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93BA9" w14:textId="77777777" w:rsidR="00B15F3D" w:rsidRDefault="00B15F3D" w:rsidP="00B15F3D">
      <w:pPr>
        <w:pStyle w:val="Heading3"/>
        <w:kinsoku w:val="0"/>
        <w:overflowPunct w:val="0"/>
        <w:spacing w:before="62" w:line="242" w:lineRule="auto"/>
        <w:ind w:left="7634" w:right="932" w:hanging="6554"/>
        <w:rPr>
          <w:color w:val="231F20"/>
        </w:rPr>
      </w:pPr>
      <w:bookmarkStart w:id="0" w:name="_GoBack"/>
      <w:bookmarkEnd w:id="0"/>
      <w:r>
        <w:rPr>
          <w:color w:val="231F20"/>
        </w:rPr>
        <w:t>Attachment A: Updated National Death Index Application Form</w:t>
      </w:r>
    </w:p>
    <w:p w14:paraId="1D87DD40" w14:textId="2A7C4CC0" w:rsidR="00AF2CBE" w:rsidRDefault="00AF2CBE">
      <w:pPr>
        <w:pStyle w:val="Heading3"/>
        <w:kinsoku w:val="0"/>
        <w:overflowPunct w:val="0"/>
        <w:spacing w:before="62" w:line="242" w:lineRule="auto"/>
        <w:ind w:left="7634" w:right="932"/>
        <w:jc w:val="right"/>
        <w:rPr>
          <w:color w:val="231F20"/>
        </w:rPr>
      </w:pPr>
      <w:r>
        <w:rPr>
          <w:color w:val="231F20"/>
        </w:rPr>
        <w:t>FORM APPROVED OMB No. 0920-0215</w:t>
      </w:r>
    </w:p>
    <w:p w14:paraId="003FA2CA" w14:textId="471402E6" w:rsidR="00AF2CBE" w:rsidRPr="00C82808" w:rsidRDefault="00E8720B" w:rsidP="00C82808">
      <w:pPr>
        <w:pStyle w:val="BodyText"/>
        <w:kinsoku w:val="0"/>
        <w:overflowPunct w:val="0"/>
        <w:ind w:right="930"/>
        <w:jc w:val="right"/>
        <w:rPr>
          <w:sz w:val="24"/>
          <w:szCs w:val="24"/>
        </w:rPr>
      </w:pPr>
      <w:r w:rsidRPr="00C82808">
        <w:rPr>
          <w:sz w:val="24"/>
          <w:szCs w:val="24"/>
        </w:rPr>
        <w:t>Exp. Date 12/31/19</w:t>
      </w:r>
    </w:p>
    <w:p w14:paraId="2454DE40" w14:textId="6BF1D1DD" w:rsidR="00AF2CBE" w:rsidRDefault="00764945" w:rsidP="00764945">
      <w:pPr>
        <w:pStyle w:val="BodyText"/>
        <w:tabs>
          <w:tab w:val="left" w:pos="8205"/>
        </w:tabs>
        <w:kinsoku w:val="0"/>
        <w:overflowPunct w:val="0"/>
      </w:pPr>
      <w:r>
        <w:tab/>
      </w:r>
    </w:p>
    <w:p w14:paraId="66DEFFF0" w14:textId="77777777" w:rsidR="00AF2CBE" w:rsidRDefault="00AF2CBE">
      <w:pPr>
        <w:pStyle w:val="BodyText"/>
        <w:kinsoku w:val="0"/>
        <w:overflowPunct w:val="0"/>
      </w:pPr>
    </w:p>
    <w:p w14:paraId="140D7561" w14:textId="77777777" w:rsidR="00AF2CBE" w:rsidRDefault="00AF2CBE">
      <w:pPr>
        <w:pStyle w:val="BodyText"/>
        <w:kinsoku w:val="0"/>
        <w:overflowPunct w:val="0"/>
      </w:pPr>
    </w:p>
    <w:p w14:paraId="635CBFE3" w14:textId="77777777" w:rsidR="00AF2CBE" w:rsidRDefault="00AF2CBE">
      <w:pPr>
        <w:pStyle w:val="BodyText"/>
        <w:kinsoku w:val="0"/>
        <w:overflowPunct w:val="0"/>
      </w:pPr>
    </w:p>
    <w:p w14:paraId="783A4366" w14:textId="77777777" w:rsidR="00AF2CBE" w:rsidRDefault="00AF2CBE">
      <w:pPr>
        <w:pStyle w:val="BodyText"/>
        <w:kinsoku w:val="0"/>
        <w:overflowPunct w:val="0"/>
      </w:pPr>
    </w:p>
    <w:p w14:paraId="6E389B62" w14:textId="77777777" w:rsidR="00AF2CBE" w:rsidRDefault="00AF2CBE">
      <w:pPr>
        <w:pStyle w:val="BodyText"/>
        <w:kinsoku w:val="0"/>
        <w:overflowPunct w:val="0"/>
      </w:pPr>
    </w:p>
    <w:p w14:paraId="0CADFE35" w14:textId="77777777" w:rsidR="00AF2CBE" w:rsidRDefault="0021059B">
      <w:pPr>
        <w:pStyle w:val="BodyText"/>
        <w:kinsoku w:val="0"/>
        <w:overflowPunct w:val="0"/>
        <w:spacing w:before="6"/>
        <w:rPr>
          <w:sz w:val="23"/>
          <w:szCs w:val="23"/>
        </w:rPr>
      </w:pPr>
      <w:r>
        <w:rPr>
          <w:noProof/>
        </w:rPr>
        <mc:AlternateContent>
          <mc:Choice Requires="wpg">
            <w:drawing>
              <wp:anchor distT="0" distB="0" distL="0" distR="0" simplePos="0" relativeHeight="251603456" behindDoc="0" locked="0" layoutInCell="0" allowOverlap="1" wp14:anchorId="06ED92FA" wp14:editId="632C3438">
                <wp:simplePos x="0" y="0"/>
                <wp:positionH relativeFrom="page">
                  <wp:posOffset>2702560</wp:posOffset>
                </wp:positionH>
                <wp:positionV relativeFrom="paragraph">
                  <wp:posOffset>196215</wp:posOffset>
                </wp:positionV>
                <wp:extent cx="2357120" cy="1202055"/>
                <wp:effectExtent l="0" t="0" r="0" b="0"/>
                <wp:wrapTopAndBottom/>
                <wp:docPr id="2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1202055"/>
                          <a:chOff x="4256" y="309"/>
                          <a:chExt cx="3712" cy="1893"/>
                        </a:xfrm>
                      </wpg:grpSpPr>
                      <wpg:grpSp>
                        <wpg:cNvPr id="209" name="Group 3"/>
                        <wpg:cNvGrpSpPr>
                          <a:grpSpLocks/>
                        </wpg:cNvGrpSpPr>
                        <wpg:grpSpPr bwMode="auto">
                          <a:xfrm>
                            <a:off x="4256" y="309"/>
                            <a:ext cx="3712" cy="1893"/>
                            <a:chOff x="4256" y="309"/>
                            <a:chExt cx="3712" cy="1893"/>
                          </a:xfrm>
                        </wpg:grpSpPr>
                        <wps:wsp>
                          <wps:cNvPr id="210" name="Freeform 4"/>
                          <wps:cNvSpPr>
                            <a:spLocks/>
                          </wps:cNvSpPr>
                          <wps:spPr bwMode="auto">
                            <a:xfrm>
                              <a:off x="4256" y="309"/>
                              <a:ext cx="3712" cy="1893"/>
                            </a:xfrm>
                            <a:custGeom>
                              <a:avLst/>
                              <a:gdLst>
                                <a:gd name="T0" fmla="*/ 1288 w 3712"/>
                                <a:gd name="T1" fmla="*/ 0 h 1893"/>
                                <a:gd name="T2" fmla="*/ 0 w 3712"/>
                                <a:gd name="T3" fmla="*/ 1892 h 1893"/>
                                <a:gd name="T4" fmla="*/ 3711 w 3712"/>
                                <a:gd name="T5" fmla="*/ 1892 h 1893"/>
                                <a:gd name="T6" fmla="*/ 3537 w 3712"/>
                                <a:gd name="T7" fmla="*/ 1647 h 1893"/>
                                <a:gd name="T8" fmla="*/ 811 w 3712"/>
                                <a:gd name="T9" fmla="*/ 1647 h 1893"/>
                                <a:gd name="T10" fmla="*/ 1607 w 3712"/>
                                <a:gd name="T11" fmla="*/ 480 h 1893"/>
                                <a:gd name="T12" fmla="*/ 1288 w 3712"/>
                                <a:gd name="T13" fmla="*/ 0 h 1893"/>
                              </a:gdLst>
                              <a:ahLst/>
                              <a:cxnLst>
                                <a:cxn ang="0">
                                  <a:pos x="T0" y="T1"/>
                                </a:cxn>
                                <a:cxn ang="0">
                                  <a:pos x="T2" y="T3"/>
                                </a:cxn>
                                <a:cxn ang="0">
                                  <a:pos x="T4" y="T5"/>
                                </a:cxn>
                                <a:cxn ang="0">
                                  <a:pos x="T6" y="T7"/>
                                </a:cxn>
                                <a:cxn ang="0">
                                  <a:pos x="T8" y="T9"/>
                                </a:cxn>
                                <a:cxn ang="0">
                                  <a:pos x="T10" y="T11"/>
                                </a:cxn>
                                <a:cxn ang="0">
                                  <a:pos x="T12" y="T13"/>
                                </a:cxn>
                              </a:cxnLst>
                              <a:rect l="0" t="0" r="r" b="b"/>
                              <a:pathLst>
                                <a:path w="3712" h="1893">
                                  <a:moveTo>
                                    <a:pt x="1288" y="0"/>
                                  </a:moveTo>
                                  <a:lnTo>
                                    <a:pt x="0" y="1892"/>
                                  </a:lnTo>
                                  <a:lnTo>
                                    <a:pt x="3711" y="1892"/>
                                  </a:lnTo>
                                  <a:lnTo>
                                    <a:pt x="3537" y="1647"/>
                                  </a:lnTo>
                                  <a:lnTo>
                                    <a:pt x="811" y="1647"/>
                                  </a:lnTo>
                                  <a:lnTo>
                                    <a:pt x="1607" y="480"/>
                                  </a:lnTo>
                                  <a:lnTo>
                                    <a:pt x="1288" y="0"/>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5"/>
                          <wps:cNvSpPr>
                            <a:spLocks/>
                          </wps:cNvSpPr>
                          <wps:spPr bwMode="auto">
                            <a:xfrm>
                              <a:off x="4256" y="309"/>
                              <a:ext cx="3712" cy="1893"/>
                            </a:xfrm>
                            <a:custGeom>
                              <a:avLst/>
                              <a:gdLst>
                                <a:gd name="T0" fmla="*/ 3427 w 3712"/>
                                <a:gd name="T1" fmla="*/ 1492 h 1893"/>
                                <a:gd name="T2" fmla="*/ 3104 w 3712"/>
                                <a:gd name="T3" fmla="*/ 1493 h 1893"/>
                                <a:gd name="T4" fmla="*/ 3208 w 3712"/>
                                <a:gd name="T5" fmla="*/ 1647 h 1893"/>
                                <a:gd name="T6" fmla="*/ 3537 w 3712"/>
                                <a:gd name="T7" fmla="*/ 1647 h 1893"/>
                                <a:gd name="T8" fmla="*/ 3427 w 3712"/>
                                <a:gd name="T9" fmla="*/ 1492 h 1893"/>
                              </a:gdLst>
                              <a:ahLst/>
                              <a:cxnLst>
                                <a:cxn ang="0">
                                  <a:pos x="T0" y="T1"/>
                                </a:cxn>
                                <a:cxn ang="0">
                                  <a:pos x="T2" y="T3"/>
                                </a:cxn>
                                <a:cxn ang="0">
                                  <a:pos x="T4" y="T5"/>
                                </a:cxn>
                                <a:cxn ang="0">
                                  <a:pos x="T6" y="T7"/>
                                </a:cxn>
                                <a:cxn ang="0">
                                  <a:pos x="T8" y="T9"/>
                                </a:cxn>
                              </a:cxnLst>
                              <a:rect l="0" t="0" r="r" b="b"/>
                              <a:pathLst>
                                <a:path w="3712" h="1893">
                                  <a:moveTo>
                                    <a:pt x="3427" y="1492"/>
                                  </a:moveTo>
                                  <a:lnTo>
                                    <a:pt x="3104" y="1493"/>
                                  </a:lnTo>
                                  <a:lnTo>
                                    <a:pt x="3208" y="1647"/>
                                  </a:lnTo>
                                  <a:lnTo>
                                    <a:pt x="3537" y="1647"/>
                                  </a:lnTo>
                                  <a:lnTo>
                                    <a:pt x="3427" y="1492"/>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6"/>
                        <wpg:cNvGrpSpPr>
                          <a:grpSpLocks/>
                        </wpg:cNvGrpSpPr>
                        <wpg:grpSpPr bwMode="auto">
                          <a:xfrm>
                            <a:off x="5583" y="1312"/>
                            <a:ext cx="665" cy="567"/>
                            <a:chOff x="5583" y="1312"/>
                            <a:chExt cx="665" cy="567"/>
                          </a:xfrm>
                        </wpg:grpSpPr>
                        <wps:wsp>
                          <wps:cNvPr id="213" name="Freeform 7"/>
                          <wps:cNvSpPr>
                            <a:spLocks/>
                          </wps:cNvSpPr>
                          <wps:spPr bwMode="auto">
                            <a:xfrm>
                              <a:off x="5583" y="1312"/>
                              <a:ext cx="665" cy="567"/>
                            </a:xfrm>
                            <a:custGeom>
                              <a:avLst/>
                              <a:gdLst>
                                <a:gd name="T0" fmla="*/ 193 w 665"/>
                                <a:gd name="T1" fmla="*/ 0 h 567"/>
                                <a:gd name="T2" fmla="*/ 0 w 665"/>
                                <a:gd name="T3" fmla="*/ 0 h 567"/>
                                <a:gd name="T4" fmla="*/ 0 w 665"/>
                                <a:gd name="T5" fmla="*/ 33 h 567"/>
                                <a:gd name="T6" fmla="*/ 74 w 665"/>
                                <a:gd name="T7" fmla="*/ 49 h 567"/>
                                <a:gd name="T8" fmla="*/ 74 w 665"/>
                                <a:gd name="T9" fmla="*/ 517 h 567"/>
                                <a:gd name="T10" fmla="*/ 0 w 665"/>
                                <a:gd name="T11" fmla="*/ 532 h 567"/>
                                <a:gd name="T12" fmla="*/ 0 w 665"/>
                                <a:gd name="T13" fmla="*/ 566 h 567"/>
                                <a:gd name="T14" fmla="*/ 208 w 665"/>
                                <a:gd name="T15" fmla="*/ 566 h 567"/>
                                <a:gd name="T16" fmla="*/ 208 w 665"/>
                                <a:gd name="T17" fmla="*/ 532 h 567"/>
                                <a:gd name="T18" fmla="*/ 121 w 665"/>
                                <a:gd name="T19" fmla="*/ 517 h 567"/>
                                <a:gd name="T20" fmla="*/ 121 w 665"/>
                                <a:gd name="T21" fmla="*/ 83 h 567"/>
                                <a:gd name="T22" fmla="*/ 258 w 665"/>
                                <a:gd name="T23" fmla="*/ 83 h 567"/>
                                <a:gd name="T24" fmla="*/ 193 w 665"/>
                                <a:gd name="T25"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5" h="567">
                                  <a:moveTo>
                                    <a:pt x="193" y="0"/>
                                  </a:moveTo>
                                  <a:lnTo>
                                    <a:pt x="0" y="0"/>
                                  </a:lnTo>
                                  <a:lnTo>
                                    <a:pt x="0" y="33"/>
                                  </a:lnTo>
                                  <a:lnTo>
                                    <a:pt x="74" y="49"/>
                                  </a:lnTo>
                                  <a:lnTo>
                                    <a:pt x="74" y="517"/>
                                  </a:lnTo>
                                  <a:lnTo>
                                    <a:pt x="0" y="532"/>
                                  </a:lnTo>
                                  <a:lnTo>
                                    <a:pt x="0" y="566"/>
                                  </a:lnTo>
                                  <a:lnTo>
                                    <a:pt x="208" y="566"/>
                                  </a:lnTo>
                                  <a:lnTo>
                                    <a:pt x="208" y="532"/>
                                  </a:lnTo>
                                  <a:lnTo>
                                    <a:pt x="121" y="517"/>
                                  </a:lnTo>
                                  <a:lnTo>
                                    <a:pt x="121" y="83"/>
                                  </a:lnTo>
                                  <a:lnTo>
                                    <a:pt x="258" y="83"/>
                                  </a:lnTo>
                                  <a:lnTo>
                                    <a:pt x="19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8"/>
                          <wps:cNvSpPr>
                            <a:spLocks/>
                          </wps:cNvSpPr>
                          <wps:spPr bwMode="auto">
                            <a:xfrm>
                              <a:off x="5583" y="1312"/>
                              <a:ext cx="665" cy="567"/>
                            </a:xfrm>
                            <a:custGeom>
                              <a:avLst/>
                              <a:gdLst>
                                <a:gd name="T0" fmla="*/ 258 w 665"/>
                                <a:gd name="T1" fmla="*/ 83 h 567"/>
                                <a:gd name="T2" fmla="*/ 121 w 665"/>
                                <a:gd name="T3" fmla="*/ 83 h 567"/>
                                <a:gd name="T4" fmla="*/ 497 w 665"/>
                                <a:gd name="T5" fmla="*/ 566 h 567"/>
                                <a:gd name="T6" fmla="*/ 591 w 665"/>
                                <a:gd name="T7" fmla="*/ 566 h 567"/>
                                <a:gd name="T8" fmla="*/ 591 w 665"/>
                                <a:gd name="T9" fmla="*/ 450 h 567"/>
                                <a:gd name="T10" fmla="*/ 544 w 665"/>
                                <a:gd name="T11" fmla="*/ 450 h 567"/>
                                <a:gd name="T12" fmla="*/ 258 w 665"/>
                                <a:gd name="T13" fmla="*/ 83 h 567"/>
                              </a:gdLst>
                              <a:ahLst/>
                              <a:cxnLst>
                                <a:cxn ang="0">
                                  <a:pos x="T0" y="T1"/>
                                </a:cxn>
                                <a:cxn ang="0">
                                  <a:pos x="T2" y="T3"/>
                                </a:cxn>
                                <a:cxn ang="0">
                                  <a:pos x="T4" y="T5"/>
                                </a:cxn>
                                <a:cxn ang="0">
                                  <a:pos x="T6" y="T7"/>
                                </a:cxn>
                                <a:cxn ang="0">
                                  <a:pos x="T8" y="T9"/>
                                </a:cxn>
                                <a:cxn ang="0">
                                  <a:pos x="T10" y="T11"/>
                                </a:cxn>
                                <a:cxn ang="0">
                                  <a:pos x="T12" y="T13"/>
                                </a:cxn>
                              </a:cxnLst>
                              <a:rect l="0" t="0" r="r" b="b"/>
                              <a:pathLst>
                                <a:path w="665" h="567">
                                  <a:moveTo>
                                    <a:pt x="258" y="83"/>
                                  </a:moveTo>
                                  <a:lnTo>
                                    <a:pt x="121" y="83"/>
                                  </a:lnTo>
                                  <a:lnTo>
                                    <a:pt x="497" y="566"/>
                                  </a:lnTo>
                                  <a:lnTo>
                                    <a:pt x="591" y="566"/>
                                  </a:lnTo>
                                  <a:lnTo>
                                    <a:pt x="591" y="450"/>
                                  </a:lnTo>
                                  <a:lnTo>
                                    <a:pt x="544" y="450"/>
                                  </a:lnTo>
                                  <a:lnTo>
                                    <a:pt x="2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9"/>
                          <wps:cNvSpPr>
                            <a:spLocks/>
                          </wps:cNvSpPr>
                          <wps:spPr bwMode="auto">
                            <a:xfrm>
                              <a:off x="5583" y="1312"/>
                              <a:ext cx="665" cy="567"/>
                            </a:xfrm>
                            <a:custGeom>
                              <a:avLst/>
                              <a:gdLst>
                                <a:gd name="T0" fmla="*/ 664 w 665"/>
                                <a:gd name="T1" fmla="*/ 0 h 567"/>
                                <a:gd name="T2" fmla="*/ 463 w 665"/>
                                <a:gd name="T3" fmla="*/ 0 h 567"/>
                                <a:gd name="T4" fmla="*/ 463 w 665"/>
                                <a:gd name="T5" fmla="*/ 33 h 567"/>
                                <a:gd name="T6" fmla="*/ 544 w 665"/>
                                <a:gd name="T7" fmla="*/ 49 h 567"/>
                                <a:gd name="T8" fmla="*/ 544 w 665"/>
                                <a:gd name="T9" fmla="*/ 450 h 567"/>
                                <a:gd name="T10" fmla="*/ 591 w 665"/>
                                <a:gd name="T11" fmla="*/ 450 h 567"/>
                                <a:gd name="T12" fmla="*/ 591 w 665"/>
                                <a:gd name="T13" fmla="*/ 49 h 567"/>
                                <a:gd name="T14" fmla="*/ 664 w 665"/>
                                <a:gd name="T15" fmla="*/ 33 h 567"/>
                                <a:gd name="T16" fmla="*/ 664 w 665"/>
                                <a:gd name="T17"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5" h="567">
                                  <a:moveTo>
                                    <a:pt x="664" y="0"/>
                                  </a:moveTo>
                                  <a:lnTo>
                                    <a:pt x="463" y="0"/>
                                  </a:lnTo>
                                  <a:lnTo>
                                    <a:pt x="463" y="33"/>
                                  </a:lnTo>
                                  <a:lnTo>
                                    <a:pt x="544" y="49"/>
                                  </a:lnTo>
                                  <a:lnTo>
                                    <a:pt x="544" y="450"/>
                                  </a:lnTo>
                                  <a:lnTo>
                                    <a:pt x="591" y="450"/>
                                  </a:lnTo>
                                  <a:lnTo>
                                    <a:pt x="591" y="49"/>
                                  </a:lnTo>
                                  <a:lnTo>
                                    <a:pt x="664" y="33"/>
                                  </a:lnTo>
                                  <a:lnTo>
                                    <a:pt x="6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0"/>
                        <wpg:cNvGrpSpPr>
                          <a:grpSpLocks/>
                        </wpg:cNvGrpSpPr>
                        <wpg:grpSpPr bwMode="auto">
                          <a:xfrm>
                            <a:off x="6297" y="1312"/>
                            <a:ext cx="619" cy="567"/>
                            <a:chOff x="6297" y="1312"/>
                            <a:chExt cx="619" cy="567"/>
                          </a:xfrm>
                        </wpg:grpSpPr>
                        <wps:wsp>
                          <wps:cNvPr id="217" name="Freeform 11"/>
                          <wps:cNvSpPr>
                            <a:spLocks/>
                          </wps:cNvSpPr>
                          <wps:spPr bwMode="auto">
                            <a:xfrm>
                              <a:off x="6297" y="1312"/>
                              <a:ext cx="619" cy="567"/>
                            </a:xfrm>
                            <a:custGeom>
                              <a:avLst/>
                              <a:gdLst>
                                <a:gd name="T0" fmla="*/ 290 w 619"/>
                                <a:gd name="T1" fmla="*/ 0 h 567"/>
                                <a:gd name="T2" fmla="*/ 0 w 619"/>
                                <a:gd name="T3" fmla="*/ 0 h 567"/>
                                <a:gd name="T4" fmla="*/ 0 w 619"/>
                                <a:gd name="T5" fmla="*/ 33 h 567"/>
                                <a:gd name="T6" fmla="*/ 78 w 619"/>
                                <a:gd name="T7" fmla="*/ 49 h 567"/>
                                <a:gd name="T8" fmla="*/ 78 w 619"/>
                                <a:gd name="T9" fmla="*/ 517 h 567"/>
                                <a:gd name="T10" fmla="*/ 0 w 619"/>
                                <a:gd name="T11" fmla="*/ 532 h 567"/>
                                <a:gd name="T12" fmla="*/ 0 w 619"/>
                                <a:gd name="T13" fmla="*/ 566 h 567"/>
                                <a:gd name="T14" fmla="*/ 314 w 619"/>
                                <a:gd name="T15" fmla="*/ 566 h 567"/>
                                <a:gd name="T16" fmla="*/ 384 w 619"/>
                                <a:gd name="T17" fmla="*/ 562 h 567"/>
                                <a:gd name="T18" fmla="*/ 445 w 619"/>
                                <a:gd name="T19" fmla="*/ 548 h 567"/>
                                <a:gd name="T20" fmla="*/ 477 w 619"/>
                                <a:gd name="T21" fmla="*/ 533 h 567"/>
                                <a:gd name="T22" fmla="*/ 283 w 619"/>
                                <a:gd name="T23" fmla="*/ 533 h 567"/>
                                <a:gd name="T24" fmla="*/ 272 w 619"/>
                                <a:gd name="T25" fmla="*/ 533 h 567"/>
                                <a:gd name="T26" fmla="*/ 262 w 619"/>
                                <a:gd name="T27" fmla="*/ 532 h 567"/>
                                <a:gd name="T28" fmla="*/ 251 w 619"/>
                                <a:gd name="T29" fmla="*/ 531 h 567"/>
                                <a:gd name="T30" fmla="*/ 241 w 619"/>
                                <a:gd name="T31" fmla="*/ 530 h 567"/>
                                <a:gd name="T32" fmla="*/ 230 w 619"/>
                                <a:gd name="T33" fmla="*/ 528 h 567"/>
                                <a:gd name="T34" fmla="*/ 219 w 619"/>
                                <a:gd name="T35" fmla="*/ 525 h 567"/>
                                <a:gd name="T36" fmla="*/ 208 w 619"/>
                                <a:gd name="T37" fmla="*/ 522 h 567"/>
                                <a:gd name="T38" fmla="*/ 197 w 619"/>
                                <a:gd name="T39" fmla="*/ 519 h 567"/>
                                <a:gd name="T40" fmla="*/ 197 w 619"/>
                                <a:gd name="T41" fmla="*/ 35 h 567"/>
                                <a:gd name="T42" fmla="*/ 488 w 619"/>
                                <a:gd name="T43" fmla="*/ 35 h 567"/>
                                <a:gd name="T44" fmla="*/ 436 w 619"/>
                                <a:gd name="T45" fmla="*/ 16 h 567"/>
                                <a:gd name="T46" fmla="*/ 368 w 619"/>
                                <a:gd name="T47" fmla="*/ 4 h 567"/>
                                <a:gd name="T48" fmla="*/ 290 w 619"/>
                                <a:gd name="T4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9" h="567">
                                  <a:moveTo>
                                    <a:pt x="290" y="0"/>
                                  </a:moveTo>
                                  <a:lnTo>
                                    <a:pt x="0" y="0"/>
                                  </a:lnTo>
                                  <a:lnTo>
                                    <a:pt x="0" y="33"/>
                                  </a:lnTo>
                                  <a:lnTo>
                                    <a:pt x="78" y="49"/>
                                  </a:lnTo>
                                  <a:lnTo>
                                    <a:pt x="78" y="517"/>
                                  </a:lnTo>
                                  <a:lnTo>
                                    <a:pt x="0" y="532"/>
                                  </a:lnTo>
                                  <a:lnTo>
                                    <a:pt x="0" y="566"/>
                                  </a:lnTo>
                                  <a:lnTo>
                                    <a:pt x="314" y="566"/>
                                  </a:lnTo>
                                  <a:lnTo>
                                    <a:pt x="384" y="562"/>
                                  </a:lnTo>
                                  <a:lnTo>
                                    <a:pt x="445" y="548"/>
                                  </a:lnTo>
                                  <a:lnTo>
                                    <a:pt x="477" y="533"/>
                                  </a:lnTo>
                                  <a:lnTo>
                                    <a:pt x="283" y="533"/>
                                  </a:lnTo>
                                  <a:lnTo>
                                    <a:pt x="272" y="533"/>
                                  </a:lnTo>
                                  <a:lnTo>
                                    <a:pt x="262" y="532"/>
                                  </a:lnTo>
                                  <a:lnTo>
                                    <a:pt x="251" y="531"/>
                                  </a:lnTo>
                                  <a:lnTo>
                                    <a:pt x="241" y="530"/>
                                  </a:lnTo>
                                  <a:lnTo>
                                    <a:pt x="230" y="528"/>
                                  </a:lnTo>
                                  <a:lnTo>
                                    <a:pt x="219" y="525"/>
                                  </a:lnTo>
                                  <a:lnTo>
                                    <a:pt x="208" y="522"/>
                                  </a:lnTo>
                                  <a:lnTo>
                                    <a:pt x="197" y="519"/>
                                  </a:lnTo>
                                  <a:lnTo>
                                    <a:pt x="197" y="35"/>
                                  </a:lnTo>
                                  <a:lnTo>
                                    <a:pt x="488" y="35"/>
                                  </a:lnTo>
                                  <a:lnTo>
                                    <a:pt x="436" y="16"/>
                                  </a:lnTo>
                                  <a:lnTo>
                                    <a:pt x="368" y="4"/>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2"/>
                          <wps:cNvSpPr>
                            <a:spLocks/>
                          </wps:cNvSpPr>
                          <wps:spPr bwMode="auto">
                            <a:xfrm>
                              <a:off x="6297" y="1312"/>
                              <a:ext cx="619" cy="567"/>
                            </a:xfrm>
                            <a:custGeom>
                              <a:avLst/>
                              <a:gdLst>
                                <a:gd name="T0" fmla="*/ 488 w 619"/>
                                <a:gd name="T1" fmla="*/ 35 h 567"/>
                                <a:gd name="T2" fmla="*/ 259 w 619"/>
                                <a:gd name="T3" fmla="*/ 35 h 567"/>
                                <a:gd name="T4" fmla="*/ 312 w 619"/>
                                <a:gd name="T5" fmla="*/ 40 h 567"/>
                                <a:gd name="T6" fmla="*/ 358 w 619"/>
                                <a:gd name="T7" fmla="*/ 52 h 567"/>
                                <a:gd name="T8" fmla="*/ 398 w 619"/>
                                <a:gd name="T9" fmla="*/ 73 h 567"/>
                                <a:gd name="T10" fmla="*/ 430 w 619"/>
                                <a:gd name="T11" fmla="*/ 101 h 567"/>
                                <a:gd name="T12" fmla="*/ 456 w 619"/>
                                <a:gd name="T13" fmla="*/ 138 h 567"/>
                                <a:gd name="T14" fmla="*/ 474 w 619"/>
                                <a:gd name="T15" fmla="*/ 183 h 567"/>
                                <a:gd name="T16" fmla="*/ 485 w 619"/>
                                <a:gd name="T17" fmla="*/ 235 h 567"/>
                                <a:gd name="T18" fmla="*/ 489 w 619"/>
                                <a:gd name="T19" fmla="*/ 294 h 567"/>
                                <a:gd name="T20" fmla="*/ 485 w 619"/>
                                <a:gd name="T21" fmla="*/ 348 h 567"/>
                                <a:gd name="T22" fmla="*/ 475 w 619"/>
                                <a:gd name="T23" fmla="*/ 395 h 567"/>
                                <a:gd name="T24" fmla="*/ 458 w 619"/>
                                <a:gd name="T25" fmla="*/ 436 h 567"/>
                                <a:gd name="T26" fmla="*/ 435 w 619"/>
                                <a:gd name="T27" fmla="*/ 470 h 567"/>
                                <a:gd name="T28" fmla="*/ 405 w 619"/>
                                <a:gd name="T29" fmla="*/ 498 h 567"/>
                                <a:gd name="T30" fmla="*/ 370 w 619"/>
                                <a:gd name="T31" fmla="*/ 517 h 567"/>
                                <a:gd name="T32" fmla="*/ 329 w 619"/>
                                <a:gd name="T33" fmla="*/ 529 h 567"/>
                                <a:gd name="T34" fmla="*/ 283 w 619"/>
                                <a:gd name="T35" fmla="*/ 533 h 567"/>
                                <a:gd name="T36" fmla="*/ 477 w 619"/>
                                <a:gd name="T37" fmla="*/ 533 h 567"/>
                                <a:gd name="T38" fmla="*/ 497 w 619"/>
                                <a:gd name="T39" fmla="*/ 524 h 567"/>
                                <a:gd name="T40" fmla="*/ 540 w 619"/>
                                <a:gd name="T41" fmla="*/ 491 h 567"/>
                                <a:gd name="T42" fmla="*/ 574 w 619"/>
                                <a:gd name="T43" fmla="*/ 450 h 567"/>
                                <a:gd name="T44" fmla="*/ 598 w 619"/>
                                <a:gd name="T45" fmla="*/ 399 h 567"/>
                                <a:gd name="T46" fmla="*/ 613 w 619"/>
                                <a:gd name="T47" fmla="*/ 341 h 567"/>
                                <a:gd name="T48" fmla="*/ 618 w 619"/>
                                <a:gd name="T49" fmla="*/ 273 h 567"/>
                                <a:gd name="T50" fmla="*/ 613 w 619"/>
                                <a:gd name="T51" fmla="*/ 208 h 567"/>
                                <a:gd name="T52" fmla="*/ 598 w 619"/>
                                <a:gd name="T53" fmla="*/ 151 h 567"/>
                                <a:gd name="T54" fmla="*/ 573 w 619"/>
                                <a:gd name="T55" fmla="*/ 104 h 567"/>
                                <a:gd name="T56" fmla="*/ 538 w 619"/>
                                <a:gd name="T57" fmla="*/ 66 h 567"/>
                                <a:gd name="T58" fmla="*/ 492 w 619"/>
                                <a:gd name="T59" fmla="*/ 37 h 567"/>
                                <a:gd name="T60" fmla="*/ 488 w 619"/>
                                <a:gd name="T61" fmla="*/ 35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19" h="567">
                                  <a:moveTo>
                                    <a:pt x="488" y="35"/>
                                  </a:moveTo>
                                  <a:lnTo>
                                    <a:pt x="259" y="35"/>
                                  </a:lnTo>
                                  <a:lnTo>
                                    <a:pt x="312" y="40"/>
                                  </a:lnTo>
                                  <a:lnTo>
                                    <a:pt x="358" y="52"/>
                                  </a:lnTo>
                                  <a:lnTo>
                                    <a:pt x="398" y="73"/>
                                  </a:lnTo>
                                  <a:lnTo>
                                    <a:pt x="430" y="101"/>
                                  </a:lnTo>
                                  <a:lnTo>
                                    <a:pt x="456" y="138"/>
                                  </a:lnTo>
                                  <a:lnTo>
                                    <a:pt x="474" y="183"/>
                                  </a:lnTo>
                                  <a:lnTo>
                                    <a:pt x="485" y="235"/>
                                  </a:lnTo>
                                  <a:lnTo>
                                    <a:pt x="489" y="294"/>
                                  </a:lnTo>
                                  <a:lnTo>
                                    <a:pt x="485" y="348"/>
                                  </a:lnTo>
                                  <a:lnTo>
                                    <a:pt x="475" y="395"/>
                                  </a:lnTo>
                                  <a:lnTo>
                                    <a:pt x="458" y="436"/>
                                  </a:lnTo>
                                  <a:lnTo>
                                    <a:pt x="435" y="470"/>
                                  </a:lnTo>
                                  <a:lnTo>
                                    <a:pt x="405" y="498"/>
                                  </a:lnTo>
                                  <a:lnTo>
                                    <a:pt x="370" y="517"/>
                                  </a:lnTo>
                                  <a:lnTo>
                                    <a:pt x="329" y="529"/>
                                  </a:lnTo>
                                  <a:lnTo>
                                    <a:pt x="283" y="533"/>
                                  </a:lnTo>
                                  <a:lnTo>
                                    <a:pt x="477" y="533"/>
                                  </a:lnTo>
                                  <a:lnTo>
                                    <a:pt x="497" y="524"/>
                                  </a:lnTo>
                                  <a:lnTo>
                                    <a:pt x="540" y="491"/>
                                  </a:lnTo>
                                  <a:lnTo>
                                    <a:pt x="574" y="450"/>
                                  </a:lnTo>
                                  <a:lnTo>
                                    <a:pt x="598" y="399"/>
                                  </a:lnTo>
                                  <a:lnTo>
                                    <a:pt x="613" y="341"/>
                                  </a:lnTo>
                                  <a:lnTo>
                                    <a:pt x="618" y="273"/>
                                  </a:lnTo>
                                  <a:lnTo>
                                    <a:pt x="613" y="208"/>
                                  </a:lnTo>
                                  <a:lnTo>
                                    <a:pt x="598" y="151"/>
                                  </a:lnTo>
                                  <a:lnTo>
                                    <a:pt x="573" y="104"/>
                                  </a:lnTo>
                                  <a:lnTo>
                                    <a:pt x="538" y="66"/>
                                  </a:lnTo>
                                  <a:lnTo>
                                    <a:pt x="492" y="37"/>
                                  </a:lnTo>
                                  <a:lnTo>
                                    <a:pt x="488"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9" name="Freeform 13"/>
                        <wps:cNvSpPr>
                          <a:spLocks/>
                        </wps:cNvSpPr>
                        <wps:spPr bwMode="auto">
                          <a:xfrm>
                            <a:off x="6982" y="1312"/>
                            <a:ext cx="277" cy="567"/>
                          </a:xfrm>
                          <a:custGeom>
                            <a:avLst/>
                            <a:gdLst>
                              <a:gd name="T0" fmla="*/ 276 w 277"/>
                              <a:gd name="T1" fmla="*/ 0 h 567"/>
                              <a:gd name="T2" fmla="*/ 0 w 277"/>
                              <a:gd name="T3" fmla="*/ 0 h 567"/>
                              <a:gd name="T4" fmla="*/ 0 w 277"/>
                              <a:gd name="T5" fmla="*/ 33 h 567"/>
                              <a:gd name="T6" fmla="*/ 78 w 277"/>
                              <a:gd name="T7" fmla="*/ 49 h 567"/>
                              <a:gd name="T8" fmla="*/ 78 w 277"/>
                              <a:gd name="T9" fmla="*/ 517 h 567"/>
                              <a:gd name="T10" fmla="*/ 0 w 277"/>
                              <a:gd name="T11" fmla="*/ 532 h 567"/>
                              <a:gd name="T12" fmla="*/ 0 w 277"/>
                              <a:gd name="T13" fmla="*/ 566 h 567"/>
                              <a:gd name="T14" fmla="*/ 276 w 277"/>
                              <a:gd name="T15" fmla="*/ 566 h 567"/>
                              <a:gd name="T16" fmla="*/ 276 w 277"/>
                              <a:gd name="T17" fmla="*/ 532 h 567"/>
                              <a:gd name="T18" fmla="*/ 197 w 277"/>
                              <a:gd name="T19" fmla="*/ 517 h 567"/>
                              <a:gd name="T20" fmla="*/ 197 w 277"/>
                              <a:gd name="T21" fmla="*/ 49 h 567"/>
                              <a:gd name="T22" fmla="*/ 276 w 277"/>
                              <a:gd name="T23" fmla="*/ 33 h 567"/>
                              <a:gd name="T24" fmla="*/ 276 w 277"/>
                              <a:gd name="T25"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7" h="567">
                                <a:moveTo>
                                  <a:pt x="276" y="0"/>
                                </a:moveTo>
                                <a:lnTo>
                                  <a:pt x="0" y="0"/>
                                </a:lnTo>
                                <a:lnTo>
                                  <a:pt x="0" y="33"/>
                                </a:lnTo>
                                <a:lnTo>
                                  <a:pt x="78" y="49"/>
                                </a:lnTo>
                                <a:lnTo>
                                  <a:pt x="78" y="517"/>
                                </a:lnTo>
                                <a:lnTo>
                                  <a:pt x="0" y="532"/>
                                </a:lnTo>
                                <a:lnTo>
                                  <a:pt x="0" y="566"/>
                                </a:lnTo>
                                <a:lnTo>
                                  <a:pt x="276" y="566"/>
                                </a:lnTo>
                                <a:lnTo>
                                  <a:pt x="276" y="532"/>
                                </a:lnTo>
                                <a:lnTo>
                                  <a:pt x="197" y="517"/>
                                </a:lnTo>
                                <a:lnTo>
                                  <a:pt x="197" y="49"/>
                                </a:lnTo>
                                <a:lnTo>
                                  <a:pt x="276" y="33"/>
                                </a:lnTo>
                                <a:lnTo>
                                  <a:pt x="27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0CABF0" id="Group 2" o:spid="_x0000_s1026" style="position:absolute;margin-left:212.8pt;margin-top:15.45pt;width:185.6pt;height:94.65pt;z-index:251603456;mso-wrap-distance-left:0;mso-wrap-distance-right:0;mso-position-horizontal-relative:page" coordorigin="4256,309" coordsize="371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" o:allowincell="f">
                <v:group id="Group 3" o:spid="_x0000_s1027" style="position:absolute;left:4256;top:309;width:3712;height:1893" coordorigin="4256,309" coordsize="3712,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4" o:spid="_x0000_s1028" style="position:absolute;left:4256;top:309;width:3712;height:1893;visibility:visible;mso-wrap-style:square;v-text-anchor:top" coordsize="3712,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" path="m1288,l,1892r3711,l3537,1647r-2726,l1607,480,1288,xe" fillcolor="#c32031" stroked="f">
                    <v:path arrowok="t" o:connecttype="custom" o:connectlocs="1288,0;0,1892;3711,1892;3537,1647;811,1647;1607,480;1288,0" o:connectangles="0,0,0,0,0,0,0"/>
                  </v:shape>
                  <v:shape id="Freeform 5" o:spid="_x0000_s1029" style="position:absolute;left:4256;top:309;width:3712;height:1893;visibility:visible;mso-wrap-style:square;v-text-anchor:top" coordsize="3712,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" path="m3427,1492r-323,1l3208,1647r329,l3427,1492xe" fillcolor="#c32031" stroked="f">
                    <v:path arrowok="t" o:connecttype="custom" o:connectlocs="3427,1492;3104,1493;3208,1647;3537,1647;3427,1492" o:connectangles="0,0,0,0,0"/>
                  </v:shape>
                </v:group>
                <v:group id="Group 6" o:spid="_x0000_s1030" style="position:absolute;left:5583;top:1312;width:665;height:567" coordorigin="5583,1312" coordsize="66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7" o:spid="_x0000_s1031" style="position:absolute;left:5583;top:1312;width:665;height:567;visibility:visible;mso-wrap-style:square;v-text-anchor:top" coordsize="66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" path="m193,l,,,33,74,49r,468l,532r,34l208,566r,-34l121,517r,-434l258,83,193,xe" fillcolor="#231f20" stroked="f">
                    <v:path arrowok="t" o:connecttype="custom" o:connectlocs="193,0;0,0;0,33;74,49;74,517;0,532;0,566;208,566;208,532;121,517;121,83;258,83;193,0" o:connectangles="0,0,0,0,0,0,0,0,0,0,0,0,0"/>
                  </v:shape>
                  <v:shape id="Freeform 8" o:spid="_x0000_s1032" style="position:absolute;left:5583;top:1312;width:665;height:567;visibility:visible;mso-wrap-style:square;v-text-anchor:top" coordsize="66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" path="m258,83r-137,l497,566r94,l591,450r-47,l258,83xe" fillcolor="#231f20" stroked="f">
                    <v:path arrowok="t" o:connecttype="custom" o:connectlocs="258,83;121,83;497,566;591,566;591,450;544,450;258,83" o:connectangles="0,0,0,0,0,0,0"/>
                  </v:shape>
                  <v:shape id="Freeform 9" o:spid="_x0000_s1033" style="position:absolute;left:5583;top:1312;width:665;height:567;visibility:visible;mso-wrap-style:square;v-text-anchor:top" coordsize="66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" path="m664,l463,r,33l544,49r,401l591,450r,-401l664,33,664,xe" fillcolor="#231f20" stroked="f">
                    <v:path arrowok="t" o:connecttype="custom" o:connectlocs="664,0;463,0;463,33;544,49;544,450;591,450;591,49;664,33;664,0" o:connectangles="0,0,0,0,0,0,0,0,0"/>
                  </v:shape>
                </v:group>
                <v:group id="Group 10" o:spid="_x0000_s1034" style="position:absolute;left:6297;top:1312;width:619;height:567" coordorigin="6297,1312" coordsize="61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1" o:spid="_x0000_s1035" style="position:absolute;left:6297;top:1312;width:619;height:567;visibility:visible;mso-wrap-style:square;v-text-anchor:top" coordsize="61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" path="m290,l,,,33,78,49r,468l,532r,34l314,566r70,-4l445,548r32,-15l283,533r-11,l262,532r-11,-1l241,530r-11,-2l219,525r-11,-3l197,519r,-484l488,35,436,16,368,4,290,xe" fillcolor="#231f20" stroked="f">
                    <v:path arrowok="t" o:connecttype="custom" o:connectlocs="290,0;0,0;0,33;78,49;78,517;0,532;0,566;314,566;384,562;445,548;477,533;283,533;272,533;262,532;251,531;241,530;230,528;219,525;208,522;197,519;197,35;488,35;436,16;368,4;290,0" o:connectangles="0,0,0,0,0,0,0,0,0,0,0,0,0,0,0,0,0,0,0,0,0,0,0,0,0"/>
                  </v:shape>
                  <v:shape id="Freeform 12" o:spid="_x0000_s1036" style="position:absolute;left:6297;top:1312;width:619;height:567;visibility:visible;mso-wrap-style:square;v-text-anchor:top" coordsize="61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" path="m488,35r-229,l312,40r46,12l398,73r32,28l456,138r18,45l485,235r4,59l485,348r-10,47l458,436r-23,34l405,498r-35,19l329,529r-46,4l477,533r20,-9l540,491r34,-41l598,399r15,-58l618,273r-5,-65l598,151,573,104,538,66,492,37r-4,-2xe" fillcolor="#231f20" stroked="f">
                    <v:path arrowok="t" o:connecttype="custom" o:connectlocs="488,35;259,35;312,40;358,52;398,73;430,101;456,138;474,183;485,235;489,294;485,348;475,395;458,436;435,470;405,498;370,517;329,529;283,533;477,533;497,524;540,491;574,450;598,399;613,341;618,273;613,208;598,151;573,104;538,66;492,37;488,35" o:connectangles="0,0,0,0,0,0,0,0,0,0,0,0,0,0,0,0,0,0,0,0,0,0,0,0,0,0,0,0,0,0,0"/>
                  </v:shape>
                </v:group>
                <v:shape id="Freeform 13" o:spid="_x0000_s1037" style="position:absolute;left:6982;top:1312;width:277;height:567;visibility:visible;mso-wrap-style:square;v-text-anchor:top" coordsize="27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" path="m276,l,,,33,78,49r,468l,532r,34l276,566r,-34l197,517r,-468l276,33,276,xe" fillcolor="#231f20" stroked="f">
                  <v:path arrowok="t" o:connecttype="custom" o:connectlocs="276,0;0,0;0,33;78,49;78,517;0,532;0,566;276,566;276,532;197,517;197,49;276,33;276,0" o:connectangles="0,0,0,0,0,0,0,0,0,0,0,0,0"/>
                </v:shape>
                <w10:wrap type="topAndBottom" anchorx="page"/>
              </v:group>
            </w:pict>
          </mc:Fallback>
        </mc:AlternateContent>
      </w:r>
    </w:p>
    <w:p w14:paraId="09FDF79F" w14:textId="77777777" w:rsidR="00AF2CBE" w:rsidRDefault="00AF2CBE">
      <w:pPr>
        <w:pStyle w:val="BodyText"/>
        <w:kinsoku w:val="0"/>
        <w:overflowPunct w:val="0"/>
        <w:spacing w:before="7"/>
        <w:rPr>
          <w:sz w:val="4"/>
          <w:szCs w:val="4"/>
        </w:rPr>
      </w:pPr>
    </w:p>
    <w:p w14:paraId="6F11435C" w14:textId="77777777" w:rsidR="00AF2CBE" w:rsidRDefault="0021059B">
      <w:pPr>
        <w:pStyle w:val="BodyText"/>
        <w:kinsoku w:val="0"/>
        <w:overflowPunct w:val="0"/>
        <w:ind w:left="3619"/>
        <w:rPr>
          <w:spacing w:val="65"/>
        </w:rPr>
      </w:pPr>
      <w:r>
        <w:rPr>
          <w:noProof/>
        </w:rPr>
        <mc:AlternateContent>
          <mc:Choice Requires="wpg">
            <w:drawing>
              <wp:inline distT="0" distB="0" distL="0" distR="0" wp14:anchorId="31DC3969" wp14:editId="68934EA7">
                <wp:extent cx="967740" cy="188595"/>
                <wp:effectExtent l="0" t="0" r="0" b="0"/>
                <wp:docPr id="17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88595"/>
                          <a:chOff x="0" y="0"/>
                          <a:chExt cx="1524" cy="297"/>
                        </a:xfrm>
                      </wpg:grpSpPr>
                      <wpg:grpSp>
                        <wpg:cNvPr id="178" name="Group 15"/>
                        <wpg:cNvGrpSpPr>
                          <a:grpSpLocks/>
                        </wpg:cNvGrpSpPr>
                        <wpg:grpSpPr bwMode="auto">
                          <a:xfrm>
                            <a:off x="0" y="30"/>
                            <a:ext cx="306" cy="261"/>
                            <a:chOff x="0" y="30"/>
                            <a:chExt cx="306" cy="261"/>
                          </a:xfrm>
                        </wpg:grpSpPr>
                        <wps:wsp>
                          <wps:cNvPr id="179" name="Freeform 16"/>
                          <wps:cNvSpPr>
                            <a:spLocks/>
                          </wps:cNvSpPr>
                          <wps:spPr bwMode="auto">
                            <a:xfrm>
                              <a:off x="0" y="30"/>
                              <a:ext cx="306" cy="261"/>
                            </a:xfrm>
                            <a:custGeom>
                              <a:avLst/>
                              <a:gdLst>
                                <a:gd name="T0" fmla="*/ 88 w 306"/>
                                <a:gd name="T1" fmla="*/ 0 h 261"/>
                                <a:gd name="T2" fmla="*/ 0 w 306"/>
                                <a:gd name="T3" fmla="*/ 0 h 261"/>
                                <a:gd name="T4" fmla="*/ 0 w 306"/>
                                <a:gd name="T5" fmla="*/ 15 h 261"/>
                                <a:gd name="T6" fmla="*/ 34 w 306"/>
                                <a:gd name="T7" fmla="*/ 22 h 261"/>
                                <a:gd name="T8" fmla="*/ 34 w 306"/>
                                <a:gd name="T9" fmla="*/ 237 h 261"/>
                                <a:gd name="T10" fmla="*/ 0 w 306"/>
                                <a:gd name="T11" fmla="*/ 244 h 261"/>
                                <a:gd name="T12" fmla="*/ 0 w 306"/>
                                <a:gd name="T13" fmla="*/ 260 h 261"/>
                                <a:gd name="T14" fmla="*/ 95 w 306"/>
                                <a:gd name="T15" fmla="*/ 260 h 261"/>
                                <a:gd name="T16" fmla="*/ 95 w 306"/>
                                <a:gd name="T17" fmla="*/ 244 h 261"/>
                                <a:gd name="T18" fmla="*/ 55 w 306"/>
                                <a:gd name="T19" fmla="*/ 237 h 261"/>
                                <a:gd name="T20" fmla="*/ 55 w 306"/>
                                <a:gd name="T21" fmla="*/ 38 h 261"/>
                                <a:gd name="T22" fmla="*/ 118 w 306"/>
                                <a:gd name="T23" fmla="*/ 38 h 261"/>
                                <a:gd name="T24" fmla="*/ 88 w 306"/>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6" h="261">
                                  <a:moveTo>
                                    <a:pt x="88" y="0"/>
                                  </a:moveTo>
                                  <a:lnTo>
                                    <a:pt x="0" y="0"/>
                                  </a:lnTo>
                                  <a:lnTo>
                                    <a:pt x="0" y="15"/>
                                  </a:lnTo>
                                  <a:lnTo>
                                    <a:pt x="34" y="22"/>
                                  </a:lnTo>
                                  <a:lnTo>
                                    <a:pt x="34" y="237"/>
                                  </a:lnTo>
                                  <a:lnTo>
                                    <a:pt x="0" y="244"/>
                                  </a:lnTo>
                                  <a:lnTo>
                                    <a:pt x="0" y="260"/>
                                  </a:lnTo>
                                  <a:lnTo>
                                    <a:pt x="95" y="260"/>
                                  </a:lnTo>
                                  <a:lnTo>
                                    <a:pt x="95" y="244"/>
                                  </a:lnTo>
                                  <a:lnTo>
                                    <a:pt x="55" y="237"/>
                                  </a:lnTo>
                                  <a:lnTo>
                                    <a:pt x="55" y="38"/>
                                  </a:lnTo>
                                  <a:lnTo>
                                    <a:pt x="118" y="38"/>
                                  </a:lnTo>
                                  <a:lnTo>
                                    <a:pt x="8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7"/>
                          <wps:cNvSpPr>
                            <a:spLocks/>
                          </wps:cNvSpPr>
                          <wps:spPr bwMode="auto">
                            <a:xfrm>
                              <a:off x="0" y="30"/>
                              <a:ext cx="306" cy="261"/>
                            </a:xfrm>
                            <a:custGeom>
                              <a:avLst/>
                              <a:gdLst>
                                <a:gd name="T0" fmla="*/ 118 w 306"/>
                                <a:gd name="T1" fmla="*/ 38 h 261"/>
                                <a:gd name="T2" fmla="*/ 55 w 306"/>
                                <a:gd name="T3" fmla="*/ 38 h 261"/>
                                <a:gd name="T4" fmla="*/ 228 w 306"/>
                                <a:gd name="T5" fmla="*/ 260 h 261"/>
                                <a:gd name="T6" fmla="*/ 271 w 306"/>
                                <a:gd name="T7" fmla="*/ 260 h 261"/>
                                <a:gd name="T8" fmla="*/ 271 w 306"/>
                                <a:gd name="T9" fmla="*/ 206 h 261"/>
                                <a:gd name="T10" fmla="*/ 250 w 306"/>
                                <a:gd name="T11" fmla="*/ 206 h 261"/>
                                <a:gd name="T12" fmla="*/ 118 w 306"/>
                                <a:gd name="T13" fmla="*/ 38 h 261"/>
                              </a:gdLst>
                              <a:ahLst/>
                              <a:cxnLst>
                                <a:cxn ang="0">
                                  <a:pos x="T0" y="T1"/>
                                </a:cxn>
                                <a:cxn ang="0">
                                  <a:pos x="T2" y="T3"/>
                                </a:cxn>
                                <a:cxn ang="0">
                                  <a:pos x="T4" y="T5"/>
                                </a:cxn>
                                <a:cxn ang="0">
                                  <a:pos x="T6" y="T7"/>
                                </a:cxn>
                                <a:cxn ang="0">
                                  <a:pos x="T8" y="T9"/>
                                </a:cxn>
                                <a:cxn ang="0">
                                  <a:pos x="T10" y="T11"/>
                                </a:cxn>
                                <a:cxn ang="0">
                                  <a:pos x="T12" y="T13"/>
                                </a:cxn>
                              </a:cxnLst>
                              <a:rect l="0" t="0" r="r" b="b"/>
                              <a:pathLst>
                                <a:path w="306" h="261">
                                  <a:moveTo>
                                    <a:pt x="118" y="38"/>
                                  </a:moveTo>
                                  <a:lnTo>
                                    <a:pt x="55" y="38"/>
                                  </a:lnTo>
                                  <a:lnTo>
                                    <a:pt x="228" y="260"/>
                                  </a:lnTo>
                                  <a:lnTo>
                                    <a:pt x="271" y="260"/>
                                  </a:lnTo>
                                  <a:lnTo>
                                    <a:pt x="271" y="206"/>
                                  </a:lnTo>
                                  <a:lnTo>
                                    <a:pt x="250" y="206"/>
                                  </a:lnTo>
                                  <a:lnTo>
                                    <a:pt x="118"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
                          <wps:cNvSpPr>
                            <a:spLocks/>
                          </wps:cNvSpPr>
                          <wps:spPr bwMode="auto">
                            <a:xfrm>
                              <a:off x="0" y="30"/>
                              <a:ext cx="306" cy="261"/>
                            </a:xfrm>
                            <a:custGeom>
                              <a:avLst/>
                              <a:gdLst>
                                <a:gd name="T0" fmla="*/ 305 w 306"/>
                                <a:gd name="T1" fmla="*/ 0 h 261"/>
                                <a:gd name="T2" fmla="*/ 213 w 306"/>
                                <a:gd name="T3" fmla="*/ 0 h 261"/>
                                <a:gd name="T4" fmla="*/ 213 w 306"/>
                                <a:gd name="T5" fmla="*/ 15 h 261"/>
                                <a:gd name="T6" fmla="*/ 250 w 306"/>
                                <a:gd name="T7" fmla="*/ 22 h 261"/>
                                <a:gd name="T8" fmla="*/ 250 w 306"/>
                                <a:gd name="T9" fmla="*/ 206 h 261"/>
                                <a:gd name="T10" fmla="*/ 271 w 306"/>
                                <a:gd name="T11" fmla="*/ 206 h 261"/>
                                <a:gd name="T12" fmla="*/ 271 w 306"/>
                                <a:gd name="T13" fmla="*/ 22 h 261"/>
                                <a:gd name="T14" fmla="*/ 305 w 306"/>
                                <a:gd name="T15" fmla="*/ 15 h 261"/>
                                <a:gd name="T16" fmla="*/ 305 w 306"/>
                                <a:gd name="T17"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6" h="261">
                                  <a:moveTo>
                                    <a:pt x="305" y="0"/>
                                  </a:moveTo>
                                  <a:lnTo>
                                    <a:pt x="213" y="0"/>
                                  </a:lnTo>
                                  <a:lnTo>
                                    <a:pt x="213" y="15"/>
                                  </a:lnTo>
                                  <a:lnTo>
                                    <a:pt x="250" y="22"/>
                                  </a:lnTo>
                                  <a:lnTo>
                                    <a:pt x="250" y="206"/>
                                  </a:lnTo>
                                  <a:lnTo>
                                    <a:pt x="271" y="206"/>
                                  </a:lnTo>
                                  <a:lnTo>
                                    <a:pt x="271" y="22"/>
                                  </a:lnTo>
                                  <a:lnTo>
                                    <a:pt x="305" y="15"/>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9"/>
                        <wpg:cNvGrpSpPr>
                          <a:grpSpLocks/>
                        </wpg:cNvGrpSpPr>
                        <wpg:grpSpPr bwMode="auto">
                          <a:xfrm>
                            <a:off x="329" y="107"/>
                            <a:ext cx="165" cy="190"/>
                            <a:chOff x="329" y="107"/>
                            <a:chExt cx="165" cy="190"/>
                          </a:xfrm>
                        </wpg:grpSpPr>
                        <wps:wsp>
                          <wps:cNvPr id="183" name="Freeform 20"/>
                          <wps:cNvSpPr>
                            <a:spLocks/>
                          </wps:cNvSpPr>
                          <wps:spPr bwMode="auto">
                            <a:xfrm>
                              <a:off x="329" y="107"/>
                              <a:ext cx="165" cy="190"/>
                            </a:xfrm>
                            <a:custGeom>
                              <a:avLst/>
                              <a:gdLst>
                                <a:gd name="T0" fmla="*/ 144 w 165"/>
                                <a:gd name="T1" fmla="*/ 158 h 190"/>
                                <a:gd name="T2" fmla="*/ 94 w 165"/>
                                <a:gd name="T3" fmla="*/ 158 h 190"/>
                                <a:gd name="T4" fmla="*/ 94 w 165"/>
                                <a:gd name="T5" fmla="*/ 189 h 190"/>
                                <a:gd name="T6" fmla="*/ 104 w 165"/>
                                <a:gd name="T7" fmla="*/ 186 h 190"/>
                                <a:gd name="T8" fmla="*/ 115 w 165"/>
                                <a:gd name="T9" fmla="*/ 183 h 190"/>
                                <a:gd name="T10" fmla="*/ 137 w 165"/>
                                <a:gd name="T11" fmla="*/ 178 h 190"/>
                                <a:gd name="T12" fmla="*/ 150 w 165"/>
                                <a:gd name="T13" fmla="*/ 176 h 190"/>
                                <a:gd name="T14" fmla="*/ 164 w 165"/>
                                <a:gd name="T15" fmla="*/ 173 h 190"/>
                                <a:gd name="T16" fmla="*/ 164 w 165"/>
                                <a:gd name="T17" fmla="*/ 161 h 190"/>
                                <a:gd name="T18" fmla="*/ 144 w 165"/>
                                <a:gd name="T19" fmla="*/ 159 h 190"/>
                                <a:gd name="T20" fmla="*/ 144 w 165"/>
                                <a:gd name="T21" fmla="*/ 15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5" h="190">
                                  <a:moveTo>
                                    <a:pt x="144" y="158"/>
                                  </a:moveTo>
                                  <a:lnTo>
                                    <a:pt x="94" y="158"/>
                                  </a:lnTo>
                                  <a:lnTo>
                                    <a:pt x="94" y="189"/>
                                  </a:lnTo>
                                  <a:lnTo>
                                    <a:pt x="104" y="186"/>
                                  </a:lnTo>
                                  <a:lnTo>
                                    <a:pt x="115" y="183"/>
                                  </a:lnTo>
                                  <a:lnTo>
                                    <a:pt x="137"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1"/>
                          <wps:cNvSpPr>
                            <a:spLocks/>
                          </wps:cNvSpPr>
                          <wps:spPr bwMode="auto">
                            <a:xfrm>
                              <a:off x="329" y="107"/>
                              <a:ext cx="165" cy="190"/>
                            </a:xfrm>
                            <a:custGeom>
                              <a:avLst/>
                              <a:gdLst>
                                <a:gd name="T0" fmla="*/ 134 w 165"/>
                                <a:gd name="T1" fmla="*/ 17 h 190"/>
                                <a:gd name="T2" fmla="*/ 81 w 165"/>
                                <a:gd name="T3" fmla="*/ 17 h 190"/>
                                <a:gd name="T4" fmla="*/ 86 w 165"/>
                                <a:gd name="T5" fmla="*/ 20 h 190"/>
                                <a:gd name="T6" fmla="*/ 89 w 165"/>
                                <a:gd name="T7" fmla="*/ 24 h 190"/>
                                <a:gd name="T8" fmla="*/ 93 w 165"/>
                                <a:gd name="T9" fmla="*/ 29 h 190"/>
                                <a:gd name="T10" fmla="*/ 94 w 165"/>
                                <a:gd name="T11" fmla="*/ 35 h 190"/>
                                <a:gd name="T12" fmla="*/ 94 w 165"/>
                                <a:gd name="T13" fmla="*/ 81 h 190"/>
                                <a:gd name="T14" fmla="*/ 85 w 165"/>
                                <a:gd name="T15" fmla="*/ 84 h 190"/>
                                <a:gd name="T16" fmla="*/ 72 w 165"/>
                                <a:gd name="T17" fmla="*/ 88 h 190"/>
                                <a:gd name="T18" fmla="*/ 43 w 165"/>
                                <a:gd name="T19" fmla="*/ 95 h 190"/>
                                <a:gd name="T20" fmla="*/ 34 w 165"/>
                                <a:gd name="T21" fmla="*/ 97 h 190"/>
                                <a:gd name="T22" fmla="*/ 20 w 165"/>
                                <a:gd name="T23" fmla="*/ 104 h 190"/>
                                <a:gd name="T24" fmla="*/ 12 w 165"/>
                                <a:gd name="T25" fmla="*/ 110 h 190"/>
                                <a:gd name="T26" fmla="*/ 2 w 165"/>
                                <a:gd name="T27" fmla="*/ 124 h 190"/>
                                <a:gd name="T28" fmla="*/ 0 w 165"/>
                                <a:gd name="T29" fmla="*/ 133 h 190"/>
                                <a:gd name="T30" fmla="*/ 0 w 165"/>
                                <a:gd name="T31" fmla="*/ 157 h 190"/>
                                <a:gd name="T32" fmla="*/ 3 w 165"/>
                                <a:gd name="T33" fmla="*/ 167 h 190"/>
                                <a:gd name="T34" fmla="*/ 19 w 165"/>
                                <a:gd name="T35" fmla="*/ 183 h 190"/>
                                <a:gd name="T36" fmla="*/ 29 w 165"/>
                                <a:gd name="T37" fmla="*/ 188 h 190"/>
                                <a:gd name="T38" fmla="*/ 42 w 165"/>
                                <a:gd name="T39" fmla="*/ 188 h 190"/>
                                <a:gd name="T40" fmla="*/ 50 w 165"/>
                                <a:gd name="T41" fmla="*/ 186 h 190"/>
                                <a:gd name="T42" fmla="*/ 61 w 165"/>
                                <a:gd name="T43" fmla="*/ 182 h 190"/>
                                <a:gd name="T44" fmla="*/ 73 w 165"/>
                                <a:gd name="T45" fmla="*/ 174 h 190"/>
                                <a:gd name="T46" fmla="*/ 87 w 165"/>
                                <a:gd name="T47" fmla="*/ 164 h 190"/>
                                <a:gd name="T48" fmla="*/ 94 w 165"/>
                                <a:gd name="T49" fmla="*/ 158 h 190"/>
                                <a:gd name="T50" fmla="*/ 144 w 165"/>
                                <a:gd name="T51" fmla="*/ 158 h 190"/>
                                <a:gd name="T52" fmla="*/ 144 w 165"/>
                                <a:gd name="T53" fmla="*/ 155 h 190"/>
                                <a:gd name="T54" fmla="*/ 62 w 165"/>
                                <a:gd name="T55" fmla="*/ 155 h 190"/>
                                <a:gd name="T56" fmla="*/ 57 w 165"/>
                                <a:gd name="T57" fmla="*/ 153 h 190"/>
                                <a:gd name="T58" fmla="*/ 48 w 165"/>
                                <a:gd name="T59" fmla="*/ 143 h 190"/>
                                <a:gd name="T60" fmla="*/ 46 w 165"/>
                                <a:gd name="T61" fmla="*/ 137 h 190"/>
                                <a:gd name="T62" fmla="*/ 46 w 165"/>
                                <a:gd name="T63" fmla="*/ 121 h 190"/>
                                <a:gd name="T64" fmla="*/ 50 w 165"/>
                                <a:gd name="T65" fmla="*/ 114 h 190"/>
                                <a:gd name="T66" fmla="*/ 57 w 165"/>
                                <a:gd name="T67" fmla="*/ 108 h 190"/>
                                <a:gd name="T68" fmla="*/ 63 w 165"/>
                                <a:gd name="T69" fmla="*/ 104 h 190"/>
                                <a:gd name="T70" fmla="*/ 71 w 165"/>
                                <a:gd name="T71" fmla="*/ 100 h 190"/>
                                <a:gd name="T72" fmla="*/ 82 w 165"/>
                                <a:gd name="T73" fmla="*/ 97 h 190"/>
                                <a:gd name="T74" fmla="*/ 94 w 165"/>
                                <a:gd name="T75" fmla="*/ 93 h 190"/>
                                <a:gd name="T76" fmla="*/ 144 w 165"/>
                                <a:gd name="T77" fmla="*/ 93 h 190"/>
                                <a:gd name="T78" fmla="*/ 144 w 165"/>
                                <a:gd name="T79" fmla="*/ 58 h 190"/>
                                <a:gd name="T80" fmla="*/ 143 w 165"/>
                                <a:gd name="T81" fmla="*/ 46 h 190"/>
                                <a:gd name="T82" fmla="*/ 141 w 165"/>
                                <a:gd name="T83" fmla="*/ 33 h 190"/>
                                <a:gd name="T84" fmla="*/ 138 w 165"/>
                                <a:gd name="T85" fmla="*/ 23 h 190"/>
                                <a:gd name="T86" fmla="*/ 134 w 165"/>
                                <a:gd name="T87" fmla="*/ 1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5" h="190">
                                  <a:moveTo>
                                    <a:pt x="134" y="17"/>
                                  </a:moveTo>
                                  <a:lnTo>
                                    <a:pt x="81" y="17"/>
                                  </a:lnTo>
                                  <a:lnTo>
                                    <a:pt x="86" y="20"/>
                                  </a:lnTo>
                                  <a:lnTo>
                                    <a:pt x="89" y="24"/>
                                  </a:lnTo>
                                  <a:lnTo>
                                    <a:pt x="93" y="29"/>
                                  </a:lnTo>
                                  <a:lnTo>
                                    <a:pt x="94" y="35"/>
                                  </a:lnTo>
                                  <a:lnTo>
                                    <a:pt x="94" y="81"/>
                                  </a:lnTo>
                                  <a:lnTo>
                                    <a:pt x="85" y="84"/>
                                  </a:lnTo>
                                  <a:lnTo>
                                    <a:pt x="72" y="88"/>
                                  </a:lnTo>
                                  <a:lnTo>
                                    <a:pt x="43" y="95"/>
                                  </a:lnTo>
                                  <a:lnTo>
                                    <a:pt x="34" y="97"/>
                                  </a:lnTo>
                                  <a:lnTo>
                                    <a:pt x="20" y="104"/>
                                  </a:lnTo>
                                  <a:lnTo>
                                    <a:pt x="12" y="110"/>
                                  </a:lnTo>
                                  <a:lnTo>
                                    <a:pt x="2" y="124"/>
                                  </a:lnTo>
                                  <a:lnTo>
                                    <a:pt x="0" y="133"/>
                                  </a:lnTo>
                                  <a:lnTo>
                                    <a:pt x="0" y="157"/>
                                  </a:lnTo>
                                  <a:lnTo>
                                    <a:pt x="3" y="167"/>
                                  </a:lnTo>
                                  <a:lnTo>
                                    <a:pt x="19" y="183"/>
                                  </a:lnTo>
                                  <a:lnTo>
                                    <a:pt x="29" y="188"/>
                                  </a:lnTo>
                                  <a:lnTo>
                                    <a:pt x="42" y="188"/>
                                  </a:lnTo>
                                  <a:lnTo>
                                    <a:pt x="50" y="186"/>
                                  </a:lnTo>
                                  <a:lnTo>
                                    <a:pt x="61" y="182"/>
                                  </a:lnTo>
                                  <a:lnTo>
                                    <a:pt x="73" y="174"/>
                                  </a:lnTo>
                                  <a:lnTo>
                                    <a:pt x="87" y="164"/>
                                  </a:lnTo>
                                  <a:lnTo>
                                    <a:pt x="94" y="158"/>
                                  </a:lnTo>
                                  <a:lnTo>
                                    <a:pt x="144" y="158"/>
                                  </a:lnTo>
                                  <a:lnTo>
                                    <a:pt x="144" y="155"/>
                                  </a:lnTo>
                                  <a:lnTo>
                                    <a:pt x="62" y="155"/>
                                  </a:lnTo>
                                  <a:lnTo>
                                    <a:pt x="57" y="153"/>
                                  </a:lnTo>
                                  <a:lnTo>
                                    <a:pt x="48" y="143"/>
                                  </a:lnTo>
                                  <a:lnTo>
                                    <a:pt x="46" y="137"/>
                                  </a:lnTo>
                                  <a:lnTo>
                                    <a:pt x="46" y="121"/>
                                  </a:lnTo>
                                  <a:lnTo>
                                    <a:pt x="50" y="114"/>
                                  </a:lnTo>
                                  <a:lnTo>
                                    <a:pt x="57" y="108"/>
                                  </a:lnTo>
                                  <a:lnTo>
                                    <a:pt x="63" y="104"/>
                                  </a:lnTo>
                                  <a:lnTo>
                                    <a:pt x="71" y="100"/>
                                  </a:lnTo>
                                  <a:lnTo>
                                    <a:pt x="82" y="97"/>
                                  </a:lnTo>
                                  <a:lnTo>
                                    <a:pt x="94" y="93"/>
                                  </a:lnTo>
                                  <a:lnTo>
                                    <a:pt x="144" y="93"/>
                                  </a:lnTo>
                                  <a:lnTo>
                                    <a:pt x="144" y="58"/>
                                  </a:lnTo>
                                  <a:lnTo>
                                    <a:pt x="143" y="46"/>
                                  </a:lnTo>
                                  <a:lnTo>
                                    <a:pt x="141" y="33"/>
                                  </a:lnTo>
                                  <a:lnTo>
                                    <a:pt x="138" y="23"/>
                                  </a:lnTo>
                                  <a:lnTo>
                                    <a:pt x="13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2"/>
                          <wps:cNvSpPr>
                            <a:spLocks/>
                          </wps:cNvSpPr>
                          <wps:spPr bwMode="auto">
                            <a:xfrm>
                              <a:off x="329" y="107"/>
                              <a:ext cx="165" cy="190"/>
                            </a:xfrm>
                            <a:custGeom>
                              <a:avLst/>
                              <a:gdLst>
                                <a:gd name="T0" fmla="*/ 144 w 165"/>
                                <a:gd name="T1" fmla="*/ 93 h 190"/>
                                <a:gd name="T2" fmla="*/ 94 w 165"/>
                                <a:gd name="T3" fmla="*/ 93 h 190"/>
                                <a:gd name="T4" fmla="*/ 94 w 165"/>
                                <a:gd name="T5" fmla="*/ 145 h 190"/>
                                <a:gd name="T6" fmla="*/ 89 w 165"/>
                                <a:gd name="T7" fmla="*/ 149 h 190"/>
                                <a:gd name="T8" fmla="*/ 85 w 165"/>
                                <a:gd name="T9" fmla="*/ 151 h 190"/>
                                <a:gd name="T10" fmla="*/ 77 w 165"/>
                                <a:gd name="T11" fmla="*/ 154 h 190"/>
                                <a:gd name="T12" fmla="*/ 73 w 165"/>
                                <a:gd name="T13" fmla="*/ 155 h 190"/>
                                <a:gd name="T14" fmla="*/ 144 w 165"/>
                                <a:gd name="T15" fmla="*/ 155 h 190"/>
                                <a:gd name="T16" fmla="*/ 144 w 165"/>
                                <a:gd name="T17" fmla="*/ 9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90">
                                  <a:moveTo>
                                    <a:pt x="144" y="93"/>
                                  </a:moveTo>
                                  <a:lnTo>
                                    <a:pt x="94" y="93"/>
                                  </a:lnTo>
                                  <a:lnTo>
                                    <a:pt x="94" y="145"/>
                                  </a:lnTo>
                                  <a:lnTo>
                                    <a:pt x="89" y="149"/>
                                  </a:lnTo>
                                  <a:lnTo>
                                    <a:pt x="85" y="151"/>
                                  </a:lnTo>
                                  <a:lnTo>
                                    <a:pt x="77" y="154"/>
                                  </a:lnTo>
                                  <a:lnTo>
                                    <a:pt x="73" y="155"/>
                                  </a:lnTo>
                                  <a:lnTo>
                                    <a:pt x="144" y="155"/>
                                  </a:lnTo>
                                  <a:lnTo>
                                    <a:pt x="144" y="9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3"/>
                          <wps:cNvSpPr>
                            <a:spLocks/>
                          </wps:cNvSpPr>
                          <wps:spPr bwMode="auto">
                            <a:xfrm>
                              <a:off x="329" y="107"/>
                              <a:ext cx="165" cy="190"/>
                            </a:xfrm>
                            <a:custGeom>
                              <a:avLst/>
                              <a:gdLst>
                                <a:gd name="T0" fmla="*/ 113 w 165"/>
                                <a:gd name="T1" fmla="*/ 0 h 190"/>
                                <a:gd name="T2" fmla="*/ 88 w 165"/>
                                <a:gd name="T3" fmla="*/ 0 h 190"/>
                                <a:gd name="T4" fmla="*/ 78 w 165"/>
                                <a:gd name="T5" fmla="*/ 2 h 190"/>
                                <a:gd name="T6" fmla="*/ 65 w 165"/>
                                <a:gd name="T7" fmla="*/ 6 h 190"/>
                                <a:gd name="T8" fmla="*/ 55 w 165"/>
                                <a:gd name="T9" fmla="*/ 10 h 190"/>
                                <a:gd name="T10" fmla="*/ 43 w 165"/>
                                <a:gd name="T11" fmla="*/ 15 h 190"/>
                                <a:gd name="T12" fmla="*/ 30 w 165"/>
                                <a:gd name="T13" fmla="*/ 21 h 190"/>
                                <a:gd name="T14" fmla="*/ 16 w 165"/>
                                <a:gd name="T15" fmla="*/ 28 h 190"/>
                                <a:gd name="T16" fmla="*/ 14 w 165"/>
                                <a:gd name="T17" fmla="*/ 32 h 190"/>
                                <a:gd name="T18" fmla="*/ 13 w 165"/>
                                <a:gd name="T19" fmla="*/ 35 h 190"/>
                                <a:gd name="T20" fmla="*/ 11 w 165"/>
                                <a:gd name="T21" fmla="*/ 43 h 190"/>
                                <a:gd name="T22" fmla="*/ 11 w 165"/>
                                <a:gd name="T23" fmla="*/ 46 h 190"/>
                                <a:gd name="T24" fmla="*/ 11 w 165"/>
                                <a:gd name="T25" fmla="*/ 56 h 190"/>
                                <a:gd name="T26" fmla="*/ 12 w 165"/>
                                <a:gd name="T27" fmla="*/ 61 h 190"/>
                                <a:gd name="T28" fmla="*/ 12 w 165"/>
                                <a:gd name="T29" fmla="*/ 64 h 190"/>
                                <a:gd name="T30" fmla="*/ 18 w 165"/>
                                <a:gd name="T31" fmla="*/ 61 h 190"/>
                                <a:gd name="T32" fmla="*/ 25 w 165"/>
                                <a:gd name="T33" fmla="*/ 59 h 190"/>
                                <a:gd name="T34" fmla="*/ 38 w 165"/>
                                <a:gd name="T35" fmla="*/ 56 h 190"/>
                                <a:gd name="T36" fmla="*/ 44 w 165"/>
                                <a:gd name="T37" fmla="*/ 55 h 190"/>
                                <a:gd name="T38" fmla="*/ 51 w 165"/>
                                <a:gd name="T39" fmla="*/ 54 h 190"/>
                                <a:gd name="T40" fmla="*/ 51 w 165"/>
                                <a:gd name="T41" fmla="*/ 39 h 190"/>
                                <a:gd name="T42" fmla="*/ 53 w 165"/>
                                <a:gd name="T43" fmla="*/ 31 h 190"/>
                                <a:gd name="T44" fmla="*/ 61 w 165"/>
                                <a:gd name="T45" fmla="*/ 20 h 190"/>
                                <a:gd name="T46" fmla="*/ 67 w 165"/>
                                <a:gd name="T47" fmla="*/ 17 h 190"/>
                                <a:gd name="T48" fmla="*/ 134 w 165"/>
                                <a:gd name="T49" fmla="*/ 17 h 190"/>
                                <a:gd name="T50" fmla="*/ 133 w 165"/>
                                <a:gd name="T51" fmla="*/ 14 h 190"/>
                                <a:gd name="T52" fmla="*/ 125 w 165"/>
                                <a:gd name="T53" fmla="*/ 4 h 190"/>
                                <a:gd name="T54" fmla="*/ 113 w 165"/>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5" h="190">
                                  <a:moveTo>
                                    <a:pt x="113" y="0"/>
                                  </a:moveTo>
                                  <a:lnTo>
                                    <a:pt x="88" y="0"/>
                                  </a:lnTo>
                                  <a:lnTo>
                                    <a:pt x="78" y="2"/>
                                  </a:lnTo>
                                  <a:lnTo>
                                    <a:pt x="65" y="6"/>
                                  </a:lnTo>
                                  <a:lnTo>
                                    <a:pt x="55" y="10"/>
                                  </a:lnTo>
                                  <a:lnTo>
                                    <a:pt x="43" y="15"/>
                                  </a:lnTo>
                                  <a:lnTo>
                                    <a:pt x="30" y="21"/>
                                  </a:lnTo>
                                  <a:lnTo>
                                    <a:pt x="16" y="28"/>
                                  </a:lnTo>
                                  <a:lnTo>
                                    <a:pt x="14" y="32"/>
                                  </a:lnTo>
                                  <a:lnTo>
                                    <a:pt x="13" y="35"/>
                                  </a:lnTo>
                                  <a:lnTo>
                                    <a:pt x="11" y="43"/>
                                  </a:lnTo>
                                  <a:lnTo>
                                    <a:pt x="11" y="46"/>
                                  </a:lnTo>
                                  <a:lnTo>
                                    <a:pt x="11" y="56"/>
                                  </a:lnTo>
                                  <a:lnTo>
                                    <a:pt x="12" y="61"/>
                                  </a:lnTo>
                                  <a:lnTo>
                                    <a:pt x="12" y="64"/>
                                  </a:lnTo>
                                  <a:lnTo>
                                    <a:pt x="18" y="61"/>
                                  </a:lnTo>
                                  <a:lnTo>
                                    <a:pt x="25" y="59"/>
                                  </a:lnTo>
                                  <a:lnTo>
                                    <a:pt x="38" y="56"/>
                                  </a:lnTo>
                                  <a:lnTo>
                                    <a:pt x="44" y="55"/>
                                  </a:lnTo>
                                  <a:lnTo>
                                    <a:pt x="51" y="54"/>
                                  </a:lnTo>
                                  <a:lnTo>
                                    <a:pt x="51" y="39"/>
                                  </a:lnTo>
                                  <a:lnTo>
                                    <a:pt x="53" y="31"/>
                                  </a:lnTo>
                                  <a:lnTo>
                                    <a:pt x="61" y="20"/>
                                  </a:lnTo>
                                  <a:lnTo>
                                    <a:pt x="67" y="17"/>
                                  </a:lnTo>
                                  <a:lnTo>
                                    <a:pt x="134" y="17"/>
                                  </a:lnTo>
                                  <a:lnTo>
                                    <a:pt x="133" y="14"/>
                                  </a:lnTo>
                                  <a:lnTo>
                                    <a:pt x="125" y="4"/>
                                  </a:lnTo>
                                  <a:lnTo>
                                    <a:pt x="1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4"/>
                        <wpg:cNvGrpSpPr>
                          <a:grpSpLocks/>
                        </wpg:cNvGrpSpPr>
                        <wpg:grpSpPr bwMode="auto">
                          <a:xfrm>
                            <a:off x="520" y="64"/>
                            <a:ext cx="134" cy="233"/>
                            <a:chOff x="520" y="64"/>
                            <a:chExt cx="134" cy="233"/>
                          </a:xfrm>
                        </wpg:grpSpPr>
                        <wps:wsp>
                          <wps:cNvPr id="188" name="Freeform 25"/>
                          <wps:cNvSpPr>
                            <a:spLocks/>
                          </wps:cNvSpPr>
                          <wps:spPr bwMode="auto">
                            <a:xfrm>
                              <a:off x="520" y="64"/>
                              <a:ext cx="134" cy="233"/>
                            </a:xfrm>
                            <a:custGeom>
                              <a:avLst/>
                              <a:gdLst>
                                <a:gd name="T0" fmla="*/ 73 w 134"/>
                                <a:gd name="T1" fmla="*/ 75 h 233"/>
                                <a:gd name="T2" fmla="*/ 23 w 134"/>
                                <a:gd name="T3" fmla="*/ 75 h 233"/>
                                <a:gd name="T4" fmla="*/ 23 w 134"/>
                                <a:gd name="T5" fmla="*/ 165 h 233"/>
                                <a:gd name="T6" fmla="*/ 24 w 134"/>
                                <a:gd name="T7" fmla="*/ 182 h 233"/>
                                <a:gd name="T8" fmla="*/ 26 w 134"/>
                                <a:gd name="T9" fmla="*/ 197 h 233"/>
                                <a:gd name="T10" fmla="*/ 30 w 134"/>
                                <a:gd name="T11" fmla="*/ 208 h 233"/>
                                <a:gd name="T12" fmla="*/ 35 w 134"/>
                                <a:gd name="T13" fmla="*/ 217 h 233"/>
                                <a:gd name="T14" fmla="*/ 42 w 134"/>
                                <a:gd name="T15" fmla="*/ 224 h 233"/>
                                <a:gd name="T16" fmla="*/ 51 w 134"/>
                                <a:gd name="T17" fmla="*/ 228 h 233"/>
                                <a:gd name="T18" fmla="*/ 63 w 134"/>
                                <a:gd name="T19" fmla="*/ 231 h 233"/>
                                <a:gd name="T20" fmla="*/ 77 w 134"/>
                                <a:gd name="T21" fmla="*/ 232 h 233"/>
                                <a:gd name="T22" fmla="*/ 80 w 134"/>
                                <a:gd name="T23" fmla="*/ 232 h 233"/>
                                <a:gd name="T24" fmla="*/ 83 w 134"/>
                                <a:gd name="T25" fmla="*/ 232 h 233"/>
                                <a:gd name="T26" fmla="*/ 90 w 134"/>
                                <a:gd name="T27" fmla="*/ 230 h 233"/>
                                <a:gd name="T28" fmla="*/ 93 w 134"/>
                                <a:gd name="T29" fmla="*/ 229 h 233"/>
                                <a:gd name="T30" fmla="*/ 97 w 134"/>
                                <a:gd name="T31" fmla="*/ 228 h 233"/>
                                <a:gd name="T32" fmla="*/ 132 w 134"/>
                                <a:gd name="T33" fmla="*/ 198 h 233"/>
                                <a:gd name="T34" fmla="*/ 90 w 134"/>
                                <a:gd name="T35" fmla="*/ 198 h 233"/>
                                <a:gd name="T36" fmla="*/ 83 w 134"/>
                                <a:gd name="T37" fmla="*/ 195 h 233"/>
                                <a:gd name="T38" fmla="*/ 75 w 134"/>
                                <a:gd name="T39" fmla="*/ 185 h 233"/>
                                <a:gd name="T40" fmla="*/ 73 w 134"/>
                                <a:gd name="T41" fmla="*/ 176 h 233"/>
                                <a:gd name="T42" fmla="*/ 73 w 134"/>
                                <a:gd name="T43" fmla="*/ 75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4" h="233">
                                  <a:moveTo>
                                    <a:pt x="73" y="75"/>
                                  </a:moveTo>
                                  <a:lnTo>
                                    <a:pt x="23" y="75"/>
                                  </a:lnTo>
                                  <a:lnTo>
                                    <a:pt x="23" y="165"/>
                                  </a:lnTo>
                                  <a:lnTo>
                                    <a:pt x="24" y="182"/>
                                  </a:lnTo>
                                  <a:lnTo>
                                    <a:pt x="26" y="197"/>
                                  </a:lnTo>
                                  <a:lnTo>
                                    <a:pt x="30" y="208"/>
                                  </a:lnTo>
                                  <a:lnTo>
                                    <a:pt x="35" y="217"/>
                                  </a:lnTo>
                                  <a:lnTo>
                                    <a:pt x="42" y="224"/>
                                  </a:lnTo>
                                  <a:lnTo>
                                    <a:pt x="51" y="228"/>
                                  </a:lnTo>
                                  <a:lnTo>
                                    <a:pt x="63" y="231"/>
                                  </a:lnTo>
                                  <a:lnTo>
                                    <a:pt x="77" y="232"/>
                                  </a:lnTo>
                                  <a:lnTo>
                                    <a:pt x="80" y="232"/>
                                  </a:lnTo>
                                  <a:lnTo>
                                    <a:pt x="83" y="232"/>
                                  </a:lnTo>
                                  <a:lnTo>
                                    <a:pt x="90" y="230"/>
                                  </a:lnTo>
                                  <a:lnTo>
                                    <a:pt x="93" y="229"/>
                                  </a:lnTo>
                                  <a:lnTo>
                                    <a:pt x="97" y="228"/>
                                  </a:lnTo>
                                  <a:lnTo>
                                    <a:pt x="132" y="198"/>
                                  </a:lnTo>
                                  <a:lnTo>
                                    <a:pt x="90" y="198"/>
                                  </a:lnTo>
                                  <a:lnTo>
                                    <a:pt x="83" y="195"/>
                                  </a:lnTo>
                                  <a:lnTo>
                                    <a:pt x="75" y="185"/>
                                  </a:lnTo>
                                  <a:lnTo>
                                    <a:pt x="73" y="176"/>
                                  </a:lnTo>
                                  <a:lnTo>
                                    <a:pt x="73" y="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6"/>
                          <wps:cNvSpPr>
                            <a:spLocks/>
                          </wps:cNvSpPr>
                          <wps:spPr bwMode="auto">
                            <a:xfrm>
                              <a:off x="520" y="64"/>
                              <a:ext cx="134" cy="233"/>
                            </a:xfrm>
                            <a:custGeom>
                              <a:avLst/>
                              <a:gdLst>
                                <a:gd name="T0" fmla="*/ 126 w 134"/>
                                <a:gd name="T1" fmla="*/ 188 h 233"/>
                                <a:gd name="T2" fmla="*/ 121 w 134"/>
                                <a:gd name="T3" fmla="*/ 191 h 233"/>
                                <a:gd name="T4" fmla="*/ 116 w 134"/>
                                <a:gd name="T5" fmla="*/ 194 h 233"/>
                                <a:gd name="T6" fmla="*/ 112 w 134"/>
                                <a:gd name="T7" fmla="*/ 195 h 233"/>
                                <a:gd name="T8" fmla="*/ 107 w 134"/>
                                <a:gd name="T9" fmla="*/ 197 h 233"/>
                                <a:gd name="T10" fmla="*/ 103 w 134"/>
                                <a:gd name="T11" fmla="*/ 198 h 233"/>
                                <a:gd name="T12" fmla="*/ 132 w 134"/>
                                <a:gd name="T13" fmla="*/ 198 h 233"/>
                                <a:gd name="T14" fmla="*/ 133 w 134"/>
                                <a:gd name="T15" fmla="*/ 197 h 233"/>
                                <a:gd name="T16" fmla="*/ 126 w 134"/>
                                <a:gd name="T17" fmla="*/ 18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 h="233">
                                  <a:moveTo>
                                    <a:pt x="126" y="188"/>
                                  </a:moveTo>
                                  <a:lnTo>
                                    <a:pt x="121" y="191"/>
                                  </a:lnTo>
                                  <a:lnTo>
                                    <a:pt x="116" y="194"/>
                                  </a:lnTo>
                                  <a:lnTo>
                                    <a:pt x="112" y="195"/>
                                  </a:lnTo>
                                  <a:lnTo>
                                    <a:pt x="107" y="197"/>
                                  </a:lnTo>
                                  <a:lnTo>
                                    <a:pt x="103" y="198"/>
                                  </a:lnTo>
                                  <a:lnTo>
                                    <a:pt x="132" y="198"/>
                                  </a:lnTo>
                                  <a:lnTo>
                                    <a:pt x="133" y="197"/>
                                  </a:lnTo>
                                  <a:lnTo>
                                    <a:pt x="126" y="1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7"/>
                          <wps:cNvSpPr>
                            <a:spLocks/>
                          </wps:cNvSpPr>
                          <wps:spPr bwMode="auto">
                            <a:xfrm>
                              <a:off x="520" y="64"/>
                              <a:ext cx="134" cy="233"/>
                            </a:xfrm>
                            <a:custGeom>
                              <a:avLst/>
                              <a:gdLst>
                                <a:gd name="T0" fmla="*/ 64 w 134"/>
                                <a:gd name="T1" fmla="*/ 0 h 233"/>
                                <a:gd name="T2" fmla="*/ 57 w 134"/>
                                <a:gd name="T3" fmla="*/ 11 h 233"/>
                                <a:gd name="T4" fmla="*/ 49 w 134"/>
                                <a:gd name="T5" fmla="*/ 21 h 233"/>
                                <a:gd name="T6" fmla="*/ 42 w 134"/>
                                <a:gd name="T7" fmla="*/ 30 h 233"/>
                                <a:gd name="T8" fmla="*/ 34 w 134"/>
                                <a:gd name="T9" fmla="*/ 38 h 233"/>
                                <a:gd name="T10" fmla="*/ 26 w 134"/>
                                <a:gd name="T11" fmla="*/ 46 h 233"/>
                                <a:gd name="T12" fmla="*/ 18 w 134"/>
                                <a:gd name="T13" fmla="*/ 53 h 233"/>
                                <a:gd name="T14" fmla="*/ 9 w 134"/>
                                <a:gd name="T15" fmla="*/ 59 h 233"/>
                                <a:gd name="T16" fmla="*/ 0 w 134"/>
                                <a:gd name="T17" fmla="*/ 64 h 233"/>
                                <a:gd name="T18" fmla="*/ 0 w 134"/>
                                <a:gd name="T19" fmla="*/ 76 h 233"/>
                                <a:gd name="T20" fmla="*/ 1 w 134"/>
                                <a:gd name="T21" fmla="*/ 76 h 233"/>
                                <a:gd name="T22" fmla="*/ 11 w 134"/>
                                <a:gd name="T23" fmla="*/ 76 h 233"/>
                                <a:gd name="T24" fmla="*/ 18 w 134"/>
                                <a:gd name="T25" fmla="*/ 75 h 233"/>
                                <a:gd name="T26" fmla="*/ 115 w 134"/>
                                <a:gd name="T27" fmla="*/ 75 h 233"/>
                                <a:gd name="T28" fmla="*/ 115 w 134"/>
                                <a:gd name="T29" fmla="*/ 58 h 233"/>
                                <a:gd name="T30" fmla="*/ 73 w 134"/>
                                <a:gd name="T31" fmla="*/ 58 h 233"/>
                                <a:gd name="T32" fmla="*/ 73 w 134"/>
                                <a:gd name="T33" fmla="*/ 38 h 233"/>
                                <a:gd name="T34" fmla="*/ 73 w 134"/>
                                <a:gd name="T35" fmla="*/ 35 h 233"/>
                                <a:gd name="T36" fmla="*/ 74 w 134"/>
                                <a:gd name="T37" fmla="*/ 19 h 233"/>
                                <a:gd name="T38" fmla="*/ 75 w 134"/>
                                <a:gd name="T39" fmla="*/ 11 h 233"/>
                                <a:gd name="T40" fmla="*/ 76 w 134"/>
                                <a:gd name="T41" fmla="*/ 2 h 233"/>
                                <a:gd name="T42" fmla="*/ 64 w 134"/>
                                <a:gd name="T43" fmla="*/ 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4" h="233">
                                  <a:moveTo>
                                    <a:pt x="64" y="0"/>
                                  </a:moveTo>
                                  <a:lnTo>
                                    <a:pt x="57" y="11"/>
                                  </a:lnTo>
                                  <a:lnTo>
                                    <a:pt x="49" y="21"/>
                                  </a:lnTo>
                                  <a:lnTo>
                                    <a:pt x="42" y="30"/>
                                  </a:lnTo>
                                  <a:lnTo>
                                    <a:pt x="34" y="38"/>
                                  </a:lnTo>
                                  <a:lnTo>
                                    <a:pt x="26" y="46"/>
                                  </a:lnTo>
                                  <a:lnTo>
                                    <a:pt x="18" y="53"/>
                                  </a:lnTo>
                                  <a:lnTo>
                                    <a:pt x="9" y="59"/>
                                  </a:lnTo>
                                  <a:lnTo>
                                    <a:pt x="0" y="64"/>
                                  </a:lnTo>
                                  <a:lnTo>
                                    <a:pt x="0" y="76"/>
                                  </a:lnTo>
                                  <a:lnTo>
                                    <a:pt x="1" y="76"/>
                                  </a:lnTo>
                                  <a:lnTo>
                                    <a:pt x="11" y="76"/>
                                  </a:lnTo>
                                  <a:lnTo>
                                    <a:pt x="18" y="75"/>
                                  </a:lnTo>
                                  <a:lnTo>
                                    <a:pt x="115" y="75"/>
                                  </a:lnTo>
                                  <a:lnTo>
                                    <a:pt x="115" y="58"/>
                                  </a:lnTo>
                                  <a:lnTo>
                                    <a:pt x="73" y="58"/>
                                  </a:lnTo>
                                  <a:lnTo>
                                    <a:pt x="73" y="38"/>
                                  </a:lnTo>
                                  <a:lnTo>
                                    <a:pt x="73" y="35"/>
                                  </a:lnTo>
                                  <a:lnTo>
                                    <a:pt x="74" y="19"/>
                                  </a:lnTo>
                                  <a:lnTo>
                                    <a:pt x="75" y="11"/>
                                  </a:lnTo>
                                  <a:lnTo>
                                    <a:pt x="76" y="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8"/>
                          <wps:cNvSpPr>
                            <a:spLocks/>
                          </wps:cNvSpPr>
                          <wps:spPr bwMode="auto">
                            <a:xfrm>
                              <a:off x="520" y="64"/>
                              <a:ext cx="134" cy="233"/>
                            </a:xfrm>
                            <a:custGeom>
                              <a:avLst/>
                              <a:gdLst>
                                <a:gd name="T0" fmla="*/ 115 w 134"/>
                                <a:gd name="T1" fmla="*/ 75 h 233"/>
                                <a:gd name="T2" fmla="*/ 86 w 134"/>
                                <a:gd name="T3" fmla="*/ 75 h 233"/>
                                <a:gd name="T4" fmla="*/ 95 w 134"/>
                                <a:gd name="T5" fmla="*/ 75 h 233"/>
                                <a:gd name="T6" fmla="*/ 111 w 134"/>
                                <a:gd name="T7" fmla="*/ 76 h 233"/>
                                <a:gd name="T8" fmla="*/ 115 w 134"/>
                                <a:gd name="T9" fmla="*/ 76 h 233"/>
                                <a:gd name="T10" fmla="*/ 115 w 134"/>
                                <a:gd name="T11" fmla="*/ 75 h 233"/>
                              </a:gdLst>
                              <a:ahLst/>
                              <a:cxnLst>
                                <a:cxn ang="0">
                                  <a:pos x="T0" y="T1"/>
                                </a:cxn>
                                <a:cxn ang="0">
                                  <a:pos x="T2" y="T3"/>
                                </a:cxn>
                                <a:cxn ang="0">
                                  <a:pos x="T4" y="T5"/>
                                </a:cxn>
                                <a:cxn ang="0">
                                  <a:pos x="T6" y="T7"/>
                                </a:cxn>
                                <a:cxn ang="0">
                                  <a:pos x="T8" y="T9"/>
                                </a:cxn>
                                <a:cxn ang="0">
                                  <a:pos x="T10" y="T11"/>
                                </a:cxn>
                              </a:cxnLst>
                              <a:rect l="0" t="0" r="r" b="b"/>
                              <a:pathLst>
                                <a:path w="134" h="233">
                                  <a:moveTo>
                                    <a:pt x="115" y="75"/>
                                  </a:moveTo>
                                  <a:lnTo>
                                    <a:pt x="86" y="75"/>
                                  </a:lnTo>
                                  <a:lnTo>
                                    <a:pt x="95" y="75"/>
                                  </a:lnTo>
                                  <a:lnTo>
                                    <a:pt x="111" y="76"/>
                                  </a:lnTo>
                                  <a:lnTo>
                                    <a:pt x="115" y="76"/>
                                  </a:lnTo>
                                  <a:lnTo>
                                    <a:pt x="115" y="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9"/>
                          <wps:cNvSpPr>
                            <a:spLocks/>
                          </wps:cNvSpPr>
                          <wps:spPr bwMode="auto">
                            <a:xfrm>
                              <a:off x="520" y="64"/>
                              <a:ext cx="134" cy="233"/>
                            </a:xfrm>
                            <a:custGeom>
                              <a:avLst/>
                              <a:gdLst>
                                <a:gd name="T0" fmla="*/ 115 w 134"/>
                                <a:gd name="T1" fmla="*/ 57 h 233"/>
                                <a:gd name="T2" fmla="*/ 101 w 134"/>
                                <a:gd name="T3" fmla="*/ 57 h 233"/>
                                <a:gd name="T4" fmla="*/ 80 w 134"/>
                                <a:gd name="T5" fmla="*/ 58 h 233"/>
                                <a:gd name="T6" fmla="*/ 115 w 134"/>
                                <a:gd name="T7" fmla="*/ 58 h 233"/>
                                <a:gd name="T8" fmla="*/ 115 w 134"/>
                                <a:gd name="T9" fmla="*/ 57 h 233"/>
                              </a:gdLst>
                              <a:ahLst/>
                              <a:cxnLst>
                                <a:cxn ang="0">
                                  <a:pos x="T0" y="T1"/>
                                </a:cxn>
                                <a:cxn ang="0">
                                  <a:pos x="T2" y="T3"/>
                                </a:cxn>
                                <a:cxn ang="0">
                                  <a:pos x="T4" y="T5"/>
                                </a:cxn>
                                <a:cxn ang="0">
                                  <a:pos x="T6" y="T7"/>
                                </a:cxn>
                                <a:cxn ang="0">
                                  <a:pos x="T8" y="T9"/>
                                </a:cxn>
                              </a:cxnLst>
                              <a:rect l="0" t="0" r="r" b="b"/>
                              <a:pathLst>
                                <a:path w="134" h="233">
                                  <a:moveTo>
                                    <a:pt x="115" y="57"/>
                                  </a:moveTo>
                                  <a:lnTo>
                                    <a:pt x="101" y="57"/>
                                  </a:lnTo>
                                  <a:lnTo>
                                    <a:pt x="80" y="58"/>
                                  </a:lnTo>
                                  <a:lnTo>
                                    <a:pt x="115" y="58"/>
                                  </a:lnTo>
                                  <a:lnTo>
                                    <a:pt x="115" y="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3" name="Freeform 30"/>
                        <wps:cNvSpPr>
                          <a:spLocks/>
                        </wps:cNvSpPr>
                        <wps:spPr bwMode="auto">
                          <a:xfrm>
                            <a:off x="693" y="11"/>
                            <a:ext cx="58" cy="58"/>
                          </a:xfrm>
                          <a:custGeom>
                            <a:avLst/>
                            <a:gdLst>
                              <a:gd name="T0" fmla="*/ 36 w 58"/>
                              <a:gd name="T1" fmla="*/ 0 h 58"/>
                              <a:gd name="T2" fmla="*/ 20 w 58"/>
                              <a:gd name="T3" fmla="*/ 0 h 58"/>
                              <a:gd name="T4" fmla="*/ 13 w 58"/>
                              <a:gd name="T5" fmla="*/ 2 h 58"/>
                              <a:gd name="T6" fmla="*/ 2 w 58"/>
                              <a:gd name="T7" fmla="*/ 14 h 58"/>
                              <a:gd name="T8" fmla="*/ 0 w 58"/>
                              <a:gd name="T9" fmla="*/ 20 h 58"/>
                              <a:gd name="T10" fmla="*/ 0 w 58"/>
                              <a:gd name="T11" fmla="*/ 36 h 58"/>
                              <a:gd name="T12" fmla="*/ 2 w 58"/>
                              <a:gd name="T13" fmla="*/ 43 h 58"/>
                              <a:gd name="T14" fmla="*/ 14 w 58"/>
                              <a:gd name="T15" fmla="*/ 54 h 58"/>
                              <a:gd name="T16" fmla="*/ 20 w 58"/>
                              <a:gd name="T17" fmla="*/ 57 h 58"/>
                              <a:gd name="T18" fmla="*/ 36 w 58"/>
                              <a:gd name="T19" fmla="*/ 57 h 58"/>
                              <a:gd name="T20" fmla="*/ 43 w 58"/>
                              <a:gd name="T21" fmla="*/ 54 h 58"/>
                              <a:gd name="T22" fmla="*/ 54 w 58"/>
                              <a:gd name="T23" fmla="*/ 43 h 58"/>
                              <a:gd name="T24" fmla="*/ 57 w 58"/>
                              <a:gd name="T25" fmla="*/ 36 h 58"/>
                              <a:gd name="T26" fmla="*/ 57 w 58"/>
                              <a:gd name="T27" fmla="*/ 20 h 58"/>
                              <a:gd name="T28" fmla="*/ 54 w 58"/>
                              <a:gd name="T29" fmla="*/ 14 h 58"/>
                              <a:gd name="T30" fmla="*/ 49 w 58"/>
                              <a:gd name="T31" fmla="*/ 8 h 58"/>
                              <a:gd name="T32" fmla="*/ 43 w 58"/>
                              <a:gd name="T33" fmla="*/ 2 h 58"/>
                              <a:gd name="T34" fmla="*/ 36 w 58"/>
                              <a:gd name="T35"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 h="58">
                                <a:moveTo>
                                  <a:pt x="36" y="0"/>
                                </a:moveTo>
                                <a:lnTo>
                                  <a:pt x="20" y="0"/>
                                </a:lnTo>
                                <a:lnTo>
                                  <a:pt x="13" y="2"/>
                                </a:lnTo>
                                <a:lnTo>
                                  <a:pt x="2" y="14"/>
                                </a:lnTo>
                                <a:lnTo>
                                  <a:pt x="0" y="20"/>
                                </a:lnTo>
                                <a:lnTo>
                                  <a:pt x="0" y="36"/>
                                </a:lnTo>
                                <a:lnTo>
                                  <a:pt x="2" y="43"/>
                                </a:lnTo>
                                <a:lnTo>
                                  <a:pt x="14" y="54"/>
                                </a:lnTo>
                                <a:lnTo>
                                  <a:pt x="20" y="57"/>
                                </a:lnTo>
                                <a:lnTo>
                                  <a:pt x="36" y="57"/>
                                </a:lnTo>
                                <a:lnTo>
                                  <a:pt x="43" y="54"/>
                                </a:lnTo>
                                <a:lnTo>
                                  <a:pt x="54" y="43"/>
                                </a:lnTo>
                                <a:lnTo>
                                  <a:pt x="57" y="36"/>
                                </a:lnTo>
                                <a:lnTo>
                                  <a:pt x="57" y="20"/>
                                </a:lnTo>
                                <a:lnTo>
                                  <a:pt x="54" y="14"/>
                                </a:lnTo>
                                <a:lnTo>
                                  <a:pt x="49" y="8"/>
                                </a:lnTo>
                                <a:lnTo>
                                  <a:pt x="43" y="2"/>
                                </a:lnTo>
                                <a:lnTo>
                                  <a:pt x="3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31"/>
                        <wps:cNvSpPr>
                          <a:spLocks/>
                        </wps:cNvSpPr>
                        <wps:spPr bwMode="auto">
                          <a:xfrm>
                            <a:off x="668" y="103"/>
                            <a:ext cx="104" cy="188"/>
                          </a:xfrm>
                          <a:custGeom>
                            <a:avLst/>
                            <a:gdLst>
                              <a:gd name="T0" fmla="*/ 77 w 104"/>
                              <a:gd name="T1" fmla="*/ 0 h 188"/>
                              <a:gd name="T2" fmla="*/ 67 w 104"/>
                              <a:gd name="T3" fmla="*/ 4 h 188"/>
                              <a:gd name="T4" fmla="*/ 58 w 104"/>
                              <a:gd name="T5" fmla="*/ 8 h 188"/>
                              <a:gd name="T6" fmla="*/ 48 w 104"/>
                              <a:gd name="T7" fmla="*/ 11 h 188"/>
                              <a:gd name="T8" fmla="*/ 38 w 104"/>
                              <a:gd name="T9" fmla="*/ 15 h 188"/>
                              <a:gd name="T10" fmla="*/ 29 w 104"/>
                              <a:gd name="T11" fmla="*/ 18 h 188"/>
                              <a:gd name="T12" fmla="*/ 19 w 104"/>
                              <a:gd name="T13" fmla="*/ 20 h 188"/>
                              <a:gd name="T14" fmla="*/ 9 w 104"/>
                              <a:gd name="T15" fmla="*/ 23 h 188"/>
                              <a:gd name="T16" fmla="*/ 0 w 104"/>
                              <a:gd name="T17" fmla="*/ 25 h 188"/>
                              <a:gd name="T18" fmla="*/ 0 w 104"/>
                              <a:gd name="T19" fmla="*/ 38 h 188"/>
                              <a:gd name="T20" fmla="*/ 26 w 104"/>
                              <a:gd name="T21" fmla="*/ 41 h 188"/>
                              <a:gd name="T22" fmla="*/ 26 w 104"/>
                              <a:gd name="T23" fmla="*/ 168 h 188"/>
                              <a:gd name="T24" fmla="*/ 0 w 104"/>
                              <a:gd name="T25" fmla="*/ 173 h 188"/>
                              <a:gd name="T26" fmla="*/ 0 w 104"/>
                              <a:gd name="T27" fmla="*/ 187 h 188"/>
                              <a:gd name="T28" fmla="*/ 103 w 104"/>
                              <a:gd name="T29" fmla="*/ 187 h 188"/>
                              <a:gd name="T30" fmla="*/ 103 w 104"/>
                              <a:gd name="T31" fmla="*/ 173 h 188"/>
                              <a:gd name="T32" fmla="*/ 77 w 104"/>
                              <a:gd name="T33" fmla="*/ 168 h 188"/>
                              <a:gd name="T34" fmla="*/ 77 w 104"/>
                              <a:gd name="T35"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4" h="188">
                                <a:moveTo>
                                  <a:pt x="77" y="0"/>
                                </a:moveTo>
                                <a:lnTo>
                                  <a:pt x="67" y="4"/>
                                </a:lnTo>
                                <a:lnTo>
                                  <a:pt x="58" y="8"/>
                                </a:lnTo>
                                <a:lnTo>
                                  <a:pt x="48" y="11"/>
                                </a:lnTo>
                                <a:lnTo>
                                  <a:pt x="38" y="15"/>
                                </a:lnTo>
                                <a:lnTo>
                                  <a:pt x="29" y="18"/>
                                </a:lnTo>
                                <a:lnTo>
                                  <a:pt x="19" y="20"/>
                                </a:lnTo>
                                <a:lnTo>
                                  <a:pt x="9" y="23"/>
                                </a:lnTo>
                                <a:lnTo>
                                  <a:pt x="0" y="25"/>
                                </a:lnTo>
                                <a:lnTo>
                                  <a:pt x="0" y="38"/>
                                </a:lnTo>
                                <a:lnTo>
                                  <a:pt x="26" y="41"/>
                                </a:lnTo>
                                <a:lnTo>
                                  <a:pt x="26" y="168"/>
                                </a:lnTo>
                                <a:lnTo>
                                  <a:pt x="0" y="173"/>
                                </a:lnTo>
                                <a:lnTo>
                                  <a:pt x="0" y="187"/>
                                </a:lnTo>
                                <a:lnTo>
                                  <a:pt x="103" y="187"/>
                                </a:lnTo>
                                <a:lnTo>
                                  <a:pt x="103" y="173"/>
                                </a:lnTo>
                                <a:lnTo>
                                  <a:pt x="77" y="168"/>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5" name="Group 32"/>
                        <wpg:cNvGrpSpPr>
                          <a:grpSpLocks/>
                        </wpg:cNvGrpSpPr>
                        <wpg:grpSpPr bwMode="auto">
                          <a:xfrm>
                            <a:off x="794" y="107"/>
                            <a:ext cx="182" cy="189"/>
                            <a:chOff x="794" y="107"/>
                            <a:chExt cx="182" cy="189"/>
                          </a:xfrm>
                        </wpg:grpSpPr>
                        <wps:wsp>
                          <wps:cNvPr id="196" name="Freeform 33"/>
                          <wps:cNvSpPr>
                            <a:spLocks/>
                          </wps:cNvSpPr>
                          <wps:spPr bwMode="auto">
                            <a:xfrm>
                              <a:off x="794" y="107"/>
                              <a:ext cx="182" cy="189"/>
                            </a:xfrm>
                            <a:custGeom>
                              <a:avLst/>
                              <a:gdLst>
                                <a:gd name="T0" fmla="*/ 94 w 182"/>
                                <a:gd name="T1" fmla="*/ 0 h 189"/>
                                <a:gd name="T2" fmla="*/ 72 w 182"/>
                                <a:gd name="T3" fmla="*/ 1 h 189"/>
                                <a:gd name="T4" fmla="*/ 53 w 182"/>
                                <a:gd name="T5" fmla="*/ 5 h 189"/>
                                <a:gd name="T6" fmla="*/ 37 w 182"/>
                                <a:gd name="T7" fmla="*/ 13 h 189"/>
                                <a:gd name="T8" fmla="*/ 24 w 182"/>
                                <a:gd name="T9" fmla="*/ 23 h 189"/>
                                <a:gd name="T10" fmla="*/ 13 w 182"/>
                                <a:gd name="T11" fmla="*/ 36 h 189"/>
                                <a:gd name="T12" fmla="*/ 5 w 182"/>
                                <a:gd name="T13" fmla="*/ 51 h 189"/>
                                <a:gd name="T14" fmla="*/ 1 w 182"/>
                                <a:gd name="T15" fmla="*/ 69 h 189"/>
                                <a:gd name="T16" fmla="*/ 0 w 182"/>
                                <a:gd name="T17" fmla="*/ 86 h 189"/>
                                <a:gd name="T18" fmla="*/ 0 w 182"/>
                                <a:gd name="T19" fmla="*/ 92 h 189"/>
                                <a:gd name="T20" fmla="*/ 1 w 182"/>
                                <a:gd name="T21" fmla="*/ 112 h 189"/>
                                <a:gd name="T22" fmla="*/ 5 w 182"/>
                                <a:gd name="T23" fmla="*/ 131 h 189"/>
                                <a:gd name="T24" fmla="*/ 13 w 182"/>
                                <a:gd name="T25" fmla="*/ 148 h 189"/>
                                <a:gd name="T26" fmla="*/ 23 w 182"/>
                                <a:gd name="T27" fmla="*/ 162 h 189"/>
                                <a:gd name="T28" fmla="*/ 36 w 182"/>
                                <a:gd name="T29" fmla="*/ 174 h 189"/>
                                <a:gd name="T30" fmla="*/ 51 w 182"/>
                                <a:gd name="T31" fmla="*/ 182 h 189"/>
                                <a:gd name="T32" fmla="*/ 69 w 182"/>
                                <a:gd name="T33" fmla="*/ 187 h 189"/>
                                <a:gd name="T34" fmla="*/ 88 w 182"/>
                                <a:gd name="T35" fmla="*/ 188 h 189"/>
                                <a:gd name="T36" fmla="*/ 109 w 182"/>
                                <a:gd name="T37" fmla="*/ 187 h 189"/>
                                <a:gd name="T38" fmla="*/ 127 w 182"/>
                                <a:gd name="T39" fmla="*/ 182 h 189"/>
                                <a:gd name="T40" fmla="*/ 142 w 182"/>
                                <a:gd name="T41" fmla="*/ 175 h 189"/>
                                <a:gd name="T42" fmla="*/ 78 w 182"/>
                                <a:gd name="T43" fmla="*/ 175 h 189"/>
                                <a:gd name="T44" fmla="*/ 68 w 182"/>
                                <a:gd name="T45" fmla="*/ 167 h 189"/>
                                <a:gd name="T46" fmla="*/ 62 w 182"/>
                                <a:gd name="T47" fmla="*/ 153 h 189"/>
                                <a:gd name="T48" fmla="*/ 57 w 182"/>
                                <a:gd name="T49" fmla="*/ 141 h 189"/>
                                <a:gd name="T50" fmla="*/ 54 w 182"/>
                                <a:gd name="T51" fmla="*/ 125 h 189"/>
                                <a:gd name="T52" fmla="*/ 52 w 182"/>
                                <a:gd name="T53" fmla="*/ 107 h 189"/>
                                <a:gd name="T54" fmla="*/ 52 w 182"/>
                                <a:gd name="T55" fmla="*/ 86 h 189"/>
                                <a:gd name="T56" fmla="*/ 52 w 182"/>
                                <a:gd name="T57" fmla="*/ 68 h 189"/>
                                <a:gd name="T58" fmla="*/ 54 w 182"/>
                                <a:gd name="T59" fmla="*/ 52 h 189"/>
                                <a:gd name="T60" fmla="*/ 57 w 182"/>
                                <a:gd name="T61" fmla="*/ 40 h 189"/>
                                <a:gd name="T62" fmla="*/ 61 w 182"/>
                                <a:gd name="T63" fmla="*/ 30 h 189"/>
                                <a:gd name="T64" fmla="*/ 66 w 182"/>
                                <a:gd name="T65" fmla="*/ 18 h 189"/>
                                <a:gd name="T66" fmla="*/ 76 w 182"/>
                                <a:gd name="T67" fmla="*/ 12 h 189"/>
                                <a:gd name="T68" fmla="*/ 144 w 182"/>
                                <a:gd name="T69" fmla="*/ 12 h 189"/>
                                <a:gd name="T70" fmla="*/ 131 w 182"/>
                                <a:gd name="T71" fmla="*/ 5 h 189"/>
                                <a:gd name="T72" fmla="*/ 114 w 182"/>
                                <a:gd name="T73" fmla="*/ 1 h 189"/>
                                <a:gd name="T74" fmla="*/ 94 w 182"/>
                                <a:gd name="T75"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2" h="189">
                                  <a:moveTo>
                                    <a:pt x="94" y="0"/>
                                  </a:moveTo>
                                  <a:lnTo>
                                    <a:pt x="72" y="1"/>
                                  </a:lnTo>
                                  <a:lnTo>
                                    <a:pt x="53" y="5"/>
                                  </a:lnTo>
                                  <a:lnTo>
                                    <a:pt x="37" y="13"/>
                                  </a:lnTo>
                                  <a:lnTo>
                                    <a:pt x="24" y="23"/>
                                  </a:lnTo>
                                  <a:lnTo>
                                    <a:pt x="13" y="36"/>
                                  </a:lnTo>
                                  <a:lnTo>
                                    <a:pt x="5" y="51"/>
                                  </a:lnTo>
                                  <a:lnTo>
                                    <a:pt x="1" y="69"/>
                                  </a:lnTo>
                                  <a:lnTo>
                                    <a:pt x="0" y="86"/>
                                  </a:lnTo>
                                  <a:lnTo>
                                    <a:pt x="0" y="92"/>
                                  </a:lnTo>
                                  <a:lnTo>
                                    <a:pt x="1" y="112"/>
                                  </a:lnTo>
                                  <a:lnTo>
                                    <a:pt x="5" y="131"/>
                                  </a:lnTo>
                                  <a:lnTo>
                                    <a:pt x="13" y="148"/>
                                  </a:lnTo>
                                  <a:lnTo>
                                    <a:pt x="23" y="162"/>
                                  </a:lnTo>
                                  <a:lnTo>
                                    <a:pt x="36" y="174"/>
                                  </a:lnTo>
                                  <a:lnTo>
                                    <a:pt x="51" y="182"/>
                                  </a:lnTo>
                                  <a:lnTo>
                                    <a:pt x="69" y="187"/>
                                  </a:lnTo>
                                  <a:lnTo>
                                    <a:pt x="88" y="188"/>
                                  </a:lnTo>
                                  <a:lnTo>
                                    <a:pt x="109" y="187"/>
                                  </a:lnTo>
                                  <a:lnTo>
                                    <a:pt x="127" y="182"/>
                                  </a:lnTo>
                                  <a:lnTo>
                                    <a:pt x="142" y="175"/>
                                  </a:lnTo>
                                  <a:lnTo>
                                    <a:pt x="78" y="175"/>
                                  </a:lnTo>
                                  <a:lnTo>
                                    <a:pt x="68" y="167"/>
                                  </a:lnTo>
                                  <a:lnTo>
                                    <a:pt x="62" y="153"/>
                                  </a:lnTo>
                                  <a:lnTo>
                                    <a:pt x="57" y="141"/>
                                  </a:lnTo>
                                  <a:lnTo>
                                    <a:pt x="54" y="125"/>
                                  </a:lnTo>
                                  <a:lnTo>
                                    <a:pt x="52" y="107"/>
                                  </a:lnTo>
                                  <a:lnTo>
                                    <a:pt x="52" y="86"/>
                                  </a:lnTo>
                                  <a:lnTo>
                                    <a:pt x="52" y="68"/>
                                  </a:lnTo>
                                  <a:lnTo>
                                    <a:pt x="54" y="52"/>
                                  </a:lnTo>
                                  <a:lnTo>
                                    <a:pt x="57" y="40"/>
                                  </a:lnTo>
                                  <a:lnTo>
                                    <a:pt x="61" y="30"/>
                                  </a:lnTo>
                                  <a:lnTo>
                                    <a:pt x="66" y="18"/>
                                  </a:lnTo>
                                  <a:lnTo>
                                    <a:pt x="76" y="12"/>
                                  </a:lnTo>
                                  <a:lnTo>
                                    <a:pt x="144" y="12"/>
                                  </a:lnTo>
                                  <a:lnTo>
                                    <a:pt x="131" y="5"/>
                                  </a:lnTo>
                                  <a:lnTo>
                                    <a:pt x="114" y="1"/>
                                  </a:lnTo>
                                  <a:lnTo>
                                    <a:pt x="9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34"/>
                          <wps:cNvSpPr>
                            <a:spLocks/>
                          </wps:cNvSpPr>
                          <wps:spPr bwMode="auto">
                            <a:xfrm>
                              <a:off x="794" y="107"/>
                              <a:ext cx="182" cy="189"/>
                            </a:xfrm>
                            <a:custGeom>
                              <a:avLst/>
                              <a:gdLst>
                                <a:gd name="T0" fmla="*/ 144 w 182"/>
                                <a:gd name="T1" fmla="*/ 12 h 189"/>
                                <a:gd name="T2" fmla="*/ 102 w 182"/>
                                <a:gd name="T3" fmla="*/ 12 h 189"/>
                                <a:gd name="T4" fmla="*/ 112 w 182"/>
                                <a:gd name="T5" fmla="*/ 19 h 189"/>
                                <a:gd name="T6" fmla="*/ 119 w 182"/>
                                <a:gd name="T7" fmla="*/ 33 h 189"/>
                                <a:gd name="T8" fmla="*/ 123 w 182"/>
                                <a:gd name="T9" fmla="*/ 45 h 189"/>
                                <a:gd name="T10" fmla="*/ 126 w 182"/>
                                <a:gd name="T11" fmla="*/ 60 h 189"/>
                                <a:gd name="T12" fmla="*/ 128 w 182"/>
                                <a:gd name="T13" fmla="*/ 77 h 189"/>
                                <a:gd name="T14" fmla="*/ 129 w 182"/>
                                <a:gd name="T15" fmla="*/ 97 h 189"/>
                                <a:gd name="T16" fmla="*/ 128 w 182"/>
                                <a:gd name="T17" fmla="*/ 115 h 189"/>
                                <a:gd name="T18" fmla="*/ 126 w 182"/>
                                <a:gd name="T19" fmla="*/ 131 h 189"/>
                                <a:gd name="T20" fmla="*/ 124 w 182"/>
                                <a:gd name="T21" fmla="*/ 144 h 189"/>
                                <a:gd name="T22" fmla="*/ 120 w 182"/>
                                <a:gd name="T23" fmla="*/ 155 h 189"/>
                                <a:gd name="T24" fmla="*/ 114 w 182"/>
                                <a:gd name="T25" fmla="*/ 168 h 189"/>
                                <a:gd name="T26" fmla="*/ 104 w 182"/>
                                <a:gd name="T27" fmla="*/ 175 h 189"/>
                                <a:gd name="T28" fmla="*/ 142 w 182"/>
                                <a:gd name="T29" fmla="*/ 175 h 189"/>
                                <a:gd name="T30" fmla="*/ 143 w 182"/>
                                <a:gd name="T31" fmla="*/ 174 h 189"/>
                                <a:gd name="T32" fmla="*/ 157 w 182"/>
                                <a:gd name="T33" fmla="*/ 163 h 189"/>
                                <a:gd name="T34" fmla="*/ 167 w 182"/>
                                <a:gd name="T35" fmla="*/ 149 h 189"/>
                                <a:gd name="T36" fmla="*/ 175 w 182"/>
                                <a:gd name="T37" fmla="*/ 133 h 189"/>
                                <a:gd name="T38" fmla="*/ 180 w 182"/>
                                <a:gd name="T39" fmla="*/ 114 h 189"/>
                                <a:gd name="T40" fmla="*/ 181 w 182"/>
                                <a:gd name="T41" fmla="*/ 92 h 189"/>
                                <a:gd name="T42" fmla="*/ 180 w 182"/>
                                <a:gd name="T43" fmla="*/ 71 h 189"/>
                                <a:gd name="T44" fmla="*/ 176 w 182"/>
                                <a:gd name="T45" fmla="*/ 53 h 189"/>
                                <a:gd name="T46" fmla="*/ 169 w 182"/>
                                <a:gd name="T47" fmla="*/ 37 h 189"/>
                                <a:gd name="T48" fmla="*/ 159 w 182"/>
                                <a:gd name="T49" fmla="*/ 23 h 189"/>
                                <a:gd name="T50" fmla="*/ 146 w 182"/>
                                <a:gd name="T51" fmla="*/ 13 h 189"/>
                                <a:gd name="T52" fmla="*/ 144 w 182"/>
                                <a:gd name="T53" fmla="*/ 1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82" h="189">
                                  <a:moveTo>
                                    <a:pt x="144" y="12"/>
                                  </a:moveTo>
                                  <a:lnTo>
                                    <a:pt x="102" y="12"/>
                                  </a:lnTo>
                                  <a:lnTo>
                                    <a:pt x="112" y="19"/>
                                  </a:lnTo>
                                  <a:lnTo>
                                    <a:pt x="119" y="33"/>
                                  </a:lnTo>
                                  <a:lnTo>
                                    <a:pt x="123" y="45"/>
                                  </a:lnTo>
                                  <a:lnTo>
                                    <a:pt x="126" y="60"/>
                                  </a:lnTo>
                                  <a:lnTo>
                                    <a:pt x="128" y="77"/>
                                  </a:lnTo>
                                  <a:lnTo>
                                    <a:pt x="129" y="97"/>
                                  </a:lnTo>
                                  <a:lnTo>
                                    <a:pt x="128" y="115"/>
                                  </a:lnTo>
                                  <a:lnTo>
                                    <a:pt x="126" y="131"/>
                                  </a:lnTo>
                                  <a:lnTo>
                                    <a:pt x="124" y="144"/>
                                  </a:lnTo>
                                  <a:lnTo>
                                    <a:pt x="120" y="155"/>
                                  </a:lnTo>
                                  <a:lnTo>
                                    <a:pt x="114" y="168"/>
                                  </a:lnTo>
                                  <a:lnTo>
                                    <a:pt x="104" y="175"/>
                                  </a:lnTo>
                                  <a:lnTo>
                                    <a:pt x="142" y="175"/>
                                  </a:lnTo>
                                  <a:lnTo>
                                    <a:pt x="143" y="174"/>
                                  </a:lnTo>
                                  <a:lnTo>
                                    <a:pt x="157" y="163"/>
                                  </a:lnTo>
                                  <a:lnTo>
                                    <a:pt x="167" y="149"/>
                                  </a:lnTo>
                                  <a:lnTo>
                                    <a:pt x="175" y="133"/>
                                  </a:lnTo>
                                  <a:lnTo>
                                    <a:pt x="180" y="114"/>
                                  </a:lnTo>
                                  <a:lnTo>
                                    <a:pt x="181" y="92"/>
                                  </a:lnTo>
                                  <a:lnTo>
                                    <a:pt x="180" y="71"/>
                                  </a:lnTo>
                                  <a:lnTo>
                                    <a:pt x="176" y="53"/>
                                  </a:lnTo>
                                  <a:lnTo>
                                    <a:pt x="169" y="37"/>
                                  </a:lnTo>
                                  <a:lnTo>
                                    <a:pt x="159" y="23"/>
                                  </a:lnTo>
                                  <a:lnTo>
                                    <a:pt x="146" y="13"/>
                                  </a:lnTo>
                                  <a:lnTo>
                                    <a:pt x="144"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35"/>
                        <wpg:cNvGrpSpPr>
                          <a:grpSpLocks/>
                        </wpg:cNvGrpSpPr>
                        <wpg:grpSpPr bwMode="auto">
                          <a:xfrm>
                            <a:off x="1004" y="103"/>
                            <a:ext cx="209" cy="188"/>
                            <a:chOff x="1004" y="103"/>
                            <a:chExt cx="209" cy="188"/>
                          </a:xfrm>
                        </wpg:grpSpPr>
                        <wps:wsp>
                          <wps:cNvPr id="199" name="Freeform 36"/>
                          <wps:cNvSpPr>
                            <a:spLocks/>
                          </wps:cNvSpPr>
                          <wps:spPr bwMode="auto">
                            <a:xfrm>
                              <a:off x="1004" y="103"/>
                              <a:ext cx="209" cy="188"/>
                            </a:xfrm>
                            <a:custGeom>
                              <a:avLst/>
                              <a:gdLst>
                                <a:gd name="T0" fmla="*/ 74 w 209"/>
                                <a:gd name="T1" fmla="*/ 0 h 188"/>
                                <a:gd name="T2" fmla="*/ 63 w 209"/>
                                <a:gd name="T3" fmla="*/ 4 h 188"/>
                                <a:gd name="T4" fmla="*/ 51 w 209"/>
                                <a:gd name="T5" fmla="*/ 9 h 188"/>
                                <a:gd name="T6" fmla="*/ 39 w 209"/>
                                <a:gd name="T7" fmla="*/ 13 h 188"/>
                                <a:gd name="T8" fmla="*/ 29 w 209"/>
                                <a:gd name="T9" fmla="*/ 17 h 188"/>
                                <a:gd name="T10" fmla="*/ 20 w 209"/>
                                <a:gd name="T11" fmla="*/ 20 h 188"/>
                                <a:gd name="T12" fmla="*/ 10 w 209"/>
                                <a:gd name="T13" fmla="*/ 23 h 188"/>
                                <a:gd name="T14" fmla="*/ 0 w 209"/>
                                <a:gd name="T15" fmla="*/ 25 h 188"/>
                                <a:gd name="T16" fmla="*/ 0 w 209"/>
                                <a:gd name="T17" fmla="*/ 38 h 188"/>
                                <a:gd name="T18" fmla="*/ 23 w 209"/>
                                <a:gd name="T19" fmla="*/ 41 h 188"/>
                                <a:gd name="T20" fmla="*/ 23 w 209"/>
                                <a:gd name="T21" fmla="*/ 168 h 188"/>
                                <a:gd name="T22" fmla="*/ 0 w 209"/>
                                <a:gd name="T23" fmla="*/ 173 h 188"/>
                                <a:gd name="T24" fmla="*/ 0 w 209"/>
                                <a:gd name="T25" fmla="*/ 187 h 188"/>
                                <a:gd name="T26" fmla="*/ 95 w 209"/>
                                <a:gd name="T27" fmla="*/ 187 h 188"/>
                                <a:gd name="T28" fmla="*/ 95 w 209"/>
                                <a:gd name="T29" fmla="*/ 173 h 188"/>
                                <a:gd name="T30" fmla="*/ 74 w 209"/>
                                <a:gd name="T31" fmla="*/ 168 h 188"/>
                                <a:gd name="T32" fmla="*/ 74 w 209"/>
                                <a:gd name="T33" fmla="*/ 44 h 188"/>
                                <a:gd name="T34" fmla="*/ 97 w 209"/>
                                <a:gd name="T35" fmla="*/ 35 h 188"/>
                                <a:gd name="T36" fmla="*/ 99 w 209"/>
                                <a:gd name="T37" fmla="*/ 34 h 188"/>
                                <a:gd name="T38" fmla="*/ 101 w 209"/>
                                <a:gd name="T39" fmla="*/ 34 h 188"/>
                                <a:gd name="T40" fmla="*/ 105 w 209"/>
                                <a:gd name="T41" fmla="*/ 33 h 188"/>
                                <a:gd name="T42" fmla="*/ 107 w 209"/>
                                <a:gd name="T43" fmla="*/ 33 h 188"/>
                                <a:gd name="T44" fmla="*/ 179 w 209"/>
                                <a:gd name="T45" fmla="*/ 33 h 188"/>
                                <a:gd name="T46" fmla="*/ 178 w 209"/>
                                <a:gd name="T47" fmla="*/ 32 h 188"/>
                                <a:gd name="T48" fmla="*/ 74 w 209"/>
                                <a:gd name="T49" fmla="*/ 32 h 188"/>
                                <a:gd name="T50" fmla="*/ 74 w 209"/>
                                <a:gd name="T5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9" h="188">
                                  <a:moveTo>
                                    <a:pt x="74" y="0"/>
                                  </a:moveTo>
                                  <a:lnTo>
                                    <a:pt x="63" y="4"/>
                                  </a:lnTo>
                                  <a:lnTo>
                                    <a:pt x="51" y="9"/>
                                  </a:lnTo>
                                  <a:lnTo>
                                    <a:pt x="39" y="13"/>
                                  </a:lnTo>
                                  <a:lnTo>
                                    <a:pt x="29" y="17"/>
                                  </a:lnTo>
                                  <a:lnTo>
                                    <a:pt x="20" y="20"/>
                                  </a:lnTo>
                                  <a:lnTo>
                                    <a:pt x="10" y="23"/>
                                  </a:lnTo>
                                  <a:lnTo>
                                    <a:pt x="0" y="25"/>
                                  </a:lnTo>
                                  <a:lnTo>
                                    <a:pt x="0" y="38"/>
                                  </a:lnTo>
                                  <a:lnTo>
                                    <a:pt x="23" y="41"/>
                                  </a:lnTo>
                                  <a:lnTo>
                                    <a:pt x="23" y="168"/>
                                  </a:lnTo>
                                  <a:lnTo>
                                    <a:pt x="0" y="173"/>
                                  </a:lnTo>
                                  <a:lnTo>
                                    <a:pt x="0" y="187"/>
                                  </a:lnTo>
                                  <a:lnTo>
                                    <a:pt x="95" y="187"/>
                                  </a:lnTo>
                                  <a:lnTo>
                                    <a:pt x="95" y="173"/>
                                  </a:lnTo>
                                  <a:lnTo>
                                    <a:pt x="74" y="168"/>
                                  </a:lnTo>
                                  <a:lnTo>
                                    <a:pt x="74" y="44"/>
                                  </a:lnTo>
                                  <a:lnTo>
                                    <a:pt x="97" y="35"/>
                                  </a:lnTo>
                                  <a:lnTo>
                                    <a:pt x="99" y="34"/>
                                  </a:lnTo>
                                  <a:lnTo>
                                    <a:pt x="101" y="34"/>
                                  </a:lnTo>
                                  <a:lnTo>
                                    <a:pt x="105" y="33"/>
                                  </a:lnTo>
                                  <a:lnTo>
                                    <a:pt x="107" y="33"/>
                                  </a:lnTo>
                                  <a:lnTo>
                                    <a:pt x="179" y="33"/>
                                  </a:lnTo>
                                  <a:lnTo>
                                    <a:pt x="178" y="32"/>
                                  </a:lnTo>
                                  <a:lnTo>
                                    <a:pt x="74" y="32"/>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37"/>
                          <wps:cNvSpPr>
                            <a:spLocks/>
                          </wps:cNvSpPr>
                          <wps:spPr bwMode="auto">
                            <a:xfrm>
                              <a:off x="1004" y="103"/>
                              <a:ext cx="209" cy="188"/>
                            </a:xfrm>
                            <a:custGeom>
                              <a:avLst/>
                              <a:gdLst>
                                <a:gd name="T0" fmla="*/ 179 w 209"/>
                                <a:gd name="T1" fmla="*/ 33 h 188"/>
                                <a:gd name="T2" fmla="*/ 117 w 209"/>
                                <a:gd name="T3" fmla="*/ 33 h 188"/>
                                <a:gd name="T4" fmla="*/ 123 w 209"/>
                                <a:gd name="T5" fmla="*/ 36 h 188"/>
                                <a:gd name="T6" fmla="*/ 131 w 209"/>
                                <a:gd name="T7" fmla="*/ 48 h 188"/>
                                <a:gd name="T8" fmla="*/ 133 w 209"/>
                                <a:gd name="T9" fmla="*/ 57 h 188"/>
                                <a:gd name="T10" fmla="*/ 133 w 209"/>
                                <a:gd name="T11" fmla="*/ 168 h 188"/>
                                <a:gd name="T12" fmla="*/ 111 w 209"/>
                                <a:gd name="T13" fmla="*/ 173 h 188"/>
                                <a:gd name="T14" fmla="*/ 111 w 209"/>
                                <a:gd name="T15" fmla="*/ 187 h 188"/>
                                <a:gd name="T16" fmla="*/ 208 w 209"/>
                                <a:gd name="T17" fmla="*/ 187 h 188"/>
                                <a:gd name="T18" fmla="*/ 208 w 209"/>
                                <a:gd name="T19" fmla="*/ 173 h 188"/>
                                <a:gd name="T20" fmla="*/ 183 w 209"/>
                                <a:gd name="T21" fmla="*/ 168 h 188"/>
                                <a:gd name="T22" fmla="*/ 183 w 209"/>
                                <a:gd name="T23" fmla="*/ 62 h 188"/>
                                <a:gd name="T24" fmla="*/ 182 w 209"/>
                                <a:gd name="T25" fmla="*/ 48 h 188"/>
                                <a:gd name="T26" fmla="*/ 180 w 209"/>
                                <a:gd name="T27" fmla="*/ 36 h 188"/>
                                <a:gd name="T28" fmla="*/ 179 w 209"/>
                                <a:gd name="T29" fmla="*/ 33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188">
                                  <a:moveTo>
                                    <a:pt x="179" y="33"/>
                                  </a:moveTo>
                                  <a:lnTo>
                                    <a:pt x="117" y="33"/>
                                  </a:lnTo>
                                  <a:lnTo>
                                    <a:pt x="123" y="36"/>
                                  </a:lnTo>
                                  <a:lnTo>
                                    <a:pt x="131" y="48"/>
                                  </a:lnTo>
                                  <a:lnTo>
                                    <a:pt x="133" y="57"/>
                                  </a:lnTo>
                                  <a:lnTo>
                                    <a:pt x="133" y="168"/>
                                  </a:lnTo>
                                  <a:lnTo>
                                    <a:pt x="111" y="173"/>
                                  </a:lnTo>
                                  <a:lnTo>
                                    <a:pt x="111" y="187"/>
                                  </a:lnTo>
                                  <a:lnTo>
                                    <a:pt x="208" y="187"/>
                                  </a:lnTo>
                                  <a:lnTo>
                                    <a:pt x="208" y="173"/>
                                  </a:lnTo>
                                  <a:lnTo>
                                    <a:pt x="183" y="168"/>
                                  </a:lnTo>
                                  <a:lnTo>
                                    <a:pt x="183" y="62"/>
                                  </a:lnTo>
                                  <a:lnTo>
                                    <a:pt x="182" y="48"/>
                                  </a:lnTo>
                                  <a:lnTo>
                                    <a:pt x="180" y="36"/>
                                  </a:lnTo>
                                  <a:lnTo>
                                    <a:pt x="179"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38"/>
                          <wps:cNvSpPr>
                            <a:spLocks/>
                          </wps:cNvSpPr>
                          <wps:spPr bwMode="auto">
                            <a:xfrm>
                              <a:off x="1004" y="103"/>
                              <a:ext cx="209" cy="188"/>
                            </a:xfrm>
                            <a:custGeom>
                              <a:avLst/>
                              <a:gdLst>
                                <a:gd name="T0" fmla="*/ 133 w 209"/>
                                <a:gd name="T1" fmla="*/ 4 h 188"/>
                                <a:gd name="T2" fmla="*/ 130 w 209"/>
                                <a:gd name="T3" fmla="*/ 4 h 188"/>
                                <a:gd name="T4" fmla="*/ 126 w 209"/>
                                <a:gd name="T5" fmla="*/ 4 h 188"/>
                                <a:gd name="T6" fmla="*/ 118 w 209"/>
                                <a:gd name="T7" fmla="*/ 5 h 188"/>
                                <a:gd name="T8" fmla="*/ 117 w 209"/>
                                <a:gd name="T9" fmla="*/ 6 h 188"/>
                                <a:gd name="T10" fmla="*/ 74 w 209"/>
                                <a:gd name="T11" fmla="*/ 32 h 188"/>
                                <a:gd name="T12" fmla="*/ 178 w 209"/>
                                <a:gd name="T13" fmla="*/ 32 h 188"/>
                                <a:gd name="T14" fmla="*/ 176 w 209"/>
                                <a:gd name="T15" fmla="*/ 26 h 188"/>
                                <a:gd name="T16" fmla="*/ 171 w 209"/>
                                <a:gd name="T17" fmla="*/ 18 h 188"/>
                                <a:gd name="T18" fmla="*/ 164 w 209"/>
                                <a:gd name="T19" fmla="*/ 12 h 188"/>
                                <a:gd name="T20" fmla="*/ 155 w 209"/>
                                <a:gd name="T21" fmla="*/ 8 h 188"/>
                                <a:gd name="T22" fmla="*/ 145 w 209"/>
                                <a:gd name="T23" fmla="*/ 5 h 188"/>
                                <a:gd name="T24" fmla="*/ 133 w 209"/>
                                <a:gd name="T25" fmla="*/ 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9" h="188">
                                  <a:moveTo>
                                    <a:pt x="133" y="4"/>
                                  </a:moveTo>
                                  <a:lnTo>
                                    <a:pt x="130" y="4"/>
                                  </a:lnTo>
                                  <a:lnTo>
                                    <a:pt x="126" y="4"/>
                                  </a:lnTo>
                                  <a:lnTo>
                                    <a:pt x="118" y="5"/>
                                  </a:lnTo>
                                  <a:lnTo>
                                    <a:pt x="117" y="6"/>
                                  </a:lnTo>
                                  <a:lnTo>
                                    <a:pt x="74" y="32"/>
                                  </a:lnTo>
                                  <a:lnTo>
                                    <a:pt x="178" y="32"/>
                                  </a:lnTo>
                                  <a:lnTo>
                                    <a:pt x="176" y="26"/>
                                  </a:lnTo>
                                  <a:lnTo>
                                    <a:pt x="171" y="18"/>
                                  </a:lnTo>
                                  <a:lnTo>
                                    <a:pt x="164" y="12"/>
                                  </a:lnTo>
                                  <a:lnTo>
                                    <a:pt x="155" y="8"/>
                                  </a:lnTo>
                                  <a:lnTo>
                                    <a:pt x="145" y="5"/>
                                  </a:lnTo>
                                  <a:lnTo>
                                    <a:pt x="133" y="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39"/>
                        <wpg:cNvGrpSpPr>
                          <a:grpSpLocks/>
                        </wpg:cNvGrpSpPr>
                        <wpg:grpSpPr bwMode="auto">
                          <a:xfrm>
                            <a:off x="1236" y="107"/>
                            <a:ext cx="165" cy="190"/>
                            <a:chOff x="1236" y="107"/>
                            <a:chExt cx="165" cy="190"/>
                          </a:xfrm>
                        </wpg:grpSpPr>
                        <wps:wsp>
                          <wps:cNvPr id="203" name="Freeform 40"/>
                          <wps:cNvSpPr>
                            <a:spLocks/>
                          </wps:cNvSpPr>
                          <wps:spPr bwMode="auto">
                            <a:xfrm>
                              <a:off x="1236" y="107"/>
                              <a:ext cx="165" cy="190"/>
                            </a:xfrm>
                            <a:custGeom>
                              <a:avLst/>
                              <a:gdLst>
                                <a:gd name="T0" fmla="*/ 144 w 165"/>
                                <a:gd name="T1" fmla="*/ 158 h 190"/>
                                <a:gd name="T2" fmla="*/ 94 w 165"/>
                                <a:gd name="T3" fmla="*/ 158 h 190"/>
                                <a:gd name="T4" fmla="*/ 94 w 165"/>
                                <a:gd name="T5" fmla="*/ 189 h 190"/>
                                <a:gd name="T6" fmla="*/ 104 w 165"/>
                                <a:gd name="T7" fmla="*/ 186 h 190"/>
                                <a:gd name="T8" fmla="*/ 115 w 165"/>
                                <a:gd name="T9" fmla="*/ 183 h 190"/>
                                <a:gd name="T10" fmla="*/ 137 w 165"/>
                                <a:gd name="T11" fmla="*/ 178 h 190"/>
                                <a:gd name="T12" fmla="*/ 150 w 165"/>
                                <a:gd name="T13" fmla="*/ 176 h 190"/>
                                <a:gd name="T14" fmla="*/ 164 w 165"/>
                                <a:gd name="T15" fmla="*/ 173 h 190"/>
                                <a:gd name="T16" fmla="*/ 164 w 165"/>
                                <a:gd name="T17" fmla="*/ 161 h 190"/>
                                <a:gd name="T18" fmla="*/ 144 w 165"/>
                                <a:gd name="T19" fmla="*/ 159 h 190"/>
                                <a:gd name="T20" fmla="*/ 144 w 165"/>
                                <a:gd name="T21" fmla="*/ 15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5" h="190">
                                  <a:moveTo>
                                    <a:pt x="144" y="158"/>
                                  </a:moveTo>
                                  <a:lnTo>
                                    <a:pt x="94" y="158"/>
                                  </a:lnTo>
                                  <a:lnTo>
                                    <a:pt x="94" y="189"/>
                                  </a:lnTo>
                                  <a:lnTo>
                                    <a:pt x="104" y="186"/>
                                  </a:lnTo>
                                  <a:lnTo>
                                    <a:pt x="115" y="183"/>
                                  </a:lnTo>
                                  <a:lnTo>
                                    <a:pt x="137"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41"/>
                          <wps:cNvSpPr>
                            <a:spLocks/>
                          </wps:cNvSpPr>
                          <wps:spPr bwMode="auto">
                            <a:xfrm>
                              <a:off x="1236" y="107"/>
                              <a:ext cx="165" cy="190"/>
                            </a:xfrm>
                            <a:custGeom>
                              <a:avLst/>
                              <a:gdLst>
                                <a:gd name="T0" fmla="*/ 134 w 165"/>
                                <a:gd name="T1" fmla="*/ 17 h 190"/>
                                <a:gd name="T2" fmla="*/ 81 w 165"/>
                                <a:gd name="T3" fmla="*/ 17 h 190"/>
                                <a:gd name="T4" fmla="*/ 86 w 165"/>
                                <a:gd name="T5" fmla="*/ 20 h 190"/>
                                <a:gd name="T6" fmla="*/ 89 w 165"/>
                                <a:gd name="T7" fmla="*/ 24 h 190"/>
                                <a:gd name="T8" fmla="*/ 93 w 165"/>
                                <a:gd name="T9" fmla="*/ 29 h 190"/>
                                <a:gd name="T10" fmla="*/ 94 w 165"/>
                                <a:gd name="T11" fmla="*/ 35 h 190"/>
                                <a:gd name="T12" fmla="*/ 94 w 165"/>
                                <a:gd name="T13" fmla="*/ 81 h 190"/>
                                <a:gd name="T14" fmla="*/ 85 w 165"/>
                                <a:gd name="T15" fmla="*/ 84 h 190"/>
                                <a:gd name="T16" fmla="*/ 72 w 165"/>
                                <a:gd name="T17" fmla="*/ 88 h 190"/>
                                <a:gd name="T18" fmla="*/ 43 w 165"/>
                                <a:gd name="T19" fmla="*/ 95 h 190"/>
                                <a:gd name="T20" fmla="*/ 34 w 165"/>
                                <a:gd name="T21" fmla="*/ 97 h 190"/>
                                <a:gd name="T22" fmla="*/ 20 w 165"/>
                                <a:gd name="T23" fmla="*/ 104 h 190"/>
                                <a:gd name="T24" fmla="*/ 12 w 165"/>
                                <a:gd name="T25" fmla="*/ 110 h 190"/>
                                <a:gd name="T26" fmla="*/ 2 w 165"/>
                                <a:gd name="T27" fmla="*/ 124 h 190"/>
                                <a:gd name="T28" fmla="*/ 0 w 165"/>
                                <a:gd name="T29" fmla="*/ 133 h 190"/>
                                <a:gd name="T30" fmla="*/ 0 w 165"/>
                                <a:gd name="T31" fmla="*/ 157 h 190"/>
                                <a:gd name="T32" fmla="*/ 3 w 165"/>
                                <a:gd name="T33" fmla="*/ 167 h 190"/>
                                <a:gd name="T34" fmla="*/ 19 w 165"/>
                                <a:gd name="T35" fmla="*/ 183 h 190"/>
                                <a:gd name="T36" fmla="*/ 29 w 165"/>
                                <a:gd name="T37" fmla="*/ 188 h 190"/>
                                <a:gd name="T38" fmla="*/ 42 w 165"/>
                                <a:gd name="T39" fmla="*/ 188 h 190"/>
                                <a:gd name="T40" fmla="*/ 50 w 165"/>
                                <a:gd name="T41" fmla="*/ 186 h 190"/>
                                <a:gd name="T42" fmla="*/ 61 w 165"/>
                                <a:gd name="T43" fmla="*/ 182 h 190"/>
                                <a:gd name="T44" fmla="*/ 73 w 165"/>
                                <a:gd name="T45" fmla="*/ 174 h 190"/>
                                <a:gd name="T46" fmla="*/ 87 w 165"/>
                                <a:gd name="T47" fmla="*/ 164 h 190"/>
                                <a:gd name="T48" fmla="*/ 94 w 165"/>
                                <a:gd name="T49" fmla="*/ 158 h 190"/>
                                <a:gd name="T50" fmla="*/ 144 w 165"/>
                                <a:gd name="T51" fmla="*/ 158 h 190"/>
                                <a:gd name="T52" fmla="*/ 144 w 165"/>
                                <a:gd name="T53" fmla="*/ 155 h 190"/>
                                <a:gd name="T54" fmla="*/ 62 w 165"/>
                                <a:gd name="T55" fmla="*/ 155 h 190"/>
                                <a:gd name="T56" fmla="*/ 57 w 165"/>
                                <a:gd name="T57" fmla="*/ 153 h 190"/>
                                <a:gd name="T58" fmla="*/ 48 w 165"/>
                                <a:gd name="T59" fmla="*/ 143 h 190"/>
                                <a:gd name="T60" fmla="*/ 46 w 165"/>
                                <a:gd name="T61" fmla="*/ 137 h 190"/>
                                <a:gd name="T62" fmla="*/ 46 w 165"/>
                                <a:gd name="T63" fmla="*/ 121 h 190"/>
                                <a:gd name="T64" fmla="*/ 50 w 165"/>
                                <a:gd name="T65" fmla="*/ 114 h 190"/>
                                <a:gd name="T66" fmla="*/ 57 w 165"/>
                                <a:gd name="T67" fmla="*/ 108 h 190"/>
                                <a:gd name="T68" fmla="*/ 63 w 165"/>
                                <a:gd name="T69" fmla="*/ 104 h 190"/>
                                <a:gd name="T70" fmla="*/ 71 w 165"/>
                                <a:gd name="T71" fmla="*/ 100 h 190"/>
                                <a:gd name="T72" fmla="*/ 82 w 165"/>
                                <a:gd name="T73" fmla="*/ 97 h 190"/>
                                <a:gd name="T74" fmla="*/ 94 w 165"/>
                                <a:gd name="T75" fmla="*/ 93 h 190"/>
                                <a:gd name="T76" fmla="*/ 144 w 165"/>
                                <a:gd name="T77" fmla="*/ 93 h 190"/>
                                <a:gd name="T78" fmla="*/ 144 w 165"/>
                                <a:gd name="T79" fmla="*/ 58 h 190"/>
                                <a:gd name="T80" fmla="*/ 143 w 165"/>
                                <a:gd name="T81" fmla="*/ 46 h 190"/>
                                <a:gd name="T82" fmla="*/ 141 w 165"/>
                                <a:gd name="T83" fmla="*/ 33 h 190"/>
                                <a:gd name="T84" fmla="*/ 138 w 165"/>
                                <a:gd name="T85" fmla="*/ 23 h 190"/>
                                <a:gd name="T86" fmla="*/ 134 w 165"/>
                                <a:gd name="T87" fmla="*/ 1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5" h="190">
                                  <a:moveTo>
                                    <a:pt x="134" y="17"/>
                                  </a:moveTo>
                                  <a:lnTo>
                                    <a:pt x="81" y="17"/>
                                  </a:lnTo>
                                  <a:lnTo>
                                    <a:pt x="86" y="20"/>
                                  </a:lnTo>
                                  <a:lnTo>
                                    <a:pt x="89" y="24"/>
                                  </a:lnTo>
                                  <a:lnTo>
                                    <a:pt x="93" y="29"/>
                                  </a:lnTo>
                                  <a:lnTo>
                                    <a:pt x="94" y="35"/>
                                  </a:lnTo>
                                  <a:lnTo>
                                    <a:pt x="94" y="81"/>
                                  </a:lnTo>
                                  <a:lnTo>
                                    <a:pt x="85" y="84"/>
                                  </a:lnTo>
                                  <a:lnTo>
                                    <a:pt x="72" y="88"/>
                                  </a:lnTo>
                                  <a:lnTo>
                                    <a:pt x="43" y="95"/>
                                  </a:lnTo>
                                  <a:lnTo>
                                    <a:pt x="34" y="97"/>
                                  </a:lnTo>
                                  <a:lnTo>
                                    <a:pt x="20" y="104"/>
                                  </a:lnTo>
                                  <a:lnTo>
                                    <a:pt x="12" y="110"/>
                                  </a:lnTo>
                                  <a:lnTo>
                                    <a:pt x="2" y="124"/>
                                  </a:lnTo>
                                  <a:lnTo>
                                    <a:pt x="0" y="133"/>
                                  </a:lnTo>
                                  <a:lnTo>
                                    <a:pt x="0" y="157"/>
                                  </a:lnTo>
                                  <a:lnTo>
                                    <a:pt x="3" y="167"/>
                                  </a:lnTo>
                                  <a:lnTo>
                                    <a:pt x="19" y="183"/>
                                  </a:lnTo>
                                  <a:lnTo>
                                    <a:pt x="29" y="188"/>
                                  </a:lnTo>
                                  <a:lnTo>
                                    <a:pt x="42" y="188"/>
                                  </a:lnTo>
                                  <a:lnTo>
                                    <a:pt x="50" y="186"/>
                                  </a:lnTo>
                                  <a:lnTo>
                                    <a:pt x="61" y="182"/>
                                  </a:lnTo>
                                  <a:lnTo>
                                    <a:pt x="73" y="174"/>
                                  </a:lnTo>
                                  <a:lnTo>
                                    <a:pt x="87" y="164"/>
                                  </a:lnTo>
                                  <a:lnTo>
                                    <a:pt x="94" y="158"/>
                                  </a:lnTo>
                                  <a:lnTo>
                                    <a:pt x="144" y="158"/>
                                  </a:lnTo>
                                  <a:lnTo>
                                    <a:pt x="144" y="155"/>
                                  </a:lnTo>
                                  <a:lnTo>
                                    <a:pt x="62" y="155"/>
                                  </a:lnTo>
                                  <a:lnTo>
                                    <a:pt x="57" y="153"/>
                                  </a:lnTo>
                                  <a:lnTo>
                                    <a:pt x="48" y="143"/>
                                  </a:lnTo>
                                  <a:lnTo>
                                    <a:pt x="46" y="137"/>
                                  </a:lnTo>
                                  <a:lnTo>
                                    <a:pt x="46" y="121"/>
                                  </a:lnTo>
                                  <a:lnTo>
                                    <a:pt x="50" y="114"/>
                                  </a:lnTo>
                                  <a:lnTo>
                                    <a:pt x="57" y="108"/>
                                  </a:lnTo>
                                  <a:lnTo>
                                    <a:pt x="63" y="104"/>
                                  </a:lnTo>
                                  <a:lnTo>
                                    <a:pt x="71" y="100"/>
                                  </a:lnTo>
                                  <a:lnTo>
                                    <a:pt x="82" y="97"/>
                                  </a:lnTo>
                                  <a:lnTo>
                                    <a:pt x="94" y="93"/>
                                  </a:lnTo>
                                  <a:lnTo>
                                    <a:pt x="144" y="93"/>
                                  </a:lnTo>
                                  <a:lnTo>
                                    <a:pt x="144" y="58"/>
                                  </a:lnTo>
                                  <a:lnTo>
                                    <a:pt x="143" y="46"/>
                                  </a:lnTo>
                                  <a:lnTo>
                                    <a:pt x="141" y="33"/>
                                  </a:lnTo>
                                  <a:lnTo>
                                    <a:pt x="138" y="23"/>
                                  </a:lnTo>
                                  <a:lnTo>
                                    <a:pt x="13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42"/>
                          <wps:cNvSpPr>
                            <a:spLocks/>
                          </wps:cNvSpPr>
                          <wps:spPr bwMode="auto">
                            <a:xfrm>
                              <a:off x="1236" y="107"/>
                              <a:ext cx="165" cy="190"/>
                            </a:xfrm>
                            <a:custGeom>
                              <a:avLst/>
                              <a:gdLst>
                                <a:gd name="T0" fmla="*/ 144 w 165"/>
                                <a:gd name="T1" fmla="*/ 93 h 190"/>
                                <a:gd name="T2" fmla="*/ 94 w 165"/>
                                <a:gd name="T3" fmla="*/ 93 h 190"/>
                                <a:gd name="T4" fmla="*/ 94 w 165"/>
                                <a:gd name="T5" fmla="*/ 145 h 190"/>
                                <a:gd name="T6" fmla="*/ 89 w 165"/>
                                <a:gd name="T7" fmla="*/ 149 h 190"/>
                                <a:gd name="T8" fmla="*/ 85 w 165"/>
                                <a:gd name="T9" fmla="*/ 151 h 190"/>
                                <a:gd name="T10" fmla="*/ 77 w 165"/>
                                <a:gd name="T11" fmla="*/ 154 h 190"/>
                                <a:gd name="T12" fmla="*/ 73 w 165"/>
                                <a:gd name="T13" fmla="*/ 155 h 190"/>
                                <a:gd name="T14" fmla="*/ 144 w 165"/>
                                <a:gd name="T15" fmla="*/ 155 h 190"/>
                                <a:gd name="T16" fmla="*/ 144 w 165"/>
                                <a:gd name="T17" fmla="*/ 9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90">
                                  <a:moveTo>
                                    <a:pt x="144" y="93"/>
                                  </a:moveTo>
                                  <a:lnTo>
                                    <a:pt x="94" y="93"/>
                                  </a:lnTo>
                                  <a:lnTo>
                                    <a:pt x="94" y="145"/>
                                  </a:lnTo>
                                  <a:lnTo>
                                    <a:pt x="89" y="149"/>
                                  </a:lnTo>
                                  <a:lnTo>
                                    <a:pt x="85" y="151"/>
                                  </a:lnTo>
                                  <a:lnTo>
                                    <a:pt x="77" y="154"/>
                                  </a:lnTo>
                                  <a:lnTo>
                                    <a:pt x="73" y="155"/>
                                  </a:lnTo>
                                  <a:lnTo>
                                    <a:pt x="144" y="155"/>
                                  </a:lnTo>
                                  <a:lnTo>
                                    <a:pt x="144" y="9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43"/>
                          <wps:cNvSpPr>
                            <a:spLocks/>
                          </wps:cNvSpPr>
                          <wps:spPr bwMode="auto">
                            <a:xfrm>
                              <a:off x="1236" y="107"/>
                              <a:ext cx="165" cy="190"/>
                            </a:xfrm>
                            <a:custGeom>
                              <a:avLst/>
                              <a:gdLst>
                                <a:gd name="T0" fmla="*/ 113 w 165"/>
                                <a:gd name="T1" fmla="*/ 0 h 190"/>
                                <a:gd name="T2" fmla="*/ 88 w 165"/>
                                <a:gd name="T3" fmla="*/ 0 h 190"/>
                                <a:gd name="T4" fmla="*/ 78 w 165"/>
                                <a:gd name="T5" fmla="*/ 2 h 190"/>
                                <a:gd name="T6" fmla="*/ 65 w 165"/>
                                <a:gd name="T7" fmla="*/ 6 h 190"/>
                                <a:gd name="T8" fmla="*/ 55 w 165"/>
                                <a:gd name="T9" fmla="*/ 10 h 190"/>
                                <a:gd name="T10" fmla="*/ 43 w 165"/>
                                <a:gd name="T11" fmla="*/ 15 h 190"/>
                                <a:gd name="T12" fmla="*/ 30 w 165"/>
                                <a:gd name="T13" fmla="*/ 21 h 190"/>
                                <a:gd name="T14" fmla="*/ 16 w 165"/>
                                <a:gd name="T15" fmla="*/ 28 h 190"/>
                                <a:gd name="T16" fmla="*/ 14 w 165"/>
                                <a:gd name="T17" fmla="*/ 32 h 190"/>
                                <a:gd name="T18" fmla="*/ 13 w 165"/>
                                <a:gd name="T19" fmla="*/ 35 h 190"/>
                                <a:gd name="T20" fmla="*/ 11 w 165"/>
                                <a:gd name="T21" fmla="*/ 43 h 190"/>
                                <a:gd name="T22" fmla="*/ 11 w 165"/>
                                <a:gd name="T23" fmla="*/ 46 h 190"/>
                                <a:gd name="T24" fmla="*/ 11 w 165"/>
                                <a:gd name="T25" fmla="*/ 56 h 190"/>
                                <a:gd name="T26" fmla="*/ 12 w 165"/>
                                <a:gd name="T27" fmla="*/ 61 h 190"/>
                                <a:gd name="T28" fmla="*/ 12 w 165"/>
                                <a:gd name="T29" fmla="*/ 64 h 190"/>
                                <a:gd name="T30" fmla="*/ 18 w 165"/>
                                <a:gd name="T31" fmla="*/ 61 h 190"/>
                                <a:gd name="T32" fmla="*/ 25 w 165"/>
                                <a:gd name="T33" fmla="*/ 59 h 190"/>
                                <a:gd name="T34" fmla="*/ 38 w 165"/>
                                <a:gd name="T35" fmla="*/ 56 h 190"/>
                                <a:gd name="T36" fmla="*/ 44 w 165"/>
                                <a:gd name="T37" fmla="*/ 55 h 190"/>
                                <a:gd name="T38" fmla="*/ 51 w 165"/>
                                <a:gd name="T39" fmla="*/ 54 h 190"/>
                                <a:gd name="T40" fmla="*/ 51 w 165"/>
                                <a:gd name="T41" fmla="*/ 39 h 190"/>
                                <a:gd name="T42" fmla="*/ 53 w 165"/>
                                <a:gd name="T43" fmla="*/ 31 h 190"/>
                                <a:gd name="T44" fmla="*/ 61 w 165"/>
                                <a:gd name="T45" fmla="*/ 20 h 190"/>
                                <a:gd name="T46" fmla="*/ 67 w 165"/>
                                <a:gd name="T47" fmla="*/ 17 h 190"/>
                                <a:gd name="T48" fmla="*/ 134 w 165"/>
                                <a:gd name="T49" fmla="*/ 17 h 190"/>
                                <a:gd name="T50" fmla="*/ 133 w 165"/>
                                <a:gd name="T51" fmla="*/ 14 h 190"/>
                                <a:gd name="T52" fmla="*/ 125 w 165"/>
                                <a:gd name="T53" fmla="*/ 4 h 190"/>
                                <a:gd name="T54" fmla="*/ 113 w 165"/>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5" h="190">
                                  <a:moveTo>
                                    <a:pt x="113" y="0"/>
                                  </a:moveTo>
                                  <a:lnTo>
                                    <a:pt x="88" y="0"/>
                                  </a:lnTo>
                                  <a:lnTo>
                                    <a:pt x="78" y="2"/>
                                  </a:lnTo>
                                  <a:lnTo>
                                    <a:pt x="65" y="6"/>
                                  </a:lnTo>
                                  <a:lnTo>
                                    <a:pt x="55" y="10"/>
                                  </a:lnTo>
                                  <a:lnTo>
                                    <a:pt x="43" y="15"/>
                                  </a:lnTo>
                                  <a:lnTo>
                                    <a:pt x="30" y="21"/>
                                  </a:lnTo>
                                  <a:lnTo>
                                    <a:pt x="16" y="28"/>
                                  </a:lnTo>
                                  <a:lnTo>
                                    <a:pt x="14" y="32"/>
                                  </a:lnTo>
                                  <a:lnTo>
                                    <a:pt x="13" y="35"/>
                                  </a:lnTo>
                                  <a:lnTo>
                                    <a:pt x="11" y="43"/>
                                  </a:lnTo>
                                  <a:lnTo>
                                    <a:pt x="11" y="46"/>
                                  </a:lnTo>
                                  <a:lnTo>
                                    <a:pt x="11" y="56"/>
                                  </a:lnTo>
                                  <a:lnTo>
                                    <a:pt x="12" y="61"/>
                                  </a:lnTo>
                                  <a:lnTo>
                                    <a:pt x="12" y="64"/>
                                  </a:lnTo>
                                  <a:lnTo>
                                    <a:pt x="18" y="61"/>
                                  </a:lnTo>
                                  <a:lnTo>
                                    <a:pt x="25" y="59"/>
                                  </a:lnTo>
                                  <a:lnTo>
                                    <a:pt x="38" y="56"/>
                                  </a:lnTo>
                                  <a:lnTo>
                                    <a:pt x="44" y="55"/>
                                  </a:lnTo>
                                  <a:lnTo>
                                    <a:pt x="51" y="54"/>
                                  </a:lnTo>
                                  <a:lnTo>
                                    <a:pt x="51" y="39"/>
                                  </a:lnTo>
                                  <a:lnTo>
                                    <a:pt x="53" y="31"/>
                                  </a:lnTo>
                                  <a:lnTo>
                                    <a:pt x="61" y="20"/>
                                  </a:lnTo>
                                  <a:lnTo>
                                    <a:pt x="67" y="17"/>
                                  </a:lnTo>
                                  <a:lnTo>
                                    <a:pt x="134" y="17"/>
                                  </a:lnTo>
                                  <a:lnTo>
                                    <a:pt x="133" y="14"/>
                                  </a:lnTo>
                                  <a:lnTo>
                                    <a:pt x="125" y="4"/>
                                  </a:lnTo>
                                  <a:lnTo>
                                    <a:pt x="1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7" name="Freeform 44"/>
                        <wps:cNvSpPr>
                          <a:spLocks/>
                        </wps:cNvSpPr>
                        <wps:spPr bwMode="auto">
                          <a:xfrm>
                            <a:off x="1419" y="0"/>
                            <a:ext cx="104" cy="291"/>
                          </a:xfrm>
                          <a:custGeom>
                            <a:avLst/>
                            <a:gdLst>
                              <a:gd name="T0" fmla="*/ 78 w 104"/>
                              <a:gd name="T1" fmla="*/ 0 h 291"/>
                              <a:gd name="T2" fmla="*/ 66 w 104"/>
                              <a:gd name="T3" fmla="*/ 3 h 291"/>
                              <a:gd name="T4" fmla="*/ 53 w 104"/>
                              <a:gd name="T5" fmla="*/ 5 h 291"/>
                              <a:gd name="T6" fmla="*/ 30 w 104"/>
                              <a:gd name="T7" fmla="*/ 10 h 291"/>
                              <a:gd name="T8" fmla="*/ 20 w 104"/>
                              <a:gd name="T9" fmla="*/ 12 h 291"/>
                              <a:gd name="T10" fmla="*/ 0 w 104"/>
                              <a:gd name="T11" fmla="*/ 16 h 291"/>
                              <a:gd name="T12" fmla="*/ 0 w 104"/>
                              <a:gd name="T13" fmla="*/ 30 h 291"/>
                              <a:gd name="T14" fmla="*/ 26 w 104"/>
                              <a:gd name="T15" fmla="*/ 33 h 291"/>
                              <a:gd name="T16" fmla="*/ 26 w 104"/>
                              <a:gd name="T17" fmla="*/ 271 h 291"/>
                              <a:gd name="T18" fmla="*/ 0 w 104"/>
                              <a:gd name="T19" fmla="*/ 276 h 291"/>
                              <a:gd name="T20" fmla="*/ 0 w 104"/>
                              <a:gd name="T21" fmla="*/ 290 h 291"/>
                              <a:gd name="T22" fmla="*/ 103 w 104"/>
                              <a:gd name="T23" fmla="*/ 290 h 291"/>
                              <a:gd name="T24" fmla="*/ 103 w 104"/>
                              <a:gd name="T25" fmla="*/ 276 h 291"/>
                              <a:gd name="T26" fmla="*/ 77 w 104"/>
                              <a:gd name="T27" fmla="*/ 271 h 291"/>
                              <a:gd name="T28" fmla="*/ 77 w 104"/>
                              <a:gd name="T29" fmla="*/ 30 h 291"/>
                              <a:gd name="T30" fmla="*/ 78 w 104"/>
                              <a:gd name="T31" fmla="*/ 12 h 291"/>
                              <a:gd name="T32" fmla="*/ 78 w 104"/>
                              <a:gd name="T33" fmla="*/ 5 h 291"/>
                              <a:gd name="T34" fmla="*/ 78 w 104"/>
                              <a:gd name="T35" fmla="*/ 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4" h="291">
                                <a:moveTo>
                                  <a:pt x="78" y="0"/>
                                </a:moveTo>
                                <a:lnTo>
                                  <a:pt x="66" y="3"/>
                                </a:lnTo>
                                <a:lnTo>
                                  <a:pt x="53" y="5"/>
                                </a:lnTo>
                                <a:lnTo>
                                  <a:pt x="30" y="10"/>
                                </a:lnTo>
                                <a:lnTo>
                                  <a:pt x="20" y="12"/>
                                </a:lnTo>
                                <a:lnTo>
                                  <a:pt x="0" y="16"/>
                                </a:lnTo>
                                <a:lnTo>
                                  <a:pt x="0" y="30"/>
                                </a:lnTo>
                                <a:lnTo>
                                  <a:pt x="26" y="33"/>
                                </a:lnTo>
                                <a:lnTo>
                                  <a:pt x="26" y="271"/>
                                </a:lnTo>
                                <a:lnTo>
                                  <a:pt x="0" y="276"/>
                                </a:lnTo>
                                <a:lnTo>
                                  <a:pt x="0" y="290"/>
                                </a:lnTo>
                                <a:lnTo>
                                  <a:pt x="103" y="290"/>
                                </a:lnTo>
                                <a:lnTo>
                                  <a:pt x="103" y="276"/>
                                </a:lnTo>
                                <a:lnTo>
                                  <a:pt x="77" y="271"/>
                                </a:lnTo>
                                <a:lnTo>
                                  <a:pt x="77" y="30"/>
                                </a:lnTo>
                                <a:lnTo>
                                  <a:pt x="78" y="12"/>
                                </a:lnTo>
                                <a:lnTo>
                                  <a:pt x="78" y="5"/>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104942" id="Group 14" o:spid="_x0000_s1026" style="width:76.2pt;height:14.85pt;mso-position-horizontal-relative:char;mso-position-vertical-relative:line" coordsize="152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">
                <v:group id="Group 15" o:spid="_x0000_s1027" style="position:absolute;top:30;width:306;height:261" coordorigin=",30" coordsize="3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6" o:spid="_x0000_s1028" style="position:absolute;top:30;width:306;height:261;visibility:visible;mso-wrap-style:square;v-text-anchor:top" coordsize="3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" path="m88,l,,,15r34,7l34,237,,244r,16l95,260r,-16l55,237,55,38r63,l88,xe" fillcolor="#231f20" stroked="f">
                    <v:path arrowok="t" o:connecttype="custom" o:connectlocs="88,0;0,0;0,15;34,22;34,237;0,244;0,260;95,260;95,244;55,237;55,38;118,38;88,0" o:connectangles="0,0,0,0,0,0,0,0,0,0,0,0,0"/>
                  </v:shape>
                  <v:shape id="Freeform 17" o:spid="_x0000_s1029" style="position:absolute;top:30;width:306;height:261;visibility:visible;mso-wrap-style:square;v-text-anchor:top" coordsize="3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" path="m118,38r-63,l228,260r43,l271,206r-21,l118,38xe" fillcolor="#231f20" stroked="f">
                    <v:path arrowok="t" o:connecttype="custom" o:connectlocs="118,38;55,38;228,260;271,260;271,206;250,206;118,38" o:connectangles="0,0,0,0,0,0,0"/>
                  </v:shape>
                  <v:shape id="Freeform 18" o:spid="_x0000_s1030" style="position:absolute;top:30;width:306;height:261;visibility:visible;mso-wrap-style:square;v-text-anchor:top" coordsize="3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" path="m305,l213,r,15l250,22r,184l271,206r,-184l305,15,305,xe" fillcolor="#231f20" stroked="f">
                    <v:path arrowok="t" o:connecttype="custom" o:connectlocs="305,0;213,0;213,15;250,22;250,206;271,206;271,22;305,15;305,0" o:connectangles="0,0,0,0,0,0,0,0,0"/>
                  </v:shape>
                </v:group>
                <v:group id="Group 19" o:spid="_x0000_s1031" style="position:absolute;left:329;top:107;width:165;height:190" coordorigin="329,107"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0" o:spid="_x0000_s1032" style="position:absolute;left:32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" path="m144,158r-50,l94,189r10,-3l115,183r22,-5l150,176r14,-3l164,161r-20,-2l144,158xe" fillcolor="#231f20" stroked="f">
                    <v:path arrowok="t" o:connecttype="custom" o:connectlocs="144,158;94,158;94,189;104,186;115,183;137,178;150,176;164,173;164,161;144,159;144,158" o:connectangles="0,0,0,0,0,0,0,0,0,0,0"/>
                  </v:shape>
                  <v:shape id="Freeform 21" o:spid="_x0000_s1033" style="position:absolute;left:32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" path="m134,17r-53,l86,20r3,4l93,29r1,6l94,81r-9,3l72,88,43,95r-9,2l20,104r-8,6l2,124,,133r,24l3,167r16,16l29,188r13,l50,186r11,-4l73,174,87,164r7,-6l144,158r,-3l62,155r-5,-2l48,143r-2,-6l46,121r4,-7l57,108r6,-4l71,100,82,97,94,93r50,l144,58,143,46,141,33,138,23r-4,-6xe" fillcolor="#231f20" stroked="f">
                    <v:path arrowok="t" o:connecttype="custom" o:connectlocs="134,17;81,17;86,20;89,24;93,29;94,35;94,81;85,84;72,88;43,95;34,97;20,104;12,110;2,124;0,133;0,157;3,167;19,183;29,188;42,188;50,186;61,182;73,174;87,164;94,158;144,158;144,155;62,155;57,153;48,143;46,137;46,121;50,114;57,108;63,104;71,100;82,97;94,93;144,93;144,58;143,46;141,33;138,23;134,17" o:connectangles="0,0,0,0,0,0,0,0,0,0,0,0,0,0,0,0,0,0,0,0,0,0,0,0,0,0,0,0,0,0,0,0,0,0,0,0,0,0,0,0,0,0,0,0"/>
                  </v:shape>
                  <v:shape id="Freeform 22" o:spid="_x0000_s1034" style="position:absolute;left:32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" path="m144,93r-50,l94,145r-5,4l85,151r-8,3l73,155r71,l144,93xe" fillcolor="#231f20" stroked="f">
                    <v:path arrowok="t" o:connecttype="custom" o:connectlocs="144,93;94,93;94,145;89,149;85,151;77,154;73,155;144,155;144,93" o:connectangles="0,0,0,0,0,0,0,0,0"/>
                  </v:shape>
                  <v:shape id="Freeform 23" o:spid="_x0000_s1035" style="position:absolute;left:32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" path="m113,l88,,78,2,65,6,55,10,43,15,30,21,16,28r-2,4l13,35r-2,8l11,46r,10l12,61r,3l18,61r7,-2l38,56r6,-1l51,54r,-15l53,31,61,20r6,-3l134,17r-1,-3l125,4,113,xe" fillcolor="#231f20" stroked="f">
                    <v:path arrowok="t" o:connecttype="custom" o:connectlocs="113,0;88,0;78,2;65,6;55,10;43,15;30,21;16,28;14,32;13,35;11,43;11,46;11,56;12,61;12,64;18,61;25,59;38,56;44,55;51,54;51,39;53,31;61,20;67,17;134,17;133,14;125,4;113,0" o:connectangles="0,0,0,0,0,0,0,0,0,0,0,0,0,0,0,0,0,0,0,0,0,0,0,0,0,0,0,0"/>
                  </v:shape>
                </v:group>
                <v:group id="Group 24" o:spid="_x0000_s1036" style="position:absolute;left:520;top:64;width:134;height:233" coordorigin="520,64"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25" o:spid="_x0000_s1037" style="position:absolute;left:520;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" path="m73,75r-50,l23,165r1,17l26,197r4,11l35,217r7,7l51,228r12,3l77,232r3,l83,232r7,-2l93,229r4,-1l132,198r-42,l83,195,75,185r-2,-9l73,75xe" fillcolor="#231f20" stroked="f">
                    <v:path arrowok="t" o:connecttype="custom" o:connectlocs="73,75;23,75;23,165;24,182;26,197;30,208;35,217;42,224;51,228;63,231;77,232;80,232;83,232;90,230;93,229;97,228;132,198;90,198;83,195;75,185;73,176;73,75" o:connectangles="0,0,0,0,0,0,0,0,0,0,0,0,0,0,0,0,0,0,0,0,0,0"/>
                  </v:shape>
                  <v:shape id="Freeform 26" o:spid="_x0000_s1038" style="position:absolute;left:520;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" path="m126,188r-5,3l116,194r-4,1l107,197r-4,1l132,198r1,-1l126,188xe" fillcolor="#231f20" stroked="f">
                    <v:path arrowok="t" o:connecttype="custom" o:connectlocs="126,188;121,191;116,194;112,195;107,197;103,198;132,198;133,197;126,188" o:connectangles="0,0,0,0,0,0,0,0,0"/>
                  </v:shape>
                  <v:shape id="Freeform 27" o:spid="_x0000_s1039" style="position:absolute;left:520;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" path="m64,l57,11,49,21r-7,9l34,38r-8,8l18,53,9,59,,64,,76r1,l11,76r7,-1l115,75r,-17l73,58r,-20l73,35,74,19r1,-8l76,2,64,xe" fillcolor="#231f20" stroked="f">
                    <v:path arrowok="t" o:connecttype="custom" o:connectlocs="64,0;57,11;49,21;42,30;34,38;26,46;18,53;9,59;0,64;0,76;1,76;11,76;18,75;115,75;115,58;73,58;73,38;73,35;74,19;75,11;76,2;64,0" o:connectangles="0,0,0,0,0,0,0,0,0,0,0,0,0,0,0,0,0,0,0,0,0,0"/>
                  </v:shape>
                  <v:shape id="Freeform 28" o:spid="_x0000_s1040" style="position:absolute;left:520;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" path="m115,75r-29,l95,75r16,1l115,76r,-1xe" fillcolor="#231f20" stroked="f">
                    <v:path arrowok="t" o:connecttype="custom" o:connectlocs="115,75;86,75;95,75;111,76;115,76;115,75" o:connectangles="0,0,0,0,0,0"/>
                  </v:shape>
                  <v:shape id="Freeform 29" o:spid="_x0000_s1041" style="position:absolute;left:520;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" path="m115,57r-14,l80,58r35,l115,57xe" fillcolor="#231f20" stroked="f">
                    <v:path arrowok="t" o:connecttype="custom" o:connectlocs="115,57;101,57;80,58;115,58;115,57" o:connectangles="0,0,0,0,0"/>
                  </v:shape>
                </v:group>
                <v:shape id="Freeform 30" o:spid="_x0000_s1042" style="position:absolute;left:693;top:11;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" path="m36,l20,,13,2,2,14,,20,,36r2,7l14,54r6,3l36,57r7,-3l54,43r3,-7l57,20,54,14,49,8,43,2,36,xe" fillcolor="#231f20" stroked="f">
                  <v:path arrowok="t" o:connecttype="custom" o:connectlocs="36,0;20,0;13,2;2,14;0,20;0,36;2,43;14,54;20,57;36,57;43,54;54,43;57,36;57,20;54,14;49,8;43,2;36,0" o:connectangles="0,0,0,0,0,0,0,0,0,0,0,0,0,0,0,0,0,0"/>
                </v:shape>
                <v:shape id="Freeform 31" o:spid="_x0000_s1043" style="position:absolute;left:668;top:103;width:104;height:188;visibility:visible;mso-wrap-style:square;v-text-anchor:top" coordsize="1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" path="m77,l67,4,58,8,48,11,38,15r-9,3l19,20,9,23,,25,,38r26,3l26,168,,173r,14l103,187r,-14l77,168,77,xe" fillcolor="#231f20" stroked="f">
                  <v:path arrowok="t" o:connecttype="custom" o:connectlocs="77,0;67,4;58,8;48,11;38,15;29,18;19,20;9,23;0,25;0,38;26,41;26,168;0,173;0,187;103,187;103,173;77,168;77,0" o:connectangles="0,0,0,0,0,0,0,0,0,0,0,0,0,0,0,0,0,0"/>
                </v:shape>
                <v:group id="Group 32" o:spid="_x0000_s1044" style="position:absolute;left:794;top:107;width:182;height:189" coordorigin="794,107" coordsize="18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33" o:spid="_x0000_s1045" style="position:absolute;left:794;top:107;width:182;height:189;visibility:visible;mso-wrap-style:square;v-text-anchor:top" coordsize="18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" path="m94,l72,1,53,5,37,13,24,23,13,36,5,51,1,69,,86r,6l1,112r4,19l13,148r10,14l36,174r15,8l69,187r19,1l109,187r18,-5l142,175r-64,l68,167,62,153,57,141,54,125,52,107r,-21l52,68,54,52,57,40,61,30,66,18,76,12r68,l131,5,114,1,94,xe" fillcolor="#231f20" stroked="f">
                    <v:path arrowok="t" o:connecttype="custom" o:connectlocs="94,0;72,1;53,5;37,13;24,23;13,36;5,51;1,69;0,86;0,92;1,112;5,131;13,148;23,162;36,174;51,182;69,187;88,188;109,187;127,182;142,175;78,175;68,167;62,153;57,141;54,125;52,107;52,86;52,68;54,52;57,40;61,30;66,18;76,12;144,12;131,5;114,1;94,0" o:connectangles="0,0,0,0,0,0,0,0,0,0,0,0,0,0,0,0,0,0,0,0,0,0,0,0,0,0,0,0,0,0,0,0,0,0,0,0,0,0"/>
                  </v:shape>
                  <v:shape id="Freeform 34" o:spid="_x0000_s1046" style="position:absolute;left:794;top:107;width:182;height:189;visibility:visible;mso-wrap-style:square;v-text-anchor:top" coordsize="18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" path="m144,12r-42,l112,19r7,14l123,45r3,15l128,77r1,20l128,115r-2,16l124,144r-4,11l114,168r-10,7l142,175r1,-1l157,163r10,-14l175,133r5,-19l181,92,180,71,176,53,169,37,159,23,146,13r-2,-1xe" fillcolor="#231f20" stroked="f">
                    <v:path arrowok="t" o:connecttype="custom" o:connectlocs="144,12;102,12;112,19;119,33;123,45;126,60;128,77;129,97;128,115;126,131;124,144;120,155;114,168;104,175;142,175;143,174;157,163;167,149;175,133;180,114;181,92;180,71;176,53;169,37;159,23;146,13;144,12" o:connectangles="0,0,0,0,0,0,0,0,0,0,0,0,0,0,0,0,0,0,0,0,0,0,0,0,0,0,0"/>
                  </v:shape>
                </v:group>
                <v:group id="Group 35" o:spid="_x0000_s1047" style="position:absolute;left:1004;top:103;width:209;height:188" coordorigin="1004,103"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6" o:spid="_x0000_s1048" style="position:absolute;left:1004;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" path="m74,l63,4,51,9,39,13,29,17r-9,3l10,23,,25,,38r23,3l23,168,,173r,14l95,187r,-14l74,168,74,44,97,35r2,-1l101,34r4,-1l107,33r72,l178,32,74,32,74,xe" fillcolor="#231f20" stroked="f">
                    <v:path arrowok="t" o:connecttype="custom" o:connectlocs="74,0;63,4;51,9;39,13;29,17;20,20;10,23;0,25;0,38;23,41;23,168;0,173;0,187;95,187;95,173;74,168;74,44;97,35;99,34;101,34;105,33;107,33;179,33;178,32;74,32;74,0" o:connectangles="0,0,0,0,0,0,0,0,0,0,0,0,0,0,0,0,0,0,0,0,0,0,0,0,0,0"/>
                  </v:shape>
                  <v:shape id="Freeform 37" o:spid="_x0000_s1049" style="position:absolute;left:1004;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" path="m179,33r-62,l123,36r8,12l133,57r,111l111,173r,14l208,187r,-14l183,168r,-106l182,48,180,36r-1,-3xe" fillcolor="#231f20" stroked="f">
                    <v:path arrowok="t" o:connecttype="custom" o:connectlocs="179,33;117,33;123,36;131,48;133,57;133,168;111,173;111,187;208,187;208,173;183,168;183,62;182,48;180,36;179,33" o:connectangles="0,0,0,0,0,0,0,0,0,0,0,0,0,0,0"/>
                  </v:shape>
                  <v:shape id="Freeform 38" o:spid="_x0000_s1050" style="position:absolute;left:1004;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" path="m133,4r-3,l126,4r-8,1l117,6,74,32r104,l176,26r-5,-8l164,12,155,8,145,5,133,4xe" fillcolor="#231f20" stroked="f">
                    <v:path arrowok="t" o:connecttype="custom" o:connectlocs="133,4;130,4;126,4;118,5;117,6;74,32;178,32;176,26;171,18;164,12;155,8;145,5;133,4" o:connectangles="0,0,0,0,0,0,0,0,0,0,0,0,0"/>
                  </v:shape>
                </v:group>
                <v:group id="Group 39" o:spid="_x0000_s1051" style="position:absolute;left:1236;top:107;width:165;height:190" coordorigin="1236,107"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40" o:spid="_x0000_s1052" style="position:absolute;left:1236;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" path="m144,158r-50,l94,189r10,-3l115,183r22,-5l150,176r14,-3l164,161r-20,-2l144,158xe" fillcolor="#231f20" stroked="f">
                    <v:path arrowok="t" o:connecttype="custom" o:connectlocs="144,158;94,158;94,189;104,186;115,183;137,178;150,176;164,173;164,161;144,159;144,158" o:connectangles="0,0,0,0,0,0,0,0,0,0,0"/>
                  </v:shape>
                  <v:shape id="Freeform 41" o:spid="_x0000_s1053" style="position:absolute;left:1236;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" path="m134,17r-53,l86,20r3,4l93,29r1,6l94,81r-9,3l72,88,43,95r-9,2l20,104r-8,6l2,124,,133r,24l3,167r16,16l29,188r13,l50,186r11,-4l73,174,87,164r7,-6l144,158r,-3l62,155r-5,-2l48,143r-2,-6l46,121r4,-7l57,108r6,-4l71,100,82,97,94,93r50,l144,58,143,46,141,33,138,23r-4,-6xe" fillcolor="#231f20" stroked="f">
                    <v:path arrowok="t" o:connecttype="custom" o:connectlocs="134,17;81,17;86,20;89,24;93,29;94,35;94,81;85,84;72,88;43,95;34,97;20,104;12,110;2,124;0,133;0,157;3,167;19,183;29,188;42,188;50,186;61,182;73,174;87,164;94,158;144,158;144,155;62,155;57,153;48,143;46,137;46,121;50,114;57,108;63,104;71,100;82,97;94,93;144,93;144,58;143,46;141,33;138,23;134,17" o:connectangles="0,0,0,0,0,0,0,0,0,0,0,0,0,0,0,0,0,0,0,0,0,0,0,0,0,0,0,0,0,0,0,0,0,0,0,0,0,0,0,0,0,0,0,0"/>
                  </v:shape>
                  <v:shape id="Freeform 42" o:spid="_x0000_s1054" style="position:absolute;left:1236;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" path="m144,93r-50,l94,145r-5,4l85,151r-8,3l73,155r71,l144,93xe" fillcolor="#231f20" stroked="f">
                    <v:path arrowok="t" o:connecttype="custom" o:connectlocs="144,93;94,93;94,145;89,149;85,151;77,154;73,155;144,155;144,93" o:connectangles="0,0,0,0,0,0,0,0,0"/>
                  </v:shape>
                  <v:shape id="Freeform 43" o:spid="_x0000_s1055" style="position:absolute;left:1236;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" path="m113,l88,,78,2,65,6,55,10,43,15,30,21,16,28r-2,4l13,35r-2,8l11,46r,10l12,61r,3l18,61r7,-2l38,56r6,-1l51,54r,-15l53,31,61,20r6,-3l134,17r-1,-3l125,4,113,xe" fillcolor="#231f20" stroked="f">
                    <v:path arrowok="t" o:connecttype="custom" o:connectlocs="113,0;88,0;78,2;65,6;55,10;43,15;30,21;16,28;14,32;13,35;11,43;11,46;11,56;12,61;12,64;18,61;25,59;38,56;44,55;51,54;51,39;53,31;61,20;67,17;134,17;133,14;125,4;113,0" o:connectangles="0,0,0,0,0,0,0,0,0,0,0,0,0,0,0,0,0,0,0,0,0,0,0,0,0,0,0,0"/>
                  </v:shape>
                </v:group>
                <v:shape id="Freeform 44" o:spid="_x0000_s1056" style="position:absolute;left:1419;width:104;height:291;visibility:visible;mso-wrap-style:square;v-text-anchor:top" coordsize="1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" path="m78,l66,3,53,5,30,10,20,12,,16,,30r26,3l26,271,,276r,14l103,290r,-14l77,271,77,30,78,12r,-7l78,xe" fillcolor="#231f20" stroked="f">
                  <v:path arrowok="t" o:connecttype="custom" o:connectlocs="78,0;66,3;53,5;30,10;20,12;0,16;0,30;26,33;26,271;0,276;0,290;103,290;103,276;77,271;77,30;78,12;78,5;78,0" o:connectangles="0,0,0,0,0,0,0,0,0,0,0,0,0,0,0,0,0,0"/>
                </v:shape>
                <w10:anchorlock/>
              </v:group>
            </w:pict>
          </mc:Fallback>
        </mc:AlternateContent>
      </w:r>
      <w:r w:rsidR="00AF2CBE">
        <w:rPr>
          <w:spacing w:val="65"/>
        </w:rPr>
        <w:t xml:space="preserve"> </w:t>
      </w:r>
      <w:r>
        <w:rPr>
          <w:noProof/>
          <w:spacing w:val="65"/>
        </w:rPr>
        <mc:AlternateContent>
          <mc:Choice Requires="wpg">
            <w:drawing>
              <wp:inline distT="0" distB="0" distL="0" distR="0" wp14:anchorId="763D50E1" wp14:editId="2954BD61">
                <wp:extent cx="661670" cy="188595"/>
                <wp:effectExtent l="0" t="0" r="0" b="0"/>
                <wp:docPr id="1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188595"/>
                          <a:chOff x="0" y="0"/>
                          <a:chExt cx="1042" cy="297"/>
                        </a:xfrm>
                      </wpg:grpSpPr>
                      <wpg:grpSp>
                        <wpg:cNvPr id="155" name="Group 46"/>
                        <wpg:cNvGrpSpPr>
                          <a:grpSpLocks/>
                        </wpg:cNvGrpSpPr>
                        <wpg:grpSpPr bwMode="auto">
                          <a:xfrm>
                            <a:off x="0" y="30"/>
                            <a:ext cx="285" cy="261"/>
                            <a:chOff x="0" y="30"/>
                            <a:chExt cx="285" cy="261"/>
                          </a:xfrm>
                        </wpg:grpSpPr>
                        <wps:wsp>
                          <wps:cNvPr id="156" name="Freeform 47"/>
                          <wps:cNvSpPr>
                            <a:spLocks/>
                          </wps:cNvSpPr>
                          <wps:spPr bwMode="auto">
                            <a:xfrm>
                              <a:off x="0" y="30"/>
                              <a:ext cx="285" cy="261"/>
                            </a:xfrm>
                            <a:custGeom>
                              <a:avLst/>
                              <a:gdLst>
                                <a:gd name="T0" fmla="*/ 133 w 285"/>
                                <a:gd name="T1" fmla="*/ 0 h 261"/>
                                <a:gd name="T2" fmla="*/ 0 w 285"/>
                                <a:gd name="T3" fmla="*/ 0 h 261"/>
                                <a:gd name="T4" fmla="*/ 0 w 285"/>
                                <a:gd name="T5" fmla="*/ 15 h 261"/>
                                <a:gd name="T6" fmla="*/ 35 w 285"/>
                                <a:gd name="T7" fmla="*/ 22 h 261"/>
                                <a:gd name="T8" fmla="*/ 35 w 285"/>
                                <a:gd name="T9" fmla="*/ 237 h 261"/>
                                <a:gd name="T10" fmla="*/ 0 w 285"/>
                                <a:gd name="T11" fmla="*/ 244 h 261"/>
                                <a:gd name="T12" fmla="*/ 0 w 285"/>
                                <a:gd name="T13" fmla="*/ 260 h 261"/>
                                <a:gd name="T14" fmla="*/ 144 w 285"/>
                                <a:gd name="T15" fmla="*/ 260 h 261"/>
                                <a:gd name="T16" fmla="*/ 176 w 285"/>
                                <a:gd name="T17" fmla="*/ 258 h 261"/>
                                <a:gd name="T18" fmla="*/ 204 w 285"/>
                                <a:gd name="T19" fmla="*/ 251 h 261"/>
                                <a:gd name="T20" fmla="*/ 219 w 285"/>
                                <a:gd name="T21" fmla="*/ 245 h 261"/>
                                <a:gd name="T22" fmla="*/ 123 w 285"/>
                                <a:gd name="T23" fmla="*/ 245 h 261"/>
                                <a:gd name="T24" fmla="*/ 117 w 285"/>
                                <a:gd name="T25" fmla="*/ 244 h 261"/>
                                <a:gd name="T26" fmla="*/ 104 w 285"/>
                                <a:gd name="T27" fmla="*/ 242 h 261"/>
                                <a:gd name="T28" fmla="*/ 97 w 285"/>
                                <a:gd name="T29" fmla="*/ 240 h 261"/>
                                <a:gd name="T30" fmla="*/ 90 w 285"/>
                                <a:gd name="T31" fmla="*/ 238 h 261"/>
                                <a:gd name="T32" fmla="*/ 90 w 285"/>
                                <a:gd name="T33" fmla="*/ 16 h 261"/>
                                <a:gd name="T34" fmla="*/ 224 w 285"/>
                                <a:gd name="T35" fmla="*/ 16 h 261"/>
                                <a:gd name="T36" fmla="*/ 200 w 285"/>
                                <a:gd name="T37" fmla="*/ 7 h 261"/>
                                <a:gd name="T38" fmla="*/ 169 w 285"/>
                                <a:gd name="T39" fmla="*/ 1 h 261"/>
                                <a:gd name="T40" fmla="*/ 133 w 285"/>
                                <a:gd name="T41"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5" h="261">
                                  <a:moveTo>
                                    <a:pt x="133" y="0"/>
                                  </a:moveTo>
                                  <a:lnTo>
                                    <a:pt x="0" y="0"/>
                                  </a:lnTo>
                                  <a:lnTo>
                                    <a:pt x="0" y="15"/>
                                  </a:lnTo>
                                  <a:lnTo>
                                    <a:pt x="35" y="22"/>
                                  </a:lnTo>
                                  <a:lnTo>
                                    <a:pt x="35" y="237"/>
                                  </a:lnTo>
                                  <a:lnTo>
                                    <a:pt x="0" y="244"/>
                                  </a:lnTo>
                                  <a:lnTo>
                                    <a:pt x="0" y="260"/>
                                  </a:lnTo>
                                  <a:lnTo>
                                    <a:pt x="144" y="260"/>
                                  </a:lnTo>
                                  <a:lnTo>
                                    <a:pt x="176" y="258"/>
                                  </a:lnTo>
                                  <a:lnTo>
                                    <a:pt x="204" y="251"/>
                                  </a:lnTo>
                                  <a:lnTo>
                                    <a:pt x="219" y="245"/>
                                  </a:lnTo>
                                  <a:lnTo>
                                    <a:pt x="123" y="245"/>
                                  </a:lnTo>
                                  <a:lnTo>
                                    <a:pt x="117" y="244"/>
                                  </a:lnTo>
                                  <a:lnTo>
                                    <a:pt x="104" y="242"/>
                                  </a:lnTo>
                                  <a:lnTo>
                                    <a:pt x="97" y="240"/>
                                  </a:lnTo>
                                  <a:lnTo>
                                    <a:pt x="90" y="238"/>
                                  </a:lnTo>
                                  <a:lnTo>
                                    <a:pt x="90" y="16"/>
                                  </a:lnTo>
                                  <a:lnTo>
                                    <a:pt x="224" y="16"/>
                                  </a:lnTo>
                                  <a:lnTo>
                                    <a:pt x="200" y="7"/>
                                  </a:lnTo>
                                  <a:lnTo>
                                    <a:pt x="169" y="1"/>
                                  </a:lnTo>
                                  <a:lnTo>
                                    <a:pt x="1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8"/>
                          <wps:cNvSpPr>
                            <a:spLocks/>
                          </wps:cNvSpPr>
                          <wps:spPr bwMode="auto">
                            <a:xfrm>
                              <a:off x="0" y="30"/>
                              <a:ext cx="285" cy="261"/>
                            </a:xfrm>
                            <a:custGeom>
                              <a:avLst/>
                              <a:gdLst>
                                <a:gd name="T0" fmla="*/ 224 w 285"/>
                                <a:gd name="T1" fmla="*/ 16 h 261"/>
                                <a:gd name="T2" fmla="*/ 119 w 285"/>
                                <a:gd name="T3" fmla="*/ 16 h 261"/>
                                <a:gd name="T4" fmla="*/ 143 w 285"/>
                                <a:gd name="T5" fmla="*/ 18 h 261"/>
                                <a:gd name="T6" fmla="*/ 164 w 285"/>
                                <a:gd name="T7" fmla="*/ 24 h 261"/>
                                <a:gd name="T8" fmla="*/ 182 w 285"/>
                                <a:gd name="T9" fmla="*/ 33 h 261"/>
                                <a:gd name="T10" fmla="*/ 197 w 285"/>
                                <a:gd name="T11" fmla="*/ 46 h 261"/>
                                <a:gd name="T12" fmla="*/ 209 w 285"/>
                                <a:gd name="T13" fmla="*/ 63 h 261"/>
                                <a:gd name="T14" fmla="*/ 218 w 285"/>
                                <a:gd name="T15" fmla="*/ 84 h 261"/>
                                <a:gd name="T16" fmla="*/ 223 w 285"/>
                                <a:gd name="T17" fmla="*/ 108 h 261"/>
                                <a:gd name="T18" fmla="*/ 224 w 285"/>
                                <a:gd name="T19" fmla="*/ 135 h 261"/>
                                <a:gd name="T20" fmla="*/ 223 w 285"/>
                                <a:gd name="T21" fmla="*/ 160 h 261"/>
                                <a:gd name="T22" fmla="*/ 218 w 285"/>
                                <a:gd name="T23" fmla="*/ 181 h 261"/>
                                <a:gd name="T24" fmla="*/ 210 w 285"/>
                                <a:gd name="T25" fmla="*/ 200 h 261"/>
                                <a:gd name="T26" fmla="*/ 199 w 285"/>
                                <a:gd name="T27" fmla="*/ 216 h 261"/>
                                <a:gd name="T28" fmla="*/ 186 w 285"/>
                                <a:gd name="T29" fmla="*/ 228 h 261"/>
                                <a:gd name="T30" fmla="*/ 170 w 285"/>
                                <a:gd name="T31" fmla="*/ 237 h 261"/>
                                <a:gd name="T32" fmla="*/ 151 w 285"/>
                                <a:gd name="T33" fmla="*/ 243 h 261"/>
                                <a:gd name="T34" fmla="*/ 130 w 285"/>
                                <a:gd name="T35" fmla="*/ 245 h 261"/>
                                <a:gd name="T36" fmla="*/ 219 w 285"/>
                                <a:gd name="T37" fmla="*/ 245 h 261"/>
                                <a:gd name="T38" fmla="*/ 228 w 285"/>
                                <a:gd name="T39" fmla="*/ 241 h 261"/>
                                <a:gd name="T40" fmla="*/ 248 w 285"/>
                                <a:gd name="T41" fmla="*/ 226 h 261"/>
                                <a:gd name="T42" fmla="*/ 264 w 285"/>
                                <a:gd name="T43" fmla="*/ 206 h 261"/>
                                <a:gd name="T44" fmla="*/ 275 w 285"/>
                                <a:gd name="T45" fmla="*/ 183 h 261"/>
                                <a:gd name="T46" fmla="*/ 281 w 285"/>
                                <a:gd name="T47" fmla="*/ 156 h 261"/>
                                <a:gd name="T48" fmla="*/ 284 w 285"/>
                                <a:gd name="T49" fmla="*/ 125 h 261"/>
                                <a:gd name="T50" fmla="*/ 281 w 285"/>
                                <a:gd name="T51" fmla="*/ 95 h 261"/>
                                <a:gd name="T52" fmla="*/ 274 w 285"/>
                                <a:gd name="T53" fmla="*/ 69 h 261"/>
                                <a:gd name="T54" fmla="*/ 263 w 285"/>
                                <a:gd name="T55" fmla="*/ 48 h 261"/>
                                <a:gd name="T56" fmla="*/ 247 w 285"/>
                                <a:gd name="T57" fmla="*/ 30 h 261"/>
                                <a:gd name="T58" fmla="*/ 226 w 285"/>
                                <a:gd name="T59" fmla="*/ 17 h 261"/>
                                <a:gd name="T60" fmla="*/ 224 w 285"/>
                                <a:gd name="T61" fmla="*/ 16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85" h="261">
                                  <a:moveTo>
                                    <a:pt x="224" y="16"/>
                                  </a:moveTo>
                                  <a:lnTo>
                                    <a:pt x="119" y="16"/>
                                  </a:lnTo>
                                  <a:lnTo>
                                    <a:pt x="143" y="18"/>
                                  </a:lnTo>
                                  <a:lnTo>
                                    <a:pt x="164" y="24"/>
                                  </a:lnTo>
                                  <a:lnTo>
                                    <a:pt x="182" y="33"/>
                                  </a:lnTo>
                                  <a:lnTo>
                                    <a:pt x="197" y="46"/>
                                  </a:lnTo>
                                  <a:lnTo>
                                    <a:pt x="209" y="63"/>
                                  </a:lnTo>
                                  <a:lnTo>
                                    <a:pt x="218" y="84"/>
                                  </a:lnTo>
                                  <a:lnTo>
                                    <a:pt x="223" y="108"/>
                                  </a:lnTo>
                                  <a:lnTo>
                                    <a:pt x="224" y="135"/>
                                  </a:lnTo>
                                  <a:lnTo>
                                    <a:pt x="223" y="160"/>
                                  </a:lnTo>
                                  <a:lnTo>
                                    <a:pt x="218" y="181"/>
                                  </a:lnTo>
                                  <a:lnTo>
                                    <a:pt x="210" y="200"/>
                                  </a:lnTo>
                                  <a:lnTo>
                                    <a:pt x="199" y="216"/>
                                  </a:lnTo>
                                  <a:lnTo>
                                    <a:pt x="186" y="228"/>
                                  </a:lnTo>
                                  <a:lnTo>
                                    <a:pt x="170" y="237"/>
                                  </a:lnTo>
                                  <a:lnTo>
                                    <a:pt x="151" y="243"/>
                                  </a:lnTo>
                                  <a:lnTo>
                                    <a:pt x="130" y="245"/>
                                  </a:lnTo>
                                  <a:lnTo>
                                    <a:pt x="219" y="245"/>
                                  </a:lnTo>
                                  <a:lnTo>
                                    <a:pt x="228" y="241"/>
                                  </a:lnTo>
                                  <a:lnTo>
                                    <a:pt x="248" y="226"/>
                                  </a:lnTo>
                                  <a:lnTo>
                                    <a:pt x="264" y="206"/>
                                  </a:lnTo>
                                  <a:lnTo>
                                    <a:pt x="275" y="183"/>
                                  </a:lnTo>
                                  <a:lnTo>
                                    <a:pt x="281" y="156"/>
                                  </a:lnTo>
                                  <a:lnTo>
                                    <a:pt x="284" y="125"/>
                                  </a:lnTo>
                                  <a:lnTo>
                                    <a:pt x="281" y="95"/>
                                  </a:lnTo>
                                  <a:lnTo>
                                    <a:pt x="274" y="69"/>
                                  </a:lnTo>
                                  <a:lnTo>
                                    <a:pt x="263" y="48"/>
                                  </a:lnTo>
                                  <a:lnTo>
                                    <a:pt x="247" y="30"/>
                                  </a:lnTo>
                                  <a:lnTo>
                                    <a:pt x="226" y="17"/>
                                  </a:lnTo>
                                  <a:lnTo>
                                    <a:pt x="224"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49"/>
                        <wpg:cNvGrpSpPr>
                          <a:grpSpLocks/>
                        </wpg:cNvGrpSpPr>
                        <wpg:grpSpPr bwMode="auto">
                          <a:xfrm>
                            <a:off x="313" y="107"/>
                            <a:ext cx="174" cy="190"/>
                            <a:chOff x="313" y="107"/>
                            <a:chExt cx="174" cy="190"/>
                          </a:xfrm>
                        </wpg:grpSpPr>
                        <wps:wsp>
                          <wps:cNvPr id="159" name="Freeform 50"/>
                          <wps:cNvSpPr>
                            <a:spLocks/>
                          </wps:cNvSpPr>
                          <wps:spPr bwMode="auto">
                            <a:xfrm>
                              <a:off x="313" y="107"/>
                              <a:ext cx="174" cy="190"/>
                            </a:xfrm>
                            <a:custGeom>
                              <a:avLst/>
                              <a:gdLst>
                                <a:gd name="T0" fmla="*/ 86 w 174"/>
                                <a:gd name="T1" fmla="*/ 0 h 190"/>
                                <a:gd name="T2" fmla="*/ 66 w 174"/>
                                <a:gd name="T3" fmla="*/ 1 h 190"/>
                                <a:gd name="T4" fmla="*/ 49 w 174"/>
                                <a:gd name="T5" fmla="*/ 5 h 190"/>
                                <a:gd name="T6" fmla="*/ 34 w 174"/>
                                <a:gd name="T7" fmla="*/ 13 h 190"/>
                                <a:gd name="T8" fmla="*/ 22 w 174"/>
                                <a:gd name="T9" fmla="*/ 23 h 190"/>
                                <a:gd name="T10" fmla="*/ 12 w 174"/>
                                <a:gd name="T11" fmla="*/ 37 h 190"/>
                                <a:gd name="T12" fmla="*/ 5 w 174"/>
                                <a:gd name="T13" fmla="*/ 52 h 190"/>
                                <a:gd name="T14" fmla="*/ 1 w 174"/>
                                <a:gd name="T15" fmla="*/ 71 h 190"/>
                                <a:gd name="T16" fmla="*/ 0 w 174"/>
                                <a:gd name="T17" fmla="*/ 92 h 190"/>
                                <a:gd name="T18" fmla="*/ 1 w 174"/>
                                <a:gd name="T19" fmla="*/ 114 h 190"/>
                                <a:gd name="T20" fmla="*/ 5 w 174"/>
                                <a:gd name="T21" fmla="*/ 134 h 190"/>
                                <a:gd name="T22" fmla="*/ 13 w 174"/>
                                <a:gd name="T23" fmla="*/ 150 h 190"/>
                                <a:gd name="T24" fmla="*/ 23 w 174"/>
                                <a:gd name="T25" fmla="*/ 164 h 190"/>
                                <a:gd name="T26" fmla="*/ 36 w 174"/>
                                <a:gd name="T27" fmla="*/ 175 h 190"/>
                                <a:gd name="T28" fmla="*/ 51 w 174"/>
                                <a:gd name="T29" fmla="*/ 183 h 190"/>
                                <a:gd name="T30" fmla="*/ 70 w 174"/>
                                <a:gd name="T31" fmla="*/ 187 h 190"/>
                                <a:gd name="T32" fmla="*/ 91 w 174"/>
                                <a:gd name="T33" fmla="*/ 189 h 190"/>
                                <a:gd name="T34" fmla="*/ 98 w 174"/>
                                <a:gd name="T35" fmla="*/ 189 h 190"/>
                                <a:gd name="T36" fmla="*/ 105 w 174"/>
                                <a:gd name="T37" fmla="*/ 188 h 190"/>
                                <a:gd name="T38" fmla="*/ 119 w 174"/>
                                <a:gd name="T39" fmla="*/ 186 h 190"/>
                                <a:gd name="T40" fmla="*/ 126 w 174"/>
                                <a:gd name="T41" fmla="*/ 184 h 190"/>
                                <a:gd name="T42" fmla="*/ 133 w 174"/>
                                <a:gd name="T43" fmla="*/ 182 h 190"/>
                                <a:gd name="T44" fmla="*/ 138 w 174"/>
                                <a:gd name="T45" fmla="*/ 176 h 190"/>
                                <a:gd name="T46" fmla="*/ 143 w 174"/>
                                <a:gd name="T47" fmla="*/ 170 h 190"/>
                                <a:gd name="T48" fmla="*/ 155 w 174"/>
                                <a:gd name="T49" fmla="*/ 157 h 190"/>
                                <a:gd name="T50" fmla="*/ 106 w 174"/>
                                <a:gd name="T51" fmla="*/ 157 h 190"/>
                                <a:gd name="T52" fmla="*/ 93 w 174"/>
                                <a:gd name="T53" fmla="*/ 156 h 190"/>
                                <a:gd name="T54" fmla="*/ 82 w 174"/>
                                <a:gd name="T55" fmla="*/ 152 h 190"/>
                                <a:gd name="T56" fmla="*/ 73 w 174"/>
                                <a:gd name="T57" fmla="*/ 146 h 190"/>
                                <a:gd name="T58" fmla="*/ 65 w 174"/>
                                <a:gd name="T59" fmla="*/ 138 h 190"/>
                                <a:gd name="T60" fmla="*/ 59 w 174"/>
                                <a:gd name="T61" fmla="*/ 127 h 190"/>
                                <a:gd name="T62" fmla="*/ 54 w 174"/>
                                <a:gd name="T63" fmla="*/ 115 h 190"/>
                                <a:gd name="T64" fmla="*/ 51 w 174"/>
                                <a:gd name="T65" fmla="*/ 100 h 190"/>
                                <a:gd name="T66" fmla="*/ 50 w 174"/>
                                <a:gd name="T67" fmla="*/ 84 h 190"/>
                                <a:gd name="T68" fmla="*/ 50 w 174"/>
                                <a:gd name="T69" fmla="*/ 83 h 190"/>
                                <a:gd name="T70" fmla="*/ 154 w 174"/>
                                <a:gd name="T71" fmla="*/ 83 h 190"/>
                                <a:gd name="T72" fmla="*/ 155 w 174"/>
                                <a:gd name="T73" fmla="*/ 79 h 190"/>
                                <a:gd name="T74" fmla="*/ 157 w 174"/>
                                <a:gd name="T75" fmla="*/ 75 h 190"/>
                                <a:gd name="T76" fmla="*/ 158 w 174"/>
                                <a:gd name="T77" fmla="*/ 70 h 190"/>
                                <a:gd name="T78" fmla="*/ 112 w 174"/>
                                <a:gd name="T79" fmla="*/ 70 h 190"/>
                                <a:gd name="T80" fmla="*/ 50 w 174"/>
                                <a:gd name="T81" fmla="*/ 70 h 190"/>
                                <a:gd name="T82" fmla="*/ 51 w 174"/>
                                <a:gd name="T83" fmla="*/ 56 h 190"/>
                                <a:gd name="T84" fmla="*/ 53 w 174"/>
                                <a:gd name="T85" fmla="*/ 45 h 190"/>
                                <a:gd name="T86" fmla="*/ 55 w 174"/>
                                <a:gd name="T87" fmla="*/ 35 h 190"/>
                                <a:gd name="T88" fmla="*/ 59 w 174"/>
                                <a:gd name="T89" fmla="*/ 27 h 190"/>
                                <a:gd name="T90" fmla="*/ 64 w 174"/>
                                <a:gd name="T91" fmla="*/ 18 h 190"/>
                                <a:gd name="T92" fmla="*/ 72 w 174"/>
                                <a:gd name="T93" fmla="*/ 13 h 190"/>
                                <a:gd name="T94" fmla="*/ 133 w 174"/>
                                <a:gd name="T95" fmla="*/ 13 h 190"/>
                                <a:gd name="T96" fmla="*/ 128 w 174"/>
                                <a:gd name="T97" fmla="*/ 9 h 190"/>
                                <a:gd name="T98" fmla="*/ 115 w 174"/>
                                <a:gd name="T99" fmla="*/ 4 h 190"/>
                                <a:gd name="T100" fmla="*/ 101 w 174"/>
                                <a:gd name="T101" fmla="*/ 1 h 190"/>
                                <a:gd name="T102" fmla="*/ 86 w 174"/>
                                <a:gd name="T103"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90">
                                  <a:moveTo>
                                    <a:pt x="86" y="0"/>
                                  </a:moveTo>
                                  <a:lnTo>
                                    <a:pt x="66" y="1"/>
                                  </a:lnTo>
                                  <a:lnTo>
                                    <a:pt x="49" y="5"/>
                                  </a:lnTo>
                                  <a:lnTo>
                                    <a:pt x="34" y="13"/>
                                  </a:lnTo>
                                  <a:lnTo>
                                    <a:pt x="22" y="23"/>
                                  </a:lnTo>
                                  <a:lnTo>
                                    <a:pt x="12" y="37"/>
                                  </a:lnTo>
                                  <a:lnTo>
                                    <a:pt x="5" y="52"/>
                                  </a:lnTo>
                                  <a:lnTo>
                                    <a:pt x="1" y="71"/>
                                  </a:lnTo>
                                  <a:lnTo>
                                    <a:pt x="0" y="92"/>
                                  </a:lnTo>
                                  <a:lnTo>
                                    <a:pt x="1" y="114"/>
                                  </a:lnTo>
                                  <a:lnTo>
                                    <a:pt x="5" y="134"/>
                                  </a:lnTo>
                                  <a:lnTo>
                                    <a:pt x="13" y="150"/>
                                  </a:lnTo>
                                  <a:lnTo>
                                    <a:pt x="23" y="164"/>
                                  </a:lnTo>
                                  <a:lnTo>
                                    <a:pt x="36" y="175"/>
                                  </a:lnTo>
                                  <a:lnTo>
                                    <a:pt x="51" y="183"/>
                                  </a:lnTo>
                                  <a:lnTo>
                                    <a:pt x="70" y="187"/>
                                  </a:lnTo>
                                  <a:lnTo>
                                    <a:pt x="91" y="189"/>
                                  </a:lnTo>
                                  <a:lnTo>
                                    <a:pt x="98" y="189"/>
                                  </a:lnTo>
                                  <a:lnTo>
                                    <a:pt x="105" y="188"/>
                                  </a:lnTo>
                                  <a:lnTo>
                                    <a:pt x="119" y="186"/>
                                  </a:lnTo>
                                  <a:lnTo>
                                    <a:pt x="126" y="184"/>
                                  </a:lnTo>
                                  <a:lnTo>
                                    <a:pt x="133" y="182"/>
                                  </a:lnTo>
                                  <a:lnTo>
                                    <a:pt x="138" y="176"/>
                                  </a:lnTo>
                                  <a:lnTo>
                                    <a:pt x="143" y="170"/>
                                  </a:lnTo>
                                  <a:lnTo>
                                    <a:pt x="155" y="157"/>
                                  </a:lnTo>
                                  <a:lnTo>
                                    <a:pt x="106" y="157"/>
                                  </a:lnTo>
                                  <a:lnTo>
                                    <a:pt x="93" y="156"/>
                                  </a:lnTo>
                                  <a:lnTo>
                                    <a:pt x="82" y="152"/>
                                  </a:lnTo>
                                  <a:lnTo>
                                    <a:pt x="73" y="146"/>
                                  </a:lnTo>
                                  <a:lnTo>
                                    <a:pt x="65" y="138"/>
                                  </a:lnTo>
                                  <a:lnTo>
                                    <a:pt x="59" y="127"/>
                                  </a:lnTo>
                                  <a:lnTo>
                                    <a:pt x="54" y="115"/>
                                  </a:lnTo>
                                  <a:lnTo>
                                    <a:pt x="51" y="100"/>
                                  </a:lnTo>
                                  <a:lnTo>
                                    <a:pt x="50" y="84"/>
                                  </a:lnTo>
                                  <a:lnTo>
                                    <a:pt x="50" y="83"/>
                                  </a:lnTo>
                                  <a:lnTo>
                                    <a:pt x="154" y="83"/>
                                  </a:lnTo>
                                  <a:lnTo>
                                    <a:pt x="155" y="79"/>
                                  </a:lnTo>
                                  <a:lnTo>
                                    <a:pt x="157" y="75"/>
                                  </a:lnTo>
                                  <a:lnTo>
                                    <a:pt x="158" y="70"/>
                                  </a:lnTo>
                                  <a:lnTo>
                                    <a:pt x="112" y="70"/>
                                  </a:lnTo>
                                  <a:lnTo>
                                    <a:pt x="50" y="70"/>
                                  </a:lnTo>
                                  <a:lnTo>
                                    <a:pt x="51" y="56"/>
                                  </a:lnTo>
                                  <a:lnTo>
                                    <a:pt x="53" y="45"/>
                                  </a:lnTo>
                                  <a:lnTo>
                                    <a:pt x="55" y="35"/>
                                  </a:lnTo>
                                  <a:lnTo>
                                    <a:pt x="59" y="27"/>
                                  </a:lnTo>
                                  <a:lnTo>
                                    <a:pt x="64" y="18"/>
                                  </a:lnTo>
                                  <a:lnTo>
                                    <a:pt x="72" y="13"/>
                                  </a:lnTo>
                                  <a:lnTo>
                                    <a:pt x="133" y="13"/>
                                  </a:lnTo>
                                  <a:lnTo>
                                    <a:pt x="128" y="9"/>
                                  </a:lnTo>
                                  <a:lnTo>
                                    <a:pt x="115" y="4"/>
                                  </a:lnTo>
                                  <a:lnTo>
                                    <a:pt x="101" y="1"/>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1"/>
                          <wps:cNvSpPr>
                            <a:spLocks/>
                          </wps:cNvSpPr>
                          <wps:spPr bwMode="auto">
                            <a:xfrm>
                              <a:off x="313" y="107"/>
                              <a:ext cx="174" cy="190"/>
                            </a:xfrm>
                            <a:custGeom>
                              <a:avLst/>
                              <a:gdLst>
                                <a:gd name="T0" fmla="*/ 163 w 174"/>
                                <a:gd name="T1" fmla="*/ 129 h 190"/>
                                <a:gd name="T2" fmla="*/ 156 w 174"/>
                                <a:gd name="T3" fmla="*/ 138 h 190"/>
                                <a:gd name="T4" fmla="*/ 147 w 174"/>
                                <a:gd name="T5" fmla="*/ 145 h 190"/>
                                <a:gd name="T6" fmla="*/ 128 w 174"/>
                                <a:gd name="T7" fmla="*/ 155 h 190"/>
                                <a:gd name="T8" fmla="*/ 117 w 174"/>
                                <a:gd name="T9" fmla="*/ 157 h 190"/>
                                <a:gd name="T10" fmla="*/ 155 w 174"/>
                                <a:gd name="T11" fmla="*/ 157 h 190"/>
                                <a:gd name="T12" fmla="*/ 163 w 174"/>
                                <a:gd name="T13" fmla="*/ 148 h 190"/>
                                <a:gd name="T14" fmla="*/ 173 w 174"/>
                                <a:gd name="T15" fmla="*/ 138 h 190"/>
                                <a:gd name="T16" fmla="*/ 163 w 174"/>
                                <a:gd name="T17" fmla="*/ 129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4" h="190">
                                  <a:moveTo>
                                    <a:pt x="163" y="129"/>
                                  </a:moveTo>
                                  <a:lnTo>
                                    <a:pt x="156" y="138"/>
                                  </a:lnTo>
                                  <a:lnTo>
                                    <a:pt x="147" y="145"/>
                                  </a:lnTo>
                                  <a:lnTo>
                                    <a:pt x="128" y="155"/>
                                  </a:lnTo>
                                  <a:lnTo>
                                    <a:pt x="117" y="157"/>
                                  </a:lnTo>
                                  <a:lnTo>
                                    <a:pt x="155" y="157"/>
                                  </a:lnTo>
                                  <a:lnTo>
                                    <a:pt x="163" y="148"/>
                                  </a:lnTo>
                                  <a:lnTo>
                                    <a:pt x="173" y="138"/>
                                  </a:lnTo>
                                  <a:lnTo>
                                    <a:pt x="163"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52"/>
                          <wps:cNvSpPr>
                            <a:spLocks/>
                          </wps:cNvSpPr>
                          <wps:spPr bwMode="auto">
                            <a:xfrm>
                              <a:off x="313" y="107"/>
                              <a:ext cx="174" cy="190"/>
                            </a:xfrm>
                            <a:custGeom>
                              <a:avLst/>
                              <a:gdLst>
                                <a:gd name="T0" fmla="*/ 133 w 174"/>
                                <a:gd name="T1" fmla="*/ 13 h 190"/>
                                <a:gd name="T2" fmla="*/ 92 w 174"/>
                                <a:gd name="T3" fmla="*/ 13 h 190"/>
                                <a:gd name="T4" fmla="*/ 99 w 174"/>
                                <a:gd name="T5" fmla="*/ 17 h 190"/>
                                <a:gd name="T6" fmla="*/ 104 w 174"/>
                                <a:gd name="T7" fmla="*/ 27 h 190"/>
                                <a:gd name="T8" fmla="*/ 108 w 174"/>
                                <a:gd name="T9" fmla="*/ 34 h 190"/>
                                <a:gd name="T10" fmla="*/ 110 w 174"/>
                                <a:gd name="T11" fmla="*/ 44 h 190"/>
                                <a:gd name="T12" fmla="*/ 112 w 174"/>
                                <a:gd name="T13" fmla="*/ 55 h 190"/>
                                <a:gd name="T14" fmla="*/ 112 w 174"/>
                                <a:gd name="T15" fmla="*/ 64 h 190"/>
                                <a:gd name="T16" fmla="*/ 112 w 174"/>
                                <a:gd name="T17" fmla="*/ 70 h 190"/>
                                <a:gd name="T18" fmla="*/ 158 w 174"/>
                                <a:gd name="T19" fmla="*/ 70 h 190"/>
                                <a:gd name="T20" fmla="*/ 158 w 174"/>
                                <a:gd name="T21" fmla="*/ 68 h 190"/>
                                <a:gd name="T22" fmla="*/ 159 w 174"/>
                                <a:gd name="T23" fmla="*/ 64 h 190"/>
                                <a:gd name="T24" fmla="*/ 159 w 174"/>
                                <a:gd name="T25" fmla="*/ 60 h 190"/>
                                <a:gd name="T26" fmla="*/ 157 w 174"/>
                                <a:gd name="T27" fmla="*/ 47 h 190"/>
                                <a:gd name="T28" fmla="*/ 154 w 174"/>
                                <a:gd name="T29" fmla="*/ 36 h 190"/>
                                <a:gd name="T30" fmla="*/ 147 w 174"/>
                                <a:gd name="T31" fmla="*/ 25 h 190"/>
                                <a:gd name="T32" fmla="*/ 138 w 174"/>
                                <a:gd name="T33" fmla="*/ 16 h 190"/>
                                <a:gd name="T34" fmla="*/ 133 w 174"/>
                                <a:gd name="T35" fmla="*/ 1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4" h="190">
                                  <a:moveTo>
                                    <a:pt x="133" y="13"/>
                                  </a:moveTo>
                                  <a:lnTo>
                                    <a:pt x="92" y="13"/>
                                  </a:lnTo>
                                  <a:lnTo>
                                    <a:pt x="99" y="17"/>
                                  </a:lnTo>
                                  <a:lnTo>
                                    <a:pt x="104" y="27"/>
                                  </a:lnTo>
                                  <a:lnTo>
                                    <a:pt x="108" y="34"/>
                                  </a:lnTo>
                                  <a:lnTo>
                                    <a:pt x="110" y="44"/>
                                  </a:lnTo>
                                  <a:lnTo>
                                    <a:pt x="112" y="55"/>
                                  </a:lnTo>
                                  <a:lnTo>
                                    <a:pt x="112" y="64"/>
                                  </a:lnTo>
                                  <a:lnTo>
                                    <a:pt x="112" y="70"/>
                                  </a:lnTo>
                                  <a:lnTo>
                                    <a:pt x="158" y="70"/>
                                  </a:lnTo>
                                  <a:lnTo>
                                    <a:pt x="158" y="68"/>
                                  </a:lnTo>
                                  <a:lnTo>
                                    <a:pt x="159" y="64"/>
                                  </a:lnTo>
                                  <a:lnTo>
                                    <a:pt x="159" y="60"/>
                                  </a:lnTo>
                                  <a:lnTo>
                                    <a:pt x="157" y="47"/>
                                  </a:lnTo>
                                  <a:lnTo>
                                    <a:pt x="154" y="36"/>
                                  </a:lnTo>
                                  <a:lnTo>
                                    <a:pt x="147" y="25"/>
                                  </a:lnTo>
                                  <a:lnTo>
                                    <a:pt x="138" y="16"/>
                                  </a:lnTo>
                                  <a:lnTo>
                                    <a:pt x="133"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53"/>
                        <wpg:cNvGrpSpPr>
                          <a:grpSpLocks/>
                        </wpg:cNvGrpSpPr>
                        <wpg:grpSpPr bwMode="auto">
                          <a:xfrm>
                            <a:off x="499" y="107"/>
                            <a:ext cx="165" cy="190"/>
                            <a:chOff x="499" y="107"/>
                            <a:chExt cx="165" cy="190"/>
                          </a:xfrm>
                        </wpg:grpSpPr>
                        <wps:wsp>
                          <wps:cNvPr id="163" name="Freeform 54"/>
                          <wps:cNvSpPr>
                            <a:spLocks/>
                          </wps:cNvSpPr>
                          <wps:spPr bwMode="auto">
                            <a:xfrm>
                              <a:off x="499" y="107"/>
                              <a:ext cx="165" cy="190"/>
                            </a:xfrm>
                            <a:custGeom>
                              <a:avLst/>
                              <a:gdLst>
                                <a:gd name="T0" fmla="*/ 144 w 165"/>
                                <a:gd name="T1" fmla="*/ 158 h 190"/>
                                <a:gd name="T2" fmla="*/ 94 w 165"/>
                                <a:gd name="T3" fmla="*/ 158 h 190"/>
                                <a:gd name="T4" fmla="*/ 94 w 165"/>
                                <a:gd name="T5" fmla="*/ 189 h 190"/>
                                <a:gd name="T6" fmla="*/ 104 w 165"/>
                                <a:gd name="T7" fmla="*/ 186 h 190"/>
                                <a:gd name="T8" fmla="*/ 115 w 165"/>
                                <a:gd name="T9" fmla="*/ 183 h 190"/>
                                <a:gd name="T10" fmla="*/ 137 w 165"/>
                                <a:gd name="T11" fmla="*/ 178 h 190"/>
                                <a:gd name="T12" fmla="*/ 150 w 165"/>
                                <a:gd name="T13" fmla="*/ 176 h 190"/>
                                <a:gd name="T14" fmla="*/ 164 w 165"/>
                                <a:gd name="T15" fmla="*/ 173 h 190"/>
                                <a:gd name="T16" fmla="*/ 164 w 165"/>
                                <a:gd name="T17" fmla="*/ 161 h 190"/>
                                <a:gd name="T18" fmla="*/ 144 w 165"/>
                                <a:gd name="T19" fmla="*/ 159 h 190"/>
                                <a:gd name="T20" fmla="*/ 144 w 165"/>
                                <a:gd name="T21" fmla="*/ 158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5" h="190">
                                  <a:moveTo>
                                    <a:pt x="144" y="158"/>
                                  </a:moveTo>
                                  <a:lnTo>
                                    <a:pt x="94" y="158"/>
                                  </a:lnTo>
                                  <a:lnTo>
                                    <a:pt x="94" y="189"/>
                                  </a:lnTo>
                                  <a:lnTo>
                                    <a:pt x="104" y="186"/>
                                  </a:lnTo>
                                  <a:lnTo>
                                    <a:pt x="115" y="183"/>
                                  </a:lnTo>
                                  <a:lnTo>
                                    <a:pt x="137" y="178"/>
                                  </a:lnTo>
                                  <a:lnTo>
                                    <a:pt x="150" y="176"/>
                                  </a:lnTo>
                                  <a:lnTo>
                                    <a:pt x="164" y="173"/>
                                  </a:lnTo>
                                  <a:lnTo>
                                    <a:pt x="164" y="161"/>
                                  </a:lnTo>
                                  <a:lnTo>
                                    <a:pt x="144" y="159"/>
                                  </a:lnTo>
                                  <a:lnTo>
                                    <a:pt x="144" y="1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55"/>
                          <wps:cNvSpPr>
                            <a:spLocks/>
                          </wps:cNvSpPr>
                          <wps:spPr bwMode="auto">
                            <a:xfrm>
                              <a:off x="499" y="107"/>
                              <a:ext cx="165" cy="190"/>
                            </a:xfrm>
                            <a:custGeom>
                              <a:avLst/>
                              <a:gdLst>
                                <a:gd name="T0" fmla="*/ 134 w 165"/>
                                <a:gd name="T1" fmla="*/ 17 h 190"/>
                                <a:gd name="T2" fmla="*/ 81 w 165"/>
                                <a:gd name="T3" fmla="*/ 17 h 190"/>
                                <a:gd name="T4" fmla="*/ 86 w 165"/>
                                <a:gd name="T5" fmla="*/ 20 h 190"/>
                                <a:gd name="T6" fmla="*/ 93 w 165"/>
                                <a:gd name="T7" fmla="*/ 29 h 190"/>
                                <a:gd name="T8" fmla="*/ 94 w 165"/>
                                <a:gd name="T9" fmla="*/ 35 h 190"/>
                                <a:gd name="T10" fmla="*/ 94 w 165"/>
                                <a:gd name="T11" fmla="*/ 81 h 190"/>
                                <a:gd name="T12" fmla="*/ 85 w 165"/>
                                <a:gd name="T13" fmla="*/ 84 h 190"/>
                                <a:gd name="T14" fmla="*/ 72 w 165"/>
                                <a:gd name="T15" fmla="*/ 88 h 190"/>
                                <a:gd name="T16" fmla="*/ 43 w 165"/>
                                <a:gd name="T17" fmla="*/ 95 h 190"/>
                                <a:gd name="T18" fmla="*/ 34 w 165"/>
                                <a:gd name="T19" fmla="*/ 97 h 190"/>
                                <a:gd name="T20" fmla="*/ 20 w 165"/>
                                <a:gd name="T21" fmla="*/ 104 h 190"/>
                                <a:gd name="T22" fmla="*/ 12 w 165"/>
                                <a:gd name="T23" fmla="*/ 110 h 190"/>
                                <a:gd name="T24" fmla="*/ 2 w 165"/>
                                <a:gd name="T25" fmla="*/ 124 h 190"/>
                                <a:gd name="T26" fmla="*/ 0 w 165"/>
                                <a:gd name="T27" fmla="*/ 133 h 190"/>
                                <a:gd name="T28" fmla="*/ 0 w 165"/>
                                <a:gd name="T29" fmla="*/ 157 h 190"/>
                                <a:gd name="T30" fmla="*/ 3 w 165"/>
                                <a:gd name="T31" fmla="*/ 167 h 190"/>
                                <a:gd name="T32" fmla="*/ 19 w 165"/>
                                <a:gd name="T33" fmla="*/ 183 h 190"/>
                                <a:gd name="T34" fmla="*/ 29 w 165"/>
                                <a:gd name="T35" fmla="*/ 188 h 190"/>
                                <a:gd name="T36" fmla="*/ 42 w 165"/>
                                <a:gd name="T37" fmla="*/ 188 h 190"/>
                                <a:gd name="T38" fmla="*/ 50 w 165"/>
                                <a:gd name="T39" fmla="*/ 186 h 190"/>
                                <a:gd name="T40" fmla="*/ 61 w 165"/>
                                <a:gd name="T41" fmla="*/ 182 h 190"/>
                                <a:gd name="T42" fmla="*/ 73 w 165"/>
                                <a:gd name="T43" fmla="*/ 174 h 190"/>
                                <a:gd name="T44" fmla="*/ 87 w 165"/>
                                <a:gd name="T45" fmla="*/ 164 h 190"/>
                                <a:gd name="T46" fmla="*/ 94 w 165"/>
                                <a:gd name="T47" fmla="*/ 158 h 190"/>
                                <a:gd name="T48" fmla="*/ 144 w 165"/>
                                <a:gd name="T49" fmla="*/ 158 h 190"/>
                                <a:gd name="T50" fmla="*/ 144 w 165"/>
                                <a:gd name="T51" fmla="*/ 155 h 190"/>
                                <a:gd name="T52" fmla="*/ 62 w 165"/>
                                <a:gd name="T53" fmla="*/ 155 h 190"/>
                                <a:gd name="T54" fmla="*/ 57 w 165"/>
                                <a:gd name="T55" fmla="*/ 153 h 190"/>
                                <a:gd name="T56" fmla="*/ 48 w 165"/>
                                <a:gd name="T57" fmla="*/ 143 h 190"/>
                                <a:gd name="T58" fmla="*/ 46 w 165"/>
                                <a:gd name="T59" fmla="*/ 137 h 190"/>
                                <a:gd name="T60" fmla="*/ 46 w 165"/>
                                <a:gd name="T61" fmla="*/ 121 h 190"/>
                                <a:gd name="T62" fmla="*/ 50 w 165"/>
                                <a:gd name="T63" fmla="*/ 114 h 190"/>
                                <a:gd name="T64" fmla="*/ 57 w 165"/>
                                <a:gd name="T65" fmla="*/ 108 h 190"/>
                                <a:gd name="T66" fmla="*/ 63 w 165"/>
                                <a:gd name="T67" fmla="*/ 104 h 190"/>
                                <a:gd name="T68" fmla="*/ 71 w 165"/>
                                <a:gd name="T69" fmla="*/ 100 h 190"/>
                                <a:gd name="T70" fmla="*/ 82 w 165"/>
                                <a:gd name="T71" fmla="*/ 97 h 190"/>
                                <a:gd name="T72" fmla="*/ 94 w 165"/>
                                <a:gd name="T73" fmla="*/ 93 h 190"/>
                                <a:gd name="T74" fmla="*/ 144 w 165"/>
                                <a:gd name="T75" fmla="*/ 93 h 190"/>
                                <a:gd name="T76" fmla="*/ 144 w 165"/>
                                <a:gd name="T77" fmla="*/ 58 h 190"/>
                                <a:gd name="T78" fmla="*/ 143 w 165"/>
                                <a:gd name="T79" fmla="*/ 46 h 190"/>
                                <a:gd name="T80" fmla="*/ 141 w 165"/>
                                <a:gd name="T81" fmla="*/ 33 h 190"/>
                                <a:gd name="T82" fmla="*/ 138 w 165"/>
                                <a:gd name="T83" fmla="*/ 23 h 190"/>
                                <a:gd name="T84" fmla="*/ 134 w 165"/>
                                <a:gd name="T85" fmla="*/ 1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5" h="190">
                                  <a:moveTo>
                                    <a:pt x="134" y="17"/>
                                  </a:moveTo>
                                  <a:lnTo>
                                    <a:pt x="81" y="17"/>
                                  </a:lnTo>
                                  <a:lnTo>
                                    <a:pt x="86" y="20"/>
                                  </a:lnTo>
                                  <a:lnTo>
                                    <a:pt x="93" y="29"/>
                                  </a:lnTo>
                                  <a:lnTo>
                                    <a:pt x="94" y="35"/>
                                  </a:lnTo>
                                  <a:lnTo>
                                    <a:pt x="94" y="81"/>
                                  </a:lnTo>
                                  <a:lnTo>
                                    <a:pt x="85" y="84"/>
                                  </a:lnTo>
                                  <a:lnTo>
                                    <a:pt x="72" y="88"/>
                                  </a:lnTo>
                                  <a:lnTo>
                                    <a:pt x="43" y="95"/>
                                  </a:lnTo>
                                  <a:lnTo>
                                    <a:pt x="34" y="97"/>
                                  </a:lnTo>
                                  <a:lnTo>
                                    <a:pt x="20" y="104"/>
                                  </a:lnTo>
                                  <a:lnTo>
                                    <a:pt x="12" y="110"/>
                                  </a:lnTo>
                                  <a:lnTo>
                                    <a:pt x="2" y="124"/>
                                  </a:lnTo>
                                  <a:lnTo>
                                    <a:pt x="0" y="133"/>
                                  </a:lnTo>
                                  <a:lnTo>
                                    <a:pt x="0" y="157"/>
                                  </a:lnTo>
                                  <a:lnTo>
                                    <a:pt x="3" y="167"/>
                                  </a:lnTo>
                                  <a:lnTo>
                                    <a:pt x="19" y="183"/>
                                  </a:lnTo>
                                  <a:lnTo>
                                    <a:pt x="29" y="188"/>
                                  </a:lnTo>
                                  <a:lnTo>
                                    <a:pt x="42" y="188"/>
                                  </a:lnTo>
                                  <a:lnTo>
                                    <a:pt x="50" y="186"/>
                                  </a:lnTo>
                                  <a:lnTo>
                                    <a:pt x="61" y="182"/>
                                  </a:lnTo>
                                  <a:lnTo>
                                    <a:pt x="73" y="174"/>
                                  </a:lnTo>
                                  <a:lnTo>
                                    <a:pt x="87" y="164"/>
                                  </a:lnTo>
                                  <a:lnTo>
                                    <a:pt x="94" y="158"/>
                                  </a:lnTo>
                                  <a:lnTo>
                                    <a:pt x="144" y="158"/>
                                  </a:lnTo>
                                  <a:lnTo>
                                    <a:pt x="144" y="155"/>
                                  </a:lnTo>
                                  <a:lnTo>
                                    <a:pt x="62" y="155"/>
                                  </a:lnTo>
                                  <a:lnTo>
                                    <a:pt x="57" y="153"/>
                                  </a:lnTo>
                                  <a:lnTo>
                                    <a:pt x="48" y="143"/>
                                  </a:lnTo>
                                  <a:lnTo>
                                    <a:pt x="46" y="137"/>
                                  </a:lnTo>
                                  <a:lnTo>
                                    <a:pt x="46" y="121"/>
                                  </a:lnTo>
                                  <a:lnTo>
                                    <a:pt x="50" y="114"/>
                                  </a:lnTo>
                                  <a:lnTo>
                                    <a:pt x="57" y="108"/>
                                  </a:lnTo>
                                  <a:lnTo>
                                    <a:pt x="63" y="104"/>
                                  </a:lnTo>
                                  <a:lnTo>
                                    <a:pt x="71" y="100"/>
                                  </a:lnTo>
                                  <a:lnTo>
                                    <a:pt x="82" y="97"/>
                                  </a:lnTo>
                                  <a:lnTo>
                                    <a:pt x="94" y="93"/>
                                  </a:lnTo>
                                  <a:lnTo>
                                    <a:pt x="144" y="93"/>
                                  </a:lnTo>
                                  <a:lnTo>
                                    <a:pt x="144" y="58"/>
                                  </a:lnTo>
                                  <a:lnTo>
                                    <a:pt x="143" y="46"/>
                                  </a:lnTo>
                                  <a:lnTo>
                                    <a:pt x="141" y="33"/>
                                  </a:lnTo>
                                  <a:lnTo>
                                    <a:pt x="138" y="23"/>
                                  </a:lnTo>
                                  <a:lnTo>
                                    <a:pt x="13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56"/>
                          <wps:cNvSpPr>
                            <a:spLocks/>
                          </wps:cNvSpPr>
                          <wps:spPr bwMode="auto">
                            <a:xfrm>
                              <a:off x="499" y="107"/>
                              <a:ext cx="165" cy="190"/>
                            </a:xfrm>
                            <a:custGeom>
                              <a:avLst/>
                              <a:gdLst>
                                <a:gd name="T0" fmla="*/ 144 w 165"/>
                                <a:gd name="T1" fmla="*/ 93 h 190"/>
                                <a:gd name="T2" fmla="*/ 94 w 165"/>
                                <a:gd name="T3" fmla="*/ 93 h 190"/>
                                <a:gd name="T4" fmla="*/ 94 w 165"/>
                                <a:gd name="T5" fmla="*/ 145 h 190"/>
                                <a:gd name="T6" fmla="*/ 89 w 165"/>
                                <a:gd name="T7" fmla="*/ 149 h 190"/>
                                <a:gd name="T8" fmla="*/ 85 w 165"/>
                                <a:gd name="T9" fmla="*/ 151 h 190"/>
                                <a:gd name="T10" fmla="*/ 77 w 165"/>
                                <a:gd name="T11" fmla="*/ 154 h 190"/>
                                <a:gd name="T12" fmla="*/ 73 w 165"/>
                                <a:gd name="T13" fmla="*/ 155 h 190"/>
                                <a:gd name="T14" fmla="*/ 144 w 165"/>
                                <a:gd name="T15" fmla="*/ 155 h 190"/>
                                <a:gd name="T16" fmla="*/ 144 w 165"/>
                                <a:gd name="T17" fmla="*/ 9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5" h="190">
                                  <a:moveTo>
                                    <a:pt x="144" y="93"/>
                                  </a:moveTo>
                                  <a:lnTo>
                                    <a:pt x="94" y="93"/>
                                  </a:lnTo>
                                  <a:lnTo>
                                    <a:pt x="94" y="145"/>
                                  </a:lnTo>
                                  <a:lnTo>
                                    <a:pt x="89" y="149"/>
                                  </a:lnTo>
                                  <a:lnTo>
                                    <a:pt x="85" y="151"/>
                                  </a:lnTo>
                                  <a:lnTo>
                                    <a:pt x="77" y="154"/>
                                  </a:lnTo>
                                  <a:lnTo>
                                    <a:pt x="73" y="155"/>
                                  </a:lnTo>
                                  <a:lnTo>
                                    <a:pt x="144" y="155"/>
                                  </a:lnTo>
                                  <a:lnTo>
                                    <a:pt x="144" y="9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57"/>
                          <wps:cNvSpPr>
                            <a:spLocks/>
                          </wps:cNvSpPr>
                          <wps:spPr bwMode="auto">
                            <a:xfrm>
                              <a:off x="499" y="107"/>
                              <a:ext cx="165" cy="190"/>
                            </a:xfrm>
                            <a:custGeom>
                              <a:avLst/>
                              <a:gdLst>
                                <a:gd name="T0" fmla="*/ 113 w 165"/>
                                <a:gd name="T1" fmla="*/ 0 h 190"/>
                                <a:gd name="T2" fmla="*/ 88 w 165"/>
                                <a:gd name="T3" fmla="*/ 0 h 190"/>
                                <a:gd name="T4" fmla="*/ 78 w 165"/>
                                <a:gd name="T5" fmla="*/ 2 h 190"/>
                                <a:gd name="T6" fmla="*/ 65 w 165"/>
                                <a:gd name="T7" fmla="*/ 6 h 190"/>
                                <a:gd name="T8" fmla="*/ 55 w 165"/>
                                <a:gd name="T9" fmla="*/ 10 h 190"/>
                                <a:gd name="T10" fmla="*/ 43 w 165"/>
                                <a:gd name="T11" fmla="*/ 15 h 190"/>
                                <a:gd name="T12" fmla="*/ 30 w 165"/>
                                <a:gd name="T13" fmla="*/ 21 h 190"/>
                                <a:gd name="T14" fmla="*/ 16 w 165"/>
                                <a:gd name="T15" fmla="*/ 28 h 190"/>
                                <a:gd name="T16" fmla="*/ 14 w 165"/>
                                <a:gd name="T17" fmla="*/ 32 h 190"/>
                                <a:gd name="T18" fmla="*/ 13 w 165"/>
                                <a:gd name="T19" fmla="*/ 35 h 190"/>
                                <a:gd name="T20" fmla="*/ 11 w 165"/>
                                <a:gd name="T21" fmla="*/ 43 h 190"/>
                                <a:gd name="T22" fmla="*/ 11 w 165"/>
                                <a:gd name="T23" fmla="*/ 46 h 190"/>
                                <a:gd name="T24" fmla="*/ 11 w 165"/>
                                <a:gd name="T25" fmla="*/ 56 h 190"/>
                                <a:gd name="T26" fmla="*/ 11 w 165"/>
                                <a:gd name="T27" fmla="*/ 58 h 190"/>
                                <a:gd name="T28" fmla="*/ 12 w 165"/>
                                <a:gd name="T29" fmla="*/ 61 h 190"/>
                                <a:gd name="T30" fmla="*/ 12 w 165"/>
                                <a:gd name="T31" fmla="*/ 64 h 190"/>
                                <a:gd name="T32" fmla="*/ 18 w 165"/>
                                <a:gd name="T33" fmla="*/ 61 h 190"/>
                                <a:gd name="T34" fmla="*/ 25 w 165"/>
                                <a:gd name="T35" fmla="*/ 59 h 190"/>
                                <a:gd name="T36" fmla="*/ 38 w 165"/>
                                <a:gd name="T37" fmla="*/ 56 h 190"/>
                                <a:gd name="T38" fmla="*/ 44 w 165"/>
                                <a:gd name="T39" fmla="*/ 55 h 190"/>
                                <a:gd name="T40" fmla="*/ 51 w 165"/>
                                <a:gd name="T41" fmla="*/ 54 h 190"/>
                                <a:gd name="T42" fmla="*/ 51 w 165"/>
                                <a:gd name="T43" fmla="*/ 39 h 190"/>
                                <a:gd name="T44" fmla="*/ 53 w 165"/>
                                <a:gd name="T45" fmla="*/ 31 h 190"/>
                                <a:gd name="T46" fmla="*/ 61 w 165"/>
                                <a:gd name="T47" fmla="*/ 20 h 190"/>
                                <a:gd name="T48" fmla="*/ 67 w 165"/>
                                <a:gd name="T49" fmla="*/ 17 h 190"/>
                                <a:gd name="T50" fmla="*/ 134 w 165"/>
                                <a:gd name="T51" fmla="*/ 17 h 190"/>
                                <a:gd name="T52" fmla="*/ 133 w 165"/>
                                <a:gd name="T53" fmla="*/ 14 h 190"/>
                                <a:gd name="T54" fmla="*/ 125 w 165"/>
                                <a:gd name="T55" fmla="*/ 4 h 190"/>
                                <a:gd name="T56" fmla="*/ 113 w 165"/>
                                <a:gd name="T57"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5" h="190">
                                  <a:moveTo>
                                    <a:pt x="113" y="0"/>
                                  </a:moveTo>
                                  <a:lnTo>
                                    <a:pt x="88" y="0"/>
                                  </a:lnTo>
                                  <a:lnTo>
                                    <a:pt x="78" y="2"/>
                                  </a:lnTo>
                                  <a:lnTo>
                                    <a:pt x="65" y="6"/>
                                  </a:lnTo>
                                  <a:lnTo>
                                    <a:pt x="55" y="10"/>
                                  </a:lnTo>
                                  <a:lnTo>
                                    <a:pt x="43" y="15"/>
                                  </a:lnTo>
                                  <a:lnTo>
                                    <a:pt x="30" y="21"/>
                                  </a:lnTo>
                                  <a:lnTo>
                                    <a:pt x="16" y="28"/>
                                  </a:lnTo>
                                  <a:lnTo>
                                    <a:pt x="14" y="32"/>
                                  </a:lnTo>
                                  <a:lnTo>
                                    <a:pt x="13" y="35"/>
                                  </a:lnTo>
                                  <a:lnTo>
                                    <a:pt x="11" y="43"/>
                                  </a:lnTo>
                                  <a:lnTo>
                                    <a:pt x="11" y="46"/>
                                  </a:lnTo>
                                  <a:lnTo>
                                    <a:pt x="11" y="56"/>
                                  </a:lnTo>
                                  <a:lnTo>
                                    <a:pt x="11" y="58"/>
                                  </a:lnTo>
                                  <a:lnTo>
                                    <a:pt x="12" y="61"/>
                                  </a:lnTo>
                                  <a:lnTo>
                                    <a:pt x="12" y="64"/>
                                  </a:lnTo>
                                  <a:lnTo>
                                    <a:pt x="18" y="61"/>
                                  </a:lnTo>
                                  <a:lnTo>
                                    <a:pt x="25" y="59"/>
                                  </a:lnTo>
                                  <a:lnTo>
                                    <a:pt x="38" y="56"/>
                                  </a:lnTo>
                                  <a:lnTo>
                                    <a:pt x="44" y="55"/>
                                  </a:lnTo>
                                  <a:lnTo>
                                    <a:pt x="51" y="54"/>
                                  </a:lnTo>
                                  <a:lnTo>
                                    <a:pt x="51" y="39"/>
                                  </a:lnTo>
                                  <a:lnTo>
                                    <a:pt x="53" y="31"/>
                                  </a:lnTo>
                                  <a:lnTo>
                                    <a:pt x="61" y="20"/>
                                  </a:lnTo>
                                  <a:lnTo>
                                    <a:pt x="67" y="17"/>
                                  </a:lnTo>
                                  <a:lnTo>
                                    <a:pt x="134" y="17"/>
                                  </a:lnTo>
                                  <a:lnTo>
                                    <a:pt x="133" y="14"/>
                                  </a:lnTo>
                                  <a:lnTo>
                                    <a:pt x="125" y="4"/>
                                  </a:lnTo>
                                  <a:lnTo>
                                    <a:pt x="1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58"/>
                        <wpg:cNvGrpSpPr>
                          <a:grpSpLocks/>
                        </wpg:cNvGrpSpPr>
                        <wpg:grpSpPr bwMode="auto">
                          <a:xfrm>
                            <a:off x="689" y="64"/>
                            <a:ext cx="134" cy="233"/>
                            <a:chOff x="689" y="64"/>
                            <a:chExt cx="134" cy="233"/>
                          </a:xfrm>
                        </wpg:grpSpPr>
                        <wps:wsp>
                          <wps:cNvPr id="168" name="Freeform 59"/>
                          <wps:cNvSpPr>
                            <a:spLocks/>
                          </wps:cNvSpPr>
                          <wps:spPr bwMode="auto">
                            <a:xfrm>
                              <a:off x="689" y="64"/>
                              <a:ext cx="134" cy="233"/>
                            </a:xfrm>
                            <a:custGeom>
                              <a:avLst/>
                              <a:gdLst>
                                <a:gd name="T0" fmla="*/ 73 w 134"/>
                                <a:gd name="T1" fmla="*/ 75 h 233"/>
                                <a:gd name="T2" fmla="*/ 23 w 134"/>
                                <a:gd name="T3" fmla="*/ 75 h 233"/>
                                <a:gd name="T4" fmla="*/ 23 w 134"/>
                                <a:gd name="T5" fmla="*/ 165 h 233"/>
                                <a:gd name="T6" fmla="*/ 24 w 134"/>
                                <a:gd name="T7" fmla="*/ 182 h 233"/>
                                <a:gd name="T8" fmla="*/ 26 w 134"/>
                                <a:gd name="T9" fmla="*/ 197 h 233"/>
                                <a:gd name="T10" fmla="*/ 30 w 134"/>
                                <a:gd name="T11" fmla="*/ 208 h 233"/>
                                <a:gd name="T12" fmla="*/ 35 w 134"/>
                                <a:gd name="T13" fmla="*/ 217 h 233"/>
                                <a:gd name="T14" fmla="*/ 42 w 134"/>
                                <a:gd name="T15" fmla="*/ 224 h 233"/>
                                <a:gd name="T16" fmla="*/ 51 w 134"/>
                                <a:gd name="T17" fmla="*/ 228 h 233"/>
                                <a:gd name="T18" fmla="*/ 63 w 134"/>
                                <a:gd name="T19" fmla="*/ 231 h 233"/>
                                <a:gd name="T20" fmla="*/ 77 w 134"/>
                                <a:gd name="T21" fmla="*/ 232 h 233"/>
                                <a:gd name="T22" fmla="*/ 80 w 134"/>
                                <a:gd name="T23" fmla="*/ 232 h 233"/>
                                <a:gd name="T24" fmla="*/ 83 w 134"/>
                                <a:gd name="T25" fmla="*/ 232 h 233"/>
                                <a:gd name="T26" fmla="*/ 90 w 134"/>
                                <a:gd name="T27" fmla="*/ 230 h 233"/>
                                <a:gd name="T28" fmla="*/ 93 w 134"/>
                                <a:gd name="T29" fmla="*/ 229 h 233"/>
                                <a:gd name="T30" fmla="*/ 97 w 134"/>
                                <a:gd name="T31" fmla="*/ 228 h 233"/>
                                <a:gd name="T32" fmla="*/ 132 w 134"/>
                                <a:gd name="T33" fmla="*/ 198 h 233"/>
                                <a:gd name="T34" fmla="*/ 90 w 134"/>
                                <a:gd name="T35" fmla="*/ 198 h 233"/>
                                <a:gd name="T36" fmla="*/ 83 w 134"/>
                                <a:gd name="T37" fmla="*/ 195 h 233"/>
                                <a:gd name="T38" fmla="*/ 75 w 134"/>
                                <a:gd name="T39" fmla="*/ 185 h 233"/>
                                <a:gd name="T40" fmla="*/ 73 w 134"/>
                                <a:gd name="T41" fmla="*/ 176 h 233"/>
                                <a:gd name="T42" fmla="*/ 73 w 134"/>
                                <a:gd name="T43" fmla="*/ 75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4" h="233">
                                  <a:moveTo>
                                    <a:pt x="73" y="75"/>
                                  </a:moveTo>
                                  <a:lnTo>
                                    <a:pt x="23" y="75"/>
                                  </a:lnTo>
                                  <a:lnTo>
                                    <a:pt x="23" y="165"/>
                                  </a:lnTo>
                                  <a:lnTo>
                                    <a:pt x="24" y="182"/>
                                  </a:lnTo>
                                  <a:lnTo>
                                    <a:pt x="26" y="197"/>
                                  </a:lnTo>
                                  <a:lnTo>
                                    <a:pt x="30" y="208"/>
                                  </a:lnTo>
                                  <a:lnTo>
                                    <a:pt x="35" y="217"/>
                                  </a:lnTo>
                                  <a:lnTo>
                                    <a:pt x="42" y="224"/>
                                  </a:lnTo>
                                  <a:lnTo>
                                    <a:pt x="51" y="228"/>
                                  </a:lnTo>
                                  <a:lnTo>
                                    <a:pt x="63" y="231"/>
                                  </a:lnTo>
                                  <a:lnTo>
                                    <a:pt x="77" y="232"/>
                                  </a:lnTo>
                                  <a:lnTo>
                                    <a:pt x="80" y="232"/>
                                  </a:lnTo>
                                  <a:lnTo>
                                    <a:pt x="83" y="232"/>
                                  </a:lnTo>
                                  <a:lnTo>
                                    <a:pt x="90" y="230"/>
                                  </a:lnTo>
                                  <a:lnTo>
                                    <a:pt x="93" y="229"/>
                                  </a:lnTo>
                                  <a:lnTo>
                                    <a:pt x="97" y="228"/>
                                  </a:lnTo>
                                  <a:lnTo>
                                    <a:pt x="132" y="198"/>
                                  </a:lnTo>
                                  <a:lnTo>
                                    <a:pt x="90" y="198"/>
                                  </a:lnTo>
                                  <a:lnTo>
                                    <a:pt x="83" y="195"/>
                                  </a:lnTo>
                                  <a:lnTo>
                                    <a:pt x="75" y="185"/>
                                  </a:lnTo>
                                  <a:lnTo>
                                    <a:pt x="73" y="176"/>
                                  </a:lnTo>
                                  <a:lnTo>
                                    <a:pt x="73" y="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60"/>
                          <wps:cNvSpPr>
                            <a:spLocks/>
                          </wps:cNvSpPr>
                          <wps:spPr bwMode="auto">
                            <a:xfrm>
                              <a:off x="689" y="64"/>
                              <a:ext cx="134" cy="233"/>
                            </a:xfrm>
                            <a:custGeom>
                              <a:avLst/>
                              <a:gdLst>
                                <a:gd name="T0" fmla="*/ 126 w 134"/>
                                <a:gd name="T1" fmla="*/ 188 h 233"/>
                                <a:gd name="T2" fmla="*/ 121 w 134"/>
                                <a:gd name="T3" fmla="*/ 191 h 233"/>
                                <a:gd name="T4" fmla="*/ 116 w 134"/>
                                <a:gd name="T5" fmla="*/ 194 h 233"/>
                                <a:gd name="T6" fmla="*/ 112 w 134"/>
                                <a:gd name="T7" fmla="*/ 195 h 233"/>
                                <a:gd name="T8" fmla="*/ 107 w 134"/>
                                <a:gd name="T9" fmla="*/ 197 h 233"/>
                                <a:gd name="T10" fmla="*/ 103 w 134"/>
                                <a:gd name="T11" fmla="*/ 198 h 233"/>
                                <a:gd name="T12" fmla="*/ 132 w 134"/>
                                <a:gd name="T13" fmla="*/ 198 h 233"/>
                                <a:gd name="T14" fmla="*/ 133 w 134"/>
                                <a:gd name="T15" fmla="*/ 197 h 233"/>
                                <a:gd name="T16" fmla="*/ 126 w 134"/>
                                <a:gd name="T17" fmla="*/ 188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4" h="233">
                                  <a:moveTo>
                                    <a:pt x="126" y="188"/>
                                  </a:moveTo>
                                  <a:lnTo>
                                    <a:pt x="121" y="191"/>
                                  </a:lnTo>
                                  <a:lnTo>
                                    <a:pt x="116" y="194"/>
                                  </a:lnTo>
                                  <a:lnTo>
                                    <a:pt x="112" y="195"/>
                                  </a:lnTo>
                                  <a:lnTo>
                                    <a:pt x="107" y="197"/>
                                  </a:lnTo>
                                  <a:lnTo>
                                    <a:pt x="103" y="198"/>
                                  </a:lnTo>
                                  <a:lnTo>
                                    <a:pt x="132" y="198"/>
                                  </a:lnTo>
                                  <a:lnTo>
                                    <a:pt x="133" y="197"/>
                                  </a:lnTo>
                                  <a:lnTo>
                                    <a:pt x="126" y="1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61"/>
                          <wps:cNvSpPr>
                            <a:spLocks/>
                          </wps:cNvSpPr>
                          <wps:spPr bwMode="auto">
                            <a:xfrm>
                              <a:off x="689" y="64"/>
                              <a:ext cx="134" cy="233"/>
                            </a:xfrm>
                            <a:custGeom>
                              <a:avLst/>
                              <a:gdLst>
                                <a:gd name="T0" fmla="*/ 64 w 134"/>
                                <a:gd name="T1" fmla="*/ 0 h 233"/>
                                <a:gd name="T2" fmla="*/ 57 w 134"/>
                                <a:gd name="T3" fmla="*/ 11 h 233"/>
                                <a:gd name="T4" fmla="*/ 49 w 134"/>
                                <a:gd name="T5" fmla="*/ 21 h 233"/>
                                <a:gd name="T6" fmla="*/ 42 w 134"/>
                                <a:gd name="T7" fmla="*/ 30 h 233"/>
                                <a:gd name="T8" fmla="*/ 34 w 134"/>
                                <a:gd name="T9" fmla="*/ 38 h 233"/>
                                <a:gd name="T10" fmla="*/ 26 w 134"/>
                                <a:gd name="T11" fmla="*/ 46 h 233"/>
                                <a:gd name="T12" fmla="*/ 18 w 134"/>
                                <a:gd name="T13" fmla="*/ 53 h 233"/>
                                <a:gd name="T14" fmla="*/ 9 w 134"/>
                                <a:gd name="T15" fmla="*/ 59 h 233"/>
                                <a:gd name="T16" fmla="*/ 0 w 134"/>
                                <a:gd name="T17" fmla="*/ 64 h 233"/>
                                <a:gd name="T18" fmla="*/ 0 w 134"/>
                                <a:gd name="T19" fmla="*/ 76 h 233"/>
                                <a:gd name="T20" fmla="*/ 1 w 134"/>
                                <a:gd name="T21" fmla="*/ 76 h 233"/>
                                <a:gd name="T22" fmla="*/ 11 w 134"/>
                                <a:gd name="T23" fmla="*/ 76 h 233"/>
                                <a:gd name="T24" fmla="*/ 18 w 134"/>
                                <a:gd name="T25" fmla="*/ 75 h 233"/>
                                <a:gd name="T26" fmla="*/ 115 w 134"/>
                                <a:gd name="T27" fmla="*/ 75 h 233"/>
                                <a:gd name="T28" fmla="*/ 115 w 134"/>
                                <a:gd name="T29" fmla="*/ 58 h 233"/>
                                <a:gd name="T30" fmla="*/ 73 w 134"/>
                                <a:gd name="T31" fmla="*/ 58 h 233"/>
                                <a:gd name="T32" fmla="*/ 73 w 134"/>
                                <a:gd name="T33" fmla="*/ 38 h 233"/>
                                <a:gd name="T34" fmla="*/ 73 w 134"/>
                                <a:gd name="T35" fmla="*/ 35 h 233"/>
                                <a:gd name="T36" fmla="*/ 74 w 134"/>
                                <a:gd name="T37" fmla="*/ 19 h 233"/>
                                <a:gd name="T38" fmla="*/ 75 w 134"/>
                                <a:gd name="T39" fmla="*/ 11 h 233"/>
                                <a:gd name="T40" fmla="*/ 76 w 134"/>
                                <a:gd name="T41" fmla="*/ 2 h 233"/>
                                <a:gd name="T42" fmla="*/ 64 w 134"/>
                                <a:gd name="T43" fmla="*/ 0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4" h="233">
                                  <a:moveTo>
                                    <a:pt x="64" y="0"/>
                                  </a:moveTo>
                                  <a:lnTo>
                                    <a:pt x="57" y="11"/>
                                  </a:lnTo>
                                  <a:lnTo>
                                    <a:pt x="49" y="21"/>
                                  </a:lnTo>
                                  <a:lnTo>
                                    <a:pt x="42" y="30"/>
                                  </a:lnTo>
                                  <a:lnTo>
                                    <a:pt x="34" y="38"/>
                                  </a:lnTo>
                                  <a:lnTo>
                                    <a:pt x="26" y="46"/>
                                  </a:lnTo>
                                  <a:lnTo>
                                    <a:pt x="18" y="53"/>
                                  </a:lnTo>
                                  <a:lnTo>
                                    <a:pt x="9" y="59"/>
                                  </a:lnTo>
                                  <a:lnTo>
                                    <a:pt x="0" y="64"/>
                                  </a:lnTo>
                                  <a:lnTo>
                                    <a:pt x="0" y="76"/>
                                  </a:lnTo>
                                  <a:lnTo>
                                    <a:pt x="1" y="76"/>
                                  </a:lnTo>
                                  <a:lnTo>
                                    <a:pt x="11" y="76"/>
                                  </a:lnTo>
                                  <a:lnTo>
                                    <a:pt x="18" y="75"/>
                                  </a:lnTo>
                                  <a:lnTo>
                                    <a:pt x="115" y="75"/>
                                  </a:lnTo>
                                  <a:lnTo>
                                    <a:pt x="115" y="58"/>
                                  </a:lnTo>
                                  <a:lnTo>
                                    <a:pt x="73" y="58"/>
                                  </a:lnTo>
                                  <a:lnTo>
                                    <a:pt x="73" y="38"/>
                                  </a:lnTo>
                                  <a:lnTo>
                                    <a:pt x="73" y="35"/>
                                  </a:lnTo>
                                  <a:lnTo>
                                    <a:pt x="74" y="19"/>
                                  </a:lnTo>
                                  <a:lnTo>
                                    <a:pt x="75" y="11"/>
                                  </a:lnTo>
                                  <a:lnTo>
                                    <a:pt x="76" y="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62"/>
                          <wps:cNvSpPr>
                            <a:spLocks/>
                          </wps:cNvSpPr>
                          <wps:spPr bwMode="auto">
                            <a:xfrm>
                              <a:off x="689" y="64"/>
                              <a:ext cx="134" cy="233"/>
                            </a:xfrm>
                            <a:custGeom>
                              <a:avLst/>
                              <a:gdLst>
                                <a:gd name="T0" fmla="*/ 115 w 134"/>
                                <a:gd name="T1" fmla="*/ 75 h 233"/>
                                <a:gd name="T2" fmla="*/ 86 w 134"/>
                                <a:gd name="T3" fmla="*/ 75 h 233"/>
                                <a:gd name="T4" fmla="*/ 95 w 134"/>
                                <a:gd name="T5" fmla="*/ 75 h 233"/>
                                <a:gd name="T6" fmla="*/ 111 w 134"/>
                                <a:gd name="T7" fmla="*/ 76 h 233"/>
                                <a:gd name="T8" fmla="*/ 115 w 134"/>
                                <a:gd name="T9" fmla="*/ 76 h 233"/>
                                <a:gd name="T10" fmla="*/ 115 w 134"/>
                                <a:gd name="T11" fmla="*/ 75 h 233"/>
                              </a:gdLst>
                              <a:ahLst/>
                              <a:cxnLst>
                                <a:cxn ang="0">
                                  <a:pos x="T0" y="T1"/>
                                </a:cxn>
                                <a:cxn ang="0">
                                  <a:pos x="T2" y="T3"/>
                                </a:cxn>
                                <a:cxn ang="0">
                                  <a:pos x="T4" y="T5"/>
                                </a:cxn>
                                <a:cxn ang="0">
                                  <a:pos x="T6" y="T7"/>
                                </a:cxn>
                                <a:cxn ang="0">
                                  <a:pos x="T8" y="T9"/>
                                </a:cxn>
                                <a:cxn ang="0">
                                  <a:pos x="T10" y="T11"/>
                                </a:cxn>
                              </a:cxnLst>
                              <a:rect l="0" t="0" r="r" b="b"/>
                              <a:pathLst>
                                <a:path w="134" h="233">
                                  <a:moveTo>
                                    <a:pt x="115" y="75"/>
                                  </a:moveTo>
                                  <a:lnTo>
                                    <a:pt x="86" y="75"/>
                                  </a:lnTo>
                                  <a:lnTo>
                                    <a:pt x="95" y="75"/>
                                  </a:lnTo>
                                  <a:lnTo>
                                    <a:pt x="111" y="76"/>
                                  </a:lnTo>
                                  <a:lnTo>
                                    <a:pt x="115" y="76"/>
                                  </a:lnTo>
                                  <a:lnTo>
                                    <a:pt x="115" y="7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63"/>
                          <wps:cNvSpPr>
                            <a:spLocks/>
                          </wps:cNvSpPr>
                          <wps:spPr bwMode="auto">
                            <a:xfrm>
                              <a:off x="689" y="64"/>
                              <a:ext cx="134" cy="233"/>
                            </a:xfrm>
                            <a:custGeom>
                              <a:avLst/>
                              <a:gdLst>
                                <a:gd name="T0" fmla="*/ 115 w 134"/>
                                <a:gd name="T1" fmla="*/ 57 h 233"/>
                                <a:gd name="T2" fmla="*/ 101 w 134"/>
                                <a:gd name="T3" fmla="*/ 57 h 233"/>
                                <a:gd name="T4" fmla="*/ 80 w 134"/>
                                <a:gd name="T5" fmla="*/ 58 h 233"/>
                                <a:gd name="T6" fmla="*/ 115 w 134"/>
                                <a:gd name="T7" fmla="*/ 58 h 233"/>
                                <a:gd name="T8" fmla="*/ 115 w 134"/>
                                <a:gd name="T9" fmla="*/ 57 h 233"/>
                              </a:gdLst>
                              <a:ahLst/>
                              <a:cxnLst>
                                <a:cxn ang="0">
                                  <a:pos x="T0" y="T1"/>
                                </a:cxn>
                                <a:cxn ang="0">
                                  <a:pos x="T2" y="T3"/>
                                </a:cxn>
                                <a:cxn ang="0">
                                  <a:pos x="T4" y="T5"/>
                                </a:cxn>
                                <a:cxn ang="0">
                                  <a:pos x="T6" y="T7"/>
                                </a:cxn>
                                <a:cxn ang="0">
                                  <a:pos x="T8" y="T9"/>
                                </a:cxn>
                              </a:cxnLst>
                              <a:rect l="0" t="0" r="r" b="b"/>
                              <a:pathLst>
                                <a:path w="134" h="233">
                                  <a:moveTo>
                                    <a:pt x="115" y="57"/>
                                  </a:moveTo>
                                  <a:lnTo>
                                    <a:pt x="101" y="57"/>
                                  </a:lnTo>
                                  <a:lnTo>
                                    <a:pt x="80" y="58"/>
                                  </a:lnTo>
                                  <a:lnTo>
                                    <a:pt x="115" y="58"/>
                                  </a:lnTo>
                                  <a:lnTo>
                                    <a:pt x="115" y="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64"/>
                        <wpg:cNvGrpSpPr>
                          <a:grpSpLocks/>
                        </wpg:cNvGrpSpPr>
                        <wpg:grpSpPr bwMode="auto">
                          <a:xfrm>
                            <a:off x="833" y="0"/>
                            <a:ext cx="209" cy="291"/>
                            <a:chOff x="833" y="0"/>
                            <a:chExt cx="209" cy="291"/>
                          </a:xfrm>
                        </wpg:grpSpPr>
                        <wps:wsp>
                          <wps:cNvPr id="174" name="Freeform 65"/>
                          <wps:cNvSpPr>
                            <a:spLocks/>
                          </wps:cNvSpPr>
                          <wps:spPr bwMode="auto">
                            <a:xfrm>
                              <a:off x="833" y="0"/>
                              <a:ext cx="209" cy="291"/>
                            </a:xfrm>
                            <a:custGeom>
                              <a:avLst/>
                              <a:gdLst>
                                <a:gd name="T0" fmla="*/ 74 w 209"/>
                                <a:gd name="T1" fmla="*/ 0 h 291"/>
                                <a:gd name="T2" fmla="*/ 62 w 209"/>
                                <a:gd name="T3" fmla="*/ 3 h 291"/>
                                <a:gd name="T4" fmla="*/ 46 w 209"/>
                                <a:gd name="T5" fmla="*/ 6 h 291"/>
                                <a:gd name="T6" fmla="*/ 3 w 209"/>
                                <a:gd name="T7" fmla="*/ 16 h 291"/>
                                <a:gd name="T8" fmla="*/ 0 w 209"/>
                                <a:gd name="T9" fmla="*/ 16 h 291"/>
                                <a:gd name="T10" fmla="*/ 0 w 209"/>
                                <a:gd name="T11" fmla="*/ 30 h 291"/>
                                <a:gd name="T12" fmla="*/ 23 w 209"/>
                                <a:gd name="T13" fmla="*/ 33 h 291"/>
                                <a:gd name="T14" fmla="*/ 23 w 209"/>
                                <a:gd name="T15" fmla="*/ 271 h 291"/>
                                <a:gd name="T16" fmla="*/ 0 w 209"/>
                                <a:gd name="T17" fmla="*/ 276 h 291"/>
                                <a:gd name="T18" fmla="*/ 0 w 209"/>
                                <a:gd name="T19" fmla="*/ 290 h 291"/>
                                <a:gd name="T20" fmla="*/ 95 w 209"/>
                                <a:gd name="T21" fmla="*/ 290 h 291"/>
                                <a:gd name="T22" fmla="*/ 95 w 209"/>
                                <a:gd name="T23" fmla="*/ 276 h 291"/>
                                <a:gd name="T24" fmla="*/ 74 w 209"/>
                                <a:gd name="T25" fmla="*/ 271 h 291"/>
                                <a:gd name="T26" fmla="*/ 74 w 209"/>
                                <a:gd name="T27" fmla="*/ 147 h 291"/>
                                <a:gd name="T28" fmla="*/ 97 w 209"/>
                                <a:gd name="T29" fmla="*/ 138 h 291"/>
                                <a:gd name="T30" fmla="*/ 99 w 209"/>
                                <a:gd name="T31" fmla="*/ 137 h 291"/>
                                <a:gd name="T32" fmla="*/ 101 w 209"/>
                                <a:gd name="T33" fmla="*/ 137 h 291"/>
                                <a:gd name="T34" fmla="*/ 105 w 209"/>
                                <a:gd name="T35" fmla="*/ 137 h 291"/>
                                <a:gd name="T36" fmla="*/ 107 w 209"/>
                                <a:gd name="T37" fmla="*/ 136 h 291"/>
                                <a:gd name="T38" fmla="*/ 179 w 209"/>
                                <a:gd name="T39" fmla="*/ 136 h 291"/>
                                <a:gd name="T40" fmla="*/ 179 w 209"/>
                                <a:gd name="T41" fmla="*/ 135 h 291"/>
                                <a:gd name="T42" fmla="*/ 74 w 209"/>
                                <a:gd name="T43" fmla="*/ 135 h 291"/>
                                <a:gd name="T44" fmla="*/ 74 w 209"/>
                                <a:gd name="T45" fmla="*/ 28 h 291"/>
                                <a:gd name="T46" fmla="*/ 74 w 209"/>
                                <a:gd name="T47" fmla="*/ 16 h 291"/>
                                <a:gd name="T48" fmla="*/ 74 w 209"/>
                                <a:gd name="T49" fmla="*/ 11 h 291"/>
                                <a:gd name="T50" fmla="*/ 74 w 209"/>
                                <a:gd name="T51" fmla="*/ 0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9" h="291">
                                  <a:moveTo>
                                    <a:pt x="74" y="0"/>
                                  </a:moveTo>
                                  <a:lnTo>
                                    <a:pt x="62" y="3"/>
                                  </a:lnTo>
                                  <a:lnTo>
                                    <a:pt x="46" y="6"/>
                                  </a:lnTo>
                                  <a:lnTo>
                                    <a:pt x="3" y="16"/>
                                  </a:lnTo>
                                  <a:lnTo>
                                    <a:pt x="0" y="16"/>
                                  </a:lnTo>
                                  <a:lnTo>
                                    <a:pt x="0" y="30"/>
                                  </a:lnTo>
                                  <a:lnTo>
                                    <a:pt x="23" y="33"/>
                                  </a:lnTo>
                                  <a:lnTo>
                                    <a:pt x="23" y="271"/>
                                  </a:lnTo>
                                  <a:lnTo>
                                    <a:pt x="0" y="276"/>
                                  </a:lnTo>
                                  <a:lnTo>
                                    <a:pt x="0" y="290"/>
                                  </a:lnTo>
                                  <a:lnTo>
                                    <a:pt x="95" y="290"/>
                                  </a:lnTo>
                                  <a:lnTo>
                                    <a:pt x="95" y="276"/>
                                  </a:lnTo>
                                  <a:lnTo>
                                    <a:pt x="74" y="271"/>
                                  </a:lnTo>
                                  <a:lnTo>
                                    <a:pt x="74" y="147"/>
                                  </a:lnTo>
                                  <a:lnTo>
                                    <a:pt x="97" y="138"/>
                                  </a:lnTo>
                                  <a:lnTo>
                                    <a:pt x="99" y="137"/>
                                  </a:lnTo>
                                  <a:lnTo>
                                    <a:pt x="101" y="137"/>
                                  </a:lnTo>
                                  <a:lnTo>
                                    <a:pt x="105" y="137"/>
                                  </a:lnTo>
                                  <a:lnTo>
                                    <a:pt x="107" y="136"/>
                                  </a:lnTo>
                                  <a:lnTo>
                                    <a:pt x="179" y="136"/>
                                  </a:lnTo>
                                  <a:lnTo>
                                    <a:pt x="179" y="135"/>
                                  </a:lnTo>
                                  <a:lnTo>
                                    <a:pt x="74" y="135"/>
                                  </a:lnTo>
                                  <a:lnTo>
                                    <a:pt x="74" y="28"/>
                                  </a:lnTo>
                                  <a:lnTo>
                                    <a:pt x="74" y="16"/>
                                  </a:lnTo>
                                  <a:lnTo>
                                    <a:pt x="74" y="11"/>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66"/>
                          <wps:cNvSpPr>
                            <a:spLocks/>
                          </wps:cNvSpPr>
                          <wps:spPr bwMode="auto">
                            <a:xfrm>
                              <a:off x="833" y="0"/>
                              <a:ext cx="209" cy="291"/>
                            </a:xfrm>
                            <a:custGeom>
                              <a:avLst/>
                              <a:gdLst>
                                <a:gd name="T0" fmla="*/ 179 w 209"/>
                                <a:gd name="T1" fmla="*/ 136 h 291"/>
                                <a:gd name="T2" fmla="*/ 117 w 209"/>
                                <a:gd name="T3" fmla="*/ 136 h 291"/>
                                <a:gd name="T4" fmla="*/ 123 w 209"/>
                                <a:gd name="T5" fmla="*/ 139 h 291"/>
                                <a:gd name="T6" fmla="*/ 131 w 209"/>
                                <a:gd name="T7" fmla="*/ 151 h 291"/>
                                <a:gd name="T8" fmla="*/ 133 w 209"/>
                                <a:gd name="T9" fmla="*/ 160 h 291"/>
                                <a:gd name="T10" fmla="*/ 133 w 209"/>
                                <a:gd name="T11" fmla="*/ 271 h 291"/>
                                <a:gd name="T12" fmla="*/ 111 w 209"/>
                                <a:gd name="T13" fmla="*/ 276 h 291"/>
                                <a:gd name="T14" fmla="*/ 111 w 209"/>
                                <a:gd name="T15" fmla="*/ 290 h 291"/>
                                <a:gd name="T16" fmla="*/ 208 w 209"/>
                                <a:gd name="T17" fmla="*/ 290 h 291"/>
                                <a:gd name="T18" fmla="*/ 208 w 209"/>
                                <a:gd name="T19" fmla="*/ 276 h 291"/>
                                <a:gd name="T20" fmla="*/ 183 w 209"/>
                                <a:gd name="T21" fmla="*/ 271 h 291"/>
                                <a:gd name="T22" fmla="*/ 183 w 209"/>
                                <a:gd name="T23" fmla="*/ 165 h 291"/>
                                <a:gd name="T24" fmla="*/ 182 w 209"/>
                                <a:gd name="T25" fmla="*/ 151 h 291"/>
                                <a:gd name="T26" fmla="*/ 180 w 209"/>
                                <a:gd name="T27" fmla="*/ 139 h 291"/>
                                <a:gd name="T28" fmla="*/ 179 w 209"/>
                                <a:gd name="T29" fmla="*/ 136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291">
                                  <a:moveTo>
                                    <a:pt x="179" y="136"/>
                                  </a:moveTo>
                                  <a:lnTo>
                                    <a:pt x="117" y="136"/>
                                  </a:lnTo>
                                  <a:lnTo>
                                    <a:pt x="123" y="139"/>
                                  </a:lnTo>
                                  <a:lnTo>
                                    <a:pt x="131" y="151"/>
                                  </a:lnTo>
                                  <a:lnTo>
                                    <a:pt x="133" y="160"/>
                                  </a:lnTo>
                                  <a:lnTo>
                                    <a:pt x="133" y="271"/>
                                  </a:lnTo>
                                  <a:lnTo>
                                    <a:pt x="111" y="276"/>
                                  </a:lnTo>
                                  <a:lnTo>
                                    <a:pt x="111" y="290"/>
                                  </a:lnTo>
                                  <a:lnTo>
                                    <a:pt x="208" y="290"/>
                                  </a:lnTo>
                                  <a:lnTo>
                                    <a:pt x="208" y="276"/>
                                  </a:lnTo>
                                  <a:lnTo>
                                    <a:pt x="183" y="271"/>
                                  </a:lnTo>
                                  <a:lnTo>
                                    <a:pt x="183" y="165"/>
                                  </a:lnTo>
                                  <a:lnTo>
                                    <a:pt x="182" y="151"/>
                                  </a:lnTo>
                                  <a:lnTo>
                                    <a:pt x="180" y="139"/>
                                  </a:lnTo>
                                  <a:lnTo>
                                    <a:pt x="179" y="1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67"/>
                          <wps:cNvSpPr>
                            <a:spLocks/>
                          </wps:cNvSpPr>
                          <wps:spPr bwMode="auto">
                            <a:xfrm>
                              <a:off x="833" y="0"/>
                              <a:ext cx="209" cy="291"/>
                            </a:xfrm>
                            <a:custGeom>
                              <a:avLst/>
                              <a:gdLst>
                                <a:gd name="T0" fmla="*/ 133 w 209"/>
                                <a:gd name="T1" fmla="*/ 107 h 291"/>
                                <a:gd name="T2" fmla="*/ 130 w 209"/>
                                <a:gd name="T3" fmla="*/ 107 h 291"/>
                                <a:gd name="T4" fmla="*/ 126 w 209"/>
                                <a:gd name="T5" fmla="*/ 108 h 291"/>
                                <a:gd name="T6" fmla="*/ 118 w 209"/>
                                <a:gd name="T7" fmla="*/ 109 h 291"/>
                                <a:gd name="T8" fmla="*/ 117 w 209"/>
                                <a:gd name="T9" fmla="*/ 109 h 291"/>
                                <a:gd name="T10" fmla="*/ 74 w 209"/>
                                <a:gd name="T11" fmla="*/ 135 h 291"/>
                                <a:gd name="T12" fmla="*/ 179 w 209"/>
                                <a:gd name="T13" fmla="*/ 135 h 291"/>
                                <a:gd name="T14" fmla="*/ 176 w 209"/>
                                <a:gd name="T15" fmla="*/ 129 h 291"/>
                                <a:gd name="T16" fmla="*/ 171 w 209"/>
                                <a:gd name="T17" fmla="*/ 121 h 291"/>
                                <a:gd name="T18" fmla="*/ 164 w 209"/>
                                <a:gd name="T19" fmla="*/ 115 h 291"/>
                                <a:gd name="T20" fmla="*/ 155 w 209"/>
                                <a:gd name="T21" fmla="*/ 111 h 291"/>
                                <a:gd name="T22" fmla="*/ 145 w 209"/>
                                <a:gd name="T23" fmla="*/ 108 h 291"/>
                                <a:gd name="T24" fmla="*/ 133 w 209"/>
                                <a:gd name="T25" fmla="*/ 107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9" h="291">
                                  <a:moveTo>
                                    <a:pt x="133" y="107"/>
                                  </a:moveTo>
                                  <a:lnTo>
                                    <a:pt x="130" y="107"/>
                                  </a:lnTo>
                                  <a:lnTo>
                                    <a:pt x="126" y="108"/>
                                  </a:lnTo>
                                  <a:lnTo>
                                    <a:pt x="118" y="109"/>
                                  </a:lnTo>
                                  <a:lnTo>
                                    <a:pt x="117" y="109"/>
                                  </a:lnTo>
                                  <a:lnTo>
                                    <a:pt x="74" y="135"/>
                                  </a:lnTo>
                                  <a:lnTo>
                                    <a:pt x="179" y="135"/>
                                  </a:lnTo>
                                  <a:lnTo>
                                    <a:pt x="176" y="129"/>
                                  </a:lnTo>
                                  <a:lnTo>
                                    <a:pt x="171" y="121"/>
                                  </a:lnTo>
                                  <a:lnTo>
                                    <a:pt x="164" y="115"/>
                                  </a:lnTo>
                                  <a:lnTo>
                                    <a:pt x="155" y="111"/>
                                  </a:lnTo>
                                  <a:lnTo>
                                    <a:pt x="145" y="108"/>
                                  </a:lnTo>
                                  <a:lnTo>
                                    <a:pt x="133" y="1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5326A1" id="Group 45" o:spid="_x0000_s1026" style="width:52.1pt;height:14.85pt;mso-position-horizontal-relative:char;mso-position-vertical-relative:line" coordsize="104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">
                <v:group id="Group 46" o:spid="_x0000_s1027" style="position:absolute;top:30;width:285;height:261" coordorigin=",30" coordsize="28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7" o:spid="_x0000_s1028" style="position:absolute;top:30;width:285;height:261;visibility:visible;mso-wrap-style:square;v-text-anchor:top" coordsize="28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" path="m133,l,,,15r35,7l35,237,,244r,16l144,260r32,-2l204,251r15,-6l123,245r-6,-1l104,242r-7,-2l90,238,90,16r134,l200,7,169,1,133,xe" fillcolor="#231f20" stroked="f">
                    <v:path arrowok="t" o:connecttype="custom" o:connectlocs="133,0;0,0;0,15;35,22;35,237;0,244;0,260;144,260;176,258;204,251;219,245;123,245;117,244;104,242;97,240;90,238;90,16;224,16;200,7;169,1;133,0" o:connectangles="0,0,0,0,0,0,0,0,0,0,0,0,0,0,0,0,0,0,0,0,0"/>
                  </v:shape>
                  <v:shape id="Freeform 48" o:spid="_x0000_s1029" style="position:absolute;top:30;width:285;height:261;visibility:visible;mso-wrap-style:square;v-text-anchor:top" coordsize="28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" path="m224,16r-105,l143,18r21,6l182,33r15,13l209,63r9,21l223,108r1,27l223,160r-5,21l210,200r-11,16l186,228r-16,9l151,243r-21,2l219,245r9,-4l248,226r16,-20l275,183r6,-27l284,125,281,95,274,69,263,48,247,30,226,17r-2,-1xe" fillcolor="#231f20" stroked="f">
                    <v:path arrowok="t" o:connecttype="custom" o:connectlocs="224,16;119,16;143,18;164,24;182,33;197,46;209,63;218,84;223,108;224,135;223,160;218,181;210,200;199,216;186,228;170,237;151,243;130,245;219,245;228,241;248,226;264,206;275,183;281,156;284,125;281,95;274,69;263,48;247,30;226,17;224,16" o:connectangles="0,0,0,0,0,0,0,0,0,0,0,0,0,0,0,0,0,0,0,0,0,0,0,0,0,0,0,0,0,0,0"/>
                  </v:shape>
                </v:group>
                <v:group id="Group 49" o:spid="_x0000_s1030" style="position:absolute;left:313;top:107;width:174;height:190" coordorigin="313,107"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50" o:spid="_x0000_s1031" style="position:absolute;left:313;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" path="m86,l66,1,49,5,34,13,22,23,12,37,5,52,1,71,,92r1,22l5,134r8,16l23,164r13,11l51,183r19,4l91,189r7,l105,188r14,-2l126,184r7,-2l138,176r5,-6l155,157r-49,l93,156,82,152r-9,-6l65,138,59,127,54,115,51,100,50,84r,-1l154,83r1,-4l157,75r1,-5l112,70r-62,l51,56,53,45,55,35r4,-8l64,18r8,-5l133,13,128,9,115,4,101,1,86,xe" fillcolor="#231f20" stroked="f">
                    <v:path arrowok="t" o:connecttype="custom" o:connectlocs="86,0;66,1;49,5;34,13;22,23;12,37;5,52;1,71;0,92;1,114;5,134;13,150;23,164;36,175;51,183;70,187;91,189;98,189;105,188;119,186;126,184;133,182;138,176;143,170;155,157;106,157;93,156;82,152;73,146;65,138;59,127;54,115;51,100;50,84;50,83;154,83;155,79;157,75;158,70;112,70;50,70;51,56;53,45;55,35;59,27;64,18;72,13;133,13;128,9;115,4;101,1;86,0" o:connectangles="0,0,0,0,0,0,0,0,0,0,0,0,0,0,0,0,0,0,0,0,0,0,0,0,0,0,0,0,0,0,0,0,0,0,0,0,0,0,0,0,0,0,0,0,0,0,0,0,0,0,0,0"/>
                  </v:shape>
                  <v:shape id="Freeform 51" o:spid="_x0000_s1032" style="position:absolute;left:313;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" path="m163,129r-7,9l147,145r-19,10l117,157r38,l163,148r10,-10l163,129xe" fillcolor="#231f20" stroked="f">
                    <v:path arrowok="t" o:connecttype="custom" o:connectlocs="163,129;156,138;147,145;128,155;117,157;155,157;163,148;173,138;163,129" o:connectangles="0,0,0,0,0,0,0,0,0"/>
                  </v:shape>
                  <v:shape id="Freeform 52" o:spid="_x0000_s1033" style="position:absolute;left:313;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" path="m133,13r-41,l99,17r5,10l108,34r2,10l112,55r,9l112,70r46,l158,68r1,-4l159,60,157,47,154,36,147,25r-9,-9l133,13xe" fillcolor="#231f20" stroked="f">
                    <v:path arrowok="t" o:connecttype="custom" o:connectlocs="133,13;92,13;99,17;104,27;108,34;110,44;112,55;112,64;112,70;158,70;158,68;159,64;159,60;157,47;154,36;147,25;138,16;133,13" o:connectangles="0,0,0,0,0,0,0,0,0,0,0,0,0,0,0,0,0,0"/>
                  </v:shape>
                </v:group>
                <v:group id="Group 53" o:spid="_x0000_s1034" style="position:absolute;left:499;top:107;width:165;height:190" coordorigin="499,107"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54" o:spid="_x0000_s1035" style="position:absolute;left:49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" path="m144,158r-50,l94,189r10,-3l115,183r22,-5l150,176r14,-3l164,161r-20,-2l144,158xe" fillcolor="#231f20" stroked="f">
                    <v:path arrowok="t" o:connecttype="custom" o:connectlocs="144,158;94,158;94,189;104,186;115,183;137,178;150,176;164,173;164,161;144,159;144,158" o:connectangles="0,0,0,0,0,0,0,0,0,0,0"/>
                  </v:shape>
                  <v:shape id="Freeform 55" o:spid="_x0000_s1036" style="position:absolute;left:49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" path="m134,17r-53,l86,20r7,9l94,35r,46l85,84,72,88,43,95r-9,2l20,104r-8,6l2,124,,133r,24l3,167r16,16l29,188r13,l50,186r11,-4l73,174,87,164r7,-6l144,158r,-3l62,155r-5,-2l48,143r-2,-6l46,121r4,-7l57,108r6,-4l71,100,82,97,94,93r50,l144,58,143,46,141,33,138,23r-4,-6xe" fillcolor="#231f20" stroked="f">
                    <v:path arrowok="t" o:connecttype="custom" o:connectlocs="134,17;81,17;86,20;93,29;94,35;94,81;85,84;72,88;43,95;34,97;20,104;12,110;2,124;0,133;0,157;3,167;19,183;29,188;42,188;50,186;61,182;73,174;87,164;94,158;144,158;144,155;62,155;57,153;48,143;46,137;46,121;50,114;57,108;63,104;71,100;82,97;94,93;144,93;144,58;143,46;141,33;138,23;134,17" o:connectangles="0,0,0,0,0,0,0,0,0,0,0,0,0,0,0,0,0,0,0,0,0,0,0,0,0,0,0,0,0,0,0,0,0,0,0,0,0,0,0,0,0,0,0"/>
                  </v:shape>
                  <v:shape id="Freeform 56" o:spid="_x0000_s1037" style="position:absolute;left:49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" path="m144,93r-50,l94,145r-5,4l85,151r-8,3l73,155r71,l144,93xe" fillcolor="#231f20" stroked="f">
                    <v:path arrowok="t" o:connecttype="custom" o:connectlocs="144,93;94,93;94,145;89,149;85,151;77,154;73,155;144,155;144,93" o:connectangles="0,0,0,0,0,0,0,0,0"/>
                  </v:shape>
                  <v:shape id="Freeform 57" o:spid="_x0000_s1038" style="position:absolute;left:499;top:107;width:165;height:190;visibility:visible;mso-wrap-style:square;v-text-anchor:top" coordsize="1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" path="m113,l88,,78,2,65,6,55,10,43,15,30,21,16,28r-2,4l13,35r-2,8l11,46r,10l11,58r1,3l12,64r6,-3l25,59,38,56r6,-1l51,54r,-15l53,31,61,20r6,-3l134,17r-1,-3l125,4,113,xe" fillcolor="#231f20" stroked="f">
                    <v:path arrowok="t" o:connecttype="custom" o:connectlocs="113,0;88,0;78,2;65,6;55,10;43,15;30,21;16,28;14,32;13,35;11,43;11,46;11,56;11,58;12,61;12,64;18,61;25,59;38,56;44,55;51,54;51,39;53,31;61,20;67,17;134,17;133,14;125,4;113,0" o:connectangles="0,0,0,0,0,0,0,0,0,0,0,0,0,0,0,0,0,0,0,0,0,0,0,0,0,0,0,0,0"/>
                  </v:shape>
                </v:group>
                <v:group id="Group 58" o:spid="_x0000_s1039" style="position:absolute;left:689;top:64;width:134;height:233" coordorigin="689,64"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59" o:spid="_x0000_s1040" style="position:absolute;left:689;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" path="m73,75r-50,l23,165r1,17l26,197r4,11l35,217r7,7l51,228r12,3l77,232r3,l83,232r7,-2l93,229r4,-1l132,198r-42,l83,195,75,185r-2,-9l73,75xe" fillcolor="#231f20" stroked="f">
                    <v:path arrowok="t" o:connecttype="custom" o:connectlocs="73,75;23,75;23,165;24,182;26,197;30,208;35,217;42,224;51,228;63,231;77,232;80,232;83,232;90,230;93,229;97,228;132,198;90,198;83,195;75,185;73,176;73,75" o:connectangles="0,0,0,0,0,0,0,0,0,0,0,0,0,0,0,0,0,0,0,0,0,0"/>
                  </v:shape>
                  <v:shape id="Freeform 60" o:spid="_x0000_s1041" style="position:absolute;left:689;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" path="m126,188r-5,3l116,194r-4,1l107,197r-4,1l132,198r1,-1l126,188xe" fillcolor="#231f20" stroked="f">
                    <v:path arrowok="t" o:connecttype="custom" o:connectlocs="126,188;121,191;116,194;112,195;107,197;103,198;132,198;133,197;126,188" o:connectangles="0,0,0,0,0,0,0,0,0"/>
                  </v:shape>
                  <v:shape id="Freeform 61" o:spid="_x0000_s1042" style="position:absolute;left:689;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" path="m64,l57,11,49,21r-7,9l34,38r-8,8l18,53,9,59,,64,,76r1,l11,76r7,-1l115,75r,-17l73,58r,-20l73,35,74,19r1,-8l76,2,64,xe" fillcolor="#231f20" stroked="f">
                    <v:path arrowok="t" o:connecttype="custom" o:connectlocs="64,0;57,11;49,21;42,30;34,38;26,46;18,53;9,59;0,64;0,76;1,76;11,76;18,75;115,75;115,58;73,58;73,38;73,35;74,19;75,11;76,2;64,0" o:connectangles="0,0,0,0,0,0,0,0,0,0,0,0,0,0,0,0,0,0,0,0,0,0"/>
                  </v:shape>
                  <v:shape id="Freeform 62" o:spid="_x0000_s1043" style="position:absolute;left:689;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" path="m115,75r-29,l95,75r16,1l115,76r,-1xe" fillcolor="#231f20" stroked="f">
                    <v:path arrowok="t" o:connecttype="custom" o:connectlocs="115,75;86,75;95,75;111,76;115,76;115,75" o:connectangles="0,0,0,0,0,0"/>
                  </v:shape>
                  <v:shape id="Freeform 63" o:spid="_x0000_s1044" style="position:absolute;left:689;top:64;width:134;height:233;visibility:visible;mso-wrap-style:square;v-text-anchor:top" coordsize="13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" path="m115,57r-14,l80,58r35,l115,57xe" fillcolor="#231f20" stroked="f">
                    <v:path arrowok="t" o:connecttype="custom" o:connectlocs="115,57;101,57;80,58;115,58;115,57" o:connectangles="0,0,0,0,0"/>
                  </v:shape>
                </v:group>
                <v:group id="Group 64" o:spid="_x0000_s1045" style="position:absolute;left:833;width:209;height:291" coordorigin="833" coordsize="20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65" o:spid="_x0000_s1046" style="position:absolute;left:833;width:209;height:291;visibility:visible;mso-wrap-style:square;v-text-anchor:top" coordsize="20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" path="m74,l62,3,46,6,3,16,,16,,30r23,3l23,271,,276r,14l95,290r,-14l74,271r,-124l97,138r2,-1l101,137r4,l107,136r72,l179,135r-105,l74,28r,-12l74,11,74,xe" fillcolor="#231f20" stroked="f">
                    <v:path arrowok="t" o:connecttype="custom" o:connectlocs="74,0;62,3;46,6;3,16;0,16;0,30;23,33;23,271;0,276;0,290;95,290;95,276;74,271;74,147;97,138;99,137;101,137;105,137;107,136;179,136;179,135;74,135;74,28;74,16;74,11;74,0" o:connectangles="0,0,0,0,0,0,0,0,0,0,0,0,0,0,0,0,0,0,0,0,0,0,0,0,0,0"/>
                  </v:shape>
                  <v:shape id="Freeform 66" o:spid="_x0000_s1047" style="position:absolute;left:833;width:209;height:291;visibility:visible;mso-wrap-style:square;v-text-anchor:top" coordsize="20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" path="m179,136r-62,l123,139r8,12l133,160r,111l111,276r,14l208,290r,-14l183,271r,-106l182,151r-2,-12l179,136xe" fillcolor="#231f20" stroked="f">
                    <v:path arrowok="t" o:connecttype="custom" o:connectlocs="179,136;117,136;123,139;131,151;133,160;133,271;111,276;111,290;208,290;208,276;183,271;183,165;182,151;180,139;179,136" o:connectangles="0,0,0,0,0,0,0,0,0,0,0,0,0,0,0"/>
                  </v:shape>
                  <v:shape id="Freeform 67" o:spid="_x0000_s1048" style="position:absolute;left:833;width:209;height:291;visibility:visible;mso-wrap-style:square;v-text-anchor:top" coordsize="20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" path="m133,107r-3,l126,108r-8,1l117,109,74,135r105,l176,129r-5,-8l164,115r-9,-4l145,108r-12,-1xe" fillcolor="#231f20" stroked="f">
                    <v:path arrowok="t" o:connecttype="custom" o:connectlocs="133,107;130,107;126,108;118,109;117,109;74,135;179,135;176,129;171,121;164,115;155,111;145,108;133,107" o:connectangles="0,0,0,0,0,0,0,0,0,0,0,0,0"/>
                  </v:shape>
                </v:group>
                <w10:anchorlock/>
              </v:group>
            </w:pict>
          </mc:Fallback>
        </mc:AlternateContent>
      </w:r>
      <w:r w:rsidR="00AF2CBE">
        <w:rPr>
          <w:spacing w:val="65"/>
        </w:rPr>
        <w:t xml:space="preserve"> </w:t>
      </w:r>
      <w:r>
        <w:rPr>
          <w:noProof/>
          <w:spacing w:val="65"/>
        </w:rPr>
        <mc:AlternateContent>
          <mc:Choice Requires="wpg">
            <w:drawing>
              <wp:inline distT="0" distB="0" distL="0" distR="0" wp14:anchorId="32F1EC9C" wp14:editId="060EE342">
                <wp:extent cx="615950" cy="189230"/>
                <wp:effectExtent l="0" t="0" r="0" b="0"/>
                <wp:docPr id="13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89230"/>
                          <a:chOff x="0" y="0"/>
                          <a:chExt cx="970" cy="298"/>
                        </a:xfrm>
                      </wpg:grpSpPr>
                      <wps:wsp>
                        <wps:cNvPr id="136" name="Freeform 69"/>
                        <wps:cNvSpPr>
                          <a:spLocks/>
                        </wps:cNvSpPr>
                        <wps:spPr bwMode="auto">
                          <a:xfrm>
                            <a:off x="0" y="30"/>
                            <a:ext cx="127" cy="261"/>
                          </a:xfrm>
                          <a:custGeom>
                            <a:avLst/>
                            <a:gdLst>
                              <a:gd name="T0" fmla="*/ 126 w 127"/>
                              <a:gd name="T1" fmla="*/ 0 h 261"/>
                              <a:gd name="T2" fmla="*/ 0 w 127"/>
                              <a:gd name="T3" fmla="*/ 0 h 261"/>
                              <a:gd name="T4" fmla="*/ 0 w 127"/>
                              <a:gd name="T5" fmla="*/ 15 h 261"/>
                              <a:gd name="T6" fmla="*/ 35 w 127"/>
                              <a:gd name="T7" fmla="*/ 22 h 261"/>
                              <a:gd name="T8" fmla="*/ 35 w 127"/>
                              <a:gd name="T9" fmla="*/ 237 h 261"/>
                              <a:gd name="T10" fmla="*/ 0 w 127"/>
                              <a:gd name="T11" fmla="*/ 244 h 261"/>
                              <a:gd name="T12" fmla="*/ 0 w 127"/>
                              <a:gd name="T13" fmla="*/ 260 h 261"/>
                              <a:gd name="T14" fmla="*/ 126 w 127"/>
                              <a:gd name="T15" fmla="*/ 260 h 261"/>
                              <a:gd name="T16" fmla="*/ 126 w 127"/>
                              <a:gd name="T17" fmla="*/ 244 h 261"/>
                              <a:gd name="T18" fmla="*/ 90 w 127"/>
                              <a:gd name="T19" fmla="*/ 237 h 261"/>
                              <a:gd name="T20" fmla="*/ 90 w 127"/>
                              <a:gd name="T21" fmla="*/ 22 h 261"/>
                              <a:gd name="T22" fmla="*/ 126 w 127"/>
                              <a:gd name="T23" fmla="*/ 15 h 261"/>
                              <a:gd name="T24" fmla="*/ 126 w 127"/>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7" h="261">
                                <a:moveTo>
                                  <a:pt x="126" y="0"/>
                                </a:moveTo>
                                <a:lnTo>
                                  <a:pt x="0" y="0"/>
                                </a:lnTo>
                                <a:lnTo>
                                  <a:pt x="0" y="15"/>
                                </a:lnTo>
                                <a:lnTo>
                                  <a:pt x="35" y="22"/>
                                </a:lnTo>
                                <a:lnTo>
                                  <a:pt x="35" y="237"/>
                                </a:lnTo>
                                <a:lnTo>
                                  <a:pt x="0" y="244"/>
                                </a:lnTo>
                                <a:lnTo>
                                  <a:pt x="0" y="260"/>
                                </a:lnTo>
                                <a:lnTo>
                                  <a:pt x="126" y="260"/>
                                </a:lnTo>
                                <a:lnTo>
                                  <a:pt x="126" y="244"/>
                                </a:lnTo>
                                <a:lnTo>
                                  <a:pt x="90" y="237"/>
                                </a:lnTo>
                                <a:lnTo>
                                  <a:pt x="90" y="22"/>
                                </a:lnTo>
                                <a:lnTo>
                                  <a:pt x="126" y="15"/>
                                </a:lnTo>
                                <a:lnTo>
                                  <a:pt x="1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7" name="Group 70"/>
                        <wpg:cNvGrpSpPr>
                          <a:grpSpLocks/>
                        </wpg:cNvGrpSpPr>
                        <wpg:grpSpPr bwMode="auto">
                          <a:xfrm>
                            <a:off x="156" y="103"/>
                            <a:ext cx="209" cy="188"/>
                            <a:chOff x="156" y="103"/>
                            <a:chExt cx="209" cy="188"/>
                          </a:xfrm>
                        </wpg:grpSpPr>
                        <wps:wsp>
                          <wps:cNvPr id="138" name="Freeform 71"/>
                          <wps:cNvSpPr>
                            <a:spLocks/>
                          </wps:cNvSpPr>
                          <wps:spPr bwMode="auto">
                            <a:xfrm>
                              <a:off x="156" y="103"/>
                              <a:ext cx="209" cy="188"/>
                            </a:xfrm>
                            <a:custGeom>
                              <a:avLst/>
                              <a:gdLst>
                                <a:gd name="T0" fmla="*/ 74 w 209"/>
                                <a:gd name="T1" fmla="*/ 0 h 188"/>
                                <a:gd name="T2" fmla="*/ 63 w 209"/>
                                <a:gd name="T3" fmla="*/ 4 h 188"/>
                                <a:gd name="T4" fmla="*/ 51 w 209"/>
                                <a:gd name="T5" fmla="*/ 9 h 188"/>
                                <a:gd name="T6" fmla="*/ 39 w 209"/>
                                <a:gd name="T7" fmla="*/ 13 h 188"/>
                                <a:gd name="T8" fmla="*/ 29 w 209"/>
                                <a:gd name="T9" fmla="*/ 17 h 188"/>
                                <a:gd name="T10" fmla="*/ 20 w 209"/>
                                <a:gd name="T11" fmla="*/ 20 h 188"/>
                                <a:gd name="T12" fmla="*/ 10 w 209"/>
                                <a:gd name="T13" fmla="*/ 23 h 188"/>
                                <a:gd name="T14" fmla="*/ 0 w 209"/>
                                <a:gd name="T15" fmla="*/ 25 h 188"/>
                                <a:gd name="T16" fmla="*/ 0 w 209"/>
                                <a:gd name="T17" fmla="*/ 38 h 188"/>
                                <a:gd name="T18" fmla="*/ 23 w 209"/>
                                <a:gd name="T19" fmla="*/ 41 h 188"/>
                                <a:gd name="T20" fmla="*/ 23 w 209"/>
                                <a:gd name="T21" fmla="*/ 168 h 188"/>
                                <a:gd name="T22" fmla="*/ 0 w 209"/>
                                <a:gd name="T23" fmla="*/ 173 h 188"/>
                                <a:gd name="T24" fmla="*/ 0 w 209"/>
                                <a:gd name="T25" fmla="*/ 187 h 188"/>
                                <a:gd name="T26" fmla="*/ 95 w 209"/>
                                <a:gd name="T27" fmla="*/ 187 h 188"/>
                                <a:gd name="T28" fmla="*/ 95 w 209"/>
                                <a:gd name="T29" fmla="*/ 173 h 188"/>
                                <a:gd name="T30" fmla="*/ 74 w 209"/>
                                <a:gd name="T31" fmla="*/ 168 h 188"/>
                                <a:gd name="T32" fmla="*/ 74 w 209"/>
                                <a:gd name="T33" fmla="*/ 44 h 188"/>
                                <a:gd name="T34" fmla="*/ 97 w 209"/>
                                <a:gd name="T35" fmla="*/ 35 h 188"/>
                                <a:gd name="T36" fmla="*/ 99 w 209"/>
                                <a:gd name="T37" fmla="*/ 34 h 188"/>
                                <a:gd name="T38" fmla="*/ 101 w 209"/>
                                <a:gd name="T39" fmla="*/ 34 h 188"/>
                                <a:gd name="T40" fmla="*/ 105 w 209"/>
                                <a:gd name="T41" fmla="*/ 33 h 188"/>
                                <a:gd name="T42" fmla="*/ 107 w 209"/>
                                <a:gd name="T43" fmla="*/ 33 h 188"/>
                                <a:gd name="T44" fmla="*/ 179 w 209"/>
                                <a:gd name="T45" fmla="*/ 33 h 188"/>
                                <a:gd name="T46" fmla="*/ 178 w 209"/>
                                <a:gd name="T47" fmla="*/ 32 h 188"/>
                                <a:gd name="T48" fmla="*/ 74 w 209"/>
                                <a:gd name="T49" fmla="*/ 32 h 188"/>
                                <a:gd name="T50" fmla="*/ 74 w 209"/>
                                <a:gd name="T5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9" h="188">
                                  <a:moveTo>
                                    <a:pt x="74" y="0"/>
                                  </a:moveTo>
                                  <a:lnTo>
                                    <a:pt x="63" y="4"/>
                                  </a:lnTo>
                                  <a:lnTo>
                                    <a:pt x="51" y="9"/>
                                  </a:lnTo>
                                  <a:lnTo>
                                    <a:pt x="39" y="13"/>
                                  </a:lnTo>
                                  <a:lnTo>
                                    <a:pt x="29" y="17"/>
                                  </a:lnTo>
                                  <a:lnTo>
                                    <a:pt x="20" y="20"/>
                                  </a:lnTo>
                                  <a:lnTo>
                                    <a:pt x="10" y="23"/>
                                  </a:lnTo>
                                  <a:lnTo>
                                    <a:pt x="0" y="25"/>
                                  </a:lnTo>
                                  <a:lnTo>
                                    <a:pt x="0" y="38"/>
                                  </a:lnTo>
                                  <a:lnTo>
                                    <a:pt x="23" y="41"/>
                                  </a:lnTo>
                                  <a:lnTo>
                                    <a:pt x="23" y="168"/>
                                  </a:lnTo>
                                  <a:lnTo>
                                    <a:pt x="0" y="173"/>
                                  </a:lnTo>
                                  <a:lnTo>
                                    <a:pt x="0" y="187"/>
                                  </a:lnTo>
                                  <a:lnTo>
                                    <a:pt x="95" y="187"/>
                                  </a:lnTo>
                                  <a:lnTo>
                                    <a:pt x="95" y="173"/>
                                  </a:lnTo>
                                  <a:lnTo>
                                    <a:pt x="74" y="168"/>
                                  </a:lnTo>
                                  <a:lnTo>
                                    <a:pt x="74" y="44"/>
                                  </a:lnTo>
                                  <a:lnTo>
                                    <a:pt x="97" y="35"/>
                                  </a:lnTo>
                                  <a:lnTo>
                                    <a:pt x="99" y="34"/>
                                  </a:lnTo>
                                  <a:lnTo>
                                    <a:pt x="101" y="34"/>
                                  </a:lnTo>
                                  <a:lnTo>
                                    <a:pt x="105" y="33"/>
                                  </a:lnTo>
                                  <a:lnTo>
                                    <a:pt x="107" y="33"/>
                                  </a:lnTo>
                                  <a:lnTo>
                                    <a:pt x="179" y="33"/>
                                  </a:lnTo>
                                  <a:lnTo>
                                    <a:pt x="178" y="32"/>
                                  </a:lnTo>
                                  <a:lnTo>
                                    <a:pt x="74" y="32"/>
                                  </a:lnTo>
                                  <a:lnTo>
                                    <a:pt x="7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72"/>
                          <wps:cNvSpPr>
                            <a:spLocks/>
                          </wps:cNvSpPr>
                          <wps:spPr bwMode="auto">
                            <a:xfrm>
                              <a:off x="156" y="103"/>
                              <a:ext cx="209" cy="188"/>
                            </a:xfrm>
                            <a:custGeom>
                              <a:avLst/>
                              <a:gdLst>
                                <a:gd name="T0" fmla="*/ 179 w 209"/>
                                <a:gd name="T1" fmla="*/ 33 h 188"/>
                                <a:gd name="T2" fmla="*/ 117 w 209"/>
                                <a:gd name="T3" fmla="*/ 33 h 188"/>
                                <a:gd name="T4" fmla="*/ 123 w 209"/>
                                <a:gd name="T5" fmla="*/ 36 h 188"/>
                                <a:gd name="T6" fmla="*/ 131 w 209"/>
                                <a:gd name="T7" fmla="*/ 48 h 188"/>
                                <a:gd name="T8" fmla="*/ 133 w 209"/>
                                <a:gd name="T9" fmla="*/ 57 h 188"/>
                                <a:gd name="T10" fmla="*/ 133 w 209"/>
                                <a:gd name="T11" fmla="*/ 168 h 188"/>
                                <a:gd name="T12" fmla="*/ 111 w 209"/>
                                <a:gd name="T13" fmla="*/ 173 h 188"/>
                                <a:gd name="T14" fmla="*/ 111 w 209"/>
                                <a:gd name="T15" fmla="*/ 187 h 188"/>
                                <a:gd name="T16" fmla="*/ 208 w 209"/>
                                <a:gd name="T17" fmla="*/ 187 h 188"/>
                                <a:gd name="T18" fmla="*/ 208 w 209"/>
                                <a:gd name="T19" fmla="*/ 173 h 188"/>
                                <a:gd name="T20" fmla="*/ 183 w 209"/>
                                <a:gd name="T21" fmla="*/ 168 h 188"/>
                                <a:gd name="T22" fmla="*/ 183 w 209"/>
                                <a:gd name="T23" fmla="*/ 62 h 188"/>
                                <a:gd name="T24" fmla="*/ 182 w 209"/>
                                <a:gd name="T25" fmla="*/ 48 h 188"/>
                                <a:gd name="T26" fmla="*/ 180 w 209"/>
                                <a:gd name="T27" fmla="*/ 36 h 188"/>
                                <a:gd name="T28" fmla="*/ 179 w 209"/>
                                <a:gd name="T29" fmla="*/ 33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9" h="188">
                                  <a:moveTo>
                                    <a:pt x="179" y="33"/>
                                  </a:moveTo>
                                  <a:lnTo>
                                    <a:pt x="117" y="33"/>
                                  </a:lnTo>
                                  <a:lnTo>
                                    <a:pt x="123" y="36"/>
                                  </a:lnTo>
                                  <a:lnTo>
                                    <a:pt x="131" y="48"/>
                                  </a:lnTo>
                                  <a:lnTo>
                                    <a:pt x="133" y="57"/>
                                  </a:lnTo>
                                  <a:lnTo>
                                    <a:pt x="133" y="168"/>
                                  </a:lnTo>
                                  <a:lnTo>
                                    <a:pt x="111" y="173"/>
                                  </a:lnTo>
                                  <a:lnTo>
                                    <a:pt x="111" y="187"/>
                                  </a:lnTo>
                                  <a:lnTo>
                                    <a:pt x="208" y="187"/>
                                  </a:lnTo>
                                  <a:lnTo>
                                    <a:pt x="208" y="173"/>
                                  </a:lnTo>
                                  <a:lnTo>
                                    <a:pt x="183" y="168"/>
                                  </a:lnTo>
                                  <a:lnTo>
                                    <a:pt x="183" y="62"/>
                                  </a:lnTo>
                                  <a:lnTo>
                                    <a:pt x="182" y="48"/>
                                  </a:lnTo>
                                  <a:lnTo>
                                    <a:pt x="180" y="36"/>
                                  </a:lnTo>
                                  <a:lnTo>
                                    <a:pt x="179"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73"/>
                          <wps:cNvSpPr>
                            <a:spLocks/>
                          </wps:cNvSpPr>
                          <wps:spPr bwMode="auto">
                            <a:xfrm>
                              <a:off x="156" y="103"/>
                              <a:ext cx="209" cy="188"/>
                            </a:xfrm>
                            <a:custGeom>
                              <a:avLst/>
                              <a:gdLst>
                                <a:gd name="T0" fmla="*/ 133 w 209"/>
                                <a:gd name="T1" fmla="*/ 4 h 188"/>
                                <a:gd name="T2" fmla="*/ 130 w 209"/>
                                <a:gd name="T3" fmla="*/ 4 h 188"/>
                                <a:gd name="T4" fmla="*/ 126 w 209"/>
                                <a:gd name="T5" fmla="*/ 4 h 188"/>
                                <a:gd name="T6" fmla="*/ 118 w 209"/>
                                <a:gd name="T7" fmla="*/ 5 h 188"/>
                                <a:gd name="T8" fmla="*/ 117 w 209"/>
                                <a:gd name="T9" fmla="*/ 6 h 188"/>
                                <a:gd name="T10" fmla="*/ 74 w 209"/>
                                <a:gd name="T11" fmla="*/ 32 h 188"/>
                                <a:gd name="T12" fmla="*/ 178 w 209"/>
                                <a:gd name="T13" fmla="*/ 32 h 188"/>
                                <a:gd name="T14" fmla="*/ 176 w 209"/>
                                <a:gd name="T15" fmla="*/ 26 h 188"/>
                                <a:gd name="T16" fmla="*/ 171 w 209"/>
                                <a:gd name="T17" fmla="*/ 18 h 188"/>
                                <a:gd name="T18" fmla="*/ 164 w 209"/>
                                <a:gd name="T19" fmla="*/ 12 h 188"/>
                                <a:gd name="T20" fmla="*/ 155 w 209"/>
                                <a:gd name="T21" fmla="*/ 8 h 188"/>
                                <a:gd name="T22" fmla="*/ 145 w 209"/>
                                <a:gd name="T23" fmla="*/ 5 h 188"/>
                                <a:gd name="T24" fmla="*/ 133 w 209"/>
                                <a:gd name="T25" fmla="*/ 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9" h="188">
                                  <a:moveTo>
                                    <a:pt x="133" y="4"/>
                                  </a:moveTo>
                                  <a:lnTo>
                                    <a:pt x="130" y="4"/>
                                  </a:lnTo>
                                  <a:lnTo>
                                    <a:pt x="126" y="4"/>
                                  </a:lnTo>
                                  <a:lnTo>
                                    <a:pt x="118" y="5"/>
                                  </a:lnTo>
                                  <a:lnTo>
                                    <a:pt x="117" y="6"/>
                                  </a:lnTo>
                                  <a:lnTo>
                                    <a:pt x="74" y="32"/>
                                  </a:lnTo>
                                  <a:lnTo>
                                    <a:pt x="178" y="32"/>
                                  </a:lnTo>
                                  <a:lnTo>
                                    <a:pt x="176" y="26"/>
                                  </a:lnTo>
                                  <a:lnTo>
                                    <a:pt x="171" y="18"/>
                                  </a:lnTo>
                                  <a:lnTo>
                                    <a:pt x="164" y="12"/>
                                  </a:lnTo>
                                  <a:lnTo>
                                    <a:pt x="155" y="8"/>
                                  </a:lnTo>
                                  <a:lnTo>
                                    <a:pt x="145" y="5"/>
                                  </a:lnTo>
                                  <a:lnTo>
                                    <a:pt x="133" y="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74"/>
                        <wpg:cNvGrpSpPr>
                          <a:grpSpLocks/>
                        </wpg:cNvGrpSpPr>
                        <wpg:grpSpPr bwMode="auto">
                          <a:xfrm>
                            <a:off x="386" y="0"/>
                            <a:ext cx="193" cy="298"/>
                            <a:chOff x="386" y="0"/>
                            <a:chExt cx="193" cy="298"/>
                          </a:xfrm>
                        </wpg:grpSpPr>
                        <wps:wsp>
                          <wps:cNvPr id="142" name="Freeform 75"/>
                          <wps:cNvSpPr>
                            <a:spLocks/>
                          </wps:cNvSpPr>
                          <wps:spPr bwMode="auto">
                            <a:xfrm>
                              <a:off x="386" y="0"/>
                              <a:ext cx="193" cy="298"/>
                            </a:xfrm>
                            <a:custGeom>
                              <a:avLst/>
                              <a:gdLst>
                                <a:gd name="T0" fmla="*/ 192 w 193"/>
                                <a:gd name="T1" fmla="*/ 270 h 298"/>
                                <a:gd name="T2" fmla="*/ 118 w 193"/>
                                <a:gd name="T3" fmla="*/ 270 h 298"/>
                                <a:gd name="T4" fmla="*/ 118 w 193"/>
                                <a:gd name="T5" fmla="*/ 297 h 298"/>
                                <a:gd name="T6" fmla="*/ 130 w 193"/>
                                <a:gd name="T7" fmla="*/ 293 h 298"/>
                                <a:gd name="T8" fmla="*/ 142 w 193"/>
                                <a:gd name="T9" fmla="*/ 289 h 298"/>
                                <a:gd name="T10" fmla="*/ 167 w 193"/>
                                <a:gd name="T11" fmla="*/ 283 h 298"/>
                                <a:gd name="T12" fmla="*/ 179 w 193"/>
                                <a:gd name="T13" fmla="*/ 279 h 298"/>
                                <a:gd name="T14" fmla="*/ 192 w 193"/>
                                <a:gd name="T15" fmla="*/ 276 h 298"/>
                                <a:gd name="T16" fmla="*/ 192 w 193"/>
                                <a:gd name="T17" fmla="*/ 27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3" h="298">
                                  <a:moveTo>
                                    <a:pt x="192" y="270"/>
                                  </a:moveTo>
                                  <a:lnTo>
                                    <a:pt x="118" y="270"/>
                                  </a:lnTo>
                                  <a:lnTo>
                                    <a:pt x="118" y="297"/>
                                  </a:lnTo>
                                  <a:lnTo>
                                    <a:pt x="130" y="293"/>
                                  </a:lnTo>
                                  <a:lnTo>
                                    <a:pt x="142" y="289"/>
                                  </a:lnTo>
                                  <a:lnTo>
                                    <a:pt x="167" y="283"/>
                                  </a:lnTo>
                                  <a:lnTo>
                                    <a:pt x="179" y="279"/>
                                  </a:lnTo>
                                  <a:lnTo>
                                    <a:pt x="192" y="276"/>
                                  </a:lnTo>
                                  <a:lnTo>
                                    <a:pt x="192" y="2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76"/>
                          <wps:cNvSpPr>
                            <a:spLocks/>
                          </wps:cNvSpPr>
                          <wps:spPr bwMode="auto">
                            <a:xfrm>
                              <a:off x="386" y="0"/>
                              <a:ext cx="193" cy="298"/>
                            </a:xfrm>
                            <a:custGeom>
                              <a:avLst/>
                              <a:gdLst>
                                <a:gd name="T0" fmla="*/ 87 w 193"/>
                                <a:gd name="T1" fmla="*/ 107 h 298"/>
                                <a:gd name="T2" fmla="*/ 81 w 193"/>
                                <a:gd name="T3" fmla="*/ 107 h 298"/>
                                <a:gd name="T4" fmla="*/ 63 w 193"/>
                                <a:gd name="T5" fmla="*/ 108 h 298"/>
                                <a:gd name="T6" fmla="*/ 47 w 193"/>
                                <a:gd name="T7" fmla="*/ 113 h 298"/>
                                <a:gd name="T8" fmla="*/ 33 w 193"/>
                                <a:gd name="T9" fmla="*/ 121 h 298"/>
                                <a:gd name="T10" fmla="*/ 21 w 193"/>
                                <a:gd name="T11" fmla="*/ 132 h 298"/>
                                <a:gd name="T12" fmla="*/ 12 w 193"/>
                                <a:gd name="T13" fmla="*/ 146 h 298"/>
                                <a:gd name="T14" fmla="*/ 5 w 193"/>
                                <a:gd name="T15" fmla="*/ 162 h 298"/>
                                <a:gd name="T16" fmla="*/ 1 w 193"/>
                                <a:gd name="T17" fmla="*/ 180 h 298"/>
                                <a:gd name="T18" fmla="*/ 0 w 193"/>
                                <a:gd name="T19" fmla="*/ 201 h 298"/>
                                <a:gd name="T20" fmla="*/ 1 w 193"/>
                                <a:gd name="T21" fmla="*/ 221 h 298"/>
                                <a:gd name="T22" fmla="*/ 4 w 193"/>
                                <a:gd name="T23" fmla="*/ 239 h 298"/>
                                <a:gd name="T24" fmla="*/ 10 w 193"/>
                                <a:gd name="T25" fmla="*/ 255 h 298"/>
                                <a:gd name="T26" fmla="*/ 17 w 193"/>
                                <a:gd name="T27" fmla="*/ 269 h 298"/>
                                <a:gd name="T28" fmla="*/ 27 w 193"/>
                                <a:gd name="T29" fmla="*/ 281 h 298"/>
                                <a:gd name="T30" fmla="*/ 38 w 193"/>
                                <a:gd name="T31" fmla="*/ 289 h 298"/>
                                <a:gd name="T32" fmla="*/ 50 w 193"/>
                                <a:gd name="T33" fmla="*/ 294 h 298"/>
                                <a:gd name="T34" fmla="*/ 63 w 193"/>
                                <a:gd name="T35" fmla="*/ 295 h 298"/>
                                <a:gd name="T36" fmla="*/ 70 w 193"/>
                                <a:gd name="T37" fmla="*/ 295 h 298"/>
                                <a:gd name="T38" fmla="*/ 77 w 193"/>
                                <a:gd name="T39" fmla="*/ 294 h 298"/>
                                <a:gd name="T40" fmla="*/ 93 w 193"/>
                                <a:gd name="T41" fmla="*/ 287 h 298"/>
                                <a:gd name="T42" fmla="*/ 104 w 193"/>
                                <a:gd name="T43" fmla="*/ 280 h 298"/>
                                <a:gd name="T44" fmla="*/ 118 w 193"/>
                                <a:gd name="T45" fmla="*/ 270 h 298"/>
                                <a:gd name="T46" fmla="*/ 192 w 193"/>
                                <a:gd name="T47" fmla="*/ 270 h 298"/>
                                <a:gd name="T48" fmla="*/ 192 w 193"/>
                                <a:gd name="T49" fmla="*/ 265 h 298"/>
                                <a:gd name="T50" fmla="*/ 189 w 193"/>
                                <a:gd name="T51" fmla="*/ 264 h 298"/>
                                <a:gd name="T52" fmla="*/ 96 w 193"/>
                                <a:gd name="T53" fmla="*/ 264 h 298"/>
                                <a:gd name="T54" fmla="*/ 86 w 193"/>
                                <a:gd name="T55" fmla="*/ 263 h 298"/>
                                <a:gd name="T56" fmla="*/ 77 w 193"/>
                                <a:gd name="T57" fmla="*/ 259 h 298"/>
                                <a:gd name="T58" fmla="*/ 69 w 193"/>
                                <a:gd name="T59" fmla="*/ 252 h 298"/>
                                <a:gd name="T60" fmla="*/ 62 w 193"/>
                                <a:gd name="T61" fmla="*/ 242 h 298"/>
                                <a:gd name="T62" fmla="*/ 56 w 193"/>
                                <a:gd name="T63" fmla="*/ 231 h 298"/>
                                <a:gd name="T64" fmla="*/ 52 w 193"/>
                                <a:gd name="T65" fmla="*/ 217 h 298"/>
                                <a:gd name="T66" fmla="*/ 50 w 193"/>
                                <a:gd name="T67" fmla="*/ 202 h 298"/>
                                <a:gd name="T68" fmla="*/ 49 w 193"/>
                                <a:gd name="T69" fmla="*/ 186 h 298"/>
                                <a:gd name="T70" fmla="*/ 49 w 193"/>
                                <a:gd name="T71" fmla="*/ 172 h 298"/>
                                <a:gd name="T72" fmla="*/ 51 w 193"/>
                                <a:gd name="T73" fmla="*/ 159 h 298"/>
                                <a:gd name="T74" fmla="*/ 55 w 193"/>
                                <a:gd name="T75" fmla="*/ 149 h 298"/>
                                <a:gd name="T76" fmla="*/ 59 w 193"/>
                                <a:gd name="T77" fmla="*/ 139 h 298"/>
                                <a:gd name="T78" fmla="*/ 66 w 193"/>
                                <a:gd name="T79" fmla="*/ 129 h 298"/>
                                <a:gd name="T80" fmla="*/ 76 w 193"/>
                                <a:gd name="T81" fmla="*/ 123 h 298"/>
                                <a:gd name="T82" fmla="*/ 168 w 193"/>
                                <a:gd name="T83" fmla="*/ 123 h 298"/>
                                <a:gd name="T84" fmla="*/ 168 w 193"/>
                                <a:gd name="T85" fmla="*/ 118 h 298"/>
                                <a:gd name="T86" fmla="*/ 118 w 193"/>
                                <a:gd name="T87" fmla="*/ 118 h 298"/>
                                <a:gd name="T88" fmla="*/ 112 w 193"/>
                                <a:gd name="T89" fmla="*/ 114 h 298"/>
                                <a:gd name="T90" fmla="*/ 106 w 193"/>
                                <a:gd name="T91" fmla="*/ 111 h 298"/>
                                <a:gd name="T92" fmla="*/ 94 w 193"/>
                                <a:gd name="T93" fmla="*/ 108 h 298"/>
                                <a:gd name="T94" fmla="*/ 87 w 193"/>
                                <a:gd name="T95" fmla="*/ 107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3" h="298">
                                  <a:moveTo>
                                    <a:pt x="87" y="107"/>
                                  </a:moveTo>
                                  <a:lnTo>
                                    <a:pt x="81" y="107"/>
                                  </a:lnTo>
                                  <a:lnTo>
                                    <a:pt x="63" y="108"/>
                                  </a:lnTo>
                                  <a:lnTo>
                                    <a:pt x="47" y="113"/>
                                  </a:lnTo>
                                  <a:lnTo>
                                    <a:pt x="33" y="121"/>
                                  </a:lnTo>
                                  <a:lnTo>
                                    <a:pt x="21" y="132"/>
                                  </a:lnTo>
                                  <a:lnTo>
                                    <a:pt x="12" y="146"/>
                                  </a:lnTo>
                                  <a:lnTo>
                                    <a:pt x="5" y="162"/>
                                  </a:lnTo>
                                  <a:lnTo>
                                    <a:pt x="1" y="180"/>
                                  </a:lnTo>
                                  <a:lnTo>
                                    <a:pt x="0" y="201"/>
                                  </a:lnTo>
                                  <a:lnTo>
                                    <a:pt x="1" y="221"/>
                                  </a:lnTo>
                                  <a:lnTo>
                                    <a:pt x="4" y="239"/>
                                  </a:lnTo>
                                  <a:lnTo>
                                    <a:pt x="10" y="255"/>
                                  </a:lnTo>
                                  <a:lnTo>
                                    <a:pt x="17" y="269"/>
                                  </a:lnTo>
                                  <a:lnTo>
                                    <a:pt x="27" y="281"/>
                                  </a:lnTo>
                                  <a:lnTo>
                                    <a:pt x="38" y="289"/>
                                  </a:lnTo>
                                  <a:lnTo>
                                    <a:pt x="50" y="294"/>
                                  </a:lnTo>
                                  <a:lnTo>
                                    <a:pt x="63" y="295"/>
                                  </a:lnTo>
                                  <a:lnTo>
                                    <a:pt x="70" y="295"/>
                                  </a:lnTo>
                                  <a:lnTo>
                                    <a:pt x="77" y="294"/>
                                  </a:lnTo>
                                  <a:lnTo>
                                    <a:pt x="93" y="287"/>
                                  </a:lnTo>
                                  <a:lnTo>
                                    <a:pt x="104" y="280"/>
                                  </a:lnTo>
                                  <a:lnTo>
                                    <a:pt x="118" y="270"/>
                                  </a:lnTo>
                                  <a:lnTo>
                                    <a:pt x="192" y="270"/>
                                  </a:lnTo>
                                  <a:lnTo>
                                    <a:pt x="192" y="265"/>
                                  </a:lnTo>
                                  <a:lnTo>
                                    <a:pt x="189" y="264"/>
                                  </a:lnTo>
                                  <a:lnTo>
                                    <a:pt x="96" y="264"/>
                                  </a:lnTo>
                                  <a:lnTo>
                                    <a:pt x="86" y="263"/>
                                  </a:lnTo>
                                  <a:lnTo>
                                    <a:pt x="77" y="259"/>
                                  </a:lnTo>
                                  <a:lnTo>
                                    <a:pt x="69" y="252"/>
                                  </a:lnTo>
                                  <a:lnTo>
                                    <a:pt x="62" y="242"/>
                                  </a:lnTo>
                                  <a:lnTo>
                                    <a:pt x="56" y="231"/>
                                  </a:lnTo>
                                  <a:lnTo>
                                    <a:pt x="52" y="217"/>
                                  </a:lnTo>
                                  <a:lnTo>
                                    <a:pt x="50" y="202"/>
                                  </a:lnTo>
                                  <a:lnTo>
                                    <a:pt x="49" y="186"/>
                                  </a:lnTo>
                                  <a:lnTo>
                                    <a:pt x="49" y="172"/>
                                  </a:lnTo>
                                  <a:lnTo>
                                    <a:pt x="51" y="159"/>
                                  </a:lnTo>
                                  <a:lnTo>
                                    <a:pt x="55" y="149"/>
                                  </a:lnTo>
                                  <a:lnTo>
                                    <a:pt x="59" y="139"/>
                                  </a:lnTo>
                                  <a:lnTo>
                                    <a:pt x="66" y="129"/>
                                  </a:lnTo>
                                  <a:lnTo>
                                    <a:pt x="76" y="123"/>
                                  </a:lnTo>
                                  <a:lnTo>
                                    <a:pt x="168" y="123"/>
                                  </a:lnTo>
                                  <a:lnTo>
                                    <a:pt x="168" y="118"/>
                                  </a:lnTo>
                                  <a:lnTo>
                                    <a:pt x="118" y="118"/>
                                  </a:lnTo>
                                  <a:lnTo>
                                    <a:pt x="112" y="114"/>
                                  </a:lnTo>
                                  <a:lnTo>
                                    <a:pt x="106" y="111"/>
                                  </a:lnTo>
                                  <a:lnTo>
                                    <a:pt x="94" y="108"/>
                                  </a:lnTo>
                                  <a:lnTo>
                                    <a:pt x="87" y="1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77"/>
                          <wps:cNvSpPr>
                            <a:spLocks/>
                          </wps:cNvSpPr>
                          <wps:spPr bwMode="auto">
                            <a:xfrm>
                              <a:off x="386" y="0"/>
                              <a:ext cx="193" cy="298"/>
                            </a:xfrm>
                            <a:custGeom>
                              <a:avLst/>
                              <a:gdLst>
                                <a:gd name="T0" fmla="*/ 168 w 193"/>
                                <a:gd name="T1" fmla="*/ 123 h 298"/>
                                <a:gd name="T2" fmla="*/ 98 w 193"/>
                                <a:gd name="T3" fmla="*/ 123 h 298"/>
                                <a:gd name="T4" fmla="*/ 106 w 193"/>
                                <a:gd name="T5" fmla="*/ 127 h 298"/>
                                <a:gd name="T6" fmla="*/ 115 w 193"/>
                                <a:gd name="T7" fmla="*/ 141 h 298"/>
                                <a:gd name="T8" fmla="*/ 118 w 193"/>
                                <a:gd name="T9" fmla="*/ 152 h 298"/>
                                <a:gd name="T10" fmla="*/ 118 w 193"/>
                                <a:gd name="T11" fmla="*/ 255 h 298"/>
                                <a:gd name="T12" fmla="*/ 114 w 193"/>
                                <a:gd name="T13" fmla="*/ 258 h 298"/>
                                <a:gd name="T14" fmla="*/ 110 w 193"/>
                                <a:gd name="T15" fmla="*/ 260 h 298"/>
                                <a:gd name="T16" fmla="*/ 103 w 193"/>
                                <a:gd name="T17" fmla="*/ 263 h 298"/>
                                <a:gd name="T18" fmla="*/ 100 w 193"/>
                                <a:gd name="T19" fmla="*/ 264 h 298"/>
                                <a:gd name="T20" fmla="*/ 189 w 193"/>
                                <a:gd name="T21" fmla="*/ 264 h 298"/>
                                <a:gd name="T22" fmla="*/ 168 w 193"/>
                                <a:gd name="T23" fmla="*/ 260 h 298"/>
                                <a:gd name="T24" fmla="*/ 168 w 193"/>
                                <a:gd name="T25" fmla="*/ 123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3" h="298">
                                  <a:moveTo>
                                    <a:pt x="168" y="123"/>
                                  </a:moveTo>
                                  <a:lnTo>
                                    <a:pt x="98" y="123"/>
                                  </a:lnTo>
                                  <a:lnTo>
                                    <a:pt x="106" y="127"/>
                                  </a:lnTo>
                                  <a:lnTo>
                                    <a:pt x="115" y="141"/>
                                  </a:lnTo>
                                  <a:lnTo>
                                    <a:pt x="118" y="152"/>
                                  </a:lnTo>
                                  <a:lnTo>
                                    <a:pt x="118" y="255"/>
                                  </a:lnTo>
                                  <a:lnTo>
                                    <a:pt x="114" y="258"/>
                                  </a:lnTo>
                                  <a:lnTo>
                                    <a:pt x="110" y="260"/>
                                  </a:lnTo>
                                  <a:lnTo>
                                    <a:pt x="103" y="263"/>
                                  </a:lnTo>
                                  <a:lnTo>
                                    <a:pt x="100" y="264"/>
                                  </a:lnTo>
                                  <a:lnTo>
                                    <a:pt x="189" y="264"/>
                                  </a:lnTo>
                                  <a:lnTo>
                                    <a:pt x="168" y="260"/>
                                  </a:lnTo>
                                  <a:lnTo>
                                    <a:pt x="168" y="1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78"/>
                          <wps:cNvSpPr>
                            <a:spLocks/>
                          </wps:cNvSpPr>
                          <wps:spPr bwMode="auto">
                            <a:xfrm>
                              <a:off x="386" y="0"/>
                              <a:ext cx="193" cy="298"/>
                            </a:xfrm>
                            <a:custGeom>
                              <a:avLst/>
                              <a:gdLst>
                                <a:gd name="T0" fmla="*/ 169 w 193"/>
                                <a:gd name="T1" fmla="*/ 0 h 298"/>
                                <a:gd name="T2" fmla="*/ 156 w 193"/>
                                <a:gd name="T3" fmla="*/ 3 h 298"/>
                                <a:gd name="T4" fmla="*/ 140 w 193"/>
                                <a:gd name="T5" fmla="*/ 6 h 298"/>
                                <a:gd name="T6" fmla="*/ 98 w 193"/>
                                <a:gd name="T7" fmla="*/ 16 h 298"/>
                                <a:gd name="T8" fmla="*/ 94 w 193"/>
                                <a:gd name="T9" fmla="*/ 16 h 298"/>
                                <a:gd name="T10" fmla="*/ 94 w 193"/>
                                <a:gd name="T11" fmla="*/ 30 h 298"/>
                                <a:gd name="T12" fmla="*/ 118 w 193"/>
                                <a:gd name="T13" fmla="*/ 33 h 298"/>
                                <a:gd name="T14" fmla="*/ 118 w 193"/>
                                <a:gd name="T15" fmla="*/ 118 h 298"/>
                                <a:gd name="T16" fmla="*/ 168 w 193"/>
                                <a:gd name="T17" fmla="*/ 118 h 298"/>
                                <a:gd name="T18" fmla="*/ 169 w 193"/>
                                <a:gd name="T19" fmla="*/ 30 h 298"/>
                                <a:gd name="T20" fmla="*/ 169 w 193"/>
                                <a:gd name="T21"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3" h="298">
                                  <a:moveTo>
                                    <a:pt x="169" y="0"/>
                                  </a:moveTo>
                                  <a:lnTo>
                                    <a:pt x="156" y="3"/>
                                  </a:lnTo>
                                  <a:lnTo>
                                    <a:pt x="140" y="6"/>
                                  </a:lnTo>
                                  <a:lnTo>
                                    <a:pt x="98" y="16"/>
                                  </a:lnTo>
                                  <a:lnTo>
                                    <a:pt x="94" y="16"/>
                                  </a:lnTo>
                                  <a:lnTo>
                                    <a:pt x="94" y="30"/>
                                  </a:lnTo>
                                  <a:lnTo>
                                    <a:pt x="118" y="33"/>
                                  </a:lnTo>
                                  <a:lnTo>
                                    <a:pt x="118" y="118"/>
                                  </a:lnTo>
                                  <a:lnTo>
                                    <a:pt x="168" y="118"/>
                                  </a:lnTo>
                                  <a:lnTo>
                                    <a:pt x="169" y="30"/>
                                  </a:lnTo>
                                  <a:lnTo>
                                    <a:pt x="1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79"/>
                        <wpg:cNvGrpSpPr>
                          <a:grpSpLocks/>
                        </wpg:cNvGrpSpPr>
                        <wpg:grpSpPr bwMode="auto">
                          <a:xfrm>
                            <a:off x="597" y="107"/>
                            <a:ext cx="174" cy="190"/>
                            <a:chOff x="597" y="107"/>
                            <a:chExt cx="174" cy="190"/>
                          </a:xfrm>
                        </wpg:grpSpPr>
                        <wps:wsp>
                          <wps:cNvPr id="147" name="Freeform 80"/>
                          <wps:cNvSpPr>
                            <a:spLocks/>
                          </wps:cNvSpPr>
                          <wps:spPr bwMode="auto">
                            <a:xfrm>
                              <a:off x="597" y="107"/>
                              <a:ext cx="174" cy="190"/>
                            </a:xfrm>
                            <a:custGeom>
                              <a:avLst/>
                              <a:gdLst>
                                <a:gd name="T0" fmla="*/ 86 w 174"/>
                                <a:gd name="T1" fmla="*/ 0 h 190"/>
                                <a:gd name="T2" fmla="*/ 66 w 174"/>
                                <a:gd name="T3" fmla="*/ 1 h 190"/>
                                <a:gd name="T4" fmla="*/ 49 w 174"/>
                                <a:gd name="T5" fmla="*/ 5 h 190"/>
                                <a:gd name="T6" fmla="*/ 34 w 174"/>
                                <a:gd name="T7" fmla="*/ 13 h 190"/>
                                <a:gd name="T8" fmla="*/ 22 w 174"/>
                                <a:gd name="T9" fmla="*/ 23 h 190"/>
                                <a:gd name="T10" fmla="*/ 12 w 174"/>
                                <a:gd name="T11" fmla="*/ 37 h 190"/>
                                <a:gd name="T12" fmla="*/ 5 w 174"/>
                                <a:gd name="T13" fmla="*/ 52 h 190"/>
                                <a:gd name="T14" fmla="*/ 1 w 174"/>
                                <a:gd name="T15" fmla="*/ 71 h 190"/>
                                <a:gd name="T16" fmla="*/ 0 w 174"/>
                                <a:gd name="T17" fmla="*/ 92 h 190"/>
                                <a:gd name="T18" fmla="*/ 1 w 174"/>
                                <a:gd name="T19" fmla="*/ 114 h 190"/>
                                <a:gd name="T20" fmla="*/ 5 w 174"/>
                                <a:gd name="T21" fmla="*/ 134 h 190"/>
                                <a:gd name="T22" fmla="*/ 13 w 174"/>
                                <a:gd name="T23" fmla="*/ 150 h 190"/>
                                <a:gd name="T24" fmla="*/ 23 w 174"/>
                                <a:gd name="T25" fmla="*/ 164 h 190"/>
                                <a:gd name="T26" fmla="*/ 36 w 174"/>
                                <a:gd name="T27" fmla="*/ 175 h 190"/>
                                <a:gd name="T28" fmla="*/ 51 w 174"/>
                                <a:gd name="T29" fmla="*/ 183 h 190"/>
                                <a:gd name="T30" fmla="*/ 70 w 174"/>
                                <a:gd name="T31" fmla="*/ 187 h 190"/>
                                <a:gd name="T32" fmla="*/ 91 w 174"/>
                                <a:gd name="T33" fmla="*/ 189 h 190"/>
                                <a:gd name="T34" fmla="*/ 98 w 174"/>
                                <a:gd name="T35" fmla="*/ 189 h 190"/>
                                <a:gd name="T36" fmla="*/ 105 w 174"/>
                                <a:gd name="T37" fmla="*/ 188 h 190"/>
                                <a:gd name="T38" fmla="*/ 119 w 174"/>
                                <a:gd name="T39" fmla="*/ 186 h 190"/>
                                <a:gd name="T40" fmla="*/ 126 w 174"/>
                                <a:gd name="T41" fmla="*/ 184 h 190"/>
                                <a:gd name="T42" fmla="*/ 133 w 174"/>
                                <a:gd name="T43" fmla="*/ 182 h 190"/>
                                <a:gd name="T44" fmla="*/ 138 w 174"/>
                                <a:gd name="T45" fmla="*/ 176 h 190"/>
                                <a:gd name="T46" fmla="*/ 143 w 174"/>
                                <a:gd name="T47" fmla="*/ 170 h 190"/>
                                <a:gd name="T48" fmla="*/ 155 w 174"/>
                                <a:gd name="T49" fmla="*/ 157 h 190"/>
                                <a:gd name="T50" fmla="*/ 106 w 174"/>
                                <a:gd name="T51" fmla="*/ 157 h 190"/>
                                <a:gd name="T52" fmla="*/ 93 w 174"/>
                                <a:gd name="T53" fmla="*/ 156 h 190"/>
                                <a:gd name="T54" fmla="*/ 82 w 174"/>
                                <a:gd name="T55" fmla="*/ 152 h 190"/>
                                <a:gd name="T56" fmla="*/ 73 w 174"/>
                                <a:gd name="T57" fmla="*/ 146 h 190"/>
                                <a:gd name="T58" fmla="*/ 65 w 174"/>
                                <a:gd name="T59" fmla="*/ 138 h 190"/>
                                <a:gd name="T60" fmla="*/ 59 w 174"/>
                                <a:gd name="T61" fmla="*/ 127 h 190"/>
                                <a:gd name="T62" fmla="*/ 54 w 174"/>
                                <a:gd name="T63" fmla="*/ 115 h 190"/>
                                <a:gd name="T64" fmla="*/ 51 w 174"/>
                                <a:gd name="T65" fmla="*/ 100 h 190"/>
                                <a:gd name="T66" fmla="*/ 50 w 174"/>
                                <a:gd name="T67" fmla="*/ 84 h 190"/>
                                <a:gd name="T68" fmla="*/ 50 w 174"/>
                                <a:gd name="T69" fmla="*/ 83 h 190"/>
                                <a:gd name="T70" fmla="*/ 154 w 174"/>
                                <a:gd name="T71" fmla="*/ 83 h 190"/>
                                <a:gd name="T72" fmla="*/ 155 w 174"/>
                                <a:gd name="T73" fmla="*/ 79 h 190"/>
                                <a:gd name="T74" fmla="*/ 157 w 174"/>
                                <a:gd name="T75" fmla="*/ 75 h 190"/>
                                <a:gd name="T76" fmla="*/ 158 w 174"/>
                                <a:gd name="T77" fmla="*/ 70 h 190"/>
                                <a:gd name="T78" fmla="*/ 112 w 174"/>
                                <a:gd name="T79" fmla="*/ 70 h 190"/>
                                <a:gd name="T80" fmla="*/ 50 w 174"/>
                                <a:gd name="T81" fmla="*/ 70 h 190"/>
                                <a:gd name="T82" fmla="*/ 51 w 174"/>
                                <a:gd name="T83" fmla="*/ 56 h 190"/>
                                <a:gd name="T84" fmla="*/ 53 w 174"/>
                                <a:gd name="T85" fmla="*/ 45 h 190"/>
                                <a:gd name="T86" fmla="*/ 55 w 174"/>
                                <a:gd name="T87" fmla="*/ 35 h 190"/>
                                <a:gd name="T88" fmla="*/ 59 w 174"/>
                                <a:gd name="T89" fmla="*/ 27 h 190"/>
                                <a:gd name="T90" fmla="*/ 64 w 174"/>
                                <a:gd name="T91" fmla="*/ 18 h 190"/>
                                <a:gd name="T92" fmla="*/ 72 w 174"/>
                                <a:gd name="T93" fmla="*/ 13 h 190"/>
                                <a:gd name="T94" fmla="*/ 133 w 174"/>
                                <a:gd name="T95" fmla="*/ 13 h 190"/>
                                <a:gd name="T96" fmla="*/ 128 w 174"/>
                                <a:gd name="T97" fmla="*/ 9 h 190"/>
                                <a:gd name="T98" fmla="*/ 115 w 174"/>
                                <a:gd name="T99" fmla="*/ 4 h 190"/>
                                <a:gd name="T100" fmla="*/ 101 w 174"/>
                                <a:gd name="T101" fmla="*/ 1 h 190"/>
                                <a:gd name="T102" fmla="*/ 86 w 174"/>
                                <a:gd name="T103"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4" h="190">
                                  <a:moveTo>
                                    <a:pt x="86" y="0"/>
                                  </a:moveTo>
                                  <a:lnTo>
                                    <a:pt x="66" y="1"/>
                                  </a:lnTo>
                                  <a:lnTo>
                                    <a:pt x="49" y="5"/>
                                  </a:lnTo>
                                  <a:lnTo>
                                    <a:pt x="34" y="13"/>
                                  </a:lnTo>
                                  <a:lnTo>
                                    <a:pt x="22" y="23"/>
                                  </a:lnTo>
                                  <a:lnTo>
                                    <a:pt x="12" y="37"/>
                                  </a:lnTo>
                                  <a:lnTo>
                                    <a:pt x="5" y="52"/>
                                  </a:lnTo>
                                  <a:lnTo>
                                    <a:pt x="1" y="71"/>
                                  </a:lnTo>
                                  <a:lnTo>
                                    <a:pt x="0" y="92"/>
                                  </a:lnTo>
                                  <a:lnTo>
                                    <a:pt x="1" y="114"/>
                                  </a:lnTo>
                                  <a:lnTo>
                                    <a:pt x="5" y="134"/>
                                  </a:lnTo>
                                  <a:lnTo>
                                    <a:pt x="13" y="150"/>
                                  </a:lnTo>
                                  <a:lnTo>
                                    <a:pt x="23" y="164"/>
                                  </a:lnTo>
                                  <a:lnTo>
                                    <a:pt x="36" y="175"/>
                                  </a:lnTo>
                                  <a:lnTo>
                                    <a:pt x="51" y="183"/>
                                  </a:lnTo>
                                  <a:lnTo>
                                    <a:pt x="70" y="187"/>
                                  </a:lnTo>
                                  <a:lnTo>
                                    <a:pt x="91" y="189"/>
                                  </a:lnTo>
                                  <a:lnTo>
                                    <a:pt x="98" y="189"/>
                                  </a:lnTo>
                                  <a:lnTo>
                                    <a:pt x="105" y="188"/>
                                  </a:lnTo>
                                  <a:lnTo>
                                    <a:pt x="119" y="186"/>
                                  </a:lnTo>
                                  <a:lnTo>
                                    <a:pt x="126" y="184"/>
                                  </a:lnTo>
                                  <a:lnTo>
                                    <a:pt x="133" y="182"/>
                                  </a:lnTo>
                                  <a:lnTo>
                                    <a:pt x="138" y="176"/>
                                  </a:lnTo>
                                  <a:lnTo>
                                    <a:pt x="143" y="170"/>
                                  </a:lnTo>
                                  <a:lnTo>
                                    <a:pt x="155" y="157"/>
                                  </a:lnTo>
                                  <a:lnTo>
                                    <a:pt x="106" y="157"/>
                                  </a:lnTo>
                                  <a:lnTo>
                                    <a:pt x="93" y="156"/>
                                  </a:lnTo>
                                  <a:lnTo>
                                    <a:pt x="82" y="152"/>
                                  </a:lnTo>
                                  <a:lnTo>
                                    <a:pt x="73" y="146"/>
                                  </a:lnTo>
                                  <a:lnTo>
                                    <a:pt x="65" y="138"/>
                                  </a:lnTo>
                                  <a:lnTo>
                                    <a:pt x="59" y="127"/>
                                  </a:lnTo>
                                  <a:lnTo>
                                    <a:pt x="54" y="115"/>
                                  </a:lnTo>
                                  <a:lnTo>
                                    <a:pt x="51" y="100"/>
                                  </a:lnTo>
                                  <a:lnTo>
                                    <a:pt x="50" y="84"/>
                                  </a:lnTo>
                                  <a:lnTo>
                                    <a:pt x="50" y="83"/>
                                  </a:lnTo>
                                  <a:lnTo>
                                    <a:pt x="154" y="83"/>
                                  </a:lnTo>
                                  <a:lnTo>
                                    <a:pt x="155" y="79"/>
                                  </a:lnTo>
                                  <a:lnTo>
                                    <a:pt x="157" y="75"/>
                                  </a:lnTo>
                                  <a:lnTo>
                                    <a:pt x="158" y="70"/>
                                  </a:lnTo>
                                  <a:lnTo>
                                    <a:pt x="112" y="70"/>
                                  </a:lnTo>
                                  <a:lnTo>
                                    <a:pt x="50" y="70"/>
                                  </a:lnTo>
                                  <a:lnTo>
                                    <a:pt x="51" y="56"/>
                                  </a:lnTo>
                                  <a:lnTo>
                                    <a:pt x="53" y="45"/>
                                  </a:lnTo>
                                  <a:lnTo>
                                    <a:pt x="55" y="35"/>
                                  </a:lnTo>
                                  <a:lnTo>
                                    <a:pt x="59" y="27"/>
                                  </a:lnTo>
                                  <a:lnTo>
                                    <a:pt x="64" y="18"/>
                                  </a:lnTo>
                                  <a:lnTo>
                                    <a:pt x="72" y="13"/>
                                  </a:lnTo>
                                  <a:lnTo>
                                    <a:pt x="133" y="13"/>
                                  </a:lnTo>
                                  <a:lnTo>
                                    <a:pt x="128" y="9"/>
                                  </a:lnTo>
                                  <a:lnTo>
                                    <a:pt x="115" y="4"/>
                                  </a:lnTo>
                                  <a:lnTo>
                                    <a:pt x="101" y="1"/>
                                  </a:lnTo>
                                  <a:lnTo>
                                    <a:pt x="8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81"/>
                          <wps:cNvSpPr>
                            <a:spLocks/>
                          </wps:cNvSpPr>
                          <wps:spPr bwMode="auto">
                            <a:xfrm>
                              <a:off x="597" y="107"/>
                              <a:ext cx="174" cy="190"/>
                            </a:xfrm>
                            <a:custGeom>
                              <a:avLst/>
                              <a:gdLst>
                                <a:gd name="T0" fmla="*/ 163 w 174"/>
                                <a:gd name="T1" fmla="*/ 129 h 190"/>
                                <a:gd name="T2" fmla="*/ 156 w 174"/>
                                <a:gd name="T3" fmla="*/ 138 h 190"/>
                                <a:gd name="T4" fmla="*/ 147 w 174"/>
                                <a:gd name="T5" fmla="*/ 145 h 190"/>
                                <a:gd name="T6" fmla="*/ 128 w 174"/>
                                <a:gd name="T7" fmla="*/ 155 h 190"/>
                                <a:gd name="T8" fmla="*/ 117 w 174"/>
                                <a:gd name="T9" fmla="*/ 157 h 190"/>
                                <a:gd name="T10" fmla="*/ 155 w 174"/>
                                <a:gd name="T11" fmla="*/ 157 h 190"/>
                                <a:gd name="T12" fmla="*/ 163 w 174"/>
                                <a:gd name="T13" fmla="*/ 148 h 190"/>
                                <a:gd name="T14" fmla="*/ 173 w 174"/>
                                <a:gd name="T15" fmla="*/ 138 h 190"/>
                                <a:gd name="T16" fmla="*/ 163 w 174"/>
                                <a:gd name="T17" fmla="*/ 129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4" h="190">
                                  <a:moveTo>
                                    <a:pt x="163" y="129"/>
                                  </a:moveTo>
                                  <a:lnTo>
                                    <a:pt x="156" y="138"/>
                                  </a:lnTo>
                                  <a:lnTo>
                                    <a:pt x="147" y="145"/>
                                  </a:lnTo>
                                  <a:lnTo>
                                    <a:pt x="128" y="155"/>
                                  </a:lnTo>
                                  <a:lnTo>
                                    <a:pt x="117" y="157"/>
                                  </a:lnTo>
                                  <a:lnTo>
                                    <a:pt x="155" y="157"/>
                                  </a:lnTo>
                                  <a:lnTo>
                                    <a:pt x="163" y="148"/>
                                  </a:lnTo>
                                  <a:lnTo>
                                    <a:pt x="173" y="138"/>
                                  </a:lnTo>
                                  <a:lnTo>
                                    <a:pt x="163" y="1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82"/>
                          <wps:cNvSpPr>
                            <a:spLocks/>
                          </wps:cNvSpPr>
                          <wps:spPr bwMode="auto">
                            <a:xfrm>
                              <a:off x="597" y="107"/>
                              <a:ext cx="174" cy="190"/>
                            </a:xfrm>
                            <a:custGeom>
                              <a:avLst/>
                              <a:gdLst>
                                <a:gd name="T0" fmla="*/ 133 w 174"/>
                                <a:gd name="T1" fmla="*/ 13 h 190"/>
                                <a:gd name="T2" fmla="*/ 92 w 174"/>
                                <a:gd name="T3" fmla="*/ 13 h 190"/>
                                <a:gd name="T4" fmla="*/ 99 w 174"/>
                                <a:gd name="T5" fmla="*/ 17 h 190"/>
                                <a:gd name="T6" fmla="*/ 104 w 174"/>
                                <a:gd name="T7" fmla="*/ 27 h 190"/>
                                <a:gd name="T8" fmla="*/ 108 w 174"/>
                                <a:gd name="T9" fmla="*/ 34 h 190"/>
                                <a:gd name="T10" fmla="*/ 110 w 174"/>
                                <a:gd name="T11" fmla="*/ 44 h 190"/>
                                <a:gd name="T12" fmla="*/ 112 w 174"/>
                                <a:gd name="T13" fmla="*/ 55 h 190"/>
                                <a:gd name="T14" fmla="*/ 112 w 174"/>
                                <a:gd name="T15" fmla="*/ 64 h 190"/>
                                <a:gd name="T16" fmla="*/ 112 w 174"/>
                                <a:gd name="T17" fmla="*/ 70 h 190"/>
                                <a:gd name="T18" fmla="*/ 158 w 174"/>
                                <a:gd name="T19" fmla="*/ 70 h 190"/>
                                <a:gd name="T20" fmla="*/ 158 w 174"/>
                                <a:gd name="T21" fmla="*/ 68 h 190"/>
                                <a:gd name="T22" fmla="*/ 159 w 174"/>
                                <a:gd name="T23" fmla="*/ 64 h 190"/>
                                <a:gd name="T24" fmla="*/ 159 w 174"/>
                                <a:gd name="T25" fmla="*/ 60 h 190"/>
                                <a:gd name="T26" fmla="*/ 157 w 174"/>
                                <a:gd name="T27" fmla="*/ 47 h 190"/>
                                <a:gd name="T28" fmla="*/ 154 w 174"/>
                                <a:gd name="T29" fmla="*/ 36 h 190"/>
                                <a:gd name="T30" fmla="*/ 147 w 174"/>
                                <a:gd name="T31" fmla="*/ 25 h 190"/>
                                <a:gd name="T32" fmla="*/ 138 w 174"/>
                                <a:gd name="T33" fmla="*/ 16 h 190"/>
                                <a:gd name="T34" fmla="*/ 133 w 174"/>
                                <a:gd name="T35" fmla="*/ 13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4" h="190">
                                  <a:moveTo>
                                    <a:pt x="133" y="13"/>
                                  </a:moveTo>
                                  <a:lnTo>
                                    <a:pt x="92" y="13"/>
                                  </a:lnTo>
                                  <a:lnTo>
                                    <a:pt x="99" y="17"/>
                                  </a:lnTo>
                                  <a:lnTo>
                                    <a:pt x="104" y="27"/>
                                  </a:lnTo>
                                  <a:lnTo>
                                    <a:pt x="108" y="34"/>
                                  </a:lnTo>
                                  <a:lnTo>
                                    <a:pt x="110" y="44"/>
                                  </a:lnTo>
                                  <a:lnTo>
                                    <a:pt x="112" y="55"/>
                                  </a:lnTo>
                                  <a:lnTo>
                                    <a:pt x="112" y="64"/>
                                  </a:lnTo>
                                  <a:lnTo>
                                    <a:pt x="112" y="70"/>
                                  </a:lnTo>
                                  <a:lnTo>
                                    <a:pt x="158" y="70"/>
                                  </a:lnTo>
                                  <a:lnTo>
                                    <a:pt x="158" y="68"/>
                                  </a:lnTo>
                                  <a:lnTo>
                                    <a:pt x="159" y="64"/>
                                  </a:lnTo>
                                  <a:lnTo>
                                    <a:pt x="159" y="60"/>
                                  </a:lnTo>
                                  <a:lnTo>
                                    <a:pt x="157" y="47"/>
                                  </a:lnTo>
                                  <a:lnTo>
                                    <a:pt x="154" y="36"/>
                                  </a:lnTo>
                                  <a:lnTo>
                                    <a:pt x="147" y="25"/>
                                  </a:lnTo>
                                  <a:lnTo>
                                    <a:pt x="138" y="16"/>
                                  </a:lnTo>
                                  <a:lnTo>
                                    <a:pt x="133"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83"/>
                        <wpg:cNvGrpSpPr>
                          <a:grpSpLocks/>
                        </wpg:cNvGrpSpPr>
                        <wpg:grpSpPr bwMode="auto">
                          <a:xfrm>
                            <a:off x="766" y="112"/>
                            <a:ext cx="203" cy="179"/>
                            <a:chOff x="766" y="112"/>
                            <a:chExt cx="203" cy="179"/>
                          </a:xfrm>
                        </wpg:grpSpPr>
                        <wps:wsp>
                          <wps:cNvPr id="151" name="Freeform 84"/>
                          <wps:cNvSpPr>
                            <a:spLocks/>
                          </wps:cNvSpPr>
                          <wps:spPr bwMode="auto">
                            <a:xfrm>
                              <a:off x="766" y="112"/>
                              <a:ext cx="203" cy="179"/>
                            </a:xfrm>
                            <a:custGeom>
                              <a:avLst/>
                              <a:gdLst>
                                <a:gd name="T0" fmla="*/ 102 w 203"/>
                                <a:gd name="T1" fmla="*/ 0 h 179"/>
                                <a:gd name="T2" fmla="*/ 3 w 203"/>
                                <a:gd name="T3" fmla="*/ 0 h 179"/>
                                <a:gd name="T4" fmla="*/ 3 w 203"/>
                                <a:gd name="T5" fmla="*/ 15 h 179"/>
                                <a:gd name="T6" fmla="*/ 24 w 203"/>
                                <a:gd name="T7" fmla="*/ 19 h 179"/>
                                <a:gd name="T8" fmla="*/ 78 w 203"/>
                                <a:gd name="T9" fmla="*/ 96 h 179"/>
                                <a:gd name="T10" fmla="*/ 24 w 203"/>
                                <a:gd name="T11" fmla="*/ 159 h 179"/>
                                <a:gd name="T12" fmla="*/ 0 w 203"/>
                                <a:gd name="T13" fmla="*/ 163 h 179"/>
                                <a:gd name="T14" fmla="*/ 0 w 203"/>
                                <a:gd name="T15" fmla="*/ 178 h 179"/>
                                <a:gd name="T16" fmla="*/ 70 w 203"/>
                                <a:gd name="T17" fmla="*/ 178 h 179"/>
                                <a:gd name="T18" fmla="*/ 70 w 203"/>
                                <a:gd name="T19" fmla="*/ 163 h 179"/>
                                <a:gd name="T20" fmla="*/ 48 w 203"/>
                                <a:gd name="T21" fmla="*/ 159 h 179"/>
                                <a:gd name="T22" fmla="*/ 87 w 203"/>
                                <a:gd name="T23" fmla="*/ 109 h 179"/>
                                <a:gd name="T24" fmla="*/ 144 w 203"/>
                                <a:gd name="T25" fmla="*/ 109 h 179"/>
                                <a:gd name="T26" fmla="*/ 118 w 203"/>
                                <a:gd name="T27" fmla="*/ 72 h 179"/>
                                <a:gd name="T28" fmla="*/ 129 w 203"/>
                                <a:gd name="T29" fmla="*/ 60 h 179"/>
                                <a:gd name="T30" fmla="*/ 109 w 203"/>
                                <a:gd name="T31" fmla="*/ 60 h 179"/>
                                <a:gd name="T32" fmla="*/ 80 w 203"/>
                                <a:gd name="T33" fmla="*/ 19 h 179"/>
                                <a:gd name="T34" fmla="*/ 102 w 203"/>
                                <a:gd name="T35" fmla="*/ 15 h 179"/>
                                <a:gd name="T36" fmla="*/ 102 w 203"/>
                                <a:gd name="T37"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3" h="179">
                                  <a:moveTo>
                                    <a:pt x="102" y="0"/>
                                  </a:moveTo>
                                  <a:lnTo>
                                    <a:pt x="3" y="0"/>
                                  </a:lnTo>
                                  <a:lnTo>
                                    <a:pt x="3" y="15"/>
                                  </a:lnTo>
                                  <a:lnTo>
                                    <a:pt x="24" y="19"/>
                                  </a:lnTo>
                                  <a:lnTo>
                                    <a:pt x="78" y="96"/>
                                  </a:lnTo>
                                  <a:lnTo>
                                    <a:pt x="24" y="159"/>
                                  </a:lnTo>
                                  <a:lnTo>
                                    <a:pt x="0" y="163"/>
                                  </a:lnTo>
                                  <a:lnTo>
                                    <a:pt x="0" y="178"/>
                                  </a:lnTo>
                                  <a:lnTo>
                                    <a:pt x="70" y="178"/>
                                  </a:lnTo>
                                  <a:lnTo>
                                    <a:pt x="70" y="163"/>
                                  </a:lnTo>
                                  <a:lnTo>
                                    <a:pt x="48" y="159"/>
                                  </a:lnTo>
                                  <a:lnTo>
                                    <a:pt x="87" y="109"/>
                                  </a:lnTo>
                                  <a:lnTo>
                                    <a:pt x="144" y="109"/>
                                  </a:lnTo>
                                  <a:lnTo>
                                    <a:pt x="118" y="72"/>
                                  </a:lnTo>
                                  <a:lnTo>
                                    <a:pt x="129" y="60"/>
                                  </a:lnTo>
                                  <a:lnTo>
                                    <a:pt x="109" y="60"/>
                                  </a:lnTo>
                                  <a:lnTo>
                                    <a:pt x="80" y="19"/>
                                  </a:lnTo>
                                  <a:lnTo>
                                    <a:pt x="102" y="15"/>
                                  </a:lnTo>
                                  <a:lnTo>
                                    <a:pt x="1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85"/>
                          <wps:cNvSpPr>
                            <a:spLocks/>
                          </wps:cNvSpPr>
                          <wps:spPr bwMode="auto">
                            <a:xfrm>
                              <a:off x="766" y="112"/>
                              <a:ext cx="203" cy="179"/>
                            </a:xfrm>
                            <a:custGeom>
                              <a:avLst/>
                              <a:gdLst>
                                <a:gd name="T0" fmla="*/ 144 w 203"/>
                                <a:gd name="T1" fmla="*/ 109 h 179"/>
                                <a:gd name="T2" fmla="*/ 87 w 203"/>
                                <a:gd name="T3" fmla="*/ 109 h 179"/>
                                <a:gd name="T4" fmla="*/ 121 w 203"/>
                                <a:gd name="T5" fmla="*/ 159 h 179"/>
                                <a:gd name="T6" fmla="*/ 99 w 203"/>
                                <a:gd name="T7" fmla="*/ 163 h 179"/>
                                <a:gd name="T8" fmla="*/ 99 w 203"/>
                                <a:gd name="T9" fmla="*/ 178 h 179"/>
                                <a:gd name="T10" fmla="*/ 202 w 203"/>
                                <a:gd name="T11" fmla="*/ 178 h 179"/>
                                <a:gd name="T12" fmla="*/ 202 w 203"/>
                                <a:gd name="T13" fmla="*/ 163 h 179"/>
                                <a:gd name="T14" fmla="*/ 179 w 203"/>
                                <a:gd name="T15" fmla="*/ 159 h 179"/>
                                <a:gd name="T16" fmla="*/ 144 w 203"/>
                                <a:gd name="T17" fmla="*/ 109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3" h="179">
                                  <a:moveTo>
                                    <a:pt x="144" y="109"/>
                                  </a:moveTo>
                                  <a:lnTo>
                                    <a:pt x="87" y="109"/>
                                  </a:lnTo>
                                  <a:lnTo>
                                    <a:pt x="121" y="159"/>
                                  </a:lnTo>
                                  <a:lnTo>
                                    <a:pt x="99" y="163"/>
                                  </a:lnTo>
                                  <a:lnTo>
                                    <a:pt x="99" y="178"/>
                                  </a:lnTo>
                                  <a:lnTo>
                                    <a:pt x="202" y="178"/>
                                  </a:lnTo>
                                  <a:lnTo>
                                    <a:pt x="202" y="163"/>
                                  </a:lnTo>
                                  <a:lnTo>
                                    <a:pt x="179" y="159"/>
                                  </a:lnTo>
                                  <a:lnTo>
                                    <a:pt x="144" y="10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86"/>
                          <wps:cNvSpPr>
                            <a:spLocks/>
                          </wps:cNvSpPr>
                          <wps:spPr bwMode="auto">
                            <a:xfrm>
                              <a:off x="766" y="112"/>
                              <a:ext cx="203" cy="179"/>
                            </a:xfrm>
                            <a:custGeom>
                              <a:avLst/>
                              <a:gdLst>
                                <a:gd name="T0" fmla="*/ 189 w 203"/>
                                <a:gd name="T1" fmla="*/ 0 h 179"/>
                                <a:gd name="T2" fmla="*/ 123 w 203"/>
                                <a:gd name="T3" fmla="*/ 0 h 179"/>
                                <a:gd name="T4" fmla="*/ 123 w 203"/>
                                <a:gd name="T5" fmla="*/ 15 h 179"/>
                                <a:gd name="T6" fmla="*/ 142 w 203"/>
                                <a:gd name="T7" fmla="*/ 19 h 179"/>
                                <a:gd name="T8" fmla="*/ 109 w 203"/>
                                <a:gd name="T9" fmla="*/ 60 h 179"/>
                                <a:gd name="T10" fmla="*/ 129 w 203"/>
                                <a:gd name="T11" fmla="*/ 60 h 179"/>
                                <a:gd name="T12" fmla="*/ 165 w 203"/>
                                <a:gd name="T13" fmla="*/ 19 h 179"/>
                                <a:gd name="T14" fmla="*/ 189 w 203"/>
                                <a:gd name="T15" fmla="*/ 15 h 179"/>
                                <a:gd name="T16" fmla="*/ 189 w 203"/>
                                <a:gd name="T17"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3" h="179">
                                  <a:moveTo>
                                    <a:pt x="189" y="0"/>
                                  </a:moveTo>
                                  <a:lnTo>
                                    <a:pt x="123" y="0"/>
                                  </a:lnTo>
                                  <a:lnTo>
                                    <a:pt x="123" y="15"/>
                                  </a:lnTo>
                                  <a:lnTo>
                                    <a:pt x="142" y="19"/>
                                  </a:lnTo>
                                  <a:lnTo>
                                    <a:pt x="109" y="60"/>
                                  </a:lnTo>
                                  <a:lnTo>
                                    <a:pt x="129" y="60"/>
                                  </a:lnTo>
                                  <a:lnTo>
                                    <a:pt x="165" y="19"/>
                                  </a:lnTo>
                                  <a:lnTo>
                                    <a:pt x="189" y="15"/>
                                  </a:lnTo>
                                  <a:lnTo>
                                    <a:pt x="18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75B2FC" id="Group 68" o:spid="_x0000_s1026" style="width:48.5pt;height:14.9pt;mso-position-horizontal-relative:char;mso-position-vertical-relative:line" coordsize="97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">
                <v:shape id="Freeform 69" o:spid="_x0000_s1027" style="position:absolute;top:30;width:127;height:261;visibility:visible;mso-wrap-style:square;v-text-anchor:top" coordsize="12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" path="m126,l,,,15r35,7l35,237,,244r,16l126,260r,-16l90,237,90,22r36,-7l126,xe" fillcolor="#231f20" stroked="f">
                  <v:path arrowok="t" o:connecttype="custom" o:connectlocs="126,0;0,0;0,15;35,22;35,237;0,244;0,260;126,260;126,244;90,237;90,22;126,15;126,0" o:connectangles="0,0,0,0,0,0,0,0,0,0,0,0,0"/>
                </v:shape>
                <v:group id="Group 70" o:spid="_x0000_s1028" style="position:absolute;left:156;top:103;width:209;height:188" coordorigin="156,103"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71" o:spid="_x0000_s1029" style="position:absolute;left:156;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" path="m74,l63,4,51,9,39,13,29,17r-9,3l10,23,,25,,38r23,3l23,168,,173r,14l95,187r,-14l74,168,74,44,97,35r2,-1l101,34r4,-1l107,33r72,l178,32,74,32,74,xe" fillcolor="#231f20" stroked="f">
                    <v:path arrowok="t" o:connecttype="custom" o:connectlocs="74,0;63,4;51,9;39,13;29,17;20,20;10,23;0,25;0,38;23,41;23,168;0,173;0,187;95,187;95,173;74,168;74,44;97,35;99,34;101,34;105,33;107,33;179,33;178,32;74,32;74,0" o:connectangles="0,0,0,0,0,0,0,0,0,0,0,0,0,0,0,0,0,0,0,0,0,0,0,0,0,0"/>
                  </v:shape>
                  <v:shape id="Freeform 72" o:spid="_x0000_s1030" style="position:absolute;left:156;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" path="m179,33r-62,l123,36r8,12l133,57r,111l111,173r,14l208,187r,-14l183,168r,-106l182,48,180,36r-1,-3xe" fillcolor="#231f20" stroked="f">
                    <v:path arrowok="t" o:connecttype="custom" o:connectlocs="179,33;117,33;123,36;131,48;133,57;133,168;111,173;111,187;208,187;208,173;183,168;183,62;182,48;180,36;179,33" o:connectangles="0,0,0,0,0,0,0,0,0,0,0,0,0,0,0"/>
                  </v:shape>
                  <v:shape id="Freeform 73" o:spid="_x0000_s1031" style="position:absolute;left:156;top:103;width:209;height:188;visibility:visible;mso-wrap-style:square;v-text-anchor:top" coordsize="20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" path="m133,4r-3,l126,4r-8,1l117,6,74,32r104,l176,26r-5,-8l164,12,155,8,145,5,133,4xe" fillcolor="#231f20" stroked="f">
                    <v:path arrowok="t" o:connecttype="custom" o:connectlocs="133,4;130,4;126,4;118,5;117,6;74,32;178,32;176,26;171,18;164,12;155,8;145,5;133,4" o:connectangles="0,0,0,0,0,0,0,0,0,0,0,0,0"/>
                  </v:shape>
                </v:group>
                <v:group id="Group 74" o:spid="_x0000_s1032" style="position:absolute;left:386;width:193;height:298" coordorigin="386" coordsize="1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75" o:spid="_x0000_s1033" style="position:absolute;left:386;width:193;height:298;visibility:visible;mso-wrap-style:square;v-text-anchor:top" coordsize="1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" path="m192,270r-74,l118,297r12,-4l142,289r25,-6l179,279r13,-3l192,270xe" fillcolor="#231f20" stroked="f">
                    <v:path arrowok="t" o:connecttype="custom" o:connectlocs="192,270;118,270;118,297;130,293;142,289;167,283;179,279;192,276;192,270" o:connectangles="0,0,0,0,0,0,0,0,0"/>
                  </v:shape>
                  <v:shape id="Freeform 76" o:spid="_x0000_s1034" style="position:absolute;left:386;width:193;height:298;visibility:visible;mso-wrap-style:square;v-text-anchor:top" coordsize="1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" path="m87,107r-6,l63,108r-16,5l33,121,21,132r-9,14l5,162,1,180,,201r1,20l4,239r6,16l17,269r10,12l38,289r12,5l63,295r7,l77,294r16,-7l104,280r14,-10l192,270r,-5l189,264r-93,l86,263r-9,-4l69,252,62,242,56,231,52,217,50,202,49,186r,-14l51,159r4,-10l59,139r7,-10l76,123r92,l168,118r-50,l112,114r-6,-3l94,108r-7,-1xe" fillcolor="#231f20" stroked="f">
                    <v:path arrowok="t" o:connecttype="custom" o:connectlocs="87,107;81,107;63,108;47,113;33,121;21,132;12,146;5,162;1,180;0,201;1,221;4,239;10,255;17,269;27,281;38,289;50,294;63,295;70,295;77,294;93,287;104,280;118,270;192,270;192,265;189,264;96,264;86,263;77,259;69,252;62,242;56,231;52,217;50,202;49,186;49,172;51,159;55,149;59,139;66,129;76,123;168,123;168,118;118,118;112,114;106,111;94,108;87,107" o:connectangles="0,0,0,0,0,0,0,0,0,0,0,0,0,0,0,0,0,0,0,0,0,0,0,0,0,0,0,0,0,0,0,0,0,0,0,0,0,0,0,0,0,0,0,0,0,0,0,0"/>
                  </v:shape>
                  <v:shape id="Freeform 77" o:spid="_x0000_s1035" style="position:absolute;left:386;width:193;height:298;visibility:visible;mso-wrap-style:square;v-text-anchor:top" coordsize="1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" path="m168,123r-70,l106,127r9,14l118,152r,103l114,258r-4,2l103,263r-3,1l189,264r-21,-4l168,123xe" fillcolor="#231f20" stroked="f">
                    <v:path arrowok="t" o:connecttype="custom" o:connectlocs="168,123;98,123;106,127;115,141;118,152;118,255;114,258;110,260;103,263;100,264;189,264;168,260;168,123" o:connectangles="0,0,0,0,0,0,0,0,0,0,0,0,0"/>
                  </v:shape>
                  <v:shape id="Freeform 78" o:spid="_x0000_s1036" style="position:absolute;left:386;width:193;height:298;visibility:visible;mso-wrap-style:square;v-text-anchor:top" coordsize="19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" path="m169,l156,3,140,6,98,16r-4,l94,30r24,3l118,118r50,l169,30,169,xe" fillcolor="#231f20" stroked="f">
                    <v:path arrowok="t" o:connecttype="custom" o:connectlocs="169,0;156,3;140,6;98,16;94,16;94,30;118,33;118,118;168,118;169,30;169,0" o:connectangles="0,0,0,0,0,0,0,0,0,0,0"/>
                  </v:shape>
                </v:group>
                <v:group id="Group 79" o:spid="_x0000_s1037" style="position:absolute;left:597;top:107;width:174;height:190" coordorigin="597,107"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80" o:spid="_x0000_s1038" style="position:absolute;left:597;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" path="m86,l66,1,49,5,34,13,22,23,12,37,5,52,1,71,,92r1,22l5,134r8,16l23,164r13,11l51,183r19,4l91,189r7,l105,188r14,-2l126,184r7,-2l138,176r5,-6l155,157r-49,l93,156,82,152r-9,-6l65,138,59,127,54,115,51,100,50,84r,-1l154,83r1,-4l157,75r1,-5l112,70r-62,l51,56,53,45,55,35r4,-8l64,18r8,-5l133,13,128,9,115,4,101,1,86,xe" fillcolor="#231f20" stroked="f">
                    <v:path arrowok="t" o:connecttype="custom" o:connectlocs="86,0;66,1;49,5;34,13;22,23;12,37;5,52;1,71;0,92;1,114;5,134;13,150;23,164;36,175;51,183;70,187;91,189;98,189;105,188;119,186;126,184;133,182;138,176;143,170;155,157;106,157;93,156;82,152;73,146;65,138;59,127;54,115;51,100;50,84;50,83;154,83;155,79;157,75;158,70;112,70;50,70;51,56;53,45;55,35;59,27;64,18;72,13;133,13;128,9;115,4;101,1;86,0" o:connectangles="0,0,0,0,0,0,0,0,0,0,0,0,0,0,0,0,0,0,0,0,0,0,0,0,0,0,0,0,0,0,0,0,0,0,0,0,0,0,0,0,0,0,0,0,0,0,0,0,0,0,0,0"/>
                  </v:shape>
                  <v:shape id="Freeform 81" o:spid="_x0000_s1039" style="position:absolute;left:597;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" path="m163,129r-7,9l147,145r-19,10l117,157r38,l163,148r10,-10l163,129xe" fillcolor="#231f20" stroked="f">
                    <v:path arrowok="t" o:connecttype="custom" o:connectlocs="163,129;156,138;147,145;128,155;117,157;155,157;163,148;173,138;163,129" o:connectangles="0,0,0,0,0,0,0,0,0"/>
                  </v:shape>
                  <v:shape id="Freeform 82" o:spid="_x0000_s1040" style="position:absolute;left:597;top:107;width:174;height:190;visibility:visible;mso-wrap-style:square;v-text-anchor:top" coordsize="17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" path="m133,13r-41,l99,17r5,10l108,34r2,10l112,55r,9l112,70r46,l158,68r1,-4l159,60,157,47,154,36,147,25r-9,-9l133,13xe" fillcolor="#231f20" stroked="f">
                    <v:path arrowok="t" o:connecttype="custom" o:connectlocs="133,13;92,13;99,17;104,27;108,34;110,44;112,55;112,64;112,70;158,70;158,68;159,64;159,60;157,47;154,36;147,25;138,16;133,13" o:connectangles="0,0,0,0,0,0,0,0,0,0,0,0,0,0,0,0,0,0"/>
                  </v:shape>
                </v:group>
                <v:group id="Group 83" o:spid="_x0000_s1041" style="position:absolute;left:766;top:112;width:203;height:179" coordorigin="766,112" coordsize="20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4" o:spid="_x0000_s1042" style="position:absolute;left:766;top:112;width:203;height:179;visibility:visible;mso-wrap-style:square;v-text-anchor:top" coordsize="20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" path="m102,l3,r,15l24,19,78,96,24,159,,163r,15l70,178r,-15l48,159,87,109r57,l118,72,129,60r-20,l80,19r22,-4l102,xe" fillcolor="#231f20" stroked="f">
                    <v:path arrowok="t" o:connecttype="custom" o:connectlocs="102,0;3,0;3,15;24,19;78,96;24,159;0,163;0,178;70,178;70,163;48,159;87,109;144,109;118,72;129,60;109,60;80,19;102,15;102,0" o:connectangles="0,0,0,0,0,0,0,0,0,0,0,0,0,0,0,0,0,0,0"/>
                  </v:shape>
                  <v:shape id="Freeform 85" o:spid="_x0000_s1043" style="position:absolute;left:766;top:112;width:203;height:179;visibility:visible;mso-wrap-style:square;v-text-anchor:top" coordsize="20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" path="m144,109r-57,l121,159r-22,4l99,178r103,l202,163r-23,-4l144,109xe" fillcolor="#231f20" stroked="f">
                    <v:path arrowok="t" o:connecttype="custom" o:connectlocs="144,109;87,109;121,159;99,163;99,178;202,178;202,163;179,159;144,109" o:connectangles="0,0,0,0,0,0,0,0,0"/>
                  </v:shape>
                  <v:shape id="Freeform 86" o:spid="_x0000_s1044" style="position:absolute;left:766;top:112;width:203;height:179;visibility:visible;mso-wrap-style:square;v-text-anchor:top" coordsize="20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" path="m189,l123,r,15l142,19,109,60r20,l165,19r24,-4l189,xe" fillcolor="#231f20" stroked="f">
                    <v:path arrowok="t" o:connecttype="custom" o:connectlocs="189,0;123,0;123,15;142,19;109,60;129,60;165,19;189,15;189,0" o:connectangles="0,0,0,0,0,0,0,0,0"/>
                  </v:shape>
                </v:group>
                <w10:anchorlock/>
              </v:group>
            </w:pict>
          </mc:Fallback>
        </mc:AlternateContent>
      </w:r>
    </w:p>
    <w:p w14:paraId="04520DE5" w14:textId="77777777" w:rsidR="00AF2CBE" w:rsidRDefault="00AF2CBE">
      <w:pPr>
        <w:pStyle w:val="BodyText"/>
        <w:kinsoku w:val="0"/>
        <w:overflowPunct w:val="0"/>
        <w:spacing w:before="9"/>
        <w:rPr>
          <w:sz w:val="17"/>
          <w:szCs w:val="17"/>
        </w:rPr>
      </w:pPr>
    </w:p>
    <w:p w14:paraId="5AEBCC34" w14:textId="497577BB" w:rsidR="00AF2CBE" w:rsidRDefault="00AF2CBE">
      <w:pPr>
        <w:pStyle w:val="BodyText"/>
        <w:kinsoku w:val="0"/>
        <w:overflowPunct w:val="0"/>
        <w:spacing w:before="80" w:line="278" w:lineRule="auto"/>
        <w:ind w:left="1589" w:right="1648"/>
        <w:jc w:val="center"/>
        <w:rPr>
          <w:b/>
          <w:bCs/>
          <w:color w:val="231F20"/>
          <w:sz w:val="48"/>
          <w:szCs w:val="48"/>
        </w:rPr>
      </w:pPr>
      <w:r>
        <w:rPr>
          <w:b/>
          <w:bCs/>
          <w:color w:val="231F20"/>
          <w:spacing w:val="-5"/>
          <w:sz w:val="48"/>
          <w:szCs w:val="48"/>
        </w:rPr>
        <w:t xml:space="preserve">NATIONAL </w:t>
      </w:r>
      <w:r>
        <w:rPr>
          <w:b/>
          <w:bCs/>
          <w:color w:val="231F20"/>
          <w:spacing w:val="-8"/>
          <w:sz w:val="48"/>
          <w:szCs w:val="48"/>
        </w:rPr>
        <w:t xml:space="preserve">DEATH </w:t>
      </w:r>
      <w:r>
        <w:rPr>
          <w:b/>
          <w:bCs/>
          <w:color w:val="231F20"/>
          <w:sz w:val="48"/>
          <w:szCs w:val="48"/>
        </w:rPr>
        <w:t xml:space="preserve">INDEX </w:t>
      </w:r>
      <w:r>
        <w:rPr>
          <w:b/>
          <w:bCs/>
          <w:color w:val="231F20"/>
          <w:spacing w:val="-4"/>
          <w:sz w:val="48"/>
          <w:szCs w:val="48"/>
        </w:rPr>
        <w:t>APPLICATION</w:t>
      </w:r>
      <w:r>
        <w:rPr>
          <w:b/>
          <w:bCs/>
          <w:color w:val="231F20"/>
          <w:sz w:val="48"/>
          <w:szCs w:val="48"/>
        </w:rPr>
        <w:t xml:space="preserve"> </w:t>
      </w:r>
    </w:p>
    <w:p w14:paraId="2305C1B5" w14:textId="77777777" w:rsidR="00AF2CBE" w:rsidRDefault="00AF2CBE">
      <w:pPr>
        <w:pStyle w:val="BodyText"/>
        <w:kinsoku w:val="0"/>
        <w:overflowPunct w:val="0"/>
        <w:rPr>
          <w:b/>
          <w:bCs/>
          <w:sz w:val="52"/>
          <w:szCs w:val="52"/>
        </w:rPr>
      </w:pPr>
    </w:p>
    <w:p w14:paraId="2EE4F5ED" w14:textId="77777777" w:rsidR="00AF2CBE" w:rsidRDefault="00AF2CBE">
      <w:pPr>
        <w:pStyle w:val="BodyText"/>
        <w:kinsoku w:val="0"/>
        <w:overflowPunct w:val="0"/>
        <w:spacing w:before="7"/>
        <w:rPr>
          <w:b/>
          <w:bCs/>
          <w:sz w:val="71"/>
          <w:szCs w:val="71"/>
        </w:rPr>
      </w:pPr>
    </w:p>
    <w:p w14:paraId="20BB4F47" w14:textId="38564905" w:rsidR="00AF2CBE" w:rsidRDefault="00AF2CBE">
      <w:pPr>
        <w:pStyle w:val="BodyText"/>
        <w:kinsoku w:val="0"/>
        <w:overflowPunct w:val="0"/>
        <w:spacing w:line="232" w:lineRule="auto"/>
        <w:ind w:left="1589" w:right="1649"/>
        <w:jc w:val="center"/>
        <w:rPr>
          <w:rFonts w:ascii="Georgia" w:hAnsi="Georgia" w:cs="Georgia"/>
          <w:b/>
          <w:bCs/>
          <w:i/>
          <w:iCs/>
          <w:color w:val="231F20"/>
          <w:sz w:val="40"/>
          <w:szCs w:val="40"/>
        </w:rPr>
      </w:pPr>
      <w:r>
        <w:rPr>
          <w:rFonts w:ascii="Georgia" w:hAnsi="Georgia" w:cs="Georgia"/>
          <w:b/>
          <w:bCs/>
          <w:i/>
          <w:iCs/>
          <w:color w:val="231F20"/>
          <w:sz w:val="40"/>
          <w:szCs w:val="40"/>
        </w:rPr>
        <w:t>As you complete this form, please call 301</w:t>
      </w:r>
      <w:r w:rsidR="00281209">
        <w:rPr>
          <w:rFonts w:ascii="Georgia" w:hAnsi="Georgia" w:cs="Georgia"/>
          <w:b/>
          <w:bCs/>
          <w:i/>
          <w:iCs/>
          <w:color w:val="231F20"/>
          <w:sz w:val="40"/>
          <w:szCs w:val="40"/>
        </w:rPr>
        <w:t>–</w:t>
      </w:r>
      <w:r>
        <w:rPr>
          <w:rFonts w:ascii="Georgia" w:hAnsi="Georgia" w:cs="Georgia"/>
          <w:b/>
          <w:bCs/>
          <w:i/>
          <w:iCs/>
          <w:color w:val="231F20"/>
          <w:sz w:val="40"/>
          <w:szCs w:val="40"/>
        </w:rPr>
        <w:t>458</w:t>
      </w:r>
      <w:r w:rsidR="00281209">
        <w:rPr>
          <w:rFonts w:ascii="Georgia" w:hAnsi="Georgia" w:cs="Georgia"/>
          <w:b/>
          <w:bCs/>
          <w:i/>
          <w:iCs/>
          <w:color w:val="231F20"/>
          <w:sz w:val="40"/>
          <w:szCs w:val="40"/>
        </w:rPr>
        <w:t>–</w:t>
      </w:r>
      <w:r>
        <w:rPr>
          <w:rFonts w:ascii="Georgia" w:hAnsi="Georgia" w:cs="Georgia"/>
          <w:b/>
          <w:bCs/>
          <w:i/>
          <w:iCs/>
          <w:color w:val="231F20"/>
          <w:sz w:val="40"/>
          <w:szCs w:val="40"/>
        </w:rPr>
        <w:t>4444</w:t>
      </w:r>
    </w:p>
    <w:p w14:paraId="4CDD29E3" w14:textId="77777777" w:rsidR="00AF2CBE" w:rsidRDefault="00AF2CBE">
      <w:pPr>
        <w:pStyle w:val="BodyText"/>
        <w:kinsoku w:val="0"/>
        <w:overflowPunct w:val="0"/>
        <w:spacing w:line="442" w:lineRule="exact"/>
        <w:ind w:left="1589" w:right="1647"/>
        <w:jc w:val="center"/>
        <w:rPr>
          <w:rFonts w:ascii="Georgia" w:hAnsi="Georgia" w:cs="Georgia"/>
          <w:b/>
          <w:bCs/>
          <w:i/>
          <w:iCs/>
          <w:color w:val="231F20"/>
          <w:sz w:val="40"/>
          <w:szCs w:val="40"/>
        </w:rPr>
      </w:pPr>
      <w:r>
        <w:rPr>
          <w:rFonts w:ascii="Georgia" w:hAnsi="Georgia" w:cs="Georgia"/>
          <w:b/>
          <w:bCs/>
          <w:i/>
          <w:iCs/>
          <w:color w:val="231F20"/>
          <w:sz w:val="40"/>
          <w:szCs w:val="40"/>
        </w:rPr>
        <w:t>if you have any questions</w:t>
      </w:r>
    </w:p>
    <w:p w14:paraId="5B9CD429" w14:textId="77777777" w:rsidR="00AF2CBE" w:rsidRDefault="00AF2CBE">
      <w:pPr>
        <w:pStyle w:val="BodyText"/>
        <w:kinsoku w:val="0"/>
        <w:overflowPunct w:val="0"/>
        <w:rPr>
          <w:rFonts w:ascii="Georgia" w:hAnsi="Georgia" w:cs="Georgia"/>
          <w:b/>
          <w:bCs/>
          <w:i/>
          <w:iCs/>
        </w:rPr>
      </w:pPr>
    </w:p>
    <w:p w14:paraId="2A841BE9" w14:textId="77777777" w:rsidR="00AF2CBE" w:rsidRDefault="00AF2CBE">
      <w:pPr>
        <w:pStyle w:val="BodyText"/>
        <w:kinsoku w:val="0"/>
        <w:overflowPunct w:val="0"/>
        <w:rPr>
          <w:rFonts w:ascii="Georgia" w:hAnsi="Georgia" w:cs="Georgia"/>
          <w:b/>
          <w:bCs/>
          <w:i/>
          <w:iCs/>
        </w:rPr>
      </w:pPr>
    </w:p>
    <w:p w14:paraId="292F8C84" w14:textId="77777777" w:rsidR="00AF2CBE" w:rsidRDefault="00AF2CBE">
      <w:pPr>
        <w:pStyle w:val="BodyText"/>
        <w:kinsoku w:val="0"/>
        <w:overflowPunct w:val="0"/>
        <w:rPr>
          <w:rFonts w:ascii="Georgia" w:hAnsi="Georgia" w:cs="Georgia"/>
          <w:b/>
          <w:bCs/>
          <w:i/>
          <w:iCs/>
        </w:rPr>
      </w:pPr>
    </w:p>
    <w:p w14:paraId="202E79C0" w14:textId="77777777" w:rsidR="00AF2CBE" w:rsidRDefault="00AF2CBE">
      <w:pPr>
        <w:pStyle w:val="BodyText"/>
        <w:kinsoku w:val="0"/>
        <w:overflowPunct w:val="0"/>
        <w:rPr>
          <w:rFonts w:ascii="Georgia" w:hAnsi="Georgia" w:cs="Georgia"/>
          <w:b/>
          <w:bCs/>
          <w:i/>
          <w:iCs/>
        </w:rPr>
      </w:pPr>
    </w:p>
    <w:p w14:paraId="32016D67" w14:textId="77777777" w:rsidR="00AF2CBE" w:rsidRDefault="00AF2CBE">
      <w:pPr>
        <w:pStyle w:val="BodyText"/>
        <w:kinsoku w:val="0"/>
        <w:overflowPunct w:val="0"/>
        <w:rPr>
          <w:rFonts w:ascii="Georgia" w:hAnsi="Georgia" w:cs="Georgia"/>
          <w:b/>
          <w:bCs/>
          <w:i/>
          <w:iCs/>
        </w:rPr>
      </w:pPr>
    </w:p>
    <w:p w14:paraId="7BCEDA29" w14:textId="77777777" w:rsidR="00AF2CBE" w:rsidRDefault="00AF2CBE">
      <w:pPr>
        <w:pStyle w:val="BodyText"/>
        <w:kinsoku w:val="0"/>
        <w:overflowPunct w:val="0"/>
        <w:rPr>
          <w:rFonts w:ascii="Georgia" w:hAnsi="Georgia" w:cs="Georgia"/>
          <w:b/>
          <w:bCs/>
          <w:i/>
          <w:iCs/>
        </w:rPr>
      </w:pPr>
    </w:p>
    <w:p w14:paraId="49945D9E" w14:textId="77777777" w:rsidR="00AF2CBE" w:rsidRDefault="00AF2CBE">
      <w:pPr>
        <w:pStyle w:val="BodyText"/>
        <w:kinsoku w:val="0"/>
        <w:overflowPunct w:val="0"/>
        <w:rPr>
          <w:rFonts w:ascii="Georgia" w:hAnsi="Georgia" w:cs="Georgia"/>
          <w:b/>
          <w:bCs/>
          <w:i/>
          <w:iCs/>
        </w:rPr>
      </w:pPr>
    </w:p>
    <w:p w14:paraId="5BD840A7" w14:textId="77777777" w:rsidR="00AF2CBE" w:rsidRDefault="00AF2CBE">
      <w:pPr>
        <w:pStyle w:val="BodyText"/>
        <w:kinsoku w:val="0"/>
        <w:overflowPunct w:val="0"/>
        <w:rPr>
          <w:rFonts w:ascii="Georgia" w:hAnsi="Georgia" w:cs="Georgia"/>
          <w:b/>
          <w:bCs/>
          <w:i/>
          <w:iCs/>
        </w:rPr>
      </w:pPr>
    </w:p>
    <w:p w14:paraId="123520BC" w14:textId="77777777" w:rsidR="00AF2CBE" w:rsidRDefault="00AF2CBE">
      <w:pPr>
        <w:pStyle w:val="BodyText"/>
        <w:kinsoku w:val="0"/>
        <w:overflowPunct w:val="0"/>
        <w:rPr>
          <w:rFonts w:ascii="Georgia" w:hAnsi="Georgia" w:cs="Georgia"/>
          <w:b/>
          <w:bCs/>
          <w:i/>
          <w:iCs/>
        </w:rPr>
      </w:pPr>
    </w:p>
    <w:p w14:paraId="1B358C83" w14:textId="77777777" w:rsidR="00AF2CBE" w:rsidRDefault="00AF2CBE">
      <w:pPr>
        <w:pStyle w:val="BodyText"/>
        <w:kinsoku w:val="0"/>
        <w:overflowPunct w:val="0"/>
        <w:rPr>
          <w:rFonts w:ascii="Georgia" w:hAnsi="Georgia" w:cs="Georgia"/>
          <w:b/>
          <w:bCs/>
          <w:i/>
          <w:iCs/>
        </w:rPr>
      </w:pPr>
    </w:p>
    <w:p w14:paraId="705C4A9D" w14:textId="77777777" w:rsidR="00AF2CBE" w:rsidRDefault="00AF2CBE">
      <w:pPr>
        <w:pStyle w:val="BodyText"/>
        <w:kinsoku w:val="0"/>
        <w:overflowPunct w:val="0"/>
        <w:rPr>
          <w:rFonts w:ascii="Georgia" w:hAnsi="Georgia" w:cs="Georgia"/>
          <w:b/>
          <w:bCs/>
          <w:i/>
          <w:iCs/>
        </w:rPr>
      </w:pPr>
    </w:p>
    <w:p w14:paraId="1FA75EC0" w14:textId="77777777" w:rsidR="00AF2CBE" w:rsidRDefault="00AF2CBE">
      <w:pPr>
        <w:pStyle w:val="BodyText"/>
        <w:kinsoku w:val="0"/>
        <w:overflowPunct w:val="0"/>
        <w:rPr>
          <w:rFonts w:ascii="Georgia" w:hAnsi="Georgia" w:cs="Georgia"/>
          <w:b/>
          <w:bCs/>
          <w:i/>
          <w:iCs/>
        </w:rPr>
      </w:pPr>
    </w:p>
    <w:p w14:paraId="72EAAD02" w14:textId="77777777" w:rsidR="00AF2CBE" w:rsidRDefault="0021059B">
      <w:pPr>
        <w:pStyle w:val="BodyText"/>
        <w:kinsoku w:val="0"/>
        <w:overflowPunct w:val="0"/>
        <w:rPr>
          <w:rFonts w:ascii="Georgia" w:hAnsi="Georgia" w:cs="Georgia"/>
          <w:b/>
          <w:bCs/>
          <w:i/>
          <w:iCs/>
          <w:sz w:val="14"/>
          <w:szCs w:val="14"/>
        </w:rPr>
      </w:pPr>
      <w:r>
        <w:rPr>
          <w:noProof/>
        </w:rPr>
        <mc:AlternateContent>
          <mc:Choice Requires="wps">
            <w:drawing>
              <wp:anchor distT="0" distB="0" distL="0" distR="0" simplePos="0" relativeHeight="251604480" behindDoc="0" locked="0" layoutInCell="0" allowOverlap="1" wp14:anchorId="04311281" wp14:editId="699F82D4">
                <wp:simplePos x="0" y="0"/>
                <wp:positionH relativeFrom="page">
                  <wp:posOffset>463550</wp:posOffset>
                </wp:positionH>
                <wp:positionV relativeFrom="paragraph">
                  <wp:posOffset>125730</wp:posOffset>
                </wp:positionV>
                <wp:extent cx="1333500" cy="774700"/>
                <wp:effectExtent l="0" t="0" r="0" b="0"/>
                <wp:wrapTopAndBottom/>
                <wp:docPr id="13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7C3C" w14:textId="77777777" w:rsidR="00E6655D" w:rsidRDefault="00E6655D">
                            <w:pPr>
                              <w:widowControl/>
                              <w:autoSpaceDE/>
                              <w:autoSpaceDN/>
                              <w:adjustRightInd/>
                              <w:spacing w:line="1220" w:lineRule="atLeast"/>
                              <w:rPr>
                                <w:sz w:val="24"/>
                                <w:szCs w:val="24"/>
                              </w:rPr>
                            </w:pPr>
                            <w:r>
                              <w:rPr>
                                <w:noProof/>
                                <w:sz w:val="24"/>
                                <w:szCs w:val="24"/>
                              </w:rPr>
                              <w:drawing>
                                <wp:inline distT="0" distB="0" distL="0" distR="0" wp14:anchorId="0815ECB7" wp14:editId="4C26DB95">
                                  <wp:extent cx="1333500" cy="7715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p>
                          <w:p w14:paraId="5958BE9F" w14:textId="77777777" w:rsidR="00E6655D" w:rsidRDefault="00E6655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5pt;margin-top:9.9pt;width:105pt;height:61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" o:allowincell="f" filled="f" stroked="f">
                <v:textbox inset="0,0,0,0">
                  <w:txbxContent>
                    <w:p w14:paraId="03867C3C" w14:textId="77777777" w:rsidR="00E6655D" w:rsidRDefault="00E6655D">
                      <w:pPr>
                        <w:widowControl/>
                        <w:autoSpaceDE/>
                        <w:autoSpaceDN/>
                        <w:adjustRightInd/>
                        <w:spacing w:line="1220" w:lineRule="atLeast"/>
                        <w:rPr>
                          <w:sz w:val="24"/>
                          <w:szCs w:val="24"/>
                        </w:rPr>
                      </w:pPr>
                      <w:r>
                        <w:rPr>
                          <w:noProof/>
                          <w:sz w:val="24"/>
                          <w:szCs w:val="24"/>
                        </w:rPr>
                        <w:drawing>
                          <wp:inline distT="0" distB="0" distL="0" distR="0" wp14:anchorId="0815ECB7" wp14:editId="4C26DB95">
                            <wp:extent cx="1333500" cy="77152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p>
                    <w:p w14:paraId="5958BE9F" w14:textId="77777777" w:rsidR="00E6655D" w:rsidRDefault="00E6655D">
                      <w:pPr>
                        <w:rPr>
                          <w:sz w:val="24"/>
                          <w:szCs w:val="24"/>
                        </w:rPr>
                      </w:pPr>
                    </w:p>
                  </w:txbxContent>
                </v:textbox>
                <w10:wrap type="topAndBottom" anchorx="page"/>
              </v:rect>
            </w:pict>
          </mc:Fallback>
        </mc:AlternateContent>
      </w:r>
      <w:r>
        <w:rPr>
          <w:noProof/>
        </w:rPr>
        <mc:AlternateContent>
          <mc:Choice Requires="wps">
            <w:drawing>
              <wp:anchor distT="0" distB="0" distL="0" distR="0" simplePos="0" relativeHeight="251605504" behindDoc="0" locked="0" layoutInCell="0" allowOverlap="1" wp14:anchorId="276AE00D" wp14:editId="4A220ED1">
                <wp:simplePos x="0" y="0"/>
                <wp:positionH relativeFrom="page">
                  <wp:posOffset>1908810</wp:posOffset>
                </wp:positionH>
                <wp:positionV relativeFrom="paragraph">
                  <wp:posOffset>277495</wp:posOffset>
                </wp:positionV>
                <wp:extent cx="1181100" cy="457200"/>
                <wp:effectExtent l="0" t="0" r="0" b="0"/>
                <wp:wrapTopAndBottom/>
                <wp:docPr id="13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B48DE" w14:textId="77777777" w:rsidR="00E6655D" w:rsidRDefault="00E6655D">
                            <w:pPr>
                              <w:widowControl/>
                              <w:autoSpaceDE/>
                              <w:autoSpaceDN/>
                              <w:adjustRightInd/>
                              <w:spacing w:line="720" w:lineRule="atLeast"/>
                              <w:rPr>
                                <w:sz w:val="24"/>
                                <w:szCs w:val="24"/>
                              </w:rPr>
                            </w:pPr>
                            <w:r>
                              <w:rPr>
                                <w:noProof/>
                                <w:sz w:val="24"/>
                                <w:szCs w:val="24"/>
                              </w:rPr>
                              <w:drawing>
                                <wp:inline distT="0" distB="0" distL="0" distR="0" wp14:anchorId="09C2B853" wp14:editId="0E260FCA">
                                  <wp:extent cx="1190625"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p>
                          <w:p w14:paraId="6CD7419D" w14:textId="77777777" w:rsidR="00E6655D" w:rsidRDefault="00E6655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7" style="position:absolute;margin-left:150.3pt;margin-top:21.85pt;width:93pt;height:36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" o:allowincell="f" filled="f" stroked="f">
                <v:textbox inset="0,0,0,0">
                  <w:txbxContent>
                    <w:p w14:paraId="566B48DE" w14:textId="77777777" w:rsidR="00E6655D" w:rsidRDefault="00E6655D">
                      <w:pPr>
                        <w:widowControl/>
                        <w:autoSpaceDE/>
                        <w:autoSpaceDN/>
                        <w:adjustRightInd/>
                        <w:spacing w:line="720" w:lineRule="atLeast"/>
                        <w:rPr>
                          <w:sz w:val="24"/>
                          <w:szCs w:val="24"/>
                        </w:rPr>
                      </w:pPr>
                      <w:r>
                        <w:rPr>
                          <w:noProof/>
                          <w:sz w:val="24"/>
                          <w:szCs w:val="24"/>
                        </w:rPr>
                        <w:drawing>
                          <wp:inline distT="0" distB="0" distL="0" distR="0" wp14:anchorId="09C2B853" wp14:editId="0E260FCA">
                            <wp:extent cx="1190625"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p>
                    <w:p w14:paraId="6CD7419D" w14:textId="77777777" w:rsidR="00E6655D" w:rsidRDefault="00E6655D">
                      <w:pPr>
                        <w:rPr>
                          <w:sz w:val="24"/>
                          <w:szCs w:val="24"/>
                        </w:rPr>
                      </w:pPr>
                    </w:p>
                  </w:txbxContent>
                </v:textbox>
                <w10:wrap type="topAndBottom" anchorx="page"/>
              </v:rect>
            </w:pict>
          </mc:Fallback>
        </mc:AlternateContent>
      </w:r>
    </w:p>
    <w:p w14:paraId="2FFC2DF3" w14:textId="77777777" w:rsidR="00AF2CBE" w:rsidRDefault="00AF2CBE">
      <w:pPr>
        <w:pStyle w:val="Heading3"/>
        <w:kinsoku w:val="0"/>
        <w:overflowPunct w:val="0"/>
        <w:spacing w:before="40" w:line="206" w:lineRule="auto"/>
        <w:ind w:left="218" w:right="8904"/>
        <w:rPr>
          <w:rFonts w:ascii="Minion Pro" w:hAnsi="Minion Pro" w:cs="Minion Pro"/>
          <w:color w:val="231F20"/>
        </w:rPr>
      </w:pPr>
      <w:r>
        <w:rPr>
          <w:rFonts w:ascii="Minion Pro" w:hAnsi="Minion Pro" w:cs="Minion Pro"/>
          <w:color w:val="231F20"/>
        </w:rPr>
        <w:t>CDC/NCHS-6205-1 (Rev. 12/2016)</w:t>
      </w:r>
    </w:p>
    <w:p w14:paraId="787B7F71" w14:textId="77777777" w:rsidR="00AF2CBE" w:rsidRDefault="00AF2CBE">
      <w:pPr>
        <w:pStyle w:val="Heading3"/>
        <w:kinsoku w:val="0"/>
        <w:overflowPunct w:val="0"/>
        <w:spacing w:before="40" w:line="206" w:lineRule="auto"/>
        <w:ind w:left="218" w:right="8904"/>
        <w:rPr>
          <w:rFonts w:ascii="Minion Pro" w:hAnsi="Minion Pro" w:cs="Minion Pro"/>
          <w:color w:val="231F20"/>
        </w:rPr>
        <w:sectPr w:rsidR="00AF2CBE">
          <w:type w:val="continuous"/>
          <w:pgSz w:w="12240" w:h="15840"/>
          <w:pgMar w:top="600" w:right="540" w:bottom="280" w:left="600" w:header="720" w:footer="720" w:gutter="0"/>
          <w:cols w:space="720"/>
          <w:noEndnote/>
        </w:sectPr>
      </w:pPr>
    </w:p>
    <w:p w14:paraId="34D50CC9" w14:textId="77777777" w:rsidR="00B041DA" w:rsidRDefault="00B041DA" w:rsidP="00B041DA">
      <w:pPr>
        <w:pStyle w:val="ListParagraph"/>
        <w:tabs>
          <w:tab w:val="left" w:pos="828"/>
        </w:tabs>
        <w:kinsoku w:val="0"/>
        <w:overflowPunct w:val="0"/>
        <w:spacing w:line="249" w:lineRule="auto"/>
        <w:ind w:right="364"/>
        <w:rPr>
          <w:rFonts w:ascii="Times New Roman" w:hAnsi="Times New Roman" w:cs="Times New Roman"/>
          <w:color w:val="231F20"/>
          <w:sz w:val="20"/>
          <w:szCs w:val="20"/>
        </w:rPr>
      </w:pPr>
      <w:bookmarkStart w:id="1" w:name="NDI_Application_Form_Instruction"/>
      <w:bookmarkEnd w:id="1"/>
    </w:p>
    <w:p w14:paraId="6C5842E0" w14:textId="77777777" w:rsidR="00AF2CBE" w:rsidRPr="00B041DA" w:rsidRDefault="00B041DA" w:rsidP="00B041DA">
      <w:pPr>
        <w:pStyle w:val="ListParagraph"/>
        <w:tabs>
          <w:tab w:val="left" w:pos="828"/>
        </w:tabs>
        <w:kinsoku w:val="0"/>
        <w:overflowPunct w:val="0"/>
        <w:spacing w:line="249" w:lineRule="auto"/>
        <w:ind w:right="364"/>
        <w:rPr>
          <w:rFonts w:ascii="Times New Roman" w:hAnsi="Times New Roman" w:cs="Times New Roman"/>
          <w:color w:val="231F20"/>
          <w:sz w:val="20"/>
          <w:szCs w:val="20"/>
        </w:rPr>
      </w:pPr>
      <w:r>
        <w:rPr>
          <w:rFonts w:ascii="Times New Roman" w:hAnsi="Times New Roman" w:cs="Times New Roman"/>
          <w:color w:val="231F20"/>
          <w:sz w:val="20"/>
          <w:szCs w:val="20"/>
        </w:rPr>
        <w:tab/>
      </w:r>
      <w:r>
        <w:rPr>
          <w:rFonts w:ascii="Times New Roman" w:hAnsi="Times New Roman" w:cs="Times New Roman"/>
          <w:color w:val="231F20"/>
          <w:sz w:val="20"/>
          <w:szCs w:val="20"/>
        </w:rPr>
        <w:tab/>
      </w:r>
    </w:p>
    <w:p w14:paraId="110A6CA3" w14:textId="77777777" w:rsidR="00AF2CBE" w:rsidRDefault="00AF2CBE">
      <w:pPr>
        <w:pStyle w:val="BodyText"/>
        <w:kinsoku w:val="0"/>
        <w:overflowPunct w:val="0"/>
        <w:spacing w:before="135"/>
        <w:ind w:left="1589" w:right="1639"/>
        <w:jc w:val="center"/>
        <w:rPr>
          <w:b/>
          <w:bCs/>
          <w:color w:val="231F20"/>
        </w:rPr>
      </w:pPr>
      <w:r>
        <w:rPr>
          <w:b/>
          <w:bCs/>
          <w:color w:val="231F20"/>
        </w:rPr>
        <w:t>NATIONAL DEATH INDEX</w:t>
      </w:r>
    </w:p>
    <w:p w14:paraId="57F653FF" w14:textId="77777777" w:rsidR="00AF2CBE" w:rsidRDefault="00AF2CBE">
      <w:pPr>
        <w:pStyle w:val="BodyText"/>
        <w:kinsoku w:val="0"/>
        <w:overflowPunct w:val="0"/>
        <w:spacing w:before="10" w:line="249" w:lineRule="auto"/>
        <w:ind w:left="3962" w:right="4014"/>
        <w:jc w:val="center"/>
        <w:rPr>
          <w:b/>
          <w:bCs/>
          <w:color w:val="231F20"/>
        </w:rPr>
      </w:pPr>
      <w:r>
        <w:rPr>
          <w:b/>
          <w:bCs/>
          <w:color w:val="231F20"/>
        </w:rPr>
        <w:t>National Center for Health Statistics 3311 Toledo Road, Room 5292</w:t>
      </w:r>
    </w:p>
    <w:p w14:paraId="200152FA" w14:textId="77777777" w:rsidR="00AF2CBE" w:rsidRDefault="00AF2CBE">
      <w:pPr>
        <w:pStyle w:val="BodyText"/>
        <w:kinsoku w:val="0"/>
        <w:overflowPunct w:val="0"/>
        <w:spacing w:before="1"/>
        <w:ind w:left="1589" w:right="1638"/>
        <w:jc w:val="center"/>
        <w:rPr>
          <w:b/>
          <w:bCs/>
          <w:color w:val="231F20"/>
        </w:rPr>
      </w:pPr>
      <w:r>
        <w:rPr>
          <w:b/>
          <w:bCs/>
          <w:color w:val="231F20"/>
        </w:rPr>
        <w:t>Hyattsville, Maryland 20782</w:t>
      </w:r>
    </w:p>
    <w:p w14:paraId="6DD90587" w14:textId="77777777" w:rsidR="00AF2CBE" w:rsidRDefault="00AF2CBE">
      <w:pPr>
        <w:pStyle w:val="BodyText"/>
        <w:kinsoku w:val="0"/>
        <w:overflowPunct w:val="0"/>
        <w:spacing w:before="11"/>
        <w:ind w:left="1589" w:right="1639"/>
        <w:jc w:val="center"/>
        <w:rPr>
          <w:b/>
          <w:bCs/>
          <w:color w:val="231F20"/>
        </w:rPr>
      </w:pPr>
      <w:r>
        <w:rPr>
          <w:b/>
          <w:bCs/>
          <w:color w:val="231F20"/>
        </w:rPr>
        <w:t>301-458-4444</w:t>
      </w:r>
    </w:p>
    <w:p w14:paraId="39B5FB89" w14:textId="77777777" w:rsidR="00AF2CBE" w:rsidRDefault="00792E6C">
      <w:pPr>
        <w:pStyle w:val="BodyText"/>
        <w:kinsoku w:val="0"/>
        <w:overflowPunct w:val="0"/>
        <w:spacing w:before="10"/>
        <w:ind w:left="1589" w:right="1639"/>
        <w:jc w:val="center"/>
        <w:rPr>
          <w:b/>
          <w:bCs/>
          <w:color w:val="25408F"/>
        </w:rPr>
      </w:pPr>
      <w:hyperlink r:id="rId10" w:history="1">
        <w:r w:rsidR="00AF2CBE">
          <w:rPr>
            <w:b/>
            <w:bCs/>
            <w:color w:val="25408F"/>
          </w:rPr>
          <w:t>n</w:t>
        </w:r>
        <w:r w:rsidR="00AF2CBE">
          <w:rPr>
            <w:b/>
            <w:bCs/>
            <w:color w:val="25408F"/>
            <w:u w:val="single"/>
          </w:rPr>
          <w:t>di@cdc.gov</w:t>
        </w:r>
      </w:hyperlink>
    </w:p>
    <w:p w14:paraId="157F9B67" w14:textId="77777777" w:rsidR="00AF2CBE" w:rsidRDefault="00AF2CBE">
      <w:pPr>
        <w:pStyle w:val="BodyText"/>
        <w:kinsoku w:val="0"/>
        <w:overflowPunct w:val="0"/>
        <w:rPr>
          <w:b/>
          <w:bCs/>
        </w:rPr>
      </w:pPr>
    </w:p>
    <w:p w14:paraId="123507F5" w14:textId="22BF4775" w:rsidR="00B041DA" w:rsidRPr="00B041DA" w:rsidRDefault="0021059B" w:rsidP="00C82808">
      <w:pPr>
        <w:pStyle w:val="BodyText"/>
        <w:kinsoku w:val="0"/>
        <w:overflowPunct w:val="0"/>
        <w:spacing w:before="2"/>
      </w:pPr>
      <w:r>
        <w:rPr>
          <w:noProof/>
        </w:rPr>
        <mc:AlternateContent>
          <mc:Choice Requires="wps">
            <w:drawing>
              <wp:anchor distT="0" distB="0" distL="0" distR="0" simplePos="0" relativeHeight="251606528" behindDoc="0" locked="0" layoutInCell="0" allowOverlap="1" wp14:anchorId="179F3554" wp14:editId="51CDA358">
                <wp:simplePos x="0" y="0"/>
                <wp:positionH relativeFrom="page">
                  <wp:posOffset>457200</wp:posOffset>
                </wp:positionH>
                <wp:positionV relativeFrom="paragraph">
                  <wp:posOffset>149225</wp:posOffset>
                </wp:positionV>
                <wp:extent cx="6858000" cy="12700"/>
                <wp:effectExtent l="0" t="0" r="0" b="0"/>
                <wp:wrapTopAndBottom/>
                <wp:docPr id="132"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E7E98F6" id="Freeform 90" o:spid="_x0000_s1026"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1.75pt,8in,11.7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" o:allowincell="f" filled="f" strokecolor="#231f20" strokeweight="1pt">
                <v:path arrowok="t" o:connecttype="custom" o:connectlocs="0,0;6858000,0" o:connectangles="0,0"/>
                <w10:wrap type="topAndBottom" anchorx="page"/>
              </v:polyline>
            </w:pict>
          </mc:Fallback>
        </mc:AlternateContent>
      </w:r>
    </w:p>
    <w:p w14:paraId="177EFDB9" w14:textId="77777777" w:rsidR="00AF2CBE" w:rsidRDefault="00AF2CBE">
      <w:pPr>
        <w:pStyle w:val="BodyText"/>
        <w:kinsoku w:val="0"/>
        <w:overflowPunct w:val="0"/>
        <w:spacing w:line="249" w:lineRule="auto"/>
        <w:ind w:left="128" w:right="419"/>
        <w:rPr>
          <w:color w:val="231F20"/>
        </w:rPr>
      </w:pPr>
    </w:p>
    <w:p w14:paraId="4E013725" w14:textId="69A93E20" w:rsidR="009F58D3" w:rsidRPr="009F58D3" w:rsidRDefault="009F58D3" w:rsidP="009F58D3">
      <w:pPr>
        <w:pStyle w:val="BodyText"/>
        <w:kinsoku w:val="0"/>
        <w:overflowPunct w:val="0"/>
        <w:spacing w:line="249" w:lineRule="auto"/>
        <w:ind w:left="128" w:right="419"/>
        <w:rPr>
          <w:bCs/>
          <w:color w:val="231F20"/>
        </w:rPr>
      </w:pPr>
      <w:r w:rsidRPr="009F58D3">
        <w:rPr>
          <w:bCs/>
          <w:color w:val="231F20"/>
        </w:rPr>
        <w:t xml:space="preserve">CDC estimates the average public reporting burden for this collection of information as </w:t>
      </w:r>
      <w:r>
        <w:rPr>
          <w:bCs/>
          <w:color w:val="231F20"/>
        </w:rPr>
        <w:t>4</w:t>
      </w:r>
      <w:r w:rsidRPr="009F58D3">
        <w:rPr>
          <w:bCs/>
          <w:color w:val="231F20"/>
        </w:rPr>
        <w:t xml:space="preserve"> 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w:t>
      </w:r>
      <w:r>
        <w:rPr>
          <w:bCs/>
          <w:color w:val="231F20"/>
        </w:rPr>
        <w:t>5</w:t>
      </w:r>
      <w:r w:rsidRPr="009F58D3">
        <w:rPr>
          <w:bCs/>
          <w:color w:val="231F20"/>
        </w:rPr>
        <w:t>).</w:t>
      </w:r>
    </w:p>
    <w:p w14:paraId="7DD87320" w14:textId="64588681" w:rsidR="00B041DA" w:rsidRDefault="009F58D3" w:rsidP="009F58D3">
      <w:pPr>
        <w:pStyle w:val="BodyText"/>
        <w:kinsoku w:val="0"/>
        <w:overflowPunct w:val="0"/>
        <w:spacing w:line="249" w:lineRule="auto"/>
        <w:ind w:left="128" w:right="419"/>
        <w:rPr>
          <w:color w:val="231F20"/>
        </w:rPr>
      </w:pPr>
      <w:r w:rsidRPr="009F58D3">
        <w:rPr>
          <w:b/>
          <w:bCs/>
          <w:color w:val="231F20"/>
        </w:rPr>
        <w:t xml:space="preserve">Assurance of confidentiality- </w:t>
      </w:r>
      <w:r w:rsidRPr="009F58D3">
        <w:rPr>
          <w:bCs/>
          <w:color w:val="231F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Pr="009F58D3">
        <w:rPr>
          <w:b/>
          <w:bCs/>
          <w:color w:val="231F20"/>
        </w:rPr>
        <w:t xml:space="preserve">  </w:t>
      </w:r>
    </w:p>
    <w:p w14:paraId="73C5996B" w14:textId="77777777" w:rsidR="00B041DA" w:rsidRDefault="00B041DA">
      <w:pPr>
        <w:pStyle w:val="BodyText"/>
        <w:kinsoku w:val="0"/>
        <w:overflowPunct w:val="0"/>
        <w:spacing w:line="249" w:lineRule="auto"/>
        <w:ind w:left="128" w:right="419"/>
        <w:rPr>
          <w:color w:val="231F20"/>
        </w:rPr>
      </w:pPr>
    </w:p>
    <w:p w14:paraId="7E9B9561" w14:textId="77777777" w:rsidR="00B041DA" w:rsidRDefault="00B041DA">
      <w:pPr>
        <w:pStyle w:val="BodyText"/>
        <w:kinsoku w:val="0"/>
        <w:overflowPunct w:val="0"/>
        <w:spacing w:line="249" w:lineRule="auto"/>
        <w:ind w:left="128" w:right="419"/>
        <w:rPr>
          <w:color w:val="231F20"/>
        </w:rPr>
      </w:pPr>
    </w:p>
    <w:p w14:paraId="31BE9FA7" w14:textId="77777777" w:rsidR="00B041DA" w:rsidRDefault="00B041DA">
      <w:pPr>
        <w:pStyle w:val="BodyText"/>
        <w:kinsoku w:val="0"/>
        <w:overflowPunct w:val="0"/>
        <w:spacing w:line="249" w:lineRule="auto"/>
        <w:ind w:left="128" w:right="419"/>
        <w:rPr>
          <w:color w:val="231F20"/>
        </w:rPr>
      </w:pPr>
    </w:p>
    <w:p w14:paraId="78FF956B" w14:textId="77777777" w:rsidR="00B041DA" w:rsidRDefault="00B041DA">
      <w:pPr>
        <w:pStyle w:val="BodyText"/>
        <w:kinsoku w:val="0"/>
        <w:overflowPunct w:val="0"/>
        <w:spacing w:line="249" w:lineRule="auto"/>
        <w:ind w:left="128" w:right="419"/>
        <w:rPr>
          <w:color w:val="231F20"/>
        </w:rPr>
      </w:pPr>
    </w:p>
    <w:p w14:paraId="00141C37" w14:textId="77777777" w:rsidR="00B041DA" w:rsidRDefault="00B041DA">
      <w:pPr>
        <w:pStyle w:val="BodyText"/>
        <w:kinsoku w:val="0"/>
        <w:overflowPunct w:val="0"/>
        <w:spacing w:line="249" w:lineRule="auto"/>
        <w:ind w:left="128" w:right="419"/>
        <w:rPr>
          <w:color w:val="231F20"/>
        </w:rPr>
      </w:pPr>
    </w:p>
    <w:p w14:paraId="1E8B24A7" w14:textId="77777777" w:rsidR="00B041DA" w:rsidRDefault="00B041DA">
      <w:pPr>
        <w:pStyle w:val="BodyText"/>
        <w:kinsoku w:val="0"/>
        <w:overflowPunct w:val="0"/>
        <w:spacing w:line="249" w:lineRule="auto"/>
        <w:ind w:left="128" w:right="419"/>
        <w:rPr>
          <w:color w:val="231F20"/>
        </w:rPr>
      </w:pPr>
    </w:p>
    <w:p w14:paraId="5B09D6C3" w14:textId="77777777" w:rsidR="00B041DA" w:rsidRDefault="00B041DA">
      <w:pPr>
        <w:pStyle w:val="BodyText"/>
        <w:kinsoku w:val="0"/>
        <w:overflowPunct w:val="0"/>
        <w:spacing w:line="249" w:lineRule="auto"/>
        <w:ind w:left="128" w:right="419"/>
        <w:rPr>
          <w:color w:val="231F20"/>
        </w:rPr>
      </w:pPr>
    </w:p>
    <w:p w14:paraId="2380D1E1" w14:textId="54E7B4E1" w:rsidR="00B041DA" w:rsidRPr="000657E8" w:rsidRDefault="00B041DA" w:rsidP="00B041DA">
      <w:pPr>
        <w:widowControl/>
        <w:autoSpaceDE/>
        <w:autoSpaceDN/>
        <w:adjustRightInd/>
        <w:spacing w:after="160" w:line="259" w:lineRule="auto"/>
        <w:rPr>
          <w:sz w:val="20"/>
          <w:szCs w:val="20"/>
        </w:rPr>
      </w:pPr>
      <w:r w:rsidRPr="000657E8">
        <w:rPr>
          <w:sz w:val="20"/>
          <w:szCs w:val="20"/>
        </w:rPr>
        <w:t>Note: definition of “</w:t>
      </w:r>
      <w:r w:rsidRPr="000657E8">
        <w:rPr>
          <w:b/>
          <w:sz w:val="20"/>
          <w:szCs w:val="20"/>
        </w:rPr>
        <w:t>IDENTIFYING or IDENTIFIABLE death record information</w:t>
      </w:r>
      <w:r w:rsidRPr="000657E8">
        <w:rPr>
          <w:sz w:val="20"/>
          <w:szCs w:val="20"/>
        </w:rPr>
        <w:t>” — Any information on death certificates, other paper documents, or in computer files which by itself, or if linked with other records, would permit the identification of one or more individuals or establishments</w:t>
      </w:r>
      <w:r w:rsidR="00281209">
        <w:rPr>
          <w:sz w:val="20"/>
          <w:szCs w:val="20"/>
        </w:rPr>
        <w:t>; for e</w:t>
      </w:r>
      <w:r w:rsidRPr="000657E8">
        <w:rPr>
          <w:sz w:val="20"/>
          <w:szCs w:val="20"/>
        </w:rPr>
        <w:t>xample</w:t>
      </w:r>
      <w:r w:rsidR="00281209">
        <w:rPr>
          <w:sz w:val="20"/>
          <w:szCs w:val="20"/>
        </w:rPr>
        <w:t xml:space="preserve">, </w:t>
      </w:r>
      <w:r w:rsidRPr="000657E8">
        <w:rPr>
          <w:sz w:val="20"/>
          <w:szCs w:val="20"/>
        </w:rPr>
        <w:t xml:space="preserve">name(s), Social Security </w:t>
      </w:r>
      <w:r w:rsidR="00281209">
        <w:rPr>
          <w:sz w:val="20"/>
          <w:szCs w:val="20"/>
        </w:rPr>
        <w:t>n</w:t>
      </w:r>
      <w:r w:rsidRPr="000657E8">
        <w:rPr>
          <w:sz w:val="20"/>
          <w:szCs w:val="20"/>
        </w:rPr>
        <w:t>umber, exact dates, addresses, and death certificate number. Even with the removal of direct identifiers and linkable study subject identification numbers, there is still a special concern that some combinations of the remaining variables could potentially be used to identify an individual. For example</w:t>
      </w:r>
      <w:r w:rsidR="00281209">
        <w:rPr>
          <w:sz w:val="20"/>
          <w:szCs w:val="20"/>
        </w:rPr>
        <w:t>,</w:t>
      </w:r>
      <w:r w:rsidRPr="000657E8">
        <w:rPr>
          <w:sz w:val="20"/>
          <w:szCs w:val="20"/>
        </w:rPr>
        <w:t xml:space="preserve"> a combination of date</w:t>
      </w:r>
      <w:r w:rsidR="00281209">
        <w:rPr>
          <w:sz w:val="20"/>
          <w:szCs w:val="20"/>
        </w:rPr>
        <w:t xml:space="preserve"> </w:t>
      </w:r>
      <w:r w:rsidRPr="000657E8">
        <w:rPr>
          <w:sz w:val="20"/>
          <w:szCs w:val="20"/>
        </w:rPr>
        <w:t>of</w:t>
      </w:r>
      <w:r w:rsidR="00281209">
        <w:rPr>
          <w:sz w:val="20"/>
          <w:szCs w:val="20"/>
        </w:rPr>
        <w:t xml:space="preserve"> </w:t>
      </w:r>
      <w:r w:rsidRPr="000657E8">
        <w:rPr>
          <w:sz w:val="20"/>
          <w:szCs w:val="20"/>
        </w:rPr>
        <w:t>birth, date</w:t>
      </w:r>
      <w:r w:rsidR="00281209">
        <w:rPr>
          <w:sz w:val="20"/>
          <w:szCs w:val="20"/>
        </w:rPr>
        <w:t xml:space="preserve"> </w:t>
      </w:r>
      <w:r w:rsidRPr="000657E8">
        <w:rPr>
          <w:sz w:val="20"/>
          <w:szCs w:val="20"/>
        </w:rPr>
        <w:t>of</w:t>
      </w:r>
      <w:r w:rsidR="00281209">
        <w:rPr>
          <w:sz w:val="20"/>
          <w:szCs w:val="20"/>
        </w:rPr>
        <w:t xml:space="preserve"> </w:t>
      </w:r>
      <w:r w:rsidRPr="000657E8">
        <w:rPr>
          <w:sz w:val="20"/>
          <w:szCs w:val="20"/>
        </w:rPr>
        <w:t>death</w:t>
      </w:r>
      <w:r w:rsidR="00281209">
        <w:rPr>
          <w:sz w:val="20"/>
          <w:szCs w:val="20"/>
        </w:rPr>
        <w:t>,</w:t>
      </w:r>
      <w:r w:rsidRPr="000657E8">
        <w:rPr>
          <w:sz w:val="20"/>
          <w:szCs w:val="20"/>
        </w:rPr>
        <w:t xml:space="preserve"> or cause</w:t>
      </w:r>
      <w:r w:rsidR="00281209">
        <w:rPr>
          <w:sz w:val="20"/>
          <w:szCs w:val="20"/>
        </w:rPr>
        <w:t xml:space="preserve"> </w:t>
      </w:r>
      <w:r w:rsidRPr="000657E8">
        <w:rPr>
          <w:sz w:val="20"/>
          <w:szCs w:val="20"/>
        </w:rPr>
        <w:t>of</w:t>
      </w:r>
      <w:r w:rsidR="00281209">
        <w:rPr>
          <w:sz w:val="20"/>
          <w:szCs w:val="20"/>
        </w:rPr>
        <w:t xml:space="preserve"> </w:t>
      </w:r>
      <w:r w:rsidRPr="000657E8">
        <w:rPr>
          <w:sz w:val="20"/>
          <w:szCs w:val="20"/>
        </w:rPr>
        <w:t>death is considered identifiable</w:t>
      </w:r>
      <w:r w:rsidR="00281209">
        <w:rPr>
          <w:sz w:val="20"/>
          <w:szCs w:val="20"/>
        </w:rPr>
        <w:t>.</w:t>
      </w:r>
    </w:p>
    <w:p w14:paraId="200072D1" w14:textId="77777777" w:rsidR="00B041DA" w:rsidRPr="00B041DA" w:rsidRDefault="00B041DA" w:rsidP="00B041DA">
      <w:pPr>
        <w:widowControl/>
        <w:autoSpaceDE/>
        <w:autoSpaceDN/>
        <w:adjustRightInd/>
        <w:spacing w:after="160" w:line="259" w:lineRule="auto"/>
        <w:rPr>
          <w:rFonts w:ascii="Calibri" w:hAnsi="Calibri"/>
        </w:rPr>
      </w:pPr>
      <w:r w:rsidRPr="00B041DA">
        <w:rPr>
          <w:rFonts w:ascii="Calibri" w:hAnsi="Calibri"/>
        </w:rPr>
        <w:t xml:space="preserve"> </w:t>
      </w:r>
    </w:p>
    <w:p w14:paraId="4C4179BE" w14:textId="77777777" w:rsidR="00B041DA" w:rsidRDefault="00B041DA">
      <w:pPr>
        <w:pStyle w:val="BodyText"/>
        <w:kinsoku w:val="0"/>
        <w:overflowPunct w:val="0"/>
        <w:spacing w:line="249" w:lineRule="auto"/>
        <w:ind w:left="128" w:right="419"/>
        <w:rPr>
          <w:color w:val="231F20"/>
        </w:rPr>
        <w:sectPr w:rsidR="00B041DA">
          <w:footerReference w:type="default" r:id="rId11"/>
          <w:pgSz w:w="12240" w:h="15840"/>
          <w:pgMar w:top="580" w:right="540" w:bottom="520" w:left="600" w:header="0" w:footer="337" w:gutter="0"/>
          <w:pgNumType w:start="2"/>
          <w:cols w:space="720"/>
          <w:noEndnote/>
        </w:sectPr>
      </w:pPr>
    </w:p>
    <w:p w14:paraId="06E8423F" w14:textId="77777777" w:rsidR="00AF2CBE" w:rsidRDefault="00AF2CBE">
      <w:pPr>
        <w:pStyle w:val="BodyText"/>
        <w:kinsoku w:val="0"/>
        <w:overflowPunct w:val="0"/>
        <w:spacing w:line="249" w:lineRule="auto"/>
        <w:ind w:left="319" w:right="248"/>
        <w:rPr>
          <w:color w:val="231F20"/>
        </w:rPr>
      </w:pPr>
    </w:p>
    <w:tbl>
      <w:tblPr>
        <w:tblStyle w:val="TableGrid"/>
        <w:tblW w:w="0" w:type="auto"/>
        <w:tblInd w:w="0" w:type="dxa"/>
        <w:tblLook w:val="04A0" w:firstRow="1" w:lastRow="0" w:firstColumn="1" w:lastColumn="0" w:noHBand="0" w:noVBand="1"/>
      </w:tblPr>
      <w:tblGrid>
        <w:gridCol w:w="5868"/>
        <w:gridCol w:w="5040"/>
      </w:tblGrid>
      <w:tr w:rsidR="00B041DA" w:rsidRPr="00B041DA" w14:paraId="10A6CBB6" w14:textId="77777777" w:rsidTr="003336BD">
        <w:tc>
          <w:tcPr>
            <w:tcW w:w="5868" w:type="dxa"/>
            <w:tcBorders>
              <w:top w:val="nil"/>
              <w:left w:val="nil"/>
              <w:bottom w:val="nil"/>
              <w:right w:val="nil"/>
            </w:tcBorders>
            <w:hideMark/>
          </w:tcPr>
          <w:p w14:paraId="174224A9" w14:textId="77777777" w:rsidR="00B041DA" w:rsidRPr="00B041DA" w:rsidRDefault="00B041DA" w:rsidP="00B041DA">
            <w:pPr>
              <w:widowControl/>
              <w:autoSpaceDE/>
              <w:autoSpaceDN/>
              <w:adjustRightInd/>
            </w:pPr>
            <w:r w:rsidRPr="00B041DA">
              <w:t>DEPARTMENT OF HEALTH AND HUMAN SERVICES</w:t>
            </w:r>
          </w:p>
        </w:tc>
        <w:tc>
          <w:tcPr>
            <w:tcW w:w="5040" w:type="dxa"/>
            <w:tcBorders>
              <w:top w:val="nil"/>
              <w:left w:val="nil"/>
              <w:right w:val="nil"/>
            </w:tcBorders>
            <w:hideMark/>
          </w:tcPr>
          <w:p w14:paraId="5F851C98" w14:textId="77777777" w:rsidR="00B041DA" w:rsidRPr="00B041DA" w:rsidRDefault="00B041DA" w:rsidP="00B041DA">
            <w:pPr>
              <w:widowControl/>
              <w:autoSpaceDE/>
              <w:autoSpaceDN/>
              <w:adjustRightInd/>
              <w:spacing w:after="120"/>
              <w:jc w:val="center"/>
              <w:rPr>
                <w:sz w:val="20"/>
              </w:rPr>
            </w:pPr>
            <w:r w:rsidRPr="00B041DA">
              <w:t>Assigned NDI Application Number</w:t>
            </w:r>
          </w:p>
        </w:tc>
      </w:tr>
      <w:tr w:rsidR="00B041DA" w:rsidRPr="00B041DA" w14:paraId="75A2513E" w14:textId="77777777" w:rsidTr="003336BD">
        <w:tc>
          <w:tcPr>
            <w:tcW w:w="5868" w:type="dxa"/>
            <w:tcBorders>
              <w:top w:val="nil"/>
              <w:left w:val="nil"/>
              <w:bottom w:val="nil"/>
            </w:tcBorders>
            <w:hideMark/>
          </w:tcPr>
          <w:p w14:paraId="69E1CC72" w14:textId="77777777" w:rsidR="00B041DA" w:rsidRPr="00B041DA" w:rsidRDefault="00B041DA" w:rsidP="00B041DA">
            <w:pPr>
              <w:widowControl/>
              <w:autoSpaceDE/>
              <w:autoSpaceDN/>
              <w:adjustRightInd/>
              <w:rPr>
                <w:sz w:val="20"/>
              </w:rPr>
            </w:pPr>
            <w:r w:rsidRPr="00B041DA">
              <w:t>Public Health Service</w:t>
            </w:r>
          </w:p>
        </w:tc>
        <w:tc>
          <w:tcPr>
            <w:tcW w:w="5040" w:type="dxa"/>
            <w:tcBorders>
              <w:bottom w:val="nil"/>
            </w:tcBorders>
          </w:tcPr>
          <w:p w14:paraId="166D2E9F" w14:textId="77777777" w:rsidR="00B041DA" w:rsidRPr="00B041DA" w:rsidRDefault="00B041DA" w:rsidP="00B041DA">
            <w:pPr>
              <w:widowControl/>
              <w:autoSpaceDE/>
              <w:autoSpaceDN/>
              <w:adjustRightInd/>
              <w:jc w:val="center"/>
              <w:rPr>
                <w:sz w:val="20"/>
              </w:rPr>
            </w:pPr>
          </w:p>
        </w:tc>
      </w:tr>
      <w:tr w:rsidR="00B041DA" w:rsidRPr="00B041DA" w14:paraId="28119BE1" w14:textId="77777777" w:rsidTr="003336BD">
        <w:tc>
          <w:tcPr>
            <w:tcW w:w="5868" w:type="dxa"/>
            <w:tcBorders>
              <w:top w:val="nil"/>
              <w:left w:val="nil"/>
              <w:bottom w:val="nil"/>
            </w:tcBorders>
            <w:hideMark/>
          </w:tcPr>
          <w:p w14:paraId="6F139C4D" w14:textId="77777777" w:rsidR="00B041DA" w:rsidRPr="00B041DA" w:rsidRDefault="00B041DA" w:rsidP="00B041DA">
            <w:pPr>
              <w:widowControl/>
              <w:autoSpaceDE/>
              <w:autoSpaceDN/>
              <w:adjustRightInd/>
            </w:pPr>
            <w:r w:rsidRPr="00B041DA">
              <w:t>Centers for Disease Control and Prevention</w:t>
            </w:r>
          </w:p>
        </w:tc>
        <w:tc>
          <w:tcPr>
            <w:tcW w:w="5040" w:type="dxa"/>
            <w:tcBorders>
              <w:top w:val="nil"/>
              <w:bottom w:val="nil"/>
            </w:tcBorders>
            <w:hideMark/>
          </w:tcPr>
          <w:p w14:paraId="5E601BA6" w14:textId="77777777" w:rsidR="00B041DA" w:rsidRPr="00B041DA" w:rsidRDefault="00B041DA" w:rsidP="00B041DA">
            <w:pPr>
              <w:widowControl/>
              <w:autoSpaceDE/>
              <w:autoSpaceDN/>
              <w:adjustRightInd/>
              <w:jc w:val="center"/>
              <w:rPr>
                <w:b/>
                <w:sz w:val="20"/>
              </w:rPr>
            </w:pPr>
          </w:p>
        </w:tc>
      </w:tr>
      <w:tr w:rsidR="00B041DA" w:rsidRPr="00B041DA" w14:paraId="4FAF2404" w14:textId="77777777" w:rsidTr="003336BD">
        <w:tc>
          <w:tcPr>
            <w:tcW w:w="5868" w:type="dxa"/>
            <w:tcBorders>
              <w:top w:val="nil"/>
              <w:left w:val="nil"/>
              <w:bottom w:val="nil"/>
            </w:tcBorders>
            <w:hideMark/>
          </w:tcPr>
          <w:p w14:paraId="4695C1C8" w14:textId="77777777" w:rsidR="00B041DA" w:rsidRPr="00B041DA" w:rsidRDefault="00B041DA" w:rsidP="00B041DA">
            <w:pPr>
              <w:widowControl/>
              <w:autoSpaceDE/>
              <w:autoSpaceDN/>
              <w:adjustRightInd/>
            </w:pPr>
            <w:r w:rsidRPr="00B041DA">
              <w:t>National Center for Health Statistics</w:t>
            </w:r>
          </w:p>
        </w:tc>
        <w:tc>
          <w:tcPr>
            <w:tcW w:w="5040" w:type="dxa"/>
            <w:tcBorders>
              <w:top w:val="nil"/>
            </w:tcBorders>
          </w:tcPr>
          <w:p w14:paraId="7A37F496" w14:textId="77777777" w:rsidR="00B041DA" w:rsidRPr="00B041DA" w:rsidRDefault="00B041DA" w:rsidP="00B041DA">
            <w:pPr>
              <w:widowControl/>
              <w:autoSpaceDE/>
              <w:autoSpaceDN/>
              <w:adjustRightInd/>
              <w:jc w:val="center"/>
              <w:rPr>
                <w:sz w:val="20"/>
              </w:rPr>
            </w:pPr>
          </w:p>
        </w:tc>
      </w:tr>
    </w:tbl>
    <w:p w14:paraId="0D057B4F" w14:textId="77777777" w:rsidR="00B041DA" w:rsidRPr="00B041DA" w:rsidRDefault="00B041DA" w:rsidP="00B041DA">
      <w:pPr>
        <w:widowControl/>
        <w:autoSpaceDE/>
        <w:autoSpaceDN/>
        <w:adjustRightInd/>
        <w:spacing w:after="160" w:line="259" w:lineRule="auto"/>
        <w:jc w:val="right"/>
      </w:pPr>
    </w:p>
    <w:p w14:paraId="26582E9D" w14:textId="61B0E8A3" w:rsidR="00B041DA" w:rsidRPr="00B041DA" w:rsidRDefault="00B041DA" w:rsidP="00B041DA">
      <w:pPr>
        <w:widowControl/>
        <w:autoSpaceDE/>
        <w:autoSpaceDN/>
        <w:adjustRightInd/>
        <w:spacing w:after="160" w:line="259" w:lineRule="auto"/>
        <w:jc w:val="center"/>
        <w:rPr>
          <w:b/>
          <w:sz w:val="24"/>
        </w:rPr>
      </w:pPr>
      <w:r w:rsidRPr="00B041DA">
        <w:rPr>
          <w:b/>
          <w:sz w:val="24"/>
        </w:rPr>
        <w:t xml:space="preserve">NATIONAL DEATH INDEX APPLICATION </w:t>
      </w:r>
    </w:p>
    <w:tbl>
      <w:tblPr>
        <w:tblStyle w:val="TableGrid"/>
        <w:tblW w:w="0" w:type="auto"/>
        <w:tblInd w:w="0" w:type="dxa"/>
        <w:tblLook w:val="04A0" w:firstRow="1" w:lastRow="0" w:firstColumn="1" w:lastColumn="0" w:noHBand="0" w:noVBand="1"/>
      </w:tblPr>
      <w:tblGrid>
        <w:gridCol w:w="468"/>
        <w:gridCol w:w="1710"/>
        <w:gridCol w:w="8838"/>
      </w:tblGrid>
      <w:tr w:rsidR="00B041DA" w:rsidRPr="00B041DA" w14:paraId="10491602" w14:textId="77777777" w:rsidTr="003336BD">
        <w:tc>
          <w:tcPr>
            <w:tcW w:w="468" w:type="dxa"/>
            <w:tcBorders>
              <w:top w:val="nil"/>
              <w:left w:val="nil"/>
              <w:bottom w:val="nil"/>
              <w:right w:val="nil"/>
            </w:tcBorders>
            <w:hideMark/>
          </w:tcPr>
          <w:p w14:paraId="2000F742" w14:textId="77777777" w:rsidR="00B041DA" w:rsidRPr="00B041DA" w:rsidRDefault="00B041DA" w:rsidP="00B041DA">
            <w:pPr>
              <w:widowControl/>
              <w:tabs>
                <w:tab w:val="left" w:pos="450"/>
              </w:tabs>
              <w:autoSpaceDE/>
              <w:autoSpaceDN/>
              <w:adjustRightInd/>
              <w:rPr>
                <w:b/>
              </w:rPr>
            </w:pPr>
            <w:r w:rsidRPr="00B041DA">
              <w:rPr>
                <w:b/>
              </w:rPr>
              <w:t>1.</w:t>
            </w:r>
          </w:p>
        </w:tc>
        <w:tc>
          <w:tcPr>
            <w:tcW w:w="1710" w:type="dxa"/>
            <w:tcBorders>
              <w:top w:val="nil"/>
              <w:left w:val="nil"/>
              <w:bottom w:val="nil"/>
            </w:tcBorders>
            <w:hideMark/>
          </w:tcPr>
          <w:p w14:paraId="601A579F" w14:textId="77777777" w:rsidR="00B041DA" w:rsidRPr="00B041DA" w:rsidRDefault="00B041DA" w:rsidP="00B041DA">
            <w:pPr>
              <w:widowControl/>
              <w:tabs>
                <w:tab w:val="left" w:pos="450"/>
              </w:tabs>
              <w:autoSpaceDE/>
              <w:autoSpaceDN/>
              <w:adjustRightInd/>
            </w:pPr>
            <w:r w:rsidRPr="00B041DA">
              <w:rPr>
                <w:b/>
              </w:rPr>
              <w:t xml:space="preserve">Title of study or project </w:t>
            </w:r>
            <w:r w:rsidRPr="00B041DA">
              <w:t>(must match IRB)</w:t>
            </w:r>
          </w:p>
          <w:p w14:paraId="6DA054E3" w14:textId="77777777" w:rsidR="00B041DA" w:rsidRPr="00B041DA" w:rsidRDefault="00B041DA" w:rsidP="00B041DA">
            <w:pPr>
              <w:widowControl/>
              <w:tabs>
                <w:tab w:val="left" w:pos="450"/>
              </w:tabs>
              <w:autoSpaceDE/>
              <w:autoSpaceDN/>
              <w:adjustRightInd/>
              <w:rPr>
                <w:b/>
              </w:rPr>
            </w:pPr>
          </w:p>
        </w:tc>
        <w:tc>
          <w:tcPr>
            <w:tcW w:w="8838" w:type="dxa"/>
            <w:hideMark/>
          </w:tcPr>
          <w:p w14:paraId="3AE57869" w14:textId="77777777" w:rsidR="00B041DA" w:rsidRPr="00B041DA" w:rsidRDefault="00B041DA" w:rsidP="00B041DA">
            <w:pPr>
              <w:widowControl/>
              <w:tabs>
                <w:tab w:val="left" w:pos="450"/>
              </w:tabs>
              <w:autoSpaceDE/>
              <w:autoSpaceDN/>
              <w:adjustRightInd/>
            </w:pPr>
          </w:p>
        </w:tc>
      </w:tr>
    </w:tbl>
    <w:p w14:paraId="5EDE179A" w14:textId="77777777" w:rsidR="00B041DA" w:rsidRPr="00B041DA" w:rsidRDefault="00B041DA" w:rsidP="00B041DA">
      <w:pPr>
        <w:widowControl/>
        <w:tabs>
          <w:tab w:val="left" w:pos="450"/>
        </w:tabs>
        <w:autoSpaceDE/>
        <w:autoSpaceDN/>
        <w:adjustRightInd/>
        <w:rPr>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492"/>
        <w:gridCol w:w="7128"/>
      </w:tblGrid>
      <w:tr w:rsidR="00B041DA" w:rsidRPr="00B041DA" w14:paraId="7206075A" w14:textId="77777777" w:rsidTr="003336BD">
        <w:tc>
          <w:tcPr>
            <w:tcW w:w="396" w:type="dxa"/>
            <w:hideMark/>
          </w:tcPr>
          <w:p w14:paraId="093C56BA" w14:textId="77777777" w:rsidR="00B041DA" w:rsidRPr="00B041DA" w:rsidRDefault="00B041DA" w:rsidP="00B041DA">
            <w:pPr>
              <w:widowControl/>
              <w:tabs>
                <w:tab w:val="left" w:pos="450"/>
              </w:tabs>
              <w:autoSpaceDE/>
              <w:autoSpaceDN/>
              <w:adjustRightInd/>
              <w:rPr>
                <w:b/>
              </w:rPr>
            </w:pPr>
            <w:r w:rsidRPr="00B041DA">
              <w:rPr>
                <w:b/>
              </w:rPr>
              <w:t>2.</w:t>
            </w:r>
          </w:p>
        </w:tc>
        <w:tc>
          <w:tcPr>
            <w:tcW w:w="10620" w:type="dxa"/>
            <w:gridSpan w:val="2"/>
            <w:hideMark/>
          </w:tcPr>
          <w:p w14:paraId="6AD7C0A2" w14:textId="77777777" w:rsidR="00B041DA" w:rsidRPr="00B041DA" w:rsidRDefault="00B041DA" w:rsidP="00B041DA">
            <w:pPr>
              <w:widowControl/>
              <w:tabs>
                <w:tab w:val="left" w:pos="450"/>
              </w:tabs>
              <w:autoSpaceDE/>
              <w:autoSpaceDN/>
              <w:adjustRightInd/>
              <w:spacing w:after="120"/>
            </w:pPr>
            <w:r w:rsidRPr="00B041DA">
              <w:rPr>
                <w:b/>
              </w:rPr>
              <w:t>Individual and organization requesting use of NDI</w:t>
            </w:r>
          </w:p>
        </w:tc>
      </w:tr>
      <w:tr w:rsidR="00B041DA" w:rsidRPr="00B041DA" w14:paraId="451183B5" w14:textId="77777777" w:rsidTr="003336BD">
        <w:tc>
          <w:tcPr>
            <w:tcW w:w="396" w:type="dxa"/>
          </w:tcPr>
          <w:p w14:paraId="6C54F550" w14:textId="77777777" w:rsidR="00B041DA" w:rsidRPr="00B041DA" w:rsidRDefault="00B041DA" w:rsidP="00B041DA">
            <w:pPr>
              <w:widowControl/>
              <w:tabs>
                <w:tab w:val="left" w:pos="450"/>
              </w:tabs>
              <w:autoSpaceDE/>
              <w:autoSpaceDN/>
              <w:adjustRightInd/>
            </w:pPr>
          </w:p>
        </w:tc>
        <w:tc>
          <w:tcPr>
            <w:tcW w:w="3492" w:type="dxa"/>
            <w:tcBorders>
              <w:top w:val="nil"/>
              <w:left w:val="nil"/>
              <w:bottom w:val="nil"/>
              <w:right w:val="single" w:sz="4" w:space="0" w:color="auto"/>
            </w:tcBorders>
            <w:hideMark/>
          </w:tcPr>
          <w:p w14:paraId="1253F461" w14:textId="77777777" w:rsidR="00B041DA" w:rsidRPr="00B041DA" w:rsidRDefault="00B041DA" w:rsidP="00B041DA">
            <w:pPr>
              <w:widowControl/>
              <w:tabs>
                <w:tab w:val="left" w:pos="450"/>
              </w:tabs>
              <w:autoSpaceDE/>
              <w:autoSpaceDN/>
              <w:adjustRightInd/>
              <w:jc w:val="right"/>
            </w:pPr>
            <w:r w:rsidRPr="00B041DA">
              <w:t>Principal Investigator</w:t>
            </w:r>
          </w:p>
          <w:p w14:paraId="39D2D986" w14:textId="77777777" w:rsidR="00B041DA" w:rsidRPr="00B041DA" w:rsidRDefault="00B041DA" w:rsidP="00B041DA">
            <w:pPr>
              <w:widowControl/>
              <w:tabs>
                <w:tab w:val="left" w:pos="450"/>
              </w:tabs>
              <w:autoSpaceDE/>
              <w:autoSpaceDN/>
              <w:adjustRightInd/>
              <w:jc w:val="right"/>
            </w:pPr>
            <w:r w:rsidRPr="00B041DA">
              <w:t>or Project Director:</w:t>
            </w:r>
          </w:p>
        </w:tc>
        <w:tc>
          <w:tcPr>
            <w:tcW w:w="7128" w:type="dxa"/>
            <w:tcBorders>
              <w:top w:val="single" w:sz="4" w:space="0" w:color="auto"/>
              <w:left w:val="single" w:sz="4" w:space="0" w:color="auto"/>
              <w:bottom w:val="nil"/>
              <w:right w:val="single" w:sz="4" w:space="0" w:color="auto"/>
            </w:tcBorders>
          </w:tcPr>
          <w:p w14:paraId="68EFAA91" w14:textId="77777777" w:rsidR="00B041DA" w:rsidRPr="00B041DA" w:rsidRDefault="00B041DA" w:rsidP="00B041DA">
            <w:pPr>
              <w:widowControl/>
              <w:tabs>
                <w:tab w:val="left" w:pos="450"/>
              </w:tabs>
              <w:autoSpaceDE/>
              <w:autoSpaceDN/>
              <w:adjustRightInd/>
            </w:pPr>
          </w:p>
          <w:p w14:paraId="4D6F620E" w14:textId="77777777" w:rsidR="00B041DA" w:rsidRPr="00B041DA" w:rsidRDefault="00B041DA" w:rsidP="00B041DA">
            <w:pPr>
              <w:widowControl/>
              <w:tabs>
                <w:tab w:val="left" w:pos="450"/>
              </w:tabs>
              <w:autoSpaceDE/>
              <w:autoSpaceDN/>
              <w:adjustRightInd/>
            </w:pPr>
          </w:p>
        </w:tc>
      </w:tr>
      <w:tr w:rsidR="00B041DA" w:rsidRPr="00B041DA" w14:paraId="30343CCD" w14:textId="77777777" w:rsidTr="003336BD">
        <w:tc>
          <w:tcPr>
            <w:tcW w:w="396" w:type="dxa"/>
          </w:tcPr>
          <w:p w14:paraId="4BF6A1AD" w14:textId="77777777" w:rsidR="00B041DA" w:rsidRPr="00B041DA" w:rsidRDefault="00B041DA" w:rsidP="00B041DA">
            <w:pPr>
              <w:widowControl/>
              <w:tabs>
                <w:tab w:val="left" w:pos="450"/>
              </w:tabs>
              <w:autoSpaceDE/>
              <w:autoSpaceDN/>
              <w:adjustRightInd/>
            </w:pPr>
          </w:p>
        </w:tc>
        <w:tc>
          <w:tcPr>
            <w:tcW w:w="3492" w:type="dxa"/>
            <w:tcBorders>
              <w:top w:val="nil"/>
              <w:left w:val="nil"/>
              <w:bottom w:val="nil"/>
              <w:right w:val="single" w:sz="4" w:space="0" w:color="auto"/>
            </w:tcBorders>
            <w:hideMark/>
          </w:tcPr>
          <w:p w14:paraId="4FA54B67" w14:textId="77777777" w:rsidR="00B041DA" w:rsidRPr="00B041DA" w:rsidRDefault="00B041DA" w:rsidP="00B041DA">
            <w:pPr>
              <w:widowControl/>
              <w:tabs>
                <w:tab w:val="left" w:pos="450"/>
              </w:tabs>
              <w:autoSpaceDE/>
              <w:autoSpaceDN/>
              <w:adjustRightInd/>
              <w:jc w:val="right"/>
            </w:pPr>
            <w:r w:rsidRPr="00B041DA">
              <w:t>Title:</w:t>
            </w:r>
          </w:p>
        </w:tc>
        <w:tc>
          <w:tcPr>
            <w:tcW w:w="7128" w:type="dxa"/>
            <w:tcBorders>
              <w:top w:val="nil"/>
              <w:left w:val="single" w:sz="4" w:space="0" w:color="auto"/>
              <w:bottom w:val="nil"/>
              <w:right w:val="single" w:sz="4" w:space="0" w:color="auto"/>
            </w:tcBorders>
            <w:hideMark/>
          </w:tcPr>
          <w:p w14:paraId="134A9B4B" w14:textId="77777777" w:rsidR="00B041DA" w:rsidRPr="00B041DA" w:rsidRDefault="00B041DA" w:rsidP="00B041DA">
            <w:pPr>
              <w:widowControl/>
              <w:tabs>
                <w:tab w:val="left" w:pos="450"/>
              </w:tabs>
              <w:autoSpaceDE/>
              <w:autoSpaceDN/>
              <w:adjustRightInd/>
            </w:pPr>
          </w:p>
        </w:tc>
      </w:tr>
      <w:tr w:rsidR="00B041DA" w:rsidRPr="00B041DA" w14:paraId="1DB09DED" w14:textId="77777777" w:rsidTr="003336BD">
        <w:trPr>
          <w:trHeight w:val="91"/>
        </w:trPr>
        <w:tc>
          <w:tcPr>
            <w:tcW w:w="396" w:type="dxa"/>
          </w:tcPr>
          <w:p w14:paraId="5F0D52EC" w14:textId="77777777" w:rsidR="00B041DA" w:rsidRPr="00B041DA" w:rsidRDefault="00B041DA" w:rsidP="00B041DA">
            <w:pPr>
              <w:widowControl/>
              <w:tabs>
                <w:tab w:val="left" w:pos="450"/>
              </w:tabs>
              <w:autoSpaceDE/>
              <w:autoSpaceDN/>
              <w:adjustRightInd/>
            </w:pPr>
          </w:p>
        </w:tc>
        <w:tc>
          <w:tcPr>
            <w:tcW w:w="3492" w:type="dxa"/>
            <w:tcBorders>
              <w:top w:val="nil"/>
              <w:left w:val="nil"/>
              <w:bottom w:val="nil"/>
              <w:right w:val="single" w:sz="4" w:space="0" w:color="auto"/>
            </w:tcBorders>
          </w:tcPr>
          <w:p w14:paraId="1D330865" w14:textId="77777777" w:rsidR="00B041DA" w:rsidRPr="00B041DA" w:rsidRDefault="00B041DA" w:rsidP="00B041DA">
            <w:pPr>
              <w:widowControl/>
              <w:tabs>
                <w:tab w:val="left" w:pos="450"/>
              </w:tabs>
              <w:autoSpaceDE/>
              <w:autoSpaceDN/>
              <w:adjustRightInd/>
              <w:jc w:val="right"/>
            </w:pPr>
            <w:r w:rsidRPr="00B041DA">
              <w:t>Organization:</w:t>
            </w:r>
          </w:p>
          <w:p w14:paraId="49D5CA4E" w14:textId="77777777" w:rsidR="00B041DA" w:rsidRPr="00B041DA" w:rsidRDefault="00B041DA" w:rsidP="00B041DA">
            <w:pPr>
              <w:widowControl/>
              <w:tabs>
                <w:tab w:val="left" w:pos="450"/>
              </w:tabs>
              <w:autoSpaceDE/>
              <w:autoSpaceDN/>
              <w:adjustRightInd/>
              <w:jc w:val="right"/>
            </w:pPr>
          </w:p>
        </w:tc>
        <w:tc>
          <w:tcPr>
            <w:tcW w:w="7128" w:type="dxa"/>
            <w:tcBorders>
              <w:top w:val="nil"/>
              <w:left w:val="single" w:sz="4" w:space="0" w:color="auto"/>
              <w:bottom w:val="nil"/>
              <w:right w:val="single" w:sz="4" w:space="0" w:color="auto"/>
            </w:tcBorders>
            <w:hideMark/>
          </w:tcPr>
          <w:p w14:paraId="29BEF458" w14:textId="77777777" w:rsidR="00B041DA" w:rsidRPr="00B041DA" w:rsidRDefault="00B041DA" w:rsidP="00B041DA">
            <w:pPr>
              <w:widowControl/>
              <w:tabs>
                <w:tab w:val="left" w:pos="450"/>
              </w:tabs>
              <w:autoSpaceDE/>
              <w:autoSpaceDN/>
              <w:adjustRightInd/>
            </w:pPr>
          </w:p>
        </w:tc>
      </w:tr>
      <w:tr w:rsidR="00B041DA" w:rsidRPr="00B041DA" w14:paraId="349BDC6E" w14:textId="77777777" w:rsidTr="003336BD">
        <w:tc>
          <w:tcPr>
            <w:tcW w:w="396" w:type="dxa"/>
          </w:tcPr>
          <w:p w14:paraId="1BA74B4A" w14:textId="77777777" w:rsidR="00B041DA" w:rsidRPr="00B041DA" w:rsidRDefault="00B041DA" w:rsidP="00B041DA">
            <w:pPr>
              <w:widowControl/>
              <w:tabs>
                <w:tab w:val="left" w:pos="450"/>
              </w:tabs>
              <w:autoSpaceDE/>
              <w:autoSpaceDN/>
              <w:adjustRightInd/>
            </w:pPr>
          </w:p>
        </w:tc>
        <w:tc>
          <w:tcPr>
            <w:tcW w:w="3492" w:type="dxa"/>
            <w:tcBorders>
              <w:top w:val="nil"/>
              <w:left w:val="nil"/>
              <w:bottom w:val="nil"/>
              <w:right w:val="single" w:sz="4" w:space="0" w:color="auto"/>
            </w:tcBorders>
          </w:tcPr>
          <w:p w14:paraId="7C002694" w14:textId="77777777" w:rsidR="00B041DA" w:rsidRPr="00B041DA" w:rsidRDefault="00B041DA" w:rsidP="00B041DA">
            <w:pPr>
              <w:widowControl/>
              <w:tabs>
                <w:tab w:val="left" w:pos="450"/>
              </w:tabs>
              <w:autoSpaceDE/>
              <w:autoSpaceDN/>
              <w:adjustRightInd/>
              <w:jc w:val="right"/>
            </w:pPr>
            <w:r w:rsidRPr="00B041DA">
              <w:t>Address:</w:t>
            </w:r>
          </w:p>
          <w:p w14:paraId="2CD4EDA8" w14:textId="77777777" w:rsidR="00B041DA" w:rsidRPr="00B041DA" w:rsidRDefault="00B041DA" w:rsidP="00B041DA">
            <w:pPr>
              <w:widowControl/>
              <w:tabs>
                <w:tab w:val="left" w:pos="450"/>
              </w:tabs>
              <w:autoSpaceDE/>
              <w:autoSpaceDN/>
              <w:adjustRightInd/>
              <w:jc w:val="right"/>
            </w:pPr>
          </w:p>
          <w:p w14:paraId="7FAE2377" w14:textId="77777777" w:rsidR="00B041DA" w:rsidRPr="00B041DA" w:rsidRDefault="00B041DA" w:rsidP="00B041DA">
            <w:pPr>
              <w:widowControl/>
              <w:tabs>
                <w:tab w:val="left" w:pos="450"/>
              </w:tabs>
              <w:autoSpaceDE/>
              <w:autoSpaceDN/>
              <w:adjustRightInd/>
              <w:jc w:val="right"/>
            </w:pPr>
          </w:p>
          <w:p w14:paraId="5693797A" w14:textId="77777777" w:rsidR="00B041DA" w:rsidRPr="00B041DA" w:rsidRDefault="00B041DA" w:rsidP="00B041DA">
            <w:pPr>
              <w:widowControl/>
              <w:tabs>
                <w:tab w:val="left" w:pos="450"/>
              </w:tabs>
              <w:autoSpaceDE/>
              <w:autoSpaceDN/>
              <w:adjustRightInd/>
              <w:jc w:val="right"/>
            </w:pPr>
          </w:p>
        </w:tc>
        <w:tc>
          <w:tcPr>
            <w:tcW w:w="7128" w:type="dxa"/>
            <w:tcBorders>
              <w:top w:val="nil"/>
              <w:left w:val="single" w:sz="4" w:space="0" w:color="auto"/>
              <w:bottom w:val="single" w:sz="4" w:space="0" w:color="auto"/>
              <w:right w:val="single" w:sz="4" w:space="0" w:color="auto"/>
            </w:tcBorders>
            <w:hideMark/>
          </w:tcPr>
          <w:p w14:paraId="72A810DD" w14:textId="77777777" w:rsidR="00B041DA" w:rsidRPr="00B041DA" w:rsidRDefault="00B041DA" w:rsidP="00B041DA">
            <w:pPr>
              <w:widowControl/>
              <w:tabs>
                <w:tab w:val="left" w:pos="450"/>
              </w:tabs>
              <w:autoSpaceDE/>
              <w:autoSpaceDN/>
              <w:adjustRightInd/>
            </w:pPr>
          </w:p>
        </w:tc>
      </w:tr>
    </w:tbl>
    <w:p w14:paraId="5A644266" w14:textId="77777777" w:rsidR="00B041DA" w:rsidRPr="00B041DA" w:rsidRDefault="00B041DA" w:rsidP="00B041DA">
      <w:pPr>
        <w:widowControl/>
        <w:tabs>
          <w:tab w:val="left" w:pos="450"/>
        </w:tabs>
        <w:autoSpaceDE/>
        <w:autoSpaceDN/>
        <w:adjustRightInd/>
        <w:spacing w:before="120" w:after="120"/>
      </w:pPr>
    </w:p>
    <w:tbl>
      <w:tblPr>
        <w:tblStyle w:val="TableGrid"/>
        <w:tblW w:w="0" w:type="dxa"/>
        <w:tblInd w:w="0" w:type="dxa"/>
        <w:tblLayout w:type="fixed"/>
        <w:tblLook w:val="04A0" w:firstRow="1" w:lastRow="0" w:firstColumn="1" w:lastColumn="0" w:noHBand="0" w:noVBand="1"/>
      </w:tblPr>
      <w:tblGrid>
        <w:gridCol w:w="1152"/>
        <w:gridCol w:w="2070"/>
        <w:gridCol w:w="540"/>
        <w:gridCol w:w="1260"/>
        <w:gridCol w:w="900"/>
        <w:gridCol w:w="5094"/>
      </w:tblGrid>
      <w:tr w:rsidR="00B041DA" w:rsidRPr="00B041DA" w14:paraId="48753D9B" w14:textId="77777777" w:rsidTr="003336BD">
        <w:trPr>
          <w:trHeight w:val="350"/>
        </w:trPr>
        <w:tc>
          <w:tcPr>
            <w:tcW w:w="1152" w:type="dxa"/>
            <w:tcBorders>
              <w:top w:val="nil"/>
              <w:left w:val="nil"/>
              <w:bottom w:val="nil"/>
            </w:tcBorders>
            <w:tcMar>
              <w:top w:w="0" w:type="dxa"/>
              <w:left w:w="72" w:type="dxa"/>
              <w:bottom w:w="0" w:type="dxa"/>
              <w:right w:w="72" w:type="dxa"/>
            </w:tcMar>
            <w:hideMark/>
          </w:tcPr>
          <w:p w14:paraId="5354261C" w14:textId="77777777" w:rsidR="00B041DA" w:rsidRPr="00B041DA" w:rsidRDefault="00B041DA" w:rsidP="00B041DA">
            <w:pPr>
              <w:widowControl/>
              <w:tabs>
                <w:tab w:val="left" w:pos="450"/>
              </w:tabs>
              <w:autoSpaceDE/>
              <w:autoSpaceDN/>
              <w:adjustRightInd/>
              <w:spacing w:before="120" w:after="120"/>
            </w:pPr>
            <w:r w:rsidRPr="00B041DA">
              <w:t>Phone no.:</w:t>
            </w:r>
          </w:p>
        </w:tc>
        <w:tc>
          <w:tcPr>
            <w:tcW w:w="2070" w:type="dxa"/>
            <w:tcMar>
              <w:top w:w="0" w:type="dxa"/>
              <w:left w:w="72" w:type="dxa"/>
              <w:bottom w:w="0" w:type="dxa"/>
              <w:right w:w="72" w:type="dxa"/>
            </w:tcMar>
            <w:hideMark/>
          </w:tcPr>
          <w:p w14:paraId="5E46DEF4" w14:textId="77777777" w:rsidR="00B041DA" w:rsidRPr="00B041DA" w:rsidRDefault="00B041DA" w:rsidP="00B041DA">
            <w:pPr>
              <w:widowControl/>
              <w:tabs>
                <w:tab w:val="left" w:pos="450"/>
              </w:tabs>
              <w:autoSpaceDE/>
              <w:autoSpaceDN/>
              <w:adjustRightInd/>
              <w:spacing w:before="120" w:after="120"/>
              <w:rPr>
                <w:sz w:val="24"/>
              </w:rPr>
            </w:pPr>
          </w:p>
        </w:tc>
        <w:tc>
          <w:tcPr>
            <w:tcW w:w="540" w:type="dxa"/>
            <w:tcBorders>
              <w:top w:val="nil"/>
              <w:bottom w:val="nil"/>
            </w:tcBorders>
            <w:tcMar>
              <w:top w:w="0" w:type="dxa"/>
              <w:left w:w="72" w:type="dxa"/>
              <w:bottom w:w="0" w:type="dxa"/>
              <w:right w:w="72" w:type="dxa"/>
            </w:tcMar>
            <w:hideMark/>
          </w:tcPr>
          <w:p w14:paraId="5FE42E39" w14:textId="77777777" w:rsidR="00B041DA" w:rsidRPr="00B041DA" w:rsidRDefault="00B041DA" w:rsidP="00B041DA">
            <w:pPr>
              <w:widowControl/>
              <w:tabs>
                <w:tab w:val="left" w:pos="450"/>
              </w:tabs>
              <w:autoSpaceDE/>
              <w:autoSpaceDN/>
              <w:adjustRightInd/>
              <w:spacing w:before="120" w:after="120"/>
            </w:pPr>
            <w:r w:rsidRPr="00B041DA">
              <w:t>Ext:</w:t>
            </w:r>
          </w:p>
        </w:tc>
        <w:tc>
          <w:tcPr>
            <w:tcW w:w="1260" w:type="dxa"/>
            <w:tcMar>
              <w:top w:w="0" w:type="dxa"/>
              <w:left w:w="72" w:type="dxa"/>
              <w:bottom w:w="0" w:type="dxa"/>
              <w:right w:w="72" w:type="dxa"/>
            </w:tcMar>
            <w:hideMark/>
          </w:tcPr>
          <w:p w14:paraId="4FCE3D03" w14:textId="77777777" w:rsidR="00B041DA" w:rsidRPr="00B041DA" w:rsidRDefault="00B041DA" w:rsidP="00B041DA">
            <w:pPr>
              <w:widowControl/>
              <w:tabs>
                <w:tab w:val="left" w:pos="450"/>
              </w:tabs>
              <w:autoSpaceDE/>
              <w:autoSpaceDN/>
              <w:adjustRightInd/>
              <w:spacing w:before="120" w:after="120"/>
            </w:pPr>
          </w:p>
        </w:tc>
        <w:tc>
          <w:tcPr>
            <w:tcW w:w="900" w:type="dxa"/>
            <w:tcBorders>
              <w:top w:val="nil"/>
              <w:bottom w:val="nil"/>
            </w:tcBorders>
            <w:tcMar>
              <w:top w:w="0" w:type="dxa"/>
              <w:left w:w="72" w:type="dxa"/>
              <w:bottom w:w="0" w:type="dxa"/>
              <w:right w:w="72" w:type="dxa"/>
            </w:tcMar>
            <w:hideMark/>
          </w:tcPr>
          <w:p w14:paraId="3607830B" w14:textId="77777777" w:rsidR="00B041DA" w:rsidRPr="00B041DA" w:rsidRDefault="00B041DA" w:rsidP="00B041DA">
            <w:pPr>
              <w:widowControl/>
              <w:tabs>
                <w:tab w:val="left" w:pos="450"/>
              </w:tabs>
              <w:autoSpaceDE/>
              <w:autoSpaceDN/>
              <w:adjustRightInd/>
              <w:spacing w:before="120" w:after="120"/>
            </w:pPr>
            <w:r w:rsidRPr="00B041DA">
              <w:t>E-mail:</w:t>
            </w:r>
          </w:p>
        </w:tc>
        <w:tc>
          <w:tcPr>
            <w:tcW w:w="5094" w:type="dxa"/>
            <w:tcMar>
              <w:top w:w="0" w:type="dxa"/>
              <w:left w:w="72" w:type="dxa"/>
              <w:bottom w:w="0" w:type="dxa"/>
              <w:right w:w="72" w:type="dxa"/>
            </w:tcMar>
            <w:hideMark/>
          </w:tcPr>
          <w:p w14:paraId="593B0680" w14:textId="77777777" w:rsidR="00B041DA" w:rsidRPr="00B041DA" w:rsidRDefault="00B041DA" w:rsidP="00B041DA">
            <w:pPr>
              <w:widowControl/>
              <w:tabs>
                <w:tab w:val="left" w:pos="450"/>
              </w:tabs>
              <w:autoSpaceDE/>
              <w:autoSpaceDN/>
              <w:adjustRightInd/>
              <w:spacing w:before="120" w:after="120"/>
            </w:pPr>
          </w:p>
        </w:tc>
      </w:tr>
    </w:tbl>
    <w:p w14:paraId="54C94CBB" w14:textId="77777777" w:rsidR="00B041DA" w:rsidRPr="00B041DA" w:rsidRDefault="00B041DA" w:rsidP="00B041DA">
      <w:pPr>
        <w:widowControl/>
        <w:tabs>
          <w:tab w:val="left" w:pos="450"/>
        </w:tabs>
        <w:autoSpaceDE/>
        <w:autoSpaceDN/>
        <w:adjustRightInd/>
        <w:spacing w:before="120" w:after="120"/>
      </w:pPr>
    </w:p>
    <w:tbl>
      <w:tblPr>
        <w:tblStyle w:val="TableGrid"/>
        <w:tblW w:w="0" w:type="dxa"/>
        <w:tblInd w:w="0" w:type="dxa"/>
        <w:tblLayout w:type="fixed"/>
        <w:tblLook w:val="04A0" w:firstRow="1" w:lastRow="0" w:firstColumn="1" w:lastColumn="0" w:noHBand="0" w:noVBand="1"/>
      </w:tblPr>
      <w:tblGrid>
        <w:gridCol w:w="5418"/>
        <w:gridCol w:w="5670"/>
      </w:tblGrid>
      <w:tr w:rsidR="00B041DA" w:rsidRPr="00B041DA" w14:paraId="12344785" w14:textId="77777777" w:rsidTr="003336BD">
        <w:tc>
          <w:tcPr>
            <w:tcW w:w="5418" w:type="dxa"/>
            <w:tcBorders>
              <w:top w:val="nil"/>
              <w:left w:val="nil"/>
              <w:bottom w:val="nil"/>
            </w:tcBorders>
            <w:hideMark/>
          </w:tcPr>
          <w:p w14:paraId="49919194" w14:textId="77777777" w:rsidR="00B041DA" w:rsidRPr="00B041DA" w:rsidRDefault="00B041DA" w:rsidP="00B041DA">
            <w:pPr>
              <w:widowControl/>
              <w:tabs>
                <w:tab w:val="left" w:pos="450"/>
              </w:tabs>
              <w:autoSpaceDE/>
              <w:autoSpaceDN/>
              <w:adjustRightInd/>
              <w:spacing w:before="120" w:after="120"/>
            </w:pPr>
            <w:r w:rsidRPr="00B041DA">
              <w:t>Who should be contacted if more information is needed?</w:t>
            </w:r>
          </w:p>
        </w:tc>
        <w:tc>
          <w:tcPr>
            <w:tcW w:w="5670" w:type="dxa"/>
            <w:hideMark/>
          </w:tcPr>
          <w:p w14:paraId="708AA6F7" w14:textId="77777777" w:rsidR="00B041DA" w:rsidRPr="00B041DA" w:rsidRDefault="00B041DA" w:rsidP="00B041DA">
            <w:pPr>
              <w:widowControl/>
              <w:tabs>
                <w:tab w:val="left" w:pos="450"/>
              </w:tabs>
              <w:autoSpaceDE/>
              <w:autoSpaceDN/>
              <w:adjustRightInd/>
              <w:spacing w:before="120" w:after="120"/>
              <w:rPr>
                <w:b/>
              </w:rPr>
            </w:pPr>
          </w:p>
        </w:tc>
      </w:tr>
    </w:tbl>
    <w:p w14:paraId="7AA88178" w14:textId="77777777" w:rsidR="00B041DA" w:rsidRPr="00B041DA" w:rsidRDefault="00B041DA" w:rsidP="00B041DA">
      <w:pPr>
        <w:widowControl/>
        <w:tabs>
          <w:tab w:val="left" w:pos="450"/>
        </w:tabs>
        <w:autoSpaceDE/>
        <w:autoSpaceDN/>
        <w:adjustRightInd/>
        <w:spacing w:before="120" w:after="120"/>
      </w:pPr>
    </w:p>
    <w:p w14:paraId="2D7BD5BA" w14:textId="77777777" w:rsidR="00B041DA" w:rsidRPr="00B041DA" w:rsidRDefault="00B041DA" w:rsidP="00B041DA">
      <w:pPr>
        <w:widowControl/>
        <w:tabs>
          <w:tab w:val="left" w:pos="450"/>
        </w:tabs>
        <w:autoSpaceDE/>
        <w:autoSpaceDN/>
        <w:adjustRightInd/>
        <w:spacing w:before="120" w:after="120"/>
      </w:pPr>
    </w:p>
    <w:tbl>
      <w:tblPr>
        <w:tblStyle w:val="TableGrid"/>
        <w:tblW w:w="0" w:type="dxa"/>
        <w:tblInd w:w="0" w:type="dxa"/>
        <w:tblLayout w:type="fixed"/>
        <w:tblLook w:val="04A0" w:firstRow="1" w:lastRow="0" w:firstColumn="1" w:lastColumn="0" w:noHBand="0" w:noVBand="1"/>
      </w:tblPr>
      <w:tblGrid>
        <w:gridCol w:w="1152"/>
        <w:gridCol w:w="2070"/>
        <w:gridCol w:w="540"/>
        <w:gridCol w:w="1260"/>
        <w:gridCol w:w="900"/>
        <w:gridCol w:w="5094"/>
      </w:tblGrid>
      <w:tr w:rsidR="00B041DA" w:rsidRPr="00B041DA" w14:paraId="442AE6DA" w14:textId="77777777" w:rsidTr="003336BD">
        <w:tc>
          <w:tcPr>
            <w:tcW w:w="1152" w:type="dxa"/>
            <w:tcBorders>
              <w:top w:val="nil"/>
              <w:left w:val="nil"/>
              <w:bottom w:val="nil"/>
            </w:tcBorders>
            <w:tcMar>
              <w:top w:w="0" w:type="dxa"/>
              <w:left w:w="72" w:type="dxa"/>
              <w:bottom w:w="0" w:type="dxa"/>
              <w:right w:w="72" w:type="dxa"/>
            </w:tcMar>
            <w:hideMark/>
          </w:tcPr>
          <w:p w14:paraId="02C3013D" w14:textId="77777777" w:rsidR="00B041DA" w:rsidRPr="00B041DA" w:rsidRDefault="00B041DA" w:rsidP="00B041DA">
            <w:pPr>
              <w:widowControl/>
              <w:tabs>
                <w:tab w:val="left" w:pos="450"/>
              </w:tabs>
              <w:autoSpaceDE/>
              <w:autoSpaceDN/>
              <w:adjustRightInd/>
              <w:spacing w:before="120" w:after="120"/>
            </w:pPr>
            <w:r w:rsidRPr="00B041DA">
              <w:t>Phone no.:</w:t>
            </w:r>
          </w:p>
        </w:tc>
        <w:tc>
          <w:tcPr>
            <w:tcW w:w="2070" w:type="dxa"/>
            <w:tcMar>
              <w:top w:w="0" w:type="dxa"/>
              <w:left w:w="72" w:type="dxa"/>
              <w:bottom w:w="0" w:type="dxa"/>
              <w:right w:w="72" w:type="dxa"/>
            </w:tcMar>
            <w:hideMark/>
          </w:tcPr>
          <w:p w14:paraId="0E132B46" w14:textId="77777777" w:rsidR="00B041DA" w:rsidRPr="00B041DA" w:rsidRDefault="00B041DA" w:rsidP="00B041DA">
            <w:pPr>
              <w:widowControl/>
              <w:tabs>
                <w:tab w:val="left" w:pos="450"/>
              </w:tabs>
              <w:autoSpaceDE/>
              <w:autoSpaceDN/>
              <w:adjustRightInd/>
              <w:spacing w:before="120" w:after="120"/>
              <w:rPr>
                <w:sz w:val="24"/>
              </w:rPr>
            </w:pPr>
          </w:p>
        </w:tc>
        <w:tc>
          <w:tcPr>
            <w:tcW w:w="540" w:type="dxa"/>
            <w:tcBorders>
              <w:top w:val="nil"/>
              <w:bottom w:val="nil"/>
            </w:tcBorders>
            <w:tcMar>
              <w:top w:w="0" w:type="dxa"/>
              <w:left w:w="72" w:type="dxa"/>
              <w:bottom w:w="0" w:type="dxa"/>
              <w:right w:w="72" w:type="dxa"/>
            </w:tcMar>
            <w:hideMark/>
          </w:tcPr>
          <w:p w14:paraId="106FD30F" w14:textId="77777777" w:rsidR="00B041DA" w:rsidRPr="00B041DA" w:rsidRDefault="00B041DA" w:rsidP="00B041DA">
            <w:pPr>
              <w:widowControl/>
              <w:tabs>
                <w:tab w:val="left" w:pos="450"/>
              </w:tabs>
              <w:autoSpaceDE/>
              <w:autoSpaceDN/>
              <w:adjustRightInd/>
              <w:spacing w:before="120" w:after="120"/>
            </w:pPr>
            <w:r w:rsidRPr="00B041DA">
              <w:t>Ext:</w:t>
            </w:r>
          </w:p>
        </w:tc>
        <w:tc>
          <w:tcPr>
            <w:tcW w:w="1260" w:type="dxa"/>
            <w:tcMar>
              <w:top w:w="0" w:type="dxa"/>
              <w:left w:w="72" w:type="dxa"/>
              <w:bottom w:w="0" w:type="dxa"/>
              <w:right w:w="72" w:type="dxa"/>
            </w:tcMar>
            <w:hideMark/>
          </w:tcPr>
          <w:p w14:paraId="2D009A87" w14:textId="77777777" w:rsidR="00B041DA" w:rsidRPr="00B041DA" w:rsidRDefault="00B041DA" w:rsidP="00B041DA">
            <w:pPr>
              <w:widowControl/>
              <w:tabs>
                <w:tab w:val="left" w:pos="450"/>
              </w:tabs>
              <w:autoSpaceDE/>
              <w:autoSpaceDN/>
              <w:adjustRightInd/>
              <w:spacing w:before="120" w:after="120"/>
            </w:pPr>
          </w:p>
        </w:tc>
        <w:tc>
          <w:tcPr>
            <w:tcW w:w="900" w:type="dxa"/>
            <w:tcBorders>
              <w:top w:val="nil"/>
              <w:bottom w:val="nil"/>
            </w:tcBorders>
            <w:tcMar>
              <w:top w:w="0" w:type="dxa"/>
              <w:left w:w="72" w:type="dxa"/>
              <w:bottom w:w="0" w:type="dxa"/>
              <w:right w:w="72" w:type="dxa"/>
            </w:tcMar>
            <w:hideMark/>
          </w:tcPr>
          <w:p w14:paraId="0B34E9BD" w14:textId="77777777" w:rsidR="00B041DA" w:rsidRPr="00B041DA" w:rsidRDefault="00B041DA" w:rsidP="00B041DA">
            <w:pPr>
              <w:widowControl/>
              <w:tabs>
                <w:tab w:val="left" w:pos="450"/>
              </w:tabs>
              <w:autoSpaceDE/>
              <w:autoSpaceDN/>
              <w:adjustRightInd/>
              <w:spacing w:before="120" w:after="120"/>
            </w:pPr>
            <w:r w:rsidRPr="00B041DA">
              <w:t>E-mail:</w:t>
            </w:r>
          </w:p>
        </w:tc>
        <w:tc>
          <w:tcPr>
            <w:tcW w:w="5094" w:type="dxa"/>
            <w:tcMar>
              <w:top w:w="0" w:type="dxa"/>
              <w:left w:w="72" w:type="dxa"/>
              <w:bottom w:w="0" w:type="dxa"/>
              <w:right w:w="72" w:type="dxa"/>
            </w:tcMar>
            <w:hideMark/>
          </w:tcPr>
          <w:p w14:paraId="07F7B016" w14:textId="77777777" w:rsidR="00B041DA" w:rsidRPr="00B041DA" w:rsidRDefault="00B041DA" w:rsidP="00B041DA">
            <w:pPr>
              <w:widowControl/>
              <w:tabs>
                <w:tab w:val="left" w:pos="450"/>
              </w:tabs>
              <w:autoSpaceDE/>
              <w:autoSpaceDN/>
              <w:adjustRightInd/>
              <w:spacing w:before="120" w:after="120"/>
            </w:pPr>
          </w:p>
        </w:tc>
      </w:tr>
    </w:tbl>
    <w:p w14:paraId="3CE70F23" w14:textId="77777777" w:rsidR="00B041DA" w:rsidRPr="00B041DA" w:rsidRDefault="00B041DA" w:rsidP="00B041DA">
      <w:pPr>
        <w:widowControl/>
        <w:tabs>
          <w:tab w:val="left" w:pos="450"/>
        </w:tabs>
        <w:autoSpaceDE/>
        <w:autoSpaceDN/>
        <w:adjustRightInd/>
        <w:spacing w:before="120" w:after="120"/>
      </w:pPr>
    </w:p>
    <w:p w14:paraId="073C98AC" w14:textId="77777777" w:rsidR="00B041DA" w:rsidRPr="00B041DA" w:rsidRDefault="00B041DA" w:rsidP="00B041DA">
      <w:pPr>
        <w:widowControl/>
        <w:autoSpaceDE/>
        <w:autoSpaceDN/>
        <w:adjustRightInd/>
        <w:spacing w:after="160" w:line="259" w:lineRule="auto"/>
      </w:pPr>
      <w:r w:rsidRPr="00B041DA">
        <w:br w:type="page"/>
      </w:r>
    </w:p>
    <w:p w14:paraId="3AB9A1A0" w14:textId="13BC7AA9" w:rsidR="00B041DA" w:rsidRPr="00B041DA" w:rsidRDefault="0021059B" w:rsidP="00B041DA">
      <w:pPr>
        <w:widowControl/>
        <w:tabs>
          <w:tab w:val="left" w:pos="450"/>
        </w:tabs>
        <w:autoSpaceDE/>
        <w:autoSpaceDN/>
        <w:adjustRightInd/>
        <w:spacing w:before="240" w:after="120"/>
      </w:pPr>
      <w:r>
        <w:rPr>
          <w:noProof/>
        </w:rPr>
        <mc:AlternateContent>
          <mc:Choice Requires="wps">
            <w:drawing>
              <wp:anchor distT="0" distB="0" distL="114300" distR="114300" simplePos="0" relativeHeight="251705856" behindDoc="0" locked="0" layoutInCell="1" allowOverlap="1" wp14:anchorId="590039EA" wp14:editId="78BAA2C4">
                <wp:simplePos x="0" y="0"/>
                <wp:positionH relativeFrom="column">
                  <wp:posOffset>2358390</wp:posOffset>
                </wp:positionH>
                <wp:positionV relativeFrom="paragraph">
                  <wp:posOffset>10795</wp:posOffset>
                </wp:positionV>
                <wp:extent cx="78105" cy="86995"/>
                <wp:effectExtent l="0" t="0" r="0" b="8255"/>
                <wp:wrapNone/>
                <wp:docPr id="13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73A71F6" id="Oval 7" o:spid="_x0000_s1026" style="position:absolute;margin-left:185.7pt;margin-top:.85pt;width:6.15pt;height:6.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"/>
            </w:pict>
          </mc:Fallback>
        </mc:AlternateContent>
      </w:r>
      <w:r>
        <w:rPr>
          <w:noProof/>
        </w:rPr>
        <mc:AlternateContent>
          <mc:Choice Requires="wps">
            <w:drawing>
              <wp:anchor distT="0" distB="0" distL="114300" distR="114300" simplePos="0" relativeHeight="251704832" behindDoc="0" locked="0" layoutInCell="1" allowOverlap="1" wp14:anchorId="2B033476" wp14:editId="35006511">
                <wp:simplePos x="0" y="0"/>
                <wp:positionH relativeFrom="column">
                  <wp:posOffset>1871345</wp:posOffset>
                </wp:positionH>
                <wp:positionV relativeFrom="paragraph">
                  <wp:posOffset>9525</wp:posOffset>
                </wp:positionV>
                <wp:extent cx="78105" cy="86995"/>
                <wp:effectExtent l="0" t="0" r="0" b="8255"/>
                <wp:wrapNone/>
                <wp:docPr id="13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D4A5B91" id="Oval 6" o:spid="_x0000_s1026" style="position:absolute;margin-left:147.35pt;margin-top:.75pt;width:6.15pt;height:6.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"/>
            </w:pict>
          </mc:Fallback>
        </mc:AlternateContent>
      </w:r>
      <w:r w:rsidR="00B041DA" w:rsidRPr="00B041DA">
        <w:rPr>
          <w:b/>
        </w:rPr>
        <w:t xml:space="preserve">3. External funding sources?       Yes        </w:t>
      </w:r>
      <w:r w:rsidR="00645EDD">
        <w:rPr>
          <w:b/>
        </w:rPr>
        <w:t>No (</w:t>
      </w:r>
      <w:r w:rsidR="00B041DA" w:rsidRPr="00B041DA">
        <w:rPr>
          <w:b/>
        </w:rPr>
        <w:t>Internal funding only</w:t>
      </w:r>
      <w:r w:rsidR="00645EDD">
        <w:rPr>
          <w:b/>
        </w:rPr>
        <w:t>)</w:t>
      </w:r>
    </w:p>
    <w:p w14:paraId="7E7A583B" w14:textId="4DD3F5A5" w:rsidR="00B041DA" w:rsidRPr="00B041DA" w:rsidRDefault="00B041DA" w:rsidP="00B041DA">
      <w:pPr>
        <w:widowControl/>
        <w:tabs>
          <w:tab w:val="left" w:pos="450"/>
        </w:tabs>
        <w:autoSpaceDE/>
        <w:autoSpaceDN/>
        <w:adjustRightInd/>
        <w:spacing w:before="60" w:after="120"/>
        <w:rPr>
          <w:color w:val="000000"/>
          <w:sz w:val="20"/>
        </w:rPr>
      </w:pPr>
      <w:r w:rsidRPr="00B041DA">
        <w:rPr>
          <w:color w:val="000000"/>
          <w:sz w:val="20"/>
        </w:rPr>
        <w:t>List the names of all OTHER organizations providing funding for this project and indicate the type of support provided (i.e., grant, contract, cooperative agreement, interagency agreement, or other [specify]). NOTE: Except for a FEDERAL GRANT, each sponsor must complete and sign an NDI Supplemental Confidentiality Agreement at the end of this application.</w:t>
      </w:r>
    </w:p>
    <w:tbl>
      <w:tblPr>
        <w:tblStyle w:val="GridTable4Accent3"/>
        <w:tblW w:w="0" w:type="auto"/>
        <w:tblLayout w:type="fixed"/>
        <w:tblLook w:val="04A0" w:firstRow="1" w:lastRow="0" w:firstColumn="1" w:lastColumn="0" w:noHBand="0" w:noVBand="1"/>
      </w:tblPr>
      <w:tblGrid>
        <w:gridCol w:w="5508"/>
        <w:gridCol w:w="5508"/>
      </w:tblGrid>
      <w:tr w:rsidR="00B041DA" w:rsidRPr="00B041DA" w14:paraId="6D540BF6" w14:textId="77777777" w:rsidTr="00B041DA">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5508" w:type="dxa"/>
          </w:tcPr>
          <w:p w14:paraId="3697B8DC" w14:textId="77777777" w:rsidR="00B041DA" w:rsidRPr="00B041DA" w:rsidRDefault="00B041DA" w:rsidP="00B041DA">
            <w:pPr>
              <w:widowControl/>
              <w:autoSpaceDE/>
              <w:autoSpaceDN/>
              <w:adjustRightInd/>
              <w:jc w:val="center"/>
              <w:rPr>
                <w:rFonts w:ascii="Calibri" w:hAnsi="Calibri"/>
                <w:sz w:val="24"/>
              </w:rPr>
            </w:pPr>
            <w:r w:rsidRPr="00B041DA">
              <w:rPr>
                <w:rFonts w:ascii="Calibri" w:hAnsi="Calibri"/>
                <w:sz w:val="24"/>
              </w:rPr>
              <w:t>Names of Organization(s)</w:t>
            </w:r>
          </w:p>
        </w:tc>
        <w:tc>
          <w:tcPr>
            <w:tcW w:w="5508" w:type="dxa"/>
          </w:tcPr>
          <w:p w14:paraId="759B9946" w14:textId="77777777" w:rsidR="00B041DA" w:rsidRPr="00B041DA" w:rsidRDefault="00B041DA" w:rsidP="00B041DA">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041DA">
              <w:rPr>
                <w:rFonts w:ascii="Calibri" w:hAnsi="Calibri"/>
                <w:sz w:val="24"/>
              </w:rPr>
              <w:t>Type of Funding Support</w:t>
            </w:r>
          </w:p>
        </w:tc>
      </w:tr>
      <w:tr w:rsidR="00B041DA" w:rsidRPr="00B041DA" w14:paraId="51EDFA5F" w14:textId="77777777" w:rsidTr="00B041DA">
        <w:trPr>
          <w:cnfStyle w:val="000000100000" w:firstRow="0" w:lastRow="0" w:firstColumn="0" w:lastColumn="0" w:oddVBand="0" w:evenVBand="0" w:oddHBand="1" w:evenHBand="0" w:firstRowFirstColumn="0" w:firstRowLastColumn="0" w:lastRowFirstColumn="0" w:lastRowLastColumn="0"/>
          <w:trHeight w:val="2096"/>
        </w:trPr>
        <w:tc>
          <w:tcPr>
            <w:cnfStyle w:val="001000000000" w:firstRow="0" w:lastRow="0" w:firstColumn="1" w:lastColumn="0" w:oddVBand="0" w:evenVBand="0" w:oddHBand="0" w:evenHBand="0" w:firstRowFirstColumn="0" w:firstRowLastColumn="0" w:lastRowFirstColumn="0" w:lastRowLastColumn="0"/>
            <w:tcW w:w="5508" w:type="dxa"/>
          </w:tcPr>
          <w:p w14:paraId="4C5BCE2F" w14:textId="77777777" w:rsidR="00B041DA" w:rsidRPr="00B041DA" w:rsidRDefault="00B041DA" w:rsidP="00B041DA">
            <w:pPr>
              <w:widowControl/>
              <w:autoSpaceDE/>
              <w:autoSpaceDN/>
              <w:adjustRightInd/>
            </w:pPr>
          </w:p>
        </w:tc>
        <w:tc>
          <w:tcPr>
            <w:tcW w:w="5508" w:type="dxa"/>
          </w:tcPr>
          <w:p w14:paraId="7901B79D" w14:textId="77777777" w:rsidR="00B041DA" w:rsidRPr="00B041DA" w:rsidRDefault="00B041DA" w:rsidP="00B041DA">
            <w:pPr>
              <w:widowControl/>
              <w:autoSpaceDE/>
              <w:autoSpaceDN/>
              <w:adjustRightInd/>
              <w:cnfStyle w:val="000000100000" w:firstRow="0" w:lastRow="0" w:firstColumn="0" w:lastColumn="0" w:oddVBand="0" w:evenVBand="0" w:oddHBand="1" w:evenHBand="0" w:firstRowFirstColumn="0" w:firstRowLastColumn="0" w:lastRowFirstColumn="0" w:lastRowLastColumn="0"/>
              <w:rPr>
                <w:b/>
              </w:rPr>
            </w:pPr>
          </w:p>
        </w:tc>
      </w:tr>
    </w:tbl>
    <w:p w14:paraId="31AADD90" w14:textId="77777777" w:rsidR="00B041DA" w:rsidRPr="00B041DA" w:rsidRDefault="00B041DA" w:rsidP="00B041DA">
      <w:pPr>
        <w:widowControl/>
        <w:autoSpaceDE/>
        <w:autoSpaceDN/>
        <w:adjustRightInd/>
        <w:spacing w:before="240" w:after="120"/>
        <w:rPr>
          <w:rFonts w:ascii="Calibri" w:hAnsi="Calibri"/>
          <w:b/>
        </w:rPr>
      </w:pPr>
      <w:r w:rsidRPr="00B041DA">
        <w:rPr>
          <w:rFonts w:ascii="Calibri" w:hAnsi="Calibri"/>
          <w:b/>
        </w:rPr>
        <w:t xml:space="preserve">4. </w:t>
      </w:r>
      <w:r w:rsidRPr="00B041DA">
        <w:rPr>
          <w:b/>
        </w:rPr>
        <w:t>Data sources</w:t>
      </w:r>
    </w:p>
    <w:p w14:paraId="0302A8FE" w14:textId="77777777" w:rsidR="00B041DA" w:rsidRPr="00B041DA" w:rsidRDefault="00B041DA" w:rsidP="00B041DA">
      <w:pPr>
        <w:widowControl/>
        <w:rPr>
          <w:sz w:val="20"/>
          <w:szCs w:val="20"/>
        </w:rPr>
      </w:pPr>
      <w:r w:rsidRPr="00B041DA">
        <w:rPr>
          <w:sz w:val="20"/>
          <w:szCs w:val="20"/>
        </w:rPr>
        <w:t xml:space="preserve">List all organizations (including your own) that have collected (or will be collecting) data on the study subjects. Under each organization listed, describe the types of data collected. If any of the </w:t>
      </w:r>
      <w:r w:rsidRPr="00B041DA">
        <w:rPr>
          <w:b/>
          <w:sz w:val="20"/>
          <w:szCs w:val="20"/>
        </w:rPr>
        <w:t xml:space="preserve">external </w:t>
      </w:r>
      <w:r w:rsidRPr="00B041DA">
        <w:rPr>
          <w:sz w:val="20"/>
          <w:szCs w:val="20"/>
        </w:rPr>
        <w:t xml:space="preserve">organizations listed will be receiving </w:t>
      </w:r>
      <w:r w:rsidRPr="00B041DA">
        <w:rPr>
          <w:b/>
          <w:sz w:val="20"/>
          <w:szCs w:val="20"/>
        </w:rPr>
        <w:t>IDENTIFYING or IDENTIFIABLE death record information</w:t>
      </w:r>
      <w:r w:rsidRPr="00B041DA">
        <w:rPr>
          <w:sz w:val="20"/>
          <w:szCs w:val="20"/>
        </w:rPr>
        <w:t>, they must also be listed in item 5 below.</w:t>
      </w:r>
    </w:p>
    <w:tbl>
      <w:tblPr>
        <w:tblStyle w:val="GridTable6ColorfulAccent3"/>
        <w:tblW w:w="0" w:type="auto"/>
        <w:tblLook w:val="04A0" w:firstRow="1" w:lastRow="0" w:firstColumn="1" w:lastColumn="0" w:noHBand="0" w:noVBand="1"/>
      </w:tblPr>
      <w:tblGrid>
        <w:gridCol w:w="11016"/>
      </w:tblGrid>
      <w:tr w:rsidR="00B041DA" w:rsidRPr="00B041DA" w14:paraId="088EAC5E" w14:textId="77777777" w:rsidTr="003336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14:paraId="1819DD49" w14:textId="77777777" w:rsidR="00B041DA" w:rsidRPr="00B041DA" w:rsidRDefault="00B041DA" w:rsidP="00B041DA">
            <w:pPr>
              <w:widowControl/>
            </w:pPr>
          </w:p>
          <w:p w14:paraId="334AF82A" w14:textId="77777777" w:rsidR="00B041DA" w:rsidRPr="00B041DA" w:rsidRDefault="00B041DA" w:rsidP="00B041DA">
            <w:pPr>
              <w:widowControl/>
            </w:pPr>
          </w:p>
          <w:p w14:paraId="5E1F280A" w14:textId="77777777" w:rsidR="00B041DA" w:rsidRPr="00B041DA" w:rsidRDefault="00B041DA" w:rsidP="00B041DA">
            <w:pPr>
              <w:widowControl/>
            </w:pPr>
          </w:p>
          <w:p w14:paraId="6C4FFE18" w14:textId="77777777" w:rsidR="00B041DA" w:rsidRPr="00B041DA" w:rsidRDefault="00B041DA" w:rsidP="00B041DA">
            <w:pPr>
              <w:widowControl/>
            </w:pPr>
          </w:p>
          <w:p w14:paraId="53D3BF3A" w14:textId="77777777" w:rsidR="00B041DA" w:rsidRPr="00B041DA" w:rsidRDefault="00B041DA" w:rsidP="00B041DA">
            <w:pPr>
              <w:widowControl/>
            </w:pPr>
          </w:p>
          <w:p w14:paraId="7D5BEC1C" w14:textId="77777777" w:rsidR="00B041DA" w:rsidRPr="00B041DA" w:rsidRDefault="00B041DA" w:rsidP="00B041DA">
            <w:pPr>
              <w:widowControl/>
            </w:pPr>
          </w:p>
          <w:p w14:paraId="4A7DD86B" w14:textId="77777777" w:rsidR="00B041DA" w:rsidRPr="00B041DA" w:rsidRDefault="00B041DA" w:rsidP="00B041DA">
            <w:pPr>
              <w:widowControl/>
            </w:pPr>
          </w:p>
          <w:p w14:paraId="58E47097" w14:textId="77777777" w:rsidR="00B041DA" w:rsidRPr="00B041DA" w:rsidRDefault="00B041DA" w:rsidP="00B041DA">
            <w:pPr>
              <w:widowControl/>
            </w:pPr>
          </w:p>
          <w:p w14:paraId="4EC02406" w14:textId="77777777" w:rsidR="00B041DA" w:rsidRPr="00B041DA" w:rsidRDefault="00B041DA" w:rsidP="00B041DA">
            <w:pPr>
              <w:widowControl/>
            </w:pPr>
          </w:p>
          <w:p w14:paraId="3C32EBD9" w14:textId="77777777" w:rsidR="00B041DA" w:rsidRPr="00B041DA" w:rsidRDefault="00B041DA" w:rsidP="00B041DA">
            <w:pPr>
              <w:widowControl/>
            </w:pPr>
          </w:p>
        </w:tc>
      </w:tr>
    </w:tbl>
    <w:p w14:paraId="64773F07" w14:textId="77777777" w:rsidR="00B041DA" w:rsidRPr="00B041DA" w:rsidRDefault="0021059B" w:rsidP="00B041DA">
      <w:pPr>
        <w:widowControl/>
        <w:spacing w:before="240" w:after="120"/>
        <w:ind w:left="187" w:hanging="187"/>
        <w:rPr>
          <w:szCs w:val="18"/>
        </w:rPr>
      </w:pPr>
      <w:r>
        <w:rPr>
          <w:noProof/>
        </w:rPr>
        <mc:AlternateContent>
          <mc:Choice Requires="wps">
            <w:drawing>
              <wp:anchor distT="0" distB="0" distL="114300" distR="114300" simplePos="0" relativeHeight="251707904" behindDoc="0" locked="0" layoutInCell="1" allowOverlap="1" wp14:anchorId="6B31FA9D" wp14:editId="77685723">
                <wp:simplePos x="0" y="0"/>
                <wp:positionH relativeFrom="column">
                  <wp:posOffset>3363595</wp:posOffset>
                </wp:positionH>
                <wp:positionV relativeFrom="paragraph">
                  <wp:posOffset>340360</wp:posOffset>
                </wp:positionV>
                <wp:extent cx="78105" cy="86995"/>
                <wp:effectExtent l="0" t="0" r="0" b="8255"/>
                <wp:wrapNone/>
                <wp:docPr id="12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3911EE8" id="Oval 9" o:spid="_x0000_s1026" style="position:absolute;margin-left:264.85pt;margin-top:26.8pt;width:6.15pt;height:6.8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"/>
            </w:pict>
          </mc:Fallback>
        </mc:AlternateContent>
      </w:r>
      <w:r>
        <w:rPr>
          <w:noProof/>
        </w:rPr>
        <mc:AlternateContent>
          <mc:Choice Requires="wps">
            <w:drawing>
              <wp:anchor distT="0" distB="0" distL="114300" distR="114300" simplePos="0" relativeHeight="251706880" behindDoc="0" locked="0" layoutInCell="1" allowOverlap="1" wp14:anchorId="78E3CE86" wp14:editId="5676F1C6">
                <wp:simplePos x="0" y="0"/>
                <wp:positionH relativeFrom="column">
                  <wp:posOffset>2876550</wp:posOffset>
                </wp:positionH>
                <wp:positionV relativeFrom="paragraph">
                  <wp:posOffset>339090</wp:posOffset>
                </wp:positionV>
                <wp:extent cx="78105" cy="86995"/>
                <wp:effectExtent l="0" t="0" r="0" b="8255"/>
                <wp:wrapNone/>
                <wp:docPr id="12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6C2A513" id="Oval 8" o:spid="_x0000_s1026" style="position:absolute;margin-left:226.5pt;margin-top:26.7pt;width:6.15pt;height:6.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"/>
            </w:pict>
          </mc:Fallback>
        </mc:AlternateContent>
      </w:r>
      <w:r w:rsidR="00B041DA" w:rsidRPr="00B041DA">
        <w:rPr>
          <w:b/>
          <w:bCs/>
          <w:szCs w:val="18"/>
        </w:rPr>
        <w:t>5. Will EXTERNAL organizations (other than the NDI applicant's organization) be receiving IDENTIFYING or IDENTIFIABLE death record information?       Yes        No</w:t>
      </w:r>
    </w:p>
    <w:p w14:paraId="4DB9E82D" w14:textId="77777777" w:rsidR="00B041DA" w:rsidRPr="00B041DA" w:rsidRDefault="00B041DA" w:rsidP="00B041DA">
      <w:pPr>
        <w:widowControl/>
        <w:rPr>
          <w:iCs/>
          <w:color w:val="000000"/>
          <w:sz w:val="20"/>
          <w:szCs w:val="18"/>
        </w:rPr>
      </w:pPr>
      <w:r w:rsidRPr="00B041DA">
        <w:rPr>
          <w:sz w:val="20"/>
          <w:szCs w:val="18"/>
        </w:rPr>
        <w:t xml:space="preserve">List the names of all parties (organizations or outside consultants) that will obtain </w:t>
      </w:r>
      <w:r w:rsidRPr="00B041DA">
        <w:rPr>
          <w:b/>
          <w:sz w:val="20"/>
          <w:szCs w:val="20"/>
        </w:rPr>
        <w:t>IDENTIFYING or IDENTIFIABLE death record information</w:t>
      </w:r>
      <w:r w:rsidRPr="00B041DA">
        <w:rPr>
          <w:sz w:val="20"/>
          <w:szCs w:val="18"/>
        </w:rPr>
        <w:t xml:space="preserve"> or data derivatives from NDI.</w:t>
      </w:r>
      <w:r w:rsidRPr="00B041DA">
        <w:rPr>
          <w:sz w:val="20"/>
          <w:szCs w:val="18"/>
        </w:rPr>
        <w:br/>
      </w:r>
      <w:r w:rsidRPr="00B041DA">
        <w:rPr>
          <w:b/>
          <w:bCs/>
          <w:color w:val="FF0000"/>
          <w:sz w:val="20"/>
          <w:szCs w:val="18"/>
        </w:rPr>
        <w:t>Important:</w:t>
      </w:r>
      <w:r w:rsidRPr="00B041DA">
        <w:rPr>
          <w:sz w:val="20"/>
          <w:szCs w:val="18"/>
        </w:rPr>
        <w:t xml:space="preserve"> </w:t>
      </w:r>
      <w:r w:rsidRPr="00B041DA">
        <w:rPr>
          <w:i/>
          <w:iCs/>
          <w:color w:val="FF0000"/>
          <w:sz w:val="20"/>
          <w:szCs w:val="18"/>
        </w:rPr>
        <w:t xml:space="preserve">Under each organization (or consultant) listed below, specify that organization's role and what project will be performed. Also specify (1) what </w:t>
      </w:r>
      <w:r w:rsidRPr="00B041DA">
        <w:rPr>
          <w:b/>
          <w:i/>
          <w:iCs/>
          <w:color w:val="FF0000"/>
          <w:sz w:val="20"/>
          <w:szCs w:val="18"/>
        </w:rPr>
        <w:t>IDENTIFYING or IDENTIFIABLE death record information</w:t>
      </w:r>
      <w:r w:rsidRPr="00B041DA">
        <w:rPr>
          <w:i/>
          <w:iCs/>
          <w:color w:val="FF0000"/>
          <w:sz w:val="20"/>
          <w:szCs w:val="18"/>
        </w:rPr>
        <w:t xml:space="preserve"> will be received, (2) in what form it will be received (e.g., death certificates or computer files), and (3) how the information will "flow" from one organization to another.</w:t>
      </w:r>
      <w:r w:rsidRPr="00B041DA">
        <w:rPr>
          <w:i/>
          <w:iCs/>
          <w:color w:val="000000"/>
          <w:sz w:val="20"/>
          <w:szCs w:val="18"/>
        </w:rPr>
        <w:t xml:space="preserve"> Parties employed by your organization must complete and sign the Confidentiality Agreement. Parties in other organizations must complete and sign an NDI Supplemental Confidentiality Agreement.</w:t>
      </w:r>
    </w:p>
    <w:p w14:paraId="700CF11E" w14:textId="77777777" w:rsidR="00B041DA" w:rsidRPr="00B041DA" w:rsidRDefault="00B041DA" w:rsidP="00B041DA">
      <w:pPr>
        <w:widowControl/>
        <w:autoSpaceDE/>
        <w:autoSpaceDN/>
        <w:adjustRightInd/>
        <w:rPr>
          <w:rFonts w:ascii="Calibri" w:hAnsi="Calibri"/>
        </w:rPr>
      </w:pPr>
    </w:p>
    <w:tbl>
      <w:tblPr>
        <w:tblStyle w:val="GridTable4Accent3"/>
        <w:tblW w:w="0" w:type="auto"/>
        <w:tblLayout w:type="fixed"/>
        <w:tblLook w:val="04A0" w:firstRow="1" w:lastRow="0" w:firstColumn="1" w:lastColumn="0" w:noHBand="0" w:noVBand="1"/>
      </w:tblPr>
      <w:tblGrid>
        <w:gridCol w:w="6235"/>
        <w:gridCol w:w="3240"/>
        <w:gridCol w:w="1541"/>
      </w:tblGrid>
      <w:tr w:rsidR="00B041DA" w:rsidRPr="00B041DA" w14:paraId="4108C747" w14:textId="77777777" w:rsidTr="00B04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5" w:type="dxa"/>
          </w:tcPr>
          <w:p w14:paraId="3B8B05E2" w14:textId="77777777" w:rsidR="00B041DA" w:rsidRPr="00B041DA" w:rsidRDefault="00B041DA" w:rsidP="00B041DA">
            <w:pPr>
              <w:widowControl/>
              <w:jc w:val="center"/>
              <w:rPr>
                <w:iCs/>
                <w:color w:val="000000"/>
                <w:sz w:val="20"/>
                <w:szCs w:val="18"/>
              </w:rPr>
            </w:pPr>
            <w:r w:rsidRPr="00B041DA">
              <w:rPr>
                <w:iCs/>
                <w:color w:val="000000"/>
                <w:sz w:val="20"/>
                <w:szCs w:val="18"/>
              </w:rPr>
              <w:t>Name of Organization – Principal Investigator or Project Director</w:t>
            </w:r>
          </w:p>
        </w:tc>
        <w:tc>
          <w:tcPr>
            <w:tcW w:w="3240" w:type="dxa"/>
          </w:tcPr>
          <w:p w14:paraId="5F6D7DD9" w14:textId="77777777" w:rsidR="00B041DA" w:rsidRPr="00B041DA" w:rsidRDefault="00B041DA" w:rsidP="00B041DA">
            <w:pPr>
              <w:widowControl/>
              <w:jc w:val="center"/>
              <w:cnfStyle w:val="100000000000" w:firstRow="1" w:lastRow="0" w:firstColumn="0" w:lastColumn="0" w:oddVBand="0" w:evenVBand="0" w:oddHBand="0" w:evenHBand="0" w:firstRowFirstColumn="0" w:firstRowLastColumn="0" w:lastRowFirstColumn="0" w:lastRowLastColumn="0"/>
              <w:rPr>
                <w:iCs/>
                <w:color w:val="000000"/>
                <w:sz w:val="20"/>
                <w:szCs w:val="18"/>
              </w:rPr>
            </w:pPr>
            <w:r w:rsidRPr="00B041DA">
              <w:rPr>
                <w:iCs/>
                <w:color w:val="000000"/>
                <w:sz w:val="20"/>
                <w:szCs w:val="18"/>
              </w:rPr>
              <w:t>Administrative Relationship</w:t>
            </w:r>
          </w:p>
        </w:tc>
        <w:tc>
          <w:tcPr>
            <w:tcW w:w="1541" w:type="dxa"/>
          </w:tcPr>
          <w:p w14:paraId="0681EA5E" w14:textId="77777777" w:rsidR="00B041DA" w:rsidRPr="00B041DA" w:rsidRDefault="00B041DA" w:rsidP="00B041DA">
            <w:pPr>
              <w:widowControl/>
              <w:jc w:val="center"/>
              <w:cnfStyle w:val="100000000000" w:firstRow="1" w:lastRow="0" w:firstColumn="0" w:lastColumn="0" w:oddVBand="0" w:evenVBand="0" w:oddHBand="0" w:evenHBand="0" w:firstRowFirstColumn="0" w:firstRowLastColumn="0" w:lastRowFirstColumn="0" w:lastRowLastColumn="0"/>
              <w:rPr>
                <w:iCs/>
                <w:color w:val="000000"/>
                <w:sz w:val="20"/>
                <w:szCs w:val="18"/>
              </w:rPr>
            </w:pPr>
            <w:r w:rsidRPr="00B041DA">
              <w:rPr>
                <w:iCs/>
                <w:color w:val="000000"/>
                <w:sz w:val="20"/>
                <w:szCs w:val="18"/>
              </w:rPr>
              <w:t>Data Type</w:t>
            </w:r>
          </w:p>
        </w:tc>
      </w:tr>
      <w:tr w:rsidR="00B041DA" w:rsidRPr="00B041DA" w14:paraId="5B8AB465" w14:textId="77777777" w:rsidTr="00B041DA">
        <w:trPr>
          <w:cnfStyle w:val="000000100000" w:firstRow="0" w:lastRow="0" w:firstColumn="0" w:lastColumn="0" w:oddVBand="0" w:evenVBand="0" w:oddHBand="1" w:evenHBand="0" w:firstRowFirstColumn="0" w:firstRowLastColumn="0" w:lastRowFirstColumn="0" w:lastRowLastColumn="0"/>
          <w:trHeight w:val="2879"/>
        </w:trPr>
        <w:tc>
          <w:tcPr>
            <w:cnfStyle w:val="001000000000" w:firstRow="0" w:lastRow="0" w:firstColumn="1" w:lastColumn="0" w:oddVBand="0" w:evenVBand="0" w:oddHBand="0" w:evenHBand="0" w:firstRowFirstColumn="0" w:firstRowLastColumn="0" w:lastRowFirstColumn="0" w:lastRowLastColumn="0"/>
            <w:tcW w:w="11016" w:type="dxa"/>
            <w:gridSpan w:val="3"/>
          </w:tcPr>
          <w:p w14:paraId="08D1D24D" w14:textId="77777777" w:rsidR="00B041DA" w:rsidRPr="00B041DA" w:rsidRDefault="00B041DA" w:rsidP="00B041DA">
            <w:pPr>
              <w:widowControl/>
              <w:rPr>
                <w:iCs/>
                <w:color w:val="000000"/>
                <w:sz w:val="20"/>
                <w:szCs w:val="18"/>
              </w:rPr>
            </w:pPr>
          </w:p>
          <w:tbl>
            <w:tblPr>
              <w:tblStyle w:val="TableGrid"/>
              <w:tblW w:w="10790" w:type="dxa"/>
              <w:tblInd w:w="0" w:type="dxa"/>
              <w:tblLayout w:type="fixed"/>
              <w:tblLook w:val="04A0" w:firstRow="1" w:lastRow="0" w:firstColumn="1" w:lastColumn="0" w:noHBand="0" w:noVBand="1"/>
            </w:tblPr>
            <w:tblGrid>
              <w:gridCol w:w="6120"/>
              <w:gridCol w:w="3240"/>
              <w:gridCol w:w="1430"/>
            </w:tblGrid>
            <w:tr w:rsidR="00B041DA" w:rsidRPr="00B041DA" w14:paraId="27A48F4D" w14:textId="77777777" w:rsidTr="003336BD">
              <w:tc>
                <w:tcPr>
                  <w:tcW w:w="6120" w:type="dxa"/>
                  <w:tcBorders>
                    <w:top w:val="single" w:sz="4" w:space="0" w:color="auto"/>
                    <w:left w:val="single" w:sz="4" w:space="0" w:color="auto"/>
                    <w:bottom w:val="single" w:sz="4" w:space="0" w:color="auto"/>
                    <w:right w:val="single" w:sz="4" w:space="0" w:color="auto"/>
                  </w:tcBorders>
                </w:tcPr>
                <w:p w14:paraId="747D8FD6" w14:textId="77777777" w:rsidR="00B041DA" w:rsidRPr="00B041DA" w:rsidRDefault="00B041DA" w:rsidP="00B041DA">
                  <w:pPr>
                    <w:widowControl/>
                    <w:rPr>
                      <w:b/>
                      <w:iCs/>
                      <w:color w:val="000000"/>
                      <w:sz w:val="20"/>
                      <w:szCs w:val="18"/>
                    </w:rPr>
                  </w:pPr>
                </w:p>
              </w:tc>
              <w:tc>
                <w:tcPr>
                  <w:tcW w:w="3240" w:type="dxa"/>
                  <w:tcBorders>
                    <w:top w:val="single" w:sz="4" w:space="0" w:color="auto"/>
                    <w:left w:val="single" w:sz="4" w:space="0" w:color="auto"/>
                    <w:bottom w:val="single" w:sz="4" w:space="0" w:color="auto"/>
                    <w:right w:val="single" w:sz="4" w:space="0" w:color="auto"/>
                  </w:tcBorders>
                </w:tcPr>
                <w:p w14:paraId="100409F8" w14:textId="77777777" w:rsidR="00B041DA" w:rsidRPr="00B041DA" w:rsidRDefault="00B041DA" w:rsidP="00B041DA">
                  <w:pPr>
                    <w:widowControl/>
                    <w:rPr>
                      <w:b/>
                      <w:iCs/>
                      <w:color w:val="000000"/>
                      <w:sz w:val="20"/>
                      <w:szCs w:val="18"/>
                    </w:rPr>
                  </w:pPr>
                </w:p>
              </w:tc>
              <w:tc>
                <w:tcPr>
                  <w:tcW w:w="1430" w:type="dxa"/>
                  <w:tcBorders>
                    <w:top w:val="single" w:sz="4" w:space="0" w:color="auto"/>
                    <w:left w:val="single" w:sz="4" w:space="0" w:color="auto"/>
                    <w:bottom w:val="single" w:sz="4" w:space="0" w:color="auto"/>
                    <w:right w:val="single" w:sz="4" w:space="0" w:color="auto"/>
                  </w:tcBorders>
                </w:tcPr>
                <w:p w14:paraId="05FF2113" w14:textId="77777777" w:rsidR="00B041DA" w:rsidRPr="00B041DA" w:rsidRDefault="00B041DA" w:rsidP="00B041DA">
                  <w:pPr>
                    <w:widowControl/>
                    <w:rPr>
                      <w:b/>
                      <w:iCs/>
                      <w:color w:val="000000"/>
                      <w:sz w:val="20"/>
                      <w:szCs w:val="18"/>
                    </w:rPr>
                  </w:pPr>
                </w:p>
              </w:tc>
            </w:tr>
          </w:tbl>
          <w:p w14:paraId="6F1A35B1" w14:textId="77777777" w:rsidR="00B041DA" w:rsidRPr="00B041DA" w:rsidRDefault="00B041DA" w:rsidP="00B041DA">
            <w:pPr>
              <w:widowControl/>
              <w:rPr>
                <w:iCs/>
                <w:color w:val="000000"/>
                <w:sz w:val="20"/>
                <w:szCs w:val="18"/>
              </w:rPr>
            </w:pPr>
            <w:r w:rsidRPr="00B041DA">
              <w:rPr>
                <w:iCs/>
                <w:color w:val="000000"/>
                <w:sz w:val="20"/>
                <w:szCs w:val="18"/>
              </w:rPr>
              <w:t xml:space="preserve">Organization's role and what project activities will be performed: </w:t>
            </w:r>
          </w:p>
        </w:tc>
      </w:tr>
    </w:tbl>
    <w:p w14:paraId="73377283" w14:textId="77777777" w:rsidR="00B041DA" w:rsidRPr="00B041DA" w:rsidRDefault="00B041DA" w:rsidP="00B041DA">
      <w:pPr>
        <w:widowControl/>
        <w:autoSpaceDE/>
        <w:autoSpaceDN/>
        <w:adjustRightInd/>
        <w:spacing w:after="160" w:line="259" w:lineRule="auto"/>
        <w:rPr>
          <w:b/>
          <w:szCs w:val="24"/>
        </w:rPr>
      </w:pPr>
      <w:r w:rsidRPr="00B041DA">
        <w:rPr>
          <w:b/>
          <w:szCs w:val="24"/>
        </w:rPr>
        <w:br w:type="page"/>
      </w:r>
    </w:p>
    <w:p w14:paraId="3130F40B" w14:textId="77777777" w:rsidR="00B041DA" w:rsidRPr="00B041DA" w:rsidRDefault="00B041DA" w:rsidP="00B041DA">
      <w:pPr>
        <w:widowControl/>
        <w:spacing w:before="240" w:after="120"/>
        <w:rPr>
          <w:b/>
          <w:szCs w:val="24"/>
        </w:rPr>
      </w:pPr>
      <w:r w:rsidRPr="00B041DA">
        <w:rPr>
          <w:b/>
          <w:szCs w:val="24"/>
        </w:rPr>
        <w:t>6. Summary of study protocol or project activities</w:t>
      </w:r>
    </w:p>
    <w:p w14:paraId="3E0F0591" w14:textId="77777777" w:rsidR="00B041DA" w:rsidRPr="00B041DA" w:rsidRDefault="00B041DA" w:rsidP="00B041DA">
      <w:pPr>
        <w:widowControl/>
        <w:rPr>
          <w:sz w:val="20"/>
          <w:szCs w:val="18"/>
        </w:rPr>
      </w:pPr>
      <w:r w:rsidRPr="00B041DA">
        <w:rPr>
          <w:sz w:val="20"/>
          <w:szCs w:val="18"/>
        </w:rPr>
        <w:t>In responding to the following questions, please provide sufficient detail to describe your study or project and how data obtained via NDI will be used.</w:t>
      </w:r>
    </w:p>
    <w:p w14:paraId="61554EA9" w14:textId="77777777" w:rsidR="00B041DA" w:rsidRPr="00B041DA" w:rsidRDefault="00B041DA" w:rsidP="00B041DA">
      <w:pPr>
        <w:widowControl/>
        <w:rPr>
          <w:sz w:val="20"/>
          <w:szCs w:val="18"/>
        </w:rPr>
      </w:pPr>
    </w:p>
    <w:p w14:paraId="20B79212" w14:textId="77777777" w:rsidR="00B041DA" w:rsidRPr="00B041DA" w:rsidRDefault="0021059B" w:rsidP="00B041DA">
      <w:pPr>
        <w:widowControl/>
        <w:rPr>
          <w:szCs w:val="20"/>
        </w:rPr>
      </w:pPr>
      <w:r>
        <w:rPr>
          <w:noProof/>
        </w:rPr>
        <mc:AlternateContent>
          <mc:Choice Requires="wps">
            <w:drawing>
              <wp:anchor distT="0" distB="0" distL="114300" distR="114300" simplePos="0" relativeHeight="251709952" behindDoc="0" locked="0" layoutInCell="1" allowOverlap="1" wp14:anchorId="2C2625F4" wp14:editId="4E8AC021">
                <wp:simplePos x="0" y="0"/>
                <wp:positionH relativeFrom="column">
                  <wp:posOffset>1626870</wp:posOffset>
                </wp:positionH>
                <wp:positionV relativeFrom="paragraph">
                  <wp:posOffset>180340</wp:posOffset>
                </wp:positionV>
                <wp:extent cx="78105" cy="86995"/>
                <wp:effectExtent l="0" t="0" r="0" b="8255"/>
                <wp:wrapNone/>
                <wp:docPr id="1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79A4DAA" id="Oval 11" o:spid="_x0000_s1026" style="position:absolute;margin-left:128.1pt;margin-top:14.2pt;width:6.15pt;height:6.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"/>
            </w:pict>
          </mc:Fallback>
        </mc:AlternateContent>
      </w:r>
      <w:r>
        <w:rPr>
          <w:noProof/>
        </w:rPr>
        <mc:AlternateContent>
          <mc:Choice Requires="wps">
            <w:drawing>
              <wp:anchor distT="0" distB="0" distL="114300" distR="114300" simplePos="0" relativeHeight="251708928" behindDoc="0" locked="0" layoutInCell="1" allowOverlap="1" wp14:anchorId="3BF99E8F" wp14:editId="7244B55A">
                <wp:simplePos x="0" y="0"/>
                <wp:positionH relativeFrom="column">
                  <wp:posOffset>1150620</wp:posOffset>
                </wp:positionH>
                <wp:positionV relativeFrom="paragraph">
                  <wp:posOffset>189865</wp:posOffset>
                </wp:positionV>
                <wp:extent cx="78105" cy="86995"/>
                <wp:effectExtent l="0" t="0" r="0" b="8255"/>
                <wp:wrapNone/>
                <wp:docPr id="12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01FE37A" id="Oval 10" o:spid="_x0000_s1026" style="position:absolute;margin-left:90.6pt;margin-top:14.95pt;width:6.15pt;height:6.8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"/>
            </w:pict>
          </mc:Fallback>
        </mc:AlternateContent>
      </w:r>
      <w:r w:rsidR="00B041DA" w:rsidRPr="00B041DA">
        <w:rPr>
          <w:b/>
          <w:szCs w:val="20"/>
        </w:rPr>
        <w:t xml:space="preserve">6a. </w:t>
      </w:r>
      <w:r w:rsidR="00B041DA" w:rsidRPr="00B041DA">
        <w:rPr>
          <w:szCs w:val="20"/>
        </w:rPr>
        <w:t>Will the information obtained via NDI be included in a registry or any other type of study with long-term use or an indefinite end date?     Yes        No</w:t>
      </w:r>
    </w:p>
    <w:p w14:paraId="3D6B8CDD" w14:textId="77777777" w:rsidR="00B041DA" w:rsidRPr="00B041DA" w:rsidRDefault="00B041DA" w:rsidP="00B041DA">
      <w:pPr>
        <w:widowControl/>
        <w:rPr>
          <w:sz w:val="20"/>
          <w:szCs w:val="20"/>
        </w:rPr>
      </w:pPr>
    </w:p>
    <w:p w14:paraId="6207C955" w14:textId="77777777" w:rsidR="00B041DA" w:rsidRPr="00B041DA" w:rsidRDefault="00B041DA" w:rsidP="00B041DA">
      <w:pPr>
        <w:widowControl/>
        <w:rPr>
          <w:sz w:val="20"/>
          <w:szCs w:val="18"/>
        </w:rPr>
      </w:pPr>
      <w:r w:rsidRPr="00B041DA">
        <w:rPr>
          <w:sz w:val="20"/>
          <w:szCs w:val="18"/>
        </w:rPr>
        <w:t>What type of study is this? (e.g., disease registry, longitudinal cohort study, cross-sectional study, case-control study)</w:t>
      </w:r>
    </w:p>
    <w:tbl>
      <w:tblPr>
        <w:tblStyle w:val="TableGrid"/>
        <w:tblW w:w="0" w:type="auto"/>
        <w:tblInd w:w="0" w:type="dxa"/>
        <w:tblLook w:val="04A0" w:firstRow="1" w:lastRow="0" w:firstColumn="1" w:lastColumn="0" w:noHBand="0" w:noVBand="1"/>
      </w:tblPr>
      <w:tblGrid>
        <w:gridCol w:w="11016"/>
      </w:tblGrid>
      <w:tr w:rsidR="00B041DA" w:rsidRPr="00B041DA" w14:paraId="71DA29BE" w14:textId="77777777" w:rsidTr="003336BD">
        <w:trPr>
          <w:trHeight w:val="225"/>
        </w:trPr>
        <w:tc>
          <w:tcPr>
            <w:tcW w:w="11016" w:type="dxa"/>
            <w:tcBorders>
              <w:top w:val="nil"/>
              <w:left w:val="nil"/>
              <w:right w:val="nil"/>
            </w:tcBorders>
          </w:tcPr>
          <w:p w14:paraId="5FC3B3EB" w14:textId="77777777" w:rsidR="00B041DA" w:rsidRPr="00B041DA" w:rsidRDefault="00B041DA" w:rsidP="00B041DA">
            <w:pPr>
              <w:widowControl/>
              <w:rPr>
                <w:b/>
                <w:szCs w:val="20"/>
              </w:rPr>
            </w:pPr>
          </w:p>
        </w:tc>
      </w:tr>
    </w:tbl>
    <w:p w14:paraId="59804307" w14:textId="77777777" w:rsidR="00B041DA" w:rsidRPr="00B041DA" w:rsidRDefault="00B041DA" w:rsidP="00B041DA">
      <w:pPr>
        <w:widowControl/>
        <w:rPr>
          <w:b/>
          <w:szCs w:val="20"/>
        </w:rPr>
      </w:pPr>
    </w:p>
    <w:p w14:paraId="289837B0" w14:textId="77777777" w:rsidR="00B041DA" w:rsidRPr="00B041DA" w:rsidRDefault="0021059B" w:rsidP="00B041DA">
      <w:pPr>
        <w:widowControl/>
        <w:rPr>
          <w:b/>
          <w:bCs/>
          <w:szCs w:val="18"/>
        </w:rPr>
      </w:pPr>
      <w:r>
        <w:rPr>
          <w:noProof/>
        </w:rPr>
        <mc:AlternateContent>
          <mc:Choice Requires="wps">
            <w:drawing>
              <wp:anchor distT="0" distB="0" distL="114300" distR="114300" simplePos="0" relativeHeight="251712000" behindDoc="0" locked="0" layoutInCell="1" allowOverlap="1" wp14:anchorId="50EE42FE" wp14:editId="5F8CE981">
                <wp:simplePos x="0" y="0"/>
                <wp:positionH relativeFrom="column">
                  <wp:posOffset>2815590</wp:posOffset>
                </wp:positionH>
                <wp:positionV relativeFrom="paragraph">
                  <wp:posOffset>6985</wp:posOffset>
                </wp:positionV>
                <wp:extent cx="78105" cy="86995"/>
                <wp:effectExtent l="0" t="0" r="0" b="8255"/>
                <wp:wrapNone/>
                <wp:docPr id="12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96E23C9" id="Oval 13" o:spid="_x0000_s1026" style="position:absolute;margin-left:221.7pt;margin-top:.55pt;width:6.15pt;height:6.8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"/>
            </w:pict>
          </mc:Fallback>
        </mc:AlternateContent>
      </w:r>
      <w:r>
        <w:rPr>
          <w:noProof/>
        </w:rPr>
        <mc:AlternateContent>
          <mc:Choice Requires="wps">
            <w:drawing>
              <wp:anchor distT="0" distB="0" distL="114300" distR="114300" simplePos="0" relativeHeight="251710976" behindDoc="0" locked="0" layoutInCell="1" allowOverlap="1" wp14:anchorId="3BE6F4E5" wp14:editId="264DD8C6">
                <wp:simplePos x="0" y="0"/>
                <wp:positionH relativeFrom="column">
                  <wp:posOffset>2285365</wp:posOffset>
                </wp:positionH>
                <wp:positionV relativeFrom="paragraph">
                  <wp:posOffset>16510</wp:posOffset>
                </wp:positionV>
                <wp:extent cx="78105" cy="86995"/>
                <wp:effectExtent l="0" t="0" r="0" b="8255"/>
                <wp:wrapNone/>
                <wp:docPr id="1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57B8563" id="Oval 12" o:spid="_x0000_s1026" style="position:absolute;margin-left:179.95pt;margin-top:1.3pt;width:6.15pt;height:6.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"/>
            </w:pict>
          </mc:Fallback>
        </mc:AlternateContent>
      </w:r>
      <w:r w:rsidR="00B041DA" w:rsidRPr="00B041DA">
        <w:rPr>
          <w:b/>
          <w:bCs/>
          <w:szCs w:val="18"/>
        </w:rPr>
        <w:t>6b. Are you getting causes of death?</w:t>
      </w:r>
      <w:r w:rsidR="00B041DA" w:rsidRPr="00B041DA">
        <w:rPr>
          <w:bCs/>
          <w:szCs w:val="18"/>
        </w:rPr>
        <w:t xml:space="preserve">   </w:t>
      </w:r>
      <w:r w:rsidR="00B041DA" w:rsidRPr="00B041DA">
        <w:rPr>
          <w:b/>
          <w:bCs/>
          <w:szCs w:val="18"/>
        </w:rPr>
        <w:t xml:space="preserve">    Yes         No</w:t>
      </w:r>
    </w:p>
    <w:p w14:paraId="729D3419" w14:textId="77777777" w:rsidR="00B041DA" w:rsidRPr="00B041DA" w:rsidRDefault="00B041DA" w:rsidP="00B041DA">
      <w:pPr>
        <w:widowControl/>
        <w:rPr>
          <w:bCs/>
          <w:szCs w:val="18"/>
        </w:rPr>
      </w:pPr>
    </w:p>
    <w:p w14:paraId="13E4A922" w14:textId="77777777" w:rsidR="00B041DA" w:rsidRPr="00B041DA" w:rsidRDefault="00B041DA" w:rsidP="00B041DA">
      <w:pPr>
        <w:widowControl/>
        <w:rPr>
          <w:sz w:val="20"/>
          <w:szCs w:val="18"/>
        </w:rPr>
      </w:pPr>
      <w:r w:rsidRPr="00B041DA">
        <w:rPr>
          <w:sz w:val="20"/>
          <w:szCs w:val="18"/>
        </w:rPr>
        <w:t xml:space="preserve">All applicants must complete item 6c. If your application involves a registry, be sure also to include the following information in item 6c. below: (1) the date the registry was founded, (2) the purpose of the registry, and (3) the eligibility criteria for including person in the registry. A registry should also refer to </w:t>
      </w:r>
      <w:r w:rsidRPr="00B041DA">
        <w:rPr>
          <w:b/>
          <w:bCs/>
          <w:sz w:val="20"/>
          <w:szCs w:val="18"/>
        </w:rPr>
        <w:t>Attachment B</w:t>
      </w:r>
      <w:r w:rsidRPr="00B041DA">
        <w:rPr>
          <w:sz w:val="20"/>
          <w:szCs w:val="18"/>
        </w:rPr>
        <w:t xml:space="preserve"> for additional information to be included in this application.</w:t>
      </w:r>
    </w:p>
    <w:p w14:paraId="46392F2E" w14:textId="77777777" w:rsidR="00B041DA" w:rsidRPr="00B041DA" w:rsidRDefault="00B041DA" w:rsidP="00B041DA">
      <w:pPr>
        <w:widowControl/>
        <w:rPr>
          <w:sz w:val="28"/>
          <w:szCs w:val="20"/>
        </w:rPr>
      </w:pPr>
    </w:p>
    <w:p w14:paraId="1AD3C989" w14:textId="77777777" w:rsidR="00B041DA" w:rsidRPr="00B041DA" w:rsidRDefault="00B041DA" w:rsidP="00B041DA">
      <w:pPr>
        <w:widowControl/>
        <w:rPr>
          <w:szCs w:val="18"/>
        </w:rPr>
      </w:pPr>
      <w:r w:rsidRPr="00B041DA">
        <w:rPr>
          <w:b/>
          <w:bCs/>
          <w:szCs w:val="18"/>
        </w:rPr>
        <w:t>6c. Purpose of study or project</w:t>
      </w:r>
      <w:r w:rsidRPr="00B041DA">
        <w:rPr>
          <w:szCs w:val="18"/>
        </w:rPr>
        <w:t xml:space="preserve"> </w:t>
      </w:r>
    </w:p>
    <w:tbl>
      <w:tblPr>
        <w:tblStyle w:val="TableGrid"/>
        <w:tblpPr w:leftFromText="180" w:rightFromText="180" w:vertAnchor="text" w:horzAnchor="margin" w:tblpY="941"/>
        <w:tblW w:w="0" w:type="auto"/>
        <w:tblInd w:w="0" w:type="dxa"/>
        <w:tblLook w:val="04A0" w:firstRow="1" w:lastRow="0" w:firstColumn="1" w:lastColumn="0" w:noHBand="0" w:noVBand="1"/>
      </w:tblPr>
      <w:tblGrid>
        <w:gridCol w:w="11016"/>
      </w:tblGrid>
      <w:tr w:rsidR="00DF056B" w:rsidRPr="00B041DA" w14:paraId="499DEB48" w14:textId="77777777" w:rsidTr="00DF056B">
        <w:trPr>
          <w:trHeight w:val="9323"/>
        </w:trPr>
        <w:tc>
          <w:tcPr>
            <w:tcW w:w="11016" w:type="dxa"/>
          </w:tcPr>
          <w:p w14:paraId="49E74DBB" w14:textId="77777777" w:rsidR="00DF056B" w:rsidRPr="00B041DA" w:rsidRDefault="00DF056B" w:rsidP="00DF056B">
            <w:pPr>
              <w:widowControl/>
              <w:rPr>
                <w:i/>
                <w:iCs/>
                <w:szCs w:val="18"/>
              </w:rPr>
            </w:pPr>
          </w:p>
        </w:tc>
      </w:tr>
    </w:tbl>
    <w:p w14:paraId="4A57F5A8" w14:textId="77777777" w:rsidR="00B041DA" w:rsidRPr="00B041DA" w:rsidRDefault="00B041DA" w:rsidP="00B041DA">
      <w:pPr>
        <w:widowControl/>
        <w:rPr>
          <w:sz w:val="20"/>
          <w:szCs w:val="20"/>
        </w:rPr>
      </w:pPr>
      <w:r w:rsidRPr="00B041DA">
        <w:rPr>
          <w:sz w:val="20"/>
          <w:szCs w:val="20"/>
        </w:rPr>
        <w:t>Describe the health or medical problem(s) addressed by your study or project. Include some background information to support why the study or project is being done. What are the primary objectives? If appropriate, include a description of hypotheses to be tested.</w:t>
      </w:r>
    </w:p>
    <w:p w14:paraId="2B781955" w14:textId="77777777" w:rsidR="00B041DA" w:rsidRPr="00B041DA" w:rsidRDefault="00B041DA" w:rsidP="00B041DA">
      <w:pPr>
        <w:widowControl/>
        <w:spacing w:before="240" w:after="120"/>
        <w:rPr>
          <w:b/>
          <w:bCs/>
        </w:rPr>
      </w:pPr>
      <w:r w:rsidRPr="00B041DA">
        <w:rPr>
          <w:b/>
          <w:bCs/>
        </w:rPr>
        <w:t>7. Death record follow-back investigations</w:t>
      </w:r>
    </w:p>
    <w:p w14:paraId="3970898D" w14:textId="77777777" w:rsidR="00B041DA" w:rsidRPr="00B041DA" w:rsidRDefault="00B041DA" w:rsidP="00B041DA">
      <w:pPr>
        <w:widowControl/>
        <w:rPr>
          <w:sz w:val="20"/>
          <w:szCs w:val="18"/>
        </w:rPr>
      </w:pPr>
      <w:r w:rsidRPr="00B041DA">
        <w:rPr>
          <w:b/>
          <w:bCs/>
          <w:sz w:val="20"/>
          <w:szCs w:val="18"/>
        </w:rPr>
        <w:t>7a.</w:t>
      </w:r>
      <w:r w:rsidRPr="00B041DA">
        <w:rPr>
          <w:sz w:val="20"/>
          <w:szCs w:val="18"/>
        </w:rPr>
        <w:t xml:space="preserve"> Does this study or project plan to perform "death record follow-back" investigations? ("Follow-back investigations" means that </w:t>
      </w:r>
      <w:r w:rsidRPr="00B041DA">
        <w:rPr>
          <w:b/>
          <w:bCs/>
          <w:sz w:val="20"/>
          <w:szCs w:val="18"/>
        </w:rPr>
        <w:t>once NDI identifies that certain study subjects are deceased,</w:t>
      </w:r>
      <w:r w:rsidRPr="00B041DA">
        <w:rPr>
          <w:sz w:val="20"/>
          <w:szCs w:val="18"/>
        </w:rPr>
        <w:t xml:space="preserve"> your staff plans to collect additional information on those subjects by going </w:t>
      </w:r>
      <w:r w:rsidRPr="00B041DA">
        <w:rPr>
          <w:b/>
          <w:bCs/>
          <w:sz w:val="20"/>
          <w:szCs w:val="18"/>
        </w:rPr>
        <w:t xml:space="preserve">BACK </w:t>
      </w:r>
      <w:r w:rsidRPr="00B041DA">
        <w:rPr>
          <w:sz w:val="20"/>
          <w:szCs w:val="18"/>
        </w:rPr>
        <w:t>to individuals or establishments that are mentioned in the subjects' actual death certificates.) NOTE: Follow-up refers to contacting the next-of-kin or health providers based on information already contained in researchers' file.</w:t>
      </w:r>
    </w:p>
    <w:p w14:paraId="2D59BE7D" w14:textId="77777777" w:rsidR="00B041DA" w:rsidRPr="00B041DA" w:rsidRDefault="0021059B" w:rsidP="00B041DA">
      <w:pPr>
        <w:widowControl/>
        <w:spacing w:before="120"/>
      </w:pPr>
      <w:r>
        <w:rPr>
          <w:noProof/>
        </w:rPr>
        <mc:AlternateContent>
          <mc:Choice Requires="wps">
            <w:drawing>
              <wp:anchor distT="0" distB="0" distL="114300" distR="114300" simplePos="0" relativeHeight="251714048" behindDoc="0" locked="0" layoutInCell="1" allowOverlap="1" wp14:anchorId="1381E6C5" wp14:editId="797EC7F0">
                <wp:simplePos x="0" y="0"/>
                <wp:positionH relativeFrom="column">
                  <wp:posOffset>798195</wp:posOffset>
                </wp:positionH>
                <wp:positionV relativeFrom="paragraph">
                  <wp:posOffset>90170</wp:posOffset>
                </wp:positionV>
                <wp:extent cx="78105" cy="86995"/>
                <wp:effectExtent l="0" t="0" r="0" b="8255"/>
                <wp:wrapNone/>
                <wp:docPr id="12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D4276B2" id="Oval 15" o:spid="_x0000_s1026" style="position:absolute;margin-left:62.85pt;margin-top:7.1pt;width:6.15pt;height:6.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"/>
            </w:pict>
          </mc:Fallback>
        </mc:AlternateContent>
      </w:r>
      <w:r>
        <w:rPr>
          <w:noProof/>
        </w:rPr>
        <mc:AlternateContent>
          <mc:Choice Requires="wps">
            <w:drawing>
              <wp:anchor distT="0" distB="0" distL="114300" distR="114300" simplePos="0" relativeHeight="251713024" behindDoc="0" locked="0" layoutInCell="1" allowOverlap="1" wp14:anchorId="0FC9411F" wp14:editId="36D3EA59">
                <wp:simplePos x="0" y="0"/>
                <wp:positionH relativeFrom="column">
                  <wp:posOffset>62865</wp:posOffset>
                </wp:positionH>
                <wp:positionV relativeFrom="paragraph">
                  <wp:posOffset>99695</wp:posOffset>
                </wp:positionV>
                <wp:extent cx="78105" cy="86995"/>
                <wp:effectExtent l="0" t="0" r="0" b="8255"/>
                <wp:wrapNone/>
                <wp:docPr id="12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9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52D3FD4" id="Oval 14" o:spid="_x0000_s1026" style="position:absolute;margin-left:4.95pt;margin-top:7.85pt;width:6.15pt;height:6.8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"/>
            </w:pict>
          </mc:Fallback>
        </mc:AlternateContent>
      </w:r>
      <w:r w:rsidR="00B041DA" w:rsidRPr="00B041DA">
        <w:t xml:space="preserve">      Yes               No</w:t>
      </w:r>
    </w:p>
    <w:p w14:paraId="66ED9A33" w14:textId="77777777" w:rsidR="00B041DA" w:rsidRPr="00B041DA" w:rsidRDefault="00B041DA" w:rsidP="00B041DA">
      <w:pPr>
        <w:widowControl/>
        <w:spacing w:before="120"/>
        <w:rPr>
          <w:b/>
          <w:bCs/>
          <w:sz w:val="20"/>
          <w:szCs w:val="20"/>
        </w:rPr>
      </w:pPr>
      <w:r w:rsidRPr="00B041DA">
        <w:rPr>
          <w:bCs/>
          <w:sz w:val="20"/>
          <w:szCs w:val="20"/>
        </w:rPr>
        <w:t xml:space="preserve">If yes, refer to </w:t>
      </w:r>
      <w:r w:rsidRPr="00B041DA">
        <w:rPr>
          <w:b/>
          <w:bCs/>
          <w:sz w:val="20"/>
          <w:szCs w:val="20"/>
        </w:rPr>
        <w:t>Attachment C</w:t>
      </w:r>
      <w:r w:rsidRPr="00B041DA">
        <w:rPr>
          <w:bCs/>
          <w:sz w:val="20"/>
          <w:szCs w:val="20"/>
        </w:rPr>
        <w:t xml:space="preserve"> for additional documentation needed.</w:t>
      </w:r>
    </w:p>
    <w:p w14:paraId="444179BC" w14:textId="77777777" w:rsidR="00B041DA" w:rsidRPr="00B041DA" w:rsidRDefault="00B041DA" w:rsidP="00B041DA">
      <w:pPr>
        <w:widowControl/>
        <w:spacing w:before="120"/>
        <w:rPr>
          <w:szCs w:val="18"/>
        </w:rPr>
      </w:pPr>
      <w:r w:rsidRPr="00B041DA">
        <w:rPr>
          <w:b/>
          <w:bCs/>
          <w:szCs w:val="18"/>
        </w:rPr>
        <w:t>7b.</w:t>
      </w:r>
      <w:r w:rsidRPr="00B041DA">
        <w:rPr>
          <w:szCs w:val="18"/>
        </w:rPr>
        <w:t xml:space="preserve"> If yes, what type of respondents will be contacted? Check all that apply.</w:t>
      </w:r>
    </w:p>
    <w:p w14:paraId="1EE7E7A8" w14:textId="77777777" w:rsidR="00B041DA" w:rsidRPr="00B041DA" w:rsidRDefault="0021059B" w:rsidP="00B041DA">
      <w:pPr>
        <w:widowControl/>
      </w:pPr>
      <w:r>
        <w:rPr>
          <w:noProof/>
        </w:rPr>
        <mc:AlternateContent>
          <mc:Choice Requires="wps">
            <w:drawing>
              <wp:anchor distT="0" distB="0" distL="114300" distR="114300" simplePos="0" relativeHeight="251715072" behindDoc="0" locked="0" layoutInCell="1" allowOverlap="1" wp14:anchorId="7AD238FC" wp14:editId="6DE127E3">
                <wp:simplePos x="0" y="0"/>
                <wp:positionH relativeFrom="column">
                  <wp:posOffset>226060</wp:posOffset>
                </wp:positionH>
                <wp:positionV relativeFrom="paragraph">
                  <wp:posOffset>36830</wp:posOffset>
                </wp:positionV>
                <wp:extent cx="78105" cy="86360"/>
                <wp:effectExtent l="0" t="0" r="0" b="8890"/>
                <wp:wrapNone/>
                <wp:docPr id="1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782042" id="Rectangle 16" o:spid="_x0000_s1026" style="position:absolute;margin-left:17.8pt;margin-top:2.9pt;width:6.15pt;height:6.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DmIQIAADw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"/>
            </w:pict>
          </mc:Fallback>
        </mc:AlternateContent>
      </w:r>
      <w:r w:rsidR="00B041DA" w:rsidRPr="00B041DA">
        <w:t xml:space="preserve">           Decedent’s next-of-kin</w:t>
      </w:r>
    </w:p>
    <w:p w14:paraId="41AEE103" w14:textId="77777777" w:rsidR="00B041DA" w:rsidRPr="00B041DA" w:rsidRDefault="0021059B" w:rsidP="00B041DA">
      <w:pPr>
        <w:widowControl/>
      </w:pPr>
      <w:r>
        <w:rPr>
          <w:noProof/>
        </w:rPr>
        <mc:AlternateContent>
          <mc:Choice Requires="wps">
            <w:drawing>
              <wp:anchor distT="0" distB="0" distL="114300" distR="114300" simplePos="0" relativeHeight="251716096" behindDoc="0" locked="0" layoutInCell="1" allowOverlap="1" wp14:anchorId="71C4118B" wp14:editId="09E1F8DC">
                <wp:simplePos x="0" y="0"/>
                <wp:positionH relativeFrom="column">
                  <wp:posOffset>216535</wp:posOffset>
                </wp:positionH>
                <wp:positionV relativeFrom="paragraph">
                  <wp:posOffset>28575</wp:posOffset>
                </wp:positionV>
                <wp:extent cx="78105" cy="86360"/>
                <wp:effectExtent l="0" t="0" r="0" b="8890"/>
                <wp:wrapNone/>
                <wp:docPr id="1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2A104D" id="Rectangle 17" o:spid="_x0000_s1026" style="position:absolute;margin-left:17.05pt;margin-top:2.25pt;width:6.15pt;height:6.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lYIQIAADwEAAAOAAAAZHJzL2Uyb0RvYy54bWysU1Fv0zAQfkfiP1h+p2lK23V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"/>
            </w:pict>
          </mc:Fallback>
        </mc:AlternateContent>
      </w:r>
      <w:r w:rsidR="00B041DA" w:rsidRPr="00B041DA">
        <w:t xml:space="preserve">           Physicians</w:t>
      </w:r>
    </w:p>
    <w:p w14:paraId="6CFB06C8" w14:textId="77777777" w:rsidR="00B041DA" w:rsidRPr="00B041DA" w:rsidRDefault="0021059B" w:rsidP="00B041DA">
      <w:pPr>
        <w:widowControl/>
      </w:pPr>
      <w:r>
        <w:rPr>
          <w:noProof/>
        </w:rPr>
        <mc:AlternateContent>
          <mc:Choice Requires="wps">
            <w:drawing>
              <wp:anchor distT="0" distB="0" distL="114300" distR="114300" simplePos="0" relativeHeight="251717120" behindDoc="0" locked="0" layoutInCell="1" allowOverlap="1" wp14:anchorId="3D14D109" wp14:editId="62A41A30">
                <wp:simplePos x="0" y="0"/>
                <wp:positionH relativeFrom="column">
                  <wp:posOffset>217805</wp:posOffset>
                </wp:positionH>
                <wp:positionV relativeFrom="paragraph">
                  <wp:posOffset>20320</wp:posOffset>
                </wp:positionV>
                <wp:extent cx="78105" cy="86360"/>
                <wp:effectExtent l="0" t="0" r="0" b="8890"/>
                <wp:wrapNone/>
                <wp:docPr id="1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38A07E" id="Rectangle 18" o:spid="_x0000_s1026" style="position:absolute;margin-left:17.15pt;margin-top:1.6pt;width:6.15pt;height:6.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F+IQIAADw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"/>
            </w:pict>
          </mc:Fallback>
        </mc:AlternateContent>
      </w:r>
      <w:r w:rsidR="00B041DA" w:rsidRPr="00B041DA">
        <w:t xml:space="preserve">           Hospitals</w:t>
      </w:r>
    </w:p>
    <w:p w14:paraId="75400690" w14:textId="77777777" w:rsidR="00B041DA" w:rsidRPr="00B041DA" w:rsidRDefault="0021059B" w:rsidP="00B041DA">
      <w:pPr>
        <w:widowControl/>
      </w:pPr>
      <w:r>
        <w:rPr>
          <w:noProof/>
        </w:rPr>
        <mc:AlternateContent>
          <mc:Choice Requires="wps">
            <w:drawing>
              <wp:anchor distT="0" distB="0" distL="114300" distR="114300" simplePos="0" relativeHeight="251718144" behindDoc="0" locked="0" layoutInCell="1" allowOverlap="1" wp14:anchorId="4C8D8E0F" wp14:editId="6D8FC17E">
                <wp:simplePos x="0" y="0"/>
                <wp:positionH relativeFrom="column">
                  <wp:posOffset>219075</wp:posOffset>
                </wp:positionH>
                <wp:positionV relativeFrom="paragraph">
                  <wp:posOffset>12065</wp:posOffset>
                </wp:positionV>
                <wp:extent cx="78105" cy="86360"/>
                <wp:effectExtent l="0" t="0" r="0" b="8890"/>
                <wp:wrapNone/>
                <wp:docPr id="1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86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D68CCF" id="Rectangle 19" o:spid="_x0000_s1026" style="position:absolute;margin-left:17.25pt;margin-top:.95pt;width:6.15pt;height:6.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jAIQIAADw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"/>
            </w:pict>
          </mc:Fallback>
        </mc:AlternateContent>
      </w:r>
      <w:r w:rsidR="00B041DA" w:rsidRPr="00B041DA">
        <w:t xml:space="preserve">           Other individuals or establishments mentioned on death record</w:t>
      </w:r>
    </w:p>
    <w:p w14:paraId="3448AF56" w14:textId="77777777" w:rsidR="00B041DA" w:rsidRPr="00B041DA" w:rsidRDefault="00B041DA" w:rsidP="00B041DA">
      <w:pPr>
        <w:widowControl/>
        <w:spacing w:before="120"/>
        <w:rPr>
          <w:szCs w:val="18"/>
        </w:rPr>
      </w:pPr>
      <w:r w:rsidRPr="00B041DA">
        <w:rPr>
          <w:b/>
          <w:bCs/>
          <w:szCs w:val="18"/>
        </w:rPr>
        <w:t>7c.</w:t>
      </w:r>
      <w:r w:rsidRPr="00B041DA">
        <w:rPr>
          <w:szCs w:val="18"/>
        </w:rPr>
        <w:t xml:space="preserve"> What information will be obtained from EACH type of respondent?</w:t>
      </w:r>
    </w:p>
    <w:tbl>
      <w:tblPr>
        <w:tblStyle w:val="TableGrid"/>
        <w:tblW w:w="0" w:type="auto"/>
        <w:tblInd w:w="0" w:type="dxa"/>
        <w:tblLook w:val="04A0" w:firstRow="1" w:lastRow="0" w:firstColumn="1" w:lastColumn="0" w:noHBand="0" w:noVBand="1"/>
      </w:tblPr>
      <w:tblGrid>
        <w:gridCol w:w="10931"/>
      </w:tblGrid>
      <w:tr w:rsidR="00B041DA" w:rsidRPr="00B041DA" w14:paraId="08A5B661" w14:textId="77777777" w:rsidTr="003336BD">
        <w:trPr>
          <w:trHeight w:val="2598"/>
        </w:trPr>
        <w:tc>
          <w:tcPr>
            <w:tcW w:w="10931" w:type="dxa"/>
          </w:tcPr>
          <w:p w14:paraId="637B34CE" w14:textId="77777777" w:rsidR="00B041DA" w:rsidRPr="00B041DA" w:rsidRDefault="00B041DA" w:rsidP="00B041DA">
            <w:pPr>
              <w:widowControl/>
              <w:rPr>
                <w:b/>
              </w:rPr>
            </w:pPr>
          </w:p>
        </w:tc>
      </w:tr>
    </w:tbl>
    <w:p w14:paraId="58525E29" w14:textId="77777777" w:rsidR="00B041DA" w:rsidRPr="00B041DA" w:rsidRDefault="00B041DA" w:rsidP="00B041DA">
      <w:pPr>
        <w:widowControl/>
        <w:spacing w:before="120"/>
        <w:rPr>
          <w:b/>
          <w:bCs/>
          <w:szCs w:val="18"/>
        </w:rPr>
      </w:pPr>
      <w:r w:rsidRPr="00B041DA">
        <w:rPr>
          <w:b/>
          <w:bCs/>
          <w:szCs w:val="18"/>
        </w:rPr>
        <w:t>7d.</w:t>
      </w:r>
      <w:r w:rsidRPr="00B041DA">
        <w:rPr>
          <w:szCs w:val="18"/>
        </w:rPr>
        <w:t xml:space="preserve"> Name the organization(s) or consultant(s) who will be contacting EACH type of respondent:</w:t>
      </w:r>
    </w:p>
    <w:tbl>
      <w:tblPr>
        <w:tblStyle w:val="TableGrid"/>
        <w:tblW w:w="0" w:type="auto"/>
        <w:tblInd w:w="0" w:type="dxa"/>
        <w:tblLook w:val="04A0" w:firstRow="1" w:lastRow="0" w:firstColumn="1" w:lastColumn="0" w:noHBand="0" w:noVBand="1"/>
      </w:tblPr>
      <w:tblGrid>
        <w:gridCol w:w="11016"/>
      </w:tblGrid>
      <w:tr w:rsidR="00B041DA" w:rsidRPr="00B041DA" w14:paraId="0DA6E888" w14:textId="77777777" w:rsidTr="003336BD">
        <w:trPr>
          <w:trHeight w:val="2996"/>
        </w:trPr>
        <w:tc>
          <w:tcPr>
            <w:tcW w:w="11016" w:type="dxa"/>
          </w:tcPr>
          <w:p w14:paraId="6AF32A33" w14:textId="77777777" w:rsidR="00B041DA" w:rsidRPr="00B041DA" w:rsidRDefault="00B041DA" w:rsidP="00B041DA">
            <w:pPr>
              <w:widowControl/>
              <w:spacing w:before="120"/>
              <w:rPr>
                <w:b/>
                <w:bCs/>
                <w:szCs w:val="18"/>
              </w:rPr>
            </w:pPr>
          </w:p>
        </w:tc>
      </w:tr>
    </w:tbl>
    <w:p w14:paraId="57336293" w14:textId="77777777" w:rsidR="00B041DA" w:rsidRPr="00B041DA" w:rsidRDefault="00B041DA" w:rsidP="00B041DA">
      <w:pPr>
        <w:widowControl/>
        <w:spacing w:before="120"/>
        <w:rPr>
          <w:szCs w:val="18"/>
        </w:rPr>
      </w:pPr>
      <w:r w:rsidRPr="00B041DA">
        <w:rPr>
          <w:b/>
          <w:bCs/>
          <w:szCs w:val="18"/>
        </w:rPr>
        <w:t>7e.</w:t>
      </w:r>
      <w:r w:rsidRPr="00B041DA">
        <w:rPr>
          <w:szCs w:val="18"/>
        </w:rPr>
        <w:t xml:space="preserve"> Name the methods to be used in conducting follow-back investigations, including how EACH type of contact will be made:</w:t>
      </w:r>
    </w:p>
    <w:tbl>
      <w:tblPr>
        <w:tblStyle w:val="TableGrid"/>
        <w:tblW w:w="0" w:type="auto"/>
        <w:tblInd w:w="0" w:type="dxa"/>
        <w:tblLook w:val="04A0" w:firstRow="1" w:lastRow="0" w:firstColumn="1" w:lastColumn="0" w:noHBand="0" w:noVBand="1"/>
      </w:tblPr>
      <w:tblGrid>
        <w:gridCol w:w="10831"/>
      </w:tblGrid>
      <w:tr w:rsidR="00B041DA" w:rsidRPr="00B041DA" w14:paraId="2C40C403" w14:textId="77777777" w:rsidTr="003336BD">
        <w:trPr>
          <w:trHeight w:val="3302"/>
        </w:trPr>
        <w:tc>
          <w:tcPr>
            <w:tcW w:w="10831" w:type="dxa"/>
          </w:tcPr>
          <w:p w14:paraId="695991F1" w14:textId="77777777" w:rsidR="00B041DA" w:rsidRPr="00B041DA" w:rsidRDefault="00B041DA" w:rsidP="00B041DA">
            <w:pPr>
              <w:widowControl/>
              <w:rPr>
                <w:b/>
              </w:rPr>
            </w:pPr>
          </w:p>
        </w:tc>
      </w:tr>
    </w:tbl>
    <w:p w14:paraId="4BAC6B6D" w14:textId="77777777" w:rsidR="00B041DA" w:rsidRPr="00B041DA" w:rsidRDefault="00B041DA" w:rsidP="00B041DA">
      <w:pPr>
        <w:widowControl/>
        <w:autoSpaceDE/>
        <w:autoSpaceDN/>
        <w:adjustRightInd/>
        <w:spacing w:after="160" w:line="259" w:lineRule="auto"/>
        <w:rPr>
          <w:b/>
          <w:sz w:val="28"/>
        </w:rPr>
      </w:pPr>
      <w:r w:rsidRPr="00B041DA">
        <w:rPr>
          <w:b/>
          <w:sz w:val="28"/>
        </w:rPr>
        <w:br w:type="page"/>
      </w:r>
    </w:p>
    <w:p w14:paraId="30A20140" w14:textId="77777777" w:rsidR="00B041DA" w:rsidRPr="00B041DA" w:rsidRDefault="00B041DA" w:rsidP="00B041DA">
      <w:pPr>
        <w:widowControl/>
        <w:spacing w:before="240" w:after="120"/>
        <w:rPr>
          <w:b/>
          <w:bCs/>
          <w:szCs w:val="18"/>
        </w:rPr>
      </w:pPr>
      <w:r w:rsidRPr="00B041DA">
        <w:rPr>
          <w:b/>
          <w:bCs/>
          <w:szCs w:val="18"/>
        </w:rPr>
        <w:t>8. Institutional Review Board (IRB) for the Protection of Human Subjects</w:t>
      </w:r>
    </w:p>
    <w:p w14:paraId="5216C71F" w14:textId="77777777" w:rsidR="00B041DA" w:rsidRPr="00B041DA" w:rsidRDefault="00B041DA" w:rsidP="00B041DA">
      <w:pPr>
        <w:widowControl/>
        <w:tabs>
          <w:tab w:val="left" w:pos="180"/>
        </w:tabs>
        <w:rPr>
          <w:sz w:val="20"/>
          <w:szCs w:val="20"/>
        </w:rPr>
      </w:pPr>
      <w:r w:rsidRPr="00B041DA">
        <w:rPr>
          <w:bCs/>
          <w:sz w:val="20"/>
          <w:szCs w:val="20"/>
        </w:rPr>
        <w:tab/>
      </w:r>
      <w:r w:rsidRPr="00B041DA">
        <w:rPr>
          <w:sz w:val="20"/>
          <w:szCs w:val="20"/>
        </w:rPr>
        <w:t xml:space="preserve">(Defined by the U.S. Department of Health and Human Services in the </w:t>
      </w:r>
      <w:hyperlink r:id="rId12" w:history="1">
        <w:r w:rsidRPr="00B041DA">
          <w:rPr>
            <w:color w:val="0563C1"/>
            <w:sz w:val="20"/>
            <w:szCs w:val="20"/>
            <w:u w:val="single"/>
          </w:rPr>
          <w:t>Code of Federal Regulations, Title 45, Part 46</w:t>
        </w:r>
      </w:hyperlink>
      <w:r w:rsidRPr="00B041DA">
        <w:rPr>
          <w:sz w:val="20"/>
          <w:szCs w:val="20"/>
        </w:rPr>
        <w:t>)</w:t>
      </w:r>
    </w:p>
    <w:p w14:paraId="4EE1C60E" w14:textId="77777777" w:rsidR="00B041DA" w:rsidRPr="00B041DA" w:rsidRDefault="00B041DA" w:rsidP="00B041DA">
      <w:pPr>
        <w:widowControl/>
        <w:tabs>
          <w:tab w:val="left" w:pos="90"/>
        </w:tabs>
        <w:spacing w:before="120"/>
        <w:rPr>
          <w:b/>
          <w:bCs/>
          <w:sz w:val="20"/>
          <w:szCs w:val="20"/>
        </w:rPr>
      </w:pPr>
      <w:r w:rsidRPr="00B041DA">
        <w:rPr>
          <w:b/>
          <w:bCs/>
          <w:sz w:val="20"/>
          <w:szCs w:val="20"/>
        </w:rPr>
        <w:t xml:space="preserve">Evidence of a current IRB review is REQUIRED for all NDI applications (please ensure that NDI applicant's name is referenced in the IRB letter). If this study or project involves death record follow-back investigations as described in item 7, a special letter from the IRB is REQUIRED (as explained in </w:t>
      </w:r>
      <w:r w:rsidRPr="00B041DA">
        <w:rPr>
          <w:b/>
          <w:bCs/>
          <w:iCs/>
          <w:sz w:val="20"/>
          <w:szCs w:val="20"/>
        </w:rPr>
        <w:t>Attachment C</w:t>
      </w:r>
      <w:r w:rsidRPr="00B041DA">
        <w:rPr>
          <w:b/>
          <w:bCs/>
          <w:sz w:val="20"/>
          <w:szCs w:val="20"/>
        </w:rPr>
        <w:t>).</w:t>
      </w:r>
    </w:p>
    <w:p w14:paraId="4677E01A" w14:textId="77777777" w:rsidR="00B041DA" w:rsidRPr="00B041DA" w:rsidRDefault="0021059B" w:rsidP="00B041DA">
      <w:pPr>
        <w:widowControl/>
        <w:tabs>
          <w:tab w:val="left" w:pos="90"/>
        </w:tabs>
        <w:spacing w:before="120" w:after="120"/>
        <w:rPr>
          <w:szCs w:val="18"/>
        </w:rPr>
      </w:pPr>
      <w:r>
        <w:rPr>
          <w:noProof/>
        </w:rPr>
        <mc:AlternateContent>
          <mc:Choice Requires="wps">
            <w:drawing>
              <wp:anchor distT="0" distB="0" distL="114300" distR="114300" simplePos="0" relativeHeight="251721216" behindDoc="0" locked="0" layoutInCell="1" allowOverlap="1" wp14:anchorId="3EFEFC21" wp14:editId="571B537B">
                <wp:simplePos x="0" y="0"/>
                <wp:positionH relativeFrom="column">
                  <wp:posOffset>3206750</wp:posOffset>
                </wp:positionH>
                <wp:positionV relativeFrom="paragraph">
                  <wp:posOffset>98425</wp:posOffset>
                </wp:positionV>
                <wp:extent cx="78105" cy="95250"/>
                <wp:effectExtent l="0" t="0" r="0" b="0"/>
                <wp:wrapNone/>
                <wp:docPr id="1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759C3B" id="Rectangle 22" o:spid="_x0000_s1026" style="position:absolute;margin-left:252.5pt;margin-top:7.75pt;width:6.15pt;height: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"/>
            </w:pict>
          </mc:Fallback>
        </mc:AlternateContent>
      </w:r>
      <w:r>
        <w:rPr>
          <w:noProof/>
        </w:rPr>
        <mc:AlternateContent>
          <mc:Choice Requires="wps">
            <w:drawing>
              <wp:anchor distT="0" distB="0" distL="114300" distR="114300" simplePos="0" relativeHeight="251720192" behindDoc="0" locked="0" layoutInCell="1" allowOverlap="1" wp14:anchorId="4E5E7930" wp14:editId="195C08AC">
                <wp:simplePos x="0" y="0"/>
                <wp:positionH relativeFrom="column">
                  <wp:posOffset>2202815</wp:posOffset>
                </wp:positionH>
                <wp:positionV relativeFrom="paragraph">
                  <wp:posOffset>87630</wp:posOffset>
                </wp:positionV>
                <wp:extent cx="78105" cy="95250"/>
                <wp:effectExtent l="0" t="0" r="0" b="0"/>
                <wp:wrapNone/>
                <wp:docPr id="1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944F94" id="Rectangle 21" o:spid="_x0000_s1026" style="position:absolute;margin-left:173.45pt;margin-top:6.9pt;width:6.15pt;height: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"/>
            </w:pict>
          </mc:Fallback>
        </mc:AlternateContent>
      </w:r>
      <w:r>
        <w:rPr>
          <w:noProof/>
        </w:rPr>
        <mc:AlternateContent>
          <mc:Choice Requires="wps">
            <w:drawing>
              <wp:anchor distT="0" distB="0" distL="114300" distR="114300" simplePos="0" relativeHeight="251719168" behindDoc="0" locked="0" layoutInCell="1" allowOverlap="1" wp14:anchorId="7AC566FA" wp14:editId="020C8361">
                <wp:simplePos x="0" y="0"/>
                <wp:positionH relativeFrom="column">
                  <wp:posOffset>1445895</wp:posOffset>
                </wp:positionH>
                <wp:positionV relativeFrom="paragraph">
                  <wp:posOffset>86360</wp:posOffset>
                </wp:positionV>
                <wp:extent cx="78105" cy="95250"/>
                <wp:effectExtent l="0" t="0" r="0" b="0"/>
                <wp:wrapNone/>
                <wp:docPr id="1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A63DB1" id="Rectangle 20" o:spid="_x0000_s1026" style="position:absolute;margin-left:113.85pt;margin-top:6.8pt;width:6.15pt;height: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"/>
            </w:pict>
          </mc:Fallback>
        </mc:AlternateContent>
      </w:r>
      <w:r w:rsidR="00B041DA" w:rsidRPr="00B041DA">
        <w:rPr>
          <w:b/>
          <w:bCs/>
          <w:szCs w:val="18"/>
        </w:rPr>
        <w:t>8a.</w:t>
      </w:r>
      <w:r w:rsidR="00B041DA" w:rsidRPr="00B041DA">
        <w:rPr>
          <w:szCs w:val="18"/>
        </w:rPr>
        <w:t xml:space="preserve"> IRB approval status      Full                Expedite              Exempt     </w:t>
      </w:r>
    </w:p>
    <w:p w14:paraId="7FDD1730" w14:textId="77777777" w:rsidR="00B041DA" w:rsidRPr="00B041DA" w:rsidRDefault="00B041DA" w:rsidP="00B041DA">
      <w:pPr>
        <w:widowControl/>
        <w:tabs>
          <w:tab w:val="left" w:pos="90"/>
        </w:tabs>
        <w:rPr>
          <w:b/>
        </w:rPr>
      </w:pPr>
    </w:p>
    <w:p w14:paraId="5FCF9328" w14:textId="77777777" w:rsidR="00B041DA" w:rsidRPr="00B041DA" w:rsidRDefault="00B041DA" w:rsidP="00B041DA">
      <w:pPr>
        <w:widowControl/>
        <w:tabs>
          <w:tab w:val="left" w:pos="90"/>
        </w:tabs>
      </w:pPr>
      <w:r w:rsidRPr="00B041DA">
        <w:rPr>
          <w:b/>
        </w:rPr>
        <w:t xml:space="preserve">8b. </w:t>
      </w:r>
      <w:r w:rsidRPr="00B041DA">
        <w:t>Include a copy of the IRB review and provide the following:</w:t>
      </w:r>
    </w:p>
    <w:p w14:paraId="394D5626" w14:textId="77777777" w:rsidR="00B041DA" w:rsidRPr="00B041DA" w:rsidRDefault="00B041DA" w:rsidP="00B041DA">
      <w:pPr>
        <w:widowControl/>
        <w:tabs>
          <w:tab w:val="left" w:pos="90"/>
        </w:tabs>
        <w:rPr>
          <w:b/>
        </w:rPr>
      </w:pPr>
    </w:p>
    <w:tbl>
      <w:tblPr>
        <w:tblStyle w:val="TableGrid"/>
        <w:tblpPr w:vertAnchor="text" w:horzAnchor="page" w:tblpX="2809" w:tblpY="-28"/>
        <w:tblW w:w="0" w:type="auto"/>
        <w:tblInd w:w="0" w:type="dxa"/>
        <w:tblLook w:val="04A0" w:firstRow="1" w:lastRow="0" w:firstColumn="1" w:lastColumn="0" w:noHBand="0" w:noVBand="1"/>
      </w:tblPr>
      <w:tblGrid>
        <w:gridCol w:w="8838"/>
      </w:tblGrid>
      <w:tr w:rsidR="00B041DA" w:rsidRPr="00B041DA" w14:paraId="71C33039" w14:textId="77777777" w:rsidTr="003336BD">
        <w:trPr>
          <w:trHeight w:val="350"/>
        </w:trPr>
        <w:tc>
          <w:tcPr>
            <w:tcW w:w="8838" w:type="dxa"/>
          </w:tcPr>
          <w:p w14:paraId="66EEC9DE" w14:textId="77777777" w:rsidR="00B041DA" w:rsidRPr="00B041DA" w:rsidRDefault="00B041DA" w:rsidP="00B041DA">
            <w:pPr>
              <w:widowControl/>
              <w:tabs>
                <w:tab w:val="left" w:pos="90"/>
              </w:tabs>
              <w:rPr>
                <w:b/>
              </w:rPr>
            </w:pPr>
          </w:p>
        </w:tc>
      </w:tr>
    </w:tbl>
    <w:p w14:paraId="681DEE18" w14:textId="77777777" w:rsidR="00B041DA" w:rsidRPr="00B041DA" w:rsidRDefault="00B041DA" w:rsidP="00B041DA">
      <w:pPr>
        <w:widowControl/>
        <w:tabs>
          <w:tab w:val="left" w:pos="360"/>
        </w:tabs>
      </w:pPr>
      <w:r w:rsidRPr="00B041DA">
        <w:tab/>
        <w:t>Name of IRB:</w:t>
      </w:r>
    </w:p>
    <w:p w14:paraId="5F44046E" w14:textId="1D0A8548" w:rsidR="00B041DA" w:rsidRPr="00B041DA" w:rsidRDefault="00B041DA" w:rsidP="00B041DA">
      <w:pPr>
        <w:widowControl/>
        <w:tabs>
          <w:tab w:val="left" w:pos="90"/>
        </w:tabs>
        <w:rPr>
          <w:b/>
        </w:rPr>
      </w:pPr>
    </w:p>
    <w:tbl>
      <w:tblPr>
        <w:tblStyle w:val="TableGrid"/>
        <w:tblpPr w:leftFromText="180" w:rightFromText="180" w:vertAnchor="text" w:horzAnchor="margin" w:tblpXSpec="right" w:tblpY="-18"/>
        <w:tblW w:w="0" w:type="auto"/>
        <w:tblInd w:w="0" w:type="dxa"/>
        <w:tblLook w:val="04A0" w:firstRow="1" w:lastRow="0" w:firstColumn="1" w:lastColumn="0" w:noHBand="0" w:noVBand="1"/>
      </w:tblPr>
      <w:tblGrid>
        <w:gridCol w:w="2070"/>
      </w:tblGrid>
      <w:tr w:rsidR="00B041DA" w:rsidRPr="00B041DA" w14:paraId="50DA977A" w14:textId="77777777" w:rsidTr="003336BD">
        <w:trPr>
          <w:trHeight w:val="351"/>
        </w:trPr>
        <w:tc>
          <w:tcPr>
            <w:tcW w:w="2070" w:type="dxa"/>
          </w:tcPr>
          <w:p w14:paraId="4F6AD783" w14:textId="77777777" w:rsidR="00B041DA" w:rsidRPr="00B041DA" w:rsidRDefault="00B041DA" w:rsidP="00B041DA">
            <w:pPr>
              <w:widowControl/>
              <w:tabs>
                <w:tab w:val="left" w:pos="360"/>
              </w:tabs>
            </w:pPr>
          </w:p>
        </w:tc>
      </w:tr>
    </w:tbl>
    <w:p w14:paraId="6CF209D2" w14:textId="77777777" w:rsidR="00B041DA" w:rsidRPr="00B041DA" w:rsidRDefault="00B041DA" w:rsidP="00B041DA">
      <w:pPr>
        <w:framePr w:hSpace="180" w:wrap="around" w:vAnchor="text" w:hAnchor="margin" w:xAlign="center" w:y="3"/>
        <w:widowControl/>
        <w:tabs>
          <w:tab w:val="left" w:pos="360"/>
        </w:tabs>
        <w:rPr>
          <w:b/>
          <w:sz w:val="16"/>
          <w:szCs w:val="16"/>
        </w:rPr>
      </w:pPr>
      <w:r w:rsidRPr="00B041DA">
        <w:tab/>
      </w:r>
      <w:r w:rsidRPr="00B041DA">
        <w:rPr>
          <w:szCs w:val="18"/>
        </w:rPr>
        <w:t xml:space="preserve">IRB's Multiple Project Assurance (MPA) number or Federalwide Assurance (FWA) number: </w:t>
      </w:r>
    </w:p>
    <w:p w14:paraId="1C6FA9B6" w14:textId="77777777" w:rsidR="00B041DA" w:rsidRPr="00B041DA" w:rsidRDefault="00B041DA" w:rsidP="00B041DA">
      <w:pPr>
        <w:framePr w:hSpace="180" w:wrap="around" w:vAnchor="text" w:hAnchor="margin" w:xAlign="center" w:y="3"/>
        <w:widowControl/>
        <w:tabs>
          <w:tab w:val="left" w:pos="360"/>
        </w:tabs>
        <w:rPr>
          <w:b/>
          <w:sz w:val="16"/>
          <w:szCs w:val="16"/>
        </w:rPr>
      </w:pPr>
    </w:p>
    <w:p w14:paraId="02CE7EAB" w14:textId="37A7E590" w:rsidR="00B041DA" w:rsidRPr="00B041DA" w:rsidRDefault="00645EDD" w:rsidP="00B041DA">
      <w:pPr>
        <w:widowControl/>
        <w:tabs>
          <w:tab w:val="left" w:pos="360"/>
        </w:tabs>
        <w:rPr>
          <w:szCs w:val="18"/>
        </w:rPr>
      </w:pPr>
      <w:r>
        <w:rPr>
          <w:noProof/>
        </w:rPr>
        <mc:AlternateContent>
          <mc:Choice Requires="wps">
            <w:drawing>
              <wp:anchor distT="45720" distB="45720" distL="114300" distR="114300" simplePos="0" relativeHeight="251728384" behindDoc="0" locked="0" layoutInCell="1" allowOverlap="1" wp14:anchorId="3518CBC6" wp14:editId="2C999BF6">
                <wp:simplePos x="0" y="0"/>
                <wp:positionH relativeFrom="column">
                  <wp:posOffset>3502025</wp:posOffset>
                </wp:positionH>
                <wp:positionV relativeFrom="paragraph">
                  <wp:posOffset>281940</wp:posOffset>
                </wp:positionV>
                <wp:extent cx="1720850" cy="207010"/>
                <wp:effectExtent l="0" t="0" r="12700" b="21590"/>
                <wp:wrapSquare wrapText="bothSides"/>
                <wp:docPr id="1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07010"/>
                        </a:xfrm>
                        <a:prstGeom prst="rect">
                          <a:avLst/>
                        </a:prstGeom>
                        <a:solidFill>
                          <a:srgbClr val="FFFFFF"/>
                        </a:solidFill>
                        <a:ln w="9525">
                          <a:solidFill>
                            <a:srgbClr val="000000"/>
                          </a:solidFill>
                          <a:miter lim="800000"/>
                          <a:headEnd/>
                          <a:tailEnd/>
                        </a:ln>
                      </wps:spPr>
                      <wps:txbx>
                        <w:txbxContent>
                          <w:p w14:paraId="42474B33" w14:textId="77777777" w:rsidR="00E6655D" w:rsidRDefault="00E6655D" w:rsidP="00B041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8" type="#_x0000_t202" style="position:absolute;margin-left:275.75pt;margin-top:22.2pt;width:135.5pt;height:16.3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">
                <v:textbox>
                  <w:txbxContent>
                    <w:p w14:paraId="42474B33" w14:textId="77777777" w:rsidR="00E6655D" w:rsidRDefault="00E6655D" w:rsidP="00B041DA"/>
                  </w:txbxContent>
                </v:textbox>
                <w10:wrap type="square"/>
              </v:shape>
            </w:pict>
          </mc:Fallback>
        </mc:AlternateContent>
      </w:r>
      <w:r w:rsidR="00B041DA" w:rsidRPr="00B041DA">
        <w:rPr>
          <w:sz w:val="28"/>
        </w:rPr>
        <w:tab/>
      </w:r>
      <w:r w:rsidR="00B041DA" w:rsidRPr="00B041DA">
        <w:rPr>
          <w:szCs w:val="18"/>
        </w:rPr>
        <w:t>Date of IRB review (must be within the last 365 days)</w:t>
      </w:r>
    </w:p>
    <w:p w14:paraId="46DE078A" w14:textId="77777777" w:rsidR="00B041DA" w:rsidRPr="00B041DA" w:rsidRDefault="00B041DA" w:rsidP="00B041DA">
      <w:pPr>
        <w:widowControl/>
        <w:tabs>
          <w:tab w:val="left" w:pos="360"/>
        </w:tabs>
        <w:spacing w:before="120" w:after="120"/>
        <w:rPr>
          <w:szCs w:val="18"/>
        </w:rPr>
      </w:pPr>
    </w:p>
    <w:p w14:paraId="4ED4136C" w14:textId="77777777" w:rsidR="00B041DA" w:rsidRPr="00B041DA" w:rsidRDefault="00B041DA" w:rsidP="00B041DA">
      <w:pPr>
        <w:widowControl/>
        <w:tabs>
          <w:tab w:val="left" w:pos="360"/>
        </w:tabs>
        <w:spacing w:before="120" w:after="120"/>
        <w:rPr>
          <w:sz w:val="20"/>
          <w:szCs w:val="20"/>
        </w:rPr>
      </w:pPr>
      <w:r w:rsidRPr="00B041DA">
        <w:rPr>
          <w:sz w:val="20"/>
          <w:szCs w:val="18"/>
        </w:rPr>
        <w:t>(NOTE: If death record follow-back investigation will be performed as described in item 7, an explanation of why your organization does not require an IRB approval for such a study or project is not acceptable. If your organization does not have an IRB [that has been approved by the Office for Human Research Protections, Department of Health and Human Services], you may have the study reviewed by an approved IRB in another organization.)</w:t>
      </w:r>
    </w:p>
    <w:p w14:paraId="38FA025B" w14:textId="77777777" w:rsidR="00B041DA" w:rsidRPr="00B041DA" w:rsidRDefault="00B041DA" w:rsidP="00B041DA">
      <w:pPr>
        <w:widowControl/>
        <w:tabs>
          <w:tab w:val="left" w:pos="90"/>
        </w:tabs>
        <w:spacing w:before="120" w:after="120"/>
        <w:rPr>
          <w:b/>
          <w:bCs/>
        </w:rPr>
      </w:pPr>
      <w:r w:rsidRPr="00B041DA">
        <w:rPr>
          <w:b/>
          <w:bCs/>
        </w:rPr>
        <w:t>9. Maintaining the Confidentiality of IDENTIFYING or IDENTIFIABLE death record information</w:t>
      </w:r>
    </w:p>
    <w:p w14:paraId="6A393B04" w14:textId="77777777" w:rsidR="00B041DA" w:rsidRPr="00B041DA" w:rsidRDefault="00B041DA" w:rsidP="00B041DA">
      <w:pPr>
        <w:widowControl/>
        <w:tabs>
          <w:tab w:val="left" w:pos="90"/>
        </w:tabs>
        <w:spacing w:before="120" w:after="120"/>
        <w:rPr>
          <w:bCs/>
        </w:rPr>
      </w:pPr>
      <w:r w:rsidRPr="00B041DA">
        <w:rPr>
          <w:b/>
          <w:bCs/>
        </w:rPr>
        <w:t xml:space="preserve">9a. </w:t>
      </w:r>
      <w:r w:rsidRPr="00B041DA">
        <w:rPr>
          <w:bCs/>
        </w:rPr>
        <w:t>Name the organization(s), including your own, that will:</w:t>
      </w:r>
    </w:p>
    <w:p w14:paraId="309A001D" w14:textId="77777777" w:rsidR="00B041DA" w:rsidRPr="00B041DA" w:rsidRDefault="00B041DA" w:rsidP="00B041DA">
      <w:pPr>
        <w:widowControl/>
        <w:numPr>
          <w:ilvl w:val="0"/>
          <w:numId w:val="17"/>
        </w:numPr>
        <w:tabs>
          <w:tab w:val="left" w:pos="90"/>
        </w:tabs>
        <w:autoSpaceDE/>
        <w:autoSpaceDN/>
        <w:adjustRightInd/>
        <w:spacing w:before="120" w:after="160" w:line="259" w:lineRule="auto"/>
        <w:ind w:left="446"/>
        <w:contextualSpacing/>
        <w:rPr>
          <w:szCs w:val="18"/>
        </w:rPr>
      </w:pPr>
      <w:r w:rsidRPr="00B041DA">
        <w:rPr>
          <w:szCs w:val="18"/>
        </w:rPr>
        <w:t>Submit records of study subjects for the NDI file search(es):</w:t>
      </w:r>
    </w:p>
    <w:tbl>
      <w:tblPr>
        <w:tblStyle w:val="TableGrid"/>
        <w:tblW w:w="0" w:type="auto"/>
        <w:tblInd w:w="90" w:type="dxa"/>
        <w:tblLook w:val="04A0" w:firstRow="1" w:lastRow="0" w:firstColumn="1" w:lastColumn="0" w:noHBand="0" w:noVBand="1"/>
      </w:tblPr>
      <w:tblGrid>
        <w:gridCol w:w="11016"/>
      </w:tblGrid>
      <w:tr w:rsidR="00B041DA" w:rsidRPr="00B041DA" w14:paraId="5926393E" w14:textId="77777777" w:rsidTr="003336BD">
        <w:trPr>
          <w:trHeight w:val="1601"/>
        </w:trPr>
        <w:tc>
          <w:tcPr>
            <w:tcW w:w="11016" w:type="dxa"/>
          </w:tcPr>
          <w:p w14:paraId="1F033573" w14:textId="77777777" w:rsidR="00B041DA" w:rsidRPr="00B041DA" w:rsidRDefault="00B041DA" w:rsidP="00B041DA">
            <w:pPr>
              <w:widowControl/>
              <w:tabs>
                <w:tab w:val="left" w:pos="90"/>
              </w:tabs>
              <w:rPr>
                <w:b/>
                <w:szCs w:val="18"/>
              </w:rPr>
            </w:pPr>
          </w:p>
        </w:tc>
      </w:tr>
    </w:tbl>
    <w:p w14:paraId="2A6EEFC5" w14:textId="77777777" w:rsidR="00B041DA" w:rsidRPr="00B041DA" w:rsidRDefault="00B041DA" w:rsidP="00B041DA">
      <w:pPr>
        <w:widowControl/>
        <w:numPr>
          <w:ilvl w:val="0"/>
          <w:numId w:val="17"/>
        </w:numPr>
        <w:tabs>
          <w:tab w:val="left" w:pos="90"/>
        </w:tabs>
        <w:autoSpaceDE/>
        <w:autoSpaceDN/>
        <w:adjustRightInd/>
        <w:spacing w:before="120" w:after="160" w:line="259" w:lineRule="auto"/>
        <w:ind w:left="446"/>
      </w:pPr>
      <w:r w:rsidRPr="00B041DA">
        <w:t>Receive the results of the NDI search directly:</w:t>
      </w:r>
    </w:p>
    <w:tbl>
      <w:tblPr>
        <w:tblStyle w:val="TableGrid"/>
        <w:tblW w:w="0" w:type="auto"/>
        <w:tblInd w:w="90" w:type="dxa"/>
        <w:tblLook w:val="04A0" w:firstRow="1" w:lastRow="0" w:firstColumn="1" w:lastColumn="0" w:noHBand="0" w:noVBand="1"/>
      </w:tblPr>
      <w:tblGrid>
        <w:gridCol w:w="11016"/>
      </w:tblGrid>
      <w:tr w:rsidR="00B041DA" w:rsidRPr="00B041DA" w14:paraId="46F78D34" w14:textId="77777777" w:rsidTr="003336BD">
        <w:trPr>
          <w:trHeight w:val="1673"/>
        </w:trPr>
        <w:tc>
          <w:tcPr>
            <w:tcW w:w="11016" w:type="dxa"/>
          </w:tcPr>
          <w:p w14:paraId="7CF10FC9" w14:textId="77777777" w:rsidR="00B041DA" w:rsidRPr="00B041DA" w:rsidRDefault="00B041DA" w:rsidP="00B041DA">
            <w:pPr>
              <w:widowControl/>
              <w:tabs>
                <w:tab w:val="left" w:pos="90"/>
              </w:tabs>
              <w:rPr>
                <w:b/>
              </w:rPr>
            </w:pPr>
          </w:p>
        </w:tc>
      </w:tr>
    </w:tbl>
    <w:p w14:paraId="21F0CF0C" w14:textId="77777777" w:rsidR="00B041DA" w:rsidRPr="00B041DA" w:rsidRDefault="0021059B" w:rsidP="00B041DA">
      <w:pPr>
        <w:widowControl/>
        <w:tabs>
          <w:tab w:val="left" w:pos="90"/>
        </w:tabs>
        <w:spacing w:before="120"/>
        <w:ind w:left="86"/>
      </w:pPr>
      <w:r>
        <w:rPr>
          <w:noProof/>
        </w:rPr>
        <mc:AlternateContent>
          <mc:Choice Requires="wps">
            <w:drawing>
              <wp:anchor distT="0" distB="0" distL="114300" distR="114300" simplePos="0" relativeHeight="251723264" behindDoc="0" locked="0" layoutInCell="1" allowOverlap="1" wp14:anchorId="3A022127" wp14:editId="7EBE98F9">
                <wp:simplePos x="0" y="0"/>
                <wp:positionH relativeFrom="column">
                  <wp:posOffset>3882390</wp:posOffset>
                </wp:positionH>
                <wp:positionV relativeFrom="paragraph">
                  <wp:posOffset>275590</wp:posOffset>
                </wp:positionV>
                <wp:extent cx="76200" cy="69215"/>
                <wp:effectExtent l="0" t="0" r="0" b="6985"/>
                <wp:wrapNone/>
                <wp:docPr id="11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8F4E4E1" id="Oval 25" o:spid="_x0000_s1026" style="position:absolute;margin-left:305.7pt;margin-top:21.7pt;width:6pt;height:5.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"/>
            </w:pict>
          </mc:Fallback>
        </mc:AlternateContent>
      </w:r>
      <w:r>
        <w:rPr>
          <w:noProof/>
        </w:rPr>
        <mc:AlternateContent>
          <mc:Choice Requires="wps">
            <w:drawing>
              <wp:anchor distT="0" distB="0" distL="114300" distR="114300" simplePos="0" relativeHeight="251722240" behindDoc="0" locked="0" layoutInCell="1" allowOverlap="1" wp14:anchorId="70FF976B" wp14:editId="1860D398">
                <wp:simplePos x="0" y="0"/>
                <wp:positionH relativeFrom="column">
                  <wp:posOffset>3338830</wp:posOffset>
                </wp:positionH>
                <wp:positionV relativeFrom="paragraph">
                  <wp:posOffset>276860</wp:posOffset>
                </wp:positionV>
                <wp:extent cx="76200" cy="69215"/>
                <wp:effectExtent l="0" t="0" r="0" b="6985"/>
                <wp:wrapNone/>
                <wp:docPr id="11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46AF2F8" id="Oval 24" o:spid="_x0000_s1026" style="position:absolute;margin-left:262.9pt;margin-top:21.8pt;width:6pt;height:5.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"/>
            </w:pict>
          </mc:Fallback>
        </mc:AlternateContent>
      </w:r>
      <w:r w:rsidR="00B041DA" w:rsidRPr="00B041DA">
        <w:t>Based on the results of the NDI file search(es), will copies of death</w:t>
      </w:r>
      <w:r w:rsidR="00B041DA" w:rsidRPr="00B041DA">
        <w:br/>
        <w:t>certificates be requested from state vital statistics offices?      Yes          No</w:t>
      </w:r>
    </w:p>
    <w:p w14:paraId="2E43B9F4" w14:textId="77777777" w:rsidR="00B041DA" w:rsidRPr="00B041DA" w:rsidRDefault="00B041DA" w:rsidP="00B041DA">
      <w:pPr>
        <w:widowControl/>
        <w:numPr>
          <w:ilvl w:val="0"/>
          <w:numId w:val="17"/>
        </w:numPr>
        <w:tabs>
          <w:tab w:val="left" w:pos="90"/>
        </w:tabs>
        <w:autoSpaceDE/>
        <w:autoSpaceDN/>
        <w:adjustRightInd/>
        <w:spacing w:before="120" w:after="160" w:line="259" w:lineRule="auto"/>
        <w:ind w:left="446"/>
        <w:contextualSpacing/>
      </w:pPr>
      <w:r w:rsidRPr="00B041DA">
        <w:t>Request copies of death certificates from the state vital statistics offices:</w:t>
      </w:r>
    </w:p>
    <w:tbl>
      <w:tblPr>
        <w:tblStyle w:val="TableGrid"/>
        <w:tblW w:w="0" w:type="auto"/>
        <w:tblInd w:w="90" w:type="dxa"/>
        <w:tblLook w:val="04A0" w:firstRow="1" w:lastRow="0" w:firstColumn="1" w:lastColumn="0" w:noHBand="0" w:noVBand="1"/>
      </w:tblPr>
      <w:tblGrid>
        <w:gridCol w:w="11016"/>
      </w:tblGrid>
      <w:tr w:rsidR="00B041DA" w:rsidRPr="00B041DA" w14:paraId="2BCF4083" w14:textId="77777777" w:rsidTr="003336BD">
        <w:trPr>
          <w:trHeight w:val="2006"/>
        </w:trPr>
        <w:tc>
          <w:tcPr>
            <w:tcW w:w="11016" w:type="dxa"/>
          </w:tcPr>
          <w:p w14:paraId="7741A120" w14:textId="77777777" w:rsidR="00B041DA" w:rsidRPr="00B041DA" w:rsidRDefault="00B041DA" w:rsidP="00B041DA">
            <w:pPr>
              <w:widowControl/>
              <w:tabs>
                <w:tab w:val="left" w:pos="90"/>
              </w:tabs>
              <w:rPr>
                <w:b/>
              </w:rPr>
            </w:pPr>
          </w:p>
        </w:tc>
      </w:tr>
    </w:tbl>
    <w:p w14:paraId="48EAAD0B" w14:textId="77777777" w:rsidR="00B041DA" w:rsidRPr="00B041DA" w:rsidRDefault="00B041DA" w:rsidP="00B041DA">
      <w:pPr>
        <w:widowControl/>
        <w:tabs>
          <w:tab w:val="left" w:pos="90"/>
        </w:tabs>
        <w:rPr>
          <w:rFonts w:ascii="Verdana" w:hAnsi="Verdana"/>
          <w:b/>
          <w:bCs/>
          <w:sz w:val="18"/>
          <w:szCs w:val="18"/>
        </w:rPr>
      </w:pPr>
    </w:p>
    <w:p w14:paraId="6DFD5576" w14:textId="77777777" w:rsidR="00B041DA" w:rsidRPr="00B041DA" w:rsidRDefault="00B041DA" w:rsidP="00B041DA">
      <w:pPr>
        <w:widowControl/>
        <w:autoSpaceDE/>
        <w:autoSpaceDN/>
        <w:adjustRightInd/>
        <w:spacing w:after="160" w:line="259" w:lineRule="auto"/>
        <w:rPr>
          <w:rFonts w:ascii="Verdana" w:hAnsi="Verdana"/>
          <w:b/>
          <w:bCs/>
          <w:sz w:val="18"/>
          <w:szCs w:val="18"/>
        </w:rPr>
      </w:pPr>
      <w:r w:rsidRPr="00B041DA">
        <w:rPr>
          <w:rFonts w:ascii="Verdana" w:hAnsi="Verdana"/>
          <w:b/>
          <w:bCs/>
          <w:sz w:val="18"/>
          <w:szCs w:val="18"/>
        </w:rPr>
        <w:br w:type="page"/>
      </w:r>
    </w:p>
    <w:p w14:paraId="2AC4813C" w14:textId="77777777" w:rsidR="00B041DA" w:rsidRPr="00B041DA" w:rsidRDefault="00B041DA" w:rsidP="00B041DA">
      <w:pPr>
        <w:widowControl/>
        <w:tabs>
          <w:tab w:val="left" w:pos="90"/>
        </w:tabs>
        <w:rPr>
          <w:szCs w:val="18"/>
        </w:rPr>
      </w:pPr>
      <w:r w:rsidRPr="00B041DA">
        <w:rPr>
          <w:b/>
          <w:bCs/>
          <w:szCs w:val="18"/>
        </w:rPr>
        <w:t xml:space="preserve">9b. </w:t>
      </w:r>
      <w:r w:rsidRPr="00B041DA">
        <w:rPr>
          <w:szCs w:val="18"/>
        </w:rPr>
        <w:t xml:space="preserve">Describe the following controls that would be used to store and maintain the confidentiality of the </w:t>
      </w:r>
      <w:r w:rsidRPr="00B041DA">
        <w:rPr>
          <w:b/>
          <w:szCs w:val="18"/>
        </w:rPr>
        <w:t>IDENTIFYING or IDENTIFIABLE death record information</w:t>
      </w:r>
      <w:r w:rsidRPr="00B041DA">
        <w:rPr>
          <w:szCs w:val="18"/>
        </w:rPr>
        <w:t xml:space="preserve"> at your organization:</w:t>
      </w:r>
    </w:p>
    <w:p w14:paraId="4F9EADE4" w14:textId="77777777" w:rsidR="00B041DA" w:rsidRPr="00B041DA" w:rsidRDefault="00B041DA" w:rsidP="00B041DA">
      <w:pPr>
        <w:widowControl/>
        <w:tabs>
          <w:tab w:val="left" w:pos="90"/>
        </w:tabs>
        <w:spacing w:before="120"/>
        <w:rPr>
          <w:szCs w:val="18"/>
        </w:rPr>
      </w:pPr>
      <w:r w:rsidRPr="00B041DA">
        <w:rPr>
          <w:b/>
          <w:bCs/>
          <w:szCs w:val="18"/>
        </w:rPr>
        <w:t>Physical controls</w:t>
      </w:r>
      <w:r w:rsidRPr="00B041DA">
        <w:rPr>
          <w:rFonts w:ascii="Calibri" w:hAnsi="Calibri" w:cs="Calibri"/>
          <w:szCs w:val="18"/>
        </w:rPr>
        <w:t>—</w:t>
      </w:r>
      <w:r w:rsidRPr="00B041DA">
        <w:rPr>
          <w:szCs w:val="18"/>
        </w:rPr>
        <w:t>building guards, identification badges, key cards, closed circuit TV, and locked offices.</w:t>
      </w:r>
    </w:p>
    <w:tbl>
      <w:tblPr>
        <w:tblStyle w:val="TableGrid"/>
        <w:tblW w:w="0" w:type="auto"/>
        <w:tblInd w:w="0" w:type="dxa"/>
        <w:tblLook w:val="04A0" w:firstRow="1" w:lastRow="0" w:firstColumn="1" w:lastColumn="0" w:noHBand="0" w:noVBand="1"/>
      </w:tblPr>
      <w:tblGrid>
        <w:gridCol w:w="11016"/>
      </w:tblGrid>
      <w:tr w:rsidR="00B041DA" w:rsidRPr="00B041DA" w14:paraId="34A87DB2" w14:textId="77777777" w:rsidTr="003336BD">
        <w:trPr>
          <w:trHeight w:val="2447"/>
        </w:trPr>
        <w:tc>
          <w:tcPr>
            <w:tcW w:w="11016" w:type="dxa"/>
          </w:tcPr>
          <w:p w14:paraId="1581EE87" w14:textId="77777777" w:rsidR="00B041DA" w:rsidRPr="00B041DA" w:rsidRDefault="00B041DA" w:rsidP="00B041DA">
            <w:pPr>
              <w:widowControl/>
              <w:tabs>
                <w:tab w:val="left" w:pos="90"/>
              </w:tabs>
              <w:rPr>
                <w:b/>
                <w:szCs w:val="18"/>
              </w:rPr>
            </w:pPr>
          </w:p>
        </w:tc>
      </w:tr>
    </w:tbl>
    <w:p w14:paraId="3EEAE889" w14:textId="01B4DE32" w:rsidR="00B041DA" w:rsidRPr="00B041DA" w:rsidRDefault="00B041DA" w:rsidP="00B041DA">
      <w:pPr>
        <w:widowControl/>
        <w:tabs>
          <w:tab w:val="left" w:pos="90"/>
        </w:tabs>
        <w:spacing w:before="120"/>
      </w:pPr>
      <w:r w:rsidRPr="00B041DA">
        <w:rPr>
          <w:b/>
          <w:bCs/>
        </w:rPr>
        <w:t>Technical controls</w:t>
      </w:r>
      <w:r w:rsidRPr="00B041DA">
        <w:rPr>
          <w:rFonts w:ascii="Calibri" w:hAnsi="Calibri" w:cs="Calibri"/>
          <w:szCs w:val="18"/>
        </w:rPr>
        <w:t>—</w:t>
      </w:r>
      <w:r w:rsidRPr="00B041DA">
        <w:t>user identification, passwords, firewalls, encryption, virtual private network, intrusion detection system, and stand-alone desktop use only.</w:t>
      </w:r>
      <w:r w:rsidR="005C64EF">
        <w:t xml:space="preserve"> </w:t>
      </w:r>
      <w:r w:rsidR="005C64EF" w:rsidRPr="005C64EF">
        <w:t>Please be aware that the standard encryption requirement for sensitive federal information, like the NDI data, is FIPS-140-2 in accordance with NIST 800-53 (see: https://nvlpubs.nist.gov/nistpubs/FIPS/NIST.FIPS.140-2.pdf  and https://nvlpubs.nist.gov/nistpubs/SpecialPublications/NIST.SP.800-53r4.pdf).</w:t>
      </w:r>
    </w:p>
    <w:tbl>
      <w:tblPr>
        <w:tblStyle w:val="TableGrid"/>
        <w:tblW w:w="0" w:type="auto"/>
        <w:tblInd w:w="0" w:type="dxa"/>
        <w:tblLook w:val="04A0" w:firstRow="1" w:lastRow="0" w:firstColumn="1" w:lastColumn="0" w:noHBand="0" w:noVBand="1"/>
      </w:tblPr>
      <w:tblGrid>
        <w:gridCol w:w="11016"/>
      </w:tblGrid>
      <w:tr w:rsidR="00B041DA" w:rsidRPr="00B041DA" w14:paraId="55C75E54" w14:textId="77777777" w:rsidTr="003336BD">
        <w:trPr>
          <w:trHeight w:val="2339"/>
        </w:trPr>
        <w:tc>
          <w:tcPr>
            <w:tcW w:w="11016" w:type="dxa"/>
          </w:tcPr>
          <w:p w14:paraId="54E7A590" w14:textId="77777777" w:rsidR="00B041DA" w:rsidRPr="00B041DA" w:rsidRDefault="00B041DA" w:rsidP="00B041DA">
            <w:pPr>
              <w:widowControl/>
              <w:tabs>
                <w:tab w:val="left" w:pos="90"/>
              </w:tabs>
              <w:rPr>
                <w:b/>
              </w:rPr>
            </w:pPr>
          </w:p>
        </w:tc>
      </w:tr>
    </w:tbl>
    <w:p w14:paraId="5C7A8E43" w14:textId="62A59B98" w:rsidR="00B041DA" w:rsidRPr="00B041DA" w:rsidRDefault="00B041DA" w:rsidP="00B041DA">
      <w:pPr>
        <w:widowControl/>
        <w:tabs>
          <w:tab w:val="left" w:pos="90"/>
        </w:tabs>
        <w:spacing w:before="120"/>
      </w:pPr>
      <w:r w:rsidRPr="00B041DA">
        <w:rPr>
          <w:b/>
          <w:bCs/>
        </w:rPr>
        <w:t>Administrative controls</w:t>
      </w:r>
      <w:r w:rsidRPr="00B041DA">
        <w:rPr>
          <w:rFonts w:ascii="Calibri" w:hAnsi="Calibri" w:cs="Calibri"/>
          <w:szCs w:val="18"/>
        </w:rPr>
        <w:t>—</w:t>
      </w:r>
      <w:r w:rsidRPr="00B041DA">
        <w:t xml:space="preserve">frequency of backing up files, where backup files will be stored, methods to ensure least privilege access, methods for ensuring </w:t>
      </w:r>
      <w:r w:rsidRPr="00B041DA">
        <w:rPr>
          <w:b/>
          <w:szCs w:val="18"/>
        </w:rPr>
        <w:t>IDENTIFYING or IDENTIFIABLE death record information</w:t>
      </w:r>
      <w:r w:rsidRPr="00B041DA">
        <w:t xml:space="preserve"> is not co-mingled with administrative records not part of this project, how use will be monitored to prevent use for purposes not approved for this project, how personnel using the system will be trained and made aware of their responsibilities for protecting the </w:t>
      </w:r>
      <w:r w:rsidRPr="00B041DA">
        <w:rPr>
          <w:b/>
          <w:szCs w:val="18"/>
        </w:rPr>
        <w:t>IDENTIFYING or IDENTIFIABLE death record information</w:t>
      </w:r>
      <w:r w:rsidRPr="00B041DA">
        <w:t>, methods for monitoring who has access to the data, and methods for ensuring return or destruction of data.</w:t>
      </w:r>
      <w:r w:rsidR="004B54D7">
        <w:t xml:space="preserve"> </w:t>
      </w:r>
      <w:r w:rsidR="004B54D7" w:rsidRPr="004B54D7">
        <w:t>Please include text indicating the number of persons who will have access to the backup files containing IDENTIFYING OR IDENTIFIABLE death record information.</w:t>
      </w:r>
    </w:p>
    <w:tbl>
      <w:tblPr>
        <w:tblStyle w:val="TableGrid"/>
        <w:tblW w:w="0" w:type="auto"/>
        <w:tblInd w:w="0" w:type="dxa"/>
        <w:tblLook w:val="04A0" w:firstRow="1" w:lastRow="0" w:firstColumn="1" w:lastColumn="0" w:noHBand="0" w:noVBand="1"/>
      </w:tblPr>
      <w:tblGrid>
        <w:gridCol w:w="11016"/>
      </w:tblGrid>
      <w:tr w:rsidR="00B041DA" w:rsidRPr="00B041DA" w14:paraId="62461D21" w14:textId="77777777" w:rsidTr="003336BD">
        <w:trPr>
          <w:trHeight w:val="2735"/>
        </w:trPr>
        <w:tc>
          <w:tcPr>
            <w:tcW w:w="11016" w:type="dxa"/>
          </w:tcPr>
          <w:p w14:paraId="64B080B2" w14:textId="77777777" w:rsidR="00B041DA" w:rsidRPr="00B041DA" w:rsidRDefault="00B041DA" w:rsidP="00B041DA">
            <w:pPr>
              <w:widowControl/>
              <w:tabs>
                <w:tab w:val="left" w:pos="90"/>
              </w:tabs>
              <w:rPr>
                <w:b/>
              </w:rPr>
            </w:pPr>
          </w:p>
        </w:tc>
      </w:tr>
    </w:tbl>
    <w:p w14:paraId="36D86D7B" w14:textId="77777777" w:rsidR="00B041DA" w:rsidRPr="00B041DA" w:rsidRDefault="00B041DA" w:rsidP="00B041DA">
      <w:pPr>
        <w:widowControl/>
        <w:tabs>
          <w:tab w:val="left" w:pos="90"/>
        </w:tabs>
        <w:spacing w:before="120"/>
        <w:rPr>
          <w:iCs/>
          <w:sz w:val="20"/>
          <w:szCs w:val="20"/>
        </w:rPr>
      </w:pPr>
      <w:r w:rsidRPr="00B041DA">
        <w:rPr>
          <w:i/>
          <w:iCs/>
          <w:szCs w:val="18"/>
        </w:rPr>
        <w:t>NOTE: </w:t>
      </w:r>
      <w:r w:rsidRPr="00B041DA">
        <w:rPr>
          <w:i/>
          <w:iCs/>
          <w:sz w:val="20"/>
          <w:szCs w:val="20"/>
        </w:rPr>
        <w:t xml:space="preserve">If multiple sites are involved in the above-mentioned study project, each site must describe its own controls that would be used to maintain the confidentiality of the </w:t>
      </w:r>
      <w:r w:rsidRPr="00B041DA">
        <w:rPr>
          <w:b/>
          <w:i/>
          <w:sz w:val="20"/>
          <w:szCs w:val="20"/>
        </w:rPr>
        <w:t>IDENTIFYING or IDENTIFIABLE death record information</w:t>
      </w:r>
      <w:r w:rsidRPr="00B041DA">
        <w:rPr>
          <w:i/>
          <w:iCs/>
          <w:sz w:val="20"/>
          <w:szCs w:val="20"/>
        </w:rPr>
        <w:t>.</w:t>
      </w:r>
    </w:p>
    <w:p w14:paraId="27ECD024" w14:textId="77777777" w:rsidR="00B041DA" w:rsidRPr="00B041DA" w:rsidRDefault="00B041DA" w:rsidP="00B041DA">
      <w:pPr>
        <w:widowControl/>
        <w:autoSpaceDE/>
        <w:autoSpaceDN/>
        <w:adjustRightInd/>
        <w:spacing w:after="160" w:line="259" w:lineRule="auto"/>
        <w:rPr>
          <w:iCs/>
          <w:szCs w:val="18"/>
        </w:rPr>
      </w:pPr>
      <w:r w:rsidRPr="00B041DA">
        <w:rPr>
          <w:iCs/>
          <w:szCs w:val="18"/>
        </w:rPr>
        <w:br w:type="page"/>
      </w:r>
    </w:p>
    <w:p w14:paraId="42F9C15B" w14:textId="77777777" w:rsidR="00B041DA" w:rsidRPr="00B041DA" w:rsidRDefault="00B041DA" w:rsidP="00B041DA">
      <w:pPr>
        <w:widowControl/>
        <w:tabs>
          <w:tab w:val="left" w:pos="90"/>
        </w:tabs>
        <w:spacing w:before="240" w:after="120"/>
        <w:rPr>
          <w:b/>
          <w:bCs/>
          <w:szCs w:val="18"/>
        </w:rPr>
      </w:pPr>
      <w:r w:rsidRPr="00B041DA">
        <w:rPr>
          <w:b/>
          <w:bCs/>
          <w:szCs w:val="18"/>
        </w:rPr>
        <w:t>10. Completion of study or project</w:t>
      </w:r>
    </w:p>
    <w:p w14:paraId="027B9674" w14:textId="77777777" w:rsidR="00B041DA" w:rsidRPr="00B041DA" w:rsidRDefault="0021059B" w:rsidP="00B041DA">
      <w:pPr>
        <w:widowControl/>
        <w:tabs>
          <w:tab w:val="left" w:pos="90"/>
        </w:tabs>
        <w:spacing w:before="120"/>
        <w:rPr>
          <w:szCs w:val="18"/>
        </w:rPr>
      </w:pPr>
      <w:r>
        <w:rPr>
          <w:noProof/>
        </w:rPr>
        <mc:AlternateContent>
          <mc:Choice Requires="wps">
            <w:drawing>
              <wp:anchor distT="0" distB="0" distL="114300" distR="114300" simplePos="0" relativeHeight="251724288" behindDoc="0" locked="0" layoutInCell="1" allowOverlap="1" wp14:anchorId="55A21B1A" wp14:editId="46F686B7">
                <wp:simplePos x="0" y="0"/>
                <wp:positionH relativeFrom="column">
                  <wp:posOffset>2936875</wp:posOffset>
                </wp:positionH>
                <wp:positionV relativeFrom="paragraph">
                  <wp:posOffset>43180</wp:posOffset>
                </wp:positionV>
                <wp:extent cx="83820" cy="74295"/>
                <wp:effectExtent l="0" t="0" r="0" b="1905"/>
                <wp:wrapNone/>
                <wp:docPr id="11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4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C3E435D" id="Oval 26" o:spid="_x0000_s1026" style="position:absolute;margin-left:231.25pt;margin-top:3.4pt;width:6.6pt;height:5.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"/>
            </w:pict>
          </mc:Fallback>
        </mc:AlternateContent>
      </w:r>
      <w:r>
        <w:rPr>
          <w:noProof/>
        </w:rPr>
        <mc:AlternateContent>
          <mc:Choice Requires="wps">
            <w:drawing>
              <wp:anchor distT="0" distB="0" distL="114300" distR="114300" simplePos="0" relativeHeight="251725312" behindDoc="0" locked="0" layoutInCell="1" allowOverlap="1" wp14:anchorId="7A9B0540" wp14:editId="2825623C">
                <wp:simplePos x="0" y="0"/>
                <wp:positionH relativeFrom="column">
                  <wp:posOffset>3492500</wp:posOffset>
                </wp:positionH>
                <wp:positionV relativeFrom="paragraph">
                  <wp:posOffset>41910</wp:posOffset>
                </wp:positionV>
                <wp:extent cx="83820" cy="74295"/>
                <wp:effectExtent l="0" t="0" r="0" b="1905"/>
                <wp:wrapNone/>
                <wp:docPr id="110"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4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B5C180D" id="Oval 27" o:spid="_x0000_s1026" style="position:absolute;margin-left:275pt;margin-top:3.3pt;width:6.6pt;height:5.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"/>
            </w:pict>
          </mc:Fallback>
        </mc:AlternateContent>
      </w:r>
      <w:r w:rsidR="00B041DA" w:rsidRPr="00B041DA">
        <w:rPr>
          <w:b/>
          <w:bCs/>
          <w:szCs w:val="18"/>
        </w:rPr>
        <w:t>10a.</w:t>
      </w:r>
      <w:r w:rsidR="00B041DA" w:rsidRPr="00B041DA">
        <w:rPr>
          <w:szCs w:val="18"/>
        </w:rPr>
        <w:t xml:space="preserve"> Is the study or project ongoing or open-ended?     Yes           No</w:t>
      </w:r>
    </w:p>
    <w:p w14:paraId="5A47A42D" w14:textId="77777777" w:rsidR="00B041DA" w:rsidRPr="00B041DA" w:rsidRDefault="0021059B" w:rsidP="00B041DA">
      <w:pPr>
        <w:widowControl/>
        <w:tabs>
          <w:tab w:val="left" w:pos="540"/>
        </w:tabs>
        <w:spacing w:before="120"/>
        <w:rPr>
          <w:b/>
          <w:szCs w:val="18"/>
        </w:rPr>
      </w:pPr>
      <w:r>
        <w:rPr>
          <w:noProof/>
        </w:rPr>
        <mc:AlternateContent>
          <mc:Choice Requires="wps">
            <w:drawing>
              <wp:anchor distT="0" distB="0" distL="114300" distR="114300" simplePos="0" relativeHeight="251703808" behindDoc="1" locked="0" layoutInCell="1" allowOverlap="1" wp14:anchorId="3D36668C" wp14:editId="6B08DF06">
                <wp:simplePos x="0" y="0"/>
                <wp:positionH relativeFrom="column">
                  <wp:posOffset>4291965</wp:posOffset>
                </wp:positionH>
                <wp:positionV relativeFrom="paragraph">
                  <wp:posOffset>21590</wp:posOffset>
                </wp:positionV>
                <wp:extent cx="1780540" cy="210820"/>
                <wp:effectExtent l="0" t="0" r="0" b="0"/>
                <wp:wrapNone/>
                <wp:docPr id="1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210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F01417" id="Rectangle 3" o:spid="_x0000_s1026" style="position:absolute;margin-left:337.95pt;margin-top:1.7pt;width:140.2pt;height:16.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"/>
            </w:pict>
          </mc:Fallback>
        </mc:AlternateContent>
      </w:r>
      <w:r w:rsidR="00B041DA" w:rsidRPr="00B041DA">
        <w:rPr>
          <w:szCs w:val="18"/>
        </w:rPr>
        <w:tab/>
        <w:t>If no, indicate the scheduled termination date for the study:</w:t>
      </w:r>
    </w:p>
    <w:p w14:paraId="0972297F" w14:textId="77777777" w:rsidR="00B041DA" w:rsidRPr="00B041DA" w:rsidRDefault="00B041DA" w:rsidP="00B041DA">
      <w:pPr>
        <w:widowControl/>
        <w:tabs>
          <w:tab w:val="left" w:pos="540"/>
        </w:tabs>
        <w:spacing w:before="120"/>
        <w:rPr>
          <w:szCs w:val="18"/>
        </w:rPr>
      </w:pPr>
      <w:r w:rsidRPr="00B041DA">
        <w:rPr>
          <w:b/>
          <w:bCs/>
          <w:szCs w:val="18"/>
        </w:rPr>
        <w:t>10b.</w:t>
      </w:r>
      <w:r w:rsidRPr="00B041DA">
        <w:rPr>
          <w:szCs w:val="18"/>
        </w:rPr>
        <w:t xml:space="preserve"> In what form (e.g., aggregate, statistical, report, etc.) and to whom (e.g., peer-reviewed scientific journals, monographs) will the results of your study or activities be released? (NDI would appreciate a courtesy copy of any publications that may result from the use of NDI data.)</w:t>
      </w:r>
    </w:p>
    <w:tbl>
      <w:tblPr>
        <w:tblStyle w:val="TableGrid"/>
        <w:tblW w:w="0" w:type="auto"/>
        <w:tblInd w:w="0" w:type="dxa"/>
        <w:tblLook w:val="04A0" w:firstRow="1" w:lastRow="0" w:firstColumn="1" w:lastColumn="0" w:noHBand="0" w:noVBand="1"/>
      </w:tblPr>
      <w:tblGrid>
        <w:gridCol w:w="11016"/>
      </w:tblGrid>
      <w:tr w:rsidR="00B041DA" w:rsidRPr="00B041DA" w14:paraId="747442CB" w14:textId="77777777" w:rsidTr="003336BD">
        <w:trPr>
          <w:trHeight w:val="908"/>
        </w:trPr>
        <w:tc>
          <w:tcPr>
            <w:tcW w:w="11016" w:type="dxa"/>
          </w:tcPr>
          <w:p w14:paraId="7BAE9AC4" w14:textId="77777777" w:rsidR="00B041DA" w:rsidRPr="00B041DA" w:rsidRDefault="00B041DA" w:rsidP="00B041DA">
            <w:pPr>
              <w:widowControl/>
              <w:tabs>
                <w:tab w:val="left" w:pos="540"/>
              </w:tabs>
              <w:rPr>
                <w:b/>
                <w:sz w:val="28"/>
                <w:szCs w:val="18"/>
              </w:rPr>
            </w:pPr>
          </w:p>
        </w:tc>
      </w:tr>
    </w:tbl>
    <w:p w14:paraId="2B334DAC" w14:textId="77777777" w:rsidR="00B041DA" w:rsidRPr="00B041DA" w:rsidRDefault="0021059B" w:rsidP="00B041DA">
      <w:pPr>
        <w:widowControl/>
        <w:tabs>
          <w:tab w:val="left" w:pos="540"/>
        </w:tabs>
        <w:spacing w:before="120"/>
        <w:rPr>
          <w:b/>
          <w:szCs w:val="18"/>
        </w:rPr>
      </w:pPr>
      <w:r>
        <w:rPr>
          <w:noProof/>
        </w:rPr>
        <mc:AlternateContent>
          <mc:Choice Requires="wps">
            <w:drawing>
              <wp:anchor distT="0" distB="0" distL="114300" distR="114300" simplePos="0" relativeHeight="251727360" behindDoc="0" locked="0" layoutInCell="1" allowOverlap="1" wp14:anchorId="4E60E509" wp14:editId="763F6DD9">
                <wp:simplePos x="0" y="0"/>
                <wp:positionH relativeFrom="column">
                  <wp:posOffset>3719195</wp:posOffset>
                </wp:positionH>
                <wp:positionV relativeFrom="paragraph">
                  <wp:posOffset>120650</wp:posOffset>
                </wp:positionV>
                <wp:extent cx="83820" cy="74295"/>
                <wp:effectExtent l="0" t="0" r="0" b="1905"/>
                <wp:wrapNone/>
                <wp:docPr id="108"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4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ED1273A" id="Oval 29" o:spid="_x0000_s1026" style="position:absolute;margin-left:292.85pt;margin-top:9.5pt;width:6.6pt;height:5.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"/>
            </w:pict>
          </mc:Fallback>
        </mc:AlternateContent>
      </w:r>
      <w:r>
        <w:rPr>
          <w:noProof/>
        </w:rPr>
        <mc:AlternateContent>
          <mc:Choice Requires="wps">
            <w:drawing>
              <wp:anchor distT="0" distB="0" distL="114300" distR="114300" simplePos="0" relativeHeight="251726336" behindDoc="0" locked="0" layoutInCell="1" allowOverlap="1" wp14:anchorId="7A660707" wp14:editId="372898A5">
                <wp:simplePos x="0" y="0"/>
                <wp:positionH relativeFrom="column">
                  <wp:posOffset>3077845</wp:posOffset>
                </wp:positionH>
                <wp:positionV relativeFrom="paragraph">
                  <wp:posOffset>114935</wp:posOffset>
                </wp:positionV>
                <wp:extent cx="83820" cy="74295"/>
                <wp:effectExtent l="0" t="0" r="0" b="1905"/>
                <wp:wrapNone/>
                <wp:docPr id="10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74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4948295" id="Oval 28" o:spid="_x0000_s1026" style="position:absolute;margin-left:242.35pt;margin-top:9.05pt;width:6.6pt;height:5.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"/>
            </w:pict>
          </mc:Fallback>
        </mc:AlternateContent>
      </w:r>
      <w:r w:rsidR="00B041DA" w:rsidRPr="00B041DA">
        <w:rPr>
          <w:b/>
          <w:bCs/>
          <w:szCs w:val="18"/>
        </w:rPr>
        <w:t>10c.</w:t>
      </w:r>
      <w:r w:rsidR="00B041DA" w:rsidRPr="00B041DA">
        <w:rPr>
          <w:szCs w:val="18"/>
        </w:rPr>
        <w:t xml:space="preserve"> Will study subjects be notified of study results?        Yes            No</w:t>
      </w:r>
    </w:p>
    <w:p w14:paraId="6A3796EC" w14:textId="77777777" w:rsidR="00B041DA" w:rsidRPr="00B041DA" w:rsidRDefault="00B041DA" w:rsidP="00B041DA">
      <w:pPr>
        <w:widowControl/>
        <w:tabs>
          <w:tab w:val="left" w:pos="540"/>
        </w:tabs>
        <w:spacing w:before="120"/>
        <w:rPr>
          <w:szCs w:val="18"/>
        </w:rPr>
      </w:pPr>
      <w:r w:rsidRPr="00B041DA">
        <w:rPr>
          <w:b/>
          <w:szCs w:val="18"/>
        </w:rPr>
        <w:tab/>
      </w:r>
      <w:r w:rsidRPr="00B041DA">
        <w:rPr>
          <w:szCs w:val="18"/>
        </w:rPr>
        <w:t>If yes, how will the subjects be notified?</w:t>
      </w:r>
    </w:p>
    <w:tbl>
      <w:tblPr>
        <w:tblStyle w:val="TableGrid"/>
        <w:tblW w:w="0" w:type="auto"/>
        <w:tblInd w:w="0" w:type="dxa"/>
        <w:tblLook w:val="04A0" w:firstRow="1" w:lastRow="0" w:firstColumn="1" w:lastColumn="0" w:noHBand="0" w:noVBand="1"/>
      </w:tblPr>
      <w:tblGrid>
        <w:gridCol w:w="11016"/>
      </w:tblGrid>
      <w:tr w:rsidR="00B041DA" w:rsidRPr="00B041DA" w14:paraId="02CDF98B" w14:textId="77777777" w:rsidTr="003336BD">
        <w:trPr>
          <w:trHeight w:val="1115"/>
        </w:trPr>
        <w:tc>
          <w:tcPr>
            <w:tcW w:w="11016" w:type="dxa"/>
          </w:tcPr>
          <w:p w14:paraId="71A5DAF6" w14:textId="77777777" w:rsidR="00B041DA" w:rsidRPr="00B041DA" w:rsidRDefault="00B041DA" w:rsidP="00B041DA">
            <w:pPr>
              <w:widowControl/>
              <w:tabs>
                <w:tab w:val="left" w:pos="540"/>
              </w:tabs>
              <w:rPr>
                <w:b/>
                <w:sz w:val="28"/>
                <w:szCs w:val="18"/>
              </w:rPr>
            </w:pPr>
          </w:p>
        </w:tc>
      </w:tr>
    </w:tbl>
    <w:p w14:paraId="32EB0BCF" w14:textId="77777777" w:rsidR="00B041DA" w:rsidRPr="00B041DA" w:rsidRDefault="00B041DA" w:rsidP="00B041DA">
      <w:pPr>
        <w:widowControl/>
        <w:tabs>
          <w:tab w:val="left" w:pos="540"/>
        </w:tabs>
        <w:spacing w:before="240"/>
        <w:rPr>
          <w:sz w:val="36"/>
          <w:szCs w:val="18"/>
        </w:rPr>
      </w:pPr>
      <w:r w:rsidRPr="00B041DA">
        <w:rPr>
          <w:b/>
          <w:bCs/>
          <w:szCs w:val="18"/>
        </w:rPr>
        <w:t>11. Data disposition plan</w:t>
      </w:r>
    </w:p>
    <w:p w14:paraId="7E30D485" w14:textId="77777777" w:rsidR="00B041DA" w:rsidRPr="00B041DA" w:rsidRDefault="00B041DA" w:rsidP="00B041DA">
      <w:pPr>
        <w:widowControl/>
        <w:tabs>
          <w:tab w:val="left" w:pos="540"/>
        </w:tabs>
        <w:spacing w:before="120"/>
        <w:rPr>
          <w:sz w:val="20"/>
          <w:szCs w:val="20"/>
        </w:rPr>
      </w:pPr>
      <w:r w:rsidRPr="00B041DA">
        <w:rPr>
          <w:sz w:val="20"/>
          <w:szCs w:val="20"/>
        </w:rPr>
        <w:t xml:space="preserve">Some state vital statistics offices have expressed concern about indefinite retention of </w:t>
      </w:r>
      <w:r w:rsidRPr="00B041DA">
        <w:rPr>
          <w:b/>
          <w:sz w:val="20"/>
          <w:szCs w:val="20"/>
        </w:rPr>
        <w:t>IDENTIFYING or IDENTIFIABLE death record information</w:t>
      </w:r>
      <w:r w:rsidRPr="00B041DA">
        <w:rPr>
          <w:sz w:val="20"/>
          <w:szCs w:val="20"/>
        </w:rPr>
        <w:t xml:space="preserve"> that could be used in the future by other persons for other purposes.</w:t>
      </w:r>
    </w:p>
    <w:p w14:paraId="3255FEBC" w14:textId="77777777" w:rsidR="00B041DA" w:rsidRPr="00B041DA" w:rsidRDefault="00B041DA" w:rsidP="00B041DA">
      <w:pPr>
        <w:widowControl/>
        <w:tabs>
          <w:tab w:val="left" w:pos="540"/>
        </w:tabs>
        <w:spacing w:before="120"/>
        <w:rPr>
          <w:sz w:val="20"/>
          <w:szCs w:val="18"/>
        </w:rPr>
      </w:pPr>
      <w:r w:rsidRPr="00B041DA">
        <w:rPr>
          <w:sz w:val="20"/>
          <w:szCs w:val="18"/>
        </w:rPr>
        <w:t>Except for data stored in registries, or other approved long-term studies, all identifying or identifiable data received from NDI must be removed from all research records at the conclusion of the study or within 5 years after receipt of the NDI data – regardless of the data set in which the data are kept. This means that all identifiers or potentially identifiable data elements associated with cause-of-death codes must be removed from all analysis files unless there is no way to identify an individual decedent. This also means that any linked files (with crosswalks) must be destroyed.</w:t>
      </w:r>
      <w:r w:rsidRPr="00B041DA">
        <w:rPr>
          <w:b/>
          <w:bCs/>
          <w:sz w:val="20"/>
          <w:szCs w:val="18"/>
        </w:rPr>
        <w:t xml:space="preserve"> As </w:t>
      </w:r>
      <w:r w:rsidR="00D73FF3">
        <w:rPr>
          <w:b/>
          <w:bCs/>
          <w:sz w:val="20"/>
          <w:szCs w:val="18"/>
        </w:rPr>
        <w:t>long as there are no identifying</w:t>
      </w:r>
      <w:r w:rsidRPr="00B041DA">
        <w:rPr>
          <w:b/>
          <w:bCs/>
          <w:sz w:val="20"/>
          <w:szCs w:val="18"/>
        </w:rPr>
        <w:t xml:space="preserve"> or linkage variables remaining in the analytic or public-use file(s), cause(s) of death codes may remain in such file(s).</w:t>
      </w:r>
      <w:r w:rsidRPr="00B041DA">
        <w:rPr>
          <w:sz w:val="20"/>
          <w:szCs w:val="18"/>
        </w:rPr>
        <w:t xml:space="preserve"> (Note: Death certificates obtained directly from state offices may have to be shredded in less than 5 years depending on each state’s requirements.)</w:t>
      </w:r>
    </w:p>
    <w:p w14:paraId="281A350F" w14:textId="77777777" w:rsidR="00B041DA" w:rsidRPr="00B041DA" w:rsidRDefault="00B041DA" w:rsidP="00B041DA">
      <w:pPr>
        <w:widowControl/>
        <w:numPr>
          <w:ilvl w:val="0"/>
          <w:numId w:val="18"/>
        </w:numPr>
        <w:tabs>
          <w:tab w:val="left" w:pos="270"/>
        </w:tabs>
        <w:autoSpaceDE/>
        <w:autoSpaceDN/>
        <w:adjustRightInd/>
        <w:spacing w:before="120" w:after="120" w:line="259" w:lineRule="auto"/>
        <w:contextualSpacing/>
        <w:rPr>
          <w:szCs w:val="18"/>
        </w:rPr>
      </w:pPr>
      <w:r w:rsidRPr="00B041DA">
        <w:rPr>
          <w:szCs w:val="18"/>
        </w:rPr>
        <w:t xml:space="preserve">Based on the above requirements, when do you plan to dispose of all </w:t>
      </w:r>
      <w:r w:rsidRPr="00B041DA">
        <w:rPr>
          <w:b/>
          <w:szCs w:val="18"/>
        </w:rPr>
        <w:t>IDENTIFYING or IDENTIFIABLE death record information</w:t>
      </w:r>
      <w:r w:rsidRPr="00B041DA">
        <w:rPr>
          <w:szCs w:val="18"/>
        </w:rPr>
        <w:t xml:space="preserve"> obtained from NDI? Give the proposed month and year of destruction, or enter UNKNOWN if this is an open-ended or ongoing study that has no specific disposition plan at this time.</w:t>
      </w:r>
    </w:p>
    <w:tbl>
      <w:tblPr>
        <w:tblStyle w:val="TableGrid"/>
        <w:tblW w:w="2160" w:type="dxa"/>
        <w:tblInd w:w="3750" w:type="dxa"/>
        <w:tblLayout w:type="fixed"/>
        <w:tblCellMar>
          <w:left w:w="43" w:type="dxa"/>
          <w:right w:w="43" w:type="dxa"/>
        </w:tblCellMar>
        <w:tblLook w:val="04A0" w:firstRow="1" w:lastRow="0" w:firstColumn="1" w:lastColumn="0" w:noHBand="0" w:noVBand="1"/>
      </w:tblPr>
      <w:tblGrid>
        <w:gridCol w:w="2160"/>
      </w:tblGrid>
      <w:tr w:rsidR="00B041DA" w:rsidRPr="00B041DA" w14:paraId="0D15C509" w14:textId="77777777" w:rsidTr="003336BD">
        <w:trPr>
          <w:trHeight w:val="377"/>
        </w:trPr>
        <w:tc>
          <w:tcPr>
            <w:tcW w:w="2160" w:type="dxa"/>
            <w:vAlign w:val="center"/>
          </w:tcPr>
          <w:p w14:paraId="10725439" w14:textId="77777777" w:rsidR="00B041DA" w:rsidRPr="00B041DA" w:rsidRDefault="00B041DA" w:rsidP="00B041DA">
            <w:pPr>
              <w:widowControl/>
              <w:tabs>
                <w:tab w:val="left" w:pos="270"/>
              </w:tabs>
              <w:jc w:val="center"/>
              <w:rPr>
                <w:b/>
                <w:szCs w:val="18"/>
              </w:rPr>
            </w:pPr>
          </w:p>
        </w:tc>
      </w:tr>
    </w:tbl>
    <w:p w14:paraId="173491D6" w14:textId="30E5C3E7" w:rsidR="00B041DA" w:rsidRPr="00B041DA" w:rsidRDefault="00B041DA" w:rsidP="00B041DA">
      <w:pPr>
        <w:widowControl/>
        <w:numPr>
          <w:ilvl w:val="0"/>
          <w:numId w:val="18"/>
        </w:numPr>
        <w:tabs>
          <w:tab w:val="left" w:pos="270"/>
        </w:tabs>
        <w:autoSpaceDE/>
        <w:autoSpaceDN/>
        <w:adjustRightInd/>
        <w:spacing w:before="120" w:after="160" w:line="259" w:lineRule="auto"/>
        <w:contextualSpacing/>
        <w:rPr>
          <w:szCs w:val="18"/>
        </w:rPr>
      </w:pPr>
      <w:r w:rsidRPr="00B041DA">
        <w:rPr>
          <w:szCs w:val="18"/>
        </w:rPr>
        <w:t xml:space="preserve">Only complete item 2a. if the above date is UNKNOWN or if the date is more than 5 years after the month and year that you submitted this NDI </w:t>
      </w:r>
      <w:r w:rsidR="00281209">
        <w:rPr>
          <w:szCs w:val="18"/>
        </w:rPr>
        <w:t>a</w:t>
      </w:r>
      <w:r w:rsidRPr="00B041DA">
        <w:rPr>
          <w:szCs w:val="18"/>
        </w:rPr>
        <w:t>pplication.</w:t>
      </w:r>
    </w:p>
    <w:p w14:paraId="56CB6E9F" w14:textId="77777777" w:rsidR="00B041DA" w:rsidRPr="00B041DA" w:rsidRDefault="00B041DA" w:rsidP="00B041DA">
      <w:pPr>
        <w:widowControl/>
        <w:numPr>
          <w:ilvl w:val="0"/>
          <w:numId w:val="19"/>
        </w:numPr>
        <w:tabs>
          <w:tab w:val="left" w:pos="270"/>
        </w:tabs>
        <w:autoSpaceDE/>
        <w:autoSpaceDN/>
        <w:adjustRightInd/>
        <w:spacing w:before="120" w:after="160" w:line="259" w:lineRule="auto"/>
        <w:rPr>
          <w:szCs w:val="18"/>
        </w:rPr>
      </w:pPr>
      <w:r w:rsidRPr="00B041DA">
        <w:rPr>
          <w:szCs w:val="18"/>
        </w:rPr>
        <w:t>Please provide a strong justification for why the data need to be retained beyond this 5-year period.</w:t>
      </w:r>
    </w:p>
    <w:tbl>
      <w:tblPr>
        <w:tblStyle w:val="TableGrid"/>
        <w:tblW w:w="0" w:type="auto"/>
        <w:tblInd w:w="720" w:type="dxa"/>
        <w:tblLook w:val="04A0" w:firstRow="1" w:lastRow="0" w:firstColumn="1" w:lastColumn="0" w:noHBand="0" w:noVBand="1"/>
      </w:tblPr>
      <w:tblGrid>
        <w:gridCol w:w="10296"/>
      </w:tblGrid>
      <w:tr w:rsidR="00B041DA" w:rsidRPr="00B041DA" w14:paraId="5178B817" w14:textId="77777777" w:rsidTr="003336BD">
        <w:trPr>
          <w:trHeight w:val="908"/>
        </w:trPr>
        <w:tc>
          <w:tcPr>
            <w:tcW w:w="10296" w:type="dxa"/>
          </w:tcPr>
          <w:p w14:paraId="555FA639" w14:textId="77777777" w:rsidR="00B041DA" w:rsidRPr="00B041DA" w:rsidRDefault="00B041DA" w:rsidP="00B041DA">
            <w:pPr>
              <w:widowControl/>
              <w:tabs>
                <w:tab w:val="left" w:pos="270"/>
              </w:tabs>
              <w:rPr>
                <w:b/>
                <w:szCs w:val="18"/>
              </w:rPr>
            </w:pPr>
          </w:p>
        </w:tc>
      </w:tr>
    </w:tbl>
    <w:p w14:paraId="1F3B2CF7" w14:textId="5065FC8E" w:rsidR="00B041DA" w:rsidRPr="00B041DA" w:rsidRDefault="00B041DA" w:rsidP="00B041DA">
      <w:pPr>
        <w:widowControl/>
        <w:numPr>
          <w:ilvl w:val="0"/>
          <w:numId w:val="19"/>
        </w:numPr>
        <w:tabs>
          <w:tab w:val="left" w:pos="1080"/>
        </w:tabs>
        <w:autoSpaceDE/>
        <w:autoSpaceDN/>
        <w:adjustRightInd/>
        <w:spacing w:after="160" w:line="259" w:lineRule="auto"/>
        <w:rPr>
          <w:rFonts w:eastAsia="Times New Roman"/>
        </w:rPr>
      </w:pPr>
      <w:r w:rsidRPr="00B041DA">
        <w:rPr>
          <w:rFonts w:eastAsia="Times New Roman"/>
        </w:rPr>
        <w:t xml:space="preserve">Within 5 years of submitting your NDI </w:t>
      </w:r>
      <w:r w:rsidR="00281209">
        <w:rPr>
          <w:rFonts w:eastAsia="Times New Roman"/>
        </w:rPr>
        <w:t>a</w:t>
      </w:r>
      <w:r w:rsidRPr="00B041DA">
        <w:rPr>
          <w:rFonts w:eastAsia="Times New Roman"/>
        </w:rPr>
        <w:t xml:space="preserve">pplication, you are responsible for either (1) requesting an extension or (2) certifying the NDI data have been returned to NCHS or destroyed (see </w:t>
      </w:r>
      <w:r w:rsidRPr="00B041DA">
        <w:rPr>
          <w:rFonts w:eastAsia="Times New Roman"/>
          <w:b/>
        </w:rPr>
        <w:t>Attachment A</w:t>
      </w:r>
      <w:r w:rsidRPr="00B041DA">
        <w:rPr>
          <w:rFonts w:eastAsia="Times New Roman"/>
        </w:rPr>
        <w:t>). The extension request or certification of data disposal must be submitted to NDI staff within 5 years</w:t>
      </w:r>
      <w:r w:rsidRPr="00B041DA">
        <w:rPr>
          <w:rFonts w:ascii="Calibri" w:hAnsi="Calibri" w:cs="Calibri"/>
        </w:rPr>
        <w:t>—</w:t>
      </w:r>
      <w:r w:rsidRPr="00B041DA">
        <w:rPr>
          <w:rFonts w:eastAsia="Times New Roman"/>
        </w:rPr>
        <w:t>no later than the month and year stated in the box below.</w:t>
      </w:r>
    </w:p>
    <w:tbl>
      <w:tblPr>
        <w:tblStyle w:val="TableGrid"/>
        <w:tblW w:w="0" w:type="auto"/>
        <w:tblInd w:w="4183" w:type="dxa"/>
        <w:tblLayout w:type="fixed"/>
        <w:tblCellMar>
          <w:left w:w="43" w:type="dxa"/>
          <w:right w:w="43" w:type="dxa"/>
        </w:tblCellMar>
        <w:tblLook w:val="04A0" w:firstRow="1" w:lastRow="0" w:firstColumn="1" w:lastColumn="0" w:noHBand="0" w:noVBand="1"/>
      </w:tblPr>
      <w:tblGrid>
        <w:gridCol w:w="2250"/>
      </w:tblGrid>
      <w:tr w:rsidR="00B041DA" w:rsidRPr="00B041DA" w14:paraId="66794756" w14:textId="77777777" w:rsidTr="003336BD">
        <w:trPr>
          <w:trHeight w:val="305"/>
        </w:trPr>
        <w:tc>
          <w:tcPr>
            <w:tcW w:w="2250" w:type="dxa"/>
            <w:vAlign w:val="center"/>
          </w:tcPr>
          <w:p w14:paraId="3C38B4B5" w14:textId="77777777" w:rsidR="00B041DA" w:rsidRPr="00B041DA" w:rsidRDefault="00B041DA" w:rsidP="00B041DA">
            <w:pPr>
              <w:widowControl/>
              <w:tabs>
                <w:tab w:val="left" w:pos="1080"/>
              </w:tabs>
              <w:autoSpaceDE/>
              <w:autoSpaceDN/>
              <w:adjustRightInd/>
              <w:jc w:val="center"/>
              <w:rPr>
                <w:rFonts w:eastAsia="Times New Roman"/>
                <w:b/>
              </w:rPr>
            </w:pPr>
          </w:p>
        </w:tc>
      </w:tr>
    </w:tbl>
    <w:p w14:paraId="55B2A84D" w14:textId="77777777" w:rsidR="00B041DA" w:rsidRDefault="00B041DA">
      <w:pPr>
        <w:pStyle w:val="BodyText"/>
        <w:kinsoku w:val="0"/>
        <w:overflowPunct w:val="0"/>
        <w:spacing w:line="249" w:lineRule="auto"/>
        <w:ind w:left="319" w:right="248"/>
        <w:rPr>
          <w:color w:val="231F20"/>
        </w:rPr>
        <w:sectPr w:rsidR="00B041DA" w:rsidSect="00DF056B">
          <w:footerReference w:type="default" r:id="rId13"/>
          <w:pgSz w:w="12240" w:h="15840"/>
          <w:pgMar w:top="580" w:right="600" w:bottom="520" w:left="400" w:header="0" w:footer="336" w:gutter="0"/>
          <w:pgNumType w:start="1"/>
          <w:cols w:space="720" w:equalWidth="0">
            <w:col w:w="11240"/>
          </w:cols>
          <w:noEndnote/>
        </w:sectPr>
      </w:pPr>
    </w:p>
    <w:p w14:paraId="41EF67B1" w14:textId="77777777" w:rsidR="00AF2CBE" w:rsidRDefault="00AF2CBE">
      <w:pPr>
        <w:pStyle w:val="Heading1"/>
        <w:kinsoku w:val="0"/>
        <w:overflowPunct w:val="0"/>
        <w:ind w:left="2821"/>
        <w:rPr>
          <w:color w:val="231F20"/>
        </w:rPr>
      </w:pPr>
      <w:bookmarkStart w:id="2" w:name="National_Death_Index_Confidentiality_Agr"/>
      <w:bookmarkEnd w:id="2"/>
      <w:r>
        <w:rPr>
          <w:color w:val="231F20"/>
        </w:rPr>
        <w:t>National Death Index Confidentiality Agreement</w:t>
      </w:r>
    </w:p>
    <w:p w14:paraId="1869C35A" w14:textId="77777777" w:rsidR="00AF2CBE" w:rsidRDefault="00AF2CBE">
      <w:pPr>
        <w:pStyle w:val="BodyText"/>
        <w:kinsoku w:val="0"/>
        <w:overflowPunct w:val="0"/>
        <w:spacing w:before="6"/>
        <w:rPr>
          <w:b/>
          <w:bCs/>
          <w:sz w:val="27"/>
          <w:szCs w:val="27"/>
        </w:rPr>
      </w:pPr>
    </w:p>
    <w:p w14:paraId="2C780334" w14:textId="77F92712" w:rsidR="00AF2CBE" w:rsidRDefault="0021059B">
      <w:pPr>
        <w:pStyle w:val="BodyText"/>
        <w:kinsoku w:val="0"/>
        <w:overflowPunct w:val="0"/>
        <w:spacing w:before="92"/>
        <w:ind w:left="410"/>
        <w:rPr>
          <w:b/>
          <w:bCs/>
          <w:color w:val="231F20"/>
        </w:rPr>
      </w:pPr>
      <w:r w:rsidRPr="000657E8">
        <w:rPr>
          <w:noProof/>
          <w:sz w:val="22"/>
          <w:szCs w:val="22"/>
        </w:rPr>
        <mc:AlternateContent>
          <mc:Choice Requires="wpg">
            <w:drawing>
              <wp:anchor distT="0" distB="0" distL="0" distR="0" simplePos="0" relativeHeight="251661824" behindDoc="0" locked="0" layoutInCell="0" allowOverlap="1" wp14:anchorId="783C2F45" wp14:editId="37EE513E">
                <wp:simplePos x="0" y="0"/>
                <wp:positionH relativeFrom="page">
                  <wp:posOffset>457200</wp:posOffset>
                </wp:positionH>
                <wp:positionV relativeFrom="paragraph">
                  <wp:posOffset>227330</wp:posOffset>
                </wp:positionV>
                <wp:extent cx="6870700" cy="427990"/>
                <wp:effectExtent l="0" t="0" r="0" b="0"/>
                <wp:wrapTopAndBottom/>
                <wp:docPr id="10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27990"/>
                          <a:chOff x="720" y="358"/>
                          <a:chExt cx="10820" cy="674"/>
                        </a:xfrm>
                      </wpg:grpSpPr>
                      <wps:wsp>
                        <wps:cNvPr id="103" name="Freeform 117"/>
                        <wps:cNvSpPr>
                          <a:spLocks/>
                        </wps:cNvSpPr>
                        <wps:spPr bwMode="auto">
                          <a:xfrm>
                            <a:off x="730" y="378"/>
                            <a:ext cx="20" cy="634"/>
                          </a:xfrm>
                          <a:custGeom>
                            <a:avLst/>
                            <a:gdLst>
                              <a:gd name="T0" fmla="*/ 0 w 20"/>
                              <a:gd name="T1" fmla="*/ 633 h 634"/>
                              <a:gd name="T2" fmla="*/ 0 w 20"/>
                              <a:gd name="T3" fmla="*/ 0 h 634"/>
                            </a:gdLst>
                            <a:ahLst/>
                            <a:cxnLst>
                              <a:cxn ang="0">
                                <a:pos x="T0" y="T1"/>
                              </a:cxn>
                              <a:cxn ang="0">
                                <a:pos x="T2" y="T3"/>
                              </a:cxn>
                            </a:cxnLst>
                            <a:rect l="0" t="0" r="r" b="b"/>
                            <a:pathLst>
                              <a:path w="20"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18"/>
                        <wps:cNvSpPr>
                          <a:spLocks/>
                        </wps:cNvSpPr>
                        <wps:spPr bwMode="auto">
                          <a:xfrm>
                            <a:off x="11530" y="378"/>
                            <a:ext cx="20" cy="634"/>
                          </a:xfrm>
                          <a:custGeom>
                            <a:avLst/>
                            <a:gdLst>
                              <a:gd name="T0" fmla="*/ 0 w 20"/>
                              <a:gd name="T1" fmla="*/ 633 h 634"/>
                              <a:gd name="T2" fmla="*/ 0 w 20"/>
                              <a:gd name="T3" fmla="*/ 0 h 634"/>
                            </a:gdLst>
                            <a:ahLst/>
                            <a:cxnLst>
                              <a:cxn ang="0">
                                <a:pos x="T0" y="T1"/>
                              </a:cxn>
                              <a:cxn ang="0">
                                <a:pos x="T2" y="T3"/>
                              </a:cxn>
                            </a:cxnLst>
                            <a:rect l="0" t="0" r="r" b="b"/>
                            <a:pathLst>
                              <a:path w="20" h="634">
                                <a:moveTo>
                                  <a:pt x="0" y="633"/>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19"/>
                        <wps:cNvSpPr>
                          <a:spLocks/>
                        </wps:cNvSpPr>
                        <wps:spPr bwMode="auto">
                          <a:xfrm>
                            <a:off x="720" y="1022"/>
                            <a:ext cx="10820" cy="20"/>
                          </a:xfrm>
                          <a:custGeom>
                            <a:avLst/>
                            <a:gdLst>
                              <a:gd name="T0" fmla="*/ 0 w 10820"/>
                              <a:gd name="T1" fmla="*/ 0 h 20"/>
                              <a:gd name="T2" fmla="*/ 10820 w 10820"/>
                              <a:gd name="T3" fmla="*/ 0 h 20"/>
                            </a:gdLst>
                            <a:ahLst/>
                            <a:cxnLst>
                              <a:cxn ang="0">
                                <a:pos x="T0" y="T1"/>
                              </a:cxn>
                              <a:cxn ang="0">
                                <a:pos x="T2" y="T3"/>
                              </a:cxn>
                            </a:cxnLst>
                            <a:rect l="0" t="0" r="r" b="b"/>
                            <a:pathLst>
                              <a:path w="10820" h="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0"/>
                        <wps:cNvSpPr>
                          <a:spLocks/>
                        </wps:cNvSpPr>
                        <wps:spPr bwMode="auto">
                          <a:xfrm>
                            <a:off x="720" y="368"/>
                            <a:ext cx="10820" cy="20"/>
                          </a:xfrm>
                          <a:custGeom>
                            <a:avLst/>
                            <a:gdLst>
                              <a:gd name="T0" fmla="*/ 0 w 10820"/>
                              <a:gd name="T1" fmla="*/ 0 h 20"/>
                              <a:gd name="T2" fmla="*/ 10820 w 10820"/>
                              <a:gd name="T3" fmla="*/ 0 h 20"/>
                            </a:gdLst>
                            <a:ahLst/>
                            <a:cxnLst>
                              <a:cxn ang="0">
                                <a:pos x="T0" y="T1"/>
                              </a:cxn>
                              <a:cxn ang="0">
                                <a:pos x="T2" y="T3"/>
                              </a:cxn>
                            </a:cxnLst>
                            <a:rect l="0" t="0" r="r" b="b"/>
                            <a:pathLst>
                              <a:path w="10820" h="20">
                                <a:moveTo>
                                  <a:pt x="0" y="0"/>
                                </a:moveTo>
                                <a:lnTo>
                                  <a:pt x="108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A79AFB" id="Group 116" o:spid="_x0000_s1026" style="position:absolute;margin-left:36pt;margin-top:17.9pt;width:541pt;height:33.7pt;z-index:251661824;mso-wrap-distance-left:0;mso-wrap-distance-right:0;mso-position-horizontal-relative:page" coordorigin="720,358" coordsize="1082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" o:allowincell="f">
                <v:shape id="Freeform 117" o:spid="_x0000_s1027" style="position:absolute;left:730;top:378;width:20;height:634;visibility:visible;mso-wrap-style:square;v-text-anchor:top" coordsize="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" path="m,633l,e" filled="f" strokecolor="#231f20" strokeweight="1pt">
                  <v:path arrowok="t" o:connecttype="custom" o:connectlocs="0,633;0,0" o:connectangles="0,0"/>
                </v:shape>
                <v:shape id="Freeform 118" o:spid="_x0000_s1028" style="position:absolute;left:11530;top:378;width:20;height:634;visibility:visible;mso-wrap-style:square;v-text-anchor:top" coordsize="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" path="m,633l,e" filled="f" strokecolor="#231f20" strokeweight="1pt">
                  <v:path arrowok="t" o:connecttype="custom" o:connectlocs="0,633;0,0" o:connectangles="0,0"/>
                </v:shape>
                <v:shape id="Freeform 119" o:spid="_x0000_s1029" style="position:absolute;left:720;top:1022;width:10820;height:20;visibility:visible;mso-wrap-style:square;v-text-anchor:top" coordsize="10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" path="m,l10820,e" filled="f" strokecolor="#231f20" strokeweight="1pt">
                  <v:path arrowok="t" o:connecttype="custom" o:connectlocs="0,0;10820,0" o:connectangles="0,0"/>
                </v:shape>
                <v:shape id="Freeform 120" o:spid="_x0000_s1030" style="position:absolute;left:720;top:368;width:10820;height:20;visibility:visible;mso-wrap-style:square;v-text-anchor:top" coordsize="10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" path="m,l10820,e" filled="f" strokecolor="#231f20" strokeweight="1pt">
                  <v:path arrowok="t" o:connecttype="custom" o:connectlocs="0,0;10820,0" o:connectangles="0,0"/>
                </v:shape>
                <w10:wrap type="topAndBottom" anchorx="page"/>
              </v:group>
            </w:pict>
          </mc:Fallback>
        </mc:AlternateContent>
      </w:r>
      <w:r w:rsidR="00AF2CBE" w:rsidRPr="000657E8">
        <w:rPr>
          <w:b/>
          <w:bCs/>
          <w:color w:val="231F20"/>
          <w:sz w:val="22"/>
          <w:szCs w:val="22"/>
        </w:rPr>
        <w:t xml:space="preserve">Study or </w:t>
      </w:r>
      <w:r w:rsidR="00CD4930">
        <w:rPr>
          <w:b/>
          <w:bCs/>
          <w:color w:val="231F20"/>
          <w:sz w:val="22"/>
          <w:szCs w:val="22"/>
        </w:rPr>
        <w:t>p</w:t>
      </w:r>
      <w:r w:rsidR="00AF2CBE" w:rsidRPr="000657E8">
        <w:rPr>
          <w:b/>
          <w:bCs/>
          <w:color w:val="231F20"/>
          <w:sz w:val="22"/>
          <w:szCs w:val="22"/>
        </w:rPr>
        <w:t xml:space="preserve">roject </w:t>
      </w:r>
      <w:r w:rsidR="00CD4930">
        <w:rPr>
          <w:b/>
          <w:bCs/>
          <w:color w:val="231F20"/>
          <w:sz w:val="22"/>
          <w:szCs w:val="22"/>
        </w:rPr>
        <w:t>t</w:t>
      </w:r>
      <w:r w:rsidR="00AF2CBE" w:rsidRPr="000657E8">
        <w:rPr>
          <w:b/>
          <w:bCs/>
          <w:color w:val="231F20"/>
          <w:sz w:val="22"/>
          <w:szCs w:val="22"/>
        </w:rPr>
        <w:t>itle</w:t>
      </w:r>
      <w:r w:rsidR="00AF2CBE">
        <w:rPr>
          <w:b/>
          <w:bCs/>
          <w:color w:val="231F20"/>
        </w:rPr>
        <w:t>:</w:t>
      </w:r>
    </w:p>
    <w:p w14:paraId="3E9DBE37" w14:textId="77F8DABD" w:rsidR="00AF2CBE" w:rsidRDefault="00AF2CBE" w:rsidP="000657E8">
      <w:pPr>
        <w:pStyle w:val="BodyText"/>
        <w:kinsoku w:val="0"/>
        <w:overflowPunct w:val="0"/>
        <w:spacing w:before="24" w:line="249" w:lineRule="auto"/>
        <w:ind w:left="320" w:right="248"/>
        <w:rPr>
          <w:color w:val="231F20"/>
        </w:rPr>
      </w:pPr>
      <w:r>
        <w:rPr>
          <w:color w:val="231F20"/>
        </w:rPr>
        <w:t xml:space="preserve">The undersigned agrees to the following terms and conditions associated with this National Death Index (NDI) application and to the use of the information obtained from (1) NDI, (2) </w:t>
      </w:r>
      <w:r w:rsidR="004A6E92">
        <w:rPr>
          <w:color w:val="231F20"/>
        </w:rPr>
        <w:t>s</w:t>
      </w:r>
      <w:r>
        <w:rPr>
          <w:color w:val="231F20"/>
        </w:rPr>
        <w:t>tate death records, and (3) death record</w:t>
      </w:r>
      <w:r w:rsidR="00E64DB9">
        <w:rPr>
          <w:color w:val="231F20"/>
        </w:rPr>
        <w:t xml:space="preserve"> f</w:t>
      </w:r>
      <w:r>
        <w:rPr>
          <w:color w:val="231F20"/>
        </w:rPr>
        <w:t>ollow</w:t>
      </w:r>
      <w:r w:rsidR="00E64DB9">
        <w:rPr>
          <w:color w:val="231F20"/>
        </w:rPr>
        <w:t>-</w:t>
      </w:r>
      <w:r>
        <w:rPr>
          <w:color w:val="231F20"/>
        </w:rPr>
        <w:t>back investigations:</w:t>
      </w:r>
    </w:p>
    <w:p w14:paraId="449724B7" w14:textId="77777777" w:rsidR="00AF2CBE" w:rsidRDefault="00AF2CBE">
      <w:pPr>
        <w:pStyle w:val="BodyText"/>
        <w:kinsoku w:val="0"/>
        <w:overflowPunct w:val="0"/>
        <w:rPr>
          <w:sz w:val="22"/>
          <w:szCs w:val="22"/>
        </w:rPr>
      </w:pPr>
    </w:p>
    <w:p w14:paraId="7568470F" w14:textId="469980BF" w:rsidR="00AF2CBE" w:rsidRPr="000657E8" w:rsidRDefault="00AF2CBE">
      <w:pPr>
        <w:pStyle w:val="ListParagraph"/>
        <w:numPr>
          <w:ilvl w:val="0"/>
          <w:numId w:val="10"/>
        </w:numPr>
        <w:tabs>
          <w:tab w:val="left" w:pos="840"/>
        </w:tabs>
        <w:kinsoku w:val="0"/>
        <w:overflowPunct w:val="0"/>
        <w:spacing w:before="131" w:line="208" w:lineRule="auto"/>
        <w:ind w:right="412"/>
        <w:rPr>
          <w:rFonts w:ascii="Times New Roman" w:hAnsi="Times New Roman" w:cs="Times New Roman"/>
          <w:b/>
          <w:bCs/>
          <w:color w:val="231F20"/>
          <w:spacing w:val="1"/>
          <w:sz w:val="20"/>
          <w:szCs w:val="20"/>
        </w:rPr>
      </w:pPr>
      <w:r w:rsidRPr="000657E8">
        <w:rPr>
          <w:rFonts w:ascii="Times New Roman" w:hAnsi="Times New Roman" w:cs="Times New Roman"/>
          <w:color w:val="231F20"/>
          <w:sz w:val="20"/>
          <w:szCs w:val="20"/>
        </w:rPr>
        <w:t xml:space="preserve">Except for persons or organizations specified in the approved NDI application, no data </w:t>
      </w:r>
      <w:r w:rsidRPr="000657E8">
        <w:rPr>
          <w:rFonts w:ascii="Times New Roman" w:hAnsi="Times New Roman" w:cs="Times New Roman"/>
          <w:color w:val="231F20"/>
          <w:spacing w:val="2"/>
          <w:sz w:val="20"/>
          <w:szCs w:val="20"/>
        </w:rPr>
        <w:t xml:space="preserve">will </w:t>
      </w:r>
      <w:r w:rsidRPr="000657E8">
        <w:rPr>
          <w:rFonts w:ascii="Times New Roman" w:hAnsi="Times New Roman" w:cs="Times New Roman"/>
          <w:color w:val="231F20"/>
          <w:sz w:val="20"/>
          <w:szCs w:val="20"/>
        </w:rPr>
        <w:t>be published or released   in</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any</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form</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to</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any</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pacing w:val="1"/>
          <w:sz w:val="20"/>
          <w:szCs w:val="20"/>
        </w:rPr>
        <w:t>party</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if</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a</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pacing w:val="1"/>
          <w:sz w:val="20"/>
          <w:szCs w:val="20"/>
        </w:rPr>
        <w:t>particular</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individual</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or</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establishment</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is</w:t>
      </w:r>
      <w:r w:rsidRPr="000657E8">
        <w:rPr>
          <w:rFonts w:ascii="Times New Roman" w:hAnsi="Times New Roman" w:cs="Times New Roman"/>
          <w:color w:val="231F20"/>
          <w:spacing w:val="3"/>
          <w:sz w:val="20"/>
          <w:szCs w:val="20"/>
        </w:rPr>
        <w:t xml:space="preserve"> </w:t>
      </w:r>
      <w:r w:rsidRPr="000657E8">
        <w:rPr>
          <w:rFonts w:ascii="Times New Roman" w:hAnsi="Times New Roman" w:cs="Times New Roman"/>
          <w:color w:val="231F20"/>
          <w:sz w:val="20"/>
          <w:szCs w:val="20"/>
        </w:rPr>
        <w:t>identifiable.</w:t>
      </w:r>
      <w:r w:rsidRPr="000657E8">
        <w:rPr>
          <w:rFonts w:ascii="Times New Roman" w:hAnsi="Times New Roman" w:cs="Times New Roman"/>
          <w:color w:val="231F20"/>
          <w:spacing w:val="5"/>
          <w:sz w:val="20"/>
          <w:szCs w:val="20"/>
        </w:rPr>
        <w:t xml:space="preserve"> </w:t>
      </w:r>
      <w:r w:rsidRPr="000657E8">
        <w:rPr>
          <w:rFonts w:ascii="Times New Roman" w:hAnsi="Times New Roman" w:cs="Times New Roman"/>
          <w:b/>
          <w:bCs/>
          <w:color w:val="231F20"/>
          <w:spacing w:val="2"/>
          <w:sz w:val="20"/>
          <w:szCs w:val="20"/>
        </w:rPr>
        <w:t>ALL</w:t>
      </w:r>
      <w:r w:rsidRPr="000657E8">
        <w:rPr>
          <w:rFonts w:ascii="Times New Roman" w:hAnsi="Times New Roman" w:cs="Times New Roman"/>
          <w:b/>
          <w:bCs/>
          <w:color w:val="231F20"/>
          <w:spacing w:val="5"/>
          <w:sz w:val="20"/>
          <w:szCs w:val="20"/>
        </w:rPr>
        <w:t xml:space="preserve"> </w:t>
      </w:r>
      <w:r w:rsidRPr="000657E8">
        <w:rPr>
          <w:rFonts w:ascii="Times New Roman" w:hAnsi="Times New Roman" w:cs="Times New Roman"/>
          <w:b/>
          <w:bCs/>
          <w:color w:val="231F20"/>
          <w:spacing w:val="1"/>
          <w:sz w:val="20"/>
          <w:szCs w:val="20"/>
        </w:rPr>
        <w:t>REQUESTS</w:t>
      </w:r>
      <w:r w:rsidRPr="000657E8">
        <w:rPr>
          <w:rFonts w:ascii="Times New Roman" w:hAnsi="Times New Roman" w:cs="Times New Roman"/>
          <w:b/>
          <w:bCs/>
          <w:color w:val="231F20"/>
          <w:spacing w:val="5"/>
          <w:sz w:val="20"/>
          <w:szCs w:val="20"/>
        </w:rPr>
        <w:t xml:space="preserve"> </w:t>
      </w:r>
      <w:r w:rsidRPr="000657E8">
        <w:rPr>
          <w:rFonts w:ascii="Times New Roman" w:hAnsi="Times New Roman" w:cs="Times New Roman"/>
          <w:b/>
          <w:bCs/>
          <w:color w:val="231F20"/>
          <w:sz w:val="20"/>
          <w:szCs w:val="20"/>
        </w:rPr>
        <w:t>FOR</w:t>
      </w:r>
      <w:r w:rsidRPr="000657E8">
        <w:rPr>
          <w:rFonts w:ascii="Times New Roman" w:hAnsi="Times New Roman" w:cs="Times New Roman"/>
          <w:b/>
          <w:bCs/>
          <w:color w:val="231F20"/>
          <w:spacing w:val="5"/>
          <w:sz w:val="20"/>
          <w:szCs w:val="20"/>
        </w:rPr>
        <w:t xml:space="preserve"> </w:t>
      </w:r>
      <w:r w:rsidRPr="000657E8">
        <w:rPr>
          <w:rFonts w:ascii="Times New Roman" w:hAnsi="Times New Roman" w:cs="Times New Roman"/>
          <w:b/>
          <w:bCs/>
          <w:color w:val="231F20"/>
          <w:spacing w:val="1"/>
          <w:sz w:val="20"/>
          <w:szCs w:val="20"/>
        </w:rPr>
        <w:t>IDENTIFIABLE</w:t>
      </w:r>
    </w:p>
    <w:p w14:paraId="57EFB36E" w14:textId="69EEA240" w:rsidR="00AF2CBE" w:rsidRPr="000657E8" w:rsidRDefault="00AF2CBE" w:rsidP="000657E8">
      <w:pPr>
        <w:pStyle w:val="BodyText"/>
        <w:kinsoku w:val="0"/>
        <w:overflowPunct w:val="0"/>
        <w:spacing w:line="234" w:lineRule="exact"/>
        <w:ind w:left="840"/>
        <w:rPr>
          <w:color w:val="231F20"/>
        </w:rPr>
      </w:pPr>
      <w:r w:rsidRPr="000657E8">
        <w:rPr>
          <w:b/>
          <w:bCs/>
          <w:color w:val="231F20"/>
        </w:rPr>
        <w:t xml:space="preserve">DATA OBTAINED VIA NDI WILL BE REFERRED IMMEDIATELY TO </w:t>
      </w:r>
      <w:r w:rsidR="004A6E92" w:rsidRPr="000657E8">
        <w:rPr>
          <w:b/>
          <w:bCs/>
          <w:color w:val="231F20"/>
        </w:rPr>
        <w:t>THE NATIONAL CENTER FOR HEALTH STATISTICS (</w:t>
      </w:r>
      <w:r w:rsidRPr="000657E8">
        <w:rPr>
          <w:b/>
          <w:bCs/>
          <w:color w:val="231F20"/>
        </w:rPr>
        <w:t>NCHS</w:t>
      </w:r>
      <w:r w:rsidR="004A6E92" w:rsidRPr="000657E8">
        <w:rPr>
          <w:b/>
          <w:bCs/>
          <w:color w:val="231F20"/>
        </w:rPr>
        <w:t>)</w:t>
      </w:r>
      <w:r w:rsidRPr="000657E8">
        <w:rPr>
          <w:b/>
          <w:bCs/>
          <w:color w:val="231F20"/>
        </w:rPr>
        <w:t xml:space="preserve">. </w:t>
      </w:r>
      <w:r w:rsidRPr="000657E8">
        <w:rPr>
          <w:color w:val="231F20"/>
        </w:rPr>
        <w:t>In accordance with Section 308(d)</w:t>
      </w:r>
      <w:r w:rsidR="004A6E92" w:rsidRPr="000657E8">
        <w:rPr>
          <w:color w:val="231F20"/>
        </w:rPr>
        <w:t xml:space="preserve"> </w:t>
      </w:r>
      <w:r w:rsidRPr="000657E8">
        <w:rPr>
          <w:color w:val="231F20"/>
        </w:rPr>
        <w:t>of the Public Health Service Act, such identifiable data will specifically not be provided in response to a direct order from an official of any government agency, the Administration or Congress, or in response to an order from a court of justice.</w:t>
      </w:r>
    </w:p>
    <w:p w14:paraId="21C36AF7" w14:textId="77777777" w:rsidR="00AF2CBE" w:rsidRPr="000657E8" w:rsidRDefault="00AF2CBE">
      <w:pPr>
        <w:pStyle w:val="ListParagraph"/>
        <w:numPr>
          <w:ilvl w:val="0"/>
          <w:numId w:val="10"/>
        </w:numPr>
        <w:tabs>
          <w:tab w:val="left" w:pos="840"/>
        </w:tabs>
        <w:kinsoku w:val="0"/>
        <w:overflowPunct w:val="0"/>
        <w:spacing w:before="158"/>
        <w:rPr>
          <w:rFonts w:ascii="Times New Roman" w:hAnsi="Times New Roman" w:cs="Times New Roman"/>
          <w:color w:val="231F20"/>
          <w:sz w:val="20"/>
          <w:szCs w:val="20"/>
        </w:rPr>
      </w:pPr>
      <w:r w:rsidRPr="000657E8">
        <w:rPr>
          <w:rFonts w:ascii="Times New Roman" w:hAnsi="Times New Roman" w:cs="Times New Roman"/>
          <w:color w:val="231F20"/>
          <w:sz w:val="20"/>
          <w:szCs w:val="20"/>
        </w:rPr>
        <w:t xml:space="preserve">The identifying information </w:t>
      </w:r>
      <w:r w:rsidRPr="000657E8">
        <w:rPr>
          <w:rFonts w:ascii="Times New Roman" w:hAnsi="Times New Roman" w:cs="Times New Roman"/>
          <w:color w:val="231F20"/>
          <w:spacing w:val="2"/>
          <w:sz w:val="20"/>
          <w:szCs w:val="20"/>
        </w:rPr>
        <w:t xml:space="preserve">will </w:t>
      </w:r>
      <w:r w:rsidRPr="000657E8">
        <w:rPr>
          <w:rFonts w:ascii="Times New Roman" w:hAnsi="Times New Roman" w:cs="Times New Roman"/>
          <w:color w:val="231F20"/>
          <w:sz w:val="20"/>
          <w:szCs w:val="20"/>
        </w:rPr>
        <w:t>be used ONLY for statistical purposes in medical and health</w:t>
      </w:r>
      <w:r w:rsidRPr="000657E8">
        <w:rPr>
          <w:rFonts w:ascii="Times New Roman" w:hAnsi="Times New Roman" w:cs="Times New Roman"/>
          <w:color w:val="231F20"/>
          <w:spacing w:val="15"/>
          <w:sz w:val="20"/>
          <w:szCs w:val="20"/>
        </w:rPr>
        <w:t xml:space="preserve"> </w:t>
      </w:r>
      <w:r w:rsidRPr="000657E8">
        <w:rPr>
          <w:rFonts w:ascii="Times New Roman" w:hAnsi="Times New Roman" w:cs="Times New Roman"/>
          <w:color w:val="231F20"/>
          <w:sz w:val="20"/>
          <w:szCs w:val="20"/>
        </w:rPr>
        <w:t>research.</w:t>
      </w:r>
    </w:p>
    <w:p w14:paraId="60EB3DB3" w14:textId="397C8044" w:rsidR="00AF2CBE" w:rsidRPr="000657E8" w:rsidRDefault="00AF2CBE">
      <w:pPr>
        <w:pStyle w:val="ListParagraph"/>
        <w:numPr>
          <w:ilvl w:val="0"/>
          <w:numId w:val="10"/>
        </w:numPr>
        <w:tabs>
          <w:tab w:val="left" w:pos="840"/>
        </w:tabs>
        <w:kinsoku w:val="0"/>
        <w:overflowPunct w:val="0"/>
        <w:spacing w:before="172" w:line="213" w:lineRule="auto"/>
        <w:ind w:right="577"/>
        <w:rPr>
          <w:rFonts w:ascii="Times New Roman" w:hAnsi="Times New Roman" w:cs="Times New Roman"/>
          <w:color w:val="231F20"/>
          <w:sz w:val="20"/>
          <w:szCs w:val="20"/>
        </w:rPr>
      </w:pPr>
      <w:r w:rsidRPr="000657E8">
        <w:rPr>
          <w:rFonts w:ascii="Times New Roman" w:hAnsi="Times New Roman" w:cs="Times New Roman"/>
          <w:color w:val="231F20"/>
          <w:sz w:val="20"/>
          <w:szCs w:val="20"/>
        </w:rPr>
        <w:t xml:space="preserve">The identifying information </w:t>
      </w:r>
      <w:r w:rsidRPr="000657E8">
        <w:rPr>
          <w:rFonts w:ascii="Times New Roman" w:hAnsi="Times New Roman" w:cs="Times New Roman"/>
          <w:color w:val="231F20"/>
          <w:spacing w:val="2"/>
          <w:sz w:val="20"/>
          <w:szCs w:val="20"/>
        </w:rPr>
        <w:t xml:space="preserve">will </w:t>
      </w:r>
      <w:r w:rsidRPr="000657E8">
        <w:rPr>
          <w:rFonts w:ascii="Times New Roman" w:hAnsi="Times New Roman" w:cs="Times New Roman"/>
          <w:color w:val="231F20"/>
          <w:sz w:val="20"/>
          <w:szCs w:val="20"/>
        </w:rPr>
        <w:t xml:space="preserve">not be used as a basis for legal, administrative, or other actions </w:t>
      </w:r>
      <w:r w:rsidR="004A6E92" w:rsidRPr="000657E8">
        <w:rPr>
          <w:rFonts w:ascii="Times New Roman" w:hAnsi="Times New Roman" w:cs="Times New Roman"/>
          <w:color w:val="231F20"/>
          <w:sz w:val="20"/>
          <w:szCs w:val="20"/>
        </w:rPr>
        <w:t xml:space="preserve">that </w:t>
      </w:r>
      <w:r w:rsidRPr="000657E8">
        <w:rPr>
          <w:rFonts w:ascii="Times New Roman" w:hAnsi="Times New Roman" w:cs="Times New Roman"/>
          <w:color w:val="231F20"/>
          <w:sz w:val="20"/>
          <w:szCs w:val="20"/>
        </w:rPr>
        <w:t xml:space="preserve">may directly affect those </w:t>
      </w:r>
      <w:r w:rsidRPr="000657E8">
        <w:rPr>
          <w:rFonts w:ascii="Times New Roman" w:hAnsi="Times New Roman" w:cs="Times New Roman"/>
          <w:color w:val="231F20"/>
          <w:spacing w:val="1"/>
          <w:sz w:val="20"/>
          <w:szCs w:val="20"/>
        </w:rPr>
        <w:t xml:space="preserve">particular </w:t>
      </w:r>
      <w:r w:rsidRPr="000657E8">
        <w:rPr>
          <w:rFonts w:ascii="Times New Roman" w:hAnsi="Times New Roman" w:cs="Times New Roman"/>
          <w:color w:val="231F20"/>
          <w:sz w:val="20"/>
          <w:szCs w:val="20"/>
        </w:rPr>
        <w:t>individuals or establishments as a result of their specific identification in this</w:t>
      </w:r>
      <w:r w:rsidRPr="000657E8">
        <w:rPr>
          <w:rFonts w:ascii="Times New Roman" w:hAnsi="Times New Roman" w:cs="Times New Roman"/>
          <w:color w:val="231F20"/>
          <w:spacing w:val="15"/>
          <w:sz w:val="20"/>
          <w:szCs w:val="20"/>
        </w:rPr>
        <w:t xml:space="preserve"> </w:t>
      </w:r>
      <w:r w:rsidRPr="000657E8">
        <w:rPr>
          <w:rFonts w:ascii="Times New Roman" w:hAnsi="Times New Roman" w:cs="Times New Roman"/>
          <w:color w:val="231F20"/>
          <w:sz w:val="20"/>
          <w:szCs w:val="20"/>
        </w:rPr>
        <w:t>project.</w:t>
      </w:r>
    </w:p>
    <w:p w14:paraId="3BAAF02B" w14:textId="5BDF88A0" w:rsidR="00AF2CBE" w:rsidRPr="000657E8" w:rsidRDefault="00AF2CBE">
      <w:pPr>
        <w:pStyle w:val="ListParagraph"/>
        <w:numPr>
          <w:ilvl w:val="0"/>
          <w:numId w:val="10"/>
        </w:numPr>
        <w:tabs>
          <w:tab w:val="left" w:pos="840"/>
        </w:tabs>
        <w:kinsoku w:val="0"/>
        <w:overflowPunct w:val="0"/>
        <w:spacing w:before="180" w:line="213" w:lineRule="auto"/>
        <w:ind w:right="280"/>
        <w:rPr>
          <w:rFonts w:ascii="Times New Roman" w:hAnsi="Times New Roman" w:cs="Times New Roman"/>
          <w:color w:val="231F20"/>
          <w:sz w:val="20"/>
          <w:szCs w:val="20"/>
        </w:rPr>
      </w:pPr>
      <w:r w:rsidRPr="000657E8">
        <w:rPr>
          <w:rFonts w:ascii="Times New Roman" w:hAnsi="Times New Roman" w:cs="Times New Roman"/>
          <w:color w:val="231F20"/>
          <w:sz w:val="20"/>
          <w:szCs w:val="20"/>
        </w:rPr>
        <w:t xml:space="preserve">The identifying information </w:t>
      </w:r>
      <w:r w:rsidRPr="000657E8">
        <w:rPr>
          <w:rFonts w:ascii="Times New Roman" w:hAnsi="Times New Roman" w:cs="Times New Roman"/>
          <w:color w:val="231F20"/>
          <w:spacing w:val="2"/>
          <w:sz w:val="20"/>
          <w:szCs w:val="20"/>
        </w:rPr>
        <w:t xml:space="preserve">will </w:t>
      </w:r>
      <w:r w:rsidRPr="000657E8">
        <w:rPr>
          <w:rFonts w:ascii="Times New Roman" w:hAnsi="Times New Roman" w:cs="Times New Roman"/>
          <w:color w:val="231F20"/>
          <w:sz w:val="20"/>
          <w:szCs w:val="20"/>
        </w:rPr>
        <w:t xml:space="preserve">be used only for the study or project proposed and the purpose described in the approved NDI application. </w:t>
      </w:r>
      <w:r w:rsidR="00645EDD">
        <w:rPr>
          <w:rFonts w:ascii="Times New Roman" w:hAnsi="Times New Roman" w:cs="Times New Roman"/>
          <w:color w:val="231F20"/>
          <w:sz w:val="20"/>
          <w:szCs w:val="20"/>
        </w:rPr>
        <w:t>The information cannot be used for a research project other than the one described in the application until a separate NDI application for that project has been submitted to, and approved by, NCHS.</w:t>
      </w:r>
    </w:p>
    <w:p w14:paraId="68088DCD" w14:textId="72BD407A" w:rsidR="00AF2CBE" w:rsidRPr="000657E8" w:rsidRDefault="00AF2CBE" w:rsidP="00645EDD">
      <w:pPr>
        <w:pStyle w:val="ListParagraph"/>
        <w:numPr>
          <w:ilvl w:val="0"/>
          <w:numId w:val="10"/>
        </w:numPr>
        <w:tabs>
          <w:tab w:val="left" w:pos="840"/>
        </w:tabs>
        <w:kinsoku w:val="0"/>
        <w:overflowPunct w:val="0"/>
        <w:spacing w:before="180" w:line="213" w:lineRule="auto"/>
        <w:ind w:right="280"/>
      </w:pPr>
      <w:r w:rsidRPr="000E1844">
        <w:rPr>
          <w:rFonts w:ascii="Times New Roman" w:hAnsi="Times New Roman" w:cs="Times New Roman"/>
          <w:color w:val="231F20"/>
          <w:sz w:val="20"/>
          <w:szCs w:val="20"/>
        </w:rPr>
        <w:t>NCHS obtains death record information via contracts with the state vital statistics offices. These contracts contain specific restrictions on the use of the information by NDI and by the NDI Plus service (gives NDI users cause</w:t>
      </w:r>
      <w:r w:rsidR="0025438E" w:rsidRPr="000E1844">
        <w:rPr>
          <w:rFonts w:ascii="Times New Roman" w:hAnsi="Times New Roman" w:cs="Times New Roman"/>
          <w:color w:val="231F20"/>
          <w:sz w:val="20"/>
          <w:szCs w:val="20"/>
        </w:rPr>
        <w:t>-</w:t>
      </w:r>
      <w:r w:rsidRPr="000E1844">
        <w:rPr>
          <w:rFonts w:ascii="Times New Roman" w:hAnsi="Times New Roman" w:cs="Times New Roman"/>
          <w:color w:val="231F20"/>
          <w:sz w:val="20"/>
          <w:szCs w:val="20"/>
        </w:rPr>
        <w:t>of</w:t>
      </w:r>
      <w:r w:rsidR="0025438E" w:rsidRPr="000E1844">
        <w:rPr>
          <w:rFonts w:ascii="Times New Roman" w:hAnsi="Times New Roman" w:cs="Times New Roman"/>
          <w:color w:val="231F20"/>
          <w:sz w:val="20"/>
          <w:szCs w:val="20"/>
        </w:rPr>
        <w:t>-</w:t>
      </w:r>
      <w:r w:rsidRPr="000E1844">
        <w:rPr>
          <w:rFonts w:ascii="Times New Roman" w:hAnsi="Times New Roman" w:cs="Times New Roman"/>
          <w:color w:val="231F20"/>
          <w:sz w:val="20"/>
          <w:szCs w:val="20"/>
        </w:rPr>
        <w:t>death codes).</w:t>
      </w:r>
      <w:r w:rsidR="0025438E" w:rsidRPr="000E1844">
        <w:rPr>
          <w:rFonts w:ascii="Times New Roman" w:hAnsi="Times New Roman" w:cs="Times New Roman"/>
          <w:color w:val="231F20"/>
          <w:sz w:val="20"/>
          <w:szCs w:val="20"/>
        </w:rPr>
        <w:t xml:space="preserve"> </w:t>
      </w:r>
      <w:r w:rsidRPr="000E1844">
        <w:rPr>
          <w:rFonts w:ascii="Times New Roman" w:hAnsi="Times New Roman" w:cs="Times New Roman"/>
          <w:color w:val="231F20"/>
          <w:sz w:val="20"/>
          <w:szCs w:val="20"/>
        </w:rPr>
        <w:t xml:space="preserve">By providing NCHS with these assurances, I understand that I </w:t>
      </w:r>
      <w:r w:rsidRPr="000E1844">
        <w:rPr>
          <w:rFonts w:ascii="Times New Roman" w:hAnsi="Times New Roman" w:cs="Times New Roman"/>
          <w:color w:val="231F20"/>
          <w:spacing w:val="1"/>
          <w:sz w:val="20"/>
          <w:szCs w:val="20"/>
        </w:rPr>
        <w:t xml:space="preserve">am </w:t>
      </w:r>
      <w:r w:rsidRPr="000E1844">
        <w:rPr>
          <w:rFonts w:ascii="Times New Roman" w:hAnsi="Times New Roman" w:cs="Times New Roman"/>
          <w:color w:val="231F20"/>
          <w:sz w:val="20"/>
          <w:szCs w:val="20"/>
        </w:rPr>
        <w:t xml:space="preserve">also providing the same assurances to the state vital statistics offices. Violation of the terms and conditions of this </w:t>
      </w:r>
      <w:r w:rsidR="0025438E" w:rsidRPr="000E1844">
        <w:rPr>
          <w:rFonts w:ascii="Times New Roman" w:hAnsi="Times New Roman" w:cs="Times New Roman"/>
          <w:color w:val="231F20"/>
          <w:sz w:val="20"/>
          <w:szCs w:val="20"/>
        </w:rPr>
        <w:t>a</w:t>
      </w:r>
      <w:r w:rsidRPr="000E1844">
        <w:rPr>
          <w:rFonts w:ascii="Times New Roman" w:hAnsi="Times New Roman" w:cs="Times New Roman"/>
          <w:color w:val="231F20"/>
          <w:sz w:val="20"/>
          <w:szCs w:val="20"/>
        </w:rPr>
        <w:t xml:space="preserve">greement may </w:t>
      </w:r>
      <w:r w:rsidR="0025438E" w:rsidRPr="000E1844">
        <w:rPr>
          <w:rFonts w:ascii="Times New Roman" w:hAnsi="Times New Roman" w:cs="Times New Roman"/>
          <w:color w:val="231F20"/>
          <w:sz w:val="20"/>
          <w:szCs w:val="20"/>
        </w:rPr>
        <w:t>result in</w:t>
      </w:r>
      <w:r w:rsidRPr="000E1844">
        <w:rPr>
          <w:rFonts w:ascii="Times New Roman" w:hAnsi="Times New Roman" w:cs="Times New Roman"/>
          <w:color w:val="231F20"/>
          <w:sz w:val="20"/>
          <w:szCs w:val="20"/>
        </w:rPr>
        <w:t xml:space="preserve"> immediate </w:t>
      </w:r>
      <w:r w:rsidR="0025438E" w:rsidRPr="000E1844">
        <w:rPr>
          <w:rFonts w:ascii="Times New Roman" w:hAnsi="Times New Roman" w:cs="Times New Roman"/>
          <w:color w:val="231F20"/>
          <w:sz w:val="20"/>
          <w:szCs w:val="20"/>
        </w:rPr>
        <w:t>annulment</w:t>
      </w:r>
      <w:r w:rsidRPr="000E1844">
        <w:rPr>
          <w:rFonts w:ascii="Times New Roman" w:hAnsi="Times New Roman" w:cs="Times New Roman"/>
          <w:color w:val="231F20"/>
          <w:sz w:val="20"/>
          <w:szCs w:val="20"/>
        </w:rPr>
        <w:t xml:space="preserve"> of the </w:t>
      </w:r>
      <w:r w:rsidR="0025438E" w:rsidRPr="000E1844">
        <w:rPr>
          <w:rFonts w:ascii="Times New Roman" w:hAnsi="Times New Roman" w:cs="Times New Roman"/>
          <w:color w:val="231F20"/>
          <w:sz w:val="20"/>
          <w:szCs w:val="20"/>
        </w:rPr>
        <w:t>a</w:t>
      </w:r>
      <w:r w:rsidRPr="000E1844">
        <w:rPr>
          <w:rFonts w:ascii="Times New Roman" w:hAnsi="Times New Roman" w:cs="Times New Roman"/>
          <w:color w:val="231F20"/>
          <w:sz w:val="20"/>
          <w:szCs w:val="20"/>
        </w:rPr>
        <w:t xml:space="preserve">greement by NCHS, the requirement </w:t>
      </w:r>
      <w:r w:rsidR="0025438E" w:rsidRPr="000E1844">
        <w:rPr>
          <w:rFonts w:ascii="Times New Roman" w:hAnsi="Times New Roman" w:cs="Times New Roman"/>
          <w:color w:val="231F20"/>
          <w:sz w:val="20"/>
          <w:szCs w:val="20"/>
        </w:rPr>
        <w:t>to</w:t>
      </w:r>
      <w:r w:rsidRPr="000E1844">
        <w:rPr>
          <w:rFonts w:ascii="Times New Roman" w:hAnsi="Times New Roman" w:cs="Times New Roman"/>
          <w:color w:val="231F20"/>
          <w:sz w:val="20"/>
          <w:szCs w:val="20"/>
        </w:rPr>
        <w:t xml:space="preserve"> return </w:t>
      </w:r>
      <w:r w:rsidRPr="000E1844">
        <w:rPr>
          <w:rFonts w:ascii="Times New Roman" w:hAnsi="Times New Roman" w:cs="Times New Roman"/>
          <w:color w:val="231F20"/>
          <w:spacing w:val="2"/>
          <w:sz w:val="20"/>
          <w:szCs w:val="20"/>
        </w:rPr>
        <w:t xml:space="preserve">all </w:t>
      </w:r>
      <w:r w:rsidRPr="000E1844">
        <w:rPr>
          <w:rFonts w:ascii="Times New Roman" w:hAnsi="Times New Roman" w:cs="Times New Roman"/>
          <w:color w:val="231F20"/>
          <w:sz w:val="20"/>
          <w:szCs w:val="20"/>
        </w:rPr>
        <w:t>NDI data and related materials, and denial</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of</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future</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use</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of</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NDI.</w:t>
      </w:r>
      <w:r w:rsidRPr="000E1844">
        <w:rPr>
          <w:rFonts w:ascii="Times New Roman" w:hAnsi="Times New Roman" w:cs="Times New Roman"/>
          <w:color w:val="231F20"/>
          <w:spacing w:val="5"/>
          <w:sz w:val="20"/>
          <w:szCs w:val="20"/>
        </w:rPr>
        <w:t xml:space="preserve"> </w:t>
      </w:r>
      <w:r w:rsidRPr="000E1844">
        <w:rPr>
          <w:rFonts w:ascii="Times New Roman" w:hAnsi="Times New Roman" w:cs="Times New Roman"/>
          <w:color w:val="231F20"/>
          <w:sz w:val="20"/>
          <w:szCs w:val="20"/>
        </w:rPr>
        <w:t>Violation</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of</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the</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terms</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of</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the</w:t>
      </w:r>
      <w:r w:rsidRPr="000E1844">
        <w:rPr>
          <w:rFonts w:ascii="Times New Roman" w:hAnsi="Times New Roman" w:cs="Times New Roman"/>
          <w:color w:val="231F20"/>
          <w:spacing w:val="1"/>
          <w:sz w:val="20"/>
          <w:szCs w:val="20"/>
        </w:rPr>
        <w:t xml:space="preserve"> </w:t>
      </w:r>
      <w:r w:rsidR="0025438E" w:rsidRPr="000E1844">
        <w:rPr>
          <w:rFonts w:ascii="Times New Roman" w:hAnsi="Times New Roman" w:cs="Times New Roman"/>
          <w:color w:val="231F20"/>
          <w:sz w:val="20"/>
          <w:szCs w:val="20"/>
        </w:rPr>
        <w:t>a</w:t>
      </w:r>
      <w:r w:rsidRPr="000E1844">
        <w:rPr>
          <w:rFonts w:ascii="Times New Roman" w:hAnsi="Times New Roman" w:cs="Times New Roman"/>
          <w:color w:val="231F20"/>
          <w:sz w:val="20"/>
          <w:szCs w:val="20"/>
        </w:rPr>
        <w:t>greement</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may</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also</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be</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a</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violation</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of</w:t>
      </w:r>
      <w:r w:rsidRPr="000E1844">
        <w:rPr>
          <w:rFonts w:ascii="Times New Roman" w:hAnsi="Times New Roman" w:cs="Times New Roman"/>
          <w:color w:val="231F20"/>
          <w:spacing w:val="1"/>
          <w:sz w:val="20"/>
          <w:szCs w:val="20"/>
        </w:rPr>
        <w:t xml:space="preserve"> </w:t>
      </w:r>
      <w:r w:rsidR="0025438E" w:rsidRPr="000E1844">
        <w:rPr>
          <w:rFonts w:ascii="Times New Roman" w:hAnsi="Times New Roman" w:cs="Times New Roman"/>
          <w:color w:val="231F20"/>
          <w:sz w:val="20"/>
          <w:szCs w:val="20"/>
        </w:rPr>
        <w:t>f</w:t>
      </w:r>
      <w:r w:rsidRPr="000E1844">
        <w:rPr>
          <w:rFonts w:ascii="Times New Roman" w:hAnsi="Times New Roman" w:cs="Times New Roman"/>
          <w:color w:val="231F20"/>
          <w:sz w:val="20"/>
          <w:szCs w:val="20"/>
        </w:rPr>
        <w:t>ederal</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criminal</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law</w:t>
      </w:r>
      <w:r w:rsidRPr="000E1844">
        <w:rPr>
          <w:rFonts w:ascii="Times New Roman" w:hAnsi="Times New Roman" w:cs="Times New Roman"/>
          <w:color w:val="231F20"/>
          <w:spacing w:val="1"/>
          <w:sz w:val="20"/>
          <w:szCs w:val="20"/>
        </w:rPr>
        <w:t xml:space="preserve"> </w:t>
      </w:r>
      <w:r w:rsidRPr="000E1844">
        <w:rPr>
          <w:rFonts w:ascii="Times New Roman" w:hAnsi="Times New Roman" w:cs="Times New Roman"/>
          <w:color w:val="231F20"/>
          <w:sz w:val="20"/>
          <w:szCs w:val="20"/>
        </w:rPr>
        <w:t>under</w:t>
      </w:r>
      <w:r w:rsidR="0025438E" w:rsidRPr="000E1844">
        <w:rPr>
          <w:rFonts w:ascii="Times New Roman" w:hAnsi="Times New Roman" w:cs="Times New Roman"/>
          <w:color w:val="231F20"/>
          <w:sz w:val="20"/>
          <w:szCs w:val="20"/>
        </w:rPr>
        <w:t xml:space="preserve"> </w:t>
      </w:r>
      <w:r w:rsidRPr="000657E8">
        <w:rPr>
          <w:rFonts w:ascii="Times New Roman" w:hAnsi="Times New Roman" w:cs="Times New Roman"/>
          <w:sz w:val="20"/>
          <w:szCs w:val="20"/>
        </w:rPr>
        <w:t xml:space="preserve">18 U.S.C. Section 1001. NCHS will pursue all legal remedies in the event of unauthorized disclosure of identifiable information from NDI data. Violation of the terms of the </w:t>
      </w:r>
      <w:r w:rsidR="0025438E" w:rsidRPr="000657E8">
        <w:rPr>
          <w:rFonts w:ascii="Times New Roman" w:hAnsi="Times New Roman" w:cs="Times New Roman"/>
          <w:sz w:val="20"/>
          <w:szCs w:val="20"/>
        </w:rPr>
        <w:t>a</w:t>
      </w:r>
      <w:r w:rsidRPr="000657E8">
        <w:rPr>
          <w:rFonts w:ascii="Times New Roman" w:hAnsi="Times New Roman" w:cs="Times New Roman"/>
          <w:sz w:val="20"/>
          <w:szCs w:val="20"/>
        </w:rPr>
        <w:t>greement are also subject to state legal remedies.</w:t>
      </w:r>
    </w:p>
    <w:p w14:paraId="2B34D01C" w14:textId="3F9B9096" w:rsidR="00AF2CBE" w:rsidRPr="000657E8" w:rsidRDefault="00D64E79" w:rsidP="00D64E79">
      <w:pPr>
        <w:pStyle w:val="ListParagraph"/>
        <w:numPr>
          <w:ilvl w:val="0"/>
          <w:numId w:val="10"/>
        </w:numPr>
        <w:tabs>
          <w:tab w:val="left" w:pos="840"/>
        </w:tabs>
        <w:kinsoku w:val="0"/>
        <w:overflowPunct w:val="0"/>
        <w:spacing w:before="179" w:line="213" w:lineRule="auto"/>
        <w:ind w:right="463"/>
        <w:rPr>
          <w:rFonts w:ascii="Times New Roman" w:hAnsi="Times New Roman" w:cs="Times New Roman"/>
          <w:color w:val="231F20"/>
          <w:sz w:val="20"/>
          <w:szCs w:val="20"/>
        </w:rPr>
      </w:pPr>
      <w:r w:rsidRPr="00D64E79">
        <w:rPr>
          <w:rFonts w:ascii="Times New Roman" w:hAnsi="Times New Roman" w:cs="Times New Roman"/>
          <w:color w:val="231F20"/>
          <w:sz w:val="20"/>
          <w:szCs w:val="20"/>
        </w:rPr>
        <w:t>The original version of the NDI data must be retained at a single location. One active copy of the NDI data can reside on a secure server where only those persons identified in the agreement and who have signed a non-disclosure statement can access the NDI data. An additional backup copy can be made if the NDI data are secured in the same manner as the active copy of the NDI data. The NDI data may not be re-released to others except as specified in item 5 of the NDI application.</w:t>
      </w:r>
    </w:p>
    <w:p w14:paraId="1D45129C" w14:textId="77777777" w:rsidR="006C2E32" w:rsidRDefault="006C2E32" w:rsidP="00366C9C">
      <w:pPr>
        <w:pStyle w:val="ListParagraph"/>
        <w:ind w:firstLine="0"/>
        <w:rPr>
          <w:color w:val="1F497D"/>
        </w:rPr>
      </w:pPr>
    </w:p>
    <w:p w14:paraId="60A70863" w14:textId="29CC4A24" w:rsidR="006C2E32" w:rsidRPr="00366C9C" w:rsidRDefault="006C2E32" w:rsidP="006C2E32">
      <w:pPr>
        <w:pStyle w:val="ListParagraph"/>
        <w:numPr>
          <w:ilvl w:val="0"/>
          <w:numId w:val="10"/>
        </w:numPr>
        <w:rPr>
          <w:rFonts w:ascii="Times New Roman" w:hAnsi="Times New Roman" w:cs="Times New Roman"/>
          <w:color w:val="1F497D"/>
          <w:sz w:val="20"/>
          <w:szCs w:val="20"/>
        </w:rPr>
      </w:pPr>
      <w:r w:rsidRPr="00366C9C">
        <w:rPr>
          <w:rFonts w:ascii="Times New Roman" w:hAnsi="Times New Roman" w:cs="Times New Roman"/>
          <w:color w:val="1F497D"/>
          <w:sz w:val="20"/>
          <w:szCs w:val="20"/>
        </w:rPr>
        <w:t>Servers housing identifiable NDI data must be protected by a firewall and not directly accessible from the Internet. Access to NDI data must be controlled by active directory and restricted to only those persons identified in the agreement and who have signed a non-disclosure statement to ensure that identifiable NDI data cannot be used or taken by unauthorized individuals.  NDI data cannot be stored or accessed on personal computers, laptops. All persons must have completed computer security training required by their institution. All printouts, or other physical products containing identifiable information derived from NDI must be kept in locked cabinets, file drawers, or other secure locations when not in use. Printouts, tabulations, reports, and other materials must be edited for any possible disclosures of NDI identifiable data prior to making the information available to anyone other than those persons identified in this agreement.</w:t>
      </w:r>
    </w:p>
    <w:p w14:paraId="130FC125" w14:textId="7C93EAB7" w:rsidR="00AF2CBE" w:rsidRPr="000657E8" w:rsidRDefault="00AF2CBE">
      <w:pPr>
        <w:pStyle w:val="ListParagraph"/>
        <w:numPr>
          <w:ilvl w:val="0"/>
          <w:numId w:val="10"/>
        </w:numPr>
        <w:tabs>
          <w:tab w:val="left" w:pos="815"/>
        </w:tabs>
        <w:kinsoku w:val="0"/>
        <w:overflowPunct w:val="0"/>
        <w:spacing w:before="181" w:line="213" w:lineRule="auto"/>
        <w:ind w:right="125" w:hanging="497"/>
        <w:rPr>
          <w:rFonts w:ascii="Times New Roman" w:hAnsi="Times New Roman" w:cs="Times New Roman"/>
          <w:color w:val="231F20"/>
          <w:sz w:val="20"/>
          <w:szCs w:val="20"/>
        </w:rPr>
      </w:pPr>
      <w:r w:rsidRPr="000657E8">
        <w:rPr>
          <w:rFonts w:ascii="Times New Roman" w:hAnsi="Times New Roman" w:cs="Times New Roman"/>
          <w:color w:val="231F20"/>
          <w:sz w:val="20"/>
          <w:szCs w:val="20"/>
        </w:rPr>
        <w:t>Except for data stored in registries or approved long</w:t>
      </w:r>
      <w:r w:rsidR="00E93E9C" w:rsidRPr="000657E8">
        <w:rPr>
          <w:rFonts w:ascii="Times New Roman" w:hAnsi="Times New Roman" w:cs="Times New Roman"/>
          <w:color w:val="231F20"/>
          <w:sz w:val="20"/>
          <w:szCs w:val="20"/>
        </w:rPr>
        <w:t>-</w:t>
      </w:r>
      <w:r w:rsidRPr="000657E8">
        <w:rPr>
          <w:rFonts w:ascii="Times New Roman" w:hAnsi="Times New Roman" w:cs="Times New Roman"/>
          <w:color w:val="231F20"/>
          <w:sz w:val="20"/>
          <w:szCs w:val="20"/>
        </w:rPr>
        <w:t>term</w:t>
      </w:r>
      <w:r w:rsidR="00E93E9C" w:rsidRPr="000657E8">
        <w:rPr>
          <w:rFonts w:ascii="Times New Roman" w:hAnsi="Times New Roman" w:cs="Times New Roman"/>
          <w:color w:val="231F20"/>
          <w:sz w:val="20"/>
          <w:szCs w:val="20"/>
        </w:rPr>
        <w:t xml:space="preserve"> </w:t>
      </w:r>
      <w:r w:rsidRPr="000657E8">
        <w:rPr>
          <w:rFonts w:ascii="Times New Roman" w:hAnsi="Times New Roman" w:cs="Times New Roman"/>
          <w:color w:val="231F20"/>
          <w:sz w:val="20"/>
          <w:szCs w:val="20"/>
        </w:rPr>
        <w:t xml:space="preserve">studies, all identifying or identifiable data received from NDI must be removed </w:t>
      </w:r>
      <w:r w:rsidR="00E93E9C" w:rsidRPr="000657E8">
        <w:rPr>
          <w:rFonts w:ascii="Times New Roman" w:hAnsi="Times New Roman" w:cs="Times New Roman"/>
          <w:color w:val="231F20"/>
          <w:sz w:val="20"/>
          <w:szCs w:val="20"/>
        </w:rPr>
        <w:t xml:space="preserve">from </w:t>
      </w:r>
      <w:r w:rsidRPr="000657E8">
        <w:rPr>
          <w:rFonts w:ascii="Times New Roman" w:hAnsi="Times New Roman" w:cs="Times New Roman"/>
          <w:color w:val="231F20"/>
          <w:sz w:val="20"/>
          <w:szCs w:val="20"/>
        </w:rPr>
        <w:t xml:space="preserve">all research records at the conclusion of the study or within </w:t>
      </w:r>
      <w:r w:rsidR="00E93E9C" w:rsidRPr="000657E8">
        <w:rPr>
          <w:rFonts w:ascii="Times New Roman" w:hAnsi="Times New Roman" w:cs="Times New Roman"/>
          <w:color w:val="231F20"/>
          <w:sz w:val="20"/>
          <w:szCs w:val="20"/>
        </w:rPr>
        <w:t xml:space="preserve">5 </w:t>
      </w:r>
      <w:r w:rsidRPr="000657E8">
        <w:rPr>
          <w:rFonts w:ascii="Times New Roman" w:hAnsi="Times New Roman" w:cs="Times New Roman"/>
          <w:color w:val="231F20"/>
          <w:sz w:val="20"/>
          <w:szCs w:val="20"/>
        </w:rPr>
        <w:t>years after receipt of the NDI data</w:t>
      </w:r>
      <w:r w:rsidR="002877F7" w:rsidRPr="000657E8">
        <w:rPr>
          <w:rFonts w:ascii="Times New Roman" w:hAnsi="Times New Roman" w:cs="Times New Roman"/>
          <w:color w:val="231F20"/>
          <w:sz w:val="20"/>
          <w:szCs w:val="20"/>
        </w:rPr>
        <w:t>—</w:t>
      </w:r>
      <w:r w:rsidRPr="000657E8">
        <w:rPr>
          <w:rFonts w:ascii="Times New Roman" w:hAnsi="Times New Roman" w:cs="Times New Roman"/>
          <w:color w:val="231F20"/>
          <w:sz w:val="20"/>
          <w:szCs w:val="20"/>
        </w:rPr>
        <w:t>regardless of the data set in which the data are kept—unless an extension has been granted by NDI. The original version of the NDI data must be returned to NCHS or destroyed. Files</w:t>
      </w:r>
      <w:r w:rsidR="002877F7" w:rsidRPr="000657E8">
        <w:rPr>
          <w:rFonts w:ascii="Times New Roman" w:hAnsi="Times New Roman" w:cs="Times New Roman"/>
          <w:color w:val="231F20"/>
          <w:sz w:val="20"/>
          <w:szCs w:val="20"/>
        </w:rPr>
        <w:t>—</w:t>
      </w:r>
      <w:r w:rsidRPr="000657E8">
        <w:rPr>
          <w:rFonts w:ascii="Times New Roman" w:hAnsi="Times New Roman" w:cs="Times New Roman"/>
          <w:color w:val="231F20"/>
          <w:sz w:val="20"/>
          <w:szCs w:val="20"/>
        </w:rPr>
        <w:t>including backup files and derived files</w:t>
      </w:r>
      <w:r w:rsidR="002877F7" w:rsidRPr="000657E8">
        <w:rPr>
          <w:rFonts w:ascii="Times New Roman" w:hAnsi="Times New Roman" w:cs="Times New Roman"/>
          <w:color w:val="231F20"/>
          <w:sz w:val="20"/>
          <w:szCs w:val="20"/>
        </w:rPr>
        <w:t>—</w:t>
      </w:r>
      <w:r w:rsidRPr="000657E8">
        <w:rPr>
          <w:rFonts w:ascii="Times New Roman" w:hAnsi="Times New Roman" w:cs="Times New Roman"/>
          <w:color w:val="231F20"/>
          <w:sz w:val="20"/>
          <w:szCs w:val="20"/>
        </w:rPr>
        <w:t>with NDI identifying or identifiable data must be both deleted and overwritten to prevent recovery of the data (</w:t>
      </w:r>
      <w:r w:rsidR="002877F7" w:rsidRPr="000657E8">
        <w:rPr>
          <w:rFonts w:ascii="Times New Roman" w:hAnsi="Times New Roman" w:cs="Times New Roman"/>
          <w:color w:val="231F20"/>
          <w:sz w:val="20"/>
          <w:szCs w:val="20"/>
        </w:rPr>
        <w:t>s</w:t>
      </w:r>
      <w:r w:rsidRPr="000657E8">
        <w:rPr>
          <w:rFonts w:ascii="Times New Roman" w:hAnsi="Times New Roman" w:cs="Times New Roman"/>
          <w:color w:val="231F20"/>
          <w:sz w:val="20"/>
          <w:szCs w:val="20"/>
        </w:rPr>
        <w:t xml:space="preserve">ee </w:t>
      </w:r>
      <w:r w:rsidRPr="000657E8">
        <w:rPr>
          <w:rFonts w:ascii="Times New Roman" w:hAnsi="Times New Roman" w:cs="Times New Roman"/>
          <w:b/>
          <w:color w:val="231F20"/>
          <w:sz w:val="20"/>
          <w:szCs w:val="20"/>
        </w:rPr>
        <w:t>Attachment A</w:t>
      </w:r>
      <w:r w:rsidRPr="000657E8">
        <w:rPr>
          <w:rFonts w:ascii="Times New Roman" w:hAnsi="Times New Roman" w:cs="Times New Roman"/>
          <w:color w:val="231F20"/>
          <w:sz w:val="20"/>
          <w:szCs w:val="20"/>
        </w:rPr>
        <w:t>)</w:t>
      </w:r>
      <w:r w:rsidR="002877F7" w:rsidRPr="000657E8">
        <w:rPr>
          <w:rFonts w:ascii="Times New Roman" w:hAnsi="Times New Roman" w:cs="Times New Roman"/>
          <w:color w:val="231F20"/>
          <w:sz w:val="20"/>
          <w:szCs w:val="20"/>
        </w:rPr>
        <w:t>.</w:t>
      </w:r>
    </w:p>
    <w:p w14:paraId="5E7152A0" w14:textId="454ADAD9" w:rsidR="00AF2CBE" w:rsidRPr="000657E8" w:rsidRDefault="00B47335">
      <w:pPr>
        <w:pStyle w:val="ListParagraph"/>
        <w:numPr>
          <w:ilvl w:val="0"/>
          <w:numId w:val="10"/>
        </w:numPr>
        <w:tabs>
          <w:tab w:val="left" w:pos="840"/>
        </w:tabs>
        <w:kinsoku w:val="0"/>
        <w:overflowPunct w:val="0"/>
        <w:spacing w:before="178" w:line="213" w:lineRule="auto"/>
        <w:ind w:right="275"/>
        <w:rPr>
          <w:rFonts w:ascii="Times New Roman" w:hAnsi="Times New Roman" w:cs="Times New Roman"/>
          <w:color w:val="231F20"/>
          <w:sz w:val="20"/>
          <w:szCs w:val="20"/>
        </w:rPr>
      </w:pPr>
      <w:r>
        <w:rPr>
          <w:rFonts w:ascii="Times New Roman" w:hAnsi="Times New Roman" w:cs="Times New Roman"/>
          <w:sz w:val="20"/>
          <w:szCs w:val="20"/>
        </w:rPr>
        <w:t xml:space="preserve">Organization/researcher agrees to report any confirmed or suspected losses, including theft and unauthorized disclosure/access, of personally identifiable information (PII) from the NCHS data file(s) to the CDC Computer Security Incident Response Team’s (CSIRT) 24 x 7 Emergency Number (1-866-655-2245) within one hour. After notifying CSIRT, Organization/researcher will notify the NCHS </w:t>
      </w:r>
      <w:r>
        <w:rPr>
          <w:rFonts w:ascii="Times New Roman" w:hAnsi="Times New Roman" w:cs="Times New Roman"/>
          <w:color w:val="231F20"/>
          <w:sz w:val="20"/>
          <w:szCs w:val="20"/>
        </w:rPr>
        <w:t>Division of Vital Statistics Director, Steve</w:t>
      </w:r>
      <w:r w:rsidR="005C5853">
        <w:rPr>
          <w:rFonts w:ascii="Times New Roman" w:hAnsi="Times New Roman" w:cs="Times New Roman"/>
          <w:color w:val="231F20"/>
          <w:sz w:val="20"/>
          <w:szCs w:val="20"/>
        </w:rPr>
        <w:t>n</w:t>
      </w:r>
      <w:r>
        <w:rPr>
          <w:rFonts w:ascii="Times New Roman" w:hAnsi="Times New Roman" w:cs="Times New Roman"/>
          <w:color w:val="231F20"/>
          <w:sz w:val="20"/>
          <w:szCs w:val="20"/>
        </w:rPr>
        <w:t xml:space="preserve"> Schwartz </w:t>
      </w:r>
      <w:r w:rsidRPr="00B47335">
        <w:rPr>
          <w:rFonts w:ascii="Times New Roman" w:hAnsi="Times New Roman" w:cs="Times New Roman"/>
          <w:color w:val="231F20"/>
          <w:sz w:val="20"/>
          <w:szCs w:val="20"/>
        </w:rPr>
        <w:t xml:space="preserve">(email: </w:t>
      </w:r>
      <w:hyperlink r:id="rId14" w:history="1">
        <w:r w:rsidRPr="00B47335">
          <w:rPr>
            <w:rStyle w:val="Hyperlink"/>
            <w:rFonts w:ascii="Times New Roman" w:hAnsi="Times New Roman"/>
            <w:sz w:val="20"/>
            <w:szCs w:val="20"/>
          </w:rPr>
          <w:t>zaj7@cdc.gov</w:t>
        </w:r>
      </w:hyperlink>
      <w:r w:rsidRPr="00B47335">
        <w:rPr>
          <w:rFonts w:ascii="Times New Roman" w:hAnsi="Times New Roman" w:cs="Times New Roman"/>
          <w:color w:val="231F20"/>
          <w:sz w:val="20"/>
          <w:szCs w:val="20"/>
        </w:rPr>
        <w:t xml:space="preserve"> or phone: 301-458-4210),</w:t>
      </w:r>
      <w:r>
        <w:rPr>
          <w:rFonts w:ascii="Times New Roman" w:hAnsi="Times New Roman" w:cs="Times New Roman"/>
          <w:color w:val="231F20"/>
          <w:sz w:val="20"/>
          <w:szCs w:val="20"/>
        </w:rPr>
        <w:t xml:space="preserve"> </w:t>
      </w:r>
      <w:r>
        <w:rPr>
          <w:rFonts w:ascii="Times New Roman" w:hAnsi="Times New Roman" w:cs="Times New Roman"/>
          <w:sz w:val="20"/>
          <w:szCs w:val="20"/>
        </w:rPr>
        <w:t>with the incident number issued by CDC CSIRT. Organization/researcher will not communicate PII details via email.</w:t>
      </w:r>
    </w:p>
    <w:p w14:paraId="3C7BA814" w14:textId="77777777" w:rsidR="00AF2CBE" w:rsidRDefault="00AF2CBE">
      <w:pPr>
        <w:pStyle w:val="ListParagraph"/>
        <w:numPr>
          <w:ilvl w:val="0"/>
          <w:numId w:val="10"/>
        </w:numPr>
        <w:tabs>
          <w:tab w:val="left" w:pos="840"/>
        </w:tabs>
        <w:kinsoku w:val="0"/>
        <w:overflowPunct w:val="0"/>
        <w:spacing w:before="178" w:line="213" w:lineRule="auto"/>
        <w:ind w:right="275"/>
        <w:rPr>
          <w:color w:val="231F20"/>
          <w:sz w:val="20"/>
          <w:szCs w:val="20"/>
        </w:rPr>
        <w:sectPr w:rsidR="00AF2CBE">
          <w:pgSz w:w="12240" w:h="15840"/>
          <w:pgMar w:top="580" w:right="600" w:bottom="520" w:left="400" w:header="0" w:footer="336" w:gutter="0"/>
          <w:cols w:space="720"/>
          <w:noEndnote/>
        </w:sectPr>
      </w:pPr>
    </w:p>
    <w:p w14:paraId="6EEBECF1" w14:textId="65B230B1" w:rsidR="00AF2CBE" w:rsidRPr="0027555E" w:rsidRDefault="00AF2CBE" w:rsidP="003361EF">
      <w:pPr>
        <w:pStyle w:val="Heading1"/>
        <w:kinsoku w:val="0"/>
        <w:overflowPunct w:val="0"/>
        <w:ind w:left="2340"/>
        <w:rPr>
          <w:color w:val="231F20"/>
        </w:rPr>
      </w:pPr>
      <w:r w:rsidRPr="0027555E">
        <w:rPr>
          <w:color w:val="231F20"/>
        </w:rPr>
        <w:t>N</w:t>
      </w:r>
      <w:r w:rsidR="009536F0" w:rsidRPr="0027555E">
        <w:rPr>
          <w:color w:val="231F20"/>
        </w:rPr>
        <w:t xml:space="preserve">ational </w:t>
      </w:r>
      <w:r w:rsidRPr="0027555E">
        <w:rPr>
          <w:color w:val="231F20"/>
        </w:rPr>
        <w:t>D</w:t>
      </w:r>
      <w:r w:rsidR="009536F0" w:rsidRPr="0027555E">
        <w:rPr>
          <w:color w:val="231F20"/>
        </w:rPr>
        <w:t xml:space="preserve">eath </w:t>
      </w:r>
      <w:r w:rsidRPr="0027555E">
        <w:rPr>
          <w:color w:val="231F20"/>
        </w:rPr>
        <w:t>I</w:t>
      </w:r>
      <w:r w:rsidR="009536F0" w:rsidRPr="0027555E">
        <w:rPr>
          <w:color w:val="231F20"/>
        </w:rPr>
        <w:t>ndex</w:t>
      </w:r>
      <w:r w:rsidRPr="0027555E">
        <w:rPr>
          <w:color w:val="231F20"/>
        </w:rPr>
        <w:t xml:space="preserve"> Confidentiality Agreement (continued)</w:t>
      </w:r>
    </w:p>
    <w:p w14:paraId="6BEDC60B" w14:textId="77777777" w:rsidR="00AF2CBE" w:rsidRDefault="00AF2CBE">
      <w:pPr>
        <w:pStyle w:val="BodyText"/>
        <w:kinsoku w:val="0"/>
        <w:overflowPunct w:val="0"/>
        <w:spacing w:before="7"/>
        <w:rPr>
          <w:b/>
          <w:bCs/>
          <w:sz w:val="31"/>
          <w:szCs w:val="31"/>
        </w:rPr>
      </w:pPr>
    </w:p>
    <w:p w14:paraId="1BD394CD" w14:textId="77777777" w:rsidR="00AF2CBE" w:rsidRPr="000657E8" w:rsidRDefault="00AF2CBE">
      <w:pPr>
        <w:pStyle w:val="ListParagraph"/>
        <w:numPr>
          <w:ilvl w:val="0"/>
          <w:numId w:val="10"/>
        </w:numPr>
        <w:tabs>
          <w:tab w:val="left" w:pos="840"/>
        </w:tabs>
        <w:kinsoku w:val="0"/>
        <w:overflowPunct w:val="0"/>
        <w:spacing w:line="213" w:lineRule="auto"/>
        <w:ind w:right="157"/>
        <w:rPr>
          <w:rFonts w:ascii="Times New Roman" w:hAnsi="Times New Roman" w:cs="Times New Roman"/>
          <w:color w:val="231F20"/>
          <w:sz w:val="20"/>
          <w:szCs w:val="20"/>
        </w:rPr>
      </w:pPr>
      <w:r w:rsidRPr="000657E8">
        <w:rPr>
          <w:rFonts w:ascii="Times New Roman" w:hAnsi="Times New Roman" w:cs="Times New Roman"/>
          <w:color w:val="231F20"/>
          <w:sz w:val="20"/>
          <w:szCs w:val="20"/>
        </w:rPr>
        <w:t xml:space="preserve">Authorized NCHS staff or agents </w:t>
      </w:r>
      <w:r w:rsidRPr="000657E8">
        <w:rPr>
          <w:rFonts w:ascii="Times New Roman" w:hAnsi="Times New Roman" w:cs="Times New Roman"/>
          <w:color w:val="231F20"/>
          <w:spacing w:val="-4"/>
          <w:sz w:val="20"/>
          <w:szCs w:val="20"/>
        </w:rPr>
        <w:t xml:space="preserve">may, </w:t>
      </w:r>
      <w:r w:rsidRPr="000657E8">
        <w:rPr>
          <w:rFonts w:ascii="Times New Roman" w:hAnsi="Times New Roman" w:cs="Times New Roman"/>
          <w:color w:val="231F20"/>
          <w:sz w:val="20"/>
          <w:szCs w:val="20"/>
        </w:rPr>
        <w:t>upon request, be granted access to {name of user} facilities, where confidential NDI data are kept or used, for the purpose of inspecting the data security</w:t>
      </w:r>
      <w:r w:rsidRPr="000657E8">
        <w:rPr>
          <w:rFonts w:ascii="Times New Roman" w:hAnsi="Times New Roman" w:cs="Times New Roman"/>
          <w:color w:val="231F20"/>
          <w:spacing w:val="7"/>
          <w:sz w:val="20"/>
          <w:szCs w:val="20"/>
        </w:rPr>
        <w:t xml:space="preserve"> </w:t>
      </w:r>
      <w:r w:rsidRPr="000657E8">
        <w:rPr>
          <w:rFonts w:ascii="Times New Roman" w:hAnsi="Times New Roman" w:cs="Times New Roman"/>
          <w:color w:val="231F20"/>
          <w:sz w:val="20"/>
          <w:szCs w:val="20"/>
        </w:rPr>
        <w:t>arrangements.</w:t>
      </w:r>
    </w:p>
    <w:p w14:paraId="1F00393E" w14:textId="33B97803" w:rsidR="00AF2CBE" w:rsidRPr="000657E8" w:rsidRDefault="00AF2CBE">
      <w:pPr>
        <w:pStyle w:val="ListParagraph"/>
        <w:numPr>
          <w:ilvl w:val="0"/>
          <w:numId w:val="10"/>
        </w:numPr>
        <w:tabs>
          <w:tab w:val="left" w:pos="840"/>
        </w:tabs>
        <w:kinsoku w:val="0"/>
        <w:overflowPunct w:val="0"/>
        <w:spacing w:before="180" w:line="213" w:lineRule="auto"/>
        <w:ind w:right="117"/>
        <w:rPr>
          <w:rFonts w:ascii="Times New Roman" w:hAnsi="Times New Roman" w:cs="Times New Roman"/>
          <w:color w:val="231F20"/>
          <w:sz w:val="20"/>
          <w:szCs w:val="20"/>
        </w:rPr>
      </w:pPr>
      <w:r w:rsidRPr="000657E8">
        <w:rPr>
          <w:rFonts w:ascii="Times New Roman" w:hAnsi="Times New Roman" w:cs="Times New Roman"/>
          <w:color w:val="231F20"/>
          <w:sz w:val="20"/>
          <w:szCs w:val="20"/>
        </w:rPr>
        <w:t xml:space="preserve">I understand that while state vital statistics offices may receive copies of this application, states may require additional information or assurances before responding to requests for copies of death certificates or for death record information. Some states may not be able to honor certain requests because of the proposed uses of the state data. Furthermore, once data from a particular state are received, I understand that </w:t>
      </w:r>
      <w:r w:rsidR="00AA195C" w:rsidRPr="000657E8">
        <w:rPr>
          <w:rFonts w:ascii="Times New Roman" w:hAnsi="Times New Roman" w:cs="Times New Roman"/>
          <w:color w:val="231F20"/>
          <w:sz w:val="20"/>
          <w:szCs w:val="20"/>
        </w:rPr>
        <w:t xml:space="preserve">I and other </w:t>
      </w:r>
      <w:r w:rsidRPr="000657E8">
        <w:rPr>
          <w:rFonts w:ascii="Times New Roman" w:hAnsi="Times New Roman" w:cs="Times New Roman"/>
          <w:color w:val="231F20"/>
          <w:sz w:val="20"/>
          <w:szCs w:val="20"/>
        </w:rPr>
        <w:t>users of the data are subject to that state’s laws and regulations relating to disclosure of information on individuals or establishments.</w:t>
      </w:r>
    </w:p>
    <w:p w14:paraId="66A0BEE9" w14:textId="5F438710" w:rsidR="00AF2CBE" w:rsidRPr="000657E8" w:rsidRDefault="004A26DF">
      <w:pPr>
        <w:pStyle w:val="ListParagraph"/>
        <w:numPr>
          <w:ilvl w:val="0"/>
          <w:numId w:val="10"/>
        </w:numPr>
        <w:tabs>
          <w:tab w:val="left" w:pos="840"/>
        </w:tabs>
        <w:kinsoku w:val="0"/>
        <w:overflowPunct w:val="0"/>
        <w:spacing w:before="179" w:line="213" w:lineRule="auto"/>
        <w:ind w:right="180"/>
        <w:rPr>
          <w:rFonts w:ascii="Times New Roman" w:hAnsi="Times New Roman" w:cs="Times New Roman"/>
          <w:color w:val="231F20"/>
          <w:sz w:val="20"/>
          <w:szCs w:val="20"/>
        </w:rPr>
      </w:pPr>
      <w:r w:rsidRPr="000657E8">
        <w:rPr>
          <w:rFonts w:ascii="Times New Roman" w:hAnsi="Times New Roman" w:cs="Times New Roman"/>
          <w:noProof/>
        </w:rPr>
        <mc:AlternateContent>
          <mc:Choice Requires="wpg">
            <w:drawing>
              <wp:anchor distT="0" distB="0" distL="0" distR="0" simplePos="0" relativeHeight="251665920" behindDoc="0" locked="0" layoutInCell="0" allowOverlap="1" wp14:anchorId="59295070" wp14:editId="4397DC23">
                <wp:simplePos x="0" y="0"/>
                <wp:positionH relativeFrom="page">
                  <wp:posOffset>450850</wp:posOffset>
                </wp:positionH>
                <wp:positionV relativeFrom="paragraph">
                  <wp:posOffset>4887867</wp:posOffset>
                </wp:positionV>
                <wp:extent cx="6858000" cy="2555875"/>
                <wp:effectExtent l="0" t="0" r="19050" b="15875"/>
                <wp:wrapTopAndBottom/>
                <wp:docPr id="7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55875"/>
                          <a:chOff x="710" y="7307"/>
                          <a:chExt cx="10800" cy="4025"/>
                        </a:xfrm>
                      </wpg:grpSpPr>
                      <wps:wsp>
                        <wps:cNvPr id="78" name="Freeform 125"/>
                        <wps:cNvSpPr>
                          <a:spLocks/>
                        </wps:cNvSpPr>
                        <wps:spPr bwMode="auto">
                          <a:xfrm>
                            <a:off x="720" y="7317"/>
                            <a:ext cx="10780" cy="4005"/>
                          </a:xfrm>
                          <a:custGeom>
                            <a:avLst/>
                            <a:gdLst>
                              <a:gd name="T0" fmla="*/ 0 w 10780"/>
                              <a:gd name="T1" fmla="*/ 4004 h 4005"/>
                              <a:gd name="T2" fmla="*/ 10780 w 10780"/>
                              <a:gd name="T3" fmla="*/ 4004 h 4005"/>
                              <a:gd name="T4" fmla="*/ 10780 w 10780"/>
                              <a:gd name="T5" fmla="*/ 0 h 4005"/>
                              <a:gd name="T6" fmla="*/ 0 w 10780"/>
                              <a:gd name="T7" fmla="*/ 0 h 4005"/>
                              <a:gd name="T8" fmla="*/ 0 w 10780"/>
                              <a:gd name="T9" fmla="*/ 4004 h 4005"/>
                            </a:gdLst>
                            <a:ahLst/>
                            <a:cxnLst>
                              <a:cxn ang="0">
                                <a:pos x="T0" y="T1"/>
                              </a:cxn>
                              <a:cxn ang="0">
                                <a:pos x="T2" y="T3"/>
                              </a:cxn>
                              <a:cxn ang="0">
                                <a:pos x="T4" y="T5"/>
                              </a:cxn>
                              <a:cxn ang="0">
                                <a:pos x="T6" y="T7"/>
                              </a:cxn>
                              <a:cxn ang="0">
                                <a:pos x="T8" y="T9"/>
                              </a:cxn>
                            </a:cxnLst>
                            <a:rect l="0" t="0" r="r" b="b"/>
                            <a:pathLst>
                              <a:path w="10780" h="4005">
                                <a:moveTo>
                                  <a:pt x="0" y="4004"/>
                                </a:moveTo>
                                <a:lnTo>
                                  <a:pt x="10780" y="4004"/>
                                </a:lnTo>
                                <a:lnTo>
                                  <a:pt x="10780" y="0"/>
                                </a:lnTo>
                                <a:lnTo>
                                  <a:pt x="0" y="0"/>
                                </a:lnTo>
                                <a:lnTo>
                                  <a:pt x="0" y="4004"/>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26"/>
                        <wps:cNvSpPr>
                          <a:spLocks/>
                        </wps:cNvSpPr>
                        <wps:spPr bwMode="auto">
                          <a:xfrm>
                            <a:off x="1196" y="7850"/>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27"/>
                        <wps:cNvSpPr>
                          <a:spLocks/>
                        </wps:cNvSpPr>
                        <wps:spPr bwMode="auto">
                          <a:xfrm>
                            <a:off x="1196" y="8636"/>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28"/>
                        <wps:cNvSpPr>
                          <a:spLocks/>
                        </wps:cNvSpPr>
                        <wps:spPr bwMode="auto">
                          <a:xfrm>
                            <a:off x="1196" y="9370"/>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29"/>
                        <wps:cNvSpPr>
                          <a:spLocks/>
                        </wps:cNvSpPr>
                        <wps:spPr bwMode="auto">
                          <a:xfrm>
                            <a:off x="1196" y="10136"/>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30"/>
                        <wps:cNvSpPr>
                          <a:spLocks/>
                        </wps:cNvSpPr>
                        <wps:spPr bwMode="auto">
                          <a:xfrm>
                            <a:off x="6563" y="7850"/>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1"/>
                        <wps:cNvSpPr>
                          <a:spLocks/>
                        </wps:cNvSpPr>
                        <wps:spPr bwMode="auto">
                          <a:xfrm>
                            <a:off x="6563" y="8636"/>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32"/>
                        <wps:cNvSpPr>
                          <a:spLocks/>
                        </wps:cNvSpPr>
                        <wps:spPr bwMode="auto">
                          <a:xfrm>
                            <a:off x="6563" y="9370"/>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33"/>
                        <wps:cNvSpPr>
                          <a:spLocks/>
                        </wps:cNvSpPr>
                        <wps:spPr bwMode="auto">
                          <a:xfrm>
                            <a:off x="6563" y="10136"/>
                            <a:ext cx="4516" cy="499"/>
                          </a:xfrm>
                          <a:custGeom>
                            <a:avLst/>
                            <a:gdLst>
                              <a:gd name="T0" fmla="*/ 0 w 4516"/>
                              <a:gd name="T1" fmla="*/ 498 h 499"/>
                              <a:gd name="T2" fmla="*/ 4516 w 4516"/>
                              <a:gd name="T3" fmla="*/ 498 h 499"/>
                              <a:gd name="T4" fmla="*/ 4516 w 4516"/>
                              <a:gd name="T5" fmla="*/ 0 h 499"/>
                              <a:gd name="T6" fmla="*/ 0 w 4516"/>
                              <a:gd name="T7" fmla="*/ 0 h 499"/>
                              <a:gd name="T8" fmla="*/ 0 w 4516"/>
                              <a:gd name="T9" fmla="*/ 498 h 499"/>
                            </a:gdLst>
                            <a:ahLst/>
                            <a:cxnLst>
                              <a:cxn ang="0">
                                <a:pos x="T0" y="T1"/>
                              </a:cxn>
                              <a:cxn ang="0">
                                <a:pos x="T2" y="T3"/>
                              </a:cxn>
                              <a:cxn ang="0">
                                <a:pos x="T4" y="T5"/>
                              </a:cxn>
                              <a:cxn ang="0">
                                <a:pos x="T6" y="T7"/>
                              </a:cxn>
                              <a:cxn ang="0">
                                <a:pos x="T8" y="T9"/>
                              </a:cxn>
                            </a:cxnLst>
                            <a:rect l="0" t="0" r="r" b="b"/>
                            <a:pathLst>
                              <a:path w="4516" h="499">
                                <a:moveTo>
                                  <a:pt x="0" y="498"/>
                                </a:moveTo>
                                <a:lnTo>
                                  <a:pt x="4516" y="498"/>
                                </a:lnTo>
                                <a:lnTo>
                                  <a:pt x="4516" y="0"/>
                                </a:lnTo>
                                <a:lnTo>
                                  <a:pt x="0" y="0"/>
                                </a:lnTo>
                                <a:lnTo>
                                  <a:pt x="0" y="49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134"/>
                        <wps:cNvSpPr txBox="1">
                          <a:spLocks noChangeArrowheads="1"/>
                        </wps:cNvSpPr>
                        <wps:spPr bwMode="auto">
                          <a:xfrm>
                            <a:off x="6554" y="10693"/>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4C72B"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1CD998DC"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wps:txbx>
                        <wps:bodyPr rot="0" vert="horz" wrap="square" lIns="0" tIns="0" rIns="0" bIns="0" anchor="t" anchorCtr="0" upright="1">
                          <a:noAutofit/>
                        </wps:bodyPr>
                      </wps:wsp>
                      <wps:wsp>
                        <wps:cNvPr id="88" name="Text Box 135"/>
                        <wps:cNvSpPr txBox="1">
                          <a:spLocks noChangeArrowheads="1"/>
                        </wps:cNvSpPr>
                        <wps:spPr bwMode="auto">
                          <a:xfrm>
                            <a:off x="1186" y="10693"/>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80A05"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58C56264"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wps:txbx>
                        <wps:bodyPr rot="0" vert="horz" wrap="square" lIns="0" tIns="0" rIns="0" bIns="0" anchor="t" anchorCtr="0" upright="1">
                          <a:noAutofit/>
                        </wps:bodyPr>
                      </wps:wsp>
                      <wps:wsp>
                        <wps:cNvPr id="89" name="Text Box 136"/>
                        <wps:cNvSpPr txBox="1">
                          <a:spLocks noChangeArrowheads="1"/>
                        </wps:cNvSpPr>
                        <wps:spPr bwMode="auto">
                          <a:xfrm>
                            <a:off x="6554" y="9927"/>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74541"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wps:txbx>
                        <wps:bodyPr rot="0" vert="horz" wrap="square" lIns="0" tIns="0" rIns="0" bIns="0" anchor="t" anchorCtr="0" upright="1">
                          <a:noAutofit/>
                        </wps:bodyPr>
                      </wps:wsp>
                      <wps:wsp>
                        <wps:cNvPr id="90" name="Text Box 137"/>
                        <wps:cNvSpPr txBox="1">
                          <a:spLocks noChangeArrowheads="1"/>
                        </wps:cNvSpPr>
                        <wps:spPr bwMode="auto">
                          <a:xfrm>
                            <a:off x="1186" y="9927"/>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D8CA0"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wps:txbx>
                        <wps:bodyPr rot="0" vert="horz" wrap="square" lIns="0" tIns="0" rIns="0" bIns="0" anchor="t" anchorCtr="0" upright="1">
                          <a:noAutofit/>
                        </wps:bodyPr>
                      </wps:wsp>
                      <wps:wsp>
                        <wps:cNvPr id="91" name="Text Box 138"/>
                        <wps:cNvSpPr txBox="1">
                          <a:spLocks noChangeArrowheads="1"/>
                        </wps:cNvSpPr>
                        <wps:spPr bwMode="auto">
                          <a:xfrm>
                            <a:off x="6554" y="9162"/>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6B83"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wps:txbx>
                        <wps:bodyPr rot="0" vert="horz" wrap="square" lIns="0" tIns="0" rIns="0" bIns="0" anchor="t" anchorCtr="0" upright="1">
                          <a:noAutofit/>
                        </wps:bodyPr>
                      </wps:wsp>
                      <wps:wsp>
                        <wps:cNvPr id="92" name="Text Box 139"/>
                        <wps:cNvSpPr txBox="1">
                          <a:spLocks noChangeArrowheads="1"/>
                        </wps:cNvSpPr>
                        <wps:spPr bwMode="auto">
                          <a:xfrm>
                            <a:off x="1186" y="9162"/>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1E8E"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wps:txbx>
                        <wps:bodyPr rot="0" vert="horz" wrap="square" lIns="0" tIns="0" rIns="0" bIns="0" anchor="t" anchorCtr="0" upright="1">
                          <a:noAutofit/>
                        </wps:bodyPr>
                      </wps:wsp>
                      <wps:wsp>
                        <wps:cNvPr id="93" name="Text Box 140"/>
                        <wps:cNvSpPr txBox="1">
                          <a:spLocks noChangeArrowheads="1"/>
                        </wps:cNvSpPr>
                        <wps:spPr bwMode="auto">
                          <a:xfrm>
                            <a:off x="8634" y="8387"/>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FAFF"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wps:txbx>
                        <wps:bodyPr rot="0" vert="horz" wrap="square" lIns="0" tIns="0" rIns="0" bIns="0" anchor="t" anchorCtr="0" upright="1">
                          <a:noAutofit/>
                        </wps:bodyPr>
                      </wps:wsp>
                      <wps:wsp>
                        <wps:cNvPr id="94" name="Text Box 141"/>
                        <wps:cNvSpPr txBox="1">
                          <a:spLocks noChangeArrowheads="1"/>
                        </wps:cNvSpPr>
                        <wps:spPr bwMode="auto">
                          <a:xfrm>
                            <a:off x="6554" y="8387"/>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20967"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wps:txbx>
                        <wps:bodyPr rot="0" vert="horz" wrap="square" lIns="0" tIns="0" rIns="0" bIns="0" anchor="t" anchorCtr="0" upright="1">
                          <a:noAutofit/>
                        </wps:bodyPr>
                      </wps:wsp>
                      <wps:wsp>
                        <wps:cNvPr id="95" name="Text Box 142"/>
                        <wps:cNvSpPr txBox="1">
                          <a:spLocks noChangeArrowheads="1"/>
                        </wps:cNvSpPr>
                        <wps:spPr bwMode="auto">
                          <a:xfrm>
                            <a:off x="3266" y="8387"/>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943D"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wps:txbx>
                        <wps:bodyPr rot="0" vert="horz" wrap="square" lIns="0" tIns="0" rIns="0" bIns="0" anchor="t" anchorCtr="0" upright="1">
                          <a:noAutofit/>
                        </wps:bodyPr>
                      </wps:wsp>
                      <wps:wsp>
                        <wps:cNvPr id="96" name="Text Box 143"/>
                        <wps:cNvSpPr txBox="1">
                          <a:spLocks noChangeArrowheads="1"/>
                        </wps:cNvSpPr>
                        <wps:spPr bwMode="auto">
                          <a:xfrm>
                            <a:off x="1186" y="8387"/>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2776"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wps:txbx>
                        <wps:bodyPr rot="0" vert="horz" wrap="square" lIns="0" tIns="0" rIns="0" bIns="0" anchor="t" anchorCtr="0" upright="1">
                          <a:noAutofit/>
                        </wps:bodyPr>
                      </wps:wsp>
                      <wps:wsp>
                        <wps:cNvPr id="97" name="Text Box 144"/>
                        <wps:cNvSpPr txBox="1">
                          <a:spLocks noChangeArrowheads="1"/>
                        </wps:cNvSpPr>
                        <wps:spPr bwMode="auto">
                          <a:xfrm>
                            <a:off x="6554" y="7344"/>
                            <a:ext cx="400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0BE5F" w14:textId="2FF07B9F" w:rsidR="00E6655D" w:rsidRDefault="00E6655D">
                              <w:pPr>
                                <w:pStyle w:val="BodyText"/>
                                <w:kinsoku w:val="0"/>
                                <w:overflowPunct w:val="0"/>
                                <w:spacing w:line="221" w:lineRule="exact"/>
                                <w:rPr>
                                  <w:i/>
                                  <w:iCs/>
                                  <w:color w:val="231F20"/>
                                </w:rPr>
                              </w:pPr>
                              <w:r>
                                <w:rPr>
                                  <w:b/>
                                  <w:bCs/>
                                  <w:color w:val="231F20"/>
                                </w:rPr>
                                <w:t xml:space="preserve">*SIGNATURE </w:t>
                              </w:r>
                              <w:r>
                                <w:rPr>
                                  <w:color w:val="231F20"/>
                                </w:rPr>
                                <w:t xml:space="preserve">of </w:t>
                              </w:r>
                              <w:r>
                                <w:rPr>
                                  <w:i/>
                                  <w:iCs/>
                                  <w:color w:val="231F20"/>
                                </w:rPr>
                                <w:t>official authorized to execute</w:t>
                              </w:r>
                            </w:p>
                            <w:p w14:paraId="7DD44003" w14:textId="56885048" w:rsidR="00E6655D" w:rsidRDefault="00E6655D">
                              <w:pPr>
                                <w:pStyle w:val="BodyText"/>
                                <w:kinsoku w:val="0"/>
                                <w:overflowPunct w:val="0"/>
                                <w:spacing w:before="10"/>
                                <w:rPr>
                                  <w:i/>
                                  <w:iCs/>
                                  <w:color w:val="231F20"/>
                                </w:rPr>
                              </w:pPr>
                              <w:r>
                                <w:rPr>
                                  <w:i/>
                                  <w:iCs/>
                                  <w:color w:val="231F20"/>
                                </w:rPr>
                                <w:t>agreements (last person to sign and date)</w:t>
                              </w:r>
                            </w:p>
                          </w:txbxContent>
                        </wps:txbx>
                        <wps:bodyPr rot="0" vert="horz" wrap="square" lIns="0" tIns="0" rIns="0" bIns="0" anchor="t" anchorCtr="0" upright="1">
                          <a:noAutofit/>
                        </wps:bodyPr>
                      </wps:wsp>
                      <wps:wsp>
                        <wps:cNvPr id="98" name="Text Box 145"/>
                        <wps:cNvSpPr txBox="1">
                          <a:spLocks noChangeArrowheads="1"/>
                        </wps:cNvSpPr>
                        <wps:spPr bwMode="auto">
                          <a:xfrm>
                            <a:off x="1186" y="7344"/>
                            <a:ext cx="3993"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0571" w14:textId="67043556" w:rsidR="00E6655D" w:rsidRDefault="00E6655D">
                              <w:pPr>
                                <w:pStyle w:val="BodyText"/>
                                <w:kinsoku w:val="0"/>
                                <w:overflowPunct w:val="0"/>
                                <w:spacing w:line="249" w:lineRule="auto"/>
                                <w:rPr>
                                  <w:i/>
                                  <w:iCs/>
                                  <w:color w:val="231F20"/>
                                </w:rPr>
                              </w:pPr>
                              <w:r>
                                <w:rPr>
                                  <w:b/>
                                  <w:bCs/>
                                  <w:color w:val="231F20"/>
                                  <w:spacing w:val="-8"/>
                                </w:rPr>
                                <w:t xml:space="preserve">SIGNATURE </w:t>
                              </w:r>
                              <w:r>
                                <w:rPr>
                                  <w:color w:val="231F20"/>
                                  <w:spacing w:val="-3"/>
                                </w:rPr>
                                <w:t xml:space="preserve">of </w:t>
                              </w:r>
                              <w:r>
                                <w:rPr>
                                  <w:i/>
                                  <w:iCs/>
                                  <w:color w:val="231F20"/>
                                </w:rPr>
                                <w:t>principal investigator or project 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9" style="position:absolute;left:0;text-align:left;margin-left:35.5pt;margin-top:384.85pt;width:540pt;height:201.25pt;z-index:251665920;mso-wrap-distance-left:0;mso-wrap-distance-right:0;mso-position-horizontal-relative:page" coordorigin="710,7307" coordsize="1080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" o:allowincell="f">
                <v:shape id="Freeform 125" o:spid="_x0000_s1030" style="position:absolute;left:720;top:7317;width:10780;height:4005;visibility:visible;mso-wrap-style:square;v-text-anchor:top" coordsize="10780,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vFsAA&#10;AADbAAAADwAAAGRycy9kb3ducmV2LnhtbERPy4rCMBTdD/gP4QqzGTTt4KhUo4ggyLjy8QGX5toU&#10;m5uSxFr9+slCmOXhvJfr3jaiIx9qxwrycQaCuHS65krB5bwbzUGEiKyxcUwKnhRgvRp8LLHQ7sFH&#10;6k6xEimEQ4EKTIxtIWUoDVkMY9cSJ+7qvMWYoK+k9vhI4baR31k2lRZrTg0GW9oaKm+nu1Vwz8PU&#10;d4fc/M7j62e23zj+2k6U+hz2mwWISH38F7/de61glsamL+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vvFsAAAADbAAAADwAAAAAAAAAAAAAAAACYAgAAZHJzL2Rvd25y&#10;ZXYueG1sUEsFBgAAAAAEAAQA9QAAAIUDAAAAAA==&#10;" path="m,4004r10780,l10780,,,,,4004xe" filled="f" strokecolor="#231f20" strokeweight=".35275mm">
                  <v:path arrowok="t" o:connecttype="custom" o:connectlocs="0,4004;10780,4004;10780,0;0,0;0,4004" o:connectangles="0,0,0,0,0"/>
                </v:shape>
                <v:shape id="Freeform 126" o:spid="_x0000_s1031" style="position:absolute;left:1196;top:7850;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yNsYA&#10;AADbAAAADwAAAGRycy9kb3ducmV2LnhtbESPT0sDMRTE70K/Q3iCN5tV6R/XpkXFYg+lYKuIt+fm&#10;mV26eQlJut1+eyMUPA4z8xtmtuhtKzoKsXGs4GZYgCCunG7YKHjfLa+nIGJC1tg6JgUnirCYDy5m&#10;WGp35DfqtsmIDOFYooI6JV9KGauaLMah88TZ+3HBYsoyGKkDHjPctvK2KMbSYsN5oUZPzzVV++3B&#10;KlhJ+eU3L5/fwRxG43Vn7vzH06tSV5f94wOIRH36D5/bK61gcg9/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MyNsYAAADbAAAADwAAAAAAAAAAAAAAAACYAgAAZHJz&#10;L2Rvd25yZXYueG1sUEsFBgAAAAAEAAQA9QAAAIsDAAAAAA==&#10;" path="m,498r4516,l4516,,,,,498xe" filled="f" strokecolor="#231f20" strokeweight="1pt">
                  <v:path arrowok="t" o:connecttype="custom" o:connectlocs="0,498;4516,498;4516,0;0,0;0,498" o:connectangles="0,0,0,0,0"/>
                </v:shape>
                <v:shape id="Freeform 127" o:spid="_x0000_s1032" style="position:absolute;left:1196;top:86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rjMIA&#10;AADbAAAADwAAAGRycy9kb3ducmV2LnhtbERPy2oCMRTdC/2HcAV3mrGlIqNR2tKii1LwhXR3O7nN&#10;DJ3chCSO079vFgWXh/Nernvbio5CbBwrmE4KEMSV0w0bBcfD23gOIiZkja1jUvBLEdaru8ESS+2u&#10;vKNun4zIIRxLVFCn5EspY1WTxThxnjhz3y5YTBkGI3XAaw63rbwvipm02HBuqNHTS03Vz/5iFWyl&#10;/PQfr+evYC6Ps/fOPPjT80ap0bB/WoBI1Keb+N+91QrmeX3+kn+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OuMwgAAANsAAAAPAAAAAAAAAAAAAAAAAJgCAABkcnMvZG93&#10;bnJldi54bWxQSwUGAAAAAAQABAD1AAAAhwMAAAAA&#10;" path="m,498r4516,l4516,,,,,498xe" filled="f" strokecolor="#231f20" strokeweight="1pt">
                  <v:path arrowok="t" o:connecttype="custom" o:connectlocs="0,498;4516,498;4516,0;0,0;0,498" o:connectangles="0,0,0,0,0"/>
                </v:shape>
                <v:shape id="Freeform 128" o:spid="_x0000_s1033" style="position:absolute;left:1196;top:9370;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OF8UA&#10;AADbAAAADwAAAGRycy9kb3ducmV2LnhtbESPT0sDMRTE74LfITzBm81WsZRt01KlxR5E6D+Kt+fm&#10;Nbu4eQlJul2/vRGEHoeZ+Q0znfe2FR2F2DhWMBwUIIgrpxs2Cva71cMYREzIGlvHpOCHIsxntzdT&#10;LLW78Ia6bTIiQziWqKBOyZdSxqomi3HgPHH2Ti5YTFkGI3XAS4bbVj4WxUhabDgv1Ojptabqe3u2&#10;CtZSfvqP5fErmPPz6L0zT/7w8qbU/V2/mIBI1Kdr+L+91grGQ/j7kn+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E4XxQAAANsAAAAPAAAAAAAAAAAAAAAAAJgCAABkcnMv&#10;ZG93bnJldi54bWxQSwUGAAAAAAQABAD1AAAAigMAAAAA&#10;" path="m,498r4516,l4516,,,,,498xe" filled="f" strokecolor="#231f20" strokeweight="1pt">
                  <v:path arrowok="t" o:connecttype="custom" o:connectlocs="0,498;4516,498;4516,0;0,0;0,498" o:connectangles="0,0,0,0,0"/>
                </v:shape>
                <v:shape id="Freeform 129" o:spid="_x0000_s1034" style="position:absolute;left:1196;top:101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QYMUA&#10;AADbAAAADwAAAGRycy9kb3ducmV2LnhtbESPQWsCMRSE74X+h/AK3mq2SkVWo9jSUg+loFWkt9fN&#10;M7t08xKSuG7/vREKPQ4z8w0zX/a2FR2F2DhW8DAsQBBXTjdsFOw+X++nIGJC1tg6JgW/FGG5uL2Z&#10;Y6ndmTfUbZMRGcKxRAV1Sr6UMlY1WYxD54mzd3TBYsoyGKkDnjPctnJUFBNpseG8UKOn55qqn+3J&#10;KlhL+eU/Xg7fwZweJ++dGfv905tSg7t+NQORqE//4b/2WiuYjuD6Jf8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tBgxQAAANsAAAAPAAAAAAAAAAAAAAAAAJgCAABkcnMv&#10;ZG93bnJldi54bWxQSwUGAAAAAAQABAD1AAAAigMAAAAA&#10;" path="m,498r4516,l4516,,,,,498xe" filled="f" strokecolor="#231f20" strokeweight="1pt">
                  <v:path arrowok="t" o:connecttype="custom" o:connectlocs="0,498;4516,498;4516,0;0,0;0,498" o:connectangles="0,0,0,0,0"/>
                </v:shape>
                <v:shape id="Freeform 130" o:spid="_x0000_s1035" style="position:absolute;left:6563;top:7850;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51+8UA&#10;AADbAAAADwAAAGRycy9kb3ducmV2LnhtbESPQWsCMRSE74X+h/AK3mq2lYqsRrGlUg+loFWkt9fN&#10;M7t08xKSuG7/vREKPQ4z8w0zW/S2FR2F2DhW8DAsQBBXTjdsFOw+V/cTEDEha2wdk4JfirCY397M&#10;sNTuzBvqtsmIDOFYooI6JV9KGauaLMah88TZO7pgMWUZjNQBzxluW/lYFGNpseG8UKOnl5qqn+3J&#10;KlhL+eU/Xg/fwZyexu+dGfn985tSg7t+OQWRqE//4b/2WiuYjOD6Jf8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nX7xQAAANsAAAAPAAAAAAAAAAAAAAAAAJgCAABkcnMv&#10;ZG93bnJldi54bWxQSwUGAAAAAAQABAD1AAAAigMAAAAA&#10;" path="m,498r4516,l4516,,,,,498xe" filled="f" strokecolor="#231f20" strokeweight="1pt">
                  <v:path arrowok="t" o:connecttype="custom" o:connectlocs="0,498;4516,498;4516,0;0,0;0,498" o:connectangles="0,0,0,0,0"/>
                </v:shape>
                <v:shape id="Freeform 131" o:spid="_x0000_s1036" style="position:absolute;left:6563;top:86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tj8UA&#10;AADbAAAADwAAAGRycy9kb3ducmV2LnhtbESPT0sDMRTE74LfITzBm81qtZS1aVGp2IMU+o/i7XXz&#10;ml3cvIQk3a7f3ghCj8PM/IaZzHrbio5CbBwruB8UIIgrpxs2Crab97sxiJiQNbaOScEPRZhNr68m&#10;WGp35hV162REhnAsUUGdki+ljFVNFuPAeeLsHV2wmLIMRuqA5wy3rXwoipG02HBeqNHTW03V9/pk&#10;FSyk/PLL+f4QzOlp9NmZod+9fih1e9O/PINI1KdL+L+90ArGj/D3Jf8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2PxQAAANsAAAAPAAAAAAAAAAAAAAAAAJgCAABkcnMv&#10;ZG93bnJldi54bWxQSwUGAAAAAAQABAD1AAAAigMAAAAA&#10;" path="m,498r4516,l4516,,,,,498xe" filled="f" strokecolor="#231f20" strokeweight="1pt">
                  <v:path arrowok="t" o:connecttype="custom" o:connectlocs="0,498;4516,498;4516,0;0,0;0,498" o:connectangles="0,0,0,0,0"/>
                </v:shape>
                <v:shape id="Freeform 132" o:spid="_x0000_s1037" style="position:absolute;left:6563;top:9370;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IFMUA&#10;AADbAAAADwAAAGRycy9kb3ducmV2LnhtbESPQWsCMRSE74X+h/AKvdVsFUVWo9ii1EMpaBXp7XXz&#10;zC7dvIQkrtt/3xQKPQ4z8w0zX/a2FR2F2DhW8DgoQBBXTjdsFBzeNw9TEDEha2wdk4JvirBc3N7M&#10;sdTuyjvq9smIDOFYooI6JV9KGauaLMaB88TZO7tgMWUZjNQBrxluWzksiom02HBeqNHTc03V1/5i&#10;FWyl/PBv69NnMJfx5LUzI398elHq/q5fzUAk6tN/+K+91QqmY/j9k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0gUxQAAANsAAAAPAAAAAAAAAAAAAAAAAJgCAABkcnMv&#10;ZG93bnJldi54bWxQSwUGAAAAAAQABAD1AAAAigMAAAAA&#10;" path="m,498r4516,l4516,,,,,498xe" filled="f" strokecolor="#231f20" strokeweight="1pt">
                  <v:path arrowok="t" o:connecttype="custom" o:connectlocs="0,498;4516,498;4516,0;0,0;0,498" o:connectangles="0,0,0,0,0"/>
                </v:shape>
                <v:shape id="Freeform 133" o:spid="_x0000_s1038" style="position:absolute;left:6563;top:101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WY8UA&#10;AADbAAAADwAAAGRycy9kb3ducmV2LnhtbESPQUsDMRSE74L/ITyhN5vV0mVZmxYVpT0UwWop3p6b&#10;Z3Zx8xKSdLv990YQPA4z8w2zWI22FwOF2DlWcDMtQBA3TndsFLy/PV9XIGJC1tg7JgVnirBaXl4s&#10;sNbuxK807JIRGcKxRgVtSr6WMjYtWYxT54mz9+WCxZRlMFIHPGW47eVtUZTSYsd5oUVPjy0137uj&#10;VbCR8sO/PB0+gznOy+1gZn7/sFZqcjXe34FINKb/8F97oxVUJfx+y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ZjxQAAANsAAAAPAAAAAAAAAAAAAAAAAJgCAABkcnMv&#10;ZG93bnJldi54bWxQSwUGAAAAAAQABAD1AAAAigMAAAAA&#10;" path="m,498r4516,l4516,,,,,498xe" filled="f" strokecolor="#231f20" strokeweight="1pt">
                  <v:path arrowok="t" o:connecttype="custom" o:connectlocs="0,498;4516,498;4516,0;0,0;0,498" o:connectangles="0,0,0,0,0"/>
                </v:shape>
                <v:shape id="Text Box 134" o:spid="_x0000_s1039" type="#_x0000_t202" style="position:absolute;left:6554;top:10693;width:455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4C84C72B"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1CD998DC"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v:textbox>
                </v:shape>
                <v:shape id="Text Box 135" o:spid="_x0000_s1040" type="#_x0000_t202" style="position:absolute;left:1186;top:10693;width:455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14:paraId="79980A05"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58C56264"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v:textbox>
                </v:shape>
                <v:shape id="Text Box 136" o:spid="_x0000_s1041" type="#_x0000_t202" style="position:absolute;left:6554;top:9927;width:323;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14:paraId="24474541"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v:textbox>
                </v:shape>
                <v:shape id="Text Box 137" o:spid="_x0000_s1042" type="#_x0000_t202" style="position:absolute;left:1186;top:9927;width:323;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602D8CA0"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v:textbox>
                </v:shape>
                <v:shape id="Text Box 138" o:spid="_x0000_s1043" type="#_x0000_t202" style="position:absolute;left:6554;top:9162;width:18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06BE6B83"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v:textbox>
                </v:shape>
                <v:shape id="Text Box 139" o:spid="_x0000_s1044" type="#_x0000_t202" style="position:absolute;left:1186;top:9162;width:18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756F1E8E"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v:textbox>
                </v:shape>
                <v:shape id="Text Box 140" o:spid="_x0000_s1045" type="#_x0000_t202" style="position:absolute;left:8634;top:8387;width:3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2B9BFAFF"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v:textbox>
                </v:shape>
                <v:shape id="Text Box 141" o:spid="_x0000_s1046" type="#_x0000_t202" style="position:absolute;left:6554;top:8387;width:657;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77720967"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v:textbox>
                </v:shape>
                <v:shape id="Text Box 142" o:spid="_x0000_s1047" type="#_x0000_t202" style="position:absolute;left:3266;top:8387;width:3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14:paraId="5969943D"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v:textbox>
                </v:shape>
                <v:shape id="Text Box 143" o:spid="_x0000_s1048" type="#_x0000_t202" style="position:absolute;left:1186;top:8387;width:657;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14:paraId="4B0C2776"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v:textbox>
                </v:shape>
                <v:shape id="Text Box 144" o:spid="_x0000_s1049" type="#_x0000_t202" style="position:absolute;left:6554;top:7344;width:400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14:paraId="7B40BE5F" w14:textId="2FF07B9F" w:rsidR="00E6655D" w:rsidRDefault="00E6655D">
                        <w:pPr>
                          <w:pStyle w:val="BodyText"/>
                          <w:kinsoku w:val="0"/>
                          <w:overflowPunct w:val="0"/>
                          <w:spacing w:line="221" w:lineRule="exact"/>
                          <w:rPr>
                            <w:i/>
                            <w:iCs/>
                            <w:color w:val="231F20"/>
                          </w:rPr>
                        </w:pPr>
                        <w:r>
                          <w:rPr>
                            <w:b/>
                            <w:bCs/>
                            <w:color w:val="231F20"/>
                          </w:rPr>
                          <w:t xml:space="preserve">*SIGNATURE </w:t>
                        </w:r>
                        <w:r>
                          <w:rPr>
                            <w:color w:val="231F20"/>
                          </w:rPr>
                          <w:t xml:space="preserve">of </w:t>
                        </w:r>
                        <w:r>
                          <w:rPr>
                            <w:i/>
                            <w:iCs/>
                            <w:color w:val="231F20"/>
                          </w:rPr>
                          <w:t>official authorized to execute</w:t>
                        </w:r>
                      </w:p>
                      <w:p w14:paraId="7DD44003" w14:textId="56885048" w:rsidR="00E6655D" w:rsidRDefault="00E6655D">
                        <w:pPr>
                          <w:pStyle w:val="BodyText"/>
                          <w:kinsoku w:val="0"/>
                          <w:overflowPunct w:val="0"/>
                          <w:spacing w:before="10"/>
                          <w:rPr>
                            <w:i/>
                            <w:iCs/>
                            <w:color w:val="231F20"/>
                          </w:rPr>
                        </w:pPr>
                        <w:r>
                          <w:rPr>
                            <w:i/>
                            <w:iCs/>
                            <w:color w:val="231F20"/>
                          </w:rPr>
                          <w:t>agreements (last person to sign and date)</w:t>
                        </w:r>
                      </w:p>
                    </w:txbxContent>
                  </v:textbox>
                </v:shape>
                <v:shape id="Text Box 145" o:spid="_x0000_s1050" type="#_x0000_t202" style="position:absolute;left:1186;top:7344;width:3993;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14:paraId="2E630571" w14:textId="67043556" w:rsidR="00E6655D" w:rsidRDefault="00E6655D">
                        <w:pPr>
                          <w:pStyle w:val="BodyText"/>
                          <w:kinsoku w:val="0"/>
                          <w:overflowPunct w:val="0"/>
                          <w:spacing w:line="249" w:lineRule="auto"/>
                          <w:rPr>
                            <w:i/>
                            <w:iCs/>
                            <w:color w:val="231F20"/>
                          </w:rPr>
                        </w:pPr>
                        <w:r>
                          <w:rPr>
                            <w:b/>
                            <w:bCs/>
                            <w:color w:val="231F20"/>
                            <w:spacing w:val="-8"/>
                          </w:rPr>
                          <w:t xml:space="preserve">SIGNATURE </w:t>
                        </w:r>
                        <w:r>
                          <w:rPr>
                            <w:color w:val="231F20"/>
                            <w:spacing w:val="-3"/>
                          </w:rPr>
                          <w:t xml:space="preserve">of </w:t>
                        </w:r>
                        <w:r>
                          <w:rPr>
                            <w:i/>
                            <w:iCs/>
                            <w:color w:val="231F20"/>
                          </w:rPr>
                          <w:t>principal investigator or project director</w:t>
                        </w:r>
                      </w:p>
                    </w:txbxContent>
                  </v:textbox>
                </v:shape>
                <w10:wrap type="topAndBottom" anchorx="page"/>
              </v:group>
            </w:pict>
          </mc:Fallback>
        </mc:AlternateContent>
      </w:r>
      <w:r w:rsidR="0043121F" w:rsidRPr="000657E8">
        <w:rPr>
          <w:noProof/>
        </w:rPr>
        <mc:AlternateContent>
          <mc:Choice Requires="wps">
            <w:drawing>
              <wp:anchor distT="0" distB="0" distL="0" distR="0" simplePos="0" relativeHeight="251664896" behindDoc="0" locked="0" layoutInCell="0" allowOverlap="1" wp14:anchorId="5D696C4E" wp14:editId="7B47F3BA">
                <wp:simplePos x="0" y="0"/>
                <wp:positionH relativeFrom="margin">
                  <wp:posOffset>203200</wp:posOffset>
                </wp:positionH>
                <wp:positionV relativeFrom="paragraph">
                  <wp:posOffset>2364377</wp:posOffset>
                </wp:positionV>
                <wp:extent cx="6845300" cy="2499995"/>
                <wp:effectExtent l="0" t="0" r="12700" b="14605"/>
                <wp:wrapTopAndBottom/>
                <wp:docPr id="9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49999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DD833" w14:textId="77777777" w:rsidR="00E6655D" w:rsidRDefault="00E6655D">
                            <w:pPr>
                              <w:pStyle w:val="BodyText"/>
                              <w:kinsoku w:val="0"/>
                              <w:overflowPunct w:val="0"/>
                              <w:spacing w:before="2"/>
                              <w:rPr>
                                <w:rFonts w:ascii="Minion Pro" w:hAnsi="Minion Pro" w:cs="Minion Pro"/>
                                <w:sz w:val="15"/>
                                <w:szCs w:val="15"/>
                              </w:rPr>
                            </w:pPr>
                          </w:p>
                          <w:p w14:paraId="7DBC239F" w14:textId="52A8E221" w:rsidR="00E6655D" w:rsidRPr="003361EF" w:rsidRDefault="00E6655D">
                            <w:pPr>
                              <w:pStyle w:val="BodyText"/>
                              <w:tabs>
                                <w:tab w:val="left" w:pos="7312"/>
                              </w:tabs>
                              <w:kinsoku w:val="0"/>
                              <w:overflowPunct w:val="0"/>
                              <w:spacing w:line="229" w:lineRule="exact"/>
                              <w:ind w:left="282"/>
                              <w:rPr>
                                <w:color w:val="231F20"/>
                                <w:spacing w:val="-3"/>
                                <w:u w:val="single"/>
                              </w:rPr>
                            </w:pPr>
                            <w:r>
                              <w:rPr>
                                <w:color w:val="231F20"/>
                              </w:rPr>
                              <w:t>The Data Steward for this</w:t>
                            </w:r>
                            <w:r>
                              <w:rPr>
                                <w:color w:val="231F20"/>
                                <w:spacing w:val="-1"/>
                              </w:rPr>
                              <w:t xml:space="preserve"> </w:t>
                            </w:r>
                            <w:r>
                              <w:rPr>
                                <w:color w:val="231F20"/>
                              </w:rPr>
                              <w:t xml:space="preserve">project </w:t>
                            </w:r>
                            <w:r>
                              <w:rPr>
                                <w:color w:val="231F20"/>
                                <w:spacing w:val="2"/>
                              </w:rPr>
                              <w:t>is:</w:t>
                            </w:r>
                            <w:r>
                              <w:rPr>
                                <w:color w:val="231F20"/>
                                <w:spacing w:val="2"/>
                                <w:u w:val="single"/>
                              </w:rPr>
                              <w:tab/>
                            </w:r>
                            <w:r>
                              <w:rPr>
                                <w:color w:val="231F20"/>
                                <w:spacing w:val="-3"/>
                              </w:rPr>
                              <w:t xml:space="preserve">Title: </w:t>
                            </w:r>
                            <w:r>
                              <w:rPr>
                                <w:color w:val="231F20"/>
                                <w:spacing w:val="-3"/>
                                <w:u w:val="single"/>
                              </w:rPr>
                              <w:tab/>
                            </w:r>
                            <w:r>
                              <w:rPr>
                                <w:color w:val="231F20"/>
                                <w:spacing w:val="-3"/>
                                <w:u w:val="single"/>
                              </w:rPr>
                              <w:tab/>
                            </w:r>
                            <w:r>
                              <w:rPr>
                                <w:color w:val="231F20"/>
                                <w:spacing w:val="-3"/>
                                <w:u w:val="single"/>
                              </w:rPr>
                              <w:tab/>
                            </w:r>
                            <w:r>
                              <w:rPr>
                                <w:color w:val="231F20"/>
                                <w:spacing w:val="-3"/>
                                <w:u w:val="single"/>
                              </w:rPr>
                              <w:tab/>
                            </w:r>
                          </w:p>
                          <w:p w14:paraId="35AF77C9" w14:textId="77777777" w:rsidR="00E6655D" w:rsidRDefault="00E6655D">
                            <w:pPr>
                              <w:pStyle w:val="BodyText"/>
                              <w:kinsoku w:val="0"/>
                              <w:overflowPunct w:val="0"/>
                              <w:spacing w:line="183" w:lineRule="exact"/>
                              <w:ind w:left="5084" w:right="5215"/>
                              <w:jc w:val="center"/>
                              <w:rPr>
                                <w:color w:val="231F20"/>
                                <w:sz w:val="16"/>
                                <w:szCs w:val="16"/>
                              </w:rPr>
                            </w:pPr>
                            <w:r>
                              <w:rPr>
                                <w:color w:val="231F20"/>
                                <w:sz w:val="16"/>
                                <w:szCs w:val="16"/>
                              </w:rPr>
                              <w:t>Name</w:t>
                            </w:r>
                          </w:p>
                          <w:p w14:paraId="27931896" w14:textId="77777777" w:rsidR="00E6655D" w:rsidRDefault="00E6655D">
                            <w:pPr>
                              <w:pStyle w:val="BodyText"/>
                              <w:tabs>
                                <w:tab w:val="left" w:pos="5682"/>
                              </w:tabs>
                              <w:kinsoku w:val="0"/>
                              <w:overflowPunct w:val="0"/>
                              <w:spacing w:before="98"/>
                              <w:ind w:left="282"/>
                              <w:rPr>
                                <w:color w:val="231F20"/>
                              </w:rPr>
                            </w:pPr>
                            <w:r>
                              <w:rPr>
                                <w:color w:val="231F20"/>
                              </w:rPr>
                              <w:t>Organization:</w:t>
                            </w:r>
                            <w:r>
                              <w:rPr>
                                <w:color w:val="231F20"/>
                                <w:spacing w:val="-19"/>
                              </w:rPr>
                              <w:t xml:space="preserve"> </w:t>
                            </w:r>
                            <w:r>
                              <w:rPr>
                                <w:color w:val="231F20"/>
                                <w:u w:val="single"/>
                              </w:rPr>
                              <w:t xml:space="preserve"> </w:t>
                            </w:r>
                            <w:r>
                              <w:rPr>
                                <w:color w:val="231F20"/>
                                <w:u w:val="single"/>
                              </w:rPr>
                              <w:tab/>
                            </w:r>
                          </w:p>
                          <w:p w14:paraId="5122FFAB" w14:textId="77777777" w:rsidR="00E6655D" w:rsidRDefault="00E6655D">
                            <w:pPr>
                              <w:pStyle w:val="BodyText"/>
                              <w:kinsoku w:val="0"/>
                              <w:overflowPunct w:val="0"/>
                              <w:spacing w:before="10"/>
                              <w:rPr>
                                <w:rFonts w:ascii="Minion Pro" w:hAnsi="Minion Pro" w:cs="Minion Pro"/>
                              </w:rPr>
                            </w:pPr>
                          </w:p>
                          <w:p w14:paraId="46B72068" w14:textId="77777777" w:rsidR="00E6655D" w:rsidRDefault="00E6655D">
                            <w:pPr>
                              <w:pStyle w:val="BodyText"/>
                              <w:tabs>
                                <w:tab w:val="left" w:pos="4530"/>
                                <w:tab w:val="left" w:pos="10301"/>
                              </w:tabs>
                              <w:kinsoku w:val="0"/>
                              <w:overflowPunct w:val="0"/>
                              <w:spacing w:before="1"/>
                              <w:ind w:left="282"/>
                              <w:rPr>
                                <w:color w:val="231F20"/>
                              </w:rPr>
                            </w:pPr>
                            <w:r>
                              <w:rPr>
                                <w:color w:val="231F20"/>
                                <w:spacing w:val="-3"/>
                              </w:rPr>
                              <w:t>Work</w:t>
                            </w:r>
                            <w:r>
                              <w:rPr>
                                <w:color w:val="231F20"/>
                              </w:rPr>
                              <w:t xml:space="preserve"> phone number:</w:t>
                            </w:r>
                            <w:r>
                              <w:rPr>
                                <w:color w:val="231F20"/>
                                <w:u w:val="single"/>
                              </w:rPr>
                              <w:tab/>
                            </w:r>
                            <w:r>
                              <w:rPr>
                                <w:color w:val="231F20"/>
                              </w:rPr>
                              <w:t>E-mail address:</w:t>
                            </w:r>
                            <w:r>
                              <w:rPr>
                                <w:color w:val="231F20"/>
                                <w:spacing w:val="3"/>
                              </w:rPr>
                              <w:t xml:space="preserve"> </w:t>
                            </w:r>
                            <w:r>
                              <w:rPr>
                                <w:color w:val="231F20"/>
                                <w:u w:val="single"/>
                              </w:rPr>
                              <w:t xml:space="preserve"> </w:t>
                            </w:r>
                            <w:r>
                              <w:rPr>
                                <w:color w:val="231F20"/>
                                <w:u w:val="single"/>
                              </w:rPr>
                              <w:tab/>
                            </w:r>
                          </w:p>
                          <w:p w14:paraId="7A631516" w14:textId="77777777" w:rsidR="00E6655D" w:rsidRDefault="00E6655D">
                            <w:pPr>
                              <w:pStyle w:val="BodyText"/>
                              <w:kinsoku w:val="0"/>
                              <w:overflowPunct w:val="0"/>
                              <w:spacing w:before="10"/>
                              <w:rPr>
                                <w:rFonts w:ascii="Minion Pro" w:hAnsi="Minion Pro" w:cs="Minion Pro"/>
                              </w:rPr>
                            </w:pPr>
                          </w:p>
                          <w:p w14:paraId="462CEEFE" w14:textId="77777777" w:rsidR="00E6655D" w:rsidRDefault="00E6655D">
                            <w:pPr>
                              <w:pStyle w:val="BodyText"/>
                              <w:kinsoku w:val="0"/>
                              <w:overflowPunct w:val="0"/>
                              <w:ind w:left="282"/>
                              <w:rPr>
                                <w:color w:val="231F20"/>
                              </w:rPr>
                            </w:pPr>
                            <w:r>
                              <w:rPr>
                                <w:color w:val="231F20"/>
                              </w:rPr>
                              <w:t>As Data Steward, I affirm I will act as the custodian of the NDI files and will be responsible for the observance of conditions</w:t>
                            </w:r>
                          </w:p>
                          <w:p w14:paraId="44D965CF" w14:textId="77777777" w:rsidR="00E6655D" w:rsidRDefault="00E6655D">
                            <w:pPr>
                              <w:pStyle w:val="BodyText"/>
                              <w:kinsoku w:val="0"/>
                              <w:overflowPunct w:val="0"/>
                              <w:spacing w:before="10"/>
                              <w:ind w:left="282"/>
                              <w:rPr>
                                <w:color w:val="231F20"/>
                              </w:rPr>
                            </w:pPr>
                            <w:r>
                              <w:rPr>
                                <w:color w:val="231F20"/>
                              </w:rPr>
                              <w:t>of use.</w:t>
                            </w:r>
                          </w:p>
                          <w:p w14:paraId="63238060" w14:textId="719103E1" w:rsidR="00E6655D" w:rsidRDefault="00E6655D">
                            <w:pPr>
                              <w:pStyle w:val="BodyText"/>
                              <w:kinsoku w:val="0"/>
                              <w:overflowPunct w:val="0"/>
                              <w:spacing w:before="10" w:line="229" w:lineRule="exact"/>
                              <w:ind w:left="282"/>
                              <w:rPr>
                                <w:color w:val="231F20"/>
                              </w:rPr>
                            </w:pPr>
                            <w:r>
                              <w:rPr>
                                <w:color w:val="231F20"/>
                              </w:rPr>
                              <w:t>I will notify the NDI Director, Dr. Lillian Ingster (301–458–4286</w:t>
                            </w:r>
                            <w:hyperlink r:id="rId15" w:history="1">
                              <w:r>
                                <w:rPr>
                                  <w:color w:val="231F20"/>
                                </w:rPr>
                                <w:t>; LIngster@cdc.gov</w:t>
                              </w:r>
                            </w:hyperlink>
                            <w:r>
                              <w:rPr>
                                <w:color w:val="231F20"/>
                              </w:rPr>
                              <w:t>):</w:t>
                            </w:r>
                          </w:p>
                          <w:p w14:paraId="6400DC55" w14:textId="657814D4" w:rsidR="00E6655D" w:rsidRDefault="00E6655D">
                            <w:pPr>
                              <w:pStyle w:val="BodyText"/>
                              <w:numPr>
                                <w:ilvl w:val="0"/>
                                <w:numId w:val="2"/>
                              </w:numPr>
                              <w:tabs>
                                <w:tab w:val="left" w:pos="1043"/>
                              </w:tabs>
                              <w:kinsoku w:val="0"/>
                              <w:overflowPunct w:val="0"/>
                              <w:spacing w:line="254" w:lineRule="exact"/>
                              <w:rPr>
                                <w:rFonts w:ascii="Minion Pro" w:hAnsi="Minion Pro" w:cs="Minion Pro"/>
                                <w:color w:val="231F20"/>
                                <w:spacing w:val="-4"/>
                              </w:rPr>
                            </w:pPr>
                            <w:r>
                              <w:rPr>
                                <w:rFonts w:ascii="Minion Pro" w:hAnsi="Minion Pro" w:cs="Minion Pro"/>
                                <w:color w:val="231F20"/>
                              </w:rPr>
                              <w:t xml:space="preserve">When access to the NDI data is no longer needed, </w:t>
                            </w:r>
                            <w:r>
                              <w:rPr>
                                <w:rFonts w:ascii="Minion Pro" w:hAnsi="Minion Pro" w:cs="Minion Pro"/>
                                <w:color w:val="231F20"/>
                                <w:spacing w:val="-3"/>
                              </w:rPr>
                              <w:t xml:space="preserve">(see </w:t>
                            </w:r>
                            <w:r w:rsidRPr="00481BD9">
                              <w:rPr>
                                <w:rFonts w:ascii="Minion Pro" w:hAnsi="Minion Pro" w:cs="Minion Pro"/>
                                <w:b/>
                                <w:color w:val="231F20"/>
                              </w:rPr>
                              <w:t>Attachment</w:t>
                            </w:r>
                            <w:r w:rsidRPr="00481BD9">
                              <w:rPr>
                                <w:rFonts w:ascii="Minion Pro" w:hAnsi="Minion Pro" w:cs="Minion Pro"/>
                                <w:b/>
                                <w:color w:val="231F20"/>
                                <w:spacing w:val="5"/>
                              </w:rPr>
                              <w:t xml:space="preserve"> </w:t>
                            </w:r>
                            <w:r w:rsidRPr="00481BD9">
                              <w:rPr>
                                <w:rFonts w:ascii="Minion Pro" w:hAnsi="Minion Pro" w:cs="Minion Pro"/>
                                <w:b/>
                                <w:color w:val="231F20"/>
                                <w:spacing w:val="-4"/>
                              </w:rPr>
                              <w:t>A</w:t>
                            </w:r>
                            <w:r>
                              <w:rPr>
                                <w:rFonts w:ascii="Minion Pro" w:hAnsi="Minion Pro" w:cs="Minion Pro"/>
                                <w:color w:val="231F20"/>
                                <w:spacing w:val="-4"/>
                              </w:rPr>
                              <w:t>)</w:t>
                            </w:r>
                          </w:p>
                          <w:p w14:paraId="10119394" w14:textId="25BD6706" w:rsidR="00E6655D" w:rsidRDefault="00E6655D">
                            <w:pPr>
                              <w:pStyle w:val="BodyText"/>
                              <w:numPr>
                                <w:ilvl w:val="0"/>
                                <w:numId w:val="2"/>
                              </w:numPr>
                              <w:tabs>
                                <w:tab w:val="left" w:pos="1043"/>
                              </w:tabs>
                              <w:kinsoku w:val="0"/>
                              <w:overflowPunct w:val="0"/>
                              <w:spacing w:line="240" w:lineRule="exact"/>
                              <w:rPr>
                                <w:rFonts w:ascii="Minion Pro" w:hAnsi="Minion Pro" w:cs="Minion Pro"/>
                                <w:color w:val="231F20"/>
                              </w:rPr>
                            </w:pPr>
                            <w:r>
                              <w:rPr>
                                <w:rFonts w:ascii="Minion Pro" w:hAnsi="Minion Pro" w:cs="Minion Pro"/>
                                <w:color w:val="231F20"/>
                              </w:rPr>
                              <w:t>If a change in site access is contemplated</w:t>
                            </w:r>
                          </w:p>
                          <w:p w14:paraId="0D57616C" w14:textId="1F7D0153" w:rsidR="00E6655D" w:rsidRDefault="00E6655D">
                            <w:pPr>
                              <w:pStyle w:val="BodyText"/>
                              <w:numPr>
                                <w:ilvl w:val="0"/>
                                <w:numId w:val="2"/>
                              </w:numPr>
                              <w:tabs>
                                <w:tab w:val="left" w:pos="1043"/>
                              </w:tabs>
                              <w:kinsoku w:val="0"/>
                              <w:overflowPunct w:val="0"/>
                              <w:spacing w:line="240" w:lineRule="exact"/>
                              <w:rPr>
                                <w:rFonts w:ascii="Minion Pro" w:hAnsi="Minion Pro" w:cs="Minion Pro"/>
                                <w:color w:val="231F20"/>
                              </w:rPr>
                            </w:pPr>
                            <w:r>
                              <w:rPr>
                                <w:rFonts w:ascii="Minion Pro" w:hAnsi="Minion Pro" w:cs="Minion Pro"/>
                                <w:color w:val="231F20"/>
                              </w:rPr>
                              <w:t>Of the intent to modify the project’s purpose</w:t>
                            </w:r>
                          </w:p>
                          <w:p w14:paraId="6C4118BD" w14:textId="199EC160" w:rsidR="00E6655D" w:rsidRDefault="00E6655D">
                            <w:pPr>
                              <w:pStyle w:val="BodyText"/>
                              <w:numPr>
                                <w:ilvl w:val="0"/>
                                <w:numId w:val="2"/>
                              </w:numPr>
                              <w:tabs>
                                <w:tab w:val="left" w:pos="1043"/>
                              </w:tabs>
                              <w:kinsoku w:val="0"/>
                              <w:overflowPunct w:val="0"/>
                              <w:spacing w:line="255" w:lineRule="exact"/>
                              <w:rPr>
                                <w:rFonts w:ascii="Minion Pro" w:hAnsi="Minion Pro" w:cs="Minion Pro"/>
                                <w:color w:val="231F20"/>
                              </w:rPr>
                            </w:pPr>
                            <w:r>
                              <w:rPr>
                                <w:rFonts w:ascii="Minion Pro" w:hAnsi="Minion Pro" w:cs="Minion Pro"/>
                                <w:color w:val="231F20"/>
                              </w:rPr>
                              <w:t>If these responsibilities are to be transferred</w:t>
                            </w:r>
                          </w:p>
                          <w:p w14:paraId="185F06D2" w14:textId="77777777" w:rsidR="00E6655D" w:rsidRDefault="00E6655D">
                            <w:pPr>
                              <w:pStyle w:val="BodyText"/>
                              <w:tabs>
                                <w:tab w:val="left" w:pos="7379"/>
                                <w:tab w:val="left" w:pos="9627"/>
                              </w:tabs>
                              <w:kinsoku w:val="0"/>
                              <w:overflowPunct w:val="0"/>
                              <w:spacing w:before="141"/>
                              <w:ind w:left="282"/>
                              <w:rPr>
                                <w:color w:val="231F20"/>
                              </w:rPr>
                            </w:pPr>
                            <w:r>
                              <w:rPr>
                                <w:color w:val="231F20"/>
                              </w:rPr>
                              <w:t xml:space="preserve">Signature </w:t>
                            </w:r>
                            <w:r>
                              <w:rPr>
                                <w:color w:val="231F20"/>
                                <w:spacing w:val="-3"/>
                              </w:rPr>
                              <w:t>of</w:t>
                            </w:r>
                            <w:r>
                              <w:rPr>
                                <w:color w:val="231F20"/>
                              </w:rPr>
                              <w:t xml:space="preserve"> Data Steward:</w:t>
                            </w:r>
                            <w:r>
                              <w:rPr>
                                <w:color w:val="231F20"/>
                                <w:u w:val="single"/>
                              </w:rPr>
                              <w:tab/>
                            </w:r>
                            <w:r>
                              <w:rPr>
                                <w:color w:val="231F20"/>
                              </w:rPr>
                              <w:t>Date:</w:t>
                            </w:r>
                            <w:r>
                              <w:rPr>
                                <w:color w:val="231F20"/>
                                <w:spacing w:val="-3"/>
                              </w:rPr>
                              <w:t xml:space="preserve"> </w:t>
                            </w:r>
                            <w:r>
                              <w:rPr>
                                <w:color w:val="231F20"/>
                                <w:u w:val="single"/>
                              </w:rPr>
                              <w:t xml:space="preserve"> </w:t>
                            </w:r>
                            <w:r>
                              <w:rPr>
                                <w:color w:val="231F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1" type="#_x0000_t202" style="position:absolute;left:0;text-align:left;margin-left:16pt;margin-top:186.15pt;width:539pt;height:196.85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" o:allowincell="f" filled="f" strokecolor="#231f20" strokeweight="1pt">
                <v:textbox inset="0,0,0,0">
                  <w:txbxContent>
                    <w:p w14:paraId="74DDD833" w14:textId="77777777" w:rsidR="00E6655D" w:rsidRDefault="00E6655D">
                      <w:pPr>
                        <w:pStyle w:val="BodyText"/>
                        <w:kinsoku w:val="0"/>
                        <w:overflowPunct w:val="0"/>
                        <w:spacing w:before="2"/>
                        <w:rPr>
                          <w:rFonts w:ascii="Minion Pro" w:hAnsi="Minion Pro" w:cs="Minion Pro"/>
                          <w:sz w:val="15"/>
                          <w:szCs w:val="15"/>
                        </w:rPr>
                      </w:pPr>
                    </w:p>
                    <w:p w14:paraId="7DBC239F" w14:textId="52A8E221" w:rsidR="00E6655D" w:rsidRPr="003361EF" w:rsidRDefault="00E6655D">
                      <w:pPr>
                        <w:pStyle w:val="BodyText"/>
                        <w:tabs>
                          <w:tab w:val="left" w:pos="7312"/>
                        </w:tabs>
                        <w:kinsoku w:val="0"/>
                        <w:overflowPunct w:val="0"/>
                        <w:spacing w:line="229" w:lineRule="exact"/>
                        <w:ind w:left="282"/>
                        <w:rPr>
                          <w:color w:val="231F20"/>
                          <w:spacing w:val="-3"/>
                          <w:u w:val="single"/>
                        </w:rPr>
                      </w:pPr>
                      <w:r>
                        <w:rPr>
                          <w:color w:val="231F20"/>
                        </w:rPr>
                        <w:t>The Data Steward for this</w:t>
                      </w:r>
                      <w:r>
                        <w:rPr>
                          <w:color w:val="231F20"/>
                          <w:spacing w:val="-1"/>
                        </w:rPr>
                        <w:t xml:space="preserve"> </w:t>
                      </w:r>
                      <w:r>
                        <w:rPr>
                          <w:color w:val="231F20"/>
                        </w:rPr>
                        <w:t xml:space="preserve">project </w:t>
                      </w:r>
                      <w:r>
                        <w:rPr>
                          <w:color w:val="231F20"/>
                          <w:spacing w:val="2"/>
                        </w:rPr>
                        <w:t>is:</w:t>
                      </w:r>
                      <w:r>
                        <w:rPr>
                          <w:color w:val="231F20"/>
                          <w:spacing w:val="2"/>
                          <w:u w:val="single"/>
                        </w:rPr>
                        <w:tab/>
                      </w:r>
                      <w:r>
                        <w:rPr>
                          <w:color w:val="231F20"/>
                          <w:spacing w:val="-3"/>
                        </w:rPr>
                        <w:t xml:space="preserve">Title: </w:t>
                      </w:r>
                      <w:r>
                        <w:rPr>
                          <w:color w:val="231F20"/>
                          <w:spacing w:val="-3"/>
                          <w:u w:val="single"/>
                        </w:rPr>
                        <w:tab/>
                      </w:r>
                      <w:r>
                        <w:rPr>
                          <w:color w:val="231F20"/>
                          <w:spacing w:val="-3"/>
                          <w:u w:val="single"/>
                        </w:rPr>
                        <w:tab/>
                      </w:r>
                      <w:r>
                        <w:rPr>
                          <w:color w:val="231F20"/>
                          <w:spacing w:val="-3"/>
                          <w:u w:val="single"/>
                        </w:rPr>
                        <w:tab/>
                      </w:r>
                      <w:r>
                        <w:rPr>
                          <w:color w:val="231F20"/>
                          <w:spacing w:val="-3"/>
                          <w:u w:val="single"/>
                        </w:rPr>
                        <w:tab/>
                      </w:r>
                    </w:p>
                    <w:p w14:paraId="35AF77C9" w14:textId="77777777" w:rsidR="00E6655D" w:rsidRDefault="00E6655D">
                      <w:pPr>
                        <w:pStyle w:val="BodyText"/>
                        <w:kinsoku w:val="0"/>
                        <w:overflowPunct w:val="0"/>
                        <w:spacing w:line="183" w:lineRule="exact"/>
                        <w:ind w:left="5084" w:right="5215"/>
                        <w:jc w:val="center"/>
                        <w:rPr>
                          <w:color w:val="231F20"/>
                          <w:sz w:val="16"/>
                          <w:szCs w:val="16"/>
                        </w:rPr>
                      </w:pPr>
                      <w:r>
                        <w:rPr>
                          <w:color w:val="231F20"/>
                          <w:sz w:val="16"/>
                          <w:szCs w:val="16"/>
                        </w:rPr>
                        <w:t>Name</w:t>
                      </w:r>
                    </w:p>
                    <w:p w14:paraId="27931896" w14:textId="77777777" w:rsidR="00E6655D" w:rsidRDefault="00E6655D">
                      <w:pPr>
                        <w:pStyle w:val="BodyText"/>
                        <w:tabs>
                          <w:tab w:val="left" w:pos="5682"/>
                        </w:tabs>
                        <w:kinsoku w:val="0"/>
                        <w:overflowPunct w:val="0"/>
                        <w:spacing w:before="98"/>
                        <w:ind w:left="282"/>
                        <w:rPr>
                          <w:color w:val="231F20"/>
                        </w:rPr>
                      </w:pPr>
                      <w:r>
                        <w:rPr>
                          <w:color w:val="231F20"/>
                        </w:rPr>
                        <w:t>Organization:</w:t>
                      </w:r>
                      <w:r>
                        <w:rPr>
                          <w:color w:val="231F20"/>
                          <w:spacing w:val="-19"/>
                        </w:rPr>
                        <w:t xml:space="preserve"> </w:t>
                      </w:r>
                      <w:r>
                        <w:rPr>
                          <w:color w:val="231F20"/>
                          <w:u w:val="single"/>
                        </w:rPr>
                        <w:t xml:space="preserve"> </w:t>
                      </w:r>
                      <w:r>
                        <w:rPr>
                          <w:color w:val="231F20"/>
                          <w:u w:val="single"/>
                        </w:rPr>
                        <w:tab/>
                      </w:r>
                    </w:p>
                    <w:p w14:paraId="5122FFAB" w14:textId="77777777" w:rsidR="00E6655D" w:rsidRDefault="00E6655D">
                      <w:pPr>
                        <w:pStyle w:val="BodyText"/>
                        <w:kinsoku w:val="0"/>
                        <w:overflowPunct w:val="0"/>
                        <w:spacing w:before="10"/>
                        <w:rPr>
                          <w:rFonts w:ascii="Minion Pro" w:hAnsi="Minion Pro" w:cs="Minion Pro"/>
                        </w:rPr>
                      </w:pPr>
                    </w:p>
                    <w:p w14:paraId="46B72068" w14:textId="77777777" w:rsidR="00E6655D" w:rsidRDefault="00E6655D">
                      <w:pPr>
                        <w:pStyle w:val="BodyText"/>
                        <w:tabs>
                          <w:tab w:val="left" w:pos="4530"/>
                          <w:tab w:val="left" w:pos="10301"/>
                        </w:tabs>
                        <w:kinsoku w:val="0"/>
                        <w:overflowPunct w:val="0"/>
                        <w:spacing w:before="1"/>
                        <w:ind w:left="282"/>
                        <w:rPr>
                          <w:color w:val="231F20"/>
                        </w:rPr>
                      </w:pPr>
                      <w:r>
                        <w:rPr>
                          <w:color w:val="231F20"/>
                          <w:spacing w:val="-3"/>
                        </w:rPr>
                        <w:t>Work</w:t>
                      </w:r>
                      <w:r>
                        <w:rPr>
                          <w:color w:val="231F20"/>
                        </w:rPr>
                        <w:t xml:space="preserve"> phone number:</w:t>
                      </w:r>
                      <w:r>
                        <w:rPr>
                          <w:color w:val="231F20"/>
                          <w:u w:val="single"/>
                        </w:rPr>
                        <w:tab/>
                      </w:r>
                      <w:r>
                        <w:rPr>
                          <w:color w:val="231F20"/>
                        </w:rPr>
                        <w:t>E-mail address:</w:t>
                      </w:r>
                      <w:r>
                        <w:rPr>
                          <w:color w:val="231F20"/>
                          <w:spacing w:val="3"/>
                        </w:rPr>
                        <w:t xml:space="preserve"> </w:t>
                      </w:r>
                      <w:r>
                        <w:rPr>
                          <w:color w:val="231F20"/>
                          <w:u w:val="single"/>
                        </w:rPr>
                        <w:t xml:space="preserve"> </w:t>
                      </w:r>
                      <w:r>
                        <w:rPr>
                          <w:color w:val="231F20"/>
                          <w:u w:val="single"/>
                        </w:rPr>
                        <w:tab/>
                      </w:r>
                    </w:p>
                    <w:p w14:paraId="7A631516" w14:textId="77777777" w:rsidR="00E6655D" w:rsidRDefault="00E6655D">
                      <w:pPr>
                        <w:pStyle w:val="BodyText"/>
                        <w:kinsoku w:val="0"/>
                        <w:overflowPunct w:val="0"/>
                        <w:spacing w:before="10"/>
                        <w:rPr>
                          <w:rFonts w:ascii="Minion Pro" w:hAnsi="Minion Pro" w:cs="Minion Pro"/>
                        </w:rPr>
                      </w:pPr>
                    </w:p>
                    <w:p w14:paraId="462CEEFE" w14:textId="77777777" w:rsidR="00E6655D" w:rsidRDefault="00E6655D">
                      <w:pPr>
                        <w:pStyle w:val="BodyText"/>
                        <w:kinsoku w:val="0"/>
                        <w:overflowPunct w:val="0"/>
                        <w:ind w:left="282"/>
                        <w:rPr>
                          <w:color w:val="231F20"/>
                        </w:rPr>
                      </w:pPr>
                      <w:r>
                        <w:rPr>
                          <w:color w:val="231F20"/>
                        </w:rPr>
                        <w:t>As Data Steward, I affirm I will act as the custodian of the NDI files and will be responsible for the observance of conditions</w:t>
                      </w:r>
                    </w:p>
                    <w:p w14:paraId="44D965CF" w14:textId="77777777" w:rsidR="00E6655D" w:rsidRDefault="00E6655D">
                      <w:pPr>
                        <w:pStyle w:val="BodyText"/>
                        <w:kinsoku w:val="0"/>
                        <w:overflowPunct w:val="0"/>
                        <w:spacing w:before="10"/>
                        <w:ind w:left="282"/>
                        <w:rPr>
                          <w:color w:val="231F20"/>
                        </w:rPr>
                      </w:pPr>
                      <w:r>
                        <w:rPr>
                          <w:color w:val="231F20"/>
                        </w:rPr>
                        <w:t>of use.</w:t>
                      </w:r>
                    </w:p>
                    <w:p w14:paraId="63238060" w14:textId="719103E1" w:rsidR="00E6655D" w:rsidRDefault="00E6655D">
                      <w:pPr>
                        <w:pStyle w:val="BodyText"/>
                        <w:kinsoku w:val="0"/>
                        <w:overflowPunct w:val="0"/>
                        <w:spacing w:before="10" w:line="229" w:lineRule="exact"/>
                        <w:ind w:left="282"/>
                        <w:rPr>
                          <w:color w:val="231F20"/>
                        </w:rPr>
                      </w:pPr>
                      <w:r>
                        <w:rPr>
                          <w:color w:val="231F20"/>
                        </w:rPr>
                        <w:t>I will notify the NDI Director, Dr. Lillian Ingster (301–458–4286</w:t>
                      </w:r>
                      <w:hyperlink r:id="rId16" w:history="1">
                        <w:r>
                          <w:rPr>
                            <w:color w:val="231F20"/>
                          </w:rPr>
                          <w:t>; LIngster@cdc.gov</w:t>
                        </w:r>
                      </w:hyperlink>
                      <w:r>
                        <w:rPr>
                          <w:color w:val="231F20"/>
                        </w:rPr>
                        <w:t>):</w:t>
                      </w:r>
                    </w:p>
                    <w:p w14:paraId="6400DC55" w14:textId="657814D4" w:rsidR="00E6655D" w:rsidRDefault="00E6655D">
                      <w:pPr>
                        <w:pStyle w:val="BodyText"/>
                        <w:numPr>
                          <w:ilvl w:val="0"/>
                          <w:numId w:val="2"/>
                        </w:numPr>
                        <w:tabs>
                          <w:tab w:val="left" w:pos="1043"/>
                        </w:tabs>
                        <w:kinsoku w:val="0"/>
                        <w:overflowPunct w:val="0"/>
                        <w:spacing w:line="254" w:lineRule="exact"/>
                        <w:rPr>
                          <w:rFonts w:ascii="Minion Pro" w:hAnsi="Minion Pro" w:cs="Minion Pro"/>
                          <w:color w:val="231F20"/>
                          <w:spacing w:val="-4"/>
                        </w:rPr>
                      </w:pPr>
                      <w:r>
                        <w:rPr>
                          <w:rFonts w:ascii="Minion Pro" w:hAnsi="Minion Pro" w:cs="Minion Pro"/>
                          <w:color w:val="231F20"/>
                        </w:rPr>
                        <w:t xml:space="preserve">When access to the NDI data is no longer needed, </w:t>
                      </w:r>
                      <w:r>
                        <w:rPr>
                          <w:rFonts w:ascii="Minion Pro" w:hAnsi="Minion Pro" w:cs="Minion Pro"/>
                          <w:color w:val="231F20"/>
                          <w:spacing w:val="-3"/>
                        </w:rPr>
                        <w:t xml:space="preserve">(see </w:t>
                      </w:r>
                      <w:r w:rsidRPr="00481BD9">
                        <w:rPr>
                          <w:rFonts w:ascii="Minion Pro" w:hAnsi="Minion Pro" w:cs="Minion Pro"/>
                          <w:b/>
                          <w:color w:val="231F20"/>
                        </w:rPr>
                        <w:t>Attachment</w:t>
                      </w:r>
                      <w:r w:rsidRPr="00481BD9">
                        <w:rPr>
                          <w:rFonts w:ascii="Minion Pro" w:hAnsi="Minion Pro" w:cs="Minion Pro"/>
                          <w:b/>
                          <w:color w:val="231F20"/>
                          <w:spacing w:val="5"/>
                        </w:rPr>
                        <w:t xml:space="preserve"> </w:t>
                      </w:r>
                      <w:r w:rsidRPr="00481BD9">
                        <w:rPr>
                          <w:rFonts w:ascii="Minion Pro" w:hAnsi="Minion Pro" w:cs="Minion Pro"/>
                          <w:b/>
                          <w:color w:val="231F20"/>
                          <w:spacing w:val="-4"/>
                        </w:rPr>
                        <w:t>A</w:t>
                      </w:r>
                      <w:r>
                        <w:rPr>
                          <w:rFonts w:ascii="Minion Pro" w:hAnsi="Minion Pro" w:cs="Minion Pro"/>
                          <w:color w:val="231F20"/>
                          <w:spacing w:val="-4"/>
                        </w:rPr>
                        <w:t>)</w:t>
                      </w:r>
                    </w:p>
                    <w:p w14:paraId="10119394" w14:textId="25BD6706" w:rsidR="00E6655D" w:rsidRDefault="00E6655D">
                      <w:pPr>
                        <w:pStyle w:val="BodyText"/>
                        <w:numPr>
                          <w:ilvl w:val="0"/>
                          <w:numId w:val="2"/>
                        </w:numPr>
                        <w:tabs>
                          <w:tab w:val="left" w:pos="1043"/>
                        </w:tabs>
                        <w:kinsoku w:val="0"/>
                        <w:overflowPunct w:val="0"/>
                        <w:spacing w:line="240" w:lineRule="exact"/>
                        <w:rPr>
                          <w:rFonts w:ascii="Minion Pro" w:hAnsi="Minion Pro" w:cs="Minion Pro"/>
                          <w:color w:val="231F20"/>
                        </w:rPr>
                      </w:pPr>
                      <w:r>
                        <w:rPr>
                          <w:rFonts w:ascii="Minion Pro" w:hAnsi="Minion Pro" w:cs="Minion Pro"/>
                          <w:color w:val="231F20"/>
                        </w:rPr>
                        <w:t>If a change in site access is contemplated</w:t>
                      </w:r>
                    </w:p>
                    <w:p w14:paraId="0D57616C" w14:textId="1F7D0153" w:rsidR="00E6655D" w:rsidRDefault="00E6655D">
                      <w:pPr>
                        <w:pStyle w:val="BodyText"/>
                        <w:numPr>
                          <w:ilvl w:val="0"/>
                          <w:numId w:val="2"/>
                        </w:numPr>
                        <w:tabs>
                          <w:tab w:val="left" w:pos="1043"/>
                        </w:tabs>
                        <w:kinsoku w:val="0"/>
                        <w:overflowPunct w:val="0"/>
                        <w:spacing w:line="240" w:lineRule="exact"/>
                        <w:rPr>
                          <w:rFonts w:ascii="Minion Pro" w:hAnsi="Minion Pro" w:cs="Minion Pro"/>
                          <w:color w:val="231F20"/>
                        </w:rPr>
                      </w:pPr>
                      <w:r>
                        <w:rPr>
                          <w:rFonts w:ascii="Minion Pro" w:hAnsi="Minion Pro" w:cs="Minion Pro"/>
                          <w:color w:val="231F20"/>
                        </w:rPr>
                        <w:t>Of the intent to modify the project’s purpose</w:t>
                      </w:r>
                    </w:p>
                    <w:p w14:paraId="6C4118BD" w14:textId="199EC160" w:rsidR="00E6655D" w:rsidRDefault="00E6655D">
                      <w:pPr>
                        <w:pStyle w:val="BodyText"/>
                        <w:numPr>
                          <w:ilvl w:val="0"/>
                          <w:numId w:val="2"/>
                        </w:numPr>
                        <w:tabs>
                          <w:tab w:val="left" w:pos="1043"/>
                        </w:tabs>
                        <w:kinsoku w:val="0"/>
                        <w:overflowPunct w:val="0"/>
                        <w:spacing w:line="255" w:lineRule="exact"/>
                        <w:rPr>
                          <w:rFonts w:ascii="Minion Pro" w:hAnsi="Minion Pro" w:cs="Minion Pro"/>
                          <w:color w:val="231F20"/>
                        </w:rPr>
                      </w:pPr>
                      <w:r>
                        <w:rPr>
                          <w:rFonts w:ascii="Minion Pro" w:hAnsi="Minion Pro" w:cs="Minion Pro"/>
                          <w:color w:val="231F20"/>
                        </w:rPr>
                        <w:t>If these responsibilities are to be transferred</w:t>
                      </w:r>
                    </w:p>
                    <w:p w14:paraId="185F06D2" w14:textId="77777777" w:rsidR="00E6655D" w:rsidRDefault="00E6655D">
                      <w:pPr>
                        <w:pStyle w:val="BodyText"/>
                        <w:tabs>
                          <w:tab w:val="left" w:pos="7379"/>
                          <w:tab w:val="left" w:pos="9627"/>
                        </w:tabs>
                        <w:kinsoku w:val="0"/>
                        <w:overflowPunct w:val="0"/>
                        <w:spacing w:before="141"/>
                        <w:ind w:left="282"/>
                        <w:rPr>
                          <w:color w:val="231F20"/>
                        </w:rPr>
                      </w:pPr>
                      <w:r>
                        <w:rPr>
                          <w:color w:val="231F20"/>
                        </w:rPr>
                        <w:t xml:space="preserve">Signature </w:t>
                      </w:r>
                      <w:r>
                        <w:rPr>
                          <w:color w:val="231F20"/>
                          <w:spacing w:val="-3"/>
                        </w:rPr>
                        <w:t>of</w:t>
                      </w:r>
                      <w:r>
                        <w:rPr>
                          <w:color w:val="231F20"/>
                        </w:rPr>
                        <w:t xml:space="preserve"> Data Steward:</w:t>
                      </w:r>
                      <w:r>
                        <w:rPr>
                          <w:color w:val="231F20"/>
                          <w:u w:val="single"/>
                        </w:rPr>
                        <w:tab/>
                      </w:r>
                      <w:r>
                        <w:rPr>
                          <w:color w:val="231F20"/>
                        </w:rPr>
                        <w:t>Date:</w:t>
                      </w:r>
                      <w:r>
                        <w:rPr>
                          <w:color w:val="231F20"/>
                          <w:spacing w:val="-3"/>
                        </w:rPr>
                        <w:t xml:space="preserve"> </w:t>
                      </w:r>
                      <w:r>
                        <w:rPr>
                          <w:color w:val="231F20"/>
                          <w:u w:val="single"/>
                        </w:rPr>
                        <w:t xml:space="preserve"> </w:t>
                      </w:r>
                      <w:r>
                        <w:rPr>
                          <w:color w:val="231F20"/>
                          <w:u w:val="single"/>
                        </w:rPr>
                        <w:tab/>
                      </w:r>
                    </w:p>
                  </w:txbxContent>
                </v:textbox>
                <w10:wrap type="topAndBottom" anchorx="margin"/>
              </v:shape>
            </w:pict>
          </mc:Fallback>
        </mc:AlternateContent>
      </w:r>
      <w:r w:rsidR="0043121F" w:rsidRPr="000657E8">
        <w:rPr>
          <w:rFonts w:ascii="Times New Roman" w:hAnsi="Times New Roman" w:cs="Times New Roman"/>
          <w:noProof/>
        </w:rPr>
        <mc:AlternateContent>
          <mc:Choice Requires="wps">
            <w:drawing>
              <wp:anchor distT="0" distB="0" distL="0" distR="0" simplePos="0" relativeHeight="251663872" behindDoc="0" locked="0" layoutInCell="0" allowOverlap="1" wp14:anchorId="4B9EAF13" wp14:editId="3CA168EC">
                <wp:simplePos x="0" y="0"/>
                <wp:positionH relativeFrom="page">
                  <wp:posOffset>457200</wp:posOffset>
                </wp:positionH>
                <wp:positionV relativeFrom="paragraph">
                  <wp:posOffset>800735</wp:posOffset>
                </wp:positionV>
                <wp:extent cx="6845300" cy="1533525"/>
                <wp:effectExtent l="0" t="0" r="12700" b="28575"/>
                <wp:wrapTopAndBottom/>
                <wp:docPr id="10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533525"/>
                        </a:xfrm>
                        <a:prstGeom prst="rect">
                          <a:avLst/>
                        </a:prstGeom>
                        <a:noFill/>
                        <a:ln w="14522">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F00E0A8" w14:textId="481CB0DE" w:rsidR="00E6655D" w:rsidRPr="000657E8" w:rsidRDefault="00E6655D">
                            <w:pPr>
                              <w:pStyle w:val="BodyText"/>
                              <w:kinsoku w:val="0"/>
                              <w:overflowPunct w:val="0"/>
                              <w:spacing w:before="34" w:line="261" w:lineRule="auto"/>
                              <w:ind w:left="125" w:right="397"/>
                              <w:rPr>
                                <w:color w:val="231F20"/>
                              </w:rPr>
                            </w:pPr>
                            <w:r w:rsidRPr="000657E8">
                              <w:rPr>
                                <w:color w:val="231F20"/>
                              </w:rPr>
                              <w:t xml:space="preserve">* </w:t>
                            </w:r>
                            <w:r w:rsidRPr="000657E8">
                              <w:rPr>
                                <w:b/>
                                <w:bCs/>
                                <w:iCs/>
                                <w:color w:val="231F20"/>
                              </w:rPr>
                              <w:t>NOTE</w:t>
                            </w:r>
                            <w:r w:rsidRPr="000657E8">
                              <w:rPr>
                                <w:color w:val="231F20"/>
                              </w:rPr>
                              <w:t xml:space="preserve">: The “official authorized to execute agreements” will </w:t>
                            </w:r>
                            <w:r w:rsidRPr="000657E8">
                              <w:rPr>
                                <w:color w:val="231F20"/>
                                <w:spacing w:val="1"/>
                              </w:rPr>
                              <w:t xml:space="preserve">vary </w:t>
                            </w:r>
                            <w:r w:rsidRPr="000657E8">
                              <w:rPr>
                                <w:color w:val="231F20"/>
                              </w:rPr>
                              <w:t xml:space="preserve">among organizations. Whenever possible, NDI prefers that this official be someone at a higher level of authority than the principal investigator or other persons responsible for the study or project; for example, a university official authorized to sign grant proposals, a company vice president, a government division, or bureau director. By signing this agreement as the </w:t>
                            </w:r>
                            <w:r w:rsidRPr="000657E8">
                              <w:rPr>
                                <w:b/>
                                <w:bCs/>
                                <w:iCs/>
                                <w:color w:val="231F20"/>
                              </w:rPr>
                              <w:t>authorized official</w:t>
                            </w:r>
                            <w:r w:rsidRPr="000657E8">
                              <w:rPr>
                                <w:color w:val="231F20"/>
                              </w:rPr>
                              <w:t xml:space="preserve">, you are declaring that you have the authority to make the above assurances on behalf of the university, company, agency, or other organization and to bind the organization to the </w:t>
                            </w:r>
                            <w:r w:rsidRPr="000657E8">
                              <w:rPr>
                                <w:color w:val="231F20"/>
                                <w:spacing w:val="1"/>
                              </w:rPr>
                              <w:t>terms</w:t>
                            </w:r>
                            <w:r w:rsidRPr="000657E8">
                              <w:rPr>
                                <w:color w:val="231F20"/>
                                <w:spacing w:val="5"/>
                              </w:rPr>
                              <w:t xml:space="preserve"> </w:t>
                            </w:r>
                            <w:r w:rsidRPr="000657E8">
                              <w:rPr>
                                <w:color w:val="231F20"/>
                              </w:rPr>
                              <w:t>of</w:t>
                            </w:r>
                            <w:r w:rsidRPr="000657E8">
                              <w:rPr>
                                <w:color w:val="231F20"/>
                                <w:spacing w:val="6"/>
                              </w:rPr>
                              <w:t xml:space="preserve"> </w:t>
                            </w:r>
                            <w:r w:rsidRPr="000657E8">
                              <w:rPr>
                                <w:color w:val="231F20"/>
                              </w:rPr>
                              <w:t>this</w:t>
                            </w:r>
                            <w:r w:rsidRPr="000657E8">
                              <w:rPr>
                                <w:color w:val="231F20"/>
                                <w:spacing w:val="5"/>
                              </w:rPr>
                              <w:t xml:space="preserve"> </w:t>
                            </w:r>
                            <w:r w:rsidRPr="000657E8">
                              <w:rPr>
                                <w:color w:val="231F20"/>
                              </w:rPr>
                              <w:t>agreement,</w:t>
                            </w:r>
                            <w:r w:rsidRPr="000657E8">
                              <w:rPr>
                                <w:color w:val="231F20"/>
                                <w:spacing w:val="6"/>
                              </w:rPr>
                              <w:t xml:space="preserve"> </w:t>
                            </w:r>
                            <w:r w:rsidRPr="000657E8">
                              <w:rPr>
                                <w:color w:val="231F20"/>
                              </w:rPr>
                              <w:t>and</w:t>
                            </w:r>
                            <w:r w:rsidRPr="000657E8">
                              <w:rPr>
                                <w:color w:val="231F20"/>
                                <w:spacing w:val="6"/>
                              </w:rPr>
                              <w:t xml:space="preserve"> </w:t>
                            </w:r>
                            <w:r w:rsidRPr="000657E8">
                              <w:rPr>
                                <w:color w:val="231F20"/>
                              </w:rPr>
                              <w:t>you</w:t>
                            </w:r>
                            <w:r w:rsidRPr="000657E8">
                              <w:rPr>
                                <w:color w:val="231F20"/>
                                <w:spacing w:val="6"/>
                              </w:rPr>
                              <w:t xml:space="preserve"> </w:t>
                            </w:r>
                            <w:r w:rsidRPr="000657E8">
                              <w:rPr>
                                <w:color w:val="231F20"/>
                              </w:rPr>
                              <w:t>take</w:t>
                            </w:r>
                            <w:r w:rsidRPr="000657E8">
                              <w:rPr>
                                <w:color w:val="231F20"/>
                                <w:spacing w:val="6"/>
                              </w:rPr>
                              <w:t xml:space="preserve"> </w:t>
                            </w:r>
                            <w:r w:rsidRPr="000657E8">
                              <w:rPr>
                                <w:color w:val="231F20"/>
                              </w:rPr>
                              <w:t>responsibility</w:t>
                            </w:r>
                            <w:r w:rsidRPr="000657E8">
                              <w:rPr>
                                <w:color w:val="231F20"/>
                                <w:spacing w:val="6"/>
                              </w:rPr>
                              <w:t xml:space="preserve"> </w:t>
                            </w:r>
                            <w:r w:rsidRPr="000657E8">
                              <w:rPr>
                                <w:color w:val="231F20"/>
                              </w:rPr>
                              <w:t>for</w:t>
                            </w:r>
                            <w:r w:rsidRPr="000657E8">
                              <w:rPr>
                                <w:color w:val="231F20"/>
                                <w:spacing w:val="6"/>
                              </w:rPr>
                              <w:t xml:space="preserve"> </w:t>
                            </w:r>
                            <w:r w:rsidRPr="000657E8">
                              <w:rPr>
                                <w:color w:val="231F20"/>
                              </w:rPr>
                              <w:t>the</w:t>
                            </w:r>
                            <w:r w:rsidRPr="000657E8">
                              <w:rPr>
                                <w:color w:val="231F20"/>
                                <w:spacing w:val="6"/>
                              </w:rPr>
                              <w:t xml:space="preserve"> </w:t>
                            </w:r>
                            <w:r w:rsidRPr="000657E8">
                              <w:rPr>
                                <w:color w:val="231F20"/>
                              </w:rPr>
                              <w:t>confidentiality</w:t>
                            </w:r>
                            <w:r w:rsidRPr="000657E8">
                              <w:rPr>
                                <w:color w:val="231F20"/>
                                <w:spacing w:val="6"/>
                              </w:rPr>
                              <w:t xml:space="preserve"> </w:t>
                            </w:r>
                            <w:r w:rsidRPr="000657E8">
                              <w:rPr>
                                <w:color w:val="231F20"/>
                              </w:rPr>
                              <w:t>assurances</w:t>
                            </w:r>
                            <w:r w:rsidRPr="000657E8">
                              <w:rPr>
                                <w:color w:val="231F20"/>
                                <w:spacing w:val="5"/>
                              </w:rPr>
                              <w:t xml:space="preserve"> </w:t>
                            </w:r>
                            <w:r w:rsidRPr="000657E8">
                              <w:rPr>
                                <w:color w:val="231F20"/>
                              </w:rPr>
                              <w:t>of</w:t>
                            </w:r>
                            <w:r w:rsidRPr="000657E8">
                              <w:rPr>
                                <w:color w:val="231F20"/>
                                <w:spacing w:val="6"/>
                              </w:rPr>
                              <w:t xml:space="preserve"> </w:t>
                            </w:r>
                            <w:r w:rsidRPr="000657E8">
                              <w:rPr>
                                <w:color w:val="231F20"/>
                              </w:rPr>
                              <w:t>all</w:t>
                            </w:r>
                            <w:r w:rsidRPr="000657E8">
                              <w:rPr>
                                <w:color w:val="231F20"/>
                                <w:spacing w:val="6"/>
                              </w:rPr>
                              <w:t xml:space="preserve"> </w:t>
                            </w:r>
                            <w:r w:rsidRPr="000657E8">
                              <w:rPr>
                                <w:color w:val="231F20"/>
                              </w:rPr>
                              <w:t>organizations</w:t>
                            </w:r>
                            <w:r w:rsidRPr="000657E8">
                              <w:rPr>
                                <w:color w:val="231F20"/>
                                <w:spacing w:val="5"/>
                              </w:rPr>
                              <w:t xml:space="preserve"> </w:t>
                            </w:r>
                            <w:r w:rsidRPr="000657E8">
                              <w:rPr>
                                <w:color w:val="231F20"/>
                              </w:rPr>
                              <w:t>or</w:t>
                            </w:r>
                            <w:r w:rsidRPr="000657E8">
                              <w:rPr>
                                <w:color w:val="231F20"/>
                                <w:spacing w:val="6"/>
                              </w:rPr>
                              <w:t xml:space="preserve"> </w:t>
                            </w:r>
                            <w:r w:rsidRPr="000657E8">
                              <w:rPr>
                                <w:color w:val="231F20"/>
                              </w:rPr>
                              <w:t>individuals</w:t>
                            </w:r>
                            <w:r w:rsidRPr="000657E8">
                              <w:rPr>
                                <w:color w:val="231F20"/>
                                <w:spacing w:val="5"/>
                              </w:rPr>
                              <w:t xml:space="preserve"> </w:t>
                            </w:r>
                            <w:r w:rsidRPr="000657E8">
                              <w:rPr>
                                <w:color w:val="231F20"/>
                              </w:rPr>
                              <w:t>who</w:t>
                            </w:r>
                            <w:r w:rsidRPr="000657E8">
                              <w:rPr>
                                <w:color w:val="231F20"/>
                                <w:spacing w:val="6"/>
                              </w:rPr>
                              <w:t xml:space="preserve"> </w:t>
                            </w:r>
                            <w:r w:rsidRPr="000657E8">
                              <w:rPr>
                                <w:color w:val="231F20"/>
                              </w:rPr>
                              <w:t>are</w:t>
                            </w:r>
                            <w:r w:rsidRPr="000657E8">
                              <w:rPr>
                                <w:color w:val="231F20"/>
                                <w:spacing w:val="6"/>
                              </w:rPr>
                              <w:t xml:space="preserve"> </w:t>
                            </w:r>
                            <w:r w:rsidRPr="000657E8">
                              <w:rPr>
                                <w:color w:val="231F20"/>
                              </w:rPr>
                              <w:t>participating</w:t>
                            </w:r>
                            <w:r w:rsidRPr="000657E8">
                              <w:rPr>
                                <w:color w:val="231F20"/>
                                <w:spacing w:val="6"/>
                              </w:rPr>
                              <w:t xml:space="preserve"> </w:t>
                            </w:r>
                            <w:r w:rsidRPr="000657E8">
                              <w:rPr>
                                <w:color w:val="231F20"/>
                              </w:rPr>
                              <w:t>in</w:t>
                            </w:r>
                            <w:r w:rsidRPr="000657E8">
                              <w:rPr>
                                <w:color w:val="231F20"/>
                                <w:spacing w:val="6"/>
                              </w:rPr>
                              <w:t xml:space="preserve"> </w:t>
                            </w:r>
                            <w:r w:rsidRPr="000657E8">
                              <w:rPr>
                                <w:color w:val="231F20"/>
                              </w:rPr>
                              <w:t>this</w:t>
                            </w:r>
                            <w:r w:rsidRPr="000657E8">
                              <w:rPr>
                                <w:color w:val="231F20"/>
                                <w:spacing w:val="5"/>
                              </w:rPr>
                              <w:t xml:space="preserve"> </w:t>
                            </w:r>
                            <w:r w:rsidRPr="000657E8">
                              <w:rPr>
                                <w:color w:val="231F20"/>
                              </w:rPr>
                              <w:t>study.</w:t>
                            </w:r>
                          </w:p>
                          <w:p w14:paraId="376B87C8" w14:textId="1A3DDE75" w:rsidR="00E6655D" w:rsidRPr="000657E8" w:rsidRDefault="00E6655D" w:rsidP="003361EF">
                            <w:pPr>
                              <w:pStyle w:val="BodyText"/>
                              <w:kinsoku w:val="0"/>
                              <w:overflowPunct w:val="0"/>
                              <w:spacing w:before="89"/>
                              <w:ind w:left="131"/>
                              <w:rPr>
                                <w:color w:val="231F20"/>
                              </w:rPr>
                            </w:pPr>
                            <w:r w:rsidRPr="000657E8">
                              <w:rPr>
                                <w:color w:val="231F20"/>
                              </w:rPr>
                              <w:t xml:space="preserve">For those individuals planning to sign digitally, note that not all types of electronic signatures are acceptable. For more information see </w:t>
                            </w:r>
                            <w:r w:rsidRPr="000657E8">
                              <w:rPr>
                                <w:b/>
                                <w:bCs/>
                                <w:color w:val="231F20"/>
                              </w:rPr>
                              <w:t>Attachment D</w:t>
                            </w:r>
                            <w:r w:rsidRPr="000657E8">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2" type="#_x0000_t202" style="position:absolute;left:0;text-align:left;margin-left:36pt;margin-top:63.05pt;width:539pt;height:120.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" o:allowincell="f" filled="f" strokecolor="#231f20" strokeweight=".40339mm">
                <v:textbox inset="0,0,0,0">
                  <w:txbxContent>
                    <w:p w14:paraId="1F00E0A8" w14:textId="481CB0DE" w:rsidR="00E6655D" w:rsidRPr="000657E8" w:rsidRDefault="00E6655D">
                      <w:pPr>
                        <w:pStyle w:val="BodyText"/>
                        <w:kinsoku w:val="0"/>
                        <w:overflowPunct w:val="0"/>
                        <w:spacing w:before="34" w:line="261" w:lineRule="auto"/>
                        <w:ind w:left="125" w:right="397"/>
                        <w:rPr>
                          <w:color w:val="231F20"/>
                        </w:rPr>
                      </w:pPr>
                      <w:r w:rsidRPr="000657E8">
                        <w:rPr>
                          <w:color w:val="231F20"/>
                        </w:rPr>
                        <w:t xml:space="preserve">* </w:t>
                      </w:r>
                      <w:r w:rsidRPr="000657E8">
                        <w:rPr>
                          <w:b/>
                          <w:bCs/>
                          <w:iCs/>
                          <w:color w:val="231F20"/>
                        </w:rPr>
                        <w:t>NOTE</w:t>
                      </w:r>
                      <w:r w:rsidRPr="000657E8">
                        <w:rPr>
                          <w:color w:val="231F20"/>
                        </w:rPr>
                        <w:t xml:space="preserve">: The “official authorized to execute agreements” will </w:t>
                      </w:r>
                      <w:r w:rsidRPr="000657E8">
                        <w:rPr>
                          <w:color w:val="231F20"/>
                          <w:spacing w:val="1"/>
                        </w:rPr>
                        <w:t xml:space="preserve">vary </w:t>
                      </w:r>
                      <w:r w:rsidRPr="000657E8">
                        <w:rPr>
                          <w:color w:val="231F20"/>
                        </w:rPr>
                        <w:t xml:space="preserve">among organizations. Whenever possible, NDI prefers that this official be someone at a higher level of authority than the principal investigator or other persons responsible for the study or project; for example, a university official authorized to sign grant proposals, a company vice president, a government division, or bureau director. By signing this agreement as the </w:t>
                      </w:r>
                      <w:r w:rsidRPr="000657E8">
                        <w:rPr>
                          <w:b/>
                          <w:bCs/>
                          <w:iCs/>
                          <w:color w:val="231F20"/>
                        </w:rPr>
                        <w:t>authorized official</w:t>
                      </w:r>
                      <w:r w:rsidRPr="000657E8">
                        <w:rPr>
                          <w:color w:val="231F20"/>
                        </w:rPr>
                        <w:t xml:space="preserve">, you are declaring that you have the authority to make the above assurances on behalf of the university, company, agency, or other organization and to bind the organization to the </w:t>
                      </w:r>
                      <w:r w:rsidRPr="000657E8">
                        <w:rPr>
                          <w:color w:val="231F20"/>
                          <w:spacing w:val="1"/>
                        </w:rPr>
                        <w:t>terms</w:t>
                      </w:r>
                      <w:r w:rsidRPr="000657E8">
                        <w:rPr>
                          <w:color w:val="231F20"/>
                          <w:spacing w:val="5"/>
                        </w:rPr>
                        <w:t xml:space="preserve"> </w:t>
                      </w:r>
                      <w:r w:rsidRPr="000657E8">
                        <w:rPr>
                          <w:color w:val="231F20"/>
                        </w:rPr>
                        <w:t>of</w:t>
                      </w:r>
                      <w:r w:rsidRPr="000657E8">
                        <w:rPr>
                          <w:color w:val="231F20"/>
                          <w:spacing w:val="6"/>
                        </w:rPr>
                        <w:t xml:space="preserve"> </w:t>
                      </w:r>
                      <w:r w:rsidRPr="000657E8">
                        <w:rPr>
                          <w:color w:val="231F20"/>
                        </w:rPr>
                        <w:t>this</w:t>
                      </w:r>
                      <w:r w:rsidRPr="000657E8">
                        <w:rPr>
                          <w:color w:val="231F20"/>
                          <w:spacing w:val="5"/>
                        </w:rPr>
                        <w:t xml:space="preserve"> </w:t>
                      </w:r>
                      <w:r w:rsidRPr="000657E8">
                        <w:rPr>
                          <w:color w:val="231F20"/>
                        </w:rPr>
                        <w:t>agreement,</w:t>
                      </w:r>
                      <w:r w:rsidRPr="000657E8">
                        <w:rPr>
                          <w:color w:val="231F20"/>
                          <w:spacing w:val="6"/>
                        </w:rPr>
                        <w:t xml:space="preserve"> </w:t>
                      </w:r>
                      <w:r w:rsidRPr="000657E8">
                        <w:rPr>
                          <w:color w:val="231F20"/>
                        </w:rPr>
                        <w:t>and</w:t>
                      </w:r>
                      <w:r w:rsidRPr="000657E8">
                        <w:rPr>
                          <w:color w:val="231F20"/>
                          <w:spacing w:val="6"/>
                        </w:rPr>
                        <w:t xml:space="preserve"> </w:t>
                      </w:r>
                      <w:r w:rsidRPr="000657E8">
                        <w:rPr>
                          <w:color w:val="231F20"/>
                        </w:rPr>
                        <w:t>you</w:t>
                      </w:r>
                      <w:r w:rsidRPr="000657E8">
                        <w:rPr>
                          <w:color w:val="231F20"/>
                          <w:spacing w:val="6"/>
                        </w:rPr>
                        <w:t xml:space="preserve"> </w:t>
                      </w:r>
                      <w:r w:rsidRPr="000657E8">
                        <w:rPr>
                          <w:color w:val="231F20"/>
                        </w:rPr>
                        <w:t>take</w:t>
                      </w:r>
                      <w:r w:rsidRPr="000657E8">
                        <w:rPr>
                          <w:color w:val="231F20"/>
                          <w:spacing w:val="6"/>
                        </w:rPr>
                        <w:t xml:space="preserve"> </w:t>
                      </w:r>
                      <w:r w:rsidRPr="000657E8">
                        <w:rPr>
                          <w:color w:val="231F20"/>
                        </w:rPr>
                        <w:t>responsibility</w:t>
                      </w:r>
                      <w:r w:rsidRPr="000657E8">
                        <w:rPr>
                          <w:color w:val="231F20"/>
                          <w:spacing w:val="6"/>
                        </w:rPr>
                        <w:t xml:space="preserve"> </w:t>
                      </w:r>
                      <w:r w:rsidRPr="000657E8">
                        <w:rPr>
                          <w:color w:val="231F20"/>
                        </w:rPr>
                        <w:t>for</w:t>
                      </w:r>
                      <w:r w:rsidRPr="000657E8">
                        <w:rPr>
                          <w:color w:val="231F20"/>
                          <w:spacing w:val="6"/>
                        </w:rPr>
                        <w:t xml:space="preserve"> </w:t>
                      </w:r>
                      <w:r w:rsidRPr="000657E8">
                        <w:rPr>
                          <w:color w:val="231F20"/>
                        </w:rPr>
                        <w:t>the</w:t>
                      </w:r>
                      <w:r w:rsidRPr="000657E8">
                        <w:rPr>
                          <w:color w:val="231F20"/>
                          <w:spacing w:val="6"/>
                        </w:rPr>
                        <w:t xml:space="preserve"> </w:t>
                      </w:r>
                      <w:r w:rsidRPr="000657E8">
                        <w:rPr>
                          <w:color w:val="231F20"/>
                        </w:rPr>
                        <w:t>confidentiality</w:t>
                      </w:r>
                      <w:r w:rsidRPr="000657E8">
                        <w:rPr>
                          <w:color w:val="231F20"/>
                          <w:spacing w:val="6"/>
                        </w:rPr>
                        <w:t xml:space="preserve"> </w:t>
                      </w:r>
                      <w:r w:rsidRPr="000657E8">
                        <w:rPr>
                          <w:color w:val="231F20"/>
                        </w:rPr>
                        <w:t>assurances</w:t>
                      </w:r>
                      <w:r w:rsidRPr="000657E8">
                        <w:rPr>
                          <w:color w:val="231F20"/>
                          <w:spacing w:val="5"/>
                        </w:rPr>
                        <w:t xml:space="preserve"> </w:t>
                      </w:r>
                      <w:r w:rsidRPr="000657E8">
                        <w:rPr>
                          <w:color w:val="231F20"/>
                        </w:rPr>
                        <w:t>of</w:t>
                      </w:r>
                      <w:r w:rsidRPr="000657E8">
                        <w:rPr>
                          <w:color w:val="231F20"/>
                          <w:spacing w:val="6"/>
                        </w:rPr>
                        <w:t xml:space="preserve"> </w:t>
                      </w:r>
                      <w:r w:rsidRPr="000657E8">
                        <w:rPr>
                          <w:color w:val="231F20"/>
                        </w:rPr>
                        <w:t>all</w:t>
                      </w:r>
                      <w:r w:rsidRPr="000657E8">
                        <w:rPr>
                          <w:color w:val="231F20"/>
                          <w:spacing w:val="6"/>
                        </w:rPr>
                        <w:t xml:space="preserve"> </w:t>
                      </w:r>
                      <w:r w:rsidRPr="000657E8">
                        <w:rPr>
                          <w:color w:val="231F20"/>
                        </w:rPr>
                        <w:t>organizations</w:t>
                      </w:r>
                      <w:r w:rsidRPr="000657E8">
                        <w:rPr>
                          <w:color w:val="231F20"/>
                          <w:spacing w:val="5"/>
                        </w:rPr>
                        <w:t xml:space="preserve"> </w:t>
                      </w:r>
                      <w:r w:rsidRPr="000657E8">
                        <w:rPr>
                          <w:color w:val="231F20"/>
                        </w:rPr>
                        <w:t>or</w:t>
                      </w:r>
                      <w:r w:rsidRPr="000657E8">
                        <w:rPr>
                          <w:color w:val="231F20"/>
                          <w:spacing w:val="6"/>
                        </w:rPr>
                        <w:t xml:space="preserve"> </w:t>
                      </w:r>
                      <w:r w:rsidRPr="000657E8">
                        <w:rPr>
                          <w:color w:val="231F20"/>
                        </w:rPr>
                        <w:t>individuals</w:t>
                      </w:r>
                      <w:r w:rsidRPr="000657E8">
                        <w:rPr>
                          <w:color w:val="231F20"/>
                          <w:spacing w:val="5"/>
                        </w:rPr>
                        <w:t xml:space="preserve"> </w:t>
                      </w:r>
                      <w:r w:rsidRPr="000657E8">
                        <w:rPr>
                          <w:color w:val="231F20"/>
                        </w:rPr>
                        <w:t>who</w:t>
                      </w:r>
                      <w:r w:rsidRPr="000657E8">
                        <w:rPr>
                          <w:color w:val="231F20"/>
                          <w:spacing w:val="6"/>
                        </w:rPr>
                        <w:t xml:space="preserve"> </w:t>
                      </w:r>
                      <w:r w:rsidRPr="000657E8">
                        <w:rPr>
                          <w:color w:val="231F20"/>
                        </w:rPr>
                        <w:t>are</w:t>
                      </w:r>
                      <w:r w:rsidRPr="000657E8">
                        <w:rPr>
                          <w:color w:val="231F20"/>
                          <w:spacing w:val="6"/>
                        </w:rPr>
                        <w:t xml:space="preserve"> </w:t>
                      </w:r>
                      <w:r w:rsidRPr="000657E8">
                        <w:rPr>
                          <w:color w:val="231F20"/>
                        </w:rPr>
                        <w:t>participating</w:t>
                      </w:r>
                      <w:r w:rsidRPr="000657E8">
                        <w:rPr>
                          <w:color w:val="231F20"/>
                          <w:spacing w:val="6"/>
                        </w:rPr>
                        <w:t xml:space="preserve"> </w:t>
                      </w:r>
                      <w:r w:rsidRPr="000657E8">
                        <w:rPr>
                          <w:color w:val="231F20"/>
                        </w:rPr>
                        <w:t>in</w:t>
                      </w:r>
                      <w:r w:rsidRPr="000657E8">
                        <w:rPr>
                          <w:color w:val="231F20"/>
                          <w:spacing w:val="6"/>
                        </w:rPr>
                        <w:t xml:space="preserve"> </w:t>
                      </w:r>
                      <w:r w:rsidRPr="000657E8">
                        <w:rPr>
                          <w:color w:val="231F20"/>
                        </w:rPr>
                        <w:t>this</w:t>
                      </w:r>
                      <w:r w:rsidRPr="000657E8">
                        <w:rPr>
                          <w:color w:val="231F20"/>
                          <w:spacing w:val="5"/>
                        </w:rPr>
                        <w:t xml:space="preserve"> </w:t>
                      </w:r>
                      <w:r w:rsidRPr="000657E8">
                        <w:rPr>
                          <w:color w:val="231F20"/>
                        </w:rPr>
                        <w:t>study.</w:t>
                      </w:r>
                    </w:p>
                    <w:p w14:paraId="376B87C8" w14:textId="1A3DDE75" w:rsidR="00E6655D" w:rsidRPr="000657E8" w:rsidRDefault="00E6655D" w:rsidP="003361EF">
                      <w:pPr>
                        <w:pStyle w:val="BodyText"/>
                        <w:kinsoku w:val="0"/>
                        <w:overflowPunct w:val="0"/>
                        <w:spacing w:before="89"/>
                        <w:ind w:left="131"/>
                        <w:rPr>
                          <w:color w:val="231F20"/>
                        </w:rPr>
                      </w:pPr>
                      <w:r w:rsidRPr="000657E8">
                        <w:rPr>
                          <w:color w:val="231F20"/>
                        </w:rPr>
                        <w:t xml:space="preserve">For those individuals planning to sign digitally, note that not all types of electronic signatures are acceptable. For more information see </w:t>
                      </w:r>
                      <w:r w:rsidRPr="000657E8">
                        <w:rPr>
                          <w:b/>
                          <w:bCs/>
                          <w:color w:val="231F20"/>
                        </w:rPr>
                        <w:t>Attachment D</w:t>
                      </w:r>
                      <w:r w:rsidRPr="000657E8">
                        <w:rPr>
                          <w:color w:val="231F20"/>
                        </w:rPr>
                        <w:t>.</w:t>
                      </w:r>
                    </w:p>
                  </w:txbxContent>
                </v:textbox>
                <w10:wrap type="topAndBottom" anchorx="page"/>
              </v:shape>
            </w:pict>
          </mc:Fallback>
        </mc:AlternateContent>
      </w:r>
      <w:r w:rsidR="00AF2CBE" w:rsidRPr="000657E8">
        <w:rPr>
          <w:rFonts w:ascii="Times New Roman" w:hAnsi="Times New Roman" w:cs="Times New Roman"/>
          <w:color w:val="231F20"/>
          <w:sz w:val="20"/>
          <w:szCs w:val="20"/>
        </w:rPr>
        <w:t xml:space="preserve">I have reviewed this NDI application. </w:t>
      </w:r>
      <w:r w:rsidR="00AF2CBE" w:rsidRPr="000657E8">
        <w:rPr>
          <w:rFonts w:ascii="Times New Roman" w:hAnsi="Times New Roman" w:cs="Times New Roman"/>
          <w:color w:val="231F20"/>
          <w:spacing w:val="2"/>
          <w:sz w:val="20"/>
          <w:szCs w:val="20"/>
        </w:rPr>
        <w:t xml:space="preserve">All </w:t>
      </w:r>
      <w:r w:rsidR="00AF2CBE" w:rsidRPr="000657E8">
        <w:rPr>
          <w:rFonts w:ascii="Times New Roman" w:hAnsi="Times New Roman" w:cs="Times New Roman"/>
          <w:color w:val="231F20"/>
          <w:sz w:val="20"/>
          <w:szCs w:val="20"/>
        </w:rPr>
        <w:t>the statements made in this application and in any confidentiality assurances related to this application are true, complete, and correct to the best of my knowledge and belief. My signature below indicates my agreement to comply with the stated statutorily</w:t>
      </w:r>
      <w:r w:rsidR="00AA195C" w:rsidRPr="000657E8">
        <w:rPr>
          <w:rFonts w:ascii="Times New Roman" w:hAnsi="Times New Roman" w:cs="Times New Roman"/>
          <w:color w:val="231F20"/>
          <w:sz w:val="20"/>
          <w:szCs w:val="20"/>
        </w:rPr>
        <w:t xml:space="preserve"> </w:t>
      </w:r>
      <w:r w:rsidR="00AF2CBE" w:rsidRPr="000657E8">
        <w:rPr>
          <w:rFonts w:ascii="Times New Roman" w:hAnsi="Times New Roman" w:cs="Times New Roman"/>
          <w:color w:val="231F20"/>
          <w:sz w:val="20"/>
          <w:szCs w:val="20"/>
        </w:rPr>
        <w:t xml:space="preserve">based requirements with the knowledge that deliberately </w:t>
      </w:r>
      <w:r w:rsidR="00AF2CBE" w:rsidRPr="000657E8">
        <w:rPr>
          <w:rFonts w:ascii="Times New Roman" w:hAnsi="Times New Roman" w:cs="Times New Roman"/>
          <w:color w:val="231F20"/>
          <w:spacing w:val="1"/>
          <w:sz w:val="20"/>
          <w:szCs w:val="20"/>
        </w:rPr>
        <w:t xml:space="preserve">making </w:t>
      </w:r>
      <w:r w:rsidR="00AF2CBE" w:rsidRPr="000657E8">
        <w:rPr>
          <w:rFonts w:ascii="Times New Roman" w:hAnsi="Times New Roman" w:cs="Times New Roman"/>
          <w:color w:val="231F20"/>
          <w:sz w:val="20"/>
          <w:szCs w:val="20"/>
        </w:rPr>
        <w:t xml:space="preserve">a false statement in any matter </w:t>
      </w:r>
      <w:r w:rsidR="00AF2CBE" w:rsidRPr="000657E8">
        <w:rPr>
          <w:rFonts w:ascii="Times New Roman" w:hAnsi="Times New Roman" w:cs="Times New Roman"/>
          <w:color w:val="231F20"/>
          <w:spacing w:val="1"/>
          <w:sz w:val="20"/>
          <w:szCs w:val="20"/>
        </w:rPr>
        <w:t xml:space="preserve">within </w:t>
      </w:r>
      <w:r w:rsidR="00AF2CBE" w:rsidRPr="000657E8">
        <w:rPr>
          <w:rFonts w:ascii="Times New Roman" w:hAnsi="Times New Roman" w:cs="Times New Roman"/>
          <w:color w:val="231F20"/>
          <w:sz w:val="20"/>
          <w:szCs w:val="20"/>
        </w:rPr>
        <w:t xml:space="preserve">the jurisdiction of any department or agency of the </w:t>
      </w:r>
      <w:r w:rsidR="00AA195C" w:rsidRPr="000657E8">
        <w:rPr>
          <w:rFonts w:ascii="Times New Roman" w:hAnsi="Times New Roman" w:cs="Times New Roman"/>
          <w:color w:val="231F20"/>
          <w:sz w:val="20"/>
          <w:szCs w:val="20"/>
        </w:rPr>
        <w:t>f</w:t>
      </w:r>
      <w:r w:rsidR="00AF2CBE" w:rsidRPr="000657E8">
        <w:rPr>
          <w:rFonts w:ascii="Times New Roman" w:hAnsi="Times New Roman" w:cs="Times New Roman"/>
          <w:color w:val="231F20"/>
          <w:sz w:val="20"/>
          <w:szCs w:val="20"/>
        </w:rPr>
        <w:t xml:space="preserve">ederal </w:t>
      </w:r>
      <w:r w:rsidR="00AA195C" w:rsidRPr="000657E8">
        <w:rPr>
          <w:rFonts w:ascii="Times New Roman" w:hAnsi="Times New Roman" w:cs="Times New Roman"/>
          <w:color w:val="231F20"/>
          <w:sz w:val="20"/>
          <w:szCs w:val="20"/>
        </w:rPr>
        <w:t>g</w:t>
      </w:r>
      <w:r w:rsidR="00AF2CBE" w:rsidRPr="000657E8">
        <w:rPr>
          <w:rFonts w:ascii="Times New Roman" w:hAnsi="Times New Roman" w:cs="Times New Roman"/>
          <w:color w:val="231F20"/>
          <w:sz w:val="20"/>
          <w:szCs w:val="20"/>
        </w:rPr>
        <w:t xml:space="preserve">overnment violates </w:t>
      </w:r>
      <w:r w:rsidR="00AF2CBE" w:rsidRPr="000657E8">
        <w:rPr>
          <w:rFonts w:ascii="Times New Roman" w:hAnsi="Times New Roman" w:cs="Times New Roman"/>
          <w:color w:val="231F20"/>
          <w:spacing w:val="-5"/>
          <w:sz w:val="20"/>
          <w:szCs w:val="20"/>
        </w:rPr>
        <w:t xml:space="preserve">18 </w:t>
      </w:r>
      <w:r w:rsidR="00AF2CBE" w:rsidRPr="000657E8">
        <w:rPr>
          <w:rFonts w:ascii="Times New Roman" w:hAnsi="Times New Roman" w:cs="Times New Roman"/>
          <w:color w:val="231F20"/>
          <w:sz w:val="20"/>
          <w:szCs w:val="20"/>
        </w:rPr>
        <w:t xml:space="preserve">USC </w:t>
      </w:r>
      <w:r w:rsidR="00AF2CBE" w:rsidRPr="000657E8">
        <w:rPr>
          <w:rFonts w:ascii="Times New Roman" w:hAnsi="Times New Roman" w:cs="Times New Roman"/>
          <w:color w:val="231F20"/>
          <w:spacing w:val="-3"/>
          <w:sz w:val="20"/>
          <w:szCs w:val="20"/>
        </w:rPr>
        <w:t xml:space="preserve">1001 </w:t>
      </w:r>
      <w:r w:rsidR="00AF2CBE" w:rsidRPr="000657E8">
        <w:rPr>
          <w:rFonts w:ascii="Times New Roman" w:hAnsi="Times New Roman" w:cs="Times New Roman"/>
          <w:color w:val="231F20"/>
          <w:sz w:val="20"/>
          <w:szCs w:val="20"/>
        </w:rPr>
        <w:t>and is punishable by a fine of up to $10,000 or up to 5 years in</w:t>
      </w:r>
      <w:r w:rsidR="00AF2CBE" w:rsidRPr="000657E8">
        <w:rPr>
          <w:rFonts w:ascii="Times New Roman" w:hAnsi="Times New Roman" w:cs="Times New Roman"/>
          <w:color w:val="231F20"/>
          <w:spacing w:val="-1"/>
          <w:sz w:val="20"/>
          <w:szCs w:val="20"/>
        </w:rPr>
        <w:t xml:space="preserve"> </w:t>
      </w:r>
      <w:r w:rsidR="00AF2CBE" w:rsidRPr="000657E8">
        <w:rPr>
          <w:rFonts w:ascii="Times New Roman" w:hAnsi="Times New Roman" w:cs="Times New Roman"/>
          <w:color w:val="231F20"/>
          <w:sz w:val="20"/>
          <w:szCs w:val="20"/>
        </w:rPr>
        <w:t>prison.</w:t>
      </w:r>
    </w:p>
    <w:p w14:paraId="3FC8E41C" w14:textId="54B21757" w:rsidR="00AF2CBE" w:rsidRDefault="00AF2CBE">
      <w:pPr>
        <w:pStyle w:val="BodyText"/>
        <w:kinsoku w:val="0"/>
        <w:overflowPunct w:val="0"/>
        <w:spacing w:before="7"/>
        <w:rPr>
          <w:rFonts w:ascii="Minion Pro" w:hAnsi="Minion Pro" w:cs="Minion Pro"/>
          <w:sz w:val="5"/>
          <w:szCs w:val="5"/>
        </w:rPr>
      </w:pPr>
    </w:p>
    <w:p w14:paraId="6705A274" w14:textId="4F1F2AA6" w:rsidR="00DB00DC" w:rsidRDefault="00DB00DC">
      <w:pPr>
        <w:pStyle w:val="BodyText"/>
        <w:kinsoku w:val="0"/>
        <w:overflowPunct w:val="0"/>
        <w:rPr>
          <w:rFonts w:ascii="Minion Pro" w:hAnsi="Minion Pro" w:cs="Minion Pro"/>
          <w:sz w:val="8"/>
          <w:szCs w:val="8"/>
        </w:rPr>
        <w:sectPr w:rsidR="00DB00DC">
          <w:pgSz w:w="12240" w:h="15840"/>
          <w:pgMar w:top="460" w:right="600" w:bottom="520" w:left="400" w:header="0" w:footer="336" w:gutter="0"/>
          <w:cols w:space="720"/>
          <w:noEndnote/>
        </w:sectPr>
      </w:pPr>
    </w:p>
    <w:p w14:paraId="0F71355F" w14:textId="77777777" w:rsidR="00AF2CBE" w:rsidRDefault="0021059B">
      <w:pPr>
        <w:pStyle w:val="Heading1"/>
        <w:kinsoku w:val="0"/>
        <w:overflowPunct w:val="0"/>
        <w:ind w:left="1761"/>
        <w:rPr>
          <w:color w:val="231F20"/>
        </w:rPr>
      </w:pPr>
      <w:r w:rsidRPr="003A7970">
        <w:rPr>
          <w:noProof/>
        </w:rPr>
        <mc:AlternateContent>
          <mc:Choice Requires="wps">
            <w:drawing>
              <wp:anchor distT="0" distB="0" distL="0" distR="0" simplePos="0" relativeHeight="251666944" behindDoc="0" locked="0" layoutInCell="0" allowOverlap="1" wp14:anchorId="108427C6" wp14:editId="38F68A2E">
                <wp:simplePos x="0" y="0"/>
                <wp:positionH relativeFrom="page">
                  <wp:posOffset>571500</wp:posOffset>
                </wp:positionH>
                <wp:positionV relativeFrom="paragraph">
                  <wp:posOffset>326390</wp:posOffset>
                </wp:positionV>
                <wp:extent cx="6858000" cy="12700"/>
                <wp:effectExtent l="0" t="0" r="0" b="0"/>
                <wp:wrapTopAndBottom/>
                <wp:docPr id="76"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67C08725" id="Freeform 14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5pt,25.7pt,585pt,25.7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" o:allowincell="f" filled="f" strokecolor="#231f20" strokeweight="1pt">
                <v:path arrowok="t" o:connecttype="custom" o:connectlocs="0,0;6858000,0" o:connectangles="0,0"/>
                <w10:wrap type="topAndBottom" anchorx="page"/>
              </v:polyline>
            </w:pict>
          </mc:Fallback>
        </mc:AlternateContent>
      </w:r>
      <w:bookmarkStart w:id="3" w:name="National_Death_Index_Supplemental_Confid"/>
      <w:bookmarkEnd w:id="3"/>
      <w:r w:rsidR="00AF2CBE" w:rsidRPr="003A7970">
        <w:rPr>
          <w:color w:val="231F20"/>
        </w:rPr>
        <w:t>National Death Index Supplemental Confidentiality Agreement</w:t>
      </w:r>
    </w:p>
    <w:p w14:paraId="33DD9B8C" w14:textId="38F47B15" w:rsidR="00AF2CBE" w:rsidRDefault="00AF2CBE" w:rsidP="00645EDD">
      <w:pPr>
        <w:pStyle w:val="BodyText"/>
        <w:kinsoku w:val="0"/>
        <w:overflowPunct w:val="0"/>
        <w:spacing w:before="189" w:line="249" w:lineRule="auto"/>
        <w:ind w:left="120" w:right="249"/>
        <w:rPr>
          <w:color w:val="231F20"/>
        </w:rPr>
      </w:pPr>
      <w:r>
        <w:rPr>
          <w:color w:val="231F20"/>
        </w:rPr>
        <w:t xml:space="preserve">A separate Supplemental Confidentiality Agreement must be completed and signed by each </w:t>
      </w:r>
      <w:r w:rsidRPr="000657E8">
        <w:rPr>
          <w:b/>
          <w:bCs/>
          <w:iCs/>
          <w:color w:val="231F20"/>
        </w:rPr>
        <w:t>EXTERNAL</w:t>
      </w:r>
      <w:r>
        <w:rPr>
          <w:b/>
          <w:bCs/>
          <w:i/>
          <w:iCs/>
          <w:color w:val="231F20"/>
        </w:rPr>
        <w:t xml:space="preserve"> </w:t>
      </w:r>
      <w:r>
        <w:rPr>
          <w:color w:val="231F20"/>
        </w:rPr>
        <w:t xml:space="preserve">organization or consultant funding or participating in this study, as listed in </w:t>
      </w:r>
      <w:r w:rsidRPr="000657E8">
        <w:rPr>
          <w:b/>
          <w:bCs/>
          <w:iCs/>
          <w:color w:val="231F20"/>
        </w:rPr>
        <w:t xml:space="preserve">items </w:t>
      </w:r>
      <w:r w:rsidR="004A26DF">
        <w:rPr>
          <w:b/>
          <w:bCs/>
          <w:iCs/>
          <w:color w:val="231F20"/>
        </w:rPr>
        <w:t>3</w:t>
      </w:r>
      <w:r w:rsidRPr="000657E8">
        <w:rPr>
          <w:b/>
          <w:bCs/>
          <w:iCs/>
          <w:color w:val="231F20"/>
        </w:rPr>
        <w:t xml:space="preserve"> and </w:t>
      </w:r>
      <w:r w:rsidR="004A26DF">
        <w:rPr>
          <w:b/>
          <w:bCs/>
          <w:iCs/>
          <w:color w:val="231F20"/>
        </w:rPr>
        <w:t>5</w:t>
      </w:r>
      <w:r>
        <w:rPr>
          <w:b/>
          <w:bCs/>
          <w:i/>
          <w:iCs/>
          <w:color w:val="231F20"/>
        </w:rPr>
        <w:t xml:space="preserve"> </w:t>
      </w:r>
      <w:r>
        <w:rPr>
          <w:color w:val="231F20"/>
        </w:rPr>
        <w:t xml:space="preserve">of the NDI </w:t>
      </w:r>
      <w:r w:rsidR="00281209">
        <w:rPr>
          <w:color w:val="231F20"/>
        </w:rPr>
        <w:t>a</w:t>
      </w:r>
      <w:r>
        <w:rPr>
          <w:color w:val="231F20"/>
        </w:rPr>
        <w:t xml:space="preserve">pplication. The Supplemental Confidentiality Agreement(s) must then be submitted as an attachment to the </w:t>
      </w:r>
      <w:r w:rsidR="00281209">
        <w:rPr>
          <w:color w:val="231F20"/>
        </w:rPr>
        <w:t>a</w:t>
      </w:r>
      <w:r>
        <w:rPr>
          <w:color w:val="231F20"/>
        </w:rPr>
        <w:t>pplication. THIS REQUIREMENT IS WAIVED ONLY FOR A FEDERAL GRANT, AND THEN ONLY WHEN THE NDI APPLICANT (GRANTEE) CAN GIVE ASSURANCES THAT THE IDENTIFYING INFORMATION OBTAINED DIRECTLY OR INDIRECTLY FROM NDI</w:t>
      </w:r>
      <w:r w:rsidR="005C64EF">
        <w:rPr>
          <w:color w:val="231F20"/>
        </w:rPr>
        <w:t xml:space="preserve"> </w:t>
      </w:r>
      <w:r>
        <w:rPr>
          <w:color w:val="231F20"/>
        </w:rPr>
        <w:t>WILL UNDER NO CIRCUMSTANCES BE PROVIDED TO THE GRANTOR.</w:t>
      </w:r>
    </w:p>
    <w:p w14:paraId="57A516F6" w14:textId="77777777" w:rsidR="00AF2CBE" w:rsidRDefault="0021059B">
      <w:pPr>
        <w:pStyle w:val="BodyText"/>
        <w:kinsoku w:val="0"/>
        <w:overflowPunct w:val="0"/>
        <w:spacing w:before="4"/>
        <w:rPr>
          <w:sz w:val="12"/>
          <w:szCs w:val="12"/>
        </w:rPr>
      </w:pPr>
      <w:r>
        <w:rPr>
          <w:noProof/>
        </w:rPr>
        <mc:AlternateContent>
          <mc:Choice Requires="wps">
            <w:drawing>
              <wp:anchor distT="0" distB="0" distL="0" distR="0" simplePos="0" relativeHeight="251667968" behindDoc="0" locked="0" layoutInCell="0" allowOverlap="1" wp14:anchorId="651FE9D7" wp14:editId="145AC2DC">
                <wp:simplePos x="0" y="0"/>
                <wp:positionH relativeFrom="page">
                  <wp:posOffset>571500</wp:posOffset>
                </wp:positionH>
                <wp:positionV relativeFrom="paragraph">
                  <wp:posOffset>120015</wp:posOffset>
                </wp:positionV>
                <wp:extent cx="6858000" cy="12700"/>
                <wp:effectExtent l="0" t="0" r="0" b="0"/>
                <wp:wrapTopAndBottom/>
                <wp:docPr id="75"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1AD27E5F" id="Freeform 148"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5pt,9.45pt,585pt,9.4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" o:allowincell="f" filled="f" strokecolor="#231f20">
                <v:path arrowok="t" o:connecttype="custom" o:connectlocs="0,0;6858000,0" o:connectangles="0,0"/>
                <w10:wrap type="topAndBottom" anchorx="page"/>
              </v:polyline>
            </w:pict>
          </mc:Fallback>
        </mc:AlternateContent>
      </w:r>
    </w:p>
    <w:p w14:paraId="736EB1AF" w14:textId="77777777" w:rsidR="00AF2CBE" w:rsidRDefault="00AF2CBE">
      <w:pPr>
        <w:pStyle w:val="BodyText"/>
        <w:kinsoku w:val="0"/>
        <w:overflowPunct w:val="0"/>
        <w:spacing w:before="144" w:line="249" w:lineRule="auto"/>
        <w:ind w:left="123" w:right="7794"/>
        <w:rPr>
          <w:i/>
          <w:iCs/>
          <w:color w:val="231F20"/>
        </w:rPr>
      </w:pPr>
      <w:r w:rsidRPr="000657E8">
        <w:rPr>
          <w:iCs/>
          <w:color w:val="231F20"/>
          <w:sz w:val="22"/>
          <w:szCs w:val="22"/>
        </w:rPr>
        <w:t>Name and title of Principal Investigator, Project Director, Project Officer, or other responsible official</w:t>
      </w:r>
      <w:r w:rsidRPr="000657E8">
        <w:rPr>
          <w:iCs/>
          <w:color w:val="231F20"/>
        </w:rPr>
        <w:t>:</w:t>
      </w:r>
    </w:p>
    <w:p w14:paraId="78A36A00" w14:textId="77777777" w:rsidR="00AF2CBE" w:rsidRDefault="00AF2CBE">
      <w:pPr>
        <w:pStyle w:val="BodyText"/>
        <w:kinsoku w:val="0"/>
        <w:overflowPunct w:val="0"/>
        <w:spacing w:before="6"/>
        <w:rPr>
          <w:i/>
          <w:iCs/>
          <w:sz w:val="28"/>
          <w:szCs w:val="28"/>
        </w:rPr>
      </w:pPr>
    </w:p>
    <w:p w14:paraId="302683B4" w14:textId="77777777" w:rsidR="00AF2CBE" w:rsidRDefault="0021059B">
      <w:pPr>
        <w:pStyle w:val="BodyText"/>
        <w:kinsoku w:val="0"/>
        <w:overflowPunct w:val="0"/>
        <w:spacing w:before="91" w:line="249" w:lineRule="auto"/>
        <w:ind w:left="120" w:right="7794"/>
        <w:rPr>
          <w:i/>
          <w:iCs/>
          <w:color w:val="231F20"/>
        </w:rPr>
      </w:pPr>
      <w:r w:rsidRPr="000657E8">
        <w:rPr>
          <w:noProof/>
          <w:sz w:val="22"/>
          <w:szCs w:val="22"/>
        </w:rPr>
        <mc:AlternateContent>
          <mc:Choice Requires="wps">
            <w:drawing>
              <wp:anchor distT="0" distB="0" distL="114300" distR="114300" simplePos="0" relativeHeight="251668992" behindDoc="0" locked="0" layoutInCell="0" allowOverlap="1" wp14:anchorId="78F23F05" wp14:editId="00689F80">
                <wp:simplePos x="0" y="0"/>
                <wp:positionH relativeFrom="page">
                  <wp:posOffset>2762885</wp:posOffset>
                </wp:positionH>
                <wp:positionV relativeFrom="paragraph">
                  <wp:posOffset>-647700</wp:posOffset>
                </wp:positionV>
                <wp:extent cx="4660265" cy="481330"/>
                <wp:effectExtent l="0" t="0" r="0" b="0"/>
                <wp:wrapNone/>
                <wp:docPr id="74"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265" cy="481330"/>
                        </a:xfrm>
                        <a:custGeom>
                          <a:avLst/>
                          <a:gdLst>
                            <a:gd name="T0" fmla="*/ 0 w 7339"/>
                            <a:gd name="T1" fmla="*/ 757 h 758"/>
                            <a:gd name="T2" fmla="*/ 7338 w 7339"/>
                            <a:gd name="T3" fmla="*/ 757 h 758"/>
                            <a:gd name="T4" fmla="*/ 7338 w 7339"/>
                            <a:gd name="T5" fmla="*/ 0 h 758"/>
                            <a:gd name="T6" fmla="*/ 0 w 7339"/>
                            <a:gd name="T7" fmla="*/ 0 h 758"/>
                            <a:gd name="T8" fmla="*/ 0 w 7339"/>
                            <a:gd name="T9" fmla="*/ 757 h 758"/>
                          </a:gdLst>
                          <a:ahLst/>
                          <a:cxnLst>
                            <a:cxn ang="0">
                              <a:pos x="T0" y="T1"/>
                            </a:cxn>
                            <a:cxn ang="0">
                              <a:pos x="T2" y="T3"/>
                            </a:cxn>
                            <a:cxn ang="0">
                              <a:pos x="T4" y="T5"/>
                            </a:cxn>
                            <a:cxn ang="0">
                              <a:pos x="T6" y="T7"/>
                            </a:cxn>
                            <a:cxn ang="0">
                              <a:pos x="T8" y="T9"/>
                            </a:cxn>
                          </a:cxnLst>
                          <a:rect l="0" t="0" r="r" b="b"/>
                          <a:pathLst>
                            <a:path w="7339" h="758">
                              <a:moveTo>
                                <a:pt x="0" y="757"/>
                              </a:moveTo>
                              <a:lnTo>
                                <a:pt x="7338" y="757"/>
                              </a:lnTo>
                              <a:lnTo>
                                <a:pt x="7338" y="0"/>
                              </a:lnTo>
                              <a:lnTo>
                                <a:pt x="0" y="0"/>
                              </a:lnTo>
                              <a:lnTo>
                                <a:pt x="0" y="75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277F13" id="Freeform 149" o:spid="_x0000_s1026" style="position:absolute;margin-left:217.55pt;margin-top:-51pt;width:366.95pt;height:37.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3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" o:allowincell="f" path="m,757r7338,l7338,,,,,757xe" filled="f" strokecolor="#231f20" strokeweight="1pt">
                <v:path arrowok="t" o:connecttype="custom" o:connectlocs="0,480695;4659630,480695;4659630,0;0,0;0,480695" o:connectangles="0,0,0,0,0"/>
                <w10:wrap anchorx="page"/>
              </v:shape>
            </w:pict>
          </mc:Fallback>
        </mc:AlternateContent>
      </w:r>
      <w:r w:rsidRPr="000657E8">
        <w:rPr>
          <w:noProof/>
          <w:sz w:val="22"/>
          <w:szCs w:val="22"/>
        </w:rPr>
        <mc:AlternateContent>
          <mc:Choice Requires="wps">
            <w:drawing>
              <wp:anchor distT="0" distB="0" distL="114300" distR="114300" simplePos="0" relativeHeight="251670016" behindDoc="0" locked="0" layoutInCell="0" allowOverlap="1" wp14:anchorId="48BBAE91" wp14:editId="6324CBF0">
                <wp:simplePos x="0" y="0"/>
                <wp:positionH relativeFrom="page">
                  <wp:posOffset>2762885</wp:posOffset>
                </wp:positionH>
                <wp:positionV relativeFrom="paragraph">
                  <wp:posOffset>93980</wp:posOffset>
                </wp:positionV>
                <wp:extent cx="4660265" cy="1176020"/>
                <wp:effectExtent l="0" t="0" r="0" b="0"/>
                <wp:wrapNone/>
                <wp:docPr id="73"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265" cy="1176020"/>
                        </a:xfrm>
                        <a:custGeom>
                          <a:avLst/>
                          <a:gdLst>
                            <a:gd name="T0" fmla="*/ 0 w 7339"/>
                            <a:gd name="T1" fmla="*/ 1852 h 1852"/>
                            <a:gd name="T2" fmla="*/ 7338 w 7339"/>
                            <a:gd name="T3" fmla="*/ 1852 h 1852"/>
                            <a:gd name="T4" fmla="*/ 7338 w 7339"/>
                            <a:gd name="T5" fmla="*/ 0 h 1852"/>
                            <a:gd name="T6" fmla="*/ 0 w 7339"/>
                            <a:gd name="T7" fmla="*/ 0 h 1852"/>
                            <a:gd name="T8" fmla="*/ 0 w 7339"/>
                            <a:gd name="T9" fmla="*/ 1852 h 1852"/>
                          </a:gdLst>
                          <a:ahLst/>
                          <a:cxnLst>
                            <a:cxn ang="0">
                              <a:pos x="T0" y="T1"/>
                            </a:cxn>
                            <a:cxn ang="0">
                              <a:pos x="T2" y="T3"/>
                            </a:cxn>
                            <a:cxn ang="0">
                              <a:pos x="T4" y="T5"/>
                            </a:cxn>
                            <a:cxn ang="0">
                              <a:pos x="T6" y="T7"/>
                            </a:cxn>
                            <a:cxn ang="0">
                              <a:pos x="T8" y="T9"/>
                            </a:cxn>
                          </a:cxnLst>
                          <a:rect l="0" t="0" r="r" b="b"/>
                          <a:pathLst>
                            <a:path w="7339" h="1852">
                              <a:moveTo>
                                <a:pt x="0" y="1852"/>
                              </a:moveTo>
                              <a:lnTo>
                                <a:pt x="7338" y="1852"/>
                              </a:lnTo>
                              <a:lnTo>
                                <a:pt x="7338" y="0"/>
                              </a:lnTo>
                              <a:lnTo>
                                <a:pt x="0" y="0"/>
                              </a:lnTo>
                              <a:lnTo>
                                <a:pt x="0" y="1852"/>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21F17A" id="Freeform 150" o:spid="_x0000_s1026" style="position:absolute;margin-left:217.55pt;margin-top:7.4pt;width:366.95pt;height:92.6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39,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" o:allowincell="f" path="m,1852r7338,l7338,,,,,1852xe" filled="f" strokecolor="#231f20" strokeweight="1pt">
                <v:path arrowok="t" o:connecttype="custom" o:connectlocs="0,1176020;4659630,1176020;4659630,0;0,0;0,1176020" o:connectangles="0,0,0,0,0"/>
                <w10:wrap anchorx="page"/>
              </v:shape>
            </w:pict>
          </mc:Fallback>
        </mc:AlternateContent>
      </w:r>
      <w:r w:rsidR="00AF2CBE" w:rsidRPr="000657E8">
        <w:rPr>
          <w:iCs/>
          <w:color w:val="231F20"/>
          <w:sz w:val="22"/>
          <w:szCs w:val="22"/>
        </w:rPr>
        <w:t>Organization name and complete mailing address</w:t>
      </w:r>
      <w:r w:rsidR="00AF2CBE" w:rsidRPr="000657E8">
        <w:rPr>
          <w:iCs/>
          <w:color w:val="231F20"/>
        </w:rPr>
        <w:t>:</w:t>
      </w:r>
    </w:p>
    <w:p w14:paraId="5097540D" w14:textId="77777777" w:rsidR="00AF2CBE" w:rsidRDefault="00AF2CBE">
      <w:pPr>
        <w:pStyle w:val="BodyText"/>
        <w:kinsoku w:val="0"/>
        <w:overflowPunct w:val="0"/>
        <w:rPr>
          <w:i/>
          <w:iCs/>
        </w:rPr>
      </w:pPr>
    </w:p>
    <w:p w14:paraId="58805162" w14:textId="77777777" w:rsidR="00AF2CBE" w:rsidRDefault="00AF2CBE">
      <w:pPr>
        <w:pStyle w:val="BodyText"/>
        <w:kinsoku w:val="0"/>
        <w:overflowPunct w:val="0"/>
        <w:rPr>
          <w:i/>
          <w:iCs/>
        </w:rPr>
      </w:pPr>
    </w:p>
    <w:p w14:paraId="4DBF1490" w14:textId="77777777" w:rsidR="00AF2CBE" w:rsidRDefault="00AF2CBE">
      <w:pPr>
        <w:pStyle w:val="BodyText"/>
        <w:kinsoku w:val="0"/>
        <w:overflowPunct w:val="0"/>
        <w:rPr>
          <w:i/>
          <w:iCs/>
        </w:rPr>
      </w:pPr>
    </w:p>
    <w:p w14:paraId="3684AABC" w14:textId="77777777" w:rsidR="00AF2CBE" w:rsidRDefault="00AF2CBE">
      <w:pPr>
        <w:pStyle w:val="BodyText"/>
        <w:kinsoku w:val="0"/>
        <w:overflowPunct w:val="0"/>
        <w:rPr>
          <w:i/>
          <w:iCs/>
        </w:rPr>
      </w:pPr>
    </w:p>
    <w:p w14:paraId="1A96C0A5" w14:textId="77777777" w:rsidR="00AF2CBE" w:rsidRDefault="00AF2CBE">
      <w:pPr>
        <w:pStyle w:val="BodyText"/>
        <w:kinsoku w:val="0"/>
        <w:overflowPunct w:val="0"/>
        <w:rPr>
          <w:i/>
          <w:iCs/>
        </w:rPr>
      </w:pPr>
    </w:p>
    <w:p w14:paraId="24694552" w14:textId="77777777" w:rsidR="00AF2CBE" w:rsidRDefault="00AF2CBE">
      <w:pPr>
        <w:pStyle w:val="BodyText"/>
        <w:kinsoku w:val="0"/>
        <w:overflowPunct w:val="0"/>
        <w:rPr>
          <w:i/>
          <w:iCs/>
        </w:rPr>
      </w:pPr>
    </w:p>
    <w:p w14:paraId="75952A49" w14:textId="77777777" w:rsidR="00AF2CBE" w:rsidRDefault="00AF2CBE">
      <w:pPr>
        <w:pStyle w:val="BodyText"/>
        <w:kinsoku w:val="0"/>
        <w:overflowPunct w:val="0"/>
        <w:rPr>
          <w:i/>
          <w:iCs/>
        </w:rPr>
      </w:pPr>
    </w:p>
    <w:p w14:paraId="76842801" w14:textId="77777777" w:rsidR="00AF2CBE" w:rsidRDefault="00AF2CBE">
      <w:pPr>
        <w:pStyle w:val="BodyText"/>
        <w:kinsoku w:val="0"/>
        <w:overflowPunct w:val="0"/>
        <w:spacing w:before="3"/>
        <w:rPr>
          <w:i/>
          <w:iCs/>
          <w:sz w:val="21"/>
          <w:szCs w:val="21"/>
        </w:rPr>
      </w:pPr>
    </w:p>
    <w:p w14:paraId="46FFA75F" w14:textId="40A193B2" w:rsidR="00AF2CBE" w:rsidRDefault="0021059B">
      <w:pPr>
        <w:pStyle w:val="BodyText"/>
        <w:tabs>
          <w:tab w:val="left" w:pos="5479"/>
        </w:tabs>
        <w:kinsoku w:val="0"/>
        <w:overflowPunct w:val="0"/>
        <w:ind w:left="119"/>
        <w:rPr>
          <w:i/>
          <w:iCs/>
          <w:color w:val="231F20"/>
        </w:rPr>
      </w:pPr>
      <w:r w:rsidRPr="000657E8">
        <w:rPr>
          <w:noProof/>
          <w:sz w:val="22"/>
          <w:szCs w:val="22"/>
        </w:rPr>
        <mc:AlternateContent>
          <mc:Choice Requires="wps">
            <w:drawing>
              <wp:anchor distT="0" distB="0" distL="114300" distR="114300" simplePos="0" relativeHeight="251671040" behindDoc="1" locked="0" layoutInCell="0" allowOverlap="1" wp14:anchorId="15B0A78F" wp14:editId="3518C59C">
                <wp:simplePos x="0" y="0"/>
                <wp:positionH relativeFrom="page">
                  <wp:posOffset>1647190</wp:posOffset>
                </wp:positionH>
                <wp:positionV relativeFrom="paragraph">
                  <wp:posOffset>-92075</wp:posOffset>
                </wp:positionV>
                <wp:extent cx="2235200" cy="352425"/>
                <wp:effectExtent l="0" t="0" r="0" b="0"/>
                <wp:wrapNone/>
                <wp:docPr id="72"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200" cy="352425"/>
                        </a:xfrm>
                        <a:custGeom>
                          <a:avLst/>
                          <a:gdLst>
                            <a:gd name="T0" fmla="*/ 0 w 3520"/>
                            <a:gd name="T1" fmla="*/ 556 h 555"/>
                            <a:gd name="T2" fmla="*/ 3520 w 3520"/>
                            <a:gd name="T3" fmla="*/ 556 h 555"/>
                            <a:gd name="T4" fmla="*/ 3520 w 3520"/>
                            <a:gd name="T5" fmla="*/ 0 h 555"/>
                            <a:gd name="T6" fmla="*/ 0 w 3520"/>
                            <a:gd name="T7" fmla="*/ 0 h 555"/>
                            <a:gd name="T8" fmla="*/ 0 w 3520"/>
                            <a:gd name="T9" fmla="*/ 556 h 555"/>
                          </a:gdLst>
                          <a:ahLst/>
                          <a:cxnLst>
                            <a:cxn ang="0">
                              <a:pos x="T0" y="T1"/>
                            </a:cxn>
                            <a:cxn ang="0">
                              <a:pos x="T2" y="T3"/>
                            </a:cxn>
                            <a:cxn ang="0">
                              <a:pos x="T4" y="T5"/>
                            </a:cxn>
                            <a:cxn ang="0">
                              <a:pos x="T6" y="T7"/>
                            </a:cxn>
                            <a:cxn ang="0">
                              <a:pos x="T8" y="T9"/>
                            </a:cxn>
                          </a:cxnLst>
                          <a:rect l="0" t="0" r="r" b="b"/>
                          <a:pathLst>
                            <a:path w="3520" h="555">
                              <a:moveTo>
                                <a:pt x="0" y="556"/>
                              </a:moveTo>
                              <a:lnTo>
                                <a:pt x="3520" y="556"/>
                              </a:lnTo>
                              <a:lnTo>
                                <a:pt x="3520"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00A31C" id="Freeform 151" o:spid="_x0000_s1026" style="position:absolute;margin-left:129.7pt;margin-top:-7.25pt;width:176pt;height:27.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2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" o:allowincell="f" path="m,556r3520,l3520,,,,,556xe" filled="f" strokecolor="#231f20" strokeweight="1pt">
                <v:path arrowok="t" o:connecttype="custom" o:connectlocs="0,353060;2235200,353060;2235200,0;0,0;0,353060" o:connectangles="0,0,0,0,0"/>
                <w10:wrap anchorx="page"/>
              </v:shape>
            </w:pict>
          </mc:Fallback>
        </mc:AlternateContent>
      </w:r>
      <w:r w:rsidRPr="000657E8">
        <w:rPr>
          <w:noProof/>
          <w:sz w:val="22"/>
          <w:szCs w:val="22"/>
        </w:rPr>
        <mc:AlternateContent>
          <mc:Choice Requires="wps">
            <w:drawing>
              <wp:anchor distT="0" distB="0" distL="114300" distR="114300" simplePos="0" relativeHeight="251672064" behindDoc="0" locked="0" layoutInCell="0" allowOverlap="1" wp14:anchorId="1261AF0B" wp14:editId="4884E368">
                <wp:simplePos x="0" y="0"/>
                <wp:positionH relativeFrom="page">
                  <wp:posOffset>4427220</wp:posOffset>
                </wp:positionH>
                <wp:positionV relativeFrom="paragraph">
                  <wp:posOffset>-92075</wp:posOffset>
                </wp:positionV>
                <wp:extent cx="2995930" cy="352425"/>
                <wp:effectExtent l="0" t="0" r="0" b="0"/>
                <wp:wrapNone/>
                <wp:docPr id="71"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5930" cy="352425"/>
                        </a:xfrm>
                        <a:custGeom>
                          <a:avLst/>
                          <a:gdLst>
                            <a:gd name="T0" fmla="*/ 0 w 4718"/>
                            <a:gd name="T1" fmla="*/ 556 h 555"/>
                            <a:gd name="T2" fmla="*/ 4717 w 4718"/>
                            <a:gd name="T3" fmla="*/ 556 h 555"/>
                            <a:gd name="T4" fmla="*/ 4717 w 4718"/>
                            <a:gd name="T5" fmla="*/ 0 h 555"/>
                            <a:gd name="T6" fmla="*/ 0 w 4718"/>
                            <a:gd name="T7" fmla="*/ 0 h 555"/>
                            <a:gd name="T8" fmla="*/ 0 w 4718"/>
                            <a:gd name="T9" fmla="*/ 556 h 555"/>
                          </a:gdLst>
                          <a:ahLst/>
                          <a:cxnLst>
                            <a:cxn ang="0">
                              <a:pos x="T0" y="T1"/>
                            </a:cxn>
                            <a:cxn ang="0">
                              <a:pos x="T2" y="T3"/>
                            </a:cxn>
                            <a:cxn ang="0">
                              <a:pos x="T4" y="T5"/>
                            </a:cxn>
                            <a:cxn ang="0">
                              <a:pos x="T6" y="T7"/>
                            </a:cxn>
                            <a:cxn ang="0">
                              <a:pos x="T8" y="T9"/>
                            </a:cxn>
                          </a:cxnLst>
                          <a:rect l="0" t="0" r="r" b="b"/>
                          <a:pathLst>
                            <a:path w="4718" h="555">
                              <a:moveTo>
                                <a:pt x="0" y="556"/>
                              </a:moveTo>
                              <a:lnTo>
                                <a:pt x="4717" y="556"/>
                              </a:lnTo>
                              <a:lnTo>
                                <a:pt x="4717" y="0"/>
                              </a:lnTo>
                              <a:lnTo>
                                <a:pt x="0" y="0"/>
                              </a:lnTo>
                              <a:lnTo>
                                <a:pt x="0" y="55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CB34FA" id="Freeform 152" o:spid="_x0000_s1026" style="position:absolute;margin-left:348.6pt;margin-top:-7.25pt;width:235.9pt;height:27.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1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" o:allowincell="f" path="m,556r4717,l4717,,,,,556xe" filled="f" strokecolor="#231f20" strokeweight="1pt">
                <v:path arrowok="t" o:connecttype="custom" o:connectlocs="0,353060;2995295,353060;2995295,0;0,0;0,353060" o:connectangles="0,0,0,0,0"/>
                <w10:wrap anchorx="page"/>
              </v:shape>
            </w:pict>
          </mc:Fallback>
        </mc:AlternateContent>
      </w:r>
      <w:r w:rsidR="00AF2CBE" w:rsidRPr="000657E8">
        <w:rPr>
          <w:iCs/>
          <w:color w:val="231F20"/>
          <w:sz w:val="22"/>
          <w:szCs w:val="22"/>
        </w:rPr>
        <w:t>Telephone</w:t>
      </w:r>
      <w:r w:rsidR="00AF2CBE" w:rsidRPr="000657E8">
        <w:rPr>
          <w:iCs/>
          <w:color w:val="231F20"/>
          <w:spacing w:val="-4"/>
          <w:sz w:val="22"/>
          <w:szCs w:val="22"/>
        </w:rPr>
        <w:t xml:space="preserve"> </w:t>
      </w:r>
      <w:r w:rsidR="00023F8E" w:rsidRPr="000657E8">
        <w:rPr>
          <w:iCs/>
          <w:color w:val="231F20"/>
          <w:sz w:val="22"/>
          <w:szCs w:val="22"/>
        </w:rPr>
        <w:t>n</w:t>
      </w:r>
      <w:r w:rsidR="00AF2CBE" w:rsidRPr="000657E8">
        <w:rPr>
          <w:iCs/>
          <w:color w:val="231F20"/>
          <w:sz w:val="22"/>
          <w:szCs w:val="22"/>
        </w:rPr>
        <w:t>umber:</w:t>
      </w:r>
      <w:r w:rsidR="00AF2CBE">
        <w:rPr>
          <w:i/>
          <w:iCs/>
          <w:color w:val="231F20"/>
        </w:rPr>
        <w:tab/>
      </w:r>
      <w:r w:rsidR="00AF2CBE" w:rsidRPr="000657E8">
        <w:rPr>
          <w:iCs/>
          <w:color w:val="231F20"/>
          <w:sz w:val="22"/>
          <w:szCs w:val="22"/>
        </w:rPr>
        <w:t>E-mail:</w:t>
      </w:r>
    </w:p>
    <w:p w14:paraId="58C4CED6" w14:textId="77777777" w:rsidR="00AF2CBE" w:rsidRDefault="00AF2CBE">
      <w:pPr>
        <w:pStyle w:val="BodyText"/>
        <w:kinsoku w:val="0"/>
        <w:overflowPunct w:val="0"/>
        <w:spacing w:before="2"/>
        <w:rPr>
          <w:i/>
          <w:iCs/>
          <w:sz w:val="18"/>
          <w:szCs w:val="18"/>
        </w:rPr>
      </w:pPr>
    </w:p>
    <w:p w14:paraId="113FD417" w14:textId="5B23C92D" w:rsidR="00AF2CBE" w:rsidRPr="000657E8" w:rsidRDefault="00AF2CBE">
      <w:pPr>
        <w:pStyle w:val="ListParagraph"/>
        <w:numPr>
          <w:ilvl w:val="0"/>
          <w:numId w:val="9"/>
        </w:numPr>
        <w:tabs>
          <w:tab w:val="left" w:pos="480"/>
        </w:tabs>
        <w:kinsoku w:val="0"/>
        <w:overflowPunct w:val="0"/>
        <w:spacing w:before="92" w:line="249" w:lineRule="auto"/>
        <w:ind w:right="265"/>
        <w:rPr>
          <w:rFonts w:ascii="Times New Roman" w:hAnsi="Times New Roman" w:cs="Times New Roman"/>
          <w:color w:val="231F20"/>
          <w:sz w:val="22"/>
          <w:szCs w:val="22"/>
        </w:rPr>
      </w:pPr>
      <w:r w:rsidRPr="000657E8">
        <w:rPr>
          <w:rFonts w:ascii="Times New Roman" w:hAnsi="Times New Roman" w:cs="Times New Roman"/>
          <w:color w:val="231F20"/>
          <w:sz w:val="22"/>
          <w:szCs w:val="22"/>
        </w:rPr>
        <w:t xml:space="preserve">Will this organization </w:t>
      </w:r>
      <w:r w:rsidRPr="000657E8">
        <w:rPr>
          <w:rFonts w:ascii="Times New Roman" w:hAnsi="Times New Roman" w:cs="Times New Roman"/>
          <w:color w:val="231F20"/>
          <w:spacing w:val="-4"/>
          <w:sz w:val="22"/>
          <w:szCs w:val="22"/>
        </w:rPr>
        <w:t xml:space="preserve">(or </w:t>
      </w:r>
      <w:r w:rsidRPr="000657E8">
        <w:rPr>
          <w:rFonts w:ascii="Times New Roman" w:hAnsi="Times New Roman" w:cs="Times New Roman"/>
          <w:color w:val="231F20"/>
          <w:sz w:val="22"/>
          <w:szCs w:val="22"/>
        </w:rPr>
        <w:t xml:space="preserve">individual) receive any </w:t>
      </w:r>
      <w:r w:rsidRPr="000657E8">
        <w:rPr>
          <w:rFonts w:ascii="Times New Roman" w:hAnsi="Times New Roman" w:cs="Times New Roman"/>
          <w:color w:val="231F20"/>
          <w:spacing w:val="-3"/>
          <w:sz w:val="22"/>
          <w:szCs w:val="22"/>
        </w:rPr>
        <w:t xml:space="preserve">of </w:t>
      </w:r>
      <w:r w:rsidRPr="000657E8">
        <w:rPr>
          <w:rFonts w:ascii="Times New Roman" w:hAnsi="Times New Roman" w:cs="Times New Roman"/>
          <w:color w:val="231F20"/>
          <w:sz w:val="22"/>
          <w:szCs w:val="22"/>
        </w:rPr>
        <w:t xml:space="preserve">the identifying or identifiable death record information obtained from the NDI, state death records, or death record </w:t>
      </w:r>
      <w:r w:rsidRPr="000657E8">
        <w:rPr>
          <w:rFonts w:ascii="Times New Roman" w:hAnsi="Times New Roman" w:cs="Times New Roman"/>
          <w:color w:val="231F20"/>
          <w:spacing w:val="-3"/>
          <w:sz w:val="22"/>
          <w:szCs w:val="22"/>
        </w:rPr>
        <w:t>follow</w:t>
      </w:r>
      <w:r w:rsidR="00023F8E" w:rsidRPr="000657E8">
        <w:rPr>
          <w:rFonts w:ascii="Times New Roman" w:hAnsi="Times New Roman" w:cs="Times New Roman"/>
          <w:color w:val="231F20"/>
          <w:spacing w:val="-3"/>
          <w:sz w:val="22"/>
          <w:szCs w:val="22"/>
        </w:rPr>
        <w:t>-</w:t>
      </w:r>
      <w:r w:rsidRPr="000657E8">
        <w:rPr>
          <w:rFonts w:ascii="Times New Roman" w:hAnsi="Times New Roman" w:cs="Times New Roman"/>
          <w:color w:val="231F20"/>
          <w:sz w:val="22"/>
          <w:szCs w:val="22"/>
        </w:rPr>
        <w:t>back investigations? “</w:t>
      </w:r>
      <w:r w:rsidR="00023F8E" w:rsidRPr="000657E8">
        <w:rPr>
          <w:rFonts w:ascii="Times New Roman" w:hAnsi="Times New Roman" w:cs="Times New Roman"/>
          <w:color w:val="231F20"/>
          <w:sz w:val="22"/>
          <w:szCs w:val="22"/>
        </w:rPr>
        <w:t>I</w:t>
      </w:r>
      <w:r w:rsidRPr="000657E8">
        <w:rPr>
          <w:rFonts w:ascii="Times New Roman" w:hAnsi="Times New Roman" w:cs="Times New Roman"/>
          <w:color w:val="231F20"/>
          <w:sz w:val="22"/>
          <w:szCs w:val="22"/>
        </w:rPr>
        <w:t xml:space="preserve">dentifying or identifiable death record information” </w:t>
      </w:r>
      <w:r w:rsidR="00023F8E" w:rsidRPr="000657E8">
        <w:rPr>
          <w:rFonts w:ascii="Times New Roman" w:hAnsi="Times New Roman" w:cs="Times New Roman"/>
          <w:color w:val="231F20"/>
          <w:sz w:val="22"/>
          <w:szCs w:val="22"/>
        </w:rPr>
        <w:t>refers to</w:t>
      </w:r>
      <w:r w:rsidRPr="000657E8">
        <w:rPr>
          <w:rFonts w:ascii="Times New Roman" w:hAnsi="Times New Roman" w:cs="Times New Roman"/>
          <w:color w:val="231F20"/>
          <w:sz w:val="22"/>
          <w:szCs w:val="22"/>
        </w:rPr>
        <w:t xml:space="preserve"> any information on death certificates, other paper documents, or in computer files which by themselves, or if linked with other records, would permit the identification of one or more individuals or establishments. For example</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a combination of date</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of</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birth, date</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of</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death</w:t>
      </w:r>
      <w:r w:rsidR="00023F8E" w:rsidRPr="000657E8">
        <w:rPr>
          <w:rFonts w:ascii="Times New Roman" w:hAnsi="Times New Roman" w:cs="Times New Roman"/>
          <w:color w:val="231F20"/>
          <w:sz w:val="22"/>
          <w:szCs w:val="22"/>
        </w:rPr>
        <w:t>,</w:t>
      </w:r>
      <w:r w:rsidRPr="000657E8">
        <w:rPr>
          <w:rFonts w:ascii="Times New Roman" w:hAnsi="Times New Roman" w:cs="Times New Roman"/>
          <w:color w:val="231F20"/>
          <w:sz w:val="22"/>
          <w:szCs w:val="22"/>
        </w:rPr>
        <w:t xml:space="preserve"> or cause</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of</w:t>
      </w:r>
      <w:r w:rsidR="00023F8E" w:rsidRPr="000657E8">
        <w:rPr>
          <w:rFonts w:ascii="Times New Roman" w:hAnsi="Times New Roman" w:cs="Times New Roman"/>
          <w:color w:val="231F20"/>
          <w:sz w:val="22"/>
          <w:szCs w:val="22"/>
        </w:rPr>
        <w:t xml:space="preserve"> </w:t>
      </w:r>
      <w:r w:rsidRPr="000657E8">
        <w:rPr>
          <w:rFonts w:ascii="Times New Roman" w:hAnsi="Times New Roman" w:cs="Times New Roman"/>
          <w:color w:val="231F20"/>
          <w:sz w:val="22"/>
          <w:szCs w:val="22"/>
        </w:rPr>
        <w:t>death is considered identifiable</w:t>
      </w:r>
      <w:r w:rsidR="00023F8E" w:rsidRPr="000657E8">
        <w:rPr>
          <w:rFonts w:ascii="Times New Roman" w:hAnsi="Times New Roman" w:cs="Times New Roman"/>
          <w:color w:val="231F20"/>
          <w:sz w:val="22"/>
          <w:szCs w:val="22"/>
        </w:rPr>
        <w:t>.</w:t>
      </w:r>
    </w:p>
    <w:p w14:paraId="58B842DB" w14:textId="77777777" w:rsidR="00AF2CBE" w:rsidRDefault="00AF2CBE">
      <w:pPr>
        <w:pStyle w:val="BodyText"/>
        <w:kinsoku w:val="0"/>
        <w:overflowPunct w:val="0"/>
        <w:spacing w:before="3"/>
        <w:rPr>
          <w:sz w:val="22"/>
          <w:szCs w:val="22"/>
        </w:rPr>
      </w:pPr>
    </w:p>
    <w:p w14:paraId="2FE9B6DB" w14:textId="77777777" w:rsidR="00AF2CBE" w:rsidRDefault="0021059B">
      <w:pPr>
        <w:pStyle w:val="BodyText"/>
        <w:tabs>
          <w:tab w:val="left" w:pos="4059"/>
          <w:tab w:val="left" w:pos="5479"/>
        </w:tabs>
        <w:kinsoku w:val="0"/>
        <w:overflowPunct w:val="0"/>
        <w:spacing w:before="92"/>
        <w:ind w:left="2360"/>
        <w:rPr>
          <w:color w:val="231F20"/>
        </w:rPr>
      </w:pPr>
      <w:r>
        <w:rPr>
          <w:noProof/>
        </w:rPr>
        <mc:AlternateContent>
          <mc:Choice Requires="wps">
            <w:drawing>
              <wp:anchor distT="0" distB="0" distL="114300" distR="114300" simplePos="0" relativeHeight="251673088" behindDoc="0" locked="0" layoutInCell="0" allowOverlap="1" wp14:anchorId="2D14DF47" wp14:editId="14C6801C">
                <wp:simplePos x="0" y="0"/>
                <wp:positionH relativeFrom="page">
                  <wp:posOffset>1681480</wp:posOffset>
                </wp:positionH>
                <wp:positionV relativeFrom="paragraph">
                  <wp:posOffset>61595</wp:posOffset>
                </wp:positionV>
                <wp:extent cx="161290" cy="161290"/>
                <wp:effectExtent l="0" t="0" r="0" b="0"/>
                <wp:wrapNone/>
                <wp:docPr id="70"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07BA80" id="Freeform 153" o:spid="_x0000_s1026" style="position:absolute;margin-left:132.4pt;margin-top:4.85pt;width:12.7pt;height:12.7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" o:allowincell="f" path="m,253r253,l253,,,,,253xe" filled="f" strokecolor="#231f20" strokeweight="1pt">
                <v:path arrowok="t" o:connecttype="custom" o:connectlocs="0,160655;160655,160655;160655,0;0,0;0,160655" o:connectangles="0,0,0,0,0"/>
                <w10:wrap anchorx="page"/>
              </v:shape>
            </w:pict>
          </mc:Fallback>
        </mc:AlternateContent>
      </w:r>
      <w:r>
        <w:rPr>
          <w:noProof/>
        </w:rPr>
        <mc:AlternateContent>
          <mc:Choice Requires="wps">
            <w:drawing>
              <wp:anchor distT="0" distB="0" distL="114300" distR="114300" simplePos="0" relativeHeight="251674112" behindDoc="1" locked="0" layoutInCell="0" allowOverlap="1" wp14:anchorId="1E2D796E" wp14:editId="519840D5">
                <wp:simplePos x="0" y="0"/>
                <wp:positionH relativeFrom="page">
                  <wp:posOffset>2770505</wp:posOffset>
                </wp:positionH>
                <wp:positionV relativeFrom="paragraph">
                  <wp:posOffset>67310</wp:posOffset>
                </wp:positionV>
                <wp:extent cx="161290" cy="161290"/>
                <wp:effectExtent l="0" t="0" r="0" b="0"/>
                <wp:wrapNone/>
                <wp:docPr id="69"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27929D" id="Freeform 154" o:spid="_x0000_s1026" style="position:absolute;margin-left:218.15pt;margin-top:5.3pt;width:12.7pt;height:12.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" o:allowincell="f" path="m,253r253,l253,,,,,253xe" filled="f" strokecolor="#231f20" strokeweight="1pt">
                <v:path arrowok="t" o:connecttype="custom" o:connectlocs="0,160655;160655,160655;160655,0;0,0;0,160655" o:connectangles="0,0,0,0,0"/>
                <w10:wrap anchorx="page"/>
              </v:shape>
            </w:pict>
          </mc:Fallback>
        </mc:AlternateContent>
      </w:r>
      <w:r>
        <w:rPr>
          <w:noProof/>
        </w:rPr>
        <mc:AlternateContent>
          <mc:Choice Requires="wps">
            <w:drawing>
              <wp:anchor distT="0" distB="0" distL="114300" distR="114300" simplePos="0" relativeHeight="251675136" behindDoc="1" locked="0" layoutInCell="0" allowOverlap="1" wp14:anchorId="58FC1D58" wp14:editId="5AFE9D5F">
                <wp:simplePos x="0" y="0"/>
                <wp:positionH relativeFrom="page">
                  <wp:posOffset>3670935</wp:posOffset>
                </wp:positionH>
                <wp:positionV relativeFrom="paragraph">
                  <wp:posOffset>61595</wp:posOffset>
                </wp:positionV>
                <wp:extent cx="161290" cy="161290"/>
                <wp:effectExtent l="0" t="0" r="0" b="0"/>
                <wp:wrapNone/>
                <wp:docPr id="68"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38C0D7" id="Freeform 155" o:spid="_x0000_s1026" style="position:absolute;margin-left:289.05pt;margin-top:4.85pt;width:12.7pt;height:12.7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" o:allowincell="f" path="m,253r253,l253,,,,,253xe" filled="f" strokecolor="#231f20" strokeweight="1pt">
                <v:path arrowok="t" o:connecttype="custom" o:connectlocs="0,160655;160655,160655;160655,0;0,0;0,160655" o:connectangles="0,0,0,0,0"/>
                <w10:wrap anchorx="page"/>
              </v:shape>
            </w:pict>
          </mc:Fallback>
        </mc:AlternateContent>
      </w:r>
      <w:r w:rsidR="00AF2CBE">
        <w:rPr>
          <w:color w:val="231F20"/>
          <w:spacing w:val="-7"/>
        </w:rPr>
        <w:t>Yes</w:t>
      </w:r>
      <w:r w:rsidR="00AF2CBE">
        <w:rPr>
          <w:color w:val="231F20"/>
          <w:spacing w:val="-7"/>
        </w:rPr>
        <w:tab/>
      </w:r>
      <w:r w:rsidR="00AF2CBE">
        <w:rPr>
          <w:color w:val="231F20"/>
        </w:rPr>
        <w:t>No</w:t>
      </w:r>
      <w:r w:rsidR="00AF2CBE">
        <w:rPr>
          <w:color w:val="231F20"/>
        </w:rPr>
        <w:tab/>
        <w:t>Maybe</w:t>
      </w:r>
    </w:p>
    <w:p w14:paraId="3418CD98" w14:textId="77777777" w:rsidR="00AF2CBE" w:rsidRDefault="00AF2CBE">
      <w:pPr>
        <w:pStyle w:val="BodyText"/>
        <w:kinsoku w:val="0"/>
        <w:overflowPunct w:val="0"/>
        <w:spacing w:before="2"/>
        <w:rPr>
          <w:sz w:val="32"/>
          <w:szCs w:val="32"/>
        </w:rPr>
      </w:pPr>
    </w:p>
    <w:p w14:paraId="3694187C" w14:textId="77777777" w:rsidR="00AF2CBE" w:rsidRPr="000657E8" w:rsidRDefault="00AF2CBE">
      <w:pPr>
        <w:pStyle w:val="ListParagraph"/>
        <w:numPr>
          <w:ilvl w:val="0"/>
          <w:numId w:val="9"/>
        </w:numPr>
        <w:tabs>
          <w:tab w:val="left" w:pos="480"/>
        </w:tabs>
        <w:kinsoku w:val="0"/>
        <w:overflowPunct w:val="0"/>
        <w:rPr>
          <w:rFonts w:ascii="Times New Roman" w:hAnsi="Times New Roman" w:cs="Times New Roman"/>
          <w:color w:val="231F20"/>
          <w:spacing w:val="-3"/>
          <w:sz w:val="22"/>
          <w:szCs w:val="22"/>
        </w:rPr>
      </w:pPr>
      <w:r w:rsidRPr="000657E8">
        <w:rPr>
          <w:rFonts w:ascii="Times New Roman" w:hAnsi="Times New Roman" w:cs="Times New Roman"/>
          <w:color w:val="231F20"/>
          <w:sz w:val="22"/>
          <w:szCs w:val="22"/>
        </w:rPr>
        <w:t xml:space="preserve">Does this organization </w:t>
      </w:r>
      <w:r w:rsidRPr="000657E8">
        <w:rPr>
          <w:rFonts w:ascii="Times New Roman" w:hAnsi="Times New Roman" w:cs="Times New Roman"/>
          <w:color w:val="231F20"/>
          <w:spacing w:val="-4"/>
          <w:sz w:val="22"/>
          <w:szCs w:val="22"/>
        </w:rPr>
        <w:t>(or</w:t>
      </w:r>
      <w:r w:rsidRPr="000657E8">
        <w:rPr>
          <w:rFonts w:ascii="Times New Roman" w:hAnsi="Times New Roman" w:cs="Times New Roman"/>
          <w:color w:val="231F20"/>
          <w:spacing w:val="10"/>
          <w:sz w:val="22"/>
          <w:szCs w:val="22"/>
        </w:rPr>
        <w:t xml:space="preserve"> </w:t>
      </w:r>
      <w:r w:rsidRPr="000657E8">
        <w:rPr>
          <w:rFonts w:ascii="Times New Roman" w:hAnsi="Times New Roman" w:cs="Times New Roman"/>
          <w:color w:val="231F20"/>
          <w:sz w:val="22"/>
          <w:szCs w:val="22"/>
        </w:rPr>
        <w:t xml:space="preserve">individual) have any contractual or other rights to the identifying information referred to </w:t>
      </w:r>
      <w:r w:rsidRPr="000657E8">
        <w:rPr>
          <w:rFonts w:ascii="Times New Roman" w:hAnsi="Times New Roman" w:cs="Times New Roman"/>
          <w:color w:val="231F20"/>
          <w:spacing w:val="-3"/>
          <w:sz w:val="22"/>
          <w:szCs w:val="22"/>
        </w:rPr>
        <w:t>above?</w:t>
      </w:r>
    </w:p>
    <w:p w14:paraId="6A7C25D6" w14:textId="77777777" w:rsidR="00AF2CBE" w:rsidRDefault="00AF2CBE">
      <w:pPr>
        <w:pStyle w:val="BodyText"/>
        <w:kinsoku w:val="0"/>
        <w:overflowPunct w:val="0"/>
        <w:spacing w:before="4"/>
        <w:rPr>
          <w:sz w:val="16"/>
          <w:szCs w:val="16"/>
        </w:rPr>
      </w:pPr>
    </w:p>
    <w:p w14:paraId="37C465F3" w14:textId="77777777" w:rsidR="00AF2CBE" w:rsidRDefault="0021059B">
      <w:pPr>
        <w:pStyle w:val="BodyText"/>
        <w:tabs>
          <w:tab w:val="left" w:pos="4059"/>
          <w:tab w:val="left" w:pos="5479"/>
        </w:tabs>
        <w:kinsoku w:val="0"/>
        <w:overflowPunct w:val="0"/>
        <w:spacing w:before="92"/>
        <w:ind w:left="2360"/>
        <w:rPr>
          <w:color w:val="231F20"/>
        </w:rPr>
      </w:pPr>
      <w:r>
        <w:rPr>
          <w:noProof/>
        </w:rPr>
        <mc:AlternateContent>
          <mc:Choice Requires="wps">
            <w:drawing>
              <wp:anchor distT="0" distB="0" distL="114300" distR="114300" simplePos="0" relativeHeight="251676160" behindDoc="0" locked="0" layoutInCell="0" allowOverlap="1" wp14:anchorId="74E82EA2" wp14:editId="0A51F6FD">
                <wp:simplePos x="0" y="0"/>
                <wp:positionH relativeFrom="page">
                  <wp:posOffset>1681480</wp:posOffset>
                </wp:positionH>
                <wp:positionV relativeFrom="paragraph">
                  <wp:posOffset>44450</wp:posOffset>
                </wp:positionV>
                <wp:extent cx="161290" cy="161290"/>
                <wp:effectExtent l="0" t="0" r="0" b="0"/>
                <wp:wrapNone/>
                <wp:docPr id="67"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0BD621" id="Freeform 156" o:spid="_x0000_s1026" style="position:absolute;margin-left:132.4pt;margin-top:3.5pt;width:12.7pt;height:12.7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" o:allowincell="f" path="m,253r253,l253,,,,,253xe" filled="f" strokecolor="#231f20" strokeweight="1pt">
                <v:path arrowok="t" o:connecttype="custom" o:connectlocs="0,160655;160655,160655;160655,0;0,0;0,160655" o:connectangles="0,0,0,0,0"/>
                <w10:wrap anchorx="page"/>
              </v:shape>
            </w:pict>
          </mc:Fallback>
        </mc:AlternateContent>
      </w:r>
      <w:r>
        <w:rPr>
          <w:noProof/>
        </w:rPr>
        <mc:AlternateContent>
          <mc:Choice Requires="wps">
            <w:drawing>
              <wp:anchor distT="0" distB="0" distL="114300" distR="114300" simplePos="0" relativeHeight="251677184" behindDoc="1" locked="0" layoutInCell="0" allowOverlap="1" wp14:anchorId="057CFE63" wp14:editId="2737D177">
                <wp:simplePos x="0" y="0"/>
                <wp:positionH relativeFrom="page">
                  <wp:posOffset>2770505</wp:posOffset>
                </wp:positionH>
                <wp:positionV relativeFrom="paragraph">
                  <wp:posOffset>50165</wp:posOffset>
                </wp:positionV>
                <wp:extent cx="161290" cy="161290"/>
                <wp:effectExtent l="0" t="0" r="0" b="0"/>
                <wp:wrapNone/>
                <wp:docPr id="66"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A3AA30" id="Freeform 157" o:spid="_x0000_s1026" style="position:absolute;margin-left:218.15pt;margin-top:3.95pt;width:12.7pt;height:12.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" o:allowincell="f" path="m,253r253,l253,,,,,253xe" filled="f" strokecolor="#231f20" strokeweight="1pt">
                <v:path arrowok="t" o:connecttype="custom" o:connectlocs="0,160655;160655,160655;160655,0;0,0;0,160655" o:connectangles="0,0,0,0,0"/>
                <w10:wrap anchorx="page"/>
              </v:shape>
            </w:pict>
          </mc:Fallback>
        </mc:AlternateContent>
      </w:r>
      <w:r>
        <w:rPr>
          <w:noProof/>
        </w:rPr>
        <mc:AlternateContent>
          <mc:Choice Requires="wps">
            <w:drawing>
              <wp:anchor distT="0" distB="0" distL="114300" distR="114300" simplePos="0" relativeHeight="251678208" behindDoc="1" locked="0" layoutInCell="0" allowOverlap="1" wp14:anchorId="236B903C" wp14:editId="708904A4">
                <wp:simplePos x="0" y="0"/>
                <wp:positionH relativeFrom="page">
                  <wp:posOffset>3670935</wp:posOffset>
                </wp:positionH>
                <wp:positionV relativeFrom="paragraph">
                  <wp:posOffset>44450</wp:posOffset>
                </wp:positionV>
                <wp:extent cx="161290" cy="161290"/>
                <wp:effectExtent l="0" t="0" r="0" b="0"/>
                <wp:wrapNone/>
                <wp:docPr id="65"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753367" id="Freeform 158" o:spid="_x0000_s1026" style="position:absolute;margin-left:289.05pt;margin-top:3.5pt;width:12.7pt;height:12.7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" o:allowincell="f" path="m,253r253,l253,,,,,253xe" filled="f" strokecolor="#231f20" strokeweight="1pt">
                <v:path arrowok="t" o:connecttype="custom" o:connectlocs="0,160655;160655,160655;160655,0;0,0;0,160655" o:connectangles="0,0,0,0,0"/>
                <w10:wrap anchorx="page"/>
              </v:shape>
            </w:pict>
          </mc:Fallback>
        </mc:AlternateContent>
      </w:r>
      <w:r w:rsidR="00AF2CBE">
        <w:rPr>
          <w:color w:val="231F20"/>
          <w:spacing w:val="-7"/>
        </w:rPr>
        <w:t>Yes</w:t>
      </w:r>
      <w:r w:rsidR="00AF2CBE">
        <w:rPr>
          <w:color w:val="231F20"/>
          <w:spacing w:val="-7"/>
        </w:rPr>
        <w:tab/>
      </w:r>
      <w:r w:rsidR="00AF2CBE">
        <w:rPr>
          <w:color w:val="231F20"/>
        </w:rPr>
        <w:t>No</w:t>
      </w:r>
      <w:r w:rsidR="00AF2CBE">
        <w:rPr>
          <w:color w:val="231F20"/>
        </w:rPr>
        <w:tab/>
        <w:t>Maybe</w:t>
      </w:r>
    </w:p>
    <w:p w14:paraId="0487E1A4" w14:textId="77777777" w:rsidR="00AF2CBE" w:rsidRDefault="0021059B">
      <w:pPr>
        <w:pStyle w:val="BodyText"/>
        <w:kinsoku w:val="0"/>
        <w:overflowPunct w:val="0"/>
        <w:spacing w:before="2"/>
        <w:rPr>
          <w:sz w:val="10"/>
          <w:szCs w:val="10"/>
        </w:rPr>
      </w:pPr>
      <w:r>
        <w:rPr>
          <w:noProof/>
        </w:rPr>
        <mc:AlternateContent>
          <mc:Choice Requires="wps">
            <w:drawing>
              <wp:anchor distT="0" distB="0" distL="0" distR="0" simplePos="0" relativeHeight="251679232" behindDoc="0" locked="0" layoutInCell="0" allowOverlap="1" wp14:anchorId="53840648" wp14:editId="0AF1D7FE">
                <wp:simplePos x="0" y="0"/>
                <wp:positionH relativeFrom="page">
                  <wp:posOffset>571500</wp:posOffset>
                </wp:positionH>
                <wp:positionV relativeFrom="paragraph">
                  <wp:posOffset>106045</wp:posOffset>
                </wp:positionV>
                <wp:extent cx="6858000" cy="567055"/>
                <wp:effectExtent l="0" t="0" r="0" b="0"/>
                <wp:wrapTopAndBottom/>
                <wp:docPr id="6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70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ECAD7E9" w14:textId="77777777" w:rsidR="00E6655D" w:rsidRDefault="00E6655D">
                            <w:pPr>
                              <w:pStyle w:val="BodyText"/>
                              <w:kinsoku w:val="0"/>
                              <w:overflowPunct w:val="0"/>
                              <w:spacing w:before="15" w:line="242" w:lineRule="auto"/>
                              <w:ind w:left="270" w:right="323"/>
                              <w:rPr>
                                <w:color w:val="D2232A"/>
                                <w:sz w:val="24"/>
                                <w:szCs w:val="24"/>
                              </w:rPr>
                            </w:pPr>
                            <w:r>
                              <w:rPr>
                                <w:color w:val="D2232A"/>
                                <w:sz w:val="24"/>
                                <w:szCs w:val="24"/>
                              </w:rPr>
                              <w:t>If you answered "</w:t>
                            </w:r>
                            <w:r>
                              <w:rPr>
                                <w:b/>
                                <w:bCs/>
                                <w:color w:val="D2232A"/>
                                <w:sz w:val="24"/>
                                <w:szCs w:val="24"/>
                              </w:rPr>
                              <w:t xml:space="preserve">No" </w:t>
                            </w:r>
                            <w:r>
                              <w:rPr>
                                <w:color w:val="D2232A"/>
                                <w:sz w:val="24"/>
                                <w:szCs w:val="24"/>
                              </w:rPr>
                              <w:t>to both questions 1 and 2, skip questions 3 and 4 below and just provide the two requested signatures below. If you answered "</w:t>
                            </w:r>
                            <w:r>
                              <w:rPr>
                                <w:b/>
                                <w:bCs/>
                                <w:color w:val="D2232A"/>
                                <w:sz w:val="24"/>
                                <w:szCs w:val="24"/>
                              </w:rPr>
                              <w:t xml:space="preserve">Yes" </w:t>
                            </w:r>
                            <w:r>
                              <w:rPr>
                                <w:color w:val="D2232A"/>
                                <w:sz w:val="24"/>
                                <w:szCs w:val="24"/>
                              </w:rPr>
                              <w:t>or "</w:t>
                            </w:r>
                            <w:r>
                              <w:rPr>
                                <w:b/>
                                <w:bCs/>
                                <w:color w:val="D2232A"/>
                                <w:sz w:val="24"/>
                                <w:szCs w:val="24"/>
                              </w:rPr>
                              <w:t xml:space="preserve">Maybe" </w:t>
                            </w:r>
                            <w:r>
                              <w:rPr>
                                <w:color w:val="D2232A"/>
                                <w:sz w:val="24"/>
                                <w:szCs w:val="24"/>
                              </w:rPr>
                              <w:t>to either questions 1 or 2, please complete questions 3 and 4 below and provide three 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53" type="#_x0000_t202" style="position:absolute;margin-left:45pt;margin-top:8.35pt;width:540pt;height:44.6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" o:allowincell="f" filled="f" strokecolor="#231f20" strokeweight="1pt">
                <v:textbox inset="0,0,0,0">
                  <w:txbxContent>
                    <w:p w14:paraId="1ECAD7E9" w14:textId="77777777" w:rsidR="00E6655D" w:rsidRDefault="00E6655D">
                      <w:pPr>
                        <w:pStyle w:val="BodyText"/>
                        <w:kinsoku w:val="0"/>
                        <w:overflowPunct w:val="0"/>
                        <w:spacing w:before="15" w:line="242" w:lineRule="auto"/>
                        <w:ind w:left="270" w:right="323"/>
                        <w:rPr>
                          <w:color w:val="D2232A"/>
                          <w:sz w:val="24"/>
                          <w:szCs w:val="24"/>
                        </w:rPr>
                      </w:pPr>
                      <w:r>
                        <w:rPr>
                          <w:color w:val="D2232A"/>
                          <w:sz w:val="24"/>
                          <w:szCs w:val="24"/>
                        </w:rPr>
                        <w:t>If you answered "</w:t>
                      </w:r>
                      <w:r>
                        <w:rPr>
                          <w:b/>
                          <w:bCs/>
                          <w:color w:val="D2232A"/>
                          <w:sz w:val="24"/>
                          <w:szCs w:val="24"/>
                        </w:rPr>
                        <w:t xml:space="preserve">No" </w:t>
                      </w:r>
                      <w:r>
                        <w:rPr>
                          <w:color w:val="D2232A"/>
                          <w:sz w:val="24"/>
                          <w:szCs w:val="24"/>
                        </w:rPr>
                        <w:t>to both questions 1 and 2, skip questions 3 and 4 below and just provide the two requested signatures below. If you answered "</w:t>
                      </w:r>
                      <w:r>
                        <w:rPr>
                          <w:b/>
                          <w:bCs/>
                          <w:color w:val="D2232A"/>
                          <w:sz w:val="24"/>
                          <w:szCs w:val="24"/>
                        </w:rPr>
                        <w:t xml:space="preserve">Yes" </w:t>
                      </w:r>
                      <w:r>
                        <w:rPr>
                          <w:color w:val="D2232A"/>
                          <w:sz w:val="24"/>
                          <w:szCs w:val="24"/>
                        </w:rPr>
                        <w:t>or "</w:t>
                      </w:r>
                      <w:r>
                        <w:rPr>
                          <w:b/>
                          <w:bCs/>
                          <w:color w:val="D2232A"/>
                          <w:sz w:val="24"/>
                          <w:szCs w:val="24"/>
                        </w:rPr>
                        <w:t xml:space="preserve">Maybe" </w:t>
                      </w:r>
                      <w:r>
                        <w:rPr>
                          <w:color w:val="D2232A"/>
                          <w:sz w:val="24"/>
                          <w:szCs w:val="24"/>
                        </w:rPr>
                        <w:t>to either questions 1 or 2, please complete questions 3 and 4 below and provide three signatures.</w:t>
                      </w:r>
                    </w:p>
                  </w:txbxContent>
                </v:textbox>
                <w10:wrap type="topAndBottom" anchorx="page"/>
              </v:shape>
            </w:pict>
          </mc:Fallback>
        </mc:AlternateContent>
      </w:r>
    </w:p>
    <w:p w14:paraId="6BE7F331" w14:textId="77777777" w:rsidR="00AF2CBE" w:rsidRDefault="00AF2CBE">
      <w:pPr>
        <w:pStyle w:val="BodyText"/>
        <w:kinsoku w:val="0"/>
        <w:overflowPunct w:val="0"/>
        <w:spacing w:before="2"/>
        <w:rPr>
          <w:sz w:val="10"/>
          <w:szCs w:val="10"/>
        </w:rPr>
        <w:sectPr w:rsidR="00AF2CBE">
          <w:footerReference w:type="default" r:id="rId17"/>
          <w:pgSz w:w="12600" w:h="16200"/>
          <w:pgMar w:top="760" w:right="800" w:bottom="700" w:left="780" w:header="0" w:footer="517" w:gutter="0"/>
          <w:cols w:space="720" w:equalWidth="0">
            <w:col w:w="11020"/>
          </w:cols>
          <w:noEndnote/>
        </w:sectPr>
      </w:pPr>
    </w:p>
    <w:p w14:paraId="3C699BDB" w14:textId="16C59641" w:rsidR="00AF2CBE" w:rsidRDefault="00AF2CBE" w:rsidP="009251E7">
      <w:pPr>
        <w:pStyle w:val="Heading1"/>
        <w:kinsoku w:val="0"/>
        <w:overflowPunct w:val="0"/>
        <w:ind w:left="990"/>
        <w:rPr>
          <w:color w:val="231F20"/>
        </w:rPr>
      </w:pPr>
      <w:r>
        <w:rPr>
          <w:color w:val="231F20"/>
        </w:rPr>
        <w:t>N</w:t>
      </w:r>
      <w:r w:rsidR="00023F8E">
        <w:rPr>
          <w:color w:val="231F20"/>
        </w:rPr>
        <w:t xml:space="preserve">ational </w:t>
      </w:r>
      <w:r>
        <w:rPr>
          <w:color w:val="231F20"/>
        </w:rPr>
        <w:t>D</w:t>
      </w:r>
      <w:r w:rsidR="00023F8E">
        <w:rPr>
          <w:color w:val="231F20"/>
        </w:rPr>
        <w:t xml:space="preserve">eath </w:t>
      </w:r>
      <w:r>
        <w:rPr>
          <w:color w:val="231F20"/>
        </w:rPr>
        <w:t>I</w:t>
      </w:r>
      <w:r w:rsidR="00023F8E">
        <w:rPr>
          <w:color w:val="231F20"/>
        </w:rPr>
        <w:t>ndex</w:t>
      </w:r>
      <w:r>
        <w:rPr>
          <w:color w:val="231F20"/>
        </w:rPr>
        <w:t xml:space="preserve"> Supplemental Confidentiality Agreement (continued)</w:t>
      </w:r>
    </w:p>
    <w:p w14:paraId="3A8D008B" w14:textId="77777777" w:rsidR="00AF2CBE" w:rsidRDefault="00AF2CBE">
      <w:pPr>
        <w:pStyle w:val="BodyText"/>
        <w:kinsoku w:val="0"/>
        <w:overflowPunct w:val="0"/>
        <w:spacing w:before="8"/>
        <w:rPr>
          <w:b/>
          <w:bCs/>
          <w:sz w:val="30"/>
          <w:szCs w:val="30"/>
        </w:rPr>
      </w:pPr>
    </w:p>
    <w:p w14:paraId="4E5AA21F" w14:textId="5648BED9" w:rsidR="00AF2CBE" w:rsidRPr="000657E8" w:rsidRDefault="00AF2CBE">
      <w:pPr>
        <w:pStyle w:val="ListParagraph"/>
        <w:numPr>
          <w:ilvl w:val="0"/>
          <w:numId w:val="9"/>
        </w:numPr>
        <w:tabs>
          <w:tab w:val="left" w:pos="514"/>
        </w:tabs>
        <w:kinsoku w:val="0"/>
        <w:overflowPunct w:val="0"/>
        <w:spacing w:line="249" w:lineRule="auto"/>
        <w:ind w:left="513" w:right="111" w:hanging="358"/>
        <w:rPr>
          <w:rFonts w:ascii="Times New Roman" w:hAnsi="Times New Roman" w:cs="Times New Roman"/>
          <w:color w:val="231F20"/>
          <w:sz w:val="22"/>
          <w:szCs w:val="22"/>
        </w:rPr>
      </w:pPr>
      <w:r w:rsidRPr="000657E8">
        <w:rPr>
          <w:rFonts w:ascii="Times New Roman" w:hAnsi="Times New Roman" w:cs="Times New Roman"/>
          <w:color w:val="231F20"/>
          <w:sz w:val="22"/>
          <w:szCs w:val="22"/>
        </w:rPr>
        <w:t>In the box below, describe how your organization will store and maintain the confidentiality of the identifying or identifiable</w:t>
      </w:r>
      <w:r w:rsidRPr="000657E8">
        <w:rPr>
          <w:rFonts w:ascii="Times New Roman" w:hAnsi="Times New Roman" w:cs="Times New Roman"/>
          <w:color w:val="231F20"/>
          <w:spacing w:val="-15"/>
          <w:sz w:val="22"/>
          <w:szCs w:val="22"/>
        </w:rPr>
        <w:t xml:space="preserve"> </w:t>
      </w:r>
      <w:r w:rsidRPr="000657E8">
        <w:rPr>
          <w:rFonts w:ascii="Times New Roman" w:hAnsi="Times New Roman" w:cs="Times New Roman"/>
          <w:color w:val="231F20"/>
          <w:sz w:val="22"/>
          <w:szCs w:val="22"/>
        </w:rPr>
        <w:t>death record information obtained from (1) NDI, (2) state death records, and (3) death record follow</w:t>
      </w:r>
      <w:r w:rsidR="00E64DB9">
        <w:rPr>
          <w:rFonts w:ascii="Times New Roman" w:hAnsi="Times New Roman" w:cs="Times New Roman"/>
          <w:color w:val="231F20"/>
          <w:sz w:val="22"/>
          <w:szCs w:val="22"/>
        </w:rPr>
        <w:t>-</w:t>
      </w:r>
      <w:r w:rsidRPr="000657E8">
        <w:rPr>
          <w:rFonts w:ascii="Times New Roman" w:hAnsi="Times New Roman" w:cs="Times New Roman"/>
          <w:color w:val="231F20"/>
          <w:sz w:val="22"/>
          <w:szCs w:val="22"/>
        </w:rPr>
        <w:t>back</w:t>
      </w:r>
      <w:r w:rsidRPr="000657E8">
        <w:rPr>
          <w:rFonts w:ascii="Times New Roman" w:hAnsi="Times New Roman" w:cs="Times New Roman"/>
          <w:color w:val="231F20"/>
          <w:spacing w:val="-20"/>
          <w:sz w:val="22"/>
          <w:szCs w:val="22"/>
        </w:rPr>
        <w:t xml:space="preserve"> </w:t>
      </w:r>
      <w:r w:rsidRPr="000657E8">
        <w:rPr>
          <w:rFonts w:ascii="Times New Roman" w:hAnsi="Times New Roman" w:cs="Times New Roman"/>
          <w:color w:val="231F20"/>
          <w:sz w:val="22"/>
          <w:szCs w:val="22"/>
        </w:rPr>
        <w:t>investigations.</w:t>
      </w:r>
    </w:p>
    <w:p w14:paraId="4D4E5E12" w14:textId="77777777" w:rsidR="00FB1019" w:rsidRDefault="00FB1019">
      <w:pPr>
        <w:pStyle w:val="BodyText"/>
        <w:kinsoku w:val="0"/>
        <w:overflowPunct w:val="0"/>
        <w:spacing w:before="2" w:line="249" w:lineRule="auto"/>
        <w:ind w:left="513" w:right="92"/>
        <w:rPr>
          <w:color w:val="231F20"/>
          <w:sz w:val="22"/>
          <w:szCs w:val="22"/>
        </w:rPr>
      </w:pPr>
    </w:p>
    <w:p w14:paraId="060A5FFF" w14:textId="180FC165" w:rsidR="00AF2CBE" w:rsidRPr="000657E8" w:rsidRDefault="009251E7">
      <w:pPr>
        <w:pStyle w:val="BodyText"/>
        <w:kinsoku w:val="0"/>
        <w:overflowPunct w:val="0"/>
        <w:spacing w:before="2" w:line="249" w:lineRule="auto"/>
        <w:ind w:left="513" w:right="92"/>
        <w:rPr>
          <w:color w:val="231F20"/>
          <w:sz w:val="22"/>
          <w:szCs w:val="22"/>
        </w:rPr>
      </w:pPr>
      <w:r w:rsidRPr="00F05126">
        <w:t>“</w:t>
      </w:r>
      <w:r w:rsidRPr="00F05126">
        <w:rPr>
          <w:b/>
        </w:rPr>
        <w:t>IDENTIFYING or IDENTIFIABLE death record information</w:t>
      </w:r>
      <w:r w:rsidRPr="00F05126">
        <w:t>” — Any information on death certificates, other paper documents, or in computer files which by itself, or if linked with other records, would permit the identification of one or more individuals or establishments; for example, name(s), Social Security number, exact dates, addresses, and death certificate number. Even with the removal of direct identifiers and linkable study subject identification numbers, there is still a special concern that some combinations of the remaining variables could potentially be used to identify an individual. For example, a combination of date of birth, date of death, or cause of death is considered identifiable.</w:t>
      </w:r>
    </w:p>
    <w:p w14:paraId="57118038" w14:textId="77777777" w:rsidR="00AF2CBE" w:rsidRPr="000657E8" w:rsidRDefault="00AF2CBE">
      <w:pPr>
        <w:pStyle w:val="BodyText"/>
        <w:kinsoku w:val="0"/>
        <w:overflowPunct w:val="0"/>
        <w:spacing w:before="3"/>
        <w:rPr>
          <w:sz w:val="22"/>
          <w:szCs w:val="22"/>
        </w:rPr>
      </w:pPr>
    </w:p>
    <w:p w14:paraId="5570C23A" w14:textId="77777777" w:rsidR="00AF2CBE" w:rsidRPr="000657E8" w:rsidRDefault="00AF2CBE">
      <w:pPr>
        <w:pStyle w:val="BodyText"/>
        <w:kinsoku w:val="0"/>
        <w:overflowPunct w:val="0"/>
        <w:ind w:left="515"/>
        <w:rPr>
          <w:color w:val="231F20"/>
          <w:sz w:val="22"/>
          <w:szCs w:val="22"/>
        </w:rPr>
      </w:pPr>
      <w:r w:rsidRPr="000657E8">
        <w:rPr>
          <w:color w:val="231F20"/>
          <w:sz w:val="22"/>
          <w:szCs w:val="22"/>
        </w:rPr>
        <w:t>Describe the following controls that would be used to maintain the confidentiality of the NDI data:</w:t>
      </w:r>
    </w:p>
    <w:p w14:paraId="61D81BC3" w14:textId="77777777" w:rsidR="00AF2CBE" w:rsidRPr="000657E8" w:rsidRDefault="00AF2CBE">
      <w:pPr>
        <w:pStyle w:val="BodyText"/>
        <w:kinsoku w:val="0"/>
        <w:overflowPunct w:val="0"/>
        <w:spacing w:before="4"/>
        <w:rPr>
          <w:sz w:val="22"/>
          <w:szCs w:val="22"/>
        </w:rPr>
      </w:pPr>
    </w:p>
    <w:p w14:paraId="3AADE8DF" w14:textId="2822CAC8" w:rsidR="00AF2CBE" w:rsidRPr="000657E8" w:rsidRDefault="00AF2CBE">
      <w:pPr>
        <w:pStyle w:val="ListParagraph"/>
        <w:numPr>
          <w:ilvl w:val="1"/>
          <w:numId w:val="9"/>
        </w:numPr>
        <w:tabs>
          <w:tab w:val="left" w:pos="786"/>
        </w:tabs>
        <w:kinsoku w:val="0"/>
        <w:overflowPunct w:val="0"/>
        <w:spacing w:line="249" w:lineRule="auto"/>
        <w:ind w:right="338"/>
        <w:rPr>
          <w:rFonts w:ascii="Times New Roman" w:hAnsi="Times New Roman" w:cs="Times New Roman"/>
          <w:color w:val="231F20"/>
          <w:sz w:val="22"/>
          <w:szCs w:val="22"/>
        </w:rPr>
      </w:pPr>
      <w:r w:rsidRPr="000657E8">
        <w:rPr>
          <w:rFonts w:ascii="Times New Roman" w:hAnsi="Times New Roman" w:cs="Times New Roman"/>
          <w:b/>
          <w:bCs/>
          <w:color w:val="231F20"/>
          <w:sz w:val="22"/>
          <w:szCs w:val="22"/>
        </w:rPr>
        <w:t>Physical controls–</w:t>
      </w:r>
      <w:r w:rsidRPr="000657E8">
        <w:rPr>
          <w:rFonts w:ascii="Times New Roman" w:hAnsi="Times New Roman" w:cs="Times New Roman"/>
          <w:color w:val="231F20"/>
          <w:sz w:val="22"/>
          <w:szCs w:val="22"/>
        </w:rPr>
        <w:t xml:space="preserve">building guards, identification badges, key cards, closed circuit </w:t>
      </w:r>
      <w:r w:rsidRPr="000657E8">
        <w:rPr>
          <w:rFonts w:ascii="Times New Roman" w:hAnsi="Times New Roman" w:cs="Times New Roman"/>
          <w:color w:val="231F20"/>
          <w:spacing w:val="-5"/>
          <w:sz w:val="22"/>
          <w:szCs w:val="22"/>
        </w:rPr>
        <w:t xml:space="preserve">TV, </w:t>
      </w:r>
      <w:r w:rsidRPr="000657E8">
        <w:rPr>
          <w:rFonts w:ascii="Times New Roman" w:hAnsi="Times New Roman" w:cs="Times New Roman"/>
          <w:color w:val="231F20"/>
          <w:sz w:val="22"/>
          <w:szCs w:val="22"/>
        </w:rPr>
        <w:t>and locked</w:t>
      </w:r>
      <w:r w:rsidRPr="000657E8">
        <w:rPr>
          <w:rFonts w:ascii="Times New Roman" w:hAnsi="Times New Roman" w:cs="Times New Roman"/>
          <w:color w:val="231F20"/>
          <w:spacing w:val="-1"/>
          <w:sz w:val="22"/>
          <w:szCs w:val="22"/>
        </w:rPr>
        <w:t xml:space="preserve"> </w:t>
      </w:r>
      <w:r w:rsidRPr="000657E8">
        <w:rPr>
          <w:rFonts w:ascii="Times New Roman" w:hAnsi="Times New Roman" w:cs="Times New Roman"/>
          <w:color w:val="231F20"/>
          <w:sz w:val="22"/>
          <w:szCs w:val="22"/>
        </w:rPr>
        <w:t>offices.</w:t>
      </w:r>
    </w:p>
    <w:p w14:paraId="3CCB9578" w14:textId="2E578F17" w:rsidR="00AF2CBE" w:rsidRPr="000657E8" w:rsidRDefault="00AF2CBE">
      <w:pPr>
        <w:pStyle w:val="ListParagraph"/>
        <w:numPr>
          <w:ilvl w:val="1"/>
          <w:numId w:val="9"/>
        </w:numPr>
        <w:tabs>
          <w:tab w:val="left" w:pos="786"/>
        </w:tabs>
        <w:kinsoku w:val="0"/>
        <w:overflowPunct w:val="0"/>
        <w:spacing w:before="91"/>
        <w:rPr>
          <w:rFonts w:ascii="Times New Roman" w:hAnsi="Times New Roman" w:cs="Times New Roman"/>
          <w:color w:val="231F20"/>
          <w:sz w:val="22"/>
          <w:szCs w:val="22"/>
        </w:rPr>
      </w:pPr>
      <w:r w:rsidRPr="000657E8">
        <w:rPr>
          <w:rFonts w:ascii="Times New Roman" w:hAnsi="Times New Roman" w:cs="Times New Roman"/>
          <w:b/>
          <w:bCs/>
          <w:color w:val="231F20"/>
          <w:sz w:val="22"/>
          <w:szCs w:val="22"/>
        </w:rPr>
        <w:t>Technical controls</w:t>
      </w:r>
      <w:r w:rsidRPr="000657E8">
        <w:rPr>
          <w:rFonts w:ascii="Times New Roman" w:hAnsi="Times New Roman" w:cs="Times New Roman"/>
          <w:color w:val="231F20"/>
          <w:sz w:val="22"/>
          <w:szCs w:val="22"/>
        </w:rPr>
        <w:t xml:space="preserve">–user identification, passwords, firewalls, encryption, </w:t>
      </w:r>
      <w:r w:rsidRPr="000657E8">
        <w:rPr>
          <w:rFonts w:ascii="Times New Roman" w:hAnsi="Times New Roman" w:cs="Times New Roman"/>
          <w:color w:val="231F20"/>
          <w:spacing w:val="1"/>
          <w:sz w:val="22"/>
          <w:szCs w:val="22"/>
        </w:rPr>
        <w:t xml:space="preserve">virtual </w:t>
      </w:r>
      <w:r w:rsidRPr="000657E8">
        <w:rPr>
          <w:rFonts w:ascii="Times New Roman" w:hAnsi="Times New Roman" w:cs="Times New Roman"/>
          <w:color w:val="231F20"/>
          <w:sz w:val="22"/>
          <w:szCs w:val="22"/>
        </w:rPr>
        <w:t>private network,</w:t>
      </w:r>
      <w:r w:rsidRPr="000657E8">
        <w:rPr>
          <w:rFonts w:ascii="Times New Roman" w:hAnsi="Times New Roman" w:cs="Times New Roman"/>
          <w:color w:val="231F20"/>
          <w:spacing w:val="17"/>
          <w:sz w:val="22"/>
          <w:szCs w:val="22"/>
        </w:rPr>
        <w:t xml:space="preserve"> </w:t>
      </w:r>
      <w:r w:rsidRPr="000657E8">
        <w:rPr>
          <w:rFonts w:ascii="Times New Roman" w:hAnsi="Times New Roman" w:cs="Times New Roman"/>
          <w:color w:val="231F20"/>
          <w:sz w:val="22"/>
          <w:szCs w:val="22"/>
        </w:rPr>
        <w:t>intrusion</w:t>
      </w:r>
    </w:p>
    <w:p w14:paraId="7B663E0D" w14:textId="77777777" w:rsidR="004B54D7" w:rsidRDefault="00AF2CBE">
      <w:pPr>
        <w:pStyle w:val="BodyText"/>
        <w:kinsoku w:val="0"/>
        <w:overflowPunct w:val="0"/>
        <w:spacing w:before="10"/>
        <w:ind w:left="785"/>
        <w:rPr>
          <w:color w:val="231F20"/>
          <w:sz w:val="22"/>
          <w:szCs w:val="22"/>
        </w:rPr>
      </w:pPr>
      <w:r w:rsidRPr="000657E8">
        <w:rPr>
          <w:color w:val="231F20"/>
          <w:sz w:val="22"/>
          <w:szCs w:val="22"/>
        </w:rPr>
        <w:t>detection system, and stand-alone desktop use only.</w:t>
      </w:r>
    </w:p>
    <w:p w14:paraId="6931E9FE" w14:textId="38BCDED2" w:rsidR="00AF2CBE" w:rsidRPr="000657E8" w:rsidRDefault="004B54D7">
      <w:pPr>
        <w:pStyle w:val="BodyText"/>
        <w:kinsoku w:val="0"/>
        <w:overflowPunct w:val="0"/>
        <w:spacing w:before="10"/>
        <w:ind w:left="785"/>
        <w:rPr>
          <w:color w:val="231F20"/>
          <w:sz w:val="22"/>
          <w:szCs w:val="22"/>
        </w:rPr>
      </w:pPr>
      <w:r>
        <w:rPr>
          <w:color w:val="231F20"/>
          <w:sz w:val="22"/>
          <w:szCs w:val="22"/>
        </w:rPr>
        <w:t>Please be aware that t</w:t>
      </w:r>
      <w:r w:rsidRPr="004B54D7">
        <w:rPr>
          <w:color w:val="231F20"/>
          <w:sz w:val="22"/>
          <w:szCs w:val="22"/>
        </w:rPr>
        <w:t>he standard encryption requirement for sensitive federal information</w:t>
      </w:r>
      <w:r>
        <w:rPr>
          <w:color w:val="231F20"/>
          <w:sz w:val="22"/>
          <w:szCs w:val="22"/>
        </w:rPr>
        <w:t xml:space="preserve">, like the NDI data, </w:t>
      </w:r>
      <w:r w:rsidRPr="004B54D7">
        <w:rPr>
          <w:color w:val="231F20"/>
          <w:sz w:val="22"/>
          <w:szCs w:val="22"/>
        </w:rPr>
        <w:t xml:space="preserve">is FIPS-140-2 in accordance with NIST 800-53 (see: </w:t>
      </w:r>
      <w:hyperlink r:id="rId18" w:history="1">
        <w:r w:rsidRPr="00521476">
          <w:rPr>
            <w:rStyle w:val="Hyperlink"/>
            <w:sz w:val="22"/>
            <w:szCs w:val="22"/>
          </w:rPr>
          <w:t>https://nvlpubs.nist.gov/nistpubs/FIPS/NIST.FIPS.140-2.pdf</w:t>
        </w:r>
      </w:hyperlink>
      <w:r>
        <w:rPr>
          <w:color w:val="231F20"/>
          <w:sz w:val="22"/>
          <w:szCs w:val="22"/>
        </w:rPr>
        <w:t xml:space="preserve"> </w:t>
      </w:r>
      <w:r w:rsidRPr="004B54D7">
        <w:rPr>
          <w:color w:val="231F20"/>
          <w:sz w:val="22"/>
          <w:szCs w:val="22"/>
        </w:rPr>
        <w:t xml:space="preserve"> and https://nvlpubs.nist.gov/nistpubs/SpecialPublications/NIST.SP.800-53r4.pdf).</w:t>
      </w:r>
    </w:p>
    <w:p w14:paraId="3AEAA777" w14:textId="397374F8" w:rsidR="00AF2CBE" w:rsidRPr="000657E8" w:rsidRDefault="00AF2CBE">
      <w:pPr>
        <w:pStyle w:val="ListParagraph"/>
        <w:numPr>
          <w:ilvl w:val="1"/>
          <w:numId w:val="9"/>
        </w:numPr>
        <w:tabs>
          <w:tab w:val="left" w:pos="786"/>
        </w:tabs>
        <w:kinsoku w:val="0"/>
        <w:overflowPunct w:val="0"/>
        <w:spacing w:before="100"/>
        <w:rPr>
          <w:rFonts w:ascii="Times New Roman" w:hAnsi="Times New Roman" w:cs="Times New Roman"/>
          <w:color w:val="231F20"/>
          <w:sz w:val="22"/>
          <w:szCs w:val="22"/>
        </w:rPr>
      </w:pPr>
      <w:r w:rsidRPr="000657E8">
        <w:rPr>
          <w:rFonts w:ascii="Times New Roman" w:hAnsi="Times New Roman" w:cs="Times New Roman"/>
          <w:b/>
          <w:bCs/>
          <w:color w:val="231F20"/>
          <w:sz w:val="22"/>
          <w:szCs w:val="22"/>
        </w:rPr>
        <w:t>Administrative controls</w:t>
      </w:r>
      <w:r w:rsidRPr="000657E8">
        <w:rPr>
          <w:rFonts w:ascii="Times New Roman" w:hAnsi="Times New Roman" w:cs="Times New Roman"/>
          <w:color w:val="231F20"/>
          <w:sz w:val="22"/>
          <w:szCs w:val="22"/>
        </w:rPr>
        <w:t>–</w:t>
      </w:r>
      <w:r w:rsidR="00FB1019">
        <w:rPr>
          <w:rFonts w:ascii="Times New Roman" w:hAnsi="Times New Roman" w:cs="Times New Roman"/>
          <w:color w:val="231F20"/>
          <w:sz w:val="22"/>
          <w:szCs w:val="22"/>
        </w:rPr>
        <w:t>frequency of</w:t>
      </w:r>
      <w:r w:rsidRPr="000657E8">
        <w:rPr>
          <w:rFonts w:ascii="Times New Roman" w:hAnsi="Times New Roman" w:cs="Times New Roman"/>
          <w:color w:val="231F20"/>
          <w:sz w:val="22"/>
          <w:szCs w:val="22"/>
        </w:rPr>
        <w:t xml:space="preserve"> back</w:t>
      </w:r>
      <w:r w:rsidR="00FB1019">
        <w:rPr>
          <w:rFonts w:ascii="Times New Roman" w:hAnsi="Times New Roman" w:cs="Times New Roman"/>
          <w:color w:val="231F20"/>
          <w:sz w:val="22"/>
          <w:szCs w:val="22"/>
        </w:rPr>
        <w:t>ing</w:t>
      </w:r>
      <w:r w:rsidRPr="000657E8">
        <w:rPr>
          <w:rFonts w:ascii="Times New Roman" w:hAnsi="Times New Roman" w:cs="Times New Roman"/>
          <w:color w:val="231F20"/>
          <w:sz w:val="22"/>
          <w:szCs w:val="22"/>
        </w:rPr>
        <w:t xml:space="preserve"> up</w:t>
      </w:r>
      <w:r w:rsidR="00FB1019">
        <w:rPr>
          <w:rFonts w:ascii="Times New Roman" w:hAnsi="Times New Roman" w:cs="Times New Roman"/>
          <w:color w:val="231F20"/>
          <w:sz w:val="22"/>
          <w:szCs w:val="22"/>
        </w:rPr>
        <w:t xml:space="preserve"> files</w:t>
      </w:r>
      <w:r w:rsidRPr="000657E8">
        <w:rPr>
          <w:rFonts w:ascii="Times New Roman" w:hAnsi="Times New Roman" w:cs="Times New Roman"/>
          <w:color w:val="231F20"/>
          <w:sz w:val="22"/>
          <w:szCs w:val="22"/>
        </w:rPr>
        <w:t>, where backup files will be stored,</w:t>
      </w:r>
      <w:r w:rsidRPr="000657E8">
        <w:rPr>
          <w:rFonts w:ascii="Times New Roman" w:hAnsi="Times New Roman" w:cs="Times New Roman"/>
          <w:color w:val="231F20"/>
          <w:spacing w:val="18"/>
          <w:sz w:val="22"/>
          <w:szCs w:val="22"/>
        </w:rPr>
        <w:t xml:space="preserve"> </w:t>
      </w:r>
      <w:r w:rsidRPr="000657E8">
        <w:rPr>
          <w:rFonts w:ascii="Times New Roman" w:hAnsi="Times New Roman" w:cs="Times New Roman"/>
          <w:color w:val="231F20"/>
          <w:sz w:val="22"/>
          <w:szCs w:val="22"/>
        </w:rPr>
        <w:t>methods</w:t>
      </w:r>
    </w:p>
    <w:p w14:paraId="5727532D" w14:textId="6AEFD900" w:rsidR="00AF2CBE" w:rsidRPr="000657E8" w:rsidRDefault="00AF2CBE">
      <w:pPr>
        <w:pStyle w:val="BodyText"/>
        <w:kinsoku w:val="0"/>
        <w:overflowPunct w:val="0"/>
        <w:spacing w:before="10" w:line="249" w:lineRule="auto"/>
        <w:ind w:left="785" w:right="342"/>
        <w:rPr>
          <w:color w:val="231F20"/>
          <w:sz w:val="22"/>
          <w:szCs w:val="22"/>
        </w:rPr>
      </w:pPr>
      <w:r w:rsidRPr="000657E8">
        <w:rPr>
          <w:color w:val="231F20"/>
          <w:sz w:val="22"/>
          <w:szCs w:val="22"/>
        </w:rPr>
        <w:t xml:space="preserve">to ensure least privilege access, methods for ensuring </w:t>
      </w:r>
      <w:r w:rsidR="00FB1019" w:rsidRPr="000657E8">
        <w:rPr>
          <w:b/>
          <w:color w:val="231F20"/>
          <w:sz w:val="22"/>
          <w:szCs w:val="22"/>
        </w:rPr>
        <w:t xml:space="preserve">IDENTIFYING OR IDENTIFIABLE death record </w:t>
      </w:r>
      <w:r w:rsidRPr="000657E8">
        <w:rPr>
          <w:b/>
          <w:color w:val="231F20"/>
          <w:sz w:val="22"/>
          <w:szCs w:val="22"/>
        </w:rPr>
        <w:t>information</w:t>
      </w:r>
      <w:r w:rsidRPr="000657E8">
        <w:rPr>
          <w:color w:val="231F20"/>
          <w:sz w:val="22"/>
          <w:szCs w:val="22"/>
        </w:rPr>
        <w:t xml:space="preserve"> is not co-mingled with administrative records not </w:t>
      </w:r>
      <w:r w:rsidRPr="000657E8">
        <w:rPr>
          <w:color w:val="231F20"/>
          <w:spacing w:val="1"/>
          <w:sz w:val="22"/>
          <w:szCs w:val="22"/>
        </w:rPr>
        <w:t xml:space="preserve">part </w:t>
      </w:r>
      <w:r w:rsidRPr="000657E8">
        <w:rPr>
          <w:color w:val="231F20"/>
          <w:spacing w:val="-3"/>
          <w:sz w:val="22"/>
          <w:szCs w:val="22"/>
        </w:rPr>
        <w:t xml:space="preserve">of </w:t>
      </w:r>
      <w:r w:rsidRPr="000657E8">
        <w:rPr>
          <w:color w:val="231F20"/>
          <w:sz w:val="22"/>
          <w:szCs w:val="22"/>
        </w:rPr>
        <w:t xml:space="preserve">this project, how use will be monitored to prevent use for purposes </w:t>
      </w:r>
      <w:r w:rsidR="00FB1019">
        <w:rPr>
          <w:color w:val="231F20"/>
          <w:sz w:val="22"/>
          <w:szCs w:val="22"/>
        </w:rPr>
        <w:t>not</w:t>
      </w:r>
      <w:r w:rsidRPr="000657E8">
        <w:rPr>
          <w:color w:val="231F20"/>
          <w:sz w:val="22"/>
          <w:szCs w:val="22"/>
        </w:rPr>
        <w:t xml:space="preserve"> approved for this project, how personnel using the system will be trained and made aware </w:t>
      </w:r>
      <w:r w:rsidRPr="000657E8">
        <w:rPr>
          <w:color w:val="231F20"/>
          <w:spacing w:val="-3"/>
          <w:sz w:val="22"/>
          <w:szCs w:val="22"/>
        </w:rPr>
        <w:t xml:space="preserve">of </w:t>
      </w:r>
      <w:r w:rsidRPr="000657E8">
        <w:rPr>
          <w:color w:val="231F20"/>
          <w:sz w:val="22"/>
          <w:szCs w:val="22"/>
        </w:rPr>
        <w:t xml:space="preserve">their responsibilities for protecting the </w:t>
      </w:r>
      <w:r w:rsidR="00FB1019" w:rsidRPr="00585A15">
        <w:rPr>
          <w:b/>
          <w:color w:val="231F20"/>
          <w:sz w:val="22"/>
          <w:szCs w:val="22"/>
        </w:rPr>
        <w:t xml:space="preserve">IDENTIFYING OR IDENTIFIABLE death record </w:t>
      </w:r>
      <w:r w:rsidRPr="000657E8">
        <w:rPr>
          <w:b/>
          <w:color w:val="231F20"/>
          <w:sz w:val="22"/>
          <w:szCs w:val="22"/>
        </w:rPr>
        <w:t>information</w:t>
      </w:r>
      <w:r w:rsidRPr="000657E8">
        <w:rPr>
          <w:color w:val="231F20"/>
          <w:sz w:val="22"/>
          <w:szCs w:val="22"/>
        </w:rPr>
        <w:t xml:space="preserve">, methods for </w:t>
      </w:r>
      <w:r w:rsidR="00FB1019">
        <w:rPr>
          <w:color w:val="231F20"/>
          <w:sz w:val="22"/>
          <w:szCs w:val="22"/>
        </w:rPr>
        <w:t>monitoring</w:t>
      </w:r>
      <w:r w:rsidRPr="000657E8">
        <w:rPr>
          <w:color w:val="231F20"/>
          <w:spacing w:val="-3"/>
          <w:sz w:val="22"/>
          <w:szCs w:val="22"/>
        </w:rPr>
        <w:t xml:space="preserve"> </w:t>
      </w:r>
      <w:r w:rsidRPr="000657E8">
        <w:rPr>
          <w:color w:val="231F20"/>
          <w:sz w:val="22"/>
          <w:szCs w:val="22"/>
        </w:rPr>
        <w:t xml:space="preserve">who has access to the data, and methods for ensuring </w:t>
      </w:r>
      <w:r w:rsidRPr="000657E8">
        <w:rPr>
          <w:color w:val="231F20"/>
          <w:spacing w:val="1"/>
          <w:sz w:val="22"/>
          <w:szCs w:val="22"/>
        </w:rPr>
        <w:t xml:space="preserve">return </w:t>
      </w:r>
      <w:r w:rsidRPr="000657E8">
        <w:rPr>
          <w:color w:val="231F20"/>
          <w:sz w:val="22"/>
          <w:szCs w:val="22"/>
        </w:rPr>
        <w:t xml:space="preserve">or destruction </w:t>
      </w:r>
      <w:r w:rsidRPr="000657E8">
        <w:rPr>
          <w:color w:val="231F20"/>
          <w:spacing w:val="-3"/>
          <w:sz w:val="22"/>
          <w:szCs w:val="22"/>
        </w:rPr>
        <w:t>of</w:t>
      </w:r>
      <w:r w:rsidRPr="000657E8">
        <w:rPr>
          <w:color w:val="231F20"/>
          <w:spacing w:val="-2"/>
          <w:sz w:val="22"/>
          <w:szCs w:val="22"/>
        </w:rPr>
        <w:t xml:space="preserve"> </w:t>
      </w:r>
      <w:r w:rsidRPr="000657E8">
        <w:rPr>
          <w:color w:val="231F20"/>
          <w:sz w:val="22"/>
          <w:szCs w:val="22"/>
        </w:rPr>
        <w:t>data.</w:t>
      </w:r>
      <w:r w:rsidR="0065772E">
        <w:rPr>
          <w:color w:val="231F20"/>
          <w:sz w:val="22"/>
          <w:szCs w:val="22"/>
        </w:rPr>
        <w:t xml:space="preserve"> Please include text indicating the number of persons who will have access to the backup files containing </w:t>
      </w:r>
      <w:r w:rsidR="0065772E" w:rsidRPr="0065772E">
        <w:rPr>
          <w:color w:val="231F20"/>
          <w:sz w:val="22"/>
          <w:szCs w:val="22"/>
        </w:rPr>
        <w:t>IDENTIFYING OR IDENTIFIABLE death record information</w:t>
      </w:r>
      <w:r w:rsidR="004B54D7">
        <w:rPr>
          <w:color w:val="231F20"/>
          <w:sz w:val="22"/>
          <w:szCs w:val="22"/>
        </w:rPr>
        <w:t>.</w:t>
      </w:r>
    </w:p>
    <w:p w14:paraId="1AAEC21D" w14:textId="2D04BE10" w:rsidR="00AF2CBE" w:rsidRDefault="0021059B">
      <w:pPr>
        <w:pStyle w:val="BodyText"/>
        <w:kinsoku w:val="0"/>
        <w:overflowPunct w:val="0"/>
        <w:spacing w:before="96" w:line="261" w:lineRule="auto"/>
        <w:ind w:left="192" w:right="303"/>
        <w:rPr>
          <w:i/>
          <w:iCs/>
          <w:color w:val="231F20"/>
          <w:sz w:val="16"/>
          <w:szCs w:val="16"/>
        </w:rPr>
      </w:pPr>
      <w:r w:rsidRPr="00FB1019">
        <w:rPr>
          <w:noProof/>
        </w:rPr>
        <mc:AlternateContent>
          <mc:Choice Requires="wps">
            <w:drawing>
              <wp:anchor distT="0" distB="0" distL="0" distR="0" simplePos="0" relativeHeight="251680256" behindDoc="0" locked="0" layoutInCell="0" allowOverlap="1" wp14:anchorId="7AF7EAF6" wp14:editId="3298F1BE">
                <wp:simplePos x="0" y="0"/>
                <wp:positionH relativeFrom="page">
                  <wp:posOffset>457200</wp:posOffset>
                </wp:positionH>
                <wp:positionV relativeFrom="paragraph">
                  <wp:posOffset>401320</wp:posOffset>
                </wp:positionV>
                <wp:extent cx="6851015" cy="2352675"/>
                <wp:effectExtent l="0" t="0" r="26035" b="28575"/>
                <wp:wrapTopAndBottom/>
                <wp:docPr id="63"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015" cy="2352675"/>
                        </a:xfrm>
                        <a:custGeom>
                          <a:avLst/>
                          <a:gdLst>
                            <a:gd name="T0" fmla="*/ 0 w 10789"/>
                            <a:gd name="T1" fmla="*/ 4452 h 4453"/>
                            <a:gd name="T2" fmla="*/ 10788 w 10789"/>
                            <a:gd name="T3" fmla="*/ 4452 h 4453"/>
                            <a:gd name="T4" fmla="*/ 10788 w 10789"/>
                            <a:gd name="T5" fmla="*/ 0 h 4453"/>
                            <a:gd name="T6" fmla="*/ 0 w 10789"/>
                            <a:gd name="T7" fmla="*/ 0 h 4453"/>
                            <a:gd name="T8" fmla="*/ 0 w 10789"/>
                            <a:gd name="T9" fmla="*/ 4452 h 4453"/>
                          </a:gdLst>
                          <a:ahLst/>
                          <a:cxnLst>
                            <a:cxn ang="0">
                              <a:pos x="T0" y="T1"/>
                            </a:cxn>
                            <a:cxn ang="0">
                              <a:pos x="T2" y="T3"/>
                            </a:cxn>
                            <a:cxn ang="0">
                              <a:pos x="T4" y="T5"/>
                            </a:cxn>
                            <a:cxn ang="0">
                              <a:pos x="T6" y="T7"/>
                            </a:cxn>
                            <a:cxn ang="0">
                              <a:pos x="T8" y="T9"/>
                            </a:cxn>
                          </a:cxnLst>
                          <a:rect l="0" t="0" r="r" b="b"/>
                          <a:pathLst>
                            <a:path w="10789" h="4453">
                              <a:moveTo>
                                <a:pt x="0" y="4452"/>
                              </a:moveTo>
                              <a:lnTo>
                                <a:pt x="10788" y="4452"/>
                              </a:lnTo>
                              <a:lnTo>
                                <a:pt x="10788" y="0"/>
                              </a:lnTo>
                              <a:lnTo>
                                <a:pt x="0" y="0"/>
                              </a:lnTo>
                              <a:lnTo>
                                <a:pt x="0" y="4452"/>
                              </a:lnTo>
                              <a:close/>
                            </a:path>
                          </a:pathLst>
                        </a:custGeom>
                        <a:noFill/>
                        <a:ln w="2117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BBCBC0" id="Freeform 161" o:spid="_x0000_s1026" style="position:absolute;margin-left:36pt;margin-top:31.6pt;width:539.45pt;height:185.2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9,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" o:allowincell="f" path="m,4452r10788,l10788,,,,,4452xe" filled="f" strokecolor="#231f20" strokeweight=".58822mm">
                <v:path arrowok="t" o:connecttype="custom" o:connectlocs="0,2352147;6850380,2352147;6850380,0;0,0;0,2352147" o:connectangles="0,0,0,0,0"/>
                <w10:wrap type="topAndBottom" anchorx="page"/>
              </v:shape>
            </w:pict>
          </mc:Fallback>
        </mc:AlternateContent>
      </w:r>
      <w:r w:rsidR="00AF2CBE" w:rsidRPr="000657E8">
        <w:rPr>
          <w:iCs/>
          <w:color w:val="231F20"/>
        </w:rPr>
        <w:t>NOTE: If multiple sites are involved in the above-mentioned study project, each site must describe its own controls that would be used to maintain the confidentiality of the NDI data</w:t>
      </w:r>
      <w:r w:rsidR="00AF2CBE">
        <w:rPr>
          <w:i/>
          <w:iCs/>
          <w:color w:val="231F20"/>
          <w:sz w:val="16"/>
          <w:szCs w:val="16"/>
        </w:rPr>
        <w:t>.</w:t>
      </w:r>
    </w:p>
    <w:p w14:paraId="3D598111" w14:textId="77777777" w:rsidR="00AF2CBE" w:rsidRPr="00DE32C7" w:rsidRDefault="00AF2CBE">
      <w:pPr>
        <w:pStyle w:val="ListParagraph"/>
        <w:numPr>
          <w:ilvl w:val="0"/>
          <w:numId w:val="9"/>
        </w:numPr>
        <w:tabs>
          <w:tab w:val="left" w:pos="516"/>
        </w:tabs>
        <w:kinsoku w:val="0"/>
        <w:overflowPunct w:val="0"/>
        <w:spacing w:before="152"/>
        <w:ind w:left="515"/>
        <w:rPr>
          <w:rFonts w:ascii="Times New Roman" w:hAnsi="Times New Roman" w:cs="Times New Roman"/>
          <w:bCs/>
          <w:color w:val="231F20"/>
          <w:sz w:val="22"/>
          <w:szCs w:val="22"/>
        </w:rPr>
      </w:pPr>
      <w:r w:rsidRPr="00DE32C7">
        <w:rPr>
          <w:rFonts w:ascii="Times New Roman" w:hAnsi="Times New Roman" w:cs="Times New Roman"/>
          <w:bCs/>
          <w:color w:val="231F20"/>
          <w:sz w:val="22"/>
          <w:szCs w:val="22"/>
        </w:rPr>
        <w:t>How and when will your organization dispose of identifying or identifiable death record data? If your organization</w:t>
      </w:r>
      <w:r w:rsidRPr="00DE32C7">
        <w:rPr>
          <w:rFonts w:ascii="Times New Roman" w:hAnsi="Times New Roman" w:cs="Times New Roman"/>
          <w:bCs/>
          <w:color w:val="231F20"/>
          <w:spacing w:val="-21"/>
          <w:sz w:val="22"/>
          <w:szCs w:val="22"/>
        </w:rPr>
        <w:t xml:space="preserve"> </w:t>
      </w:r>
      <w:r w:rsidRPr="00DE32C7">
        <w:rPr>
          <w:rFonts w:ascii="Times New Roman" w:hAnsi="Times New Roman" w:cs="Times New Roman"/>
          <w:bCs/>
          <w:color w:val="231F20"/>
          <w:sz w:val="22"/>
          <w:szCs w:val="22"/>
        </w:rPr>
        <w:t>has</w:t>
      </w:r>
    </w:p>
    <w:p w14:paraId="2DB93B4C" w14:textId="77777777" w:rsidR="00AF2CBE" w:rsidRPr="00DE32C7" w:rsidRDefault="00AF2CBE">
      <w:pPr>
        <w:pStyle w:val="BodyText"/>
        <w:kinsoku w:val="0"/>
        <w:overflowPunct w:val="0"/>
        <w:spacing w:before="10"/>
        <w:ind w:left="515"/>
        <w:rPr>
          <w:bCs/>
          <w:color w:val="231F20"/>
          <w:sz w:val="22"/>
          <w:szCs w:val="22"/>
        </w:rPr>
      </w:pPr>
      <w:r w:rsidRPr="00DE32C7">
        <w:rPr>
          <w:bCs/>
          <w:color w:val="231F20"/>
          <w:sz w:val="22"/>
          <w:szCs w:val="22"/>
        </w:rPr>
        <w:t>no plans to dispose of some or all of the identifying or identifiable death record data, please explain why.</w:t>
      </w:r>
    </w:p>
    <w:p w14:paraId="3624AF72" w14:textId="77777777" w:rsidR="00AF2CBE" w:rsidRDefault="0021059B">
      <w:pPr>
        <w:pStyle w:val="BodyText"/>
        <w:kinsoku w:val="0"/>
        <w:overflowPunct w:val="0"/>
        <w:spacing w:before="5"/>
        <w:rPr>
          <w:b/>
          <w:bCs/>
        </w:rPr>
      </w:pPr>
      <w:r>
        <w:rPr>
          <w:noProof/>
        </w:rPr>
        <mc:AlternateContent>
          <mc:Choice Requires="wps">
            <w:drawing>
              <wp:anchor distT="0" distB="0" distL="0" distR="0" simplePos="0" relativeHeight="251681280" behindDoc="0" locked="0" layoutInCell="0" allowOverlap="1" wp14:anchorId="09FB9DE1" wp14:editId="14E48646">
                <wp:simplePos x="0" y="0"/>
                <wp:positionH relativeFrom="page">
                  <wp:posOffset>460375</wp:posOffset>
                </wp:positionH>
                <wp:positionV relativeFrom="paragraph">
                  <wp:posOffset>178435</wp:posOffset>
                </wp:positionV>
                <wp:extent cx="6851015" cy="1000760"/>
                <wp:effectExtent l="0" t="0" r="0" b="0"/>
                <wp:wrapTopAndBottom/>
                <wp:docPr id="6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1015" cy="1000760"/>
                        </a:xfrm>
                        <a:custGeom>
                          <a:avLst/>
                          <a:gdLst>
                            <a:gd name="T0" fmla="*/ 0 w 10789"/>
                            <a:gd name="T1" fmla="*/ 1575 h 1576"/>
                            <a:gd name="T2" fmla="*/ 10788 w 10789"/>
                            <a:gd name="T3" fmla="*/ 1575 h 1576"/>
                            <a:gd name="T4" fmla="*/ 10788 w 10789"/>
                            <a:gd name="T5" fmla="*/ 0 h 1576"/>
                            <a:gd name="T6" fmla="*/ 0 w 10789"/>
                            <a:gd name="T7" fmla="*/ 0 h 1576"/>
                            <a:gd name="T8" fmla="*/ 0 w 10789"/>
                            <a:gd name="T9" fmla="*/ 1575 h 1576"/>
                          </a:gdLst>
                          <a:ahLst/>
                          <a:cxnLst>
                            <a:cxn ang="0">
                              <a:pos x="T0" y="T1"/>
                            </a:cxn>
                            <a:cxn ang="0">
                              <a:pos x="T2" y="T3"/>
                            </a:cxn>
                            <a:cxn ang="0">
                              <a:pos x="T4" y="T5"/>
                            </a:cxn>
                            <a:cxn ang="0">
                              <a:pos x="T6" y="T7"/>
                            </a:cxn>
                            <a:cxn ang="0">
                              <a:pos x="T8" y="T9"/>
                            </a:cxn>
                          </a:cxnLst>
                          <a:rect l="0" t="0" r="r" b="b"/>
                          <a:pathLst>
                            <a:path w="10789" h="1576">
                              <a:moveTo>
                                <a:pt x="0" y="1575"/>
                              </a:moveTo>
                              <a:lnTo>
                                <a:pt x="10788" y="1575"/>
                              </a:lnTo>
                              <a:lnTo>
                                <a:pt x="10788" y="0"/>
                              </a:lnTo>
                              <a:lnTo>
                                <a:pt x="0" y="0"/>
                              </a:lnTo>
                              <a:lnTo>
                                <a:pt x="0" y="1575"/>
                              </a:lnTo>
                              <a:close/>
                            </a:path>
                          </a:pathLst>
                        </a:custGeom>
                        <a:noFill/>
                        <a:ln w="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DA2C29" id="Freeform 162" o:spid="_x0000_s1026" style="position:absolute;margin-left:36.25pt;margin-top:14.05pt;width:539.45pt;height:78.8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9,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" o:allowincell="f" path="m,1575r10788,l10788,,,,,1575xe" filled="f" strokecolor="#231f20" strokeweight=".225mm">
                <v:path arrowok="t" o:connecttype="custom" o:connectlocs="0,1000125;6850380,1000125;6850380,0;0,0;0,1000125" o:connectangles="0,0,0,0,0"/>
                <w10:wrap type="topAndBottom" anchorx="page"/>
              </v:shape>
            </w:pict>
          </mc:Fallback>
        </mc:AlternateContent>
      </w:r>
    </w:p>
    <w:p w14:paraId="386B8447" w14:textId="77777777" w:rsidR="00AF2CBE" w:rsidRDefault="00AF2CBE">
      <w:pPr>
        <w:pStyle w:val="BodyText"/>
        <w:kinsoku w:val="0"/>
        <w:overflowPunct w:val="0"/>
        <w:spacing w:before="5"/>
        <w:rPr>
          <w:b/>
          <w:bCs/>
        </w:rPr>
        <w:sectPr w:rsidR="00AF2CBE" w:rsidSect="00337EA7">
          <w:footerReference w:type="default" r:id="rId19"/>
          <w:pgSz w:w="12240" w:h="15840"/>
          <w:pgMar w:top="580" w:right="580" w:bottom="500" w:left="560" w:header="0" w:footer="315" w:gutter="0"/>
          <w:pgNumType w:start="11"/>
          <w:cols w:space="720" w:equalWidth="0">
            <w:col w:w="11100"/>
          </w:cols>
          <w:noEndnote/>
        </w:sectPr>
      </w:pPr>
    </w:p>
    <w:p w14:paraId="0FBE65CC" w14:textId="7B2B6271" w:rsidR="00AF2CBE" w:rsidRDefault="00AF2CBE" w:rsidP="009251E7">
      <w:pPr>
        <w:pStyle w:val="BodyText"/>
        <w:kinsoku w:val="0"/>
        <w:overflowPunct w:val="0"/>
        <w:spacing w:before="68"/>
        <w:ind w:left="1170"/>
        <w:rPr>
          <w:b/>
          <w:bCs/>
          <w:color w:val="231F20"/>
          <w:sz w:val="28"/>
          <w:szCs w:val="28"/>
        </w:rPr>
      </w:pPr>
      <w:r>
        <w:rPr>
          <w:b/>
          <w:bCs/>
          <w:color w:val="231F20"/>
          <w:sz w:val="28"/>
          <w:szCs w:val="28"/>
        </w:rPr>
        <w:t>N</w:t>
      </w:r>
      <w:r w:rsidR="00FB1019">
        <w:rPr>
          <w:b/>
          <w:bCs/>
          <w:color w:val="231F20"/>
          <w:sz w:val="28"/>
          <w:szCs w:val="28"/>
        </w:rPr>
        <w:t xml:space="preserve">ational </w:t>
      </w:r>
      <w:r>
        <w:rPr>
          <w:b/>
          <w:bCs/>
          <w:color w:val="231F20"/>
          <w:sz w:val="28"/>
          <w:szCs w:val="28"/>
        </w:rPr>
        <w:t>D</w:t>
      </w:r>
      <w:r w:rsidR="00FB1019">
        <w:rPr>
          <w:b/>
          <w:bCs/>
          <w:color w:val="231F20"/>
          <w:sz w:val="28"/>
          <w:szCs w:val="28"/>
        </w:rPr>
        <w:t xml:space="preserve">eath </w:t>
      </w:r>
      <w:r>
        <w:rPr>
          <w:b/>
          <w:bCs/>
          <w:color w:val="231F20"/>
          <w:sz w:val="28"/>
          <w:szCs w:val="28"/>
        </w:rPr>
        <w:t>I</w:t>
      </w:r>
      <w:r w:rsidR="00FB1019">
        <w:rPr>
          <w:b/>
          <w:bCs/>
          <w:color w:val="231F20"/>
          <w:sz w:val="28"/>
          <w:szCs w:val="28"/>
        </w:rPr>
        <w:t>ndex</w:t>
      </w:r>
      <w:r>
        <w:rPr>
          <w:b/>
          <w:bCs/>
          <w:color w:val="231F20"/>
          <w:sz w:val="28"/>
          <w:szCs w:val="28"/>
        </w:rPr>
        <w:t xml:space="preserve"> Supplemental Confidentiality Agreement (continued)</w:t>
      </w:r>
    </w:p>
    <w:p w14:paraId="1653F9F6" w14:textId="1F0C62FA" w:rsidR="00AF2CBE" w:rsidRPr="00DE32C7" w:rsidRDefault="002319CF">
      <w:pPr>
        <w:pStyle w:val="BodyText"/>
        <w:kinsoku w:val="0"/>
        <w:overflowPunct w:val="0"/>
        <w:spacing w:before="208"/>
        <w:ind w:left="170"/>
        <w:rPr>
          <w:b/>
          <w:bCs/>
          <w:color w:val="231F20"/>
          <w:sz w:val="22"/>
          <w:szCs w:val="22"/>
        </w:rPr>
      </w:pPr>
      <w:r w:rsidRPr="00DE32C7">
        <w:rPr>
          <w:b/>
          <w:bCs/>
          <w:color w:val="231F20"/>
          <w:sz w:val="22"/>
          <w:szCs w:val="22"/>
        </w:rPr>
        <w:t>Title of s</w:t>
      </w:r>
      <w:r w:rsidR="00AF2CBE" w:rsidRPr="00DE32C7">
        <w:rPr>
          <w:b/>
          <w:bCs/>
          <w:color w:val="231F20"/>
          <w:sz w:val="22"/>
          <w:szCs w:val="22"/>
        </w:rPr>
        <w:t xml:space="preserve">tudy or </w:t>
      </w:r>
      <w:r w:rsidRPr="00DE32C7">
        <w:rPr>
          <w:b/>
          <w:bCs/>
          <w:color w:val="231F20"/>
          <w:sz w:val="22"/>
          <w:szCs w:val="22"/>
        </w:rPr>
        <w:t>p</w:t>
      </w:r>
      <w:r w:rsidR="00AF2CBE" w:rsidRPr="00DE32C7">
        <w:rPr>
          <w:b/>
          <w:bCs/>
          <w:color w:val="231F20"/>
          <w:sz w:val="22"/>
          <w:szCs w:val="22"/>
        </w:rPr>
        <w:t>roject:</w:t>
      </w:r>
    </w:p>
    <w:p w14:paraId="2EA90459" w14:textId="77777777" w:rsidR="00AF2CBE" w:rsidRDefault="0021059B">
      <w:pPr>
        <w:pStyle w:val="BodyText"/>
        <w:kinsoku w:val="0"/>
        <w:overflowPunct w:val="0"/>
        <w:spacing w:before="10"/>
        <w:rPr>
          <w:rFonts w:ascii="Minion Pro" w:hAnsi="Minion Pro" w:cs="Minion Pro"/>
          <w:b/>
          <w:bCs/>
          <w:sz w:val="9"/>
          <w:szCs w:val="9"/>
        </w:rPr>
      </w:pPr>
      <w:r>
        <w:rPr>
          <w:noProof/>
        </w:rPr>
        <mc:AlternateContent>
          <mc:Choice Requires="wpg">
            <w:drawing>
              <wp:anchor distT="0" distB="0" distL="0" distR="0" simplePos="0" relativeHeight="251682304" behindDoc="0" locked="0" layoutInCell="0" allowOverlap="1" wp14:anchorId="1DFFF47D" wp14:editId="7F5316B4">
                <wp:simplePos x="0" y="0"/>
                <wp:positionH relativeFrom="page">
                  <wp:posOffset>457200</wp:posOffset>
                </wp:positionH>
                <wp:positionV relativeFrom="paragraph">
                  <wp:posOffset>109855</wp:posOffset>
                </wp:positionV>
                <wp:extent cx="6858000" cy="572135"/>
                <wp:effectExtent l="0" t="0" r="0" b="0"/>
                <wp:wrapTopAndBottom/>
                <wp:docPr id="5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2135"/>
                          <a:chOff x="720" y="173"/>
                          <a:chExt cx="10800" cy="901"/>
                        </a:xfrm>
                      </wpg:grpSpPr>
                      <wps:wsp>
                        <wps:cNvPr id="58" name="Freeform 164"/>
                        <wps:cNvSpPr>
                          <a:spLocks/>
                        </wps:cNvSpPr>
                        <wps:spPr bwMode="auto">
                          <a:xfrm>
                            <a:off x="730" y="193"/>
                            <a:ext cx="20" cy="861"/>
                          </a:xfrm>
                          <a:custGeom>
                            <a:avLst/>
                            <a:gdLst>
                              <a:gd name="T0" fmla="*/ 0 w 20"/>
                              <a:gd name="T1" fmla="*/ 860 h 861"/>
                              <a:gd name="T2" fmla="*/ 0 w 20"/>
                              <a:gd name="T3" fmla="*/ 0 h 861"/>
                            </a:gdLst>
                            <a:ahLst/>
                            <a:cxnLst>
                              <a:cxn ang="0">
                                <a:pos x="T0" y="T1"/>
                              </a:cxn>
                              <a:cxn ang="0">
                                <a:pos x="T2" y="T3"/>
                              </a:cxn>
                            </a:cxnLst>
                            <a:rect l="0" t="0" r="r" b="b"/>
                            <a:pathLst>
                              <a:path w="20" h="861">
                                <a:moveTo>
                                  <a:pt x="0" y="86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65"/>
                        <wps:cNvSpPr>
                          <a:spLocks/>
                        </wps:cNvSpPr>
                        <wps:spPr bwMode="auto">
                          <a:xfrm>
                            <a:off x="11510" y="193"/>
                            <a:ext cx="20" cy="861"/>
                          </a:xfrm>
                          <a:custGeom>
                            <a:avLst/>
                            <a:gdLst>
                              <a:gd name="T0" fmla="*/ 0 w 20"/>
                              <a:gd name="T1" fmla="*/ 860 h 861"/>
                              <a:gd name="T2" fmla="*/ 0 w 20"/>
                              <a:gd name="T3" fmla="*/ 0 h 861"/>
                            </a:gdLst>
                            <a:ahLst/>
                            <a:cxnLst>
                              <a:cxn ang="0">
                                <a:pos x="T0" y="T1"/>
                              </a:cxn>
                              <a:cxn ang="0">
                                <a:pos x="T2" y="T3"/>
                              </a:cxn>
                            </a:cxnLst>
                            <a:rect l="0" t="0" r="r" b="b"/>
                            <a:pathLst>
                              <a:path w="20" h="861">
                                <a:moveTo>
                                  <a:pt x="0" y="86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6"/>
                        <wps:cNvSpPr>
                          <a:spLocks/>
                        </wps:cNvSpPr>
                        <wps:spPr bwMode="auto">
                          <a:xfrm>
                            <a:off x="720" y="1064"/>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7"/>
                        <wps:cNvSpPr>
                          <a:spLocks/>
                        </wps:cNvSpPr>
                        <wps:spPr bwMode="auto">
                          <a:xfrm>
                            <a:off x="720" y="183"/>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562064" id="Group 163" o:spid="_x0000_s1026" style="position:absolute;margin-left:36pt;margin-top:8.65pt;width:540pt;height:45.05pt;z-index:251682304;mso-wrap-distance-left:0;mso-wrap-distance-right:0;mso-position-horizontal-relative:page" coordorigin="720,173" coordsize="108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" o:allowincell="f">
                <v:shape id="Freeform 164" o:spid="_x0000_s1027" style="position:absolute;left:730;top:193;width:20;height:861;visibility:visible;mso-wrap-style:square;v-text-anchor:top" coordsize="2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" path="m,860l,e" filled="f" strokecolor="#231f20" strokeweight="1pt">
                  <v:path arrowok="t" o:connecttype="custom" o:connectlocs="0,860;0,0" o:connectangles="0,0"/>
                </v:shape>
                <v:shape id="Freeform 165" o:spid="_x0000_s1028" style="position:absolute;left:11510;top:193;width:20;height:861;visibility:visible;mso-wrap-style:square;v-text-anchor:top" coordsize="2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" path="m,860l,e" filled="f" strokecolor="#231f20" strokeweight="1pt">
                  <v:path arrowok="t" o:connecttype="custom" o:connectlocs="0,860;0,0" o:connectangles="0,0"/>
                </v:shape>
                <v:shape id="Freeform 166" o:spid="_x0000_s1029" style="position:absolute;left:720;top:1064;width:10800;height:20;visibility:visible;mso-wrap-style:square;v-text-anchor:top" coordsize="10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" path="m,l10800,e" filled="f" strokecolor="#231f20" strokeweight="1pt">
                  <v:path arrowok="t" o:connecttype="custom" o:connectlocs="0,0;10800,0" o:connectangles="0,0"/>
                </v:shape>
                <v:shape id="Freeform 167" o:spid="_x0000_s1030" style="position:absolute;left:720;top:183;width:10800;height:20;visibility:visible;mso-wrap-style:square;v-text-anchor:top" coordsize="10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" path="m,l10800,e" filled="f" strokecolor="#231f20" strokeweight="1pt">
                  <v:path arrowok="t" o:connecttype="custom" o:connectlocs="0,0;10800,0" o:connectangles="0,0"/>
                </v:shape>
                <w10:wrap type="topAndBottom" anchorx="page"/>
              </v:group>
            </w:pict>
          </mc:Fallback>
        </mc:AlternateContent>
      </w:r>
    </w:p>
    <w:p w14:paraId="251883BB" w14:textId="77C2B74A" w:rsidR="00AF2CBE" w:rsidRPr="002319CF" w:rsidRDefault="00AF2CBE">
      <w:pPr>
        <w:pStyle w:val="ListParagraph"/>
        <w:numPr>
          <w:ilvl w:val="0"/>
          <w:numId w:val="9"/>
        </w:numPr>
        <w:tabs>
          <w:tab w:val="left" w:pos="520"/>
        </w:tabs>
        <w:kinsoku w:val="0"/>
        <w:overflowPunct w:val="0"/>
        <w:spacing w:before="84" w:line="249" w:lineRule="auto"/>
        <w:ind w:left="520" w:right="296"/>
        <w:jc w:val="both"/>
        <w:rPr>
          <w:rFonts w:ascii="Times New Roman" w:hAnsi="Times New Roman" w:cs="Times New Roman"/>
          <w:color w:val="231F20"/>
          <w:sz w:val="20"/>
          <w:szCs w:val="20"/>
        </w:rPr>
      </w:pPr>
      <w:r w:rsidRPr="002319CF">
        <w:rPr>
          <w:rFonts w:ascii="Times New Roman" w:hAnsi="Times New Roman" w:cs="Times New Roman"/>
          <w:color w:val="231F20"/>
          <w:sz w:val="20"/>
          <w:szCs w:val="20"/>
        </w:rPr>
        <w:t xml:space="preserve">The undersigned hereby agrees to the following terms and conditions associated with this National Death Index (NDI) application and to the use </w:t>
      </w:r>
      <w:r w:rsidRPr="002319CF">
        <w:rPr>
          <w:rFonts w:ascii="Times New Roman" w:hAnsi="Times New Roman" w:cs="Times New Roman"/>
          <w:color w:val="231F20"/>
          <w:spacing w:val="-3"/>
          <w:sz w:val="20"/>
          <w:szCs w:val="20"/>
        </w:rPr>
        <w:t xml:space="preserve">of </w:t>
      </w:r>
      <w:r w:rsidRPr="002319CF">
        <w:rPr>
          <w:rFonts w:ascii="Times New Roman" w:hAnsi="Times New Roman" w:cs="Times New Roman"/>
          <w:color w:val="231F20"/>
          <w:sz w:val="20"/>
          <w:szCs w:val="20"/>
        </w:rPr>
        <w:t xml:space="preserve">the information obtained from </w:t>
      </w:r>
      <w:r w:rsidRPr="002319CF">
        <w:rPr>
          <w:rFonts w:ascii="Times New Roman" w:hAnsi="Times New Roman" w:cs="Times New Roman"/>
          <w:color w:val="231F20"/>
          <w:spacing w:val="-9"/>
          <w:sz w:val="20"/>
          <w:szCs w:val="20"/>
        </w:rPr>
        <w:t xml:space="preserve">(1) </w:t>
      </w:r>
      <w:r w:rsidRPr="002319CF">
        <w:rPr>
          <w:rFonts w:ascii="Times New Roman" w:hAnsi="Times New Roman" w:cs="Times New Roman"/>
          <w:color w:val="231F20"/>
          <w:sz w:val="20"/>
          <w:szCs w:val="20"/>
        </w:rPr>
        <w:t xml:space="preserve">NDI, </w:t>
      </w:r>
      <w:r w:rsidRPr="002319CF">
        <w:rPr>
          <w:rFonts w:ascii="Times New Roman" w:hAnsi="Times New Roman" w:cs="Times New Roman"/>
          <w:color w:val="231F20"/>
          <w:spacing w:val="-6"/>
          <w:sz w:val="20"/>
          <w:szCs w:val="20"/>
        </w:rPr>
        <w:t xml:space="preserve">(2) </w:t>
      </w:r>
      <w:r w:rsidR="002319CF">
        <w:rPr>
          <w:rFonts w:ascii="Times New Roman" w:hAnsi="Times New Roman" w:cs="Times New Roman"/>
          <w:color w:val="231F20"/>
          <w:sz w:val="20"/>
          <w:szCs w:val="20"/>
        </w:rPr>
        <w:t>s</w:t>
      </w:r>
      <w:r w:rsidRPr="002319CF">
        <w:rPr>
          <w:rFonts w:ascii="Times New Roman" w:hAnsi="Times New Roman" w:cs="Times New Roman"/>
          <w:color w:val="231F20"/>
          <w:sz w:val="20"/>
          <w:szCs w:val="20"/>
        </w:rPr>
        <w:t xml:space="preserve">tate death records, and </w:t>
      </w:r>
      <w:r w:rsidRPr="002319CF">
        <w:rPr>
          <w:rFonts w:ascii="Times New Roman" w:hAnsi="Times New Roman" w:cs="Times New Roman"/>
          <w:color w:val="231F20"/>
          <w:spacing w:val="-6"/>
          <w:sz w:val="20"/>
          <w:szCs w:val="20"/>
        </w:rPr>
        <w:t xml:space="preserve">(3) </w:t>
      </w:r>
      <w:r w:rsidRPr="002319CF">
        <w:rPr>
          <w:rFonts w:ascii="Times New Roman" w:hAnsi="Times New Roman" w:cs="Times New Roman"/>
          <w:color w:val="231F20"/>
          <w:sz w:val="20"/>
          <w:szCs w:val="20"/>
        </w:rPr>
        <w:t xml:space="preserve">death record </w:t>
      </w:r>
      <w:r w:rsidRPr="00E64DB9">
        <w:rPr>
          <w:rFonts w:ascii="Times New Roman" w:hAnsi="Times New Roman" w:cs="Times New Roman"/>
          <w:color w:val="231F20"/>
          <w:spacing w:val="-3"/>
          <w:sz w:val="20"/>
          <w:szCs w:val="20"/>
        </w:rPr>
        <w:t>follow</w:t>
      </w:r>
      <w:r w:rsidR="00E64DB9">
        <w:rPr>
          <w:rFonts w:ascii="Times New Roman" w:hAnsi="Times New Roman" w:cs="Times New Roman"/>
          <w:color w:val="231F20"/>
          <w:spacing w:val="-3"/>
          <w:sz w:val="20"/>
          <w:szCs w:val="20"/>
        </w:rPr>
        <w:t>-</w:t>
      </w:r>
      <w:r w:rsidRPr="00E64DB9">
        <w:rPr>
          <w:rFonts w:ascii="Times New Roman" w:hAnsi="Times New Roman" w:cs="Times New Roman"/>
          <w:color w:val="231F20"/>
          <w:sz w:val="20"/>
          <w:szCs w:val="20"/>
        </w:rPr>
        <w:t>back</w:t>
      </w:r>
      <w:r w:rsidRPr="002319CF">
        <w:rPr>
          <w:rFonts w:ascii="Times New Roman" w:hAnsi="Times New Roman" w:cs="Times New Roman"/>
          <w:color w:val="231F20"/>
          <w:sz w:val="20"/>
          <w:szCs w:val="20"/>
        </w:rPr>
        <w:t xml:space="preserve"> investigations:</w:t>
      </w:r>
    </w:p>
    <w:p w14:paraId="388255A8" w14:textId="77777777" w:rsidR="00AF2CBE" w:rsidRPr="00D07182" w:rsidRDefault="00AF2CBE">
      <w:pPr>
        <w:pStyle w:val="BodyText"/>
        <w:kinsoku w:val="0"/>
        <w:overflowPunct w:val="0"/>
        <w:spacing w:before="2"/>
        <w:rPr>
          <w:sz w:val="26"/>
          <w:szCs w:val="26"/>
        </w:rPr>
      </w:pPr>
    </w:p>
    <w:p w14:paraId="7B1CD4C3" w14:textId="5BB10398" w:rsidR="00AF2CBE" w:rsidRPr="00DE32C7" w:rsidRDefault="00AF2CBE">
      <w:pPr>
        <w:pStyle w:val="ListParagraph"/>
        <w:numPr>
          <w:ilvl w:val="0"/>
          <w:numId w:val="8"/>
        </w:numPr>
        <w:tabs>
          <w:tab w:val="left" w:pos="960"/>
        </w:tabs>
        <w:kinsoku w:val="0"/>
        <w:overflowPunct w:val="0"/>
        <w:spacing w:line="213" w:lineRule="auto"/>
        <w:ind w:right="293"/>
        <w:jc w:val="both"/>
        <w:rPr>
          <w:rFonts w:ascii="Times New Roman" w:hAnsi="Times New Roman" w:cs="Times New Roman"/>
          <w:color w:val="231F20"/>
          <w:sz w:val="20"/>
          <w:szCs w:val="20"/>
        </w:rPr>
      </w:pPr>
      <w:r w:rsidRPr="00DE32C7">
        <w:rPr>
          <w:rFonts w:ascii="Times New Roman" w:hAnsi="Times New Roman" w:cs="Times New Roman"/>
          <w:color w:val="231F20"/>
          <w:sz w:val="20"/>
          <w:szCs w:val="20"/>
        </w:rPr>
        <w:t xml:space="preserve">Except for persons or organizations specified in the approved NDI application, no data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be published or released in any form to any </w:t>
      </w:r>
      <w:r w:rsidRPr="00DE32C7">
        <w:rPr>
          <w:rFonts w:ascii="Times New Roman" w:hAnsi="Times New Roman" w:cs="Times New Roman"/>
          <w:color w:val="231F20"/>
          <w:spacing w:val="1"/>
          <w:sz w:val="20"/>
          <w:szCs w:val="20"/>
        </w:rPr>
        <w:t xml:space="preserve">party </w:t>
      </w:r>
      <w:r w:rsidRPr="00DE32C7">
        <w:rPr>
          <w:rFonts w:ascii="Times New Roman" w:hAnsi="Times New Roman" w:cs="Times New Roman"/>
          <w:color w:val="231F20"/>
          <w:sz w:val="20"/>
          <w:szCs w:val="20"/>
        </w:rPr>
        <w:t xml:space="preserve">if a </w:t>
      </w:r>
      <w:r w:rsidRPr="00DE32C7">
        <w:rPr>
          <w:rFonts w:ascii="Times New Roman" w:hAnsi="Times New Roman" w:cs="Times New Roman"/>
          <w:color w:val="231F20"/>
          <w:spacing w:val="1"/>
          <w:sz w:val="20"/>
          <w:szCs w:val="20"/>
        </w:rPr>
        <w:t xml:space="preserve">particular </w:t>
      </w:r>
      <w:r w:rsidRPr="00DE32C7">
        <w:rPr>
          <w:rFonts w:ascii="Times New Roman" w:hAnsi="Times New Roman" w:cs="Times New Roman"/>
          <w:color w:val="231F20"/>
          <w:sz w:val="20"/>
          <w:szCs w:val="20"/>
        </w:rPr>
        <w:t xml:space="preserve">individual or establishment is identifiable. </w:t>
      </w:r>
      <w:r w:rsidRPr="00DE32C7">
        <w:rPr>
          <w:rFonts w:ascii="Times New Roman" w:hAnsi="Times New Roman" w:cs="Times New Roman"/>
          <w:b/>
          <w:color w:val="231F20"/>
          <w:sz w:val="20"/>
          <w:szCs w:val="20"/>
        </w:rPr>
        <w:t xml:space="preserve">ALL REQUESTS FOR IDENTIFIABLE </w:t>
      </w:r>
      <w:r w:rsidRPr="00DE32C7">
        <w:rPr>
          <w:rFonts w:ascii="Times New Roman" w:hAnsi="Times New Roman" w:cs="Times New Roman"/>
          <w:b/>
          <w:color w:val="231F20"/>
          <w:spacing w:val="-7"/>
          <w:sz w:val="20"/>
          <w:szCs w:val="20"/>
        </w:rPr>
        <w:t xml:space="preserve">DATA </w:t>
      </w:r>
      <w:r w:rsidRPr="00DE32C7">
        <w:rPr>
          <w:rFonts w:ascii="Times New Roman" w:hAnsi="Times New Roman" w:cs="Times New Roman"/>
          <w:b/>
          <w:color w:val="231F20"/>
          <w:sz w:val="20"/>
          <w:szCs w:val="20"/>
        </w:rPr>
        <w:t xml:space="preserve">OBTAINED VIA NDI WILL BE </w:t>
      </w:r>
      <w:r w:rsidRPr="00DE32C7">
        <w:rPr>
          <w:rFonts w:ascii="Times New Roman" w:hAnsi="Times New Roman" w:cs="Times New Roman"/>
          <w:b/>
          <w:color w:val="231F20"/>
          <w:spacing w:val="1"/>
          <w:sz w:val="20"/>
          <w:szCs w:val="20"/>
        </w:rPr>
        <w:t xml:space="preserve">REFERRED </w:t>
      </w:r>
      <w:r w:rsidRPr="00DE32C7">
        <w:rPr>
          <w:rFonts w:ascii="Times New Roman" w:hAnsi="Times New Roman" w:cs="Times New Roman"/>
          <w:b/>
          <w:color w:val="231F20"/>
          <w:sz w:val="20"/>
          <w:szCs w:val="20"/>
        </w:rPr>
        <w:t xml:space="preserve">IMMEDIATELY TO </w:t>
      </w:r>
      <w:r w:rsidR="002319CF" w:rsidRPr="00DE32C7">
        <w:rPr>
          <w:rFonts w:ascii="Times New Roman" w:hAnsi="Times New Roman" w:cs="Times New Roman"/>
          <w:b/>
          <w:color w:val="231F20"/>
          <w:sz w:val="20"/>
          <w:szCs w:val="20"/>
        </w:rPr>
        <w:t>THE NATIONAL CENTER FOR HEALTH STATISTICS (</w:t>
      </w:r>
      <w:r w:rsidRPr="00DE32C7">
        <w:rPr>
          <w:rFonts w:ascii="Times New Roman" w:hAnsi="Times New Roman" w:cs="Times New Roman"/>
          <w:b/>
          <w:color w:val="231F20"/>
          <w:sz w:val="20"/>
          <w:szCs w:val="20"/>
        </w:rPr>
        <w:t>NCHS</w:t>
      </w:r>
      <w:r w:rsidR="002319CF" w:rsidRPr="00DE32C7">
        <w:rPr>
          <w:rFonts w:ascii="Times New Roman" w:hAnsi="Times New Roman" w:cs="Times New Roman"/>
          <w:b/>
          <w:color w:val="231F20"/>
          <w:sz w:val="20"/>
          <w:szCs w:val="20"/>
        </w:rPr>
        <w:t>)</w:t>
      </w:r>
      <w:r w:rsidRPr="00DE32C7">
        <w:rPr>
          <w:rFonts w:ascii="Times New Roman" w:hAnsi="Times New Roman" w:cs="Times New Roman"/>
          <w:b/>
          <w:color w:val="231F20"/>
          <w:sz w:val="20"/>
          <w:szCs w:val="20"/>
        </w:rPr>
        <w:t>.</w:t>
      </w:r>
      <w:r w:rsidRPr="00DE32C7">
        <w:rPr>
          <w:rFonts w:ascii="Times New Roman" w:hAnsi="Times New Roman" w:cs="Times New Roman"/>
          <w:color w:val="231F20"/>
          <w:sz w:val="20"/>
          <w:szCs w:val="20"/>
        </w:rPr>
        <w:t xml:space="preserve"> In accordance with Section </w:t>
      </w:r>
      <w:r w:rsidRPr="00DE32C7">
        <w:rPr>
          <w:rFonts w:ascii="Times New Roman" w:hAnsi="Times New Roman" w:cs="Times New Roman"/>
          <w:color w:val="231F20"/>
          <w:spacing w:val="-3"/>
          <w:sz w:val="20"/>
          <w:szCs w:val="20"/>
        </w:rPr>
        <w:t xml:space="preserve">308(d) </w:t>
      </w:r>
      <w:r w:rsidRPr="00DE32C7">
        <w:rPr>
          <w:rFonts w:ascii="Times New Roman" w:hAnsi="Times New Roman" w:cs="Times New Roman"/>
          <w:color w:val="231F20"/>
          <w:sz w:val="20"/>
          <w:szCs w:val="20"/>
        </w:rPr>
        <w:t xml:space="preserve">of the Public Health Service Act, such identifiable data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specifically not be provided in response to a direct order from </w:t>
      </w:r>
      <w:r w:rsidRPr="00DE32C7">
        <w:rPr>
          <w:rFonts w:ascii="Times New Roman" w:hAnsi="Times New Roman" w:cs="Times New Roman"/>
          <w:color w:val="231F20"/>
          <w:spacing w:val="1"/>
          <w:sz w:val="20"/>
          <w:szCs w:val="20"/>
        </w:rPr>
        <w:t xml:space="preserve">an </w:t>
      </w:r>
      <w:r w:rsidRPr="00DE32C7">
        <w:rPr>
          <w:rFonts w:ascii="Times New Roman" w:hAnsi="Times New Roman" w:cs="Times New Roman"/>
          <w:color w:val="231F20"/>
          <w:sz w:val="20"/>
          <w:szCs w:val="20"/>
        </w:rPr>
        <w:t xml:space="preserve">official of any government agency, the Administration or Congress, or in response to </w:t>
      </w:r>
      <w:r w:rsidRPr="00DE32C7">
        <w:rPr>
          <w:rFonts w:ascii="Times New Roman" w:hAnsi="Times New Roman" w:cs="Times New Roman"/>
          <w:color w:val="231F20"/>
          <w:spacing w:val="1"/>
          <w:sz w:val="20"/>
          <w:szCs w:val="20"/>
        </w:rPr>
        <w:t xml:space="preserve">an </w:t>
      </w:r>
      <w:r w:rsidRPr="00DE32C7">
        <w:rPr>
          <w:rFonts w:ascii="Times New Roman" w:hAnsi="Times New Roman" w:cs="Times New Roman"/>
          <w:color w:val="231F20"/>
          <w:sz w:val="20"/>
          <w:szCs w:val="20"/>
        </w:rPr>
        <w:t>order from a court of</w:t>
      </w:r>
      <w:r w:rsidRPr="00DE32C7">
        <w:rPr>
          <w:rFonts w:ascii="Times New Roman" w:hAnsi="Times New Roman" w:cs="Times New Roman"/>
          <w:color w:val="231F20"/>
          <w:spacing w:val="20"/>
          <w:sz w:val="20"/>
          <w:szCs w:val="20"/>
        </w:rPr>
        <w:t xml:space="preserve"> </w:t>
      </w:r>
      <w:r w:rsidRPr="00DE32C7">
        <w:rPr>
          <w:rFonts w:ascii="Times New Roman" w:hAnsi="Times New Roman" w:cs="Times New Roman"/>
          <w:color w:val="231F20"/>
          <w:sz w:val="20"/>
          <w:szCs w:val="20"/>
        </w:rPr>
        <w:t>justice.</w:t>
      </w:r>
    </w:p>
    <w:p w14:paraId="1C1B28AA" w14:textId="77777777" w:rsidR="00AF2CBE" w:rsidRPr="00DE32C7" w:rsidRDefault="00AF2CBE">
      <w:pPr>
        <w:pStyle w:val="ListParagraph"/>
        <w:numPr>
          <w:ilvl w:val="0"/>
          <w:numId w:val="8"/>
        </w:numPr>
        <w:tabs>
          <w:tab w:val="left" w:pos="960"/>
        </w:tabs>
        <w:kinsoku w:val="0"/>
        <w:overflowPunct w:val="0"/>
        <w:spacing w:before="158"/>
        <w:rPr>
          <w:rFonts w:ascii="Times New Roman" w:hAnsi="Times New Roman" w:cs="Times New Roman"/>
          <w:color w:val="231F20"/>
          <w:sz w:val="20"/>
          <w:szCs w:val="20"/>
        </w:rPr>
      </w:pPr>
      <w:r w:rsidRPr="00DE32C7">
        <w:rPr>
          <w:rFonts w:ascii="Times New Roman" w:hAnsi="Times New Roman" w:cs="Times New Roman"/>
          <w:color w:val="231F20"/>
          <w:sz w:val="20"/>
          <w:szCs w:val="20"/>
        </w:rPr>
        <w:t xml:space="preserve">The identifying information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be used </w:t>
      </w:r>
      <w:r w:rsidRPr="00DE32C7">
        <w:rPr>
          <w:rFonts w:ascii="Times New Roman" w:hAnsi="Times New Roman" w:cs="Times New Roman"/>
          <w:color w:val="231F20"/>
          <w:spacing w:val="-3"/>
          <w:sz w:val="20"/>
          <w:szCs w:val="20"/>
        </w:rPr>
        <w:t xml:space="preserve">ONLY </w:t>
      </w:r>
      <w:r w:rsidRPr="00DE32C7">
        <w:rPr>
          <w:rFonts w:ascii="Times New Roman" w:hAnsi="Times New Roman" w:cs="Times New Roman"/>
          <w:color w:val="231F20"/>
          <w:sz w:val="20"/>
          <w:szCs w:val="20"/>
        </w:rPr>
        <w:t>for statistical purposes in medical and health</w:t>
      </w:r>
      <w:r w:rsidRPr="00DE32C7">
        <w:rPr>
          <w:rFonts w:ascii="Times New Roman" w:hAnsi="Times New Roman" w:cs="Times New Roman"/>
          <w:color w:val="231F20"/>
          <w:spacing w:val="20"/>
          <w:sz w:val="20"/>
          <w:szCs w:val="20"/>
        </w:rPr>
        <w:t xml:space="preserve"> </w:t>
      </w:r>
      <w:r w:rsidRPr="00DE32C7">
        <w:rPr>
          <w:rFonts w:ascii="Times New Roman" w:hAnsi="Times New Roman" w:cs="Times New Roman"/>
          <w:color w:val="231F20"/>
          <w:sz w:val="20"/>
          <w:szCs w:val="20"/>
        </w:rPr>
        <w:t>research.</w:t>
      </w:r>
    </w:p>
    <w:p w14:paraId="58F3C3EB" w14:textId="302B2876" w:rsidR="00AF2CBE" w:rsidRPr="00DE32C7" w:rsidRDefault="00AF2CBE">
      <w:pPr>
        <w:pStyle w:val="ListParagraph"/>
        <w:numPr>
          <w:ilvl w:val="0"/>
          <w:numId w:val="8"/>
        </w:numPr>
        <w:tabs>
          <w:tab w:val="left" w:pos="960"/>
        </w:tabs>
        <w:kinsoku w:val="0"/>
        <w:overflowPunct w:val="0"/>
        <w:spacing w:before="172" w:line="213" w:lineRule="auto"/>
        <w:ind w:right="317"/>
        <w:rPr>
          <w:rFonts w:ascii="Times New Roman" w:hAnsi="Times New Roman" w:cs="Times New Roman"/>
          <w:color w:val="231F20"/>
          <w:sz w:val="20"/>
          <w:szCs w:val="20"/>
        </w:rPr>
      </w:pPr>
      <w:r w:rsidRPr="00DE32C7">
        <w:rPr>
          <w:rFonts w:ascii="Times New Roman" w:hAnsi="Times New Roman" w:cs="Times New Roman"/>
          <w:color w:val="231F20"/>
          <w:sz w:val="20"/>
          <w:szCs w:val="20"/>
        </w:rPr>
        <w:t xml:space="preserve">The identifying information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not be used as a basis for legal, administrative, or other actions </w:t>
      </w:r>
      <w:r w:rsidR="00D07182">
        <w:rPr>
          <w:rFonts w:ascii="Times New Roman" w:hAnsi="Times New Roman" w:cs="Times New Roman"/>
          <w:color w:val="231F20"/>
          <w:sz w:val="20"/>
          <w:szCs w:val="20"/>
        </w:rPr>
        <w:t>that</w:t>
      </w:r>
      <w:r w:rsidR="00D07182" w:rsidRPr="00DE32C7">
        <w:rPr>
          <w:rFonts w:ascii="Times New Roman" w:hAnsi="Times New Roman" w:cs="Times New Roman"/>
          <w:color w:val="231F20"/>
          <w:sz w:val="20"/>
          <w:szCs w:val="20"/>
        </w:rPr>
        <w:t xml:space="preserve"> </w:t>
      </w:r>
      <w:r w:rsidRPr="00DE32C7">
        <w:rPr>
          <w:rFonts w:ascii="Times New Roman" w:hAnsi="Times New Roman" w:cs="Times New Roman"/>
          <w:color w:val="231F20"/>
          <w:sz w:val="20"/>
          <w:szCs w:val="20"/>
        </w:rPr>
        <w:t xml:space="preserve">may directly affect those </w:t>
      </w:r>
      <w:r w:rsidRPr="00DE32C7">
        <w:rPr>
          <w:rFonts w:ascii="Times New Roman" w:hAnsi="Times New Roman" w:cs="Times New Roman"/>
          <w:color w:val="231F20"/>
          <w:spacing w:val="1"/>
          <w:sz w:val="20"/>
          <w:szCs w:val="20"/>
        </w:rPr>
        <w:t xml:space="preserve">particular </w:t>
      </w:r>
      <w:r w:rsidRPr="00DE32C7">
        <w:rPr>
          <w:rFonts w:ascii="Times New Roman" w:hAnsi="Times New Roman" w:cs="Times New Roman"/>
          <w:color w:val="231F20"/>
          <w:sz w:val="20"/>
          <w:szCs w:val="20"/>
        </w:rPr>
        <w:t>individuals or establishments as a result of their specific identification in this</w:t>
      </w:r>
      <w:r w:rsidRPr="00DE32C7">
        <w:rPr>
          <w:rFonts w:ascii="Times New Roman" w:hAnsi="Times New Roman" w:cs="Times New Roman"/>
          <w:color w:val="231F20"/>
          <w:spacing w:val="15"/>
          <w:sz w:val="20"/>
          <w:szCs w:val="20"/>
        </w:rPr>
        <w:t xml:space="preserve"> </w:t>
      </w:r>
      <w:r w:rsidRPr="00DE32C7">
        <w:rPr>
          <w:rFonts w:ascii="Times New Roman" w:hAnsi="Times New Roman" w:cs="Times New Roman"/>
          <w:color w:val="231F20"/>
          <w:sz w:val="20"/>
          <w:szCs w:val="20"/>
        </w:rPr>
        <w:t>project.</w:t>
      </w:r>
    </w:p>
    <w:p w14:paraId="1AAFF720" w14:textId="2BB735B7" w:rsidR="00AF2CBE" w:rsidRPr="00DE32C7" w:rsidRDefault="00AF2CBE">
      <w:pPr>
        <w:pStyle w:val="ListParagraph"/>
        <w:numPr>
          <w:ilvl w:val="0"/>
          <w:numId w:val="8"/>
        </w:numPr>
        <w:tabs>
          <w:tab w:val="left" w:pos="960"/>
        </w:tabs>
        <w:kinsoku w:val="0"/>
        <w:overflowPunct w:val="0"/>
        <w:spacing w:before="179" w:line="213" w:lineRule="auto"/>
        <w:ind w:right="249"/>
        <w:rPr>
          <w:rFonts w:ascii="Times New Roman" w:hAnsi="Times New Roman" w:cs="Times New Roman"/>
          <w:color w:val="231F20"/>
          <w:sz w:val="20"/>
          <w:szCs w:val="20"/>
        </w:rPr>
      </w:pPr>
      <w:r w:rsidRPr="00DE32C7">
        <w:rPr>
          <w:rFonts w:ascii="Times New Roman" w:hAnsi="Times New Roman" w:cs="Times New Roman"/>
          <w:color w:val="231F20"/>
          <w:sz w:val="20"/>
          <w:szCs w:val="20"/>
        </w:rPr>
        <w:t xml:space="preserve">The identifying information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be used only for the study or project proposed and the purpose described in the approved NDI application. </w:t>
      </w:r>
      <w:r w:rsidR="00645EDD">
        <w:rPr>
          <w:rFonts w:ascii="Times New Roman" w:hAnsi="Times New Roman" w:cs="Times New Roman"/>
          <w:color w:val="231F20"/>
          <w:sz w:val="20"/>
          <w:szCs w:val="20"/>
        </w:rPr>
        <w:t>The information cannot be used for a research project other than the one described in the application until a separate NDI application for that project has been submitted to, and approved by, NCHS.</w:t>
      </w:r>
    </w:p>
    <w:p w14:paraId="6BA8378D" w14:textId="071AF25D" w:rsidR="00AF2CBE" w:rsidRPr="00DE32C7" w:rsidRDefault="00AF2CBE">
      <w:pPr>
        <w:pStyle w:val="ListParagraph"/>
        <w:numPr>
          <w:ilvl w:val="0"/>
          <w:numId w:val="8"/>
        </w:numPr>
        <w:tabs>
          <w:tab w:val="left" w:pos="960"/>
        </w:tabs>
        <w:kinsoku w:val="0"/>
        <w:overflowPunct w:val="0"/>
        <w:spacing w:before="180" w:line="213" w:lineRule="auto"/>
        <w:ind w:right="211"/>
        <w:rPr>
          <w:rFonts w:ascii="Times New Roman" w:hAnsi="Times New Roman" w:cs="Times New Roman"/>
          <w:color w:val="231F20"/>
          <w:sz w:val="20"/>
          <w:szCs w:val="20"/>
        </w:rPr>
      </w:pPr>
      <w:r w:rsidRPr="00DE32C7">
        <w:rPr>
          <w:rFonts w:ascii="Times New Roman" w:hAnsi="Times New Roman" w:cs="Times New Roman"/>
          <w:color w:val="231F20"/>
          <w:sz w:val="20"/>
          <w:szCs w:val="20"/>
        </w:rPr>
        <w:t>NCHS obtains death record information via contracts with the state vital statistics offices. These contracts contain specific restrictions on the use of the information by NDI and by the NDI Plus service (gives NDI users cause</w:t>
      </w:r>
      <w:r w:rsidR="00F47B98">
        <w:rPr>
          <w:rFonts w:ascii="Times New Roman" w:hAnsi="Times New Roman" w:cs="Times New Roman"/>
          <w:color w:val="231F20"/>
          <w:sz w:val="20"/>
          <w:szCs w:val="20"/>
        </w:rPr>
        <w:t>-</w:t>
      </w:r>
      <w:r w:rsidRPr="00DE32C7">
        <w:rPr>
          <w:rFonts w:ascii="Times New Roman" w:hAnsi="Times New Roman" w:cs="Times New Roman"/>
          <w:color w:val="231F20"/>
          <w:sz w:val="20"/>
          <w:szCs w:val="20"/>
        </w:rPr>
        <w:t>of</w:t>
      </w:r>
      <w:r w:rsidR="00F47B98">
        <w:rPr>
          <w:rFonts w:ascii="Times New Roman" w:hAnsi="Times New Roman" w:cs="Times New Roman"/>
          <w:color w:val="231F20"/>
          <w:sz w:val="20"/>
          <w:szCs w:val="20"/>
        </w:rPr>
        <w:t>-</w:t>
      </w:r>
      <w:r w:rsidRPr="00DE32C7">
        <w:rPr>
          <w:rFonts w:ascii="Times New Roman" w:hAnsi="Times New Roman" w:cs="Times New Roman"/>
          <w:color w:val="231F20"/>
          <w:sz w:val="20"/>
          <w:szCs w:val="20"/>
        </w:rPr>
        <w:t xml:space="preserve">death codes). By providing NCHS with these assurances, I understand that I </w:t>
      </w:r>
      <w:r w:rsidRPr="00DE32C7">
        <w:rPr>
          <w:rFonts w:ascii="Times New Roman" w:hAnsi="Times New Roman" w:cs="Times New Roman"/>
          <w:color w:val="231F20"/>
          <w:spacing w:val="1"/>
          <w:sz w:val="20"/>
          <w:szCs w:val="20"/>
        </w:rPr>
        <w:t xml:space="preserve">am </w:t>
      </w:r>
      <w:r w:rsidRPr="00DE32C7">
        <w:rPr>
          <w:rFonts w:ascii="Times New Roman" w:hAnsi="Times New Roman" w:cs="Times New Roman"/>
          <w:color w:val="231F20"/>
          <w:sz w:val="20"/>
          <w:szCs w:val="20"/>
        </w:rPr>
        <w:t xml:space="preserve">also providing the same assurances to the state vital statistics offices. Violation of the terms and conditions of this </w:t>
      </w:r>
      <w:r w:rsidR="00F47B98">
        <w:rPr>
          <w:rFonts w:ascii="Times New Roman" w:hAnsi="Times New Roman" w:cs="Times New Roman"/>
          <w:color w:val="231F20"/>
          <w:sz w:val="20"/>
          <w:szCs w:val="20"/>
        </w:rPr>
        <w:t>a</w:t>
      </w:r>
      <w:r w:rsidRPr="00DE32C7">
        <w:rPr>
          <w:rFonts w:ascii="Times New Roman" w:hAnsi="Times New Roman" w:cs="Times New Roman"/>
          <w:color w:val="231F20"/>
          <w:sz w:val="20"/>
          <w:szCs w:val="20"/>
        </w:rPr>
        <w:t xml:space="preserve">greement may </w:t>
      </w:r>
      <w:r w:rsidR="00F47B98">
        <w:rPr>
          <w:rFonts w:ascii="Times New Roman" w:hAnsi="Times New Roman" w:cs="Times New Roman"/>
          <w:color w:val="231F20"/>
          <w:sz w:val="20"/>
          <w:szCs w:val="20"/>
        </w:rPr>
        <w:t>result in</w:t>
      </w:r>
      <w:r w:rsidRPr="00DE32C7">
        <w:rPr>
          <w:rFonts w:ascii="Times New Roman" w:hAnsi="Times New Roman" w:cs="Times New Roman"/>
          <w:color w:val="231F20"/>
          <w:sz w:val="20"/>
          <w:szCs w:val="20"/>
        </w:rPr>
        <w:t xml:space="preserve"> immediate </w:t>
      </w:r>
      <w:r w:rsidR="00F47B98">
        <w:rPr>
          <w:rFonts w:ascii="Times New Roman" w:hAnsi="Times New Roman" w:cs="Times New Roman"/>
          <w:color w:val="231F20"/>
          <w:sz w:val="20"/>
          <w:szCs w:val="20"/>
        </w:rPr>
        <w:t>annulment</w:t>
      </w:r>
      <w:r w:rsidR="00F47B98" w:rsidRPr="00DE32C7">
        <w:rPr>
          <w:rFonts w:ascii="Times New Roman" w:hAnsi="Times New Roman" w:cs="Times New Roman"/>
          <w:color w:val="231F20"/>
          <w:sz w:val="20"/>
          <w:szCs w:val="20"/>
        </w:rPr>
        <w:t xml:space="preserve"> </w:t>
      </w:r>
      <w:r w:rsidRPr="00DE32C7">
        <w:rPr>
          <w:rFonts w:ascii="Times New Roman" w:hAnsi="Times New Roman" w:cs="Times New Roman"/>
          <w:color w:val="231F20"/>
          <w:sz w:val="20"/>
          <w:szCs w:val="20"/>
        </w:rPr>
        <w:t xml:space="preserve">of the </w:t>
      </w:r>
      <w:r w:rsidR="00F47B98">
        <w:rPr>
          <w:rFonts w:ascii="Times New Roman" w:hAnsi="Times New Roman" w:cs="Times New Roman"/>
          <w:color w:val="231F20"/>
          <w:sz w:val="20"/>
          <w:szCs w:val="20"/>
        </w:rPr>
        <w:t>a</w:t>
      </w:r>
      <w:r w:rsidRPr="00DE32C7">
        <w:rPr>
          <w:rFonts w:ascii="Times New Roman" w:hAnsi="Times New Roman" w:cs="Times New Roman"/>
          <w:color w:val="231F20"/>
          <w:sz w:val="20"/>
          <w:szCs w:val="20"/>
        </w:rPr>
        <w:t xml:space="preserve">greement by NCHS, the requirement </w:t>
      </w:r>
      <w:r w:rsidR="00F47B98">
        <w:rPr>
          <w:rFonts w:ascii="Times New Roman" w:hAnsi="Times New Roman" w:cs="Times New Roman"/>
          <w:color w:val="231F20"/>
          <w:sz w:val="20"/>
          <w:szCs w:val="20"/>
        </w:rPr>
        <w:t xml:space="preserve">to </w:t>
      </w:r>
      <w:r w:rsidRPr="00DE32C7">
        <w:rPr>
          <w:rFonts w:ascii="Times New Roman" w:hAnsi="Times New Roman" w:cs="Times New Roman"/>
          <w:color w:val="231F20"/>
          <w:sz w:val="20"/>
          <w:szCs w:val="20"/>
        </w:rPr>
        <w:t xml:space="preserve">return </w:t>
      </w:r>
      <w:r w:rsidRPr="00DE32C7">
        <w:rPr>
          <w:rFonts w:ascii="Times New Roman" w:hAnsi="Times New Roman" w:cs="Times New Roman"/>
          <w:color w:val="231F20"/>
          <w:spacing w:val="2"/>
          <w:sz w:val="20"/>
          <w:szCs w:val="20"/>
        </w:rPr>
        <w:t xml:space="preserve">all </w:t>
      </w:r>
      <w:r w:rsidRPr="00DE32C7">
        <w:rPr>
          <w:rFonts w:ascii="Times New Roman" w:hAnsi="Times New Roman" w:cs="Times New Roman"/>
          <w:color w:val="231F20"/>
          <w:sz w:val="20"/>
          <w:szCs w:val="20"/>
        </w:rPr>
        <w:t xml:space="preserve">NDI data and related materials, and denial of future use of NDI. Violation of the terms of the </w:t>
      </w:r>
      <w:r w:rsidR="00F47B98">
        <w:rPr>
          <w:rFonts w:ascii="Times New Roman" w:hAnsi="Times New Roman" w:cs="Times New Roman"/>
          <w:color w:val="231F20"/>
          <w:sz w:val="20"/>
          <w:szCs w:val="20"/>
        </w:rPr>
        <w:t>a</w:t>
      </w:r>
      <w:r w:rsidRPr="00DE32C7">
        <w:rPr>
          <w:rFonts w:ascii="Times New Roman" w:hAnsi="Times New Roman" w:cs="Times New Roman"/>
          <w:color w:val="231F20"/>
          <w:sz w:val="20"/>
          <w:szCs w:val="20"/>
        </w:rPr>
        <w:t xml:space="preserve">greement may also be a violation of </w:t>
      </w:r>
      <w:r w:rsidR="00F47B98">
        <w:rPr>
          <w:rFonts w:ascii="Times New Roman" w:hAnsi="Times New Roman" w:cs="Times New Roman"/>
          <w:color w:val="231F20"/>
          <w:sz w:val="20"/>
          <w:szCs w:val="20"/>
        </w:rPr>
        <w:t>f</w:t>
      </w:r>
      <w:r w:rsidRPr="00DE32C7">
        <w:rPr>
          <w:rFonts w:ascii="Times New Roman" w:hAnsi="Times New Roman" w:cs="Times New Roman"/>
          <w:color w:val="231F20"/>
          <w:sz w:val="20"/>
          <w:szCs w:val="20"/>
        </w:rPr>
        <w:t xml:space="preserve">ederal criminal law under </w:t>
      </w:r>
      <w:r w:rsidRPr="00DE32C7">
        <w:rPr>
          <w:rFonts w:ascii="Times New Roman" w:hAnsi="Times New Roman" w:cs="Times New Roman"/>
          <w:color w:val="231F20"/>
          <w:spacing w:val="-5"/>
          <w:sz w:val="20"/>
          <w:szCs w:val="20"/>
        </w:rPr>
        <w:t xml:space="preserve">18 </w:t>
      </w:r>
      <w:r w:rsidRPr="00DE32C7">
        <w:rPr>
          <w:rFonts w:ascii="Times New Roman" w:hAnsi="Times New Roman" w:cs="Times New Roman"/>
          <w:color w:val="231F20"/>
          <w:sz w:val="20"/>
          <w:szCs w:val="20"/>
        </w:rPr>
        <w:t xml:space="preserve">U.S.C. Section </w:t>
      </w:r>
      <w:r w:rsidRPr="00DE32C7">
        <w:rPr>
          <w:rFonts w:ascii="Times New Roman" w:hAnsi="Times New Roman" w:cs="Times New Roman"/>
          <w:color w:val="231F20"/>
          <w:spacing w:val="-4"/>
          <w:sz w:val="20"/>
          <w:szCs w:val="20"/>
        </w:rPr>
        <w:t xml:space="preserve">1001. </w:t>
      </w:r>
      <w:r w:rsidRPr="00DE32C7">
        <w:rPr>
          <w:rFonts w:ascii="Times New Roman" w:hAnsi="Times New Roman" w:cs="Times New Roman"/>
          <w:color w:val="231F20"/>
          <w:sz w:val="20"/>
          <w:szCs w:val="20"/>
        </w:rPr>
        <w:t xml:space="preserve">NCHS </w:t>
      </w:r>
      <w:r w:rsidRPr="00DE32C7">
        <w:rPr>
          <w:rFonts w:ascii="Times New Roman" w:hAnsi="Times New Roman" w:cs="Times New Roman"/>
          <w:color w:val="231F20"/>
          <w:spacing w:val="2"/>
          <w:sz w:val="20"/>
          <w:szCs w:val="20"/>
        </w:rPr>
        <w:t xml:space="preserve">will </w:t>
      </w:r>
      <w:r w:rsidRPr="00DE32C7">
        <w:rPr>
          <w:rFonts w:ascii="Times New Roman" w:hAnsi="Times New Roman" w:cs="Times New Roman"/>
          <w:color w:val="231F20"/>
          <w:sz w:val="20"/>
          <w:szCs w:val="20"/>
        </w:rPr>
        <w:t xml:space="preserve">pursue </w:t>
      </w:r>
      <w:r w:rsidRPr="00DE32C7">
        <w:rPr>
          <w:rFonts w:ascii="Times New Roman" w:hAnsi="Times New Roman" w:cs="Times New Roman"/>
          <w:color w:val="231F20"/>
          <w:spacing w:val="2"/>
          <w:sz w:val="20"/>
          <w:szCs w:val="20"/>
        </w:rPr>
        <w:t xml:space="preserve">all </w:t>
      </w:r>
      <w:r w:rsidRPr="00DE32C7">
        <w:rPr>
          <w:rFonts w:ascii="Times New Roman" w:hAnsi="Times New Roman" w:cs="Times New Roman"/>
          <w:color w:val="231F20"/>
          <w:sz w:val="20"/>
          <w:szCs w:val="20"/>
        </w:rPr>
        <w:t xml:space="preserve">legal remedies in the event of unauthorized disclosure of identifiable information from NDI data. Violation of the terms of the </w:t>
      </w:r>
      <w:r w:rsidR="00F47B98">
        <w:rPr>
          <w:rFonts w:ascii="Times New Roman" w:hAnsi="Times New Roman" w:cs="Times New Roman"/>
          <w:color w:val="231F20"/>
          <w:sz w:val="20"/>
          <w:szCs w:val="20"/>
        </w:rPr>
        <w:t>a</w:t>
      </w:r>
      <w:r w:rsidRPr="00DE32C7">
        <w:rPr>
          <w:rFonts w:ascii="Times New Roman" w:hAnsi="Times New Roman" w:cs="Times New Roman"/>
          <w:color w:val="231F20"/>
          <w:sz w:val="20"/>
          <w:szCs w:val="20"/>
        </w:rPr>
        <w:t>greement are also subject to state legal</w:t>
      </w:r>
      <w:r w:rsidRPr="00DE32C7">
        <w:rPr>
          <w:rFonts w:ascii="Times New Roman" w:hAnsi="Times New Roman" w:cs="Times New Roman"/>
          <w:color w:val="231F20"/>
          <w:spacing w:val="15"/>
          <w:sz w:val="20"/>
          <w:szCs w:val="20"/>
        </w:rPr>
        <w:t xml:space="preserve"> </w:t>
      </w:r>
      <w:r w:rsidRPr="00DE32C7">
        <w:rPr>
          <w:rFonts w:ascii="Times New Roman" w:hAnsi="Times New Roman" w:cs="Times New Roman"/>
          <w:color w:val="231F20"/>
          <w:sz w:val="20"/>
          <w:szCs w:val="20"/>
        </w:rPr>
        <w:t>remedies.</w:t>
      </w:r>
    </w:p>
    <w:p w14:paraId="2F680D84" w14:textId="21042C4A" w:rsidR="00AF2CBE" w:rsidRPr="00DE32C7" w:rsidRDefault="001F20B6" w:rsidP="001F20B6">
      <w:pPr>
        <w:pStyle w:val="ListParagraph"/>
        <w:numPr>
          <w:ilvl w:val="0"/>
          <w:numId w:val="8"/>
        </w:numPr>
        <w:tabs>
          <w:tab w:val="left" w:pos="960"/>
        </w:tabs>
        <w:kinsoku w:val="0"/>
        <w:overflowPunct w:val="0"/>
        <w:spacing w:before="179" w:line="213" w:lineRule="auto"/>
        <w:ind w:right="203"/>
        <w:rPr>
          <w:rFonts w:ascii="Times New Roman" w:hAnsi="Times New Roman" w:cs="Times New Roman"/>
          <w:color w:val="231F20"/>
          <w:sz w:val="20"/>
          <w:szCs w:val="20"/>
        </w:rPr>
      </w:pPr>
      <w:r w:rsidRPr="001F20B6">
        <w:rPr>
          <w:rFonts w:ascii="Times New Roman" w:hAnsi="Times New Roman" w:cs="Times New Roman"/>
          <w:color w:val="231F20"/>
          <w:sz w:val="20"/>
          <w:szCs w:val="20"/>
        </w:rPr>
        <w:t>The original version of the NDI data must be retained at a single location. One active copy of the NDI data can reside on a secure server where only those persons identified in the agreement and who have signed a non-disclosure statement can access the NDI data. An additional backup copy can be made if the NDI data are secured in the same manner as the active copy of the NDI data. The NDI data may not be re-released to others except as specified in item 5 of the NDI application.</w:t>
      </w:r>
    </w:p>
    <w:p w14:paraId="45DB4D01" w14:textId="3A2C7456" w:rsidR="00AF2CBE" w:rsidRPr="00DE32C7" w:rsidRDefault="001F20B6" w:rsidP="001F20B6">
      <w:pPr>
        <w:pStyle w:val="ListParagraph"/>
        <w:numPr>
          <w:ilvl w:val="0"/>
          <w:numId w:val="8"/>
        </w:numPr>
        <w:tabs>
          <w:tab w:val="left" w:pos="960"/>
        </w:tabs>
        <w:kinsoku w:val="0"/>
        <w:overflowPunct w:val="0"/>
        <w:spacing w:before="180" w:line="213" w:lineRule="auto"/>
        <w:ind w:right="221"/>
        <w:rPr>
          <w:rFonts w:ascii="Times New Roman" w:hAnsi="Times New Roman" w:cs="Times New Roman"/>
          <w:color w:val="231F20"/>
          <w:sz w:val="20"/>
          <w:szCs w:val="20"/>
        </w:rPr>
      </w:pPr>
      <w:r w:rsidRPr="001F20B6">
        <w:rPr>
          <w:rFonts w:ascii="Times New Roman" w:hAnsi="Times New Roman" w:cs="Times New Roman"/>
          <w:color w:val="231F20"/>
          <w:sz w:val="20"/>
          <w:szCs w:val="20"/>
        </w:rPr>
        <w:t>Servers housing identifiable NDI data must be protected by a firewall and not directly accessible from the Internet. Access to NDI data must be controlled by active directory and restricted to only those persons identified in the agreement and who have signed a non-disclosure statement to ensure that identifiable NDI data cannot be used or taken by unauthorized individuals.  NDI data cannot be stored or accessed on personal computers, laptops. All persons must have completed computer security training required by their institution. All printouts, or other physical products containing identifiable information derived from NDI must be kept in locked cabinets, file drawers, or other secure locations when not in use. Printouts, tabulations, reports, and other materials must be edited for any possible disclosures of NDI identifiable data prior to making the information available to anyone other than those persons identified in this agreement.</w:t>
      </w:r>
    </w:p>
    <w:p w14:paraId="09260738" w14:textId="4335FE2C" w:rsidR="00AF2CBE" w:rsidRPr="00DE32C7" w:rsidRDefault="00AF2CBE">
      <w:pPr>
        <w:pStyle w:val="ListParagraph"/>
        <w:numPr>
          <w:ilvl w:val="0"/>
          <w:numId w:val="8"/>
        </w:numPr>
        <w:tabs>
          <w:tab w:val="left" w:pos="986"/>
        </w:tabs>
        <w:kinsoku w:val="0"/>
        <w:overflowPunct w:val="0"/>
        <w:spacing w:before="179" w:line="213" w:lineRule="auto"/>
        <w:ind w:right="264"/>
        <w:rPr>
          <w:rFonts w:ascii="Times New Roman" w:hAnsi="Times New Roman" w:cs="Times New Roman"/>
          <w:color w:val="231F20"/>
          <w:sz w:val="20"/>
          <w:szCs w:val="20"/>
        </w:rPr>
      </w:pPr>
      <w:r w:rsidRPr="00DE32C7">
        <w:rPr>
          <w:rFonts w:ascii="Times New Roman" w:hAnsi="Times New Roman" w:cs="Times New Roman"/>
          <w:color w:val="231F20"/>
          <w:sz w:val="20"/>
          <w:szCs w:val="20"/>
        </w:rPr>
        <w:t>Except for data stored in registries or approved long</w:t>
      </w:r>
      <w:r w:rsidR="005002EF">
        <w:rPr>
          <w:rFonts w:ascii="Times New Roman" w:hAnsi="Times New Roman" w:cs="Times New Roman"/>
          <w:color w:val="231F20"/>
          <w:sz w:val="20"/>
          <w:szCs w:val="20"/>
        </w:rPr>
        <w:t>-</w:t>
      </w:r>
      <w:r w:rsidRPr="00DE32C7">
        <w:rPr>
          <w:rFonts w:ascii="Times New Roman" w:hAnsi="Times New Roman" w:cs="Times New Roman"/>
          <w:color w:val="231F20"/>
          <w:sz w:val="20"/>
          <w:szCs w:val="20"/>
        </w:rPr>
        <w:t>term</w:t>
      </w:r>
      <w:r w:rsidR="005002EF">
        <w:rPr>
          <w:rFonts w:ascii="Times New Roman" w:hAnsi="Times New Roman" w:cs="Times New Roman"/>
          <w:color w:val="231F20"/>
          <w:sz w:val="20"/>
          <w:szCs w:val="20"/>
        </w:rPr>
        <w:t xml:space="preserve"> </w:t>
      </w:r>
      <w:r w:rsidRPr="00DE32C7">
        <w:rPr>
          <w:rFonts w:ascii="Times New Roman" w:hAnsi="Times New Roman" w:cs="Times New Roman"/>
          <w:color w:val="231F20"/>
          <w:sz w:val="20"/>
          <w:szCs w:val="20"/>
        </w:rPr>
        <w:t xml:space="preserve">studies, all identifying or identifiable data received from NDI must be removed </w:t>
      </w:r>
      <w:r w:rsidR="005002EF">
        <w:rPr>
          <w:rFonts w:ascii="Times New Roman" w:hAnsi="Times New Roman" w:cs="Times New Roman"/>
          <w:color w:val="231F20"/>
          <w:sz w:val="20"/>
          <w:szCs w:val="20"/>
        </w:rPr>
        <w:t xml:space="preserve">from </w:t>
      </w:r>
      <w:r w:rsidRPr="00DE32C7">
        <w:rPr>
          <w:rFonts w:ascii="Times New Roman" w:hAnsi="Times New Roman" w:cs="Times New Roman"/>
          <w:color w:val="231F20"/>
          <w:sz w:val="20"/>
          <w:szCs w:val="20"/>
        </w:rPr>
        <w:t xml:space="preserve">all research records at the conclusion of the study or within </w:t>
      </w:r>
      <w:r w:rsidR="005002EF">
        <w:rPr>
          <w:rFonts w:ascii="Times New Roman" w:hAnsi="Times New Roman" w:cs="Times New Roman"/>
          <w:color w:val="231F20"/>
          <w:sz w:val="20"/>
          <w:szCs w:val="20"/>
        </w:rPr>
        <w:t>5</w:t>
      </w:r>
      <w:r w:rsidR="005002EF" w:rsidRPr="00DE32C7">
        <w:rPr>
          <w:rFonts w:ascii="Times New Roman" w:hAnsi="Times New Roman" w:cs="Times New Roman"/>
          <w:color w:val="231F20"/>
          <w:sz w:val="20"/>
          <w:szCs w:val="20"/>
        </w:rPr>
        <w:t xml:space="preserve"> </w:t>
      </w:r>
      <w:r w:rsidRPr="00DE32C7">
        <w:rPr>
          <w:rFonts w:ascii="Times New Roman" w:hAnsi="Times New Roman" w:cs="Times New Roman"/>
          <w:color w:val="231F20"/>
          <w:sz w:val="20"/>
          <w:szCs w:val="20"/>
        </w:rPr>
        <w:t>years after receipt of the NDI data</w:t>
      </w:r>
      <w:r w:rsidR="005002EF">
        <w:rPr>
          <w:rFonts w:ascii="Times New Roman" w:hAnsi="Times New Roman" w:cs="Times New Roman"/>
          <w:color w:val="231F20"/>
          <w:sz w:val="20"/>
          <w:szCs w:val="20"/>
        </w:rPr>
        <w:t>—</w:t>
      </w:r>
      <w:r w:rsidRPr="00DE32C7">
        <w:rPr>
          <w:rFonts w:ascii="Times New Roman" w:hAnsi="Times New Roman" w:cs="Times New Roman"/>
          <w:color w:val="231F20"/>
          <w:sz w:val="20"/>
          <w:szCs w:val="20"/>
        </w:rPr>
        <w:t>regardless of the data set in which the data are kept—unless an extension has been granted by NDI. The original version of the NDI data must be returned to NCHS or destroyed. Files</w:t>
      </w:r>
      <w:r w:rsidR="005002EF">
        <w:rPr>
          <w:rFonts w:ascii="Times New Roman" w:hAnsi="Times New Roman" w:cs="Times New Roman"/>
          <w:color w:val="231F20"/>
          <w:sz w:val="20"/>
          <w:szCs w:val="20"/>
        </w:rPr>
        <w:t>—</w:t>
      </w:r>
      <w:r w:rsidRPr="00DE32C7">
        <w:rPr>
          <w:rFonts w:ascii="Times New Roman" w:hAnsi="Times New Roman" w:cs="Times New Roman"/>
          <w:color w:val="231F20"/>
          <w:sz w:val="20"/>
          <w:szCs w:val="20"/>
        </w:rPr>
        <w:t>including backup files and derived files</w:t>
      </w:r>
      <w:r w:rsidR="005002EF">
        <w:rPr>
          <w:rFonts w:ascii="Times New Roman" w:hAnsi="Times New Roman" w:cs="Times New Roman"/>
          <w:color w:val="231F20"/>
          <w:sz w:val="20"/>
          <w:szCs w:val="20"/>
        </w:rPr>
        <w:t>—</w:t>
      </w:r>
      <w:r w:rsidRPr="00DE32C7">
        <w:rPr>
          <w:rFonts w:ascii="Times New Roman" w:hAnsi="Times New Roman" w:cs="Times New Roman"/>
          <w:color w:val="231F20"/>
          <w:sz w:val="20"/>
          <w:szCs w:val="20"/>
        </w:rPr>
        <w:t>with NDI identifying or identifiable data must be both deleted and overwritten to prevent recovery of the data (</w:t>
      </w:r>
      <w:r w:rsidR="005002EF">
        <w:rPr>
          <w:rFonts w:ascii="Times New Roman" w:hAnsi="Times New Roman" w:cs="Times New Roman"/>
          <w:color w:val="231F20"/>
          <w:sz w:val="20"/>
          <w:szCs w:val="20"/>
        </w:rPr>
        <w:t>s</w:t>
      </w:r>
      <w:r w:rsidRPr="00DE32C7">
        <w:rPr>
          <w:rFonts w:ascii="Times New Roman" w:hAnsi="Times New Roman" w:cs="Times New Roman"/>
          <w:color w:val="231F20"/>
          <w:sz w:val="20"/>
          <w:szCs w:val="20"/>
        </w:rPr>
        <w:t xml:space="preserve">ee </w:t>
      </w:r>
      <w:r w:rsidRPr="00DE32C7">
        <w:rPr>
          <w:rFonts w:ascii="Times New Roman" w:hAnsi="Times New Roman" w:cs="Times New Roman"/>
          <w:b/>
          <w:color w:val="231F20"/>
          <w:sz w:val="20"/>
          <w:szCs w:val="20"/>
        </w:rPr>
        <w:t>Attachment A</w:t>
      </w:r>
      <w:r w:rsidRPr="00DE32C7">
        <w:rPr>
          <w:rFonts w:ascii="Times New Roman" w:hAnsi="Times New Roman" w:cs="Times New Roman"/>
          <w:color w:val="231F20"/>
          <w:sz w:val="20"/>
          <w:szCs w:val="20"/>
        </w:rPr>
        <w:t>)</w:t>
      </w:r>
      <w:r w:rsidR="005002EF">
        <w:rPr>
          <w:rFonts w:ascii="Times New Roman" w:hAnsi="Times New Roman" w:cs="Times New Roman"/>
          <w:color w:val="231F20"/>
          <w:sz w:val="20"/>
          <w:szCs w:val="20"/>
        </w:rPr>
        <w:t>.</w:t>
      </w:r>
    </w:p>
    <w:p w14:paraId="12EF9962" w14:textId="0878CAE0" w:rsidR="00AF2CBE" w:rsidRPr="00D369A2" w:rsidRDefault="00B47335">
      <w:pPr>
        <w:pStyle w:val="ListParagraph"/>
        <w:numPr>
          <w:ilvl w:val="0"/>
          <w:numId w:val="8"/>
        </w:numPr>
        <w:tabs>
          <w:tab w:val="left" w:pos="960"/>
        </w:tabs>
        <w:kinsoku w:val="0"/>
        <w:overflowPunct w:val="0"/>
        <w:spacing w:before="179" w:line="213" w:lineRule="auto"/>
        <w:ind w:right="219"/>
        <w:rPr>
          <w:rFonts w:ascii="Times New Roman" w:hAnsi="Times New Roman" w:cs="Times New Roman"/>
          <w:color w:val="231F20"/>
          <w:sz w:val="20"/>
          <w:szCs w:val="20"/>
        </w:rPr>
      </w:pPr>
      <w:r>
        <w:rPr>
          <w:rFonts w:ascii="Times New Roman" w:hAnsi="Times New Roman" w:cs="Times New Roman"/>
          <w:sz w:val="20"/>
          <w:szCs w:val="20"/>
        </w:rPr>
        <w:t xml:space="preserve">Organization/researcher agrees to report any confirmed or suspected losses, including theft and unauthorized disclosure/access, of personally identifiable information (PII) from the NCHS data file(s) to the CDC Computer Security Incident Response Team’s (CSIRT) 24 x 7 Emergency Number (1-866-655-2245) within one hour. After notifying CSIRT, Organization/researcher will notify the NCHS </w:t>
      </w:r>
      <w:r>
        <w:rPr>
          <w:rFonts w:ascii="Times New Roman" w:hAnsi="Times New Roman" w:cs="Times New Roman"/>
          <w:color w:val="231F20"/>
          <w:sz w:val="20"/>
          <w:szCs w:val="20"/>
        </w:rPr>
        <w:t>Division of Vital Statistics Director, Steve</w:t>
      </w:r>
      <w:r w:rsidR="005C5853">
        <w:rPr>
          <w:rFonts w:ascii="Times New Roman" w:hAnsi="Times New Roman" w:cs="Times New Roman"/>
          <w:color w:val="231F20"/>
          <w:sz w:val="20"/>
          <w:szCs w:val="20"/>
        </w:rPr>
        <w:t>n</w:t>
      </w:r>
      <w:r>
        <w:rPr>
          <w:rFonts w:ascii="Times New Roman" w:hAnsi="Times New Roman" w:cs="Times New Roman"/>
          <w:color w:val="231F20"/>
          <w:sz w:val="20"/>
          <w:szCs w:val="20"/>
        </w:rPr>
        <w:t xml:space="preserve"> Schwartz </w:t>
      </w:r>
      <w:r w:rsidRPr="00B47335">
        <w:rPr>
          <w:rFonts w:ascii="Times New Roman" w:hAnsi="Times New Roman" w:cs="Times New Roman"/>
          <w:color w:val="231F20"/>
          <w:sz w:val="20"/>
          <w:szCs w:val="20"/>
        </w:rPr>
        <w:t xml:space="preserve">(email: </w:t>
      </w:r>
      <w:hyperlink r:id="rId20" w:history="1">
        <w:r w:rsidRPr="00B47335">
          <w:rPr>
            <w:rStyle w:val="Hyperlink"/>
            <w:rFonts w:ascii="Times New Roman" w:hAnsi="Times New Roman"/>
            <w:sz w:val="20"/>
            <w:szCs w:val="20"/>
          </w:rPr>
          <w:t>zaj7@cdc.gov</w:t>
        </w:r>
      </w:hyperlink>
      <w:r w:rsidRPr="00B47335">
        <w:rPr>
          <w:rFonts w:ascii="Times New Roman" w:hAnsi="Times New Roman" w:cs="Times New Roman"/>
          <w:color w:val="231F20"/>
          <w:sz w:val="20"/>
          <w:szCs w:val="20"/>
        </w:rPr>
        <w:t xml:space="preserve"> or phone: 301-458-4210),</w:t>
      </w:r>
      <w:r>
        <w:rPr>
          <w:rFonts w:ascii="Times New Roman" w:hAnsi="Times New Roman" w:cs="Times New Roman"/>
          <w:color w:val="231F20"/>
          <w:sz w:val="20"/>
          <w:szCs w:val="20"/>
        </w:rPr>
        <w:t xml:space="preserve"> </w:t>
      </w:r>
      <w:r>
        <w:rPr>
          <w:rFonts w:ascii="Times New Roman" w:hAnsi="Times New Roman" w:cs="Times New Roman"/>
          <w:sz w:val="20"/>
          <w:szCs w:val="20"/>
        </w:rPr>
        <w:t>with the incident number issued by CDC CSIRT. Organization/researcher will not communicate PII details via email.</w:t>
      </w:r>
    </w:p>
    <w:p w14:paraId="0CDBF442" w14:textId="77777777" w:rsidR="00AF2CBE" w:rsidRDefault="00AF2CBE">
      <w:pPr>
        <w:pStyle w:val="ListParagraph"/>
        <w:numPr>
          <w:ilvl w:val="0"/>
          <w:numId w:val="8"/>
        </w:numPr>
        <w:tabs>
          <w:tab w:val="left" w:pos="960"/>
        </w:tabs>
        <w:kinsoku w:val="0"/>
        <w:overflowPunct w:val="0"/>
        <w:spacing w:before="179" w:line="213" w:lineRule="auto"/>
        <w:ind w:right="219"/>
        <w:rPr>
          <w:color w:val="231F20"/>
          <w:sz w:val="20"/>
          <w:szCs w:val="20"/>
        </w:rPr>
        <w:sectPr w:rsidR="00AF2CBE">
          <w:pgSz w:w="12240" w:h="15840"/>
          <w:pgMar w:top="580" w:right="580" w:bottom="500" w:left="560" w:header="0" w:footer="315" w:gutter="0"/>
          <w:cols w:space="720"/>
          <w:noEndnote/>
        </w:sectPr>
      </w:pPr>
    </w:p>
    <w:p w14:paraId="6D364F88" w14:textId="1C25AE34" w:rsidR="00AF2CBE" w:rsidRDefault="0021059B" w:rsidP="00D13982">
      <w:pPr>
        <w:pStyle w:val="Heading1"/>
        <w:kinsoku w:val="0"/>
        <w:overflowPunct w:val="0"/>
        <w:ind w:left="990"/>
        <w:rPr>
          <w:color w:val="231F20"/>
        </w:rPr>
      </w:pPr>
      <w:r>
        <w:rPr>
          <w:noProof/>
        </w:rPr>
        <mc:AlternateContent>
          <mc:Choice Requires="wps">
            <w:drawing>
              <wp:anchor distT="0" distB="0" distL="114300" distR="114300" simplePos="0" relativeHeight="251683328" behindDoc="0" locked="0" layoutInCell="0" allowOverlap="1" wp14:anchorId="319AF98B" wp14:editId="2164109B">
                <wp:simplePos x="0" y="0"/>
                <wp:positionH relativeFrom="page">
                  <wp:posOffset>5514340</wp:posOffset>
                </wp:positionH>
                <wp:positionV relativeFrom="page">
                  <wp:posOffset>4947285</wp:posOffset>
                </wp:positionV>
                <wp:extent cx="1508760" cy="12700"/>
                <wp:effectExtent l="0" t="0" r="0" b="0"/>
                <wp:wrapNone/>
                <wp:docPr id="5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 cy="12700"/>
                        </a:xfrm>
                        <a:custGeom>
                          <a:avLst/>
                          <a:gdLst>
                            <a:gd name="T0" fmla="*/ 0 w 2376"/>
                            <a:gd name="T1" fmla="*/ 0 h 20"/>
                            <a:gd name="T2" fmla="*/ 2376 w 2376"/>
                            <a:gd name="T3" fmla="*/ 0 h 20"/>
                          </a:gdLst>
                          <a:ahLst/>
                          <a:cxnLst>
                            <a:cxn ang="0">
                              <a:pos x="T0" y="T1"/>
                            </a:cxn>
                            <a:cxn ang="0">
                              <a:pos x="T2" y="T3"/>
                            </a:cxn>
                          </a:cxnLst>
                          <a:rect l="0" t="0" r="r" b="b"/>
                          <a:pathLst>
                            <a:path w="2376" h="20">
                              <a:moveTo>
                                <a:pt x="0" y="0"/>
                              </a:moveTo>
                              <a:lnTo>
                                <a:pt x="237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6BDED56" id="Freeform 16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34.2pt,389.55pt,553pt,389.55pt" coordsize="2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" o:allowincell="f" filled="f" strokecolor="#231f20" strokeweight="1pt">
                <v:path arrowok="t" o:connecttype="custom" o:connectlocs="0,0;1508760,0" o:connectangles="0,0"/>
                <w10:wrap anchorx="page" anchory="page"/>
              </v:polyline>
            </w:pict>
          </mc:Fallback>
        </mc:AlternateContent>
      </w:r>
      <w:r w:rsidR="00AF2CBE">
        <w:rPr>
          <w:color w:val="231F20"/>
        </w:rPr>
        <w:t>N</w:t>
      </w:r>
      <w:r w:rsidR="00744F95">
        <w:rPr>
          <w:color w:val="231F20"/>
        </w:rPr>
        <w:t xml:space="preserve">ational </w:t>
      </w:r>
      <w:r w:rsidR="00AF2CBE">
        <w:rPr>
          <w:color w:val="231F20"/>
        </w:rPr>
        <w:t>D</w:t>
      </w:r>
      <w:r w:rsidR="00744F95">
        <w:rPr>
          <w:color w:val="231F20"/>
        </w:rPr>
        <w:t xml:space="preserve">eath </w:t>
      </w:r>
      <w:r w:rsidR="00AF2CBE">
        <w:rPr>
          <w:color w:val="231F20"/>
        </w:rPr>
        <w:t>I</w:t>
      </w:r>
      <w:r w:rsidR="00744F95">
        <w:rPr>
          <w:color w:val="231F20"/>
        </w:rPr>
        <w:t>ndex</w:t>
      </w:r>
      <w:r w:rsidR="00AF2CBE">
        <w:rPr>
          <w:color w:val="231F20"/>
        </w:rPr>
        <w:t xml:space="preserve"> Supplemental Confidentiality Agreement (continued)</w:t>
      </w:r>
    </w:p>
    <w:p w14:paraId="57960027" w14:textId="77777777" w:rsidR="00AF2CBE" w:rsidRDefault="00AF2CBE">
      <w:pPr>
        <w:pStyle w:val="ListParagraph"/>
        <w:numPr>
          <w:ilvl w:val="0"/>
          <w:numId w:val="8"/>
        </w:numPr>
        <w:tabs>
          <w:tab w:val="left" w:pos="960"/>
        </w:tabs>
        <w:kinsoku w:val="0"/>
        <w:overflowPunct w:val="0"/>
        <w:spacing w:before="183" w:line="213" w:lineRule="auto"/>
        <w:ind w:right="290"/>
        <w:rPr>
          <w:color w:val="231F20"/>
          <w:sz w:val="20"/>
          <w:szCs w:val="20"/>
        </w:rPr>
      </w:pPr>
      <w:r>
        <w:rPr>
          <w:color w:val="231F20"/>
          <w:sz w:val="20"/>
          <w:szCs w:val="20"/>
        </w:rPr>
        <w:t xml:space="preserve">Authorized NCHS staff or agents </w:t>
      </w:r>
      <w:r>
        <w:rPr>
          <w:color w:val="231F20"/>
          <w:spacing w:val="-4"/>
          <w:sz w:val="20"/>
          <w:szCs w:val="20"/>
        </w:rPr>
        <w:t xml:space="preserve">may, </w:t>
      </w:r>
      <w:r>
        <w:rPr>
          <w:color w:val="231F20"/>
          <w:sz w:val="20"/>
          <w:szCs w:val="20"/>
        </w:rPr>
        <w:t>upon request, be granted access to {name of user} facilities, where confidential NDI data are kept or used, for the purpose of inspecting the data security</w:t>
      </w:r>
      <w:r>
        <w:rPr>
          <w:color w:val="231F20"/>
          <w:spacing w:val="10"/>
          <w:sz w:val="20"/>
          <w:szCs w:val="20"/>
        </w:rPr>
        <w:t xml:space="preserve"> </w:t>
      </w:r>
      <w:r>
        <w:rPr>
          <w:color w:val="231F20"/>
          <w:sz w:val="20"/>
          <w:szCs w:val="20"/>
        </w:rPr>
        <w:t>arrangements.</w:t>
      </w:r>
    </w:p>
    <w:p w14:paraId="3090B9CD" w14:textId="06A51A78" w:rsidR="00AF2CBE" w:rsidRDefault="00AF2CBE">
      <w:pPr>
        <w:pStyle w:val="ListParagraph"/>
        <w:numPr>
          <w:ilvl w:val="0"/>
          <w:numId w:val="8"/>
        </w:numPr>
        <w:tabs>
          <w:tab w:val="left" w:pos="960"/>
        </w:tabs>
        <w:kinsoku w:val="0"/>
        <w:overflowPunct w:val="0"/>
        <w:spacing w:before="180" w:line="213" w:lineRule="auto"/>
        <w:ind w:right="473"/>
        <w:rPr>
          <w:color w:val="231F20"/>
          <w:sz w:val="20"/>
          <w:szCs w:val="20"/>
        </w:rPr>
      </w:pPr>
      <w:r>
        <w:rPr>
          <w:color w:val="231F20"/>
          <w:sz w:val="20"/>
          <w:szCs w:val="20"/>
        </w:rPr>
        <w:t xml:space="preserve">I understand that while state vital statistics offices may receive copies of this application, states may require additional information or assurances before responding to requests for copies of death certificates or for death record information. Some states may not be able to honor certain requests because of the proposed uses of the state data. Furthermore, once data from a particular state are received, I understand that </w:t>
      </w:r>
      <w:r w:rsidR="00744F95">
        <w:rPr>
          <w:color w:val="231F20"/>
          <w:sz w:val="20"/>
          <w:szCs w:val="20"/>
        </w:rPr>
        <w:t xml:space="preserve">I and other </w:t>
      </w:r>
      <w:r>
        <w:rPr>
          <w:color w:val="231F20"/>
          <w:sz w:val="20"/>
          <w:szCs w:val="20"/>
        </w:rPr>
        <w:t>users of the data are subject to that state’s laws and regulations relating to disclosure of information on individuals or</w:t>
      </w:r>
      <w:r>
        <w:rPr>
          <w:color w:val="231F20"/>
          <w:spacing w:val="7"/>
          <w:sz w:val="20"/>
          <w:szCs w:val="20"/>
        </w:rPr>
        <w:t xml:space="preserve"> </w:t>
      </w:r>
      <w:r>
        <w:rPr>
          <w:color w:val="231F20"/>
          <w:sz w:val="20"/>
          <w:szCs w:val="20"/>
        </w:rPr>
        <w:t>establishments.</w:t>
      </w:r>
    </w:p>
    <w:p w14:paraId="3B34BAF3" w14:textId="5AB04BA5" w:rsidR="00AF2CBE" w:rsidRPr="00D13982" w:rsidRDefault="005E3304" w:rsidP="00D13982">
      <w:pPr>
        <w:tabs>
          <w:tab w:val="left" w:pos="960"/>
        </w:tabs>
        <w:kinsoku w:val="0"/>
        <w:overflowPunct w:val="0"/>
        <w:spacing w:before="179" w:line="213" w:lineRule="auto"/>
        <w:ind w:left="560" w:right="516"/>
        <w:rPr>
          <w:color w:val="231F20"/>
          <w:sz w:val="20"/>
          <w:szCs w:val="20"/>
        </w:rPr>
      </w:pPr>
      <w:r>
        <w:rPr>
          <w:noProof/>
        </w:rPr>
        <mc:AlternateContent>
          <mc:Choice Requires="wps">
            <w:drawing>
              <wp:anchor distT="0" distB="0" distL="0" distR="0" simplePos="0" relativeHeight="251685376" behindDoc="0" locked="0" layoutInCell="0" allowOverlap="1" wp14:anchorId="2818C997" wp14:editId="3E80793F">
                <wp:simplePos x="0" y="0"/>
                <wp:positionH relativeFrom="page">
                  <wp:posOffset>457200</wp:posOffset>
                </wp:positionH>
                <wp:positionV relativeFrom="paragraph">
                  <wp:posOffset>941705</wp:posOffset>
                </wp:positionV>
                <wp:extent cx="6858000" cy="759460"/>
                <wp:effectExtent l="0" t="0" r="0" b="0"/>
                <wp:wrapTopAndBottom/>
                <wp:docPr id="3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94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5A46462" w14:textId="77777777" w:rsidR="00E6655D" w:rsidRDefault="00E6655D">
                            <w:pPr>
                              <w:pStyle w:val="BodyText"/>
                              <w:kinsoku w:val="0"/>
                              <w:overflowPunct w:val="0"/>
                              <w:spacing w:before="26" w:line="242" w:lineRule="auto"/>
                              <w:ind w:left="270" w:right="323"/>
                              <w:rPr>
                                <w:color w:val="D2232A"/>
                                <w:sz w:val="24"/>
                                <w:szCs w:val="24"/>
                              </w:rPr>
                            </w:pPr>
                            <w:r>
                              <w:rPr>
                                <w:b/>
                                <w:bCs/>
                                <w:color w:val="D2232A"/>
                                <w:sz w:val="24"/>
                                <w:szCs w:val="24"/>
                              </w:rPr>
                              <w:t>NOTE</w:t>
                            </w:r>
                            <w:r>
                              <w:rPr>
                                <w:color w:val="D2232A"/>
                                <w:sz w:val="24"/>
                                <w:szCs w:val="24"/>
                              </w:rPr>
                              <w:t xml:space="preserve">: If your response to both items 1 and 2 above was "No", you must still sign this form below; </w:t>
                            </w:r>
                            <w:r>
                              <w:rPr>
                                <w:b/>
                                <w:bCs/>
                                <w:color w:val="D2232A"/>
                                <w:sz w:val="24"/>
                                <w:szCs w:val="24"/>
                              </w:rPr>
                              <w:t>HOWEVER</w:t>
                            </w:r>
                            <w:r>
                              <w:rPr>
                                <w:color w:val="D2232A"/>
                                <w:sz w:val="24"/>
                                <w:szCs w:val="24"/>
                              </w:rPr>
                              <w:t>, it is understood that the terms specified in item 5 above do not apply to you or to your organization. And, because you will not be receiving identifiable NDI data, you would not need a Data Steward’s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54" type="#_x0000_t202" style="position:absolute;left:0;text-align:left;margin-left:36pt;margin-top:74.15pt;width:540pt;height:59.8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" o:allowincell="f" filled="f" strokecolor="#231f20" strokeweight="1pt">
                <v:textbox inset="0,0,0,0">
                  <w:txbxContent>
                    <w:p w14:paraId="35A46462" w14:textId="77777777" w:rsidR="00E6655D" w:rsidRDefault="00E6655D">
                      <w:pPr>
                        <w:pStyle w:val="BodyText"/>
                        <w:kinsoku w:val="0"/>
                        <w:overflowPunct w:val="0"/>
                        <w:spacing w:before="26" w:line="242" w:lineRule="auto"/>
                        <w:ind w:left="270" w:right="323"/>
                        <w:rPr>
                          <w:color w:val="D2232A"/>
                          <w:sz w:val="24"/>
                          <w:szCs w:val="24"/>
                        </w:rPr>
                      </w:pPr>
                      <w:r>
                        <w:rPr>
                          <w:b/>
                          <w:bCs/>
                          <w:color w:val="D2232A"/>
                          <w:sz w:val="24"/>
                          <w:szCs w:val="24"/>
                        </w:rPr>
                        <w:t>NOTE</w:t>
                      </w:r>
                      <w:r>
                        <w:rPr>
                          <w:color w:val="D2232A"/>
                          <w:sz w:val="24"/>
                          <w:szCs w:val="24"/>
                        </w:rPr>
                        <w:t xml:space="preserve">: If your response to both items 1 and 2 above was "No", you must still sign this form below; </w:t>
                      </w:r>
                      <w:r>
                        <w:rPr>
                          <w:b/>
                          <w:bCs/>
                          <w:color w:val="D2232A"/>
                          <w:sz w:val="24"/>
                          <w:szCs w:val="24"/>
                        </w:rPr>
                        <w:t>HOWEVER</w:t>
                      </w:r>
                      <w:r>
                        <w:rPr>
                          <w:color w:val="D2232A"/>
                          <w:sz w:val="24"/>
                          <w:szCs w:val="24"/>
                        </w:rPr>
                        <w:t>, it is understood that the terms specified in item 5 above do not apply to you or to your organization. And, because you will not be receiving identifiable NDI data, you would not need a Data Steward’s signature.</w:t>
                      </w:r>
                    </w:p>
                  </w:txbxContent>
                </v:textbox>
                <w10:wrap type="topAndBottom" anchorx="page"/>
              </v:shape>
            </w:pict>
          </mc:Fallback>
        </mc:AlternateContent>
      </w:r>
      <w:r w:rsidR="00AF2CBE" w:rsidRPr="00D369A2">
        <w:rPr>
          <w:color w:val="231F20"/>
          <w:sz w:val="20"/>
          <w:szCs w:val="20"/>
        </w:rPr>
        <w:t xml:space="preserve">I have reviewed this NDI application. </w:t>
      </w:r>
      <w:r w:rsidR="00AF2CBE" w:rsidRPr="00D369A2">
        <w:rPr>
          <w:color w:val="231F20"/>
          <w:spacing w:val="2"/>
          <w:sz w:val="20"/>
          <w:szCs w:val="20"/>
        </w:rPr>
        <w:t xml:space="preserve">All </w:t>
      </w:r>
      <w:r w:rsidR="00AF2CBE" w:rsidRPr="00D369A2">
        <w:rPr>
          <w:color w:val="231F20"/>
          <w:sz w:val="20"/>
          <w:szCs w:val="20"/>
        </w:rPr>
        <w:t>the statements made in this application and in any confidentiality assurances related to this application are true, complete, and correct to the best of my knowledge and belief. My signature below indicates my agreement to comply with the stated statutorily</w:t>
      </w:r>
      <w:r w:rsidR="00744F95">
        <w:rPr>
          <w:color w:val="231F20"/>
          <w:sz w:val="20"/>
          <w:szCs w:val="20"/>
        </w:rPr>
        <w:t xml:space="preserve"> </w:t>
      </w:r>
      <w:r w:rsidR="00AF2CBE" w:rsidRPr="00D13982">
        <w:rPr>
          <w:color w:val="231F20"/>
          <w:sz w:val="20"/>
          <w:szCs w:val="20"/>
        </w:rPr>
        <w:t xml:space="preserve">based requirements with the knowledge that deliberately </w:t>
      </w:r>
      <w:r w:rsidR="00AF2CBE" w:rsidRPr="00D13982">
        <w:rPr>
          <w:color w:val="231F20"/>
          <w:spacing w:val="1"/>
          <w:sz w:val="20"/>
          <w:szCs w:val="20"/>
        </w:rPr>
        <w:t xml:space="preserve">making </w:t>
      </w:r>
      <w:r w:rsidR="00AF2CBE" w:rsidRPr="00D13982">
        <w:rPr>
          <w:color w:val="231F20"/>
          <w:sz w:val="20"/>
          <w:szCs w:val="20"/>
        </w:rPr>
        <w:t xml:space="preserve">a false statement in any matter </w:t>
      </w:r>
      <w:r w:rsidR="00AF2CBE" w:rsidRPr="00D13982">
        <w:rPr>
          <w:color w:val="231F20"/>
          <w:spacing w:val="1"/>
          <w:sz w:val="20"/>
          <w:szCs w:val="20"/>
        </w:rPr>
        <w:t xml:space="preserve">within </w:t>
      </w:r>
      <w:r w:rsidR="00AF2CBE" w:rsidRPr="00D13982">
        <w:rPr>
          <w:color w:val="231F20"/>
          <w:sz w:val="20"/>
          <w:szCs w:val="20"/>
        </w:rPr>
        <w:t xml:space="preserve">the jurisdiction of any department or agency of the </w:t>
      </w:r>
      <w:r w:rsidR="00744F95">
        <w:rPr>
          <w:color w:val="231F20"/>
          <w:sz w:val="20"/>
          <w:szCs w:val="20"/>
        </w:rPr>
        <w:t>f</w:t>
      </w:r>
      <w:r w:rsidR="00AF2CBE" w:rsidRPr="00D369A2">
        <w:rPr>
          <w:color w:val="231F20"/>
          <w:sz w:val="20"/>
          <w:szCs w:val="20"/>
        </w:rPr>
        <w:t xml:space="preserve">ederal </w:t>
      </w:r>
      <w:r w:rsidR="00744F95">
        <w:rPr>
          <w:color w:val="231F20"/>
          <w:sz w:val="20"/>
          <w:szCs w:val="20"/>
        </w:rPr>
        <w:t>g</w:t>
      </w:r>
      <w:r w:rsidR="00AF2CBE" w:rsidRPr="00D13982">
        <w:rPr>
          <w:color w:val="231F20"/>
          <w:sz w:val="20"/>
          <w:szCs w:val="20"/>
        </w:rPr>
        <w:t xml:space="preserve">overnment violates </w:t>
      </w:r>
      <w:r w:rsidR="00AF2CBE" w:rsidRPr="00D13982">
        <w:rPr>
          <w:color w:val="231F20"/>
          <w:spacing w:val="-5"/>
          <w:sz w:val="20"/>
          <w:szCs w:val="20"/>
        </w:rPr>
        <w:t xml:space="preserve">18 </w:t>
      </w:r>
      <w:r w:rsidR="005C64EF">
        <w:rPr>
          <w:color w:val="231F20"/>
          <w:sz w:val="20"/>
          <w:szCs w:val="20"/>
        </w:rPr>
        <w:t>U.S.C.</w:t>
      </w:r>
      <w:r w:rsidR="00AF2CBE" w:rsidRPr="00D13982">
        <w:rPr>
          <w:color w:val="231F20"/>
          <w:sz w:val="20"/>
          <w:szCs w:val="20"/>
        </w:rPr>
        <w:t xml:space="preserve"> </w:t>
      </w:r>
      <w:r w:rsidR="00AF2CBE" w:rsidRPr="00D13982">
        <w:rPr>
          <w:color w:val="231F20"/>
          <w:spacing w:val="-3"/>
          <w:sz w:val="20"/>
          <w:szCs w:val="20"/>
        </w:rPr>
        <w:t xml:space="preserve">1001 </w:t>
      </w:r>
      <w:r w:rsidR="00AF2CBE" w:rsidRPr="00D13982">
        <w:rPr>
          <w:color w:val="231F20"/>
          <w:sz w:val="20"/>
          <w:szCs w:val="20"/>
        </w:rPr>
        <w:t>and is punishable by a fine of up to $10,000 or up to 5 years in</w:t>
      </w:r>
      <w:r w:rsidR="00AF2CBE" w:rsidRPr="00D13982">
        <w:rPr>
          <w:color w:val="231F20"/>
          <w:spacing w:val="6"/>
          <w:sz w:val="20"/>
          <w:szCs w:val="20"/>
        </w:rPr>
        <w:t xml:space="preserve"> </w:t>
      </w:r>
      <w:r w:rsidR="00AF2CBE" w:rsidRPr="00D13982">
        <w:rPr>
          <w:color w:val="231F20"/>
          <w:sz w:val="20"/>
          <w:szCs w:val="20"/>
        </w:rPr>
        <w:t>prison.</w:t>
      </w:r>
    </w:p>
    <w:p w14:paraId="70F4CF12" w14:textId="381CD503" w:rsidR="00AF2CBE" w:rsidRDefault="00AF2CBE">
      <w:pPr>
        <w:pStyle w:val="BodyText"/>
        <w:kinsoku w:val="0"/>
        <w:overflowPunct w:val="0"/>
        <w:spacing w:before="7"/>
        <w:rPr>
          <w:rFonts w:ascii="Minion Pro" w:hAnsi="Minion Pro" w:cs="Minion Pro"/>
          <w:sz w:val="2"/>
          <w:szCs w:val="2"/>
        </w:rPr>
      </w:pPr>
    </w:p>
    <w:p w14:paraId="7AB8DAB9" w14:textId="4A21F0B3" w:rsidR="00AF2CBE" w:rsidRDefault="0021059B">
      <w:pPr>
        <w:pStyle w:val="BodyText"/>
        <w:kinsoku w:val="0"/>
        <w:overflowPunct w:val="0"/>
        <w:ind w:left="149"/>
        <w:rPr>
          <w:rFonts w:ascii="Minion Pro" w:hAnsi="Minion Pro" w:cs="Minion Pro"/>
          <w:position w:val="-1"/>
        </w:rPr>
      </w:pPr>
      <w:r>
        <w:rPr>
          <w:rFonts w:ascii="Minion Pro" w:hAnsi="Minion Pro" w:cs="Minion Pro"/>
          <w:noProof/>
          <w:position w:val="-1"/>
        </w:rPr>
        <mc:AlternateContent>
          <mc:Choice Requires="wps">
            <w:drawing>
              <wp:inline distT="0" distB="0" distL="0" distR="0" wp14:anchorId="779A7D02" wp14:editId="4C4C103F">
                <wp:extent cx="6863715" cy="1704975"/>
                <wp:effectExtent l="0" t="0" r="13335" b="28575"/>
                <wp:docPr id="3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1704975"/>
                        </a:xfrm>
                        <a:prstGeom prst="rect">
                          <a:avLst/>
                        </a:prstGeom>
                        <a:noFill/>
                        <a:ln w="1341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0AEBCFF" w14:textId="7D8A2607" w:rsidR="00E6655D" w:rsidRPr="00D369A2" w:rsidRDefault="00E6655D">
                            <w:pPr>
                              <w:pStyle w:val="BodyText"/>
                              <w:kinsoku w:val="0"/>
                              <w:overflowPunct w:val="0"/>
                              <w:spacing w:before="34" w:line="261" w:lineRule="auto"/>
                              <w:ind w:left="224" w:right="327"/>
                              <w:rPr>
                                <w:color w:val="231F20"/>
                              </w:rPr>
                            </w:pPr>
                            <w:r>
                              <w:rPr>
                                <w:color w:val="231F20"/>
                                <w:sz w:val="16"/>
                                <w:szCs w:val="16"/>
                              </w:rPr>
                              <w:t xml:space="preserve">* </w:t>
                            </w:r>
                            <w:r w:rsidRPr="00D369A2">
                              <w:rPr>
                                <w:b/>
                                <w:bCs/>
                                <w:iCs/>
                                <w:color w:val="231F20"/>
                              </w:rPr>
                              <w:t>NOTE</w:t>
                            </w:r>
                            <w:r w:rsidRPr="00D369A2">
                              <w:rPr>
                                <w:color w:val="231F20"/>
                              </w:rPr>
                              <w:t>: The “official authorized to execute agreements” will vary among organizations. Whenever possible, the NDI prefers that this official be someone at a higher level of authority than the principal investigator or other persons responsible for the study or project; for example, a university official authorized to sign grant proposals, a company vice president, a government division</w:t>
                            </w:r>
                            <w:r>
                              <w:rPr>
                                <w:color w:val="231F20"/>
                              </w:rPr>
                              <w:t>,</w:t>
                            </w:r>
                            <w:r w:rsidRPr="00D369A2">
                              <w:rPr>
                                <w:color w:val="231F20"/>
                              </w:rPr>
                              <w:t xml:space="preserve"> or bureau director. By signing this agreement as the </w:t>
                            </w:r>
                            <w:r w:rsidRPr="00D369A2">
                              <w:rPr>
                                <w:b/>
                                <w:bCs/>
                                <w:iCs/>
                                <w:color w:val="231F20"/>
                              </w:rPr>
                              <w:t>authorized official</w:t>
                            </w:r>
                            <w:r w:rsidRPr="00D369A2">
                              <w:rPr>
                                <w:color w:val="231F20"/>
                              </w:rPr>
                              <w:t>, you are declaring</w:t>
                            </w:r>
                            <w:r>
                              <w:rPr>
                                <w:color w:val="231F20"/>
                              </w:rPr>
                              <w:t xml:space="preserve"> </w:t>
                            </w:r>
                            <w:r w:rsidRPr="00D369A2">
                              <w:rPr>
                                <w:color w:val="231F20"/>
                              </w:rPr>
                              <w:t>that you have the authority to make the above assurances on behalf of the university, company, agency or other organization and to bind the organization to the terms</w:t>
                            </w:r>
                            <w:r w:rsidRPr="00D369A2">
                              <w:rPr>
                                <w:color w:val="231F20"/>
                                <w:spacing w:val="5"/>
                              </w:rPr>
                              <w:t xml:space="preserve"> </w:t>
                            </w:r>
                            <w:r w:rsidRPr="00D369A2">
                              <w:rPr>
                                <w:color w:val="231F20"/>
                              </w:rPr>
                              <w:t>of</w:t>
                            </w:r>
                            <w:r w:rsidRPr="00D369A2">
                              <w:rPr>
                                <w:color w:val="231F20"/>
                                <w:spacing w:val="6"/>
                              </w:rPr>
                              <w:t xml:space="preserve"> </w:t>
                            </w:r>
                            <w:r w:rsidRPr="00D369A2">
                              <w:rPr>
                                <w:color w:val="231F20"/>
                              </w:rPr>
                              <w:t>this</w:t>
                            </w:r>
                            <w:r w:rsidRPr="00D369A2">
                              <w:rPr>
                                <w:color w:val="231F20"/>
                                <w:spacing w:val="5"/>
                              </w:rPr>
                              <w:t xml:space="preserve"> </w:t>
                            </w:r>
                            <w:r w:rsidRPr="00D369A2">
                              <w:rPr>
                                <w:color w:val="231F20"/>
                              </w:rPr>
                              <w:t>agreement</w:t>
                            </w:r>
                            <w:r w:rsidRPr="00D369A2">
                              <w:rPr>
                                <w:color w:val="231F20"/>
                                <w:spacing w:val="6"/>
                              </w:rPr>
                              <w:t xml:space="preserve"> </w:t>
                            </w:r>
                            <w:r w:rsidRPr="00D369A2">
                              <w:rPr>
                                <w:color w:val="231F20"/>
                              </w:rPr>
                              <w:t>and</w:t>
                            </w:r>
                            <w:r w:rsidRPr="00D369A2">
                              <w:rPr>
                                <w:color w:val="231F20"/>
                                <w:spacing w:val="6"/>
                              </w:rPr>
                              <w:t xml:space="preserve"> </w:t>
                            </w:r>
                            <w:r w:rsidRPr="00D369A2">
                              <w:rPr>
                                <w:color w:val="231F20"/>
                              </w:rPr>
                              <w:t>you</w:t>
                            </w:r>
                            <w:r w:rsidRPr="00D369A2">
                              <w:rPr>
                                <w:color w:val="231F20"/>
                                <w:spacing w:val="6"/>
                              </w:rPr>
                              <w:t xml:space="preserve"> </w:t>
                            </w:r>
                            <w:r w:rsidRPr="00D369A2">
                              <w:rPr>
                                <w:color w:val="231F20"/>
                              </w:rPr>
                              <w:t>take</w:t>
                            </w:r>
                            <w:r w:rsidRPr="00D369A2">
                              <w:rPr>
                                <w:color w:val="231F20"/>
                                <w:spacing w:val="6"/>
                              </w:rPr>
                              <w:t xml:space="preserve"> </w:t>
                            </w:r>
                            <w:r w:rsidRPr="00D369A2">
                              <w:rPr>
                                <w:color w:val="231F20"/>
                              </w:rPr>
                              <w:t>responsibility</w:t>
                            </w:r>
                            <w:r w:rsidRPr="00D369A2">
                              <w:rPr>
                                <w:color w:val="231F20"/>
                                <w:spacing w:val="6"/>
                              </w:rPr>
                              <w:t xml:space="preserve"> </w:t>
                            </w:r>
                            <w:r w:rsidRPr="00D369A2">
                              <w:rPr>
                                <w:color w:val="231F20"/>
                              </w:rPr>
                              <w:t>for</w:t>
                            </w:r>
                            <w:r w:rsidRPr="00D369A2">
                              <w:rPr>
                                <w:color w:val="231F20"/>
                                <w:spacing w:val="6"/>
                              </w:rPr>
                              <w:t xml:space="preserve"> </w:t>
                            </w:r>
                            <w:r w:rsidRPr="00D369A2">
                              <w:rPr>
                                <w:color w:val="231F20"/>
                              </w:rPr>
                              <w:t>the</w:t>
                            </w:r>
                            <w:r w:rsidRPr="00D369A2">
                              <w:rPr>
                                <w:color w:val="231F20"/>
                                <w:spacing w:val="6"/>
                              </w:rPr>
                              <w:t xml:space="preserve"> </w:t>
                            </w:r>
                            <w:r w:rsidRPr="00D369A2">
                              <w:rPr>
                                <w:color w:val="231F20"/>
                              </w:rPr>
                              <w:t>confidentiality</w:t>
                            </w:r>
                            <w:r w:rsidRPr="00D369A2">
                              <w:rPr>
                                <w:color w:val="231F20"/>
                                <w:spacing w:val="6"/>
                              </w:rPr>
                              <w:t xml:space="preserve"> </w:t>
                            </w:r>
                            <w:r w:rsidRPr="00D369A2">
                              <w:rPr>
                                <w:color w:val="231F20"/>
                              </w:rPr>
                              <w:t>assurances</w:t>
                            </w:r>
                            <w:r w:rsidRPr="00D369A2">
                              <w:rPr>
                                <w:color w:val="231F20"/>
                                <w:spacing w:val="5"/>
                              </w:rPr>
                              <w:t xml:space="preserve"> </w:t>
                            </w:r>
                            <w:r w:rsidRPr="00D369A2">
                              <w:rPr>
                                <w:color w:val="231F20"/>
                              </w:rPr>
                              <w:t>of</w:t>
                            </w:r>
                            <w:r w:rsidRPr="00D369A2">
                              <w:rPr>
                                <w:color w:val="231F20"/>
                                <w:spacing w:val="6"/>
                              </w:rPr>
                              <w:t xml:space="preserve"> </w:t>
                            </w:r>
                            <w:r w:rsidRPr="00D369A2">
                              <w:rPr>
                                <w:color w:val="231F20"/>
                              </w:rPr>
                              <w:t>all</w:t>
                            </w:r>
                            <w:r w:rsidRPr="00D369A2">
                              <w:rPr>
                                <w:color w:val="231F20"/>
                                <w:spacing w:val="6"/>
                              </w:rPr>
                              <w:t xml:space="preserve"> </w:t>
                            </w:r>
                            <w:r w:rsidRPr="00D369A2">
                              <w:rPr>
                                <w:color w:val="231F20"/>
                              </w:rPr>
                              <w:t>organizations</w:t>
                            </w:r>
                            <w:r w:rsidRPr="00D369A2">
                              <w:rPr>
                                <w:color w:val="231F20"/>
                                <w:spacing w:val="5"/>
                              </w:rPr>
                              <w:t xml:space="preserve"> </w:t>
                            </w:r>
                            <w:r w:rsidRPr="00D369A2">
                              <w:rPr>
                                <w:color w:val="231F20"/>
                              </w:rPr>
                              <w:t>or</w:t>
                            </w:r>
                            <w:r w:rsidRPr="00D369A2">
                              <w:rPr>
                                <w:color w:val="231F20"/>
                                <w:spacing w:val="6"/>
                              </w:rPr>
                              <w:t xml:space="preserve"> </w:t>
                            </w:r>
                            <w:r w:rsidRPr="00D369A2">
                              <w:rPr>
                                <w:color w:val="231F20"/>
                              </w:rPr>
                              <w:t>individuals</w:t>
                            </w:r>
                            <w:r w:rsidRPr="00D369A2">
                              <w:rPr>
                                <w:color w:val="231F20"/>
                                <w:spacing w:val="5"/>
                              </w:rPr>
                              <w:t xml:space="preserve"> </w:t>
                            </w:r>
                            <w:r w:rsidRPr="00D369A2">
                              <w:rPr>
                                <w:color w:val="231F20"/>
                              </w:rPr>
                              <w:t>who</w:t>
                            </w:r>
                            <w:r w:rsidRPr="00D369A2">
                              <w:rPr>
                                <w:color w:val="231F20"/>
                                <w:spacing w:val="6"/>
                              </w:rPr>
                              <w:t xml:space="preserve"> </w:t>
                            </w:r>
                            <w:r w:rsidRPr="00D369A2">
                              <w:rPr>
                                <w:color w:val="231F20"/>
                              </w:rPr>
                              <w:t>are</w:t>
                            </w:r>
                            <w:r w:rsidRPr="00D369A2">
                              <w:rPr>
                                <w:color w:val="231F20"/>
                                <w:spacing w:val="6"/>
                              </w:rPr>
                              <w:t xml:space="preserve"> </w:t>
                            </w:r>
                            <w:r w:rsidRPr="00D369A2">
                              <w:rPr>
                                <w:color w:val="231F20"/>
                              </w:rPr>
                              <w:t>participating</w:t>
                            </w:r>
                            <w:r w:rsidRPr="00D369A2">
                              <w:rPr>
                                <w:color w:val="231F20"/>
                                <w:spacing w:val="6"/>
                              </w:rPr>
                              <w:t xml:space="preserve"> </w:t>
                            </w:r>
                            <w:r w:rsidRPr="00D369A2">
                              <w:rPr>
                                <w:color w:val="231F20"/>
                              </w:rPr>
                              <w:t>in</w:t>
                            </w:r>
                            <w:r w:rsidRPr="00D369A2">
                              <w:rPr>
                                <w:color w:val="231F20"/>
                                <w:spacing w:val="6"/>
                              </w:rPr>
                              <w:t xml:space="preserve"> </w:t>
                            </w:r>
                            <w:r w:rsidRPr="00D369A2">
                              <w:rPr>
                                <w:color w:val="231F20"/>
                              </w:rPr>
                              <w:t>this</w:t>
                            </w:r>
                            <w:r w:rsidRPr="00D369A2">
                              <w:rPr>
                                <w:color w:val="231F20"/>
                                <w:spacing w:val="5"/>
                              </w:rPr>
                              <w:t xml:space="preserve"> </w:t>
                            </w:r>
                            <w:r w:rsidRPr="00D369A2">
                              <w:rPr>
                                <w:color w:val="231F20"/>
                              </w:rPr>
                              <w:t>study.</w:t>
                            </w:r>
                          </w:p>
                          <w:p w14:paraId="79440876" w14:textId="71252343" w:rsidR="00E6655D" w:rsidRPr="00D369A2" w:rsidRDefault="00E6655D" w:rsidP="00D369A2">
                            <w:pPr>
                              <w:pStyle w:val="BodyText"/>
                              <w:kinsoku w:val="0"/>
                              <w:overflowPunct w:val="0"/>
                              <w:spacing w:before="45"/>
                              <w:ind w:left="225"/>
                              <w:rPr>
                                <w:color w:val="231F20"/>
                              </w:rPr>
                            </w:pPr>
                            <w:r w:rsidRPr="00D369A2">
                              <w:rPr>
                                <w:color w:val="231F20"/>
                              </w:rPr>
                              <w:t xml:space="preserve">For those individuals planning to sign digitally, please keep in mind that not all types of electronic signatures are acceptable. For </w:t>
                            </w:r>
                            <w:r>
                              <w:rPr>
                                <w:color w:val="231F20"/>
                              </w:rPr>
                              <w:t>more</w:t>
                            </w:r>
                            <w:r w:rsidRPr="00D369A2">
                              <w:rPr>
                                <w:color w:val="231F20"/>
                              </w:rPr>
                              <w:t xml:space="preserve"> information see</w:t>
                            </w:r>
                            <w:r>
                              <w:rPr>
                                <w:b/>
                                <w:bCs/>
                                <w:color w:val="231F20"/>
                              </w:rPr>
                              <w:t xml:space="preserve"> </w:t>
                            </w:r>
                            <w:r w:rsidRPr="00D369A2">
                              <w:rPr>
                                <w:b/>
                                <w:bCs/>
                                <w:color w:val="231F20"/>
                              </w:rPr>
                              <w:t>Attachment D</w:t>
                            </w:r>
                            <w:r w:rsidRPr="00D369A2">
                              <w:rPr>
                                <w:color w:val="231F20"/>
                              </w:rPr>
                              <w:t>.</w:t>
                            </w:r>
                          </w:p>
                        </w:txbxContent>
                      </wps:txbx>
                      <wps:bodyPr rot="0" vert="horz" wrap="square" lIns="0" tIns="0" rIns="0" bIns="0" anchor="t" anchorCtr="0" upright="1">
                        <a:noAutofit/>
                      </wps:bodyPr>
                    </wps:wsp>
                  </a:graphicData>
                </a:graphic>
              </wp:inline>
            </w:drawing>
          </mc:Choice>
          <mc:Fallback>
            <w:pict>
              <v:shape id="Text Box 193" o:spid="_x0000_s1055" type="#_x0000_t202" style="width:540.4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" filled="f" strokecolor="#231f20" strokeweight=".37264mm">
                <v:textbox inset="0,0,0,0">
                  <w:txbxContent>
                    <w:p w14:paraId="20AEBCFF" w14:textId="7D8A2607" w:rsidR="00E6655D" w:rsidRPr="00D369A2" w:rsidRDefault="00E6655D">
                      <w:pPr>
                        <w:pStyle w:val="BodyText"/>
                        <w:kinsoku w:val="0"/>
                        <w:overflowPunct w:val="0"/>
                        <w:spacing w:before="34" w:line="261" w:lineRule="auto"/>
                        <w:ind w:left="224" w:right="327"/>
                        <w:rPr>
                          <w:color w:val="231F20"/>
                        </w:rPr>
                      </w:pPr>
                      <w:r>
                        <w:rPr>
                          <w:color w:val="231F20"/>
                          <w:sz w:val="16"/>
                          <w:szCs w:val="16"/>
                        </w:rPr>
                        <w:t xml:space="preserve">* </w:t>
                      </w:r>
                      <w:r w:rsidRPr="00D369A2">
                        <w:rPr>
                          <w:b/>
                          <w:bCs/>
                          <w:iCs/>
                          <w:color w:val="231F20"/>
                        </w:rPr>
                        <w:t>NOTE</w:t>
                      </w:r>
                      <w:r w:rsidRPr="00D369A2">
                        <w:rPr>
                          <w:color w:val="231F20"/>
                        </w:rPr>
                        <w:t>: The “official authorized to execute agreements” will vary among organizations. Whenever possible, the NDI prefers that this official be someone at a higher level of authority than the principal investigator or other persons responsible for the study or project; for example, a university official authorized to sign grant proposals, a company vice president, a government division</w:t>
                      </w:r>
                      <w:r>
                        <w:rPr>
                          <w:color w:val="231F20"/>
                        </w:rPr>
                        <w:t>,</w:t>
                      </w:r>
                      <w:r w:rsidRPr="00D369A2">
                        <w:rPr>
                          <w:color w:val="231F20"/>
                        </w:rPr>
                        <w:t xml:space="preserve"> or bureau director. By signing this agreement as the </w:t>
                      </w:r>
                      <w:r w:rsidRPr="00D369A2">
                        <w:rPr>
                          <w:b/>
                          <w:bCs/>
                          <w:iCs/>
                          <w:color w:val="231F20"/>
                        </w:rPr>
                        <w:t>authorized official</w:t>
                      </w:r>
                      <w:r w:rsidRPr="00D369A2">
                        <w:rPr>
                          <w:color w:val="231F20"/>
                        </w:rPr>
                        <w:t>, you are declaring</w:t>
                      </w:r>
                      <w:r>
                        <w:rPr>
                          <w:color w:val="231F20"/>
                        </w:rPr>
                        <w:t xml:space="preserve"> </w:t>
                      </w:r>
                      <w:r w:rsidRPr="00D369A2">
                        <w:rPr>
                          <w:color w:val="231F20"/>
                        </w:rPr>
                        <w:t>that you have the authority to make the above assurances on behalf of the university, company, agency or other organization and to bind the organization to the terms</w:t>
                      </w:r>
                      <w:r w:rsidRPr="00D369A2">
                        <w:rPr>
                          <w:color w:val="231F20"/>
                          <w:spacing w:val="5"/>
                        </w:rPr>
                        <w:t xml:space="preserve"> </w:t>
                      </w:r>
                      <w:r w:rsidRPr="00D369A2">
                        <w:rPr>
                          <w:color w:val="231F20"/>
                        </w:rPr>
                        <w:t>of</w:t>
                      </w:r>
                      <w:r w:rsidRPr="00D369A2">
                        <w:rPr>
                          <w:color w:val="231F20"/>
                          <w:spacing w:val="6"/>
                        </w:rPr>
                        <w:t xml:space="preserve"> </w:t>
                      </w:r>
                      <w:r w:rsidRPr="00D369A2">
                        <w:rPr>
                          <w:color w:val="231F20"/>
                        </w:rPr>
                        <w:t>this</w:t>
                      </w:r>
                      <w:r w:rsidRPr="00D369A2">
                        <w:rPr>
                          <w:color w:val="231F20"/>
                          <w:spacing w:val="5"/>
                        </w:rPr>
                        <w:t xml:space="preserve"> </w:t>
                      </w:r>
                      <w:r w:rsidRPr="00D369A2">
                        <w:rPr>
                          <w:color w:val="231F20"/>
                        </w:rPr>
                        <w:t>agreement</w:t>
                      </w:r>
                      <w:r w:rsidRPr="00D369A2">
                        <w:rPr>
                          <w:color w:val="231F20"/>
                          <w:spacing w:val="6"/>
                        </w:rPr>
                        <w:t xml:space="preserve"> </w:t>
                      </w:r>
                      <w:r w:rsidRPr="00D369A2">
                        <w:rPr>
                          <w:color w:val="231F20"/>
                        </w:rPr>
                        <w:t>and</w:t>
                      </w:r>
                      <w:r w:rsidRPr="00D369A2">
                        <w:rPr>
                          <w:color w:val="231F20"/>
                          <w:spacing w:val="6"/>
                        </w:rPr>
                        <w:t xml:space="preserve"> </w:t>
                      </w:r>
                      <w:r w:rsidRPr="00D369A2">
                        <w:rPr>
                          <w:color w:val="231F20"/>
                        </w:rPr>
                        <w:t>you</w:t>
                      </w:r>
                      <w:r w:rsidRPr="00D369A2">
                        <w:rPr>
                          <w:color w:val="231F20"/>
                          <w:spacing w:val="6"/>
                        </w:rPr>
                        <w:t xml:space="preserve"> </w:t>
                      </w:r>
                      <w:r w:rsidRPr="00D369A2">
                        <w:rPr>
                          <w:color w:val="231F20"/>
                        </w:rPr>
                        <w:t>take</w:t>
                      </w:r>
                      <w:r w:rsidRPr="00D369A2">
                        <w:rPr>
                          <w:color w:val="231F20"/>
                          <w:spacing w:val="6"/>
                        </w:rPr>
                        <w:t xml:space="preserve"> </w:t>
                      </w:r>
                      <w:r w:rsidRPr="00D369A2">
                        <w:rPr>
                          <w:color w:val="231F20"/>
                        </w:rPr>
                        <w:t>responsibility</w:t>
                      </w:r>
                      <w:r w:rsidRPr="00D369A2">
                        <w:rPr>
                          <w:color w:val="231F20"/>
                          <w:spacing w:val="6"/>
                        </w:rPr>
                        <w:t xml:space="preserve"> </w:t>
                      </w:r>
                      <w:r w:rsidRPr="00D369A2">
                        <w:rPr>
                          <w:color w:val="231F20"/>
                        </w:rPr>
                        <w:t>for</w:t>
                      </w:r>
                      <w:r w:rsidRPr="00D369A2">
                        <w:rPr>
                          <w:color w:val="231F20"/>
                          <w:spacing w:val="6"/>
                        </w:rPr>
                        <w:t xml:space="preserve"> </w:t>
                      </w:r>
                      <w:r w:rsidRPr="00D369A2">
                        <w:rPr>
                          <w:color w:val="231F20"/>
                        </w:rPr>
                        <w:t>the</w:t>
                      </w:r>
                      <w:r w:rsidRPr="00D369A2">
                        <w:rPr>
                          <w:color w:val="231F20"/>
                          <w:spacing w:val="6"/>
                        </w:rPr>
                        <w:t xml:space="preserve"> </w:t>
                      </w:r>
                      <w:r w:rsidRPr="00D369A2">
                        <w:rPr>
                          <w:color w:val="231F20"/>
                        </w:rPr>
                        <w:t>confidentiality</w:t>
                      </w:r>
                      <w:r w:rsidRPr="00D369A2">
                        <w:rPr>
                          <w:color w:val="231F20"/>
                          <w:spacing w:val="6"/>
                        </w:rPr>
                        <w:t xml:space="preserve"> </w:t>
                      </w:r>
                      <w:r w:rsidRPr="00D369A2">
                        <w:rPr>
                          <w:color w:val="231F20"/>
                        </w:rPr>
                        <w:t>assurances</w:t>
                      </w:r>
                      <w:r w:rsidRPr="00D369A2">
                        <w:rPr>
                          <w:color w:val="231F20"/>
                          <w:spacing w:val="5"/>
                        </w:rPr>
                        <w:t xml:space="preserve"> </w:t>
                      </w:r>
                      <w:r w:rsidRPr="00D369A2">
                        <w:rPr>
                          <w:color w:val="231F20"/>
                        </w:rPr>
                        <w:t>of</w:t>
                      </w:r>
                      <w:r w:rsidRPr="00D369A2">
                        <w:rPr>
                          <w:color w:val="231F20"/>
                          <w:spacing w:val="6"/>
                        </w:rPr>
                        <w:t xml:space="preserve"> </w:t>
                      </w:r>
                      <w:r w:rsidRPr="00D369A2">
                        <w:rPr>
                          <w:color w:val="231F20"/>
                        </w:rPr>
                        <w:t>all</w:t>
                      </w:r>
                      <w:r w:rsidRPr="00D369A2">
                        <w:rPr>
                          <w:color w:val="231F20"/>
                          <w:spacing w:val="6"/>
                        </w:rPr>
                        <w:t xml:space="preserve"> </w:t>
                      </w:r>
                      <w:r w:rsidRPr="00D369A2">
                        <w:rPr>
                          <w:color w:val="231F20"/>
                        </w:rPr>
                        <w:t>organizations</w:t>
                      </w:r>
                      <w:r w:rsidRPr="00D369A2">
                        <w:rPr>
                          <w:color w:val="231F20"/>
                          <w:spacing w:val="5"/>
                        </w:rPr>
                        <w:t xml:space="preserve"> </w:t>
                      </w:r>
                      <w:r w:rsidRPr="00D369A2">
                        <w:rPr>
                          <w:color w:val="231F20"/>
                        </w:rPr>
                        <w:t>or</w:t>
                      </w:r>
                      <w:r w:rsidRPr="00D369A2">
                        <w:rPr>
                          <w:color w:val="231F20"/>
                          <w:spacing w:val="6"/>
                        </w:rPr>
                        <w:t xml:space="preserve"> </w:t>
                      </w:r>
                      <w:r w:rsidRPr="00D369A2">
                        <w:rPr>
                          <w:color w:val="231F20"/>
                        </w:rPr>
                        <w:t>individuals</w:t>
                      </w:r>
                      <w:r w:rsidRPr="00D369A2">
                        <w:rPr>
                          <w:color w:val="231F20"/>
                          <w:spacing w:val="5"/>
                        </w:rPr>
                        <w:t xml:space="preserve"> </w:t>
                      </w:r>
                      <w:r w:rsidRPr="00D369A2">
                        <w:rPr>
                          <w:color w:val="231F20"/>
                        </w:rPr>
                        <w:t>who</w:t>
                      </w:r>
                      <w:r w:rsidRPr="00D369A2">
                        <w:rPr>
                          <w:color w:val="231F20"/>
                          <w:spacing w:val="6"/>
                        </w:rPr>
                        <w:t xml:space="preserve"> </w:t>
                      </w:r>
                      <w:r w:rsidRPr="00D369A2">
                        <w:rPr>
                          <w:color w:val="231F20"/>
                        </w:rPr>
                        <w:t>are</w:t>
                      </w:r>
                      <w:r w:rsidRPr="00D369A2">
                        <w:rPr>
                          <w:color w:val="231F20"/>
                          <w:spacing w:val="6"/>
                        </w:rPr>
                        <w:t xml:space="preserve"> </w:t>
                      </w:r>
                      <w:r w:rsidRPr="00D369A2">
                        <w:rPr>
                          <w:color w:val="231F20"/>
                        </w:rPr>
                        <w:t>participating</w:t>
                      </w:r>
                      <w:r w:rsidRPr="00D369A2">
                        <w:rPr>
                          <w:color w:val="231F20"/>
                          <w:spacing w:val="6"/>
                        </w:rPr>
                        <w:t xml:space="preserve"> </w:t>
                      </w:r>
                      <w:r w:rsidRPr="00D369A2">
                        <w:rPr>
                          <w:color w:val="231F20"/>
                        </w:rPr>
                        <w:t>in</w:t>
                      </w:r>
                      <w:r w:rsidRPr="00D369A2">
                        <w:rPr>
                          <w:color w:val="231F20"/>
                          <w:spacing w:val="6"/>
                        </w:rPr>
                        <w:t xml:space="preserve"> </w:t>
                      </w:r>
                      <w:r w:rsidRPr="00D369A2">
                        <w:rPr>
                          <w:color w:val="231F20"/>
                        </w:rPr>
                        <w:t>this</w:t>
                      </w:r>
                      <w:r w:rsidRPr="00D369A2">
                        <w:rPr>
                          <w:color w:val="231F20"/>
                          <w:spacing w:val="5"/>
                        </w:rPr>
                        <w:t xml:space="preserve"> </w:t>
                      </w:r>
                      <w:r w:rsidRPr="00D369A2">
                        <w:rPr>
                          <w:color w:val="231F20"/>
                        </w:rPr>
                        <w:t>study.</w:t>
                      </w:r>
                    </w:p>
                    <w:p w14:paraId="79440876" w14:textId="71252343" w:rsidR="00E6655D" w:rsidRPr="00D369A2" w:rsidRDefault="00E6655D" w:rsidP="00D369A2">
                      <w:pPr>
                        <w:pStyle w:val="BodyText"/>
                        <w:kinsoku w:val="0"/>
                        <w:overflowPunct w:val="0"/>
                        <w:spacing w:before="45"/>
                        <w:ind w:left="225"/>
                        <w:rPr>
                          <w:color w:val="231F20"/>
                        </w:rPr>
                      </w:pPr>
                      <w:r w:rsidRPr="00D369A2">
                        <w:rPr>
                          <w:color w:val="231F20"/>
                        </w:rPr>
                        <w:t xml:space="preserve">For those individuals planning to sign digitally, please keep in mind that not all types of electronic signatures are acceptable. For </w:t>
                      </w:r>
                      <w:r>
                        <w:rPr>
                          <w:color w:val="231F20"/>
                        </w:rPr>
                        <w:t>more</w:t>
                      </w:r>
                      <w:r w:rsidRPr="00D369A2">
                        <w:rPr>
                          <w:color w:val="231F20"/>
                        </w:rPr>
                        <w:t xml:space="preserve"> information see</w:t>
                      </w:r>
                      <w:r>
                        <w:rPr>
                          <w:b/>
                          <w:bCs/>
                          <w:color w:val="231F20"/>
                        </w:rPr>
                        <w:t xml:space="preserve"> </w:t>
                      </w:r>
                      <w:r w:rsidRPr="00D369A2">
                        <w:rPr>
                          <w:b/>
                          <w:bCs/>
                          <w:color w:val="231F20"/>
                        </w:rPr>
                        <w:t>Attachment D</w:t>
                      </w:r>
                      <w:r w:rsidRPr="00D369A2">
                        <w:rPr>
                          <w:color w:val="231F20"/>
                        </w:rPr>
                        <w:t>.</w:t>
                      </w:r>
                    </w:p>
                  </w:txbxContent>
                </v:textbox>
                <w10:anchorlock/>
              </v:shape>
            </w:pict>
          </mc:Fallback>
        </mc:AlternateContent>
      </w:r>
    </w:p>
    <w:p w14:paraId="150C6E5C" w14:textId="77777777" w:rsidR="00D72BA7" w:rsidRDefault="00D72BA7">
      <w:pPr>
        <w:pStyle w:val="BodyText"/>
        <w:kinsoku w:val="0"/>
        <w:overflowPunct w:val="0"/>
        <w:spacing w:before="6"/>
        <w:rPr>
          <w:rFonts w:ascii="Minion Pro" w:hAnsi="Minion Pro" w:cs="Minion Pro"/>
          <w:sz w:val="4"/>
          <w:szCs w:val="4"/>
        </w:rPr>
      </w:pPr>
    </w:p>
    <w:p w14:paraId="20ABEEB5" w14:textId="05BEA262" w:rsidR="00AF2CBE" w:rsidRDefault="0021059B">
      <w:pPr>
        <w:pStyle w:val="BodyText"/>
        <w:kinsoku w:val="0"/>
        <w:overflowPunct w:val="0"/>
        <w:spacing w:before="6"/>
        <w:rPr>
          <w:rFonts w:ascii="Minion Pro" w:hAnsi="Minion Pro" w:cs="Minion Pro"/>
          <w:sz w:val="4"/>
          <w:szCs w:val="4"/>
        </w:rPr>
      </w:pPr>
      <w:r>
        <w:rPr>
          <w:noProof/>
        </w:rPr>
        <mc:AlternateContent>
          <mc:Choice Requires="wps">
            <w:drawing>
              <wp:anchor distT="0" distB="0" distL="0" distR="0" simplePos="0" relativeHeight="251686400" behindDoc="0" locked="0" layoutInCell="0" allowOverlap="1" wp14:anchorId="21BFBEC3" wp14:editId="2D58E905">
                <wp:simplePos x="0" y="0"/>
                <wp:positionH relativeFrom="page">
                  <wp:posOffset>457200</wp:posOffset>
                </wp:positionH>
                <wp:positionV relativeFrom="paragraph">
                  <wp:posOffset>69215</wp:posOffset>
                </wp:positionV>
                <wp:extent cx="6845300" cy="2499995"/>
                <wp:effectExtent l="0" t="0" r="0" b="0"/>
                <wp:wrapTopAndBottom/>
                <wp:docPr id="3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49999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6CAC51D5" w14:textId="77777777" w:rsidR="00E6655D" w:rsidRDefault="00E6655D">
                            <w:pPr>
                              <w:pStyle w:val="BodyText"/>
                              <w:kinsoku w:val="0"/>
                              <w:overflowPunct w:val="0"/>
                              <w:spacing w:before="3"/>
                              <w:rPr>
                                <w:rFonts w:ascii="Minion Pro" w:hAnsi="Minion Pro" w:cs="Minion Pro"/>
                                <w:sz w:val="15"/>
                                <w:szCs w:val="15"/>
                              </w:rPr>
                            </w:pPr>
                          </w:p>
                          <w:p w14:paraId="29CC5882" w14:textId="77777777" w:rsidR="00E6655D" w:rsidRDefault="00E6655D">
                            <w:pPr>
                              <w:pStyle w:val="BodyText"/>
                              <w:tabs>
                                <w:tab w:val="left" w:pos="7341"/>
                              </w:tabs>
                              <w:kinsoku w:val="0"/>
                              <w:overflowPunct w:val="0"/>
                              <w:spacing w:line="229" w:lineRule="exact"/>
                              <w:ind w:left="311"/>
                              <w:rPr>
                                <w:color w:val="231F20"/>
                                <w:spacing w:val="-3"/>
                              </w:rPr>
                            </w:pPr>
                            <w:r>
                              <w:rPr>
                                <w:color w:val="231F20"/>
                              </w:rPr>
                              <w:t>The Data Steward for this</w:t>
                            </w:r>
                            <w:r>
                              <w:rPr>
                                <w:color w:val="231F20"/>
                                <w:spacing w:val="-1"/>
                              </w:rPr>
                              <w:t xml:space="preserve"> </w:t>
                            </w:r>
                            <w:r>
                              <w:rPr>
                                <w:color w:val="231F20"/>
                              </w:rPr>
                              <w:t xml:space="preserve">project </w:t>
                            </w:r>
                            <w:r>
                              <w:rPr>
                                <w:color w:val="231F20"/>
                                <w:spacing w:val="2"/>
                              </w:rPr>
                              <w:t>is:</w:t>
                            </w:r>
                            <w:r>
                              <w:rPr>
                                <w:color w:val="231F20"/>
                                <w:spacing w:val="2"/>
                                <w:u w:val="single"/>
                              </w:rPr>
                              <w:tab/>
                            </w:r>
                            <w:r>
                              <w:rPr>
                                <w:color w:val="231F20"/>
                                <w:spacing w:val="-3"/>
                              </w:rPr>
                              <w:t>Title:</w:t>
                            </w:r>
                          </w:p>
                          <w:p w14:paraId="1F6C3E15" w14:textId="77777777" w:rsidR="00E6655D" w:rsidRDefault="00E6655D">
                            <w:pPr>
                              <w:pStyle w:val="BodyText"/>
                              <w:kinsoku w:val="0"/>
                              <w:overflowPunct w:val="0"/>
                              <w:spacing w:line="183" w:lineRule="exact"/>
                              <w:ind w:left="5113" w:right="5186"/>
                              <w:jc w:val="center"/>
                              <w:rPr>
                                <w:color w:val="231F20"/>
                                <w:sz w:val="16"/>
                                <w:szCs w:val="16"/>
                              </w:rPr>
                            </w:pPr>
                            <w:r>
                              <w:rPr>
                                <w:color w:val="231F20"/>
                                <w:sz w:val="16"/>
                                <w:szCs w:val="16"/>
                              </w:rPr>
                              <w:t>Name</w:t>
                            </w:r>
                          </w:p>
                          <w:p w14:paraId="169670B7" w14:textId="77777777" w:rsidR="00E6655D" w:rsidRDefault="00E6655D">
                            <w:pPr>
                              <w:pStyle w:val="BodyText"/>
                              <w:tabs>
                                <w:tab w:val="left" w:pos="5711"/>
                              </w:tabs>
                              <w:kinsoku w:val="0"/>
                              <w:overflowPunct w:val="0"/>
                              <w:spacing w:before="98"/>
                              <w:ind w:left="311"/>
                              <w:rPr>
                                <w:color w:val="231F20"/>
                              </w:rPr>
                            </w:pPr>
                            <w:r>
                              <w:rPr>
                                <w:color w:val="231F20"/>
                              </w:rPr>
                              <w:t>Organization:</w:t>
                            </w:r>
                            <w:r>
                              <w:rPr>
                                <w:color w:val="231F20"/>
                                <w:spacing w:val="-19"/>
                              </w:rPr>
                              <w:t xml:space="preserve"> </w:t>
                            </w:r>
                            <w:r>
                              <w:rPr>
                                <w:color w:val="231F20"/>
                                <w:u w:val="single"/>
                              </w:rPr>
                              <w:t xml:space="preserve"> </w:t>
                            </w:r>
                            <w:r>
                              <w:rPr>
                                <w:color w:val="231F20"/>
                                <w:u w:val="single"/>
                              </w:rPr>
                              <w:tab/>
                            </w:r>
                          </w:p>
                          <w:p w14:paraId="246EE217" w14:textId="77777777" w:rsidR="00E6655D" w:rsidRDefault="00E6655D">
                            <w:pPr>
                              <w:pStyle w:val="BodyText"/>
                              <w:kinsoku w:val="0"/>
                              <w:overflowPunct w:val="0"/>
                              <w:spacing w:before="10"/>
                              <w:rPr>
                                <w:rFonts w:ascii="Minion Pro" w:hAnsi="Minion Pro" w:cs="Minion Pro"/>
                              </w:rPr>
                            </w:pPr>
                          </w:p>
                          <w:p w14:paraId="4CE45C61" w14:textId="77777777" w:rsidR="00E6655D" w:rsidRDefault="00E6655D">
                            <w:pPr>
                              <w:pStyle w:val="BodyText"/>
                              <w:tabs>
                                <w:tab w:val="left" w:pos="4559"/>
                                <w:tab w:val="left" w:pos="10329"/>
                              </w:tabs>
                              <w:kinsoku w:val="0"/>
                              <w:overflowPunct w:val="0"/>
                              <w:ind w:left="311"/>
                              <w:rPr>
                                <w:color w:val="231F20"/>
                              </w:rPr>
                            </w:pPr>
                            <w:r>
                              <w:rPr>
                                <w:color w:val="231F20"/>
                                <w:spacing w:val="-3"/>
                              </w:rPr>
                              <w:t>Work</w:t>
                            </w:r>
                            <w:r>
                              <w:rPr>
                                <w:color w:val="231F20"/>
                              </w:rPr>
                              <w:t xml:space="preserve"> phone number:</w:t>
                            </w:r>
                            <w:r>
                              <w:rPr>
                                <w:color w:val="231F20"/>
                                <w:u w:val="single"/>
                              </w:rPr>
                              <w:tab/>
                            </w:r>
                            <w:r>
                              <w:rPr>
                                <w:color w:val="231F20"/>
                              </w:rPr>
                              <w:t>E-mail address:</w:t>
                            </w:r>
                            <w:r>
                              <w:rPr>
                                <w:color w:val="231F20"/>
                                <w:spacing w:val="3"/>
                              </w:rPr>
                              <w:t xml:space="preserve"> </w:t>
                            </w:r>
                            <w:r>
                              <w:rPr>
                                <w:color w:val="231F20"/>
                                <w:u w:val="single"/>
                              </w:rPr>
                              <w:t xml:space="preserve"> </w:t>
                            </w:r>
                            <w:r>
                              <w:rPr>
                                <w:color w:val="231F20"/>
                                <w:u w:val="single"/>
                              </w:rPr>
                              <w:tab/>
                            </w:r>
                          </w:p>
                          <w:p w14:paraId="6FB8CEC6" w14:textId="77777777" w:rsidR="00E6655D" w:rsidRDefault="00E6655D">
                            <w:pPr>
                              <w:pStyle w:val="BodyText"/>
                              <w:kinsoku w:val="0"/>
                              <w:overflowPunct w:val="0"/>
                              <w:spacing w:before="10"/>
                              <w:rPr>
                                <w:rFonts w:ascii="Minion Pro" w:hAnsi="Minion Pro" w:cs="Minion Pro"/>
                              </w:rPr>
                            </w:pPr>
                          </w:p>
                          <w:p w14:paraId="1FE18475" w14:textId="77777777" w:rsidR="00E6655D" w:rsidRDefault="00E6655D">
                            <w:pPr>
                              <w:pStyle w:val="BodyText"/>
                              <w:kinsoku w:val="0"/>
                              <w:overflowPunct w:val="0"/>
                              <w:ind w:left="311"/>
                              <w:rPr>
                                <w:color w:val="231F20"/>
                              </w:rPr>
                            </w:pPr>
                            <w:r>
                              <w:rPr>
                                <w:color w:val="231F20"/>
                              </w:rPr>
                              <w:t>As Data Steward, I affirm I will act as the custodian of the NDI files and will be responsible for the observance of conditions</w:t>
                            </w:r>
                          </w:p>
                          <w:p w14:paraId="29A3402A" w14:textId="77777777" w:rsidR="00E6655D" w:rsidRDefault="00E6655D">
                            <w:pPr>
                              <w:pStyle w:val="BodyText"/>
                              <w:kinsoku w:val="0"/>
                              <w:overflowPunct w:val="0"/>
                              <w:spacing w:before="10"/>
                              <w:ind w:left="311"/>
                              <w:rPr>
                                <w:color w:val="231F20"/>
                              </w:rPr>
                            </w:pPr>
                            <w:r>
                              <w:rPr>
                                <w:color w:val="231F20"/>
                              </w:rPr>
                              <w:t>of use.</w:t>
                            </w:r>
                          </w:p>
                          <w:p w14:paraId="76E165EB" w14:textId="5CBE4A05" w:rsidR="00E6655D" w:rsidRPr="00D72BA7" w:rsidRDefault="00E6655D">
                            <w:pPr>
                              <w:pStyle w:val="BodyText"/>
                              <w:kinsoku w:val="0"/>
                              <w:overflowPunct w:val="0"/>
                              <w:spacing w:before="10" w:line="229" w:lineRule="exact"/>
                              <w:ind w:left="311"/>
                              <w:rPr>
                                <w:color w:val="231F20"/>
                              </w:rPr>
                            </w:pPr>
                            <w:r w:rsidRPr="00D72BA7">
                              <w:rPr>
                                <w:color w:val="231F20"/>
                              </w:rPr>
                              <w:t>I will notify the NDI Director, Dr. Lillian Ingster (301–458–4286</w:t>
                            </w:r>
                            <w:hyperlink r:id="rId21" w:history="1">
                              <w:r w:rsidRPr="00D72BA7">
                                <w:rPr>
                                  <w:color w:val="231F20"/>
                                </w:rPr>
                                <w:t>; LIngster@cdc.gov</w:t>
                              </w:r>
                            </w:hyperlink>
                            <w:r w:rsidRPr="00D72BA7">
                              <w:rPr>
                                <w:color w:val="231F20"/>
                              </w:rPr>
                              <w:t>).</w:t>
                            </w:r>
                          </w:p>
                          <w:p w14:paraId="400FE055" w14:textId="4FD57BF0" w:rsidR="00E6655D" w:rsidRPr="00D369A2" w:rsidRDefault="00E6655D">
                            <w:pPr>
                              <w:pStyle w:val="BodyText"/>
                              <w:numPr>
                                <w:ilvl w:val="0"/>
                                <w:numId w:val="1"/>
                              </w:numPr>
                              <w:tabs>
                                <w:tab w:val="left" w:pos="1072"/>
                              </w:tabs>
                              <w:kinsoku w:val="0"/>
                              <w:overflowPunct w:val="0"/>
                              <w:spacing w:line="254" w:lineRule="exact"/>
                              <w:rPr>
                                <w:color w:val="231F20"/>
                                <w:spacing w:val="-4"/>
                              </w:rPr>
                            </w:pPr>
                            <w:r w:rsidRPr="00D369A2">
                              <w:rPr>
                                <w:color w:val="231F20"/>
                              </w:rPr>
                              <w:t xml:space="preserve">When access to the NDI data is no longer needed, </w:t>
                            </w:r>
                            <w:r w:rsidRPr="00D369A2">
                              <w:rPr>
                                <w:color w:val="231F20"/>
                                <w:spacing w:val="-3"/>
                              </w:rPr>
                              <w:t xml:space="preserve">(see </w:t>
                            </w:r>
                            <w:r w:rsidRPr="00D369A2">
                              <w:rPr>
                                <w:b/>
                                <w:color w:val="231F20"/>
                              </w:rPr>
                              <w:t>Attachment</w:t>
                            </w:r>
                            <w:r w:rsidRPr="00D369A2">
                              <w:rPr>
                                <w:b/>
                                <w:color w:val="231F20"/>
                                <w:spacing w:val="5"/>
                              </w:rPr>
                              <w:t xml:space="preserve"> </w:t>
                            </w:r>
                            <w:r w:rsidRPr="00D369A2">
                              <w:rPr>
                                <w:b/>
                                <w:color w:val="231F20"/>
                                <w:spacing w:val="-4"/>
                              </w:rPr>
                              <w:t>A</w:t>
                            </w:r>
                            <w:r w:rsidRPr="00D369A2">
                              <w:rPr>
                                <w:color w:val="231F20"/>
                                <w:spacing w:val="-4"/>
                              </w:rPr>
                              <w:t>)</w:t>
                            </w:r>
                          </w:p>
                          <w:p w14:paraId="3C1DEF60" w14:textId="7A49B52E" w:rsidR="00E6655D" w:rsidRPr="00D369A2" w:rsidRDefault="00E6655D">
                            <w:pPr>
                              <w:pStyle w:val="BodyText"/>
                              <w:numPr>
                                <w:ilvl w:val="0"/>
                                <w:numId w:val="1"/>
                              </w:numPr>
                              <w:tabs>
                                <w:tab w:val="left" w:pos="1072"/>
                              </w:tabs>
                              <w:kinsoku w:val="0"/>
                              <w:overflowPunct w:val="0"/>
                              <w:spacing w:line="240" w:lineRule="exact"/>
                              <w:rPr>
                                <w:color w:val="231F20"/>
                              </w:rPr>
                            </w:pPr>
                            <w:r w:rsidRPr="00D369A2">
                              <w:rPr>
                                <w:color w:val="231F20"/>
                              </w:rPr>
                              <w:t>If a change in site access is contemplated</w:t>
                            </w:r>
                          </w:p>
                          <w:p w14:paraId="63750F30" w14:textId="010D94F3" w:rsidR="00E6655D" w:rsidRPr="00D369A2" w:rsidRDefault="00E6655D">
                            <w:pPr>
                              <w:pStyle w:val="BodyText"/>
                              <w:numPr>
                                <w:ilvl w:val="0"/>
                                <w:numId w:val="1"/>
                              </w:numPr>
                              <w:tabs>
                                <w:tab w:val="left" w:pos="1072"/>
                              </w:tabs>
                              <w:kinsoku w:val="0"/>
                              <w:overflowPunct w:val="0"/>
                              <w:spacing w:line="240" w:lineRule="exact"/>
                              <w:rPr>
                                <w:color w:val="231F20"/>
                              </w:rPr>
                            </w:pPr>
                            <w:r w:rsidRPr="00D369A2">
                              <w:rPr>
                                <w:color w:val="231F20"/>
                              </w:rPr>
                              <w:t>Of the intent to modify the project’s purpose</w:t>
                            </w:r>
                          </w:p>
                          <w:p w14:paraId="1CD4920F" w14:textId="30776A43" w:rsidR="00E6655D" w:rsidRPr="00D369A2" w:rsidRDefault="00E6655D">
                            <w:pPr>
                              <w:pStyle w:val="BodyText"/>
                              <w:numPr>
                                <w:ilvl w:val="0"/>
                                <w:numId w:val="1"/>
                              </w:numPr>
                              <w:tabs>
                                <w:tab w:val="left" w:pos="1072"/>
                              </w:tabs>
                              <w:kinsoku w:val="0"/>
                              <w:overflowPunct w:val="0"/>
                              <w:spacing w:line="255" w:lineRule="exact"/>
                              <w:rPr>
                                <w:color w:val="231F20"/>
                              </w:rPr>
                            </w:pPr>
                            <w:r w:rsidRPr="00D369A2">
                              <w:rPr>
                                <w:color w:val="231F20"/>
                              </w:rPr>
                              <w:t>If these responsibilities are to be transferred</w:t>
                            </w:r>
                          </w:p>
                          <w:p w14:paraId="21F41953" w14:textId="77777777" w:rsidR="00E6655D" w:rsidRDefault="00E6655D">
                            <w:pPr>
                              <w:pStyle w:val="BodyText"/>
                              <w:tabs>
                                <w:tab w:val="left" w:pos="7408"/>
                                <w:tab w:val="left" w:pos="9656"/>
                              </w:tabs>
                              <w:kinsoku w:val="0"/>
                              <w:overflowPunct w:val="0"/>
                              <w:spacing w:before="142"/>
                              <w:ind w:left="311"/>
                              <w:rPr>
                                <w:color w:val="231F20"/>
                              </w:rPr>
                            </w:pPr>
                            <w:r>
                              <w:rPr>
                                <w:color w:val="231F20"/>
                              </w:rPr>
                              <w:t xml:space="preserve">Signature </w:t>
                            </w:r>
                            <w:r>
                              <w:rPr>
                                <w:color w:val="231F20"/>
                                <w:spacing w:val="-3"/>
                              </w:rPr>
                              <w:t>of</w:t>
                            </w:r>
                            <w:r>
                              <w:rPr>
                                <w:color w:val="231F20"/>
                              </w:rPr>
                              <w:t xml:space="preserve"> Data Steward:</w:t>
                            </w:r>
                            <w:r>
                              <w:rPr>
                                <w:color w:val="231F20"/>
                                <w:u w:val="single"/>
                              </w:rPr>
                              <w:tab/>
                            </w:r>
                            <w:r>
                              <w:rPr>
                                <w:color w:val="231F20"/>
                              </w:rPr>
                              <w:t>Date:</w:t>
                            </w:r>
                            <w:r>
                              <w:rPr>
                                <w:color w:val="231F20"/>
                                <w:spacing w:val="-3"/>
                              </w:rPr>
                              <w:t xml:space="preserve"> </w:t>
                            </w:r>
                            <w:r>
                              <w:rPr>
                                <w:color w:val="231F20"/>
                                <w:u w:val="single"/>
                              </w:rPr>
                              <w:t xml:space="preserve"> </w:t>
                            </w:r>
                            <w:r>
                              <w:rPr>
                                <w:color w:val="231F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56" type="#_x0000_t202" style="position:absolute;margin-left:36pt;margin-top:5.45pt;width:539pt;height:196.8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" o:allowincell="f" filled="f" strokecolor="#231f20" strokeweight="1pt">
                <v:textbox inset="0,0,0,0">
                  <w:txbxContent>
                    <w:p w14:paraId="6CAC51D5" w14:textId="77777777" w:rsidR="00E6655D" w:rsidRDefault="00E6655D">
                      <w:pPr>
                        <w:pStyle w:val="BodyText"/>
                        <w:kinsoku w:val="0"/>
                        <w:overflowPunct w:val="0"/>
                        <w:spacing w:before="3"/>
                        <w:rPr>
                          <w:rFonts w:ascii="Minion Pro" w:hAnsi="Minion Pro" w:cs="Minion Pro"/>
                          <w:sz w:val="15"/>
                          <w:szCs w:val="15"/>
                        </w:rPr>
                      </w:pPr>
                    </w:p>
                    <w:p w14:paraId="29CC5882" w14:textId="77777777" w:rsidR="00E6655D" w:rsidRDefault="00E6655D">
                      <w:pPr>
                        <w:pStyle w:val="BodyText"/>
                        <w:tabs>
                          <w:tab w:val="left" w:pos="7341"/>
                        </w:tabs>
                        <w:kinsoku w:val="0"/>
                        <w:overflowPunct w:val="0"/>
                        <w:spacing w:line="229" w:lineRule="exact"/>
                        <w:ind w:left="311"/>
                        <w:rPr>
                          <w:color w:val="231F20"/>
                          <w:spacing w:val="-3"/>
                        </w:rPr>
                      </w:pPr>
                      <w:r>
                        <w:rPr>
                          <w:color w:val="231F20"/>
                        </w:rPr>
                        <w:t>The Data Steward for this</w:t>
                      </w:r>
                      <w:r>
                        <w:rPr>
                          <w:color w:val="231F20"/>
                          <w:spacing w:val="-1"/>
                        </w:rPr>
                        <w:t xml:space="preserve"> </w:t>
                      </w:r>
                      <w:r>
                        <w:rPr>
                          <w:color w:val="231F20"/>
                        </w:rPr>
                        <w:t xml:space="preserve">project </w:t>
                      </w:r>
                      <w:r>
                        <w:rPr>
                          <w:color w:val="231F20"/>
                          <w:spacing w:val="2"/>
                        </w:rPr>
                        <w:t>is:</w:t>
                      </w:r>
                      <w:r>
                        <w:rPr>
                          <w:color w:val="231F20"/>
                          <w:spacing w:val="2"/>
                          <w:u w:val="single"/>
                        </w:rPr>
                        <w:tab/>
                      </w:r>
                      <w:r>
                        <w:rPr>
                          <w:color w:val="231F20"/>
                          <w:spacing w:val="-3"/>
                        </w:rPr>
                        <w:t>Title:</w:t>
                      </w:r>
                    </w:p>
                    <w:p w14:paraId="1F6C3E15" w14:textId="77777777" w:rsidR="00E6655D" w:rsidRDefault="00E6655D">
                      <w:pPr>
                        <w:pStyle w:val="BodyText"/>
                        <w:kinsoku w:val="0"/>
                        <w:overflowPunct w:val="0"/>
                        <w:spacing w:line="183" w:lineRule="exact"/>
                        <w:ind w:left="5113" w:right="5186"/>
                        <w:jc w:val="center"/>
                        <w:rPr>
                          <w:color w:val="231F20"/>
                          <w:sz w:val="16"/>
                          <w:szCs w:val="16"/>
                        </w:rPr>
                      </w:pPr>
                      <w:r>
                        <w:rPr>
                          <w:color w:val="231F20"/>
                          <w:sz w:val="16"/>
                          <w:szCs w:val="16"/>
                        </w:rPr>
                        <w:t>Name</w:t>
                      </w:r>
                    </w:p>
                    <w:p w14:paraId="169670B7" w14:textId="77777777" w:rsidR="00E6655D" w:rsidRDefault="00E6655D">
                      <w:pPr>
                        <w:pStyle w:val="BodyText"/>
                        <w:tabs>
                          <w:tab w:val="left" w:pos="5711"/>
                        </w:tabs>
                        <w:kinsoku w:val="0"/>
                        <w:overflowPunct w:val="0"/>
                        <w:spacing w:before="98"/>
                        <w:ind w:left="311"/>
                        <w:rPr>
                          <w:color w:val="231F20"/>
                        </w:rPr>
                      </w:pPr>
                      <w:r>
                        <w:rPr>
                          <w:color w:val="231F20"/>
                        </w:rPr>
                        <w:t>Organization:</w:t>
                      </w:r>
                      <w:r>
                        <w:rPr>
                          <w:color w:val="231F20"/>
                          <w:spacing w:val="-19"/>
                        </w:rPr>
                        <w:t xml:space="preserve"> </w:t>
                      </w:r>
                      <w:r>
                        <w:rPr>
                          <w:color w:val="231F20"/>
                          <w:u w:val="single"/>
                        </w:rPr>
                        <w:t xml:space="preserve"> </w:t>
                      </w:r>
                      <w:r>
                        <w:rPr>
                          <w:color w:val="231F20"/>
                          <w:u w:val="single"/>
                        </w:rPr>
                        <w:tab/>
                      </w:r>
                    </w:p>
                    <w:p w14:paraId="246EE217" w14:textId="77777777" w:rsidR="00E6655D" w:rsidRDefault="00E6655D">
                      <w:pPr>
                        <w:pStyle w:val="BodyText"/>
                        <w:kinsoku w:val="0"/>
                        <w:overflowPunct w:val="0"/>
                        <w:spacing w:before="10"/>
                        <w:rPr>
                          <w:rFonts w:ascii="Minion Pro" w:hAnsi="Minion Pro" w:cs="Minion Pro"/>
                        </w:rPr>
                      </w:pPr>
                    </w:p>
                    <w:p w14:paraId="4CE45C61" w14:textId="77777777" w:rsidR="00E6655D" w:rsidRDefault="00E6655D">
                      <w:pPr>
                        <w:pStyle w:val="BodyText"/>
                        <w:tabs>
                          <w:tab w:val="left" w:pos="4559"/>
                          <w:tab w:val="left" w:pos="10329"/>
                        </w:tabs>
                        <w:kinsoku w:val="0"/>
                        <w:overflowPunct w:val="0"/>
                        <w:ind w:left="311"/>
                        <w:rPr>
                          <w:color w:val="231F20"/>
                        </w:rPr>
                      </w:pPr>
                      <w:r>
                        <w:rPr>
                          <w:color w:val="231F20"/>
                          <w:spacing w:val="-3"/>
                        </w:rPr>
                        <w:t>Work</w:t>
                      </w:r>
                      <w:r>
                        <w:rPr>
                          <w:color w:val="231F20"/>
                        </w:rPr>
                        <w:t xml:space="preserve"> phone number:</w:t>
                      </w:r>
                      <w:r>
                        <w:rPr>
                          <w:color w:val="231F20"/>
                          <w:u w:val="single"/>
                        </w:rPr>
                        <w:tab/>
                      </w:r>
                      <w:r>
                        <w:rPr>
                          <w:color w:val="231F20"/>
                        </w:rPr>
                        <w:t>E-mail address:</w:t>
                      </w:r>
                      <w:r>
                        <w:rPr>
                          <w:color w:val="231F20"/>
                          <w:spacing w:val="3"/>
                        </w:rPr>
                        <w:t xml:space="preserve"> </w:t>
                      </w:r>
                      <w:r>
                        <w:rPr>
                          <w:color w:val="231F20"/>
                          <w:u w:val="single"/>
                        </w:rPr>
                        <w:t xml:space="preserve"> </w:t>
                      </w:r>
                      <w:r>
                        <w:rPr>
                          <w:color w:val="231F20"/>
                          <w:u w:val="single"/>
                        </w:rPr>
                        <w:tab/>
                      </w:r>
                    </w:p>
                    <w:p w14:paraId="6FB8CEC6" w14:textId="77777777" w:rsidR="00E6655D" w:rsidRDefault="00E6655D">
                      <w:pPr>
                        <w:pStyle w:val="BodyText"/>
                        <w:kinsoku w:val="0"/>
                        <w:overflowPunct w:val="0"/>
                        <w:spacing w:before="10"/>
                        <w:rPr>
                          <w:rFonts w:ascii="Minion Pro" w:hAnsi="Minion Pro" w:cs="Minion Pro"/>
                        </w:rPr>
                      </w:pPr>
                    </w:p>
                    <w:p w14:paraId="1FE18475" w14:textId="77777777" w:rsidR="00E6655D" w:rsidRDefault="00E6655D">
                      <w:pPr>
                        <w:pStyle w:val="BodyText"/>
                        <w:kinsoku w:val="0"/>
                        <w:overflowPunct w:val="0"/>
                        <w:ind w:left="311"/>
                        <w:rPr>
                          <w:color w:val="231F20"/>
                        </w:rPr>
                      </w:pPr>
                      <w:r>
                        <w:rPr>
                          <w:color w:val="231F20"/>
                        </w:rPr>
                        <w:t>As Data Steward, I affirm I will act as the custodian of the NDI files and will be responsible for the observance of conditions</w:t>
                      </w:r>
                    </w:p>
                    <w:p w14:paraId="29A3402A" w14:textId="77777777" w:rsidR="00E6655D" w:rsidRDefault="00E6655D">
                      <w:pPr>
                        <w:pStyle w:val="BodyText"/>
                        <w:kinsoku w:val="0"/>
                        <w:overflowPunct w:val="0"/>
                        <w:spacing w:before="10"/>
                        <w:ind w:left="311"/>
                        <w:rPr>
                          <w:color w:val="231F20"/>
                        </w:rPr>
                      </w:pPr>
                      <w:r>
                        <w:rPr>
                          <w:color w:val="231F20"/>
                        </w:rPr>
                        <w:t>of use.</w:t>
                      </w:r>
                    </w:p>
                    <w:p w14:paraId="76E165EB" w14:textId="5CBE4A05" w:rsidR="00E6655D" w:rsidRPr="00D72BA7" w:rsidRDefault="00E6655D">
                      <w:pPr>
                        <w:pStyle w:val="BodyText"/>
                        <w:kinsoku w:val="0"/>
                        <w:overflowPunct w:val="0"/>
                        <w:spacing w:before="10" w:line="229" w:lineRule="exact"/>
                        <w:ind w:left="311"/>
                        <w:rPr>
                          <w:color w:val="231F20"/>
                        </w:rPr>
                      </w:pPr>
                      <w:r w:rsidRPr="00D72BA7">
                        <w:rPr>
                          <w:color w:val="231F20"/>
                        </w:rPr>
                        <w:t>I will notify the NDI Director, Dr. Lillian Ingster (301–458–4286</w:t>
                      </w:r>
                      <w:hyperlink r:id="rId22" w:history="1">
                        <w:r w:rsidRPr="00D72BA7">
                          <w:rPr>
                            <w:color w:val="231F20"/>
                          </w:rPr>
                          <w:t>; LIngster@cdc.gov</w:t>
                        </w:r>
                      </w:hyperlink>
                      <w:r w:rsidRPr="00D72BA7">
                        <w:rPr>
                          <w:color w:val="231F20"/>
                        </w:rPr>
                        <w:t>).</w:t>
                      </w:r>
                    </w:p>
                    <w:p w14:paraId="400FE055" w14:textId="4FD57BF0" w:rsidR="00E6655D" w:rsidRPr="00D369A2" w:rsidRDefault="00E6655D">
                      <w:pPr>
                        <w:pStyle w:val="BodyText"/>
                        <w:numPr>
                          <w:ilvl w:val="0"/>
                          <w:numId w:val="1"/>
                        </w:numPr>
                        <w:tabs>
                          <w:tab w:val="left" w:pos="1072"/>
                        </w:tabs>
                        <w:kinsoku w:val="0"/>
                        <w:overflowPunct w:val="0"/>
                        <w:spacing w:line="254" w:lineRule="exact"/>
                        <w:rPr>
                          <w:color w:val="231F20"/>
                          <w:spacing w:val="-4"/>
                        </w:rPr>
                      </w:pPr>
                      <w:r w:rsidRPr="00D369A2">
                        <w:rPr>
                          <w:color w:val="231F20"/>
                        </w:rPr>
                        <w:t xml:space="preserve">When access to the NDI data is no longer needed, </w:t>
                      </w:r>
                      <w:r w:rsidRPr="00D369A2">
                        <w:rPr>
                          <w:color w:val="231F20"/>
                          <w:spacing w:val="-3"/>
                        </w:rPr>
                        <w:t xml:space="preserve">(see </w:t>
                      </w:r>
                      <w:r w:rsidRPr="00D369A2">
                        <w:rPr>
                          <w:b/>
                          <w:color w:val="231F20"/>
                        </w:rPr>
                        <w:t>Attachment</w:t>
                      </w:r>
                      <w:r w:rsidRPr="00D369A2">
                        <w:rPr>
                          <w:b/>
                          <w:color w:val="231F20"/>
                          <w:spacing w:val="5"/>
                        </w:rPr>
                        <w:t xml:space="preserve"> </w:t>
                      </w:r>
                      <w:r w:rsidRPr="00D369A2">
                        <w:rPr>
                          <w:b/>
                          <w:color w:val="231F20"/>
                          <w:spacing w:val="-4"/>
                        </w:rPr>
                        <w:t>A</w:t>
                      </w:r>
                      <w:r w:rsidRPr="00D369A2">
                        <w:rPr>
                          <w:color w:val="231F20"/>
                          <w:spacing w:val="-4"/>
                        </w:rPr>
                        <w:t>)</w:t>
                      </w:r>
                    </w:p>
                    <w:p w14:paraId="3C1DEF60" w14:textId="7A49B52E" w:rsidR="00E6655D" w:rsidRPr="00D369A2" w:rsidRDefault="00E6655D">
                      <w:pPr>
                        <w:pStyle w:val="BodyText"/>
                        <w:numPr>
                          <w:ilvl w:val="0"/>
                          <w:numId w:val="1"/>
                        </w:numPr>
                        <w:tabs>
                          <w:tab w:val="left" w:pos="1072"/>
                        </w:tabs>
                        <w:kinsoku w:val="0"/>
                        <w:overflowPunct w:val="0"/>
                        <w:spacing w:line="240" w:lineRule="exact"/>
                        <w:rPr>
                          <w:color w:val="231F20"/>
                        </w:rPr>
                      </w:pPr>
                      <w:r w:rsidRPr="00D369A2">
                        <w:rPr>
                          <w:color w:val="231F20"/>
                        </w:rPr>
                        <w:t>If a change in site access is contemplated</w:t>
                      </w:r>
                    </w:p>
                    <w:p w14:paraId="63750F30" w14:textId="010D94F3" w:rsidR="00E6655D" w:rsidRPr="00D369A2" w:rsidRDefault="00E6655D">
                      <w:pPr>
                        <w:pStyle w:val="BodyText"/>
                        <w:numPr>
                          <w:ilvl w:val="0"/>
                          <w:numId w:val="1"/>
                        </w:numPr>
                        <w:tabs>
                          <w:tab w:val="left" w:pos="1072"/>
                        </w:tabs>
                        <w:kinsoku w:val="0"/>
                        <w:overflowPunct w:val="0"/>
                        <w:spacing w:line="240" w:lineRule="exact"/>
                        <w:rPr>
                          <w:color w:val="231F20"/>
                        </w:rPr>
                      </w:pPr>
                      <w:r w:rsidRPr="00D369A2">
                        <w:rPr>
                          <w:color w:val="231F20"/>
                        </w:rPr>
                        <w:t>Of the intent to modify the project’s purpose</w:t>
                      </w:r>
                    </w:p>
                    <w:p w14:paraId="1CD4920F" w14:textId="30776A43" w:rsidR="00E6655D" w:rsidRPr="00D369A2" w:rsidRDefault="00E6655D">
                      <w:pPr>
                        <w:pStyle w:val="BodyText"/>
                        <w:numPr>
                          <w:ilvl w:val="0"/>
                          <w:numId w:val="1"/>
                        </w:numPr>
                        <w:tabs>
                          <w:tab w:val="left" w:pos="1072"/>
                        </w:tabs>
                        <w:kinsoku w:val="0"/>
                        <w:overflowPunct w:val="0"/>
                        <w:spacing w:line="255" w:lineRule="exact"/>
                        <w:rPr>
                          <w:color w:val="231F20"/>
                        </w:rPr>
                      </w:pPr>
                      <w:r w:rsidRPr="00D369A2">
                        <w:rPr>
                          <w:color w:val="231F20"/>
                        </w:rPr>
                        <w:t>If these responsibilities are to be transferred</w:t>
                      </w:r>
                    </w:p>
                    <w:p w14:paraId="21F41953" w14:textId="77777777" w:rsidR="00E6655D" w:rsidRDefault="00E6655D">
                      <w:pPr>
                        <w:pStyle w:val="BodyText"/>
                        <w:tabs>
                          <w:tab w:val="left" w:pos="7408"/>
                          <w:tab w:val="left" w:pos="9656"/>
                        </w:tabs>
                        <w:kinsoku w:val="0"/>
                        <w:overflowPunct w:val="0"/>
                        <w:spacing w:before="142"/>
                        <w:ind w:left="311"/>
                        <w:rPr>
                          <w:color w:val="231F20"/>
                        </w:rPr>
                      </w:pPr>
                      <w:r>
                        <w:rPr>
                          <w:color w:val="231F20"/>
                        </w:rPr>
                        <w:t xml:space="preserve">Signature </w:t>
                      </w:r>
                      <w:r>
                        <w:rPr>
                          <w:color w:val="231F20"/>
                          <w:spacing w:val="-3"/>
                        </w:rPr>
                        <w:t>of</w:t>
                      </w:r>
                      <w:r>
                        <w:rPr>
                          <w:color w:val="231F20"/>
                        </w:rPr>
                        <w:t xml:space="preserve"> Data Steward:</w:t>
                      </w:r>
                      <w:r>
                        <w:rPr>
                          <w:color w:val="231F20"/>
                          <w:u w:val="single"/>
                        </w:rPr>
                        <w:tab/>
                      </w:r>
                      <w:r>
                        <w:rPr>
                          <w:color w:val="231F20"/>
                        </w:rPr>
                        <w:t>Date:</w:t>
                      </w:r>
                      <w:r>
                        <w:rPr>
                          <w:color w:val="231F20"/>
                          <w:spacing w:val="-3"/>
                        </w:rPr>
                        <w:t xml:space="preserve"> </w:t>
                      </w:r>
                      <w:r>
                        <w:rPr>
                          <w:color w:val="231F20"/>
                          <w:u w:val="single"/>
                        </w:rPr>
                        <w:t xml:space="preserve"> </w:t>
                      </w:r>
                      <w:r>
                        <w:rPr>
                          <w:color w:val="231F20"/>
                          <w:u w:val="single"/>
                        </w:rPr>
                        <w:tab/>
                      </w:r>
                    </w:p>
                  </w:txbxContent>
                </v:textbox>
                <w10:wrap type="topAndBottom" anchorx="page"/>
              </v:shape>
            </w:pict>
          </mc:Fallback>
        </mc:AlternateContent>
      </w:r>
    </w:p>
    <w:p w14:paraId="7EF16733" w14:textId="77777777" w:rsidR="00AF2CBE" w:rsidRDefault="00AF2CBE">
      <w:pPr>
        <w:pStyle w:val="BodyText"/>
        <w:kinsoku w:val="0"/>
        <w:overflowPunct w:val="0"/>
        <w:spacing w:before="6"/>
        <w:rPr>
          <w:rFonts w:ascii="Minion Pro" w:hAnsi="Minion Pro" w:cs="Minion Pro"/>
          <w:sz w:val="4"/>
          <w:szCs w:val="4"/>
        </w:rPr>
        <w:sectPr w:rsidR="00AF2CBE">
          <w:pgSz w:w="12240" w:h="15840"/>
          <w:pgMar w:top="480" w:right="580" w:bottom="520" w:left="560" w:header="0" w:footer="315" w:gutter="0"/>
          <w:cols w:space="720"/>
          <w:noEndnote/>
        </w:sectPr>
      </w:pPr>
    </w:p>
    <w:p w14:paraId="0E10FA61" w14:textId="06F52C3D" w:rsidR="00D72BA7" w:rsidRDefault="000119B6">
      <w:pPr>
        <w:widowControl/>
        <w:autoSpaceDE/>
        <w:autoSpaceDN/>
        <w:adjustRightInd/>
        <w:spacing w:after="160" w:line="259" w:lineRule="auto"/>
        <w:rPr>
          <w:rFonts w:ascii="Minion Pro" w:hAnsi="Minion Pro" w:cs="Minion Pro"/>
          <w:sz w:val="30"/>
          <w:szCs w:val="30"/>
        </w:rPr>
      </w:pPr>
      <w:r>
        <w:rPr>
          <w:noProof/>
        </w:rPr>
        <mc:AlternateContent>
          <mc:Choice Requires="wpg">
            <w:drawing>
              <wp:anchor distT="0" distB="0" distL="114300" distR="114300" simplePos="0" relativeHeight="251684352" behindDoc="0" locked="0" layoutInCell="0" allowOverlap="1" wp14:anchorId="16DDCC40" wp14:editId="0D7055BA">
                <wp:simplePos x="0" y="0"/>
                <wp:positionH relativeFrom="margin">
                  <wp:posOffset>90714</wp:posOffset>
                </wp:positionH>
                <wp:positionV relativeFrom="page">
                  <wp:posOffset>326844</wp:posOffset>
                </wp:positionV>
                <wp:extent cx="6845300" cy="2557145"/>
                <wp:effectExtent l="0" t="0" r="12700" b="0"/>
                <wp:wrapNone/>
                <wp:docPr id="3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2557145"/>
                          <a:chOff x="730" y="11270"/>
                          <a:chExt cx="10780" cy="4027"/>
                        </a:xfrm>
                      </wpg:grpSpPr>
                      <wpg:grpSp>
                        <wpg:cNvPr id="34" name="Group 170"/>
                        <wpg:cNvGrpSpPr>
                          <a:grpSpLocks/>
                        </wpg:cNvGrpSpPr>
                        <wpg:grpSpPr bwMode="auto">
                          <a:xfrm>
                            <a:off x="730" y="11270"/>
                            <a:ext cx="10780" cy="4027"/>
                            <a:chOff x="730" y="11270"/>
                            <a:chExt cx="10780" cy="4027"/>
                          </a:xfrm>
                        </wpg:grpSpPr>
                        <wps:wsp>
                          <wps:cNvPr id="35" name="Freeform 171"/>
                          <wps:cNvSpPr>
                            <a:spLocks/>
                          </wps:cNvSpPr>
                          <wps:spPr bwMode="auto">
                            <a:xfrm>
                              <a:off x="730" y="11360"/>
                              <a:ext cx="10780" cy="3937"/>
                            </a:xfrm>
                            <a:custGeom>
                              <a:avLst/>
                              <a:gdLst>
                                <a:gd name="T0" fmla="*/ 446 w 10780"/>
                                <a:gd name="T1" fmla="*/ 1031 h 3937"/>
                                <a:gd name="T2" fmla="*/ 4962 w 10780"/>
                                <a:gd name="T3" fmla="*/ 1031 h 3937"/>
                                <a:gd name="T4" fmla="*/ 4962 w 10780"/>
                                <a:gd name="T5" fmla="*/ 532 h 3937"/>
                                <a:gd name="T6" fmla="*/ 446 w 10780"/>
                                <a:gd name="T7" fmla="*/ 532 h 3937"/>
                                <a:gd name="T8" fmla="*/ 446 w 10780"/>
                                <a:gd name="T9" fmla="*/ 1031 h 3937"/>
                              </a:gdLst>
                              <a:ahLst/>
                              <a:cxnLst>
                                <a:cxn ang="0">
                                  <a:pos x="T0" y="T1"/>
                                </a:cxn>
                                <a:cxn ang="0">
                                  <a:pos x="T2" y="T3"/>
                                </a:cxn>
                                <a:cxn ang="0">
                                  <a:pos x="T4" y="T5"/>
                                </a:cxn>
                                <a:cxn ang="0">
                                  <a:pos x="T6" y="T7"/>
                                </a:cxn>
                                <a:cxn ang="0">
                                  <a:pos x="T8" y="T9"/>
                                </a:cxn>
                              </a:cxnLst>
                              <a:rect l="0" t="0" r="r" b="b"/>
                              <a:pathLst>
                                <a:path w="10780" h="3937">
                                  <a:moveTo>
                                    <a:pt x="446" y="1031"/>
                                  </a:moveTo>
                                  <a:lnTo>
                                    <a:pt x="4962" y="1031"/>
                                  </a:lnTo>
                                  <a:lnTo>
                                    <a:pt x="4962" y="532"/>
                                  </a:lnTo>
                                  <a:lnTo>
                                    <a:pt x="446" y="532"/>
                                  </a:lnTo>
                                  <a:lnTo>
                                    <a:pt x="446" y="10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72"/>
                          <wps:cNvSpPr>
                            <a:spLocks/>
                          </wps:cNvSpPr>
                          <wps:spPr bwMode="auto">
                            <a:xfrm>
                              <a:off x="730" y="11360"/>
                              <a:ext cx="10780" cy="3937"/>
                            </a:xfrm>
                            <a:custGeom>
                              <a:avLst/>
                              <a:gdLst>
                                <a:gd name="T0" fmla="*/ 446 w 10780"/>
                                <a:gd name="T1" fmla="*/ 1816 h 3937"/>
                                <a:gd name="T2" fmla="*/ 4962 w 10780"/>
                                <a:gd name="T3" fmla="*/ 1816 h 3937"/>
                                <a:gd name="T4" fmla="*/ 4962 w 10780"/>
                                <a:gd name="T5" fmla="*/ 1318 h 3937"/>
                                <a:gd name="T6" fmla="*/ 446 w 10780"/>
                                <a:gd name="T7" fmla="*/ 1318 h 3937"/>
                                <a:gd name="T8" fmla="*/ 446 w 10780"/>
                                <a:gd name="T9" fmla="*/ 1816 h 3937"/>
                              </a:gdLst>
                              <a:ahLst/>
                              <a:cxnLst>
                                <a:cxn ang="0">
                                  <a:pos x="T0" y="T1"/>
                                </a:cxn>
                                <a:cxn ang="0">
                                  <a:pos x="T2" y="T3"/>
                                </a:cxn>
                                <a:cxn ang="0">
                                  <a:pos x="T4" y="T5"/>
                                </a:cxn>
                                <a:cxn ang="0">
                                  <a:pos x="T6" y="T7"/>
                                </a:cxn>
                                <a:cxn ang="0">
                                  <a:pos x="T8" y="T9"/>
                                </a:cxn>
                              </a:cxnLst>
                              <a:rect l="0" t="0" r="r" b="b"/>
                              <a:pathLst>
                                <a:path w="10780" h="3937">
                                  <a:moveTo>
                                    <a:pt x="446" y="1816"/>
                                  </a:moveTo>
                                  <a:lnTo>
                                    <a:pt x="4962" y="1816"/>
                                  </a:lnTo>
                                  <a:lnTo>
                                    <a:pt x="4962" y="1318"/>
                                  </a:lnTo>
                                  <a:lnTo>
                                    <a:pt x="446" y="1318"/>
                                  </a:lnTo>
                                  <a:lnTo>
                                    <a:pt x="446" y="181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3"/>
                          <wps:cNvSpPr>
                            <a:spLocks/>
                          </wps:cNvSpPr>
                          <wps:spPr bwMode="auto">
                            <a:xfrm>
                              <a:off x="730" y="11360"/>
                              <a:ext cx="10780" cy="3937"/>
                            </a:xfrm>
                            <a:custGeom>
                              <a:avLst/>
                              <a:gdLst>
                                <a:gd name="T0" fmla="*/ 446 w 10780"/>
                                <a:gd name="T1" fmla="*/ 2551 h 3937"/>
                                <a:gd name="T2" fmla="*/ 4962 w 10780"/>
                                <a:gd name="T3" fmla="*/ 2551 h 3937"/>
                                <a:gd name="T4" fmla="*/ 4962 w 10780"/>
                                <a:gd name="T5" fmla="*/ 2052 h 3937"/>
                                <a:gd name="T6" fmla="*/ 446 w 10780"/>
                                <a:gd name="T7" fmla="*/ 2052 h 3937"/>
                                <a:gd name="T8" fmla="*/ 446 w 10780"/>
                                <a:gd name="T9" fmla="*/ 2551 h 3937"/>
                              </a:gdLst>
                              <a:ahLst/>
                              <a:cxnLst>
                                <a:cxn ang="0">
                                  <a:pos x="T0" y="T1"/>
                                </a:cxn>
                                <a:cxn ang="0">
                                  <a:pos x="T2" y="T3"/>
                                </a:cxn>
                                <a:cxn ang="0">
                                  <a:pos x="T4" y="T5"/>
                                </a:cxn>
                                <a:cxn ang="0">
                                  <a:pos x="T6" y="T7"/>
                                </a:cxn>
                                <a:cxn ang="0">
                                  <a:pos x="T8" y="T9"/>
                                </a:cxn>
                              </a:cxnLst>
                              <a:rect l="0" t="0" r="r" b="b"/>
                              <a:pathLst>
                                <a:path w="10780" h="3937">
                                  <a:moveTo>
                                    <a:pt x="446" y="2551"/>
                                  </a:moveTo>
                                  <a:lnTo>
                                    <a:pt x="4962" y="2551"/>
                                  </a:lnTo>
                                  <a:lnTo>
                                    <a:pt x="4962" y="2052"/>
                                  </a:lnTo>
                                  <a:lnTo>
                                    <a:pt x="446" y="2052"/>
                                  </a:lnTo>
                                  <a:lnTo>
                                    <a:pt x="446" y="255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74"/>
                          <wps:cNvSpPr>
                            <a:spLocks/>
                          </wps:cNvSpPr>
                          <wps:spPr bwMode="auto">
                            <a:xfrm>
                              <a:off x="730" y="11360"/>
                              <a:ext cx="10780" cy="3937"/>
                            </a:xfrm>
                            <a:custGeom>
                              <a:avLst/>
                              <a:gdLst>
                                <a:gd name="T0" fmla="*/ 446 w 10780"/>
                                <a:gd name="T1" fmla="*/ 3316 h 3937"/>
                                <a:gd name="T2" fmla="*/ 4962 w 10780"/>
                                <a:gd name="T3" fmla="*/ 3316 h 3937"/>
                                <a:gd name="T4" fmla="*/ 4962 w 10780"/>
                                <a:gd name="T5" fmla="*/ 2818 h 3937"/>
                                <a:gd name="T6" fmla="*/ 446 w 10780"/>
                                <a:gd name="T7" fmla="*/ 2818 h 3937"/>
                                <a:gd name="T8" fmla="*/ 446 w 10780"/>
                                <a:gd name="T9" fmla="*/ 3316 h 3937"/>
                              </a:gdLst>
                              <a:ahLst/>
                              <a:cxnLst>
                                <a:cxn ang="0">
                                  <a:pos x="T0" y="T1"/>
                                </a:cxn>
                                <a:cxn ang="0">
                                  <a:pos x="T2" y="T3"/>
                                </a:cxn>
                                <a:cxn ang="0">
                                  <a:pos x="T4" y="T5"/>
                                </a:cxn>
                                <a:cxn ang="0">
                                  <a:pos x="T6" y="T7"/>
                                </a:cxn>
                                <a:cxn ang="0">
                                  <a:pos x="T8" y="T9"/>
                                </a:cxn>
                              </a:cxnLst>
                              <a:rect l="0" t="0" r="r" b="b"/>
                              <a:pathLst>
                                <a:path w="10780" h="3937">
                                  <a:moveTo>
                                    <a:pt x="446" y="3316"/>
                                  </a:moveTo>
                                  <a:lnTo>
                                    <a:pt x="4962" y="3316"/>
                                  </a:lnTo>
                                  <a:lnTo>
                                    <a:pt x="4962" y="2818"/>
                                  </a:lnTo>
                                  <a:lnTo>
                                    <a:pt x="446" y="2818"/>
                                  </a:lnTo>
                                  <a:lnTo>
                                    <a:pt x="446" y="331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5"/>
                          <wps:cNvSpPr>
                            <a:spLocks/>
                          </wps:cNvSpPr>
                          <wps:spPr bwMode="auto">
                            <a:xfrm>
                              <a:off x="730" y="11360"/>
                              <a:ext cx="10780" cy="3937"/>
                            </a:xfrm>
                            <a:custGeom>
                              <a:avLst/>
                              <a:gdLst>
                                <a:gd name="T0" fmla="*/ 5814 w 10780"/>
                                <a:gd name="T1" fmla="*/ 1031 h 3937"/>
                                <a:gd name="T2" fmla="*/ 10330 w 10780"/>
                                <a:gd name="T3" fmla="*/ 1031 h 3937"/>
                                <a:gd name="T4" fmla="*/ 10330 w 10780"/>
                                <a:gd name="T5" fmla="*/ 532 h 3937"/>
                                <a:gd name="T6" fmla="*/ 5814 w 10780"/>
                                <a:gd name="T7" fmla="*/ 532 h 3937"/>
                                <a:gd name="T8" fmla="*/ 5814 w 10780"/>
                                <a:gd name="T9" fmla="*/ 1031 h 3937"/>
                              </a:gdLst>
                              <a:ahLst/>
                              <a:cxnLst>
                                <a:cxn ang="0">
                                  <a:pos x="T0" y="T1"/>
                                </a:cxn>
                                <a:cxn ang="0">
                                  <a:pos x="T2" y="T3"/>
                                </a:cxn>
                                <a:cxn ang="0">
                                  <a:pos x="T4" y="T5"/>
                                </a:cxn>
                                <a:cxn ang="0">
                                  <a:pos x="T6" y="T7"/>
                                </a:cxn>
                                <a:cxn ang="0">
                                  <a:pos x="T8" y="T9"/>
                                </a:cxn>
                              </a:cxnLst>
                              <a:rect l="0" t="0" r="r" b="b"/>
                              <a:pathLst>
                                <a:path w="10780" h="3937">
                                  <a:moveTo>
                                    <a:pt x="5814" y="1031"/>
                                  </a:moveTo>
                                  <a:lnTo>
                                    <a:pt x="10330" y="1031"/>
                                  </a:lnTo>
                                  <a:lnTo>
                                    <a:pt x="10330" y="532"/>
                                  </a:lnTo>
                                  <a:lnTo>
                                    <a:pt x="5814" y="532"/>
                                  </a:lnTo>
                                  <a:lnTo>
                                    <a:pt x="5814" y="10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6"/>
                          <wps:cNvSpPr>
                            <a:spLocks/>
                          </wps:cNvSpPr>
                          <wps:spPr bwMode="auto">
                            <a:xfrm>
                              <a:off x="730" y="11360"/>
                              <a:ext cx="10780" cy="3937"/>
                            </a:xfrm>
                            <a:custGeom>
                              <a:avLst/>
                              <a:gdLst>
                                <a:gd name="T0" fmla="*/ 5814 w 10780"/>
                                <a:gd name="T1" fmla="*/ 1816 h 3937"/>
                                <a:gd name="T2" fmla="*/ 10330 w 10780"/>
                                <a:gd name="T3" fmla="*/ 1816 h 3937"/>
                                <a:gd name="T4" fmla="*/ 10330 w 10780"/>
                                <a:gd name="T5" fmla="*/ 1318 h 3937"/>
                                <a:gd name="T6" fmla="*/ 5814 w 10780"/>
                                <a:gd name="T7" fmla="*/ 1318 h 3937"/>
                                <a:gd name="T8" fmla="*/ 5814 w 10780"/>
                                <a:gd name="T9" fmla="*/ 1816 h 3937"/>
                              </a:gdLst>
                              <a:ahLst/>
                              <a:cxnLst>
                                <a:cxn ang="0">
                                  <a:pos x="T0" y="T1"/>
                                </a:cxn>
                                <a:cxn ang="0">
                                  <a:pos x="T2" y="T3"/>
                                </a:cxn>
                                <a:cxn ang="0">
                                  <a:pos x="T4" y="T5"/>
                                </a:cxn>
                                <a:cxn ang="0">
                                  <a:pos x="T6" y="T7"/>
                                </a:cxn>
                                <a:cxn ang="0">
                                  <a:pos x="T8" y="T9"/>
                                </a:cxn>
                              </a:cxnLst>
                              <a:rect l="0" t="0" r="r" b="b"/>
                              <a:pathLst>
                                <a:path w="10780" h="3937">
                                  <a:moveTo>
                                    <a:pt x="5814" y="1816"/>
                                  </a:moveTo>
                                  <a:lnTo>
                                    <a:pt x="10330" y="1816"/>
                                  </a:lnTo>
                                  <a:lnTo>
                                    <a:pt x="10330" y="1318"/>
                                  </a:lnTo>
                                  <a:lnTo>
                                    <a:pt x="5814" y="1318"/>
                                  </a:lnTo>
                                  <a:lnTo>
                                    <a:pt x="5814" y="181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77"/>
                          <wps:cNvSpPr>
                            <a:spLocks/>
                          </wps:cNvSpPr>
                          <wps:spPr bwMode="auto">
                            <a:xfrm>
                              <a:off x="730" y="11360"/>
                              <a:ext cx="10780" cy="3937"/>
                            </a:xfrm>
                            <a:custGeom>
                              <a:avLst/>
                              <a:gdLst>
                                <a:gd name="T0" fmla="*/ 5814 w 10780"/>
                                <a:gd name="T1" fmla="*/ 2551 h 3937"/>
                                <a:gd name="T2" fmla="*/ 10330 w 10780"/>
                                <a:gd name="T3" fmla="*/ 2551 h 3937"/>
                                <a:gd name="T4" fmla="*/ 10330 w 10780"/>
                                <a:gd name="T5" fmla="*/ 2052 h 3937"/>
                                <a:gd name="T6" fmla="*/ 5814 w 10780"/>
                                <a:gd name="T7" fmla="*/ 2052 h 3937"/>
                                <a:gd name="T8" fmla="*/ 5814 w 10780"/>
                                <a:gd name="T9" fmla="*/ 2551 h 3937"/>
                              </a:gdLst>
                              <a:ahLst/>
                              <a:cxnLst>
                                <a:cxn ang="0">
                                  <a:pos x="T0" y="T1"/>
                                </a:cxn>
                                <a:cxn ang="0">
                                  <a:pos x="T2" y="T3"/>
                                </a:cxn>
                                <a:cxn ang="0">
                                  <a:pos x="T4" y="T5"/>
                                </a:cxn>
                                <a:cxn ang="0">
                                  <a:pos x="T6" y="T7"/>
                                </a:cxn>
                                <a:cxn ang="0">
                                  <a:pos x="T8" y="T9"/>
                                </a:cxn>
                              </a:cxnLst>
                              <a:rect l="0" t="0" r="r" b="b"/>
                              <a:pathLst>
                                <a:path w="10780" h="3937">
                                  <a:moveTo>
                                    <a:pt x="5814" y="2551"/>
                                  </a:moveTo>
                                  <a:lnTo>
                                    <a:pt x="10330" y="2551"/>
                                  </a:lnTo>
                                  <a:lnTo>
                                    <a:pt x="10330" y="2052"/>
                                  </a:lnTo>
                                  <a:lnTo>
                                    <a:pt x="5814" y="2052"/>
                                  </a:lnTo>
                                  <a:lnTo>
                                    <a:pt x="5814" y="255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8"/>
                          <wps:cNvSpPr>
                            <a:spLocks/>
                          </wps:cNvSpPr>
                          <wps:spPr bwMode="auto">
                            <a:xfrm>
                              <a:off x="730" y="11360"/>
                              <a:ext cx="10780" cy="3937"/>
                            </a:xfrm>
                            <a:custGeom>
                              <a:avLst/>
                              <a:gdLst>
                                <a:gd name="T0" fmla="*/ 5814 w 10780"/>
                                <a:gd name="T1" fmla="*/ 3316 h 3937"/>
                                <a:gd name="T2" fmla="*/ 10330 w 10780"/>
                                <a:gd name="T3" fmla="*/ 3316 h 3937"/>
                                <a:gd name="T4" fmla="*/ 10330 w 10780"/>
                                <a:gd name="T5" fmla="*/ 2818 h 3937"/>
                                <a:gd name="T6" fmla="*/ 5814 w 10780"/>
                                <a:gd name="T7" fmla="*/ 2818 h 3937"/>
                                <a:gd name="T8" fmla="*/ 5814 w 10780"/>
                                <a:gd name="T9" fmla="*/ 3316 h 3937"/>
                              </a:gdLst>
                              <a:ahLst/>
                              <a:cxnLst>
                                <a:cxn ang="0">
                                  <a:pos x="T0" y="T1"/>
                                </a:cxn>
                                <a:cxn ang="0">
                                  <a:pos x="T2" y="T3"/>
                                </a:cxn>
                                <a:cxn ang="0">
                                  <a:pos x="T4" y="T5"/>
                                </a:cxn>
                                <a:cxn ang="0">
                                  <a:pos x="T6" y="T7"/>
                                </a:cxn>
                                <a:cxn ang="0">
                                  <a:pos x="T8" y="T9"/>
                                </a:cxn>
                              </a:cxnLst>
                              <a:rect l="0" t="0" r="r" b="b"/>
                              <a:pathLst>
                                <a:path w="10780" h="3937">
                                  <a:moveTo>
                                    <a:pt x="5814" y="3316"/>
                                  </a:moveTo>
                                  <a:lnTo>
                                    <a:pt x="10330" y="3316"/>
                                  </a:lnTo>
                                  <a:lnTo>
                                    <a:pt x="10330" y="2818"/>
                                  </a:lnTo>
                                  <a:lnTo>
                                    <a:pt x="5814" y="2818"/>
                                  </a:lnTo>
                                  <a:lnTo>
                                    <a:pt x="5814" y="331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9"/>
                          <wps:cNvSpPr>
                            <a:spLocks/>
                          </wps:cNvSpPr>
                          <wps:spPr bwMode="auto">
                            <a:xfrm>
                              <a:off x="730" y="11270"/>
                              <a:ext cx="10780" cy="3937"/>
                            </a:xfrm>
                            <a:custGeom>
                              <a:avLst/>
                              <a:gdLst>
                                <a:gd name="T0" fmla="*/ 0 w 10780"/>
                                <a:gd name="T1" fmla="*/ 3936 h 3937"/>
                                <a:gd name="T2" fmla="*/ 10780 w 10780"/>
                                <a:gd name="T3" fmla="*/ 3936 h 3937"/>
                                <a:gd name="T4" fmla="*/ 10780 w 10780"/>
                                <a:gd name="T5" fmla="*/ 0 h 3937"/>
                                <a:gd name="T6" fmla="*/ 0 w 10780"/>
                                <a:gd name="T7" fmla="*/ 0 h 3937"/>
                                <a:gd name="T8" fmla="*/ 0 w 10780"/>
                                <a:gd name="T9" fmla="*/ 3936 h 3937"/>
                              </a:gdLst>
                              <a:ahLst/>
                              <a:cxnLst>
                                <a:cxn ang="0">
                                  <a:pos x="T0" y="T1"/>
                                </a:cxn>
                                <a:cxn ang="0">
                                  <a:pos x="T2" y="T3"/>
                                </a:cxn>
                                <a:cxn ang="0">
                                  <a:pos x="T4" y="T5"/>
                                </a:cxn>
                                <a:cxn ang="0">
                                  <a:pos x="T6" y="T7"/>
                                </a:cxn>
                                <a:cxn ang="0">
                                  <a:pos x="T8" y="T9"/>
                                </a:cxn>
                              </a:cxnLst>
                              <a:rect l="0" t="0" r="r" b="b"/>
                              <a:pathLst>
                                <a:path w="10780" h="3937">
                                  <a:moveTo>
                                    <a:pt x="0" y="3936"/>
                                  </a:moveTo>
                                  <a:lnTo>
                                    <a:pt x="10780" y="3936"/>
                                  </a:lnTo>
                                  <a:lnTo>
                                    <a:pt x="10780" y="0"/>
                                  </a:lnTo>
                                  <a:lnTo>
                                    <a:pt x="0" y="0"/>
                                  </a:lnTo>
                                  <a:lnTo>
                                    <a:pt x="0" y="393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Text Box 180"/>
                        <wps:cNvSpPr txBox="1">
                          <a:spLocks noChangeArrowheads="1"/>
                        </wps:cNvSpPr>
                        <wps:spPr bwMode="auto">
                          <a:xfrm>
                            <a:off x="6534" y="14716"/>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50D4"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0CB6D140"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wps:txbx>
                        <wps:bodyPr rot="0" vert="horz" wrap="square" lIns="0" tIns="0" rIns="0" bIns="0" anchor="t" anchorCtr="0" upright="1">
                          <a:noAutofit/>
                        </wps:bodyPr>
                      </wps:wsp>
                      <wps:wsp>
                        <wps:cNvPr id="45" name="Text Box 181"/>
                        <wps:cNvSpPr txBox="1">
                          <a:spLocks noChangeArrowheads="1"/>
                        </wps:cNvSpPr>
                        <wps:spPr bwMode="auto">
                          <a:xfrm>
                            <a:off x="1166" y="14716"/>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61A4"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1AAE8AF3"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wps:txbx>
                        <wps:bodyPr rot="0" vert="horz" wrap="square" lIns="0" tIns="0" rIns="0" bIns="0" anchor="t" anchorCtr="0" upright="1">
                          <a:noAutofit/>
                        </wps:bodyPr>
                      </wps:wsp>
                      <wps:wsp>
                        <wps:cNvPr id="46" name="Text Box 182"/>
                        <wps:cNvSpPr txBox="1">
                          <a:spLocks noChangeArrowheads="1"/>
                        </wps:cNvSpPr>
                        <wps:spPr bwMode="auto">
                          <a:xfrm>
                            <a:off x="6534" y="13970"/>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9FCF"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wps:txbx>
                        <wps:bodyPr rot="0" vert="horz" wrap="square" lIns="0" tIns="0" rIns="0" bIns="0" anchor="t" anchorCtr="0" upright="1">
                          <a:noAutofit/>
                        </wps:bodyPr>
                      </wps:wsp>
                      <wps:wsp>
                        <wps:cNvPr id="47" name="Text Box 183"/>
                        <wps:cNvSpPr txBox="1">
                          <a:spLocks noChangeArrowheads="1"/>
                        </wps:cNvSpPr>
                        <wps:spPr bwMode="auto">
                          <a:xfrm>
                            <a:off x="1166" y="13970"/>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D2613"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wps:txbx>
                        <wps:bodyPr rot="0" vert="horz" wrap="square" lIns="0" tIns="0" rIns="0" bIns="0" anchor="t" anchorCtr="0" upright="1">
                          <a:noAutofit/>
                        </wps:bodyPr>
                      </wps:wsp>
                      <wps:wsp>
                        <wps:cNvPr id="48" name="Text Box 184"/>
                        <wps:cNvSpPr txBox="1">
                          <a:spLocks noChangeArrowheads="1"/>
                        </wps:cNvSpPr>
                        <wps:spPr bwMode="auto">
                          <a:xfrm>
                            <a:off x="6534" y="13204"/>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45BD3"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wps:txbx>
                        <wps:bodyPr rot="0" vert="horz" wrap="square" lIns="0" tIns="0" rIns="0" bIns="0" anchor="t" anchorCtr="0" upright="1">
                          <a:noAutofit/>
                        </wps:bodyPr>
                      </wps:wsp>
                      <wps:wsp>
                        <wps:cNvPr id="49" name="Text Box 185"/>
                        <wps:cNvSpPr txBox="1">
                          <a:spLocks noChangeArrowheads="1"/>
                        </wps:cNvSpPr>
                        <wps:spPr bwMode="auto">
                          <a:xfrm>
                            <a:off x="1166" y="13204"/>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36A1"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wps:txbx>
                        <wps:bodyPr rot="0" vert="horz" wrap="square" lIns="0" tIns="0" rIns="0" bIns="0" anchor="t" anchorCtr="0" upright="1">
                          <a:noAutofit/>
                        </wps:bodyPr>
                      </wps:wsp>
                      <wps:wsp>
                        <wps:cNvPr id="50" name="Text Box 186"/>
                        <wps:cNvSpPr txBox="1">
                          <a:spLocks noChangeArrowheads="1"/>
                        </wps:cNvSpPr>
                        <wps:spPr bwMode="auto">
                          <a:xfrm>
                            <a:off x="8614" y="12410"/>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BB24"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wps:txbx>
                        <wps:bodyPr rot="0" vert="horz" wrap="square" lIns="0" tIns="0" rIns="0" bIns="0" anchor="t" anchorCtr="0" upright="1">
                          <a:noAutofit/>
                        </wps:bodyPr>
                      </wps:wsp>
                      <wps:wsp>
                        <wps:cNvPr id="51" name="Text Box 187"/>
                        <wps:cNvSpPr txBox="1">
                          <a:spLocks noChangeArrowheads="1"/>
                        </wps:cNvSpPr>
                        <wps:spPr bwMode="auto">
                          <a:xfrm>
                            <a:off x="6534" y="12410"/>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20D27"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wps:txbx>
                        <wps:bodyPr rot="0" vert="horz" wrap="square" lIns="0" tIns="0" rIns="0" bIns="0" anchor="t" anchorCtr="0" upright="1">
                          <a:noAutofit/>
                        </wps:bodyPr>
                      </wps:wsp>
                      <wps:wsp>
                        <wps:cNvPr id="52" name="Text Box 188"/>
                        <wps:cNvSpPr txBox="1">
                          <a:spLocks noChangeArrowheads="1"/>
                        </wps:cNvSpPr>
                        <wps:spPr bwMode="auto">
                          <a:xfrm>
                            <a:off x="3246" y="12410"/>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6DC1F"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wps:txbx>
                        <wps:bodyPr rot="0" vert="horz" wrap="square" lIns="0" tIns="0" rIns="0" bIns="0" anchor="t" anchorCtr="0" upright="1">
                          <a:noAutofit/>
                        </wps:bodyPr>
                      </wps:wsp>
                      <wps:wsp>
                        <wps:cNvPr id="53" name="Text Box 189"/>
                        <wps:cNvSpPr txBox="1">
                          <a:spLocks noChangeArrowheads="1"/>
                        </wps:cNvSpPr>
                        <wps:spPr bwMode="auto">
                          <a:xfrm>
                            <a:off x="1166" y="12410"/>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F04B"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wps:txbx>
                        <wps:bodyPr rot="0" vert="horz" wrap="square" lIns="0" tIns="0" rIns="0" bIns="0" anchor="t" anchorCtr="0" upright="1">
                          <a:noAutofit/>
                        </wps:bodyPr>
                      </wps:wsp>
                      <wps:wsp>
                        <wps:cNvPr id="54" name="Text Box 190"/>
                        <wps:cNvSpPr txBox="1">
                          <a:spLocks noChangeArrowheads="1"/>
                        </wps:cNvSpPr>
                        <wps:spPr bwMode="auto">
                          <a:xfrm>
                            <a:off x="6534" y="11387"/>
                            <a:ext cx="400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6BC62" w14:textId="77777777" w:rsidR="00E6655D" w:rsidRDefault="00E6655D">
                              <w:pPr>
                                <w:pStyle w:val="BodyText"/>
                                <w:kinsoku w:val="0"/>
                                <w:overflowPunct w:val="0"/>
                                <w:spacing w:line="221" w:lineRule="exact"/>
                                <w:rPr>
                                  <w:i/>
                                  <w:iCs/>
                                  <w:color w:val="231F20"/>
                                </w:rPr>
                              </w:pPr>
                              <w:r>
                                <w:rPr>
                                  <w:b/>
                                  <w:bCs/>
                                  <w:color w:val="231F20"/>
                                </w:rPr>
                                <w:t xml:space="preserve">*SIGNATURE </w:t>
                              </w:r>
                              <w:r>
                                <w:rPr>
                                  <w:color w:val="231F20"/>
                                </w:rPr>
                                <w:t>of “</w:t>
                              </w:r>
                              <w:r>
                                <w:rPr>
                                  <w:i/>
                                  <w:iCs/>
                                  <w:color w:val="231F20"/>
                                </w:rPr>
                                <w:t>official authorized to execute</w:t>
                              </w:r>
                            </w:p>
                            <w:p w14:paraId="7A25D044" w14:textId="77777777" w:rsidR="00E6655D" w:rsidRDefault="00E6655D">
                              <w:pPr>
                                <w:pStyle w:val="BodyText"/>
                                <w:kinsoku w:val="0"/>
                                <w:overflowPunct w:val="0"/>
                                <w:spacing w:before="10"/>
                                <w:rPr>
                                  <w:i/>
                                  <w:iCs/>
                                  <w:color w:val="231F20"/>
                                </w:rPr>
                              </w:pPr>
                              <w:r>
                                <w:rPr>
                                  <w:i/>
                                  <w:iCs/>
                                  <w:color w:val="231F20"/>
                                </w:rPr>
                                <w:t>agreements" (last person to sign and date)</w:t>
                              </w:r>
                            </w:p>
                          </w:txbxContent>
                        </wps:txbx>
                        <wps:bodyPr rot="0" vert="horz" wrap="square" lIns="0" tIns="0" rIns="0" bIns="0" anchor="t" anchorCtr="0" upright="1">
                          <a:noAutofit/>
                        </wps:bodyPr>
                      </wps:wsp>
                      <wps:wsp>
                        <wps:cNvPr id="55" name="Text Box 191"/>
                        <wps:cNvSpPr txBox="1">
                          <a:spLocks noChangeArrowheads="1"/>
                        </wps:cNvSpPr>
                        <wps:spPr bwMode="auto">
                          <a:xfrm>
                            <a:off x="1166" y="11387"/>
                            <a:ext cx="3231"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0537" w14:textId="525EE4A0" w:rsidR="00E6655D" w:rsidRDefault="00E6655D">
                              <w:pPr>
                                <w:pStyle w:val="BodyText"/>
                                <w:kinsoku w:val="0"/>
                                <w:overflowPunct w:val="0"/>
                                <w:spacing w:line="249" w:lineRule="auto"/>
                                <w:rPr>
                                  <w:i/>
                                  <w:iCs/>
                                  <w:color w:val="231F20"/>
                                </w:rPr>
                              </w:pPr>
                              <w:r>
                                <w:rPr>
                                  <w:b/>
                                  <w:bCs/>
                                  <w:color w:val="231F20"/>
                                  <w:spacing w:val="-8"/>
                                </w:rPr>
                                <w:t xml:space="preserve">SIGNATURE </w:t>
                              </w:r>
                              <w:r>
                                <w:rPr>
                                  <w:color w:val="231F20"/>
                                  <w:spacing w:val="-3"/>
                                </w:rPr>
                                <w:t xml:space="preserve">of </w:t>
                              </w:r>
                              <w:r>
                                <w:rPr>
                                  <w:i/>
                                  <w:iCs/>
                                  <w:color w:val="231F20"/>
                                </w:rPr>
                                <w:t>principal investigator or project director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57" style="position:absolute;margin-left:7.15pt;margin-top:25.75pt;width:539pt;height:201.35pt;z-index:251684352;mso-position-horizontal-relative:margin;mso-position-vertical-relative:page" coordorigin="730,11270" coordsize="10780,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" o:allowincell="f">
                <v:group id="Group 170" o:spid="_x0000_s1058" style="position:absolute;left:730;top:11270;width:10780;height:4027" coordorigin="730,11270" coordsize="10780,4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71" o:spid="_x0000_s1059"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U5MMA&#10;AADbAAAADwAAAGRycy9kb3ducmV2LnhtbESPwWrDMBBE74X8g9hCLqaRm+IQ3MgmtDX02iSX3BZr&#10;a5tYK2HJsfP3VSGQ4zAzb5hdOZteXGnwnWUFr6sUBHFtdceNgtOxetmC8AFZY2+ZFNzIQ1ksnnaY&#10;azvxD10PoRERwj5HBW0ILpfS1y0Z9CvriKP3aweDIcqhkXrAKcJNL9dpupEGO44LLTr6aKm+HEaj&#10;YJ2Fz/PXth9dMo/TeNm4yieZUsvnef8OItAcHuF7+1sreMvg/0v8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YU5MMAAADbAAAADwAAAAAAAAAAAAAAAACYAgAAZHJzL2Rv&#10;d25yZXYueG1sUEsFBgAAAAAEAAQA9QAAAIgDAAAAAA==&#10;" path="m446,1031r4516,l4962,532r-4516,l446,1031xe" filled="f" strokecolor="#231f20" strokeweight="1pt">
                    <v:path arrowok="t" o:connecttype="custom" o:connectlocs="446,1031;4962,1031;4962,532;446,532;446,1031" o:connectangles="0,0,0,0,0"/>
                  </v:shape>
                  <v:shape id="Freeform 172" o:spid="_x0000_s1060"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Kk8MA&#10;AADbAAAADwAAAGRycy9kb3ducmV2LnhtbESPzWrDMBCE74W+g9hCL6GWkxJjXCuh5Ad6bdJLb4u1&#10;tU2slbCk2H37KFDocZiZb5h6O5tBXGn0vWUFyywHQdxY3XOr4Ot8fClB+ICscbBMCn7Jw3bz+FBj&#10;pe3En3Q9hVYkCPsKFXQhuEpK33Rk0GfWESfvx44GQ5JjK/WIU4KbQa7yvJAGe04LHTraddRcTtEo&#10;WK3D/vtQDtEt5jjFS+GOfrFW6vlpfn8DEWgO/+G/9odW8FrA/Uv6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Kk8MAAADbAAAADwAAAAAAAAAAAAAAAACYAgAAZHJzL2Rv&#10;d25yZXYueG1sUEsFBgAAAAAEAAQA9QAAAIgDAAAAAA==&#10;" path="m446,1816r4516,l4962,1318r-4516,l446,1816xe" filled="f" strokecolor="#231f20" strokeweight="1pt">
                    <v:path arrowok="t" o:connecttype="custom" o:connectlocs="446,1816;4962,1816;4962,1318;446,1318;446,1816" o:connectangles="0,0,0,0,0"/>
                  </v:shape>
                  <v:shape id="Freeform 173" o:spid="_x0000_s1061"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vCMIA&#10;AADbAAAADwAAAGRycy9kb3ducmV2LnhtbESPQYvCMBSE78L+h/AW9iKaquhK1yiLq+DV6mVvj+bZ&#10;FpuX0KS2/nsjCB6HmfmGWW16U4sbNb6yrGAyTkAQ51ZXXCg4n/ajJQgfkDXWlknBnTxs1h+DFaba&#10;dnykWxYKESHsU1RQhuBSKX1ekkE/to44ehfbGAxRNoXUDXYRbmo5TZKFNFhxXCjR0bak/Jq1RsF0&#10;Hv7+d8u6dcO+7drrwu39cK7U12f/+wMiUB/e4Vf7oBXMvu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C8IwgAAANsAAAAPAAAAAAAAAAAAAAAAAJgCAABkcnMvZG93&#10;bnJldi54bWxQSwUGAAAAAAQABAD1AAAAhwMAAAAA&#10;" path="m446,2551r4516,l4962,2052r-4516,l446,2551xe" filled="f" strokecolor="#231f20" strokeweight="1pt">
                    <v:path arrowok="t" o:connecttype="custom" o:connectlocs="446,2551;4962,2551;4962,2052;446,2052;446,2551" o:connectangles="0,0,0,0,0"/>
                  </v:shape>
                  <v:shape id="Freeform 174" o:spid="_x0000_s1062"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7esAA&#10;AADbAAAADwAAAGRycy9kb3ducmV2LnhtbERPz2vCMBS+C/sfwht4kZnqaJHOtIha8KrbZbdH89YW&#10;m5fQpLb775eDsOPH93tfzqYXDxp8Z1nBZp2AIK6t7rhR8PVZve1A+ICssbdMCn7JQ1m8LPaYazvx&#10;lR630IgYwj5HBW0ILpfS1y0Z9GvriCP3YweDIcKhkXrAKYabXm6TJJMGO44NLTo6tlTfb6NRsE3D&#10;6fu860e3msdpvGeu8qtUqeXrfPgAEWgO/+Kn+6IVvMex8Uv8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e7esAAAADbAAAADwAAAAAAAAAAAAAAAACYAgAAZHJzL2Rvd25y&#10;ZXYueG1sUEsFBgAAAAAEAAQA9QAAAIUDAAAAAA==&#10;" path="m446,3316r4516,l4962,2818r-4516,l446,3316xe" filled="f" strokecolor="#231f20" strokeweight="1pt">
                    <v:path arrowok="t" o:connecttype="custom" o:connectlocs="446,3316;4962,3316;4962,2818;446,2818;446,3316" o:connectangles="0,0,0,0,0"/>
                  </v:shape>
                  <v:shape id="Freeform 175" o:spid="_x0000_s1063"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e4cIA&#10;AADbAAAADwAAAGRycy9kb3ducmV2LnhtbESPQYvCMBSE78L+h/AW9iJrqqJo1yiLq+DV6mVvj+bZ&#10;FpuX0KS2/nsjCB6HmfmGWW16U4sbNb6yrGA8SkAQ51ZXXCg4n/bfCxA+IGusLZOCO3nYrD8GK0y1&#10;7fhItywUIkLYp6igDMGlUvq8JIN+ZB1x9C62MRiibAqpG+wi3NRykiRzabDiuFCio21J+TVrjYLJ&#10;LPz97xZ164Z927XXudv74Uypr8/+9wdEoD68w6/2QSuYLuH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x7hwgAAANsAAAAPAAAAAAAAAAAAAAAAAJgCAABkcnMvZG93&#10;bnJldi54bWxQSwUGAAAAAAQABAD1AAAAhwMAAAAA&#10;" path="m5814,1031r4516,l10330,532r-4516,l5814,1031xe" filled="f" strokecolor="#231f20" strokeweight="1pt">
                    <v:path arrowok="t" o:connecttype="custom" o:connectlocs="5814,1031;10330,1031;10330,532;5814,532;5814,1031" o:connectangles="0,0,0,0,0"/>
                  </v:shape>
                  <v:shape id="Freeform 176" o:spid="_x0000_s1064"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EAcAA&#10;AADbAAAADwAAAGRycy9kb3ducmV2LnhtbERPz2vCMBS+C/sfwht4kZkqa5HOtIha8KrbZbdH89YW&#10;m5fQpLb775eDsOPH93tfzqYXDxp8Z1nBZp2AIK6t7rhR8PVZve1A+ICssbdMCn7JQ1m8LPaYazvx&#10;lR630IgYwj5HBW0ILpfS1y0Z9GvriCP3YweDIcKhkXrAKYabXm6TJJMGO44NLTo6tlTfb6NRsE3D&#10;6fu860e3msdpvGeu8qtUqeXrfPgAEWgO/+Kn+6IVvMf18Uv8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fEAcAAAADbAAAADwAAAAAAAAAAAAAAAACYAgAAZHJzL2Rvd25y&#10;ZXYueG1sUEsFBgAAAAAEAAQA9QAAAIUDAAAAAA==&#10;" path="m5814,1816r4516,l10330,1318r-4516,l5814,1816xe" filled="f" strokecolor="#231f20" strokeweight="1pt">
                    <v:path arrowok="t" o:connecttype="custom" o:connectlocs="5814,1816;10330,1816;10330,1318;5814,1318;5814,1816" o:connectangles="0,0,0,0,0"/>
                  </v:shape>
                  <v:shape id="Freeform 177" o:spid="_x0000_s1065"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hmsEA&#10;AADbAAAADwAAAGRycy9kb3ducmV2LnhtbESPQYvCMBSE7wv+h/AEL6KpoiLVKOKu4HXVi7dH82yL&#10;zUtoUlv/vREEj8PMfMOst52pxINqX1pWMBknIIgzq0vOFVzOh9EShA/IGivLpOBJHrab3s8aU21b&#10;/qfHKeQiQtinqKAIwaVS+qwgg35sHXH0brY2GKKsc6lrbCPcVHKaJAtpsOS4UKCjfUHZ/dQYBdN5&#10;+L3+LavGDbumbe4Ld/DDuVKDfrdbgQjUhW/40z5qBbMJ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bYZrBAAAA2wAAAA8AAAAAAAAAAAAAAAAAmAIAAGRycy9kb3du&#10;cmV2LnhtbFBLBQYAAAAABAAEAPUAAACGAwAAAAA=&#10;" path="m5814,2551r4516,l10330,2052r-4516,l5814,2551xe" filled="f" strokecolor="#231f20" strokeweight="1pt">
                    <v:path arrowok="t" o:connecttype="custom" o:connectlocs="5814,2551;10330,2551;10330,2052;5814,2052;5814,2551" o:connectangles="0,0,0,0,0"/>
                  </v:shape>
                  <v:shape id="Freeform 178" o:spid="_x0000_s1066" style="position:absolute;left:730;top:1136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7cMA&#10;AADbAAAADwAAAGRycy9kb3ducmV2LnhtbESPwWrDMBBE74X8g9hCLqaWa+pg3CghtA302iSX3BZr&#10;a5tYK2HJsfP3VSGQ4zAzb5j1dja9uNLgO8sKXtMMBHFtdceNgtNx/1KC8AFZY2+ZFNzIw3azeFpj&#10;pe3EP3Q9hEZECPsKFbQhuEpKX7dk0KfWEUfv1w4GQ5RDI/WAU4SbXuZZtpIGO44LLTr6aKm+HEaj&#10;IC/C5/mr7EeXzOM0XlZu75NCqeXzvHsHEWgOj/C9/a0VvOX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n/7cMAAADbAAAADwAAAAAAAAAAAAAAAACYAgAAZHJzL2Rv&#10;d25yZXYueG1sUEsFBgAAAAAEAAQA9QAAAIgDAAAAAA==&#10;" path="m5814,3316r4516,l10330,2818r-4516,l5814,3316xe" filled="f" strokecolor="#231f20" strokeweight="1pt">
                    <v:path arrowok="t" o:connecttype="custom" o:connectlocs="5814,3316;10330,3316;10330,2818;5814,2818;5814,3316" o:connectangles="0,0,0,0,0"/>
                  </v:shape>
                  <v:shape id="Freeform 179" o:spid="_x0000_s1067" style="position:absolute;left:730;top:11270;width:10780;height:3937;visibility:visible;mso-wrap-style:square;v-text-anchor:top" coordsize="10780,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VadsMA&#10;AADbAAAADwAAAGRycy9kb3ducmV2LnhtbESPzYvCMBTE78L+D+Et7EXWdP1CqlEWP8Cr1cveHs2z&#10;LTYvoUlt9783guBxmJnfMKtNb2pxp8ZXlhX8jBIQxLnVFRcKLufD9wKED8gaa8uk4J88bNYfgxWm&#10;2nZ8onsWChEh7FNUUIbgUil9XpJBP7KOOHpX2xgMUTaF1A12EW5qOU6SuTRYcVwo0dG2pPyWtUbB&#10;eBZ2f/tF3bph33btbe4OfjhT6uuz/12CCNSHd/jVPmoF0wk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VadsMAAADbAAAADwAAAAAAAAAAAAAAAACYAgAAZHJzL2Rv&#10;d25yZXYueG1sUEsFBgAAAAAEAAQA9QAAAIgDAAAAAA==&#10;" path="m,3936r10780,l10780,,,,,3936xe" filled="f" strokecolor="#231f20" strokeweight="1pt">
                    <v:path arrowok="t" o:connecttype="custom" o:connectlocs="0,3936;10780,3936;10780,0;0,0;0,3936" o:connectangles="0,0,0,0,0"/>
                  </v:shape>
                </v:group>
                <v:shape id="Text Box 180" o:spid="_x0000_s1068" type="#_x0000_t202" style="position:absolute;left:6534;top:14716;width:455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68F150D4"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0CB6D140"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v:textbox>
                </v:shape>
                <v:shape id="Text Box 181" o:spid="_x0000_s1069" type="#_x0000_t202" style="position:absolute;left:1166;top:14716;width:455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250061A4" w14:textId="77777777" w:rsidR="00E6655D" w:rsidRDefault="00E6655D">
                        <w:pPr>
                          <w:pStyle w:val="BodyText"/>
                          <w:kinsoku w:val="0"/>
                          <w:overflowPunct w:val="0"/>
                          <w:spacing w:line="177" w:lineRule="exact"/>
                          <w:rPr>
                            <w:color w:val="231F20"/>
                            <w:sz w:val="16"/>
                            <w:szCs w:val="16"/>
                          </w:rPr>
                        </w:pPr>
                        <w:r>
                          <w:rPr>
                            <w:color w:val="231F20"/>
                            <w:sz w:val="16"/>
                            <w:szCs w:val="16"/>
                          </w:rPr>
                          <w:t>Organization</w:t>
                        </w:r>
                      </w:p>
                      <w:p w14:paraId="1AAE8AF3" w14:textId="77777777" w:rsidR="00E6655D" w:rsidRDefault="00E6655D">
                        <w:pPr>
                          <w:pStyle w:val="BodyText"/>
                          <w:tabs>
                            <w:tab w:val="left" w:pos="4535"/>
                          </w:tabs>
                          <w:kinsoku w:val="0"/>
                          <w:overflowPunct w:val="0"/>
                          <w:spacing w:before="136"/>
                          <w:rPr>
                            <w:color w:val="231F20"/>
                            <w:sz w:val="16"/>
                            <w:szCs w:val="16"/>
                          </w:rPr>
                        </w:pPr>
                        <w:r>
                          <w:rPr>
                            <w:color w:val="231F20"/>
                            <w:sz w:val="16"/>
                            <w:szCs w:val="16"/>
                          </w:rPr>
                          <w:t>E-mail:</w:t>
                        </w:r>
                        <w:r>
                          <w:rPr>
                            <w:color w:val="231F20"/>
                            <w:spacing w:val="-1"/>
                            <w:sz w:val="16"/>
                            <w:szCs w:val="16"/>
                          </w:rPr>
                          <w:t xml:space="preserve"> </w:t>
                        </w:r>
                        <w:r>
                          <w:rPr>
                            <w:color w:val="231F20"/>
                            <w:sz w:val="16"/>
                            <w:szCs w:val="16"/>
                            <w:u w:val="single"/>
                          </w:rPr>
                          <w:t xml:space="preserve"> </w:t>
                        </w:r>
                        <w:r>
                          <w:rPr>
                            <w:color w:val="231F20"/>
                            <w:sz w:val="16"/>
                            <w:szCs w:val="16"/>
                            <w:u w:val="single"/>
                          </w:rPr>
                          <w:tab/>
                        </w:r>
                      </w:p>
                    </w:txbxContent>
                  </v:textbox>
                </v:shape>
                <v:shape id="Text Box 182" o:spid="_x0000_s1070" type="#_x0000_t202" style="position:absolute;left:6534;top:13970;width:323;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0E189FCF"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v:textbox>
                </v:shape>
                <v:shape id="Text Box 183" o:spid="_x0000_s1071" type="#_x0000_t202" style="position:absolute;left:1166;top:13970;width:323;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5A7D2613" w14:textId="77777777" w:rsidR="00E6655D" w:rsidRDefault="00E6655D">
                        <w:pPr>
                          <w:pStyle w:val="BodyText"/>
                          <w:kinsoku w:val="0"/>
                          <w:overflowPunct w:val="0"/>
                          <w:spacing w:line="177" w:lineRule="exact"/>
                          <w:rPr>
                            <w:color w:val="231F20"/>
                            <w:sz w:val="16"/>
                            <w:szCs w:val="16"/>
                          </w:rPr>
                        </w:pPr>
                        <w:r>
                          <w:rPr>
                            <w:color w:val="231F20"/>
                            <w:sz w:val="16"/>
                            <w:szCs w:val="16"/>
                          </w:rPr>
                          <w:t>Title</w:t>
                        </w:r>
                      </w:p>
                    </w:txbxContent>
                  </v:textbox>
                </v:shape>
                <v:shape id="Text Box 184" o:spid="_x0000_s1072" type="#_x0000_t202" style="position:absolute;left:6534;top:13204;width:18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10E45BD3"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v:textbox>
                </v:shape>
                <v:shape id="Text Box 185" o:spid="_x0000_s1073" type="#_x0000_t202" style="position:absolute;left:1166;top:13204;width:18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14:paraId="517836A1" w14:textId="77777777" w:rsidR="00E6655D" w:rsidRDefault="00E6655D">
                        <w:pPr>
                          <w:pStyle w:val="BodyText"/>
                          <w:kinsoku w:val="0"/>
                          <w:overflowPunct w:val="0"/>
                          <w:spacing w:line="177" w:lineRule="exact"/>
                          <w:rPr>
                            <w:color w:val="231F20"/>
                            <w:sz w:val="16"/>
                            <w:szCs w:val="16"/>
                          </w:rPr>
                        </w:pPr>
                        <w:r>
                          <w:rPr>
                            <w:color w:val="231F20"/>
                            <w:sz w:val="16"/>
                            <w:szCs w:val="16"/>
                          </w:rPr>
                          <w:t>Name (Please type or print)</w:t>
                        </w:r>
                      </w:p>
                    </w:txbxContent>
                  </v:textbox>
                </v:shape>
                <v:shape id="Text Box 186" o:spid="_x0000_s1074" type="#_x0000_t202" style="position:absolute;left:8614;top:12410;width:3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7654BB24"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v:textbox>
                </v:shape>
                <v:shape id="Text Box 187" o:spid="_x0000_s1075" type="#_x0000_t202" style="position:absolute;left:6534;top:12410;width:657;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26320D27"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v:textbox>
                </v:shape>
                <v:shape id="Text Box 188" o:spid="_x0000_s1076" type="#_x0000_t202" style="position:absolute;left:3246;top:12410;width:329;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55B6DC1F" w14:textId="77777777" w:rsidR="00E6655D" w:rsidRDefault="00E6655D">
                        <w:pPr>
                          <w:pStyle w:val="BodyText"/>
                          <w:kinsoku w:val="0"/>
                          <w:overflowPunct w:val="0"/>
                          <w:spacing w:line="177" w:lineRule="exact"/>
                          <w:rPr>
                            <w:color w:val="231F20"/>
                            <w:sz w:val="16"/>
                            <w:szCs w:val="16"/>
                          </w:rPr>
                        </w:pPr>
                        <w:r>
                          <w:rPr>
                            <w:color w:val="231F20"/>
                            <w:sz w:val="16"/>
                            <w:szCs w:val="16"/>
                          </w:rPr>
                          <w:t>Date</w:t>
                        </w:r>
                      </w:p>
                    </w:txbxContent>
                  </v:textbox>
                </v:shape>
                <v:shape id="Text Box 189" o:spid="_x0000_s1077" type="#_x0000_t202" style="position:absolute;left:1166;top:12410;width:657;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7AC5F04B" w14:textId="77777777" w:rsidR="00E6655D" w:rsidRDefault="00E6655D">
                        <w:pPr>
                          <w:pStyle w:val="BodyText"/>
                          <w:kinsoku w:val="0"/>
                          <w:overflowPunct w:val="0"/>
                          <w:spacing w:line="177" w:lineRule="exact"/>
                          <w:rPr>
                            <w:color w:val="231F20"/>
                            <w:sz w:val="16"/>
                            <w:szCs w:val="16"/>
                          </w:rPr>
                        </w:pPr>
                        <w:r>
                          <w:rPr>
                            <w:color w:val="231F20"/>
                            <w:sz w:val="16"/>
                            <w:szCs w:val="16"/>
                          </w:rPr>
                          <w:t>Signature</w:t>
                        </w:r>
                      </w:p>
                    </w:txbxContent>
                  </v:textbox>
                </v:shape>
                <v:shape id="Text Box 190" o:spid="_x0000_s1078" type="#_x0000_t202" style="position:absolute;left:6534;top:11387;width:400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14:paraId="2476BC62" w14:textId="77777777" w:rsidR="00E6655D" w:rsidRDefault="00E6655D">
                        <w:pPr>
                          <w:pStyle w:val="BodyText"/>
                          <w:kinsoku w:val="0"/>
                          <w:overflowPunct w:val="0"/>
                          <w:spacing w:line="221" w:lineRule="exact"/>
                          <w:rPr>
                            <w:i/>
                            <w:iCs/>
                            <w:color w:val="231F20"/>
                          </w:rPr>
                        </w:pPr>
                        <w:r>
                          <w:rPr>
                            <w:b/>
                            <w:bCs/>
                            <w:color w:val="231F20"/>
                          </w:rPr>
                          <w:t xml:space="preserve">*SIGNATURE </w:t>
                        </w:r>
                        <w:r>
                          <w:rPr>
                            <w:color w:val="231F20"/>
                          </w:rPr>
                          <w:t>of “</w:t>
                        </w:r>
                        <w:r>
                          <w:rPr>
                            <w:i/>
                            <w:iCs/>
                            <w:color w:val="231F20"/>
                          </w:rPr>
                          <w:t>official authorized to execute</w:t>
                        </w:r>
                      </w:p>
                      <w:p w14:paraId="7A25D044" w14:textId="77777777" w:rsidR="00E6655D" w:rsidRDefault="00E6655D">
                        <w:pPr>
                          <w:pStyle w:val="BodyText"/>
                          <w:kinsoku w:val="0"/>
                          <w:overflowPunct w:val="0"/>
                          <w:spacing w:before="10"/>
                          <w:rPr>
                            <w:i/>
                            <w:iCs/>
                            <w:color w:val="231F20"/>
                          </w:rPr>
                        </w:pPr>
                        <w:r>
                          <w:rPr>
                            <w:i/>
                            <w:iCs/>
                            <w:color w:val="231F20"/>
                          </w:rPr>
                          <w:t>agreements" (last person to sign and date)</w:t>
                        </w:r>
                      </w:p>
                    </w:txbxContent>
                  </v:textbox>
                </v:shape>
                <v:shape id="Text Box 191" o:spid="_x0000_s1079" type="#_x0000_t202" style="position:absolute;left:1166;top:11387;width:3231;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67720537" w14:textId="525EE4A0" w:rsidR="00E6655D" w:rsidRDefault="00E6655D">
                        <w:pPr>
                          <w:pStyle w:val="BodyText"/>
                          <w:kinsoku w:val="0"/>
                          <w:overflowPunct w:val="0"/>
                          <w:spacing w:line="249" w:lineRule="auto"/>
                          <w:rPr>
                            <w:i/>
                            <w:iCs/>
                            <w:color w:val="231F20"/>
                          </w:rPr>
                        </w:pPr>
                        <w:r>
                          <w:rPr>
                            <w:b/>
                            <w:bCs/>
                            <w:color w:val="231F20"/>
                            <w:spacing w:val="-8"/>
                          </w:rPr>
                          <w:t xml:space="preserve">SIGNATURE </w:t>
                        </w:r>
                        <w:r>
                          <w:rPr>
                            <w:color w:val="231F20"/>
                            <w:spacing w:val="-3"/>
                          </w:rPr>
                          <w:t xml:space="preserve">of </w:t>
                        </w:r>
                        <w:r>
                          <w:rPr>
                            <w:i/>
                            <w:iCs/>
                            <w:color w:val="231F20"/>
                          </w:rPr>
                          <w:t>principal investigator or project director</w:t>
                        </w:r>
                      </w:p>
                    </w:txbxContent>
                  </v:textbox>
                </v:shape>
                <w10:wrap anchorx="margin" anchory="page"/>
              </v:group>
            </w:pict>
          </mc:Fallback>
        </mc:AlternateContent>
      </w:r>
      <w:r w:rsidR="00D72BA7">
        <w:rPr>
          <w:rFonts w:ascii="Minion Pro" w:hAnsi="Minion Pro" w:cs="Minion Pro"/>
          <w:sz w:val="30"/>
          <w:szCs w:val="30"/>
        </w:rPr>
        <w:br w:type="page"/>
      </w:r>
    </w:p>
    <w:p w14:paraId="4D7138BC" w14:textId="77777777" w:rsidR="00AF2CBE" w:rsidRDefault="00AF2CBE">
      <w:pPr>
        <w:pStyle w:val="BodyText"/>
        <w:kinsoku w:val="0"/>
        <w:overflowPunct w:val="0"/>
        <w:rPr>
          <w:rFonts w:ascii="Minion Pro" w:hAnsi="Minion Pro" w:cs="Minion Pro"/>
          <w:sz w:val="30"/>
          <w:szCs w:val="30"/>
        </w:rPr>
      </w:pPr>
    </w:p>
    <w:p w14:paraId="3C620F9D" w14:textId="77777777" w:rsidR="00AF2CBE" w:rsidRDefault="00AF2CBE">
      <w:pPr>
        <w:pStyle w:val="BodyText"/>
        <w:kinsoku w:val="0"/>
        <w:overflowPunct w:val="0"/>
        <w:spacing w:before="10"/>
        <w:rPr>
          <w:rFonts w:ascii="Minion Pro" w:hAnsi="Minion Pro" w:cs="Minion Pro"/>
          <w:sz w:val="27"/>
          <w:szCs w:val="27"/>
        </w:rPr>
      </w:pPr>
    </w:p>
    <w:p w14:paraId="18FDD29A" w14:textId="045FBBDD" w:rsidR="00AF2CBE" w:rsidRDefault="0021059B">
      <w:pPr>
        <w:pStyle w:val="Heading1"/>
        <w:kinsoku w:val="0"/>
        <w:overflowPunct w:val="0"/>
        <w:spacing w:before="1"/>
        <w:ind w:left="160"/>
        <w:rPr>
          <w:color w:val="231F20"/>
        </w:rPr>
      </w:pPr>
      <w:r>
        <w:rPr>
          <w:noProof/>
        </w:rPr>
        <mc:AlternateContent>
          <mc:Choice Requires="wps">
            <w:drawing>
              <wp:anchor distT="0" distB="0" distL="114300" distR="114300" simplePos="0" relativeHeight="251687424" behindDoc="0" locked="0" layoutInCell="0" allowOverlap="1" wp14:anchorId="05D44095" wp14:editId="3ABE39AB">
                <wp:simplePos x="0" y="0"/>
                <wp:positionH relativeFrom="page">
                  <wp:posOffset>4599305</wp:posOffset>
                </wp:positionH>
                <wp:positionV relativeFrom="paragraph">
                  <wp:posOffset>-492125</wp:posOffset>
                </wp:positionV>
                <wp:extent cx="1587500" cy="952500"/>
                <wp:effectExtent l="0" t="0" r="0" b="0"/>
                <wp:wrapNone/>
                <wp:docPr id="2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2E085" w14:textId="77777777" w:rsidR="00E6655D" w:rsidRDefault="00E6655D">
                            <w:pPr>
                              <w:widowControl/>
                              <w:autoSpaceDE/>
                              <w:autoSpaceDN/>
                              <w:adjustRightInd/>
                              <w:spacing w:line="1500" w:lineRule="atLeast"/>
                              <w:rPr>
                                <w:sz w:val="24"/>
                                <w:szCs w:val="24"/>
                              </w:rPr>
                            </w:pPr>
                            <w:r>
                              <w:rPr>
                                <w:b/>
                                <w:bCs/>
                                <w:noProof/>
                                <w:sz w:val="24"/>
                                <w:szCs w:val="24"/>
                              </w:rPr>
                              <w:drawing>
                                <wp:inline distT="0" distB="0" distL="0" distR="0" wp14:anchorId="65385E5F" wp14:editId="3E893FDF">
                                  <wp:extent cx="1581150" cy="942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a:ln>
                                            <a:noFill/>
                                          </a:ln>
                                        </pic:spPr>
                                      </pic:pic>
                                    </a:graphicData>
                                  </a:graphic>
                                </wp:inline>
                              </w:drawing>
                            </w:r>
                          </w:p>
                          <w:p w14:paraId="12DC1115" w14:textId="77777777" w:rsidR="00E6655D" w:rsidRDefault="00E6655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80" style="position:absolute;left:0;text-align:left;margin-left:362.15pt;margin-top:-38.75pt;width:125pt;height:7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" o:allowincell="f" filled="f" stroked="f">
                <v:textbox inset="0,0,0,0">
                  <w:txbxContent>
                    <w:p w14:paraId="3832E085" w14:textId="77777777" w:rsidR="00E6655D" w:rsidRDefault="00E6655D">
                      <w:pPr>
                        <w:widowControl/>
                        <w:autoSpaceDE/>
                        <w:autoSpaceDN/>
                        <w:adjustRightInd/>
                        <w:spacing w:line="1500" w:lineRule="atLeast"/>
                        <w:rPr>
                          <w:sz w:val="24"/>
                          <w:szCs w:val="24"/>
                        </w:rPr>
                      </w:pPr>
                      <w:r>
                        <w:rPr>
                          <w:b/>
                          <w:bCs/>
                          <w:noProof/>
                          <w:sz w:val="24"/>
                          <w:szCs w:val="24"/>
                        </w:rPr>
                        <w:drawing>
                          <wp:inline distT="0" distB="0" distL="0" distR="0" wp14:anchorId="65385E5F" wp14:editId="3E893FDF">
                            <wp:extent cx="1581150" cy="942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a:ln>
                                      <a:noFill/>
                                    </a:ln>
                                  </pic:spPr>
                                </pic:pic>
                              </a:graphicData>
                            </a:graphic>
                          </wp:inline>
                        </w:drawing>
                      </w:r>
                    </w:p>
                    <w:p w14:paraId="12DC1115" w14:textId="77777777" w:rsidR="00E6655D" w:rsidRDefault="00E6655D">
                      <w:pPr>
                        <w:rPr>
                          <w:sz w:val="24"/>
                          <w:szCs w:val="24"/>
                        </w:rPr>
                      </w:pPr>
                    </w:p>
                  </w:txbxContent>
                </v:textbox>
                <w10:wrap anchorx="page"/>
              </v:rect>
            </w:pict>
          </mc:Fallback>
        </mc:AlternateContent>
      </w:r>
      <w:bookmarkStart w:id="4" w:name="Attachment_A._National_Death_Index_(NDI)"/>
      <w:bookmarkEnd w:id="4"/>
      <w:r w:rsidR="00AF2CBE">
        <w:rPr>
          <w:color w:val="231F20"/>
        </w:rPr>
        <w:t>National Death Index Data Disposition Form</w:t>
      </w:r>
    </w:p>
    <w:p w14:paraId="5C852C3E" w14:textId="77777777" w:rsidR="00AF2CBE" w:rsidRDefault="00AF2CBE">
      <w:pPr>
        <w:pStyle w:val="Heading2"/>
        <w:kinsoku w:val="0"/>
        <w:overflowPunct w:val="0"/>
        <w:spacing w:before="97"/>
        <w:ind w:left="3000" w:firstLine="0"/>
        <w:rPr>
          <w:color w:val="231F20"/>
        </w:rPr>
      </w:pPr>
      <w:r>
        <w:rPr>
          <w:b w:val="0"/>
          <w:bCs w:val="0"/>
        </w:rPr>
        <w:br w:type="column"/>
      </w:r>
      <w:r>
        <w:rPr>
          <w:color w:val="231F20"/>
        </w:rPr>
        <w:t>Attachment A</w:t>
      </w:r>
    </w:p>
    <w:p w14:paraId="7BFF3F9B" w14:textId="77777777" w:rsidR="00AF2CBE" w:rsidRDefault="00AF2CBE">
      <w:pPr>
        <w:pStyle w:val="Heading2"/>
        <w:kinsoku w:val="0"/>
        <w:overflowPunct w:val="0"/>
        <w:spacing w:before="97"/>
        <w:ind w:left="3000" w:firstLine="0"/>
        <w:rPr>
          <w:color w:val="231F20"/>
        </w:rPr>
        <w:sectPr w:rsidR="00AF2CBE">
          <w:pgSz w:w="12240" w:h="15840"/>
          <w:pgMar w:top="560" w:right="580" w:bottom="520" w:left="560" w:header="0" w:footer="315" w:gutter="0"/>
          <w:cols w:num="2" w:space="720" w:equalWidth="0">
            <w:col w:w="6327" w:space="196"/>
            <w:col w:w="4577"/>
          </w:cols>
          <w:noEndnote/>
        </w:sectPr>
      </w:pPr>
    </w:p>
    <w:p w14:paraId="0A380B88" w14:textId="77777777" w:rsidR="00AF2CBE" w:rsidRDefault="00AF2CBE">
      <w:pPr>
        <w:pStyle w:val="BodyText"/>
        <w:kinsoku w:val="0"/>
        <w:overflowPunct w:val="0"/>
        <w:rPr>
          <w:b/>
          <w:bCs/>
        </w:rPr>
      </w:pPr>
    </w:p>
    <w:p w14:paraId="231F1B60" w14:textId="77777777" w:rsidR="00AF2CBE" w:rsidRDefault="00AF2CBE">
      <w:pPr>
        <w:pStyle w:val="BodyText"/>
        <w:kinsoku w:val="0"/>
        <w:overflowPunct w:val="0"/>
        <w:rPr>
          <w:b/>
          <w:bCs/>
        </w:rPr>
      </w:pPr>
    </w:p>
    <w:p w14:paraId="7B6A09D6" w14:textId="77777777" w:rsidR="00AF2CBE" w:rsidRDefault="00AF2CBE">
      <w:pPr>
        <w:pStyle w:val="BodyText"/>
        <w:kinsoku w:val="0"/>
        <w:overflowPunct w:val="0"/>
        <w:spacing w:before="11"/>
        <w:rPr>
          <w:b/>
          <w:bCs/>
          <w:sz w:val="18"/>
          <w:szCs w:val="18"/>
        </w:rPr>
      </w:pPr>
    </w:p>
    <w:p w14:paraId="2E086063" w14:textId="77777777" w:rsidR="00AF2CBE" w:rsidRDefault="0021059B">
      <w:pPr>
        <w:pStyle w:val="BodyText"/>
        <w:kinsoku w:val="0"/>
        <w:overflowPunct w:val="0"/>
        <w:ind w:left="160"/>
        <w:rPr>
          <w:position w:val="-1"/>
        </w:rPr>
      </w:pPr>
      <w:r>
        <w:rPr>
          <w:noProof/>
          <w:position w:val="-1"/>
        </w:rPr>
        <mc:AlternateContent>
          <mc:Choice Requires="wps">
            <w:drawing>
              <wp:inline distT="0" distB="0" distL="0" distR="0" wp14:anchorId="2EB72F09" wp14:editId="449444E9">
                <wp:extent cx="6845300" cy="2330450"/>
                <wp:effectExtent l="0" t="0" r="0" b="0"/>
                <wp:docPr id="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33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635F5" w14:textId="77777777" w:rsidR="00E6655D" w:rsidRPr="000C098A" w:rsidRDefault="00E6655D">
                            <w:pPr>
                              <w:pStyle w:val="BodyText"/>
                              <w:kinsoku w:val="0"/>
                              <w:overflowPunct w:val="0"/>
                              <w:spacing w:before="170" w:line="242" w:lineRule="auto"/>
                              <w:ind w:left="498" w:right="457"/>
                              <w:rPr>
                                <w:color w:val="231F20"/>
                              </w:rPr>
                            </w:pPr>
                            <w:r w:rsidRPr="000C098A">
                              <w:rPr>
                                <w:color w:val="231F20"/>
                              </w:rPr>
                              <w:t>Use the multi-purpose form on the next page to notify the NDI program of one of the following events:</w:t>
                            </w:r>
                          </w:p>
                          <w:p w14:paraId="3500C5EE" w14:textId="77777777" w:rsidR="00E6655D" w:rsidRPr="000C098A" w:rsidRDefault="00E6655D">
                            <w:pPr>
                              <w:pStyle w:val="BodyText"/>
                              <w:numPr>
                                <w:ilvl w:val="0"/>
                                <w:numId w:val="7"/>
                              </w:numPr>
                              <w:tabs>
                                <w:tab w:val="left" w:pos="859"/>
                              </w:tabs>
                              <w:kinsoku w:val="0"/>
                              <w:overflowPunct w:val="0"/>
                              <w:spacing w:before="183"/>
                              <w:rPr>
                                <w:color w:val="231F20"/>
                              </w:rPr>
                            </w:pPr>
                            <w:r w:rsidRPr="000C098A">
                              <w:rPr>
                                <w:color w:val="231F20"/>
                              </w:rPr>
                              <w:t xml:space="preserve">When </w:t>
                            </w:r>
                            <w:r w:rsidRPr="000C098A">
                              <w:rPr>
                                <w:color w:val="231F20"/>
                                <w:spacing w:val="-4"/>
                              </w:rPr>
                              <w:t xml:space="preserve">you </w:t>
                            </w:r>
                            <w:r w:rsidRPr="000C098A">
                              <w:rPr>
                                <w:color w:val="231F20"/>
                                <w:spacing w:val="-3"/>
                              </w:rPr>
                              <w:t xml:space="preserve">have </w:t>
                            </w:r>
                            <w:r w:rsidRPr="000C098A">
                              <w:rPr>
                                <w:color w:val="231F20"/>
                              </w:rPr>
                              <w:t xml:space="preserve">disposed </w:t>
                            </w:r>
                            <w:r w:rsidRPr="000C098A">
                              <w:rPr>
                                <w:color w:val="231F20"/>
                                <w:spacing w:val="-4"/>
                              </w:rPr>
                              <w:t xml:space="preserve">of </w:t>
                            </w:r>
                            <w:r w:rsidRPr="000C098A">
                              <w:rPr>
                                <w:color w:val="231F20"/>
                              </w:rPr>
                              <w:t>ALL the identifying or identifiable death record information</w:t>
                            </w:r>
                            <w:r w:rsidRPr="000C098A">
                              <w:rPr>
                                <w:color w:val="231F20"/>
                                <w:spacing w:val="-8"/>
                              </w:rPr>
                              <w:t xml:space="preserve"> </w:t>
                            </w:r>
                            <w:r w:rsidRPr="000C098A">
                              <w:rPr>
                                <w:color w:val="231F20"/>
                              </w:rPr>
                              <w:t>obtained</w:t>
                            </w:r>
                          </w:p>
                          <w:p w14:paraId="79B611B3" w14:textId="7AE332F7" w:rsidR="00E6655D" w:rsidRPr="000C098A" w:rsidRDefault="00E6655D">
                            <w:pPr>
                              <w:pStyle w:val="BodyText"/>
                              <w:kinsoku w:val="0"/>
                              <w:overflowPunct w:val="0"/>
                              <w:spacing w:before="4"/>
                              <w:ind w:left="858"/>
                              <w:rPr>
                                <w:color w:val="231F20"/>
                              </w:rPr>
                            </w:pPr>
                            <w:r w:rsidRPr="000C098A">
                              <w:rPr>
                                <w:color w:val="231F20"/>
                              </w:rPr>
                              <w:t>from NDI.</w:t>
                            </w:r>
                          </w:p>
                          <w:p w14:paraId="58D202DA" w14:textId="5F3835BE" w:rsidR="00E6655D" w:rsidRPr="000C098A" w:rsidRDefault="00E6655D">
                            <w:pPr>
                              <w:pStyle w:val="BodyText"/>
                              <w:numPr>
                                <w:ilvl w:val="0"/>
                                <w:numId w:val="7"/>
                              </w:numPr>
                              <w:tabs>
                                <w:tab w:val="left" w:pos="859"/>
                              </w:tabs>
                              <w:kinsoku w:val="0"/>
                              <w:overflowPunct w:val="0"/>
                              <w:spacing w:before="94" w:line="242" w:lineRule="auto"/>
                              <w:ind w:right="581"/>
                              <w:rPr>
                                <w:color w:val="231F20"/>
                              </w:rPr>
                            </w:pPr>
                            <w:r w:rsidRPr="000C098A">
                              <w:rPr>
                                <w:color w:val="231F20"/>
                              </w:rPr>
                              <w:t>If your initial NDI application was submitted more than 5 years ago and you are now submitting a Repeat NDI Request (and have never completed this</w:t>
                            </w:r>
                            <w:r w:rsidRPr="000C098A">
                              <w:rPr>
                                <w:color w:val="231F20"/>
                                <w:spacing w:val="-3"/>
                              </w:rPr>
                              <w:t xml:space="preserve"> </w:t>
                            </w:r>
                            <w:r w:rsidRPr="000C098A">
                              <w:rPr>
                                <w:color w:val="231F20"/>
                              </w:rPr>
                              <w:t>form).</w:t>
                            </w:r>
                          </w:p>
                          <w:p w14:paraId="0BC444BB" w14:textId="77777777" w:rsidR="00E6655D" w:rsidRPr="000C098A" w:rsidRDefault="00E6655D">
                            <w:pPr>
                              <w:pStyle w:val="BodyText"/>
                              <w:numPr>
                                <w:ilvl w:val="0"/>
                                <w:numId w:val="7"/>
                              </w:numPr>
                              <w:tabs>
                                <w:tab w:val="left" w:pos="859"/>
                              </w:tabs>
                              <w:kinsoku w:val="0"/>
                              <w:overflowPunct w:val="0"/>
                              <w:spacing w:before="92"/>
                              <w:rPr>
                                <w:color w:val="231F20"/>
                              </w:rPr>
                            </w:pPr>
                            <w:r w:rsidRPr="000C098A">
                              <w:rPr>
                                <w:color w:val="231F20"/>
                                <w:spacing w:val="-12"/>
                              </w:rPr>
                              <w:t xml:space="preserve">To </w:t>
                            </w:r>
                            <w:r w:rsidRPr="000C098A">
                              <w:rPr>
                                <w:color w:val="231F20"/>
                              </w:rPr>
                              <w:t xml:space="preserve">request an extension </w:t>
                            </w:r>
                            <w:r w:rsidRPr="000C098A">
                              <w:rPr>
                                <w:color w:val="231F20"/>
                                <w:spacing w:val="-3"/>
                              </w:rPr>
                              <w:t xml:space="preserve">for </w:t>
                            </w:r>
                            <w:r w:rsidRPr="000C098A">
                              <w:rPr>
                                <w:color w:val="231F20"/>
                              </w:rPr>
                              <w:t xml:space="preserve">the retention </w:t>
                            </w:r>
                            <w:r w:rsidRPr="000C098A">
                              <w:rPr>
                                <w:color w:val="231F20"/>
                                <w:spacing w:val="-4"/>
                              </w:rPr>
                              <w:t xml:space="preserve">of </w:t>
                            </w:r>
                            <w:r w:rsidRPr="000C098A">
                              <w:rPr>
                                <w:color w:val="231F20"/>
                              </w:rPr>
                              <w:t>your identifying or identifiable death</w:t>
                            </w:r>
                            <w:r w:rsidRPr="000C098A">
                              <w:rPr>
                                <w:color w:val="231F20"/>
                                <w:spacing w:val="-3"/>
                              </w:rPr>
                              <w:t xml:space="preserve"> </w:t>
                            </w:r>
                            <w:r w:rsidRPr="000C098A">
                              <w:rPr>
                                <w:color w:val="231F20"/>
                              </w:rPr>
                              <w:t>record</w:t>
                            </w:r>
                          </w:p>
                          <w:p w14:paraId="038D841E" w14:textId="77777777" w:rsidR="00E6655D" w:rsidRPr="000C098A" w:rsidRDefault="00E6655D">
                            <w:pPr>
                              <w:pStyle w:val="BodyText"/>
                              <w:kinsoku w:val="0"/>
                              <w:overflowPunct w:val="0"/>
                              <w:spacing w:before="4"/>
                              <w:ind w:left="858"/>
                              <w:rPr>
                                <w:color w:val="231F20"/>
                              </w:rPr>
                            </w:pPr>
                            <w:r w:rsidRPr="000C098A">
                              <w:rPr>
                                <w:color w:val="231F20"/>
                              </w:rPr>
                              <w:t>information beyond 5 years from when your initial NDI application was submitted.</w:t>
                            </w:r>
                          </w:p>
                          <w:p w14:paraId="67121FA1" w14:textId="77777777" w:rsidR="00E6655D" w:rsidRPr="000C098A" w:rsidRDefault="00E6655D">
                            <w:pPr>
                              <w:pStyle w:val="BodyText"/>
                              <w:numPr>
                                <w:ilvl w:val="0"/>
                                <w:numId w:val="7"/>
                              </w:numPr>
                              <w:tabs>
                                <w:tab w:val="left" w:pos="859"/>
                              </w:tabs>
                              <w:kinsoku w:val="0"/>
                              <w:overflowPunct w:val="0"/>
                              <w:spacing w:before="94" w:line="242" w:lineRule="auto"/>
                              <w:ind w:right="1243"/>
                              <w:rPr>
                                <w:color w:val="231F20"/>
                              </w:rPr>
                            </w:pPr>
                            <w:r w:rsidRPr="000C098A">
                              <w:rPr>
                                <w:color w:val="231F20"/>
                              </w:rPr>
                              <w:t xml:space="preserve">If </w:t>
                            </w:r>
                            <w:r w:rsidRPr="000C098A">
                              <w:rPr>
                                <w:color w:val="231F20"/>
                                <w:spacing w:val="-4"/>
                              </w:rPr>
                              <w:t xml:space="preserve">you </w:t>
                            </w:r>
                            <w:r w:rsidRPr="000C098A">
                              <w:rPr>
                                <w:color w:val="231F20"/>
                                <w:spacing w:val="-3"/>
                              </w:rPr>
                              <w:t xml:space="preserve">have </w:t>
                            </w:r>
                            <w:r w:rsidRPr="000C098A">
                              <w:rPr>
                                <w:color w:val="231F20"/>
                              </w:rPr>
                              <w:t xml:space="preserve">already been </w:t>
                            </w:r>
                            <w:r w:rsidRPr="000C098A">
                              <w:rPr>
                                <w:color w:val="231F20"/>
                                <w:spacing w:val="-3"/>
                              </w:rPr>
                              <w:t xml:space="preserve">approved for </w:t>
                            </w:r>
                            <w:r w:rsidRPr="000C098A">
                              <w:rPr>
                                <w:color w:val="231F20"/>
                              </w:rPr>
                              <w:t xml:space="preserve">a 1 to 5 year extension, to request another extension </w:t>
                            </w:r>
                            <w:r w:rsidRPr="000C098A">
                              <w:rPr>
                                <w:color w:val="231F20"/>
                                <w:spacing w:val="-3"/>
                              </w:rPr>
                              <w:t xml:space="preserve">beyond </w:t>
                            </w:r>
                            <w:r w:rsidRPr="000C098A">
                              <w:rPr>
                                <w:color w:val="231F20"/>
                              </w:rPr>
                              <w:t xml:space="preserve">your </w:t>
                            </w:r>
                            <w:r w:rsidRPr="000C098A">
                              <w:rPr>
                                <w:color w:val="231F20"/>
                                <w:spacing w:val="-3"/>
                              </w:rPr>
                              <w:t xml:space="preserve">previously approved </w:t>
                            </w:r>
                            <w:r w:rsidRPr="000C098A">
                              <w:rPr>
                                <w:color w:val="231F20"/>
                              </w:rPr>
                              <w:t>extension</w:t>
                            </w:r>
                            <w:r w:rsidRPr="000C098A">
                              <w:rPr>
                                <w:color w:val="231F20"/>
                                <w:spacing w:val="8"/>
                              </w:rPr>
                              <w:t xml:space="preserve"> </w:t>
                            </w:r>
                            <w:r w:rsidRPr="000C098A">
                              <w:rPr>
                                <w:color w:val="231F20"/>
                              </w:rPr>
                              <w:t>period.</w:t>
                            </w:r>
                          </w:p>
                        </w:txbxContent>
                      </wps:txbx>
                      <wps:bodyPr rot="0" vert="horz" wrap="square" lIns="0" tIns="0" rIns="0" bIns="0" anchor="t" anchorCtr="0" upright="1">
                        <a:noAutofit/>
                      </wps:bodyPr>
                    </wps:wsp>
                  </a:graphicData>
                </a:graphic>
              </wp:inline>
            </w:drawing>
          </mc:Choice>
          <mc:Fallback>
            <w:pict>
              <v:shape id="Text Box 196" o:spid="_x0000_s1081" type="#_x0000_t202" style="width:539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" filled="f" strokecolor="#231f20" strokeweight="1pt">
                <v:textbox inset="0,0,0,0">
                  <w:txbxContent>
                    <w:p w14:paraId="3F7635F5" w14:textId="77777777" w:rsidR="00E6655D" w:rsidRPr="000C098A" w:rsidRDefault="00E6655D">
                      <w:pPr>
                        <w:pStyle w:val="BodyText"/>
                        <w:kinsoku w:val="0"/>
                        <w:overflowPunct w:val="0"/>
                        <w:spacing w:before="170" w:line="242" w:lineRule="auto"/>
                        <w:ind w:left="498" w:right="457"/>
                        <w:rPr>
                          <w:color w:val="231F20"/>
                        </w:rPr>
                      </w:pPr>
                      <w:r w:rsidRPr="000C098A">
                        <w:rPr>
                          <w:color w:val="231F20"/>
                        </w:rPr>
                        <w:t>Use the multi-purpose form on the next page to notify the NDI program of one of the following events:</w:t>
                      </w:r>
                    </w:p>
                    <w:p w14:paraId="3500C5EE" w14:textId="77777777" w:rsidR="00E6655D" w:rsidRPr="000C098A" w:rsidRDefault="00E6655D">
                      <w:pPr>
                        <w:pStyle w:val="BodyText"/>
                        <w:numPr>
                          <w:ilvl w:val="0"/>
                          <w:numId w:val="7"/>
                        </w:numPr>
                        <w:tabs>
                          <w:tab w:val="left" w:pos="859"/>
                        </w:tabs>
                        <w:kinsoku w:val="0"/>
                        <w:overflowPunct w:val="0"/>
                        <w:spacing w:before="183"/>
                        <w:rPr>
                          <w:color w:val="231F20"/>
                        </w:rPr>
                      </w:pPr>
                      <w:r w:rsidRPr="000C098A">
                        <w:rPr>
                          <w:color w:val="231F20"/>
                        </w:rPr>
                        <w:t xml:space="preserve">When </w:t>
                      </w:r>
                      <w:r w:rsidRPr="000C098A">
                        <w:rPr>
                          <w:color w:val="231F20"/>
                          <w:spacing w:val="-4"/>
                        </w:rPr>
                        <w:t xml:space="preserve">you </w:t>
                      </w:r>
                      <w:r w:rsidRPr="000C098A">
                        <w:rPr>
                          <w:color w:val="231F20"/>
                          <w:spacing w:val="-3"/>
                        </w:rPr>
                        <w:t xml:space="preserve">have </w:t>
                      </w:r>
                      <w:r w:rsidRPr="000C098A">
                        <w:rPr>
                          <w:color w:val="231F20"/>
                        </w:rPr>
                        <w:t xml:space="preserve">disposed </w:t>
                      </w:r>
                      <w:r w:rsidRPr="000C098A">
                        <w:rPr>
                          <w:color w:val="231F20"/>
                          <w:spacing w:val="-4"/>
                        </w:rPr>
                        <w:t xml:space="preserve">of </w:t>
                      </w:r>
                      <w:r w:rsidRPr="000C098A">
                        <w:rPr>
                          <w:color w:val="231F20"/>
                        </w:rPr>
                        <w:t>ALL the identifying or identifiable death record information</w:t>
                      </w:r>
                      <w:r w:rsidRPr="000C098A">
                        <w:rPr>
                          <w:color w:val="231F20"/>
                          <w:spacing w:val="-8"/>
                        </w:rPr>
                        <w:t xml:space="preserve"> </w:t>
                      </w:r>
                      <w:r w:rsidRPr="000C098A">
                        <w:rPr>
                          <w:color w:val="231F20"/>
                        </w:rPr>
                        <w:t>obtained</w:t>
                      </w:r>
                    </w:p>
                    <w:p w14:paraId="79B611B3" w14:textId="7AE332F7" w:rsidR="00E6655D" w:rsidRPr="000C098A" w:rsidRDefault="00E6655D">
                      <w:pPr>
                        <w:pStyle w:val="BodyText"/>
                        <w:kinsoku w:val="0"/>
                        <w:overflowPunct w:val="0"/>
                        <w:spacing w:before="4"/>
                        <w:ind w:left="858"/>
                        <w:rPr>
                          <w:color w:val="231F20"/>
                        </w:rPr>
                      </w:pPr>
                      <w:r w:rsidRPr="000C098A">
                        <w:rPr>
                          <w:color w:val="231F20"/>
                        </w:rPr>
                        <w:t>from NDI.</w:t>
                      </w:r>
                    </w:p>
                    <w:p w14:paraId="58D202DA" w14:textId="5F3835BE" w:rsidR="00E6655D" w:rsidRPr="000C098A" w:rsidRDefault="00E6655D">
                      <w:pPr>
                        <w:pStyle w:val="BodyText"/>
                        <w:numPr>
                          <w:ilvl w:val="0"/>
                          <w:numId w:val="7"/>
                        </w:numPr>
                        <w:tabs>
                          <w:tab w:val="left" w:pos="859"/>
                        </w:tabs>
                        <w:kinsoku w:val="0"/>
                        <w:overflowPunct w:val="0"/>
                        <w:spacing w:before="94" w:line="242" w:lineRule="auto"/>
                        <w:ind w:right="581"/>
                        <w:rPr>
                          <w:color w:val="231F20"/>
                        </w:rPr>
                      </w:pPr>
                      <w:r w:rsidRPr="000C098A">
                        <w:rPr>
                          <w:color w:val="231F20"/>
                        </w:rPr>
                        <w:t>If your initial NDI application was submitted more than 5 years ago and you are now submitting a Repeat NDI Request (and have never completed this</w:t>
                      </w:r>
                      <w:r w:rsidRPr="000C098A">
                        <w:rPr>
                          <w:color w:val="231F20"/>
                          <w:spacing w:val="-3"/>
                        </w:rPr>
                        <w:t xml:space="preserve"> </w:t>
                      </w:r>
                      <w:r w:rsidRPr="000C098A">
                        <w:rPr>
                          <w:color w:val="231F20"/>
                        </w:rPr>
                        <w:t>form).</w:t>
                      </w:r>
                    </w:p>
                    <w:p w14:paraId="0BC444BB" w14:textId="77777777" w:rsidR="00E6655D" w:rsidRPr="000C098A" w:rsidRDefault="00E6655D">
                      <w:pPr>
                        <w:pStyle w:val="BodyText"/>
                        <w:numPr>
                          <w:ilvl w:val="0"/>
                          <w:numId w:val="7"/>
                        </w:numPr>
                        <w:tabs>
                          <w:tab w:val="left" w:pos="859"/>
                        </w:tabs>
                        <w:kinsoku w:val="0"/>
                        <w:overflowPunct w:val="0"/>
                        <w:spacing w:before="92"/>
                        <w:rPr>
                          <w:color w:val="231F20"/>
                        </w:rPr>
                      </w:pPr>
                      <w:r w:rsidRPr="000C098A">
                        <w:rPr>
                          <w:color w:val="231F20"/>
                          <w:spacing w:val="-12"/>
                        </w:rPr>
                        <w:t xml:space="preserve">To </w:t>
                      </w:r>
                      <w:r w:rsidRPr="000C098A">
                        <w:rPr>
                          <w:color w:val="231F20"/>
                        </w:rPr>
                        <w:t xml:space="preserve">request an extension </w:t>
                      </w:r>
                      <w:r w:rsidRPr="000C098A">
                        <w:rPr>
                          <w:color w:val="231F20"/>
                          <w:spacing w:val="-3"/>
                        </w:rPr>
                        <w:t xml:space="preserve">for </w:t>
                      </w:r>
                      <w:r w:rsidRPr="000C098A">
                        <w:rPr>
                          <w:color w:val="231F20"/>
                        </w:rPr>
                        <w:t xml:space="preserve">the retention </w:t>
                      </w:r>
                      <w:r w:rsidRPr="000C098A">
                        <w:rPr>
                          <w:color w:val="231F20"/>
                          <w:spacing w:val="-4"/>
                        </w:rPr>
                        <w:t xml:space="preserve">of </w:t>
                      </w:r>
                      <w:r w:rsidRPr="000C098A">
                        <w:rPr>
                          <w:color w:val="231F20"/>
                        </w:rPr>
                        <w:t>your identifying or identifiable death</w:t>
                      </w:r>
                      <w:r w:rsidRPr="000C098A">
                        <w:rPr>
                          <w:color w:val="231F20"/>
                          <w:spacing w:val="-3"/>
                        </w:rPr>
                        <w:t xml:space="preserve"> </w:t>
                      </w:r>
                      <w:r w:rsidRPr="000C098A">
                        <w:rPr>
                          <w:color w:val="231F20"/>
                        </w:rPr>
                        <w:t>record</w:t>
                      </w:r>
                    </w:p>
                    <w:p w14:paraId="038D841E" w14:textId="77777777" w:rsidR="00E6655D" w:rsidRPr="000C098A" w:rsidRDefault="00E6655D">
                      <w:pPr>
                        <w:pStyle w:val="BodyText"/>
                        <w:kinsoku w:val="0"/>
                        <w:overflowPunct w:val="0"/>
                        <w:spacing w:before="4"/>
                        <w:ind w:left="858"/>
                        <w:rPr>
                          <w:color w:val="231F20"/>
                        </w:rPr>
                      </w:pPr>
                      <w:r w:rsidRPr="000C098A">
                        <w:rPr>
                          <w:color w:val="231F20"/>
                        </w:rPr>
                        <w:t>information beyond 5 years from when your initial NDI application was submitted.</w:t>
                      </w:r>
                    </w:p>
                    <w:p w14:paraId="67121FA1" w14:textId="77777777" w:rsidR="00E6655D" w:rsidRPr="000C098A" w:rsidRDefault="00E6655D">
                      <w:pPr>
                        <w:pStyle w:val="BodyText"/>
                        <w:numPr>
                          <w:ilvl w:val="0"/>
                          <w:numId w:val="7"/>
                        </w:numPr>
                        <w:tabs>
                          <w:tab w:val="left" w:pos="859"/>
                        </w:tabs>
                        <w:kinsoku w:val="0"/>
                        <w:overflowPunct w:val="0"/>
                        <w:spacing w:before="94" w:line="242" w:lineRule="auto"/>
                        <w:ind w:right="1243"/>
                        <w:rPr>
                          <w:color w:val="231F20"/>
                        </w:rPr>
                      </w:pPr>
                      <w:r w:rsidRPr="000C098A">
                        <w:rPr>
                          <w:color w:val="231F20"/>
                        </w:rPr>
                        <w:t xml:space="preserve">If </w:t>
                      </w:r>
                      <w:r w:rsidRPr="000C098A">
                        <w:rPr>
                          <w:color w:val="231F20"/>
                          <w:spacing w:val="-4"/>
                        </w:rPr>
                        <w:t xml:space="preserve">you </w:t>
                      </w:r>
                      <w:r w:rsidRPr="000C098A">
                        <w:rPr>
                          <w:color w:val="231F20"/>
                          <w:spacing w:val="-3"/>
                        </w:rPr>
                        <w:t xml:space="preserve">have </w:t>
                      </w:r>
                      <w:r w:rsidRPr="000C098A">
                        <w:rPr>
                          <w:color w:val="231F20"/>
                        </w:rPr>
                        <w:t xml:space="preserve">already been </w:t>
                      </w:r>
                      <w:r w:rsidRPr="000C098A">
                        <w:rPr>
                          <w:color w:val="231F20"/>
                          <w:spacing w:val="-3"/>
                        </w:rPr>
                        <w:t xml:space="preserve">approved for </w:t>
                      </w:r>
                      <w:r w:rsidRPr="000C098A">
                        <w:rPr>
                          <w:color w:val="231F20"/>
                        </w:rPr>
                        <w:t xml:space="preserve">a 1 to 5 year extension, to request another extension </w:t>
                      </w:r>
                      <w:r w:rsidRPr="000C098A">
                        <w:rPr>
                          <w:color w:val="231F20"/>
                          <w:spacing w:val="-3"/>
                        </w:rPr>
                        <w:t xml:space="preserve">beyond </w:t>
                      </w:r>
                      <w:r w:rsidRPr="000C098A">
                        <w:rPr>
                          <w:color w:val="231F20"/>
                        </w:rPr>
                        <w:t xml:space="preserve">your </w:t>
                      </w:r>
                      <w:r w:rsidRPr="000C098A">
                        <w:rPr>
                          <w:color w:val="231F20"/>
                          <w:spacing w:val="-3"/>
                        </w:rPr>
                        <w:t xml:space="preserve">previously approved </w:t>
                      </w:r>
                      <w:r w:rsidRPr="000C098A">
                        <w:rPr>
                          <w:color w:val="231F20"/>
                        </w:rPr>
                        <w:t>extension</w:t>
                      </w:r>
                      <w:r w:rsidRPr="000C098A">
                        <w:rPr>
                          <w:color w:val="231F20"/>
                          <w:spacing w:val="8"/>
                        </w:rPr>
                        <w:t xml:space="preserve"> </w:t>
                      </w:r>
                      <w:r w:rsidRPr="000C098A">
                        <w:rPr>
                          <w:color w:val="231F20"/>
                        </w:rPr>
                        <w:t>period.</w:t>
                      </w:r>
                    </w:p>
                  </w:txbxContent>
                </v:textbox>
                <w10:anchorlock/>
              </v:shape>
            </w:pict>
          </mc:Fallback>
        </mc:AlternateContent>
      </w:r>
    </w:p>
    <w:p w14:paraId="1266835E" w14:textId="77777777" w:rsidR="00AF2CBE" w:rsidRDefault="00AF2CBE">
      <w:pPr>
        <w:pStyle w:val="BodyText"/>
        <w:kinsoku w:val="0"/>
        <w:overflowPunct w:val="0"/>
        <w:spacing w:before="5"/>
        <w:rPr>
          <w:b/>
          <w:bCs/>
          <w:sz w:val="22"/>
          <w:szCs w:val="22"/>
        </w:rPr>
      </w:pPr>
    </w:p>
    <w:p w14:paraId="01CA78FB" w14:textId="77CD0D9D" w:rsidR="00AF2CBE" w:rsidRPr="000C098A" w:rsidRDefault="00AF2CBE">
      <w:pPr>
        <w:pStyle w:val="BodyText"/>
        <w:kinsoku w:val="0"/>
        <w:overflowPunct w:val="0"/>
        <w:spacing w:before="90" w:line="242" w:lineRule="auto"/>
        <w:ind w:left="160" w:right="1182"/>
        <w:rPr>
          <w:color w:val="231F20"/>
        </w:rPr>
      </w:pPr>
      <w:r w:rsidRPr="000C098A">
        <w:rPr>
          <w:color w:val="231F20"/>
        </w:rPr>
        <w:t xml:space="preserve">Some state vital statistics offices have expressed concern about indefinite retention of </w:t>
      </w:r>
      <w:r w:rsidRPr="000C098A">
        <w:rPr>
          <w:b/>
          <w:bCs/>
          <w:iCs/>
          <w:color w:val="231F20"/>
        </w:rPr>
        <w:t>“</w:t>
      </w:r>
      <w:r w:rsidR="004532C5" w:rsidRPr="000C098A">
        <w:rPr>
          <w:b/>
          <w:bCs/>
          <w:iCs/>
          <w:color w:val="231F20"/>
        </w:rPr>
        <w:t xml:space="preserve">IDENTIFYING </w:t>
      </w:r>
      <w:r w:rsidRPr="000C098A">
        <w:rPr>
          <w:b/>
          <w:bCs/>
          <w:iCs/>
          <w:color w:val="231F20"/>
        </w:rPr>
        <w:t xml:space="preserve">or </w:t>
      </w:r>
      <w:r w:rsidR="004532C5" w:rsidRPr="000C098A">
        <w:rPr>
          <w:b/>
          <w:bCs/>
          <w:iCs/>
          <w:color w:val="231F20"/>
        </w:rPr>
        <w:t xml:space="preserve">IDENTIFIABLE </w:t>
      </w:r>
      <w:r w:rsidRPr="000C098A">
        <w:rPr>
          <w:b/>
          <w:bCs/>
          <w:iCs/>
          <w:color w:val="231F20"/>
        </w:rPr>
        <w:t xml:space="preserve">death record </w:t>
      </w:r>
      <w:r w:rsidR="004532C5" w:rsidRPr="000C098A">
        <w:rPr>
          <w:b/>
          <w:bCs/>
          <w:iCs/>
          <w:color w:val="231F20"/>
        </w:rPr>
        <w:t>information</w:t>
      </w:r>
      <w:r w:rsidRPr="000C098A">
        <w:rPr>
          <w:b/>
          <w:bCs/>
          <w:iCs/>
          <w:color w:val="231F20"/>
        </w:rPr>
        <w:t>”</w:t>
      </w:r>
      <w:r w:rsidRPr="000C098A">
        <w:rPr>
          <w:b/>
          <w:bCs/>
          <w:i/>
          <w:iCs/>
          <w:color w:val="231F20"/>
        </w:rPr>
        <w:t xml:space="preserve"> </w:t>
      </w:r>
      <w:r w:rsidRPr="000C098A">
        <w:rPr>
          <w:color w:val="231F20"/>
        </w:rPr>
        <w:t>that could be used in the future by other persons for other purposes.</w:t>
      </w:r>
    </w:p>
    <w:p w14:paraId="4F8FE1C4" w14:textId="77777777" w:rsidR="00AF2CBE" w:rsidRPr="000C098A" w:rsidRDefault="00AF2CBE">
      <w:pPr>
        <w:pStyle w:val="BodyText"/>
        <w:kinsoku w:val="0"/>
        <w:overflowPunct w:val="0"/>
        <w:spacing w:before="6"/>
      </w:pPr>
    </w:p>
    <w:p w14:paraId="5DD4F8F7" w14:textId="405370D5" w:rsidR="00AF2CBE" w:rsidRPr="000C098A" w:rsidRDefault="00AF2CBE">
      <w:pPr>
        <w:pStyle w:val="Heading2"/>
        <w:kinsoku w:val="0"/>
        <w:overflowPunct w:val="0"/>
        <w:spacing w:before="0" w:line="242" w:lineRule="auto"/>
        <w:ind w:right="541" w:firstLine="0"/>
        <w:rPr>
          <w:color w:val="231F20"/>
          <w:spacing w:val="-3"/>
          <w:sz w:val="20"/>
          <w:szCs w:val="20"/>
        </w:rPr>
      </w:pPr>
      <w:r w:rsidRPr="000C098A">
        <w:rPr>
          <w:color w:val="231F20"/>
          <w:sz w:val="20"/>
          <w:szCs w:val="20"/>
        </w:rPr>
        <w:t xml:space="preserve">[Definition of </w:t>
      </w:r>
      <w:r w:rsidR="004532C5" w:rsidRPr="004532C5">
        <w:rPr>
          <w:color w:val="231F20"/>
          <w:sz w:val="20"/>
          <w:szCs w:val="20"/>
        </w:rPr>
        <w:t xml:space="preserve">IDENTIFYING </w:t>
      </w:r>
      <w:r w:rsidRPr="000C098A">
        <w:rPr>
          <w:color w:val="231F20"/>
          <w:sz w:val="20"/>
          <w:szCs w:val="20"/>
        </w:rPr>
        <w:t xml:space="preserve">or </w:t>
      </w:r>
      <w:r w:rsidR="004532C5" w:rsidRPr="004532C5">
        <w:rPr>
          <w:color w:val="231F20"/>
          <w:sz w:val="20"/>
          <w:szCs w:val="20"/>
        </w:rPr>
        <w:t xml:space="preserve">IDENTIFIABLE </w:t>
      </w:r>
      <w:r w:rsidRPr="000C098A">
        <w:rPr>
          <w:color w:val="231F20"/>
          <w:sz w:val="20"/>
          <w:szCs w:val="20"/>
        </w:rPr>
        <w:t xml:space="preserve">death record </w:t>
      </w:r>
      <w:r w:rsidR="004532C5">
        <w:rPr>
          <w:color w:val="231F20"/>
          <w:sz w:val="20"/>
          <w:szCs w:val="20"/>
        </w:rPr>
        <w:t>information—</w:t>
      </w:r>
      <w:r w:rsidRPr="000C098A">
        <w:rPr>
          <w:color w:val="231F20"/>
          <w:sz w:val="20"/>
          <w:szCs w:val="20"/>
        </w:rPr>
        <w:t xml:space="preserve">Any information on death certificates, other paper documents, or in computer files </w:t>
      </w:r>
      <w:r w:rsidR="004532C5">
        <w:rPr>
          <w:color w:val="231F20"/>
          <w:sz w:val="20"/>
          <w:szCs w:val="20"/>
        </w:rPr>
        <w:t>that</w:t>
      </w:r>
      <w:r w:rsidR="004532C5" w:rsidRPr="000C098A">
        <w:rPr>
          <w:color w:val="231F20"/>
          <w:sz w:val="20"/>
          <w:szCs w:val="20"/>
        </w:rPr>
        <w:t xml:space="preserve"> </w:t>
      </w:r>
      <w:r w:rsidRPr="000C098A">
        <w:rPr>
          <w:color w:val="231F20"/>
          <w:sz w:val="20"/>
          <w:szCs w:val="20"/>
        </w:rPr>
        <w:t xml:space="preserve">by itself, or if linked with other records, would permit the identification of one or more individuals or establishments. </w:t>
      </w:r>
      <w:r w:rsidR="004532C5">
        <w:rPr>
          <w:color w:val="231F20"/>
          <w:sz w:val="20"/>
          <w:szCs w:val="20"/>
        </w:rPr>
        <w:t>S</w:t>
      </w:r>
      <w:r w:rsidRPr="000C098A">
        <w:rPr>
          <w:color w:val="231F20"/>
          <w:sz w:val="20"/>
          <w:szCs w:val="20"/>
        </w:rPr>
        <w:t xml:space="preserve">uch </w:t>
      </w:r>
      <w:r w:rsidR="004532C5">
        <w:rPr>
          <w:color w:val="231F20"/>
          <w:sz w:val="20"/>
          <w:szCs w:val="20"/>
        </w:rPr>
        <w:t>information</w:t>
      </w:r>
      <w:r w:rsidRPr="000C098A">
        <w:rPr>
          <w:color w:val="231F20"/>
          <w:sz w:val="20"/>
          <w:szCs w:val="20"/>
        </w:rPr>
        <w:t xml:space="preserve"> </w:t>
      </w:r>
      <w:r w:rsidR="00681132">
        <w:rPr>
          <w:color w:val="231F20"/>
          <w:sz w:val="20"/>
          <w:szCs w:val="20"/>
        </w:rPr>
        <w:t xml:space="preserve">includes </w:t>
      </w:r>
      <w:r w:rsidRPr="000C098A">
        <w:rPr>
          <w:color w:val="231F20"/>
          <w:sz w:val="20"/>
          <w:szCs w:val="20"/>
        </w:rPr>
        <w:t xml:space="preserve">name(s), Social Security </w:t>
      </w:r>
      <w:r w:rsidR="00681132">
        <w:rPr>
          <w:color w:val="231F20"/>
          <w:sz w:val="20"/>
          <w:szCs w:val="20"/>
        </w:rPr>
        <w:t>n</w:t>
      </w:r>
      <w:r w:rsidRPr="000C098A">
        <w:rPr>
          <w:color w:val="231F20"/>
          <w:sz w:val="20"/>
          <w:szCs w:val="20"/>
        </w:rPr>
        <w:t xml:space="preserve">umber, exact dates, addresses, and death certificate </w:t>
      </w:r>
      <w:r w:rsidRPr="000C098A">
        <w:rPr>
          <w:color w:val="231F20"/>
          <w:spacing w:val="-5"/>
          <w:sz w:val="20"/>
          <w:szCs w:val="20"/>
        </w:rPr>
        <w:t xml:space="preserve">number. </w:t>
      </w:r>
      <w:r w:rsidRPr="000C098A">
        <w:rPr>
          <w:color w:val="231F20"/>
          <w:spacing w:val="-4"/>
          <w:sz w:val="20"/>
          <w:szCs w:val="20"/>
        </w:rPr>
        <w:t xml:space="preserve">Even </w:t>
      </w:r>
      <w:r w:rsidRPr="000C098A">
        <w:rPr>
          <w:color w:val="231F20"/>
          <w:sz w:val="20"/>
          <w:szCs w:val="20"/>
        </w:rPr>
        <w:t xml:space="preserve">with the </w:t>
      </w:r>
      <w:r w:rsidRPr="000C098A">
        <w:rPr>
          <w:color w:val="231F20"/>
          <w:spacing w:val="-3"/>
          <w:sz w:val="20"/>
          <w:szCs w:val="20"/>
        </w:rPr>
        <w:t xml:space="preserve">removal of </w:t>
      </w:r>
      <w:r w:rsidRPr="000C098A">
        <w:rPr>
          <w:color w:val="231F20"/>
          <w:sz w:val="20"/>
          <w:szCs w:val="20"/>
        </w:rPr>
        <w:t>direct identifiers and linkable study</w:t>
      </w:r>
      <w:r w:rsidRPr="000C098A">
        <w:rPr>
          <w:color w:val="231F20"/>
          <w:spacing w:val="-16"/>
          <w:sz w:val="20"/>
          <w:szCs w:val="20"/>
        </w:rPr>
        <w:t xml:space="preserve"> </w:t>
      </w:r>
      <w:r w:rsidRPr="000C098A">
        <w:rPr>
          <w:color w:val="231F20"/>
          <w:spacing w:val="-3"/>
          <w:sz w:val="20"/>
          <w:szCs w:val="20"/>
        </w:rPr>
        <w:t>subject</w:t>
      </w:r>
    </w:p>
    <w:p w14:paraId="4E6007A0" w14:textId="3819AD48" w:rsidR="00AF2CBE" w:rsidRPr="000C098A" w:rsidRDefault="00AF2CBE">
      <w:pPr>
        <w:pStyle w:val="BodyText"/>
        <w:kinsoku w:val="0"/>
        <w:overflowPunct w:val="0"/>
        <w:spacing w:before="7" w:line="242" w:lineRule="auto"/>
        <w:ind w:left="160" w:right="230"/>
        <w:jc w:val="both"/>
        <w:rPr>
          <w:b/>
          <w:bCs/>
          <w:color w:val="231F20"/>
        </w:rPr>
      </w:pPr>
      <w:r w:rsidRPr="000C098A">
        <w:rPr>
          <w:b/>
          <w:bCs/>
          <w:color w:val="231F20"/>
        </w:rPr>
        <w:t>identification numbers, there is still a special concern that some combinations of the remaining variables could potentially be used to identify an individual (</w:t>
      </w:r>
      <w:r w:rsidR="00681132">
        <w:rPr>
          <w:b/>
          <w:bCs/>
          <w:color w:val="231F20"/>
        </w:rPr>
        <w:t xml:space="preserve">e.g., </w:t>
      </w:r>
      <w:r w:rsidRPr="000C098A">
        <w:rPr>
          <w:b/>
          <w:bCs/>
          <w:color w:val="231F20"/>
        </w:rPr>
        <w:t>a combination of date</w:t>
      </w:r>
      <w:r w:rsidR="00681132">
        <w:rPr>
          <w:b/>
          <w:bCs/>
          <w:color w:val="231F20"/>
        </w:rPr>
        <w:t xml:space="preserve"> </w:t>
      </w:r>
      <w:r w:rsidRPr="000C098A">
        <w:rPr>
          <w:b/>
          <w:bCs/>
          <w:color w:val="231F20"/>
        </w:rPr>
        <w:t>of</w:t>
      </w:r>
      <w:r w:rsidR="00681132">
        <w:rPr>
          <w:b/>
          <w:bCs/>
          <w:color w:val="231F20"/>
        </w:rPr>
        <w:t xml:space="preserve"> </w:t>
      </w:r>
      <w:r w:rsidRPr="000C098A">
        <w:rPr>
          <w:b/>
          <w:bCs/>
          <w:color w:val="231F20"/>
        </w:rPr>
        <w:t>birth, date</w:t>
      </w:r>
      <w:r w:rsidR="00681132">
        <w:rPr>
          <w:b/>
          <w:bCs/>
          <w:color w:val="231F20"/>
        </w:rPr>
        <w:t xml:space="preserve"> </w:t>
      </w:r>
      <w:r w:rsidRPr="000C098A">
        <w:rPr>
          <w:b/>
          <w:bCs/>
          <w:color w:val="231F20"/>
        </w:rPr>
        <w:t>of</w:t>
      </w:r>
      <w:r w:rsidR="00681132">
        <w:rPr>
          <w:b/>
          <w:bCs/>
          <w:color w:val="231F20"/>
        </w:rPr>
        <w:t xml:space="preserve"> </w:t>
      </w:r>
      <w:r w:rsidRPr="000C098A">
        <w:rPr>
          <w:b/>
          <w:bCs/>
          <w:color w:val="231F20"/>
        </w:rPr>
        <w:t>death</w:t>
      </w:r>
      <w:r w:rsidR="00681132">
        <w:rPr>
          <w:b/>
          <w:bCs/>
          <w:color w:val="231F20"/>
        </w:rPr>
        <w:t>,</w:t>
      </w:r>
      <w:r w:rsidRPr="000C098A">
        <w:rPr>
          <w:b/>
          <w:bCs/>
          <w:color w:val="231F20"/>
        </w:rPr>
        <w:t xml:space="preserve"> or cause</w:t>
      </w:r>
      <w:r w:rsidR="00681132">
        <w:rPr>
          <w:b/>
          <w:bCs/>
          <w:color w:val="231F20"/>
        </w:rPr>
        <w:t xml:space="preserve"> </w:t>
      </w:r>
      <w:r w:rsidRPr="000C098A">
        <w:rPr>
          <w:b/>
          <w:bCs/>
          <w:color w:val="231F20"/>
        </w:rPr>
        <w:t>of</w:t>
      </w:r>
      <w:r w:rsidR="00681132">
        <w:rPr>
          <w:b/>
          <w:bCs/>
          <w:color w:val="231F20"/>
        </w:rPr>
        <w:t xml:space="preserve"> </w:t>
      </w:r>
      <w:r w:rsidRPr="000C098A">
        <w:rPr>
          <w:b/>
          <w:bCs/>
          <w:color w:val="231F20"/>
        </w:rPr>
        <w:t>death is considered identifiable)</w:t>
      </w:r>
      <w:r w:rsidR="00681132">
        <w:rPr>
          <w:b/>
          <w:bCs/>
          <w:color w:val="231F20"/>
        </w:rPr>
        <w:t>.</w:t>
      </w:r>
    </w:p>
    <w:p w14:paraId="5511748B" w14:textId="77777777" w:rsidR="00AF2CBE" w:rsidRDefault="00AF2CBE">
      <w:pPr>
        <w:pStyle w:val="BodyText"/>
        <w:kinsoku w:val="0"/>
        <w:overflowPunct w:val="0"/>
        <w:spacing w:before="1"/>
        <w:rPr>
          <w:b/>
          <w:bCs/>
          <w:sz w:val="30"/>
          <w:szCs w:val="30"/>
        </w:rPr>
      </w:pPr>
    </w:p>
    <w:p w14:paraId="19B0D629" w14:textId="4B36FB2D" w:rsidR="006C3391" w:rsidRPr="000C098A" w:rsidRDefault="00AF2CBE" w:rsidP="006C3391">
      <w:pPr>
        <w:pStyle w:val="BodyText"/>
        <w:kinsoku w:val="0"/>
        <w:overflowPunct w:val="0"/>
        <w:spacing w:before="91" w:line="244" w:lineRule="auto"/>
        <w:ind w:left="160" w:right="434"/>
        <w:rPr>
          <w:b/>
          <w:bCs/>
          <w:color w:val="231F20"/>
        </w:rPr>
      </w:pPr>
      <w:r>
        <w:rPr>
          <w:color w:val="231F20"/>
        </w:rPr>
        <w:t>Except for data stored in registries or other approved long</w:t>
      </w:r>
      <w:r w:rsidR="008636A4">
        <w:rPr>
          <w:color w:val="231F20"/>
        </w:rPr>
        <w:t>-</w:t>
      </w:r>
      <w:r>
        <w:rPr>
          <w:color w:val="231F20"/>
        </w:rPr>
        <w:t xml:space="preserve">term studies, all </w:t>
      </w:r>
      <w:r w:rsidR="008636A4" w:rsidRPr="00BF35EB">
        <w:rPr>
          <w:b/>
          <w:color w:val="231F20"/>
        </w:rPr>
        <w:t>IDENTIFYING</w:t>
      </w:r>
      <w:r w:rsidR="008636A4" w:rsidRPr="00BF35EB">
        <w:rPr>
          <w:color w:val="231F20"/>
        </w:rPr>
        <w:t xml:space="preserve"> </w:t>
      </w:r>
      <w:r w:rsidRPr="00BF35EB">
        <w:rPr>
          <w:color w:val="231F20"/>
        </w:rPr>
        <w:t xml:space="preserve">or </w:t>
      </w:r>
      <w:r w:rsidR="008636A4" w:rsidRPr="00BF35EB">
        <w:rPr>
          <w:b/>
          <w:color w:val="231F20"/>
        </w:rPr>
        <w:t>IDENTIFIABLE</w:t>
      </w:r>
      <w:r w:rsidR="008636A4">
        <w:rPr>
          <w:color w:val="231F20"/>
        </w:rPr>
        <w:t xml:space="preserve"> </w:t>
      </w:r>
      <w:r>
        <w:rPr>
          <w:color w:val="231F20"/>
        </w:rPr>
        <w:t xml:space="preserve">death record </w:t>
      </w:r>
      <w:r w:rsidR="008636A4">
        <w:rPr>
          <w:color w:val="231F20"/>
        </w:rPr>
        <w:t>information derived or</w:t>
      </w:r>
      <w:r>
        <w:rPr>
          <w:color w:val="231F20"/>
        </w:rPr>
        <w:t xml:space="preserve"> received</w:t>
      </w:r>
      <w:r w:rsidR="00852233">
        <w:rPr>
          <w:color w:val="231F20"/>
        </w:rPr>
        <w:t xml:space="preserve"> </w:t>
      </w:r>
      <w:r>
        <w:rPr>
          <w:color w:val="231F20"/>
        </w:rPr>
        <w:t xml:space="preserve">from NDI must be removed from all research records at the conclusion of the study or within 5 years after receipt of your initial NDI </w:t>
      </w:r>
      <w:r w:rsidR="008636A4">
        <w:rPr>
          <w:color w:val="231F20"/>
        </w:rPr>
        <w:t>a</w:t>
      </w:r>
      <w:r>
        <w:rPr>
          <w:color w:val="231F20"/>
        </w:rPr>
        <w:t>pplication</w:t>
      </w:r>
      <w:r w:rsidR="008636A4">
        <w:rPr>
          <w:color w:val="231F20"/>
        </w:rPr>
        <w:t>—</w:t>
      </w:r>
      <w:r>
        <w:rPr>
          <w:color w:val="231F20"/>
        </w:rPr>
        <w:t>regardless of the data set in which the data are kept. This means that all identifiers or potentially identifiable data elements associated with cause</w:t>
      </w:r>
      <w:r w:rsidR="008636A4">
        <w:rPr>
          <w:color w:val="231F20"/>
        </w:rPr>
        <w:t>-</w:t>
      </w:r>
      <w:r>
        <w:rPr>
          <w:color w:val="231F20"/>
        </w:rPr>
        <w:t>of</w:t>
      </w:r>
      <w:r w:rsidR="008636A4">
        <w:rPr>
          <w:color w:val="231F20"/>
        </w:rPr>
        <w:t>-</w:t>
      </w:r>
      <w:r>
        <w:rPr>
          <w:color w:val="231F20"/>
        </w:rPr>
        <w:t>death codes must be removed from all analysis files unless there is no way to identify an individual decedent. This also means that any linked files (with crosswalks) are to be destroyed.</w:t>
      </w:r>
      <w:r w:rsidR="006C3391" w:rsidRPr="006C3391">
        <w:rPr>
          <w:b/>
          <w:bCs/>
          <w:color w:val="231F20"/>
          <w:sz w:val="24"/>
          <w:szCs w:val="24"/>
        </w:rPr>
        <w:t xml:space="preserve"> </w:t>
      </w:r>
      <w:r w:rsidR="006C3391" w:rsidRPr="000C098A">
        <w:rPr>
          <w:b/>
          <w:bCs/>
          <w:color w:val="231F20"/>
        </w:rPr>
        <w:t>As long as there are no identifying or linking variables remaining in the analytic or public-use file(s), cause(s)</w:t>
      </w:r>
      <w:r w:rsidR="008636A4" w:rsidRPr="000C098A">
        <w:rPr>
          <w:b/>
          <w:bCs/>
          <w:color w:val="231F20"/>
        </w:rPr>
        <w:t>-</w:t>
      </w:r>
      <w:r w:rsidR="006C3391" w:rsidRPr="000C098A">
        <w:rPr>
          <w:b/>
          <w:bCs/>
          <w:color w:val="231F20"/>
        </w:rPr>
        <w:t>of</w:t>
      </w:r>
      <w:r w:rsidR="008636A4" w:rsidRPr="000C098A">
        <w:rPr>
          <w:b/>
          <w:bCs/>
          <w:color w:val="231F20"/>
        </w:rPr>
        <w:t>-</w:t>
      </w:r>
      <w:r w:rsidR="006C3391" w:rsidRPr="000C098A">
        <w:rPr>
          <w:b/>
          <w:bCs/>
          <w:color w:val="231F20"/>
        </w:rPr>
        <w:t>death codes may remain in such file(s).</w:t>
      </w:r>
    </w:p>
    <w:p w14:paraId="30149852" w14:textId="13389E04" w:rsidR="00AF2CBE" w:rsidRPr="000C098A" w:rsidRDefault="00AF2CBE">
      <w:pPr>
        <w:pStyle w:val="Heading3"/>
        <w:kinsoku w:val="0"/>
        <w:overflowPunct w:val="0"/>
        <w:spacing w:line="242" w:lineRule="auto"/>
        <w:ind w:left="160" w:right="304"/>
        <w:rPr>
          <w:color w:val="231F20"/>
          <w:sz w:val="20"/>
          <w:szCs w:val="20"/>
        </w:rPr>
      </w:pPr>
      <w:r w:rsidRPr="000C098A">
        <w:rPr>
          <w:color w:val="231F20"/>
          <w:sz w:val="20"/>
          <w:szCs w:val="20"/>
        </w:rPr>
        <w:t>(N</w:t>
      </w:r>
      <w:r w:rsidR="008636A4" w:rsidRPr="000C098A">
        <w:rPr>
          <w:color w:val="231F20"/>
          <w:sz w:val="20"/>
          <w:szCs w:val="20"/>
        </w:rPr>
        <w:t>OTE</w:t>
      </w:r>
      <w:r w:rsidRPr="000C098A">
        <w:rPr>
          <w:color w:val="231F20"/>
          <w:sz w:val="20"/>
          <w:szCs w:val="20"/>
        </w:rPr>
        <w:t>: Death certificates obtained directly from state offices may have to be shredded in less than 5 years depending on each state’s requirements.)</w:t>
      </w:r>
    </w:p>
    <w:p w14:paraId="212448D3" w14:textId="77777777" w:rsidR="00AF2CBE" w:rsidRDefault="00AF2CBE">
      <w:pPr>
        <w:pStyle w:val="BodyText"/>
        <w:kinsoku w:val="0"/>
        <w:overflowPunct w:val="0"/>
        <w:spacing w:before="91" w:line="244" w:lineRule="auto"/>
        <w:ind w:left="160" w:right="434"/>
        <w:rPr>
          <w:b/>
          <w:bCs/>
          <w:color w:val="231F20"/>
          <w:sz w:val="24"/>
          <w:szCs w:val="24"/>
        </w:rPr>
        <w:sectPr w:rsidR="00AF2CBE">
          <w:type w:val="continuous"/>
          <w:pgSz w:w="12240" w:h="15840"/>
          <w:pgMar w:top="600" w:right="580" w:bottom="280" w:left="560" w:header="720" w:footer="720" w:gutter="0"/>
          <w:cols w:space="720" w:equalWidth="0">
            <w:col w:w="11100"/>
          </w:cols>
          <w:noEndnote/>
        </w:sectPr>
      </w:pPr>
    </w:p>
    <w:p w14:paraId="080A81A0" w14:textId="77777777" w:rsidR="00AF2CBE" w:rsidRDefault="00AF2CBE">
      <w:pPr>
        <w:pStyle w:val="BodyText"/>
        <w:kinsoku w:val="0"/>
        <w:overflowPunct w:val="0"/>
        <w:rPr>
          <w:b/>
          <w:bCs/>
          <w:sz w:val="27"/>
          <w:szCs w:val="27"/>
        </w:rPr>
      </w:pPr>
    </w:p>
    <w:p w14:paraId="161B88BB" w14:textId="50B15D5B" w:rsidR="00AF2CBE" w:rsidRDefault="00AF2CBE" w:rsidP="00121551">
      <w:pPr>
        <w:pStyle w:val="Heading1"/>
        <w:kinsoku w:val="0"/>
        <w:overflowPunct w:val="0"/>
        <w:spacing w:before="0"/>
        <w:ind w:left="152" w:right="-642"/>
        <w:jc w:val="right"/>
        <w:rPr>
          <w:color w:val="231F20"/>
        </w:rPr>
      </w:pPr>
      <w:r>
        <w:rPr>
          <w:color w:val="231F20"/>
        </w:rPr>
        <w:t>N</w:t>
      </w:r>
      <w:r w:rsidR="008636A4">
        <w:rPr>
          <w:color w:val="231F20"/>
        </w:rPr>
        <w:t xml:space="preserve">ational </w:t>
      </w:r>
      <w:r>
        <w:rPr>
          <w:color w:val="231F20"/>
        </w:rPr>
        <w:t>D</w:t>
      </w:r>
      <w:r w:rsidR="008636A4">
        <w:rPr>
          <w:color w:val="231F20"/>
        </w:rPr>
        <w:t xml:space="preserve">eath </w:t>
      </w:r>
      <w:r>
        <w:rPr>
          <w:color w:val="231F20"/>
        </w:rPr>
        <w:t>I</w:t>
      </w:r>
      <w:r w:rsidR="008636A4">
        <w:rPr>
          <w:color w:val="231F20"/>
        </w:rPr>
        <w:t>ndex</w:t>
      </w:r>
      <w:r>
        <w:rPr>
          <w:color w:val="231F20"/>
        </w:rPr>
        <w:t xml:space="preserve"> Data Disposition Form (continued)</w:t>
      </w:r>
    </w:p>
    <w:p w14:paraId="39592ADA" w14:textId="77777777" w:rsidR="00AF2CBE" w:rsidRDefault="00AF2CBE">
      <w:pPr>
        <w:pStyle w:val="Heading2"/>
        <w:kinsoku w:val="0"/>
        <w:overflowPunct w:val="0"/>
        <w:spacing w:before="103"/>
        <w:ind w:left="2273" w:firstLine="0"/>
        <w:rPr>
          <w:color w:val="231F20"/>
        </w:rPr>
      </w:pPr>
      <w:r>
        <w:rPr>
          <w:b w:val="0"/>
          <w:bCs w:val="0"/>
        </w:rPr>
        <w:br w:type="column"/>
      </w:r>
      <w:r>
        <w:rPr>
          <w:color w:val="231F20"/>
        </w:rPr>
        <w:t>Attachment A</w:t>
      </w:r>
    </w:p>
    <w:p w14:paraId="2CCDBA86" w14:textId="77777777" w:rsidR="00AF2CBE" w:rsidRDefault="00AF2CBE">
      <w:pPr>
        <w:pStyle w:val="Heading2"/>
        <w:kinsoku w:val="0"/>
        <w:overflowPunct w:val="0"/>
        <w:spacing w:before="103"/>
        <w:ind w:left="2273" w:firstLine="0"/>
        <w:rPr>
          <w:color w:val="231F20"/>
        </w:rPr>
        <w:sectPr w:rsidR="00AF2CBE">
          <w:pgSz w:w="12240" w:h="15840"/>
          <w:pgMar w:top="460" w:right="580" w:bottom="520" w:left="560" w:header="0" w:footer="315" w:gutter="0"/>
          <w:cols w:num="2" w:space="720" w:equalWidth="0">
            <w:col w:w="4938" w:space="1950"/>
            <w:col w:w="4212"/>
          </w:cols>
          <w:noEndnote/>
        </w:sectPr>
      </w:pPr>
    </w:p>
    <w:p w14:paraId="6B796B89" w14:textId="77777777" w:rsidR="00AF2CBE" w:rsidRDefault="0021059B">
      <w:pPr>
        <w:pStyle w:val="BodyText"/>
        <w:kinsoku w:val="0"/>
        <w:overflowPunct w:val="0"/>
        <w:rPr>
          <w:b/>
          <w:bCs/>
        </w:rPr>
      </w:pPr>
      <w:r>
        <w:rPr>
          <w:noProof/>
        </w:rPr>
        <mc:AlternateContent>
          <mc:Choice Requires="wps">
            <w:drawing>
              <wp:anchor distT="0" distB="0" distL="114300" distR="114300" simplePos="0" relativeHeight="251688448" behindDoc="1" locked="0" layoutInCell="0" allowOverlap="1" wp14:anchorId="072473EB" wp14:editId="1C7FA69C">
                <wp:simplePos x="0" y="0"/>
                <wp:positionH relativeFrom="page">
                  <wp:posOffset>5238750</wp:posOffset>
                </wp:positionH>
                <wp:positionV relativeFrom="page">
                  <wp:posOffset>7558405</wp:posOffset>
                </wp:positionV>
                <wp:extent cx="161290" cy="161290"/>
                <wp:effectExtent l="0" t="0" r="0" b="0"/>
                <wp:wrapNone/>
                <wp:docPr id="2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3E1C7E" id="Freeform 197" o:spid="_x0000_s1026" style="position:absolute;margin-left:412.5pt;margin-top:595.15pt;width:12.7pt;height:12.7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" o:allowincell="f" path="m,253r253,l253,,,,,253xe" filled="f" strokecolor="#231f20" strokeweight="1pt">
                <v:path arrowok="t" o:connecttype="custom" o:connectlocs="0,160655;160655,160655;160655,0;0,0;0,160655" o:connectangles="0,0,0,0,0"/>
                <w10:wrap anchorx="page" anchory="page"/>
              </v:shape>
            </w:pict>
          </mc:Fallback>
        </mc:AlternateContent>
      </w:r>
      <w:r>
        <w:rPr>
          <w:noProof/>
        </w:rPr>
        <mc:AlternateContent>
          <mc:Choice Requires="wps">
            <w:drawing>
              <wp:anchor distT="0" distB="0" distL="114300" distR="114300" simplePos="0" relativeHeight="251689472" behindDoc="1" locked="0" layoutInCell="0" allowOverlap="1" wp14:anchorId="682776E7" wp14:editId="4D0959A7">
                <wp:simplePos x="0" y="0"/>
                <wp:positionH relativeFrom="page">
                  <wp:posOffset>6226810</wp:posOffset>
                </wp:positionH>
                <wp:positionV relativeFrom="page">
                  <wp:posOffset>7563485</wp:posOffset>
                </wp:positionV>
                <wp:extent cx="161290" cy="161290"/>
                <wp:effectExtent l="0" t="0" r="0" b="0"/>
                <wp:wrapNone/>
                <wp:docPr id="26"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1290"/>
                        </a:xfrm>
                        <a:custGeom>
                          <a:avLst/>
                          <a:gdLst>
                            <a:gd name="T0" fmla="*/ 0 w 254"/>
                            <a:gd name="T1" fmla="*/ 253 h 254"/>
                            <a:gd name="T2" fmla="*/ 253 w 254"/>
                            <a:gd name="T3" fmla="*/ 253 h 254"/>
                            <a:gd name="T4" fmla="*/ 253 w 254"/>
                            <a:gd name="T5" fmla="*/ 0 h 254"/>
                            <a:gd name="T6" fmla="*/ 0 w 254"/>
                            <a:gd name="T7" fmla="*/ 0 h 254"/>
                            <a:gd name="T8" fmla="*/ 0 w 254"/>
                            <a:gd name="T9" fmla="*/ 253 h 254"/>
                          </a:gdLst>
                          <a:ahLst/>
                          <a:cxnLst>
                            <a:cxn ang="0">
                              <a:pos x="T0" y="T1"/>
                            </a:cxn>
                            <a:cxn ang="0">
                              <a:pos x="T2" y="T3"/>
                            </a:cxn>
                            <a:cxn ang="0">
                              <a:pos x="T4" y="T5"/>
                            </a:cxn>
                            <a:cxn ang="0">
                              <a:pos x="T6" y="T7"/>
                            </a:cxn>
                            <a:cxn ang="0">
                              <a:pos x="T8" y="T9"/>
                            </a:cxn>
                          </a:cxnLst>
                          <a:rect l="0" t="0" r="r" b="b"/>
                          <a:pathLst>
                            <a:path w="254" h="254">
                              <a:moveTo>
                                <a:pt x="0" y="253"/>
                              </a:moveTo>
                              <a:lnTo>
                                <a:pt x="253" y="253"/>
                              </a:lnTo>
                              <a:lnTo>
                                <a:pt x="253" y="0"/>
                              </a:lnTo>
                              <a:lnTo>
                                <a:pt x="0" y="0"/>
                              </a:lnTo>
                              <a:lnTo>
                                <a:pt x="0" y="25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DF3233" id="Freeform 198" o:spid="_x0000_s1026" style="position:absolute;margin-left:490.3pt;margin-top:595.55pt;width:12.7pt;height:12.7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" o:allowincell="f" path="m,253r253,l253,,,,,253xe" filled="f" strokecolor="#231f20" strokeweight="1pt">
                <v:path arrowok="t" o:connecttype="custom" o:connectlocs="0,160655;160655,160655;160655,0;0,0;0,160655" o:connectangles="0,0,0,0,0"/>
                <w10:wrap anchorx="page" anchory="page"/>
              </v:shape>
            </w:pict>
          </mc:Fallback>
        </mc:AlternateContent>
      </w:r>
    </w:p>
    <w:p w14:paraId="28FD02BE" w14:textId="7A3B61B5" w:rsidR="00AF2CBE" w:rsidRDefault="0021059B">
      <w:pPr>
        <w:pStyle w:val="BodyText"/>
        <w:tabs>
          <w:tab w:val="left" w:pos="8243"/>
        </w:tabs>
        <w:kinsoku w:val="0"/>
        <w:overflowPunct w:val="0"/>
        <w:spacing w:before="92"/>
        <w:ind w:left="4343"/>
        <w:rPr>
          <w:b/>
          <w:bCs/>
          <w:color w:val="231F20"/>
        </w:rPr>
      </w:pPr>
      <w:r w:rsidRPr="000C098A">
        <w:rPr>
          <w:noProof/>
          <w:sz w:val="22"/>
          <w:szCs w:val="22"/>
        </w:rPr>
        <mc:AlternateContent>
          <mc:Choice Requires="wps">
            <w:drawing>
              <wp:anchor distT="0" distB="0" distL="0" distR="0" simplePos="0" relativeHeight="251690496" behindDoc="0" locked="0" layoutInCell="0" allowOverlap="1" wp14:anchorId="7AC13E6C" wp14:editId="62849E82">
                <wp:simplePos x="0" y="0"/>
                <wp:positionH relativeFrom="page">
                  <wp:posOffset>2721610</wp:posOffset>
                </wp:positionH>
                <wp:positionV relativeFrom="paragraph">
                  <wp:posOffset>260985</wp:posOffset>
                </wp:positionV>
                <wp:extent cx="2081530" cy="358140"/>
                <wp:effectExtent l="0" t="0" r="0" b="0"/>
                <wp:wrapTopAndBottom/>
                <wp:docPr id="25"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1530" cy="358140"/>
                        </a:xfrm>
                        <a:custGeom>
                          <a:avLst/>
                          <a:gdLst>
                            <a:gd name="T0" fmla="*/ 0 w 3278"/>
                            <a:gd name="T1" fmla="*/ 563 h 564"/>
                            <a:gd name="T2" fmla="*/ 3277 w 3278"/>
                            <a:gd name="T3" fmla="*/ 563 h 564"/>
                            <a:gd name="T4" fmla="*/ 3277 w 3278"/>
                            <a:gd name="T5" fmla="*/ 0 h 564"/>
                            <a:gd name="T6" fmla="*/ 0 w 3278"/>
                            <a:gd name="T7" fmla="*/ 0 h 564"/>
                            <a:gd name="T8" fmla="*/ 0 w 3278"/>
                            <a:gd name="T9" fmla="*/ 563 h 564"/>
                          </a:gdLst>
                          <a:ahLst/>
                          <a:cxnLst>
                            <a:cxn ang="0">
                              <a:pos x="T0" y="T1"/>
                            </a:cxn>
                            <a:cxn ang="0">
                              <a:pos x="T2" y="T3"/>
                            </a:cxn>
                            <a:cxn ang="0">
                              <a:pos x="T4" y="T5"/>
                            </a:cxn>
                            <a:cxn ang="0">
                              <a:pos x="T6" y="T7"/>
                            </a:cxn>
                            <a:cxn ang="0">
                              <a:pos x="T8" y="T9"/>
                            </a:cxn>
                          </a:cxnLst>
                          <a:rect l="0" t="0" r="r" b="b"/>
                          <a:pathLst>
                            <a:path w="3278" h="564">
                              <a:moveTo>
                                <a:pt x="0" y="563"/>
                              </a:moveTo>
                              <a:lnTo>
                                <a:pt x="3277" y="563"/>
                              </a:lnTo>
                              <a:lnTo>
                                <a:pt x="3277" y="0"/>
                              </a:lnTo>
                              <a:lnTo>
                                <a:pt x="0" y="0"/>
                              </a:lnTo>
                              <a:lnTo>
                                <a:pt x="0" y="563"/>
                              </a:lnTo>
                              <a:close/>
                            </a:path>
                          </a:pathLst>
                        </a:custGeom>
                        <a:noFill/>
                        <a:ln w="1269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CF5414" id="Freeform 199" o:spid="_x0000_s1026" style="position:absolute;margin-left:214.3pt;margin-top:20.55pt;width:163.9pt;height:28.2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" o:allowincell="f" path="m,563r3277,l3277,,,,,563xe" filled="f" strokecolor="#231f20" strokeweight=".35275mm">
                <v:path arrowok="t" o:connecttype="custom" o:connectlocs="0,357505;2080895,357505;2080895,0;0,0;0,357505" o:connectangles="0,0,0,0,0"/>
                <w10:wrap type="topAndBottom" anchorx="page"/>
              </v:shape>
            </w:pict>
          </mc:Fallback>
        </mc:AlternateContent>
      </w:r>
      <w:r w:rsidRPr="000C098A">
        <w:rPr>
          <w:noProof/>
          <w:sz w:val="22"/>
          <w:szCs w:val="22"/>
        </w:rPr>
        <mc:AlternateContent>
          <mc:Choice Requires="wps">
            <w:drawing>
              <wp:anchor distT="0" distB="0" distL="0" distR="0" simplePos="0" relativeHeight="251691520" behindDoc="0" locked="0" layoutInCell="0" allowOverlap="1" wp14:anchorId="14C1C303" wp14:editId="6862FF23">
                <wp:simplePos x="0" y="0"/>
                <wp:positionH relativeFrom="page">
                  <wp:posOffset>5227320</wp:posOffset>
                </wp:positionH>
                <wp:positionV relativeFrom="paragraph">
                  <wp:posOffset>260985</wp:posOffset>
                </wp:positionV>
                <wp:extent cx="2081530" cy="358140"/>
                <wp:effectExtent l="0" t="0" r="0" b="0"/>
                <wp:wrapTopAndBottom/>
                <wp:docPr id="24"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1530" cy="358140"/>
                        </a:xfrm>
                        <a:custGeom>
                          <a:avLst/>
                          <a:gdLst>
                            <a:gd name="T0" fmla="*/ 0 w 3278"/>
                            <a:gd name="T1" fmla="*/ 563 h 564"/>
                            <a:gd name="T2" fmla="*/ 3277 w 3278"/>
                            <a:gd name="T3" fmla="*/ 563 h 564"/>
                            <a:gd name="T4" fmla="*/ 3277 w 3278"/>
                            <a:gd name="T5" fmla="*/ 0 h 564"/>
                            <a:gd name="T6" fmla="*/ 0 w 3278"/>
                            <a:gd name="T7" fmla="*/ 0 h 564"/>
                            <a:gd name="T8" fmla="*/ 0 w 3278"/>
                            <a:gd name="T9" fmla="*/ 563 h 564"/>
                          </a:gdLst>
                          <a:ahLst/>
                          <a:cxnLst>
                            <a:cxn ang="0">
                              <a:pos x="T0" y="T1"/>
                            </a:cxn>
                            <a:cxn ang="0">
                              <a:pos x="T2" y="T3"/>
                            </a:cxn>
                            <a:cxn ang="0">
                              <a:pos x="T4" y="T5"/>
                            </a:cxn>
                            <a:cxn ang="0">
                              <a:pos x="T6" y="T7"/>
                            </a:cxn>
                            <a:cxn ang="0">
                              <a:pos x="T8" y="T9"/>
                            </a:cxn>
                          </a:cxnLst>
                          <a:rect l="0" t="0" r="r" b="b"/>
                          <a:pathLst>
                            <a:path w="3278" h="564">
                              <a:moveTo>
                                <a:pt x="0" y="563"/>
                              </a:moveTo>
                              <a:lnTo>
                                <a:pt x="3277" y="563"/>
                              </a:lnTo>
                              <a:lnTo>
                                <a:pt x="3277" y="0"/>
                              </a:lnTo>
                              <a:lnTo>
                                <a:pt x="0" y="0"/>
                              </a:lnTo>
                              <a:lnTo>
                                <a:pt x="0" y="5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2469F7" id="Freeform 200" o:spid="_x0000_s1026" style="position:absolute;margin-left:411.6pt;margin-top:20.55pt;width:163.9pt;height:28.2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8,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" o:allowincell="f" path="m,563r3277,l3277,,,,,563xe" filled="f" strokecolor="#231f20" strokeweight="1pt">
                <v:path arrowok="t" o:connecttype="custom" o:connectlocs="0,357505;2080895,357505;2080895,0;0,0;0,357505" o:connectangles="0,0,0,0,0"/>
                <w10:wrap type="topAndBottom" anchorx="page"/>
              </v:shape>
            </w:pict>
          </mc:Fallback>
        </mc:AlternateContent>
      </w:r>
      <w:r w:rsidRPr="000C098A">
        <w:rPr>
          <w:noProof/>
          <w:sz w:val="22"/>
          <w:szCs w:val="22"/>
        </w:rPr>
        <mc:AlternateContent>
          <mc:Choice Requires="wps">
            <w:drawing>
              <wp:anchor distT="0" distB="0" distL="114300" distR="114300" simplePos="0" relativeHeight="251692544" behindDoc="0" locked="0" layoutInCell="0" allowOverlap="1" wp14:anchorId="38E2D2A2" wp14:editId="70B7606C">
                <wp:simplePos x="0" y="0"/>
                <wp:positionH relativeFrom="page">
                  <wp:posOffset>4826635</wp:posOffset>
                </wp:positionH>
                <wp:positionV relativeFrom="paragraph">
                  <wp:posOffset>-959485</wp:posOffset>
                </wp:positionV>
                <wp:extent cx="1346200" cy="800100"/>
                <wp:effectExtent l="0" t="0" r="0" b="0"/>
                <wp:wrapNone/>
                <wp:docPr id="23"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5416" w14:textId="77777777" w:rsidR="00E6655D" w:rsidRDefault="00E6655D">
                            <w:pPr>
                              <w:widowControl/>
                              <w:autoSpaceDE/>
                              <w:autoSpaceDN/>
                              <w:adjustRightInd/>
                              <w:spacing w:line="1260" w:lineRule="atLeast"/>
                              <w:rPr>
                                <w:sz w:val="24"/>
                                <w:szCs w:val="24"/>
                              </w:rPr>
                            </w:pPr>
                            <w:r>
                              <w:rPr>
                                <w:noProof/>
                                <w:sz w:val="24"/>
                                <w:szCs w:val="24"/>
                              </w:rPr>
                              <w:drawing>
                                <wp:inline distT="0" distB="0" distL="0" distR="0" wp14:anchorId="3264344A" wp14:editId="171DDB50">
                                  <wp:extent cx="1095375" cy="6525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1862" cy="662386"/>
                                          </a:xfrm>
                                          <a:prstGeom prst="rect">
                                            <a:avLst/>
                                          </a:prstGeom>
                                          <a:noFill/>
                                          <a:ln>
                                            <a:noFill/>
                                          </a:ln>
                                        </pic:spPr>
                                      </pic:pic>
                                    </a:graphicData>
                                  </a:graphic>
                                </wp:inline>
                              </w:drawing>
                            </w:r>
                          </w:p>
                          <w:p w14:paraId="7FCEC939" w14:textId="77777777" w:rsidR="00E6655D" w:rsidRDefault="00E6655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82" style="position:absolute;left:0;text-align:left;margin-left:380.05pt;margin-top:-75.55pt;width:106pt;height:63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" o:allowincell="f" filled="f" stroked="f">
                <v:textbox inset="0,0,0,0">
                  <w:txbxContent>
                    <w:p w14:paraId="66485416" w14:textId="77777777" w:rsidR="00E6655D" w:rsidRDefault="00E6655D">
                      <w:pPr>
                        <w:widowControl/>
                        <w:autoSpaceDE/>
                        <w:autoSpaceDN/>
                        <w:adjustRightInd/>
                        <w:spacing w:line="1260" w:lineRule="atLeast"/>
                        <w:rPr>
                          <w:sz w:val="24"/>
                          <w:szCs w:val="24"/>
                        </w:rPr>
                      </w:pPr>
                      <w:r>
                        <w:rPr>
                          <w:noProof/>
                          <w:sz w:val="24"/>
                          <w:szCs w:val="24"/>
                        </w:rPr>
                        <w:drawing>
                          <wp:inline distT="0" distB="0" distL="0" distR="0" wp14:anchorId="3264344A" wp14:editId="171DDB50">
                            <wp:extent cx="1095375" cy="6525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1862" cy="662386"/>
                                    </a:xfrm>
                                    <a:prstGeom prst="rect">
                                      <a:avLst/>
                                    </a:prstGeom>
                                    <a:noFill/>
                                    <a:ln>
                                      <a:noFill/>
                                    </a:ln>
                                  </pic:spPr>
                                </pic:pic>
                              </a:graphicData>
                            </a:graphic>
                          </wp:inline>
                        </w:drawing>
                      </w:r>
                    </w:p>
                    <w:p w14:paraId="7FCEC939" w14:textId="77777777" w:rsidR="00E6655D" w:rsidRDefault="00E6655D">
                      <w:pPr>
                        <w:rPr>
                          <w:sz w:val="24"/>
                          <w:szCs w:val="24"/>
                        </w:rPr>
                      </w:pPr>
                    </w:p>
                  </w:txbxContent>
                </v:textbox>
                <w10:wrap anchorx="page"/>
              </v:rect>
            </w:pict>
          </mc:Fallback>
        </mc:AlternateContent>
      </w:r>
      <w:r w:rsidR="00AF2CBE" w:rsidRPr="00E45F1F">
        <w:rPr>
          <w:b/>
          <w:bCs/>
          <w:color w:val="231F20"/>
          <w:sz w:val="22"/>
          <w:szCs w:val="22"/>
        </w:rPr>
        <w:t>Date</w:t>
      </w:r>
      <w:r w:rsidR="00AF2CBE" w:rsidRPr="00E45F1F">
        <w:rPr>
          <w:b/>
          <w:bCs/>
          <w:color w:val="231F20"/>
          <w:spacing w:val="-5"/>
          <w:sz w:val="22"/>
          <w:szCs w:val="22"/>
        </w:rPr>
        <w:t xml:space="preserve"> </w:t>
      </w:r>
      <w:r w:rsidR="00396635">
        <w:rPr>
          <w:b/>
          <w:bCs/>
          <w:color w:val="231F20"/>
          <w:sz w:val="22"/>
          <w:szCs w:val="22"/>
        </w:rPr>
        <w:t>r</w:t>
      </w:r>
      <w:r w:rsidR="00AF2CBE" w:rsidRPr="00E45F1F">
        <w:rPr>
          <w:b/>
          <w:bCs/>
          <w:color w:val="231F20"/>
          <w:sz w:val="22"/>
          <w:szCs w:val="22"/>
        </w:rPr>
        <w:t>equest</w:t>
      </w:r>
      <w:r w:rsidR="00AF2CBE" w:rsidRPr="00E45F1F">
        <w:rPr>
          <w:b/>
          <w:bCs/>
          <w:color w:val="231F20"/>
          <w:spacing w:val="-5"/>
          <w:sz w:val="22"/>
          <w:szCs w:val="22"/>
        </w:rPr>
        <w:t xml:space="preserve"> </w:t>
      </w:r>
      <w:r w:rsidR="00396635">
        <w:rPr>
          <w:b/>
          <w:bCs/>
          <w:color w:val="231F20"/>
          <w:sz w:val="22"/>
          <w:szCs w:val="22"/>
        </w:rPr>
        <w:t>a</w:t>
      </w:r>
      <w:r w:rsidR="00AF2CBE" w:rsidRPr="00E45F1F">
        <w:rPr>
          <w:b/>
          <w:bCs/>
          <w:color w:val="231F20"/>
          <w:sz w:val="22"/>
          <w:szCs w:val="22"/>
        </w:rPr>
        <w:t>pproved</w:t>
      </w:r>
      <w:r w:rsidR="00AF2CBE">
        <w:rPr>
          <w:b/>
          <w:bCs/>
          <w:color w:val="231F20"/>
        </w:rPr>
        <w:tab/>
      </w:r>
      <w:r w:rsidR="00AF2CBE" w:rsidRPr="00E45F1F">
        <w:rPr>
          <w:b/>
          <w:bCs/>
          <w:color w:val="231F20"/>
          <w:sz w:val="22"/>
          <w:szCs w:val="22"/>
        </w:rPr>
        <w:t xml:space="preserve">NDI </w:t>
      </w:r>
      <w:r w:rsidR="00396635">
        <w:rPr>
          <w:b/>
          <w:bCs/>
          <w:color w:val="231F20"/>
          <w:sz w:val="22"/>
          <w:szCs w:val="22"/>
        </w:rPr>
        <w:t>a</w:t>
      </w:r>
      <w:r w:rsidR="00AF2CBE" w:rsidRPr="00E45F1F">
        <w:rPr>
          <w:b/>
          <w:bCs/>
          <w:color w:val="231F20"/>
          <w:sz w:val="22"/>
          <w:szCs w:val="22"/>
        </w:rPr>
        <w:t>pplication</w:t>
      </w:r>
      <w:r w:rsidR="00AF2CBE" w:rsidRPr="00E45F1F">
        <w:rPr>
          <w:b/>
          <w:bCs/>
          <w:color w:val="231F20"/>
          <w:spacing w:val="-2"/>
          <w:sz w:val="22"/>
          <w:szCs w:val="22"/>
        </w:rPr>
        <w:t xml:space="preserve"> </w:t>
      </w:r>
      <w:r w:rsidR="00396635">
        <w:rPr>
          <w:b/>
          <w:bCs/>
          <w:color w:val="231F20"/>
          <w:sz w:val="22"/>
          <w:szCs w:val="22"/>
        </w:rPr>
        <w:t>n</w:t>
      </w:r>
      <w:r w:rsidR="00AF2CBE" w:rsidRPr="00E45F1F">
        <w:rPr>
          <w:b/>
          <w:bCs/>
          <w:color w:val="231F20"/>
          <w:sz w:val="22"/>
          <w:szCs w:val="22"/>
        </w:rPr>
        <w:t>umber</w:t>
      </w:r>
    </w:p>
    <w:p w14:paraId="0D5F0EBD" w14:textId="58ADA595" w:rsidR="00AF2CBE" w:rsidRDefault="00AF2CBE">
      <w:pPr>
        <w:pStyle w:val="BodyText"/>
        <w:kinsoku w:val="0"/>
        <w:overflowPunct w:val="0"/>
        <w:spacing w:before="11"/>
        <w:rPr>
          <w:b/>
          <w:bCs/>
          <w:sz w:val="10"/>
          <w:szCs w:val="10"/>
        </w:rPr>
      </w:pPr>
    </w:p>
    <w:p w14:paraId="12C528BA" w14:textId="18B6250A" w:rsidR="00AF2CBE" w:rsidRDefault="00121551">
      <w:pPr>
        <w:pStyle w:val="BodyText"/>
        <w:kinsoku w:val="0"/>
        <w:overflowPunct w:val="0"/>
        <w:spacing w:before="91"/>
        <w:ind w:left="159"/>
        <w:rPr>
          <w:color w:val="231F20"/>
        </w:rPr>
      </w:pPr>
      <w:r w:rsidRPr="00E45F1F">
        <w:rPr>
          <w:noProof/>
          <w:sz w:val="22"/>
          <w:szCs w:val="22"/>
        </w:rPr>
        <mc:AlternateContent>
          <mc:Choice Requires="wps">
            <w:drawing>
              <wp:anchor distT="0" distB="0" distL="114300" distR="114300" simplePos="0" relativeHeight="251693568" behindDoc="0" locked="0" layoutInCell="0" allowOverlap="1" wp14:anchorId="45FB0BB1" wp14:editId="10149A45">
                <wp:simplePos x="0" y="0"/>
                <wp:positionH relativeFrom="page">
                  <wp:posOffset>1788795</wp:posOffset>
                </wp:positionH>
                <wp:positionV relativeFrom="paragraph">
                  <wp:posOffset>-35560</wp:posOffset>
                </wp:positionV>
                <wp:extent cx="5519420" cy="430530"/>
                <wp:effectExtent l="0" t="0" r="0" b="0"/>
                <wp:wrapNone/>
                <wp:docPr id="2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430530"/>
                        </a:xfrm>
                        <a:custGeom>
                          <a:avLst/>
                          <a:gdLst>
                            <a:gd name="T0" fmla="*/ 0 w 8692"/>
                            <a:gd name="T1" fmla="*/ 678 h 678"/>
                            <a:gd name="T2" fmla="*/ 8692 w 8692"/>
                            <a:gd name="T3" fmla="*/ 678 h 678"/>
                            <a:gd name="T4" fmla="*/ 8692 w 8692"/>
                            <a:gd name="T5" fmla="*/ 0 h 678"/>
                            <a:gd name="T6" fmla="*/ 0 w 8692"/>
                            <a:gd name="T7" fmla="*/ 0 h 678"/>
                            <a:gd name="T8" fmla="*/ 0 w 8692"/>
                            <a:gd name="T9" fmla="*/ 678 h 678"/>
                          </a:gdLst>
                          <a:ahLst/>
                          <a:cxnLst>
                            <a:cxn ang="0">
                              <a:pos x="T0" y="T1"/>
                            </a:cxn>
                            <a:cxn ang="0">
                              <a:pos x="T2" y="T3"/>
                            </a:cxn>
                            <a:cxn ang="0">
                              <a:pos x="T4" y="T5"/>
                            </a:cxn>
                            <a:cxn ang="0">
                              <a:pos x="T6" y="T7"/>
                            </a:cxn>
                            <a:cxn ang="0">
                              <a:pos x="T8" y="T9"/>
                            </a:cxn>
                          </a:cxnLst>
                          <a:rect l="0" t="0" r="r" b="b"/>
                          <a:pathLst>
                            <a:path w="8692" h="678">
                              <a:moveTo>
                                <a:pt x="0" y="678"/>
                              </a:moveTo>
                              <a:lnTo>
                                <a:pt x="8692" y="678"/>
                              </a:lnTo>
                              <a:lnTo>
                                <a:pt x="8692" y="0"/>
                              </a:lnTo>
                              <a:lnTo>
                                <a:pt x="0" y="0"/>
                              </a:lnTo>
                              <a:lnTo>
                                <a:pt x="0" y="678"/>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C31C62" id="Freeform 202" o:spid="_x0000_s1026" style="position:absolute;margin-left:140.85pt;margin-top:-2.8pt;width:434.6pt;height:33.9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" o:allowincell="f" path="m,678r8692,l8692,,,,,678xe" filled="f" strokecolor="#231f20" strokeweight="1pt">
                <v:path arrowok="t" o:connecttype="custom" o:connectlocs="0,430530;5519420,430530;5519420,0;0,0;0,430530" o:connectangles="0,0,0,0,0"/>
                <w10:wrap anchorx="page"/>
              </v:shape>
            </w:pict>
          </mc:Fallback>
        </mc:AlternateContent>
      </w:r>
      <w:r w:rsidR="00AF2CBE" w:rsidRPr="00E45F1F">
        <w:rPr>
          <w:color w:val="231F20"/>
          <w:sz w:val="22"/>
          <w:szCs w:val="22"/>
        </w:rPr>
        <w:t>Title of study or project</w:t>
      </w:r>
      <w:r w:rsidR="00AF2CBE">
        <w:rPr>
          <w:color w:val="231F20"/>
        </w:rPr>
        <w:t>:</w:t>
      </w:r>
    </w:p>
    <w:p w14:paraId="30B826A9" w14:textId="77777777" w:rsidR="00AF2CBE" w:rsidRDefault="00AF2CBE">
      <w:pPr>
        <w:pStyle w:val="BodyText"/>
        <w:kinsoku w:val="0"/>
        <w:overflowPunct w:val="0"/>
      </w:pPr>
    </w:p>
    <w:p w14:paraId="23AFF8FD" w14:textId="77777777" w:rsidR="00AF2CBE" w:rsidRDefault="00AF2CBE">
      <w:pPr>
        <w:pStyle w:val="BodyText"/>
        <w:kinsoku w:val="0"/>
        <w:overflowPunct w:val="0"/>
        <w:spacing w:before="7"/>
        <w:rPr>
          <w:sz w:val="21"/>
          <w:szCs w:val="21"/>
        </w:rPr>
      </w:pPr>
    </w:p>
    <w:p w14:paraId="30EFC25A" w14:textId="77777777" w:rsidR="00AF2CBE" w:rsidRPr="00E45F1F" w:rsidRDefault="0021059B">
      <w:pPr>
        <w:pStyle w:val="BodyText"/>
        <w:kinsoku w:val="0"/>
        <w:overflowPunct w:val="0"/>
        <w:ind w:left="1312"/>
        <w:rPr>
          <w:color w:val="231F20"/>
          <w:sz w:val="22"/>
          <w:szCs w:val="22"/>
        </w:rPr>
      </w:pPr>
      <w:r w:rsidRPr="00E45F1F">
        <w:rPr>
          <w:noProof/>
          <w:sz w:val="22"/>
          <w:szCs w:val="22"/>
        </w:rPr>
        <mc:AlternateContent>
          <mc:Choice Requires="wps">
            <w:drawing>
              <wp:anchor distT="0" distB="0" distL="114300" distR="114300" simplePos="0" relativeHeight="251694592" behindDoc="0" locked="0" layoutInCell="0" allowOverlap="1" wp14:anchorId="4D2B8D26" wp14:editId="1AD2C88B">
                <wp:simplePos x="0" y="0"/>
                <wp:positionH relativeFrom="page">
                  <wp:posOffset>2466340</wp:posOffset>
                </wp:positionH>
                <wp:positionV relativeFrom="paragraph">
                  <wp:posOffset>-38100</wp:posOffset>
                </wp:positionV>
                <wp:extent cx="4843145" cy="1468755"/>
                <wp:effectExtent l="0" t="0" r="0" b="0"/>
                <wp:wrapNone/>
                <wp:docPr id="2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14687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1EA47661" w14:textId="77777777" w:rsidR="00E6655D" w:rsidRDefault="00E6655D">
                            <w:pPr>
                              <w:pStyle w:val="BodyText"/>
                              <w:kinsoku w:val="0"/>
                              <w:overflowPunct w:val="0"/>
                              <w:rPr>
                                <w:b/>
                                <w:bCs/>
                                <w:sz w:val="22"/>
                                <w:szCs w:val="22"/>
                              </w:rPr>
                            </w:pPr>
                          </w:p>
                          <w:p w14:paraId="265E1998" w14:textId="77777777" w:rsidR="00E6655D" w:rsidRDefault="00E6655D">
                            <w:pPr>
                              <w:pStyle w:val="BodyText"/>
                              <w:kinsoku w:val="0"/>
                              <w:overflowPunct w:val="0"/>
                              <w:rPr>
                                <w:b/>
                                <w:bCs/>
                                <w:sz w:val="22"/>
                                <w:szCs w:val="22"/>
                              </w:rPr>
                            </w:pPr>
                          </w:p>
                          <w:p w14:paraId="03089219" w14:textId="77777777" w:rsidR="00E6655D" w:rsidRDefault="00E6655D">
                            <w:pPr>
                              <w:pStyle w:val="BodyText"/>
                              <w:kinsoku w:val="0"/>
                              <w:overflowPunct w:val="0"/>
                              <w:rPr>
                                <w:b/>
                                <w:bCs/>
                                <w:sz w:val="22"/>
                                <w:szCs w:val="22"/>
                              </w:rPr>
                            </w:pPr>
                          </w:p>
                          <w:p w14:paraId="7AD96D32" w14:textId="77777777" w:rsidR="00E6655D" w:rsidRDefault="00E6655D">
                            <w:pPr>
                              <w:pStyle w:val="BodyText"/>
                              <w:kinsoku w:val="0"/>
                              <w:overflowPunct w:val="0"/>
                              <w:rPr>
                                <w:b/>
                                <w:bCs/>
                                <w:sz w:val="22"/>
                                <w:szCs w:val="22"/>
                              </w:rPr>
                            </w:pPr>
                          </w:p>
                          <w:p w14:paraId="023F0624" w14:textId="77777777" w:rsidR="00E6655D" w:rsidRDefault="00E6655D">
                            <w:pPr>
                              <w:pStyle w:val="BodyText"/>
                              <w:kinsoku w:val="0"/>
                              <w:overflowPunct w:val="0"/>
                              <w:rPr>
                                <w:b/>
                                <w:bCs/>
                                <w:sz w:val="22"/>
                                <w:szCs w:val="22"/>
                              </w:rPr>
                            </w:pPr>
                          </w:p>
                          <w:p w14:paraId="46DB3791" w14:textId="77777777" w:rsidR="00E6655D" w:rsidRDefault="00E6655D">
                            <w:pPr>
                              <w:pStyle w:val="BodyText"/>
                              <w:kinsoku w:val="0"/>
                              <w:overflowPunct w:val="0"/>
                              <w:rPr>
                                <w:b/>
                                <w:bCs/>
                                <w:sz w:val="22"/>
                                <w:szCs w:val="22"/>
                              </w:rPr>
                            </w:pPr>
                          </w:p>
                          <w:p w14:paraId="62EFA120" w14:textId="77777777" w:rsidR="00E6655D" w:rsidRDefault="00E6655D">
                            <w:pPr>
                              <w:pStyle w:val="BodyText"/>
                              <w:kinsoku w:val="0"/>
                              <w:overflowPunct w:val="0"/>
                              <w:rPr>
                                <w:b/>
                                <w:bCs/>
                                <w:sz w:val="22"/>
                                <w:szCs w:val="22"/>
                              </w:rPr>
                            </w:pPr>
                          </w:p>
                          <w:p w14:paraId="1E05253D" w14:textId="77777777" w:rsidR="00E6655D" w:rsidRDefault="00E6655D">
                            <w:pPr>
                              <w:pStyle w:val="BodyText"/>
                              <w:kinsoku w:val="0"/>
                              <w:overflowPunct w:val="0"/>
                              <w:spacing w:before="5"/>
                              <w:rPr>
                                <w:b/>
                                <w:bCs/>
                                <w:sz w:val="19"/>
                                <w:szCs w:val="19"/>
                              </w:rPr>
                            </w:pPr>
                          </w:p>
                          <w:p w14:paraId="46725C1E" w14:textId="77777777" w:rsidR="00E6655D" w:rsidRDefault="00E6655D">
                            <w:pPr>
                              <w:pStyle w:val="BodyText"/>
                              <w:tabs>
                                <w:tab w:val="left" w:pos="3533"/>
                              </w:tabs>
                              <w:kinsoku w:val="0"/>
                              <w:overflowPunct w:val="0"/>
                              <w:ind w:left="109"/>
                              <w:rPr>
                                <w:color w:val="231F20"/>
                              </w:rPr>
                            </w:pPr>
                            <w:r w:rsidRPr="00E45F1F">
                              <w:rPr>
                                <w:color w:val="231F20"/>
                                <w:sz w:val="22"/>
                                <w:szCs w:val="22"/>
                              </w:rPr>
                              <w:t xml:space="preserve">Phone </w:t>
                            </w:r>
                            <w:r w:rsidRPr="00E45F1F">
                              <w:rPr>
                                <w:color w:val="231F20"/>
                                <w:spacing w:val="-4"/>
                                <w:sz w:val="22"/>
                                <w:szCs w:val="22"/>
                              </w:rPr>
                              <w:t>no.:</w:t>
                            </w:r>
                            <w:r>
                              <w:rPr>
                                <w:color w:val="231F20"/>
                                <w:spacing w:val="-4"/>
                              </w:rPr>
                              <w:tab/>
                            </w:r>
                            <w:r w:rsidRPr="00E45F1F">
                              <w:rPr>
                                <w:color w:val="231F20"/>
                                <w:sz w:val="22"/>
                                <w:szCs w:val="22"/>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83" type="#_x0000_t202" style="position:absolute;left:0;text-align:left;margin-left:194.2pt;margin-top:-3pt;width:381.35pt;height:115.6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" o:allowincell="f" filled="f" strokecolor="#231f20" strokeweight="1pt">
                <v:textbox inset="0,0,0,0">
                  <w:txbxContent>
                    <w:p w14:paraId="1EA47661" w14:textId="77777777" w:rsidR="00E6655D" w:rsidRDefault="00E6655D">
                      <w:pPr>
                        <w:pStyle w:val="BodyText"/>
                        <w:kinsoku w:val="0"/>
                        <w:overflowPunct w:val="0"/>
                        <w:rPr>
                          <w:b/>
                          <w:bCs/>
                          <w:sz w:val="22"/>
                          <w:szCs w:val="22"/>
                        </w:rPr>
                      </w:pPr>
                    </w:p>
                    <w:p w14:paraId="265E1998" w14:textId="77777777" w:rsidR="00E6655D" w:rsidRDefault="00E6655D">
                      <w:pPr>
                        <w:pStyle w:val="BodyText"/>
                        <w:kinsoku w:val="0"/>
                        <w:overflowPunct w:val="0"/>
                        <w:rPr>
                          <w:b/>
                          <w:bCs/>
                          <w:sz w:val="22"/>
                          <w:szCs w:val="22"/>
                        </w:rPr>
                      </w:pPr>
                    </w:p>
                    <w:p w14:paraId="03089219" w14:textId="77777777" w:rsidR="00E6655D" w:rsidRDefault="00E6655D">
                      <w:pPr>
                        <w:pStyle w:val="BodyText"/>
                        <w:kinsoku w:val="0"/>
                        <w:overflowPunct w:val="0"/>
                        <w:rPr>
                          <w:b/>
                          <w:bCs/>
                          <w:sz w:val="22"/>
                          <w:szCs w:val="22"/>
                        </w:rPr>
                      </w:pPr>
                    </w:p>
                    <w:p w14:paraId="7AD96D32" w14:textId="77777777" w:rsidR="00E6655D" w:rsidRDefault="00E6655D">
                      <w:pPr>
                        <w:pStyle w:val="BodyText"/>
                        <w:kinsoku w:val="0"/>
                        <w:overflowPunct w:val="0"/>
                        <w:rPr>
                          <w:b/>
                          <w:bCs/>
                          <w:sz w:val="22"/>
                          <w:szCs w:val="22"/>
                        </w:rPr>
                      </w:pPr>
                    </w:p>
                    <w:p w14:paraId="023F0624" w14:textId="77777777" w:rsidR="00E6655D" w:rsidRDefault="00E6655D">
                      <w:pPr>
                        <w:pStyle w:val="BodyText"/>
                        <w:kinsoku w:val="0"/>
                        <w:overflowPunct w:val="0"/>
                        <w:rPr>
                          <w:b/>
                          <w:bCs/>
                          <w:sz w:val="22"/>
                          <w:szCs w:val="22"/>
                        </w:rPr>
                      </w:pPr>
                    </w:p>
                    <w:p w14:paraId="46DB3791" w14:textId="77777777" w:rsidR="00E6655D" w:rsidRDefault="00E6655D">
                      <w:pPr>
                        <w:pStyle w:val="BodyText"/>
                        <w:kinsoku w:val="0"/>
                        <w:overflowPunct w:val="0"/>
                        <w:rPr>
                          <w:b/>
                          <w:bCs/>
                          <w:sz w:val="22"/>
                          <w:szCs w:val="22"/>
                        </w:rPr>
                      </w:pPr>
                    </w:p>
                    <w:p w14:paraId="62EFA120" w14:textId="77777777" w:rsidR="00E6655D" w:rsidRDefault="00E6655D">
                      <w:pPr>
                        <w:pStyle w:val="BodyText"/>
                        <w:kinsoku w:val="0"/>
                        <w:overflowPunct w:val="0"/>
                        <w:rPr>
                          <w:b/>
                          <w:bCs/>
                          <w:sz w:val="22"/>
                          <w:szCs w:val="22"/>
                        </w:rPr>
                      </w:pPr>
                    </w:p>
                    <w:p w14:paraId="1E05253D" w14:textId="77777777" w:rsidR="00E6655D" w:rsidRDefault="00E6655D">
                      <w:pPr>
                        <w:pStyle w:val="BodyText"/>
                        <w:kinsoku w:val="0"/>
                        <w:overflowPunct w:val="0"/>
                        <w:spacing w:before="5"/>
                        <w:rPr>
                          <w:b/>
                          <w:bCs/>
                          <w:sz w:val="19"/>
                          <w:szCs w:val="19"/>
                        </w:rPr>
                      </w:pPr>
                    </w:p>
                    <w:p w14:paraId="46725C1E" w14:textId="77777777" w:rsidR="00E6655D" w:rsidRDefault="00E6655D">
                      <w:pPr>
                        <w:pStyle w:val="BodyText"/>
                        <w:tabs>
                          <w:tab w:val="left" w:pos="3533"/>
                        </w:tabs>
                        <w:kinsoku w:val="0"/>
                        <w:overflowPunct w:val="0"/>
                        <w:ind w:left="109"/>
                        <w:rPr>
                          <w:color w:val="231F20"/>
                        </w:rPr>
                      </w:pPr>
                      <w:r w:rsidRPr="00E45F1F">
                        <w:rPr>
                          <w:color w:val="231F20"/>
                          <w:sz w:val="22"/>
                          <w:szCs w:val="22"/>
                        </w:rPr>
                        <w:t xml:space="preserve">Phone </w:t>
                      </w:r>
                      <w:r w:rsidRPr="00E45F1F">
                        <w:rPr>
                          <w:color w:val="231F20"/>
                          <w:spacing w:val="-4"/>
                          <w:sz w:val="22"/>
                          <w:szCs w:val="22"/>
                        </w:rPr>
                        <w:t>no.:</w:t>
                      </w:r>
                      <w:r>
                        <w:rPr>
                          <w:color w:val="231F20"/>
                          <w:spacing w:val="-4"/>
                        </w:rPr>
                        <w:tab/>
                      </w:r>
                      <w:r w:rsidRPr="00E45F1F">
                        <w:rPr>
                          <w:color w:val="231F20"/>
                          <w:sz w:val="22"/>
                          <w:szCs w:val="22"/>
                        </w:rPr>
                        <w:t>E-mail:</w:t>
                      </w:r>
                    </w:p>
                  </w:txbxContent>
                </v:textbox>
                <w10:wrap anchorx="page"/>
              </v:shape>
            </w:pict>
          </mc:Fallback>
        </mc:AlternateContent>
      </w:r>
      <w:r w:rsidR="00AF2CBE" w:rsidRPr="00E45F1F">
        <w:rPr>
          <w:color w:val="231F20"/>
          <w:sz w:val="22"/>
          <w:szCs w:val="22"/>
        </w:rPr>
        <w:t>Principal Investigator</w:t>
      </w:r>
    </w:p>
    <w:p w14:paraId="78FFB243" w14:textId="77777777" w:rsidR="00AF2CBE" w:rsidRDefault="00AF2CBE">
      <w:pPr>
        <w:pStyle w:val="BodyText"/>
        <w:kinsoku w:val="0"/>
        <w:overflowPunct w:val="0"/>
        <w:spacing w:before="10"/>
        <w:ind w:left="1485"/>
        <w:rPr>
          <w:color w:val="231F20"/>
        </w:rPr>
      </w:pPr>
      <w:r w:rsidRPr="00E45F1F">
        <w:rPr>
          <w:color w:val="231F20"/>
          <w:sz w:val="22"/>
          <w:szCs w:val="22"/>
        </w:rPr>
        <w:t>or Project Director</w:t>
      </w:r>
      <w:r>
        <w:rPr>
          <w:color w:val="231F20"/>
        </w:rPr>
        <w:t>:</w:t>
      </w:r>
    </w:p>
    <w:p w14:paraId="04669DB1" w14:textId="77777777" w:rsidR="00AF2CBE" w:rsidRDefault="00AF2CBE">
      <w:pPr>
        <w:pStyle w:val="BodyText"/>
        <w:kinsoku w:val="0"/>
        <w:overflowPunct w:val="0"/>
        <w:spacing w:before="10"/>
        <w:ind w:left="2613"/>
        <w:rPr>
          <w:color w:val="231F20"/>
        </w:rPr>
      </w:pPr>
      <w:r w:rsidRPr="00E45F1F">
        <w:rPr>
          <w:color w:val="231F20"/>
          <w:sz w:val="22"/>
          <w:szCs w:val="22"/>
        </w:rPr>
        <w:t>Title</w:t>
      </w:r>
      <w:r>
        <w:rPr>
          <w:color w:val="231F20"/>
        </w:rPr>
        <w:t>:</w:t>
      </w:r>
    </w:p>
    <w:p w14:paraId="6FBC51C2" w14:textId="77777777" w:rsidR="00AF2CBE" w:rsidRDefault="00AF2CBE" w:rsidP="00121551">
      <w:pPr>
        <w:pStyle w:val="BodyText"/>
        <w:kinsoku w:val="0"/>
        <w:overflowPunct w:val="0"/>
        <w:spacing w:before="150"/>
        <w:ind w:left="1690" w:right="8017"/>
        <w:rPr>
          <w:color w:val="231F20"/>
        </w:rPr>
      </w:pPr>
      <w:r w:rsidRPr="00E45F1F">
        <w:rPr>
          <w:color w:val="231F20"/>
          <w:sz w:val="22"/>
          <w:szCs w:val="22"/>
        </w:rPr>
        <w:t>Organization</w:t>
      </w:r>
      <w:r>
        <w:rPr>
          <w:color w:val="231F20"/>
        </w:rPr>
        <w:t>:</w:t>
      </w:r>
    </w:p>
    <w:p w14:paraId="2699841A" w14:textId="288747BE" w:rsidR="00AF2CBE" w:rsidRDefault="008046A6">
      <w:pPr>
        <w:pStyle w:val="BodyText"/>
        <w:kinsoku w:val="0"/>
        <w:overflowPunct w:val="0"/>
        <w:spacing w:before="13"/>
        <w:ind w:left="1690" w:right="8058"/>
        <w:rPr>
          <w:color w:val="231F20"/>
          <w:sz w:val="24"/>
          <w:szCs w:val="24"/>
        </w:rPr>
      </w:pPr>
      <w:r w:rsidRPr="00E45F1F">
        <w:rPr>
          <w:color w:val="231F20"/>
          <w:sz w:val="22"/>
          <w:szCs w:val="22"/>
        </w:rPr>
        <w:t>A</w:t>
      </w:r>
      <w:r w:rsidR="00AF2CBE" w:rsidRPr="00E45F1F">
        <w:rPr>
          <w:color w:val="231F20"/>
          <w:sz w:val="22"/>
          <w:szCs w:val="22"/>
        </w:rPr>
        <w:t>ddress</w:t>
      </w:r>
      <w:r w:rsidR="00AF2CBE">
        <w:rPr>
          <w:color w:val="231F20"/>
          <w:sz w:val="24"/>
          <w:szCs w:val="24"/>
        </w:rPr>
        <w:t>:</w:t>
      </w:r>
    </w:p>
    <w:p w14:paraId="6A6DA066" w14:textId="77777777" w:rsidR="00AF2CBE" w:rsidRDefault="00AF2CBE">
      <w:pPr>
        <w:pStyle w:val="BodyText"/>
        <w:kinsoku w:val="0"/>
        <w:overflowPunct w:val="0"/>
      </w:pPr>
    </w:p>
    <w:p w14:paraId="0AAF69C9" w14:textId="77777777" w:rsidR="00AF2CBE" w:rsidRDefault="00AF2CBE">
      <w:pPr>
        <w:pStyle w:val="BodyText"/>
        <w:kinsoku w:val="0"/>
        <w:overflowPunct w:val="0"/>
      </w:pPr>
    </w:p>
    <w:p w14:paraId="0679F9BF" w14:textId="77777777" w:rsidR="00AF2CBE" w:rsidRDefault="00AF2CBE">
      <w:pPr>
        <w:pStyle w:val="BodyText"/>
        <w:kinsoku w:val="0"/>
        <w:overflowPunct w:val="0"/>
      </w:pPr>
    </w:p>
    <w:p w14:paraId="106ED0EF" w14:textId="77777777" w:rsidR="00AF2CBE" w:rsidRDefault="00AF2CBE">
      <w:pPr>
        <w:pStyle w:val="BodyText"/>
        <w:kinsoku w:val="0"/>
        <w:overflowPunct w:val="0"/>
        <w:spacing w:before="5"/>
        <w:rPr>
          <w:sz w:val="22"/>
          <w:szCs w:val="22"/>
        </w:rPr>
      </w:pPr>
    </w:p>
    <w:p w14:paraId="06520B50" w14:textId="61FA34CD" w:rsidR="00AF2CBE" w:rsidRDefault="0021059B">
      <w:pPr>
        <w:pStyle w:val="ListParagraph"/>
        <w:numPr>
          <w:ilvl w:val="0"/>
          <w:numId w:val="6"/>
        </w:numPr>
        <w:tabs>
          <w:tab w:val="left" w:pos="610"/>
        </w:tabs>
        <w:kinsoku w:val="0"/>
        <w:overflowPunct w:val="0"/>
        <w:spacing w:before="91" w:line="249" w:lineRule="auto"/>
        <w:ind w:right="5910"/>
        <w:rPr>
          <w:rFonts w:ascii="Times New Roman" w:hAnsi="Times New Roman" w:cs="Times New Roman"/>
          <w:color w:val="231F20"/>
          <w:sz w:val="20"/>
          <w:szCs w:val="20"/>
        </w:rPr>
      </w:pPr>
      <w:r>
        <w:rPr>
          <w:noProof/>
        </w:rPr>
        <mc:AlternateContent>
          <mc:Choice Requires="wps">
            <w:drawing>
              <wp:anchor distT="0" distB="0" distL="114300" distR="114300" simplePos="0" relativeHeight="251695616" behindDoc="0" locked="0" layoutInCell="0" allowOverlap="1" wp14:anchorId="236438E4" wp14:editId="56E745BD">
                <wp:simplePos x="0" y="0"/>
                <wp:positionH relativeFrom="page">
                  <wp:posOffset>5216525</wp:posOffset>
                </wp:positionH>
                <wp:positionV relativeFrom="paragraph">
                  <wp:posOffset>146685</wp:posOffset>
                </wp:positionV>
                <wp:extent cx="1778635" cy="426720"/>
                <wp:effectExtent l="0" t="0" r="0" b="0"/>
                <wp:wrapNone/>
                <wp:docPr id="2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426720"/>
                        </a:xfrm>
                        <a:custGeom>
                          <a:avLst/>
                          <a:gdLst>
                            <a:gd name="T0" fmla="*/ 0 w 2801"/>
                            <a:gd name="T1" fmla="*/ 671 h 672"/>
                            <a:gd name="T2" fmla="*/ 2800 w 2801"/>
                            <a:gd name="T3" fmla="*/ 671 h 672"/>
                            <a:gd name="T4" fmla="*/ 2800 w 2801"/>
                            <a:gd name="T5" fmla="*/ 0 h 672"/>
                            <a:gd name="T6" fmla="*/ 0 w 2801"/>
                            <a:gd name="T7" fmla="*/ 0 h 672"/>
                            <a:gd name="T8" fmla="*/ 0 w 2801"/>
                            <a:gd name="T9" fmla="*/ 671 h 672"/>
                          </a:gdLst>
                          <a:ahLst/>
                          <a:cxnLst>
                            <a:cxn ang="0">
                              <a:pos x="T0" y="T1"/>
                            </a:cxn>
                            <a:cxn ang="0">
                              <a:pos x="T2" y="T3"/>
                            </a:cxn>
                            <a:cxn ang="0">
                              <a:pos x="T4" y="T5"/>
                            </a:cxn>
                            <a:cxn ang="0">
                              <a:pos x="T6" y="T7"/>
                            </a:cxn>
                            <a:cxn ang="0">
                              <a:pos x="T8" y="T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EB04FB" id="Freeform 204" o:spid="_x0000_s1026" style="position:absolute;margin-left:410.75pt;margin-top:11.55pt;width:140.05pt;height:33.6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" o:allowincell="f" path="m,671r2800,l2800,,,,,671xe" filled="f" strokecolor="#231f20" strokeweight="1pt">
                <v:path arrowok="t" o:connecttype="custom" o:connectlocs="0,426085;1778000,426085;1778000,0;0,0;0,426085" o:connectangles="0,0,0,0,0"/>
                <w10:wrap anchorx="page"/>
              </v:shape>
            </w:pict>
          </mc:Fallback>
        </mc:AlternateContent>
      </w:r>
      <w:r w:rsidR="00AF2CBE">
        <w:rPr>
          <w:rFonts w:ascii="Times New Roman" w:hAnsi="Times New Roman" w:cs="Times New Roman"/>
          <w:color w:val="231F20"/>
          <w:sz w:val="20"/>
          <w:szCs w:val="20"/>
        </w:rPr>
        <w:t>As the Data Custodian for the above</w:t>
      </w:r>
      <w:r w:rsidR="008046A6">
        <w:rPr>
          <w:rFonts w:ascii="Times New Roman" w:hAnsi="Times New Roman" w:cs="Times New Roman"/>
          <w:color w:val="231F20"/>
          <w:sz w:val="20"/>
          <w:szCs w:val="20"/>
        </w:rPr>
        <w:t>-</w:t>
      </w:r>
      <w:r w:rsidR="00AF2CBE">
        <w:rPr>
          <w:rFonts w:ascii="Times New Roman" w:hAnsi="Times New Roman" w:cs="Times New Roman"/>
          <w:color w:val="231F20"/>
          <w:sz w:val="20"/>
          <w:szCs w:val="20"/>
        </w:rPr>
        <w:t>listed study</w:t>
      </w:r>
      <w:r w:rsidR="008046A6">
        <w:rPr>
          <w:rFonts w:ascii="Times New Roman" w:hAnsi="Times New Roman" w:cs="Times New Roman"/>
          <w:color w:val="231F20"/>
          <w:sz w:val="20"/>
          <w:szCs w:val="20"/>
        </w:rPr>
        <w:t xml:space="preserve"> or </w:t>
      </w:r>
      <w:r w:rsidR="00AF2CBE">
        <w:rPr>
          <w:rFonts w:ascii="Times New Roman" w:hAnsi="Times New Roman" w:cs="Times New Roman"/>
          <w:color w:val="231F20"/>
          <w:sz w:val="20"/>
          <w:szCs w:val="20"/>
        </w:rPr>
        <w:t xml:space="preserve">project, I </w:t>
      </w:r>
      <w:r w:rsidR="00AF2CBE">
        <w:rPr>
          <w:rFonts w:ascii="Times New Roman" w:hAnsi="Times New Roman" w:cs="Times New Roman"/>
          <w:color w:val="231F20"/>
          <w:spacing w:val="1"/>
          <w:sz w:val="20"/>
          <w:szCs w:val="20"/>
        </w:rPr>
        <w:t xml:space="preserve">affirm </w:t>
      </w:r>
      <w:r w:rsidR="00AF2CBE">
        <w:rPr>
          <w:rFonts w:ascii="Times New Roman" w:hAnsi="Times New Roman" w:cs="Times New Roman"/>
          <w:color w:val="231F20"/>
          <w:sz w:val="20"/>
          <w:szCs w:val="20"/>
        </w:rPr>
        <w:t>that all electronic and paper files containing identifiable NDI data have been destroyed on:</w:t>
      </w:r>
    </w:p>
    <w:p w14:paraId="1488AF2B" w14:textId="6D282CF0" w:rsidR="00AF2CBE" w:rsidRDefault="00AF2CBE">
      <w:pPr>
        <w:pStyle w:val="BodyText"/>
        <w:kinsoku w:val="0"/>
        <w:overflowPunct w:val="0"/>
        <w:spacing w:before="3"/>
        <w:ind w:left="610"/>
        <w:rPr>
          <w:color w:val="231F20"/>
        </w:rPr>
      </w:pPr>
      <w:r>
        <w:rPr>
          <w:color w:val="231F20"/>
        </w:rPr>
        <w:t>(If not destroyed, put NA and answer items 3–5 below.)</w:t>
      </w:r>
    </w:p>
    <w:p w14:paraId="5AB4B373" w14:textId="77777777" w:rsidR="00AF2CBE" w:rsidRDefault="0021059B">
      <w:pPr>
        <w:pStyle w:val="ListParagraph"/>
        <w:numPr>
          <w:ilvl w:val="0"/>
          <w:numId w:val="6"/>
        </w:numPr>
        <w:tabs>
          <w:tab w:val="left" w:pos="610"/>
        </w:tabs>
        <w:kinsoku w:val="0"/>
        <w:overflowPunct w:val="0"/>
        <w:spacing w:before="154"/>
        <w:rPr>
          <w:rFonts w:ascii="Times New Roman" w:hAnsi="Times New Roman" w:cs="Times New Roman"/>
          <w:color w:val="231F20"/>
          <w:sz w:val="20"/>
          <w:szCs w:val="20"/>
        </w:rPr>
      </w:pPr>
      <w:r>
        <w:rPr>
          <w:noProof/>
        </w:rPr>
        <mc:AlternateContent>
          <mc:Choice Requires="wps">
            <w:drawing>
              <wp:anchor distT="0" distB="0" distL="114300" distR="114300" simplePos="0" relativeHeight="251696640" behindDoc="0" locked="0" layoutInCell="0" allowOverlap="1" wp14:anchorId="016B455F" wp14:editId="0B50FB99">
                <wp:simplePos x="0" y="0"/>
                <wp:positionH relativeFrom="page">
                  <wp:posOffset>5216525</wp:posOffset>
                </wp:positionH>
                <wp:positionV relativeFrom="paragraph">
                  <wp:posOffset>107950</wp:posOffset>
                </wp:positionV>
                <wp:extent cx="1778635" cy="426720"/>
                <wp:effectExtent l="0" t="0" r="0" b="0"/>
                <wp:wrapNone/>
                <wp:docPr id="19"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426720"/>
                        </a:xfrm>
                        <a:custGeom>
                          <a:avLst/>
                          <a:gdLst>
                            <a:gd name="T0" fmla="*/ 0 w 2801"/>
                            <a:gd name="T1" fmla="*/ 671 h 672"/>
                            <a:gd name="T2" fmla="*/ 2800 w 2801"/>
                            <a:gd name="T3" fmla="*/ 671 h 672"/>
                            <a:gd name="T4" fmla="*/ 2800 w 2801"/>
                            <a:gd name="T5" fmla="*/ 0 h 672"/>
                            <a:gd name="T6" fmla="*/ 0 w 2801"/>
                            <a:gd name="T7" fmla="*/ 0 h 672"/>
                            <a:gd name="T8" fmla="*/ 0 w 2801"/>
                            <a:gd name="T9" fmla="*/ 671 h 672"/>
                          </a:gdLst>
                          <a:ahLst/>
                          <a:cxnLst>
                            <a:cxn ang="0">
                              <a:pos x="T0" y="T1"/>
                            </a:cxn>
                            <a:cxn ang="0">
                              <a:pos x="T2" y="T3"/>
                            </a:cxn>
                            <a:cxn ang="0">
                              <a:pos x="T4" y="T5"/>
                            </a:cxn>
                            <a:cxn ang="0">
                              <a:pos x="T6" y="T7"/>
                            </a:cxn>
                            <a:cxn ang="0">
                              <a:pos x="T8" y="T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45BD41" id="Freeform 205" o:spid="_x0000_s1026" style="position:absolute;margin-left:410.75pt;margin-top:8.5pt;width:140.05pt;height:33.6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" o:allowincell="f" path="m,671r2800,l2800,,,,,671xe" filled="f" strokecolor="#231f20" strokeweight="1pt">
                <v:path arrowok="t" o:connecttype="custom" o:connectlocs="0,426085;1778000,426085;1778000,0;0,0;0,426085" o:connectangles="0,0,0,0,0"/>
                <w10:wrap anchorx="page"/>
              </v:shape>
            </w:pict>
          </mc:Fallback>
        </mc:AlternateContent>
      </w:r>
      <w:r w:rsidR="00AF2CBE">
        <w:rPr>
          <w:rFonts w:ascii="Times New Roman" w:hAnsi="Times New Roman" w:cs="Times New Roman"/>
          <w:color w:val="231F20"/>
          <w:sz w:val="20"/>
          <w:szCs w:val="20"/>
        </w:rPr>
        <w:t xml:space="preserve">I also </w:t>
      </w:r>
      <w:r w:rsidR="00AF2CBE">
        <w:rPr>
          <w:rFonts w:ascii="Times New Roman" w:hAnsi="Times New Roman" w:cs="Times New Roman"/>
          <w:color w:val="231F20"/>
          <w:spacing w:val="1"/>
          <w:sz w:val="20"/>
          <w:szCs w:val="20"/>
        </w:rPr>
        <w:t xml:space="preserve">affirm </w:t>
      </w:r>
      <w:r w:rsidR="00AF2CBE">
        <w:rPr>
          <w:rFonts w:ascii="Times New Roman" w:hAnsi="Times New Roman" w:cs="Times New Roman"/>
          <w:color w:val="231F20"/>
          <w:sz w:val="20"/>
          <w:szCs w:val="20"/>
        </w:rPr>
        <w:t>that all derivative and back-up copies</w:t>
      </w:r>
      <w:r w:rsidR="00AF2CBE">
        <w:rPr>
          <w:rFonts w:ascii="Times New Roman" w:hAnsi="Times New Roman" w:cs="Times New Roman"/>
          <w:color w:val="231F20"/>
          <w:spacing w:val="-4"/>
          <w:sz w:val="20"/>
          <w:szCs w:val="20"/>
        </w:rPr>
        <w:t xml:space="preserve"> </w:t>
      </w:r>
      <w:r w:rsidR="00AF2CBE">
        <w:rPr>
          <w:rFonts w:ascii="Times New Roman" w:hAnsi="Times New Roman" w:cs="Times New Roman"/>
          <w:color w:val="231F20"/>
          <w:sz w:val="20"/>
          <w:szCs w:val="20"/>
        </w:rPr>
        <w:t>have</w:t>
      </w:r>
    </w:p>
    <w:p w14:paraId="615530C5" w14:textId="77777777" w:rsidR="00AF2CBE" w:rsidRDefault="00AF2CBE">
      <w:pPr>
        <w:pStyle w:val="BodyText"/>
        <w:kinsoku w:val="0"/>
        <w:overflowPunct w:val="0"/>
        <w:spacing w:before="10"/>
        <w:ind w:left="610"/>
        <w:rPr>
          <w:color w:val="231F20"/>
        </w:rPr>
      </w:pPr>
      <w:r>
        <w:rPr>
          <w:color w:val="231F20"/>
        </w:rPr>
        <w:t>been destroyed on:</w:t>
      </w:r>
    </w:p>
    <w:p w14:paraId="1C3CE849" w14:textId="30CC2545" w:rsidR="00AF2CBE" w:rsidRDefault="00AF2CBE">
      <w:pPr>
        <w:pStyle w:val="BodyText"/>
        <w:kinsoku w:val="0"/>
        <w:overflowPunct w:val="0"/>
        <w:spacing w:before="10"/>
        <w:ind w:left="610"/>
        <w:rPr>
          <w:color w:val="231F20"/>
        </w:rPr>
      </w:pPr>
      <w:r>
        <w:rPr>
          <w:color w:val="231F20"/>
        </w:rPr>
        <w:t>(If not destroyed yet, put NA and answer items 3–5 below.)</w:t>
      </w:r>
    </w:p>
    <w:p w14:paraId="67A7EF84" w14:textId="470ED322" w:rsidR="00AF2CBE" w:rsidRDefault="0021059B">
      <w:pPr>
        <w:pStyle w:val="ListParagraph"/>
        <w:numPr>
          <w:ilvl w:val="0"/>
          <w:numId w:val="6"/>
        </w:numPr>
        <w:tabs>
          <w:tab w:val="left" w:pos="610"/>
        </w:tabs>
        <w:kinsoku w:val="0"/>
        <w:overflowPunct w:val="0"/>
        <w:spacing w:before="154" w:line="249" w:lineRule="auto"/>
        <w:ind w:right="5152"/>
        <w:jc w:val="both"/>
        <w:rPr>
          <w:rFonts w:ascii="Times New Roman" w:hAnsi="Times New Roman" w:cs="Times New Roman"/>
          <w:color w:val="231F20"/>
          <w:sz w:val="20"/>
          <w:szCs w:val="20"/>
        </w:rPr>
      </w:pPr>
      <w:r>
        <w:rPr>
          <w:noProof/>
        </w:rPr>
        <mc:AlternateContent>
          <mc:Choice Requires="wps">
            <w:drawing>
              <wp:anchor distT="0" distB="0" distL="114300" distR="114300" simplePos="0" relativeHeight="251697664" behindDoc="0" locked="0" layoutInCell="0" allowOverlap="1" wp14:anchorId="3CD0C4E5" wp14:editId="301E5FE5">
                <wp:simplePos x="0" y="0"/>
                <wp:positionH relativeFrom="page">
                  <wp:posOffset>5216525</wp:posOffset>
                </wp:positionH>
                <wp:positionV relativeFrom="paragraph">
                  <wp:posOffset>120650</wp:posOffset>
                </wp:positionV>
                <wp:extent cx="1778635" cy="426720"/>
                <wp:effectExtent l="0" t="0" r="0" b="0"/>
                <wp:wrapNone/>
                <wp:docPr id="18"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426720"/>
                        </a:xfrm>
                        <a:custGeom>
                          <a:avLst/>
                          <a:gdLst>
                            <a:gd name="T0" fmla="*/ 0 w 2801"/>
                            <a:gd name="T1" fmla="*/ 671 h 672"/>
                            <a:gd name="T2" fmla="*/ 2800 w 2801"/>
                            <a:gd name="T3" fmla="*/ 671 h 672"/>
                            <a:gd name="T4" fmla="*/ 2800 w 2801"/>
                            <a:gd name="T5" fmla="*/ 0 h 672"/>
                            <a:gd name="T6" fmla="*/ 0 w 2801"/>
                            <a:gd name="T7" fmla="*/ 0 h 672"/>
                            <a:gd name="T8" fmla="*/ 0 w 2801"/>
                            <a:gd name="T9" fmla="*/ 671 h 672"/>
                          </a:gdLst>
                          <a:ahLst/>
                          <a:cxnLst>
                            <a:cxn ang="0">
                              <a:pos x="T0" y="T1"/>
                            </a:cxn>
                            <a:cxn ang="0">
                              <a:pos x="T2" y="T3"/>
                            </a:cxn>
                            <a:cxn ang="0">
                              <a:pos x="T4" y="T5"/>
                            </a:cxn>
                            <a:cxn ang="0">
                              <a:pos x="T6" y="T7"/>
                            </a:cxn>
                            <a:cxn ang="0">
                              <a:pos x="T8" y="T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B23DAE" id="Freeform 206" o:spid="_x0000_s1026" style="position:absolute;margin-left:410.75pt;margin-top:9.5pt;width:140.05pt;height:33.6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" o:allowincell="f" path="m,671r2800,l2800,,,,,671xe" filled="f" strokecolor="#231f20" strokeweight="1pt">
                <v:path arrowok="t" o:connecttype="custom" o:connectlocs="0,426085;1778000,426085;1778000,0;0,0;0,426085" o:connectangles="0,0,0,0,0"/>
                <w10:wrap anchorx="page"/>
              </v:shape>
            </w:pict>
          </mc:Fallback>
        </mc:AlternateContent>
      </w:r>
      <w:r w:rsidR="00AF2CBE">
        <w:rPr>
          <w:rFonts w:ascii="Times New Roman" w:hAnsi="Times New Roman" w:cs="Times New Roman"/>
          <w:color w:val="231F20"/>
          <w:sz w:val="20"/>
          <w:szCs w:val="20"/>
        </w:rPr>
        <w:t>When will the identifiable death record information be destroyed? (</w:t>
      </w:r>
      <w:r w:rsidR="008046A6">
        <w:rPr>
          <w:rFonts w:ascii="Times New Roman" w:hAnsi="Times New Roman" w:cs="Times New Roman"/>
          <w:color w:val="231F20"/>
          <w:sz w:val="20"/>
          <w:szCs w:val="20"/>
        </w:rPr>
        <w:t xml:space="preserve">Enter </w:t>
      </w:r>
      <w:r w:rsidR="00AF2CBE">
        <w:rPr>
          <w:rFonts w:ascii="Times New Roman" w:hAnsi="Times New Roman" w:cs="Times New Roman"/>
          <w:color w:val="231F20"/>
          <w:sz w:val="20"/>
          <w:szCs w:val="20"/>
        </w:rPr>
        <w:t>UNKNOWN if this is an open-ended or ongoing study that has no specific disposition plan at this</w:t>
      </w:r>
      <w:r w:rsidR="00AF2CBE">
        <w:rPr>
          <w:rFonts w:ascii="Times New Roman" w:hAnsi="Times New Roman" w:cs="Times New Roman"/>
          <w:color w:val="231F20"/>
          <w:spacing w:val="-2"/>
          <w:sz w:val="20"/>
          <w:szCs w:val="20"/>
        </w:rPr>
        <w:t xml:space="preserve"> </w:t>
      </w:r>
      <w:r w:rsidR="00AF2CBE">
        <w:rPr>
          <w:rFonts w:ascii="Times New Roman" w:hAnsi="Times New Roman" w:cs="Times New Roman"/>
          <w:color w:val="231F20"/>
          <w:sz w:val="20"/>
          <w:szCs w:val="20"/>
        </w:rPr>
        <w:t>time.)</w:t>
      </w:r>
    </w:p>
    <w:p w14:paraId="309C813B" w14:textId="6013434B" w:rsidR="00AF2CBE" w:rsidRDefault="0021059B">
      <w:pPr>
        <w:pStyle w:val="ListParagraph"/>
        <w:numPr>
          <w:ilvl w:val="0"/>
          <w:numId w:val="6"/>
        </w:numPr>
        <w:tabs>
          <w:tab w:val="left" w:pos="610"/>
        </w:tabs>
        <w:kinsoku w:val="0"/>
        <w:overflowPunct w:val="0"/>
        <w:spacing w:before="146" w:line="249" w:lineRule="auto"/>
        <w:ind w:right="202"/>
        <w:jc w:val="both"/>
        <w:rPr>
          <w:rFonts w:ascii="Times New Roman" w:hAnsi="Times New Roman" w:cs="Times New Roman"/>
          <w:color w:val="231F20"/>
          <w:sz w:val="20"/>
          <w:szCs w:val="20"/>
        </w:rPr>
      </w:pPr>
      <w:r>
        <w:rPr>
          <w:noProof/>
        </w:rPr>
        <mc:AlternateContent>
          <mc:Choice Requires="wps">
            <w:drawing>
              <wp:anchor distT="0" distB="0" distL="0" distR="0" simplePos="0" relativeHeight="251698688" behindDoc="0" locked="0" layoutInCell="0" allowOverlap="1" wp14:anchorId="18519622" wp14:editId="0CF943D6">
                <wp:simplePos x="0" y="0"/>
                <wp:positionH relativeFrom="page">
                  <wp:posOffset>454660</wp:posOffset>
                </wp:positionH>
                <wp:positionV relativeFrom="paragraph">
                  <wp:posOffset>617855</wp:posOffset>
                </wp:positionV>
                <wp:extent cx="6863080" cy="1009650"/>
                <wp:effectExtent l="0" t="0" r="0" b="0"/>
                <wp:wrapTopAndBottom/>
                <wp:docPr id="1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3080" cy="1009650"/>
                        </a:xfrm>
                        <a:custGeom>
                          <a:avLst/>
                          <a:gdLst>
                            <a:gd name="T0" fmla="*/ 0 w 10808"/>
                            <a:gd name="T1" fmla="*/ 1589 h 1590"/>
                            <a:gd name="T2" fmla="*/ 10807 w 10808"/>
                            <a:gd name="T3" fmla="*/ 1589 h 1590"/>
                            <a:gd name="T4" fmla="*/ 10807 w 10808"/>
                            <a:gd name="T5" fmla="*/ 0 h 1590"/>
                            <a:gd name="T6" fmla="*/ 0 w 10808"/>
                            <a:gd name="T7" fmla="*/ 0 h 1590"/>
                            <a:gd name="T8" fmla="*/ 0 w 10808"/>
                            <a:gd name="T9" fmla="*/ 1589 h 1590"/>
                          </a:gdLst>
                          <a:ahLst/>
                          <a:cxnLst>
                            <a:cxn ang="0">
                              <a:pos x="T0" y="T1"/>
                            </a:cxn>
                            <a:cxn ang="0">
                              <a:pos x="T2" y="T3"/>
                            </a:cxn>
                            <a:cxn ang="0">
                              <a:pos x="T4" y="T5"/>
                            </a:cxn>
                            <a:cxn ang="0">
                              <a:pos x="T6" y="T7"/>
                            </a:cxn>
                            <a:cxn ang="0">
                              <a:pos x="T8" y="T9"/>
                            </a:cxn>
                          </a:cxnLst>
                          <a:rect l="0" t="0" r="r" b="b"/>
                          <a:pathLst>
                            <a:path w="10808" h="1590">
                              <a:moveTo>
                                <a:pt x="0" y="1589"/>
                              </a:moveTo>
                              <a:lnTo>
                                <a:pt x="10807" y="1589"/>
                              </a:lnTo>
                              <a:lnTo>
                                <a:pt x="10807" y="0"/>
                              </a:lnTo>
                              <a:lnTo>
                                <a:pt x="0" y="0"/>
                              </a:lnTo>
                              <a:lnTo>
                                <a:pt x="0" y="158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B2A0DD" id="Freeform 207" o:spid="_x0000_s1026" style="position:absolute;margin-left:35.8pt;margin-top:48.65pt;width:540.4pt;height:79.5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" o:allowincell="f" path="m,1589r10807,l10807,,,,,1589xe" filled="f" strokecolor="#231f20" strokeweight="1pt">
                <v:path arrowok="t" o:connecttype="custom" o:connectlocs="0,1009015;6862445,1009015;6862445,0;0,0;0,1009015" o:connectangles="0,0,0,0,0"/>
                <w10:wrap type="topAndBottom" anchorx="page"/>
              </v:shape>
            </w:pict>
          </mc:Fallback>
        </mc:AlternateContent>
      </w:r>
      <w:r w:rsidR="00AF2CBE">
        <w:rPr>
          <w:rFonts w:ascii="Times New Roman" w:hAnsi="Times New Roman" w:cs="Times New Roman"/>
          <w:color w:val="231F20"/>
          <w:sz w:val="20"/>
          <w:szCs w:val="20"/>
        </w:rPr>
        <w:t xml:space="preserve">If the answer to item 3 is: </w:t>
      </w:r>
      <w:r w:rsidR="00AF2CBE">
        <w:rPr>
          <w:rFonts w:ascii="Times New Roman" w:hAnsi="Times New Roman" w:cs="Times New Roman"/>
          <w:color w:val="231F20"/>
          <w:spacing w:val="-9"/>
          <w:sz w:val="20"/>
          <w:szCs w:val="20"/>
        </w:rPr>
        <w:t xml:space="preserve">(1) </w:t>
      </w:r>
      <w:r w:rsidR="00AF2CBE">
        <w:rPr>
          <w:rFonts w:ascii="Times New Roman" w:hAnsi="Times New Roman" w:cs="Times New Roman"/>
          <w:color w:val="231F20"/>
          <w:spacing w:val="1"/>
          <w:sz w:val="20"/>
          <w:szCs w:val="20"/>
        </w:rPr>
        <w:t xml:space="preserve">unknown, </w:t>
      </w:r>
      <w:r w:rsidR="00AF2CBE">
        <w:rPr>
          <w:rFonts w:ascii="Times New Roman" w:hAnsi="Times New Roman" w:cs="Times New Roman"/>
          <w:color w:val="231F20"/>
          <w:spacing w:val="-6"/>
          <w:sz w:val="20"/>
          <w:szCs w:val="20"/>
        </w:rPr>
        <w:t xml:space="preserve">(2) </w:t>
      </w:r>
      <w:r w:rsidR="00AF2CBE">
        <w:rPr>
          <w:rFonts w:ascii="Times New Roman" w:hAnsi="Times New Roman" w:cs="Times New Roman"/>
          <w:color w:val="231F20"/>
          <w:sz w:val="20"/>
          <w:szCs w:val="20"/>
        </w:rPr>
        <w:t xml:space="preserve">more than 5 years after you submitted your NDI </w:t>
      </w:r>
      <w:r w:rsidR="008046A6">
        <w:rPr>
          <w:rFonts w:ascii="Times New Roman" w:hAnsi="Times New Roman" w:cs="Times New Roman"/>
          <w:color w:val="231F20"/>
          <w:sz w:val="20"/>
          <w:szCs w:val="20"/>
        </w:rPr>
        <w:t>a</w:t>
      </w:r>
      <w:r w:rsidR="00AF2CBE">
        <w:rPr>
          <w:rFonts w:ascii="Times New Roman" w:hAnsi="Times New Roman" w:cs="Times New Roman"/>
          <w:color w:val="231F20"/>
          <w:sz w:val="20"/>
          <w:szCs w:val="20"/>
        </w:rPr>
        <w:t xml:space="preserve">pplication, or </w:t>
      </w:r>
      <w:r w:rsidR="00AF2CBE">
        <w:rPr>
          <w:rFonts w:ascii="Times New Roman" w:hAnsi="Times New Roman" w:cs="Times New Roman"/>
          <w:color w:val="231F20"/>
          <w:spacing w:val="-6"/>
          <w:sz w:val="20"/>
          <w:szCs w:val="20"/>
        </w:rPr>
        <w:t xml:space="preserve">(3) </w:t>
      </w:r>
      <w:r w:rsidR="00AF2CBE">
        <w:rPr>
          <w:rFonts w:ascii="Times New Roman" w:hAnsi="Times New Roman" w:cs="Times New Roman"/>
          <w:color w:val="231F20"/>
          <w:sz w:val="20"/>
          <w:szCs w:val="20"/>
        </w:rPr>
        <w:t xml:space="preserve">more than 5 years after you last requested an extension for the retention </w:t>
      </w:r>
      <w:r w:rsidR="00AF2CBE">
        <w:rPr>
          <w:rFonts w:ascii="Times New Roman" w:hAnsi="Times New Roman" w:cs="Times New Roman"/>
          <w:color w:val="231F20"/>
          <w:spacing w:val="-3"/>
          <w:sz w:val="20"/>
          <w:szCs w:val="20"/>
        </w:rPr>
        <w:t xml:space="preserve">of </w:t>
      </w:r>
      <w:r w:rsidR="00AF2CBE">
        <w:rPr>
          <w:rFonts w:ascii="Times New Roman" w:hAnsi="Times New Roman" w:cs="Times New Roman"/>
          <w:color w:val="231F20"/>
          <w:sz w:val="20"/>
          <w:szCs w:val="20"/>
        </w:rPr>
        <w:t>your data, please provide a strong justification for why the data need to be retained beyond the 5-year period.</w:t>
      </w:r>
    </w:p>
    <w:p w14:paraId="7F168BF2" w14:textId="77777777" w:rsidR="00AF2CBE" w:rsidRDefault="00AF2CBE">
      <w:pPr>
        <w:pStyle w:val="BodyText"/>
        <w:kinsoku w:val="0"/>
        <w:overflowPunct w:val="0"/>
        <w:spacing w:before="4"/>
        <w:rPr>
          <w:sz w:val="8"/>
          <w:szCs w:val="8"/>
        </w:rPr>
      </w:pPr>
    </w:p>
    <w:tbl>
      <w:tblPr>
        <w:tblW w:w="0" w:type="auto"/>
        <w:tblInd w:w="117" w:type="dxa"/>
        <w:tblLayout w:type="fixed"/>
        <w:tblCellMar>
          <w:left w:w="0" w:type="dxa"/>
          <w:right w:w="0" w:type="dxa"/>
        </w:tblCellMar>
        <w:tblLook w:val="0000" w:firstRow="0" w:lastRow="0" w:firstColumn="0" w:lastColumn="0" w:noHBand="0" w:noVBand="0"/>
      </w:tblPr>
      <w:tblGrid>
        <w:gridCol w:w="6210"/>
        <w:gridCol w:w="1259"/>
        <w:gridCol w:w="1087"/>
        <w:gridCol w:w="360"/>
        <w:gridCol w:w="70"/>
        <w:gridCol w:w="1284"/>
      </w:tblGrid>
      <w:tr w:rsidR="00AF2CBE" w14:paraId="0C5BCCDB" w14:textId="77777777">
        <w:trPr>
          <w:trHeight w:val="882"/>
        </w:trPr>
        <w:tc>
          <w:tcPr>
            <w:tcW w:w="6210" w:type="dxa"/>
            <w:tcBorders>
              <w:top w:val="none" w:sz="6" w:space="0" w:color="auto"/>
              <w:left w:val="none" w:sz="6" w:space="0" w:color="auto"/>
              <w:bottom w:val="none" w:sz="6" w:space="0" w:color="auto"/>
              <w:right w:val="none" w:sz="6" w:space="0" w:color="auto"/>
            </w:tcBorders>
          </w:tcPr>
          <w:p w14:paraId="1F03C91D" w14:textId="77777777" w:rsidR="00AF2CBE" w:rsidRDefault="00AF2CBE">
            <w:pPr>
              <w:pStyle w:val="TableParagraph"/>
              <w:kinsoku w:val="0"/>
              <w:overflowPunct w:val="0"/>
              <w:spacing w:line="249" w:lineRule="auto"/>
              <w:ind w:left="493" w:right="406" w:hanging="450"/>
              <w:jc w:val="both"/>
              <w:rPr>
                <w:color w:val="231F20"/>
                <w:sz w:val="20"/>
                <w:szCs w:val="20"/>
              </w:rPr>
            </w:pPr>
            <w:r>
              <w:rPr>
                <w:color w:val="231F20"/>
                <w:spacing w:val="-4"/>
                <w:sz w:val="20"/>
                <w:szCs w:val="20"/>
              </w:rPr>
              <w:t xml:space="preserve">5. </w:t>
            </w:r>
            <w:r>
              <w:rPr>
                <w:color w:val="231F20"/>
                <w:spacing w:val="41"/>
                <w:sz w:val="20"/>
                <w:szCs w:val="20"/>
              </w:rPr>
              <w:t xml:space="preserve"> </w:t>
            </w:r>
            <w:r>
              <w:rPr>
                <w:color w:val="231F20"/>
                <w:sz w:val="20"/>
                <w:szCs w:val="20"/>
              </w:rPr>
              <w:t xml:space="preserve">If it has been more than 5 years since your initial NDI application </w:t>
            </w:r>
            <w:r>
              <w:rPr>
                <w:color w:val="231F20"/>
                <w:spacing w:val="-4"/>
                <w:sz w:val="20"/>
                <w:szCs w:val="20"/>
              </w:rPr>
              <w:t xml:space="preserve">(or </w:t>
            </w:r>
            <w:r>
              <w:rPr>
                <w:color w:val="231F20"/>
                <w:sz w:val="20"/>
                <w:szCs w:val="20"/>
              </w:rPr>
              <w:t xml:space="preserve">since your last request for an extension), are you requesting an extension for the retention </w:t>
            </w:r>
            <w:r>
              <w:rPr>
                <w:color w:val="231F20"/>
                <w:spacing w:val="-3"/>
                <w:sz w:val="20"/>
                <w:szCs w:val="20"/>
              </w:rPr>
              <w:t xml:space="preserve">of </w:t>
            </w:r>
            <w:r>
              <w:rPr>
                <w:color w:val="231F20"/>
                <w:sz w:val="20"/>
                <w:szCs w:val="20"/>
              </w:rPr>
              <w:t>identifiable NDI</w:t>
            </w:r>
            <w:r>
              <w:rPr>
                <w:color w:val="231F20"/>
                <w:spacing w:val="1"/>
                <w:sz w:val="20"/>
                <w:szCs w:val="20"/>
              </w:rPr>
              <w:t xml:space="preserve"> </w:t>
            </w:r>
            <w:r>
              <w:rPr>
                <w:color w:val="231F20"/>
                <w:sz w:val="20"/>
                <w:szCs w:val="20"/>
              </w:rPr>
              <w:t>data?</w:t>
            </w:r>
          </w:p>
        </w:tc>
        <w:tc>
          <w:tcPr>
            <w:tcW w:w="1259" w:type="dxa"/>
            <w:tcBorders>
              <w:top w:val="none" w:sz="6" w:space="0" w:color="auto"/>
              <w:left w:val="none" w:sz="6" w:space="0" w:color="auto"/>
              <w:bottom w:val="none" w:sz="6" w:space="0" w:color="auto"/>
              <w:right w:val="none" w:sz="6" w:space="0" w:color="auto"/>
            </w:tcBorders>
          </w:tcPr>
          <w:p w14:paraId="6F471D4C" w14:textId="77777777" w:rsidR="00AF2CBE" w:rsidRDefault="00AF2CBE">
            <w:pPr>
              <w:pStyle w:val="TableParagraph"/>
              <w:kinsoku w:val="0"/>
              <w:overflowPunct w:val="0"/>
              <w:rPr>
                <w:sz w:val="20"/>
                <w:szCs w:val="20"/>
              </w:rPr>
            </w:pPr>
          </w:p>
        </w:tc>
        <w:tc>
          <w:tcPr>
            <w:tcW w:w="1087" w:type="dxa"/>
            <w:tcBorders>
              <w:top w:val="none" w:sz="6" w:space="0" w:color="auto"/>
              <w:left w:val="none" w:sz="6" w:space="0" w:color="auto"/>
              <w:bottom w:val="none" w:sz="6" w:space="0" w:color="auto"/>
              <w:right w:val="none" w:sz="6" w:space="0" w:color="auto"/>
            </w:tcBorders>
          </w:tcPr>
          <w:p w14:paraId="163BDC8E" w14:textId="77777777" w:rsidR="00AF2CBE" w:rsidRDefault="00AF2CBE">
            <w:pPr>
              <w:pStyle w:val="TableParagraph"/>
              <w:kinsoku w:val="0"/>
              <w:overflowPunct w:val="0"/>
              <w:spacing w:before="3"/>
              <w:rPr>
                <w:sz w:val="20"/>
                <w:szCs w:val="20"/>
              </w:rPr>
            </w:pPr>
          </w:p>
          <w:p w14:paraId="1188F573" w14:textId="77777777" w:rsidR="00AF2CBE" w:rsidRDefault="00AF2CBE">
            <w:pPr>
              <w:pStyle w:val="TableParagraph"/>
              <w:kinsoku w:val="0"/>
              <w:overflowPunct w:val="0"/>
              <w:ind w:left="530"/>
              <w:rPr>
                <w:color w:val="231F20"/>
                <w:sz w:val="20"/>
                <w:szCs w:val="20"/>
              </w:rPr>
            </w:pPr>
            <w:r>
              <w:rPr>
                <w:color w:val="231F20"/>
                <w:sz w:val="20"/>
                <w:szCs w:val="20"/>
              </w:rPr>
              <w:t>YES</w:t>
            </w:r>
          </w:p>
        </w:tc>
        <w:tc>
          <w:tcPr>
            <w:tcW w:w="360" w:type="dxa"/>
            <w:tcBorders>
              <w:top w:val="none" w:sz="6" w:space="0" w:color="auto"/>
              <w:left w:val="none" w:sz="6" w:space="0" w:color="auto"/>
              <w:bottom w:val="none" w:sz="6" w:space="0" w:color="auto"/>
              <w:right w:val="none" w:sz="6" w:space="0" w:color="auto"/>
            </w:tcBorders>
          </w:tcPr>
          <w:p w14:paraId="4E3D09A7" w14:textId="77777777" w:rsidR="00AF2CBE" w:rsidRDefault="00AF2CBE">
            <w:pPr>
              <w:pStyle w:val="TableParagraph"/>
              <w:kinsoku w:val="0"/>
              <w:overflowPunct w:val="0"/>
              <w:rPr>
                <w:sz w:val="20"/>
                <w:szCs w:val="20"/>
              </w:rPr>
            </w:pPr>
          </w:p>
        </w:tc>
        <w:tc>
          <w:tcPr>
            <w:tcW w:w="70" w:type="dxa"/>
            <w:tcBorders>
              <w:top w:val="none" w:sz="6" w:space="0" w:color="auto"/>
              <w:left w:val="none" w:sz="6" w:space="0" w:color="auto"/>
              <w:bottom w:val="none" w:sz="6" w:space="0" w:color="auto"/>
              <w:right w:val="none" w:sz="6" w:space="0" w:color="auto"/>
            </w:tcBorders>
          </w:tcPr>
          <w:p w14:paraId="16A83372" w14:textId="77777777" w:rsidR="00AF2CBE" w:rsidRDefault="00AF2CBE">
            <w:pPr>
              <w:pStyle w:val="TableParagraph"/>
              <w:kinsoku w:val="0"/>
              <w:overflowPunct w:val="0"/>
              <w:rPr>
                <w:sz w:val="20"/>
                <w:szCs w:val="20"/>
              </w:rPr>
            </w:pPr>
          </w:p>
        </w:tc>
        <w:tc>
          <w:tcPr>
            <w:tcW w:w="1284" w:type="dxa"/>
            <w:tcBorders>
              <w:top w:val="none" w:sz="6" w:space="0" w:color="auto"/>
              <w:left w:val="none" w:sz="6" w:space="0" w:color="auto"/>
              <w:bottom w:val="none" w:sz="6" w:space="0" w:color="auto"/>
              <w:right w:val="none" w:sz="6" w:space="0" w:color="auto"/>
            </w:tcBorders>
          </w:tcPr>
          <w:p w14:paraId="4DCA65D8" w14:textId="77777777" w:rsidR="00AF2CBE" w:rsidRDefault="00AF2CBE">
            <w:pPr>
              <w:pStyle w:val="TableParagraph"/>
              <w:kinsoku w:val="0"/>
              <w:overflowPunct w:val="0"/>
              <w:spacing w:before="3"/>
              <w:rPr>
                <w:sz w:val="20"/>
                <w:szCs w:val="20"/>
              </w:rPr>
            </w:pPr>
          </w:p>
          <w:p w14:paraId="68B1E99B" w14:textId="77777777" w:rsidR="00AF2CBE" w:rsidRDefault="00AF2CBE">
            <w:pPr>
              <w:pStyle w:val="TableParagraph"/>
              <w:kinsoku w:val="0"/>
              <w:overflowPunct w:val="0"/>
              <w:ind w:left="588"/>
              <w:rPr>
                <w:color w:val="231F20"/>
                <w:sz w:val="20"/>
                <w:szCs w:val="20"/>
              </w:rPr>
            </w:pPr>
            <w:r>
              <w:rPr>
                <w:color w:val="231F20"/>
                <w:sz w:val="20"/>
                <w:szCs w:val="20"/>
              </w:rPr>
              <w:t>NO</w:t>
            </w:r>
          </w:p>
        </w:tc>
      </w:tr>
      <w:tr w:rsidR="00AF2CBE" w14:paraId="787286CC" w14:textId="77777777">
        <w:trPr>
          <w:trHeight w:val="248"/>
        </w:trPr>
        <w:tc>
          <w:tcPr>
            <w:tcW w:w="6210" w:type="dxa"/>
            <w:tcBorders>
              <w:top w:val="none" w:sz="6" w:space="0" w:color="auto"/>
              <w:left w:val="none" w:sz="6" w:space="0" w:color="auto"/>
              <w:bottom w:val="none" w:sz="6" w:space="0" w:color="auto"/>
              <w:right w:val="none" w:sz="6" w:space="0" w:color="auto"/>
            </w:tcBorders>
          </w:tcPr>
          <w:p w14:paraId="38CEB677" w14:textId="77777777" w:rsidR="00AF2CBE" w:rsidRDefault="00AF2CBE">
            <w:pPr>
              <w:pStyle w:val="TableParagraph"/>
              <w:tabs>
                <w:tab w:val="left" w:pos="493"/>
              </w:tabs>
              <w:kinsoku w:val="0"/>
              <w:overflowPunct w:val="0"/>
              <w:spacing w:before="9" w:line="219" w:lineRule="exact"/>
              <w:ind w:left="43"/>
              <w:rPr>
                <w:color w:val="231F20"/>
                <w:sz w:val="20"/>
                <w:szCs w:val="20"/>
              </w:rPr>
            </w:pPr>
            <w:r>
              <w:rPr>
                <w:color w:val="231F20"/>
                <w:sz w:val="20"/>
                <w:szCs w:val="20"/>
              </w:rPr>
              <w:t>6.</w:t>
            </w:r>
            <w:r>
              <w:rPr>
                <w:color w:val="231F20"/>
                <w:sz w:val="20"/>
                <w:szCs w:val="20"/>
              </w:rPr>
              <w:tab/>
              <w:t>If your extension is approved, you are responsible for</w:t>
            </w:r>
            <w:r>
              <w:rPr>
                <w:color w:val="231F20"/>
                <w:spacing w:val="5"/>
                <w:sz w:val="20"/>
                <w:szCs w:val="20"/>
              </w:rPr>
              <w:t xml:space="preserve"> </w:t>
            </w:r>
            <w:r>
              <w:rPr>
                <w:color w:val="231F20"/>
                <w:sz w:val="20"/>
                <w:szCs w:val="20"/>
              </w:rPr>
              <w:t>submitting</w:t>
            </w:r>
          </w:p>
        </w:tc>
        <w:tc>
          <w:tcPr>
            <w:tcW w:w="1259" w:type="dxa"/>
            <w:tcBorders>
              <w:top w:val="none" w:sz="6" w:space="0" w:color="auto"/>
              <w:left w:val="none" w:sz="6" w:space="0" w:color="auto"/>
              <w:bottom w:val="none" w:sz="6" w:space="0" w:color="auto"/>
              <w:right w:val="none" w:sz="6" w:space="0" w:color="auto"/>
            </w:tcBorders>
          </w:tcPr>
          <w:p w14:paraId="6D3AC2F4" w14:textId="77777777" w:rsidR="00AF2CBE" w:rsidRDefault="00AF2CBE">
            <w:pPr>
              <w:pStyle w:val="TableParagraph"/>
              <w:kinsoku w:val="0"/>
              <w:overflowPunct w:val="0"/>
              <w:rPr>
                <w:sz w:val="18"/>
                <w:szCs w:val="18"/>
              </w:rPr>
            </w:pPr>
          </w:p>
        </w:tc>
        <w:tc>
          <w:tcPr>
            <w:tcW w:w="1087" w:type="dxa"/>
            <w:tcBorders>
              <w:top w:val="none" w:sz="6" w:space="0" w:color="auto"/>
              <w:left w:val="none" w:sz="6" w:space="0" w:color="auto"/>
              <w:bottom w:val="none" w:sz="6" w:space="0" w:color="auto"/>
              <w:right w:val="none" w:sz="6" w:space="0" w:color="auto"/>
            </w:tcBorders>
          </w:tcPr>
          <w:p w14:paraId="0255EEAD" w14:textId="77777777" w:rsidR="00AF2CBE" w:rsidRDefault="00AF2CBE">
            <w:pPr>
              <w:pStyle w:val="TableParagraph"/>
              <w:kinsoku w:val="0"/>
              <w:overflowPunct w:val="0"/>
              <w:rPr>
                <w:sz w:val="18"/>
                <w:szCs w:val="18"/>
              </w:rPr>
            </w:pPr>
          </w:p>
        </w:tc>
        <w:tc>
          <w:tcPr>
            <w:tcW w:w="360" w:type="dxa"/>
            <w:tcBorders>
              <w:top w:val="none" w:sz="6" w:space="0" w:color="auto"/>
              <w:left w:val="none" w:sz="6" w:space="0" w:color="auto"/>
              <w:bottom w:val="none" w:sz="6" w:space="0" w:color="auto"/>
              <w:right w:val="none" w:sz="6" w:space="0" w:color="auto"/>
            </w:tcBorders>
          </w:tcPr>
          <w:p w14:paraId="35B202D8" w14:textId="77777777" w:rsidR="00AF2CBE" w:rsidRDefault="00AF2CBE">
            <w:pPr>
              <w:pStyle w:val="TableParagraph"/>
              <w:kinsoku w:val="0"/>
              <w:overflowPunct w:val="0"/>
              <w:rPr>
                <w:sz w:val="18"/>
                <w:szCs w:val="18"/>
              </w:rPr>
            </w:pPr>
          </w:p>
        </w:tc>
        <w:tc>
          <w:tcPr>
            <w:tcW w:w="70" w:type="dxa"/>
            <w:tcBorders>
              <w:top w:val="none" w:sz="6" w:space="0" w:color="auto"/>
              <w:left w:val="none" w:sz="6" w:space="0" w:color="auto"/>
              <w:bottom w:val="none" w:sz="6" w:space="0" w:color="auto"/>
              <w:right w:val="none" w:sz="6" w:space="0" w:color="auto"/>
            </w:tcBorders>
          </w:tcPr>
          <w:p w14:paraId="0923E174" w14:textId="77777777" w:rsidR="00AF2CBE" w:rsidRDefault="00AF2CBE">
            <w:pPr>
              <w:pStyle w:val="TableParagraph"/>
              <w:kinsoku w:val="0"/>
              <w:overflowPunct w:val="0"/>
              <w:rPr>
                <w:sz w:val="18"/>
                <w:szCs w:val="18"/>
              </w:rPr>
            </w:pPr>
          </w:p>
        </w:tc>
        <w:tc>
          <w:tcPr>
            <w:tcW w:w="1284" w:type="dxa"/>
            <w:tcBorders>
              <w:top w:val="none" w:sz="6" w:space="0" w:color="auto"/>
              <w:left w:val="none" w:sz="6" w:space="0" w:color="auto"/>
              <w:bottom w:val="none" w:sz="6" w:space="0" w:color="auto"/>
              <w:right w:val="none" w:sz="6" w:space="0" w:color="auto"/>
            </w:tcBorders>
          </w:tcPr>
          <w:p w14:paraId="408CE679" w14:textId="77777777" w:rsidR="00AF2CBE" w:rsidRDefault="00AF2CBE">
            <w:pPr>
              <w:pStyle w:val="TableParagraph"/>
              <w:kinsoku w:val="0"/>
              <w:overflowPunct w:val="0"/>
              <w:rPr>
                <w:sz w:val="18"/>
                <w:szCs w:val="18"/>
              </w:rPr>
            </w:pPr>
          </w:p>
        </w:tc>
      </w:tr>
      <w:tr w:rsidR="00AF2CBE" w14:paraId="7C34F007" w14:textId="77777777">
        <w:trPr>
          <w:trHeight w:val="240"/>
        </w:trPr>
        <w:tc>
          <w:tcPr>
            <w:tcW w:w="6210" w:type="dxa"/>
            <w:tcBorders>
              <w:top w:val="none" w:sz="6" w:space="0" w:color="auto"/>
              <w:left w:val="none" w:sz="6" w:space="0" w:color="auto"/>
              <w:bottom w:val="none" w:sz="6" w:space="0" w:color="auto"/>
              <w:right w:val="none" w:sz="6" w:space="0" w:color="auto"/>
            </w:tcBorders>
          </w:tcPr>
          <w:p w14:paraId="5CAA2DF4" w14:textId="77777777" w:rsidR="00AF2CBE" w:rsidRDefault="00AF2CBE">
            <w:pPr>
              <w:pStyle w:val="TableParagraph"/>
              <w:kinsoku w:val="0"/>
              <w:overflowPunct w:val="0"/>
              <w:spacing w:line="219" w:lineRule="exact"/>
              <w:ind w:left="493"/>
              <w:rPr>
                <w:color w:val="231F20"/>
                <w:sz w:val="20"/>
                <w:szCs w:val="20"/>
              </w:rPr>
            </w:pPr>
            <w:r>
              <w:rPr>
                <w:color w:val="231F20"/>
                <w:sz w:val="20"/>
                <w:szCs w:val="20"/>
              </w:rPr>
              <w:t>this form when your data have been destroyed OR within 5 years</w:t>
            </w:r>
          </w:p>
        </w:tc>
        <w:tc>
          <w:tcPr>
            <w:tcW w:w="1259" w:type="dxa"/>
            <w:tcBorders>
              <w:top w:val="none" w:sz="6" w:space="0" w:color="auto"/>
              <w:left w:val="none" w:sz="6" w:space="0" w:color="auto"/>
              <w:bottom w:val="none" w:sz="6" w:space="0" w:color="auto"/>
              <w:right w:val="none" w:sz="6" w:space="0" w:color="auto"/>
            </w:tcBorders>
          </w:tcPr>
          <w:p w14:paraId="07B1CE93" w14:textId="77777777" w:rsidR="00AF2CBE" w:rsidRDefault="00AF2CBE">
            <w:pPr>
              <w:pStyle w:val="TableParagraph"/>
              <w:kinsoku w:val="0"/>
              <w:overflowPunct w:val="0"/>
              <w:rPr>
                <w:sz w:val="16"/>
                <w:szCs w:val="16"/>
              </w:rPr>
            </w:pPr>
          </w:p>
        </w:tc>
        <w:tc>
          <w:tcPr>
            <w:tcW w:w="1087" w:type="dxa"/>
            <w:tcBorders>
              <w:top w:val="none" w:sz="6" w:space="0" w:color="auto"/>
              <w:left w:val="none" w:sz="6" w:space="0" w:color="auto"/>
              <w:bottom w:val="none" w:sz="6" w:space="0" w:color="auto"/>
              <w:right w:val="none" w:sz="6" w:space="0" w:color="auto"/>
            </w:tcBorders>
          </w:tcPr>
          <w:p w14:paraId="4B4E8437" w14:textId="77777777" w:rsidR="00AF2CBE" w:rsidRDefault="00AF2CBE">
            <w:pPr>
              <w:pStyle w:val="TableParagraph"/>
              <w:kinsoku w:val="0"/>
              <w:overflowPunct w:val="0"/>
              <w:rPr>
                <w:sz w:val="16"/>
                <w:szCs w:val="16"/>
              </w:rPr>
            </w:pPr>
          </w:p>
        </w:tc>
        <w:tc>
          <w:tcPr>
            <w:tcW w:w="360" w:type="dxa"/>
            <w:tcBorders>
              <w:top w:val="none" w:sz="6" w:space="0" w:color="auto"/>
              <w:left w:val="none" w:sz="6" w:space="0" w:color="auto"/>
              <w:bottom w:val="none" w:sz="6" w:space="0" w:color="auto"/>
              <w:right w:val="none" w:sz="6" w:space="0" w:color="auto"/>
            </w:tcBorders>
          </w:tcPr>
          <w:p w14:paraId="1E330F45" w14:textId="77777777" w:rsidR="00AF2CBE" w:rsidRDefault="00AF2CBE">
            <w:pPr>
              <w:pStyle w:val="TableParagraph"/>
              <w:kinsoku w:val="0"/>
              <w:overflowPunct w:val="0"/>
              <w:rPr>
                <w:sz w:val="16"/>
                <w:szCs w:val="16"/>
              </w:rPr>
            </w:pPr>
          </w:p>
        </w:tc>
        <w:tc>
          <w:tcPr>
            <w:tcW w:w="70" w:type="dxa"/>
            <w:tcBorders>
              <w:top w:val="none" w:sz="6" w:space="0" w:color="auto"/>
              <w:left w:val="none" w:sz="6" w:space="0" w:color="auto"/>
              <w:bottom w:val="none" w:sz="6" w:space="0" w:color="auto"/>
              <w:right w:val="none" w:sz="6" w:space="0" w:color="auto"/>
            </w:tcBorders>
          </w:tcPr>
          <w:p w14:paraId="27DD8304" w14:textId="77777777" w:rsidR="00AF2CBE" w:rsidRDefault="00AF2CBE">
            <w:pPr>
              <w:pStyle w:val="TableParagraph"/>
              <w:kinsoku w:val="0"/>
              <w:overflowPunct w:val="0"/>
              <w:rPr>
                <w:sz w:val="16"/>
                <w:szCs w:val="16"/>
              </w:rPr>
            </w:pPr>
          </w:p>
        </w:tc>
        <w:tc>
          <w:tcPr>
            <w:tcW w:w="1284" w:type="dxa"/>
            <w:tcBorders>
              <w:top w:val="none" w:sz="6" w:space="0" w:color="auto"/>
              <w:left w:val="none" w:sz="6" w:space="0" w:color="auto"/>
              <w:bottom w:val="none" w:sz="6" w:space="0" w:color="auto"/>
              <w:right w:val="none" w:sz="6" w:space="0" w:color="auto"/>
            </w:tcBorders>
          </w:tcPr>
          <w:p w14:paraId="77F7E5B9" w14:textId="77777777" w:rsidR="00AF2CBE" w:rsidRDefault="00AF2CBE">
            <w:pPr>
              <w:pStyle w:val="TableParagraph"/>
              <w:kinsoku w:val="0"/>
              <w:overflowPunct w:val="0"/>
              <w:rPr>
                <w:sz w:val="16"/>
                <w:szCs w:val="16"/>
              </w:rPr>
            </w:pPr>
          </w:p>
        </w:tc>
      </w:tr>
      <w:tr w:rsidR="00AF2CBE" w14:paraId="20453B8B" w14:textId="77777777">
        <w:trPr>
          <w:trHeight w:val="612"/>
        </w:trPr>
        <w:tc>
          <w:tcPr>
            <w:tcW w:w="6210" w:type="dxa"/>
            <w:tcBorders>
              <w:top w:val="none" w:sz="6" w:space="0" w:color="auto"/>
              <w:left w:val="none" w:sz="6" w:space="0" w:color="auto"/>
              <w:bottom w:val="single" w:sz="8" w:space="0" w:color="231F20"/>
              <w:right w:val="none" w:sz="6" w:space="0" w:color="auto"/>
            </w:tcBorders>
          </w:tcPr>
          <w:p w14:paraId="15E92645" w14:textId="3011A458" w:rsidR="00AF2CBE" w:rsidRDefault="00AF2CBE" w:rsidP="00B8662D">
            <w:pPr>
              <w:pStyle w:val="TableParagraph"/>
              <w:kinsoku w:val="0"/>
              <w:overflowPunct w:val="0"/>
              <w:ind w:left="493" w:right="-60"/>
              <w:rPr>
                <w:color w:val="231F20"/>
                <w:sz w:val="20"/>
                <w:szCs w:val="20"/>
              </w:rPr>
            </w:pPr>
            <w:r>
              <w:rPr>
                <w:color w:val="231F20"/>
                <w:sz w:val="20"/>
                <w:szCs w:val="20"/>
              </w:rPr>
              <w:t>from now</w:t>
            </w:r>
            <w:r w:rsidR="008046A6">
              <w:rPr>
                <w:color w:val="231F20"/>
                <w:sz w:val="20"/>
                <w:szCs w:val="20"/>
              </w:rPr>
              <w:t>,</w:t>
            </w:r>
            <w:r>
              <w:rPr>
                <w:color w:val="231F20"/>
                <w:sz w:val="20"/>
                <w:szCs w:val="20"/>
              </w:rPr>
              <w:t xml:space="preserve"> but no later than the date you indicate in the box to the</w:t>
            </w:r>
            <w:r>
              <w:rPr>
                <w:color w:val="231F20"/>
                <w:spacing w:val="26"/>
                <w:sz w:val="20"/>
                <w:szCs w:val="20"/>
              </w:rPr>
              <w:t xml:space="preserve"> </w:t>
            </w:r>
            <w:r>
              <w:rPr>
                <w:color w:val="231F20"/>
                <w:sz w:val="20"/>
                <w:szCs w:val="20"/>
              </w:rPr>
              <w:t>right.</w:t>
            </w:r>
          </w:p>
        </w:tc>
        <w:tc>
          <w:tcPr>
            <w:tcW w:w="1259" w:type="dxa"/>
            <w:tcBorders>
              <w:top w:val="none" w:sz="6" w:space="0" w:color="auto"/>
              <w:left w:val="none" w:sz="6" w:space="0" w:color="auto"/>
              <w:bottom w:val="single" w:sz="8" w:space="0" w:color="231F20"/>
              <w:right w:val="none" w:sz="6" w:space="0" w:color="auto"/>
            </w:tcBorders>
          </w:tcPr>
          <w:p w14:paraId="2C6DE3EF" w14:textId="77777777" w:rsidR="00AF2CBE" w:rsidRDefault="00AF2CBE">
            <w:pPr>
              <w:pStyle w:val="TableParagraph"/>
              <w:kinsoku w:val="0"/>
              <w:overflowPunct w:val="0"/>
              <w:rPr>
                <w:sz w:val="20"/>
                <w:szCs w:val="20"/>
              </w:rPr>
            </w:pPr>
          </w:p>
        </w:tc>
        <w:tc>
          <w:tcPr>
            <w:tcW w:w="1087" w:type="dxa"/>
            <w:tcBorders>
              <w:top w:val="none" w:sz="6" w:space="0" w:color="auto"/>
              <w:left w:val="none" w:sz="6" w:space="0" w:color="auto"/>
              <w:bottom w:val="single" w:sz="8" w:space="0" w:color="231F20"/>
              <w:right w:val="none" w:sz="6" w:space="0" w:color="auto"/>
            </w:tcBorders>
          </w:tcPr>
          <w:p w14:paraId="0ECE0A84" w14:textId="77777777" w:rsidR="00AF2CBE" w:rsidRDefault="00AF2CBE">
            <w:pPr>
              <w:pStyle w:val="TableParagraph"/>
              <w:kinsoku w:val="0"/>
              <w:overflowPunct w:val="0"/>
              <w:rPr>
                <w:sz w:val="20"/>
                <w:szCs w:val="20"/>
              </w:rPr>
            </w:pPr>
          </w:p>
        </w:tc>
        <w:tc>
          <w:tcPr>
            <w:tcW w:w="360" w:type="dxa"/>
            <w:tcBorders>
              <w:top w:val="none" w:sz="6" w:space="0" w:color="auto"/>
              <w:left w:val="none" w:sz="6" w:space="0" w:color="auto"/>
              <w:bottom w:val="none" w:sz="6" w:space="0" w:color="auto"/>
              <w:right w:val="none" w:sz="6" w:space="0" w:color="auto"/>
            </w:tcBorders>
          </w:tcPr>
          <w:p w14:paraId="11761065" w14:textId="77777777" w:rsidR="00AF2CBE" w:rsidRDefault="00AF2CBE">
            <w:pPr>
              <w:pStyle w:val="TableParagraph"/>
              <w:kinsoku w:val="0"/>
              <w:overflowPunct w:val="0"/>
              <w:rPr>
                <w:sz w:val="20"/>
                <w:szCs w:val="20"/>
              </w:rPr>
            </w:pPr>
          </w:p>
        </w:tc>
        <w:tc>
          <w:tcPr>
            <w:tcW w:w="70" w:type="dxa"/>
            <w:tcBorders>
              <w:top w:val="none" w:sz="6" w:space="0" w:color="auto"/>
              <w:left w:val="none" w:sz="6" w:space="0" w:color="auto"/>
              <w:bottom w:val="none" w:sz="6" w:space="0" w:color="auto"/>
              <w:right w:val="none" w:sz="6" w:space="0" w:color="auto"/>
            </w:tcBorders>
          </w:tcPr>
          <w:p w14:paraId="795FAD22" w14:textId="77777777" w:rsidR="00AF2CBE" w:rsidRDefault="00AF2CBE">
            <w:pPr>
              <w:pStyle w:val="TableParagraph"/>
              <w:kinsoku w:val="0"/>
              <w:overflowPunct w:val="0"/>
              <w:rPr>
                <w:sz w:val="20"/>
                <w:szCs w:val="20"/>
              </w:rPr>
            </w:pPr>
          </w:p>
        </w:tc>
        <w:tc>
          <w:tcPr>
            <w:tcW w:w="1284" w:type="dxa"/>
            <w:tcBorders>
              <w:top w:val="none" w:sz="6" w:space="0" w:color="auto"/>
              <w:left w:val="none" w:sz="6" w:space="0" w:color="auto"/>
              <w:bottom w:val="none" w:sz="6" w:space="0" w:color="auto"/>
              <w:right w:val="none" w:sz="6" w:space="0" w:color="auto"/>
            </w:tcBorders>
          </w:tcPr>
          <w:p w14:paraId="6681E543" w14:textId="77777777" w:rsidR="00AF2CBE" w:rsidRDefault="00AF2CBE">
            <w:pPr>
              <w:pStyle w:val="TableParagraph"/>
              <w:kinsoku w:val="0"/>
              <w:overflowPunct w:val="0"/>
              <w:rPr>
                <w:sz w:val="20"/>
                <w:szCs w:val="20"/>
              </w:rPr>
            </w:pPr>
          </w:p>
        </w:tc>
      </w:tr>
      <w:tr w:rsidR="00AF2CBE" w14:paraId="2C257ED8" w14:textId="77777777">
        <w:trPr>
          <w:trHeight w:val="698"/>
        </w:trPr>
        <w:tc>
          <w:tcPr>
            <w:tcW w:w="6210" w:type="dxa"/>
            <w:tcBorders>
              <w:top w:val="single" w:sz="8" w:space="0" w:color="231F20"/>
              <w:left w:val="none" w:sz="6" w:space="0" w:color="auto"/>
              <w:bottom w:val="single" w:sz="8" w:space="0" w:color="231F20"/>
              <w:right w:val="none" w:sz="6" w:space="0" w:color="auto"/>
            </w:tcBorders>
          </w:tcPr>
          <w:p w14:paraId="1B0A152C" w14:textId="77777777" w:rsidR="00AF2CBE" w:rsidRDefault="0021059B">
            <w:pPr>
              <w:pStyle w:val="TableParagraph"/>
              <w:kinsoku w:val="0"/>
              <w:overflowPunct w:val="0"/>
              <w:spacing w:line="20" w:lineRule="exact"/>
              <w:ind w:left="-10"/>
              <w:rPr>
                <w:sz w:val="2"/>
                <w:szCs w:val="2"/>
              </w:rPr>
            </w:pPr>
            <w:r>
              <w:rPr>
                <w:noProof/>
                <w:sz w:val="2"/>
                <w:szCs w:val="2"/>
              </w:rPr>
              <mc:AlternateContent>
                <mc:Choice Requires="wpg">
                  <w:drawing>
                    <wp:inline distT="0" distB="0" distL="0" distR="0" wp14:anchorId="51AC2608" wp14:editId="543BF113">
                      <wp:extent cx="2708275" cy="12700"/>
                      <wp:effectExtent l="0" t="0" r="0" b="0"/>
                      <wp:docPr id="15"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12700"/>
                                <a:chOff x="0" y="0"/>
                                <a:chExt cx="4265" cy="20"/>
                              </a:xfrm>
                            </wpg:grpSpPr>
                            <wps:wsp>
                              <wps:cNvPr id="229" name="Freeform 209"/>
                              <wps:cNvSpPr>
                                <a:spLocks/>
                              </wps:cNvSpPr>
                              <wps:spPr bwMode="auto">
                                <a:xfrm>
                                  <a:off x="0" y="10"/>
                                  <a:ext cx="4265" cy="20"/>
                                </a:xfrm>
                                <a:custGeom>
                                  <a:avLst/>
                                  <a:gdLst>
                                    <a:gd name="T0" fmla="*/ 0 w 4265"/>
                                    <a:gd name="T1" fmla="*/ 0 h 20"/>
                                    <a:gd name="T2" fmla="*/ 4264 w 4265"/>
                                    <a:gd name="T3" fmla="*/ 0 h 20"/>
                                  </a:gdLst>
                                  <a:ahLst/>
                                  <a:cxnLst>
                                    <a:cxn ang="0">
                                      <a:pos x="T0" y="T1"/>
                                    </a:cxn>
                                    <a:cxn ang="0">
                                      <a:pos x="T2" y="T3"/>
                                    </a:cxn>
                                  </a:cxnLst>
                                  <a:rect l="0" t="0" r="r" b="b"/>
                                  <a:pathLst>
                                    <a:path w="4265" h="20">
                                      <a:moveTo>
                                        <a:pt x="0" y="0"/>
                                      </a:moveTo>
                                      <a:lnTo>
                                        <a:pt x="426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E2EA3B" id="Group 208" o:spid="_x0000_s1026" style="width:213.25pt;height:1pt;mso-position-horizontal-relative:char;mso-position-vertical-relative:line" coordsize="42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">
                      <v:shape id="Freeform 209" o:spid="_x0000_s1027" style="position:absolute;top:10;width:4265;height:20;visibility:visible;mso-wrap-style:square;v-text-anchor:top" coordsize="4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" path="m,l4264,e" filled="f" strokecolor="#231f20" strokeweight="1pt">
                        <v:path arrowok="t" o:connecttype="custom" o:connectlocs="0,0;4264,0" o:connectangles="0,0"/>
                      </v:shape>
                      <w10:anchorlock/>
                    </v:group>
                  </w:pict>
                </mc:Fallback>
              </mc:AlternateContent>
            </w:r>
          </w:p>
          <w:p w14:paraId="6CDAEC02" w14:textId="77777777" w:rsidR="00AF2CBE" w:rsidRDefault="00AF2CBE">
            <w:pPr>
              <w:pStyle w:val="TableParagraph"/>
              <w:kinsoku w:val="0"/>
              <w:overflowPunct w:val="0"/>
              <w:spacing w:before="5"/>
              <w:ind w:left="932"/>
              <w:rPr>
                <w:color w:val="231F20"/>
                <w:sz w:val="18"/>
                <w:szCs w:val="18"/>
              </w:rPr>
            </w:pPr>
            <w:r>
              <w:rPr>
                <w:color w:val="231F20"/>
                <w:sz w:val="18"/>
                <w:szCs w:val="18"/>
              </w:rPr>
              <w:t>Data Steward (print name and title)</w:t>
            </w:r>
          </w:p>
        </w:tc>
        <w:tc>
          <w:tcPr>
            <w:tcW w:w="1259" w:type="dxa"/>
            <w:tcBorders>
              <w:top w:val="single" w:sz="8" w:space="0" w:color="231F20"/>
              <w:left w:val="none" w:sz="6" w:space="0" w:color="auto"/>
              <w:bottom w:val="single" w:sz="8" w:space="0" w:color="231F20"/>
              <w:right w:val="none" w:sz="6" w:space="0" w:color="auto"/>
            </w:tcBorders>
          </w:tcPr>
          <w:p w14:paraId="259CFD51" w14:textId="77777777" w:rsidR="00AF2CBE" w:rsidRDefault="00AF2CBE">
            <w:pPr>
              <w:pStyle w:val="TableParagraph"/>
              <w:kinsoku w:val="0"/>
              <w:overflowPunct w:val="0"/>
              <w:spacing w:before="25"/>
              <w:ind w:left="26"/>
              <w:rPr>
                <w:color w:val="231F20"/>
                <w:sz w:val="18"/>
                <w:szCs w:val="18"/>
              </w:rPr>
            </w:pPr>
            <w:r>
              <w:rPr>
                <w:color w:val="231F20"/>
                <w:sz w:val="18"/>
                <w:szCs w:val="18"/>
              </w:rPr>
              <w:t>Signature</w:t>
            </w:r>
          </w:p>
        </w:tc>
        <w:tc>
          <w:tcPr>
            <w:tcW w:w="1087" w:type="dxa"/>
            <w:tcBorders>
              <w:top w:val="single" w:sz="8" w:space="0" w:color="231F20"/>
              <w:left w:val="none" w:sz="6" w:space="0" w:color="auto"/>
              <w:bottom w:val="single" w:sz="8" w:space="0" w:color="231F20"/>
              <w:right w:val="none" w:sz="6" w:space="0" w:color="auto"/>
            </w:tcBorders>
          </w:tcPr>
          <w:p w14:paraId="12AED82E" w14:textId="77777777" w:rsidR="00AF2CBE" w:rsidRDefault="00AF2CBE">
            <w:pPr>
              <w:pStyle w:val="TableParagraph"/>
              <w:kinsoku w:val="0"/>
              <w:overflowPunct w:val="0"/>
              <w:rPr>
                <w:sz w:val="20"/>
                <w:szCs w:val="20"/>
              </w:rPr>
            </w:pPr>
          </w:p>
        </w:tc>
        <w:tc>
          <w:tcPr>
            <w:tcW w:w="360" w:type="dxa"/>
            <w:tcBorders>
              <w:top w:val="none" w:sz="6" w:space="0" w:color="auto"/>
              <w:left w:val="none" w:sz="6" w:space="0" w:color="auto"/>
              <w:bottom w:val="none" w:sz="6" w:space="0" w:color="auto"/>
              <w:right w:val="none" w:sz="6" w:space="0" w:color="auto"/>
            </w:tcBorders>
          </w:tcPr>
          <w:p w14:paraId="58A828B0" w14:textId="77777777" w:rsidR="00AF2CBE" w:rsidRDefault="00AF2CBE">
            <w:pPr>
              <w:pStyle w:val="TableParagraph"/>
              <w:kinsoku w:val="0"/>
              <w:overflowPunct w:val="0"/>
              <w:rPr>
                <w:sz w:val="20"/>
                <w:szCs w:val="20"/>
              </w:rPr>
            </w:pPr>
          </w:p>
        </w:tc>
        <w:tc>
          <w:tcPr>
            <w:tcW w:w="70" w:type="dxa"/>
            <w:tcBorders>
              <w:top w:val="none" w:sz="6" w:space="0" w:color="auto"/>
              <w:left w:val="none" w:sz="6" w:space="0" w:color="auto"/>
              <w:bottom w:val="none" w:sz="6" w:space="0" w:color="auto"/>
              <w:right w:val="none" w:sz="6" w:space="0" w:color="auto"/>
            </w:tcBorders>
          </w:tcPr>
          <w:p w14:paraId="462DC8D2" w14:textId="77777777" w:rsidR="00AF2CBE" w:rsidRDefault="00AF2CBE">
            <w:pPr>
              <w:pStyle w:val="TableParagraph"/>
              <w:kinsoku w:val="0"/>
              <w:overflowPunct w:val="0"/>
              <w:rPr>
                <w:sz w:val="20"/>
                <w:szCs w:val="20"/>
              </w:rPr>
            </w:pPr>
          </w:p>
        </w:tc>
        <w:tc>
          <w:tcPr>
            <w:tcW w:w="1284" w:type="dxa"/>
            <w:tcBorders>
              <w:top w:val="none" w:sz="6" w:space="0" w:color="auto"/>
              <w:left w:val="none" w:sz="6" w:space="0" w:color="auto"/>
              <w:bottom w:val="none" w:sz="6" w:space="0" w:color="auto"/>
              <w:right w:val="none" w:sz="6" w:space="0" w:color="auto"/>
            </w:tcBorders>
          </w:tcPr>
          <w:p w14:paraId="657DF4CE" w14:textId="77777777" w:rsidR="00AF2CBE" w:rsidRDefault="00AF2CBE">
            <w:pPr>
              <w:pStyle w:val="TableParagraph"/>
              <w:kinsoku w:val="0"/>
              <w:overflowPunct w:val="0"/>
              <w:spacing w:before="39"/>
              <w:ind w:right="152"/>
              <w:jc w:val="right"/>
              <w:rPr>
                <w:color w:val="231F20"/>
                <w:sz w:val="18"/>
                <w:szCs w:val="18"/>
              </w:rPr>
            </w:pPr>
            <w:r>
              <w:rPr>
                <w:color w:val="231F20"/>
                <w:sz w:val="18"/>
                <w:szCs w:val="18"/>
              </w:rPr>
              <w:t>Date</w:t>
            </w:r>
          </w:p>
        </w:tc>
      </w:tr>
      <w:tr w:rsidR="00AF2CBE" w14:paraId="4D1685EF" w14:textId="77777777">
        <w:trPr>
          <w:trHeight w:val="431"/>
        </w:trPr>
        <w:tc>
          <w:tcPr>
            <w:tcW w:w="6210" w:type="dxa"/>
            <w:tcBorders>
              <w:top w:val="single" w:sz="8" w:space="0" w:color="231F20"/>
              <w:left w:val="none" w:sz="6" w:space="0" w:color="auto"/>
              <w:bottom w:val="none" w:sz="6" w:space="0" w:color="auto"/>
              <w:right w:val="none" w:sz="6" w:space="0" w:color="auto"/>
            </w:tcBorders>
          </w:tcPr>
          <w:p w14:paraId="357FEF8C" w14:textId="77777777" w:rsidR="00AF2CBE" w:rsidRDefault="0021059B">
            <w:pPr>
              <w:pStyle w:val="TableParagraph"/>
              <w:kinsoku w:val="0"/>
              <w:overflowPunct w:val="0"/>
              <w:spacing w:line="20" w:lineRule="exact"/>
              <w:ind w:left="-10"/>
              <w:rPr>
                <w:sz w:val="2"/>
                <w:szCs w:val="2"/>
              </w:rPr>
            </w:pPr>
            <w:r>
              <w:rPr>
                <w:noProof/>
                <w:sz w:val="2"/>
                <w:szCs w:val="2"/>
              </w:rPr>
              <mc:AlternateContent>
                <mc:Choice Requires="wpg">
                  <w:drawing>
                    <wp:inline distT="0" distB="0" distL="0" distR="0" wp14:anchorId="1A9C3C86" wp14:editId="76CA9341">
                      <wp:extent cx="2708275" cy="12700"/>
                      <wp:effectExtent l="0" t="0" r="0" b="0"/>
                      <wp:docPr id="1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8275" cy="12700"/>
                                <a:chOff x="0" y="0"/>
                                <a:chExt cx="4265" cy="20"/>
                              </a:xfrm>
                            </wpg:grpSpPr>
                            <wps:wsp>
                              <wps:cNvPr id="231" name="Freeform 211"/>
                              <wps:cNvSpPr>
                                <a:spLocks/>
                              </wps:cNvSpPr>
                              <wps:spPr bwMode="auto">
                                <a:xfrm>
                                  <a:off x="0" y="10"/>
                                  <a:ext cx="4265" cy="20"/>
                                </a:xfrm>
                                <a:custGeom>
                                  <a:avLst/>
                                  <a:gdLst>
                                    <a:gd name="T0" fmla="*/ 0 w 4265"/>
                                    <a:gd name="T1" fmla="*/ 0 h 20"/>
                                    <a:gd name="T2" fmla="*/ 4264 w 4265"/>
                                    <a:gd name="T3" fmla="*/ 0 h 20"/>
                                  </a:gdLst>
                                  <a:ahLst/>
                                  <a:cxnLst>
                                    <a:cxn ang="0">
                                      <a:pos x="T0" y="T1"/>
                                    </a:cxn>
                                    <a:cxn ang="0">
                                      <a:pos x="T2" y="T3"/>
                                    </a:cxn>
                                  </a:cxnLst>
                                  <a:rect l="0" t="0" r="r" b="b"/>
                                  <a:pathLst>
                                    <a:path w="4265" h="20">
                                      <a:moveTo>
                                        <a:pt x="0" y="0"/>
                                      </a:moveTo>
                                      <a:lnTo>
                                        <a:pt x="426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0BBF17" id="Group 210" o:spid="_x0000_s1026" style="width:213.25pt;height:1pt;mso-position-horizontal-relative:char;mso-position-vertical-relative:line" coordsize="42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">
                      <v:shape id="Freeform 211" o:spid="_x0000_s1027" style="position:absolute;top:10;width:4265;height:20;visibility:visible;mso-wrap-style:square;v-text-anchor:top" coordsize="4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" path="m,l4264,e" filled="f" strokecolor="#231f20" strokeweight="1pt">
                        <v:path arrowok="t" o:connecttype="custom" o:connectlocs="0,0;4264,0" o:connectangles="0,0"/>
                      </v:shape>
                      <w10:anchorlock/>
                    </v:group>
                  </w:pict>
                </mc:Fallback>
              </mc:AlternateContent>
            </w:r>
          </w:p>
          <w:p w14:paraId="0815A7DA" w14:textId="0F75DF8F" w:rsidR="00AF2CBE" w:rsidRDefault="00AF2CBE">
            <w:pPr>
              <w:pStyle w:val="TableParagraph"/>
              <w:kinsoku w:val="0"/>
              <w:overflowPunct w:val="0"/>
              <w:spacing w:before="5" w:line="203" w:lineRule="exact"/>
              <w:ind w:left="239" w:right="2101"/>
              <w:jc w:val="center"/>
              <w:rPr>
                <w:color w:val="231F20"/>
                <w:sz w:val="18"/>
                <w:szCs w:val="18"/>
              </w:rPr>
            </w:pPr>
            <w:r>
              <w:rPr>
                <w:color w:val="231F20"/>
                <w:sz w:val="18"/>
                <w:szCs w:val="18"/>
              </w:rPr>
              <w:t>Principal Investigator or Project Director (print name</w:t>
            </w:r>
          </w:p>
          <w:p w14:paraId="41D50F71" w14:textId="77777777" w:rsidR="00AF2CBE" w:rsidRDefault="00AF2CBE">
            <w:pPr>
              <w:pStyle w:val="TableParagraph"/>
              <w:kinsoku w:val="0"/>
              <w:overflowPunct w:val="0"/>
              <w:spacing w:line="183" w:lineRule="exact"/>
              <w:ind w:left="169" w:right="2101"/>
              <w:jc w:val="center"/>
              <w:rPr>
                <w:color w:val="231F20"/>
                <w:sz w:val="18"/>
                <w:szCs w:val="18"/>
              </w:rPr>
            </w:pPr>
            <w:r>
              <w:rPr>
                <w:color w:val="231F20"/>
                <w:sz w:val="18"/>
                <w:szCs w:val="18"/>
              </w:rPr>
              <w:t>and title)</w:t>
            </w:r>
          </w:p>
        </w:tc>
        <w:tc>
          <w:tcPr>
            <w:tcW w:w="1259" w:type="dxa"/>
            <w:tcBorders>
              <w:top w:val="single" w:sz="8" w:space="0" w:color="231F20"/>
              <w:left w:val="none" w:sz="6" w:space="0" w:color="auto"/>
              <w:bottom w:val="none" w:sz="6" w:space="0" w:color="auto"/>
              <w:right w:val="none" w:sz="6" w:space="0" w:color="auto"/>
            </w:tcBorders>
          </w:tcPr>
          <w:p w14:paraId="25BE3333" w14:textId="77777777" w:rsidR="00AF2CBE" w:rsidRDefault="00AF2CBE">
            <w:pPr>
              <w:pStyle w:val="TableParagraph"/>
              <w:kinsoku w:val="0"/>
              <w:overflowPunct w:val="0"/>
              <w:spacing w:before="39"/>
              <w:ind w:left="-1"/>
              <w:rPr>
                <w:color w:val="231F20"/>
                <w:sz w:val="18"/>
                <w:szCs w:val="18"/>
              </w:rPr>
            </w:pPr>
            <w:r>
              <w:rPr>
                <w:color w:val="231F20"/>
                <w:sz w:val="18"/>
                <w:szCs w:val="18"/>
              </w:rPr>
              <w:t>Signature</w:t>
            </w:r>
          </w:p>
        </w:tc>
        <w:tc>
          <w:tcPr>
            <w:tcW w:w="1087" w:type="dxa"/>
            <w:tcBorders>
              <w:top w:val="single" w:sz="8" w:space="0" w:color="231F20"/>
              <w:left w:val="none" w:sz="6" w:space="0" w:color="auto"/>
              <w:bottom w:val="none" w:sz="6" w:space="0" w:color="auto"/>
              <w:right w:val="none" w:sz="6" w:space="0" w:color="auto"/>
            </w:tcBorders>
          </w:tcPr>
          <w:p w14:paraId="0CBEFA81" w14:textId="77777777" w:rsidR="00AF2CBE" w:rsidRDefault="00AF2CBE">
            <w:pPr>
              <w:pStyle w:val="TableParagraph"/>
              <w:kinsoku w:val="0"/>
              <w:overflowPunct w:val="0"/>
              <w:rPr>
                <w:sz w:val="20"/>
                <w:szCs w:val="20"/>
              </w:rPr>
            </w:pPr>
          </w:p>
        </w:tc>
        <w:tc>
          <w:tcPr>
            <w:tcW w:w="360" w:type="dxa"/>
            <w:tcBorders>
              <w:top w:val="none" w:sz="6" w:space="0" w:color="auto"/>
              <w:left w:val="none" w:sz="6" w:space="0" w:color="auto"/>
              <w:bottom w:val="none" w:sz="6" w:space="0" w:color="auto"/>
              <w:right w:val="none" w:sz="6" w:space="0" w:color="auto"/>
            </w:tcBorders>
          </w:tcPr>
          <w:p w14:paraId="159CEB93" w14:textId="77777777" w:rsidR="00AF2CBE" w:rsidRDefault="00AF2CBE">
            <w:pPr>
              <w:pStyle w:val="TableParagraph"/>
              <w:kinsoku w:val="0"/>
              <w:overflowPunct w:val="0"/>
              <w:rPr>
                <w:sz w:val="20"/>
                <w:szCs w:val="20"/>
              </w:rPr>
            </w:pPr>
          </w:p>
        </w:tc>
        <w:tc>
          <w:tcPr>
            <w:tcW w:w="70" w:type="dxa"/>
            <w:tcBorders>
              <w:top w:val="none" w:sz="6" w:space="0" w:color="auto"/>
              <w:left w:val="none" w:sz="6" w:space="0" w:color="auto"/>
              <w:bottom w:val="none" w:sz="6" w:space="0" w:color="auto"/>
              <w:right w:val="none" w:sz="6" w:space="0" w:color="auto"/>
            </w:tcBorders>
          </w:tcPr>
          <w:p w14:paraId="40062F88" w14:textId="77777777" w:rsidR="00AF2CBE" w:rsidRDefault="00AF2CBE">
            <w:pPr>
              <w:pStyle w:val="TableParagraph"/>
              <w:kinsoku w:val="0"/>
              <w:overflowPunct w:val="0"/>
              <w:rPr>
                <w:sz w:val="20"/>
                <w:szCs w:val="20"/>
              </w:rPr>
            </w:pPr>
          </w:p>
        </w:tc>
        <w:tc>
          <w:tcPr>
            <w:tcW w:w="1284" w:type="dxa"/>
            <w:tcBorders>
              <w:top w:val="none" w:sz="6" w:space="0" w:color="auto"/>
              <w:left w:val="none" w:sz="6" w:space="0" w:color="auto"/>
              <w:bottom w:val="none" w:sz="6" w:space="0" w:color="auto"/>
              <w:right w:val="none" w:sz="6" w:space="0" w:color="auto"/>
            </w:tcBorders>
          </w:tcPr>
          <w:p w14:paraId="485A5909" w14:textId="77777777" w:rsidR="00AF2CBE" w:rsidRDefault="00AF2CBE">
            <w:pPr>
              <w:pStyle w:val="TableParagraph"/>
              <w:kinsoku w:val="0"/>
              <w:overflowPunct w:val="0"/>
              <w:spacing w:before="39"/>
              <w:ind w:right="195"/>
              <w:jc w:val="right"/>
              <w:rPr>
                <w:color w:val="231F20"/>
                <w:sz w:val="18"/>
                <w:szCs w:val="18"/>
              </w:rPr>
            </w:pPr>
            <w:r>
              <w:rPr>
                <w:color w:val="231F20"/>
                <w:sz w:val="18"/>
                <w:szCs w:val="18"/>
              </w:rPr>
              <w:t>Date</w:t>
            </w:r>
          </w:p>
        </w:tc>
      </w:tr>
    </w:tbl>
    <w:p w14:paraId="741D0F97" w14:textId="77777777" w:rsidR="00AF2CBE" w:rsidRDefault="0021059B">
      <w:pPr>
        <w:pStyle w:val="BodyText"/>
        <w:kinsoku w:val="0"/>
        <w:overflowPunct w:val="0"/>
        <w:spacing w:before="86"/>
        <w:ind w:left="1349"/>
        <w:rPr>
          <w:b/>
          <w:bCs/>
          <w:color w:val="231F20"/>
        </w:rPr>
      </w:pPr>
      <w:r>
        <w:rPr>
          <w:noProof/>
        </w:rPr>
        <mc:AlternateContent>
          <mc:Choice Requires="wps">
            <w:drawing>
              <wp:anchor distT="0" distB="0" distL="114300" distR="114300" simplePos="0" relativeHeight="251699712" behindDoc="1" locked="0" layoutInCell="0" allowOverlap="1" wp14:anchorId="548015C1" wp14:editId="50CF71BE">
                <wp:simplePos x="0" y="0"/>
                <wp:positionH relativeFrom="page">
                  <wp:posOffset>6090920</wp:posOffset>
                </wp:positionH>
                <wp:positionV relativeFrom="paragraph">
                  <wp:posOffset>-736600</wp:posOffset>
                </wp:positionV>
                <wp:extent cx="1179830" cy="12700"/>
                <wp:effectExtent l="0" t="0" r="0" b="0"/>
                <wp:wrapNone/>
                <wp:docPr id="11"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9830" cy="12700"/>
                        </a:xfrm>
                        <a:custGeom>
                          <a:avLst/>
                          <a:gdLst>
                            <a:gd name="T0" fmla="*/ 0 w 1858"/>
                            <a:gd name="T1" fmla="*/ 0 h 20"/>
                            <a:gd name="T2" fmla="*/ 1857 w 1858"/>
                            <a:gd name="T3" fmla="*/ 0 h 20"/>
                          </a:gdLst>
                          <a:ahLst/>
                          <a:cxnLst>
                            <a:cxn ang="0">
                              <a:pos x="T0" y="T1"/>
                            </a:cxn>
                            <a:cxn ang="0">
                              <a:pos x="T2" y="T3"/>
                            </a:cxn>
                          </a:cxnLst>
                          <a:rect l="0" t="0" r="r" b="b"/>
                          <a:pathLst>
                            <a:path w="1858" h="20">
                              <a:moveTo>
                                <a:pt x="0" y="0"/>
                              </a:moveTo>
                              <a:lnTo>
                                <a:pt x="185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E36CDBC" id="Freeform 212"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9.6pt,-58pt,572.45pt,-58pt" coordsize="18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" o:allowincell="f" filled="f" strokecolor="#231f20" strokeweight="1pt">
                <v:path arrowok="t" o:connecttype="custom" o:connectlocs="0,0;1179195,0" o:connectangles="0,0"/>
                <w10:wrap anchorx="page"/>
              </v:polyline>
            </w:pict>
          </mc:Fallback>
        </mc:AlternateContent>
      </w:r>
      <w:r>
        <w:rPr>
          <w:noProof/>
        </w:rPr>
        <mc:AlternateContent>
          <mc:Choice Requires="wps">
            <w:drawing>
              <wp:anchor distT="0" distB="0" distL="114300" distR="114300" simplePos="0" relativeHeight="251700736" behindDoc="1" locked="0" layoutInCell="0" allowOverlap="1" wp14:anchorId="414B5DB1" wp14:editId="035616B6">
                <wp:simplePos x="0" y="0"/>
                <wp:positionH relativeFrom="page">
                  <wp:posOffset>6135370</wp:posOffset>
                </wp:positionH>
                <wp:positionV relativeFrom="paragraph">
                  <wp:posOffset>-280035</wp:posOffset>
                </wp:positionV>
                <wp:extent cx="1179830" cy="12700"/>
                <wp:effectExtent l="0" t="0" r="0" b="0"/>
                <wp:wrapNone/>
                <wp:docPr id="9"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9830" cy="12700"/>
                        </a:xfrm>
                        <a:custGeom>
                          <a:avLst/>
                          <a:gdLst>
                            <a:gd name="T0" fmla="*/ 0 w 1858"/>
                            <a:gd name="T1" fmla="*/ 0 h 20"/>
                            <a:gd name="T2" fmla="*/ 1857 w 1858"/>
                            <a:gd name="T3" fmla="*/ 0 h 20"/>
                          </a:gdLst>
                          <a:ahLst/>
                          <a:cxnLst>
                            <a:cxn ang="0">
                              <a:pos x="T0" y="T1"/>
                            </a:cxn>
                            <a:cxn ang="0">
                              <a:pos x="T2" y="T3"/>
                            </a:cxn>
                          </a:cxnLst>
                          <a:rect l="0" t="0" r="r" b="b"/>
                          <a:pathLst>
                            <a:path w="1858" h="20">
                              <a:moveTo>
                                <a:pt x="0" y="0"/>
                              </a:moveTo>
                              <a:lnTo>
                                <a:pt x="185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149ADE61" id="Freeform 213"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3.1pt,-22.05pt,575.95pt,-22.05pt" coordsize="18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" o:allowincell="f" filled="f" strokecolor="#231f20" strokeweight="1pt">
                <v:path arrowok="t" o:connecttype="custom" o:connectlocs="0,0;1179195,0" o:connectangles="0,0"/>
                <w10:wrap anchorx="page"/>
              </v:polyline>
            </w:pict>
          </mc:Fallback>
        </mc:AlternateContent>
      </w:r>
      <w:r>
        <w:rPr>
          <w:noProof/>
        </w:rPr>
        <mc:AlternateContent>
          <mc:Choice Requires="wps">
            <w:drawing>
              <wp:anchor distT="0" distB="0" distL="114300" distR="114300" simplePos="0" relativeHeight="251701760" behindDoc="1" locked="0" layoutInCell="0" allowOverlap="1" wp14:anchorId="18B1FB91" wp14:editId="7F0CAD08">
                <wp:simplePos x="0" y="0"/>
                <wp:positionH relativeFrom="page">
                  <wp:posOffset>5172075</wp:posOffset>
                </wp:positionH>
                <wp:positionV relativeFrom="paragraph">
                  <wp:posOffset>-1442085</wp:posOffset>
                </wp:positionV>
                <wp:extent cx="1778635" cy="426720"/>
                <wp:effectExtent l="0" t="0" r="0" b="0"/>
                <wp:wrapNone/>
                <wp:docPr id="8"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635" cy="426720"/>
                        </a:xfrm>
                        <a:custGeom>
                          <a:avLst/>
                          <a:gdLst>
                            <a:gd name="T0" fmla="*/ 0 w 2801"/>
                            <a:gd name="T1" fmla="*/ 671 h 672"/>
                            <a:gd name="T2" fmla="*/ 2800 w 2801"/>
                            <a:gd name="T3" fmla="*/ 671 h 672"/>
                            <a:gd name="T4" fmla="*/ 2800 w 2801"/>
                            <a:gd name="T5" fmla="*/ 0 h 672"/>
                            <a:gd name="T6" fmla="*/ 0 w 2801"/>
                            <a:gd name="T7" fmla="*/ 0 h 672"/>
                            <a:gd name="T8" fmla="*/ 0 w 2801"/>
                            <a:gd name="T9" fmla="*/ 671 h 672"/>
                          </a:gdLst>
                          <a:ahLst/>
                          <a:cxnLst>
                            <a:cxn ang="0">
                              <a:pos x="T0" y="T1"/>
                            </a:cxn>
                            <a:cxn ang="0">
                              <a:pos x="T2" y="T3"/>
                            </a:cxn>
                            <a:cxn ang="0">
                              <a:pos x="T4" y="T5"/>
                            </a:cxn>
                            <a:cxn ang="0">
                              <a:pos x="T6" y="T7"/>
                            </a:cxn>
                            <a:cxn ang="0">
                              <a:pos x="T8" y="T9"/>
                            </a:cxn>
                          </a:cxnLst>
                          <a:rect l="0" t="0" r="r" b="b"/>
                          <a:pathLst>
                            <a:path w="2801" h="672">
                              <a:moveTo>
                                <a:pt x="0" y="671"/>
                              </a:moveTo>
                              <a:lnTo>
                                <a:pt x="2800" y="671"/>
                              </a:lnTo>
                              <a:lnTo>
                                <a:pt x="2800" y="0"/>
                              </a:lnTo>
                              <a:lnTo>
                                <a:pt x="0" y="0"/>
                              </a:lnTo>
                              <a:lnTo>
                                <a:pt x="0" y="67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A6A007" id="Freeform 214" o:spid="_x0000_s1026" style="position:absolute;margin-left:407.25pt;margin-top:-113.55pt;width:140.05pt;height:33.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" o:allowincell="f" path="m,671r2800,l2800,,,,,671xe" filled="f" strokecolor="#231f20" strokeweight="1pt">
                <v:path arrowok="t" o:connecttype="custom" o:connectlocs="0,426085;1778000,426085;1778000,0;0,0;0,426085" o:connectangles="0,0,0,0,0"/>
                <w10:wrap anchorx="page"/>
              </v:shape>
            </w:pict>
          </mc:Fallback>
        </mc:AlternateContent>
      </w:r>
      <w:r w:rsidR="00AF2CBE">
        <w:rPr>
          <w:b/>
          <w:bCs/>
          <w:color w:val="231F20"/>
        </w:rPr>
        <w:t>Mail form to: National Death Index, NCHS, 3311 Toledo Road, Room 5292, Hyattsville, MD 20782</w:t>
      </w:r>
    </w:p>
    <w:p w14:paraId="19EC1808" w14:textId="77777777" w:rsidR="00AF2CBE" w:rsidRDefault="00AF2CBE">
      <w:pPr>
        <w:pStyle w:val="BodyText"/>
        <w:kinsoku w:val="0"/>
        <w:overflowPunct w:val="0"/>
        <w:spacing w:before="86"/>
        <w:ind w:left="1349"/>
        <w:rPr>
          <w:b/>
          <w:bCs/>
          <w:color w:val="231F20"/>
        </w:rPr>
        <w:sectPr w:rsidR="00AF2CBE">
          <w:type w:val="continuous"/>
          <w:pgSz w:w="12240" w:h="15840"/>
          <w:pgMar w:top="600" w:right="580" w:bottom="280" w:left="560" w:header="720" w:footer="720" w:gutter="0"/>
          <w:cols w:space="720" w:equalWidth="0">
            <w:col w:w="11100"/>
          </w:cols>
          <w:noEndnote/>
        </w:sectPr>
      </w:pPr>
    </w:p>
    <w:p w14:paraId="1162AE45" w14:textId="395D186F" w:rsidR="00AF2CBE" w:rsidRDefault="00AF2CBE">
      <w:pPr>
        <w:pStyle w:val="BodyText"/>
        <w:tabs>
          <w:tab w:val="left" w:pos="10799"/>
        </w:tabs>
        <w:kinsoku w:val="0"/>
        <w:overflowPunct w:val="0"/>
        <w:spacing w:before="78"/>
        <w:ind w:left="9357"/>
        <w:rPr>
          <w:b/>
          <w:bCs/>
          <w:color w:val="231F20"/>
          <w:sz w:val="24"/>
          <w:szCs w:val="24"/>
        </w:rPr>
      </w:pPr>
      <w:bookmarkStart w:id="5" w:name="Attachment_B._Registries:_Additional_Inf"/>
      <w:bookmarkEnd w:id="5"/>
      <w:r>
        <w:rPr>
          <w:b/>
          <w:bCs/>
          <w:color w:val="231F20"/>
          <w:sz w:val="24"/>
          <w:szCs w:val="24"/>
        </w:rPr>
        <w:t>Attachment</w:t>
      </w:r>
      <w:r w:rsidR="00FF0344">
        <w:rPr>
          <w:b/>
          <w:bCs/>
          <w:color w:val="231F20"/>
          <w:sz w:val="24"/>
          <w:szCs w:val="24"/>
        </w:rPr>
        <w:t xml:space="preserve"> </w:t>
      </w:r>
      <w:r>
        <w:rPr>
          <w:b/>
          <w:bCs/>
          <w:color w:val="231F20"/>
          <w:sz w:val="24"/>
          <w:szCs w:val="24"/>
        </w:rPr>
        <w:t>B</w:t>
      </w:r>
    </w:p>
    <w:p w14:paraId="11C44BDC" w14:textId="77777777" w:rsidR="00AF2CBE" w:rsidRDefault="00AF2CBE">
      <w:pPr>
        <w:pStyle w:val="BodyText"/>
        <w:kinsoku w:val="0"/>
        <w:overflowPunct w:val="0"/>
        <w:spacing w:before="8"/>
        <w:rPr>
          <w:b/>
          <w:bCs/>
          <w:sz w:val="35"/>
          <w:szCs w:val="35"/>
        </w:rPr>
      </w:pPr>
    </w:p>
    <w:p w14:paraId="329EF2A4" w14:textId="1BF3C207" w:rsidR="00AF2CBE" w:rsidRDefault="00AF2CBE" w:rsidP="005C5853">
      <w:pPr>
        <w:pStyle w:val="Heading1"/>
        <w:ind w:left="450"/>
      </w:pPr>
      <w:r>
        <w:t xml:space="preserve">Registries and </w:t>
      </w:r>
      <w:r w:rsidR="00FF0344">
        <w:t>L</w:t>
      </w:r>
      <w:r>
        <w:t xml:space="preserve">ong-term </w:t>
      </w:r>
      <w:r w:rsidR="00FF0344">
        <w:t>U</w:t>
      </w:r>
      <w:r>
        <w:t xml:space="preserve">se and </w:t>
      </w:r>
      <w:r w:rsidR="00FF0344">
        <w:t>I</w:t>
      </w:r>
      <w:r>
        <w:t xml:space="preserve">ndefinite </w:t>
      </w:r>
      <w:r w:rsidR="00FF0344">
        <w:t>E</w:t>
      </w:r>
      <w:r>
        <w:t>nd</w:t>
      </w:r>
      <w:r w:rsidR="00FF0344">
        <w:t>-</w:t>
      </w:r>
      <w:r>
        <w:t xml:space="preserve">date </w:t>
      </w:r>
      <w:r w:rsidR="00FF0344">
        <w:t>S</w:t>
      </w:r>
      <w:r>
        <w:t xml:space="preserve">tudies: Additional Information Required for NDI Application </w:t>
      </w:r>
    </w:p>
    <w:p w14:paraId="16CF4E81" w14:textId="77777777" w:rsidR="00AF2CBE" w:rsidRDefault="00AF2CBE">
      <w:pPr>
        <w:pStyle w:val="BodyText"/>
        <w:kinsoku w:val="0"/>
        <w:overflowPunct w:val="0"/>
        <w:spacing w:before="2"/>
        <w:rPr>
          <w:b/>
          <w:bCs/>
          <w:sz w:val="43"/>
          <w:szCs w:val="43"/>
        </w:rPr>
      </w:pPr>
    </w:p>
    <w:p w14:paraId="2A0364EF" w14:textId="598AEA81" w:rsidR="00AF2CBE" w:rsidRPr="00E45F1F" w:rsidRDefault="00AF2CBE">
      <w:pPr>
        <w:pStyle w:val="BodyText"/>
        <w:kinsoku w:val="0"/>
        <w:overflowPunct w:val="0"/>
        <w:spacing w:line="249" w:lineRule="auto"/>
        <w:ind w:left="160" w:right="1002"/>
        <w:rPr>
          <w:color w:val="231F20"/>
          <w:sz w:val="22"/>
          <w:szCs w:val="22"/>
        </w:rPr>
      </w:pPr>
      <w:r w:rsidRPr="00E45F1F">
        <w:rPr>
          <w:color w:val="231F20"/>
          <w:sz w:val="22"/>
          <w:szCs w:val="22"/>
        </w:rPr>
        <w:t xml:space="preserve">In addition to the information requested of all NDI applicants, the NDI </w:t>
      </w:r>
      <w:r w:rsidR="00FF0344">
        <w:rPr>
          <w:color w:val="231F20"/>
          <w:sz w:val="22"/>
          <w:szCs w:val="22"/>
        </w:rPr>
        <w:t>a</w:t>
      </w:r>
      <w:r w:rsidRPr="00E45F1F">
        <w:rPr>
          <w:color w:val="231F20"/>
          <w:sz w:val="22"/>
          <w:szCs w:val="22"/>
        </w:rPr>
        <w:t>pplication submitted must also include the fo</w:t>
      </w:r>
      <w:r w:rsidR="00D73FF3" w:rsidRPr="00E45F1F">
        <w:rPr>
          <w:color w:val="231F20"/>
          <w:sz w:val="22"/>
          <w:szCs w:val="22"/>
        </w:rPr>
        <w:t xml:space="preserve">llowing information in item 6 </w:t>
      </w:r>
      <w:r w:rsidRPr="00E45F1F">
        <w:rPr>
          <w:color w:val="231F20"/>
          <w:sz w:val="22"/>
          <w:szCs w:val="22"/>
        </w:rPr>
        <w:t xml:space="preserve">of the </w:t>
      </w:r>
      <w:r w:rsidR="00FF0344">
        <w:rPr>
          <w:color w:val="231F20"/>
          <w:sz w:val="22"/>
          <w:szCs w:val="22"/>
        </w:rPr>
        <w:t>a</w:t>
      </w:r>
      <w:r w:rsidRPr="00E45F1F">
        <w:rPr>
          <w:color w:val="231F20"/>
          <w:sz w:val="22"/>
          <w:szCs w:val="22"/>
        </w:rPr>
        <w:t>pplication:</w:t>
      </w:r>
    </w:p>
    <w:p w14:paraId="5F43F5E5" w14:textId="77777777" w:rsidR="00AF2CBE" w:rsidRDefault="00AF2CBE">
      <w:pPr>
        <w:pStyle w:val="BodyText"/>
        <w:kinsoku w:val="0"/>
        <w:overflowPunct w:val="0"/>
        <w:spacing w:before="9"/>
        <w:rPr>
          <w:sz w:val="30"/>
          <w:szCs w:val="30"/>
        </w:rPr>
      </w:pPr>
    </w:p>
    <w:p w14:paraId="4D3D408F" w14:textId="7A09D2F3" w:rsidR="00AF2CBE" w:rsidRPr="00E45F1F" w:rsidRDefault="00FF0344">
      <w:pPr>
        <w:pStyle w:val="ListParagraph"/>
        <w:numPr>
          <w:ilvl w:val="0"/>
          <w:numId w:val="5"/>
        </w:numPr>
        <w:tabs>
          <w:tab w:val="left" w:pos="861"/>
        </w:tabs>
        <w:kinsoku w:val="0"/>
        <w:overflowPunct w:val="0"/>
        <w:spacing w:line="242" w:lineRule="auto"/>
        <w:ind w:right="530" w:hanging="700"/>
        <w:rPr>
          <w:rFonts w:ascii="Times New Roman" w:hAnsi="Times New Roman" w:cs="Times New Roman"/>
          <w:color w:val="231F20"/>
          <w:spacing w:val="-3"/>
          <w:sz w:val="20"/>
          <w:szCs w:val="20"/>
        </w:rPr>
      </w:pPr>
      <w:r w:rsidRPr="00EA7F25">
        <w:rPr>
          <w:rFonts w:ascii="Times New Roman" w:hAnsi="Times New Roman" w:cs="Times New Roman"/>
          <w:color w:val="231F20"/>
          <w:sz w:val="20"/>
          <w:szCs w:val="20"/>
        </w:rPr>
        <w:t>B</w:t>
      </w:r>
      <w:r w:rsidR="00AF2CBE" w:rsidRPr="00E45F1F">
        <w:rPr>
          <w:rFonts w:ascii="Times New Roman" w:hAnsi="Times New Roman" w:cs="Times New Roman"/>
          <w:color w:val="231F20"/>
          <w:sz w:val="20"/>
          <w:szCs w:val="20"/>
        </w:rPr>
        <w:t>rief</w:t>
      </w:r>
      <w:r w:rsidR="00AF2CBE"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descriptions</w:t>
      </w:r>
      <w:r w:rsidR="00AF2CBE" w:rsidRPr="00E45F1F">
        <w:rPr>
          <w:rFonts w:ascii="Times New Roman" w:hAnsi="Times New Roman" w:cs="Times New Roman"/>
          <w:color w:val="231F20"/>
          <w:spacing w:val="-6"/>
          <w:sz w:val="20"/>
          <w:szCs w:val="20"/>
        </w:rPr>
        <w:t xml:space="preserve"> </w:t>
      </w:r>
      <w:r w:rsidR="00AF2CBE" w:rsidRPr="00E45F1F">
        <w:rPr>
          <w:rFonts w:ascii="Times New Roman" w:hAnsi="Times New Roman" w:cs="Times New Roman"/>
          <w:color w:val="231F20"/>
          <w:spacing w:val="-4"/>
          <w:sz w:val="20"/>
          <w:szCs w:val="20"/>
        </w:rPr>
        <w:t>of</w:t>
      </w:r>
      <w:r w:rsidR="00AF2CBE"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specific</w:t>
      </w:r>
      <w:r w:rsidR="00AF2CBE"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studies</w:t>
      </w:r>
      <w:r w:rsidR="00AF2CBE" w:rsidRPr="00E45F1F">
        <w:rPr>
          <w:rFonts w:ascii="Times New Roman" w:hAnsi="Times New Roman" w:cs="Times New Roman"/>
          <w:color w:val="231F20"/>
          <w:spacing w:val="-6"/>
          <w:sz w:val="20"/>
          <w:szCs w:val="20"/>
        </w:rPr>
        <w:t xml:space="preserve"> </w:t>
      </w:r>
      <w:r w:rsidRPr="00EA7F25">
        <w:rPr>
          <w:rFonts w:ascii="Times New Roman" w:hAnsi="Times New Roman" w:cs="Times New Roman"/>
          <w:color w:val="231F20"/>
          <w:sz w:val="20"/>
          <w:szCs w:val="20"/>
        </w:rPr>
        <w:t>that</w:t>
      </w:r>
      <w:r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are</w:t>
      </w:r>
      <w:r w:rsidR="00AF2CBE"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being</w:t>
      </w:r>
      <w:r w:rsidR="00AF2CBE" w:rsidRPr="00E45F1F">
        <w:rPr>
          <w:rFonts w:ascii="Times New Roman" w:hAnsi="Times New Roman" w:cs="Times New Roman"/>
          <w:color w:val="231F20"/>
          <w:spacing w:val="-5"/>
          <w:sz w:val="20"/>
          <w:szCs w:val="20"/>
        </w:rPr>
        <w:t xml:space="preserve"> </w:t>
      </w:r>
      <w:r w:rsidR="00AF2CBE" w:rsidRPr="00E45F1F">
        <w:rPr>
          <w:rFonts w:ascii="Times New Roman" w:hAnsi="Times New Roman" w:cs="Times New Roman"/>
          <w:color w:val="231F20"/>
          <w:sz w:val="20"/>
          <w:szCs w:val="20"/>
        </w:rPr>
        <w:t>performed</w:t>
      </w:r>
      <w:r w:rsidR="00AF2CBE" w:rsidRPr="00E45F1F">
        <w:rPr>
          <w:rFonts w:ascii="Times New Roman" w:hAnsi="Times New Roman" w:cs="Times New Roman"/>
          <w:color w:val="231F20"/>
          <w:spacing w:val="-5"/>
          <w:sz w:val="20"/>
          <w:szCs w:val="20"/>
        </w:rPr>
        <w:t xml:space="preserve"> </w:t>
      </w:r>
      <w:r w:rsidRPr="00EA7F25">
        <w:rPr>
          <w:rFonts w:ascii="Times New Roman" w:hAnsi="Times New Roman" w:cs="Times New Roman"/>
          <w:color w:val="231F20"/>
          <w:spacing w:val="-3"/>
          <w:sz w:val="20"/>
          <w:szCs w:val="20"/>
        </w:rPr>
        <w:t>now</w:t>
      </w:r>
      <w:r w:rsidRPr="00EA7F25">
        <w:rPr>
          <w:rFonts w:ascii="Times New Roman" w:hAnsi="Times New Roman" w:cs="Times New Roman"/>
          <w:color w:val="231F20"/>
          <w:spacing w:val="-6"/>
          <w:sz w:val="20"/>
          <w:szCs w:val="20"/>
        </w:rPr>
        <w:t xml:space="preserve"> </w:t>
      </w:r>
      <w:r w:rsidR="00AF2CBE" w:rsidRPr="00E45F1F">
        <w:rPr>
          <w:rFonts w:ascii="Times New Roman" w:hAnsi="Times New Roman" w:cs="Times New Roman"/>
          <w:color w:val="231F20"/>
          <w:sz w:val="20"/>
          <w:szCs w:val="20"/>
        </w:rPr>
        <w:t>or</w:t>
      </w:r>
      <w:r w:rsidR="00AF2CBE" w:rsidRPr="00E45F1F">
        <w:rPr>
          <w:rFonts w:ascii="Times New Roman" w:hAnsi="Times New Roman" w:cs="Times New Roman"/>
          <w:color w:val="231F20"/>
          <w:spacing w:val="-5"/>
          <w:sz w:val="20"/>
          <w:szCs w:val="20"/>
        </w:rPr>
        <w:t xml:space="preserve"> </w:t>
      </w:r>
      <w:r w:rsidRPr="00EA7F25">
        <w:rPr>
          <w:rFonts w:ascii="Times New Roman" w:hAnsi="Times New Roman" w:cs="Times New Roman"/>
          <w:color w:val="231F20"/>
          <w:spacing w:val="-5"/>
          <w:sz w:val="20"/>
          <w:szCs w:val="20"/>
        </w:rPr>
        <w:t xml:space="preserve">are being </w:t>
      </w:r>
      <w:r w:rsidR="00AF2CBE" w:rsidRPr="00E45F1F">
        <w:rPr>
          <w:rFonts w:ascii="Times New Roman" w:hAnsi="Times New Roman" w:cs="Times New Roman"/>
          <w:color w:val="231F20"/>
          <w:sz w:val="20"/>
          <w:szCs w:val="20"/>
        </w:rPr>
        <w:t xml:space="preserve">planned. After describing such studies, the applicant </w:t>
      </w:r>
      <w:r w:rsidR="00AF2CBE" w:rsidRPr="00E45F1F">
        <w:rPr>
          <w:rFonts w:ascii="Times New Roman" w:hAnsi="Times New Roman" w:cs="Times New Roman"/>
          <w:color w:val="231F20"/>
          <w:spacing w:val="-3"/>
          <w:sz w:val="20"/>
          <w:szCs w:val="20"/>
        </w:rPr>
        <w:t xml:space="preserve">should </w:t>
      </w:r>
      <w:r w:rsidR="00AF2CBE" w:rsidRPr="00E45F1F">
        <w:rPr>
          <w:rFonts w:ascii="Times New Roman" w:hAnsi="Times New Roman" w:cs="Times New Roman"/>
          <w:color w:val="231F20"/>
          <w:sz w:val="20"/>
          <w:szCs w:val="20"/>
        </w:rPr>
        <w:t xml:space="preserve">state the </w:t>
      </w:r>
      <w:r w:rsidR="00AF2CBE" w:rsidRPr="00E45F1F">
        <w:rPr>
          <w:rFonts w:ascii="Times New Roman" w:hAnsi="Times New Roman" w:cs="Times New Roman"/>
          <w:color w:val="231F20"/>
          <w:spacing w:val="-3"/>
          <w:sz w:val="20"/>
          <w:szCs w:val="20"/>
        </w:rPr>
        <w:t>following:</w:t>
      </w:r>
    </w:p>
    <w:p w14:paraId="41E29D25" w14:textId="77777777" w:rsidR="00AF2CBE" w:rsidRPr="00E45F1F" w:rsidRDefault="00AF2CBE">
      <w:pPr>
        <w:pStyle w:val="BodyText"/>
        <w:kinsoku w:val="0"/>
        <w:overflowPunct w:val="0"/>
        <w:spacing w:before="5"/>
      </w:pPr>
    </w:p>
    <w:p w14:paraId="2DB35D33" w14:textId="77777777" w:rsidR="00AF2CBE" w:rsidRPr="00E45F1F" w:rsidRDefault="00AF2CBE">
      <w:pPr>
        <w:pStyle w:val="BodyText"/>
        <w:kinsoku w:val="0"/>
        <w:overflowPunct w:val="0"/>
        <w:spacing w:line="213" w:lineRule="auto"/>
        <w:ind w:left="860" w:right="176"/>
        <w:rPr>
          <w:color w:val="231F20"/>
        </w:rPr>
      </w:pPr>
      <w:r w:rsidRPr="00E45F1F">
        <w:rPr>
          <w:color w:val="231F20"/>
        </w:rPr>
        <w:t>“Should there be any significant deviations from such studies, we fully understand that an amended NDI application must first be submitted to and approved by NCHS.”</w:t>
      </w:r>
    </w:p>
    <w:p w14:paraId="550B2F50" w14:textId="77777777" w:rsidR="00AF2CBE" w:rsidRPr="00E45F1F" w:rsidRDefault="00AF2CBE">
      <w:pPr>
        <w:pStyle w:val="BodyText"/>
        <w:kinsoku w:val="0"/>
        <w:overflowPunct w:val="0"/>
        <w:spacing w:before="287" w:line="213" w:lineRule="auto"/>
        <w:ind w:left="860" w:right="224"/>
        <w:rPr>
          <w:color w:val="231F20"/>
        </w:rPr>
      </w:pPr>
      <w:r w:rsidRPr="00E45F1F">
        <w:rPr>
          <w:color w:val="231F20"/>
        </w:rPr>
        <w:t>(The purpose of the above requirements is to provide evidence that the organization in fact will be using the registry mortality data base solely for “statistical purposes in medical and health research.”)</w:t>
      </w:r>
    </w:p>
    <w:p w14:paraId="2922FC56" w14:textId="77777777" w:rsidR="00AF2CBE" w:rsidRPr="00E45F1F" w:rsidRDefault="00AF2CBE">
      <w:pPr>
        <w:pStyle w:val="ListParagraph"/>
        <w:numPr>
          <w:ilvl w:val="0"/>
          <w:numId w:val="5"/>
        </w:numPr>
        <w:tabs>
          <w:tab w:val="left" w:pos="861"/>
        </w:tabs>
        <w:kinsoku w:val="0"/>
        <w:overflowPunct w:val="0"/>
        <w:spacing w:before="270" w:line="213" w:lineRule="auto"/>
        <w:ind w:right="912" w:hanging="700"/>
        <w:rPr>
          <w:rFonts w:ascii="Times New Roman" w:hAnsi="Times New Roman" w:cs="Times New Roman"/>
          <w:color w:val="231F20"/>
          <w:sz w:val="20"/>
          <w:szCs w:val="20"/>
        </w:rPr>
      </w:pPr>
      <w:r w:rsidRPr="00E45F1F">
        <w:rPr>
          <w:rFonts w:ascii="Times New Roman" w:hAnsi="Times New Roman" w:cs="Times New Roman"/>
          <w:color w:val="231F20"/>
          <w:sz w:val="20"/>
          <w:szCs w:val="20"/>
        </w:rPr>
        <w:t>If</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the</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applicant</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indicates</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that</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no</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death</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record</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follow-back</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investigations</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will</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be</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implemented,</w:t>
      </w:r>
      <w:r w:rsidRPr="00E45F1F">
        <w:rPr>
          <w:rFonts w:ascii="Times New Roman" w:hAnsi="Times New Roman" w:cs="Times New Roman"/>
          <w:color w:val="231F20"/>
          <w:spacing w:val="-7"/>
          <w:sz w:val="20"/>
          <w:szCs w:val="20"/>
        </w:rPr>
        <w:t xml:space="preserve"> </w:t>
      </w:r>
      <w:r w:rsidRPr="00E45F1F">
        <w:rPr>
          <w:rFonts w:ascii="Times New Roman" w:hAnsi="Times New Roman" w:cs="Times New Roman"/>
          <w:color w:val="231F20"/>
          <w:sz w:val="20"/>
          <w:szCs w:val="20"/>
        </w:rPr>
        <w:t>the applicant must make the following</w:t>
      </w:r>
      <w:r w:rsidRPr="00E45F1F">
        <w:rPr>
          <w:rFonts w:ascii="Times New Roman" w:hAnsi="Times New Roman" w:cs="Times New Roman"/>
          <w:color w:val="231F20"/>
          <w:spacing w:val="-3"/>
          <w:sz w:val="20"/>
          <w:szCs w:val="20"/>
        </w:rPr>
        <w:t xml:space="preserve"> </w:t>
      </w:r>
      <w:r w:rsidRPr="00E45F1F">
        <w:rPr>
          <w:rFonts w:ascii="Times New Roman" w:hAnsi="Times New Roman" w:cs="Times New Roman"/>
          <w:color w:val="231F20"/>
          <w:sz w:val="20"/>
          <w:szCs w:val="20"/>
        </w:rPr>
        <w:t>statement:</w:t>
      </w:r>
    </w:p>
    <w:p w14:paraId="66F07F59" w14:textId="4D7CF3F1" w:rsidR="00AF2CBE" w:rsidRPr="00E45F1F" w:rsidRDefault="00AF2CBE" w:rsidP="00E45F1F">
      <w:pPr>
        <w:pStyle w:val="BodyText"/>
        <w:kinsoku w:val="0"/>
        <w:overflowPunct w:val="0"/>
        <w:spacing w:before="288" w:line="213" w:lineRule="auto"/>
        <w:ind w:left="860" w:right="359"/>
        <w:jc w:val="both"/>
        <w:rPr>
          <w:color w:val="231F20"/>
        </w:rPr>
      </w:pPr>
      <w:r w:rsidRPr="00E45F1F">
        <w:rPr>
          <w:color w:val="231F20"/>
        </w:rPr>
        <w:t>“Should follow-back investigations become necessary, and involve death records obtained via NDI, it</w:t>
      </w:r>
      <w:r w:rsidRPr="00E45F1F">
        <w:rPr>
          <w:color w:val="231F20"/>
          <w:spacing w:val="-4"/>
        </w:rPr>
        <w:t xml:space="preserve"> </w:t>
      </w:r>
      <w:r w:rsidRPr="00E45F1F">
        <w:rPr>
          <w:color w:val="231F20"/>
        </w:rPr>
        <w:t>is</w:t>
      </w:r>
      <w:r w:rsidRPr="00E45F1F">
        <w:rPr>
          <w:color w:val="231F20"/>
          <w:spacing w:val="-4"/>
        </w:rPr>
        <w:t xml:space="preserve"> </w:t>
      </w:r>
      <w:r w:rsidRPr="00E45F1F">
        <w:rPr>
          <w:color w:val="231F20"/>
        </w:rPr>
        <w:t>understood</w:t>
      </w:r>
      <w:r w:rsidRPr="00E45F1F">
        <w:rPr>
          <w:color w:val="231F20"/>
          <w:spacing w:val="-4"/>
        </w:rPr>
        <w:t xml:space="preserve"> </w:t>
      </w:r>
      <w:r w:rsidRPr="00E45F1F">
        <w:rPr>
          <w:color w:val="231F20"/>
        </w:rPr>
        <w:t>that</w:t>
      </w:r>
      <w:r w:rsidRPr="00E45F1F">
        <w:rPr>
          <w:color w:val="231F20"/>
          <w:spacing w:val="-4"/>
        </w:rPr>
        <w:t xml:space="preserve"> </w:t>
      </w:r>
      <w:r w:rsidRPr="00E45F1F">
        <w:rPr>
          <w:color w:val="231F20"/>
        </w:rPr>
        <w:t>first</w:t>
      </w:r>
      <w:r w:rsidRPr="00E45F1F">
        <w:rPr>
          <w:color w:val="231F20"/>
          <w:spacing w:val="-4"/>
        </w:rPr>
        <w:t xml:space="preserve"> </w:t>
      </w:r>
      <w:r w:rsidR="00FF0344" w:rsidRPr="00E45F1F">
        <w:rPr>
          <w:color w:val="231F20"/>
        </w:rPr>
        <w:t>I</w:t>
      </w:r>
      <w:r w:rsidR="00FF0344" w:rsidRPr="00E45F1F">
        <w:rPr>
          <w:color w:val="231F20"/>
          <w:spacing w:val="-4"/>
        </w:rPr>
        <w:t xml:space="preserve"> </w:t>
      </w:r>
      <w:r w:rsidRPr="00E45F1F">
        <w:rPr>
          <w:color w:val="231F20"/>
        </w:rPr>
        <w:t>must</w:t>
      </w:r>
      <w:r w:rsidRPr="00E45F1F">
        <w:rPr>
          <w:color w:val="231F20"/>
          <w:spacing w:val="-4"/>
        </w:rPr>
        <w:t xml:space="preserve"> </w:t>
      </w:r>
      <w:r w:rsidRPr="00E45F1F">
        <w:rPr>
          <w:color w:val="231F20"/>
        </w:rPr>
        <w:t>(1)</w:t>
      </w:r>
      <w:r w:rsidRPr="00E45F1F">
        <w:rPr>
          <w:color w:val="231F20"/>
          <w:spacing w:val="-4"/>
        </w:rPr>
        <w:t xml:space="preserve"> </w:t>
      </w:r>
      <w:r w:rsidRPr="00E45F1F">
        <w:rPr>
          <w:color w:val="231F20"/>
        </w:rPr>
        <w:t>submit</w:t>
      </w:r>
      <w:r w:rsidRPr="00E45F1F">
        <w:rPr>
          <w:color w:val="231F20"/>
          <w:spacing w:val="-4"/>
        </w:rPr>
        <w:t xml:space="preserve"> </w:t>
      </w:r>
      <w:r w:rsidRPr="00E45F1F">
        <w:rPr>
          <w:color w:val="231F20"/>
        </w:rPr>
        <w:t>an</w:t>
      </w:r>
      <w:r w:rsidRPr="00E45F1F">
        <w:rPr>
          <w:color w:val="231F20"/>
          <w:spacing w:val="-4"/>
        </w:rPr>
        <w:t xml:space="preserve"> </w:t>
      </w:r>
      <w:r w:rsidRPr="00E45F1F">
        <w:rPr>
          <w:color w:val="231F20"/>
        </w:rPr>
        <w:t>amended</w:t>
      </w:r>
      <w:r w:rsidRPr="00E45F1F">
        <w:rPr>
          <w:color w:val="231F20"/>
          <w:spacing w:val="-4"/>
        </w:rPr>
        <w:t xml:space="preserve"> </w:t>
      </w:r>
      <w:r w:rsidR="00FF0344" w:rsidRPr="00E45F1F">
        <w:rPr>
          <w:color w:val="231F20"/>
          <w:spacing w:val="-3"/>
        </w:rPr>
        <w:t>a</w:t>
      </w:r>
      <w:r w:rsidRPr="00E45F1F">
        <w:rPr>
          <w:color w:val="231F20"/>
          <w:spacing w:val="-3"/>
        </w:rPr>
        <w:t>pplication</w:t>
      </w:r>
      <w:r w:rsidRPr="00E45F1F">
        <w:rPr>
          <w:color w:val="231F20"/>
          <w:spacing w:val="-4"/>
        </w:rPr>
        <w:t xml:space="preserve"> </w:t>
      </w:r>
      <w:r w:rsidRPr="00E45F1F">
        <w:rPr>
          <w:color w:val="231F20"/>
        </w:rPr>
        <w:t>describing</w:t>
      </w:r>
      <w:r w:rsidRPr="00E45F1F">
        <w:rPr>
          <w:color w:val="231F20"/>
          <w:spacing w:val="-4"/>
        </w:rPr>
        <w:t xml:space="preserve"> </w:t>
      </w:r>
      <w:r w:rsidRPr="00E45F1F">
        <w:rPr>
          <w:color w:val="231F20"/>
        </w:rPr>
        <w:t>the</w:t>
      </w:r>
      <w:r w:rsidRPr="00E45F1F">
        <w:rPr>
          <w:color w:val="231F20"/>
          <w:spacing w:val="-4"/>
        </w:rPr>
        <w:t xml:space="preserve"> </w:t>
      </w:r>
      <w:r w:rsidRPr="00E45F1F">
        <w:rPr>
          <w:color w:val="231F20"/>
        </w:rPr>
        <w:t>follow-back investigations,</w:t>
      </w:r>
      <w:r w:rsidRPr="00E45F1F">
        <w:rPr>
          <w:color w:val="231F20"/>
          <w:spacing w:val="-6"/>
        </w:rPr>
        <w:t xml:space="preserve"> </w:t>
      </w:r>
      <w:r w:rsidRPr="00E45F1F">
        <w:rPr>
          <w:color w:val="231F20"/>
        </w:rPr>
        <w:t>(2)</w:t>
      </w:r>
      <w:r w:rsidRPr="00E45F1F">
        <w:rPr>
          <w:color w:val="231F20"/>
          <w:spacing w:val="-6"/>
        </w:rPr>
        <w:t xml:space="preserve"> </w:t>
      </w:r>
      <w:r w:rsidRPr="00E45F1F">
        <w:rPr>
          <w:color w:val="231F20"/>
        </w:rPr>
        <w:t>obtain</w:t>
      </w:r>
      <w:r w:rsidRPr="00E45F1F">
        <w:rPr>
          <w:color w:val="231F20"/>
          <w:spacing w:val="-6"/>
        </w:rPr>
        <w:t xml:space="preserve"> </w:t>
      </w:r>
      <w:r w:rsidRPr="00E45F1F">
        <w:rPr>
          <w:color w:val="231F20"/>
        </w:rPr>
        <w:t>and</w:t>
      </w:r>
      <w:r w:rsidRPr="00E45F1F">
        <w:rPr>
          <w:color w:val="231F20"/>
          <w:spacing w:val="-6"/>
        </w:rPr>
        <w:t xml:space="preserve"> </w:t>
      </w:r>
      <w:r w:rsidRPr="00E45F1F">
        <w:rPr>
          <w:color w:val="231F20"/>
        </w:rPr>
        <w:t>submit</w:t>
      </w:r>
      <w:r w:rsidRPr="00E45F1F">
        <w:rPr>
          <w:color w:val="231F20"/>
          <w:spacing w:val="-6"/>
        </w:rPr>
        <w:t xml:space="preserve"> </w:t>
      </w:r>
      <w:r w:rsidRPr="00E45F1F">
        <w:rPr>
          <w:color w:val="231F20"/>
        </w:rPr>
        <w:t>an</w:t>
      </w:r>
      <w:r w:rsidRPr="00E45F1F">
        <w:rPr>
          <w:color w:val="231F20"/>
          <w:spacing w:val="-6"/>
        </w:rPr>
        <w:t xml:space="preserve"> </w:t>
      </w:r>
      <w:r w:rsidRPr="00E45F1F">
        <w:rPr>
          <w:color w:val="231F20"/>
          <w:spacing w:val="-3"/>
        </w:rPr>
        <w:t>approval</w:t>
      </w:r>
      <w:r w:rsidRPr="00E45F1F">
        <w:rPr>
          <w:color w:val="231F20"/>
          <w:spacing w:val="-6"/>
        </w:rPr>
        <w:t xml:space="preserve"> </w:t>
      </w:r>
      <w:r w:rsidRPr="00E45F1F">
        <w:rPr>
          <w:color w:val="231F20"/>
        </w:rPr>
        <w:t>from</w:t>
      </w:r>
      <w:r w:rsidRPr="00E45F1F">
        <w:rPr>
          <w:color w:val="231F20"/>
          <w:spacing w:val="-6"/>
        </w:rPr>
        <w:t xml:space="preserve"> </w:t>
      </w:r>
      <w:r w:rsidRPr="00E45F1F">
        <w:rPr>
          <w:color w:val="231F20"/>
        </w:rPr>
        <w:t>an</w:t>
      </w:r>
      <w:r w:rsidRPr="00E45F1F">
        <w:rPr>
          <w:color w:val="231F20"/>
          <w:spacing w:val="-6"/>
        </w:rPr>
        <w:t xml:space="preserve"> </w:t>
      </w:r>
      <w:r w:rsidRPr="00E45F1F">
        <w:rPr>
          <w:color w:val="231F20"/>
        </w:rPr>
        <w:t>Institutional</w:t>
      </w:r>
      <w:r w:rsidRPr="00E45F1F">
        <w:rPr>
          <w:color w:val="231F20"/>
          <w:spacing w:val="-6"/>
        </w:rPr>
        <w:t xml:space="preserve"> </w:t>
      </w:r>
      <w:r w:rsidRPr="00E45F1F">
        <w:rPr>
          <w:color w:val="231F20"/>
        </w:rPr>
        <w:t>Review</w:t>
      </w:r>
      <w:r w:rsidRPr="00E45F1F">
        <w:rPr>
          <w:color w:val="231F20"/>
          <w:spacing w:val="-6"/>
        </w:rPr>
        <w:t xml:space="preserve"> </w:t>
      </w:r>
      <w:r w:rsidRPr="00E45F1F">
        <w:rPr>
          <w:color w:val="231F20"/>
        </w:rPr>
        <w:t>Board</w:t>
      </w:r>
      <w:r w:rsidRPr="00E45F1F">
        <w:rPr>
          <w:color w:val="231F20"/>
          <w:spacing w:val="-6"/>
        </w:rPr>
        <w:t xml:space="preserve"> </w:t>
      </w:r>
      <w:r w:rsidRPr="00E45F1F">
        <w:rPr>
          <w:color w:val="231F20"/>
        </w:rPr>
        <w:t>for</w:t>
      </w:r>
      <w:r w:rsidRPr="00E45F1F">
        <w:rPr>
          <w:color w:val="231F20"/>
          <w:spacing w:val="-6"/>
        </w:rPr>
        <w:t xml:space="preserve"> </w:t>
      </w:r>
      <w:r w:rsidRPr="00E45F1F">
        <w:rPr>
          <w:color w:val="231F20"/>
        </w:rPr>
        <w:t>the</w:t>
      </w:r>
      <w:r w:rsidRPr="00E45F1F">
        <w:rPr>
          <w:color w:val="231F20"/>
          <w:spacing w:val="-6"/>
        </w:rPr>
        <w:t xml:space="preserve"> </w:t>
      </w:r>
      <w:r w:rsidRPr="00E45F1F">
        <w:rPr>
          <w:color w:val="231F20"/>
        </w:rPr>
        <w:t>Protection of Human Subjects, and (3) wait for the amended application to be reviewed by the NDI advisers</w:t>
      </w:r>
      <w:r w:rsidR="00FF0344" w:rsidRPr="00E45F1F">
        <w:rPr>
          <w:color w:val="231F20"/>
        </w:rPr>
        <w:t xml:space="preserve"> </w:t>
      </w:r>
      <w:r w:rsidRPr="00E45F1F">
        <w:rPr>
          <w:color w:val="231F20"/>
        </w:rPr>
        <w:t>and approved by the NCHS Director.</w:t>
      </w:r>
    </w:p>
    <w:p w14:paraId="335256FE" w14:textId="77777777" w:rsidR="00AF2CBE" w:rsidRPr="00E45F1F" w:rsidRDefault="00AF2CBE">
      <w:pPr>
        <w:pStyle w:val="BodyText"/>
        <w:kinsoku w:val="0"/>
        <w:overflowPunct w:val="0"/>
        <w:spacing w:before="4"/>
      </w:pPr>
    </w:p>
    <w:p w14:paraId="4ABA6ED8" w14:textId="3298860A" w:rsidR="00AF2CBE" w:rsidRPr="00E45F1F" w:rsidRDefault="00AF2CBE" w:rsidP="00B8662D">
      <w:pPr>
        <w:pStyle w:val="ListParagraph"/>
        <w:numPr>
          <w:ilvl w:val="0"/>
          <w:numId w:val="5"/>
        </w:numPr>
        <w:tabs>
          <w:tab w:val="left" w:pos="861"/>
        </w:tabs>
        <w:kinsoku w:val="0"/>
        <w:overflowPunct w:val="0"/>
        <w:spacing w:line="213" w:lineRule="auto"/>
        <w:ind w:right="595" w:hanging="700"/>
        <w:rPr>
          <w:color w:val="231F20"/>
        </w:rPr>
      </w:pPr>
      <w:r w:rsidRPr="00E45F1F">
        <w:rPr>
          <w:rFonts w:ascii="Times New Roman" w:hAnsi="Times New Roman" w:cs="Times New Roman"/>
          <w:color w:val="231F20"/>
          <w:sz w:val="20"/>
          <w:szCs w:val="20"/>
        </w:rPr>
        <w:t xml:space="preserve">A specific statement that all hard-copy death record information obtained via NDI, including copies of death certificates, will be flagged and stored separately from </w:t>
      </w:r>
      <w:r w:rsidRPr="00E45F1F">
        <w:rPr>
          <w:rFonts w:ascii="Times New Roman" w:hAnsi="Times New Roman" w:cs="Times New Roman"/>
          <w:color w:val="231F20"/>
          <w:spacing w:val="-3"/>
          <w:sz w:val="20"/>
          <w:szCs w:val="20"/>
        </w:rPr>
        <w:t xml:space="preserve">any </w:t>
      </w:r>
      <w:r w:rsidRPr="00E45F1F">
        <w:rPr>
          <w:rFonts w:ascii="Times New Roman" w:hAnsi="Times New Roman" w:cs="Times New Roman"/>
          <w:color w:val="231F20"/>
          <w:sz w:val="20"/>
          <w:szCs w:val="20"/>
        </w:rPr>
        <w:t>administrative records or from</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statistical</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records</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that</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could</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be</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used</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in</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the</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future</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for</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purposes</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not</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described</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in</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the</w:t>
      </w:r>
      <w:r w:rsidRPr="00E45F1F">
        <w:rPr>
          <w:rFonts w:ascii="Times New Roman" w:hAnsi="Times New Roman" w:cs="Times New Roman"/>
          <w:color w:val="231F20"/>
          <w:spacing w:val="-4"/>
          <w:sz w:val="20"/>
          <w:szCs w:val="20"/>
        </w:rPr>
        <w:t xml:space="preserve"> </w:t>
      </w:r>
      <w:r w:rsidRPr="00E45F1F">
        <w:rPr>
          <w:rFonts w:ascii="Times New Roman" w:hAnsi="Times New Roman" w:cs="Times New Roman"/>
          <w:color w:val="231F20"/>
          <w:sz w:val="20"/>
          <w:szCs w:val="20"/>
        </w:rPr>
        <w:t>application.</w:t>
      </w:r>
      <w:r w:rsidR="00EA7F25" w:rsidRPr="00B8662D">
        <w:rPr>
          <w:rFonts w:ascii="Times New Roman" w:hAnsi="Times New Roman" w:cs="Times New Roman"/>
          <w:color w:val="231F20"/>
          <w:sz w:val="20"/>
          <w:szCs w:val="20"/>
        </w:rPr>
        <w:t xml:space="preserve"> </w:t>
      </w:r>
      <w:r w:rsidRPr="00E45F1F">
        <w:rPr>
          <w:rFonts w:ascii="Times New Roman" w:hAnsi="Times New Roman" w:cs="Times New Roman"/>
          <w:color w:val="231F20"/>
          <w:sz w:val="20"/>
          <w:szCs w:val="20"/>
        </w:rPr>
        <w:t xml:space="preserve">Computer records containing death record information obtained via NDI </w:t>
      </w:r>
      <w:r w:rsidR="00EA7F25" w:rsidRPr="00EA7F25">
        <w:rPr>
          <w:rFonts w:ascii="Times New Roman" w:hAnsi="Times New Roman" w:cs="Times New Roman"/>
          <w:color w:val="231F20"/>
          <w:sz w:val="20"/>
          <w:szCs w:val="20"/>
        </w:rPr>
        <w:t>must</w:t>
      </w:r>
      <w:r w:rsidR="00EA7F25" w:rsidRPr="00E45F1F">
        <w:rPr>
          <w:rFonts w:ascii="Times New Roman" w:hAnsi="Times New Roman" w:cs="Times New Roman"/>
          <w:color w:val="231F20"/>
          <w:sz w:val="20"/>
          <w:szCs w:val="20"/>
        </w:rPr>
        <w:t xml:space="preserve"> </w:t>
      </w:r>
      <w:r w:rsidRPr="00E45F1F">
        <w:rPr>
          <w:rFonts w:ascii="Times New Roman" w:hAnsi="Times New Roman" w:cs="Times New Roman"/>
          <w:color w:val="231F20"/>
          <w:sz w:val="20"/>
          <w:szCs w:val="20"/>
        </w:rPr>
        <w:t>also be flagged so that they will not be used in the future for purposes not described in the application.</w:t>
      </w:r>
    </w:p>
    <w:p w14:paraId="6D3B35CC" w14:textId="77777777" w:rsidR="00AF2CBE" w:rsidRDefault="00AF2CBE">
      <w:pPr>
        <w:pStyle w:val="BodyText"/>
        <w:kinsoku w:val="0"/>
        <w:overflowPunct w:val="0"/>
        <w:spacing w:line="213" w:lineRule="auto"/>
        <w:ind w:left="860" w:right="121"/>
        <w:rPr>
          <w:rFonts w:ascii="Minion Pro" w:hAnsi="Minion Pro" w:cs="Minion Pro"/>
          <w:color w:val="231F20"/>
          <w:sz w:val="24"/>
          <w:szCs w:val="24"/>
        </w:rPr>
        <w:sectPr w:rsidR="00AF2CBE" w:rsidSect="00337EA7">
          <w:footerReference w:type="default" r:id="rId25"/>
          <w:pgSz w:w="12240" w:h="15840"/>
          <w:pgMar w:top="580" w:right="580" w:bottom="520" w:left="560" w:header="0" w:footer="337" w:gutter="0"/>
          <w:cols w:space="720"/>
          <w:noEndnote/>
        </w:sectPr>
      </w:pPr>
    </w:p>
    <w:p w14:paraId="138BD171" w14:textId="68240C22" w:rsidR="00AF2CBE" w:rsidRDefault="00AF2CBE">
      <w:pPr>
        <w:pStyle w:val="BodyText"/>
        <w:tabs>
          <w:tab w:val="left" w:pos="10786"/>
        </w:tabs>
        <w:kinsoku w:val="0"/>
        <w:overflowPunct w:val="0"/>
        <w:spacing w:before="62"/>
        <w:ind w:left="9344"/>
        <w:rPr>
          <w:b/>
          <w:bCs/>
          <w:color w:val="231F20"/>
          <w:sz w:val="24"/>
          <w:szCs w:val="24"/>
        </w:rPr>
      </w:pPr>
      <w:bookmarkStart w:id="6" w:name="Attachment_C._National_Death_Index_(NDI)"/>
      <w:bookmarkEnd w:id="6"/>
      <w:r>
        <w:rPr>
          <w:b/>
          <w:bCs/>
          <w:color w:val="231F20"/>
          <w:sz w:val="24"/>
          <w:szCs w:val="24"/>
        </w:rPr>
        <w:t>Attachment</w:t>
      </w:r>
      <w:r w:rsidR="00856611">
        <w:rPr>
          <w:b/>
          <w:bCs/>
          <w:color w:val="231F20"/>
          <w:sz w:val="24"/>
          <w:szCs w:val="24"/>
        </w:rPr>
        <w:t xml:space="preserve"> </w:t>
      </w:r>
      <w:r>
        <w:rPr>
          <w:b/>
          <w:bCs/>
          <w:color w:val="231F20"/>
          <w:sz w:val="24"/>
          <w:szCs w:val="24"/>
        </w:rPr>
        <w:t>C</w:t>
      </w:r>
    </w:p>
    <w:p w14:paraId="75EE991D" w14:textId="77777777" w:rsidR="00AF2CBE" w:rsidRDefault="00AF2CBE">
      <w:pPr>
        <w:pStyle w:val="BodyText"/>
        <w:kinsoku w:val="0"/>
        <w:overflowPunct w:val="0"/>
        <w:spacing w:before="3"/>
        <w:rPr>
          <w:b/>
          <w:bCs/>
          <w:sz w:val="35"/>
          <w:szCs w:val="35"/>
        </w:rPr>
      </w:pPr>
    </w:p>
    <w:p w14:paraId="5D74EF29" w14:textId="77777777" w:rsidR="00AF2CBE" w:rsidRDefault="00AF2CBE" w:rsidP="005C5853">
      <w:pPr>
        <w:pStyle w:val="Heading1"/>
        <w:ind w:left="540"/>
        <w:jc w:val="center"/>
      </w:pPr>
      <w:r w:rsidRPr="00BF35EB">
        <w:t>National Death Index (NDI) Requirements for Approval by an Institutional</w:t>
      </w:r>
      <w:r>
        <w:t xml:space="preserve"> Review Board (IRB) for the Protection of Human Subjects</w:t>
      </w:r>
    </w:p>
    <w:p w14:paraId="6A07DB06" w14:textId="77777777" w:rsidR="00AF2CBE" w:rsidRDefault="00AF2CBE" w:rsidP="005C5853">
      <w:pPr>
        <w:pStyle w:val="Heading1"/>
        <w:ind w:left="540"/>
        <w:jc w:val="center"/>
        <w:rPr>
          <w:sz w:val="27"/>
          <w:szCs w:val="27"/>
        </w:rPr>
      </w:pPr>
    </w:p>
    <w:p w14:paraId="4A6A5AEF" w14:textId="589D7DF1" w:rsidR="00AF2CBE" w:rsidRPr="009268A7" w:rsidRDefault="00AF2CBE">
      <w:pPr>
        <w:pStyle w:val="BodyText"/>
        <w:kinsoku w:val="0"/>
        <w:overflowPunct w:val="0"/>
        <w:ind w:left="163"/>
        <w:rPr>
          <w:color w:val="231F20"/>
          <w:sz w:val="22"/>
          <w:szCs w:val="22"/>
        </w:rPr>
      </w:pPr>
      <w:r w:rsidRPr="009268A7">
        <w:rPr>
          <w:color w:val="231F20"/>
          <w:sz w:val="22"/>
          <w:szCs w:val="22"/>
        </w:rPr>
        <w:t xml:space="preserve">General NDI </w:t>
      </w:r>
      <w:r w:rsidR="00856611">
        <w:rPr>
          <w:color w:val="231F20"/>
          <w:sz w:val="22"/>
          <w:szCs w:val="22"/>
        </w:rPr>
        <w:t>r</w:t>
      </w:r>
      <w:r w:rsidRPr="009268A7">
        <w:rPr>
          <w:color w:val="231F20"/>
          <w:sz w:val="22"/>
          <w:szCs w:val="22"/>
        </w:rPr>
        <w:t xml:space="preserve">equirements for IRB </w:t>
      </w:r>
      <w:r w:rsidR="00856611">
        <w:rPr>
          <w:color w:val="231F20"/>
          <w:sz w:val="22"/>
          <w:szCs w:val="22"/>
        </w:rPr>
        <w:t>a</w:t>
      </w:r>
      <w:r w:rsidRPr="009268A7">
        <w:rPr>
          <w:color w:val="231F20"/>
          <w:sz w:val="22"/>
          <w:szCs w:val="22"/>
        </w:rPr>
        <w:t>pprovals:</w:t>
      </w:r>
    </w:p>
    <w:p w14:paraId="6D2F4FEC" w14:textId="77777777" w:rsidR="00AF2CBE" w:rsidRDefault="00AF2CBE">
      <w:pPr>
        <w:pStyle w:val="BodyText"/>
        <w:kinsoku w:val="0"/>
        <w:overflowPunct w:val="0"/>
        <w:spacing w:before="7"/>
        <w:rPr>
          <w:sz w:val="31"/>
          <w:szCs w:val="31"/>
        </w:rPr>
      </w:pPr>
    </w:p>
    <w:p w14:paraId="41817EF0" w14:textId="1CC32236" w:rsidR="00AF2CBE" w:rsidRPr="009268A7" w:rsidRDefault="00AF2CBE" w:rsidP="009268A7">
      <w:pPr>
        <w:pStyle w:val="ListParagraph"/>
        <w:numPr>
          <w:ilvl w:val="0"/>
          <w:numId w:val="4"/>
        </w:numPr>
        <w:tabs>
          <w:tab w:val="left" w:pos="864"/>
        </w:tabs>
        <w:kinsoku w:val="0"/>
        <w:overflowPunct w:val="0"/>
        <w:spacing w:line="242" w:lineRule="auto"/>
        <w:ind w:right="242" w:hanging="700"/>
        <w:rPr>
          <w:rFonts w:ascii="Times New Roman" w:hAnsi="Times New Roman" w:cs="Times New Roman"/>
          <w:color w:val="231F20"/>
          <w:sz w:val="20"/>
          <w:szCs w:val="20"/>
        </w:rPr>
      </w:pPr>
      <w:r w:rsidRPr="009268A7">
        <w:rPr>
          <w:rFonts w:ascii="Times New Roman" w:hAnsi="Times New Roman" w:cs="Times New Roman"/>
          <w:color w:val="231F20"/>
          <w:sz w:val="20"/>
          <w:szCs w:val="20"/>
        </w:rPr>
        <w:t xml:space="preserve">The </w:t>
      </w:r>
      <w:r w:rsidRPr="009268A7">
        <w:rPr>
          <w:rFonts w:ascii="Times New Roman" w:hAnsi="Times New Roman" w:cs="Times New Roman"/>
          <w:color w:val="231F20"/>
          <w:spacing w:val="1"/>
          <w:sz w:val="20"/>
          <w:szCs w:val="20"/>
        </w:rPr>
        <w:t xml:space="preserve">IRB </w:t>
      </w:r>
      <w:r w:rsidRPr="009268A7">
        <w:rPr>
          <w:rFonts w:ascii="Times New Roman" w:hAnsi="Times New Roman" w:cs="Times New Roman"/>
          <w:color w:val="231F20"/>
          <w:sz w:val="20"/>
          <w:szCs w:val="20"/>
        </w:rPr>
        <w:t xml:space="preserve">approval be granted by </w:t>
      </w:r>
      <w:r w:rsidRPr="009268A7">
        <w:rPr>
          <w:rFonts w:ascii="Times New Roman" w:hAnsi="Times New Roman" w:cs="Times New Roman"/>
          <w:color w:val="231F20"/>
          <w:spacing w:val="-10"/>
          <w:sz w:val="20"/>
          <w:szCs w:val="20"/>
        </w:rPr>
        <w:t xml:space="preserve">(a) </w:t>
      </w:r>
      <w:r w:rsidRPr="009268A7">
        <w:rPr>
          <w:rFonts w:ascii="Times New Roman" w:hAnsi="Times New Roman" w:cs="Times New Roman"/>
          <w:color w:val="231F20"/>
          <w:sz w:val="20"/>
          <w:szCs w:val="20"/>
        </w:rPr>
        <w:t xml:space="preserve">an institution which has a </w:t>
      </w:r>
      <w:r w:rsidRPr="009268A7">
        <w:rPr>
          <w:rFonts w:ascii="Times New Roman" w:hAnsi="Times New Roman" w:cs="Times New Roman"/>
          <w:color w:val="231F20"/>
          <w:spacing w:val="-3"/>
          <w:sz w:val="20"/>
          <w:szCs w:val="20"/>
        </w:rPr>
        <w:t xml:space="preserve">Multiple </w:t>
      </w:r>
      <w:r w:rsidRPr="009268A7">
        <w:rPr>
          <w:rFonts w:ascii="Times New Roman" w:hAnsi="Times New Roman" w:cs="Times New Roman"/>
          <w:color w:val="231F20"/>
          <w:sz w:val="20"/>
          <w:szCs w:val="20"/>
        </w:rPr>
        <w:t xml:space="preserve">Project Assurance </w:t>
      </w:r>
      <w:r w:rsidRPr="009268A7">
        <w:rPr>
          <w:rFonts w:ascii="Times New Roman" w:hAnsi="Times New Roman" w:cs="Times New Roman"/>
          <w:color w:val="231F20"/>
          <w:spacing w:val="-7"/>
          <w:sz w:val="20"/>
          <w:szCs w:val="20"/>
        </w:rPr>
        <w:t xml:space="preserve">(MPA) </w:t>
      </w:r>
      <w:r w:rsidRPr="009268A7">
        <w:rPr>
          <w:rFonts w:ascii="Times New Roman" w:hAnsi="Times New Roman" w:cs="Times New Roman"/>
          <w:color w:val="231F20"/>
          <w:sz w:val="20"/>
          <w:szCs w:val="20"/>
        </w:rPr>
        <w:t>or a Federal</w:t>
      </w:r>
      <w:r w:rsidR="00856611">
        <w:rPr>
          <w:rFonts w:ascii="Times New Roman" w:hAnsi="Times New Roman" w:cs="Times New Roman"/>
          <w:color w:val="231F20"/>
          <w:spacing w:val="-3"/>
          <w:sz w:val="20"/>
          <w:szCs w:val="20"/>
        </w:rPr>
        <w:t>w</w:t>
      </w:r>
      <w:r w:rsidRPr="009268A7">
        <w:rPr>
          <w:rFonts w:ascii="Times New Roman" w:hAnsi="Times New Roman" w:cs="Times New Roman"/>
          <w:color w:val="231F20"/>
          <w:spacing w:val="-3"/>
          <w:sz w:val="20"/>
          <w:szCs w:val="20"/>
        </w:rPr>
        <w:t xml:space="preserve">ide </w:t>
      </w:r>
      <w:r w:rsidRPr="009268A7">
        <w:rPr>
          <w:rFonts w:ascii="Times New Roman" w:hAnsi="Times New Roman" w:cs="Times New Roman"/>
          <w:color w:val="231F20"/>
          <w:sz w:val="20"/>
          <w:szCs w:val="20"/>
        </w:rPr>
        <w:t xml:space="preserve">Assurance </w:t>
      </w:r>
      <w:r w:rsidRPr="009268A7">
        <w:rPr>
          <w:rFonts w:ascii="Times New Roman" w:hAnsi="Times New Roman" w:cs="Times New Roman"/>
          <w:color w:val="231F20"/>
          <w:spacing w:val="-8"/>
          <w:sz w:val="20"/>
          <w:szCs w:val="20"/>
        </w:rPr>
        <w:t xml:space="preserve">(FWA) </w:t>
      </w:r>
      <w:r w:rsidRPr="009268A7">
        <w:rPr>
          <w:rFonts w:ascii="Times New Roman" w:hAnsi="Times New Roman" w:cs="Times New Roman"/>
          <w:color w:val="231F20"/>
          <w:spacing w:val="-3"/>
          <w:sz w:val="20"/>
          <w:szCs w:val="20"/>
        </w:rPr>
        <w:t xml:space="preserve">approved </w:t>
      </w:r>
      <w:r w:rsidRPr="009268A7">
        <w:rPr>
          <w:rFonts w:ascii="Times New Roman" w:hAnsi="Times New Roman" w:cs="Times New Roman"/>
          <w:color w:val="231F20"/>
          <w:sz w:val="20"/>
          <w:szCs w:val="20"/>
        </w:rPr>
        <w:t xml:space="preserve">by the Department </w:t>
      </w:r>
      <w:r w:rsidRPr="009268A7">
        <w:rPr>
          <w:rFonts w:ascii="Times New Roman" w:hAnsi="Times New Roman" w:cs="Times New Roman"/>
          <w:color w:val="231F20"/>
          <w:spacing w:val="-4"/>
          <w:sz w:val="20"/>
          <w:szCs w:val="20"/>
        </w:rPr>
        <w:t xml:space="preserve">of </w:t>
      </w:r>
      <w:r w:rsidRPr="009268A7">
        <w:rPr>
          <w:rFonts w:ascii="Times New Roman" w:hAnsi="Times New Roman" w:cs="Times New Roman"/>
          <w:color w:val="231F20"/>
          <w:sz w:val="20"/>
          <w:szCs w:val="20"/>
        </w:rPr>
        <w:t>Health and Human Services (DHHS)</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or</w:t>
      </w:r>
      <w:r w:rsidR="00856611">
        <w:rPr>
          <w:rFonts w:ascii="Times New Roman" w:hAnsi="Times New Roman" w:cs="Times New Roman"/>
          <w:color w:val="231F20"/>
          <w:sz w:val="20"/>
          <w:szCs w:val="20"/>
        </w:rPr>
        <w:t xml:space="preserve"> </w:t>
      </w:r>
      <w:r w:rsidRPr="009268A7">
        <w:rPr>
          <w:rFonts w:ascii="Times New Roman" w:hAnsi="Times New Roman" w:cs="Times New Roman"/>
          <w:color w:val="231F20"/>
          <w:sz w:val="20"/>
          <w:szCs w:val="20"/>
        </w:rPr>
        <w:t>(b) by an independent IRB registered with DHHS.</w:t>
      </w:r>
    </w:p>
    <w:p w14:paraId="1FEF9874" w14:textId="77777777" w:rsidR="00AF2CBE" w:rsidRPr="009268A7" w:rsidRDefault="00AF2CBE">
      <w:pPr>
        <w:pStyle w:val="BodyText"/>
        <w:kinsoku w:val="0"/>
        <w:overflowPunct w:val="0"/>
        <w:spacing w:before="9"/>
      </w:pPr>
    </w:p>
    <w:p w14:paraId="45B856C2" w14:textId="5F505E3C" w:rsidR="00AF2CBE" w:rsidRPr="009268A7" w:rsidRDefault="00AF2CBE">
      <w:pPr>
        <w:pStyle w:val="ListParagraph"/>
        <w:numPr>
          <w:ilvl w:val="0"/>
          <w:numId w:val="4"/>
        </w:numPr>
        <w:tabs>
          <w:tab w:val="left" w:pos="864"/>
        </w:tabs>
        <w:kinsoku w:val="0"/>
        <w:overflowPunct w:val="0"/>
        <w:spacing w:line="242" w:lineRule="auto"/>
        <w:ind w:right="257" w:hanging="700"/>
        <w:rPr>
          <w:rFonts w:ascii="Times New Roman" w:hAnsi="Times New Roman" w:cs="Times New Roman"/>
          <w:color w:val="231F20"/>
          <w:sz w:val="20"/>
          <w:szCs w:val="20"/>
        </w:rPr>
      </w:pPr>
      <w:r w:rsidRPr="009268A7">
        <w:rPr>
          <w:rFonts w:ascii="Times New Roman" w:hAnsi="Times New Roman" w:cs="Times New Roman"/>
          <w:color w:val="231F20"/>
          <w:sz w:val="20"/>
          <w:szCs w:val="20"/>
        </w:rPr>
        <w:t xml:space="preserve">If the NDI </w:t>
      </w:r>
      <w:r w:rsidRPr="009268A7">
        <w:rPr>
          <w:rFonts w:ascii="Times New Roman" w:hAnsi="Times New Roman" w:cs="Times New Roman"/>
          <w:color w:val="231F20"/>
          <w:spacing w:val="-4"/>
          <w:sz w:val="20"/>
          <w:szCs w:val="20"/>
        </w:rPr>
        <w:t xml:space="preserve">applicant’s </w:t>
      </w:r>
      <w:r w:rsidRPr="009268A7">
        <w:rPr>
          <w:rFonts w:ascii="Times New Roman" w:hAnsi="Times New Roman" w:cs="Times New Roman"/>
          <w:color w:val="231F20"/>
          <w:sz w:val="20"/>
          <w:szCs w:val="20"/>
        </w:rPr>
        <w:t xml:space="preserve">institution has an </w:t>
      </w:r>
      <w:r w:rsidR="00856611">
        <w:rPr>
          <w:rFonts w:ascii="Times New Roman" w:hAnsi="Times New Roman" w:cs="Times New Roman"/>
          <w:color w:val="231F20"/>
          <w:sz w:val="20"/>
          <w:szCs w:val="20"/>
        </w:rPr>
        <w:t>IRB</w:t>
      </w:r>
      <w:r w:rsidRPr="009268A7">
        <w:rPr>
          <w:rFonts w:ascii="Times New Roman" w:hAnsi="Times New Roman" w:cs="Times New Roman"/>
          <w:color w:val="231F20"/>
          <w:sz w:val="20"/>
          <w:szCs w:val="20"/>
        </w:rPr>
        <w:t xml:space="preserve"> </w:t>
      </w:r>
      <w:r w:rsidRPr="009268A7">
        <w:rPr>
          <w:rFonts w:ascii="Times New Roman" w:hAnsi="Times New Roman" w:cs="Times New Roman"/>
          <w:color w:val="231F20"/>
          <w:spacing w:val="-6"/>
          <w:sz w:val="20"/>
          <w:szCs w:val="20"/>
        </w:rPr>
        <w:t xml:space="preserve">(or </w:t>
      </w:r>
      <w:r w:rsidRPr="009268A7">
        <w:rPr>
          <w:rFonts w:ascii="Times New Roman" w:hAnsi="Times New Roman" w:cs="Times New Roman"/>
          <w:color w:val="231F20"/>
          <w:sz w:val="20"/>
          <w:szCs w:val="20"/>
        </w:rPr>
        <w:t xml:space="preserve">its </w:t>
      </w:r>
      <w:r w:rsidRPr="009268A7">
        <w:rPr>
          <w:rFonts w:ascii="Times New Roman" w:hAnsi="Times New Roman" w:cs="Times New Roman"/>
          <w:color w:val="231F20"/>
          <w:spacing w:val="-3"/>
          <w:sz w:val="20"/>
          <w:szCs w:val="20"/>
        </w:rPr>
        <w:t xml:space="preserve">equivalent) </w:t>
      </w:r>
      <w:r w:rsidRPr="009268A7">
        <w:rPr>
          <w:rFonts w:ascii="Times New Roman" w:hAnsi="Times New Roman" w:cs="Times New Roman"/>
          <w:color w:val="231F20"/>
          <w:sz w:val="20"/>
          <w:szCs w:val="20"/>
        </w:rPr>
        <w:t xml:space="preserve">that is not </w:t>
      </w:r>
      <w:r w:rsidRPr="009268A7">
        <w:rPr>
          <w:rFonts w:ascii="Times New Roman" w:hAnsi="Times New Roman" w:cs="Times New Roman"/>
          <w:color w:val="231F20"/>
          <w:spacing w:val="-3"/>
          <w:sz w:val="20"/>
          <w:szCs w:val="20"/>
        </w:rPr>
        <w:t xml:space="preserve">approved </w:t>
      </w:r>
      <w:r w:rsidRPr="009268A7">
        <w:rPr>
          <w:rFonts w:ascii="Times New Roman" w:hAnsi="Times New Roman" w:cs="Times New Roman"/>
          <w:color w:val="231F20"/>
          <w:sz w:val="20"/>
          <w:szCs w:val="20"/>
        </w:rPr>
        <w:t xml:space="preserve">by DHHS, the applicant must submit additional documentation describing the </w:t>
      </w:r>
      <w:r w:rsidRPr="009268A7">
        <w:rPr>
          <w:rFonts w:ascii="Times New Roman" w:hAnsi="Times New Roman" w:cs="Times New Roman"/>
          <w:color w:val="231F20"/>
          <w:spacing w:val="1"/>
          <w:sz w:val="20"/>
          <w:szCs w:val="20"/>
        </w:rPr>
        <w:t xml:space="preserve">IRB </w:t>
      </w:r>
      <w:r w:rsidRPr="009268A7">
        <w:rPr>
          <w:rFonts w:ascii="Times New Roman" w:hAnsi="Times New Roman" w:cs="Times New Roman"/>
          <w:color w:val="231F20"/>
          <w:sz w:val="20"/>
          <w:szCs w:val="20"/>
        </w:rPr>
        <w:t xml:space="preserve">and listing </w:t>
      </w:r>
      <w:r w:rsidRPr="009268A7">
        <w:rPr>
          <w:rFonts w:ascii="Times New Roman" w:hAnsi="Times New Roman" w:cs="Times New Roman"/>
          <w:color w:val="231F20"/>
          <w:spacing w:val="-3"/>
          <w:sz w:val="20"/>
          <w:szCs w:val="20"/>
        </w:rPr>
        <w:t xml:space="preserve">how </w:t>
      </w:r>
      <w:r w:rsidRPr="009268A7">
        <w:rPr>
          <w:rFonts w:ascii="Times New Roman" w:hAnsi="Times New Roman" w:cs="Times New Roman"/>
          <w:color w:val="231F20"/>
          <w:sz w:val="20"/>
          <w:szCs w:val="20"/>
        </w:rPr>
        <w:t>its membership is</w:t>
      </w:r>
      <w:r w:rsidRPr="009268A7">
        <w:rPr>
          <w:rFonts w:ascii="Times New Roman" w:hAnsi="Times New Roman" w:cs="Times New Roman"/>
          <w:color w:val="231F20"/>
          <w:spacing w:val="-2"/>
          <w:sz w:val="20"/>
          <w:szCs w:val="20"/>
        </w:rPr>
        <w:t xml:space="preserve"> </w:t>
      </w:r>
      <w:r w:rsidRPr="009268A7">
        <w:rPr>
          <w:rFonts w:ascii="Times New Roman" w:hAnsi="Times New Roman" w:cs="Times New Roman"/>
          <w:color w:val="231F20"/>
          <w:sz w:val="20"/>
          <w:szCs w:val="20"/>
        </w:rPr>
        <w:t>constituted.</w:t>
      </w:r>
    </w:p>
    <w:p w14:paraId="4BE5284B" w14:textId="77777777" w:rsidR="00AF2CBE" w:rsidRPr="009268A7" w:rsidRDefault="00AF2CBE">
      <w:pPr>
        <w:pStyle w:val="BodyText"/>
        <w:kinsoku w:val="0"/>
        <w:overflowPunct w:val="0"/>
        <w:spacing w:before="10"/>
      </w:pPr>
    </w:p>
    <w:p w14:paraId="31479A97" w14:textId="77777777" w:rsidR="00AF2CBE" w:rsidRPr="009268A7" w:rsidRDefault="00AF2CBE">
      <w:pPr>
        <w:pStyle w:val="ListParagraph"/>
        <w:numPr>
          <w:ilvl w:val="0"/>
          <w:numId w:val="4"/>
        </w:numPr>
        <w:tabs>
          <w:tab w:val="left" w:pos="864"/>
        </w:tabs>
        <w:kinsoku w:val="0"/>
        <w:overflowPunct w:val="0"/>
        <w:spacing w:line="242" w:lineRule="auto"/>
        <w:ind w:right="152" w:hanging="700"/>
        <w:rPr>
          <w:rFonts w:ascii="Times New Roman" w:hAnsi="Times New Roman" w:cs="Times New Roman"/>
          <w:color w:val="231F20"/>
          <w:spacing w:val="-5"/>
          <w:sz w:val="20"/>
          <w:szCs w:val="20"/>
        </w:rPr>
      </w:pPr>
      <w:r w:rsidRPr="009268A7">
        <w:rPr>
          <w:rFonts w:ascii="Times New Roman" w:hAnsi="Times New Roman" w:cs="Times New Roman"/>
          <w:color w:val="231F20"/>
          <w:spacing w:val="1"/>
          <w:sz w:val="20"/>
          <w:szCs w:val="20"/>
        </w:rPr>
        <w:t xml:space="preserve">An </w:t>
      </w:r>
      <w:r w:rsidRPr="009268A7">
        <w:rPr>
          <w:rFonts w:ascii="Times New Roman" w:hAnsi="Times New Roman" w:cs="Times New Roman"/>
          <w:color w:val="231F20"/>
          <w:sz w:val="20"/>
          <w:szCs w:val="20"/>
        </w:rPr>
        <w:t xml:space="preserve">“expedited” </w:t>
      </w:r>
      <w:r w:rsidRPr="009268A7">
        <w:rPr>
          <w:rFonts w:ascii="Times New Roman" w:hAnsi="Times New Roman" w:cs="Times New Roman"/>
          <w:color w:val="231F20"/>
          <w:spacing w:val="1"/>
          <w:sz w:val="20"/>
          <w:szCs w:val="20"/>
        </w:rPr>
        <w:t xml:space="preserve">IRB </w:t>
      </w:r>
      <w:r w:rsidRPr="009268A7">
        <w:rPr>
          <w:rFonts w:ascii="Times New Roman" w:hAnsi="Times New Roman" w:cs="Times New Roman"/>
          <w:color w:val="231F20"/>
          <w:sz w:val="20"/>
          <w:szCs w:val="20"/>
        </w:rPr>
        <w:t xml:space="preserve">review and approval is acceptable if performed by an institution having an </w:t>
      </w:r>
      <w:r w:rsidRPr="009268A7">
        <w:rPr>
          <w:rFonts w:ascii="Times New Roman" w:hAnsi="Times New Roman" w:cs="Times New Roman"/>
          <w:color w:val="231F20"/>
          <w:spacing w:val="-7"/>
          <w:sz w:val="20"/>
          <w:szCs w:val="20"/>
        </w:rPr>
        <w:t xml:space="preserve">MPA </w:t>
      </w:r>
      <w:r w:rsidRPr="009268A7">
        <w:rPr>
          <w:rFonts w:ascii="Times New Roman" w:hAnsi="Times New Roman" w:cs="Times New Roman"/>
          <w:color w:val="231F20"/>
          <w:sz w:val="20"/>
          <w:szCs w:val="20"/>
        </w:rPr>
        <w:t xml:space="preserve">and if the research meets the conditions </w:t>
      </w:r>
      <w:r w:rsidRPr="009268A7">
        <w:rPr>
          <w:rFonts w:ascii="Times New Roman" w:hAnsi="Times New Roman" w:cs="Times New Roman"/>
          <w:color w:val="231F20"/>
          <w:spacing w:val="-3"/>
          <w:sz w:val="20"/>
          <w:szCs w:val="20"/>
        </w:rPr>
        <w:t xml:space="preserve">for </w:t>
      </w:r>
      <w:r w:rsidRPr="009268A7">
        <w:rPr>
          <w:rFonts w:ascii="Times New Roman" w:hAnsi="Times New Roman" w:cs="Times New Roman"/>
          <w:color w:val="231F20"/>
          <w:sz w:val="20"/>
          <w:szCs w:val="20"/>
        </w:rPr>
        <w:t xml:space="preserve">“expedited” </w:t>
      </w:r>
      <w:r w:rsidRPr="009268A7">
        <w:rPr>
          <w:rFonts w:ascii="Times New Roman" w:hAnsi="Times New Roman" w:cs="Times New Roman"/>
          <w:color w:val="231F20"/>
          <w:spacing w:val="1"/>
          <w:sz w:val="20"/>
          <w:szCs w:val="20"/>
        </w:rPr>
        <w:t xml:space="preserve">IRB </w:t>
      </w:r>
      <w:r w:rsidRPr="009268A7">
        <w:rPr>
          <w:rFonts w:ascii="Times New Roman" w:hAnsi="Times New Roman" w:cs="Times New Roman"/>
          <w:color w:val="231F20"/>
          <w:sz w:val="20"/>
          <w:szCs w:val="20"/>
        </w:rPr>
        <w:t xml:space="preserve">review described in </w:t>
      </w:r>
      <w:r w:rsidRPr="009268A7">
        <w:rPr>
          <w:rFonts w:ascii="Times New Roman" w:hAnsi="Times New Roman" w:cs="Times New Roman"/>
          <w:color w:val="231F20"/>
          <w:spacing w:val="-6"/>
          <w:sz w:val="20"/>
          <w:szCs w:val="20"/>
        </w:rPr>
        <w:t xml:space="preserve">45 </w:t>
      </w:r>
      <w:r w:rsidRPr="009268A7">
        <w:rPr>
          <w:rFonts w:ascii="Times New Roman" w:hAnsi="Times New Roman" w:cs="Times New Roman"/>
          <w:color w:val="231F20"/>
          <w:sz w:val="20"/>
          <w:szCs w:val="20"/>
        </w:rPr>
        <w:t xml:space="preserve">CFR </w:t>
      </w:r>
      <w:r w:rsidRPr="009268A7">
        <w:rPr>
          <w:rFonts w:ascii="Times New Roman" w:hAnsi="Times New Roman" w:cs="Times New Roman"/>
          <w:color w:val="231F20"/>
          <w:spacing w:val="-10"/>
          <w:sz w:val="20"/>
          <w:szCs w:val="20"/>
        </w:rPr>
        <w:t xml:space="preserve">46.110(a) </w:t>
      </w:r>
      <w:r w:rsidRPr="009268A7">
        <w:rPr>
          <w:rFonts w:ascii="Times New Roman" w:hAnsi="Times New Roman" w:cs="Times New Roman"/>
          <w:color w:val="231F20"/>
          <w:sz w:val="20"/>
          <w:szCs w:val="20"/>
        </w:rPr>
        <w:t>or</w:t>
      </w:r>
      <w:r w:rsidRPr="009268A7">
        <w:rPr>
          <w:rFonts w:ascii="Times New Roman" w:hAnsi="Times New Roman" w:cs="Times New Roman"/>
          <w:color w:val="231F20"/>
          <w:spacing w:val="-14"/>
          <w:sz w:val="20"/>
          <w:szCs w:val="20"/>
        </w:rPr>
        <w:t xml:space="preserve"> </w:t>
      </w:r>
      <w:r w:rsidRPr="009268A7">
        <w:rPr>
          <w:rFonts w:ascii="Times New Roman" w:hAnsi="Times New Roman" w:cs="Times New Roman"/>
          <w:color w:val="231F20"/>
          <w:spacing w:val="-5"/>
          <w:sz w:val="20"/>
          <w:szCs w:val="20"/>
        </w:rPr>
        <w:t>(b).</w:t>
      </w:r>
    </w:p>
    <w:p w14:paraId="2302686D" w14:textId="77777777" w:rsidR="00AF2CBE" w:rsidRPr="009268A7" w:rsidRDefault="00AF2CBE">
      <w:pPr>
        <w:pStyle w:val="BodyText"/>
        <w:kinsoku w:val="0"/>
        <w:overflowPunct w:val="0"/>
        <w:spacing w:before="5"/>
      </w:pPr>
    </w:p>
    <w:p w14:paraId="2E6CE1B5" w14:textId="77777777" w:rsidR="00AF2CBE" w:rsidRPr="009268A7" w:rsidRDefault="00AF2CBE">
      <w:pPr>
        <w:pStyle w:val="ListParagraph"/>
        <w:numPr>
          <w:ilvl w:val="0"/>
          <w:numId w:val="4"/>
        </w:numPr>
        <w:tabs>
          <w:tab w:val="left" w:pos="864"/>
        </w:tabs>
        <w:kinsoku w:val="0"/>
        <w:overflowPunct w:val="0"/>
        <w:spacing w:before="1" w:line="213" w:lineRule="auto"/>
        <w:ind w:right="396" w:hanging="700"/>
        <w:rPr>
          <w:rFonts w:ascii="Times New Roman" w:hAnsi="Times New Roman" w:cs="Times New Roman"/>
          <w:color w:val="231F20"/>
          <w:sz w:val="20"/>
          <w:szCs w:val="20"/>
        </w:rPr>
      </w:pPr>
      <w:r w:rsidRPr="009268A7">
        <w:rPr>
          <w:rFonts w:ascii="Times New Roman" w:hAnsi="Times New Roman" w:cs="Times New Roman"/>
          <w:color w:val="231F20"/>
          <w:sz w:val="20"/>
          <w:szCs w:val="20"/>
        </w:rPr>
        <w:t xml:space="preserve">If an </w:t>
      </w:r>
      <w:r w:rsidRPr="009268A7">
        <w:rPr>
          <w:rFonts w:ascii="Times New Roman" w:hAnsi="Times New Roman" w:cs="Times New Roman"/>
          <w:color w:val="231F20"/>
          <w:spacing w:val="-5"/>
          <w:sz w:val="20"/>
          <w:szCs w:val="20"/>
        </w:rPr>
        <w:t xml:space="preserve">applicant’s </w:t>
      </w:r>
      <w:r w:rsidRPr="009268A7">
        <w:rPr>
          <w:rFonts w:ascii="Times New Roman" w:hAnsi="Times New Roman" w:cs="Times New Roman"/>
          <w:color w:val="231F20"/>
          <w:sz w:val="20"/>
          <w:szCs w:val="20"/>
        </w:rPr>
        <w:t xml:space="preserve">study or project does not require an IRB </w:t>
      </w:r>
      <w:r w:rsidRPr="009268A7">
        <w:rPr>
          <w:rFonts w:ascii="Times New Roman" w:hAnsi="Times New Roman" w:cs="Times New Roman"/>
          <w:color w:val="231F20"/>
          <w:spacing w:val="-3"/>
          <w:sz w:val="20"/>
          <w:szCs w:val="20"/>
        </w:rPr>
        <w:t xml:space="preserve">approval, </w:t>
      </w:r>
      <w:r w:rsidRPr="009268A7">
        <w:rPr>
          <w:rFonts w:ascii="Times New Roman" w:hAnsi="Times New Roman" w:cs="Times New Roman"/>
          <w:color w:val="231F20"/>
          <w:sz w:val="20"/>
          <w:szCs w:val="20"/>
        </w:rPr>
        <w:t xml:space="preserve">the applicant must </w:t>
      </w:r>
      <w:r w:rsidRPr="009268A7">
        <w:rPr>
          <w:rFonts w:ascii="Times New Roman" w:hAnsi="Times New Roman" w:cs="Times New Roman"/>
          <w:color w:val="231F20"/>
          <w:spacing w:val="-3"/>
          <w:sz w:val="20"/>
          <w:szCs w:val="20"/>
        </w:rPr>
        <w:t xml:space="preserve">at </w:t>
      </w:r>
      <w:r w:rsidRPr="009268A7">
        <w:rPr>
          <w:rFonts w:ascii="Times New Roman" w:hAnsi="Times New Roman" w:cs="Times New Roman"/>
          <w:color w:val="231F20"/>
          <w:sz w:val="20"/>
          <w:szCs w:val="20"/>
        </w:rPr>
        <w:t>least submit documentation</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from</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an</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IRB</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that</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the</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study</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or</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project</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is</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EXEMPT</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from</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the</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IRB</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pacing w:val="-3"/>
          <w:sz w:val="20"/>
          <w:szCs w:val="20"/>
        </w:rPr>
        <w:t>approval</w:t>
      </w:r>
      <w:r w:rsidRPr="009268A7">
        <w:rPr>
          <w:rFonts w:ascii="Times New Roman" w:hAnsi="Times New Roman" w:cs="Times New Roman"/>
          <w:color w:val="231F20"/>
          <w:spacing w:val="-4"/>
          <w:sz w:val="20"/>
          <w:szCs w:val="20"/>
        </w:rPr>
        <w:t xml:space="preserve"> </w:t>
      </w:r>
      <w:r w:rsidRPr="009268A7">
        <w:rPr>
          <w:rFonts w:ascii="Times New Roman" w:hAnsi="Times New Roman" w:cs="Times New Roman"/>
          <w:color w:val="231F20"/>
          <w:sz w:val="20"/>
          <w:szCs w:val="20"/>
        </w:rPr>
        <w:t>requirements.</w:t>
      </w:r>
    </w:p>
    <w:p w14:paraId="221BBADE" w14:textId="0BFE6FD6" w:rsidR="00AF2CBE" w:rsidRPr="009268A7" w:rsidRDefault="00AF2CBE">
      <w:pPr>
        <w:pStyle w:val="ListParagraph"/>
        <w:numPr>
          <w:ilvl w:val="0"/>
          <w:numId w:val="4"/>
        </w:numPr>
        <w:tabs>
          <w:tab w:val="left" w:pos="864"/>
        </w:tabs>
        <w:kinsoku w:val="0"/>
        <w:overflowPunct w:val="0"/>
        <w:spacing w:before="243"/>
        <w:ind w:hanging="700"/>
        <w:rPr>
          <w:rFonts w:ascii="Times New Roman" w:hAnsi="Times New Roman" w:cs="Times New Roman"/>
          <w:color w:val="231F20"/>
          <w:sz w:val="20"/>
          <w:szCs w:val="20"/>
        </w:rPr>
      </w:pPr>
      <w:r w:rsidRPr="009268A7">
        <w:rPr>
          <w:rFonts w:ascii="Times New Roman" w:hAnsi="Times New Roman" w:cs="Times New Roman"/>
          <w:color w:val="231F20"/>
          <w:sz w:val="20"/>
          <w:szCs w:val="20"/>
        </w:rPr>
        <w:t xml:space="preserve">The review and </w:t>
      </w:r>
      <w:r w:rsidRPr="009268A7">
        <w:rPr>
          <w:rFonts w:ascii="Times New Roman" w:hAnsi="Times New Roman" w:cs="Times New Roman"/>
          <w:color w:val="231F20"/>
          <w:spacing w:val="-3"/>
          <w:sz w:val="20"/>
          <w:szCs w:val="20"/>
        </w:rPr>
        <w:t xml:space="preserve">approval </w:t>
      </w:r>
      <w:r w:rsidRPr="009268A7">
        <w:rPr>
          <w:rFonts w:ascii="Times New Roman" w:hAnsi="Times New Roman" w:cs="Times New Roman"/>
          <w:color w:val="231F20"/>
          <w:sz w:val="20"/>
          <w:szCs w:val="20"/>
        </w:rPr>
        <w:t xml:space="preserve">by an IRB must occur prior to </w:t>
      </w:r>
      <w:r w:rsidRPr="009268A7">
        <w:rPr>
          <w:rFonts w:ascii="Times New Roman" w:hAnsi="Times New Roman" w:cs="Times New Roman"/>
          <w:color w:val="231F20"/>
          <w:spacing w:val="-3"/>
          <w:sz w:val="20"/>
          <w:szCs w:val="20"/>
        </w:rPr>
        <w:t xml:space="preserve">approval </w:t>
      </w:r>
      <w:r w:rsidRPr="009268A7">
        <w:rPr>
          <w:rFonts w:ascii="Times New Roman" w:hAnsi="Times New Roman" w:cs="Times New Roman"/>
          <w:color w:val="231F20"/>
          <w:sz w:val="20"/>
          <w:szCs w:val="20"/>
        </w:rPr>
        <w:t>of the NDI</w:t>
      </w:r>
      <w:r w:rsidRPr="009268A7">
        <w:rPr>
          <w:rFonts w:ascii="Times New Roman" w:hAnsi="Times New Roman" w:cs="Times New Roman"/>
          <w:color w:val="231F20"/>
          <w:spacing w:val="-15"/>
          <w:sz w:val="20"/>
          <w:szCs w:val="20"/>
        </w:rPr>
        <w:t xml:space="preserve"> </w:t>
      </w:r>
      <w:r w:rsidRPr="009268A7">
        <w:rPr>
          <w:rFonts w:ascii="Times New Roman" w:hAnsi="Times New Roman" w:cs="Times New Roman"/>
          <w:color w:val="231F20"/>
          <w:sz w:val="20"/>
          <w:szCs w:val="20"/>
        </w:rPr>
        <w:t>application.</w:t>
      </w:r>
    </w:p>
    <w:p w14:paraId="1A09A358" w14:textId="77777777" w:rsidR="00856611" w:rsidRDefault="00856611" w:rsidP="009268A7">
      <w:pPr>
        <w:pStyle w:val="BodyText"/>
        <w:kinsoku w:val="0"/>
        <w:overflowPunct w:val="0"/>
        <w:spacing w:before="240"/>
        <w:ind w:left="163"/>
        <w:rPr>
          <w:color w:val="231F20"/>
          <w:sz w:val="22"/>
          <w:szCs w:val="22"/>
        </w:rPr>
      </w:pPr>
    </w:p>
    <w:p w14:paraId="547AB5FC" w14:textId="4C297778" w:rsidR="00AF2CBE" w:rsidRPr="009268A7" w:rsidRDefault="00AF2CBE" w:rsidP="009268A7">
      <w:pPr>
        <w:pStyle w:val="BodyText"/>
        <w:kinsoku w:val="0"/>
        <w:overflowPunct w:val="0"/>
        <w:spacing w:before="240"/>
        <w:ind w:left="163"/>
        <w:rPr>
          <w:iCs/>
          <w:color w:val="231F20"/>
          <w:sz w:val="22"/>
          <w:szCs w:val="22"/>
        </w:rPr>
      </w:pPr>
      <w:r w:rsidRPr="009268A7">
        <w:rPr>
          <w:color w:val="231F20"/>
          <w:sz w:val="22"/>
          <w:szCs w:val="22"/>
        </w:rPr>
        <w:t xml:space="preserve">Specific NDI </w:t>
      </w:r>
      <w:r w:rsidR="00856611">
        <w:rPr>
          <w:color w:val="231F20"/>
          <w:sz w:val="22"/>
          <w:szCs w:val="22"/>
        </w:rPr>
        <w:t>r</w:t>
      </w:r>
      <w:r w:rsidRPr="009268A7">
        <w:rPr>
          <w:color w:val="231F20"/>
          <w:sz w:val="22"/>
          <w:szCs w:val="22"/>
        </w:rPr>
        <w:t xml:space="preserve">equirements for </w:t>
      </w:r>
      <w:r w:rsidR="00856611">
        <w:rPr>
          <w:color w:val="231F20"/>
          <w:sz w:val="22"/>
          <w:szCs w:val="22"/>
        </w:rPr>
        <w:t>s</w:t>
      </w:r>
      <w:r w:rsidRPr="009268A7">
        <w:rPr>
          <w:color w:val="231F20"/>
          <w:sz w:val="22"/>
          <w:szCs w:val="22"/>
        </w:rPr>
        <w:t xml:space="preserve">tudies </w:t>
      </w:r>
      <w:r w:rsidR="00856611">
        <w:rPr>
          <w:color w:val="231F20"/>
          <w:sz w:val="22"/>
          <w:szCs w:val="22"/>
        </w:rPr>
        <w:t>i</w:t>
      </w:r>
      <w:r w:rsidRPr="009268A7">
        <w:rPr>
          <w:color w:val="231F20"/>
          <w:sz w:val="22"/>
          <w:szCs w:val="22"/>
        </w:rPr>
        <w:t>nvolving</w:t>
      </w:r>
      <w:r w:rsidR="00856611">
        <w:rPr>
          <w:i/>
          <w:iCs/>
          <w:color w:val="231F20"/>
          <w:sz w:val="22"/>
          <w:szCs w:val="22"/>
        </w:rPr>
        <w:t xml:space="preserve"> </w:t>
      </w:r>
      <w:r w:rsidR="00856611" w:rsidRPr="009268A7">
        <w:rPr>
          <w:iCs/>
          <w:color w:val="231F20"/>
          <w:sz w:val="22"/>
          <w:szCs w:val="22"/>
        </w:rPr>
        <w:t>d</w:t>
      </w:r>
      <w:r w:rsidRPr="009268A7">
        <w:rPr>
          <w:iCs/>
          <w:color w:val="231F20"/>
          <w:sz w:val="22"/>
          <w:szCs w:val="22"/>
        </w:rPr>
        <w:t xml:space="preserve">eath </w:t>
      </w:r>
      <w:r w:rsidR="00856611" w:rsidRPr="009268A7">
        <w:rPr>
          <w:iCs/>
          <w:color w:val="231F20"/>
          <w:sz w:val="22"/>
          <w:szCs w:val="22"/>
        </w:rPr>
        <w:t>r</w:t>
      </w:r>
      <w:r w:rsidRPr="009268A7">
        <w:rPr>
          <w:iCs/>
          <w:color w:val="231F20"/>
          <w:sz w:val="22"/>
          <w:szCs w:val="22"/>
        </w:rPr>
        <w:t xml:space="preserve">ecord </w:t>
      </w:r>
      <w:r w:rsidR="00856611" w:rsidRPr="009268A7">
        <w:rPr>
          <w:iCs/>
          <w:color w:val="231F20"/>
          <w:sz w:val="22"/>
          <w:szCs w:val="22"/>
        </w:rPr>
        <w:t>f</w:t>
      </w:r>
      <w:r w:rsidRPr="009268A7">
        <w:rPr>
          <w:iCs/>
          <w:color w:val="231F20"/>
          <w:sz w:val="22"/>
          <w:szCs w:val="22"/>
        </w:rPr>
        <w:t>ollow-back investigations:</w:t>
      </w:r>
    </w:p>
    <w:p w14:paraId="02A46821" w14:textId="77777777" w:rsidR="00AF2CBE" w:rsidRPr="009268A7" w:rsidRDefault="00AF2CBE">
      <w:pPr>
        <w:pStyle w:val="BodyText"/>
        <w:kinsoku w:val="0"/>
        <w:overflowPunct w:val="0"/>
        <w:spacing w:before="7"/>
        <w:rPr>
          <w:iCs/>
          <w:sz w:val="31"/>
          <w:szCs w:val="31"/>
        </w:rPr>
      </w:pPr>
    </w:p>
    <w:p w14:paraId="1D308565" w14:textId="16503D2C" w:rsidR="00AF2CBE" w:rsidRPr="009268A7" w:rsidRDefault="00AF2CBE" w:rsidP="00856611">
      <w:pPr>
        <w:pStyle w:val="BodyText"/>
        <w:kinsoku w:val="0"/>
        <w:overflowPunct w:val="0"/>
        <w:spacing w:before="4" w:line="242" w:lineRule="auto"/>
        <w:ind w:left="863" w:right="336"/>
        <w:rPr>
          <w:color w:val="231F20"/>
        </w:rPr>
      </w:pPr>
      <w:r w:rsidRPr="00856611">
        <w:rPr>
          <w:color w:val="231F20"/>
        </w:rPr>
        <w:t xml:space="preserve">The applicant must obtain a letter from the </w:t>
      </w:r>
      <w:r w:rsidRPr="00856611">
        <w:rPr>
          <w:color w:val="231F20"/>
          <w:spacing w:val="1"/>
        </w:rPr>
        <w:t xml:space="preserve">IRB </w:t>
      </w:r>
      <w:r w:rsidRPr="00856611">
        <w:rPr>
          <w:color w:val="231F20"/>
        </w:rPr>
        <w:t xml:space="preserve">indicating specifically that the </w:t>
      </w:r>
      <w:r w:rsidRPr="00856611">
        <w:rPr>
          <w:color w:val="231F20"/>
          <w:spacing w:val="-4"/>
        </w:rPr>
        <w:t xml:space="preserve">study’s </w:t>
      </w:r>
      <w:r w:rsidRPr="00856611">
        <w:rPr>
          <w:color w:val="231F20"/>
        </w:rPr>
        <w:t xml:space="preserve">death record </w:t>
      </w:r>
      <w:r w:rsidRPr="00856611">
        <w:rPr>
          <w:color w:val="231F20"/>
          <w:spacing w:val="-4"/>
        </w:rPr>
        <w:t xml:space="preserve">follow-back </w:t>
      </w:r>
      <w:r w:rsidRPr="00856611">
        <w:rPr>
          <w:color w:val="231F20"/>
        </w:rPr>
        <w:t xml:space="preserve">methodology has been reviewed and </w:t>
      </w:r>
      <w:r w:rsidRPr="00856611">
        <w:rPr>
          <w:color w:val="231F20"/>
          <w:spacing w:val="-3"/>
        </w:rPr>
        <w:t xml:space="preserve">approved </w:t>
      </w:r>
      <w:r w:rsidRPr="00856611">
        <w:rPr>
          <w:color w:val="231F20"/>
        </w:rPr>
        <w:t xml:space="preserve">and that the review </w:t>
      </w:r>
      <w:r w:rsidRPr="00856611">
        <w:rPr>
          <w:color w:val="231F20"/>
          <w:spacing w:val="-4"/>
        </w:rPr>
        <w:t xml:space="preserve">of </w:t>
      </w:r>
      <w:r w:rsidRPr="00856611">
        <w:rPr>
          <w:color w:val="231F20"/>
        </w:rPr>
        <w:t xml:space="preserve">the study also included an assessment </w:t>
      </w:r>
      <w:r w:rsidRPr="00856611">
        <w:rPr>
          <w:color w:val="231F20"/>
          <w:spacing w:val="-4"/>
        </w:rPr>
        <w:t xml:space="preserve">of </w:t>
      </w:r>
      <w:r w:rsidRPr="00856611">
        <w:rPr>
          <w:color w:val="231F20"/>
        </w:rPr>
        <w:t xml:space="preserve">any potential emotional harm and undue respondent burden </w:t>
      </w:r>
      <w:r w:rsidR="00856611">
        <w:rPr>
          <w:color w:val="231F20"/>
          <w:spacing w:val="-3"/>
        </w:rPr>
        <w:t>that</w:t>
      </w:r>
      <w:r w:rsidR="00856611" w:rsidRPr="00856611">
        <w:rPr>
          <w:color w:val="231F20"/>
          <w:spacing w:val="-3"/>
        </w:rPr>
        <w:t xml:space="preserve"> </w:t>
      </w:r>
      <w:r w:rsidRPr="00856611">
        <w:rPr>
          <w:color w:val="231F20"/>
        </w:rPr>
        <w:t>may be</w:t>
      </w:r>
      <w:r w:rsidRPr="00856611">
        <w:rPr>
          <w:color w:val="231F20"/>
          <w:spacing w:val="-15"/>
        </w:rPr>
        <w:t xml:space="preserve"> </w:t>
      </w:r>
      <w:r w:rsidRPr="00856611">
        <w:rPr>
          <w:color w:val="231F20"/>
        </w:rPr>
        <w:t>caused</w:t>
      </w:r>
      <w:r w:rsidR="00856611">
        <w:rPr>
          <w:color w:val="231F20"/>
        </w:rPr>
        <w:t xml:space="preserve"> </w:t>
      </w:r>
      <w:r w:rsidRPr="009268A7">
        <w:rPr>
          <w:color w:val="231F20"/>
        </w:rPr>
        <w:t>by the proposed follow-back activities. (Of concern are any contacts made to next</w:t>
      </w:r>
      <w:r w:rsidRPr="00856611">
        <w:rPr>
          <w:color w:val="231F20"/>
          <w:sz w:val="24"/>
          <w:szCs w:val="24"/>
        </w:rPr>
        <w:t>-</w:t>
      </w:r>
      <w:r w:rsidRPr="009268A7">
        <w:rPr>
          <w:color w:val="231F20"/>
        </w:rPr>
        <w:t>of</w:t>
      </w:r>
      <w:r w:rsidRPr="00856611">
        <w:rPr>
          <w:color w:val="231F20"/>
          <w:sz w:val="24"/>
          <w:szCs w:val="24"/>
        </w:rPr>
        <w:t>-</w:t>
      </w:r>
      <w:r w:rsidRPr="009268A7">
        <w:rPr>
          <w:color w:val="231F20"/>
        </w:rPr>
        <w:t>kin, physicians, hospitals</w:t>
      </w:r>
      <w:r w:rsidR="00856611">
        <w:rPr>
          <w:color w:val="231F20"/>
        </w:rPr>
        <w:t>,</w:t>
      </w:r>
      <w:r w:rsidRPr="009268A7">
        <w:rPr>
          <w:color w:val="231F20"/>
        </w:rPr>
        <w:t xml:space="preserve"> or other establishments based on information appearing on death certificates obtained via use of NDI.)</w:t>
      </w:r>
    </w:p>
    <w:p w14:paraId="697A3CE5" w14:textId="77777777" w:rsidR="00AF2CBE" w:rsidRPr="009268A7" w:rsidRDefault="00AF2CBE">
      <w:pPr>
        <w:pStyle w:val="BodyText"/>
        <w:kinsoku w:val="0"/>
        <w:overflowPunct w:val="0"/>
        <w:spacing w:before="7"/>
      </w:pPr>
    </w:p>
    <w:p w14:paraId="117F08CB" w14:textId="5227A917" w:rsidR="00AF2CBE" w:rsidRPr="009268A7" w:rsidRDefault="00AF2CBE">
      <w:pPr>
        <w:pStyle w:val="ListParagraph"/>
        <w:numPr>
          <w:ilvl w:val="0"/>
          <w:numId w:val="3"/>
        </w:numPr>
        <w:tabs>
          <w:tab w:val="left" w:pos="864"/>
        </w:tabs>
        <w:kinsoku w:val="0"/>
        <w:overflowPunct w:val="0"/>
        <w:spacing w:line="213" w:lineRule="auto"/>
        <w:ind w:right="312" w:hanging="700"/>
        <w:rPr>
          <w:rFonts w:ascii="Times New Roman" w:hAnsi="Times New Roman" w:cs="Times New Roman"/>
          <w:color w:val="231F20"/>
          <w:sz w:val="20"/>
          <w:szCs w:val="20"/>
        </w:rPr>
      </w:pPr>
      <w:r w:rsidRPr="009268A7">
        <w:rPr>
          <w:rFonts w:ascii="Times New Roman" w:hAnsi="Times New Roman" w:cs="Times New Roman"/>
          <w:color w:val="231F20"/>
          <w:sz w:val="20"/>
          <w:szCs w:val="20"/>
        </w:rPr>
        <w:t>The</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letter</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must</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include</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language</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similar</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to</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the</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following</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statement</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(but</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tailored</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specifically</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to</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the</w:t>
      </w:r>
      <w:r w:rsidRPr="009268A7">
        <w:rPr>
          <w:rFonts w:ascii="Times New Roman" w:hAnsi="Times New Roman" w:cs="Times New Roman"/>
          <w:color w:val="231F20"/>
          <w:spacing w:val="-7"/>
          <w:sz w:val="20"/>
          <w:szCs w:val="20"/>
        </w:rPr>
        <w:t xml:space="preserve"> </w:t>
      </w:r>
      <w:r w:rsidRPr="009268A7">
        <w:rPr>
          <w:rFonts w:ascii="Times New Roman" w:hAnsi="Times New Roman" w:cs="Times New Roman"/>
          <w:color w:val="231F20"/>
          <w:sz w:val="20"/>
          <w:szCs w:val="20"/>
        </w:rPr>
        <w:t xml:space="preserve">study </w:t>
      </w:r>
      <w:r w:rsidR="00856611">
        <w:rPr>
          <w:rFonts w:ascii="Times New Roman" w:hAnsi="Times New Roman" w:cs="Times New Roman"/>
          <w:color w:val="231F20"/>
          <w:sz w:val="20"/>
          <w:szCs w:val="20"/>
        </w:rPr>
        <w:t>that</w:t>
      </w:r>
      <w:r w:rsidR="00856611" w:rsidRPr="009268A7">
        <w:rPr>
          <w:rFonts w:ascii="Times New Roman" w:hAnsi="Times New Roman" w:cs="Times New Roman"/>
          <w:color w:val="231F20"/>
          <w:sz w:val="20"/>
          <w:szCs w:val="20"/>
        </w:rPr>
        <w:t xml:space="preserve"> </w:t>
      </w:r>
      <w:r w:rsidRPr="009268A7">
        <w:rPr>
          <w:rFonts w:ascii="Times New Roman" w:hAnsi="Times New Roman" w:cs="Times New Roman"/>
          <w:color w:val="231F20"/>
          <w:sz w:val="20"/>
          <w:szCs w:val="20"/>
        </w:rPr>
        <w:t>was</w:t>
      </w:r>
      <w:r w:rsidRPr="009268A7">
        <w:rPr>
          <w:rFonts w:ascii="Times New Roman" w:hAnsi="Times New Roman" w:cs="Times New Roman"/>
          <w:color w:val="231F20"/>
          <w:spacing w:val="-1"/>
          <w:sz w:val="20"/>
          <w:szCs w:val="20"/>
        </w:rPr>
        <w:t xml:space="preserve"> </w:t>
      </w:r>
      <w:r w:rsidRPr="009268A7">
        <w:rPr>
          <w:rFonts w:ascii="Times New Roman" w:hAnsi="Times New Roman" w:cs="Times New Roman"/>
          <w:color w:val="231F20"/>
          <w:sz w:val="20"/>
          <w:szCs w:val="20"/>
        </w:rPr>
        <w:t>reviewed):</w:t>
      </w:r>
    </w:p>
    <w:p w14:paraId="5D0D723E" w14:textId="2BFBC128" w:rsidR="00AF2CBE" w:rsidRPr="009268A7" w:rsidRDefault="00AF2CBE" w:rsidP="009268A7">
      <w:pPr>
        <w:pStyle w:val="BodyText"/>
        <w:kinsoku w:val="0"/>
        <w:overflowPunct w:val="0"/>
        <w:spacing w:before="249" w:line="242" w:lineRule="auto"/>
        <w:ind w:left="1243" w:right="286"/>
        <w:rPr>
          <w:color w:val="231F20"/>
        </w:rPr>
      </w:pPr>
      <w:r w:rsidRPr="009268A7">
        <w:rPr>
          <w:color w:val="231F20"/>
          <w:spacing w:val="-6"/>
        </w:rPr>
        <w:t xml:space="preserve">“We </w:t>
      </w:r>
      <w:r w:rsidRPr="009268A7">
        <w:rPr>
          <w:color w:val="231F20"/>
          <w:spacing w:val="-3"/>
        </w:rPr>
        <w:t xml:space="preserve">have </w:t>
      </w:r>
      <w:r w:rsidRPr="009268A7">
        <w:rPr>
          <w:color w:val="231F20"/>
        </w:rPr>
        <w:t xml:space="preserve">reviewed this study in conjunction with your application to use NDI. </w:t>
      </w:r>
      <w:r w:rsidRPr="009268A7">
        <w:rPr>
          <w:color w:val="231F20"/>
          <w:spacing w:val="-9"/>
        </w:rPr>
        <w:t xml:space="preserve">We </w:t>
      </w:r>
      <w:r w:rsidRPr="009268A7">
        <w:rPr>
          <w:color w:val="231F20"/>
        </w:rPr>
        <w:t xml:space="preserve">are satisfied that the procedure to be used to obtain additional information on deceased study subjects </w:t>
      </w:r>
      <w:r w:rsidRPr="009268A7">
        <w:rPr>
          <w:color w:val="231F20"/>
          <w:spacing w:val="-3"/>
        </w:rPr>
        <w:t xml:space="preserve">(from </w:t>
      </w:r>
      <w:r w:rsidRPr="009268A7">
        <w:rPr>
          <w:color w:val="231F20"/>
        </w:rPr>
        <w:t>next</w:t>
      </w:r>
      <w:r w:rsidRPr="00856611">
        <w:rPr>
          <w:color w:val="231F20"/>
          <w:sz w:val="24"/>
          <w:szCs w:val="24"/>
        </w:rPr>
        <w:t>-</w:t>
      </w:r>
      <w:r w:rsidRPr="009268A7">
        <w:rPr>
          <w:color w:val="231F20"/>
        </w:rPr>
        <w:t>of</w:t>
      </w:r>
      <w:r w:rsidRPr="00856611">
        <w:rPr>
          <w:color w:val="231F20"/>
          <w:sz w:val="24"/>
          <w:szCs w:val="24"/>
        </w:rPr>
        <w:t>-</w:t>
      </w:r>
      <w:r w:rsidRPr="009268A7">
        <w:rPr>
          <w:color w:val="231F20"/>
        </w:rPr>
        <w:t xml:space="preserve">kin, </w:t>
      </w:r>
      <w:r w:rsidRPr="009268A7">
        <w:rPr>
          <w:color w:val="231F20"/>
          <w:spacing w:val="-3"/>
        </w:rPr>
        <w:t xml:space="preserve">physicians, </w:t>
      </w:r>
      <w:r w:rsidRPr="009268A7">
        <w:rPr>
          <w:color w:val="231F20"/>
        </w:rPr>
        <w:t>hospitals</w:t>
      </w:r>
      <w:r w:rsidR="00856611">
        <w:rPr>
          <w:color w:val="231F20"/>
        </w:rPr>
        <w:t>,</w:t>
      </w:r>
      <w:r w:rsidRPr="009268A7">
        <w:rPr>
          <w:color w:val="231F20"/>
        </w:rPr>
        <w:t xml:space="preserve"> or </w:t>
      </w:r>
      <w:r w:rsidRPr="009268A7">
        <w:rPr>
          <w:color w:val="231F20"/>
          <w:spacing w:val="-3"/>
        </w:rPr>
        <w:t xml:space="preserve">others) </w:t>
      </w:r>
      <w:r w:rsidRPr="009268A7">
        <w:rPr>
          <w:color w:val="231F20"/>
        </w:rPr>
        <w:t>provide</w:t>
      </w:r>
      <w:r w:rsidR="00856611">
        <w:rPr>
          <w:color w:val="231F20"/>
        </w:rPr>
        <w:t>s</w:t>
      </w:r>
      <w:r w:rsidRPr="009268A7">
        <w:rPr>
          <w:color w:val="231F20"/>
        </w:rPr>
        <w:t xml:space="preserve"> appropriate protection to the respondents with respect to minimizing respondent burden, maintaining confidentiality, protecting their </w:t>
      </w:r>
      <w:r w:rsidRPr="009268A7">
        <w:rPr>
          <w:color w:val="231F20"/>
          <w:spacing w:val="-3"/>
        </w:rPr>
        <w:t xml:space="preserve">privacy, </w:t>
      </w:r>
      <w:r w:rsidRPr="009268A7">
        <w:rPr>
          <w:color w:val="231F20"/>
        </w:rPr>
        <w:t xml:space="preserve">and </w:t>
      </w:r>
      <w:r w:rsidRPr="009268A7">
        <w:rPr>
          <w:color w:val="231F20"/>
          <w:spacing w:val="-3"/>
        </w:rPr>
        <w:t xml:space="preserve">avoiding </w:t>
      </w:r>
      <w:r w:rsidRPr="009268A7">
        <w:rPr>
          <w:color w:val="231F20"/>
        </w:rPr>
        <w:t>or minimizing any emotional or other harm that may affect respondent</w:t>
      </w:r>
      <w:r w:rsidR="00856611">
        <w:rPr>
          <w:color w:val="231F20"/>
        </w:rPr>
        <w:t>s</w:t>
      </w:r>
      <w:r w:rsidRPr="009268A7">
        <w:rPr>
          <w:color w:val="231F20"/>
        </w:rPr>
        <w:t xml:space="preserve">. </w:t>
      </w:r>
      <w:r w:rsidRPr="009268A7">
        <w:rPr>
          <w:color w:val="231F20"/>
          <w:spacing w:val="1"/>
        </w:rPr>
        <w:t xml:space="preserve">Our </w:t>
      </w:r>
      <w:r w:rsidRPr="009268A7">
        <w:rPr>
          <w:color w:val="231F20"/>
        </w:rPr>
        <w:t xml:space="preserve">review included an assessment </w:t>
      </w:r>
      <w:r w:rsidRPr="009268A7">
        <w:rPr>
          <w:color w:val="231F20"/>
          <w:spacing w:val="-4"/>
        </w:rPr>
        <w:t xml:space="preserve">of </w:t>
      </w:r>
      <w:r w:rsidRPr="009268A7">
        <w:rPr>
          <w:color w:val="231F20"/>
        </w:rPr>
        <w:t xml:space="preserve">all existing or proposed contact letters, </w:t>
      </w:r>
      <w:r w:rsidRPr="009268A7">
        <w:rPr>
          <w:color w:val="231F20"/>
          <w:spacing w:val="-3"/>
        </w:rPr>
        <w:t>telephone</w:t>
      </w:r>
      <w:r w:rsidRPr="009268A7">
        <w:rPr>
          <w:color w:val="231F20"/>
          <w:spacing w:val="-30"/>
        </w:rPr>
        <w:t xml:space="preserve"> </w:t>
      </w:r>
      <w:r w:rsidRPr="009268A7">
        <w:rPr>
          <w:color w:val="231F20"/>
        </w:rPr>
        <w:t>techniques,</w:t>
      </w:r>
      <w:r w:rsidR="00856611">
        <w:rPr>
          <w:color w:val="231F20"/>
        </w:rPr>
        <w:t xml:space="preserve"> </w:t>
      </w:r>
      <w:r w:rsidRPr="009268A7">
        <w:rPr>
          <w:color w:val="231F20"/>
        </w:rPr>
        <w:t>questionnaires</w:t>
      </w:r>
      <w:r w:rsidR="00856611">
        <w:rPr>
          <w:color w:val="231F20"/>
        </w:rPr>
        <w:t>,</w:t>
      </w:r>
      <w:r w:rsidRPr="009268A7">
        <w:rPr>
          <w:color w:val="231F20"/>
        </w:rPr>
        <w:t xml:space="preserve"> and consent forms used in the death record follow-back investigations. These were all deemed to be satisfactory.”</w:t>
      </w:r>
    </w:p>
    <w:p w14:paraId="67E48ECF" w14:textId="77777777" w:rsidR="00AF2CBE" w:rsidRPr="009268A7" w:rsidRDefault="00AF2CBE">
      <w:pPr>
        <w:pStyle w:val="BodyText"/>
        <w:kinsoku w:val="0"/>
        <w:overflowPunct w:val="0"/>
        <w:spacing w:before="6"/>
      </w:pPr>
    </w:p>
    <w:p w14:paraId="464796AE" w14:textId="34BEEE9A" w:rsidR="00AF2CBE" w:rsidRDefault="00AF2CBE">
      <w:pPr>
        <w:pStyle w:val="ListParagraph"/>
        <w:numPr>
          <w:ilvl w:val="0"/>
          <w:numId w:val="3"/>
        </w:numPr>
        <w:tabs>
          <w:tab w:val="left" w:pos="864"/>
        </w:tabs>
        <w:kinsoku w:val="0"/>
        <w:overflowPunct w:val="0"/>
        <w:spacing w:line="242" w:lineRule="auto"/>
        <w:ind w:right="362" w:hanging="700"/>
        <w:rPr>
          <w:rFonts w:ascii="Times New Roman" w:hAnsi="Times New Roman" w:cs="Times New Roman"/>
          <w:color w:val="231F20"/>
          <w:spacing w:val="-3"/>
        </w:rPr>
      </w:pPr>
      <w:r w:rsidRPr="009268A7">
        <w:rPr>
          <w:rFonts w:ascii="Times New Roman" w:hAnsi="Times New Roman" w:cs="Times New Roman"/>
          <w:color w:val="231F20"/>
          <w:sz w:val="20"/>
          <w:szCs w:val="20"/>
        </w:rPr>
        <w:t xml:space="preserve">If the applicant is unable to obtain such a letter from the IRB, the </w:t>
      </w:r>
      <w:r w:rsidRPr="009268A7">
        <w:rPr>
          <w:rFonts w:ascii="Times New Roman" w:hAnsi="Times New Roman" w:cs="Times New Roman"/>
          <w:color w:val="231F20"/>
          <w:spacing w:val="-4"/>
          <w:sz w:val="20"/>
          <w:szCs w:val="20"/>
        </w:rPr>
        <w:t xml:space="preserve">study’s </w:t>
      </w:r>
      <w:r w:rsidRPr="009268A7">
        <w:rPr>
          <w:rFonts w:ascii="Times New Roman" w:hAnsi="Times New Roman" w:cs="Times New Roman"/>
          <w:color w:val="231F20"/>
          <w:spacing w:val="1"/>
          <w:sz w:val="20"/>
          <w:szCs w:val="20"/>
        </w:rPr>
        <w:t xml:space="preserve">IRB </w:t>
      </w:r>
      <w:r w:rsidRPr="009268A7">
        <w:rPr>
          <w:rFonts w:ascii="Times New Roman" w:hAnsi="Times New Roman" w:cs="Times New Roman"/>
          <w:color w:val="231F20"/>
          <w:sz w:val="20"/>
          <w:szCs w:val="20"/>
        </w:rPr>
        <w:t xml:space="preserve">approval </w:t>
      </w:r>
      <w:r w:rsidR="006758D2" w:rsidRPr="009268A7">
        <w:rPr>
          <w:rFonts w:ascii="Times New Roman" w:hAnsi="Times New Roman" w:cs="Times New Roman"/>
          <w:color w:val="231F20"/>
          <w:sz w:val="20"/>
          <w:szCs w:val="20"/>
        </w:rPr>
        <w:t>document</w:t>
      </w:r>
      <w:r w:rsidR="006758D2">
        <w:rPr>
          <w:rFonts w:ascii="Times New Roman" w:hAnsi="Times New Roman" w:cs="Times New Roman"/>
          <w:color w:val="231F20"/>
          <w:sz w:val="20"/>
          <w:szCs w:val="20"/>
        </w:rPr>
        <w:t xml:space="preserve"> </w:t>
      </w:r>
      <w:r w:rsidR="00A813CC">
        <w:rPr>
          <w:rFonts w:ascii="Times New Roman" w:hAnsi="Times New Roman" w:cs="Times New Roman"/>
          <w:color w:val="231F20"/>
          <w:sz w:val="20"/>
          <w:szCs w:val="20"/>
        </w:rPr>
        <w:t>must</w:t>
      </w:r>
      <w:r w:rsidRPr="009268A7">
        <w:rPr>
          <w:rFonts w:ascii="Times New Roman" w:hAnsi="Times New Roman" w:cs="Times New Roman"/>
          <w:color w:val="231F20"/>
          <w:sz w:val="20"/>
          <w:szCs w:val="20"/>
        </w:rPr>
        <w:t xml:space="preserve"> include attachments that </w:t>
      </w:r>
      <w:r w:rsidRPr="009268A7">
        <w:rPr>
          <w:rFonts w:ascii="Times New Roman" w:hAnsi="Times New Roman" w:cs="Times New Roman"/>
          <w:color w:val="231F20"/>
          <w:spacing w:val="-3"/>
          <w:sz w:val="20"/>
          <w:szCs w:val="20"/>
        </w:rPr>
        <w:t xml:space="preserve">clearly show </w:t>
      </w:r>
      <w:r w:rsidRPr="009268A7">
        <w:rPr>
          <w:rFonts w:ascii="Times New Roman" w:hAnsi="Times New Roman" w:cs="Times New Roman"/>
          <w:color w:val="231F20"/>
          <w:sz w:val="20"/>
          <w:szCs w:val="20"/>
        </w:rPr>
        <w:t xml:space="preserve">that the </w:t>
      </w:r>
      <w:r w:rsidRPr="009268A7">
        <w:rPr>
          <w:rFonts w:ascii="Times New Roman" w:hAnsi="Times New Roman" w:cs="Times New Roman"/>
          <w:color w:val="231F20"/>
          <w:spacing w:val="-5"/>
          <w:sz w:val="20"/>
          <w:szCs w:val="20"/>
        </w:rPr>
        <w:t xml:space="preserve">IRB’s </w:t>
      </w:r>
      <w:r w:rsidRPr="009268A7">
        <w:rPr>
          <w:rFonts w:ascii="Times New Roman" w:hAnsi="Times New Roman" w:cs="Times New Roman"/>
          <w:color w:val="231F20"/>
          <w:sz w:val="20"/>
          <w:szCs w:val="20"/>
        </w:rPr>
        <w:t xml:space="preserve">review included the death record </w:t>
      </w:r>
      <w:r w:rsidRPr="009268A7">
        <w:rPr>
          <w:rFonts w:ascii="Times New Roman" w:hAnsi="Times New Roman" w:cs="Times New Roman"/>
          <w:color w:val="231F20"/>
          <w:spacing w:val="-4"/>
          <w:sz w:val="20"/>
          <w:szCs w:val="20"/>
        </w:rPr>
        <w:t xml:space="preserve">follow-back </w:t>
      </w:r>
      <w:r w:rsidRPr="009268A7">
        <w:rPr>
          <w:rFonts w:ascii="Times New Roman" w:hAnsi="Times New Roman" w:cs="Times New Roman"/>
          <w:color w:val="231F20"/>
          <w:spacing w:val="-3"/>
          <w:sz w:val="20"/>
          <w:szCs w:val="20"/>
        </w:rPr>
        <w:t>methodology</w:t>
      </w:r>
      <w:r>
        <w:rPr>
          <w:rFonts w:ascii="Times New Roman" w:hAnsi="Times New Roman" w:cs="Times New Roman"/>
          <w:color w:val="231F20"/>
          <w:spacing w:val="-3"/>
        </w:rPr>
        <w:t>.</w:t>
      </w:r>
    </w:p>
    <w:p w14:paraId="436C783D" w14:textId="77777777" w:rsidR="00AF2CBE" w:rsidRDefault="00AF2CBE">
      <w:pPr>
        <w:pStyle w:val="ListParagraph"/>
        <w:numPr>
          <w:ilvl w:val="0"/>
          <w:numId w:val="3"/>
        </w:numPr>
        <w:tabs>
          <w:tab w:val="left" w:pos="864"/>
        </w:tabs>
        <w:kinsoku w:val="0"/>
        <w:overflowPunct w:val="0"/>
        <w:spacing w:line="242" w:lineRule="auto"/>
        <w:ind w:right="362" w:hanging="700"/>
        <w:rPr>
          <w:rFonts w:ascii="Times New Roman" w:hAnsi="Times New Roman" w:cs="Times New Roman"/>
          <w:color w:val="231F20"/>
          <w:spacing w:val="-3"/>
        </w:rPr>
        <w:sectPr w:rsidR="00AF2CBE" w:rsidSect="00337EA7">
          <w:footerReference w:type="default" r:id="rId26"/>
          <w:pgSz w:w="12240" w:h="15840"/>
          <w:pgMar w:top="600" w:right="580" w:bottom="520" w:left="560" w:header="0" w:footer="337" w:gutter="0"/>
          <w:pgNumType w:start="1"/>
          <w:cols w:space="720"/>
          <w:noEndnote/>
        </w:sectPr>
      </w:pPr>
    </w:p>
    <w:p w14:paraId="334D8CA2" w14:textId="77777777" w:rsidR="00AF2CBE" w:rsidRDefault="00AF2CBE">
      <w:pPr>
        <w:pStyle w:val="BodyText"/>
        <w:kinsoku w:val="0"/>
        <w:overflowPunct w:val="0"/>
        <w:spacing w:before="74"/>
        <w:ind w:left="7634" w:right="138"/>
        <w:jc w:val="right"/>
        <w:rPr>
          <w:b/>
          <w:bCs/>
          <w:color w:val="231F20"/>
          <w:sz w:val="24"/>
          <w:szCs w:val="24"/>
        </w:rPr>
      </w:pPr>
      <w:r>
        <w:rPr>
          <w:b/>
          <w:bCs/>
          <w:color w:val="231F20"/>
          <w:sz w:val="24"/>
          <w:szCs w:val="24"/>
        </w:rPr>
        <w:t>Attachment C (Continued)</w:t>
      </w:r>
    </w:p>
    <w:p w14:paraId="4118FFD6" w14:textId="77777777" w:rsidR="00AF2CBE" w:rsidRDefault="00AF2CBE">
      <w:pPr>
        <w:pStyle w:val="BodyText"/>
        <w:kinsoku w:val="0"/>
        <w:overflowPunct w:val="0"/>
        <w:spacing w:before="10"/>
        <w:rPr>
          <w:b/>
          <w:bCs/>
          <w:sz w:val="23"/>
          <w:szCs w:val="23"/>
        </w:rPr>
      </w:pPr>
    </w:p>
    <w:p w14:paraId="771B9E8A" w14:textId="77777777" w:rsidR="00AF2CBE" w:rsidRPr="006758D2" w:rsidRDefault="00AF2CBE">
      <w:pPr>
        <w:pStyle w:val="BodyText"/>
        <w:kinsoku w:val="0"/>
        <w:overflowPunct w:val="0"/>
        <w:spacing w:before="90"/>
        <w:ind w:left="147"/>
        <w:rPr>
          <w:color w:val="231F20"/>
        </w:rPr>
      </w:pPr>
      <w:r w:rsidRPr="006758D2">
        <w:rPr>
          <w:color w:val="231F20"/>
        </w:rPr>
        <w:t>Rationale:</w:t>
      </w:r>
    </w:p>
    <w:p w14:paraId="799E0040" w14:textId="77777777" w:rsidR="00AF2CBE" w:rsidRPr="006758D2" w:rsidRDefault="00AF2CBE">
      <w:pPr>
        <w:pStyle w:val="BodyText"/>
        <w:kinsoku w:val="0"/>
        <w:overflowPunct w:val="0"/>
        <w:spacing w:before="7"/>
      </w:pPr>
    </w:p>
    <w:p w14:paraId="3D7C9BA6" w14:textId="4F322155" w:rsidR="00AF2CBE" w:rsidRPr="006758D2" w:rsidRDefault="00AF2CBE">
      <w:pPr>
        <w:pStyle w:val="BodyText"/>
        <w:kinsoku w:val="0"/>
        <w:overflowPunct w:val="0"/>
        <w:spacing w:before="1" w:line="242" w:lineRule="auto"/>
        <w:ind w:left="147" w:right="203"/>
        <w:rPr>
          <w:color w:val="231F20"/>
        </w:rPr>
      </w:pPr>
      <w:r w:rsidRPr="006758D2">
        <w:rPr>
          <w:color w:val="231F20"/>
          <w:spacing w:val="-3"/>
        </w:rPr>
        <w:t xml:space="preserve">It </w:t>
      </w:r>
      <w:r w:rsidRPr="006758D2">
        <w:rPr>
          <w:color w:val="231F20"/>
        </w:rPr>
        <w:t xml:space="preserve">is understood that most studies using NDI do not </w:t>
      </w:r>
      <w:r w:rsidRPr="006758D2">
        <w:rPr>
          <w:color w:val="231F20"/>
          <w:spacing w:val="-4"/>
        </w:rPr>
        <w:t xml:space="preserve">involve </w:t>
      </w:r>
      <w:r w:rsidRPr="006758D2">
        <w:rPr>
          <w:color w:val="231F20"/>
        </w:rPr>
        <w:t xml:space="preserve">diagnostic, therapeutic, or any other forms </w:t>
      </w:r>
      <w:r w:rsidRPr="006758D2">
        <w:rPr>
          <w:color w:val="231F20"/>
          <w:spacing w:val="-4"/>
        </w:rPr>
        <w:t xml:space="preserve">of </w:t>
      </w:r>
      <w:r w:rsidRPr="006758D2">
        <w:rPr>
          <w:color w:val="231F20"/>
          <w:spacing w:val="-3"/>
        </w:rPr>
        <w:t xml:space="preserve">physical </w:t>
      </w:r>
      <w:r w:rsidRPr="006758D2">
        <w:rPr>
          <w:color w:val="231F20"/>
        </w:rPr>
        <w:t>contacts with human subjects</w:t>
      </w:r>
      <w:r w:rsidR="00856611">
        <w:rPr>
          <w:color w:val="231F20"/>
        </w:rPr>
        <w:t>,</w:t>
      </w:r>
      <w:r w:rsidRPr="006758D2">
        <w:rPr>
          <w:color w:val="231F20"/>
        </w:rPr>
        <w:t xml:space="preserve"> and consequently</w:t>
      </w:r>
      <w:r w:rsidR="00856611">
        <w:rPr>
          <w:color w:val="231F20"/>
        </w:rPr>
        <w:t>,</w:t>
      </w:r>
      <w:r w:rsidRPr="006758D2">
        <w:rPr>
          <w:color w:val="231F20"/>
        </w:rPr>
        <w:t xml:space="preserve"> do not </w:t>
      </w:r>
      <w:r w:rsidRPr="006758D2">
        <w:rPr>
          <w:color w:val="231F20"/>
          <w:spacing w:val="-3"/>
        </w:rPr>
        <w:t xml:space="preserve">receive </w:t>
      </w:r>
      <w:r w:rsidRPr="006758D2">
        <w:rPr>
          <w:color w:val="231F20"/>
        </w:rPr>
        <w:t xml:space="preserve">or need to </w:t>
      </w:r>
      <w:r w:rsidRPr="006758D2">
        <w:rPr>
          <w:color w:val="231F20"/>
          <w:spacing w:val="-3"/>
        </w:rPr>
        <w:t xml:space="preserve">receive </w:t>
      </w:r>
      <w:r w:rsidRPr="006758D2">
        <w:rPr>
          <w:color w:val="231F20"/>
          <w:spacing w:val="1"/>
        </w:rPr>
        <w:t xml:space="preserve">IRB </w:t>
      </w:r>
      <w:r w:rsidRPr="006758D2">
        <w:rPr>
          <w:color w:val="231F20"/>
        </w:rPr>
        <w:t xml:space="preserve">approvals based on requirements set forth by their own institution or by the regulations </w:t>
      </w:r>
      <w:r w:rsidRPr="006758D2">
        <w:rPr>
          <w:color w:val="231F20"/>
          <w:spacing w:val="-3"/>
        </w:rPr>
        <w:t xml:space="preserve">for </w:t>
      </w:r>
      <w:r w:rsidRPr="006758D2">
        <w:rPr>
          <w:color w:val="231F20"/>
        </w:rPr>
        <w:t xml:space="preserve">the protection </w:t>
      </w:r>
      <w:r w:rsidRPr="006758D2">
        <w:rPr>
          <w:color w:val="231F20"/>
          <w:spacing w:val="-4"/>
        </w:rPr>
        <w:t xml:space="preserve">of </w:t>
      </w:r>
      <w:r w:rsidRPr="006758D2">
        <w:rPr>
          <w:color w:val="231F20"/>
        </w:rPr>
        <w:t xml:space="preserve">human subjects </w:t>
      </w:r>
      <w:r w:rsidR="004A26DF">
        <w:rPr>
          <w:color w:val="231F20"/>
        </w:rPr>
        <w:t>implemented</w:t>
      </w:r>
      <w:r w:rsidR="004A26DF" w:rsidRPr="006758D2">
        <w:rPr>
          <w:color w:val="231F20"/>
        </w:rPr>
        <w:t xml:space="preserve"> </w:t>
      </w:r>
      <w:r w:rsidRPr="006758D2">
        <w:rPr>
          <w:color w:val="231F20"/>
        </w:rPr>
        <w:t xml:space="preserve">by DHHS </w:t>
      </w:r>
      <w:r w:rsidRPr="006758D2">
        <w:rPr>
          <w:color w:val="231F20"/>
          <w:spacing w:val="-10"/>
        </w:rPr>
        <w:t xml:space="preserve">(45 </w:t>
      </w:r>
      <w:r w:rsidRPr="006758D2">
        <w:rPr>
          <w:color w:val="231F20"/>
        </w:rPr>
        <w:t xml:space="preserve">CFR 46). </w:t>
      </w:r>
      <w:r w:rsidR="006562EE">
        <w:rPr>
          <w:color w:val="231F20"/>
        </w:rPr>
        <w:t>However</w:t>
      </w:r>
      <w:r w:rsidRPr="006758D2">
        <w:rPr>
          <w:color w:val="231F20"/>
        </w:rPr>
        <w:t xml:space="preserve">, the National Center </w:t>
      </w:r>
      <w:r w:rsidRPr="006758D2">
        <w:rPr>
          <w:color w:val="231F20"/>
          <w:spacing w:val="-3"/>
        </w:rPr>
        <w:t xml:space="preserve">for </w:t>
      </w:r>
      <w:r w:rsidRPr="006758D2">
        <w:rPr>
          <w:color w:val="231F20"/>
        </w:rPr>
        <w:t xml:space="preserve">Health Statistics and many state vital statistics offices are concerned about the </w:t>
      </w:r>
      <w:r w:rsidRPr="006758D2">
        <w:rPr>
          <w:color w:val="231F20"/>
          <w:spacing w:val="-3"/>
        </w:rPr>
        <w:t xml:space="preserve">invasion </w:t>
      </w:r>
      <w:r w:rsidRPr="006758D2">
        <w:rPr>
          <w:color w:val="231F20"/>
          <w:spacing w:val="-4"/>
        </w:rPr>
        <w:t xml:space="preserve">of </w:t>
      </w:r>
      <w:r w:rsidRPr="006758D2">
        <w:rPr>
          <w:color w:val="231F20"/>
          <w:spacing w:val="-3"/>
        </w:rPr>
        <w:t xml:space="preserve">privacy, </w:t>
      </w:r>
      <w:r w:rsidRPr="006758D2">
        <w:rPr>
          <w:color w:val="231F20"/>
        </w:rPr>
        <w:t xml:space="preserve">potential emotional harm, and undue respondent burden that can result </w:t>
      </w:r>
      <w:r w:rsidRPr="006758D2">
        <w:rPr>
          <w:color w:val="231F20"/>
          <w:spacing w:val="-3"/>
        </w:rPr>
        <w:t xml:space="preserve">(from </w:t>
      </w:r>
      <w:r w:rsidRPr="006758D2">
        <w:rPr>
          <w:color w:val="231F20"/>
        </w:rPr>
        <w:t xml:space="preserve">contacts made to next-of-kin, </w:t>
      </w:r>
      <w:r w:rsidRPr="006758D2">
        <w:rPr>
          <w:color w:val="231F20"/>
          <w:spacing w:val="-3"/>
        </w:rPr>
        <w:t xml:space="preserve">physicians, </w:t>
      </w:r>
      <w:r w:rsidRPr="006758D2">
        <w:rPr>
          <w:color w:val="231F20"/>
        </w:rPr>
        <w:t xml:space="preserve">hospitals, and </w:t>
      </w:r>
      <w:r w:rsidRPr="006758D2">
        <w:rPr>
          <w:color w:val="231F20"/>
          <w:spacing w:val="-3"/>
        </w:rPr>
        <w:t xml:space="preserve">others) </w:t>
      </w:r>
      <w:r w:rsidRPr="006758D2">
        <w:rPr>
          <w:color w:val="231F20"/>
        </w:rPr>
        <w:t xml:space="preserve">as part </w:t>
      </w:r>
      <w:r w:rsidRPr="006758D2">
        <w:rPr>
          <w:color w:val="231F20"/>
          <w:spacing w:val="-4"/>
        </w:rPr>
        <w:t xml:space="preserve">of </w:t>
      </w:r>
      <w:r w:rsidRPr="006758D2">
        <w:rPr>
          <w:color w:val="231F20"/>
        </w:rPr>
        <w:t xml:space="preserve">death record </w:t>
      </w:r>
      <w:r w:rsidRPr="006758D2">
        <w:rPr>
          <w:color w:val="231F20"/>
          <w:spacing w:val="-4"/>
        </w:rPr>
        <w:t xml:space="preserve">follow-back </w:t>
      </w:r>
      <w:r w:rsidRPr="006758D2">
        <w:rPr>
          <w:color w:val="231F20"/>
        </w:rPr>
        <w:t xml:space="preserve">investigations </w:t>
      </w:r>
      <w:r w:rsidR="006562EE">
        <w:rPr>
          <w:color w:val="231F20"/>
          <w:spacing w:val="-3"/>
        </w:rPr>
        <w:t>that</w:t>
      </w:r>
      <w:r w:rsidR="006562EE" w:rsidRPr="006758D2">
        <w:rPr>
          <w:color w:val="231F20"/>
          <w:spacing w:val="-3"/>
        </w:rPr>
        <w:t xml:space="preserve"> </w:t>
      </w:r>
      <w:r w:rsidRPr="006758D2">
        <w:rPr>
          <w:color w:val="231F20"/>
        </w:rPr>
        <w:t xml:space="preserve">are </w:t>
      </w:r>
      <w:r w:rsidR="006562EE">
        <w:rPr>
          <w:color w:val="231F20"/>
          <w:spacing w:val="-4"/>
        </w:rPr>
        <w:t>determined</w:t>
      </w:r>
      <w:r w:rsidR="006562EE" w:rsidRPr="006758D2">
        <w:rPr>
          <w:color w:val="231F20"/>
          <w:spacing w:val="-4"/>
        </w:rPr>
        <w:t xml:space="preserve"> </w:t>
      </w:r>
      <w:r w:rsidRPr="006758D2">
        <w:rPr>
          <w:color w:val="231F20"/>
        </w:rPr>
        <w:t xml:space="preserve">to be essential components </w:t>
      </w:r>
      <w:r w:rsidRPr="006758D2">
        <w:rPr>
          <w:color w:val="231F20"/>
          <w:spacing w:val="-4"/>
        </w:rPr>
        <w:t xml:space="preserve">of </w:t>
      </w:r>
      <w:r w:rsidRPr="006758D2">
        <w:rPr>
          <w:color w:val="231F20"/>
        </w:rPr>
        <w:t xml:space="preserve">some studies. Because </w:t>
      </w:r>
      <w:r w:rsidRPr="006758D2">
        <w:rPr>
          <w:color w:val="231F20"/>
          <w:spacing w:val="-4"/>
        </w:rPr>
        <w:t xml:space="preserve">of </w:t>
      </w:r>
      <w:r w:rsidRPr="006758D2">
        <w:rPr>
          <w:color w:val="231F20"/>
        </w:rPr>
        <w:t xml:space="preserve">this concern, an </w:t>
      </w:r>
      <w:r w:rsidRPr="006758D2">
        <w:rPr>
          <w:color w:val="231F20"/>
          <w:spacing w:val="1"/>
        </w:rPr>
        <w:t xml:space="preserve">IRB </w:t>
      </w:r>
      <w:r w:rsidRPr="006758D2">
        <w:rPr>
          <w:color w:val="231F20"/>
          <w:spacing w:val="-3"/>
        </w:rPr>
        <w:t xml:space="preserve">should </w:t>
      </w:r>
      <w:r w:rsidRPr="006758D2">
        <w:rPr>
          <w:color w:val="231F20"/>
        </w:rPr>
        <w:t xml:space="preserve">review the </w:t>
      </w:r>
      <w:r w:rsidRPr="006758D2">
        <w:rPr>
          <w:color w:val="231F20"/>
          <w:spacing w:val="-4"/>
        </w:rPr>
        <w:t xml:space="preserve">follow-back </w:t>
      </w:r>
      <w:r w:rsidRPr="006758D2">
        <w:rPr>
          <w:color w:val="231F20"/>
        </w:rPr>
        <w:t xml:space="preserve">methodology to be used in such studies, including review </w:t>
      </w:r>
      <w:r w:rsidRPr="006758D2">
        <w:rPr>
          <w:color w:val="231F20"/>
          <w:spacing w:val="-4"/>
        </w:rPr>
        <w:t xml:space="preserve">of </w:t>
      </w:r>
      <w:r w:rsidRPr="006758D2">
        <w:rPr>
          <w:color w:val="231F20"/>
        </w:rPr>
        <w:t xml:space="preserve">all contact letters or </w:t>
      </w:r>
      <w:r w:rsidRPr="006758D2">
        <w:rPr>
          <w:color w:val="231F20"/>
          <w:spacing w:val="-3"/>
        </w:rPr>
        <w:t xml:space="preserve">telephone </w:t>
      </w:r>
      <w:r w:rsidRPr="006758D2">
        <w:rPr>
          <w:color w:val="231F20"/>
        </w:rPr>
        <w:t>techniques, questionnaires</w:t>
      </w:r>
      <w:r w:rsidR="006562EE">
        <w:rPr>
          <w:color w:val="231F20"/>
        </w:rPr>
        <w:t>,</w:t>
      </w:r>
      <w:r w:rsidRPr="006758D2">
        <w:rPr>
          <w:color w:val="231F20"/>
        </w:rPr>
        <w:t xml:space="preserve"> and consent forms </w:t>
      </w:r>
      <w:r w:rsidRPr="006758D2">
        <w:rPr>
          <w:color w:val="231F20"/>
          <w:spacing w:val="-7"/>
        </w:rPr>
        <w:t xml:space="preserve">(for </w:t>
      </w:r>
      <w:r w:rsidRPr="006758D2">
        <w:rPr>
          <w:color w:val="231F20"/>
        </w:rPr>
        <w:t xml:space="preserve">release </w:t>
      </w:r>
      <w:r w:rsidRPr="006758D2">
        <w:rPr>
          <w:color w:val="231F20"/>
          <w:spacing w:val="-4"/>
        </w:rPr>
        <w:t xml:space="preserve">of </w:t>
      </w:r>
      <w:r w:rsidRPr="006758D2">
        <w:rPr>
          <w:color w:val="231F20"/>
        </w:rPr>
        <w:t xml:space="preserve">medical </w:t>
      </w:r>
      <w:r w:rsidRPr="006758D2">
        <w:rPr>
          <w:color w:val="231F20"/>
          <w:spacing w:val="-3"/>
        </w:rPr>
        <w:t xml:space="preserve">records), </w:t>
      </w:r>
      <w:r w:rsidRPr="006758D2">
        <w:rPr>
          <w:color w:val="231F20"/>
        </w:rPr>
        <w:t xml:space="preserve">as </w:t>
      </w:r>
      <w:r w:rsidRPr="006758D2">
        <w:rPr>
          <w:color w:val="231F20"/>
          <w:spacing w:val="-3"/>
        </w:rPr>
        <w:t xml:space="preserve">well </w:t>
      </w:r>
      <w:r w:rsidRPr="006758D2">
        <w:rPr>
          <w:color w:val="231F20"/>
        </w:rPr>
        <w:t xml:space="preserve">as procedures </w:t>
      </w:r>
      <w:r w:rsidRPr="006758D2">
        <w:rPr>
          <w:color w:val="231F20"/>
          <w:spacing w:val="-3"/>
        </w:rPr>
        <w:t xml:space="preserve">for </w:t>
      </w:r>
      <w:r w:rsidRPr="006758D2">
        <w:rPr>
          <w:color w:val="231F20"/>
        </w:rPr>
        <w:t>insuring that the information obtained remains</w:t>
      </w:r>
      <w:r w:rsidRPr="006758D2">
        <w:rPr>
          <w:color w:val="231F20"/>
          <w:spacing w:val="2"/>
        </w:rPr>
        <w:t xml:space="preserve"> </w:t>
      </w:r>
      <w:r w:rsidRPr="006758D2">
        <w:rPr>
          <w:color w:val="231F20"/>
        </w:rPr>
        <w:t>confidential.</w:t>
      </w:r>
    </w:p>
    <w:p w14:paraId="706C07A4" w14:textId="670E1692" w:rsidR="00AF2CBE" w:rsidRPr="006758D2" w:rsidRDefault="00AF2CBE">
      <w:pPr>
        <w:pStyle w:val="BodyText"/>
        <w:kinsoku w:val="0"/>
        <w:overflowPunct w:val="0"/>
        <w:spacing w:before="13" w:line="244" w:lineRule="auto"/>
        <w:ind w:left="147" w:right="101"/>
        <w:rPr>
          <w:color w:val="231F20"/>
        </w:rPr>
      </w:pPr>
      <w:r w:rsidRPr="006758D2">
        <w:rPr>
          <w:color w:val="231F20"/>
        </w:rPr>
        <w:t xml:space="preserve">Therefore, IRB approvals </w:t>
      </w:r>
      <w:r w:rsidR="006562EE">
        <w:rPr>
          <w:color w:val="231F20"/>
        </w:rPr>
        <w:t>are required</w:t>
      </w:r>
      <w:r w:rsidRPr="006758D2">
        <w:rPr>
          <w:color w:val="231F20"/>
        </w:rPr>
        <w:t xml:space="preserve"> for NDI approvals for studies involving death record follow-back investigations. We are hopeful that IRB committees will be both supportive and responsive to this requirement, even though reviews of such studies are neither customary nor required for other purposes</w:t>
      </w:r>
      <w:r w:rsidR="006562EE">
        <w:rPr>
          <w:color w:val="231F20"/>
        </w:rPr>
        <w:t>,</w:t>
      </w:r>
      <w:r w:rsidRPr="006758D2">
        <w:rPr>
          <w:color w:val="231F20"/>
        </w:rPr>
        <w:t xml:space="preserve"> and may even be “exempt” as defined by DHHS regulations 45 CFR 46.101(b)</w:t>
      </w:r>
    </w:p>
    <w:p w14:paraId="7B6E24B2" w14:textId="77777777" w:rsidR="00AF2CBE" w:rsidRPr="006758D2" w:rsidRDefault="00AF2CBE">
      <w:pPr>
        <w:pStyle w:val="BodyText"/>
        <w:kinsoku w:val="0"/>
        <w:overflowPunct w:val="0"/>
        <w:spacing w:before="6"/>
      </w:pPr>
    </w:p>
    <w:p w14:paraId="4B82C643" w14:textId="31448567" w:rsidR="00AF2CBE" w:rsidRPr="006758D2" w:rsidRDefault="00AF2CBE">
      <w:pPr>
        <w:pStyle w:val="BodyText"/>
        <w:kinsoku w:val="0"/>
        <w:overflowPunct w:val="0"/>
        <w:spacing w:line="242" w:lineRule="auto"/>
        <w:ind w:left="147" w:right="1182"/>
        <w:rPr>
          <w:color w:val="231F20"/>
        </w:rPr>
      </w:pPr>
      <w:r w:rsidRPr="006758D2">
        <w:rPr>
          <w:color w:val="231F20"/>
        </w:rPr>
        <w:t xml:space="preserve">NDI APPLICANTS AND IRB COMMITTEES REQUIRING ADDITIONAL INFORMATION ON THE ABOVE REQUIREMENTS SHOULD CONTACT NDI STAFF ON </w:t>
      </w:r>
      <w:r w:rsidR="006562EE">
        <w:rPr>
          <w:color w:val="231F20"/>
        </w:rPr>
        <w:t xml:space="preserve">AT: </w:t>
      </w:r>
      <w:r w:rsidRPr="006758D2">
        <w:rPr>
          <w:color w:val="231F20"/>
        </w:rPr>
        <w:t>301</w:t>
      </w:r>
      <w:r w:rsidR="006562EE">
        <w:rPr>
          <w:color w:val="231F20"/>
        </w:rPr>
        <w:t>–</w:t>
      </w:r>
      <w:r w:rsidRPr="006758D2">
        <w:rPr>
          <w:color w:val="231F20"/>
        </w:rPr>
        <w:t>458</w:t>
      </w:r>
      <w:r w:rsidR="006562EE">
        <w:rPr>
          <w:color w:val="231F20"/>
        </w:rPr>
        <w:t>–</w:t>
      </w:r>
      <w:r w:rsidRPr="006758D2">
        <w:rPr>
          <w:color w:val="231F20"/>
        </w:rPr>
        <w:t>4444.</w:t>
      </w:r>
    </w:p>
    <w:p w14:paraId="72FCCD15" w14:textId="77777777" w:rsidR="00AF2CBE" w:rsidRDefault="00AF2CBE">
      <w:pPr>
        <w:pStyle w:val="BodyText"/>
        <w:kinsoku w:val="0"/>
        <w:overflowPunct w:val="0"/>
        <w:spacing w:line="242" w:lineRule="auto"/>
        <w:ind w:left="147" w:right="1182"/>
        <w:rPr>
          <w:color w:val="231F20"/>
          <w:sz w:val="24"/>
          <w:szCs w:val="24"/>
        </w:rPr>
        <w:sectPr w:rsidR="00AF2CBE">
          <w:footerReference w:type="default" r:id="rId27"/>
          <w:pgSz w:w="12240" w:h="15840"/>
          <w:pgMar w:top="580" w:right="580" w:bottom="520" w:left="560" w:header="0" w:footer="337" w:gutter="0"/>
          <w:cols w:space="720"/>
          <w:noEndnote/>
        </w:sectPr>
      </w:pPr>
    </w:p>
    <w:p w14:paraId="6754892D" w14:textId="77777777" w:rsidR="00AF2CBE" w:rsidRDefault="00AF2CBE">
      <w:pPr>
        <w:pStyle w:val="BodyText"/>
        <w:kinsoku w:val="0"/>
        <w:overflowPunct w:val="0"/>
        <w:spacing w:before="74"/>
        <w:ind w:left="9484"/>
        <w:rPr>
          <w:b/>
          <w:bCs/>
          <w:color w:val="231F20"/>
          <w:sz w:val="24"/>
          <w:szCs w:val="24"/>
        </w:rPr>
      </w:pPr>
      <w:r>
        <w:rPr>
          <w:b/>
          <w:bCs/>
          <w:color w:val="231F20"/>
          <w:sz w:val="24"/>
          <w:szCs w:val="24"/>
        </w:rPr>
        <w:t>Attachment D</w:t>
      </w:r>
    </w:p>
    <w:p w14:paraId="6DD33DF1" w14:textId="0FA48494" w:rsidR="005E3304" w:rsidRDefault="005E3304" w:rsidP="005C5853">
      <w:pPr>
        <w:pStyle w:val="Heading1"/>
        <w:ind w:left="90"/>
      </w:pPr>
      <w:r>
        <w:t>Digital Signatures</w:t>
      </w:r>
    </w:p>
    <w:p w14:paraId="38CD274A" w14:textId="77777777" w:rsidR="005C5853" w:rsidRDefault="005C5853">
      <w:pPr>
        <w:pStyle w:val="BodyText"/>
        <w:kinsoku w:val="0"/>
        <w:overflowPunct w:val="0"/>
        <w:spacing w:line="213" w:lineRule="auto"/>
        <w:ind w:left="107" w:right="217"/>
        <w:rPr>
          <w:color w:val="231F20"/>
          <w:sz w:val="24"/>
          <w:szCs w:val="24"/>
        </w:rPr>
      </w:pPr>
    </w:p>
    <w:p w14:paraId="1CFBB874" w14:textId="52A25614" w:rsidR="00AF2CBE" w:rsidRPr="006758D2" w:rsidRDefault="00E64DB9">
      <w:pPr>
        <w:pStyle w:val="BodyText"/>
        <w:kinsoku w:val="0"/>
        <w:overflowPunct w:val="0"/>
        <w:spacing w:line="213" w:lineRule="auto"/>
        <w:ind w:left="107" w:right="217"/>
        <w:rPr>
          <w:color w:val="231F20"/>
          <w:sz w:val="24"/>
          <w:szCs w:val="24"/>
        </w:rPr>
      </w:pPr>
      <w:r>
        <w:rPr>
          <w:color w:val="231F20"/>
          <w:sz w:val="24"/>
          <w:szCs w:val="24"/>
        </w:rPr>
        <w:t xml:space="preserve">The </w:t>
      </w:r>
      <w:r w:rsidRPr="00E64DB9">
        <w:rPr>
          <w:color w:val="231F20"/>
          <w:sz w:val="24"/>
          <w:szCs w:val="24"/>
        </w:rPr>
        <w:t>Centers for Disease Control and Prevention</w:t>
      </w:r>
      <w:r>
        <w:rPr>
          <w:color w:val="231F20"/>
          <w:sz w:val="24"/>
          <w:szCs w:val="24"/>
        </w:rPr>
        <w:t xml:space="preserve"> (</w:t>
      </w:r>
      <w:r w:rsidR="00AF2CBE" w:rsidRPr="006758D2">
        <w:rPr>
          <w:color w:val="231F20"/>
          <w:sz w:val="24"/>
          <w:szCs w:val="24"/>
        </w:rPr>
        <w:t>CDC</w:t>
      </w:r>
      <w:r>
        <w:rPr>
          <w:color w:val="231F20"/>
          <w:sz w:val="24"/>
          <w:szCs w:val="24"/>
        </w:rPr>
        <w:t>)</w:t>
      </w:r>
      <w:r w:rsidR="00AF2CBE" w:rsidRPr="006758D2">
        <w:rPr>
          <w:color w:val="231F20"/>
          <w:sz w:val="24"/>
          <w:szCs w:val="24"/>
        </w:rPr>
        <w:t xml:space="preserve"> accepts digital signatures from </w:t>
      </w:r>
      <w:r w:rsidR="00AF2CBE" w:rsidRPr="006758D2">
        <w:rPr>
          <w:color w:val="231F20"/>
          <w:spacing w:val="-3"/>
          <w:sz w:val="24"/>
          <w:szCs w:val="24"/>
        </w:rPr>
        <w:t xml:space="preserve">any </w:t>
      </w:r>
      <w:r>
        <w:rPr>
          <w:color w:val="231F20"/>
          <w:sz w:val="24"/>
          <w:szCs w:val="24"/>
        </w:rPr>
        <w:t>f</w:t>
      </w:r>
      <w:r w:rsidR="00AF2CBE" w:rsidRPr="006758D2">
        <w:rPr>
          <w:color w:val="231F20"/>
          <w:sz w:val="24"/>
          <w:szCs w:val="24"/>
        </w:rPr>
        <w:t>ederal agency that employ</w:t>
      </w:r>
      <w:r>
        <w:rPr>
          <w:color w:val="231F20"/>
          <w:sz w:val="24"/>
          <w:szCs w:val="24"/>
        </w:rPr>
        <w:t>s</w:t>
      </w:r>
      <w:r w:rsidR="00AF2CBE" w:rsidRPr="006758D2">
        <w:rPr>
          <w:color w:val="231F20"/>
          <w:sz w:val="24"/>
          <w:szCs w:val="24"/>
        </w:rPr>
        <w:t xml:space="preserve"> a PIV or </w:t>
      </w:r>
      <w:r w:rsidR="00AF2CBE" w:rsidRPr="006758D2">
        <w:rPr>
          <w:color w:val="231F20"/>
          <w:spacing w:val="-3"/>
          <w:sz w:val="24"/>
          <w:szCs w:val="24"/>
        </w:rPr>
        <w:t xml:space="preserve">CAC </w:t>
      </w:r>
      <w:r w:rsidR="00AF2CBE" w:rsidRPr="006758D2">
        <w:rPr>
          <w:color w:val="231F20"/>
          <w:sz w:val="24"/>
          <w:szCs w:val="24"/>
        </w:rPr>
        <w:t xml:space="preserve">card under the “interoperability </w:t>
      </w:r>
      <w:r w:rsidR="00AF2CBE" w:rsidRPr="006758D2">
        <w:rPr>
          <w:color w:val="231F20"/>
          <w:spacing w:val="-2"/>
          <w:sz w:val="24"/>
          <w:szCs w:val="24"/>
        </w:rPr>
        <w:t xml:space="preserve">requirement” </w:t>
      </w:r>
      <w:r w:rsidR="00AF2CBE" w:rsidRPr="006758D2">
        <w:rPr>
          <w:color w:val="231F20"/>
          <w:sz w:val="24"/>
          <w:szCs w:val="24"/>
        </w:rPr>
        <w:t>of HSPD-12, as long a</w:t>
      </w:r>
      <w:r>
        <w:rPr>
          <w:color w:val="231F20"/>
          <w:sz w:val="24"/>
          <w:szCs w:val="24"/>
        </w:rPr>
        <w:t>s</w:t>
      </w:r>
      <w:r w:rsidR="00AF2CBE" w:rsidRPr="006758D2">
        <w:rPr>
          <w:color w:val="231F20"/>
          <w:sz w:val="24"/>
          <w:szCs w:val="24"/>
        </w:rPr>
        <w:t xml:space="preserve"> revocation information is available from that PIV or </w:t>
      </w:r>
      <w:r w:rsidR="00AF2CBE" w:rsidRPr="006758D2">
        <w:rPr>
          <w:color w:val="231F20"/>
          <w:spacing w:val="-3"/>
          <w:sz w:val="24"/>
          <w:szCs w:val="24"/>
        </w:rPr>
        <w:t xml:space="preserve">CAC </w:t>
      </w:r>
      <w:r w:rsidR="00AF2CBE" w:rsidRPr="006758D2">
        <w:rPr>
          <w:color w:val="231F20"/>
          <w:sz w:val="24"/>
          <w:szCs w:val="24"/>
        </w:rPr>
        <w:t xml:space="preserve">card </w:t>
      </w:r>
      <w:r w:rsidR="00AF2CBE" w:rsidRPr="006758D2">
        <w:rPr>
          <w:color w:val="231F20"/>
          <w:spacing w:val="-3"/>
          <w:sz w:val="24"/>
          <w:szCs w:val="24"/>
        </w:rPr>
        <w:t xml:space="preserve">at </w:t>
      </w:r>
      <w:r w:rsidR="00AF2CBE" w:rsidRPr="006758D2">
        <w:rPr>
          <w:color w:val="231F20"/>
          <w:sz w:val="24"/>
          <w:szCs w:val="24"/>
        </w:rPr>
        <w:t>the time we receive the form.</w:t>
      </w:r>
    </w:p>
    <w:p w14:paraId="7FE006F0" w14:textId="77777777" w:rsidR="00AF2CBE" w:rsidRPr="006758D2" w:rsidRDefault="00AF2CBE">
      <w:pPr>
        <w:pStyle w:val="BodyText"/>
        <w:kinsoku w:val="0"/>
        <w:overflowPunct w:val="0"/>
        <w:spacing w:before="8"/>
        <w:rPr>
          <w:sz w:val="24"/>
          <w:szCs w:val="24"/>
        </w:rPr>
      </w:pPr>
    </w:p>
    <w:p w14:paraId="50772C5C" w14:textId="406668CC" w:rsidR="00AF2CBE" w:rsidRPr="006758D2" w:rsidRDefault="00AF2CBE">
      <w:pPr>
        <w:pStyle w:val="BodyText"/>
        <w:kinsoku w:val="0"/>
        <w:overflowPunct w:val="0"/>
        <w:spacing w:before="1" w:line="213" w:lineRule="auto"/>
        <w:ind w:left="107" w:right="162"/>
        <w:rPr>
          <w:color w:val="231F20"/>
          <w:sz w:val="24"/>
          <w:szCs w:val="24"/>
        </w:rPr>
      </w:pPr>
      <w:r w:rsidRPr="006758D2">
        <w:rPr>
          <w:color w:val="231F20"/>
          <w:sz w:val="24"/>
          <w:szCs w:val="24"/>
        </w:rPr>
        <w:t>For persons who do not have a U</w:t>
      </w:r>
      <w:r w:rsidR="00E64DB9">
        <w:rPr>
          <w:color w:val="231F20"/>
          <w:sz w:val="24"/>
          <w:szCs w:val="24"/>
        </w:rPr>
        <w:t>.</w:t>
      </w:r>
      <w:r w:rsidRPr="006758D2">
        <w:rPr>
          <w:color w:val="231F20"/>
          <w:sz w:val="24"/>
          <w:szCs w:val="24"/>
        </w:rPr>
        <w:t>S</w:t>
      </w:r>
      <w:r w:rsidR="00E64DB9">
        <w:rPr>
          <w:color w:val="231F20"/>
          <w:sz w:val="24"/>
          <w:szCs w:val="24"/>
        </w:rPr>
        <w:t>.</w:t>
      </w:r>
      <w:r w:rsidRPr="006758D2">
        <w:rPr>
          <w:color w:val="231F20"/>
          <w:sz w:val="24"/>
          <w:szCs w:val="24"/>
        </w:rPr>
        <w:t xml:space="preserve"> government-issued PIV or CAC card, CDC currently has no way of verifying that the signatures are authentic. As technology changes, </w:t>
      </w:r>
      <w:r w:rsidR="003361EF">
        <w:rPr>
          <w:color w:val="231F20"/>
          <w:sz w:val="24"/>
          <w:szCs w:val="24"/>
        </w:rPr>
        <w:t>digital signatures</w:t>
      </w:r>
      <w:r w:rsidRPr="006758D2">
        <w:rPr>
          <w:color w:val="231F20"/>
          <w:sz w:val="24"/>
          <w:szCs w:val="24"/>
        </w:rPr>
        <w:t xml:space="preserve"> may become an option.</w:t>
      </w:r>
    </w:p>
    <w:sectPr w:rsidR="00AF2CBE" w:rsidRPr="006758D2">
      <w:footerReference w:type="default" r:id="rId28"/>
      <w:pgSz w:w="12360" w:h="15960"/>
      <w:pgMar w:top="640" w:right="660" w:bottom="580" w:left="660" w:header="0" w:footer="397" w:gutter="0"/>
      <w:cols w:space="720" w:equalWidth="0">
        <w:col w:w="11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87689" w14:textId="77777777" w:rsidR="00E6655D" w:rsidRDefault="00E6655D">
      <w:r>
        <w:separator/>
      </w:r>
    </w:p>
  </w:endnote>
  <w:endnote w:type="continuationSeparator" w:id="0">
    <w:p w14:paraId="63C86951" w14:textId="77777777" w:rsidR="00E6655D" w:rsidRDefault="00E6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9D27A"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58240" behindDoc="1" locked="0" layoutInCell="0" allowOverlap="1" wp14:anchorId="7A8D6731" wp14:editId="1DBCBA9D">
              <wp:simplePos x="0" y="0"/>
              <wp:positionH relativeFrom="page">
                <wp:posOffset>3830955</wp:posOffset>
              </wp:positionH>
              <wp:positionV relativeFrom="page">
                <wp:posOffset>9704705</wp:posOffset>
              </wp:positionV>
              <wp:extent cx="111125"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272E3" w14:textId="77777777" w:rsidR="00E6655D" w:rsidRDefault="00E6655D">
                          <w:pPr>
                            <w:pStyle w:val="BodyText"/>
                            <w:kinsoku w:val="0"/>
                            <w:overflowPunct w:val="0"/>
                            <w:spacing w:before="10"/>
                            <w:ind w:left="20"/>
                            <w:rPr>
                              <w:color w:val="231F20"/>
                              <w:sz w:val="24"/>
                              <w:szCs w:val="24"/>
                            </w:rPr>
                          </w:pPr>
                          <w:r>
                            <w:rPr>
                              <w:color w:val="231F20"/>
                              <w:sz w:val="24"/>
                              <w:szCs w:val="24"/>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4" type="#_x0000_t202" style="position:absolute;margin-left:301.65pt;margin-top:764.15pt;width:8.7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" o:allowincell="f" filled="f" stroked="f">
              <v:textbox inset="0,0,0,0">
                <w:txbxContent>
                  <w:p w14:paraId="573272E3" w14:textId="77777777" w:rsidR="00E6655D" w:rsidRDefault="00E6655D">
                    <w:pPr>
                      <w:pStyle w:val="BodyText"/>
                      <w:kinsoku w:val="0"/>
                      <w:overflowPunct w:val="0"/>
                      <w:spacing w:before="10"/>
                      <w:ind w:left="20"/>
                      <w:rPr>
                        <w:color w:val="231F20"/>
                        <w:sz w:val="24"/>
                        <w:szCs w:val="24"/>
                      </w:rPr>
                    </w:pPr>
                    <w:r>
                      <w:rPr>
                        <w:color w:val="231F20"/>
                        <w:sz w:val="24"/>
                        <w:szCs w:val="24"/>
                      </w:rPr>
                      <w:t>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0E4D" w14:textId="1896DC05" w:rsidR="00E6655D" w:rsidRDefault="00E6655D">
    <w:pPr>
      <w:pStyle w:val="Footer"/>
      <w:jc w:val="center"/>
    </w:pPr>
    <w:r>
      <w:fldChar w:fldCharType="begin"/>
    </w:r>
    <w:r>
      <w:instrText xml:space="preserve"> PAGE   \* MERGEFORMAT </w:instrText>
    </w:r>
    <w:r>
      <w:fldChar w:fldCharType="separate"/>
    </w:r>
    <w:r w:rsidR="00337EA7">
      <w:rPr>
        <w:noProof/>
      </w:rPr>
      <w:t>9</w:t>
    </w:r>
    <w:r>
      <w:fldChar w:fldCharType="end"/>
    </w:r>
  </w:p>
  <w:p w14:paraId="456A6475" w14:textId="77777777" w:rsidR="00E6655D" w:rsidRDefault="00E6655D">
    <w:pPr>
      <w:pStyle w:val="BodyText"/>
      <w:kinsoku w:val="0"/>
      <w:overflowPunct w:val="0"/>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8DE59"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60288" behindDoc="1" locked="0" layoutInCell="0" allowOverlap="1" wp14:anchorId="6C4FDD98" wp14:editId="380D9DC4">
              <wp:simplePos x="0" y="0"/>
              <wp:positionH relativeFrom="page">
                <wp:posOffset>3917315</wp:posOffset>
              </wp:positionH>
              <wp:positionV relativeFrom="page">
                <wp:posOffset>9819005</wp:posOffset>
              </wp:positionV>
              <wp:extent cx="16700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34EE" w14:textId="28E70C32" w:rsidR="00E6655D" w:rsidRDefault="00E6655D">
                          <w:pPr>
                            <w:pStyle w:val="BodyText"/>
                            <w:kinsoku w:val="0"/>
                            <w:overflowPunct w:val="0"/>
                            <w:spacing w:before="10"/>
                            <w:ind w:left="20"/>
                            <w:rPr>
                              <w:color w:val="231F20"/>
                              <w:sz w:val="24"/>
                              <w:szCs w:val="24"/>
                            </w:rPr>
                          </w:pPr>
                          <w:r>
                            <w:rPr>
                              <w:color w:val="231F20"/>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5" type="#_x0000_t202" style="position:absolute;margin-left:308.45pt;margin-top:773.15pt;width:13.1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KesAIAAK8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" o:allowincell="f" filled="f" stroked="f">
              <v:textbox inset="0,0,0,0">
                <w:txbxContent>
                  <w:p w14:paraId="34AD34EE" w14:textId="28E70C32" w:rsidR="00E6655D" w:rsidRDefault="00E6655D">
                    <w:pPr>
                      <w:pStyle w:val="BodyText"/>
                      <w:kinsoku w:val="0"/>
                      <w:overflowPunct w:val="0"/>
                      <w:spacing w:before="10"/>
                      <w:ind w:left="20"/>
                      <w:rPr>
                        <w:color w:val="231F20"/>
                        <w:sz w:val="24"/>
                        <w:szCs w:val="24"/>
                      </w:rPr>
                    </w:pPr>
                    <w:r>
                      <w:rPr>
                        <w:color w:val="231F20"/>
                        <w:sz w:val="24"/>
                        <w:szCs w:val="24"/>
                      </w:rPr>
                      <w:t>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4AD58"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62336" behindDoc="1" locked="0" layoutInCell="0" allowOverlap="1" wp14:anchorId="25EC25F4" wp14:editId="6F78C021">
              <wp:simplePos x="0" y="0"/>
              <wp:positionH relativeFrom="page">
                <wp:posOffset>3788410</wp:posOffset>
              </wp:positionH>
              <wp:positionV relativeFrom="page">
                <wp:posOffset>9704705</wp:posOffset>
              </wp:positionV>
              <wp:extent cx="195580" cy="1949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2A62D" w14:textId="684ED788" w:rsidR="00E6655D" w:rsidRDefault="00E6655D">
                          <w:pPr>
                            <w:pStyle w:val="BodyText"/>
                            <w:kinsoku w:val="0"/>
                            <w:overflowPunct w:val="0"/>
                            <w:spacing w:before="10"/>
                            <w:ind w:left="40"/>
                            <w:rPr>
                              <w:color w:val="231F20"/>
                              <w:sz w:val="24"/>
                              <w:szCs w:val="24"/>
                            </w:rPr>
                          </w:pPr>
                          <w:r>
                            <w:rPr>
                              <w:color w:val="231F20"/>
                              <w:sz w:val="24"/>
                              <w:szCs w:val="24"/>
                            </w:rPr>
                            <w:fldChar w:fldCharType="begin"/>
                          </w:r>
                          <w:r>
                            <w:rPr>
                              <w:color w:val="231F20"/>
                              <w:sz w:val="24"/>
                              <w:szCs w:val="24"/>
                            </w:rPr>
                            <w:instrText xml:space="preserve"> PAGE  \* Arabic </w:instrText>
                          </w:r>
                          <w:r>
                            <w:rPr>
                              <w:color w:val="231F20"/>
                              <w:sz w:val="24"/>
                              <w:szCs w:val="24"/>
                            </w:rPr>
                            <w:fldChar w:fldCharType="separate"/>
                          </w:r>
                          <w:r w:rsidR="00337EA7">
                            <w:rPr>
                              <w:noProof/>
                              <w:color w:val="231F20"/>
                              <w:sz w:val="24"/>
                              <w:szCs w:val="24"/>
                            </w:rPr>
                            <w:t>16</w:t>
                          </w:r>
                          <w:r>
                            <w:rPr>
                              <w:color w:val="231F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86" type="#_x0000_t202" style="position:absolute;margin-left:298.3pt;margin-top:764.15pt;width:15.4pt;height:1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y/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" o:allowincell="f" filled="f" stroked="f">
              <v:textbox inset="0,0,0,0">
                <w:txbxContent>
                  <w:p w14:paraId="33B2A62D" w14:textId="684ED788" w:rsidR="00E6655D" w:rsidRDefault="00E6655D">
                    <w:pPr>
                      <w:pStyle w:val="BodyText"/>
                      <w:kinsoku w:val="0"/>
                      <w:overflowPunct w:val="0"/>
                      <w:spacing w:before="10"/>
                      <w:ind w:left="40"/>
                      <w:rPr>
                        <w:color w:val="231F20"/>
                        <w:sz w:val="24"/>
                        <w:szCs w:val="24"/>
                      </w:rPr>
                    </w:pPr>
                    <w:r>
                      <w:rPr>
                        <w:color w:val="231F20"/>
                        <w:sz w:val="24"/>
                        <w:szCs w:val="24"/>
                      </w:rPr>
                      <w:fldChar w:fldCharType="begin"/>
                    </w:r>
                    <w:r>
                      <w:rPr>
                        <w:color w:val="231F20"/>
                        <w:sz w:val="24"/>
                        <w:szCs w:val="24"/>
                      </w:rPr>
                      <w:instrText xml:space="preserve"> PAGE  \* Arabic </w:instrText>
                    </w:r>
                    <w:r>
                      <w:rPr>
                        <w:color w:val="231F20"/>
                        <w:sz w:val="24"/>
                        <w:szCs w:val="24"/>
                      </w:rPr>
                      <w:fldChar w:fldCharType="separate"/>
                    </w:r>
                    <w:r w:rsidR="00337EA7">
                      <w:rPr>
                        <w:noProof/>
                        <w:color w:val="231F20"/>
                        <w:sz w:val="24"/>
                        <w:szCs w:val="24"/>
                      </w:rPr>
                      <w:t>16</w:t>
                    </w:r>
                    <w:r>
                      <w:rPr>
                        <w:color w:val="231F20"/>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80189"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64384" behindDoc="1" locked="0" layoutInCell="0" allowOverlap="1" wp14:anchorId="066F9E90" wp14:editId="68831DDA">
              <wp:simplePos x="0" y="0"/>
              <wp:positionH relativeFrom="page">
                <wp:posOffset>3785235</wp:posOffset>
              </wp:positionH>
              <wp:positionV relativeFrom="page">
                <wp:posOffset>9704705</wp:posOffset>
              </wp:positionV>
              <wp:extent cx="201168" cy="192024"/>
              <wp:effectExtent l="0" t="0" r="8890" b="177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 cy="19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A6D6" w14:textId="0034BD0C" w:rsidR="00E6655D" w:rsidRDefault="00E6655D">
                          <w:pPr>
                            <w:pStyle w:val="BodyText"/>
                            <w:kinsoku w:val="0"/>
                            <w:overflowPunct w:val="0"/>
                            <w:spacing w:before="10"/>
                            <w:ind w:left="40"/>
                            <w:rPr>
                              <w:color w:val="231F20"/>
                              <w:sz w:val="24"/>
                              <w:szCs w:val="24"/>
                            </w:rPr>
                          </w:pPr>
                          <w:r>
                            <w:rPr>
                              <w:color w:val="231F20"/>
                              <w:sz w:val="24"/>
                              <w:szCs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7" type="#_x0000_t202" style="position:absolute;margin-left:298.05pt;margin-top:764.15pt;width:15.85pt;height:15.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P0sgIAAK8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" o:allowincell="f" filled="f" stroked="f">
              <v:textbox inset="0,0,0,0">
                <w:txbxContent>
                  <w:p w14:paraId="2DB1A6D6" w14:textId="0034BD0C" w:rsidR="00E6655D" w:rsidRDefault="00E6655D">
                    <w:pPr>
                      <w:pStyle w:val="BodyText"/>
                      <w:kinsoku w:val="0"/>
                      <w:overflowPunct w:val="0"/>
                      <w:spacing w:before="10"/>
                      <w:ind w:left="40"/>
                      <w:rPr>
                        <w:color w:val="231F20"/>
                        <w:sz w:val="24"/>
                        <w:szCs w:val="24"/>
                      </w:rPr>
                    </w:pPr>
                    <w:r>
                      <w:rPr>
                        <w:color w:val="231F20"/>
                        <w:sz w:val="24"/>
                        <w:szCs w:val="24"/>
                      </w:rPr>
                      <w:t>17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41A1"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68480" behindDoc="1" locked="0" layoutInCell="0" allowOverlap="1" wp14:anchorId="24709348" wp14:editId="412B09DE">
              <wp:simplePos x="0" y="0"/>
              <wp:positionH relativeFrom="page">
                <wp:posOffset>3785235</wp:posOffset>
              </wp:positionH>
              <wp:positionV relativeFrom="page">
                <wp:posOffset>9704705</wp:posOffset>
              </wp:positionV>
              <wp:extent cx="201168" cy="192024"/>
              <wp:effectExtent l="0" t="0" r="8890" b="17780"/>
              <wp:wrapNone/>
              <wp:docPr id="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 cy="19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5DF63" w14:textId="2541E434" w:rsidR="00E6655D" w:rsidRDefault="00337EA7">
                          <w:pPr>
                            <w:pStyle w:val="BodyText"/>
                            <w:kinsoku w:val="0"/>
                            <w:overflowPunct w:val="0"/>
                            <w:spacing w:before="10"/>
                            <w:ind w:left="40"/>
                            <w:rPr>
                              <w:color w:val="231F20"/>
                              <w:sz w:val="24"/>
                              <w:szCs w:val="24"/>
                            </w:rPr>
                          </w:pPr>
                          <w:r>
                            <w:rPr>
                              <w:color w:val="231F20"/>
                              <w:sz w:val="24"/>
                              <w:szCs w:val="24"/>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8" type="#_x0000_t202" style="position:absolute;margin-left:298.05pt;margin-top:764.15pt;width:15.85pt;height:15.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" o:allowincell="f" filled="f" stroked="f">
              <v:textbox inset="0,0,0,0">
                <w:txbxContent>
                  <w:p w14:paraId="1DA5DF63" w14:textId="2541E434" w:rsidR="00E6655D" w:rsidRDefault="00337EA7">
                    <w:pPr>
                      <w:pStyle w:val="BodyText"/>
                      <w:kinsoku w:val="0"/>
                      <w:overflowPunct w:val="0"/>
                      <w:spacing w:before="10"/>
                      <w:ind w:left="40"/>
                      <w:rPr>
                        <w:color w:val="231F20"/>
                        <w:sz w:val="24"/>
                        <w:szCs w:val="24"/>
                      </w:rPr>
                    </w:pPr>
                    <w:r>
                      <w:rPr>
                        <w:color w:val="231F20"/>
                        <w:sz w:val="24"/>
                        <w:szCs w:val="24"/>
                      </w:rPr>
                      <w:t>18</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4FF36" w14:textId="77777777" w:rsidR="00337EA7" w:rsidRDefault="00337EA7">
    <w:pPr>
      <w:pStyle w:val="BodyText"/>
      <w:kinsoku w:val="0"/>
      <w:overflowPunct w:val="0"/>
      <w:spacing w:line="14" w:lineRule="auto"/>
    </w:pPr>
    <w:r>
      <w:rPr>
        <w:noProof/>
      </w:rPr>
      <mc:AlternateContent>
        <mc:Choice Requires="wps">
          <w:drawing>
            <wp:anchor distT="0" distB="0" distL="114300" distR="114300" simplePos="0" relativeHeight="251670528" behindDoc="1" locked="0" layoutInCell="0" allowOverlap="1" wp14:anchorId="122F8E51" wp14:editId="457368C8">
              <wp:simplePos x="0" y="0"/>
              <wp:positionH relativeFrom="page">
                <wp:posOffset>3785235</wp:posOffset>
              </wp:positionH>
              <wp:positionV relativeFrom="page">
                <wp:posOffset>9704705</wp:posOffset>
              </wp:positionV>
              <wp:extent cx="201168" cy="192024"/>
              <wp:effectExtent l="0" t="0" r="8890" b="17780"/>
              <wp:wrapNone/>
              <wp:docPr id="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 cy="19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CA95D" w14:textId="1B9B4E19" w:rsidR="00337EA7" w:rsidRDefault="00337EA7">
                          <w:pPr>
                            <w:pStyle w:val="BodyText"/>
                            <w:kinsoku w:val="0"/>
                            <w:overflowPunct w:val="0"/>
                            <w:spacing w:before="10"/>
                            <w:ind w:left="40"/>
                            <w:rPr>
                              <w:color w:val="231F20"/>
                              <w:sz w:val="24"/>
                              <w:szCs w:val="24"/>
                            </w:rPr>
                          </w:pPr>
                          <w:r>
                            <w:rPr>
                              <w:color w:val="231F20"/>
                              <w:sz w:val="24"/>
                              <w:szCs w:val="24"/>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9" type="#_x0000_t202" style="position:absolute;margin-left:298.05pt;margin-top:764.15pt;width:15.85pt;height:15.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KiswIAALE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" o:allowincell="f" filled="f" stroked="f">
              <v:textbox inset="0,0,0,0">
                <w:txbxContent>
                  <w:p w14:paraId="2A1CA95D" w14:textId="1B9B4E19" w:rsidR="00337EA7" w:rsidRDefault="00337EA7">
                    <w:pPr>
                      <w:pStyle w:val="BodyText"/>
                      <w:kinsoku w:val="0"/>
                      <w:overflowPunct w:val="0"/>
                      <w:spacing w:before="10"/>
                      <w:ind w:left="40"/>
                      <w:rPr>
                        <w:color w:val="231F20"/>
                        <w:sz w:val="24"/>
                        <w:szCs w:val="24"/>
                      </w:rPr>
                    </w:pPr>
                    <w:r>
                      <w:rPr>
                        <w:color w:val="231F20"/>
                        <w:sz w:val="24"/>
                        <w:szCs w:val="24"/>
                      </w:rPr>
                      <w:t>19</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D0BEE" w14:textId="77777777" w:rsidR="00E6655D" w:rsidRDefault="00E6655D">
    <w:pPr>
      <w:pStyle w:val="BodyText"/>
      <w:kinsoku w:val="0"/>
      <w:overflowPunct w:val="0"/>
      <w:spacing w:line="14" w:lineRule="auto"/>
    </w:pPr>
    <w:r>
      <w:rPr>
        <w:noProof/>
      </w:rPr>
      <mc:AlternateContent>
        <mc:Choice Requires="wps">
          <w:drawing>
            <wp:anchor distT="0" distB="0" distL="114300" distR="114300" simplePos="0" relativeHeight="251666432" behindDoc="1" locked="0" layoutInCell="0" allowOverlap="1" wp14:anchorId="659722DD" wp14:editId="72215353">
              <wp:simplePos x="0" y="0"/>
              <wp:positionH relativeFrom="page">
                <wp:posOffset>3836670</wp:posOffset>
              </wp:positionH>
              <wp:positionV relativeFrom="page">
                <wp:posOffset>9742805</wp:posOffset>
              </wp:positionV>
              <wp:extent cx="173355" cy="1943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987A" w14:textId="7189E894" w:rsidR="00E6655D" w:rsidRDefault="00337EA7">
                          <w:pPr>
                            <w:pStyle w:val="BodyText"/>
                            <w:kinsoku w:val="0"/>
                            <w:overflowPunct w:val="0"/>
                            <w:spacing w:before="10"/>
                            <w:ind w:left="20"/>
                            <w:rPr>
                              <w:color w:val="231F20"/>
                              <w:sz w:val="24"/>
                              <w:szCs w:val="24"/>
                            </w:rPr>
                          </w:pPr>
                          <w:r>
                            <w:rPr>
                              <w:color w:val="231F20"/>
                              <w:sz w:val="24"/>
                              <w:szCs w:val="24"/>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90" type="#_x0000_t202" style="position:absolute;margin-left:302.1pt;margin-top:767.15pt;width:13.65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SsAIAAK8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" o:allowincell="f" filled="f" stroked="f">
              <v:textbox inset="0,0,0,0">
                <w:txbxContent>
                  <w:p w14:paraId="0793987A" w14:textId="7189E894" w:rsidR="00E6655D" w:rsidRDefault="00337EA7">
                    <w:pPr>
                      <w:pStyle w:val="BodyText"/>
                      <w:kinsoku w:val="0"/>
                      <w:overflowPunct w:val="0"/>
                      <w:spacing w:before="10"/>
                      <w:ind w:left="20"/>
                      <w:rPr>
                        <w:color w:val="231F20"/>
                        <w:sz w:val="24"/>
                        <w:szCs w:val="24"/>
                      </w:rPr>
                    </w:pPr>
                    <w:r>
                      <w:rPr>
                        <w:color w:val="231F20"/>
                        <w:sz w:val="24"/>
                        <w:szCs w:val="24"/>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70229" w14:textId="77777777" w:rsidR="00E6655D" w:rsidRDefault="00E6655D">
      <w:r>
        <w:separator/>
      </w:r>
    </w:p>
  </w:footnote>
  <w:footnote w:type="continuationSeparator" w:id="0">
    <w:p w14:paraId="6CB2567C" w14:textId="77777777" w:rsidR="00E6655D" w:rsidRDefault="00E66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27" w:hanging="700"/>
      </w:pPr>
      <w:rPr>
        <w:rFonts w:ascii="Times New Roman" w:hAnsi="Times New Roman" w:cs="Times New Roman"/>
        <w:b w:val="0"/>
        <w:bCs w:val="0"/>
        <w:color w:val="231F20"/>
        <w:spacing w:val="-10"/>
        <w:w w:val="100"/>
        <w:sz w:val="20"/>
        <w:szCs w:val="20"/>
      </w:rPr>
    </w:lvl>
    <w:lvl w:ilvl="1">
      <w:numFmt w:val="bullet"/>
      <w:lvlText w:val="•"/>
      <w:lvlJc w:val="left"/>
      <w:pPr>
        <w:ind w:left="1848" w:hanging="700"/>
      </w:pPr>
    </w:lvl>
    <w:lvl w:ilvl="2">
      <w:numFmt w:val="bullet"/>
      <w:lvlText w:val="•"/>
      <w:lvlJc w:val="left"/>
      <w:pPr>
        <w:ind w:left="2876" w:hanging="700"/>
      </w:pPr>
    </w:lvl>
    <w:lvl w:ilvl="3">
      <w:numFmt w:val="bullet"/>
      <w:lvlText w:val="•"/>
      <w:lvlJc w:val="left"/>
      <w:pPr>
        <w:ind w:left="3904" w:hanging="700"/>
      </w:pPr>
    </w:lvl>
    <w:lvl w:ilvl="4">
      <w:numFmt w:val="bullet"/>
      <w:lvlText w:val="•"/>
      <w:lvlJc w:val="left"/>
      <w:pPr>
        <w:ind w:left="4932" w:hanging="700"/>
      </w:pPr>
    </w:lvl>
    <w:lvl w:ilvl="5">
      <w:numFmt w:val="bullet"/>
      <w:lvlText w:val="•"/>
      <w:lvlJc w:val="left"/>
      <w:pPr>
        <w:ind w:left="5960" w:hanging="700"/>
      </w:pPr>
    </w:lvl>
    <w:lvl w:ilvl="6">
      <w:numFmt w:val="bullet"/>
      <w:lvlText w:val="•"/>
      <w:lvlJc w:val="left"/>
      <w:pPr>
        <w:ind w:left="6988" w:hanging="700"/>
      </w:pPr>
    </w:lvl>
    <w:lvl w:ilvl="7">
      <w:numFmt w:val="bullet"/>
      <w:lvlText w:val="•"/>
      <w:lvlJc w:val="left"/>
      <w:pPr>
        <w:ind w:left="8016" w:hanging="700"/>
      </w:pPr>
    </w:lvl>
    <w:lvl w:ilvl="8">
      <w:numFmt w:val="bullet"/>
      <w:lvlText w:val="•"/>
      <w:lvlJc w:val="left"/>
      <w:pPr>
        <w:ind w:left="9044" w:hanging="700"/>
      </w:pPr>
    </w:lvl>
  </w:abstractNum>
  <w:abstractNum w:abstractNumId="1">
    <w:nsid w:val="00000403"/>
    <w:multiLevelType w:val="multilevel"/>
    <w:tmpl w:val="00000886"/>
    <w:lvl w:ilvl="0">
      <w:start w:val="1"/>
      <w:numFmt w:val="decimal"/>
      <w:lvlText w:val="%1."/>
      <w:lvlJc w:val="left"/>
      <w:pPr>
        <w:ind w:left="486" w:hanging="359"/>
      </w:pPr>
      <w:rPr>
        <w:rFonts w:ascii="Times New Roman" w:hAnsi="Times New Roman" w:cs="Times New Roman"/>
        <w:b/>
        <w:bCs/>
        <w:color w:val="231F20"/>
        <w:spacing w:val="-5"/>
        <w:w w:val="100"/>
        <w:sz w:val="24"/>
        <w:szCs w:val="24"/>
      </w:rPr>
    </w:lvl>
    <w:lvl w:ilvl="1">
      <w:numFmt w:val="bullet"/>
      <w:lvlText w:val="•"/>
      <w:lvlJc w:val="left"/>
      <w:pPr>
        <w:ind w:left="1542" w:hanging="359"/>
      </w:pPr>
    </w:lvl>
    <w:lvl w:ilvl="2">
      <w:numFmt w:val="bullet"/>
      <w:lvlText w:val="•"/>
      <w:lvlJc w:val="left"/>
      <w:pPr>
        <w:ind w:left="2604" w:hanging="359"/>
      </w:pPr>
    </w:lvl>
    <w:lvl w:ilvl="3">
      <w:numFmt w:val="bullet"/>
      <w:lvlText w:val="•"/>
      <w:lvlJc w:val="left"/>
      <w:pPr>
        <w:ind w:left="3666" w:hanging="359"/>
      </w:pPr>
    </w:lvl>
    <w:lvl w:ilvl="4">
      <w:numFmt w:val="bullet"/>
      <w:lvlText w:val="•"/>
      <w:lvlJc w:val="left"/>
      <w:pPr>
        <w:ind w:left="4728" w:hanging="359"/>
      </w:pPr>
    </w:lvl>
    <w:lvl w:ilvl="5">
      <w:numFmt w:val="bullet"/>
      <w:lvlText w:val="•"/>
      <w:lvlJc w:val="left"/>
      <w:pPr>
        <w:ind w:left="5790" w:hanging="359"/>
      </w:pPr>
    </w:lvl>
    <w:lvl w:ilvl="6">
      <w:numFmt w:val="bullet"/>
      <w:lvlText w:val="•"/>
      <w:lvlJc w:val="left"/>
      <w:pPr>
        <w:ind w:left="6852" w:hanging="359"/>
      </w:pPr>
    </w:lvl>
    <w:lvl w:ilvl="7">
      <w:numFmt w:val="bullet"/>
      <w:lvlText w:val="•"/>
      <w:lvlJc w:val="left"/>
      <w:pPr>
        <w:ind w:left="7914" w:hanging="359"/>
      </w:pPr>
    </w:lvl>
    <w:lvl w:ilvl="8">
      <w:numFmt w:val="bullet"/>
      <w:lvlText w:val="•"/>
      <w:lvlJc w:val="left"/>
      <w:pPr>
        <w:ind w:left="8976" w:hanging="359"/>
      </w:pPr>
    </w:lvl>
  </w:abstractNum>
  <w:abstractNum w:abstractNumId="2">
    <w:nsid w:val="00000404"/>
    <w:multiLevelType w:val="multilevel"/>
    <w:tmpl w:val="00000887"/>
    <w:lvl w:ilvl="0">
      <w:start w:val="5"/>
      <w:numFmt w:val="decimal"/>
      <w:lvlText w:val="%1."/>
      <w:lvlJc w:val="left"/>
      <w:pPr>
        <w:ind w:left="495" w:hanging="360"/>
      </w:pPr>
      <w:rPr>
        <w:rFonts w:ascii="Times New Roman" w:hAnsi="Times New Roman" w:cs="Times New Roman"/>
        <w:b/>
        <w:bCs/>
        <w:color w:val="231F20"/>
        <w:spacing w:val="-17"/>
        <w:w w:val="100"/>
        <w:sz w:val="24"/>
        <w:szCs w:val="24"/>
      </w:rPr>
    </w:lvl>
    <w:lvl w:ilvl="1">
      <w:start w:val="1"/>
      <w:numFmt w:val="lowerLetter"/>
      <w:lvlText w:val="%1.%2."/>
      <w:lvlJc w:val="left"/>
      <w:pPr>
        <w:ind w:left="129" w:hanging="459"/>
      </w:pPr>
      <w:rPr>
        <w:rFonts w:cs="Times New Roman"/>
        <w:b/>
        <w:bCs/>
        <w:spacing w:val="-12"/>
        <w:w w:val="100"/>
      </w:rPr>
    </w:lvl>
    <w:lvl w:ilvl="2">
      <w:start w:val="1"/>
      <w:numFmt w:val="decimal"/>
      <w:lvlText w:val="(%3)"/>
      <w:lvlJc w:val="left"/>
      <w:pPr>
        <w:ind w:left="1109" w:hanging="260"/>
      </w:pPr>
      <w:rPr>
        <w:rFonts w:ascii="Times New Roman" w:hAnsi="Times New Roman" w:cs="Times New Roman"/>
        <w:b w:val="0"/>
        <w:bCs w:val="0"/>
        <w:color w:val="231F20"/>
        <w:spacing w:val="-14"/>
        <w:w w:val="91"/>
        <w:sz w:val="20"/>
        <w:szCs w:val="20"/>
      </w:rPr>
    </w:lvl>
    <w:lvl w:ilvl="3">
      <w:numFmt w:val="bullet"/>
      <w:lvlText w:val="•"/>
      <w:lvlJc w:val="left"/>
      <w:pPr>
        <w:ind w:left="520" w:hanging="260"/>
      </w:pPr>
    </w:lvl>
    <w:lvl w:ilvl="4">
      <w:numFmt w:val="bullet"/>
      <w:lvlText w:val="•"/>
      <w:lvlJc w:val="left"/>
      <w:pPr>
        <w:ind w:left="1100" w:hanging="260"/>
      </w:pPr>
    </w:lvl>
    <w:lvl w:ilvl="5">
      <w:numFmt w:val="bullet"/>
      <w:lvlText w:val="•"/>
      <w:lvlJc w:val="left"/>
      <w:pPr>
        <w:ind w:left="2766" w:hanging="260"/>
      </w:pPr>
    </w:lvl>
    <w:lvl w:ilvl="6">
      <w:numFmt w:val="bullet"/>
      <w:lvlText w:val="•"/>
      <w:lvlJc w:val="left"/>
      <w:pPr>
        <w:ind w:left="4433" w:hanging="260"/>
      </w:pPr>
    </w:lvl>
    <w:lvl w:ilvl="7">
      <w:numFmt w:val="bullet"/>
      <w:lvlText w:val="•"/>
      <w:lvlJc w:val="left"/>
      <w:pPr>
        <w:ind w:left="6100" w:hanging="260"/>
      </w:pPr>
    </w:lvl>
    <w:lvl w:ilvl="8">
      <w:numFmt w:val="bullet"/>
      <w:lvlText w:val="•"/>
      <w:lvlJc w:val="left"/>
      <w:pPr>
        <w:ind w:left="7766" w:hanging="260"/>
      </w:pPr>
    </w:lvl>
  </w:abstractNum>
  <w:abstractNum w:abstractNumId="3">
    <w:nsid w:val="00000405"/>
    <w:multiLevelType w:val="multilevel"/>
    <w:tmpl w:val="00000888"/>
    <w:lvl w:ilvl="0">
      <w:numFmt w:val="bullet"/>
      <w:lvlText w:val="•"/>
      <w:lvlJc w:val="left"/>
      <w:pPr>
        <w:ind w:left="759" w:hanging="270"/>
      </w:pPr>
      <w:rPr>
        <w:rFonts w:ascii="Times New Roman" w:hAnsi="Times New Roman"/>
        <w:b w:val="0"/>
        <w:color w:val="231F20"/>
        <w:spacing w:val="-2"/>
        <w:w w:val="100"/>
        <w:sz w:val="20"/>
      </w:rPr>
    </w:lvl>
    <w:lvl w:ilvl="1">
      <w:numFmt w:val="bullet"/>
      <w:lvlText w:val="•"/>
      <w:lvlJc w:val="left"/>
      <w:pPr>
        <w:ind w:left="1794" w:hanging="270"/>
      </w:pPr>
    </w:lvl>
    <w:lvl w:ilvl="2">
      <w:numFmt w:val="bullet"/>
      <w:lvlText w:val="•"/>
      <w:lvlJc w:val="left"/>
      <w:pPr>
        <w:ind w:left="2828" w:hanging="270"/>
      </w:pPr>
    </w:lvl>
    <w:lvl w:ilvl="3">
      <w:numFmt w:val="bullet"/>
      <w:lvlText w:val="•"/>
      <w:lvlJc w:val="left"/>
      <w:pPr>
        <w:ind w:left="3862" w:hanging="270"/>
      </w:pPr>
    </w:lvl>
    <w:lvl w:ilvl="4">
      <w:numFmt w:val="bullet"/>
      <w:lvlText w:val="•"/>
      <w:lvlJc w:val="left"/>
      <w:pPr>
        <w:ind w:left="4896" w:hanging="270"/>
      </w:pPr>
    </w:lvl>
    <w:lvl w:ilvl="5">
      <w:numFmt w:val="bullet"/>
      <w:lvlText w:val="•"/>
      <w:lvlJc w:val="left"/>
      <w:pPr>
        <w:ind w:left="5930" w:hanging="270"/>
      </w:pPr>
    </w:lvl>
    <w:lvl w:ilvl="6">
      <w:numFmt w:val="bullet"/>
      <w:lvlText w:val="•"/>
      <w:lvlJc w:val="left"/>
      <w:pPr>
        <w:ind w:left="6964" w:hanging="270"/>
      </w:pPr>
    </w:lvl>
    <w:lvl w:ilvl="7">
      <w:numFmt w:val="bullet"/>
      <w:lvlText w:val="•"/>
      <w:lvlJc w:val="left"/>
      <w:pPr>
        <w:ind w:left="7998" w:hanging="270"/>
      </w:pPr>
    </w:lvl>
    <w:lvl w:ilvl="8">
      <w:numFmt w:val="bullet"/>
      <w:lvlText w:val="•"/>
      <w:lvlJc w:val="left"/>
      <w:pPr>
        <w:ind w:left="9032" w:hanging="270"/>
      </w:pPr>
    </w:lvl>
  </w:abstractNum>
  <w:abstractNum w:abstractNumId="4">
    <w:nsid w:val="00000406"/>
    <w:multiLevelType w:val="multilevel"/>
    <w:tmpl w:val="00000889"/>
    <w:lvl w:ilvl="0">
      <w:start w:val="1"/>
      <w:numFmt w:val="decimal"/>
      <w:lvlText w:val="%1."/>
      <w:lvlJc w:val="left"/>
      <w:pPr>
        <w:ind w:left="439" w:hanging="320"/>
      </w:pPr>
      <w:rPr>
        <w:rFonts w:ascii="Times New Roman" w:hAnsi="Times New Roman" w:cs="Times New Roman"/>
        <w:b w:val="0"/>
        <w:bCs w:val="0"/>
        <w:color w:val="231F20"/>
        <w:spacing w:val="-20"/>
        <w:w w:val="91"/>
        <w:sz w:val="20"/>
        <w:szCs w:val="20"/>
      </w:rPr>
    </w:lvl>
    <w:lvl w:ilvl="1">
      <w:start w:val="1"/>
      <w:numFmt w:val="lowerLetter"/>
      <w:lvlText w:val="%2."/>
      <w:lvlJc w:val="left"/>
      <w:pPr>
        <w:ind w:left="700" w:hanging="260"/>
      </w:pPr>
      <w:rPr>
        <w:rFonts w:ascii="Times New Roman" w:hAnsi="Times New Roman" w:cs="Times New Roman"/>
        <w:b w:val="0"/>
        <w:bCs w:val="0"/>
        <w:color w:val="231F20"/>
        <w:spacing w:val="-1"/>
        <w:w w:val="98"/>
        <w:sz w:val="20"/>
        <w:szCs w:val="20"/>
      </w:rPr>
    </w:lvl>
    <w:lvl w:ilvl="2">
      <w:numFmt w:val="bullet"/>
      <w:lvlText w:val="•"/>
      <w:lvlJc w:val="left"/>
      <w:pPr>
        <w:ind w:left="1855" w:hanging="260"/>
      </w:pPr>
    </w:lvl>
    <w:lvl w:ilvl="3">
      <w:numFmt w:val="bullet"/>
      <w:lvlText w:val="•"/>
      <w:lvlJc w:val="left"/>
      <w:pPr>
        <w:ind w:left="3011" w:hanging="260"/>
      </w:pPr>
    </w:lvl>
    <w:lvl w:ilvl="4">
      <w:numFmt w:val="bullet"/>
      <w:lvlText w:val="•"/>
      <w:lvlJc w:val="left"/>
      <w:pPr>
        <w:ind w:left="4166" w:hanging="260"/>
      </w:pPr>
    </w:lvl>
    <w:lvl w:ilvl="5">
      <w:numFmt w:val="bullet"/>
      <w:lvlText w:val="•"/>
      <w:lvlJc w:val="left"/>
      <w:pPr>
        <w:ind w:left="5322" w:hanging="260"/>
      </w:pPr>
    </w:lvl>
    <w:lvl w:ilvl="6">
      <w:numFmt w:val="bullet"/>
      <w:lvlText w:val="•"/>
      <w:lvlJc w:val="left"/>
      <w:pPr>
        <w:ind w:left="6477" w:hanging="260"/>
      </w:pPr>
    </w:lvl>
    <w:lvl w:ilvl="7">
      <w:numFmt w:val="bullet"/>
      <w:lvlText w:val="•"/>
      <w:lvlJc w:val="left"/>
      <w:pPr>
        <w:ind w:left="7633" w:hanging="260"/>
      </w:pPr>
    </w:lvl>
    <w:lvl w:ilvl="8">
      <w:numFmt w:val="bullet"/>
      <w:lvlText w:val="•"/>
      <w:lvlJc w:val="left"/>
      <w:pPr>
        <w:ind w:left="8788" w:hanging="260"/>
      </w:pPr>
    </w:lvl>
  </w:abstractNum>
  <w:abstractNum w:abstractNumId="5">
    <w:nsid w:val="00000407"/>
    <w:multiLevelType w:val="multilevel"/>
    <w:tmpl w:val="0000088A"/>
    <w:lvl w:ilvl="0">
      <w:start w:val="14"/>
      <w:numFmt w:val="decimal"/>
      <w:lvlText w:val="%1."/>
      <w:lvlJc w:val="left"/>
      <w:pPr>
        <w:ind w:left="467" w:hanging="360"/>
      </w:pPr>
      <w:rPr>
        <w:rFonts w:ascii="Times New Roman" w:hAnsi="Times New Roman" w:cs="Times New Roman"/>
        <w:b/>
        <w:bCs/>
        <w:color w:val="231F20"/>
        <w:spacing w:val="-5"/>
        <w:w w:val="100"/>
        <w:sz w:val="24"/>
        <w:szCs w:val="24"/>
      </w:rPr>
    </w:lvl>
    <w:lvl w:ilvl="1">
      <w:start w:val="1"/>
      <w:numFmt w:val="lowerLetter"/>
      <w:lvlText w:val="%1.%2."/>
      <w:lvlJc w:val="left"/>
      <w:pPr>
        <w:ind w:left="320" w:hanging="452"/>
      </w:pPr>
      <w:rPr>
        <w:rFonts w:cs="Times New Roman"/>
        <w:b/>
        <w:bCs/>
        <w:spacing w:val="-19"/>
        <w:w w:val="91"/>
      </w:rPr>
    </w:lvl>
    <w:lvl w:ilvl="2">
      <w:numFmt w:val="bullet"/>
      <w:lvlText w:val="•"/>
      <w:lvlJc w:val="left"/>
      <w:pPr>
        <w:ind w:left="460" w:hanging="452"/>
      </w:pPr>
    </w:lvl>
    <w:lvl w:ilvl="3">
      <w:numFmt w:val="bullet"/>
      <w:lvlText w:val="•"/>
      <w:lvlJc w:val="left"/>
      <w:pPr>
        <w:ind w:left="1762" w:hanging="452"/>
      </w:pPr>
    </w:lvl>
    <w:lvl w:ilvl="4">
      <w:numFmt w:val="bullet"/>
      <w:lvlText w:val="•"/>
      <w:lvlJc w:val="left"/>
      <w:pPr>
        <w:ind w:left="3065" w:hanging="452"/>
      </w:pPr>
    </w:lvl>
    <w:lvl w:ilvl="5">
      <w:numFmt w:val="bullet"/>
      <w:lvlText w:val="•"/>
      <w:lvlJc w:val="left"/>
      <w:pPr>
        <w:ind w:left="4367" w:hanging="452"/>
      </w:pPr>
    </w:lvl>
    <w:lvl w:ilvl="6">
      <w:numFmt w:val="bullet"/>
      <w:lvlText w:val="•"/>
      <w:lvlJc w:val="left"/>
      <w:pPr>
        <w:ind w:left="5670" w:hanging="452"/>
      </w:pPr>
    </w:lvl>
    <w:lvl w:ilvl="7">
      <w:numFmt w:val="bullet"/>
      <w:lvlText w:val="•"/>
      <w:lvlJc w:val="left"/>
      <w:pPr>
        <w:ind w:left="6972" w:hanging="452"/>
      </w:pPr>
    </w:lvl>
    <w:lvl w:ilvl="8">
      <w:numFmt w:val="bullet"/>
      <w:lvlText w:val="•"/>
      <w:lvlJc w:val="left"/>
      <w:pPr>
        <w:ind w:left="8275" w:hanging="452"/>
      </w:pPr>
    </w:lvl>
  </w:abstractNum>
  <w:abstractNum w:abstractNumId="6">
    <w:nsid w:val="00000408"/>
    <w:multiLevelType w:val="multilevel"/>
    <w:tmpl w:val="00B09B44"/>
    <w:lvl w:ilvl="0">
      <w:start w:val="1"/>
      <w:numFmt w:val="upperLetter"/>
      <w:lvlText w:val="%1."/>
      <w:lvlJc w:val="left"/>
      <w:pPr>
        <w:ind w:left="840" w:hanging="500"/>
      </w:pPr>
      <w:rPr>
        <w:rFonts w:ascii="Minion Pro" w:hAnsi="Minion Pro" w:cs="Minion Pro" w:hint="default"/>
        <w:b w:val="0"/>
        <w:bCs w:val="0"/>
        <w:color w:val="231F20"/>
        <w:spacing w:val="-4"/>
        <w:w w:val="94"/>
        <w:sz w:val="20"/>
        <w:szCs w:val="20"/>
      </w:rPr>
    </w:lvl>
    <w:lvl w:ilvl="1">
      <w:numFmt w:val="bullet"/>
      <w:lvlText w:val="•"/>
      <w:lvlJc w:val="left"/>
      <w:pPr>
        <w:ind w:left="1880" w:hanging="500"/>
      </w:pPr>
      <w:rPr>
        <w:rFonts w:hint="default"/>
      </w:rPr>
    </w:lvl>
    <w:lvl w:ilvl="2">
      <w:numFmt w:val="bullet"/>
      <w:lvlText w:val="•"/>
      <w:lvlJc w:val="left"/>
      <w:pPr>
        <w:ind w:left="2920" w:hanging="500"/>
      </w:pPr>
      <w:rPr>
        <w:rFonts w:hint="default"/>
      </w:rPr>
    </w:lvl>
    <w:lvl w:ilvl="3">
      <w:numFmt w:val="bullet"/>
      <w:lvlText w:val="•"/>
      <w:lvlJc w:val="left"/>
      <w:pPr>
        <w:ind w:left="3960" w:hanging="500"/>
      </w:pPr>
      <w:rPr>
        <w:rFonts w:hint="default"/>
      </w:rPr>
    </w:lvl>
    <w:lvl w:ilvl="4">
      <w:numFmt w:val="bullet"/>
      <w:lvlText w:val="•"/>
      <w:lvlJc w:val="left"/>
      <w:pPr>
        <w:ind w:left="5000" w:hanging="500"/>
      </w:pPr>
      <w:rPr>
        <w:rFonts w:hint="default"/>
      </w:rPr>
    </w:lvl>
    <w:lvl w:ilvl="5">
      <w:numFmt w:val="bullet"/>
      <w:lvlText w:val="•"/>
      <w:lvlJc w:val="left"/>
      <w:pPr>
        <w:ind w:left="6040" w:hanging="500"/>
      </w:pPr>
      <w:rPr>
        <w:rFonts w:hint="default"/>
      </w:rPr>
    </w:lvl>
    <w:lvl w:ilvl="6">
      <w:numFmt w:val="bullet"/>
      <w:lvlText w:val="•"/>
      <w:lvlJc w:val="left"/>
      <w:pPr>
        <w:ind w:left="7080" w:hanging="500"/>
      </w:pPr>
      <w:rPr>
        <w:rFonts w:hint="default"/>
      </w:rPr>
    </w:lvl>
    <w:lvl w:ilvl="7">
      <w:numFmt w:val="bullet"/>
      <w:lvlText w:val="•"/>
      <w:lvlJc w:val="left"/>
      <w:pPr>
        <w:ind w:left="8120" w:hanging="500"/>
      </w:pPr>
      <w:rPr>
        <w:rFonts w:hint="default"/>
      </w:rPr>
    </w:lvl>
    <w:lvl w:ilvl="8">
      <w:numFmt w:val="bullet"/>
      <w:lvlText w:val="•"/>
      <w:lvlJc w:val="left"/>
      <w:pPr>
        <w:ind w:left="9160" w:hanging="500"/>
      </w:pPr>
      <w:rPr>
        <w:rFonts w:hint="default"/>
      </w:rPr>
    </w:lvl>
  </w:abstractNum>
  <w:abstractNum w:abstractNumId="7">
    <w:nsid w:val="00000409"/>
    <w:multiLevelType w:val="multilevel"/>
    <w:tmpl w:val="0000088C"/>
    <w:lvl w:ilvl="0">
      <w:start w:val="1"/>
      <w:numFmt w:val="decimal"/>
      <w:lvlText w:val="%1."/>
      <w:lvlJc w:val="left"/>
      <w:pPr>
        <w:ind w:left="480" w:hanging="360"/>
      </w:pPr>
      <w:rPr>
        <w:rFonts w:ascii="Times New Roman" w:hAnsi="Times New Roman" w:cs="Times New Roman"/>
        <w:b w:val="0"/>
        <w:bCs w:val="0"/>
        <w:color w:val="231F20"/>
        <w:spacing w:val="-11"/>
        <w:w w:val="91"/>
        <w:sz w:val="20"/>
        <w:szCs w:val="20"/>
      </w:rPr>
    </w:lvl>
    <w:lvl w:ilvl="1">
      <w:numFmt w:val="bullet"/>
      <w:lvlText w:val="•"/>
      <w:lvlJc w:val="left"/>
      <w:pPr>
        <w:ind w:left="785" w:hanging="270"/>
      </w:pPr>
      <w:rPr>
        <w:rFonts w:ascii="Times New Roman" w:hAnsi="Times New Roman"/>
        <w:b w:val="0"/>
        <w:color w:val="231F20"/>
        <w:spacing w:val="-20"/>
        <w:w w:val="91"/>
        <w:sz w:val="20"/>
      </w:rPr>
    </w:lvl>
    <w:lvl w:ilvl="2">
      <w:numFmt w:val="bullet"/>
      <w:lvlText w:val="•"/>
      <w:lvlJc w:val="left"/>
      <w:pPr>
        <w:ind w:left="1902" w:hanging="270"/>
      </w:pPr>
    </w:lvl>
    <w:lvl w:ilvl="3">
      <w:numFmt w:val="bullet"/>
      <w:lvlText w:val="•"/>
      <w:lvlJc w:val="left"/>
      <w:pPr>
        <w:ind w:left="3024" w:hanging="270"/>
      </w:pPr>
    </w:lvl>
    <w:lvl w:ilvl="4">
      <w:numFmt w:val="bullet"/>
      <w:lvlText w:val="•"/>
      <w:lvlJc w:val="left"/>
      <w:pPr>
        <w:ind w:left="4146" w:hanging="270"/>
      </w:pPr>
    </w:lvl>
    <w:lvl w:ilvl="5">
      <w:numFmt w:val="bullet"/>
      <w:lvlText w:val="•"/>
      <w:lvlJc w:val="left"/>
      <w:pPr>
        <w:ind w:left="5268" w:hanging="270"/>
      </w:pPr>
    </w:lvl>
    <w:lvl w:ilvl="6">
      <w:numFmt w:val="bullet"/>
      <w:lvlText w:val="•"/>
      <w:lvlJc w:val="left"/>
      <w:pPr>
        <w:ind w:left="6391" w:hanging="270"/>
      </w:pPr>
    </w:lvl>
    <w:lvl w:ilvl="7">
      <w:numFmt w:val="bullet"/>
      <w:lvlText w:val="•"/>
      <w:lvlJc w:val="left"/>
      <w:pPr>
        <w:ind w:left="7513" w:hanging="270"/>
      </w:pPr>
    </w:lvl>
    <w:lvl w:ilvl="8">
      <w:numFmt w:val="bullet"/>
      <w:lvlText w:val="•"/>
      <w:lvlJc w:val="left"/>
      <w:pPr>
        <w:ind w:left="8635" w:hanging="270"/>
      </w:pPr>
    </w:lvl>
  </w:abstractNum>
  <w:abstractNum w:abstractNumId="8">
    <w:nsid w:val="0000040A"/>
    <w:multiLevelType w:val="multilevel"/>
    <w:tmpl w:val="0000088D"/>
    <w:lvl w:ilvl="0">
      <w:start w:val="1"/>
      <w:numFmt w:val="upperLetter"/>
      <w:lvlText w:val="%1."/>
      <w:lvlJc w:val="left"/>
      <w:pPr>
        <w:ind w:left="960" w:hanging="400"/>
      </w:pPr>
      <w:rPr>
        <w:rFonts w:ascii="Minion Pro" w:hAnsi="Minion Pro" w:cs="Minion Pro"/>
        <w:b w:val="0"/>
        <w:bCs w:val="0"/>
        <w:color w:val="231F20"/>
        <w:spacing w:val="-14"/>
        <w:w w:val="92"/>
        <w:sz w:val="20"/>
        <w:szCs w:val="20"/>
      </w:rPr>
    </w:lvl>
    <w:lvl w:ilvl="1">
      <w:numFmt w:val="bullet"/>
      <w:lvlText w:val="•"/>
      <w:lvlJc w:val="left"/>
      <w:pPr>
        <w:ind w:left="1974" w:hanging="400"/>
      </w:pPr>
    </w:lvl>
    <w:lvl w:ilvl="2">
      <w:numFmt w:val="bullet"/>
      <w:lvlText w:val="•"/>
      <w:lvlJc w:val="left"/>
      <w:pPr>
        <w:ind w:left="2988" w:hanging="400"/>
      </w:pPr>
    </w:lvl>
    <w:lvl w:ilvl="3">
      <w:numFmt w:val="bullet"/>
      <w:lvlText w:val="•"/>
      <w:lvlJc w:val="left"/>
      <w:pPr>
        <w:ind w:left="4002" w:hanging="400"/>
      </w:pPr>
    </w:lvl>
    <w:lvl w:ilvl="4">
      <w:numFmt w:val="bullet"/>
      <w:lvlText w:val="•"/>
      <w:lvlJc w:val="left"/>
      <w:pPr>
        <w:ind w:left="5016" w:hanging="400"/>
      </w:pPr>
    </w:lvl>
    <w:lvl w:ilvl="5">
      <w:numFmt w:val="bullet"/>
      <w:lvlText w:val="•"/>
      <w:lvlJc w:val="left"/>
      <w:pPr>
        <w:ind w:left="6030" w:hanging="400"/>
      </w:pPr>
    </w:lvl>
    <w:lvl w:ilvl="6">
      <w:numFmt w:val="bullet"/>
      <w:lvlText w:val="•"/>
      <w:lvlJc w:val="left"/>
      <w:pPr>
        <w:ind w:left="7044" w:hanging="400"/>
      </w:pPr>
    </w:lvl>
    <w:lvl w:ilvl="7">
      <w:numFmt w:val="bullet"/>
      <w:lvlText w:val="•"/>
      <w:lvlJc w:val="left"/>
      <w:pPr>
        <w:ind w:left="8058" w:hanging="400"/>
      </w:pPr>
    </w:lvl>
    <w:lvl w:ilvl="8">
      <w:numFmt w:val="bullet"/>
      <w:lvlText w:val="•"/>
      <w:lvlJc w:val="left"/>
      <w:pPr>
        <w:ind w:left="9072" w:hanging="400"/>
      </w:pPr>
    </w:lvl>
  </w:abstractNum>
  <w:abstractNum w:abstractNumId="9">
    <w:nsid w:val="0000040B"/>
    <w:multiLevelType w:val="multilevel"/>
    <w:tmpl w:val="0000088E"/>
    <w:lvl w:ilvl="0">
      <w:numFmt w:val="bullet"/>
      <w:lvlText w:val="•"/>
      <w:lvlJc w:val="left"/>
      <w:pPr>
        <w:ind w:left="858" w:hanging="360"/>
      </w:pPr>
      <w:rPr>
        <w:rFonts w:ascii="Times New Roman" w:hAnsi="Times New Roman"/>
        <w:b w:val="0"/>
        <w:color w:val="231F20"/>
        <w:spacing w:val="-8"/>
        <w:w w:val="91"/>
        <w:sz w:val="24"/>
      </w:rPr>
    </w:lvl>
    <w:lvl w:ilvl="1">
      <w:numFmt w:val="bullet"/>
      <w:lvlText w:val="•"/>
      <w:lvlJc w:val="left"/>
      <w:pPr>
        <w:ind w:left="1850" w:hanging="360"/>
      </w:pPr>
    </w:lvl>
    <w:lvl w:ilvl="2">
      <w:numFmt w:val="bullet"/>
      <w:lvlText w:val="•"/>
      <w:lvlJc w:val="left"/>
      <w:pPr>
        <w:ind w:left="2840" w:hanging="360"/>
      </w:pPr>
    </w:lvl>
    <w:lvl w:ilvl="3">
      <w:numFmt w:val="bullet"/>
      <w:lvlText w:val="•"/>
      <w:lvlJc w:val="left"/>
      <w:pPr>
        <w:ind w:left="3830" w:hanging="360"/>
      </w:pPr>
    </w:lvl>
    <w:lvl w:ilvl="4">
      <w:numFmt w:val="bullet"/>
      <w:lvlText w:val="•"/>
      <w:lvlJc w:val="left"/>
      <w:pPr>
        <w:ind w:left="4820" w:hanging="360"/>
      </w:pPr>
    </w:lvl>
    <w:lvl w:ilvl="5">
      <w:numFmt w:val="bullet"/>
      <w:lvlText w:val="•"/>
      <w:lvlJc w:val="left"/>
      <w:pPr>
        <w:ind w:left="5810" w:hanging="360"/>
      </w:pPr>
    </w:lvl>
    <w:lvl w:ilvl="6">
      <w:numFmt w:val="bullet"/>
      <w:lvlText w:val="•"/>
      <w:lvlJc w:val="left"/>
      <w:pPr>
        <w:ind w:left="6800" w:hanging="360"/>
      </w:pPr>
    </w:lvl>
    <w:lvl w:ilvl="7">
      <w:numFmt w:val="bullet"/>
      <w:lvlText w:val="•"/>
      <w:lvlJc w:val="left"/>
      <w:pPr>
        <w:ind w:left="7790" w:hanging="360"/>
      </w:pPr>
    </w:lvl>
    <w:lvl w:ilvl="8">
      <w:numFmt w:val="bullet"/>
      <w:lvlText w:val="•"/>
      <w:lvlJc w:val="left"/>
      <w:pPr>
        <w:ind w:left="8780" w:hanging="360"/>
      </w:pPr>
    </w:lvl>
  </w:abstractNum>
  <w:abstractNum w:abstractNumId="10">
    <w:nsid w:val="0000040C"/>
    <w:multiLevelType w:val="multilevel"/>
    <w:tmpl w:val="0000088F"/>
    <w:lvl w:ilvl="0">
      <w:start w:val="1"/>
      <w:numFmt w:val="decimal"/>
      <w:lvlText w:val="%1."/>
      <w:lvlJc w:val="left"/>
      <w:pPr>
        <w:ind w:left="610" w:hanging="450"/>
      </w:pPr>
      <w:rPr>
        <w:rFonts w:ascii="Times New Roman" w:hAnsi="Times New Roman" w:cs="Times New Roman"/>
        <w:b w:val="0"/>
        <w:bCs w:val="0"/>
        <w:color w:val="231F20"/>
        <w:spacing w:val="-10"/>
        <w:w w:val="91"/>
        <w:sz w:val="20"/>
        <w:szCs w:val="20"/>
      </w:rPr>
    </w:lvl>
    <w:lvl w:ilvl="1">
      <w:numFmt w:val="bullet"/>
      <w:lvlText w:val="•"/>
      <w:lvlJc w:val="left"/>
      <w:pPr>
        <w:ind w:left="1668" w:hanging="450"/>
      </w:pPr>
    </w:lvl>
    <w:lvl w:ilvl="2">
      <w:numFmt w:val="bullet"/>
      <w:lvlText w:val="•"/>
      <w:lvlJc w:val="left"/>
      <w:pPr>
        <w:ind w:left="2716" w:hanging="450"/>
      </w:pPr>
    </w:lvl>
    <w:lvl w:ilvl="3">
      <w:numFmt w:val="bullet"/>
      <w:lvlText w:val="•"/>
      <w:lvlJc w:val="left"/>
      <w:pPr>
        <w:ind w:left="3764" w:hanging="450"/>
      </w:pPr>
    </w:lvl>
    <w:lvl w:ilvl="4">
      <w:numFmt w:val="bullet"/>
      <w:lvlText w:val="•"/>
      <w:lvlJc w:val="left"/>
      <w:pPr>
        <w:ind w:left="4812" w:hanging="450"/>
      </w:pPr>
    </w:lvl>
    <w:lvl w:ilvl="5">
      <w:numFmt w:val="bullet"/>
      <w:lvlText w:val="•"/>
      <w:lvlJc w:val="left"/>
      <w:pPr>
        <w:ind w:left="5860" w:hanging="450"/>
      </w:pPr>
    </w:lvl>
    <w:lvl w:ilvl="6">
      <w:numFmt w:val="bullet"/>
      <w:lvlText w:val="•"/>
      <w:lvlJc w:val="left"/>
      <w:pPr>
        <w:ind w:left="6908" w:hanging="450"/>
      </w:pPr>
    </w:lvl>
    <w:lvl w:ilvl="7">
      <w:numFmt w:val="bullet"/>
      <w:lvlText w:val="•"/>
      <w:lvlJc w:val="left"/>
      <w:pPr>
        <w:ind w:left="7956" w:hanging="450"/>
      </w:pPr>
    </w:lvl>
    <w:lvl w:ilvl="8">
      <w:numFmt w:val="bullet"/>
      <w:lvlText w:val="•"/>
      <w:lvlJc w:val="left"/>
      <w:pPr>
        <w:ind w:left="9004" w:hanging="450"/>
      </w:pPr>
    </w:lvl>
  </w:abstractNum>
  <w:abstractNum w:abstractNumId="11">
    <w:nsid w:val="0000040D"/>
    <w:multiLevelType w:val="multilevel"/>
    <w:tmpl w:val="00000890"/>
    <w:lvl w:ilvl="0">
      <w:start w:val="1"/>
      <w:numFmt w:val="decimal"/>
      <w:lvlText w:val="%1."/>
      <w:lvlJc w:val="left"/>
      <w:pPr>
        <w:ind w:left="860" w:hanging="701"/>
      </w:pPr>
      <w:rPr>
        <w:rFonts w:cs="Times New Roman"/>
        <w:b w:val="0"/>
        <w:bCs w:val="0"/>
        <w:spacing w:val="-15"/>
        <w:w w:val="91"/>
      </w:rPr>
    </w:lvl>
    <w:lvl w:ilvl="1">
      <w:numFmt w:val="bullet"/>
      <w:lvlText w:val="•"/>
      <w:lvlJc w:val="left"/>
      <w:pPr>
        <w:ind w:left="1884" w:hanging="701"/>
      </w:pPr>
    </w:lvl>
    <w:lvl w:ilvl="2">
      <w:numFmt w:val="bullet"/>
      <w:lvlText w:val="•"/>
      <w:lvlJc w:val="left"/>
      <w:pPr>
        <w:ind w:left="2908" w:hanging="701"/>
      </w:pPr>
    </w:lvl>
    <w:lvl w:ilvl="3">
      <w:numFmt w:val="bullet"/>
      <w:lvlText w:val="•"/>
      <w:lvlJc w:val="left"/>
      <w:pPr>
        <w:ind w:left="3932" w:hanging="701"/>
      </w:pPr>
    </w:lvl>
    <w:lvl w:ilvl="4">
      <w:numFmt w:val="bullet"/>
      <w:lvlText w:val="•"/>
      <w:lvlJc w:val="left"/>
      <w:pPr>
        <w:ind w:left="4956" w:hanging="701"/>
      </w:pPr>
    </w:lvl>
    <w:lvl w:ilvl="5">
      <w:numFmt w:val="bullet"/>
      <w:lvlText w:val="•"/>
      <w:lvlJc w:val="left"/>
      <w:pPr>
        <w:ind w:left="5980" w:hanging="701"/>
      </w:pPr>
    </w:lvl>
    <w:lvl w:ilvl="6">
      <w:numFmt w:val="bullet"/>
      <w:lvlText w:val="•"/>
      <w:lvlJc w:val="left"/>
      <w:pPr>
        <w:ind w:left="7004" w:hanging="701"/>
      </w:pPr>
    </w:lvl>
    <w:lvl w:ilvl="7">
      <w:numFmt w:val="bullet"/>
      <w:lvlText w:val="•"/>
      <w:lvlJc w:val="left"/>
      <w:pPr>
        <w:ind w:left="8028" w:hanging="701"/>
      </w:pPr>
    </w:lvl>
    <w:lvl w:ilvl="8">
      <w:numFmt w:val="bullet"/>
      <w:lvlText w:val="•"/>
      <w:lvlJc w:val="left"/>
      <w:pPr>
        <w:ind w:left="9052" w:hanging="701"/>
      </w:pPr>
    </w:lvl>
  </w:abstractNum>
  <w:abstractNum w:abstractNumId="12">
    <w:nsid w:val="0000040E"/>
    <w:multiLevelType w:val="multilevel"/>
    <w:tmpl w:val="00000891"/>
    <w:lvl w:ilvl="0">
      <w:start w:val="1"/>
      <w:numFmt w:val="decimal"/>
      <w:lvlText w:val="%1."/>
      <w:lvlJc w:val="left"/>
      <w:pPr>
        <w:ind w:left="863" w:hanging="701"/>
      </w:pPr>
      <w:rPr>
        <w:rFonts w:cs="Times New Roman"/>
        <w:b w:val="0"/>
        <w:bCs w:val="0"/>
        <w:spacing w:val="-26"/>
        <w:w w:val="100"/>
      </w:rPr>
    </w:lvl>
    <w:lvl w:ilvl="1">
      <w:numFmt w:val="bullet"/>
      <w:lvlText w:val="•"/>
      <w:lvlJc w:val="left"/>
      <w:pPr>
        <w:ind w:left="1200" w:hanging="701"/>
      </w:pPr>
    </w:lvl>
    <w:lvl w:ilvl="2">
      <w:numFmt w:val="bullet"/>
      <w:lvlText w:val="•"/>
      <w:lvlJc w:val="left"/>
      <w:pPr>
        <w:ind w:left="2300" w:hanging="701"/>
      </w:pPr>
    </w:lvl>
    <w:lvl w:ilvl="3">
      <w:numFmt w:val="bullet"/>
      <w:lvlText w:val="•"/>
      <w:lvlJc w:val="left"/>
      <w:pPr>
        <w:ind w:left="3400" w:hanging="701"/>
      </w:pPr>
    </w:lvl>
    <w:lvl w:ilvl="4">
      <w:numFmt w:val="bullet"/>
      <w:lvlText w:val="•"/>
      <w:lvlJc w:val="left"/>
      <w:pPr>
        <w:ind w:left="4500" w:hanging="701"/>
      </w:pPr>
    </w:lvl>
    <w:lvl w:ilvl="5">
      <w:numFmt w:val="bullet"/>
      <w:lvlText w:val="•"/>
      <w:lvlJc w:val="left"/>
      <w:pPr>
        <w:ind w:left="5600" w:hanging="701"/>
      </w:pPr>
    </w:lvl>
    <w:lvl w:ilvl="6">
      <w:numFmt w:val="bullet"/>
      <w:lvlText w:val="•"/>
      <w:lvlJc w:val="left"/>
      <w:pPr>
        <w:ind w:left="6700" w:hanging="701"/>
      </w:pPr>
    </w:lvl>
    <w:lvl w:ilvl="7">
      <w:numFmt w:val="bullet"/>
      <w:lvlText w:val="•"/>
      <w:lvlJc w:val="left"/>
      <w:pPr>
        <w:ind w:left="7800" w:hanging="701"/>
      </w:pPr>
    </w:lvl>
    <w:lvl w:ilvl="8">
      <w:numFmt w:val="bullet"/>
      <w:lvlText w:val="•"/>
      <w:lvlJc w:val="left"/>
      <w:pPr>
        <w:ind w:left="8900" w:hanging="701"/>
      </w:pPr>
    </w:lvl>
  </w:abstractNum>
  <w:abstractNum w:abstractNumId="13">
    <w:nsid w:val="0000040F"/>
    <w:multiLevelType w:val="multilevel"/>
    <w:tmpl w:val="00000892"/>
    <w:lvl w:ilvl="0">
      <w:start w:val="1"/>
      <w:numFmt w:val="decimal"/>
      <w:lvlText w:val="%1."/>
      <w:lvlJc w:val="left"/>
      <w:pPr>
        <w:ind w:left="863" w:hanging="701"/>
      </w:pPr>
      <w:rPr>
        <w:rFonts w:cs="Times New Roman"/>
        <w:b w:val="0"/>
        <w:bCs w:val="0"/>
        <w:spacing w:val="-20"/>
        <w:w w:val="91"/>
      </w:rPr>
    </w:lvl>
    <w:lvl w:ilvl="1">
      <w:numFmt w:val="bullet"/>
      <w:lvlText w:val="•"/>
      <w:lvlJc w:val="left"/>
      <w:pPr>
        <w:ind w:left="1884" w:hanging="701"/>
      </w:pPr>
    </w:lvl>
    <w:lvl w:ilvl="2">
      <w:numFmt w:val="bullet"/>
      <w:lvlText w:val="•"/>
      <w:lvlJc w:val="left"/>
      <w:pPr>
        <w:ind w:left="2908" w:hanging="701"/>
      </w:pPr>
    </w:lvl>
    <w:lvl w:ilvl="3">
      <w:numFmt w:val="bullet"/>
      <w:lvlText w:val="•"/>
      <w:lvlJc w:val="left"/>
      <w:pPr>
        <w:ind w:left="3932" w:hanging="701"/>
      </w:pPr>
    </w:lvl>
    <w:lvl w:ilvl="4">
      <w:numFmt w:val="bullet"/>
      <w:lvlText w:val="•"/>
      <w:lvlJc w:val="left"/>
      <w:pPr>
        <w:ind w:left="4956" w:hanging="701"/>
      </w:pPr>
    </w:lvl>
    <w:lvl w:ilvl="5">
      <w:numFmt w:val="bullet"/>
      <w:lvlText w:val="•"/>
      <w:lvlJc w:val="left"/>
      <w:pPr>
        <w:ind w:left="5980" w:hanging="701"/>
      </w:pPr>
    </w:lvl>
    <w:lvl w:ilvl="6">
      <w:numFmt w:val="bullet"/>
      <w:lvlText w:val="•"/>
      <w:lvlJc w:val="left"/>
      <w:pPr>
        <w:ind w:left="7004" w:hanging="701"/>
      </w:pPr>
    </w:lvl>
    <w:lvl w:ilvl="7">
      <w:numFmt w:val="bullet"/>
      <w:lvlText w:val="•"/>
      <w:lvlJc w:val="left"/>
      <w:pPr>
        <w:ind w:left="8028" w:hanging="701"/>
      </w:pPr>
    </w:lvl>
    <w:lvl w:ilvl="8">
      <w:numFmt w:val="bullet"/>
      <w:lvlText w:val="•"/>
      <w:lvlJc w:val="left"/>
      <w:pPr>
        <w:ind w:left="9052" w:hanging="701"/>
      </w:pPr>
    </w:lvl>
  </w:abstractNum>
  <w:abstractNum w:abstractNumId="14">
    <w:nsid w:val="00000410"/>
    <w:multiLevelType w:val="multilevel"/>
    <w:tmpl w:val="00000893"/>
    <w:lvl w:ilvl="0">
      <w:start w:val="1"/>
      <w:numFmt w:val="lowerLetter"/>
      <w:lvlText w:val="%1."/>
      <w:lvlJc w:val="left"/>
      <w:pPr>
        <w:ind w:left="1042" w:hanging="260"/>
      </w:pPr>
      <w:rPr>
        <w:rFonts w:ascii="Minion Pro" w:hAnsi="Minion Pro" w:cs="Minion Pro"/>
        <w:b w:val="0"/>
        <w:bCs w:val="0"/>
        <w:color w:val="231F20"/>
        <w:spacing w:val="-14"/>
        <w:w w:val="100"/>
        <w:sz w:val="20"/>
        <w:szCs w:val="20"/>
      </w:rPr>
    </w:lvl>
    <w:lvl w:ilvl="1">
      <w:numFmt w:val="bullet"/>
      <w:lvlText w:val="•"/>
      <w:lvlJc w:val="left"/>
      <w:pPr>
        <w:ind w:left="2012" w:hanging="260"/>
      </w:pPr>
    </w:lvl>
    <w:lvl w:ilvl="2">
      <w:numFmt w:val="bullet"/>
      <w:lvlText w:val="•"/>
      <w:lvlJc w:val="left"/>
      <w:pPr>
        <w:ind w:left="2984" w:hanging="260"/>
      </w:pPr>
    </w:lvl>
    <w:lvl w:ilvl="3">
      <w:numFmt w:val="bullet"/>
      <w:lvlText w:val="•"/>
      <w:lvlJc w:val="left"/>
      <w:pPr>
        <w:ind w:left="3956" w:hanging="260"/>
      </w:pPr>
    </w:lvl>
    <w:lvl w:ilvl="4">
      <w:numFmt w:val="bullet"/>
      <w:lvlText w:val="•"/>
      <w:lvlJc w:val="left"/>
      <w:pPr>
        <w:ind w:left="4928" w:hanging="260"/>
      </w:pPr>
    </w:lvl>
    <w:lvl w:ilvl="5">
      <w:numFmt w:val="bullet"/>
      <w:lvlText w:val="•"/>
      <w:lvlJc w:val="left"/>
      <w:pPr>
        <w:ind w:left="5900" w:hanging="260"/>
      </w:pPr>
    </w:lvl>
    <w:lvl w:ilvl="6">
      <w:numFmt w:val="bullet"/>
      <w:lvlText w:val="•"/>
      <w:lvlJc w:val="left"/>
      <w:pPr>
        <w:ind w:left="6872" w:hanging="260"/>
      </w:pPr>
    </w:lvl>
    <w:lvl w:ilvl="7">
      <w:numFmt w:val="bullet"/>
      <w:lvlText w:val="•"/>
      <w:lvlJc w:val="left"/>
      <w:pPr>
        <w:ind w:left="7844" w:hanging="260"/>
      </w:pPr>
    </w:lvl>
    <w:lvl w:ilvl="8">
      <w:numFmt w:val="bullet"/>
      <w:lvlText w:val="•"/>
      <w:lvlJc w:val="left"/>
      <w:pPr>
        <w:ind w:left="8816" w:hanging="260"/>
      </w:pPr>
    </w:lvl>
  </w:abstractNum>
  <w:abstractNum w:abstractNumId="15">
    <w:nsid w:val="00000411"/>
    <w:multiLevelType w:val="multilevel"/>
    <w:tmpl w:val="00000894"/>
    <w:lvl w:ilvl="0">
      <w:start w:val="1"/>
      <w:numFmt w:val="lowerLetter"/>
      <w:lvlText w:val="%1."/>
      <w:lvlJc w:val="left"/>
      <w:pPr>
        <w:ind w:left="1071" w:hanging="260"/>
      </w:pPr>
      <w:rPr>
        <w:rFonts w:ascii="Minion Pro" w:hAnsi="Minion Pro" w:cs="Minion Pro"/>
        <w:b w:val="0"/>
        <w:bCs w:val="0"/>
        <w:color w:val="231F20"/>
        <w:spacing w:val="-14"/>
        <w:w w:val="100"/>
        <w:sz w:val="20"/>
        <w:szCs w:val="20"/>
      </w:rPr>
    </w:lvl>
    <w:lvl w:ilvl="1">
      <w:numFmt w:val="bullet"/>
      <w:lvlText w:val="•"/>
      <w:lvlJc w:val="left"/>
      <w:pPr>
        <w:ind w:left="2048" w:hanging="260"/>
      </w:pPr>
    </w:lvl>
    <w:lvl w:ilvl="2">
      <w:numFmt w:val="bullet"/>
      <w:lvlText w:val="•"/>
      <w:lvlJc w:val="left"/>
      <w:pPr>
        <w:ind w:left="3016" w:hanging="260"/>
      </w:pPr>
    </w:lvl>
    <w:lvl w:ilvl="3">
      <w:numFmt w:val="bullet"/>
      <w:lvlText w:val="•"/>
      <w:lvlJc w:val="left"/>
      <w:pPr>
        <w:ind w:left="3984" w:hanging="260"/>
      </w:pPr>
    </w:lvl>
    <w:lvl w:ilvl="4">
      <w:numFmt w:val="bullet"/>
      <w:lvlText w:val="•"/>
      <w:lvlJc w:val="left"/>
      <w:pPr>
        <w:ind w:left="4952" w:hanging="260"/>
      </w:pPr>
    </w:lvl>
    <w:lvl w:ilvl="5">
      <w:numFmt w:val="bullet"/>
      <w:lvlText w:val="•"/>
      <w:lvlJc w:val="left"/>
      <w:pPr>
        <w:ind w:left="5920" w:hanging="260"/>
      </w:pPr>
    </w:lvl>
    <w:lvl w:ilvl="6">
      <w:numFmt w:val="bullet"/>
      <w:lvlText w:val="•"/>
      <w:lvlJc w:val="left"/>
      <w:pPr>
        <w:ind w:left="6888" w:hanging="260"/>
      </w:pPr>
    </w:lvl>
    <w:lvl w:ilvl="7">
      <w:numFmt w:val="bullet"/>
      <w:lvlText w:val="•"/>
      <w:lvlJc w:val="left"/>
      <w:pPr>
        <w:ind w:left="7856" w:hanging="260"/>
      </w:pPr>
    </w:lvl>
    <w:lvl w:ilvl="8">
      <w:numFmt w:val="bullet"/>
      <w:lvlText w:val="•"/>
      <w:lvlJc w:val="left"/>
      <w:pPr>
        <w:ind w:left="8824" w:hanging="260"/>
      </w:pPr>
    </w:lvl>
  </w:abstractNum>
  <w:abstractNum w:abstractNumId="16">
    <w:nsid w:val="58C55092"/>
    <w:multiLevelType w:val="hybridMultilevel"/>
    <w:tmpl w:val="7B028AB4"/>
    <w:lvl w:ilvl="0" w:tplc="EC1EC3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D5D5CF3"/>
    <w:multiLevelType w:val="hybridMultilevel"/>
    <w:tmpl w:val="2D28CBF0"/>
    <w:lvl w:ilvl="0" w:tplc="E1C6EDB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8">
    <w:nsid w:val="74BA64FB"/>
    <w:multiLevelType w:val="hybridMultilevel"/>
    <w:tmpl w:val="828E06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BC"/>
    <w:rsid w:val="000119B6"/>
    <w:rsid w:val="00023F8E"/>
    <w:rsid w:val="0002554A"/>
    <w:rsid w:val="00046984"/>
    <w:rsid w:val="000657E8"/>
    <w:rsid w:val="000C098A"/>
    <w:rsid w:val="000E1844"/>
    <w:rsid w:val="00121551"/>
    <w:rsid w:val="001703D9"/>
    <w:rsid w:val="001A3C7C"/>
    <w:rsid w:val="001B2073"/>
    <w:rsid w:val="001F20B6"/>
    <w:rsid w:val="0021059B"/>
    <w:rsid w:val="002319CF"/>
    <w:rsid w:val="00240C20"/>
    <w:rsid w:val="0025438E"/>
    <w:rsid w:val="0027555E"/>
    <w:rsid w:val="00281209"/>
    <w:rsid w:val="002877F7"/>
    <w:rsid w:val="002B01E5"/>
    <w:rsid w:val="002F3D79"/>
    <w:rsid w:val="003336BD"/>
    <w:rsid w:val="003361EF"/>
    <w:rsid w:val="00337EA7"/>
    <w:rsid w:val="00366C9C"/>
    <w:rsid w:val="00396635"/>
    <w:rsid w:val="003A7970"/>
    <w:rsid w:val="00406FAB"/>
    <w:rsid w:val="004310E5"/>
    <w:rsid w:val="0043121F"/>
    <w:rsid w:val="00441DB6"/>
    <w:rsid w:val="004446E2"/>
    <w:rsid w:val="004532C5"/>
    <w:rsid w:val="00454158"/>
    <w:rsid w:val="00472DBC"/>
    <w:rsid w:val="00481BD9"/>
    <w:rsid w:val="004A26DF"/>
    <w:rsid w:val="004A6E92"/>
    <w:rsid w:val="004B54D7"/>
    <w:rsid w:val="004C6487"/>
    <w:rsid w:val="005002EF"/>
    <w:rsid w:val="00577AA4"/>
    <w:rsid w:val="00587A9F"/>
    <w:rsid w:val="005A55C5"/>
    <w:rsid w:val="005C5853"/>
    <w:rsid w:val="005C64EF"/>
    <w:rsid w:val="005E3304"/>
    <w:rsid w:val="00614011"/>
    <w:rsid w:val="00645EDD"/>
    <w:rsid w:val="006562EE"/>
    <w:rsid w:val="0065772E"/>
    <w:rsid w:val="006758D2"/>
    <w:rsid w:val="00681132"/>
    <w:rsid w:val="006B489E"/>
    <w:rsid w:val="006C2E32"/>
    <w:rsid w:val="006C3391"/>
    <w:rsid w:val="00744F95"/>
    <w:rsid w:val="00764945"/>
    <w:rsid w:val="00792E6C"/>
    <w:rsid w:val="007A050B"/>
    <w:rsid w:val="00803E69"/>
    <w:rsid w:val="008046A6"/>
    <w:rsid w:val="00852233"/>
    <w:rsid w:val="00856611"/>
    <w:rsid w:val="008636A4"/>
    <w:rsid w:val="008A0A2D"/>
    <w:rsid w:val="008F3A80"/>
    <w:rsid w:val="008F7701"/>
    <w:rsid w:val="009251E7"/>
    <w:rsid w:val="009268A7"/>
    <w:rsid w:val="009536F0"/>
    <w:rsid w:val="009F553C"/>
    <w:rsid w:val="009F58D3"/>
    <w:rsid w:val="00A1222B"/>
    <w:rsid w:val="00A70E82"/>
    <w:rsid w:val="00A813CC"/>
    <w:rsid w:val="00AA195C"/>
    <w:rsid w:val="00AF2CBE"/>
    <w:rsid w:val="00B041DA"/>
    <w:rsid w:val="00B15F3D"/>
    <w:rsid w:val="00B34906"/>
    <w:rsid w:val="00B47335"/>
    <w:rsid w:val="00B8662D"/>
    <w:rsid w:val="00B950F1"/>
    <w:rsid w:val="00BF35EB"/>
    <w:rsid w:val="00C82808"/>
    <w:rsid w:val="00CD4930"/>
    <w:rsid w:val="00D07182"/>
    <w:rsid w:val="00D13982"/>
    <w:rsid w:val="00D369A2"/>
    <w:rsid w:val="00D4639A"/>
    <w:rsid w:val="00D64E79"/>
    <w:rsid w:val="00D72BA7"/>
    <w:rsid w:val="00D73FF3"/>
    <w:rsid w:val="00DA0966"/>
    <w:rsid w:val="00DB00DC"/>
    <w:rsid w:val="00DE32C7"/>
    <w:rsid w:val="00DE7A30"/>
    <w:rsid w:val="00DF056B"/>
    <w:rsid w:val="00DF41B0"/>
    <w:rsid w:val="00E141E9"/>
    <w:rsid w:val="00E23AB7"/>
    <w:rsid w:val="00E45F1F"/>
    <w:rsid w:val="00E64DB9"/>
    <w:rsid w:val="00E6655D"/>
    <w:rsid w:val="00E8720B"/>
    <w:rsid w:val="00E93E9C"/>
    <w:rsid w:val="00EA6692"/>
    <w:rsid w:val="00EA7F25"/>
    <w:rsid w:val="00F47B98"/>
    <w:rsid w:val="00FB1019"/>
    <w:rsid w:val="00FF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9A3644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68"/>
      <w:ind w:left="2109"/>
      <w:outlineLvl w:val="0"/>
    </w:pPr>
    <w:rPr>
      <w:b/>
      <w:bCs/>
      <w:sz w:val="28"/>
      <w:szCs w:val="28"/>
    </w:rPr>
  </w:style>
  <w:style w:type="paragraph" w:styleId="Heading2">
    <w:name w:val="heading 2"/>
    <w:basedOn w:val="Normal"/>
    <w:next w:val="Normal"/>
    <w:link w:val="Heading2Char"/>
    <w:uiPriority w:val="1"/>
    <w:qFormat/>
    <w:pPr>
      <w:spacing w:before="78"/>
      <w:ind w:left="160" w:hanging="360"/>
      <w:outlineLvl w:val="1"/>
    </w:pPr>
    <w:rPr>
      <w:b/>
      <w:bCs/>
      <w:sz w:val="24"/>
      <w:szCs w:val="24"/>
    </w:rPr>
  </w:style>
  <w:style w:type="paragraph" w:styleId="Heading3">
    <w:name w:val="heading 3"/>
    <w:basedOn w:val="Normal"/>
    <w:next w:val="Normal"/>
    <w:link w:val="Heading3Char"/>
    <w:uiPriority w:val="1"/>
    <w:qFormat/>
    <w:pPr>
      <w:ind w:left="86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40" w:hanging="700"/>
    </w:pPr>
    <w:rPr>
      <w:rFonts w:ascii="Minion Pro" w:hAnsi="Minion Pro" w:cs="Minion Pro"/>
      <w:sz w:val="24"/>
      <w:szCs w:val="24"/>
    </w:rPr>
  </w:style>
  <w:style w:type="paragraph" w:customStyle="1" w:styleId="TableParagraph">
    <w:name w:val="Table Paragraph"/>
    <w:basedOn w:val="Normal"/>
    <w:uiPriority w:val="1"/>
    <w:qFormat/>
    <w:rPr>
      <w:sz w:val="24"/>
      <w:szCs w:val="24"/>
    </w:rPr>
  </w:style>
  <w:style w:type="table" w:styleId="TableGrid">
    <w:name w:val="Table Grid"/>
    <w:basedOn w:val="TableNormal"/>
    <w:uiPriority w:val="39"/>
    <w:rsid w:val="00B04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B041DA"/>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6ColorfulAccent3">
    <w:name w:val="Grid Table 6 Colorful Accent 3"/>
    <w:basedOn w:val="TableNormal"/>
    <w:uiPriority w:val="51"/>
    <w:rsid w:val="00B041DA"/>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styleId="Header">
    <w:name w:val="header"/>
    <w:basedOn w:val="Normal"/>
    <w:link w:val="HeaderChar"/>
    <w:uiPriority w:val="99"/>
    <w:unhideWhenUsed/>
    <w:rsid w:val="00DF056B"/>
    <w:pPr>
      <w:tabs>
        <w:tab w:val="center" w:pos="4680"/>
        <w:tab w:val="right" w:pos="9360"/>
      </w:tabs>
    </w:pPr>
  </w:style>
  <w:style w:type="character" w:customStyle="1" w:styleId="HeaderChar">
    <w:name w:val="Header Char"/>
    <w:basedOn w:val="DefaultParagraphFont"/>
    <w:link w:val="Header"/>
    <w:uiPriority w:val="99"/>
    <w:locked/>
    <w:rsid w:val="00DF056B"/>
    <w:rPr>
      <w:rFonts w:ascii="Times New Roman" w:hAnsi="Times New Roman" w:cs="Times New Roman"/>
    </w:rPr>
  </w:style>
  <w:style w:type="paragraph" w:styleId="Footer">
    <w:name w:val="footer"/>
    <w:basedOn w:val="Normal"/>
    <w:link w:val="FooterChar"/>
    <w:uiPriority w:val="99"/>
    <w:unhideWhenUsed/>
    <w:rsid w:val="00DF056B"/>
    <w:pPr>
      <w:tabs>
        <w:tab w:val="center" w:pos="4680"/>
        <w:tab w:val="right" w:pos="9360"/>
      </w:tabs>
    </w:pPr>
  </w:style>
  <w:style w:type="character" w:customStyle="1" w:styleId="FooterChar">
    <w:name w:val="Footer Char"/>
    <w:basedOn w:val="DefaultParagraphFont"/>
    <w:link w:val="Footer"/>
    <w:uiPriority w:val="99"/>
    <w:locked/>
    <w:rsid w:val="00DF056B"/>
    <w:rPr>
      <w:rFonts w:ascii="Times New Roman" w:hAnsi="Times New Roman" w:cs="Times New Roman"/>
    </w:rPr>
  </w:style>
  <w:style w:type="paragraph" w:styleId="BalloonText">
    <w:name w:val="Balloon Text"/>
    <w:basedOn w:val="Normal"/>
    <w:link w:val="BalloonTextChar"/>
    <w:uiPriority w:val="99"/>
    <w:semiHidden/>
    <w:unhideWhenUsed/>
    <w:rsid w:val="00CD4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930"/>
    <w:rPr>
      <w:rFonts w:ascii="Segoe UI" w:hAnsi="Segoe UI" w:cs="Segoe UI"/>
      <w:sz w:val="18"/>
      <w:szCs w:val="18"/>
    </w:rPr>
  </w:style>
  <w:style w:type="character" w:styleId="CommentReference">
    <w:name w:val="annotation reference"/>
    <w:basedOn w:val="DefaultParagraphFont"/>
    <w:uiPriority w:val="99"/>
    <w:semiHidden/>
    <w:unhideWhenUsed/>
    <w:rsid w:val="004A6E92"/>
    <w:rPr>
      <w:sz w:val="16"/>
      <w:szCs w:val="16"/>
    </w:rPr>
  </w:style>
  <w:style w:type="paragraph" w:styleId="CommentText">
    <w:name w:val="annotation text"/>
    <w:basedOn w:val="Normal"/>
    <w:link w:val="CommentTextChar"/>
    <w:uiPriority w:val="99"/>
    <w:semiHidden/>
    <w:unhideWhenUsed/>
    <w:rsid w:val="004A6E92"/>
    <w:rPr>
      <w:sz w:val="20"/>
      <w:szCs w:val="20"/>
    </w:rPr>
  </w:style>
  <w:style w:type="character" w:customStyle="1" w:styleId="CommentTextChar">
    <w:name w:val="Comment Text Char"/>
    <w:basedOn w:val="DefaultParagraphFont"/>
    <w:link w:val="CommentText"/>
    <w:uiPriority w:val="99"/>
    <w:semiHidden/>
    <w:rsid w:val="004A6E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6E92"/>
    <w:rPr>
      <w:b/>
      <w:bCs/>
    </w:rPr>
  </w:style>
  <w:style w:type="character" w:customStyle="1" w:styleId="CommentSubjectChar">
    <w:name w:val="Comment Subject Char"/>
    <w:basedOn w:val="CommentTextChar"/>
    <w:link w:val="CommentSubject"/>
    <w:uiPriority w:val="99"/>
    <w:semiHidden/>
    <w:rsid w:val="004A6E92"/>
    <w:rPr>
      <w:rFonts w:ascii="Times New Roman" w:hAnsi="Times New Roman"/>
      <w:b/>
      <w:bCs/>
      <w:sz w:val="20"/>
      <w:szCs w:val="20"/>
    </w:rPr>
  </w:style>
  <w:style w:type="paragraph" w:styleId="Revision">
    <w:name w:val="Revision"/>
    <w:hidden/>
    <w:uiPriority w:val="99"/>
    <w:semiHidden/>
    <w:rsid w:val="009F553C"/>
    <w:pPr>
      <w:spacing w:after="0" w:line="240" w:lineRule="auto"/>
    </w:pPr>
    <w:rPr>
      <w:rFonts w:ascii="Times New Roman" w:hAnsi="Times New Roman"/>
    </w:rPr>
  </w:style>
  <w:style w:type="character" w:styleId="Hyperlink">
    <w:name w:val="Hyperlink"/>
    <w:basedOn w:val="DefaultParagraphFont"/>
    <w:uiPriority w:val="99"/>
    <w:unhideWhenUsed/>
    <w:rsid w:val="00B473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68"/>
      <w:ind w:left="2109"/>
      <w:outlineLvl w:val="0"/>
    </w:pPr>
    <w:rPr>
      <w:b/>
      <w:bCs/>
      <w:sz w:val="28"/>
      <w:szCs w:val="28"/>
    </w:rPr>
  </w:style>
  <w:style w:type="paragraph" w:styleId="Heading2">
    <w:name w:val="heading 2"/>
    <w:basedOn w:val="Normal"/>
    <w:next w:val="Normal"/>
    <w:link w:val="Heading2Char"/>
    <w:uiPriority w:val="1"/>
    <w:qFormat/>
    <w:pPr>
      <w:spacing w:before="78"/>
      <w:ind w:left="160" w:hanging="360"/>
      <w:outlineLvl w:val="1"/>
    </w:pPr>
    <w:rPr>
      <w:b/>
      <w:bCs/>
      <w:sz w:val="24"/>
      <w:szCs w:val="24"/>
    </w:rPr>
  </w:style>
  <w:style w:type="paragraph" w:styleId="Heading3">
    <w:name w:val="heading 3"/>
    <w:basedOn w:val="Normal"/>
    <w:next w:val="Normal"/>
    <w:link w:val="Heading3Char"/>
    <w:uiPriority w:val="1"/>
    <w:qFormat/>
    <w:pPr>
      <w:ind w:left="86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40" w:hanging="700"/>
    </w:pPr>
    <w:rPr>
      <w:rFonts w:ascii="Minion Pro" w:hAnsi="Minion Pro" w:cs="Minion Pro"/>
      <w:sz w:val="24"/>
      <w:szCs w:val="24"/>
    </w:rPr>
  </w:style>
  <w:style w:type="paragraph" w:customStyle="1" w:styleId="TableParagraph">
    <w:name w:val="Table Paragraph"/>
    <w:basedOn w:val="Normal"/>
    <w:uiPriority w:val="1"/>
    <w:qFormat/>
    <w:rPr>
      <w:sz w:val="24"/>
      <w:szCs w:val="24"/>
    </w:rPr>
  </w:style>
  <w:style w:type="table" w:styleId="TableGrid">
    <w:name w:val="Table Grid"/>
    <w:basedOn w:val="TableNormal"/>
    <w:uiPriority w:val="39"/>
    <w:rsid w:val="00B04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Accent 3"/>
    <w:basedOn w:val="TableNormal"/>
    <w:uiPriority w:val="49"/>
    <w:rsid w:val="00B041DA"/>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GridTable6ColorfulAccent3">
    <w:name w:val="Grid Table 6 Colorful Accent 3"/>
    <w:basedOn w:val="TableNormal"/>
    <w:uiPriority w:val="51"/>
    <w:rsid w:val="00B041DA"/>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styleId="Header">
    <w:name w:val="header"/>
    <w:basedOn w:val="Normal"/>
    <w:link w:val="HeaderChar"/>
    <w:uiPriority w:val="99"/>
    <w:unhideWhenUsed/>
    <w:rsid w:val="00DF056B"/>
    <w:pPr>
      <w:tabs>
        <w:tab w:val="center" w:pos="4680"/>
        <w:tab w:val="right" w:pos="9360"/>
      </w:tabs>
    </w:pPr>
  </w:style>
  <w:style w:type="character" w:customStyle="1" w:styleId="HeaderChar">
    <w:name w:val="Header Char"/>
    <w:basedOn w:val="DefaultParagraphFont"/>
    <w:link w:val="Header"/>
    <w:uiPriority w:val="99"/>
    <w:locked/>
    <w:rsid w:val="00DF056B"/>
    <w:rPr>
      <w:rFonts w:ascii="Times New Roman" w:hAnsi="Times New Roman" w:cs="Times New Roman"/>
    </w:rPr>
  </w:style>
  <w:style w:type="paragraph" w:styleId="Footer">
    <w:name w:val="footer"/>
    <w:basedOn w:val="Normal"/>
    <w:link w:val="FooterChar"/>
    <w:uiPriority w:val="99"/>
    <w:unhideWhenUsed/>
    <w:rsid w:val="00DF056B"/>
    <w:pPr>
      <w:tabs>
        <w:tab w:val="center" w:pos="4680"/>
        <w:tab w:val="right" w:pos="9360"/>
      </w:tabs>
    </w:pPr>
  </w:style>
  <w:style w:type="character" w:customStyle="1" w:styleId="FooterChar">
    <w:name w:val="Footer Char"/>
    <w:basedOn w:val="DefaultParagraphFont"/>
    <w:link w:val="Footer"/>
    <w:uiPriority w:val="99"/>
    <w:locked/>
    <w:rsid w:val="00DF056B"/>
    <w:rPr>
      <w:rFonts w:ascii="Times New Roman" w:hAnsi="Times New Roman" w:cs="Times New Roman"/>
    </w:rPr>
  </w:style>
  <w:style w:type="paragraph" w:styleId="BalloonText">
    <w:name w:val="Balloon Text"/>
    <w:basedOn w:val="Normal"/>
    <w:link w:val="BalloonTextChar"/>
    <w:uiPriority w:val="99"/>
    <w:semiHidden/>
    <w:unhideWhenUsed/>
    <w:rsid w:val="00CD4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930"/>
    <w:rPr>
      <w:rFonts w:ascii="Segoe UI" w:hAnsi="Segoe UI" w:cs="Segoe UI"/>
      <w:sz w:val="18"/>
      <w:szCs w:val="18"/>
    </w:rPr>
  </w:style>
  <w:style w:type="character" w:styleId="CommentReference">
    <w:name w:val="annotation reference"/>
    <w:basedOn w:val="DefaultParagraphFont"/>
    <w:uiPriority w:val="99"/>
    <w:semiHidden/>
    <w:unhideWhenUsed/>
    <w:rsid w:val="004A6E92"/>
    <w:rPr>
      <w:sz w:val="16"/>
      <w:szCs w:val="16"/>
    </w:rPr>
  </w:style>
  <w:style w:type="paragraph" w:styleId="CommentText">
    <w:name w:val="annotation text"/>
    <w:basedOn w:val="Normal"/>
    <w:link w:val="CommentTextChar"/>
    <w:uiPriority w:val="99"/>
    <w:semiHidden/>
    <w:unhideWhenUsed/>
    <w:rsid w:val="004A6E92"/>
    <w:rPr>
      <w:sz w:val="20"/>
      <w:szCs w:val="20"/>
    </w:rPr>
  </w:style>
  <w:style w:type="character" w:customStyle="1" w:styleId="CommentTextChar">
    <w:name w:val="Comment Text Char"/>
    <w:basedOn w:val="DefaultParagraphFont"/>
    <w:link w:val="CommentText"/>
    <w:uiPriority w:val="99"/>
    <w:semiHidden/>
    <w:rsid w:val="004A6E9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6E92"/>
    <w:rPr>
      <w:b/>
      <w:bCs/>
    </w:rPr>
  </w:style>
  <w:style w:type="character" w:customStyle="1" w:styleId="CommentSubjectChar">
    <w:name w:val="Comment Subject Char"/>
    <w:basedOn w:val="CommentTextChar"/>
    <w:link w:val="CommentSubject"/>
    <w:uiPriority w:val="99"/>
    <w:semiHidden/>
    <w:rsid w:val="004A6E92"/>
    <w:rPr>
      <w:rFonts w:ascii="Times New Roman" w:hAnsi="Times New Roman"/>
      <w:b/>
      <w:bCs/>
      <w:sz w:val="20"/>
      <w:szCs w:val="20"/>
    </w:rPr>
  </w:style>
  <w:style w:type="paragraph" w:styleId="Revision">
    <w:name w:val="Revision"/>
    <w:hidden/>
    <w:uiPriority w:val="99"/>
    <w:semiHidden/>
    <w:rsid w:val="009F553C"/>
    <w:pPr>
      <w:spacing w:after="0" w:line="240" w:lineRule="auto"/>
    </w:pPr>
    <w:rPr>
      <w:rFonts w:ascii="Times New Roman" w:hAnsi="Times New Roman"/>
    </w:rPr>
  </w:style>
  <w:style w:type="character" w:styleId="Hyperlink">
    <w:name w:val="Hyperlink"/>
    <w:basedOn w:val="DefaultParagraphFont"/>
    <w:uiPriority w:val="99"/>
    <w:unhideWhenUsed/>
    <w:rsid w:val="00B473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nvlpubs.nist.gov/nistpubs/FIPS/NIST.FIPS.140-2.pdf"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mailto:LIngster@cdc.gov" TargetMode="External"/><Relationship Id="rId7" Type="http://schemas.openxmlformats.org/officeDocument/2006/relationships/endnotes" Target="endnotes.xml"/><Relationship Id="rId12" Type="http://schemas.openxmlformats.org/officeDocument/2006/relationships/hyperlink" Target="https://www.hhs.gov/ohrp/regulations-and-policy/regulations/45-cfr-46/index.html"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LIngster@cdc.gov" TargetMode="External"/><Relationship Id="rId20" Type="http://schemas.openxmlformats.org/officeDocument/2006/relationships/hyperlink" Target="mailto:zaj7@cdc.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LIngster@cdc.gov" TargetMode="External"/><Relationship Id="rId23" Type="http://schemas.openxmlformats.org/officeDocument/2006/relationships/image" Target="media/image3.png"/><Relationship Id="rId28" Type="http://schemas.openxmlformats.org/officeDocument/2006/relationships/footer" Target="footer8.xml"/><Relationship Id="rId10" Type="http://schemas.openxmlformats.org/officeDocument/2006/relationships/hyperlink" Target="mailto:ndi@cdc.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zaj7@cdc.gov" TargetMode="External"/><Relationship Id="rId22" Type="http://schemas.openxmlformats.org/officeDocument/2006/relationships/hyperlink" Target="mailto:LIngster@cdc.gov" TargetMode="Externa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6277</Words>
  <Characters>35784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National Death Index Application Form</vt:lpstr>
    </vt:vector>
  </TitlesOfParts>
  <Company/>
  <LinksUpToDate>false</LinksUpToDate>
  <CharactersWithSpaces>41978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Death Index Application Form</dc:title>
  <dc:subject>filliable form</dc:subject>
  <dc:creator>National Center for Health Statistics</dc:creator>
  <cp:keywords>application form,National Death Index,</cp:keywords>
  <dc:description/>
  <cp:lastModifiedBy>SYSTEM</cp:lastModifiedBy>
  <cp:revision>2</cp:revision>
  <dcterms:created xsi:type="dcterms:W3CDTF">2019-03-08T18:46:00Z</dcterms:created>
  <dcterms:modified xsi:type="dcterms:W3CDTF">2019-03-08T18:46:00Z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CS5.5 (7.5.2)</vt:lpwstr>
  </property>
</Properties>
</file>