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8A811" w14:textId="66BA5E35" w:rsidR="00374576" w:rsidRPr="00BF5322" w:rsidRDefault="38AE84EF" w:rsidP="00AB1F32">
      <w:pPr>
        <w:pStyle w:val="Caption"/>
      </w:pPr>
      <w:bookmarkStart w:id="0" w:name="_Appendix_C._Audience"/>
      <w:bookmarkStart w:id="1" w:name="_Toc523171298"/>
      <w:bookmarkStart w:id="2" w:name="_GoBack"/>
      <w:bookmarkEnd w:id="0"/>
      <w:bookmarkEnd w:id="2"/>
      <w:r w:rsidRPr="38AE84EF">
        <w:t>A</w:t>
      </w:r>
      <w:r w:rsidR="00AB1F32">
        <w:t xml:space="preserve">ppendix </w:t>
      </w:r>
      <w:r w:rsidR="00387A5A">
        <w:t>D</w:t>
      </w:r>
      <w:r w:rsidR="00AB1F32">
        <w:t xml:space="preserve"> </w:t>
      </w:r>
      <w:bookmarkEnd w:id="1"/>
      <w:r w:rsidR="00387A5A">
        <w:t>– Focus Group Audience Criteria with Quota Tables</w:t>
      </w:r>
    </w:p>
    <w:p w14:paraId="6A647B33" w14:textId="77777777" w:rsidR="00374576" w:rsidRDefault="00374576" w:rsidP="00374576"/>
    <w:p w14:paraId="2BD74A5D" w14:textId="77777777" w:rsidR="009B5DC7" w:rsidRPr="008E0B0A" w:rsidRDefault="009B5DC7" w:rsidP="009B5DC7">
      <w:pPr>
        <w:autoSpaceDE/>
        <w:autoSpaceDN/>
        <w:adjustRightInd/>
        <w:rPr>
          <w:rFonts w:asciiTheme="minorHAnsi" w:hAnsiTheme="minorHAnsi" w:cstheme="minorHAnsi"/>
          <w:sz w:val="22"/>
          <w:szCs w:val="22"/>
        </w:rPr>
      </w:pPr>
      <w:r w:rsidRPr="008E0B0A">
        <w:rPr>
          <w:rFonts w:asciiTheme="minorHAnsi" w:hAnsiTheme="minorHAnsi" w:cstheme="minorHAnsi"/>
          <w:sz w:val="22"/>
          <w:szCs w:val="22"/>
        </w:rPr>
        <w:t>For each audience, the following tables provide an overview of the specific recruitment procedures. They contain the unique characteristics that each group will include and soft quotas for recruiting an appropriate mix of participants of different genders, ages, races, countries of origin, and education levels. These recruitment tables will be used as guidelines for the soft quotas of the focus groups. Recommendations for audiences were created in collaboration with U.S. Census Bureau Subject Matter Experts (SME) and Research Team multicultural experts.</w:t>
      </w:r>
    </w:p>
    <w:p w14:paraId="7D4CAEC5" w14:textId="77777777" w:rsidR="009B5DC7" w:rsidRPr="008E0B0A" w:rsidRDefault="009B5DC7" w:rsidP="009B5DC7">
      <w:pPr>
        <w:autoSpaceDE/>
        <w:autoSpaceDN/>
        <w:adjustRightInd/>
        <w:rPr>
          <w:rFonts w:asciiTheme="minorHAnsi" w:hAnsiTheme="minorHAnsi" w:cstheme="minorHAnsi"/>
          <w:sz w:val="22"/>
          <w:szCs w:val="22"/>
        </w:rPr>
      </w:pPr>
    </w:p>
    <w:p w14:paraId="01D9A55F" w14:textId="7C74C365" w:rsidR="009B5DC7" w:rsidRPr="008E0B0A" w:rsidRDefault="009B5DC7">
      <w:pPr>
        <w:autoSpaceDE/>
        <w:autoSpaceDN/>
        <w:adjustRightInd/>
        <w:rPr>
          <w:rFonts w:asciiTheme="minorHAnsi" w:hAnsiTheme="minorHAnsi" w:cstheme="minorHAnsi"/>
          <w:sz w:val="22"/>
          <w:szCs w:val="22"/>
        </w:rPr>
      </w:pPr>
      <w:r w:rsidRPr="008E0B0A">
        <w:rPr>
          <w:rFonts w:asciiTheme="minorHAnsi" w:hAnsiTheme="minorHAnsi" w:cstheme="minorHAnsi"/>
          <w:b/>
          <w:sz w:val="22"/>
          <w:szCs w:val="22"/>
        </w:rPr>
        <w:t>Note</w:t>
      </w:r>
      <w:r w:rsidRPr="008E0B0A">
        <w:rPr>
          <w:rFonts w:asciiTheme="minorHAnsi" w:hAnsiTheme="minorHAnsi" w:cstheme="minorHAnsi"/>
          <w:sz w:val="22"/>
          <w:szCs w:val="22"/>
        </w:rPr>
        <w:t xml:space="preserve">: </w:t>
      </w:r>
      <w:r w:rsidR="007F6418">
        <w:rPr>
          <w:rFonts w:asciiTheme="minorHAnsi" w:hAnsiTheme="minorHAnsi" w:cstheme="minorHAnsi"/>
          <w:sz w:val="22"/>
          <w:szCs w:val="22"/>
        </w:rPr>
        <w:t>Full representation of</w:t>
      </w:r>
      <w:r w:rsidRPr="008E0B0A">
        <w:rPr>
          <w:rFonts w:asciiTheme="minorHAnsi" w:hAnsiTheme="minorHAnsi" w:cstheme="minorHAnsi"/>
          <w:sz w:val="22"/>
          <w:szCs w:val="22"/>
        </w:rPr>
        <w:t xml:space="preserve"> the </w:t>
      </w:r>
      <w:r w:rsidR="004D6507">
        <w:rPr>
          <w:rFonts w:asciiTheme="minorHAnsi" w:hAnsiTheme="minorHAnsi" w:cstheme="minorHAnsi"/>
          <w:sz w:val="22"/>
          <w:szCs w:val="22"/>
        </w:rPr>
        <w:t>total population of the United States,</w:t>
      </w:r>
      <w:r w:rsidR="004D6507" w:rsidRPr="008E0B0A">
        <w:rPr>
          <w:rFonts w:asciiTheme="minorHAnsi" w:hAnsiTheme="minorHAnsi" w:cstheme="minorHAnsi"/>
          <w:sz w:val="22"/>
          <w:szCs w:val="22"/>
        </w:rPr>
        <w:t xml:space="preserve"> </w:t>
      </w:r>
      <w:r w:rsidRPr="008E0B0A">
        <w:rPr>
          <w:rFonts w:asciiTheme="minorHAnsi" w:hAnsiTheme="minorHAnsi" w:cstheme="minorHAnsi"/>
          <w:sz w:val="22"/>
          <w:szCs w:val="22"/>
        </w:rPr>
        <w:t xml:space="preserve">across all </w:t>
      </w:r>
      <w:r w:rsidR="006216D2">
        <w:rPr>
          <w:rFonts w:asciiTheme="minorHAnsi" w:hAnsiTheme="minorHAnsi" w:cstheme="minorHAnsi"/>
          <w:sz w:val="22"/>
          <w:szCs w:val="22"/>
        </w:rPr>
        <w:t xml:space="preserve">potential </w:t>
      </w:r>
      <w:r w:rsidRPr="008E0B0A">
        <w:rPr>
          <w:rFonts w:asciiTheme="minorHAnsi" w:hAnsiTheme="minorHAnsi" w:cstheme="minorHAnsi"/>
          <w:sz w:val="22"/>
          <w:szCs w:val="22"/>
        </w:rPr>
        <w:t>audiences</w:t>
      </w:r>
      <w:r w:rsidR="004D6507">
        <w:rPr>
          <w:rFonts w:asciiTheme="minorHAnsi" w:hAnsiTheme="minorHAnsi" w:cstheme="minorHAnsi"/>
          <w:sz w:val="22"/>
          <w:szCs w:val="22"/>
        </w:rPr>
        <w:t>,</w:t>
      </w:r>
      <w:r w:rsidRPr="008E0B0A">
        <w:rPr>
          <w:rFonts w:asciiTheme="minorHAnsi" w:hAnsiTheme="minorHAnsi" w:cstheme="minorHAnsi"/>
          <w:sz w:val="22"/>
          <w:szCs w:val="22"/>
        </w:rPr>
        <w:t xml:space="preserve"> would require more groups than the schedule</w:t>
      </w:r>
      <w:r w:rsidR="001A20F0">
        <w:rPr>
          <w:rFonts w:asciiTheme="minorHAnsi" w:hAnsiTheme="minorHAnsi" w:cstheme="minorHAnsi"/>
          <w:sz w:val="22"/>
          <w:szCs w:val="22"/>
        </w:rPr>
        <w:t xml:space="preserve"> or budget</w:t>
      </w:r>
      <w:r w:rsidRPr="008E0B0A">
        <w:rPr>
          <w:rFonts w:asciiTheme="minorHAnsi" w:hAnsiTheme="minorHAnsi" w:cstheme="minorHAnsi"/>
          <w:sz w:val="22"/>
          <w:szCs w:val="22"/>
        </w:rPr>
        <w:t xml:space="preserve"> allows for fielding, and is not </w:t>
      </w:r>
      <w:r w:rsidR="001A20F0">
        <w:rPr>
          <w:rFonts w:asciiTheme="minorHAnsi" w:hAnsiTheme="minorHAnsi" w:cstheme="minorHAnsi"/>
          <w:sz w:val="22"/>
          <w:szCs w:val="22"/>
        </w:rPr>
        <w:t>required to ensure an effective campaign</w:t>
      </w:r>
      <w:r w:rsidRPr="008E0B0A">
        <w:rPr>
          <w:rFonts w:asciiTheme="minorHAnsi" w:hAnsiTheme="minorHAnsi" w:cstheme="minorHAnsi"/>
          <w:sz w:val="22"/>
          <w:szCs w:val="22"/>
        </w:rPr>
        <w:t>. Following standard communication industry practices, audiences have been prioritized based on the guidance from the Decennial Communications Coordination Office and the IPC Program Management Office and balanced against time, budget, and Census Bureau SME and multicultural agency recommendations.</w:t>
      </w:r>
      <w:r w:rsidR="001A20F0">
        <w:rPr>
          <w:rFonts w:asciiTheme="minorHAnsi" w:hAnsiTheme="minorHAnsi" w:cstheme="minorHAnsi"/>
          <w:sz w:val="22"/>
          <w:szCs w:val="22"/>
        </w:rPr>
        <w:t xml:space="preserve">  </w:t>
      </w:r>
    </w:p>
    <w:p w14:paraId="15A9CCE9" w14:textId="77777777" w:rsidR="009B5DC7" w:rsidRPr="008E0B0A" w:rsidRDefault="009B5DC7" w:rsidP="009B5DC7">
      <w:pPr>
        <w:autoSpaceDE/>
        <w:autoSpaceDN/>
        <w:adjustRightInd/>
        <w:rPr>
          <w:rFonts w:asciiTheme="minorHAnsi" w:hAnsiTheme="minorHAnsi" w:cstheme="minorHAnsi"/>
          <w:sz w:val="22"/>
          <w:szCs w:val="22"/>
        </w:rPr>
      </w:pPr>
    </w:p>
    <w:p w14:paraId="2E26BE3F" w14:textId="77777777" w:rsidR="009B5DC7" w:rsidRPr="008E0B0A" w:rsidRDefault="009B5DC7" w:rsidP="009B5DC7">
      <w:pPr>
        <w:autoSpaceDE/>
        <w:autoSpaceDN/>
        <w:adjustRightInd/>
        <w:rPr>
          <w:rFonts w:asciiTheme="minorHAnsi" w:hAnsiTheme="minorHAnsi" w:cstheme="minorHAnsi"/>
          <w:sz w:val="22"/>
          <w:szCs w:val="22"/>
        </w:rPr>
      </w:pPr>
      <w:r w:rsidRPr="008E0B0A">
        <w:rPr>
          <w:rFonts w:asciiTheme="minorHAnsi" w:hAnsiTheme="minorHAnsi" w:cstheme="minorHAnsi"/>
          <w:sz w:val="22"/>
          <w:szCs w:val="22"/>
        </w:rPr>
        <w:t>Based on previous experience working with these different populations we know different groups will have different show rates. Therefore, we are over-recruiting for groups. This will reduce the risk of not having enough participants to run a focus group.</w:t>
      </w:r>
    </w:p>
    <w:p w14:paraId="1F5D38D3" w14:textId="77777777" w:rsidR="009B5DC7" w:rsidRPr="008E0B0A" w:rsidRDefault="009B5DC7" w:rsidP="009B5DC7">
      <w:pPr>
        <w:autoSpaceDE/>
        <w:autoSpaceDN/>
        <w:adjustRightInd/>
        <w:rPr>
          <w:rFonts w:asciiTheme="minorHAnsi" w:hAnsiTheme="minorHAnsi" w:cstheme="minorHAnsi"/>
          <w:sz w:val="22"/>
          <w:szCs w:val="22"/>
        </w:rPr>
      </w:pPr>
    </w:p>
    <w:p w14:paraId="5659CA7F" w14:textId="77777777" w:rsidR="009B5DC7" w:rsidRPr="008E0B0A" w:rsidRDefault="009B5DC7">
      <w:pPr>
        <w:autoSpaceDE/>
        <w:autoSpaceDN/>
        <w:adjustRightInd/>
        <w:rPr>
          <w:rFonts w:asciiTheme="minorHAnsi" w:hAnsiTheme="minorHAnsi" w:cstheme="minorHAnsi"/>
          <w:sz w:val="22"/>
          <w:szCs w:val="22"/>
        </w:rPr>
      </w:pPr>
      <w:r w:rsidRPr="008E0B0A">
        <w:rPr>
          <w:rFonts w:asciiTheme="minorHAnsi" w:hAnsiTheme="minorHAnsi" w:cstheme="minorHAnsi"/>
          <w:sz w:val="22"/>
          <w:szCs w:val="22"/>
        </w:rPr>
        <w:t xml:space="preserve">All audiences will represent a combination of </w:t>
      </w:r>
      <w:r w:rsidR="001A20F0">
        <w:rPr>
          <w:rFonts w:asciiTheme="minorHAnsi" w:hAnsiTheme="minorHAnsi" w:cstheme="minorHAnsi"/>
          <w:b/>
          <w:sz w:val="22"/>
          <w:szCs w:val="22"/>
        </w:rPr>
        <w:t>risk of non-response</w:t>
      </w:r>
      <w:r w:rsidRPr="008E0B0A">
        <w:rPr>
          <w:rFonts w:asciiTheme="minorHAnsi" w:hAnsiTheme="minorHAnsi" w:cstheme="minorHAnsi"/>
          <w:b/>
          <w:sz w:val="22"/>
          <w:szCs w:val="22"/>
        </w:rPr>
        <w:t xml:space="preserve"> traits</w:t>
      </w:r>
      <w:r w:rsidRPr="008E0B0A">
        <w:rPr>
          <w:rFonts w:asciiTheme="minorHAnsi" w:hAnsiTheme="minorHAnsi" w:cstheme="minorHAnsi"/>
          <w:sz w:val="22"/>
          <w:szCs w:val="22"/>
        </w:rPr>
        <w:t xml:space="preserve"> (based on </w:t>
      </w:r>
      <w:r w:rsidRPr="008E0B0A">
        <w:rPr>
          <w:rFonts w:asciiTheme="minorHAnsi" w:hAnsiTheme="minorHAnsi" w:cstheme="minorHAnsi"/>
          <w:i/>
          <w:sz w:val="22"/>
          <w:szCs w:val="22"/>
        </w:rPr>
        <w:t>Erdman &amp; Bates 2017</w:t>
      </w:r>
      <w:r w:rsidRPr="008E0B0A">
        <w:rPr>
          <w:rFonts w:asciiTheme="minorHAnsi" w:hAnsiTheme="minorHAnsi" w:cstheme="minorHAnsi"/>
          <w:sz w:val="22"/>
          <w:szCs w:val="22"/>
        </w:rPr>
        <w:t xml:space="preserve">) via a points-based recruiting strategy, including: </w:t>
      </w:r>
    </w:p>
    <w:p w14:paraId="4DBA4DCA" w14:textId="77777777" w:rsidR="009B5DC7" w:rsidRPr="008E0B0A" w:rsidRDefault="009B5DC7" w:rsidP="006655B9">
      <w:pPr>
        <w:numPr>
          <w:ilvl w:val="0"/>
          <w:numId w:val="47"/>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t>Single female head-of-household</w:t>
      </w:r>
    </w:p>
    <w:p w14:paraId="7F472E8C" w14:textId="77777777" w:rsidR="009B5DC7" w:rsidRPr="008E0B0A" w:rsidRDefault="009B5DC7" w:rsidP="006655B9">
      <w:pPr>
        <w:numPr>
          <w:ilvl w:val="0"/>
          <w:numId w:val="47"/>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t>Rents home</w:t>
      </w:r>
    </w:p>
    <w:p w14:paraId="68D1ADD6" w14:textId="77777777" w:rsidR="009B5DC7" w:rsidRPr="008E0B0A" w:rsidRDefault="009B5DC7" w:rsidP="006655B9">
      <w:pPr>
        <w:numPr>
          <w:ilvl w:val="0"/>
          <w:numId w:val="47"/>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t>Less than high school education</w:t>
      </w:r>
    </w:p>
    <w:p w14:paraId="4F06EA0B" w14:textId="77777777" w:rsidR="009B5DC7" w:rsidRPr="008E0B0A" w:rsidRDefault="009B5DC7" w:rsidP="006655B9">
      <w:pPr>
        <w:numPr>
          <w:ilvl w:val="0"/>
          <w:numId w:val="47"/>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t>Parents of children 4 years old or younger</w:t>
      </w:r>
    </w:p>
    <w:p w14:paraId="574D9923" w14:textId="77777777" w:rsidR="009B5DC7" w:rsidRPr="008E0B0A" w:rsidRDefault="009B5DC7" w:rsidP="006655B9">
      <w:pPr>
        <w:numPr>
          <w:ilvl w:val="0"/>
          <w:numId w:val="47"/>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t>Moved in the last 4 years</w:t>
      </w:r>
    </w:p>
    <w:p w14:paraId="56F8B831" w14:textId="77777777" w:rsidR="009B5DC7" w:rsidRPr="008E0B0A" w:rsidRDefault="009B5DC7" w:rsidP="006655B9">
      <w:pPr>
        <w:numPr>
          <w:ilvl w:val="0"/>
          <w:numId w:val="47"/>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t>Annual household income of less than $35,000</w:t>
      </w:r>
    </w:p>
    <w:p w14:paraId="1EBF1FE5" w14:textId="77777777" w:rsidR="009B5DC7" w:rsidRPr="008E0B0A" w:rsidRDefault="009B5DC7" w:rsidP="006655B9">
      <w:pPr>
        <w:numPr>
          <w:ilvl w:val="0"/>
          <w:numId w:val="47"/>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t>Living in multi-unit or mobile home</w:t>
      </w:r>
    </w:p>
    <w:p w14:paraId="253763D8" w14:textId="77777777" w:rsidR="009B5DC7" w:rsidRPr="008E0B0A" w:rsidRDefault="009B5DC7" w:rsidP="006655B9">
      <w:pPr>
        <w:numPr>
          <w:ilvl w:val="0"/>
          <w:numId w:val="47"/>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t>Large household (6+ people)</w:t>
      </w:r>
    </w:p>
    <w:p w14:paraId="58FE0C2A" w14:textId="77777777" w:rsidR="009B5DC7" w:rsidRPr="008E0B0A" w:rsidRDefault="009B5DC7" w:rsidP="009B5DC7">
      <w:pPr>
        <w:autoSpaceDE/>
        <w:autoSpaceDN/>
        <w:adjustRightInd/>
        <w:rPr>
          <w:rFonts w:asciiTheme="minorHAnsi" w:hAnsiTheme="minorHAnsi" w:cstheme="minorHAnsi"/>
          <w:sz w:val="22"/>
          <w:szCs w:val="22"/>
        </w:rPr>
      </w:pPr>
    </w:p>
    <w:p w14:paraId="25259807" w14:textId="77777777" w:rsidR="009B5DC7" w:rsidRDefault="009B5DC7" w:rsidP="009B5DC7">
      <w:pPr>
        <w:autoSpaceDE/>
        <w:autoSpaceDN/>
        <w:adjustRightInd/>
        <w:rPr>
          <w:rFonts w:asciiTheme="minorHAnsi" w:hAnsiTheme="minorHAnsi" w:cstheme="minorHAnsi"/>
          <w:b/>
          <w:sz w:val="22"/>
          <w:szCs w:val="22"/>
        </w:rPr>
      </w:pPr>
      <w:r w:rsidRPr="008E0B0A">
        <w:rPr>
          <w:rFonts w:asciiTheme="minorHAnsi" w:hAnsiTheme="minorHAnsi" w:cstheme="minorHAnsi"/>
          <w:b/>
          <w:sz w:val="22"/>
          <w:szCs w:val="22"/>
        </w:rPr>
        <w:t>Audiences:</w:t>
      </w:r>
    </w:p>
    <w:p w14:paraId="2E46062E" w14:textId="77777777" w:rsidR="00EA0847" w:rsidRDefault="00EA0847" w:rsidP="00BD5CFC">
      <w:pPr>
        <w:autoSpaceDE/>
        <w:autoSpaceDN/>
        <w:adjustRightInd/>
        <w:jc w:val="center"/>
        <w:rPr>
          <w:rFonts w:asciiTheme="minorHAnsi" w:hAnsiTheme="minorHAnsi" w:cstheme="minorHAnsi"/>
          <w:sz w:val="22"/>
          <w:szCs w:val="22"/>
          <w:u w:val="single"/>
        </w:rPr>
      </w:pPr>
      <w:r w:rsidRPr="00BD5CFC">
        <w:rPr>
          <w:rFonts w:asciiTheme="minorHAnsi" w:hAnsiTheme="minorHAnsi" w:cstheme="minorHAnsi"/>
          <w:sz w:val="22"/>
          <w:szCs w:val="22"/>
          <w:u w:val="single"/>
        </w:rPr>
        <w:t>English Groups</w:t>
      </w:r>
    </w:p>
    <w:p w14:paraId="4F67F10C" w14:textId="77777777" w:rsidR="00EA0847" w:rsidRPr="00BD5CFC" w:rsidRDefault="00EA0847" w:rsidP="00BD5CFC">
      <w:pPr>
        <w:autoSpaceDE/>
        <w:autoSpaceDN/>
        <w:adjustRightInd/>
        <w:contextualSpacing/>
        <w:jc w:val="center"/>
        <w:rPr>
          <w:rFonts w:asciiTheme="minorHAnsi" w:hAnsiTheme="minorHAnsi" w:cstheme="minorHAnsi"/>
          <w:sz w:val="22"/>
          <w:szCs w:val="22"/>
          <w:u w:val="single"/>
        </w:rPr>
        <w:sectPr w:rsidR="00EA0847" w:rsidRPr="00BD5CFC" w:rsidSect="00F8383C">
          <w:headerReference w:type="default" r:id="rId15"/>
          <w:footerReference w:type="default" r:id="rId16"/>
          <w:footerReference w:type="first" r:id="rId17"/>
          <w:pgSz w:w="12240" w:h="15840"/>
          <w:pgMar w:top="1170" w:right="1440" w:bottom="630" w:left="1440" w:header="0" w:footer="0" w:gutter="0"/>
          <w:cols w:space="720"/>
          <w:titlePg/>
          <w:docGrid w:linePitch="326"/>
        </w:sectPr>
      </w:pPr>
    </w:p>
    <w:p w14:paraId="61972722" w14:textId="77777777" w:rsidR="009B5DC7" w:rsidRPr="008E0B0A" w:rsidRDefault="009B5DC7" w:rsidP="006655B9">
      <w:pPr>
        <w:numPr>
          <w:ilvl w:val="0"/>
          <w:numId w:val="46"/>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lastRenderedPageBreak/>
        <w:t>American Indian / Alaska Native</w:t>
      </w:r>
    </w:p>
    <w:p w14:paraId="7EC53204" w14:textId="3E9EEFF8" w:rsidR="009B5DC7" w:rsidRDefault="009B5DC7" w:rsidP="006655B9">
      <w:pPr>
        <w:numPr>
          <w:ilvl w:val="0"/>
          <w:numId w:val="46"/>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t xml:space="preserve">Black or African American </w:t>
      </w:r>
    </w:p>
    <w:p w14:paraId="54912403" w14:textId="77777777" w:rsidR="0015211A" w:rsidRPr="008E0B0A" w:rsidRDefault="0015211A" w:rsidP="0015211A">
      <w:pPr>
        <w:numPr>
          <w:ilvl w:val="0"/>
          <w:numId w:val="46"/>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t>English-Dominant Latinos</w:t>
      </w:r>
    </w:p>
    <w:p w14:paraId="6E1CCE84" w14:textId="0E416477" w:rsidR="009B5DC7" w:rsidRPr="00BD5CFC" w:rsidRDefault="009B5DC7" w:rsidP="006655B9">
      <w:pPr>
        <w:numPr>
          <w:ilvl w:val="0"/>
          <w:numId w:val="46"/>
        </w:numPr>
        <w:autoSpaceDE/>
        <w:autoSpaceDN/>
        <w:adjustRightInd/>
        <w:contextualSpacing/>
        <w:rPr>
          <w:rFonts w:asciiTheme="minorHAnsi" w:hAnsiTheme="minorHAnsi" w:cstheme="minorHAnsi"/>
          <w:sz w:val="22"/>
          <w:szCs w:val="22"/>
        </w:rPr>
      </w:pPr>
      <w:r w:rsidRPr="00BD5CFC">
        <w:rPr>
          <w:rFonts w:asciiTheme="minorHAnsi" w:hAnsiTheme="minorHAnsi" w:cstheme="minorHAnsi"/>
          <w:sz w:val="22"/>
          <w:szCs w:val="22"/>
        </w:rPr>
        <w:t>Middle Eastern or North African</w:t>
      </w:r>
    </w:p>
    <w:p w14:paraId="622BA2F3" w14:textId="77777777" w:rsidR="009B5DC7" w:rsidRPr="00BD5CFC" w:rsidRDefault="009B5DC7" w:rsidP="006655B9">
      <w:pPr>
        <w:numPr>
          <w:ilvl w:val="0"/>
          <w:numId w:val="46"/>
        </w:numPr>
        <w:autoSpaceDE/>
        <w:autoSpaceDN/>
        <w:adjustRightInd/>
        <w:contextualSpacing/>
        <w:rPr>
          <w:rFonts w:asciiTheme="minorHAnsi" w:hAnsiTheme="minorHAnsi" w:cstheme="minorHAnsi"/>
          <w:sz w:val="22"/>
          <w:szCs w:val="22"/>
        </w:rPr>
      </w:pPr>
      <w:r w:rsidRPr="00BD5CFC">
        <w:rPr>
          <w:rFonts w:asciiTheme="minorHAnsi" w:hAnsiTheme="minorHAnsi" w:cstheme="minorHAnsi"/>
          <w:sz w:val="22"/>
          <w:szCs w:val="22"/>
        </w:rPr>
        <w:lastRenderedPageBreak/>
        <w:t xml:space="preserve">Native Hawaiian or Pacific Islander </w:t>
      </w:r>
    </w:p>
    <w:p w14:paraId="3F172E00" w14:textId="77777777" w:rsidR="009B5DC7" w:rsidRPr="00BD5CFC" w:rsidRDefault="00E57812" w:rsidP="006655B9">
      <w:pPr>
        <w:numPr>
          <w:ilvl w:val="0"/>
          <w:numId w:val="46"/>
        </w:numPr>
        <w:autoSpaceDE/>
        <w:autoSpaceDN/>
        <w:adjustRightInd/>
        <w:contextualSpacing/>
        <w:rPr>
          <w:rFonts w:asciiTheme="minorHAnsi" w:hAnsiTheme="minorHAnsi" w:cstheme="minorHAnsi"/>
          <w:sz w:val="22"/>
          <w:szCs w:val="22"/>
        </w:rPr>
      </w:pPr>
      <w:r w:rsidRPr="00BD5CFC">
        <w:rPr>
          <w:rFonts w:asciiTheme="minorHAnsi" w:hAnsiTheme="minorHAnsi" w:cstheme="minorHAnsi"/>
          <w:sz w:val="22"/>
          <w:szCs w:val="22"/>
        </w:rPr>
        <w:t xml:space="preserve">People Living in </w:t>
      </w:r>
      <w:r w:rsidR="009B5DC7" w:rsidRPr="00BD5CFC">
        <w:rPr>
          <w:rFonts w:asciiTheme="minorHAnsi" w:hAnsiTheme="minorHAnsi" w:cstheme="minorHAnsi"/>
          <w:sz w:val="22"/>
          <w:szCs w:val="22"/>
        </w:rPr>
        <w:t>Rural</w:t>
      </w:r>
      <w:r w:rsidRPr="00BD5CFC">
        <w:rPr>
          <w:rFonts w:asciiTheme="minorHAnsi" w:hAnsiTheme="minorHAnsi" w:cstheme="minorHAnsi"/>
          <w:sz w:val="22"/>
          <w:szCs w:val="22"/>
        </w:rPr>
        <w:t xml:space="preserve"> Locations</w:t>
      </w:r>
      <w:r w:rsidR="009B5DC7" w:rsidRPr="00BD5CFC">
        <w:rPr>
          <w:rFonts w:asciiTheme="minorHAnsi" w:hAnsiTheme="minorHAnsi" w:cstheme="minorHAnsi"/>
          <w:sz w:val="22"/>
          <w:szCs w:val="22"/>
        </w:rPr>
        <w:t xml:space="preserve"> </w:t>
      </w:r>
    </w:p>
    <w:p w14:paraId="774C9B26" w14:textId="77777777" w:rsidR="009D546F" w:rsidRPr="00BD5CFC" w:rsidRDefault="006216D2" w:rsidP="006655B9">
      <w:pPr>
        <w:numPr>
          <w:ilvl w:val="0"/>
          <w:numId w:val="46"/>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t xml:space="preserve">People with </w:t>
      </w:r>
      <w:r w:rsidR="009D546F" w:rsidRPr="00BD5CFC">
        <w:rPr>
          <w:rFonts w:asciiTheme="minorHAnsi" w:hAnsiTheme="minorHAnsi" w:cstheme="minorHAnsi"/>
          <w:sz w:val="22"/>
          <w:szCs w:val="22"/>
        </w:rPr>
        <w:t xml:space="preserve">Young Children in Household </w:t>
      </w:r>
    </w:p>
    <w:p w14:paraId="50E90940" w14:textId="77777777" w:rsidR="00EA0847" w:rsidRPr="00BD5CFC" w:rsidRDefault="00EA0847" w:rsidP="006655B9">
      <w:pPr>
        <w:numPr>
          <w:ilvl w:val="0"/>
          <w:numId w:val="46"/>
        </w:numPr>
        <w:autoSpaceDE/>
        <w:autoSpaceDN/>
        <w:adjustRightInd/>
        <w:contextualSpacing/>
        <w:rPr>
          <w:rFonts w:asciiTheme="minorHAnsi" w:hAnsiTheme="minorHAnsi" w:cstheme="minorHAnsi"/>
          <w:sz w:val="22"/>
          <w:szCs w:val="22"/>
        </w:rPr>
        <w:sectPr w:rsidR="00EA0847" w:rsidRPr="00BD5CFC" w:rsidSect="00BD5CFC">
          <w:type w:val="continuous"/>
          <w:pgSz w:w="12240" w:h="15840"/>
          <w:pgMar w:top="1170" w:right="1440" w:bottom="630" w:left="1440" w:header="0" w:footer="0" w:gutter="0"/>
          <w:cols w:num="2" w:space="720"/>
          <w:titlePg/>
          <w:docGrid w:linePitch="326"/>
        </w:sectPr>
      </w:pPr>
    </w:p>
    <w:p w14:paraId="1714AD40" w14:textId="77777777" w:rsidR="00EA0847" w:rsidRPr="00BD5CFC" w:rsidRDefault="00EA0847" w:rsidP="00BD5CFC">
      <w:pPr>
        <w:autoSpaceDE/>
        <w:autoSpaceDN/>
        <w:adjustRightInd/>
        <w:contextualSpacing/>
        <w:rPr>
          <w:rFonts w:asciiTheme="minorHAnsi" w:hAnsiTheme="minorHAnsi" w:cstheme="minorHAnsi"/>
          <w:sz w:val="22"/>
          <w:szCs w:val="22"/>
        </w:rPr>
      </w:pPr>
    </w:p>
    <w:p w14:paraId="0F47314B" w14:textId="77777777" w:rsidR="00EA0847" w:rsidRPr="00BD5CFC" w:rsidRDefault="00EA0847" w:rsidP="00BD5CFC">
      <w:pPr>
        <w:autoSpaceDE/>
        <w:autoSpaceDN/>
        <w:adjustRightInd/>
        <w:contextualSpacing/>
        <w:jc w:val="center"/>
        <w:rPr>
          <w:rFonts w:asciiTheme="minorHAnsi" w:hAnsiTheme="minorHAnsi" w:cstheme="minorHAnsi"/>
          <w:sz w:val="22"/>
          <w:szCs w:val="22"/>
          <w:u w:val="single"/>
        </w:rPr>
      </w:pPr>
      <w:r w:rsidRPr="00BD5CFC">
        <w:rPr>
          <w:rFonts w:asciiTheme="minorHAnsi" w:hAnsiTheme="minorHAnsi" w:cstheme="minorHAnsi"/>
          <w:sz w:val="22"/>
          <w:szCs w:val="22"/>
          <w:u w:val="single"/>
        </w:rPr>
        <w:t>Non-English Groups</w:t>
      </w:r>
    </w:p>
    <w:p w14:paraId="393AB0D6" w14:textId="77777777" w:rsidR="00EA0847" w:rsidRPr="00BD5CFC" w:rsidRDefault="00EA0847" w:rsidP="00494BDD">
      <w:pPr>
        <w:autoSpaceDE/>
        <w:autoSpaceDN/>
        <w:adjustRightInd/>
        <w:contextualSpacing/>
        <w:jc w:val="center"/>
        <w:rPr>
          <w:rFonts w:asciiTheme="minorHAnsi" w:hAnsiTheme="minorHAnsi" w:cstheme="minorHAnsi"/>
          <w:sz w:val="22"/>
          <w:szCs w:val="22"/>
          <w:u w:val="single"/>
        </w:rPr>
        <w:sectPr w:rsidR="00EA0847" w:rsidRPr="00BD5CFC" w:rsidSect="00EA0847">
          <w:type w:val="continuous"/>
          <w:pgSz w:w="12240" w:h="15840"/>
          <w:pgMar w:top="1170" w:right="1440" w:bottom="630" w:left="1440" w:header="0" w:footer="0" w:gutter="0"/>
          <w:cols w:space="720"/>
          <w:titlePg/>
          <w:docGrid w:linePitch="326"/>
        </w:sectPr>
      </w:pPr>
    </w:p>
    <w:p w14:paraId="1B9ECA20" w14:textId="77777777" w:rsidR="00EA0847" w:rsidRPr="00BD5CFC" w:rsidRDefault="00D405E8" w:rsidP="0077560C">
      <w:pPr>
        <w:numPr>
          <w:ilvl w:val="0"/>
          <w:numId w:val="46"/>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lastRenderedPageBreak/>
        <w:t>Arabic</w:t>
      </w:r>
      <w:r w:rsidR="00EA0847" w:rsidRPr="00BD5CFC">
        <w:rPr>
          <w:rFonts w:asciiTheme="minorHAnsi" w:hAnsiTheme="minorHAnsi" w:cstheme="minorHAnsi"/>
          <w:sz w:val="22"/>
          <w:szCs w:val="22"/>
        </w:rPr>
        <w:t xml:space="preserve"> </w:t>
      </w:r>
    </w:p>
    <w:p w14:paraId="35BCF2EF" w14:textId="77777777" w:rsidR="00D405E8" w:rsidRDefault="00EA0847" w:rsidP="0077560C">
      <w:pPr>
        <w:numPr>
          <w:ilvl w:val="0"/>
          <w:numId w:val="46"/>
        </w:numPr>
        <w:autoSpaceDE/>
        <w:autoSpaceDN/>
        <w:adjustRightInd/>
        <w:contextualSpacing/>
        <w:rPr>
          <w:rFonts w:asciiTheme="minorHAnsi" w:hAnsiTheme="minorHAnsi" w:cstheme="minorHAnsi"/>
          <w:sz w:val="22"/>
          <w:szCs w:val="22"/>
        </w:rPr>
      </w:pPr>
      <w:r w:rsidRPr="00D405E8">
        <w:rPr>
          <w:rFonts w:asciiTheme="minorHAnsi" w:hAnsiTheme="minorHAnsi" w:cstheme="minorHAnsi"/>
          <w:sz w:val="22"/>
          <w:szCs w:val="22"/>
        </w:rPr>
        <w:t>Chinese</w:t>
      </w:r>
      <w:r w:rsidR="00D405E8" w:rsidRPr="00D405E8">
        <w:rPr>
          <w:rFonts w:asciiTheme="minorHAnsi" w:hAnsiTheme="minorHAnsi" w:cstheme="minorHAnsi"/>
          <w:sz w:val="22"/>
          <w:szCs w:val="22"/>
        </w:rPr>
        <w:t>,</w:t>
      </w:r>
      <w:r w:rsidRPr="00D405E8">
        <w:rPr>
          <w:rFonts w:asciiTheme="minorHAnsi" w:hAnsiTheme="minorHAnsi" w:cstheme="minorHAnsi"/>
          <w:sz w:val="22"/>
          <w:szCs w:val="22"/>
        </w:rPr>
        <w:t xml:space="preserve"> </w:t>
      </w:r>
      <w:r w:rsidR="00494BDD">
        <w:rPr>
          <w:rFonts w:asciiTheme="minorHAnsi" w:hAnsiTheme="minorHAnsi" w:cstheme="minorHAnsi"/>
          <w:sz w:val="22"/>
          <w:szCs w:val="22"/>
        </w:rPr>
        <w:t>Cantonese</w:t>
      </w:r>
      <w:r w:rsidRPr="00D405E8">
        <w:rPr>
          <w:rFonts w:asciiTheme="minorHAnsi" w:hAnsiTheme="minorHAnsi" w:cstheme="minorHAnsi"/>
          <w:sz w:val="22"/>
          <w:szCs w:val="22"/>
        </w:rPr>
        <w:t xml:space="preserve"> </w:t>
      </w:r>
    </w:p>
    <w:p w14:paraId="2CC09557" w14:textId="77777777" w:rsidR="00EA0847" w:rsidRPr="00D405E8" w:rsidRDefault="00D405E8" w:rsidP="0077560C">
      <w:pPr>
        <w:numPr>
          <w:ilvl w:val="0"/>
          <w:numId w:val="46"/>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t>C</w:t>
      </w:r>
      <w:r w:rsidR="00EA0847" w:rsidRPr="00D405E8">
        <w:rPr>
          <w:rFonts w:asciiTheme="minorHAnsi" w:hAnsiTheme="minorHAnsi" w:cstheme="minorHAnsi"/>
          <w:sz w:val="22"/>
          <w:szCs w:val="22"/>
        </w:rPr>
        <w:t>hinese</w:t>
      </w:r>
      <w:r>
        <w:rPr>
          <w:rFonts w:asciiTheme="minorHAnsi" w:hAnsiTheme="minorHAnsi" w:cstheme="minorHAnsi"/>
          <w:sz w:val="22"/>
          <w:szCs w:val="22"/>
        </w:rPr>
        <w:t xml:space="preserve">, </w:t>
      </w:r>
      <w:r w:rsidR="00494BDD">
        <w:rPr>
          <w:rFonts w:asciiTheme="minorHAnsi" w:hAnsiTheme="minorHAnsi" w:cstheme="minorHAnsi"/>
          <w:sz w:val="22"/>
          <w:szCs w:val="22"/>
        </w:rPr>
        <w:t xml:space="preserve">Mandarin </w:t>
      </w:r>
      <w:r w:rsidR="00EA0847" w:rsidRPr="00D405E8">
        <w:rPr>
          <w:rFonts w:asciiTheme="minorHAnsi" w:hAnsiTheme="minorHAnsi" w:cstheme="minorHAnsi"/>
          <w:sz w:val="22"/>
          <w:szCs w:val="22"/>
        </w:rPr>
        <w:t xml:space="preserve"> </w:t>
      </w:r>
    </w:p>
    <w:p w14:paraId="732DEE43" w14:textId="77777777" w:rsidR="00EA0847" w:rsidRDefault="00EA0847" w:rsidP="0077560C">
      <w:pPr>
        <w:numPr>
          <w:ilvl w:val="0"/>
          <w:numId w:val="46"/>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t>Filipino (Tagalog)</w:t>
      </w:r>
    </w:p>
    <w:p w14:paraId="441A815E" w14:textId="77777777" w:rsidR="00D405E8" w:rsidRDefault="00D405E8" w:rsidP="0077560C">
      <w:pPr>
        <w:numPr>
          <w:ilvl w:val="0"/>
          <w:numId w:val="46"/>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t xml:space="preserve">Haitian Creole </w:t>
      </w:r>
    </w:p>
    <w:p w14:paraId="47E1C4E5" w14:textId="77777777" w:rsidR="00EA0847" w:rsidRPr="00D405E8" w:rsidRDefault="00EA0847" w:rsidP="0077560C">
      <w:pPr>
        <w:numPr>
          <w:ilvl w:val="0"/>
          <w:numId w:val="46"/>
        </w:numPr>
        <w:autoSpaceDE/>
        <w:autoSpaceDN/>
        <w:adjustRightInd/>
        <w:contextualSpacing/>
        <w:rPr>
          <w:rFonts w:asciiTheme="minorHAnsi" w:hAnsiTheme="minorHAnsi" w:cstheme="minorHAnsi"/>
          <w:sz w:val="22"/>
          <w:szCs w:val="22"/>
        </w:rPr>
      </w:pPr>
      <w:r w:rsidRPr="00D405E8">
        <w:rPr>
          <w:rFonts w:asciiTheme="minorHAnsi" w:hAnsiTheme="minorHAnsi" w:cstheme="minorHAnsi"/>
          <w:sz w:val="22"/>
          <w:szCs w:val="22"/>
        </w:rPr>
        <w:t>Japanese</w:t>
      </w:r>
    </w:p>
    <w:p w14:paraId="3B4B658D" w14:textId="77777777" w:rsidR="00EA0847" w:rsidRDefault="00D405E8" w:rsidP="0077560C">
      <w:pPr>
        <w:numPr>
          <w:ilvl w:val="0"/>
          <w:numId w:val="46"/>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t xml:space="preserve">Korean </w:t>
      </w:r>
    </w:p>
    <w:p w14:paraId="56839C53" w14:textId="77777777" w:rsidR="00494BDD" w:rsidRDefault="00D405E8" w:rsidP="0077560C">
      <w:pPr>
        <w:numPr>
          <w:ilvl w:val="0"/>
          <w:numId w:val="46"/>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t xml:space="preserve">Polish </w:t>
      </w:r>
    </w:p>
    <w:p w14:paraId="12110EA5" w14:textId="77777777" w:rsidR="00494BDD" w:rsidRDefault="006216D2" w:rsidP="0077560C">
      <w:pPr>
        <w:numPr>
          <w:ilvl w:val="0"/>
          <w:numId w:val="46"/>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lastRenderedPageBreak/>
        <w:t>Brazilian</w:t>
      </w:r>
      <w:r w:rsidR="00494BDD">
        <w:rPr>
          <w:rFonts w:asciiTheme="minorHAnsi" w:hAnsiTheme="minorHAnsi" w:cstheme="minorHAnsi"/>
          <w:sz w:val="22"/>
          <w:szCs w:val="22"/>
        </w:rPr>
        <w:t xml:space="preserve"> (</w:t>
      </w:r>
      <w:r>
        <w:rPr>
          <w:rFonts w:asciiTheme="minorHAnsi" w:hAnsiTheme="minorHAnsi" w:cstheme="minorHAnsi"/>
          <w:sz w:val="22"/>
          <w:szCs w:val="22"/>
        </w:rPr>
        <w:t>Portuguese</w:t>
      </w:r>
      <w:r w:rsidR="00494BDD" w:rsidRPr="008E0B0A">
        <w:rPr>
          <w:rFonts w:asciiTheme="minorHAnsi" w:hAnsiTheme="minorHAnsi" w:cstheme="minorHAnsi"/>
          <w:sz w:val="22"/>
          <w:szCs w:val="22"/>
        </w:rPr>
        <w:t>)</w:t>
      </w:r>
    </w:p>
    <w:p w14:paraId="336B9866" w14:textId="77777777" w:rsidR="00EA0847" w:rsidRDefault="00D405E8" w:rsidP="0077560C">
      <w:pPr>
        <w:numPr>
          <w:ilvl w:val="0"/>
          <w:numId w:val="46"/>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t xml:space="preserve">Russian </w:t>
      </w:r>
      <w:r w:rsidR="00EA0847" w:rsidRPr="00C76A18">
        <w:rPr>
          <w:rFonts w:asciiTheme="minorHAnsi" w:hAnsiTheme="minorHAnsi" w:cstheme="minorHAnsi"/>
          <w:sz w:val="22"/>
          <w:szCs w:val="22"/>
        </w:rPr>
        <w:t xml:space="preserve"> </w:t>
      </w:r>
    </w:p>
    <w:p w14:paraId="41C24D55" w14:textId="77777777" w:rsidR="00494BDD" w:rsidRPr="008E0B0A" w:rsidRDefault="00494BDD" w:rsidP="0077560C">
      <w:pPr>
        <w:numPr>
          <w:ilvl w:val="0"/>
          <w:numId w:val="46"/>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t xml:space="preserve">Spanish, Puerto Rico </w:t>
      </w:r>
      <w:r w:rsidRPr="008E0B0A">
        <w:rPr>
          <w:rFonts w:asciiTheme="minorHAnsi" w:hAnsiTheme="minorHAnsi" w:cstheme="minorHAnsi"/>
          <w:sz w:val="22"/>
          <w:szCs w:val="22"/>
        </w:rPr>
        <w:t xml:space="preserve"> </w:t>
      </w:r>
    </w:p>
    <w:p w14:paraId="561D8C45" w14:textId="77777777" w:rsidR="00494BDD" w:rsidRDefault="00494BDD" w:rsidP="0077560C">
      <w:pPr>
        <w:numPr>
          <w:ilvl w:val="0"/>
          <w:numId w:val="46"/>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t>Spanish, U.S. Mainland</w:t>
      </w:r>
    </w:p>
    <w:p w14:paraId="469B1D77" w14:textId="77777777" w:rsidR="00EA0847" w:rsidRPr="008E0B0A" w:rsidRDefault="00EA0847" w:rsidP="0077560C">
      <w:pPr>
        <w:numPr>
          <w:ilvl w:val="0"/>
          <w:numId w:val="46"/>
        </w:numPr>
        <w:autoSpaceDE/>
        <w:autoSpaceDN/>
        <w:adjustRightInd/>
        <w:contextualSpacing/>
        <w:rPr>
          <w:rFonts w:asciiTheme="minorHAnsi" w:hAnsiTheme="minorHAnsi" w:cstheme="minorHAnsi"/>
          <w:sz w:val="22"/>
          <w:szCs w:val="22"/>
        </w:rPr>
      </w:pPr>
      <w:r w:rsidRPr="008E0B0A">
        <w:rPr>
          <w:rFonts w:asciiTheme="minorHAnsi" w:hAnsiTheme="minorHAnsi" w:cstheme="minorHAnsi"/>
          <w:sz w:val="22"/>
          <w:szCs w:val="22"/>
        </w:rPr>
        <w:t xml:space="preserve">Sub-Saharan Africa Diaspora (French Speaking) </w:t>
      </w:r>
    </w:p>
    <w:p w14:paraId="47C6355F" w14:textId="77777777" w:rsidR="009B5DC7" w:rsidRPr="008E0B0A" w:rsidRDefault="00D405E8" w:rsidP="0077560C">
      <w:pPr>
        <w:numPr>
          <w:ilvl w:val="0"/>
          <w:numId w:val="46"/>
        </w:numPr>
        <w:autoSpaceDE/>
        <w:autoSpaceDN/>
        <w:adjustRightInd/>
        <w:contextualSpacing/>
        <w:rPr>
          <w:rFonts w:asciiTheme="minorHAnsi" w:hAnsiTheme="minorHAnsi" w:cstheme="minorHAnsi"/>
          <w:sz w:val="22"/>
          <w:szCs w:val="22"/>
        </w:rPr>
      </w:pPr>
      <w:r>
        <w:rPr>
          <w:rFonts w:asciiTheme="minorHAnsi" w:hAnsiTheme="minorHAnsi" w:cstheme="minorHAnsi"/>
          <w:sz w:val="22"/>
          <w:szCs w:val="22"/>
        </w:rPr>
        <w:t>Vietnamese</w:t>
      </w:r>
    </w:p>
    <w:p w14:paraId="19FA60DF" w14:textId="77777777" w:rsidR="00EA0847" w:rsidRDefault="00EA0847" w:rsidP="00EA0847">
      <w:pPr>
        <w:autoSpaceDE/>
        <w:autoSpaceDN/>
        <w:adjustRightInd/>
        <w:contextualSpacing/>
        <w:rPr>
          <w:rFonts w:asciiTheme="minorHAnsi" w:hAnsiTheme="minorHAnsi" w:cstheme="minorHAnsi"/>
          <w:sz w:val="22"/>
          <w:szCs w:val="22"/>
        </w:rPr>
        <w:sectPr w:rsidR="00EA0847" w:rsidSect="00BD5CFC">
          <w:type w:val="continuous"/>
          <w:pgSz w:w="12240" w:h="15840"/>
          <w:pgMar w:top="1170" w:right="1440" w:bottom="630" w:left="1440" w:header="0" w:footer="0" w:gutter="0"/>
          <w:cols w:num="2" w:space="720"/>
          <w:titlePg/>
          <w:docGrid w:linePitch="326"/>
        </w:sectPr>
      </w:pPr>
    </w:p>
    <w:p w14:paraId="3562F8F2" w14:textId="77777777" w:rsidR="00B10CFF" w:rsidRPr="00B10CFF" w:rsidRDefault="00B10CFF" w:rsidP="00BD5CFC">
      <w:pPr>
        <w:autoSpaceDE/>
        <w:autoSpaceDN/>
        <w:adjustRightInd/>
        <w:contextualSpacing/>
        <w:rPr>
          <w:rFonts w:asciiTheme="minorHAnsi" w:hAnsiTheme="minorHAnsi" w:cstheme="minorHAnsi"/>
          <w:sz w:val="22"/>
          <w:szCs w:val="22"/>
        </w:rPr>
      </w:pPr>
    </w:p>
    <w:p w14:paraId="30F51CA7" w14:textId="77777777" w:rsidR="00EA0847" w:rsidRDefault="00EA0847">
      <w:pPr>
        <w:autoSpaceDE/>
        <w:autoSpaceDN/>
        <w:adjustRightInd/>
        <w:rPr>
          <w:rFonts w:asciiTheme="minorHAnsi" w:hAnsiTheme="minorHAnsi" w:cstheme="minorHAnsi"/>
          <w:b/>
          <w:color w:val="FFFFFF"/>
          <w:sz w:val="22"/>
          <w:szCs w:val="22"/>
        </w:rPr>
      </w:pPr>
      <w:r w:rsidRPr="38AE84EF">
        <w:rPr>
          <w:rFonts w:asciiTheme="minorHAnsi" w:hAnsiTheme="minorHAnsi" w:cstheme="minorBidi"/>
          <w:b/>
          <w:bCs/>
          <w:color w:val="FFFFFF" w:themeColor="background1"/>
          <w:sz w:val="22"/>
          <w:szCs w:val="22"/>
        </w:rPr>
        <w:br w:type="page"/>
      </w:r>
    </w:p>
    <w:p w14:paraId="46590A1C" w14:textId="77777777" w:rsidR="009D546F" w:rsidRPr="00BD5CFC" w:rsidRDefault="009D546F" w:rsidP="00BD5CFC">
      <w:pPr>
        <w:autoSpaceDE/>
        <w:autoSpaceDN/>
        <w:adjustRightInd/>
        <w:rPr>
          <w:rFonts w:asciiTheme="minorHAnsi" w:hAnsiTheme="minorHAnsi" w:cstheme="minorHAnsi"/>
          <w:b/>
          <w:sz w:val="22"/>
          <w:szCs w:val="22"/>
        </w:rPr>
      </w:pPr>
      <w:r w:rsidRPr="00BD5CFC">
        <w:rPr>
          <w:rFonts w:asciiTheme="minorHAnsi" w:hAnsiTheme="minorHAnsi" w:cstheme="minorHAnsi"/>
          <w:b/>
          <w:sz w:val="22"/>
          <w:szCs w:val="22"/>
        </w:rPr>
        <w:lastRenderedPageBreak/>
        <w:t>ENGLISH GROUPS</w:t>
      </w:r>
    </w:p>
    <w:p w14:paraId="60E5AD09" w14:textId="77777777" w:rsidR="009D546F" w:rsidRDefault="009D546F" w:rsidP="00BD5CFC">
      <w:pPr>
        <w:autoSpaceDE/>
        <w:autoSpaceDN/>
        <w:adjustRightInd/>
        <w:rPr>
          <w:rFonts w:asciiTheme="minorHAnsi" w:hAnsiTheme="minorHAnsi" w:cstheme="minorHAnsi"/>
          <w:b/>
          <w:color w:val="FFFFFF"/>
          <w:sz w:val="22"/>
          <w:szCs w:val="22"/>
        </w:rPr>
      </w:pPr>
    </w:p>
    <w:p w14:paraId="662C1C71" w14:textId="77777777" w:rsidR="006E624E" w:rsidRPr="008E0B0A" w:rsidRDefault="006E624E" w:rsidP="006E624E">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sz w:val="22"/>
          <w:szCs w:val="22"/>
        </w:rPr>
        <w:t>Audience #1</w:t>
      </w:r>
      <w:r w:rsidRPr="38AE84EF">
        <w:rPr>
          <w:rFonts w:asciiTheme="minorHAnsi" w:hAnsiTheme="minorHAnsi" w:cstheme="minorBidi"/>
          <w:color w:val="FFFFFF"/>
          <w:sz w:val="22"/>
          <w:szCs w:val="22"/>
        </w:rPr>
        <w:t>: American Indian / Alaska Native (AIAN) – 24 focus groups</w:t>
      </w:r>
      <w:r w:rsidRPr="008E0B0A">
        <w:rPr>
          <w:rFonts w:asciiTheme="minorHAnsi" w:hAnsiTheme="minorHAnsi" w:cstheme="minorHAnsi"/>
          <w:color w:val="FFFFFF"/>
          <w:sz w:val="22"/>
          <w:szCs w:val="22"/>
        </w:rPr>
        <w:tab/>
      </w:r>
      <w:r w:rsidRPr="008E0B0A">
        <w:rPr>
          <w:rFonts w:asciiTheme="minorHAnsi" w:hAnsiTheme="minorHAnsi" w:cstheme="minorHAnsi"/>
          <w:color w:val="FFFFFF"/>
          <w:sz w:val="22"/>
          <w:szCs w:val="22"/>
        </w:rPr>
        <w:tab/>
      </w:r>
      <w:r w:rsidRPr="008E0B0A">
        <w:rPr>
          <w:rFonts w:asciiTheme="minorHAnsi" w:hAnsiTheme="minorHAnsi" w:cstheme="minorHAnsi"/>
          <w:color w:val="FFFFFF"/>
          <w:sz w:val="22"/>
          <w:szCs w:val="22"/>
        </w:rPr>
        <w:tab/>
      </w:r>
      <w:r w:rsidRPr="008E0B0A">
        <w:rPr>
          <w:rFonts w:asciiTheme="minorHAnsi" w:hAnsiTheme="minorHAnsi" w:cstheme="minorHAnsi"/>
          <w:color w:val="FFFFFF"/>
          <w:sz w:val="22"/>
          <w:szCs w:val="22"/>
        </w:rPr>
        <w:tab/>
      </w:r>
    </w:p>
    <w:p w14:paraId="454C03A7" w14:textId="77777777" w:rsidR="00EA6CAF" w:rsidRDefault="00EA6CAF">
      <w:pPr>
        <w:autoSpaceDE/>
        <w:autoSpaceDN/>
        <w:adjustRightInd/>
        <w:rPr>
          <w:rFonts w:asciiTheme="minorHAnsi" w:hAnsiTheme="minorHAnsi" w:cstheme="minorHAnsi"/>
          <w:b/>
          <w:color w:val="FF0000"/>
          <w:sz w:val="22"/>
          <w:szCs w:val="22"/>
          <w:highlight w:val="yellow"/>
          <w:lang w:val="en-CA"/>
        </w:rPr>
      </w:pPr>
    </w:p>
    <w:tbl>
      <w:tblPr>
        <w:tblStyle w:val="TableGridLight1"/>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525"/>
        <w:gridCol w:w="2340"/>
        <w:gridCol w:w="1622"/>
        <w:gridCol w:w="1623"/>
        <w:gridCol w:w="1623"/>
        <w:gridCol w:w="1623"/>
      </w:tblGrid>
      <w:tr w:rsidR="00EA6CAF" w:rsidRPr="00B17D3F" w14:paraId="588FA459" w14:textId="77777777" w:rsidTr="00650CBD">
        <w:trPr>
          <w:trHeight w:val="288"/>
          <w:jc w:val="center"/>
        </w:trPr>
        <w:tc>
          <w:tcPr>
            <w:tcW w:w="10356" w:type="dxa"/>
            <w:gridSpan w:val="6"/>
            <w:shd w:val="clear" w:color="auto" w:fill="24A9FF"/>
            <w:vAlign w:val="center"/>
          </w:tcPr>
          <w:p w14:paraId="1034E707" w14:textId="77777777" w:rsidR="00EA6CAF" w:rsidRPr="00B17D3F" w:rsidRDefault="00EA6CAF" w:rsidP="00650CBD">
            <w:pPr>
              <w:rPr>
                <w:rFonts w:ascii="Times New Roman" w:eastAsia="Calibri" w:hAnsi="Times New Roman" w:cs="Times New Roman"/>
                <w:b/>
                <w:bCs/>
                <w:color w:val="FFFFFF"/>
                <w:sz w:val="20"/>
                <w:szCs w:val="20"/>
              </w:rPr>
            </w:pPr>
            <w:r w:rsidRPr="00B17D3F">
              <w:rPr>
                <w:rFonts w:ascii="Times New Roman" w:eastAsia="Calibri" w:hAnsi="Times New Roman" w:cs="Times New Roman"/>
                <w:b/>
                <w:bCs/>
                <w:color w:val="FFFFFF"/>
                <w:sz w:val="20"/>
                <w:szCs w:val="20"/>
              </w:rPr>
              <w:t xml:space="preserve">Definition: </w:t>
            </w:r>
            <w:r w:rsidRPr="38AE84EF">
              <w:rPr>
                <w:rFonts w:eastAsia="Calibri"/>
                <w:color w:val="FFFFFF" w:themeColor="background1"/>
                <w:lang w:val="en-CA"/>
              </w:rPr>
              <w:t>Self-identifies as Alaska Native; Is a Shareholder of an Alaska Native Corporation; Lived in village in last 2 years; Speaks English</w:t>
            </w:r>
          </w:p>
        </w:tc>
      </w:tr>
      <w:tr w:rsidR="00EA6CAF" w:rsidRPr="00B17D3F" w14:paraId="4B24B488" w14:textId="77777777" w:rsidTr="00650CBD">
        <w:trPr>
          <w:trHeight w:val="288"/>
          <w:jc w:val="center"/>
        </w:trPr>
        <w:tc>
          <w:tcPr>
            <w:tcW w:w="10356" w:type="dxa"/>
            <w:gridSpan w:val="6"/>
            <w:shd w:val="clear" w:color="auto" w:fill="FFFFFF"/>
            <w:vAlign w:val="center"/>
          </w:tcPr>
          <w:p w14:paraId="19A0DC00" w14:textId="77777777" w:rsidR="00EA6CAF" w:rsidRPr="00B17D3F" w:rsidRDefault="00EA6CAF" w:rsidP="00650CBD">
            <w:pP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xml:space="preserve">Location: </w:t>
            </w:r>
            <w:r w:rsidRPr="00321F6B">
              <w:rPr>
                <w:rFonts w:eastAsia="Calibri" w:cstheme="minorHAnsi"/>
                <w:bCs/>
              </w:rPr>
              <w:t xml:space="preserve">(4) </w:t>
            </w:r>
            <w:r w:rsidRPr="00136462">
              <w:rPr>
                <w:rFonts w:eastAsia="Calibri" w:cstheme="minorHAnsi"/>
                <w:bCs/>
              </w:rPr>
              <w:t>Barrow, AK</w:t>
            </w:r>
          </w:p>
        </w:tc>
      </w:tr>
      <w:tr w:rsidR="00EA6CAF" w:rsidRPr="00B17D3F" w14:paraId="48A310F0" w14:textId="77777777" w:rsidTr="00650CBD">
        <w:trPr>
          <w:trHeight w:val="288"/>
          <w:jc w:val="center"/>
        </w:trPr>
        <w:tc>
          <w:tcPr>
            <w:tcW w:w="10356" w:type="dxa"/>
            <w:gridSpan w:val="6"/>
            <w:shd w:val="clear" w:color="auto" w:fill="24A9FF"/>
            <w:vAlign w:val="center"/>
          </w:tcPr>
          <w:p w14:paraId="5A2E98A6" w14:textId="77777777" w:rsidR="00EA6CAF" w:rsidRPr="00B17D3F" w:rsidRDefault="00EA6CAF" w:rsidP="00650CBD">
            <w:pPr>
              <w:jc w:val="center"/>
              <w:rPr>
                <w:rFonts w:ascii="Times New Roman" w:eastAsia="Calibri" w:hAnsi="Times New Roman" w:cs="Times New Roman"/>
                <w:b/>
                <w:bCs/>
                <w:color w:val="FFFFFF"/>
                <w:sz w:val="20"/>
                <w:szCs w:val="20"/>
              </w:rPr>
            </w:pPr>
            <w:r>
              <w:rPr>
                <w:rFonts w:ascii="Times New Roman" w:eastAsia="Calibri" w:hAnsi="Times New Roman" w:cs="Times New Roman"/>
                <w:b/>
                <w:bCs/>
                <w:color w:val="FFFFFF"/>
                <w:sz w:val="20"/>
                <w:szCs w:val="20"/>
              </w:rPr>
              <w:t xml:space="preserve">Alaska Native (AN) </w:t>
            </w:r>
          </w:p>
        </w:tc>
      </w:tr>
      <w:tr w:rsidR="00EA6CAF" w:rsidRPr="00B17D3F" w14:paraId="0C043D6B" w14:textId="77777777" w:rsidTr="00650CBD">
        <w:trPr>
          <w:jc w:val="center"/>
        </w:trPr>
        <w:tc>
          <w:tcPr>
            <w:tcW w:w="3865" w:type="dxa"/>
            <w:gridSpan w:val="2"/>
          </w:tcPr>
          <w:p w14:paraId="32CDB1F6" w14:textId="77777777" w:rsidR="00EA6CAF" w:rsidRPr="00B17D3F" w:rsidRDefault="00EA6CAF" w:rsidP="00650CBD">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w:t>
            </w:r>
          </w:p>
        </w:tc>
        <w:tc>
          <w:tcPr>
            <w:tcW w:w="1622" w:type="dxa"/>
          </w:tcPr>
          <w:p w14:paraId="1830FDFD" w14:textId="77777777" w:rsidR="00EA6CAF" w:rsidRPr="00B17D3F" w:rsidRDefault="00EA6CAF" w:rsidP="00650CBD">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1</w:t>
            </w:r>
          </w:p>
        </w:tc>
        <w:tc>
          <w:tcPr>
            <w:tcW w:w="1623" w:type="dxa"/>
          </w:tcPr>
          <w:p w14:paraId="2A8CA1A9" w14:textId="77777777" w:rsidR="00EA6CAF" w:rsidRPr="00B17D3F" w:rsidRDefault="00EA6CAF" w:rsidP="00650CBD">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2</w:t>
            </w:r>
          </w:p>
        </w:tc>
        <w:tc>
          <w:tcPr>
            <w:tcW w:w="1623" w:type="dxa"/>
          </w:tcPr>
          <w:p w14:paraId="7022A68F" w14:textId="77777777" w:rsidR="00EA6CAF" w:rsidRPr="00B17D3F" w:rsidRDefault="00EA6CAF" w:rsidP="00650CBD">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3</w:t>
            </w:r>
          </w:p>
        </w:tc>
        <w:tc>
          <w:tcPr>
            <w:tcW w:w="1623" w:type="dxa"/>
          </w:tcPr>
          <w:p w14:paraId="7C5CB7CD" w14:textId="77777777" w:rsidR="00EA6CAF" w:rsidRPr="00B17D3F" w:rsidRDefault="00EA6CAF" w:rsidP="00650CBD">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4</w:t>
            </w:r>
          </w:p>
        </w:tc>
      </w:tr>
      <w:tr w:rsidR="00EA6CAF" w:rsidRPr="00B17D3F" w14:paraId="46C55DC1" w14:textId="77777777" w:rsidTr="00650CBD">
        <w:trPr>
          <w:jc w:val="center"/>
        </w:trPr>
        <w:tc>
          <w:tcPr>
            <w:tcW w:w="1525" w:type="dxa"/>
            <w:vMerge w:val="restart"/>
            <w:shd w:val="clear" w:color="auto" w:fill="auto"/>
            <w:vAlign w:val="center"/>
          </w:tcPr>
          <w:p w14:paraId="19B4F4C9" w14:textId="77777777" w:rsidR="00EA6CAF" w:rsidRPr="00B17D3F" w:rsidRDefault="00EA6CAF" w:rsidP="00EA6CAF">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Education</w:t>
            </w:r>
          </w:p>
        </w:tc>
        <w:tc>
          <w:tcPr>
            <w:tcW w:w="2340" w:type="dxa"/>
            <w:shd w:val="clear" w:color="auto" w:fill="auto"/>
          </w:tcPr>
          <w:p w14:paraId="4E1F7E5D" w14:textId="77777777" w:rsidR="00EA6CAF" w:rsidRPr="00B17D3F" w:rsidRDefault="00EA6CAF" w:rsidP="00EA6CAF">
            <w:pPr>
              <w:rPr>
                <w:rFonts w:ascii="Times New Roman" w:eastAsia="Calibri" w:hAnsi="Times New Roman" w:cs="Times New Roman"/>
                <w:sz w:val="20"/>
                <w:szCs w:val="20"/>
              </w:rPr>
            </w:pPr>
            <w:r w:rsidRPr="00B17D3F">
              <w:rPr>
                <w:rFonts w:ascii="Times New Roman" w:eastAsia="Calibri" w:hAnsi="Times New Roman" w:cs="Times New Roman"/>
                <w:sz w:val="20"/>
                <w:szCs w:val="20"/>
              </w:rPr>
              <w:t>High school or less</w:t>
            </w:r>
          </w:p>
        </w:tc>
        <w:tc>
          <w:tcPr>
            <w:tcW w:w="1622" w:type="dxa"/>
            <w:shd w:val="clear" w:color="auto" w:fill="auto"/>
            <w:vAlign w:val="center"/>
          </w:tcPr>
          <w:p w14:paraId="293F8A3B" w14:textId="77777777" w:rsidR="00EA6CAF" w:rsidRPr="003D73D1"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shd w:val="clear" w:color="auto" w:fill="auto"/>
            <w:vAlign w:val="center"/>
          </w:tcPr>
          <w:p w14:paraId="05A6C81D" w14:textId="77777777" w:rsidR="00EA6CAF" w:rsidRPr="003D73D1"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vAlign w:val="center"/>
          </w:tcPr>
          <w:p w14:paraId="6A57A95E" w14:textId="77777777" w:rsidR="00EA6CAF" w:rsidRPr="003D73D1"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vAlign w:val="center"/>
          </w:tcPr>
          <w:p w14:paraId="40097B20" w14:textId="77777777" w:rsidR="00EA6CAF" w:rsidRPr="003D73D1"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r>
      <w:tr w:rsidR="00EA6CAF" w:rsidRPr="00B17D3F" w14:paraId="334E5673" w14:textId="77777777" w:rsidTr="00650CBD">
        <w:trPr>
          <w:jc w:val="center"/>
        </w:trPr>
        <w:tc>
          <w:tcPr>
            <w:tcW w:w="1525" w:type="dxa"/>
            <w:vMerge/>
            <w:shd w:val="clear" w:color="auto" w:fill="auto"/>
            <w:vAlign w:val="center"/>
          </w:tcPr>
          <w:p w14:paraId="1CAA9ADE"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580403C0" w14:textId="77777777" w:rsidR="00EA6CAF" w:rsidRPr="00B17D3F" w:rsidRDefault="00EA6CAF" w:rsidP="00EA6CAF">
            <w:pPr>
              <w:rPr>
                <w:rFonts w:ascii="Times New Roman" w:eastAsia="Calibri" w:hAnsi="Times New Roman" w:cs="Times New Roman"/>
                <w:sz w:val="20"/>
                <w:szCs w:val="20"/>
              </w:rPr>
            </w:pPr>
            <w:r w:rsidRPr="00B17D3F">
              <w:rPr>
                <w:rFonts w:ascii="Times New Roman" w:eastAsia="Calibri" w:hAnsi="Times New Roman" w:cs="Times New Roman"/>
                <w:sz w:val="20"/>
                <w:szCs w:val="20"/>
              </w:rPr>
              <w:t xml:space="preserve">Some college </w:t>
            </w:r>
          </w:p>
        </w:tc>
        <w:tc>
          <w:tcPr>
            <w:tcW w:w="1622" w:type="dxa"/>
            <w:shd w:val="clear" w:color="auto" w:fill="auto"/>
            <w:vAlign w:val="center"/>
          </w:tcPr>
          <w:p w14:paraId="2D10B312" w14:textId="77777777" w:rsidR="00EA6CAF" w:rsidRPr="003D73D1"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shd w:val="clear" w:color="auto" w:fill="auto"/>
            <w:vAlign w:val="center"/>
          </w:tcPr>
          <w:p w14:paraId="74B2769A"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8</w:t>
            </w:r>
          </w:p>
        </w:tc>
        <w:tc>
          <w:tcPr>
            <w:tcW w:w="1623" w:type="dxa"/>
            <w:vAlign w:val="center"/>
          </w:tcPr>
          <w:p w14:paraId="7D7CF391"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8</w:t>
            </w:r>
          </w:p>
        </w:tc>
        <w:tc>
          <w:tcPr>
            <w:tcW w:w="1623" w:type="dxa"/>
            <w:vAlign w:val="center"/>
          </w:tcPr>
          <w:p w14:paraId="3D990B2B"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8</w:t>
            </w:r>
          </w:p>
        </w:tc>
      </w:tr>
      <w:tr w:rsidR="00EA6CAF" w:rsidRPr="00B17D3F" w14:paraId="316930AD" w14:textId="77777777" w:rsidTr="00650CBD">
        <w:trPr>
          <w:jc w:val="center"/>
        </w:trPr>
        <w:tc>
          <w:tcPr>
            <w:tcW w:w="1525" w:type="dxa"/>
            <w:vMerge/>
            <w:shd w:val="clear" w:color="auto" w:fill="auto"/>
            <w:vAlign w:val="center"/>
          </w:tcPr>
          <w:p w14:paraId="5F574DD8"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33525008" w14:textId="77777777" w:rsidR="00EA6CAF" w:rsidRPr="00B17D3F" w:rsidRDefault="00EA6CAF" w:rsidP="00EA6CAF">
            <w:pPr>
              <w:rPr>
                <w:rFonts w:ascii="Times New Roman" w:eastAsia="Calibri" w:hAnsi="Times New Roman" w:cs="Times New Roman"/>
                <w:sz w:val="20"/>
                <w:szCs w:val="20"/>
              </w:rPr>
            </w:pPr>
            <w:r w:rsidRPr="00B17D3F">
              <w:rPr>
                <w:rFonts w:ascii="Times New Roman" w:eastAsia="Calibri" w:hAnsi="Times New Roman" w:cs="Times New Roman"/>
                <w:sz w:val="20"/>
                <w:szCs w:val="20"/>
              </w:rPr>
              <w:t>College graduate +</w:t>
            </w:r>
          </w:p>
        </w:tc>
        <w:tc>
          <w:tcPr>
            <w:tcW w:w="1622" w:type="dxa"/>
            <w:shd w:val="clear" w:color="auto" w:fill="auto"/>
            <w:vAlign w:val="center"/>
          </w:tcPr>
          <w:p w14:paraId="77D50058"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shd w:val="clear" w:color="auto" w:fill="auto"/>
            <w:vAlign w:val="center"/>
          </w:tcPr>
          <w:p w14:paraId="417B2E13"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c>
          <w:tcPr>
            <w:tcW w:w="1623" w:type="dxa"/>
            <w:vAlign w:val="center"/>
          </w:tcPr>
          <w:p w14:paraId="2DA35D5B"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c>
          <w:tcPr>
            <w:tcW w:w="1623" w:type="dxa"/>
            <w:vAlign w:val="center"/>
          </w:tcPr>
          <w:p w14:paraId="6F41265A"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r>
      <w:tr w:rsidR="00EA6CAF" w:rsidRPr="00B17D3F" w14:paraId="7BE95B6E" w14:textId="77777777" w:rsidTr="00650CBD">
        <w:trPr>
          <w:jc w:val="center"/>
        </w:trPr>
        <w:tc>
          <w:tcPr>
            <w:tcW w:w="1525" w:type="dxa"/>
            <w:vMerge w:val="restart"/>
            <w:shd w:val="clear" w:color="auto" w:fill="auto"/>
            <w:vAlign w:val="center"/>
          </w:tcPr>
          <w:p w14:paraId="2B7D1891" w14:textId="77777777" w:rsidR="00EA6CAF" w:rsidRPr="00B17D3F" w:rsidRDefault="00EA6CAF" w:rsidP="00EA6CAF">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Gender</w:t>
            </w:r>
          </w:p>
        </w:tc>
        <w:tc>
          <w:tcPr>
            <w:tcW w:w="2340" w:type="dxa"/>
            <w:shd w:val="clear" w:color="auto" w:fill="auto"/>
          </w:tcPr>
          <w:p w14:paraId="79244398" w14:textId="77777777" w:rsidR="00EA6CAF" w:rsidRPr="00B17D3F" w:rsidRDefault="00EA6CAF" w:rsidP="00EA6CAF">
            <w:pPr>
              <w:rPr>
                <w:rFonts w:ascii="Times New Roman" w:eastAsia="Calibri" w:hAnsi="Times New Roman" w:cs="Times New Roman"/>
                <w:sz w:val="20"/>
                <w:szCs w:val="20"/>
              </w:rPr>
            </w:pPr>
            <w:r w:rsidRPr="00B17D3F">
              <w:rPr>
                <w:rFonts w:ascii="Times New Roman" w:eastAsia="Calibri" w:hAnsi="Times New Roman" w:cs="Times New Roman"/>
                <w:sz w:val="20"/>
                <w:szCs w:val="20"/>
              </w:rPr>
              <w:t>Female</w:t>
            </w:r>
          </w:p>
        </w:tc>
        <w:tc>
          <w:tcPr>
            <w:tcW w:w="1622" w:type="dxa"/>
            <w:shd w:val="clear" w:color="auto" w:fill="auto"/>
            <w:vAlign w:val="center"/>
          </w:tcPr>
          <w:p w14:paraId="7F422503" w14:textId="460C8B69" w:rsidR="00EA6CAF" w:rsidRPr="00055578"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16</w:t>
            </w:r>
          </w:p>
        </w:tc>
        <w:tc>
          <w:tcPr>
            <w:tcW w:w="1623" w:type="dxa"/>
            <w:shd w:val="clear" w:color="auto" w:fill="auto"/>
            <w:vAlign w:val="center"/>
          </w:tcPr>
          <w:p w14:paraId="2792DB9A" w14:textId="1E81F603"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0</w:t>
            </w:r>
          </w:p>
        </w:tc>
        <w:tc>
          <w:tcPr>
            <w:tcW w:w="1623" w:type="dxa"/>
            <w:vAlign w:val="center"/>
          </w:tcPr>
          <w:p w14:paraId="47FF71FF" w14:textId="6DA9870E"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16</w:t>
            </w:r>
          </w:p>
        </w:tc>
        <w:tc>
          <w:tcPr>
            <w:tcW w:w="1623" w:type="dxa"/>
            <w:vAlign w:val="center"/>
          </w:tcPr>
          <w:p w14:paraId="2DC50F51" w14:textId="38AE3544"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0</w:t>
            </w:r>
          </w:p>
        </w:tc>
      </w:tr>
      <w:tr w:rsidR="00EA6CAF" w:rsidRPr="00B17D3F" w14:paraId="10B59670" w14:textId="77777777" w:rsidTr="00650CBD">
        <w:trPr>
          <w:jc w:val="center"/>
        </w:trPr>
        <w:tc>
          <w:tcPr>
            <w:tcW w:w="1525" w:type="dxa"/>
            <w:vMerge/>
            <w:shd w:val="clear" w:color="auto" w:fill="auto"/>
            <w:vAlign w:val="center"/>
          </w:tcPr>
          <w:p w14:paraId="42659654"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4E44E8A9" w14:textId="77777777" w:rsidR="00EA6CAF" w:rsidRPr="00B17D3F" w:rsidRDefault="00EA6CAF" w:rsidP="00EA6CAF">
            <w:pPr>
              <w:rPr>
                <w:rFonts w:ascii="Times New Roman" w:eastAsia="Calibri" w:hAnsi="Times New Roman" w:cs="Times New Roman"/>
                <w:sz w:val="20"/>
                <w:szCs w:val="20"/>
              </w:rPr>
            </w:pPr>
            <w:r w:rsidRPr="00B17D3F">
              <w:rPr>
                <w:rFonts w:ascii="Times New Roman" w:eastAsia="Calibri" w:hAnsi="Times New Roman" w:cs="Times New Roman"/>
                <w:sz w:val="20"/>
                <w:szCs w:val="20"/>
              </w:rPr>
              <w:t>Male</w:t>
            </w:r>
          </w:p>
        </w:tc>
        <w:tc>
          <w:tcPr>
            <w:tcW w:w="1622" w:type="dxa"/>
            <w:shd w:val="clear" w:color="auto" w:fill="auto"/>
            <w:vAlign w:val="center"/>
          </w:tcPr>
          <w:p w14:paraId="449E748F" w14:textId="3F31E7FD" w:rsidR="00EA6CAF" w:rsidRPr="00055578"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0</w:t>
            </w:r>
          </w:p>
        </w:tc>
        <w:tc>
          <w:tcPr>
            <w:tcW w:w="1623" w:type="dxa"/>
            <w:shd w:val="clear" w:color="auto" w:fill="auto"/>
            <w:vAlign w:val="center"/>
          </w:tcPr>
          <w:p w14:paraId="0DEA71A3" w14:textId="70DE033F"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16</w:t>
            </w:r>
          </w:p>
        </w:tc>
        <w:tc>
          <w:tcPr>
            <w:tcW w:w="1623" w:type="dxa"/>
            <w:vAlign w:val="center"/>
          </w:tcPr>
          <w:p w14:paraId="76162BF7" w14:textId="262F6BF2"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c>
          <w:tcPr>
            <w:tcW w:w="1623" w:type="dxa"/>
            <w:vAlign w:val="center"/>
          </w:tcPr>
          <w:p w14:paraId="4BA193F2" w14:textId="3C20BC1E"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16</w:t>
            </w:r>
          </w:p>
        </w:tc>
      </w:tr>
      <w:tr w:rsidR="00EA6CAF" w:rsidRPr="00B17D3F" w14:paraId="270853DA" w14:textId="77777777" w:rsidTr="00650CBD">
        <w:trPr>
          <w:jc w:val="center"/>
        </w:trPr>
        <w:tc>
          <w:tcPr>
            <w:tcW w:w="1525" w:type="dxa"/>
            <w:vMerge w:val="restart"/>
            <w:shd w:val="clear" w:color="auto" w:fill="auto"/>
            <w:vAlign w:val="center"/>
          </w:tcPr>
          <w:p w14:paraId="21591344" w14:textId="77777777" w:rsidR="00EA6CAF" w:rsidRPr="00B17D3F" w:rsidRDefault="00EA6CAF" w:rsidP="00EA6CAF">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Age</w:t>
            </w:r>
          </w:p>
        </w:tc>
        <w:tc>
          <w:tcPr>
            <w:tcW w:w="2340" w:type="dxa"/>
            <w:shd w:val="clear" w:color="auto" w:fill="auto"/>
          </w:tcPr>
          <w:p w14:paraId="7144E39A" w14:textId="77777777" w:rsidR="00EA6CAF" w:rsidRPr="00B17D3F" w:rsidRDefault="00EA6CAF" w:rsidP="00EA6CAF">
            <w:pPr>
              <w:rPr>
                <w:rFonts w:ascii="Times New Roman" w:eastAsia="Calibri" w:hAnsi="Times New Roman" w:cs="Times New Roman"/>
                <w:sz w:val="20"/>
                <w:szCs w:val="20"/>
              </w:rPr>
            </w:pPr>
            <w:r w:rsidRPr="00B17D3F">
              <w:rPr>
                <w:rFonts w:ascii="Times New Roman" w:eastAsia="Calibri" w:hAnsi="Times New Roman" w:cs="Times New Roman"/>
                <w:sz w:val="20"/>
                <w:szCs w:val="20"/>
              </w:rPr>
              <w:t>18-24</w:t>
            </w:r>
          </w:p>
        </w:tc>
        <w:tc>
          <w:tcPr>
            <w:tcW w:w="1622" w:type="dxa"/>
            <w:shd w:val="clear" w:color="auto" w:fill="auto"/>
            <w:vAlign w:val="center"/>
          </w:tcPr>
          <w:p w14:paraId="7ADC8B38" w14:textId="77777777" w:rsidR="00EA6CAF" w:rsidRPr="00055578" w:rsidRDefault="00EA6CAF" w:rsidP="00EA6CAF">
            <w:pPr>
              <w:jc w:val="center"/>
              <w:rPr>
                <w:rFonts w:ascii="Times New Roman" w:eastAsia="Calibri" w:hAnsi="Times New Roman" w:cs="Times New Roman"/>
                <w:sz w:val="20"/>
                <w:szCs w:val="20"/>
                <w:highlight w:val="yellow"/>
              </w:rPr>
            </w:pPr>
            <w:r w:rsidRPr="00E13367">
              <w:rPr>
                <w:rFonts w:eastAsia="Calibri" w:cstheme="minorHAnsi"/>
              </w:rPr>
              <w:t>4</w:t>
            </w:r>
          </w:p>
        </w:tc>
        <w:tc>
          <w:tcPr>
            <w:tcW w:w="1623" w:type="dxa"/>
            <w:shd w:val="clear" w:color="auto" w:fill="auto"/>
            <w:vAlign w:val="center"/>
          </w:tcPr>
          <w:p w14:paraId="79D5E258"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c>
          <w:tcPr>
            <w:tcW w:w="1623" w:type="dxa"/>
            <w:vAlign w:val="center"/>
          </w:tcPr>
          <w:p w14:paraId="1D5945AE"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4</w:t>
            </w:r>
          </w:p>
        </w:tc>
        <w:tc>
          <w:tcPr>
            <w:tcW w:w="1623" w:type="dxa"/>
            <w:vAlign w:val="center"/>
          </w:tcPr>
          <w:p w14:paraId="04D2D37F"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r>
      <w:tr w:rsidR="00EA6CAF" w:rsidRPr="00B17D3F" w14:paraId="57CAF5A3" w14:textId="77777777" w:rsidTr="00650CBD">
        <w:trPr>
          <w:jc w:val="center"/>
        </w:trPr>
        <w:tc>
          <w:tcPr>
            <w:tcW w:w="1525" w:type="dxa"/>
            <w:vMerge/>
            <w:shd w:val="clear" w:color="auto" w:fill="auto"/>
            <w:vAlign w:val="center"/>
          </w:tcPr>
          <w:p w14:paraId="0585AC30"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742B66AE" w14:textId="77777777" w:rsidR="00EA6CAF" w:rsidRPr="00B17D3F" w:rsidRDefault="00EA6CAF" w:rsidP="00EA6CAF">
            <w:pPr>
              <w:rPr>
                <w:rFonts w:ascii="Times New Roman" w:eastAsia="Calibri" w:hAnsi="Times New Roman" w:cs="Times New Roman"/>
                <w:sz w:val="20"/>
                <w:szCs w:val="20"/>
              </w:rPr>
            </w:pPr>
            <w:r w:rsidRPr="00B17D3F">
              <w:rPr>
                <w:rFonts w:ascii="Times New Roman" w:eastAsia="Calibri" w:hAnsi="Times New Roman" w:cs="Times New Roman"/>
                <w:sz w:val="20"/>
                <w:szCs w:val="20"/>
              </w:rPr>
              <w:t>25-34</w:t>
            </w:r>
          </w:p>
        </w:tc>
        <w:tc>
          <w:tcPr>
            <w:tcW w:w="1622" w:type="dxa"/>
            <w:shd w:val="clear" w:color="auto" w:fill="auto"/>
            <w:vAlign w:val="center"/>
          </w:tcPr>
          <w:p w14:paraId="400F18B9" w14:textId="77777777" w:rsidR="00EA6CAF" w:rsidRPr="00055578"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shd w:val="clear" w:color="auto" w:fill="auto"/>
            <w:vAlign w:val="center"/>
          </w:tcPr>
          <w:p w14:paraId="1E344042"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c>
          <w:tcPr>
            <w:tcW w:w="1623" w:type="dxa"/>
            <w:vAlign w:val="center"/>
          </w:tcPr>
          <w:p w14:paraId="5591EFA7"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8</w:t>
            </w:r>
          </w:p>
        </w:tc>
        <w:tc>
          <w:tcPr>
            <w:tcW w:w="1623" w:type="dxa"/>
            <w:vAlign w:val="center"/>
          </w:tcPr>
          <w:p w14:paraId="5AA3C50A"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r>
      <w:tr w:rsidR="00EA6CAF" w:rsidRPr="00B17D3F" w14:paraId="799065DF" w14:textId="77777777" w:rsidTr="00650CBD">
        <w:trPr>
          <w:jc w:val="center"/>
        </w:trPr>
        <w:tc>
          <w:tcPr>
            <w:tcW w:w="1525" w:type="dxa"/>
            <w:vMerge/>
            <w:shd w:val="clear" w:color="auto" w:fill="auto"/>
            <w:vAlign w:val="center"/>
          </w:tcPr>
          <w:p w14:paraId="203E425D"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0F849C97" w14:textId="77777777" w:rsidR="00EA6CAF" w:rsidRPr="00B17D3F" w:rsidRDefault="00EA6CAF" w:rsidP="00EA6CAF">
            <w:pPr>
              <w:rPr>
                <w:rFonts w:ascii="Times New Roman" w:eastAsia="Calibri" w:hAnsi="Times New Roman" w:cs="Times New Roman"/>
                <w:sz w:val="20"/>
                <w:szCs w:val="20"/>
              </w:rPr>
            </w:pPr>
            <w:r w:rsidRPr="00B17D3F">
              <w:rPr>
                <w:rFonts w:ascii="Times New Roman" w:eastAsia="Calibri" w:hAnsi="Times New Roman" w:cs="Times New Roman"/>
                <w:sz w:val="20"/>
                <w:szCs w:val="20"/>
              </w:rPr>
              <w:t>35-44</w:t>
            </w:r>
          </w:p>
        </w:tc>
        <w:tc>
          <w:tcPr>
            <w:tcW w:w="1622" w:type="dxa"/>
            <w:shd w:val="clear" w:color="auto" w:fill="auto"/>
            <w:vAlign w:val="center"/>
          </w:tcPr>
          <w:p w14:paraId="6D78062C" w14:textId="77777777" w:rsidR="00EA6CAF" w:rsidRPr="00055578"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4</w:t>
            </w:r>
          </w:p>
        </w:tc>
        <w:tc>
          <w:tcPr>
            <w:tcW w:w="1623" w:type="dxa"/>
            <w:shd w:val="clear" w:color="auto" w:fill="auto"/>
            <w:vAlign w:val="center"/>
          </w:tcPr>
          <w:p w14:paraId="3091C477"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632AD415"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4</w:t>
            </w:r>
          </w:p>
        </w:tc>
        <w:tc>
          <w:tcPr>
            <w:tcW w:w="1623" w:type="dxa"/>
            <w:vAlign w:val="center"/>
          </w:tcPr>
          <w:p w14:paraId="7D171513"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r>
      <w:tr w:rsidR="00EA6CAF" w:rsidRPr="00B17D3F" w14:paraId="50319255" w14:textId="77777777" w:rsidTr="00650CBD">
        <w:trPr>
          <w:jc w:val="center"/>
        </w:trPr>
        <w:tc>
          <w:tcPr>
            <w:tcW w:w="1525" w:type="dxa"/>
            <w:vMerge/>
            <w:shd w:val="clear" w:color="auto" w:fill="auto"/>
            <w:vAlign w:val="center"/>
          </w:tcPr>
          <w:p w14:paraId="33A11279"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454E8C8A" w14:textId="77777777" w:rsidR="00EA6CAF" w:rsidRPr="00B17D3F" w:rsidRDefault="00EA6CAF" w:rsidP="00EA6CAF">
            <w:pPr>
              <w:rPr>
                <w:rFonts w:ascii="Times New Roman" w:eastAsia="Calibri" w:hAnsi="Times New Roman" w:cs="Times New Roman"/>
                <w:sz w:val="20"/>
                <w:szCs w:val="20"/>
              </w:rPr>
            </w:pPr>
            <w:r w:rsidRPr="00B17D3F">
              <w:rPr>
                <w:rFonts w:ascii="Times New Roman" w:eastAsia="Calibri" w:hAnsi="Times New Roman" w:cs="Times New Roman"/>
                <w:sz w:val="20"/>
                <w:szCs w:val="20"/>
              </w:rPr>
              <w:t>45-54</w:t>
            </w:r>
          </w:p>
        </w:tc>
        <w:tc>
          <w:tcPr>
            <w:tcW w:w="1622" w:type="dxa"/>
            <w:shd w:val="clear" w:color="auto" w:fill="auto"/>
            <w:vAlign w:val="center"/>
          </w:tcPr>
          <w:p w14:paraId="71726924" w14:textId="77777777" w:rsidR="00EA6CAF" w:rsidRPr="00055578"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0</w:t>
            </w:r>
          </w:p>
        </w:tc>
        <w:tc>
          <w:tcPr>
            <w:tcW w:w="1623" w:type="dxa"/>
            <w:shd w:val="clear" w:color="auto" w:fill="auto"/>
            <w:vAlign w:val="center"/>
          </w:tcPr>
          <w:p w14:paraId="4D387034"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8</w:t>
            </w:r>
          </w:p>
        </w:tc>
        <w:tc>
          <w:tcPr>
            <w:tcW w:w="1623" w:type="dxa"/>
            <w:vAlign w:val="center"/>
          </w:tcPr>
          <w:p w14:paraId="09356AE9"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61533553"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8</w:t>
            </w:r>
          </w:p>
        </w:tc>
      </w:tr>
      <w:tr w:rsidR="00EA6CAF" w:rsidRPr="00B17D3F" w14:paraId="20E528B5" w14:textId="77777777" w:rsidTr="00650CBD">
        <w:trPr>
          <w:jc w:val="center"/>
        </w:trPr>
        <w:tc>
          <w:tcPr>
            <w:tcW w:w="1525" w:type="dxa"/>
            <w:vMerge/>
            <w:shd w:val="clear" w:color="auto" w:fill="auto"/>
            <w:vAlign w:val="center"/>
          </w:tcPr>
          <w:p w14:paraId="18C7B746"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40CEBD97" w14:textId="77777777" w:rsidR="00EA6CAF" w:rsidRPr="00B17D3F" w:rsidRDefault="00EA6CAF" w:rsidP="00EA6CAF">
            <w:pPr>
              <w:rPr>
                <w:rFonts w:ascii="Times New Roman" w:eastAsia="Calibri" w:hAnsi="Times New Roman" w:cs="Times New Roman"/>
                <w:sz w:val="20"/>
                <w:szCs w:val="20"/>
              </w:rPr>
            </w:pPr>
            <w:r w:rsidRPr="00B17D3F">
              <w:rPr>
                <w:rFonts w:ascii="Times New Roman" w:eastAsia="Calibri" w:hAnsi="Times New Roman" w:cs="Times New Roman"/>
                <w:sz w:val="20"/>
                <w:szCs w:val="20"/>
              </w:rPr>
              <w:t>55 or older</w:t>
            </w:r>
          </w:p>
        </w:tc>
        <w:tc>
          <w:tcPr>
            <w:tcW w:w="1622" w:type="dxa"/>
            <w:shd w:val="clear" w:color="auto" w:fill="auto"/>
            <w:vAlign w:val="center"/>
          </w:tcPr>
          <w:p w14:paraId="564C166E" w14:textId="77777777" w:rsidR="00EA6CAF" w:rsidRPr="00055578"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0</w:t>
            </w:r>
          </w:p>
        </w:tc>
        <w:tc>
          <w:tcPr>
            <w:tcW w:w="1623" w:type="dxa"/>
            <w:shd w:val="clear" w:color="auto" w:fill="auto"/>
            <w:vAlign w:val="center"/>
          </w:tcPr>
          <w:p w14:paraId="40056C3A"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8</w:t>
            </w:r>
          </w:p>
        </w:tc>
        <w:tc>
          <w:tcPr>
            <w:tcW w:w="1623" w:type="dxa"/>
            <w:vAlign w:val="center"/>
          </w:tcPr>
          <w:p w14:paraId="2B15C6FC"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7D7F8A2F"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8</w:t>
            </w:r>
          </w:p>
        </w:tc>
      </w:tr>
      <w:tr w:rsidR="00EA6CAF" w:rsidRPr="00B17D3F" w14:paraId="5BA3193A" w14:textId="77777777" w:rsidTr="00650CBD">
        <w:trPr>
          <w:jc w:val="center"/>
        </w:trPr>
        <w:tc>
          <w:tcPr>
            <w:tcW w:w="1525" w:type="dxa"/>
            <w:vMerge w:val="restart"/>
            <w:shd w:val="clear" w:color="auto" w:fill="auto"/>
            <w:vAlign w:val="center"/>
          </w:tcPr>
          <w:p w14:paraId="12577682" w14:textId="77777777" w:rsidR="00EA6CAF" w:rsidRPr="00B17D3F" w:rsidRDefault="00EA6CAF" w:rsidP="00EA6CAF">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Race</w:t>
            </w:r>
          </w:p>
        </w:tc>
        <w:tc>
          <w:tcPr>
            <w:tcW w:w="2340" w:type="dxa"/>
            <w:shd w:val="clear" w:color="auto" w:fill="auto"/>
          </w:tcPr>
          <w:p w14:paraId="406A0908" w14:textId="77777777" w:rsidR="00EA6CAF" w:rsidRPr="00B17D3F" w:rsidRDefault="00EA6CAF" w:rsidP="00EA6CAF">
            <w:pPr>
              <w:rPr>
                <w:rFonts w:ascii="Times New Roman" w:eastAsia="Calibri" w:hAnsi="Times New Roman" w:cs="Times New Roman"/>
                <w:sz w:val="20"/>
                <w:szCs w:val="20"/>
              </w:rPr>
            </w:pPr>
            <w:r>
              <w:rPr>
                <w:rFonts w:ascii="Times New Roman" w:eastAsia="Calibri" w:hAnsi="Times New Roman" w:cs="Times New Roman"/>
                <w:sz w:val="20"/>
                <w:szCs w:val="20"/>
              </w:rPr>
              <w:t xml:space="preserve">Alaska Native </w:t>
            </w:r>
          </w:p>
        </w:tc>
        <w:tc>
          <w:tcPr>
            <w:tcW w:w="1622" w:type="dxa"/>
            <w:shd w:val="clear" w:color="auto" w:fill="auto"/>
            <w:vAlign w:val="center"/>
          </w:tcPr>
          <w:p w14:paraId="3EE94D66" w14:textId="77777777" w:rsidR="00EA6CAF" w:rsidRPr="00B17D3F" w:rsidRDefault="00EA6CAF" w:rsidP="00EA6CAF">
            <w:pPr>
              <w:jc w:val="center"/>
              <w:rPr>
                <w:rFonts w:ascii="Times New Roman" w:eastAsia="Calibri" w:hAnsi="Times New Roman" w:cs="Times New Roman"/>
                <w:sz w:val="20"/>
                <w:szCs w:val="20"/>
              </w:rPr>
            </w:pPr>
            <w:r w:rsidRPr="00E13367">
              <w:rPr>
                <w:rFonts w:eastAsia="Calibri" w:cstheme="minorHAnsi"/>
              </w:rPr>
              <w:t>16</w:t>
            </w:r>
          </w:p>
        </w:tc>
        <w:tc>
          <w:tcPr>
            <w:tcW w:w="1623" w:type="dxa"/>
            <w:shd w:val="clear" w:color="auto" w:fill="auto"/>
            <w:vAlign w:val="center"/>
          </w:tcPr>
          <w:p w14:paraId="174B2590"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16</w:t>
            </w:r>
          </w:p>
        </w:tc>
        <w:tc>
          <w:tcPr>
            <w:tcW w:w="1623" w:type="dxa"/>
            <w:vAlign w:val="center"/>
          </w:tcPr>
          <w:p w14:paraId="38ECC12E" w14:textId="77777777" w:rsidR="00EA6CAF" w:rsidRPr="00B17D3F" w:rsidRDefault="00EA6CAF" w:rsidP="00EA6CAF">
            <w:pPr>
              <w:jc w:val="center"/>
              <w:rPr>
                <w:rFonts w:ascii="Times New Roman" w:eastAsia="Calibri" w:hAnsi="Times New Roman" w:cs="Times New Roman"/>
                <w:sz w:val="20"/>
                <w:szCs w:val="20"/>
              </w:rPr>
            </w:pPr>
            <w:r w:rsidRPr="00E13367">
              <w:rPr>
                <w:rFonts w:eastAsia="Calibri" w:cstheme="minorHAnsi"/>
              </w:rPr>
              <w:t>16</w:t>
            </w:r>
          </w:p>
        </w:tc>
        <w:tc>
          <w:tcPr>
            <w:tcW w:w="1623" w:type="dxa"/>
            <w:vAlign w:val="center"/>
          </w:tcPr>
          <w:p w14:paraId="6DBBE091"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16</w:t>
            </w:r>
          </w:p>
        </w:tc>
      </w:tr>
      <w:tr w:rsidR="00EA6CAF" w:rsidRPr="00B17D3F" w14:paraId="34D8B4B6" w14:textId="77777777" w:rsidTr="00650CBD">
        <w:trPr>
          <w:jc w:val="center"/>
        </w:trPr>
        <w:tc>
          <w:tcPr>
            <w:tcW w:w="1525" w:type="dxa"/>
            <w:vMerge/>
            <w:shd w:val="clear" w:color="auto" w:fill="auto"/>
            <w:vAlign w:val="center"/>
          </w:tcPr>
          <w:p w14:paraId="1B0BBE55"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2C918AD0" w14:textId="77777777" w:rsidR="00EA6CAF" w:rsidRPr="00B17D3F" w:rsidRDefault="00EA6CAF" w:rsidP="00EA6CAF">
            <w:pPr>
              <w:rPr>
                <w:rFonts w:ascii="Times New Roman" w:eastAsia="Calibri" w:hAnsi="Times New Roman" w:cs="Times New Roman"/>
                <w:sz w:val="20"/>
                <w:szCs w:val="20"/>
              </w:rPr>
            </w:pPr>
            <w:r>
              <w:rPr>
                <w:rFonts w:ascii="Times New Roman" w:eastAsia="Calibri" w:hAnsi="Times New Roman" w:cs="Times New Roman"/>
                <w:sz w:val="20"/>
                <w:szCs w:val="20"/>
              </w:rPr>
              <w:t>Other</w:t>
            </w:r>
          </w:p>
        </w:tc>
        <w:tc>
          <w:tcPr>
            <w:tcW w:w="1622" w:type="dxa"/>
            <w:shd w:val="clear" w:color="auto" w:fill="auto"/>
            <w:vAlign w:val="center"/>
          </w:tcPr>
          <w:p w14:paraId="66870F6C"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shd w:val="clear" w:color="auto" w:fill="auto"/>
            <w:vAlign w:val="center"/>
          </w:tcPr>
          <w:p w14:paraId="66679579"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2EDE2ABC"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1C1A37BB"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r>
    </w:tbl>
    <w:p w14:paraId="7899714C" w14:textId="77777777" w:rsidR="00EA6CAF" w:rsidRDefault="00EA6CAF">
      <w:pPr>
        <w:autoSpaceDE/>
        <w:autoSpaceDN/>
        <w:adjustRightInd/>
        <w:rPr>
          <w:rFonts w:asciiTheme="minorHAnsi" w:hAnsiTheme="minorHAnsi" w:cstheme="minorHAnsi"/>
          <w:b/>
          <w:color w:val="FF0000"/>
          <w:sz w:val="22"/>
          <w:szCs w:val="22"/>
          <w:highlight w:val="yellow"/>
          <w:lang w:val="en-CA"/>
        </w:rPr>
      </w:pPr>
    </w:p>
    <w:tbl>
      <w:tblPr>
        <w:tblStyle w:val="TableGridLight1"/>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525"/>
        <w:gridCol w:w="2340"/>
        <w:gridCol w:w="1622"/>
        <w:gridCol w:w="1623"/>
        <w:gridCol w:w="1623"/>
        <w:gridCol w:w="1623"/>
      </w:tblGrid>
      <w:tr w:rsidR="00EA6CAF" w:rsidRPr="00B17D3F" w14:paraId="57170A89" w14:textId="77777777" w:rsidTr="00650CBD">
        <w:trPr>
          <w:trHeight w:val="288"/>
          <w:jc w:val="center"/>
        </w:trPr>
        <w:tc>
          <w:tcPr>
            <w:tcW w:w="10356" w:type="dxa"/>
            <w:gridSpan w:val="6"/>
            <w:shd w:val="clear" w:color="auto" w:fill="24A9FF"/>
            <w:vAlign w:val="center"/>
          </w:tcPr>
          <w:p w14:paraId="319C5FE1" w14:textId="77777777" w:rsidR="00EA6CAF" w:rsidRPr="00B17D3F" w:rsidRDefault="00EA6CAF" w:rsidP="00650CBD">
            <w:pPr>
              <w:rPr>
                <w:rFonts w:ascii="Times New Roman" w:eastAsia="Calibri" w:hAnsi="Times New Roman" w:cs="Times New Roman"/>
                <w:b/>
                <w:bCs/>
                <w:color w:val="FFFFFF"/>
                <w:sz w:val="20"/>
                <w:szCs w:val="20"/>
              </w:rPr>
            </w:pPr>
            <w:r w:rsidRPr="00B17D3F">
              <w:rPr>
                <w:rFonts w:ascii="Times New Roman" w:eastAsia="Calibri" w:hAnsi="Times New Roman" w:cs="Times New Roman"/>
                <w:b/>
                <w:bCs/>
                <w:color w:val="FFFFFF"/>
                <w:sz w:val="20"/>
                <w:szCs w:val="20"/>
              </w:rPr>
              <w:t xml:space="preserve">Definition: </w:t>
            </w:r>
            <w:r w:rsidRPr="38AE84EF">
              <w:rPr>
                <w:rFonts w:eastAsia="Calibri"/>
                <w:color w:val="FFFFFF" w:themeColor="background1"/>
                <w:lang w:val="en-CA"/>
              </w:rPr>
              <w:t>Self-identifies as American Indian; Is a member of a Tribe; Lived on reservation in last 2 years; Speaks English</w:t>
            </w:r>
          </w:p>
        </w:tc>
      </w:tr>
      <w:tr w:rsidR="00EA6CAF" w:rsidRPr="00B17D3F" w14:paraId="46B58BBA" w14:textId="77777777" w:rsidTr="00650CBD">
        <w:trPr>
          <w:trHeight w:val="288"/>
          <w:jc w:val="center"/>
        </w:trPr>
        <w:tc>
          <w:tcPr>
            <w:tcW w:w="10356" w:type="dxa"/>
            <w:gridSpan w:val="6"/>
            <w:shd w:val="clear" w:color="auto" w:fill="FFFFFF"/>
            <w:vAlign w:val="center"/>
          </w:tcPr>
          <w:p w14:paraId="29FC14C5" w14:textId="207E22BA" w:rsidR="00EA6CAF" w:rsidRPr="00B17D3F" w:rsidRDefault="00EA6CAF" w:rsidP="003F5E45">
            <w:pP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Location:</w:t>
            </w:r>
            <w:r w:rsidRPr="00DC4205">
              <w:rPr>
                <w:rFonts w:eastAsia="Calibri" w:cstheme="minorHAnsi"/>
                <w:bCs/>
              </w:rPr>
              <w:t xml:space="preserve"> </w:t>
            </w:r>
            <w:r w:rsidR="006A5BF6">
              <w:rPr>
                <w:rFonts w:eastAsia="Calibri" w:cstheme="minorHAnsi"/>
                <w:bCs/>
              </w:rPr>
              <w:t>Green</w:t>
            </w:r>
            <w:r w:rsidR="003F5E45">
              <w:rPr>
                <w:rFonts w:eastAsia="Calibri" w:cstheme="minorHAnsi"/>
                <w:bCs/>
              </w:rPr>
              <w:t xml:space="preserve"> B</w:t>
            </w:r>
            <w:r w:rsidR="006A5BF6">
              <w:rPr>
                <w:rFonts w:eastAsia="Calibri" w:cstheme="minorHAnsi"/>
                <w:bCs/>
              </w:rPr>
              <w:t>ay. WI</w:t>
            </w:r>
            <w:r w:rsidRPr="00DC4205">
              <w:rPr>
                <w:rFonts w:eastAsia="Calibri" w:cstheme="minorHAnsi"/>
                <w:bCs/>
              </w:rPr>
              <w:t xml:space="preserve">; </w:t>
            </w:r>
            <w:r w:rsidRPr="0059004E">
              <w:rPr>
                <w:rFonts w:eastAsia="Calibri" w:cstheme="minorHAnsi"/>
                <w:bCs/>
              </w:rPr>
              <w:t>(4)</w:t>
            </w:r>
            <w:r>
              <w:rPr>
                <w:rFonts w:eastAsia="Calibri" w:cstheme="minorHAnsi"/>
                <w:b/>
                <w:bCs/>
              </w:rPr>
              <w:t xml:space="preserve"> </w:t>
            </w:r>
            <w:r w:rsidRPr="00DC4205">
              <w:rPr>
                <w:rFonts w:eastAsia="Calibri" w:cstheme="minorHAnsi"/>
                <w:bCs/>
              </w:rPr>
              <w:t xml:space="preserve">Riverside, CA; </w:t>
            </w:r>
            <w:r w:rsidRPr="0059004E">
              <w:rPr>
                <w:rFonts w:eastAsia="Calibri" w:cstheme="minorHAnsi"/>
                <w:bCs/>
              </w:rPr>
              <w:t>(4)</w:t>
            </w:r>
            <w:r>
              <w:rPr>
                <w:rFonts w:eastAsia="Calibri" w:cstheme="minorHAnsi"/>
                <w:b/>
                <w:bCs/>
              </w:rPr>
              <w:t xml:space="preserve"> </w:t>
            </w:r>
            <w:r>
              <w:rPr>
                <w:rFonts w:eastAsia="Calibri" w:cstheme="minorHAnsi"/>
                <w:bCs/>
              </w:rPr>
              <w:t>Bismarck, ND</w:t>
            </w:r>
            <w:r w:rsidRPr="00DC4205">
              <w:rPr>
                <w:rFonts w:eastAsia="Calibri" w:cstheme="minorHAnsi"/>
                <w:bCs/>
              </w:rPr>
              <w:t xml:space="preserve">; </w:t>
            </w:r>
          </w:p>
        </w:tc>
      </w:tr>
      <w:tr w:rsidR="00EA6CAF" w:rsidRPr="00B17D3F" w14:paraId="47C2EC15" w14:textId="77777777" w:rsidTr="00650CBD">
        <w:trPr>
          <w:trHeight w:val="288"/>
          <w:jc w:val="center"/>
        </w:trPr>
        <w:tc>
          <w:tcPr>
            <w:tcW w:w="10356" w:type="dxa"/>
            <w:gridSpan w:val="6"/>
            <w:shd w:val="clear" w:color="auto" w:fill="24A9FF"/>
            <w:vAlign w:val="center"/>
          </w:tcPr>
          <w:p w14:paraId="3DBE4752" w14:textId="77777777" w:rsidR="00EA6CAF" w:rsidRPr="00B17D3F" w:rsidRDefault="00EA6CAF" w:rsidP="00650CBD">
            <w:pPr>
              <w:jc w:val="center"/>
              <w:rPr>
                <w:rFonts w:ascii="Times New Roman" w:eastAsia="Calibri" w:hAnsi="Times New Roman" w:cs="Times New Roman"/>
                <w:b/>
                <w:bCs/>
                <w:color w:val="FFFFFF"/>
                <w:sz w:val="20"/>
                <w:szCs w:val="20"/>
              </w:rPr>
            </w:pPr>
            <w:r>
              <w:rPr>
                <w:rFonts w:ascii="Times New Roman" w:eastAsia="Calibri" w:hAnsi="Times New Roman" w:cs="Times New Roman"/>
                <w:b/>
                <w:bCs/>
                <w:color w:val="FFFFFF"/>
                <w:sz w:val="20"/>
                <w:szCs w:val="20"/>
              </w:rPr>
              <w:t>American Indian (AI)</w:t>
            </w:r>
          </w:p>
        </w:tc>
      </w:tr>
      <w:tr w:rsidR="00EA6CAF" w:rsidRPr="00B17D3F" w14:paraId="7CA2A0B7" w14:textId="77777777" w:rsidTr="00650CBD">
        <w:trPr>
          <w:jc w:val="center"/>
        </w:trPr>
        <w:tc>
          <w:tcPr>
            <w:tcW w:w="3865" w:type="dxa"/>
            <w:gridSpan w:val="2"/>
          </w:tcPr>
          <w:p w14:paraId="1BE7AC8F" w14:textId="77777777" w:rsidR="00EA6CAF" w:rsidRPr="00B17D3F" w:rsidRDefault="00EA6CAF" w:rsidP="00650CBD">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w:t>
            </w:r>
          </w:p>
        </w:tc>
        <w:tc>
          <w:tcPr>
            <w:tcW w:w="1622" w:type="dxa"/>
          </w:tcPr>
          <w:p w14:paraId="21D3B601" w14:textId="77777777" w:rsidR="00EA6CAF" w:rsidRPr="00B17D3F" w:rsidRDefault="00EA6CAF" w:rsidP="00650CBD">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1</w:t>
            </w:r>
          </w:p>
        </w:tc>
        <w:tc>
          <w:tcPr>
            <w:tcW w:w="1623" w:type="dxa"/>
          </w:tcPr>
          <w:p w14:paraId="51FA05DA" w14:textId="77777777" w:rsidR="00EA6CAF" w:rsidRPr="00B17D3F" w:rsidRDefault="00EA6CAF" w:rsidP="00650CBD">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2</w:t>
            </w:r>
          </w:p>
        </w:tc>
        <w:tc>
          <w:tcPr>
            <w:tcW w:w="1623" w:type="dxa"/>
          </w:tcPr>
          <w:p w14:paraId="7FBF4C97" w14:textId="77777777" w:rsidR="00EA6CAF" w:rsidRPr="00B17D3F" w:rsidRDefault="00EA6CAF" w:rsidP="00650CBD">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3</w:t>
            </w:r>
          </w:p>
        </w:tc>
        <w:tc>
          <w:tcPr>
            <w:tcW w:w="1623" w:type="dxa"/>
          </w:tcPr>
          <w:p w14:paraId="68EA393C" w14:textId="77777777" w:rsidR="00EA6CAF" w:rsidRPr="00B17D3F" w:rsidRDefault="00EA6CAF" w:rsidP="00650CBD">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4</w:t>
            </w:r>
          </w:p>
        </w:tc>
      </w:tr>
      <w:tr w:rsidR="00EA6CAF" w:rsidRPr="00B17D3F" w14:paraId="4E6190FB" w14:textId="77777777" w:rsidTr="00650CBD">
        <w:trPr>
          <w:jc w:val="center"/>
        </w:trPr>
        <w:tc>
          <w:tcPr>
            <w:tcW w:w="1525" w:type="dxa"/>
            <w:vMerge w:val="restart"/>
            <w:shd w:val="clear" w:color="auto" w:fill="auto"/>
            <w:vAlign w:val="center"/>
          </w:tcPr>
          <w:p w14:paraId="05FC783B" w14:textId="77777777" w:rsidR="00EA6CAF" w:rsidRPr="00B17D3F" w:rsidRDefault="00EA6CAF" w:rsidP="00EA6CAF">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Education</w:t>
            </w:r>
          </w:p>
        </w:tc>
        <w:tc>
          <w:tcPr>
            <w:tcW w:w="2340" w:type="dxa"/>
            <w:shd w:val="clear" w:color="auto" w:fill="auto"/>
          </w:tcPr>
          <w:p w14:paraId="419D2AB4"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High school or less</w:t>
            </w:r>
          </w:p>
        </w:tc>
        <w:tc>
          <w:tcPr>
            <w:tcW w:w="1622" w:type="dxa"/>
            <w:shd w:val="clear" w:color="auto" w:fill="auto"/>
            <w:vAlign w:val="center"/>
          </w:tcPr>
          <w:p w14:paraId="457C08DE" w14:textId="77777777" w:rsidR="00EA6CAF" w:rsidRPr="003D73D1" w:rsidRDefault="00EA6CAF" w:rsidP="00EA6CAF">
            <w:pPr>
              <w:jc w:val="center"/>
              <w:rPr>
                <w:rFonts w:ascii="Times New Roman" w:eastAsia="Calibri" w:hAnsi="Times New Roman" w:cs="Times New Roman"/>
                <w:sz w:val="20"/>
                <w:szCs w:val="20"/>
                <w:highlight w:val="yellow"/>
              </w:rPr>
            </w:pPr>
            <w:r w:rsidRPr="00E13367">
              <w:rPr>
                <w:rFonts w:eastAsia="Calibri" w:cstheme="minorHAnsi"/>
              </w:rPr>
              <w:t>8</w:t>
            </w:r>
          </w:p>
        </w:tc>
        <w:tc>
          <w:tcPr>
            <w:tcW w:w="1623" w:type="dxa"/>
            <w:shd w:val="clear" w:color="auto" w:fill="auto"/>
            <w:vAlign w:val="center"/>
          </w:tcPr>
          <w:p w14:paraId="426CFF72" w14:textId="77777777" w:rsidR="00EA6CAF" w:rsidRPr="003D73D1"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vAlign w:val="center"/>
          </w:tcPr>
          <w:p w14:paraId="6A90873D" w14:textId="77777777" w:rsidR="00EA6CAF" w:rsidRPr="003D73D1" w:rsidRDefault="00EA6CAF" w:rsidP="00EA6CAF">
            <w:pPr>
              <w:jc w:val="center"/>
              <w:rPr>
                <w:rFonts w:ascii="Times New Roman" w:eastAsia="Calibri" w:hAnsi="Times New Roman" w:cs="Times New Roman"/>
                <w:sz w:val="20"/>
                <w:szCs w:val="20"/>
                <w:highlight w:val="yellow"/>
              </w:rPr>
            </w:pPr>
            <w:r w:rsidRPr="00E13367">
              <w:rPr>
                <w:rFonts w:eastAsia="Calibri" w:cstheme="minorHAnsi"/>
              </w:rPr>
              <w:t>8</w:t>
            </w:r>
          </w:p>
        </w:tc>
        <w:tc>
          <w:tcPr>
            <w:tcW w:w="1623" w:type="dxa"/>
            <w:vAlign w:val="center"/>
          </w:tcPr>
          <w:p w14:paraId="45A10C4C" w14:textId="77777777" w:rsidR="00EA6CAF" w:rsidRPr="003D73D1"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r>
      <w:tr w:rsidR="00EA6CAF" w:rsidRPr="00B17D3F" w14:paraId="6C2D3CBB" w14:textId="77777777" w:rsidTr="00650CBD">
        <w:trPr>
          <w:jc w:val="center"/>
        </w:trPr>
        <w:tc>
          <w:tcPr>
            <w:tcW w:w="1525" w:type="dxa"/>
            <w:vMerge/>
            <w:shd w:val="clear" w:color="auto" w:fill="auto"/>
            <w:vAlign w:val="center"/>
          </w:tcPr>
          <w:p w14:paraId="1003D111"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7D783185"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 xml:space="preserve">Some college </w:t>
            </w:r>
          </w:p>
        </w:tc>
        <w:tc>
          <w:tcPr>
            <w:tcW w:w="1622" w:type="dxa"/>
            <w:shd w:val="clear" w:color="auto" w:fill="auto"/>
            <w:vAlign w:val="center"/>
          </w:tcPr>
          <w:p w14:paraId="0710ABF0" w14:textId="77777777" w:rsidR="00EA6CAF" w:rsidRPr="003D73D1"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shd w:val="clear" w:color="auto" w:fill="auto"/>
            <w:vAlign w:val="center"/>
          </w:tcPr>
          <w:p w14:paraId="25A0C9F7" w14:textId="77777777" w:rsidR="00EA6CAF" w:rsidRPr="003D73D1"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vAlign w:val="center"/>
          </w:tcPr>
          <w:p w14:paraId="2470CFEA" w14:textId="77777777" w:rsidR="00EA6CAF" w:rsidRPr="003D73D1"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vAlign w:val="center"/>
          </w:tcPr>
          <w:p w14:paraId="16E50CEA" w14:textId="77777777" w:rsidR="00EA6CAF" w:rsidRPr="003D73D1"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8</w:t>
            </w:r>
          </w:p>
        </w:tc>
      </w:tr>
      <w:tr w:rsidR="00EA6CAF" w:rsidRPr="00B17D3F" w14:paraId="1326067F" w14:textId="77777777" w:rsidTr="00650CBD">
        <w:trPr>
          <w:jc w:val="center"/>
        </w:trPr>
        <w:tc>
          <w:tcPr>
            <w:tcW w:w="1525" w:type="dxa"/>
            <w:vMerge/>
            <w:shd w:val="clear" w:color="auto" w:fill="auto"/>
            <w:vAlign w:val="center"/>
          </w:tcPr>
          <w:p w14:paraId="1E7FB5F7"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24748B17"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College graduate +</w:t>
            </w:r>
          </w:p>
        </w:tc>
        <w:tc>
          <w:tcPr>
            <w:tcW w:w="1622" w:type="dxa"/>
            <w:shd w:val="clear" w:color="auto" w:fill="auto"/>
            <w:vAlign w:val="center"/>
          </w:tcPr>
          <w:p w14:paraId="2608BA56"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c>
          <w:tcPr>
            <w:tcW w:w="1623" w:type="dxa"/>
            <w:shd w:val="clear" w:color="auto" w:fill="auto"/>
            <w:vAlign w:val="center"/>
          </w:tcPr>
          <w:p w14:paraId="37E14BEF"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c>
          <w:tcPr>
            <w:tcW w:w="1623" w:type="dxa"/>
            <w:vAlign w:val="center"/>
          </w:tcPr>
          <w:p w14:paraId="592AEFBB"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c>
          <w:tcPr>
            <w:tcW w:w="1623" w:type="dxa"/>
            <w:vAlign w:val="center"/>
          </w:tcPr>
          <w:p w14:paraId="5F3BC5F4"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r>
      <w:tr w:rsidR="00EA6CAF" w:rsidRPr="00B17D3F" w14:paraId="2F290F31" w14:textId="77777777" w:rsidTr="00650CBD">
        <w:trPr>
          <w:jc w:val="center"/>
        </w:trPr>
        <w:tc>
          <w:tcPr>
            <w:tcW w:w="1525" w:type="dxa"/>
            <w:vMerge w:val="restart"/>
            <w:shd w:val="clear" w:color="auto" w:fill="auto"/>
            <w:vAlign w:val="center"/>
          </w:tcPr>
          <w:p w14:paraId="34D3FC58" w14:textId="77777777" w:rsidR="00EA6CAF" w:rsidRPr="00B17D3F" w:rsidRDefault="00EA6CAF" w:rsidP="00EA6CAF">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Gender</w:t>
            </w:r>
          </w:p>
        </w:tc>
        <w:tc>
          <w:tcPr>
            <w:tcW w:w="2340" w:type="dxa"/>
            <w:shd w:val="clear" w:color="auto" w:fill="auto"/>
          </w:tcPr>
          <w:p w14:paraId="43849D60"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Female</w:t>
            </w:r>
          </w:p>
        </w:tc>
        <w:tc>
          <w:tcPr>
            <w:tcW w:w="1622" w:type="dxa"/>
            <w:shd w:val="clear" w:color="auto" w:fill="auto"/>
            <w:vAlign w:val="center"/>
          </w:tcPr>
          <w:p w14:paraId="51964ACF" w14:textId="285DDB06"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16</w:t>
            </w:r>
          </w:p>
        </w:tc>
        <w:tc>
          <w:tcPr>
            <w:tcW w:w="1623" w:type="dxa"/>
            <w:shd w:val="clear" w:color="auto" w:fill="auto"/>
            <w:vAlign w:val="center"/>
          </w:tcPr>
          <w:p w14:paraId="0DC0C65D" w14:textId="473150F3"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0</w:t>
            </w:r>
          </w:p>
        </w:tc>
        <w:tc>
          <w:tcPr>
            <w:tcW w:w="1623" w:type="dxa"/>
            <w:vAlign w:val="center"/>
          </w:tcPr>
          <w:p w14:paraId="37868520" w14:textId="2BB9D244"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16</w:t>
            </w:r>
          </w:p>
        </w:tc>
        <w:tc>
          <w:tcPr>
            <w:tcW w:w="1623" w:type="dxa"/>
            <w:vAlign w:val="center"/>
          </w:tcPr>
          <w:p w14:paraId="3EADDDF6" w14:textId="2427C7C5"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0</w:t>
            </w:r>
          </w:p>
        </w:tc>
      </w:tr>
      <w:tr w:rsidR="00EA6CAF" w:rsidRPr="00B17D3F" w14:paraId="1B1CA560" w14:textId="77777777" w:rsidTr="00650CBD">
        <w:trPr>
          <w:jc w:val="center"/>
        </w:trPr>
        <w:tc>
          <w:tcPr>
            <w:tcW w:w="1525" w:type="dxa"/>
            <w:vMerge/>
            <w:shd w:val="clear" w:color="auto" w:fill="auto"/>
            <w:vAlign w:val="center"/>
          </w:tcPr>
          <w:p w14:paraId="5538A90F"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79BA919E"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Male</w:t>
            </w:r>
          </w:p>
        </w:tc>
        <w:tc>
          <w:tcPr>
            <w:tcW w:w="1622" w:type="dxa"/>
            <w:shd w:val="clear" w:color="auto" w:fill="auto"/>
            <w:vAlign w:val="center"/>
          </w:tcPr>
          <w:p w14:paraId="05714D31" w14:textId="0F142E7F"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0</w:t>
            </w:r>
          </w:p>
        </w:tc>
        <w:tc>
          <w:tcPr>
            <w:tcW w:w="1623" w:type="dxa"/>
            <w:shd w:val="clear" w:color="auto" w:fill="auto"/>
            <w:vAlign w:val="center"/>
          </w:tcPr>
          <w:p w14:paraId="66AB0EC4" w14:textId="73C803A1"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16</w:t>
            </w:r>
          </w:p>
        </w:tc>
        <w:tc>
          <w:tcPr>
            <w:tcW w:w="1623" w:type="dxa"/>
            <w:vAlign w:val="center"/>
          </w:tcPr>
          <w:p w14:paraId="4B62575C" w14:textId="5E33FAA7"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0</w:t>
            </w:r>
          </w:p>
        </w:tc>
        <w:tc>
          <w:tcPr>
            <w:tcW w:w="1623" w:type="dxa"/>
            <w:vAlign w:val="center"/>
          </w:tcPr>
          <w:p w14:paraId="16BE3C51" w14:textId="381CB555" w:rsidR="00EA6CAF" w:rsidRPr="00755927" w:rsidRDefault="00755927" w:rsidP="00EA6CAF">
            <w:pPr>
              <w:jc w:val="center"/>
              <w:rPr>
                <w:rFonts w:ascii="Times New Roman" w:eastAsia="Calibri" w:hAnsi="Times New Roman" w:cs="Times New Roman"/>
                <w:sz w:val="20"/>
                <w:szCs w:val="20"/>
              </w:rPr>
            </w:pPr>
            <w:r w:rsidRPr="00755927">
              <w:rPr>
                <w:rFonts w:ascii="Times New Roman" w:eastAsia="Calibri" w:hAnsi="Times New Roman" w:cs="Times New Roman"/>
                <w:sz w:val="20"/>
                <w:szCs w:val="20"/>
              </w:rPr>
              <w:t>16</w:t>
            </w:r>
          </w:p>
        </w:tc>
      </w:tr>
      <w:tr w:rsidR="00EA6CAF" w:rsidRPr="00B17D3F" w14:paraId="09141DD2" w14:textId="77777777" w:rsidTr="00650CBD">
        <w:trPr>
          <w:jc w:val="center"/>
        </w:trPr>
        <w:tc>
          <w:tcPr>
            <w:tcW w:w="1525" w:type="dxa"/>
            <w:vMerge w:val="restart"/>
            <w:shd w:val="clear" w:color="auto" w:fill="auto"/>
            <w:vAlign w:val="center"/>
          </w:tcPr>
          <w:p w14:paraId="35012553" w14:textId="77777777" w:rsidR="00EA6CAF" w:rsidRPr="00B17D3F" w:rsidRDefault="00EA6CAF" w:rsidP="00EA6CAF">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Age</w:t>
            </w:r>
          </w:p>
        </w:tc>
        <w:tc>
          <w:tcPr>
            <w:tcW w:w="2340" w:type="dxa"/>
            <w:shd w:val="clear" w:color="auto" w:fill="auto"/>
          </w:tcPr>
          <w:p w14:paraId="0801A5A4"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18-24</w:t>
            </w:r>
          </w:p>
        </w:tc>
        <w:tc>
          <w:tcPr>
            <w:tcW w:w="1622" w:type="dxa"/>
            <w:shd w:val="clear" w:color="auto" w:fill="auto"/>
            <w:vAlign w:val="center"/>
          </w:tcPr>
          <w:p w14:paraId="423C38CE"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4</w:t>
            </w:r>
          </w:p>
        </w:tc>
        <w:tc>
          <w:tcPr>
            <w:tcW w:w="1623" w:type="dxa"/>
            <w:shd w:val="clear" w:color="auto" w:fill="auto"/>
            <w:vAlign w:val="center"/>
          </w:tcPr>
          <w:p w14:paraId="1B5C0178"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c>
          <w:tcPr>
            <w:tcW w:w="1623" w:type="dxa"/>
            <w:vAlign w:val="center"/>
          </w:tcPr>
          <w:p w14:paraId="33B108C6"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4</w:t>
            </w:r>
          </w:p>
        </w:tc>
        <w:tc>
          <w:tcPr>
            <w:tcW w:w="1623" w:type="dxa"/>
            <w:vAlign w:val="center"/>
          </w:tcPr>
          <w:p w14:paraId="29AA65E7"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r>
      <w:tr w:rsidR="00EA6CAF" w:rsidRPr="00B17D3F" w14:paraId="753AC48B" w14:textId="77777777" w:rsidTr="00650CBD">
        <w:trPr>
          <w:jc w:val="center"/>
        </w:trPr>
        <w:tc>
          <w:tcPr>
            <w:tcW w:w="1525" w:type="dxa"/>
            <w:vMerge/>
            <w:shd w:val="clear" w:color="auto" w:fill="auto"/>
            <w:vAlign w:val="center"/>
          </w:tcPr>
          <w:p w14:paraId="63C8BF07"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27556329"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25-34</w:t>
            </w:r>
          </w:p>
        </w:tc>
        <w:tc>
          <w:tcPr>
            <w:tcW w:w="1622" w:type="dxa"/>
            <w:shd w:val="clear" w:color="auto" w:fill="auto"/>
            <w:vAlign w:val="center"/>
          </w:tcPr>
          <w:p w14:paraId="11C9D9CA"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8</w:t>
            </w:r>
          </w:p>
        </w:tc>
        <w:tc>
          <w:tcPr>
            <w:tcW w:w="1623" w:type="dxa"/>
            <w:shd w:val="clear" w:color="auto" w:fill="auto"/>
            <w:vAlign w:val="center"/>
          </w:tcPr>
          <w:p w14:paraId="07B4CF36"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c>
          <w:tcPr>
            <w:tcW w:w="1623" w:type="dxa"/>
            <w:vAlign w:val="center"/>
          </w:tcPr>
          <w:p w14:paraId="3E7E0044"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8</w:t>
            </w:r>
          </w:p>
        </w:tc>
        <w:tc>
          <w:tcPr>
            <w:tcW w:w="1623" w:type="dxa"/>
            <w:vAlign w:val="center"/>
          </w:tcPr>
          <w:p w14:paraId="02DD0CA5"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r>
      <w:tr w:rsidR="00EA6CAF" w:rsidRPr="00B17D3F" w14:paraId="38120C76" w14:textId="77777777" w:rsidTr="00650CBD">
        <w:trPr>
          <w:jc w:val="center"/>
        </w:trPr>
        <w:tc>
          <w:tcPr>
            <w:tcW w:w="1525" w:type="dxa"/>
            <w:vMerge/>
            <w:shd w:val="clear" w:color="auto" w:fill="auto"/>
            <w:vAlign w:val="center"/>
          </w:tcPr>
          <w:p w14:paraId="6A9307F3"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25A4E4FF"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35-44</w:t>
            </w:r>
          </w:p>
        </w:tc>
        <w:tc>
          <w:tcPr>
            <w:tcW w:w="1622" w:type="dxa"/>
            <w:shd w:val="clear" w:color="auto" w:fill="auto"/>
            <w:vAlign w:val="center"/>
          </w:tcPr>
          <w:p w14:paraId="41F1DDCF"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4</w:t>
            </w:r>
          </w:p>
        </w:tc>
        <w:tc>
          <w:tcPr>
            <w:tcW w:w="1623" w:type="dxa"/>
            <w:shd w:val="clear" w:color="auto" w:fill="auto"/>
            <w:vAlign w:val="center"/>
          </w:tcPr>
          <w:p w14:paraId="76D71980"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c>
          <w:tcPr>
            <w:tcW w:w="1623" w:type="dxa"/>
            <w:vAlign w:val="center"/>
          </w:tcPr>
          <w:p w14:paraId="34FA3265"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4</w:t>
            </w:r>
          </w:p>
        </w:tc>
        <w:tc>
          <w:tcPr>
            <w:tcW w:w="1623" w:type="dxa"/>
            <w:vAlign w:val="center"/>
          </w:tcPr>
          <w:p w14:paraId="7D6C1FEF" w14:textId="77777777" w:rsidR="00EA6CAF" w:rsidRPr="00755927" w:rsidRDefault="00EA6CAF" w:rsidP="00EA6CAF">
            <w:pPr>
              <w:jc w:val="center"/>
              <w:rPr>
                <w:rFonts w:ascii="Times New Roman" w:eastAsia="Calibri" w:hAnsi="Times New Roman" w:cs="Times New Roman"/>
                <w:sz w:val="20"/>
                <w:szCs w:val="20"/>
              </w:rPr>
            </w:pPr>
            <w:r w:rsidRPr="00755927">
              <w:rPr>
                <w:rFonts w:eastAsia="Calibri" w:cstheme="minorHAnsi"/>
              </w:rPr>
              <w:t>0</w:t>
            </w:r>
          </w:p>
        </w:tc>
      </w:tr>
      <w:tr w:rsidR="00EA6CAF" w:rsidRPr="00B17D3F" w14:paraId="03144236" w14:textId="77777777" w:rsidTr="00650CBD">
        <w:trPr>
          <w:jc w:val="center"/>
        </w:trPr>
        <w:tc>
          <w:tcPr>
            <w:tcW w:w="1525" w:type="dxa"/>
            <w:vMerge/>
            <w:shd w:val="clear" w:color="auto" w:fill="auto"/>
            <w:vAlign w:val="center"/>
          </w:tcPr>
          <w:p w14:paraId="2774CF6E"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47466A27"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45-54</w:t>
            </w:r>
          </w:p>
        </w:tc>
        <w:tc>
          <w:tcPr>
            <w:tcW w:w="1622" w:type="dxa"/>
            <w:shd w:val="clear" w:color="auto" w:fill="auto"/>
            <w:vAlign w:val="center"/>
          </w:tcPr>
          <w:p w14:paraId="73634709" w14:textId="77777777" w:rsidR="00EA6CAF" w:rsidRPr="00055578"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0</w:t>
            </w:r>
          </w:p>
        </w:tc>
        <w:tc>
          <w:tcPr>
            <w:tcW w:w="1623" w:type="dxa"/>
            <w:shd w:val="clear" w:color="auto" w:fill="auto"/>
            <w:vAlign w:val="center"/>
          </w:tcPr>
          <w:p w14:paraId="42A9218D"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8</w:t>
            </w:r>
          </w:p>
        </w:tc>
        <w:tc>
          <w:tcPr>
            <w:tcW w:w="1623" w:type="dxa"/>
            <w:vAlign w:val="center"/>
          </w:tcPr>
          <w:p w14:paraId="6D78ECAC"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531C6324"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8</w:t>
            </w:r>
          </w:p>
        </w:tc>
      </w:tr>
      <w:tr w:rsidR="00EA6CAF" w:rsidRPr="00B17D3F" w14:paraId="78A92C5A" w14:textId="77777777" w:rsidTr="00650CBD">
        <w:trPr>
          <w:jc w:val="center"/>
        </w:trPr>
        <w:tc>
          <w:tcPr>
            <w:tcW w:w="1525" w:type="dxa"/>
            <w:vMerge/>
            <w:shd w:val="clear" w:color="auto" w:fill="auto"/>
            <w:vAlign w:val="center"/>
          </w:tcPr>
          <w:p w14:paraId="3B3CB4D6"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22F23775"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55 or older</w:t>
            </w:r>
          </w:p>
        </w:tc>
        <w:tc>
          <w:tcPr>
            <w:tcW w:w="1622" w:type="dxa"/>
            <w:shd w:val="clear" w:color="auto" w:fill="auto"/>
            <w:vAlign w:val="center"/>
          </w:tcPr>
          <w:p w14:paraId="41465972" w14:textId="77777777" w:rsidR="00EA6CAF" w:rsidRPr="00055578" w:rsidRDefault="00EA6CAF" w:rsidP="00EA6CAF">
            <w:pPr>
              <w:jc w:val="center"/>
              <w:rPr>
                <w:rFonts w:ascii="Times New Roman" w:eastAsia="Calibri" w:hAnsi="Times New Roman" w:cs="Times New Roman"/>
                <w:sz w:val="20"/>
                <w:szCs w:val="20"/>
                <w:highlight w:val="yellow"/>
              </w:rPr>
            </w:pPr>
            <w:r w:rsidRPr="008E0B0A">
              <w:rPr>
                <w:rFonts w:eastAsia="Calibri" w:cstheme="minorHAnsi"/>
              </w:rPr>
              <w:t>0</w:t>
            </w:r>
          </w:p>
        </w:tc>
        <w:tc>
          <w:tcPr>
            <w:tcW w:w="1623" w:type="dxa"/>
            <w:shd w:val="clear" w:color="auto" w:fill="auto"/>
            <w:vAlign w:val="center"/>
          </w:tcPr>
          <w:p w14:paraId="42E2515E"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8</w:t>
            </w:r>
          </w:p>
        </w:tc>
        <w:tc>
          <w:tcPr>
            <w:tcW w:w="1623" w:type="dxa"/>
            <w:vAlign w:val="center"/>
          </w:tcPr>
          <w:p w14:paraId="7F584CA6"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798183C6"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8</w:t>
            </w:r>
          </w:p>
        </w:tc>
      </w:tr>
      <w:tr w:rsidR="00EA6CAF" w:rsidRPr="00B17D3F" w14:paraId="1F67D7A2" w14:textId="77777777" w:rsidTr="00650CBD">
        <w:trPr>
          <w:jc w:val="center"/>
        </w:trPr>
        <w:tc>
          <w:tcPr>
            <w:tcW w:w="1525" w:type="dxa"/>
            <w:vMerge w:val="restart"/>
            <w:shd w:val="clear" w:color="auto" w:fill="auto"/>
            <w:vAlign w:val="center"/>
          </w:tcPr>
          <w:p w14:paraId="0D17686B" w14:textId="77777777" w:rsidR="00EA6CAF" w:rsidRPr="00B17D3F" w:rsidRDefault="00EA6CAF" w:rsidP="00EA6CAF">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Race</w:t>
            </w:r>
          </w:p>
        </w:tc>
        <w:tc>
          <w:tcPr>
            <w:tcW w:w="2340" w:type="dxa"/>
            <w:shd w:val="clear" w:color="auto" w:fill="auto"/>
          </w:tcPr>
          <w:p w14:paraId="560D7DC1"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 xml:space="preserve">American Indian                             </w:t>
            </w:r>
          </w:p>
        </w:tc>
        <w:tc>
          <w:tcPr>
            <w:tcW w:w="1622" w:type="dxa"/>
            <w:shd w:val="clear" w:color="auto" w:fill="auto"/>
            <w:vAlign w:val="center"/>
          </w:tcPr>
          <w:p w14:paraId="5E9E2762" w14:textId="77777777" w:rsidR="00EA6CAF" w:rsidRPr="00B17D3F" w:rsidRDefault="00EA6CAF" w:rsidP="00EA6CAF">
            <w:pPr>
              <w:jc w:val="center"/>
              <w:rPr>
                <w:rFonts w:ascii="Times New Roman" w:eastAsia="Calibri" w:hAnsi="Times New Roman" w:cs="Times New Roman"/>
                <w:sz w:val="20"/>
                <w:szCs w:val="20"/>
              </w:rPr>
            </w:pPr>
            <w:r w:rsidRPr="00E13367">
              <w:rPr>
                <w:rFonts w:eastAsia="Calibri" w:cstheme="minorHAnsi"/>
              </w:rPr>
              <w:t>16</w:t>
            </w:r>
          </w:p>
        </w:tc>
        <w:tc>
          <w:tcPr>
            <w:tcW w:w="1623" w:type="dxa"/>
            <w:shd w:val="clear" w:color="auto" w:fill="auto"/>
            <w:vAlign w:val="center"/>
          </w:tcPr>
          <w:p w14:paraId="7459C55F"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16</w:t>
            </w:r>
          </w:p>
        </w:tc>
        <w:tc>
          <w:tcPr>
            <w:tcW w:w="1623" w:type="dxa"/>
            <w:vAlign w:val="center"/>
          </w:tcPr>
          <w:p w14:paraId="32F5C77F" w14:textId="77777777" w:rsidR="00EA6CAF" w:rsidRPr="00B17D3F" w:rsidRDefault="00EA6CAF" w:rsidP="00EA6CAF">
            <w:pPr>
              <w:jc w:val="center"/>
              <w:rPr>
                <w:rFonts w:ascii="Times New Roman" w:eastAsia="Calibri" w:hAnsi="Times New Roman" w:cs="Times New Roman"/>
                <w:sz w:val="20"/>
                <w:szCs w:val="20"/>
              </w:rPr>
            </w:pPr>
            <w:r w:rsidRPr="00E13367">
              <w:rPr>
                <w:rFonts w:eastAsia="Calibri" w:cstheme="minorHAnsi"/>
              </w:rPr>
              <w:t>16</w:t>
            </w:r>
          </w:p>
        </w:tc>
        <w:tc>
          <w:tcPr>
            <w:tcW w:w="1623" w:type="dxa"/>
            <w:vAlign w:val="center"/>
          </w:tcPr>
          <w:p w14:paraId="19F321E4"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16</w:t>
            </w:r>
          </w:p>
        </w:tc>
      </w:tr>
      <w:tr w:rsidR="00EA6CAF" w:rsidRPr="00B17D3F" w14:paraId="41222393" w14:textId="77777777" w:rsidTr="00650CBD">
        <w:trPr>
          <w:jc w:val="center"/>
        </w:trPr>
        <w:tc>
          <w:tcPr>
            <w:tcW w:w="1525" w:type="dxa"/>
            <w:vMerge/>
            <w:shd w:val="clear" w:color="auto" w:fill="auto"/>
            <w:vAlign w:val="center"/>
          </w:tcPr>
          <w:p w14:paraId="6DC83758" w14:textId="77777777" w:rsidR="00EA6CAF" w:rsidRPr="00B17D3F" w:rsidRDefault="00EA6CAF" w:rsidP="00EA6CAF">
            <w:pPr>
              <w:jc w:val="center"/>
              <w:rPr>
                <w:rFonts w:ascii="Times New Roman" w:eastAsia="Calibri" w:hAnsi="Times New Roman" w:cs="Times New Roman"/>
                <w:b/>
                <w:sz w:val="20"/>
                <w:szCs w:val="20"/>
              </w:rPr>
            </w:pPr>
          </w:p>
        </w:tc>
        <w:tc>
          <w:tcPr>
            <w:tcW w:w="2340" w:type="dxa"/>
            <w:shd w:val="clear" w:color="auto" w:fill="auto"/>
          </w:tcPr>
          <w:p w14:paraId="35000E79" w14:textId="77777777" w:rsidR="00EA6CAF" w:rsidRPr="003F5E45" w:rsidRDefault="00EA6CAF" w:rsidP="00EA6CAF">
            <w:pPr>
              <w:rPr>
                <w:rFonts w:ascii="Times New Roman" w:eastAsia="Calibri" w:hAnsi="Times New Roman" w:cs="Times New Roman"/>
                <w:sz w:val="20"/>
                <w:szCs w:val="20"/>
              </w:rPr>
            </w:pPr>
            <w:r w:rsidRPr="003F5E45">
              <w:rPr>
                <w:rFonts w:eastAsia="Calibri" w:cstheme="minorHAnsi"/>
                <w:sz w:val="20"/>
              </w:rPr>
              <w:t xml:space="preserve">Other                       </w:t>
            </w:r>
          </w:p>
        </w:tc>
        <w:tc>
          <w:tcPr>
            <w:tcW w:w="1622" w:type="dxa"/>
            <w:shd w:val="clear" w:color="auto" w:fill="auto"/>
            <w:vAlign w:val="center"/>
          </w:tcPr>
          <w:p w14:paraId="5E381A30"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shd w:val="clear" w:color="auto" w:fill="auto"/>
            <w:vAlign w:val="center"/>
          </w:tcPr>
          <w:p w14:paraId="2951824C"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370075CD"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27B40B4C" w14:textId="77777777" w:rsidR="00EA6CAF" w:rsidRPr="00B17D3F" w:rsidRDefault="00EA6CAF" w:rsidP="00EA6CAF">
            <w:pPr>
              <w:jc w:val="center"/>
              <w:rPr>
                <w:rFonts w:ascii="Times New Roman" w:eastAsia="Calibri" w:hAnsi="Times New Roman" w:cs="Times New Roman"/>
                <w:sz w:val="20"/>
                <w:szCs w:val="20"/>
              </w:rPr>
            </w:pPr>
            <w:r w:rsidRPr="008E0B0A">
              <w:rPr>
                <w:rFonts w:eastAsia="Calibri" w:cstheme="minorHAnsi"/>
              </w:rPr>
              <w:t>0</w:t>
            </w:r>
          </w:p>
        </w:tc>
      </w:tr>
    </w:tbl>
    <w:p w14:paraId="55BB8462" w14:textId="77777777" w:rsidR="00EA6CAF" w:rsidRDefault="00EA6CAF">
      <w:pPr>
        <w:autoSpaceDE/>
        <w:autoSpaceDN/>
        <w:adjustRightInd/>
        <w:rPr>
          <w:rFonts w:asciiTheme="minorHAnsi" w:hAnsiTheme="minorHAnsi" w:cstheme="minorHAnsi"/>
          <w:b/>
          <w:color w:val="FF0000"/>
          <w:sz w:val="22"/>
          <w:szCs w:val="22"/>
          <w:highlight w:val="yellow"/>
          <w:lang w:val="en-CA"/>
        </w:rPr>
      </w:pPr>
    </w:p>
    <w:p w14:paraId="15D29678" w14:textId="77777777" w:rsidR="00EA6CAF" w:rsidRDefault="00EA6CAF">
      <w:pPr>
        <w:autoSpaceDE/>
        <w:autoSpaceDN/>
        <w:adjustRightInd/>
        <w:rPr>
          <w:rFonts w:asciiTheme="minorHAnsi" w:hAnsiTheme="minorHAnsi" w:cstheme="minorHAnsi"/>
          <w:b/>
          <w:color w:val="FF0000"/>
          <w:sz w:val="22"/>
          <w:szCs w:val="22"/>
          <w:highlight w:val="yellow"/>
          <w:lang w:val="en-CA"/>
        </w:rPr>
      </w:pPr>
      <w:r>
        <w:rPr>
          <w:rFonts w:asciiTheme="minorHAnsi" w:hAnsiTheme="minorHAnsi" w:cstheme="minorHAnsi"/>
          <w:b/>
          <w:color w:val="FF0000"/>
          <w:sz w:val="22"/>
          <w:szCs w:val="22"/>
          <w:highlight w:val="yellow"/>
          <w:lang w:val="en-CA"/>
        </w:rPr>
        <w:br w:type="page"/>
      </w:r>
    </w:p>
    <w:p w14:paraId="4AE33E87" w14:textId="77777777" w:rsidR="006E624E" w:rsidRDefault="006E624E" w:rsidP="006E624E">
      <w:pPr>
        <w:rPr>
          <w:rFonts w:asciiTheme="minorHAnsi" w:hAnsiTheme="minorHAnsi" w:cstheme="minorHAnsi"/>
          <w:b/>
          <w:sz w:val="22"/>
          <w:szCs w:val="22"/>
          <w:lang w:val="en-CA"/>
        </w:rPr>
      </w:pPr>
    </w:p>
    <w:tbl>
      <w:tblPr>
        <w:tblStyle w:val="TableGridLight1"/>
        <w:tblW w:w="0" w:type="auto"/>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340"/>
        <w:gridCol w:w="1575"/>
        <w:gridCol w:w="1575"/>
      </w:tblGrid>
      <w:tr w:rsidR="006E624E" w:rsidRPr="009B5DC7" w14:paraId="32FD9A88" w14:textId="77777777" w:rsidTr="38AE84EF">
        <w:trPr>
          <w:trHeight w:val="557"/>
        </w:trPr>
        <w:tc>
          <w:tcPr>
            <w:tcW w:w="7020" w:type="dxa"/>
            <w:gridSpan w:val="4"/>
            <w:shd w:val="clear" w:color="auto" w:fill="24A9FF"/>
            <w:vAlign w:val="center"/>
          </w:tcPr>
          <w:p w14:paraId="0AE29F15" w14:textId="77777777" w:rsidR="006E624E" w:rsidRPr="00334087" w:rsidRDefault="38AE84EF">
            <w:pPr>
              <w:autoSpaceDE/>
              <w:autoSpaceDN/>
              <w:adjustRightInd/>
              <w:rPr>
                <w:rFonts w:eastAsia="Calibri" w:cstheme="minorHAnsi"/>
                <w:b/>
                <w:bCs/>
              </w:rPr>
            </w:pPr>
            <w:r w:rsidRPr="38AE84EF">
              <w:rPr>
                <w:rFonts w:eastAsia="Calibri"/>
                <w:b/>
                <w:bCs/>
                <w:color w:val="FFFFFF" w:themeColor="background1"/>
                <w:lang w:val="en-CA"/>
              </w:rPr>
              <w:t xml:space="preserve">Definition: </w:t>
            </w:r>
            <w:r w:rsidRPr="38AE84EF">
              <w:rPr>
                <w:rFonts w:eastAsia="Calibri"/>
                <w:color w:val="FFFFFF" w:themeColor="background1"/>
                <w:lang w:val="en-CA"/>
              </w:rPr>
              <w:t>Self-identifies as American Indian; Is a member of a Tribe; Lived on reservation in last 2 years; Speaks English</w:t>
            </w:r>
          </w:p>
        </w:tc>
      </w:tr>
      <w:tr w:rsidR="006E624E" w:rsidRPr="009B5DC7" w14:paraId="0E925D5F" w14:textId="77777777" w:rsidTr="38AE84EF">
        <w:trPr>
          <w:trHeight w:val="557"/>
        </w:trPr>
        <w:tc>
          <w:tcPr>
            <w:tcW w:w="7020" w:type="dxa"/>
            <w:gridSpan w:val="4"/>
            <w:shd w:val="clear" w:color="auto" w:fill="FFFFFF" w:themeFill="background1"/>
            <w:vAlign w:val="center"/>
          </w:tcPr>
          <w:p w14:paraId="461E2C32" w14:textId="02C008FF" w:rsidR="006E624E" w:rsidRPr="00136462" w:rsidRDefault="006E624E" w:rsidP="006A5BF6">
            <w:pPr>
              <w:autoSpaceDE/>
              <w:autoSpaceDN/>
              <w:adjustRightInd/>
              <w:rPr>
                <w:rFonts w:eastAsia="Calibri" w:cstheme="minorHAnsi"/>
                <w:b/>
                <w:bCs/>
              </w:rPr>
            </w:pPr>
            <w:r w:rsidRPr="00DC4205">
              <w:rPr>
                <w:rFonts w:eastAsia="Calibri" w:cstheme="minorHAnsi"/>
                <w:b/>
                <w:bCs/>
              </w:rPr>
              <w:t>Locations</w:t>
            </w:r>
            <w:r w:rsidRPr="00DC4205">
              <w:rPr>
                <w:rFonts w:eastAsia="Calibri" w:cstheme="minorHAnsi"/>
                <w:bCs/>
              </w:rPr>
              <w:t xml:space="preserve">; </w:t>
            </w:r>
            <w:r w:rsidR="003F5E45">
              <w:rPr>
                <w:rFonts w:eastAsia="Calibri" w:cstheme="minorHAnsi"/>
                <w:bCs/>
              </w:rPr>
              <w:t xml:space="preserve">(2) Seattle, WA; </w:t>
            </w:r>
            <w:r w:rsidR="006A5BF6" w:rsidRPr="0059004E">
              <w:rPr>
                <w:rFonts w:eastAsia="Calibri" w:cstheme="minorHAnsi"/>
                <w:bCs/>
              </w:rPr>
              <w:t>(</w:t>
            </w:r>
            <w:r w:rsidR="006A5BF6">
              <w:rPr>
                <w:rFonts w:eastAsia="Calibri" w:cstheme="minorHAnsi"/>
                <w:bCs/>
              </w:rPr>
              <w:t>2</w:t>
            </w:r>
            <w:r w:rsidR="006A5BF6" w:rsidRPr="0059004E">
              <w:rPr>
                <w:rFonts w:eastAsia="Calibri" w:cstheme="minorHAnsi"/>
                <w:bCs/>
              </w:rPr>
              <w:t>)</w:t>
            </w:r>
            <w:r w:rsidR="006A5BF6">
              <w:rPr>
                <w:rFonts w:eastAsia="Calibri" w:cstheme="minorHAnsi"/>
                <w:b/>
                <w:bCs/>
              </w:rPr>
              <w:t xml:space="preserve"> </w:t>
            </w:r>
            <w:r w:rsidR="006A5BF6">
              <w:rPr>
                <w:rFonts w:eastAsia="Calibri" w:cstheme="minorHAnsi"/>
                <w:bCs/>
              </w:rPr>
              <w:t xml:space="preserve">Oklahoma City; </w:t>
            </w:r>
            <w:r w:rsidRPr="0059004E">
              <w:rPr>
                <w:rFonts w:eastAsia="Calibri" w:cstheme="minorHAnsi"/>
                <w:bCs/>
              </w:rPr>
              <w:t>(</w:t>
            </w:r>
            <w:r>
              <w:rPr>
                <w:rFonts w:eastAsia="Calibri" w:cstheme="minorHAnsi"/>
                <w:bCs/>
              </w:rPr>
              <w:t>2</w:t>
            </w:r>
            <w:r w:rsidRPr="0059004E">
              <w:rPr>
                <w:rFonts w:eastAsia="Calibri" w:cstheme="minorHAnsi"/>
                <w:bCs/>
              </w:rPr>
              <w:t>)</w:t>
            </w:r>
            <w:r>
              <w:rPr>
                <w:rFonts w:eastAsia="Calibri" w:cstheme="minorHAnsi"/>
                <w:b/>
                <w:bCs/>
              </w:rPr>
              <w:t xml:space="preserve"> </w:t>
            </w:r>
            <w:r w:rsidR="0085612E">
              <w:rPr>
                <w:rFonts w:eastAsia="Calibri" w:cstheme="minorHAnsi"/>
                <w:bCs/>
              </w:rPr>
              <w:t>Asheville, NC</w:t>
            </w:r>
            <w:r w:rsidR="00263CE5">
              <w:rPr>
                <w:rFonts w:eastAsia="Calibri" w:cstheme="minorHAnsi"/>
                <w:bCs/>
              </w:rPr>
              <w:t xml:space="preserve">; (2) </w:t>
            </w:r>
            <w:r w:rsidRPr="00DC4205">
              <w:rPr>
                <w:rFonts w:eastAsia="Calibri" w:cstheme="minorHAnsi"/>
                <w:bCs/>
              </w:rPr>
              <w:t>Miami, FL.</w:t>
            </w:r>
          </w:p>
        </w:tc>
      </w:tr>
      <w:tr w:rsidR="006E624E" w:rsidRPr="009B5DC7" w14:paraId="58DDF2FE" w14:textId="77777777" w:rsidTr="38AE84EF">
        <w:trPr>
          <w:trHeight w:val="144"/>
        </w:trPr>
        <w:tc>
          <w:tcPr>
            <w:tcW w:w="7020" w:type="dxa"/>
            <w:gridSpan w:val="4"/>
            <w:shd w:val="clear" w:color="auto" w:fill="24A9FF"/>
            <w:vAlign w:val="center"/>
          </w:tcPr>
          <w:p w14:paraId="2014CBDF" w14:textId="77777777" w:rsidR="006E624E" w:rsidRPr="00136462" w:rsidRDefault="38AE84EF" w:rsidP="0039548A">
            <w:pPr>
              <w:autoSpaceDE/>
              <w:autoSpaceDN/>
              <w:adjustRightInd/>
              <w:jc w:val="center"/>
              <w:rPr>
                <w:rFonts w:eastAsia="Calibri" w:cstheme="minorHAnsi"/>
                <w:b/>
                <w:bCs/>
                <w:color w:val="FF0000"/>
              </w:rPr>
            </w:pPr>
            <w:r w:rsidRPr="38AE84EF">
              <w:rPr>
                <w:rFonts w:eastAsia="Calibri"/>
                <w:b/>
                <w:bCs/>
                <w:color w:val="FFFFFF" w:themeColor="background1"/>
              </w:rPr>
              <w:t>American Indian (AI)</w:t>
            </w:r>
          </w:p>
        </w:tc>
      </w:tr>
      <w:tr w:rsidR="006E624E" w:rsidRPr="009B5DC7" w14:paraId="0604DFA7" w14:textId="77777777" w:rsidTr="38AE84EF">
        <w:tc>
          <w:tcPr>
            <w:tcW w:w="3870" w:type="dxa"/>
            <w:gridSpan w:val="2"/>
          </w:tcPr>
          <w:p w14:paraId="55BFD0F7" w14:textId="77777777" w:rsidR="006E624E" w:rsidRPr="00DC4205" w:rsidRDefault="006E624E" w:rsidP="0039548A">
            <w:pPr>
              <w:autoSpaceDE/>
              <w:autoSpaceDN/>
              <w:adjustRightInd/>
              <w:jc w:val="center"/>
              <w:rPr>
                <w:rFonts w:eastAsia="Calibri" w:cstheme="minorHAnsi"/>
                <w:b/>
                <w:bCs/>
              </w:rPr>
            </w:pPr>
            <w:r w:rsidRPr="00DC4205">
              <w:rPr>
                <w:rFonts w:eastAsia="Calibri" w:cstheme="minorHAnsi"/>
                <w:b/>
                <w:bCs/>
              </w:rPr>
              <w:t> </w:t>
            </w:r>
          </w:p>
        </w:tc>
        <w:tc>
          <w:tcPr>
            <w:tcW w:w="1575" w:type="dxa"/>
          </w:tcPr>
          <w:p w14:paraId="3AC073A4" w14:textId="77777777" w:rsidR="006E624E" w:rsidRPr="00136462" w:rsidRDefault="006E624E" w:rsidP="0039548A">
            <w:pPr>
              <w:autoSpaceDE/>
              <w:autoSpaceDN/>
              <w:adjustRightInd/>
              <w:jc w:val="center"/>
              <w:rPr>
                <w:rFonts w:eastAsia="Calibri" w:cstheme="minorHAnsi"/>
                <w:b/>
                <w:bCs/>
              </w:rPr>
            </w:pPr>
            <w:r>
              <w:rPr>
                <w:rFonts w:eastAsia="Calibri" w:cstheme="minorHAnsi"/>
                <w:b/>
                <w:bCs/>
              </w:rPr>
              <w:t>Session 1</w:t>
            </w:r>
          </w:p>
        </w:tc>
        <w:tc>
          <w:tcPr>
            <w:tcW w:w="1575" w:type="dxa"/>
          </w:tcPr>
          <w:p w14:paraId="0421213D" w14:textId="77777777" w:rsidR="006E624E" w:rsidRPr="00E13367" w:rsidRDefault="006E624E" w:rsidP="0039548A">
            <w:pPr>
              <w:autoSpaceDE/>
              <w:autoSpaceDN/>
              <w:adjustRightInd/>
              <w:jc w:val="center"/>
              <w:rPr>
                <w:rFonts w:eastAsia="Calibri" w:cstheme="minorHAnsi"/>
                <w:b/>
                <w:bCs/>
              </w:rPr>
            </w:pPr>
            <w:r w:rsidRPr="00E13367">
              <w:rPr>
                <w:rFonts w:eastAsia="Calibri" w:cstheme="minorHAnsi"/>
                <w:b/>
                <w:bCs/>
              </w:rPr>
              <w:t>Session 2</w:t>
            </w:r>
          </w:p>
        </w:tc>
      </w:tr>
      <w:tr w:rsidR="006E624E" w:rsidRPr="009B5DC7" w14:paraId="787EEF27" w14:textId="77777777" w:rsidTr="38AE84EF">
        <w:tc>
          <w:tcPr>
            <w:tcW w:w="1530" w:type="dxa"/>
            <w:vMerge w:val="restart"/>
            <w:shd w:val="clear" w:color="auto" w:fill="FFFFFF" w:themeFill="background1"/>
            <w:vAlign w:val="center"/>
          </w:tcPr>
          <w:p w14:paraId="0404CFE1" w14:textId="77777777" w:rsidR="006E624E" w:rsidRPr="00DC4205" w:rsidRDefault="006E624E" w:rsidP="0039548A">
            <w:pPr>
              <w:autoSpaceDE/>
              <w:autoSpaceDN/>
              <w:adjustRightInd/>
              <w:jc w:val="center"/>
              <w:rPr>
                <w:rFonts w:eastAsia="Calibri" w:cstheme="minorHAnsi"/>
                <w:b/>
              </w:rPr>
            </w:pPr>
            <w:r w:rsidRPr="00DC4205">
              <w:rPr>
                <w:rFonts w:eastAsia="Calibri" w:cstheme="minorHAnsi"/>
                <w:b/>
              </w:rPr>
              <w:t>Education</w:t>
            </w:r>
          </w:p>
        </w:tc>
        <w:tc>
          <w:tcPr>
            <w:tcW w:w="2340" w:type="dxa"/>
            <w:shd w:val="clear" w:color="auto" w:fill="FFFFFF" w:themeFill="background1"/>
          </w:tcPr>
          <w:p w14:paraId="47A7A5C8" w14:textId="77777777" w:rsidR="006E624E" w:rsidRPr="00136462" w:rsidRDefault="006E624E" w:rsidP="0039548A">
            <w:pPr>
              <w:autoSpaceDE/>
              <w:autoSpaceDN/>
              <w:adjustRightInd/>
              <w:rPr>
                <w:rFonts w:eastAsia="Calibri" w:cstheme="minorHAnsi"/>
              </w:rPr>
            </w:pPr>
            <w:r w:rsidRPr="00136462">
              <w:rPr>
                <w:rFonts w:eastAsia="Calibri" w:cstheme="minorHAnsi"/>
              </w:rPr>
              <w:t>High school or less</w:t>
            </w:r>
          </w:p>
        </w:tc>
        <w:tc>
          <w:tcPr>
            <w:tcW w:w="1575" w:type="dxa"/>
            <w:shd w:val="clear" w:color="auto" w:fill="FFFFFF" w:themeFill="background1"/>
            <w:vAlign w:val="center"/>
          </w:tcPr>
          <w:p w14:paraId="058FC898" w14:textId="77777777" w:rsidR="006E624E" w:rsidRPr="00E13367" w:rsidRDefault="006E624E" w:rsidP="0039548A">
            <w:pPr>
              <w:autoSpaceDE/>
              <w:autoSpaceDN/>
              <w:adjustRightInd/>
              <w:jc w:val="center"/>
              <w:rPr>
                <w:rFonts w:eastAsia="Calibri" w:cstheme="minorHAnsi"/>
              </w:rPr>
            </w:pPr>
            <w:r w:rsidRPr="00E13367">
              <w:rPr>
                <w:rFonts w:eastAsia="Calibri" w:cstheme="minorHAnsi"/>
              </w:rPr>
              <w:t>8</w:t>
            </w:r>
          </w:p>
        </w:tc>
        <w:tc>
          <w:tcPr>
            <w:tcW w:w="1575" w:type="dxa"/>
            <w:shd w:val="clear" w:color="auto" w:fill="FFFFFF" w:themeFill="background1"/>
            <w:vAlign w:val="center"/>
          </w:tcPr>
          <w:p w14:paraId="780F2803"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8</w:t>
            </w:r>
          </w:p>
        </w:tc>
      </w:tr>
      <w:tr w:rsidR="006E624E" w:rsidRPr="009B5DC7" w14:paraId="3CA67E2B" w14:textId="77777777" w:rsidTr="38AE84EF">
        <w:tc>
          <w:tcPr>
            <w:tcW w:w="1530" w:type="dxa"/>
            <w:vMerge/>
            <w:shd w:val="clear" w:color="auto" w:fill="FFFFFF"/>
            <w:vAlign w:val="center"/>
          </w:tcPr>
          <w:p w14:paraId="38A992F2" w14:textId="77777777" w:rsidR="006E624E" w:rsidRPr="008E0B0A" w:rsidRDefault="006E624E" w:rsidP="0039548A">
            <w:pPr>
              <w:autoSpaceDE/>
              <w:autoSpaceDN/>
              <w:adjustRightInd/>
              <w:jc w:val="center"/>
              <w:rPr>
                <w:rFonts w:eastAsia="Calibri" w:cstheme="minorHAnsi"/>
                <w:b/>
              </w:rPr>
            </w:pPr>
          </w:p>
        </w:tc>
        <w:tc>
          <w:tcPr>
            <w:tcW w:w="2340" w:type="dxa"/>
            <w:shd w:val="clear" w:color="auto" w:fill="FFFFFF" w:themeFill="background1"/>
          </w:tcPr>
          <w:p w14:paraId="5C77176B" w14:textId="77777777" w:rsidR="006E624E" w:rsidRPr="008E0B0A" w:rsidRDefault="006E624E" w:rsidP="0039548A">
            <w:pPr>
              <w:autoSpaceDE/>
              <w:autoSpaceDN/>
              <w:adjustRightInd/>
              <w:rPr>
                <w:rFonts w:eastAsia="Calibri" w:cstheme="minorHAnsi"/>
              </w:rPr>
            </w:pPr>
            <w:r w:rsidRPr="008E0B0A">
              <w:rPr>
                <w:rFonts w:eastAsia="Calibri" w:cstheme="minorHAnsi"/>
              </w:rPr>
              <w:t xml:space="preserve">Some college </w:t>
            </w:r>
          </w:p>
        </w:tc>
        <w:tc>
          <w:tcPr>
            <w:tcW w:w="1575" w:type="dxa"/>
            <w:shd w:val="clear" w:color="auto" w:fill="FFFFFF" w:themeFill="background1"/>
            <w:vAlign w:val="center"/>
          </w:tcPr>
          <w:p w14:paraId="5FCA44FA"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8</w:t>
            </w:r>
          </w:p>
        </w:tc>
        <w:tc>
          <w:tcPr>
            <w:tcW w:w="1575" w:type="dxa"/>
            <w:shd w:val="clear" w:color="auto" w:fill="FFFFFF" w:themeFill="background1"/>
            <w:vAlign w:val="center"/>
          </w:tcPr>
          <w:p w14:paraId="6DC5143E"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8</w:t>
            </w:r>
          </w:p>
        </w:tc>
      </w:tr>
      <w:tr w:rsidR="006E624E" w:rsidRPr="009B5DC7" w14:paraId="1DC49B9E" w14:textId="77777777" w:rsidTr="38AE84EF">
        <w:tc>
          <w:tcPr>
            <w:tcW w:w="1530" w:type="dxa"/>
            <w:vMerge/>
            <w:shd w:val="clear" w:color="auto" w:fill="FFFFFF"/>
            <w:vAlign w:val="center"/>
          </w:tcPr>
          <w:p w14:paraId="5A4303F9" w14:textId="77777777" w:rsidR="006E624E" w:rsidRPr="008E0B0A" w:rsidRDefault="006E624E" w:rsidP="0039548A">
            <w:pPr>
              <w:autoSpaceDE/>
              <w:autoSpaceDN/>
              <w:adjustRightInd/>
              <w:jc w:val="center"/>
              <w:rPr>
                <w:rFonts w:eastAsia="Calibri" w:cstheme="minorHAnsi"/>
                <w:b/>
              </w:rPr>
            </w:pPr>
          </w:p>
        </w:tc>
        <w:tc>
          <w:tcPr>
            <w:tcW w:w="2340" w:type="dxa"/>
            <w:shd w:val="clear" w:color="auto" w:fill="FFFFFF" w:themeFill="background1"/>
          </w:tcPr>
          <w:p w14:paraId="57FC44D1" w14:textId="77777777" w:rsidR="006E624E" w:rsidRPr="008E0B0A" w:rsidRDefault="006E624E" w:rsidP="0039548A">
            <w:pPr>
              <w:autoSpaceDE/>
              <w:autoSpaceDN/>
              <w:adjustRightInd/>
              <w:rPr>
                <w:rFonts w:eastAsia="Calibri" w:cstheme="minorHAnsi"/>
              </w:rPr>
            </w:pPr>
            <w:r w:rsidRPr="008E0B0A">
              <w:rPr>
                <w:rFonts w:eastAsia="Calibri" w:cstheme="minorHAnsi"/>
              </w:rPr>
              <w:t>College graduate +</w:t>
            </w:r>
          </w:p>
        </w:tc>
        <w:tc>
          <w:tcPr>
            <w:tcW w:w="1575" w:type="dxa"/>
            <w:shd w:val="clear" w:color="auto" w:fill="FFFFFF" w:themeFill="background1"/>
            <w:vAlign w:val="center"/>
          </w:tcPr>
          <w:p w14:paraId="03E8EC35"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c>
          <w:tcPr>
            <w:tcW w:w="1575" w:type="dxa"/>
            <w:shd w:val="clear" w:color="auto" w:fill="FFFFFF" w:themeFill="background1"/>
            <w:vAlign w:val="center"/>
          </w:tcPr>
          <w:p w14:paraId="19BA5E69"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9B5DC7" w14:paraId="7B4225B7" w14:textId="77777777" w:rsidTr="38AE84EF">
        <w:tc>
          <w:tcPr>
            <w:tcW w:w="1530" w:type="dxa"/>
            <w:vMerge w:val="restart"/>
            <w:shd w:val="clear" w:color="auto" w:fill="FFFFFF" w:themeFill="background1"/>
            <w:vAlign w:val="center"/>
          </w:tcPr>
          <w:p w14:paraId="1A92BC17" w14:textId="77777777" w:rsidR="006E624E" w:rsidRPr="00DC4205" w:rsidRDefault="006E624E" w:rsidP="0039548A">
            <w:pPr>
              <w:autoSpaceDE/>
              <w:autoSpaceDN/>
              <w:adjustRightInd/>
              <w:jc w:val="center"/>
              <w:rPr>
                <w:rFonts w:eastAsia="Calibri" w:cstheme="minorHAnsi"/>
                <w:b/>
              </w:rPr>
            </w:pPr>
            <w:r w:rsidRPr="00DC4205">
              <w:rPr>
                <w:rFonts w:eastAsia="Calibri" w:cstheme="minorHAnsi"/>
                <w:b/>
              </w:rPr>
              <w:t>Gender</w:t>
            </w:r>
          </w:p>
        </w:tc>
        <w:tc>
          <w:tcPr>
            <w:tcW w:w="2340" w:type="dxa"/>
            <w:shd w:val="clear" w:color="auto" w:fill="FFFFFF" w:themeFill="background1"/>
          </w:tcPr>
          <w:p w14:paraId="0A4680F8" w14:textId="77777777" w:rsidR="006E624E" w:rsidRPr="00136462" w:rsidRDefault="006E624E" w:rsidP="0039548A">
            <w:pPr>
              <w:autoSpaceDE/>
              <w:autoSpaceDN/>
              <w:adjustRightInd/>
              <w:rPr>
                <w:rFonts w:eastAsia="Calibri" w:cstheme="minorHAnsi"/>
              </w:rPr>
            </w:pPr>
            <w:r w:rsidRPr="00136462">
              <w:rPr>
                <w:rFonts w:eastAsia="Calibri" w:cstheme="minorHAnsi"/>
              </w:rPr>
              <w:t>Female</w:t>
            </w:r>
          </w:p>
        </w:tc>
        <w:tc>
          <w:tcPr>
            <w:tcW w:w="1575" w:type="dxa"/>
            <w:shd w:val="clear" w:color="auto" w:fill="FFFFFF" w:themeFill="background1"/>
            <w:vAlign w:val="center"/>
          </w:tcPr>
          <w:p w14:paraId="4DCE6FED" w14:textId="50C6F79F" w:rsidR="006E624E" w:rsidRPr="00E13367" w:rsidRDefault="00755927" w:rsidP="0039548A">
            <w:pPr>
              <w:autoSpaceDE/>
              <w:autoSpaceDN/>
              <w:adjustRightInd/>
              <w:jc w:val="center"/>
              <w:rPr>
                <w:rFonts w:eastAsia="Calibri" w:cstheme="minorHAnsi"/>
              </w:rPr>
            </w:pPr>
            <w:r>
              <w:rPr>
                <w:rFonts w:eastAsia="Calibri" w:cstheme="minorHAnsi"/>
              </w:rPr>
              <w:t>16</w:t>
            </w:r>
          </w:p>
        </w:tc>
        <w:tc>
          <w:tcPr>
            <w:tcW w:w="1575" w:type="dxa"/>
            <w:shd w:val="clear" w:color="auto" w:fill="FFFFFF" w:themeFill="background1"/>
            <w:vAlign w:val="center"/>
          </w:tcPr>
          <w:p w14:paraId="03A8BC08" w14:textId="714553E6" w:rsidR="006E624E" w:rsidRPr="008E0B0A" w:rsidRDefault="00755927" w:rsidP="0039548A">
            <w:pPr>
              <w:autoSpaceDE/>
              <w:autoSpaceDN/>
              <w:adjustRightInd/>
              <w:jc w:val="center"/>
              <w:rPr>
                <w:rFonts w:eastAsia="Calibri" w:cstheme="minorHAnsi"/>
              </w:rPr>
            </w:pPr>
            <w:r>
              <w:rPr>
                <w:rFonts w:eastAsia="Calibri" w:cstheme="minorHAnsi"/>
              </w:rPr>
              <w:t>0</w:t>
            </w:r>
          </w:p>
        </w:tc>
      </w:tr>
      <w:tr w:rsidR="006E624E" w:rsidRPr="009B5DC7" w14:paraId="6F0AB6BE" w14:textId="77777777" w:rsidTr="38AE84EF">
        <w:tc>
          <w:tcPr>
            <w:tcW w:w="1530" w:type="dxa"/>
            <w:vMerge/>
            <w:shd w:val="clear" w:color="auto" w:fill="FFFFFF"/>
            <w:vAlign w:val="center"/>
          </w:tcPr>
          <w:p w14:paraId="33ADE121" w14:textId="77777777" w:rsidR="006E624E" w:rsidRPr="008E0B0A" w:rsidRDefault="006E624E" w:rsidP="0039548A">
            <w:pPr>
              <w:autoSpaceDE/>
              <w:autoSpaceDN/>
              <w:adjustRightInd/>
              <w:jc w:val="center"/>
              <w:rPr>
                <w:rFonts w:eastAsia="Calibri" w:cstheme="minorHAnsi"/>
                <w:b/>
              </w:rPr>
            </w:pPr>
          </w:p>
        </w:tc>
        <w:tc>
          <w:tcPr>
            <w:tcW w:w="2340" w:type="dxa"/>
            <w:shd w:val="clear" w:color="auto" w:fill="FFFFFF" w:themeFill="background1"/>
          </w:tcPr>
          <w:p w14:paraId="30A28E60" w14:textId="77777777" w:rsidR="006E624E" w:rsidRPr="008E0B0A" w:rsidRDefault="006E624E" w:rsidP="0039548A">
            <w:pPr>
              <w:autoSpaceDE/>
              <w:autoSpaceDN/>
              <w:adjustRightInd/>
              <w:rPr>
                <w:rFonts w:eastAsia="Calibri" w:cstheme="minorHAnsi"/>
              </w:rPr>
            </w:pPr>
            <w:r w:rsidRPr="008E0B0A">
              <w:rPr>
                <w:rFonts w:eastAsia="Calibri" w:cstheme="minorHAnsi"/>
              </w:rPr>
              <w:t>Male</w:t>
            </w:r>
          </w:p>
        </w:tc>
        <w:tc>
          <w:tcPr>
            <w:tcW w:w="1575" w:type="dxa"/>
            <w:shd w:val="clear" w:color="auto" w:fill="FFFFFF" w:themeFill="background1"/>
            <w:vAlign w:val="center"/>
          </w:tcPr>
          <w:p w14:paraId="673CB51E" w14:textId="0D58FA62" w:rsidR="006E624E" w:rsidRPr="008E0B0A" w:rsidRDefault="00755927" w:rsidP="0039548A">
            <w:pPr>
              <w:autoSpaceDE/>
              <w:autoSpaceDN/>
              <w:adjustRightInd/>
              <w:jc w:val="center"/>
              <w:rPr>
                <w:rFonts w:eastAsia="Calibri" w:cstheme="minorHAnsi"/>
              </w:rPr>
            </w:pPr>
            <w:r>
              <w:rPr>
                <w:rFonts w:eastAsia="Calibri" w:cstheme="minorHAnsi"/>
              </w:rPr>
              <w:t>0</w:t>
            </w:r>
          </w:p>
        </w:tc>
        <w:tc>
          <w:tcPr>
            <w:tcW w:w="1575" w:type="dxa"/>
            <w:shd w:val="clear" w:color="auto" w:fill="FFFFFF" w:themeFill="background1"/>
            <w:vAlign w:val="center"/>
          </w:tcPr>
          <w:p w14:paraId="1EFD1B3D" w14:textId="1D786C3C" w:rsidR="006E624E" w:rsidRPr="008E0B0A" w:rsidRDefault="00755927" w:rsidP="0039548A">
            <w:pPr>
              <w:autoSpaceDE/>
              <w:autoSpaceDN/>
              <w:adjustRightInd/>
              <w:jc w:val="center"/>
              <w:rPr>
                <w:rFonts w:eastAsia="Calibri" w:cstheme="minorHAnsi"/>
              </w:rPr>
            </w:pPr>
            <w:r>
              <w:rPr>
                <w:rFonts w:eastAsia="Calibri" w:cstheme="minorHAnsi"/>
              </w:rPr>
              <w:t>16</w:t>
            </w:r>
          </w:p>
        </w:tc>
      </w:tr>
      <w:tr w:rsidR="006E624E" w:rsidRPr="009B5DC7" w14:paraId="739085FF" w14:textId="77777777" w:rsidTr="38AE84EF">
        <w:tc>
          <w:tcPr>
            <w:tcW w:w="1530" w:type="dxa"/>
            <w:vMerge w:val="restart"/>
            <w:shd w:val="clear" w:color="auto" w:fill="FFFFFF" w:themeFill="background1"/>
            <w:vAlign w:val="center"/>
          </w:tcPr>
          <w:p w14:paraId="09119116" w14:textId="77777777" w:rsidR="006E624E" w:rsidRPr="00DC4205" w:rsidRDefault="006E624E" w:rsidP="0039548A">
            <w:pPr>
              <w:autoSpaceDE/>
              <w:autoSpaceDN/>
              <w:adjustRightInd/>
              <w:jc w:val="center"/>
              <w:rPr>
                <w:rFonts w:eastAsia="Calibri" w:cstheme="minorHAnsi"/>
                <w:b/>
              </w:rPr>
            </w:pPr>
            <w:r w:rsidRPr="00DC4205">
              <w:rPr>
                <w:rFonts w:eastAsia="Calibri" w:cstheme="minorHAnsi"/>
                <w:b/>
              </w:rPr>
              <w:t>Age</w:t>
            </w:r>
          </w:p>
        </w:tc>
        <w:tc>
          <w:tcPr>
            <w:tcW w:w="2340" w:type="dxa"/>
            <w:shd w:val="clear" w:color="auto" w:fill="FFFFFF" w:themeFill="background1"/>
          </w:tcPr>
          <w:p w14:paraId="01F7A86D" w14:textId="77777777" w:rsidR="006E624E" w:rsidRPr="00136462" w:rsidRDefault="006E624E" w:rsidP="0039548A">
            <w:pPr>
              <w:autoSpaceDE/>
              <w:autoSpaceDN/>
              <w:adjustRightInd/>
              <w:rPr>
                <w:rFonts w:eastAsia="Calibri" w:cstheme="minorHAnsi"/>
              </w:rPr>
            </w:pPr>
            <w:r w:rsidRPr="00136462">
              <w:rPr>
                <w:rFonts w:eastAsia="Calibri" w:cstheme="minorHAnsi"/>
              </w:rPr>
              <w:t>18-24</w:t>
            </w:r>
          </w:p>
        </w:tc>
        <w:tc>
          <w:tcPr>
            <w:tcW w:w="1575" w:type="dxa"/>
            <w:shd w:val="clear" w:color="auto" w:fill="FFFFFF" w:themeFill="background1"/>
            <w:vAlign w:val="center"/>
          </w:tcPr>
          <w:p w14:paraId="15051041" w14:textId="77777777" w:rsidR="006E624E" w:rsidRPr="00E13367" w:rsidRDefault="006E624E" w:rsidP="0039548A">
            <w:pPr>
              <w:autoSpaceDE/>
              <w:autoSpaceDN/>
              <w:adjustRightInd/>
              <w:jc w:val="center"/>
              <w:rPr>
                <w:rFonts w:eastAsia="Calibri" w:cstheme="minorHAnsi"/>
              </w:rPr>
            </w:pPr>
            <w:r w:rsidRPr="00E13367">
              <w:rPr>
                <w:rFonts w:eastAsia="Calibri" w:cstheme="minorHAnsi"/>
              </w:rPr>
              <w:t>4</w:t>
            </w:r>
          </w:p>
        </w:tc>
        <w:tc>
          <w:tcPr>
            <w:tcW w:w="1575" w:type="dxa"/>
            <w:shd w:val="clear" w:color="auto" w:fill="FFFFFF" w:themeFill="background1"/>
            <w:vAlign w:val="center"/>
          </w:tcPr>
          <w:p w14:paraId="7E4D38FF"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9B5DC7" w14:paraId="5B0266A8" w14:textId="77777777" w:rsidTr="38AE84EF">
        <w:tc>
          <w:tcPr>
            <w:tcW w:w="1530" w:type="dxa"/>
            <w:vMerge/>
            <w:shd w:val="clear" w:color="auto" w:fill="FFFFFF"/>
            <w:vAlign w:val="center"/>
          </w:tcPr>
          <w:p w14:paraId="0A716F1E" w14:textId="77777777" w:rsidR="006E624E" w:rsidRPr="008E0B0A" w:rsidRDefault="006E624E" w:rsidP="0039548A">
            <w:pPr>
              <w:autoSpaceDE/>
              <w:autoSpaceDN/>
              <w:adjustRightInd/>
              <w:jc w:val="center"/>
              <w:rPr>
                <w:rFonts w:eastAsia="Calibri" w:cstheme="minorHAnsi"/>
                <w:b/>
              </w:rPr>
            </w:pPr>
          </w:p>
        </w:tc>
        <w:tc>
          <w:tcPr>
            <w:tcW w:w="2340" w:type="dxa"/>
            <w:shd w:val="clear" w:color="auto" w:fill="FFFFFF" w:themeFill="background1"/>
          </w:tcPr>
          <w:p w14:paraId="3CC07F88" w14:textId="77777777" w:rsidR="006E624E" w:rsidRPr="008E0B0A" w:rsidRDefault="006E624E" w:rsidP="0039548A">
            <w:pPr>
              <w:autoSpaceDE/>
              <w:autoSpaceDN/>
              <w:adjustRightInd/>
              <w:rPr>
                <w:rFonts w:eastAsia="Calibri" w:cstheme="minorHAnsi"/>
              </w:rPr>
            </w:pPr>
            <w:r w:rsidRPr="008E0B0A">
              <w:rPr>
                <w:rFonts w:eastAsia="Calibri" w:cstheme="minorHAnsi"/>
              </w:rPr>
              <w:t>25-34</w:t>
            </w:r>
          </w:p>
        </w:tc>
        <w:tc>
          <w:tcPr>
            <w:tcW w:w="1575" w:type="dxa"/>
            <w:shd w:val="clear" w:color="auto" w:fill="FFFFFF" w:themeFill="background1"/>
            <w:vAlign w:val="center"/>
          </w:tcPr>
          <w:p w14:paraId="3FE94FA2"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8</w:t>
            </w:r>
          </w:p>
        </w:tc>
        <w:tc>
          <w:tcPr>
            <w:tcW w:w="1575" w:type="dxa"/>
            <w:shd w:val="clear" w:color="auto" w:fill="FFFFFF" w:themeFill="background1"/>
            <w:vAlign w:val="center"/>
          </w:tcPr>
          <w:p w14:paraId="74A0E1C6"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9B5DC7" w14:paraId="32FE302E" w14:textId="77777777" w:rsidTr="38AE84EF">
        <w:tc>
          <w:tcPr>
            <w:tcW w:w="1530" w:type="dxa"/>
            <w:vMerge/>
            <w:shd w:val="clear" w:color="auto" w:fill="FFFFFF"/>
            <w:vAlign w:val="center"/>
          </w:tcPr>
          <w:p w14:paraId="06293372" w14:textId="77777777" w:rsidR="006E624E" w:rsidRPr="008E0B0A" w:rsidRDefault="006E624E" w:rsidP="0039548A">
            <w:pPr>
              <w:autoSpaceDE/>
              <w:autoSpaceDN/>
              <w:adjustRightInd/>
              <w:jc w:val="center"/>
              <w:rPr>
                <w:rFonts w:eastAsia="Calibri" w:cstheme="minorHAnsi"/>
                <w:b/>
              </w:rPr>
            </w:pPr>
          </w:p>
        </w:tc>
        <w:tc>
          <w:tcPr>
            <w:tcW w:w="2340" w:type="dxa"/>
            <w:shd w:val="clear" w:color="auto" w:fill="FFFFFF" w:themeFill="background1"/>
          </w:tcPr>
          <w:p w14:paraId="75A74BEA" w14:textId="77777777" w:rsidR="006E624E" w:rsidRPr="008E0B0A" w:rsidRDefault="006E624E" w:rsidP="0039548A">
            <w:pPr>
              <w:autoSpaceDE/>
              <w:autoSpaceDN/>
              <w:adjustRightInd/>
              <w:rPr>
                <w:rFonts w:eastAsia="Calibri" w:cstheme="minorHAnsi"/>
              </w:rPr>
            </w:pPr>
            <w:r w:rsidRPr="008E0B0A">
              <w:rPr>
                <w:rFonts w:eastAsia="Calibri" w:cstheme="minorHAnsi"/>
              </w:rPr>
              <w:t>35-44</w:t>
            </w:r>
          </w:p>
        </w:tc>
        <w:tc>
          <w:tcPr>
            <w:tcW w:w="1575" w:type="dxa"/>
            <w:shd w:val="clear" w:color="auto" w:fill="FFFFFF" w:themeFill="background1"/>
            <w:vAlign w:val="center"/>
          </w:tcPr>
          <w:p w14:paraId="2E18565B"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4</w:t>
            </w:r>
          </w:p>
        </w:tc>
        <w:tc>
          <w:tcPr>
            <w:tcW w:w="1575" w:type="dxa"/>
            <w:shd w:val="clear" w:color="auto" w:fill="FFFFFF" w:themeFill="background1"/>
            <w:vAlign w:val="center"/>
          </w:tcPr>
          <w:p w14:paraId="76B5AEC2"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9B5DC7" w14:paraId="69C98FAF" w14:textId="77777777" w:rsidTr="38AE84EF">
        <w:tc>
          <w:tcPr>
            <w:tcW w:w="1530" w:type="dxa"/>
            <w:vMerge/>
            <w:shd w:val="clear" w:color="auto" w:fill="FFFFFF"/>
            <w:vAlign w:val="center"/>
          </w:tcPr>
          <w:p w14:paraId="5C8B172C" w14:textId="77777777" w:rsidR="006E624E" w:rsidRPr="008E0B0A" w:rsidRDefault="006E624E" w:rsidP="0039548A">
            <w:pPr>
              <w:autoSpaceDE/>
              <w:autoSpaceDN/>
              <w:adjustRightInd/>
              <w:jc w:val="center"/>
              <w:rPr>
                <w:rFonts w:eastAsia="Calibri" w:cstheme="minorHAnsi"/>
                <w:b/>
              </w:rPr>
            </w:pPr>
          </w:p>
        </w:tc>
        <w:tc>
          <w:tcPr>
            <w:tcW w:w="2340" w:type="dxa"/>
            <w:shd w:val="clear" w:color="auto" w:fill="FFFFFF" w:themeFill="background1"/>
          </w:tcPr>
          <w:p w14:paraId="5F04D13E" w14:textId="77777777" w:rsidR="006E624E" w:rsidRPr="008E0B0A" w:rsidRDefault="006E624E" w:rsidP="0039548A">
            <w:pPr>
              <w:autoSpaceDE/>
              <w:autoSpaceDN/>
              <w:adjustRightInd/>
              <w:rPr>
                <w:rFonts w:eastAsia="Calibri" w:cstheme="minorHAnsi"/>
              </w:rPr>
            </w:pPr>
            <w:r w:rsidRPr="008E0B0A">
              <w:rPr>
                <w:rFonts w:eastAsia="Calibri" w:cstheme="minorHAnsi"/>
              </w:rPr>
              <w:t>45-54</w:t>
            </w:r>
          </w:p>
        </w:tc>
        <w:tc>
          <w:tcPr>
            <w:tcW w:w="1575" w:type="dxa"/>
            <w:shd w:val="clear" w:color="auto" w:fill="FFFFFF" w:themeFill="background1"/>
            <w:vAlign w:val="center"/>
          </w:tcPr>
          <w:p w14:paraId="56DC24B1"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c>
          <w:tcPr>
            <w:tcW w:w="1575" w:type="dxa"/>
            <w:shd w:val="clear" w:color="auto" w:fill="FFFFFF" w:themeFill="background1"/>
            <w:vAlign w:val="center"/>
          </w:tcPr>
          <w:p w14:paraId="56788D17"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8</w:t>
            </w:r>
          </w:p>
        </w:tc>
      </w:tr>
      <w:tr w:rsidR="006E624E" w:rsidRPr="009B5DC7" w14:paraId="0AEBFD17" w14:textId="77777777" w:rsidTr="38AE84EF">
        <w:tc>
          <w:tcPr>
            <w:tcW w:w="1530" w:type="dxa"/>
            <w:vMerge/>
            <w:shd w:val="clear" w:color="auto" w:fill="FFFFFF"/>
            <w:vAlign w:val="center"/>
          </w:tcPr>
          <w:p w14:paraId="749A0EBA" w14:textId="77777777" w:rsidR="006E624E" w:rsidRPr="008E0B0A" w:rsidRDefault="006E624E" w:rsidP="0039548A">
            <w:pPr>
              <w:autoSpaceDE/>
              <w:autoSpaceDN/>
              <w:adjustRightInd/>
              <w:jc w:val="center"/>
              <w:rPr>
                <w:rFonts w:eastAsia="Calibri" w:cstheme="minorHAnsi"/>
                <w:b/>
              </w:rPr>
            </w:pPr>
          </w:p>
        </w:tc>
        <w:tc>
          <w:tcPr>
            <w:tcW w:w="2340" w:type="dxa"/>
            <w:shd w:val="clear" w:color="auto" w:fill="FFFFFF" w:themeFill="background1"/>
          </w:tcPr>
          <w:p w14:paraId="5533F3D3" w14:textId="77777777" w:rsidR="006E624E" w:rsidRPr="008E0B0A" w:rsidRDefault="006E624E" w:rsidP="0039548A">
            <w:pPr>
              <w:autoSpaceDE/>
              <w:autoSpaceDN/>
              <w:adjustRightInd/>
              <w:rPr>
                <w:rFonts w:eastAsia="Calibri" w:cstheme="minorHAnsi"/>
              </w:rPr>
            </w:pPr>
            <w:r w:rsidRPr="008E0B0A">
              <w:rPr>
                <w:rFonts w:eastAsia="Calibri" w:cstheme="minorHAnsi"/>
              </w:rPr>
              <w:t>55 or older</w:t>
            </w:r>
          </w:p>
        </w:tc>
        <w:tc>
          <w:tcPr>
            <w:tcW w:w="1575" w:type="dxa"/>
            <w:shd w:val="clear" w:color="auto" w:fill="FFFFFF" w:themeFill="background1"/>
            <w:vAlign w:val="center"/>
          </w:tcPr>
          <w:p w14:paraId="451DC20A"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c>
          <w:tcPr>
            <w:tcW w:w="1575" w:type="dxa"/>
            <w:shd w:val="clear" w:color="auto" w:fill="FFFFFF" w:themeFill="background1"/>
            <w:vAlign w:val="center"/>
          </w:tcPr>
          <w:p w14:paraId="21A9D20D"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8</w:t>
            </w:r>
          </w:p>
        </w:tc>
      </w:tr>
      <w:tr w:rsidR="006E624E" w:rsidRPr="009B5DC7" w14:paraId="188DBC34" w14:textId="77777777" w:rsidTr="38AE84EF">
        <w:tc>
          <w:tcPr>
            <w:tcW w:w="1530" w:type="dxa"/>
            <w:vMerge w:val="restart"/>
            <w:shd w:val="clear" w:color="auto" w:fill="FFFFFF" w:themeFill="background1"/>
            <w:vAlign w:val="center"/>
          </w:tcPr>
          <w:p w14:paraId="1A590FF5" w14:textId="77777777" w:rsidR="006E624E" w:rsidRPr="00DC4205" w:rsidRDefault="006E624E" w:rsidP="0039548A">
            <w:pPr>
              <w:autoSpaceDE/>
              <w:autoSpaceDN/>
              <w:adjustRightInd/>
              <w:jc w:val="center"/>
              <w:rPr>
                <w:rFonts w:eastAsia="Calibri" w:cstheme="minorHAnsi"/>
                <w:b/>
              </w:rPr>
            </w:pPr>
            <w:r w:rsidRPr="00DC4205">
              <w:rPr>
                <w:rFonts w:eastAsia="Calibri" w:cstheme="minorHAnsi"/>
                <w:b/>
              </w:rPr>
              <w:t>Race</w:t>
            </w:r>
          </w:p>
        </w:tc>
        <w:tc>
          <w:tcPr>
            <w:tcW w:w="2340" w:type="dxa"/>
            <w:shd w:val="clear" w:color="auto" w:fill="FFFFFF" w:themeFill="background1"/>
          </w:tcPr>
          <w:p w14:paraId="65C5F11C" w14:textId="77777777" w:rsidR="006E624E" w:rsidRPr="00136462" w:rsidRDefault="006E624E" w:rsidP="0039548A">
            <w:pPr>
              <w:autoSpaceDE/>
              <w:autoSpaceDN/>
              <w:adjustRightInd/>
              <w:rPr>
                <w:rFonts w:eastAsia="Calibri" w:cstheme="minorHAnsi"/>
              </w:rPr>
            </w:pPr>
            <w:r w:rsidRPr="00136462">
              <w:rPr>
                <w:rFonts w:eastAsia="Calibri" w:cstheme="minorHAnsi"/>
              </w:rPr>
              <w:t xml:space="preserve">American Indian                             </w:t>
            </w:r>
          </w:p>
        </w:tc>
        <w:tc>
          <w:tcPr>
            <w:tcW w:w="1575" w:type="dxa"/>
            <w:shd w:val="clear" w:color="auto" w:fill="FFFFFF" w:themeFill="background1"/>
            <w:vAlign w:val="center"/>
          </w:tcPr>
          <w:p w14:paraId="75BFA778" w14:textId="77777777" w:rsidR="006E624E" w:rsidRPr="00E13367" w:rsidRDefault="006E624E" w:rsidP="0039548A">
            <w:pPr>
              <w:autoSpaceDE/>
              <w:autoSpaceDN/>
              <w:adjustRightInd/>
              <w:jc w:val="center"/>
              <w:rPr>
                <w:rFonts w:eastAsia="Calibri" w:cstheme="minorHAnsi"/>
              </w:rPr>
            </w:pPr>
            <w:r w:rsidRPr="00E13367">
              <w:rPr>
                <w:rFonts w:eastAsia="Calibri" w:cstheme="minorHAnsi"/>
              </w:rPr>
              <w:t>16</w:t>
            </w:r>
          </w:p>
        </w:tc>
        <w:tc>
          <w:tcPr>
            <w:tcW w:w="1575" w:type="dxa"/>
            <w:shd w:val="clear" w:color="auto" w:fill="FFFFFF" w:themeFill="background1"/>
            <w:vAlign w:val="center"/>
          </w:tcPr>
          <w:p w14:paraId="5488A0CD"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16</w:t>
            </w:r>
          </w:p>
        </w:tc>
      </w:tr>
      <w:tr w:rsidR="006E624E" w:rsidRPr="009B5DC7" w14:paraId="7E9748CA" w14:textId="77777777" w:rsidTr="38AE84EF">
        <w:tc>
          <w:tcPr>
            <w:tcW w:w="1530" w:type="dxa"/>
            <w:vMerge/>
            <w:shd w:val="clear" w:color="auto" w:fill="FFFFFF"/>
            <w:vAlign w:val="center"/>
          </w:tcPr>
          <w:p w14:paraId="1079E7AB" w14:textId="77777777" w:rsidR="006E624E" w:rsidRPr="008E0B0A" w:rsidRDefault="006E624E" w:rsidP="0039548A">
            <w:pPr>
              <w:autoSpaceDE/>
              <w:autoSpaceDN/>
              <w:adjustRightInd/>
              <w:jc w:val="center"/>
              <w:rPr>
                <w:rFonts w:eastAsia="Calibri" w:cstheme="minorHAnsi"/>
                <w:b/>
              </w:rPr>
            </w:pPr>
          </w:p>
        </w:tc>
        <w:tc>
          <w:tcPr>
            <w:tcW w:w="2340" w:type="dxa"/>
            <w:shd w:val="clear" w:color="auto" w:fill="FFFFFF" w:themeFill="background1"/>
          </w:tcPr>
          <w:p w14:paraId="2FB93741" w14:textId="77777777" w:rsidR="006E624E" w:rsidRPr="008E0B0A" w:rsidRDefault="006E624E" w:rsidP="0039548A">
            <w:pPr>
              <w:autoSpaceDE/>
              <w:autoSpaceDN/>
              <w:adjustRightInd/>
              <w:rPr>
                <w:rFonts w:eastAsia="Calibri" w:cstheme="minorHAnsi"/>
              </w:rPr>
            </w:pPr>
            <w:r w:rsidRPr="008E0B0A">
              <w:rPr>
                <w:rFonts w:eastAsia="Calibri" w:cstheme="minorHAnsi"/>
              </w:rPr>
              <w:t xml:space="preserve">Other                       </w:t>
            </w:r>
          </w:p>
        </w:tc>
        <w:tc>
          <w:tcPr>
            <w:tcW w:w="1575" w:type="dxa"/>
            <w:shd w:val="clear" w:color="auto" w:fill="FFFFFF" w:themeFill="background1"/>
            <w:vAlign w:val="center"/>
          </w:tcPr>
          <w:p w14:paraId="6F8991ED"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c>
          <w:tcPr>
            <w:tcW w:w="1575" w:type="dxa"/>
            <w:shd w:val="clear" w:color="auto" w:fill="FFFFFF" w:themeFill="background1"/>
            <w:vAlign w:val="center"/>
          </w:tcPr>
          <w:p w14:paraId="0BB01EB9"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bl>
    <w:p w14:paraId="0CD06652" w14:textId="77777777" w:rsidR="00B10CFF" w:rsidRPr="00B10CFF" w:rsidRDefault="00B10CFF" w:rsidP="00B10CFF">
      <w:pPr>
        <w:pStyle w:val="ListParagraph"/>
        <w:rPr>
          <w:rFonts w:asciiTheme="minorHAnsi" w:hAnsiTheme="minorHAnsi" w:cstheme="minorHAnsi"/>
          <w:b/>
          <w:sz w:val="22"/>
          <w:szCs w:val="22"/>
          <w:lang w:val="en-CA"/>
        </w:rPr>
      </w:pPr>
    </w:p>
    <w:p w14:paraId="31F211DC" w14:textId="77777777" w:rsidR="001875BE" w:rsidRPr="00B10CFF" w:rsidRDefault="001875BE" w:rsidP="00B10CFF">
      <w:pPr>
        <w:pStyle w:val="ListParagraph"/>
        <w:autoSpaceDE/>
        <w:autoSpaceDN/>
        <w:adjustRightInd/>
        <w:rPr>
          <w:rFonts w:asciiTheme="minorHAnsi" w:hAnsiTheme="minorHAnsi" w:cstheme="minorHAnsi"/>
          <w:b/>
          <w:bCs/>
          <w:sz w:val="22"/>
          <w:szCs w:val="22"/>
        </w:rPr>
      </w:pPr>
    </w:p>
    <w:p w14:paraId="2EA3F5FF" w14:textId="77777777" w:rsidR="006E624E" w:rsidRPr="00BD5CFC" w:rsidRDefault="006E624E" w:rsidP="00BD5CFC">
      <w:pPr>
        <w:shd w:val="clear" w:color="auto" w:fill="24A9FF"/>
        <w:autoSpaceDE/>
        <w:autoSpaceDN/>
        <w:adjustRightInd/>
        <w:ind w:left="360"/>
        <w:rPr>
          <w:rFonts w:asciiTheme="minorHAnsi" w:hAnsiTheme="minorHAnsi" w:cstheme="minorHAnsi"/>
          <w:color w:val="FFFFFF"/>
          <w:sz w:val="22"/>
          <w:szCs w:val="22"/>
        </w:rPr>
      </w:pPr>
      <w:r w:rsidRPr="38AE84EF">
        <w:rPr>
          <w:rFonts w:asciiTheme="minorHAnsi" w:hAnsiTheme="minorHAnsi" w:cstheme="minorBidi"/>
          <w:b/>
          <w:bCs/>
          <w:color w:val="FFFFFF"/>
          <w:sz w:val="22"/>
          <w:szCs w:val="22"/>
        </w:rPr>
        <w:t>Audience #2</w:t>
      </w:r>
      <w:r w:rsidRPr="38AE84EF">
        <w:rPr>
          <w:rFonts w:asciiTheme="minorHAnsi" w:hAnsiTheme="minorHAnsi" w:cstheme="minorBidi"/>
          <w:color w:val="FFFFFF"/>
          <w:sz w:val="22"/>
          <w:szCs w:val="22"/>
        </w:rPr>
        <w:t>: Black or African American (BAA) – 16 focus groups</w:t>
      </w:r>
      <w:r w:rsidRPr="00BD5CFC">
        <w:rPr>
          <w:rFonts w:asciiTheme="minorHAnsi" w:hAnsiTheme="minorHAnsi" w:cstheme="minorHAnsi"/>
          <w:color w:val="FFFFFF"/>
          <w:sz w:val="22"/>
          <w:szCs w:val="22"/>
        </w:rPr>
        <w:tab/>
      </w:r>
      <w:r w:rsidRPr="00BD5CFC">
        <w:rPr>
          <w:rFonts w:asciiTheme="minorHAnsi" w:hAnsiTheme="minorHAnsi" w:cstheme="minorHAnsi"/>
          <w:color w:val="FFFFFF"/>
          <w:sz w:val="22"/>
          <w:szCs w:val="22"/>
        </w:rPr>
        <w:tab/>
      </w:r>
      <w:r w:rsidRPr="00BD5CFC">
        <w:rPr>
          <w:rFonts w:asciiTheme="minorHAnsi" w:hAnsiTheme="minorHAnsi" w:cstheme="minorHAnsi"/>
          <w:color w:val="FFFFFF"/>
          <w:sz w:val="22"/>
          <w:szCs w:val="22"/>
        </w:rPr>
        <w:tab/>
      </w:r>
      <w:r w:rsidRPr="00BD5CFC">
        <w:rPr>
          <w:rFonts w:asciiTheme="minorHAnsi" w:hAnsiTheme="minorHAnsi" w:cstheme="minorHAnsi"/>
          <w:color w:val="FFFFFF"/>
          <w:sz w:val="22"/>
          <w:szCs w:val="22"/>
        </w:rPr>
        <w:tab/>
      </w:r>
    </w:p>
    <w:p w14:paraId="6320FFA4" w14:textId="77777777" w:rsidR="006E624E" w:rsidRPr="00BD5CFC" w:rsidRDefault="006E624E" w:rsidP="00BD5CFC">
      <w:pPr>
        <w:ind w:left="360"/>
        <w:rPr>
          <w:sz w:val="22"/>
        </w:rPr>
      </w:pPr>
    </w:p>
    <w:tbl>
      <w:tblPr>
        <w:tblStyle w:val="TableGridLight1"/>
        <w:tblW w:w="6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2"/>
        <w:gridCol w:w="3184"/>
      </w:tblGrid>
      <w:tr w:rsidR="006E624E" w:rsidRPr="008E0B0A" w14:paraId="7B41E5AF" w14:textId="77777777" w:rsidTr="38AE84EF">
        <w:trPr>
          <w:trHeight w:val="288"/>
          <w:jc w:val="center"/>
        </w:trPr>
        <w:tc>
          <w:tcPr>
            <w:tcW w:w="6981" w:type="dxa"/>
            <w:gridSpan w:val="3"/>
            <w:shd w:val="clear" w:color="auto" w:fill="24A9FF"/>
            <w:vAlign w:val="center"/>
          </w:tcPr>
          <w:p w14:paraId="03FC25C7" w14:textId="77777777" w:rsidR="006E624E" w:rsidRPr="00334087" w:rsidRDefault="38AE84EF" w:rsidP="0039548A">
            <w:pPr>
              <w:autoSpaceDE/>
              <w:autoSpaceDN/>
              <w:adjustRightInd/>
              <w:rPr>
                <w:rFonts w:eastAsia="Calibri" w:cstheme="minorHAnsi"/>
                <w:b/>
                <w:bCs/>
              </w:rPr>
            </w:pPr>
            <w:r w:rsidRPr="38AE84EF">
              <w:rPr>
                <w:rFonts w:eastAsia="Calibri"/>
                <w:b/>
                <w:bCs/>
                <w:color w:val="FFFFFF" w:themeColor="background1"/>
                <w:lang w:val="en-CA"/>
              </w:rPr>
              <w:t xml:space="preserve">Definition: </w:t>
            </w:r>
            <w:r w:rsidRPr="38AE84EF">
              <w:rPr>
                <w:rFonts w:eastAsia="Calibri"/>
                <w:color w:val="FFFFFF" w:themeColor="background1"/>
                <w:lang w:val="en-CA"/>
              </w:rPr>
              <w:t>Self-identifies as Black or African American; 18-34 years old; has an income of $35,000 or less; has an education of some college or less; speaks English</w:t>
            </w:r>
          </w:p>
        </w:tc>
      </w:tr>
      <w:tr w:rsidR="006E624E" w:rsidRPr="008E0B0A" w14:paraId="0F136FA2" w14:textId="77777777" w:rsidTr="38AE84EF">
        <w:trPr>
          <w:trHeight w:val="288"/>
          <w:jc w:val="center"/>
        </w:trPr>
        <w:tc>
          <w:tcPr>
            <w:tcW w:w="6981" w:type="dxa"/>
            <w:gridSpan w:val="3"/>
            <w:shd w:val="clear" w:color="auto" w:fill="FFFFFF" w:themeFill="background1"/>
            <w:vAlign w:val="center"/>
          </w:tcPr>
          <w:p w14:paraId="2A1552BA" w14:textId="77777777" w:rsidR="006E624E" w:rsidRPr="00E13367" w:rsidRDefault="006E624E" w:rsidP="0039548A">
            <w:pPr>
              <w:autoSpaceDE/>
              <w:autoSpaceDN/>
              <w:adjustRightInd/>
              <w:rPr>
                <w:rFonts w:eastAsia="Calibri" w:cstheme="minorHAnsi"/>
                <w:b/>
                <w:bCs/>
              </w:rPr>
            </w:pPr>
            <w:r w:rsidRPr="008E0B0A">
              <w:rPr>
                <w:rFonts w:eastAsia="Calibri" w:cstheme="minorHAnsi"/>
                <w:b/>
                <w:lang w:val="en-CA"/>
              </w:rPr>
              <w:t xml:space="preserve">Location: </w:t>
            </w:r>
            <w:r w:rsidRPr="008E0B0A">
              <w:rPr>
                <w:rFonts w:eastAsia="Calibri" w:cstheme="minorHAnsi"/>
                <w:lang w:val="en-CA"/>
              </w:rPr>
              <w:t>(1) Atlanta, GA</w:t>
            </w:r>
            <w:r>
              <w:rPr>
                <w:rFonts w:eastAsia="Calibri" w:cstheme="minorHAnsi"/>
                <w:lang w:val="en-CA"/>
              </w:rPr>
              <w:t xml:space="preserve">; </w:t>
            </w:r>
            <w:r w:rsidRPr="008E0B0A">
              <w:rPr>
                <w:rFonts w:eastAsia="Calibri" w:cstheme="minorHAnsi"/>
                <w:lang w:val="en-CA"/>
              </w:rPr>
              <w:t>(1) Oakland, CA</w:t>
            </w:r>
            <w:r>
              <w:rPr>
                <w:rFonts w:eastAsia="Calibri" w:cstheme="minorHAnsi"/>
                <w:lang w:val="en-CA"/>
              </w:rPr>
              <w:t>; (1) Jackson, MS;</w:t>
            </w:r>
            <w:r w:rsidRPr="008E0B0A">
              <w:rPr>
                <w:rFonts w:eastAsia="Calibri" w:cstheme="minorHAnsi"/>
                <w:lang w:val="en-CA"/>
              </w:rPr>
              <w:t xml:space="preserve"> (1) Dayton, OH</w:t>
            </w:r>
          </w:p>
        </w:tc>
      </w:tr>
      <w:tr w:rsidR="006E624E" w:rsidRPr="008E0B0A" w14:paraId="73E50C2D" w14:textId="77777777" w:rsidTr="38AE84EF">
        <w:trPr>
          <w:trHeight w:val="288"/>
          <w:jc w:val="center"/>
        </w:trPr>
        <w:tc>
          <w:tcPr>
            <w:tcW w:w="6981" w:type="dxa"/>
            <w:gridSpan w:val="3"/>
            <w:shd w:val="clear" w:color="auto" w:fill="24A9FF"/>
            <w:vAlign w:val="center"/>
          </w:tcPr>
          <w:p w14:paraId="77AE46F5" w14:textId="77777777" w:rsidR="006E624E" w:rsidRPr="008E0B0A" w:rsidRDefault="38AE84EF" w:rsidP="0039548A">
            <w:pPr>
              <w:autoSpaceDE/>
              <w:autoSpaceDN/>
              <w:adjustRightInd/>
              <w:jc w:val="center"/>
              <w:rPr>
                <w:rFonts w:eastAsia="Calibri" w:cstheme="minorHAnsi"/>
                <w:b/>
                <w:bCs/>
              </w:rPr>
            </w:pPr>
            <w:r w:rsidRPr="38AE84EF">
              <w:rPr>
                <w:rFonts w:eastAsia="Calibri"/>
                <w:b/>
                <w:bCs/>
                <w:color w:val="FFFFFF" w:themeColor="background1"/>
              </w:rPr>
              <w:t>Black or African American (BAA) – Younger Group</w:t>
            </w:r>
          </w:p>
        </w:tc>
      </w:tr>
      <w:tr w:rsidR="006E624E" w:rsidRPr="008E0B0A" w14:paraId="662003AC" w14:textId="77777777" w:rsidTr="38AE84EF">
        <w:trPr>
          <w:jc w:val="center"/>
        </w:trPr>
        <w:tc>
          <w:tcPr>
            <w:tcW w:w="3797" w:type="dxa"/>
            <w:gridSpan w:val="2"/>
          </w:tcPr>
          <w:p w14:paraId="35111F32" w14:textId="77777777" w:rsidR="006E624E" w:rsidRPr="008E0B0A" w:rsidRDefault="006E624E" w:rsidP="0039548A">
            <w:pPr>
              <w:autoSpaceDE/>
              <w:autoSpaceDN/>
              <w:adjustRightInd/>
              <w:jc w:val="center"/>
              <w:rPr>
                <w:rFonts w:eastAsia="Calibri" w:cstheme="minorHAnsi"/>
                <w:b/>
                <w:bCs/>
              </w:rPr>
            </w:pPr>
            <w:r w:rsidRPr="008E0B0A">
              <w:rPr>
                <w:rFonts w:eastAsia="Calibri" w:cstheme="minorHAnsi"/>
                <w:b/>
                <w:bCs/>
              </w:rPr>
              <w:t> </w:t>
            </w:r>
          </w:p>
        </w:tc>
        <w:tc>
          <w:tcPr>
            <w:tcW w:w="3184" w:type="dxa"/>
            <w:shd w:val="clear" w:color="auto" w:fill="auto"/>
          </w:tcPr>
          <w:p w14:paraId="6CE69CF3" w14:textId="77777777" w:rsidR="006E624E" w:rsidRPr="00E13367" w:rsidRDefault="006E624E" w:rsidP="0039548A">
            <w:pPr>
              <w:autoSpaceDE/>
              <w:autoSpaceDN/>
              <w:adjustRightInd/>
              <w:jc w:val="center"/>
              <w:rPr>
                <w:rFonts w:eastAsia="Calibri" w:cstheme="minorHAnsi"/>
                <w:b/>
                <w:bCs/>
              </w:rPr>
            </w:pPr>
            <w:r w:rsidRPr="00E13367">
              <w:rPr>
                <w:rFonts w:eastAsia="Calibri" w:cstheme="minorHAnsi"/>
                <w:b/>
                <w:bCs/>
              </w:rPr>
              <w:t>Session 1</w:t>
            </w:r>
          </w:p>
        </w:tc>
      </w:tr>
      <w:tr w:rsidR="006E624E" w:rsidRPr="008E0B0A" w14:paraId="7EC4BC3C" w14:textId="77777777" w:rsidTr="38AE84EF">
        <w:trPr>
          <w:trHeight w:val="20"/>
          <w:jc w:val="center"/>
        </w:trPr>
        <w:tc>
          <w:tcPr>
            <w:tcW w:w="1485" w:type="dxa"/>
            <w:vMerge w:val="restart"/>
            <w:shd w:val="clear" w:color="auto" w:fill="auto"/>
            <w:vAlign w:val="center"/>
          </w:tcPr>
          <w:p w14:paraId="7539BED0"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Education</w:t>
            </w:r>
          </w:p>
        </w:tc>
        <w:tc>
          <w:tcPr>
            <w:tcW w:w="2312" w:type="dxa"/>
            <w:shd w:val="clear" w:color="auto" w:fill="auto"/>
          </w:tcPr>
          <w:p w14:paraId="435A2FE4" w14:textId="77777777" w:rsidR="006E624E" w:rsidRPr="008E0B0A" w:rsidRDefault="006E624E" w:rsidP="0039548A">
            <w:pPr>
              <w:autoSpaceDE/>
              <w:autoSpaceDN/>
              <w:adjustRightInd/>
              <w:rPr>
                <w:rFonts w:eastAsia="Calibri" w:cstheme="minorHAnsi"/>
              </w:rPr>
            </w:pPr>
            <w:r w:rsidRPr="008E0B0A">
              <w:rPr>
                <w:rFonts w:eastAsia="Calibri" w:cstheme="minorHAnsi"/>
              </w:rPr>
              <w:t>High school or less</w:t>
            </w:r>
          </w:p>
        </w:tc>
        <w:tc>
          <w:tcPr>
            <w:tcW w:w="3184" w:type="dxa"/>
            <w:shd w:val="clear" w:color="auto" w:fill="auto"/>
          </w:tcPr>
          <w:p w14:paraId="75EC2141"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10</w:t>
            </w:r>
          </w:p>
        </w:tc>
      </w:tr>
      <w:tr w:rsidR="006E624E" w:rsidRPr="008E0B0A" w14:paraId="1389F0A3" w14:textId="77777777" w:rsidTr="38AE84EF">
        <w:trPr>
          <w:trHeight w:val="20"/>
          <w:jc w:val="center"/>
        </w:trPr>
        <w:tc>
          <w:tcPr>
            <w:tcW w:w="1485" w:type="dxa"/>
            <w:vMerge/>
            <w:shd w:val="clear" w:color="auto" w:fill="auto"/>
            <w:vAlign w:val="center"/>
          </w:tcPr>
          <w:p w14:paraId="5C76534A"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426623B6" w14:textId="77777777" w:rsidR="006E624E" w:rsidRPr="008E0B0A" w:rsidRDefault="006E624E" w:rsidP="0039548A">
            <w:pPr>
              <w:autoSpaceDE/>
              <w:autoSpaceDN/>
              <w:adjustRightInd/>
              <w:rPr>
                <w:rFonts w:eastAsia="Calibri" w:cstheme="minorHAnsi"/>
              </w:rPr>
            </w:pPr>
            <w:r w:rsidRPr="008E0B0A">
              <w:rPr>
                <w:rFonts w:eastAsia="Calibri" w:cstheme="minorHAnsi"/>
              </w:rPr>
              <w:t xml:space="preserve">Some college </w:t>
            </w:r>
          </w:p>
        </w:tc>
        <w:tc>
          <w:tcPr>
            <w:tcW w:w="3184" w:type="dxa"/>
            <w:shd w:val="clear" w:color="auto" w:fill="auto"/>
          </w:tcPr>
          <w:p w14:paraId="6374D12F"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4</w:t>
            </w:r>
          </w:p>
        </w:tc>
      </w:tr>
      <w:tr w:rsidR="006E624E" w:rsidRPr="008E0B0A" w14:paraId="4726C206" w14:textId="77777777" w:rsidTr="38AE84EF">
        <w:trPr>
          <w:trHeight w:val="20"/>
          <w:jc w:val="center"/>
        </w:trPr>
        <w:tc>
          <w:tcPr>
            <w:tcW w:w="1485" w:type="dxa"/>
            <w:vMerge/>
            <w:shd w:val="clear" w:color="auto" w:fill="auto"/>
            <w:vAlign w:val="center"/>
          </w:tcPr>
          <w:p w14:paraId="2DE15AA8"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395FB6C6" w14:textId="77777777" w:rsidR="006E624E" w:rsidRPr="008E0B0A" w:rsidRDefault="006E624E" w:rsidP="0039548A">
            <w:pPr>
              <w:autoSpaceDE/>
              <w:autoSpaceDN/>
              <w:adjustRightInd/>
              <w:rPr>
                <w:rFonts w:eastAsia="Calibri" w:cstheme="minorHAnsi"/>
              </w:rPr>
            </w:pPr>
            <w:r w:rsidRPr="008E0B0A">
              <w:rPr>
                <w:rFonts w:eastAsia="Calibri" w:cstheme="minorHAnsi"/>
              </w:rPr>
              <w:t>College graduate +</w:t>
            </w:r>
          </w:p>
        </w:tc>
        <w:tc>
          <w:tcPr>
            <w:tcW w:w="3184" w:type="dxa"/>
            <w:shd w:val="clear" w:color="auto" w:fill="auto"/>
          </w:tcPr>
          <w:p w14:paraId="27F3984E"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8E0B0A" w14:paraId="55F741B2" w14:textId="77777777" w:rsidTr="38AE84EF">
        <w:trPr>
          <w:trHeight w:val="20"/>
          <w:jc w:val="center"/>
        </w:trPr>
        <w:tc>
          <w:tcPr>
            <w:tcW w:w="1485" w:type="dxa"/>
            <w:vMerge w:val="restart"/>
            <w:shd w:val="clear" w:color="auto" w:fill="auto"/>
            <w:vAlign w:val="center"/>
          </w:tcPr>
          <w:p w14:paraId="34EE4A47"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Gender</w:t>
            </w:r>
          </w:p>
        </w:tc>
        <w:tc>
          <w:tcPr>
            <w:tcW w:w="2312" w:type="dxa"/>
            <w:shd w:val="clear" w:color="auto" w:fill="auto"/>
          </w:tcPr>
          <w:p w14:paraId="34A4676D" w14:textId="77777777" w:rsidR="006E624E" w:rsidRPr="008E0B0A" w:rsidRDefault="006E624E" w:rsidP="0039548A">
            <w:pPr>
              <w:autoSpaceDE/>
              <w:autoSpaceDN/>
              <w:adjustRightInd/>
              <w:rPr>
                <w:rFonts w:eastAsia="Calibri" w:cstheme="minorHAnsi"/>
              </w:rPr>
            </w:pPr>
            <w:r w:rsidRPr="008E0B0A">
              <w:rPr>
                <w:rFonts w:eastAsia="Calibri" w:cstheme="minorHAnsi"/>
              </w:rPr>
              <w:t>Female</w:t>
            </w:r>
          </w:p>
        </w:tc>
        <w:tc>
          <w:tcPr>
            <w:tcW w:w="3184" w:type="dxa"/>
            <w:shd w:val="clear" w:color="auto" w:fill="auto"/>
          </w:tcPr>
          <w:p w14:paraId="22208E13"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7</w:t>
            </w:r>
          </w:p>
        </w:tc>
      </w:tr>
      <w:tr w:rsidR="006E624E" w:rsidRPr="008E0B0A" w14:paraId="252C0F22" w14:textId="77777777" w:rsidTr="38AE84EF">
        <w:trPr>
          <w:trHeight w:val="20"/>
          <w:jc w:val="center"/>
        </w:trPr>
        <w:tc>
          <w:tcPr>
            <w:tcW w:w="1485" w:type="dxa"/>
            <w:vMerge/>
            <w:shd w:val="clear" w:color="auto" w:fill="auto"/>
            <w:vAlign w:val="center"/>
          </w:tcPr>
          <w:p w14:paraId="09A03EDB"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63980E54" w14:textId="77777777" w:rsidR="006E624E" w:rsidRPr="008E0B0A" w:rsidRDefault="006E624E" w:rsidP="0039548A">
            <w:pPr>
              <w:autoSpaceDE/>
              <w:autoSpaceDN/>
              <w:adjustRightInd/>
              <w:rPr>
                <w:rFonts w:eastAsia="Calibri" w:cstheme="minorHAnsi"/>
              </w:rPr>
            </w:pPr>
            <w:r w:rsidRPr="008E0B0A">
              <w:rPr>
                <w:rFonts w:eastAsia="Calibri" w:cstheme="minorHAnsi"/>
              </w:rPr>
              <w:t>Male</w:t>
            </w:r>
          </w:p>
        </w:tc>
        <w:tc>
          <w:tcPr>
            <w:tcW w:w="3184" w:type="dxa"/>
            <w:shd w:val="clear" w:color="auto" w:fill="auto"/>
          </w:tcPr>
          <w:p w14:paraId="5B6AA440"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7</w:t>
            </w:r>
          </w:p>
        </w:tc>
      </w:tr>
      <w:tr w:rsidR="006E624E" w:rsidRPr="008E0B0A" w14:paraId="7DE17311" w14:textId="77777777" w:rsidTr="38AE84EF">
        <w:trPr>
          <w:trHeight w:val="20"/>
          <w:jc w:val="center"/>
        </w:trPr>
        <w:tc>
          <w:tcPr>
            <w:tcW w:w="1485" w:type="dxa"/>
            <w:vMerge w:val="restart"/>
            <w:shd w:val="clear" w:color="auto" w:fill="auto"/>
            <w:vAlign w:val="center"/>
          </w:tcPr>
          <w:p w14:paraId="264D43B3"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Age</w:t>
            </w:r>
          </w:p>
        </w:tc>
        <w:tc>
          <w:tcPr>
            <w:tcW w:w="2312" w:type="dxa"/>
            <w:shd w:val="clear" w:color="auto" w:fill="auto"/>
            <w:vAlign w:val="center"/>
          </w:tcPr>
          <w:p w14:paraId="7D2AF447" w14:textId="77777777" w:rsidR="006E624E" w:rsidRPr="008E0B0A" w:rsidRDefault="006E624E" w:rsidP="0039548A">
            <w:pPr>
              <w:autoSpaceDE/>
              <w:autoSpaceDN/>
              <w:adjustRightInd/>
              <w:rPr>
                <w:rFonts w:eastAsia="Calibri" w:cstheme="minorHAnsi"/>
              </w:rPr>
            </w:pPr>
            <w:r w:rsidRPr="008E0B0A">
              <w:rPr>
                <w:rFonts w:cstheme="minorHAnsi"/>
                <w:color w:val="000000"/>
              </w:rPr>
              <w:t>18-24</w:t>
            </w:r>
          </w:p>
        </w:tc>
        <w:tc>
          <w:tcPr>
            <w:tcW w:w="3184" w:type="dxa"/>
            <w:shd w:val="clear" w:color="auto" w:fill="auto"/>
          </w:tcPr>
          <w:p w14:paraId="73EA4838"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7</w:t>
            </w:r>
          </w:p>
        </w:tc>
      </w:tr>
      <w:tr w:rsidR="006E624E" w:rsidRPr="008E0B0A" w14:paraId="407911A1" w14:textId="77777777" w:rsidTr="38AE84EF">
        <w:trPr>
          <w:trHeight w:val="20"/>
          <w:jc w:val="center"/>
        </w:trPr>
        <w:tc>
          <w:tcPr>
            <w:tcW w:w="1485" w:type="dxa"/>
            <w:vMerge/>
            <w:shd w:val="clear" w:color="auto" w:fill="auto"/>
            <w:vAlign w:val="center"/>
          </w:tcPr>
          <w:p w14:paraId="4D085494"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53A17FEA" w14:textId="77777777" w:rsidR="006E624E" w:rsidRPr="008E0B0A" w:rsidRDefault="006E624E" w:rsidP="0039548A">
            <w:pPr>
              <w:autoSpaceDE/>
              <w:autoSpaceDN/>
              <w:adjustRightInd/>
              <w:rPr>
                <w:rFonts w:cstheme="minorHAnsi"/>
                <w:color w:val="000000"/>
              </w:rPr>
            </w:pPr>
            <w:r w:rsidRPr="008E0B0A">
              <w:rPr>
                <w:rFonts w:cstheme="minorHAnsi"/>
                <w:color w:val="000000"/>
              </w:rPr>
              <w:t>25-34</w:t>
            </w:r>
          </w:p>
        </w:tc>
        <w:tc>
          <w:tcPr>
            <w:tcW w:w="3184" w:type="dxa"/>
            <w:shd w:val="clear" w:color="auto" w:fill="auto"/>
          </w:tcPr>
          <w:p w14:paraId="75B51F27"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7</w:t>
            </w:r>
          </w:p>
        </w:tc>
      </w:tr>
      <w:tr w:rsidR="006E624E" w:rsidRPr="008E0B0A" w14:paraId="2635D27E" w14:textId="77777777" w:rsidTr="38AE84EF">
        <w:trPr>
          <w:trHeight w:val="20"/>
          <w:jc w:val="center"/>
        </w:trPr>
        <w:tc>
          <w:tcPr>
            <w:tcW w:w="1485" w:type="dxa"/>
            <w:vMerge/>
            <w:shd w:val="clear" w:color="auto" w:fill="auto"/>
            <w:vAlign w:val="center"/>
          </w:tcPr>
          <w:p w14:paraId="7FA62E11"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2542478D" w14:textId="77777777" w:rsidR="006E624E" w:rsidRPr="008E0B0A" w:rsidRDefault="006E624E" w:rsidP="0039548A">
            <w:pPr>
              <w:autoSpaceDE/>
              <w:autoSpaceDN/>
              <w:adjustRightInd/>
              <w:rPr>
                <w:rFonts w:eastAsia="Calibri" w:cstheme="minorHAnsi"/>
              </w:rPr>
            </w:pPr>
            <w:r w:rsidRPr="008E0B0A">
              <w:rPr>
                <w:rFonts w:cstheme="minorHAnsi"/>
                <w:color w:val="000000"/>
              </w:rPr>
              <w:t>35-44</w:t>
            </w:r>
          </w:p>
        </w:tc>
        <w:tc>
          <w:tcPr>
            <w:tcW w:w="3184" w:type="dxa"/>
            <w:shd w:val="clear" w:color="auto" w:fill="auto"/>
          </w:tcPr>
          <w:p w14:paraId="7ABFABFC"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8E0B0A" w14:paraId="20D57E86" w14:textId="77777777" w:rsidTr="38AE84EF">
        <w:trPr>
          <w:trHeight w:val="20"/>
          <w:jc w:val="center"/>
        </w:trPr>
        <w:tc>
          <w:tcPr>
            <w:tcW w:w="1485" w:type="dxa"/>
            <w:vMerge/>
            <w:shd w:val="clear" w:color="auto" w:fill="auto"/>
            <w:vAlign w:val="center"/>
          </w:tcPr>
          <w:p w14:paraId="79D8EDA2"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12215318" w14:textId="77777777" w:rsidR="006E624E" w:rsidRPr="008E0B0A" w:rsidRDefault="006E624E" w:rsidP="0039548A">
            <w:pPr>
              <w:autoSpaceDE/>
              <w:autoSpaceDN/>
              <w:adjustRightInd/>
              <w:rPr>
                <w:rFonts w:eastAsia="Calibri" w:cstheme="minorHAnsi"/>
              </w:rPr>
            </w:pPr>
            <w:r w:rsidRPr="008E0B0A">
              <w:rPr>
                <w:rFonts w:cstheme="minorHAnsi"/>
                <w:color w:val="000000"/>
              </w:rPr>
              <w:t>45-54</w:t>
            </w:r>
          </w:p>
        </w:tc>
        <w:tc>
          <w:tcPr>
            <w:tcW w:w="3184" w:type="dxa"/>
            <w:shd w:val="clear" w:color="auto" w:fill="auto"/>
          </w:tcPr>
          <w:p w14:paraId="237D8148"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8E0B0A" w14:paraId="022D74B5" w14:textId="77777777" w:rsidTr="38AE84EF">
        <w:trPr>
          <w:trHeight w:val="20"/>
          <w:jc w:val="center"/>
        </w:trPr>
        <w:tc>
          <w:tcPr>
            <w:tcW w:w="1485" w:type="dxa"/>
            <w:vMerge/>
            <w:shd w:val="clear" w:color="auto" w:fill="auto"/>
            <w:vAlign w:val="center"/>
          </w:tcPr>
          <w:p w14:paraId="3963AC94"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3FE071B2" w14:textId="77777777" w:rsidR="006E624E" w:rsidRPr="008E0B0A" w:rsidRDefault="006E624E" w:rsidP="0039548A">
            <w:pPr>
              <w:autoSpaceDE/>
              <w:autoSpaceDN/>
              <w:adjustRightInd/>
              <w:rPr>
                <w:rFonts w:eastAsia="Calibri" w:cstheme="minorHAnsi"/>
              </w:rPr>
            </w:pPr>
            <w:r w:rsidRPr="008E0B0A">
              <w:rPr>
                <w:rFonts w:cstheme="minorHAnsi"/>
                <w:color w:val="000000"/>
              </w:rPr>
              <w:t>55 or older</w:t>
            </w:r>
          </w:p>
        </w:tc>
        <w:tc>
          <w:tcPr>
            <w:tcW w:w="3184" w:type="dxa"/>
            <w:shd w:val="clear" w:color="auto" w:fill="auto"/>
          </w:tcPr>
          <w:p w14:paraId="2076A1E4"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8E0B0A" w14:paraId="5247E5C3" w14:textId="77777777" w:rsidTr="38AE84EF">
        <w:trPr>
          <w:trHeight w:val="20"/>
          <w:jc w:val="center"/>
        </w:trPr>
        <w:tc>
          <w:tcPr>
            <w:tcW w:w="1485" w:type="dxa"/>
            <w:vMerge w:val="restart"/>
            <w:shd w:val="clear" w:color="auto" w:fill="auto"/>
            <w:vAlign w:val="center"/>
          </w:tcPr>
          <w:p w14:paraId="24E3052B"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Race</w:t>
            </w:r>
          </w:p>
        </w:tc>
        <w:tc>
          <w:tcPr>
            <w:tcW w:w="2312" w:type="dxa"/>
            <w:shd w:val="clear" w:color="auto" w:fill="auto"/>
          </w:tcPr>
          <w:p w14:paraId="344A0C0E" w14:textId="77777777" w:rsidR="006E624E" w:rsidRPr="008E0B0A" w:rsidRDefault="006E624E" w:rsidP="0039548A">
            <w:pPr>
              <w:autoSpaceDE/>
              <w:autoSpaceDN/>
              <w:adjustRightInd/>
              <w:rPr>
                <w:rFonts w:eastAsia="Calibri" w:cstheme="minorHAnsi"/>
              </w:rPr>
            </w:pPr>
            <w:r w:rsidRPr="008E0B0A">
              <w:rPr>
                <w:rFonts w:eastAsia="Calibri" w:cstheme="minorHAnsi"/>
              </w:rPr>
              <w:t>BAA, not Hispanic (NH)</w:t>
            </w:r>
          </w:p>
        </w:tc>
        <w:tc>
          <w:tcPr>
            <w:tcW w:w="3184" w:type="dxa"/>
            <w:shd w:val="clear" w:color="auto" w:fill="auto"/>
          </w:tcPr>
          <w:p w14:paraId="17BD3FDE"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14</w:t>
            </w:r>
          </w:p>
        </w:tc>
      </w:tr>
      <w:tr w:rsidR="006E624E" w:rsidRPr="008E0B0A" w14:paraId="575F8A38" w14:textId="77777777" w:rsidTr="38AE84EF">
        <w:trPr>
          <w:jc w:val="center"/>
        </w:trPr>
        <w:tc>
          <w:tcPr>
            <w:tcW w:w="1485" w:type="dxa"/>
            <w:vMerge/>
            <w:shd w:val="clear" w:color="auto" w:fill="auto"/>
            <w:vAlign w:val="center"/>
          </w:tcPr>
          <w:p w14:paraId="2B4659EF"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44F4F579" w14:textId="77777777" w:rsidR="006E624E" w:rsidRPr="008E0B0A" w:rsidRDefault="006E624E" w:rsidP="0039548A">
            <w:pPr>
              <w:autoSpaceDE/>
              <w:autoSpaceDN/>
              <w:adjustRightInd/>
              <w:rPr>
                <w:rFonts w:eastAsia="Calibri" w:cstheme="minorHAnsi"/>
              </w:rPr>
            </w:pPr>
            <w:r w:rsidRPr="008E0B0A">
              <w:rPr>
                <w:rFonts w:eastAsia="Calibri" w:cstheme="minorHAnsi"/>
              </w:rPr>
              <w:t>Other race groups</w:t>
            </w:r>
          </w:p>
        </w:tc>
        <w:tc>
          <w:tcPr>
            <w:tcW w:w="3184" w:type="dxa"/>
            <w:shd w:val="clear" w:color="auto" w:fill="auto"/>
          </w:tcPr>
          <w:p w14:paraId="047A0006"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bl>
    <w:p w14:paraId="07466E59" w14:textId="77777777" w:rsidR="006A5BF6" w:rsidRDefault="006A5BF6" w:rsidP="00BD5CFC">
      <w:pPr>
        <w:ind w:left="360"/>
        <w:rPr>
          <w:rFonts w:asciiTheme="minorHAnsi" w:hAnsiTheme="minorHAnsi" w:cstheme="minorHAnsi"/>
          <w:b/>
          <w:sz w:val="24"/>
          <w:szCs w:val="22"/>
          <w:lang w:val="en-CA"/>
        </w:rPr>
      </w:pPr>
    </w:p>
    <w:p w14:paraId="3404044E" w14:textId="77777777" w:rsidR="006A5BF6" w:rsidRDefault="006A5BF6">
      <w:pPr>
        <w:autoSpaceDE/>
        <w:autoSpaceDN/>
        <w:adjustRightInd/>
        <w:rPr>
          <w:rFonts w:asciiTheme="minorHAnsi" w:hAnsiTheme="minorHAnsi" w:cstheme="minorHAnsi"/>
          <w:b/>
          <w:sz w:val="24"/>
          <w:szCs w:val="22"/>
          <w:lang w:val="en-CA"/>
        </w:rPr>
      </w:pPr>
      <w:r>
        <w:rPr>
          <w:rFonts w:asciiTheme="minorHAnsi" w:hAnsiTheme="minorHAnsi" w:cstheme="minorHAnsi"/>
          <w:b/>
          <w:sz w:val="24"/>
          <w:szCs w:val="22"/>
          <w:lang w:val="en-CA"/>
        </w:rPr>
        <w:br w:type="page"/>
      </w:r>
    </w:p>
    <w:p w14:paraId="1925F21D" w14:textId="77777777" w:rsidR="006E624E" w:rsidRPr="00BD5CFC" w:rsidRDefault="006E624E" w:rsidP="00BD5CFC">
      <w:pPr>
        <w:ind w:left="360"/>
        <w:rPr>
          <w:rFonts w:asciiTheme="minorHAnsi" w:hAnsiTheme="minorHAnsi" w:cstheme="minorHAnsi"/>
          <w:b/>
          <w:sz w:val="24"/>
          <w:szCs w:val="22"/>
          <w:lang w:val="en-CA"/>
        </w:rPr>
      </w:pPr>
    </w:p>
    <w:tbl>
      <w:tblPr>
        <w:tblStyle w:val="TableGridLight1"/>
        <w:tblW w:w="6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2"/>
        <w:gridCol w:w="3184"/>
      </w:tblGrid>
      <w:tr w:rsidR="006E624E" w:rsidRPr="008E0B0A" w14:paraId="4B9ABECF" w14:textId="77777777" w:rsidTr="38AE84EF">
        <w:trPr>
          <w:trHeight w:val="288"/>
          <w:jc w:val="center"/>
        </w:trPr>
        <w:tc>
          <w:tcPr>
            <w:tcW w:w="6981" w:type="dxa"/>
            <w:gridSpan w:val="3"/>
            <w:shd w:val="clear" w:color="auto" w:fill="24A9FF"/>
            <w:vAlign w:val="center"/>
          </w:tcPr>
          <w:p w14:paraId="5FC60AD7" w14:textId="77777777" w:rsidR="006E624E" w:rsidRPr="008E0B0A" w:rsidRDefault="38AE84EF" w:rsidP="0039548A">
            <w:pPr>
              <w:autoSpaceDE/>
              <w:autoSpaceDN/>
              <w:adjustRightInd/>
              <w:rPr>
                <w:rFonts w:eastAsia="Calibri" w:cstheme="minorHAnsi"/>
                <w:b/>
                <w:bCs/>
              </w:rPr>
            </w:pPr>
            <w:r w:rsidRPr="38AE84EF">
              <w:rPr>
                <w:rFonts w:eastAsia="Calibri"/>
                <w:b/>
                <w:bCs/>
                <w:color w:val="FFFFFF" w:themeColor="background1"/>
                <w:lang w:val="en-CA"/>
              </w:rPr>
              <w:t xml:space="preserve">Definition: </w:t>
            </w:r>
            <w:r w:rsidRPr="38AE84EF">
              <w:rPr>
                <w:rFonts w:eastAsia="Calibri"/>
                <w:color w:val="FFFFFF" w:themeColor="background1"/>
                <w:lang w:val="en-CA"/>
              </w:rPr>
              <w:t xml:space="preserve">Self-identifies as Black or African American; 45 years and older; has an income of $35,000 or less; has an education </w:t>
            </w:r>
            <w:r w:rsidR="005804CF">
              <w:rPr>
                <w:rFonts w:eastAsia="Calibri"/>
                <w:color w:val="FFFFFF" w:themeColor="background1"/>
                <w:lang w:val="en-CA"/>
              </w:rPr>
              <w:t xml:space="preserve">of </w:t>
            </w:r>
            <w:r w:rsidRPr="38AE84EF">
              <w:rPr>
                <w:rFonts w:eastAsia="Calibri"/>
                <w:color w:val="FFFFFF" w:themeColor="background1"/>
                <w:lang w:val="en-CA"/>
              </w:rPr>
              <w:t>some college or less; speaks English</w:t>
            </w:r>
          </w:p>
        </w:tc>
      </w:tr>
      <w:tr w:rsidR="006E624E" w:rsidRPr="008E0B0A" w14:paraId="5A957A07" w14:textId="77777777" w:rsidTr="38AE84EF">
        <w:trPr>
          <w:trHeight w:val="288"/>
          <w:jc w:val="center"/>
        </w:trPr>
        <w:tc>
          <w:tcPr>
            <w:tcW w:w="6981" w:type="dxa"/>
            <w:gridSpan w:val="3"/>
            <w:shd w:val="clear" w:color="auto" w:fill="FFFFFF" w:themeFill="background1"/>
            <w:vAlign w:val="center"/>
          </w:tcPr>
          <w:p w14:paraId="0A96E9D6" w14:textId="77777777" w:rsidR="006E624E" w:rsidRPr="008E0B0A" w:rsidRDefault="006E624E" w:rsidP="0039548A">
            <w:pPr>
              <w:autoSpaceDE/>
              <w:autoSpaceDN/>
              <w:adjustRightInd/>
              <w:rPr>
                <w:rFonts w:eastAsia="Calibri" w:cstheme="minorHAnsi"/>
                <w:b/>
                <w:bCs/>
              </w:rPr>
            </w:pPr>
            <w:r w:rsidRPr="008E0B0A">
              <w:rPr>
                <w:rFonts w:eastAsia="Calibri" w:cstheme="minorHAnsi"/>
                <w:b/>
                <w:lang w:val="en-CA"/>
              </w:rPr>
              <w:t xml:space="preserve">Location: </w:t>
            </w:r>
            <w:r w:rsidRPr="008E0B0A">
              <w:rPr>
                <w:rFonts w:eastAsia="Calibri" w:cstheme="minorHAnsi"/>
                <w:lang w:val="en-CA"/>
              </w:rPr>
              <w:t>(1) Atlanta, GA</w:t>
            </w:r>
            <w:r>
              <w:rPr>
                <w:rFonts w:eastAsia="Calibri" w:cstheme="minorHAnsi"/>
                <w:lang w:val="en-CA"/>
              </w:rPr>
              <w:t xml:space="preserve">; </w:t>
            </w:r>
            <w:r w:rsidRPr="008E0B0A">
              <w:rPr>
                <w:rFonts w:eastAsia="Calibri" w:cstheme="minorHAnsi"/>
                <w:lang w:val="en-CA"/>
              </w:rPr>
              <w:t>(1) Oakland, CA</w:t>
            </w:r>
            <w:r>
              <w:rPr>
                <w:rFonts w:eastAsia="Calibri" w:cstheme="minorHAnsi"/>
                <w:lang w:val="en-CA"/>
              </w:rPr>
              <w:t>; (1) Jackson, MS;</w:t>
            </w:r>
            <w:r w:rsidRPr="008E0B0A">
              <w:rPr>
                <w:rFonts w:eastAsia="Calibri" w:cstheme="minorHAnsi"/>
                <w:lang w:val="en-CA"/>
              </w:rPr>
              <w:t xml:space="preserve"> (1) Dayton, OH</w:t>
            </w:r>
          </w:p>
        </w:tc>
      </w:tr>
      <w:tr w:rsidR="006E624E" w:rsidRPr="008E0B0A" w14:paraId="006191C7" w14:textId="77777777" w:rsidTr="38AE84EF">
        <w:trPr>
          <w:trHeight w:val="288"/>
          <w:jc w:val="center"/>
        </w:trPr>
        <w:tc>
          <w:tcPr>
            <w:tcW w:w="6981" w:type="dxa"/>
            <w:gridSpan w:val="3"/>
            <w:shd w:val="clear" w:color="auto" w:fill="24A9FF"/>
            <w:vAlign w:val="center"/>
          </w:tcPr>
          <w:p w14:paraId="33773CBB" w14:textId="77777777" w:rsidR="006E624E" w:rsidRPr="008E0B0A" w:rsidRDefault="38AE84EF" w:rsidP="0039548A">
            <w:pPr>
              <w:autoSpaceDE/>
              <w:autoSpaceDN/>
              <w:adjustRightInd/>
              <w:jc w:val="center"/>
              <w:rPr>
                <w:rFonts w:eastAsia="Calibri" w:cstheme="minorHAnsi"/>
                <w:b/>
                <w:bCs/>
              </w:rPr>
            </w:pPr>
            <w:r w:rsidRPr="38AE84EF">
              <w:rPr>
                <w:rFonts w:eastAsia="Calibri"/>
                <w:b/>
                <w:bCs/>
                <w:color w:val="FFFFFF" w:themeColor="background1"/>
              </w:rPr>
              <w:t>Black or African American (BAA) – Older Group</w:t>
            </w:r>
          </w:p>
        </w:tc>
      </w:tr>
      <w:tr w:rsidR="006E624E" w:rsidRPr="008E0B0A" w14:paraId="0A099E7F" w14:textId="77777777" w:rsidTr="38AE84EF">
        <w:trPr>
          <w:jc w:val="center"/>
        </w:trPr>
        <w:tc>
          <w:tcPr>
            <w:tcW w:w="3797" w:type="dxa"/>
            <w:gridSpan w:val="2"/>
          </w:tcPr>
          <w:p w14:paraId="3A22297A" w14:textId="77777777" w:rsidR="006E624E" w:rsidRPr="008E0B0A" w:rsidRDefault="006E624E" w:rsidP="0039548A">
            <w:pPr>
              <w:autoSpaceDE/>
              <w:autoSpaceDN/>
              <w:adjustRightInd/>
              <w:jc w:val="center"/>
              <w:rPr>
                <w:rFonts w:eastAsia="Calibri" w:cstheme="minorHAnsi"/>
                <w:b/>
                <w:bCs/>
              </w:rPr>
            </w:pPr>
            <w:r w:rsidRPr="008E0B0A">
              <w:rPr>
                <w:rFonts w:eastAsia="Calibri" w:cstheme="minorHAnsi"/>
                <w:b/>
                <w:bCs/>
              </w:rPr>
              <w:t> </w:t>
            </w:r>
          </w:p>
        </w:tc>
        <w:tc>
          <w:tcPr>
            <w:tcW w:w="3184" w:type="dxa"/>
            <w:shd w:val="clear" w:color="auto" w:fill="auto"/>
          </w:tcPr>
          <w:p w14:paraId="4B9E1147" w14:textId="77777777" w:rsidR="006E624E" w:rsidRPr="00E13367" w:rsidRDefault="006E624E" w:rsidP="0039548A">
            <w:pPr>
              <w:autoSpaceDE/>
              <w:autoSpaceDN/>
              <w:adjustRightInd/>
              <w:jc w:val="center"/>
              <w:rPr>
                <w:rFonts w:eastAsia="Calibri" w:cstheme="minorHAnsi"/>
                <w:b/>
                <w:bCs/>
              </w:rPr>
            </w:pPr>
            <w:r w:rsidRPr="00E13367">
              <w:rPr>
                <w:rFonts w:eastAsia="Calibri" w:cstheme="minorHAnsi"/>
                <w:b/>
                <w:bCs/>
              </w:rPr>
              <w:t>Session 1</w:t>
            </w:r>
          </w:p>
        </w:tc>
      </w:tr>
      <w:tr w:rsidR="006E624E" w:rsidRPr="008E0B0A" w14:paraId="5957812D" w14:textId="77777777" w:rsidTr="38AE84EF">
        <w:trPr>
          <w:trHeight w:val="20"/>
          <w:jc w:val="center"/>
        </w:trPr>
        <w:tc>
          <w:tcPr>
            <w:tcW w:w="1485" w:type="dxa"/>
            <w:vMerge w:val="restart"/>
            <w:shd w:val="clear" w:color="auto" w:fill="auto"/>
            <w:vAlign w:val="center"/>
          </w:tcPr>
          <w:p w14:paraId="2E122F7A"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Education</w:t>
            </w:r>
          </w:p>
        </w:tc>
        <w:tc>
          <w:tcPr>
            <w:tcW w:w="2312" w:type="dxa"/>
            <w:shd w:val="clear" w:color="auto" w:fill="auto"/>
          </w:tcPr>
          <w:p w14:paraId="0AB41DC9" w14:textId="77777777" w:rsidR="006E624E" w:rsidRPr="008E0B0A" w:rsidRDefault="006E624E" w:rsidP="0039548A">
            <w:pPr>
              <w:autoSpaceDE/>
              <w:autoSpaceDN/>
              <w:adjustRightInd/>
              <w:rPr>
                <w:rFonts w:eastAsia="Calibri" w:cstheme="minorHAnsi"/>
              </w:rPr>
            </w:pPr>
            <w:r w:rsidRPr="008E0B0A">
              <w:rPr>
                <w:rFonts w:eastAsia="Calibri" w:cstheme="minorHAnsi"/>
              </w:rPr>
              <w:t>High school or less</w:t>
            </w:r>
          </w:p>
        </w:tc>
        <w:tc>
          <w:tcPr>
            <w:tcW w:w="3184" w:type="dxa"/>
            <w:shd w:val="clear" w:color="auto" w:fill="auto"/>
          </w:tcPr>
          <w:p w14:paraId="3AE75FEB"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10</w:t>
            </w:r>
          </w:p>
        </w:tc>
      </w:tr>
      <w:tr w:rsidR="006E624E" w:rsidRPr="008E0B0A" w14:paraId="6BA0590E" w14:textId="77777777" w:rsidTr="38AE84EF">
        <w:trPr>
          <w:trHeight w:val="20"/>
          <w:jc w:val="center"/>
        </w:trPr>
        <w:tc>
          <w:tcPr>
            <w:tcW w:w="1485" w:type="dxa"/>
            <w:vMerge/>
            <w:shd w:val="clear" w:color="auto" w:fill="auto"/>
            <w:vAlign w:val="center"/>
          </w:tcPr>
          <w:p w14:paraId="0D038E24"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5C70B90B" w14:textId="77777777" w:rsidR="006E624E" w:rsidRPr="008E0B0A" w:rsidRDefault="006E624E" w:rsidP="0039548A">
            <w:pPr>
              <w:autoSpaceDE/>
              <w:autoSpaceDN/>
              <w:adjustRightInd/>
              <w:rPr>
                <w:rFonts w:eastAsia="Calibri" w:cstheme="minorHAnsi"/>
              </w:rPr>
            </w:pPr>
            <w:r w:rsidRPr="008E0B0A">
              <w:rPr>
                <w:rFonts w:eastAsia="Calibri" w:cstheme="minorHAnsi"/>
              </w:rPr>
              <w:t xml:space="preserve">Some college </w:t>
            </w:r>
          </w:p>
        </w:tc>
        <w:tc>
          <w:tcPr>
            <w:tcW w:w="3184" w:type="dxa"/>
            <w:shd w:val="clear" w:color="auto" w:fill="auto"/>
          </w:tcPr>
          <w:p w14:paraId="6B77BD26"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4</w:t>
            </w:r>
          </w:p>
        </w:tc>
      </w:tr>
      <w:tr w:rsidR="006E624E" w:rsidRPr="008E0B0A" w14:paraId="59594F5E" w14:textId="77777777" w:rsidTr="38AE84EF">
        <w:trPr>
          <w:trHeight w:val="20"/>
          <w:jc w:val="center"/>
        </w:trPr>
        <w:tc>
          <w:tcPr>
            <w:tcW w:w="1485" w:type="dxa"/>
            <w:vMerge/>
            <w:shd w:val="clear" w:color="auto" w:fill="auto"/>
            <w:vAlign w:val="center"/>
          </w:tcPr>
          <w:p w14:paraId="018570D7"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77469A3B" w14:textId="77777777" w:rsidR="006E624E" w:rsidRPr="008E0B0A" w:rsidRDefault="006E624E" w:rsidP="0039548A">
            <w:pPr>
              <w:autoSpaceDE/>
              <w:autoSpaceDN/>
              <w:adjustRightInd/>
              <w:rPr>
                <w:rFonts w:eastAsia="Calibri" w:cstheme="minorHAnsi"/>
              </w:rPr>
            </w:pPr>
            <w:r w:rsidRPr="008E0B0A">
              <w:rPr>
                <w:rFonts w:eastAsia="Calibri" w:cstheme="minorHAnsi"/>
              </w:rPr>
              <w:t>College graduate +</w:t>
            </w:r>
          </w:p>
        </w:tc>
        <w:tc>
          <w:tcPr>
            <w:tcW w:w="3184" w:type="dxa"/>
            <w:shd w:val="clear" w:color="auto" w:fill="auto"/>
          </w:tcPr>
          <w:p w14:paraId="6A97B721"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8E0B0A" w14:paraId="15D655FF" w14:textId="77777777" w:rsidTr="38AE84EF">
        <w:trPr>
          <w:trHeight w:val="20"/>
          <w:jc w:val="center"/>
        </w:trPr>
        <w:tc>
          <w:tcPr>
            <w:tcW w:w="1485" w:type="dxa"/>
            <w:vMerge w:val="restart"/>
            <w:shd w:val="clear" w:color="auto" w:fill="auto"/>
            <w:vAlign w:val="center"/>
          </w:tcPr>
          <w:p w14:paraId="5246B5F2"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Gender</w:t>
            </w:r>
          </w:p>
        </w:tc>
        <w:tc>
          <w:tcPr>
            <w:tcW w:w="2312" w:type="dxa"/>
            <w:shd w:val="clear" w:color="auto" w:fill="auto"/>
          </w:tcPr>
          <w:p w14:paraId="7DBED4DC" w14:textId="77777777" w:rsidR="006E624E" w:rsidRPr="008E0B0A" w:rsidRDefault="006E624E" w:rsidP="0039548A">
            <w:pPr>
              <w:autoSpaceDE/>
              <w:autoSpaceDN/>
              <w:adjustRightInd/>
              <w:rPr>
                <w:rFonts w:eastAsia="Calibri" w:cstheme="minorHAnsi"/>
              </w:rPr>
            </w:pPr>
            <w:r w:rsidRPr="008E0B0A">
              <w:rPr>
                <w:rFonts w:eastAsia="Calibri" w:cstheme="minorHAnsi"/>
              </w:rPr>
              <w:t>Female</w:t>
            </w:r>
          </w:p>
        </w:tc>
        <w:tc>
          <w:tcPr>
            <w:tcW w:w="3184" w:type="dxa"/>
            <w:shd w:val="clear" w:color="auto" w:fill="auto"/>
          </w:tcPr>
          <w:p w14:paraId="1CF8F4DC"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7</w:t>
            </w:r>
          </w:p>
        </w:tc>
      </w:tr>
      <w:tr w:rsidR="006E624E" w:rsidRPr="008E0B0A" w14:paraId="25473372" w14:textId="77777777" w:rsidTr="38AE84EF">
        <w:trPr>
          <w:trHeight w:val="20"/>
          <w:jc w:val="center"/>
        </w:trPr>
        <w:tc>
          <w:tcPr>
            <w:tcW w:w="1485" w:type="dxa"/>
            <w:vMerge/>
            <w:shd w:val="clear" w:color="auto" w:fill="auto"/>
            <w:vAlign w:val="center"/>
          </w:tcPr>
          <w:p w14:paraId="5AADC258"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57059856" w14:textId="77777777" w:rsidR="006E624E" w:rsidRPr="008E0B0A" w:rsidRDefault="006E624E" w:rsidP="0039548A">
            <w:pPr>
              <w:autoSpaceDE/>
              <w:autoSpaceDN/>
              <w:adjustRightInd/>
              <w:rPr>
                <w:rFonts w:eastAsia="Calibri" w:cstheme="minorHAnsi"/>
              </w:rPr>
            </w:pPr>
            <w:r w:rsidRPr="008E0B0A">
              <w:rPr>
                <w:rFonts w:eastAsia="Calibri" w:cstheme="minorHAnsi"/>
              </w:rPr>
              <w:t>Male</w:t>
            </w:r>
          </w:p>
        </w:tc>
        <w:tc>
          <w:tcPr>
            <w:tcW w:w="3184" w:type="dxa"/>
            <w:shd w:val="clear" w:color="auto" w:fill="auto"/>
          </w:tcPr>
          <w:p w14:paraId="0CB20A70"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7</w:t>
            </w:r>
          </w:p>
        </w:tc>
      </w:tr>
      <w:tr w:rsidR="006E624E" w:rsidRPr="008E0B0A" w14:paraId="5135C1C8" w14:textId="77777777" w:rsidTr="38AE84EF">
        <w:trPr>
          <w:trHeight w:val="20"/>
          <w:jc w:val="center"/>
        </w:trPr>
        <w:tc>
          <w:tcPr>
            <w:tcW w:w="1485" w:type="dxa"/>
            <w:vMerge w:val="restart"/>
            <w:shd w:val="clear" w:color="auto" w:fill="auto"/>
            <w:vAlign w:val="center"/>
          </w:tcPr>
          <w:p w14:paraId="378D5E34"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Age</w:t>
            </w:r>
          </w:p>
        </w:tc>
        <w:tc>
          <w:tcPr>
            <w:tcW w:w="2312" w:type="dxa"/>
            <w:shd w:val="clear" w:color="auto" w:fill="auto"/>
            <w:vAlign w:val="center"/>
          </w:tcPr>
          <w:p w14:paraId="4563B6CC" w14:textId="77777777" w:rsidR="006E624E" w:rsidRPr="008E0B0A" w:rsidRDefault="006E624E" w:rsidP="0039548A">
            <w:pPr>
              <w:autoSpaceDE/>
              <w:autoSpaceDN/>
              <w:adjustRightInd/>
              <w:rPr>
                <w:rFonts w:eastAsia="Calibri" w:cstheme="minorHAnsi"/>
              </w:rPr>
            </w:pPr>
            <w:r w:rsidRPr="008E0B0A">
              <w:rPr>
                <w:rFonts w:cstheme="minorHAnsi"/>
                <w:color w:val="000000"/>
              </w:rPr>
              <w:t>18-24</w:t>
            </w:r>
          </w:p>
        </w:tc>
        <w:tc>
          <w:tcPr>
            <w:tcW w:w="3184" w:type="dxa"/>
            <w:shd w:val="clear" w:color="auto" w:fill="auto"/>
            <w:vAlign w:val="center"/>
          </w:tcPr>
          <w:p w14:paraId="1D689C02"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8E0B0A" w14:paraId="7AE11B6B" w14:textId="77777777" w:rsidTr="38AE84EF">
        <w:trPr>
          <w:trHeight w:val="20"/>
          <w:jc w:val="center"/>
        </w:trPr>
        <w:tc>
          <w:tcPr>
            <w:tcW w:w="1485" w:type="dxa"/>
            <w:vMerge/>
            <w:shd w:val="clear" w:color="auto" w:fill="auto"/>
            <w:vAlign w:val="center"/>
          </w:tcPr>
          <w:p w14:paraId="1657F352"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471E4636" w14:textId="77777777" w:rsidR="006E624E" w:rsidRPr="008E0B0A" w:rsidRDefault="006E624E" w:rsidP="0039548A">
            <w:pPr>
              <w:autoSpaceDE/>
              <w:autoSpaceDN/>
              <w:adjustRightInd/>
              <w:rPr>
                <w:rFonts w:cstheme="minorHAnsi"/>
                <w:color w:val="000000"/>
              </w:rPr>
            </w:pPr>
            <w:r w:rsidRPr="008E0B0A">
              <w:rPr>
                <w:rFonts w:cstheme="minorHAnsi"/>
                <w:color w:val="000000"/>
              </w:rPr>
              <w:t>25-34</w:t>
            </w:r>
          </w:p>
        </w:tc>
        <w:tc>
          <w:tcPr>
            <w:tcW w:w="3184" w:type="dxa"/>
            <w:shd w:val="clear" w:color="auto" w:fill="auto"/>
            <w:vAlign w:val="center"/>
          </w:tcPr>
          <w:p w14:paraId="6F787303"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8E0B0A" w14:paraId="4E4130FF" w14:textId="77777777" w:rsidTr="38AE84EF">
        <w:trPr>
          <w:trHeight w:val="20"/>
          <w:jc w:val="center"/>
        </w:trPr>
        <w:tc>
          <w:tcPr>
            <w:tcW w:w="1485" w:type="dxa"/>
            <w:vMerge/>
            <w:shd w:val="clear" w:color="auto" w:fill="auto"/>
            <w:vAlign w:val="center"/>
          </w:tcPr>
          <w:p w14:paraId="28E5D647"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145A25C2" w14:textId="77777777" w:rsidR="006E624E" w:rsidRPr="008E0B0A" w:rsidRDefault="006E624E" w:rsidP="0039548A">
            <w:pPr>
              <w:autoSpaceDE/>
              <w:autoSpaceDN/>
              <w:adjustRightInd/>
              <w:rPr>
                <w:rFonts w:eastAsia="Calibri" w:cstheme="minorHAnsi"/>
              </w:rPr>
            </w:pPr>
            <w:r w:rsidRPr="008E0B0A">
              <w:rPr>
                <w:rFonts w:cstheme="minorHAnsi"/>
                <w:color w:val="000000"/>
              </w:rPr>
              <w:t>35-44</w:t>
            </w:r>
          </w:p>
        </w:tc>
        <w:tc>
          <w:tcPr>
            <w:tcW w:w="3184" w:type="dxa"/>
            <w:shd w:val="clear" w:color="auto" w:fill="auto"/>
            <w:vAlign w:val="center"/>
          </w:tcPr>
          <w:p w14:paraId="61672D49"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8E0B0A" w14:paraId="28954E1E" w14:textId="77777777" w:rsidTr="38AE84EF">
        <w:trPr>
          <w:trHeight w:val="20"/>
          <w:jc w:val="center"/>
        </w:trPr>
        <w:tc>
          <w:tcPr>
            <w:tcW w:w="1485" w:type="dxa"/>
            <w:vMerge/>
            <w:shd w:val="clear" w:color="auto" w:fill="auto"/>
            <w:vAlign w:val="center"/>
          </w:tcPr>
          <w:p w14:paraId="36017A8F"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71C78435" w14:textId="77777777" w:rsidR="006E624E" w:rsidRPr="008E0B0A" w:rsidRDefault="006E624E" w:rsidP="0039548A">
            <w:pPr>
              <w:autoSpaceDE/>
              <w:autoSpaceDN/>
              <w:adjustRightInd/>
              <w:rPr>
                <w:rFonts w:eastAsia="Calibri" w:cstheme="minorHAnsi"/>
              </w:rPr>
            </w:pPr>
            <w:r w:rsidRPr="008E0B0A">
              <w:rPr>
                <w:rFonts w:cstheme="minorHAnsi"/>
                <w:color w:val="000000"/>
              </w:rPr>
              <w:t>45-54</w:t>
            </w:r>
          </w:p>
        </w:tc>
        <w:tc>
          <w:tcPr>
            <w:tcW w:w="3184" w:type="dxa"/>
            <w:shd w:val="clear" w:color="auto" w:fill="auto"/>
          </w:tcPr>
          <w:p w14:paraId="0E27D14E"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7</w:t>
            </w:r>
          </w:p>
        </w:tc>
      </w:tr>
      <w:tr w:rsidR="006E624E" w:rsidRPr="008E0B0A" w14:paraId="6920C63A" w14:textId="77777777" w:rsidTr="38AE84EF">
        <w:trPr>
          <w:trHeight w:val="20"/>
          <w:jc w:val="center"/>
        </w:trPr>
        <w:tc>
          <w:tcPr>
            <w:tcW w:w="1485" w:type="dxa"/>
            <w:vMerge/>
            <w:shd w:val="clear" w:color="auto" w:fill="auto"/>
            <w:vAlign w:val="center"/>
          </w:tcPr>
          <w:p w14:paraId="02E291E5"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4903AC1F" w14:textId="77777777" w:rsidR="006E624E" w:rsidRPr="008E0B0A" w:rsidRDefault="006E624E" w:rsidP="0039548A">
            <w:pPr>
              <w:autoSpaceDE/>
              <w:autoSpaceDN/>
              <w:adjustRightInd/>
              <w:rPr>
                <w:rFonts w:eastAsia="Calibri" w:cstheme="minorHAnsi"/>
              </w:rPr>
            </w:pPr>
            <w:r w:rsidRPr="008E0B0A">
              <w:rPr>
                <w:rFonts w:cstheme="minorHAnsi"/>
                <w:color w:val="000000"/>
              </w:rPr>
              <w:t>55 or older</w:t>
            </w:r>
          </w:p>
        </w:tc>
        <w:tc>
          <w:tcPr>
            <w:tcW w:w="3184" w:type="dxa"/>
            <w:shd w:val="clear" w:color="auto" w:fill="auto"/>
          </w:tcPr>
          <w:p w14:paraId="2CEF085E"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7</w:t>
            </w:r>
          </w:p>
        </w:tc>
      </w:tr>
      <w:tr w:rsidR="006E624E" w:rsidRPr="008E0B0A" w14:paraId="3E440CCC" w14:textId="77777777" w:rsidTr="38AE84EF">
        <w:trPr>
          <w:trHeight w:val="20"/>
          <w:jc w:val="center"/>
        </w:trPr>
        <w:tc>
          <w:tcPr>
            <w:tcW w:w="1485" w:type="dxa"/>
            <w:vMerge w:val="restart"/>
            <w:shd w:val="clear" w:color="auto" w:fill="auto"/>
            <w:vAlign w:val="center"/>
          </w:tcPr>
          <w:p w14:paraId="2961953C"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Race</w:t>
            </w:r>
          </w:p>
        </w:tc>
        <w:tc>
          <w:tcPr>
            <w:tcW w:w="2312" w:type="dxa"/>
            <w:shd w:val="clear" w:color="auto" w:fill="auto"/>
          </w:tcPr>
          <w:p w14:paraId="1FA6E36F" w14:textId="77777777" w:rsidR="006E624E" w:rsidRPr="008E0B0A" w:rsidRDefault="006E624E" w:rsidP="0039548A">
            <w:pPr>
              <w:autoSpaceDE/>
              <w:autoSpaceDN/>
              <w:adjustRightInd/>
              <w:rPr>
                <w:rFonts w:eastAsia="Calibri" w:cstheme="minorHAnsi"/>
              </w:rPr>
            </w:pPr>
            <w:r w:rsidRPr="008E0B0A">
              <w:rPr>
                <w:rFonts w:eastAsia="Calibri" w:cstheme="minorHAnsi"/>
              </w:rPr>
              <w:t>BAA, not Hispanic (NH)</w:t>
            </w:r>
          </w:p>
        </w:tc>
        <w:tc>
          <w:tcPr>
            <w:tcW w:w="3184" w:type="dxa"/>
            <w:shd w:val="clear" w:color="auto" w:fill="auto"/>
          </w:tcPr>
          <w:p w14:paraId="606FDB7C"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14</w:t>
            </w:r>
          </w:p>
        </w:tc>
      </w:tr>
      <w:tr w:rsidR="006E624E" w:rsidRPr="008E0B0A" w14:paraId="6DE45486" w14:textId="77777777" w:rsidTr="38AE84EF">
        <w:trPr>
          <w:jc w:val="center"/>
        </w:trPr>
        <w:tc>
          <w:tcPr>
            <w:tcW w:w="1485" w:type="dxa"/>
            <w:vMerge/>
            <w:shd w:val="clear" w:color="auto" w:fill="auto"/>
            <w:vAlign w:val="center"/>
          </w:tcPr>
          <w:p w14:paraId="53ABC566"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7FC0CB58" w14:textId="77777777" w:rsidR="006E624E" w:rsidRPr="008E0B0A" w:rsidRDefault="006E624E" w:rsidP="0039548A">
            <w:pPr>
              <w:autoSpaceDE/>
              <w:autoSpaceDN/>
              <w:adjustRightInd/>
              <w:rPr>
                <w:rFonts w:eastAsia="Calibri" w:cstheme="minorHAnsi"/>
              </w:rPr>
            </w:pPr>
            <w:r w:rsidRPr="008E0B0A">
              <w:rPr>
                <w:rFonts w:eastAsia="Calibri" w:cstheme="minorHAnsi"/>
              </w:rPr>
              <w:t>Other race groups</w:t>
            </w:r>
          </w:p>
        </w:tc>
        <w:tc>
          <w:tcPr>
            <w:tcW w:w="3184" w:type="dxa"/>
            <w:shd w:val="clear" w:color="auto" w:fill="auto"/>
          </w:tcPr>
          <w:p w14:paraId="2245E163"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bl>
    <w:p w14:paraId="6B8B9668" w14:textId="77777777" w:rsidR="006E624E" w:rsidRPr="00BD5CFC" w:rsidRDefault="006E624E" w:rsidP="00BD5CFC">
      <w:pPr>
        <w:ind w:left="360"/>
        <w:rPr>
          <w:rFonts w:asciiTheme="minorHAnsi" w:hAnsiTheme="minorHAnsi" w:cstheme="minorHAnsi"/>
          <w:b/>
          <w:sz w:val="24"/>
          <w:szCs w:val="22"/>
          <w:lang w:val="en-CA"/>
        </w:rPr>
      </w:pPr>
    </w:p>
    <w:p w14:paraId="65160C30" w14:textId="77777777" w:rsidR="006E624E" w:rsidRPr="006A5BF6" w:rsidRDefault="006E624E" w:rsidP="006A5BF6">
      <w:pPr>
        <w:autoSpaceDE/>
        <w:autoSpaceDN/>
        <w:adjustRightInd/>
        <w:rPr>
          <w:rFonts w:asciiTheme="minorHAnsi" w:hAnsiTheme="minorHAnsi" w:cstheme="minorHAnsi"/>
          <w:b/>
          <w:sz w:val="24"/>
          <w:szCs w:val="22"/>
          <w:lang w:val="en-CA"/>
        </w:rPr>
      </w:pPr>
    </w:p>
    <w:tbl>
      <w:tblPr>
        <w:tblStyle w:val="TableGridLight1"/>
        <w:tblW w:w="6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2"/>
        <w:gridCol w:w="3184"/>
      </w:tblGrid>
      <w:tr w:rsidR="006E624E" w:rsidRPr="008E0B0A" w14:paraId="095724FB" w14:textId="77777777" w:rsidTr="38AE84EF">
        <w:trPr>
          <w:trHeight w:val="288"/>
          <w:jc w:val="center"/>
        </w:trPr>
        <w:tc>
          <w:tcPr>
            <w:tcW w:w="6981" w:type="dxa"/>
            <w:gridSpan w:val="3"/>
            <w:shd w:val="clear" w:color="auto" w:fill="24A9FF"/>
            <w:vAlign w:val="center"/>
          </w:tcPr>
          <w:p w14:paraId="19DE89BF" w14:textId="77777777" w:rsidR="006E624E" w:rsidRPr="008E0B0A" w:rsidRDefault="38AE84EF" w:rsidP="0039548A">
            <w:pPr>
              <w:autoSpaceDE/>
              <w:autoSpaceDN/>
              <w:adjustRightInd/>
              <w:rPr>
                <w:rFonts w:eastAsia="Calibri" w:cstheme="minorHAnsi"/>
                <w:b/>
                <w:bCs/>
              </w:rPr>
            </w:pPr>
            <w:r w:rsidRPr="38AE84EF">
              <w:rPr>
                <w:rFonts w:eastAsia="Calibri"/>
                <w:b/>
                <w:bCs/>
                <w:color w:val="FFFFFF" w:themeColor="background1"/>
                <w:lang w:val="en-CA"/>
              </w:rPr>
              <w:t xml:space="preserve">Definition: </w:t>
            </w:r>
            <w:r w:rsidRPr="38AE84EF">
              <w:rPr>
                <w:rFonts w:eastAsia="Calibri"/>
                <w:color w:val="FFFFFF" w:themeColor="background1"/>
                <w:lang w:val="en-CA"/>
              </w:rPr>
              <w:t>Self-identifies as Black or African American; has an income of $35,000 or less; an education of some college or less; speaks English</w:t>
            </w:r>
          </w:p>
        </w:tc>
      </w:tr>
      <w:tr w:rsidR="006E624E" w:rsidRPr="008E0B0A" w14:paraId="78D9D542" w14:textId="77777777" w:rsidTr="38AE84EF">
        <w:trPr>
          <w:trHeight w:val="288"/>
          <w:jc w:val="center"/>
        </w:trPr>
        <w:tc>
          <w:tcPr>
            <w:tcW w:w="6981" w:type="dxa"/>
            <w:gridSpan w:val="3"/>
            <w:shd w:val="clear" w:color="auto" w:fill="FFFFFF" w:themeFill="background1"/>
            <w:vAlign w:val="center"/>
          </w:tcPr>
          <w:p w14:paraId="6F325453" w14:textId="77777777" w:rsidR="006E624E" w:rsidRPr="008E0B0A" w:rsidRDefault="006E624E" w:rsidP="0039548A">
            <w:pPr>
              <w:autoSpaceDE/>
              <w:autoSpaceDN/>
              <w:adjustRightInd/>
              <w:rPr>
                <w:rFonts w:eastAsia="Calibri" w:cstheme="minorHAnsi"/>
                <w:b/>
                <w:bCs/>
              </w:rPr>
            </w:pPr>
            <w:r w:rsidRPr="008E0B0A">
              <w:rPr>
                <w:rFonts w:eastAsia="Calibri" w:cstheme="minorHAnsi"/>
                <w:b/>
                <w:lang w:val="en-CA"/>
              </w:rPr>
              <w:t xml:space="preserve">Location: </w:t>
            </w:r>
            <w:r w:rsidRPr="008E0B0A">
              <w:rPr>
                <w:rFonts w:eastAsia="Calibri" w:cstheme="minorHAnsi"/>
                <w:lang w:val="en-CA"/>
              </w:rPr>
              <w:t>(1) Atlanta, GA</w:t>
            </w:r>
            <w:r>
              <w:rPr>
                <w:rFonts w:eastAsia="Calibri" w:cstheme="minorHAnsi"/>
                <w:lang w:val="en-CA"/>
              </w:rPr>
              <w:t xml:space="preserve">; </w:t>
            </w:r>
            <w:r w:rsidRPr="008E0B0A">
              <w:rPr>
                <w:rFonts w:eastAsia="Calibri" w:cstheme="minorHAnsi"/>
                <w:lang w:val="en-CA"/>
              </w:rPr>
              <w:t>(1) Oakland, CA</w:t>
            </w:r>
            <w:r>
              <w:rPr>
                <w:rFonts w:eastAsia="Calibri" w:cstheme="minorHAnsi"/>
                <w:lang w:val="en-CA"/>
              </w:rPr>
              <w:t>; (1) Jackson, MS;</w:t>
            </w:r>
            <w:r w:rsidRPr="008E0B0A">
              <w:rPr>
                <w:rFonts w:eastAsia="Calibri" w:cstheme="minorHAnsi"/>
                <w:lang w:val="en-CA"/>
              </w:rPr>
              <w:t xml:space="preserve"> (1) Dayton, OH</w:t>
            </w:r>
          </w:p>
        </w:tc>
      </w:tr>
      <w:tr w:rsidR="006E624E" w:rsidRPr="008E0B0A" w14:paraId="751BEEC5" w14:textId="77777777" w:rsidTr="38AE84EF">
        <w:trPr>
          <w:trHeight w:val="288"/>
          <w:jc w:val="center"/>
        </w:trPr>
        <w:tc>
          <w:tcPr>
            <w:tcW w:w="6981" w:type="dxa"/>
            <w:gridSpan w:val="3"/>
            <w:shd w:val="clear" w:color="auto" w:fill="24A9FF"/>
            <w:vAlign w:val="center"/>
          </w:tcPr>
          <w:p w14:paraId="57D72E66" w14:textId="77777777" w:rsidR="006E624E" w:rsidRPr="008E0B0A" w:rsidRDefault="38AE84EF" w:rsidP="0039548A">
            <w:pPr>
              <w:autoSpaceDE/>
              <w:autoSpaceDN/>
              <w:adjustRightInd/>
              <w:jc w:val="center"/>
              <w:rPr>
                <w:rFonts w:eastAsia="Calibri" w:cstheme="minorHAnsi"/>
                <w:b/>
                <w:bCs/>
              </w:rPr>
            </w:pPr>
            <w:r w:rsidRPr="38AE84EF">
              <w:rPr>
                <w:rFonts w:eastAsia="Calibri"/>
                <w:b/>
                <w:bCs/>
                <w:color w:val="FFFFFF" w:themeColor="background1"/>
              </w:rPr>
              <w:t>Black or African American (BAA) – Mixed Group</w:t>
            </w:r>
          </w:p>
        </w:tc>
      </w:tr>
      <w:tr w:rsidR="006E624E" w:rsidRPr="008E0B0A" w14:paraId="24FB9B06" w14:textId="77777777" w:rsidTr="38AE84EF">
        <w:trPr>
          <w:jc w:val="center"/>
        </w:trPr>
        <w:tc>
          <w:tcPr>
            <w:tcW w:w="3797" w:type="dxa"/>
            <w:gridSpan w:val="2"/>
          </w:tcPr>
          <w:p w14:paraId="4BA3F51A" w14:textId="77777777" w:rsidR="006E624E" w:rsidRPr="008E0B0A" w:rsidRDefault="006E624E" w:rsidP="0039548A">
            <w:pPr>
              <w:autoSpaceDE/>
              <w:autoSpaceDN/>
              <w:adjustRightInd/>
              <w:jc w:val="center"/>
              <w:rPr>
                <w:rFonts w:eastAsia="Calibri" w:cstheme="minorHAnsi"/>
                <w:b/>
                <w:bCs/>
              </w:rPr>
            </w:pPr>
            <w:r w:rsidRPr="008E0B0A">
              <w:rPr>
                <w:rFonts w:eastAsia="Calibri" w:cstheme="minorHAnsi"/>
                <w:b/>
                <w:bCs/>
              </w:rPr>
              <w:t> </w:t>
            </w:r>
          </w:p>
        </w:tc>
        <w:tc>
          <w:tcPr>
            <w:tcW w:w="3184" w:type="dxa"/>
            <w:shd w:val="clear" w:color="auto" w:fill="auto"/>
          </w:tcPr>
          <w:p w14:paraId="6BFEB1E5" w14:textId="77777777" w:rsidR="006E624E" w:rsidRPr="00E13367" w:rsidRDefault="006E624E" w:rsidP="0039548A">
            <w:pPr>
              <w:autoSpaceDE/>
              <w:autoSpaceDN/>
              <w:adjustRightInd/>
              <w:jc w:val="center"/>
              <w:rPr>
                <w:rFonts w:eastAsia="Calibri" w:cstheme="minorHAnsi"/>
                <w:b/>
                <w:bCs/>
              </w:rPr>
            </w:pPr>
            <w:r w:rsidRPr="00E13367">
              <w:rPr>
                <w:rFonts w:eastAsia="Calibri" w:cstheme="minorHAnsi"/>
                <w:b/>
                <w:bCs/>
              </w:rPr>
              <w:t>Session 1</w:t>
            </w:r>
          </w:p>
        </w:tc>
      </w:tr>
      <w:tr w:rsidR="006E624E" w:rsidRPr="008E0B0A" w14:paraId="61EE06F4" w14:textId="77777777" w:rsidTr="38AE84EF">
        <w:trPr>
          <w:trHeight w:val="20"/>
          <w:jc w:val="center"/>
        </w:trPr>
        <w:tc>
          <w:tcPr>
            <w:tcW w:w="1485" w:type="dxa"/>
            <w:vMerge w:val="restart"/>
            <w:shd w:val="clear" w:color="auto" w:fill="auto"/>
            <w:vAlign w:val="center"/>
          </w:tcPr>
          <w:p w14:paraId="63770055"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Education</w:t>
            </w:r>
          </w:p>
        </w:tc>
        <w:tc>
          <w:tcPr>
            <w:tcW w:w="2312" w:type="dxa"/>
            <w:shd w:val="clear" w:color="auto" w:fill="auto"/>
          </w:tcPr>
          <w:p w14:paraId="67549DD6" w14:textId="77777777" w:rsidR="006E624E" w:rsidRPr="008E0B0A" w:rsidRDefault="006E624E" w:rsidP="0039548A">
            <w:pPr>
              <w:autoSpaceDE/>
              <w:autoSpaceDN/>
              <w:adjustRightInd/>
              <w:rPr>
                <w:rFonts w:eastAsia="Calibri" w:cstheme="minorHAnsi"/>
              </w:rPr>
            </w:pPr>
            <w:r w:rsidRPr="008E0B0A">
              <w:rPr>
                <w:rFonts w:eastAsia="Calibri" w:cstheme="minorHAnsi"/>
              </w:rPr>
              <w:t>High school or less</w:t>
            </w:r>
          </w:p>
        </w:tc>
        <w:tc>
          <w:tcPr>
            <w:tcW w:w="3184" w:type="dxa"/>
            <w:shd w:val="clear" w:color="auto" w:fill="auto"/>
          </w:tcPr>
          <w:p w14:paraId="3437F63B"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10</w:t>
            </w:r>
          </w:p>
        </w:tc>
      </w:tr>
      <w:tr w:rsidR="006E624E" w:rsidRPr="008E0B0A" w14:paraId="17D68EF7" w14:textId="77777777" w:rsidTr="38AE84EF">
        <w:trPr>
          <w:trHeight w:val="20"/>
          <w:jc w:val="center"/>
        </w:trPr>
        <w:tc>
          <w:tcPr>
            <w:tcW w:w="1485" w:type="dxa"/>
            <w:vMerge/>
            <w:shd w:val="clear" w:color="auto" w:fill="auto"/>
            <w:vAlign w:val="center"/>
          </w:tcPr>
          <w:p w14:paraId="038DB076"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6DB74EF8" w14:textId="77777777" w:rsidR="006E624E" w:rsidRPr="008E0B0A" w:rsidRDefault="006E624E" w:rsidP="0039548A">
            <w:pPr>
              <w:autoSpaceDE/>
              <w:autoSpaceDN/>
              <w:adjustRightInd/>
              <w:rPr>
                <w:rFonts w:eastAsia="Calibri" w:cstheme="minorHAnsi"/>
              </w:rPr>
            </w:pPr>
            <w:r w:rsidRPr="008E0B0A">
              <w:rPr>
                <w:rFonts w:eastAsia="Calibri" w:cstheme="minorHAnsi"/>
              </w:rPr>
              <w:t xml:space="preserve">Some college </w:t>
            </w:r>
          </w:p>
        </w:tc>
        <w:tc>
          <w:tcPr>
            <w:tcW w:w="3184" w:type="dxa"/>
            <w:shd w:val="clear" w:color="auto" w:fill="auto"/>
          </w:tcPr>
          <w:p w14:paraId="2C5D7176"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4</w:t>
            </w:r>
          </w:p>
        </w:tc>
      </w:tr>
      <w:tr w:rsidR="006E624E" w:rsidRPr="008E0B0A" w14:paraId="2154A369" w14:textId="77777777" w:rsidTr="38AE84EF">
        <w:trPr>
          <w:trHeight w:val="20"/>
          <w:jc w:val="center"/>
        </w:trPr>
        <w:tc>
          <w:tcPr>
            <w:tcW w:w="1485" w:type="dxa"/>
            <w:vMerge/>
            <w:shd w:val="clear" w:color="auto" w:fill="auto"/>
            <w:vAlign w:val="center"/>
          </w:tcPr>
          <w:p w14:paraId="1D375E11"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70207ED3" w14:textId="77777777" w:rsidR="006E624E" w:rsidRPr="008E0B0A" w:rsidRDefault="006E624E" w:rsidP="0039548A">
            <w:pPr>
              <w:autoSpaceDE/>
              <w:autoSpaceDN/>
              <w:adjustRightInd/>
              <w:rPr>
                <w:rFonts w:eastAsia="Calibri" w:cstheme="minorHAnsi"/>
              </w:rPr>
            </w:pPr>
            <w:r w:rsidRPr="008E0B0A">
              <w:rPr>
                <w:rFonts w:eastAsia="Calibri" w:cstheme="minorHAnsi"/>
              </w:rPr>
              <w:t>College graduate +</w:t>
            </w:r>
          </w:p>
        </w:tc>
        <w:tc>
          <w:tcPr>
            <w:tcW w:w="3184" w:type="dxa"/>
            <w:shd w:val="clear" w:color="auto" w:fill="auto"/>
          </w:tcPr>
          <w:p w14:paraId="29AE5DE3"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8E0B0A" w14:paraId="6DD58830" w14:textId="77777777" w:rsidTr="38AE84EF">
        <w:trPr>
          <w:trHeight w:val="20"/>
          <w:jc w:val="center"/>
        </w:trPr>
        <w:tc>
          <w:tcPr>
            <w:tcW w:w="1485" w:type="dxa"/>
            <w:vMerge w:val="restart"/>
            <w:shd w:val="clear" w:color="auto" w:fill="auto"/>
            <w:vAlign w:val="center"/>
          </w:tcPr>
          <w:p w14:paraId="470DB3BC"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Gender</w:t>
            </w:r>
          </w:p>
        </w:tc>
        <w:tc>
          <w:tcPr>
            <w:tcW w:w="2312" w:type="dxa"/>
            <w:shd w:val="clear" w:color="auto" w:fill="auto"/>
          </w:tcPr>
          <w:p w14:paraId="73B4FCCC" w14:textId="77777777" w:rsidR="006E624E" w:rsidRPr="008E0B0A" w:rsidRDefault="006E624E" w:rsidP="0039548A">
            <w:pPr>
              <w:autoSpaceDE/>
              <w:autoSpaceDN/>
              <w:adjustRightInd/>
              <w:rPr>
                <w:rFonts w:eastAsia="Calibri" w:cstheme="minorHAnsi"/>
              </w:rPr>
            </w:pPr>
            <w:r w:rsidRPr="008E0B0A">
              <w:rPr>
                <w:rFonts w:eastAsia="Calibri" w:cstheme="minorHAnsi"/>
              </w:rPr>
              <w:t>Female</w:t>
            </w:r>
          </w:p>
        </w:tc>
        <w:tc>
          <w:tcPr>
            <w:tcW w:w="3184" w:type="dxa"/>
            <w:shd w:val="clear" w:color="auto" w:fill="auto"/>
          </w:tcPr>
          <w:p w14:paraId="01532595"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7</w:t>
            </w:r>
          </w:p>
        </w:tc>
      </w:tr>
      <w:tr w:rsidR="006E624E" w:rsidRPr="008E0B0A" w14:paraId="510CD227" w14:textId="77777777" w:rsidTr="38AE84EF">
        <w:trPr>
          <w:trHeight w:val="20"/>
          <w:jc w:val="center"/>
        </w:trPr>
        <w:tc>
          <w:tcPr>
            <w:tcW w:w="1485" w:type="dxa"/>
            <w:vMerge/>
            <w:shd w:val="clear" w:color="auto" w:fill="auto"/>
            <w:vAlign w:val="center"/>
          </w:tcPr>
          <w:p w14:paraId="33D68915"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4855C25F" w14:textId="77777777" w:rsidR="006E624E" w:rsidRPr="008E0B0A" w:rsidRDefault="006E624E" w:rsidP="0039548A">
            <w:pPr>
              <w:autoSpaceDE/>
              <w:autoSpaceDN/>
              <w:adjustRightInd/>
              <w:rPr>
                <w:rFonts w:eastAsia="Calibri" w:cstheme="minorHAnsi"/>
              </w:rPr>
            </w:pPr>
            <w:r w:rsidRPr="008E0B0A">
              <w:rPr>
                <w:rFonts w:eastAsia="Calibri" w:cstheme="minorHAnsi"/>
              </w:rPr>
              <w:t>Male</w:t>
            </w:r>
          </w:p>
        </w:tc>
        <w:tc>
          <w:tcPr>
            <w:tcW w:w="3184" w:type="dxa"/>
            <w:shd w:val="clear" w:color="auto" w:fill="auto"/>
          </w:tcPr>
          <w:p w14:paraId="1D0E84E4"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7</w:t>
            </w:r>
          </w:p>
        </w:tc>
      </w:tr>
      <w:tr w:rsidR="006E624E" w:rsidRPr="008E0B0A" w14:paraId="27EA9384" w14:textId="77777777" w:rsidTr="38AE84EF">
        <w:trPr>
          <w:trHeight w:val="20"/>
          <w:jc w:val="center"/>
        </w:trPr>
        <w:tc>
          <w:tcPr>
            <w:tcW w:w="1485" w:type="dxa"/>
            <w:vMerge w:val="restart"/>
            <w:shd w:val="clear" w:color="auto" w:fill="auto"/>
            <w:vAlign w:val="center"/>
          </w:tcPr>
          <w:p w14:paraId="73E70C43"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Age</w:t>
            </w:r>
          </w:p>
        </w:tc>
        <w:tc>
          <w:tcPr>
            <w:tcW w:w="2312" w:type="dxa"/>
            <w:shd w:val="clear" w:color="auto" w:fill="auto"/>
            <w:vAlign w:val="center"/>
          </w:tcPr>
          <w:p w14:paraId="01CE6E57" w14:textId="77777777" w:rsidR="006E624E" w:rsidRPr="008E0B0A" w:rsidRDefault="006E624E" w:rsidP="0039548A">
            <w:pPr>
              <w:autoSpaceDE/>
              <w:autoSpaceDN/>
              <w:adjustRightInd/>
              <w:rPr>
                <w:rFonts w:eastAsia="Calibri" w:cstheme="minorHAnsi"/>
              </w:rPr>
            </w:pPr>
            <w:r w:rsidRPr="008E0B0A">
              <w:rPr>
                <w:rFonts w:cstheme="minorHAnsi"/>
                <w:color w:val="000000"/>
              </w:rPr>
              <w:t>18-24</w:t>
            </w:r>
          </w:p>
        </w:tc>
        <w:tc>
          <w:tcPr>
            <w:tcW w:w="3184" w:type="dxa"/>
            <w:shd w:val="clear" w:color="auto" w:fill="auto"/>
            <w:vAlign w:val="center"/>
          </w:tcPr>
          <w:p w14:paraId="676BA6CA"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5</w:t>
            </w:r>
          </w:p>
        </w:tc>
      </w:tr>
      <w:tr w:rsidR="006E624E" w:rsidRPr="008E0B0A" w14:paraId="53DE5CFC" w14:textId="77777777" w:rsidTr="38AE84EF">
        <w:trPr>
          <w:trHeight w:val="20"/>
          <w:jc w:val="center"/>
        </w:trPr>
        <w:tc>
          <w:tcPr>
            <w:tcW w:w="1485" w:type="dxa"/>
            <w:vMerge/>
            <w:shd w:val="clear" w:color="auto" w:fill="auto"/>
            <w:vAlign w:val="center"/>
          </w:tcPr>
          <w:p w14:paraId="6D29EA4B"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7C0E3A0D" w14:textId="77777777" w:rsidR="006E624E" w:rsidRPr="008E0B0A" w:rsidRDefault="006E624E" w:rsidP="0039548A">
            <w:pPr>
              <w:autoSpaceDE/>
              <w:autoSpaceDN/>
              <w:adjustRightInd/>
              <w:rPr>
                <w:rFonts w:cstheme="minorHAnsi"/>
                <w:color w:val="000000"/>
              </w:rPr>
            </w:pPr>
            <w:r w:rsidRPr="008E0B0A">
              <w:rPr>
                <w:rFonts w:cstheme="minorHAnsi"/>
                <w:color w:val="000000"/>
              </w:rPr>
              <w:t>25-34</w:t>
            </w:r>
          </w:p>
        </w:tc>
        <w:tc>
          <w:tcPr>
            <w:tcW w:w="3184" w:type="dxa"/>
            <w:shd w:val="clear" w:color="auto" w:fill="auto"/>
          </w:tcPr>
          <w:p w14:paraId="48D5F9D6"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4</w:t>
            </w:r>
          </w:p>
        </w:tc>
      </w:tr>
      <w:tr w:rsidR="006E624E" w:rsidRPr="008E0B0A" w14:paraId="28B4B9A2" w14:textId="77777777" w:rsidTr="38AE84EF">
        <w:trPr>
          <w:trHeight w:val="20"/>
          <w:jc w:val="center"/>
        </w:trPr>
        <w:tc>
          <w:tcPr>
            <w:tcW w:w="1485" w:type="dxa"/>
            <w:vMerge/>
            <w:shd w:val="clear" w:color="auto" w:fill="auto"/>
            <w:vAlign w:val="center"/>
          </w:tcPr>
          <w:p w14:paraId="14A20C03"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27B3881D" w14:textId="77777777" w:rsidR="006E624E" w:rsidRPr="008E0B0A" w:rsidRDefault="006E624E" w:rsidP="0039548A">
            <w:pPr>
              <w:autoSpaceDE/>
              <w:autoSpaceDN/>
              <w:adjustRightInd/>
              <w:rPr>
                <w:rFonts w:eastAsia="Calibri" w:cstheme="minorHAnsi"/>
              </w:rPr>
            </w:pPr>
            <w:r w:rsidRPr="008E0B0A">
              <w:rPr>
                <w:rFonts w:cstheme="minorHAnsi"/>
                <w:color w:val="000000"/>
              </w:rPr>
              <w:t>35-44</w:t>
            </w:r>
          </w:p>
        </w:tc>
        <w:tc>
          <w:tcPr>
            <w:tcW w:w="3184" w:type="dxa"/>
            <w:shd w:val="clear" w:color="auto" w:fill="auto"/>
          </w:tcPr>
          <w:p w14:paraId="2D797CC7"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5</w:t>
            </w:r>
          </w:p>
        </w:tc>
      </w:tr>
      <w:tr w:rsidR="006E624E" w:rsidRPr="008E0B0A" w14:paraId="5BC523D6" w14:textId="77777777" w:rsidTr="38AE84EF">
        <w:trPr>
          <w:trHeight w:val="20"/>
          <w:jc w:val="center"/>
        </w:trPr>
        <w:tc>
          <w:tcPr>
            <w:tcW w:w="1485" w:type="dxa"/>
            <w:vMerge/>
            <w:shd w:val="clear" w:color="auto" w:fill="auto"/>
            <w:vAlign w:val="center"/>
          </w:tcPr>
          <w:p w14:paraId="38423F70"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60887F61" w14:textId="77777777" w:rsidR="006E624E" w:rsidRPr="008E0B0A" w:rsidRDefault="006E624E" w:rsidP="0039548A">
            <w:pPr>
              <w:autoSpaceDE/>
              <w:autoSpaceDN/>
              <w:adjustRightInd/>
              <w:rPr>
                <w:rFonts w:eastAsia="Calibri" w:cstheme="minorHAnsi"/>
              </w:rPr>
            </w:pPr>
            <w:r w:rsidRPr="008E0B0A">
              <w:rPr>
                <w:rFonts w:cstheme="minorHAnsi"/>
                <w:color w:val="000000"/>
              </w:rPr>
              <w:t>45-54</w:t>
            </w:r>
          </w:p>
        </w:tc>
        <w:tc>
          <w:tcPr>
            <w:tcW w:w="3184" w:type="dxa"/>
            <w:shd w:val="clear" w:color="auto" w:fill="auto"/>
          </w:tcPr>
          <w:p w14:paraId="6F8BA851"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8E0B0A" w14:paraId="0F6F85F8" w14:textId="77777777" w:rsidTr="38AE84EF">
        <w:trPr>
          <w:trHeight w:val="20"/>
          <w:jc w:val="center"/>
        </w:trPr>
        <w:tc>
          <w:tcPr>
            <w:tcW w:w="1485" w:type="dxa"/>
            <w:vMerge/>
            <w:shd w:val="clear" w:color="auto" w:fill="auto"/>
            <w:vAlign w:val="center"/>
          </w:tcPr>
          <w:p w14:paraId="34FC9EB0"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vAlign w:val="center"/>
          </w:tcPr>
          <w:p w14:paraId="5A608686" w14:textId="77777777" w:rsidR="006E624E" w:rsidRPr="008E0B0A" w:rsidRDefault="006E624E" w:rsidP="0039548A">
            <w:pPr>
              <w:autoSpaceDE/>
              <w:autoSpaceDN/>
              <w:adjustRightInd/>
              <w:rPr>
                <w:rFonts w:eastAsia="Calibri" w:cstheme="minorHAnsi"/>
              </w:rPr>
            </w:pPr>
            <w:r w:rsidRPr="008E0B0A">
              <w:rPr>
                <w:rFonts w:cstheme="minorHAnsi"/>
                <w:color w:val="000000"/>
              </w:rPr>
              <w:t>55 or older</w:t>
            </w:r>
          </w:p>
        </w:tc>
        <w:tc>
          <w:tcPr>
            <w:tcW w:w="3184" w:type="dxa"/>
            <w:shd w:val="clear" w:color="auto" w:fill="auto"/>
          </w:tcPr>
          <w:p w14:paraId="4415B28C"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r w:rsidR="006E624E" w:rsidRPr="008E0B0A" w14:paraId="11265EA1" w14:textId="77777777" w:rsidTr="38AE84EF">
        <w:trPr>
          <w:trHeight w:val="20"/>
          <w:jc w:val="center"/>
        </w:trPr>
        <w:tc>
          <w:tcPr>
            <w:tcW w:w="1485" w:type="dxa"/>
            <w:vMerge w:val="restart"/>
            <w:shd w:val="clear" w:color="auto" w:fill="auto"/>
            <w:vAlign w:val="center"/>
          </w:tcPr>
          <w:p w14:paraId="44733E28" w14:textId="77777777" w:rsidR="006E624E" w:rsidRPr="008E0B0A" w:rsidRDefault="006E624E" w:rsidP="0039548A">
            <w:pPr>
              <w:autoSpaceDE/>
              <w:autoSpaceDN/>
              <w:adjustRightInd/>
              <w:jc w:val="center"/>
              <w:rPr>
                <w:rFonts w:eastAsia="Calibri" w:cstheme="minorHAnsi"/>
                <w:b/>
              </w:rPr>
            </w:pPr>
            <w:r w:rsidRPr="008E0B0A">
              <w:rPr>
                <w:rFonts w:eastAsia="Calibri" w:cstheme="minorHAnsi"/>
                <w:b/>
              </w:rPr>
              <w:t>Race</w:t>
            </w:r>
          </w:p>
        </w:tc>
        <w:tc>
          <w:tcPr>
            <w:tcW w:w="2312" w:type="dxa"/>
            <w:shd w:val="clear" w:color="auto" w:fill="auto"/>
          </w:tcPr>
          <w:p w14:paraId="14244DD0" w14:textId="77777777" w:rsidR="006E624E" w:rsidRPr="008E0B0A" w:rsidRDefault="006E624E" w:rsidP="0039548A">
            <w:pPr>
              <w:autoSpaceDE/>
              <w:autoSpaceDN/>
              <w:adjustRightInd/>
              <w:rPr>
                <w:rFonts w:eastAsia="Calibri" w:cstheme="minorHAnsi"/>
              </w:rPr>
            </w:pPr>
            <w:r w:rsidRPr="008E0B0A">
              <w:rPr>
                <w:rFonts w:eastAsia="Calibri" w:cstheme="minorHAnsi"/>
              </w:rPr>
              <w:t>BAA, not Hispanic (NH)</w:t>
            </w:r>
          </w:p>
        </w:tc>
        <w:tc>
          <w:tcPr>
            <w:tcW w:w="3184" w:type="dxa"/>
            <w:shd w:val="clear" w:color="auto" w:fill="auto"/>
          </w:tcPr>
          <w:p w14:paraId="4FC9F0C4"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14</w:t>
            </w:r>
          </w:p>
        </w:tc>
      </w:tr>
      <w:tr w:rsidR="006E624E" w:rsidRPr="008E0B0A" w14:paraId="2A7E8D64" w14:textId="77777777" w:rsidTr="38AE84EF">
        <w:trPr>
          <w:jc w:val="center"/>
        </w:trPr>
        <w:tc>
          <w:tcPr>
            <w:tcW w:w="1485" w:type="dxa"/>
            <w:vMerge/>
            <w:shd w:val="clear" w:color="auto" w:fill="auto"/>
            <w:vAlign w:val="center"/>
          </w:tcPr>
          <w:p w14:paraId="08090EA6" w14:textId="77777777" w:rsidR="006E624E" w:rsidRPr="008E0B0A" w:rsidRDefault="006E624E" w:rsidP="0039548A">
            <w:pPr>
              <w:autoSpaceDE/>
              <w:autoSpaceDN/>
              <w:adjustRightInd/>
              <w:jc w:val="center"/>
              <w:rPr>
                <w:rFonts w:eastAsia="Calibri" w:cstheme="minorHAnsi"/>
                <w:b/>
              </w:rPr>
            </w:pPr>
          </w:p>
        </w:tc>
        <w:tc>
          <w:tcPr>
            <w:tcW w:w="2312" w:type="dxa"/>
            <w:shd w:val="clear" w:color="auto" w:fill="auto"/>
          </w:tcPr>
          <w:p w14:paraId="5E83A6B5" w14:textId="77777777" w:rsidR="006E624E" w:rsidRPr="008E0B0A" w:rsidRDefault="006E624E" w:rsidP="0039548A">
            <w:pPr>
              <w:autoSpaceDE/>
              <w:autoSpaceDN/>
              <w:adjustRightInd/>
              <w:rPr>
                <w:rFonts w:eastAsia="Calibri" w:cstheme="minorHAnsi"/>
              </w:rPr>
            </w:pPr>
            <w:r w:rsidRPr="008E0B0A">
              <w:rPr>
                <w:rFonts w:eastAsia="Calibri" w:cstheme="minorHAnsi"/>
              </w:rPr>
              <w:t>Other race groups</w:t>
            </w:r>
          </w:p>
        </w:tc>
        <w:tc>
          <w:tcPr>
            <w:tcW w:w="3184" w:type="dxa"/>
            <w:shd w:val="clear" w:color="auto" w:fill="auto"/>
          </w:tcPr>
          <w:p w14:paraId="7B9F54A1" w14:textId="77777777" w:rsidR="006E624E" w:rsidRPr="008E0B0A" w:rsidRDefault="006E624E" w:rsidP="0039548A">
            <w:pPr>
              <w:autoSpaceDE/>
              <w:autoSpaceDN/>
              <w:adjustRightInd/>
              <w:jc w:val="center"/>
              <w:rPr>
                <w:rFonts w:eastAsia="Calibri" w:cstheme="minorHAnsi"/>
              </w:rPr>
            </w:pPr>
            <w:r w:rsidRPr="008E0B0A">
              <w:rPr>
                <w:rFonts w:eastAsia="Calibri" w:cstheme="minorHAnsi"/>
              </w:rPr>
              <w:t>0</w:t>
            </w:r>
          </w:p>
        </w:tc>
      </w:tr>
    </w:tbl>
    <w:p w14:paraId="5402F431" w14:textId="77777777" w:rsidR="00B84CCF" w:rsidRDefault="00B84CCF" w:rsidP="00B84CCF">
      <w:pPr>
        <w:autoSpaceDE/>
        <w:autoSpaceDN/>
        <w:adjustRightInd/>
        <w:rPr>
          <w:rFonts w:asciiTheme="minorHAnsi" w:eastAsia="MS Mincho" w:hAnsiTheme="minorHAnsi" w:cstheme="minorHAnsi"/>
          <w:b/>
          <w:color w:val="FF0000"/>
          <w:sz w:val="22"/>
          <w:szCs w:val="22"/>
          <w:lang w:eastAsia="ja-JP"/>
        </w:rPr>
      </w:pPr>
    </w:p>
    <w:p w14:paraId="105EE4DA" w14:textId="6D85F64B" w:rsidR="006A5BF6" w:rsidRDefault="006A5BF6">
      <w:pPr>
        <w:autoSpaceDE/>
        <w:autoSpaceDN/>
        <w:adjustRightInd/>
        <w:rPr>
          <w:rFonts w:asciiTheme="minorHAnsi" w:hAnsiTheme="minorHAnsi" w:cstheme="minorBidi"/>
          <w:b/>
          <w:bCs/>
          <w:color w:val="FFFFFF"/>
          <w:sz w:val="22"/>
          <w:szCs w:val="22"/>
        </w:rPr>
      </w:pPr>
      <w:r>
        <w:rPr>
          <w:rFonts w:asciiTheme="minorHAnsi" w:hAnsiTheme="minorHAnsi" w:cstheme="minorBidi"/>
          <w:b/>
          <w:bCs/>
          <w:color w:val="FFFFFF"/>
          <w:sz w:val="22"/>
          <w:szCs w:val="22"/>
        </w:rPr>
        <w:br w:type="page"/>
      </w:r>
    </w:p>
    <w:p w14:paraId="2899B214" w14:textId="77777777" w:rsidR="0015211A" w:rsidRDefault="0015211A" w:rsidP="0015211A">
      <w:pPr>
        <w:autoSpaceDE/>
        <w:autoSpaceDN/>
        <w:adjustRightInd/>
        <w:rPr>
          <w:rFonts w:asciiTheme="minorHAnsi" w:hAnsiTheme="minorHAnsi" w:cstheme="minorBidi"/>
          <w:b/>
          <w:bCs/>
          <w:color w:val="FFFFFF"/>
          <w:sz w:val="22"/>
          <w:szCs w:val="22"/>
        </w:rPr>
      </w:pPr>
    </w:p>
    <w:p w14:paraId="2B516549" w14:textId="77777777" w:rsidR="0015211A" w:rsidRPr="008E0B0A" w:rsidRDefault="0015211A" w:rsidP="0015211A">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sz w:val="22"/>
          <w:szCs w:val="22"/>
        </w:rPr>
        <w:t>Audience #</w:t>
      </w:r>
      <w:r>
        <w:rPr>
          <w:rFonts w:asciiTheme="minorHAnsi" w:hAnsiTheme="minorHAnsi" w:cstheme="minorBidi"/>
          <w:b/>
          <w:bCs/>
          <w:color w:val="FFFFFF"/>
          <w:sz w:val="22"/>
          <w:szCs w:val="22"/>
        </w:rPr>
        <w:t>3</w:t>
      </w:r>
      <w:r w:rsidRPr="38AE84EF">
        <w:rPr>
          <w:rFonts w:asciiTheme="minorHAnsi" w:hAnsiTheme="minorHAnsi" w:cstheme="minorBidi"/>
          <w:color w:val="FFFFFF"/>
          <w:sz w:val="22"/>
          <w:szCs w:val="22"/>
        </w:rPr>
        <w:t xml:space="preserve">: </w:t>
      </w:r>
      <w:r>
        <w:rPr>
          <w:rFonts w:asciiTheme="minorHAnsi" w:hAnsiTheme="minorHAnsi" w:cstheme="minorBidi"/>
          <w:color w:val="FFFFFF"/>
          <w:sz w:val="22"/>
          <w:szCs w:val="22"/>
        </w:rPr>
        <w:t>English-Dominant Latinos – 2</w:t>
      </w:r>
      <w:r w:rsidRPr="38AE84EF">
        <w:rPr>
          <w:rFonts w:asciiTheme="minorHAnsi" w:hAnsiTheme="minorHAnsi" w:cstheme="minorBidi"/>
          <w:color w:val="FFFFFF"/>
          <w:sz w:val="22"/>
          <w:szCs w:val="22"/>
        </w:rPr>
        <w:t xml:space="preserve"> focus groups</w:t>
      </w:r>
      <w:r w:rsidRPr="008E0B0A">
        <w:rPr>
          <w:rFonts w:asciiTheme="minorHAnsi" w:hAnsiTheme="minorHAnsi" w:cstheme="minorHAnsi"/>
          <w:color w:val="FFFFFF"/>
          <w:sz w:val="22"/>
          <w:szCs w:val="22"/>
        </w:rPr>
        <w:tab/>
      </w:r>
      <w:r w:rsidRPr="008E0B0A">
        <w:rPr>
          <w:rFonts w:asciiTheme="minorHAnsi" w:hAnsiTheme="minorHAnsi" w:cstheme="minorHAnsi"/>
          <w:color w:val="FFFFFF"/>
          <w:sz w:val="22"/>
          <w:szCs w:val="22"/>
        </w:rPr>
        <w:tab/>
      </w:r>
      <w:r w:rsidRPr="008E0B0A">
        <w:rPr>
          <w:rFonts w:asciiTheme="minorHAnsi" w:hAnsiTheme="minorHAnsi" w:cstheme="minorHAnsi"/>
          <w:color w:val="FFFFFF"/>
          <w:sz w:val="22"/>
          <w:szCs w:val="22"/>
        </w:rPr>
        <w:tab/>
      </w:r>
    </w:p>
    <w:p w14:paraId="6CA767F3" w14:textId="77777777" w:rsidR="0015211A" w:rsidRPr="008E0B0A" w:rsidRDefault="0015211A" w:rsidP="0015211A">
      <w:pPr>
        <w:jc w:val="center"/>
        <w:rPr>
          <w:rFonts w:asciiTheme="minorHAnsi" w:hAnsiTheme="minorHAnsi" w:cstheme="minorHAnsi"/>
          <w:b/>
          <w:color w:val="FF0000"/>
          <w:sz w:val="22"/>
          <w:szCs w:val="22"/>
          <w:highlight w:val="yellow"/>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15211A" w:rsidRPr="009B5DC7" w14:paraId="0FCE3281" w14:textId="77777777" w:rsidTr="005B67C7">
        <w:trPr>
          <w:trHeight w:val="288"/>
          <w:jc w:val="center"/>
        </w:trPr>
        <w:tc>
          <w:tcPr>
            <w:tcW w:w="7830" w:type="dxa"/>
            <w:gridSpan w:val="4"/>
            <w:shd w:val="clear" w:color="auto" w:fill="24A9FF"/>
            <w:vAlign w:val="center"/>
          </w:tcPr>
          <w:p w14:paraId="6D4BCB96" w14:textId="77777777" w:rsidR="0015211A" w:rsidRPr="008E0B0A" w:rsidRDefault="0015211A" w:rsidP="005B67C7">
            <w:pPr>
              <w:autoSpaceDE/>
              <w:autoSpaceDN/>
              <w:adjustRightInd/>
              <w:rPr>
                <w:rFonts w:eastAsia="Calibri" w:cstheme="minorHAnsi"/>
                <w:b/>
                <w:bCs/>
              </w:rPr>
            </w:pPr>
            <w:r w:rsidRPr="38AE84EF">
              <w:rPr>
                <w:b/>
                <w:bCs/>
                <w:lang w:val="en-CA"/>
              </w:rPr>
              <w:br w:type="page"/>
            </w:r>
            <w:r w:rsidRPr="38AE84EF">
              <w:rPr>
                <w:rFonts w:eastAsia="Calibri"/>
                <w:b/>
                <w:bCs/>
                <w:color w:val="FFFFFF" w:themeColor="background1"/>
              </w:rPr>
              <w:t xml:space="preserve">Definition: </w:t>
            </w:r>
            <w:r w:rsidRPr="38AE84EF">
              <w:rPr>
                <w:rFonts w:eastAsia="Calibri"/>
                <w:color w:val="FFFFFF" w:themeColor="background1"/>
              </w:rPr>
              <w:t xml:space="preserve">Self identifies as </w:t>
            </w:r>
            <w:r>
              <w:rPr>
                <w:rFonts w:eastAsia="Calibri"/>
                <w:color w:val="FFFFFF" w:themeColor="background1"/>
              </w:rPr>
              <w:t>Hispanic</w:t>
            </w:r>
            <w:r w:rsidRPr="38AE84EF">
              <w:rPr>
                <w:rFonts w:eastAsia="Calibri"/>
                <w:color w:val="FFFFFF" w:themeColor="background1"/>
              </w:rPr>
              <w:t xml:space="preserve">; </w:t>
            </w:r>
            <w:r>
              <w:rPr>
                <w:rFonts w:eastAsia="Calibri"/>
                <w:color w:val="FFFFFF" w:themeColor="background1"/>
              </w:rPr>
              <w:t>1.5 or 2nd generation immigrants</w:t>
            </w:r>
          </w:p>
        </w:tc>
      </w:tr>
      <w:tr w:rsidR="0015211A" w:rsidRPr="009B5DC7" w14:paraId="2AC16E00" w14:textId="77777777" w:rsidTr="005B67C7">
        <w:trPr>
          <w:trHeight w:val="288"/>
          <w:jc w:val="center"/>
        </w:trPr>
        <w:tc>
          <w:tcPr>
            <w:tcW w:w="7830" w:type="dxa"/>
            <w:gridSpan w:val="4"/>
            <w:shd w:val="clear" w:color="auto" w:fill="FFFFFF" w:themeFill="background1"/>
            <w:vAlign w:val="center"/>
          </w:tcPr>
          <w:p w14:paraId="74743FD3" w14:textId="77777777" w:rsidR="0015211A" w:rsidRPr="008E0B0A" w:rsidRDefault="0015211A" w:rsidP="005B67C7">
            <w:pPr>
              <w:autoSpaceDE/>
              <w:autoSpaceDN/>
              <w:adjustRightInd/>
              <w:rPr>
                <w:rFonts w:eastAsia="Calibri" w:cstheme="minorHAnsi"/>
                <w:b/>
                <w:bCs/>
              </w:rPr>
            </w:pPr>
            <w:r w:rsidRPr="00136462">
              <w:rPr>
                <w:rFonts w:eastAsia="Calibri" w:cstheme="minorHAnsi"/>
                <w:b/>
                <w:bCs/>
              </w:rPr>
              <w:t xml:space="preserve">Location: </w:t>
            </w:r>
            <w:r w:rsidRPr="00E13367">
              <w:rPr>
                <w:rFonts w:eastAsia="Calibri" w:cstheme="minorHAnsi"/>
                <w:bCs/>
              </w:rPr>
              <w:t xml:space="preserve">(2) </w:t>
            </w:r>
            <w:r>
              <w:rPr>
                <w:rFonts w:eastAsia="Calibri" w:cstheme="minorHAnsi"/>
                <w:bCs/>
              </w:rPr>
              <w:t>Chicago, IL</w:t>
            </w:r>
          </w:p>
        </w:tc>
      </w:tr>
      <w:tr w:rsidR="0015211A" w:rsidRPr="009B5DC7" w14:paraId="4729538A" w14:textId="77777777" w:rsidTr="005B67C7">
        <w:trPr>
          <w:trHeight w:val="288"/>
          <w:jc w:val="center"/>
        </w:trPr>
        <w:tc>
          <w:tcPr>
            <w:tcW w:w="7830" w:type="dxa"/>
            <w:gridSpan w:val="4"/>
            <w:shd w:val="clear" w:color="auto" w:fill="24A9FF"/>
            <w:vAlign w:val="center"/>
          </w:tcPr>
          <w:p w14:paraId="59A5C2A7" w14:textId="77777777" w:rsidR="0015211A" w:rsidRPr="00E13367" w:rsidRDefault="0015211A" w:rsidP="005B67C7">
            <w:pPr>
              <w:autoSpaceDE/>
              <w:autoSpaceDN/>
              <w:adjustRightInd/>
              <w:jc w:val="center"/>
              <w:rPr>
                <w:rFonts w:eastAsia="Calibri" w:cstheme="minorHAnsi"/>
                <w:b/>
                <w:bCs/>
                <w:color w:val="FF0000"/>
              </w:rPr>
            </w:pPr>
            <w:r>
              <w:rPr>
                <w:rFonts w:eastAsia="Calibri"/>
                <w:b/>
                <w:bCs/>
                <w:color w:val="FFFFFF" w:themeColor="background1"/>
              </w:rPr>
              <w:t>English-dominant Latino</w:t>
            </w:r>
          </w:p>
        </w:tc>
      </w:tr>
      <w:tr w:rsidR="0015211A" w:rsidRPr="009B5DC7" w14:paraId="35534384" w14:textId="77777777" w:rsidTr="005B67C7">
        <w:trPr>
          <w:jc w:val="center"/>
        </w:trPr>
        <w:tc>
          <w:tcPr>
            <w:tcW w:w="3798" w:type="dxa"/>
            <w:gridSpan w:val="2"/>
            <w:shd w:val="clear" w:color="auto" w:fill="auto"/>
          </w:tcPr>
          <w:p w14:paraId="1776AAEE" w14:textId="77777777" w:rsidR="0015211A" w:rsidRPr="00136462" w:rsidRDefault="0015211A" w:rsidP="005B67C7">
            <w:pPr>
              <w:autoSpaceDE/>
              <w:autoSpaceDN/>
              <w:adjustRightInd/>
              <w:jc w:val="center"/>
              <w:rPr>
                <w:rFonts w:eastAsia="Calibri" w:cstheme="minorHAnsi"/>
                <w:b/>
                <w:bCs/>
              </w:rPr>
            </w:pPr>
            <w:r w:rsidRPr="00136462">
              <w:rPr>
                <w:rFonts w:eastAsia="Calibri" w:cstheme="minorHAnsi"/>
                <w:b/>
                <w:bCs/>
              </w:rPr>
              <w:t> </w:t>
            </w:r>
          </w:p>
        </w:tc>
        <w:tc>
          <w:tcPr>
            <w:tcW w:w="2016" w:type="dxa"/>
            <w:shd w:val="clear" w:color="auto" w:fill="auto"/>
          </w:tcPr>
          <w:p w14:paraId="3E881F1D" w14:textId="77777777" w:rsidR="0015211A" w:rsidRPr="00E13367" w:rsidRDefault="0015211A" w:rsidP="005B67C7">
            <w:pPr>
              <w:autoSpaceDE/>
              <w:autoSpaceDN/>
              <w:adjustRightInd/>
              <w:jc w:val="center"/>
              <w:rPr>
                <w:rFonts w:eastAsia="Calibri" w:cstheme="minorHAnsi"/>
                <w:b/>
                <w:bCs/>
              </w:rPr>
            </w:pPr>
            <w:r w:rsidRPr="00E13367">
              <w:rPr>
                <w:rFonts w:eastAsia="Calibri" w:cstheme="minorHAnsi"/>
                <w:b/>
                <w:bCs/>
              </w:rPr>
              <w:t>Session 1</w:t>
            </w:r>
          </w:p>
        </w:tc>
        <w:tc>
          <w:tcPr>
            <w:tcW w:w="2016" w:type="dxa"/>
            <w:shd w:val="clear" w:color="auto" w:fill="auto"/>
          </w:tcPr>
          <w:p w14:paraId="071E6D49" w14:textId="77777777" w:rsidR="0015211A" w:rsidRPr="008E0B0A" w:rsidRDefault="0015211A" w:rsidP="005B67C7">
            <w:pPr>
              <w:autoSpaceDE/>
              <w:autoSpaceDN/>
              <w:adjustRightInd/>
              <w:jc w:val="center"/>
              <w:rPr>
                <w:rFonts w:eastAsia="Calibri" w:cstheme="minorHAnsi"/>
                <w:b/>
                <w:bCs/>
              </w:rPr>
            </w:pPr>
            <w:r w:rsidRPr="008E0B0A">
              <w:rPr>
                <w:rFonts w:eastAsia="Calibri" w:cstheme="minorHAnsi"/>
                <w:b/>
                <w:bCs/>
              </w:rPr>
              <w:t>Session 2</w:t>
            </w:r>
          </w:p>
        </w:tc>
      </w:tr>
      <w:tr w:rsidR="0015211A" w:rsidRPr="009B5DC7" w14:paraId="2B496DF1" w14:textId="77777777" w:rsidTr="005B67C7">
        <w:trPr>
          <w:jc w:val="center"/>
        </w:trPr>
        <w:tc>
          <w:tcPr>
            <w:tcW w:w="1485" w:type="dxa"/>
            <w:vMerge w:val="restart"/>
            <w:shd w:val="clear" w:color="auto" w:fill="auto"/>
            <w:vAlign w:val="center"/>
          </w:tcPr>
          <w:p w14:paraId="5651E90E" w14:textId="77777777" w:rsidR="0015211A" w:rsidRPr="00136462" w:rsidRDefault="0015211A" w:rsidP="005B67C7">
            <w:pPr>
              <w:autoSpaceDE/>
              <w:autoSpaceDN/>
              <w:adjustRightInd/>
              <w:jc w:val="center"/>
              <w:rPr>
                <w:rFonts w:eastAsia="Calibri" w:cstheme="minorHAnsi"/>
                <w:b/>
              </w:rPr>
            </w:pPr>
            <w:r w:rsidRPr="00136462">
              <w:rPr>
                <w:rFonts w:eastAsia="Calibri" w:cstheme="minorHAnsi"/>
                <w:b/>
              </w:rPr>
              <w:t>Education</w:t>
            </w:r>
          </w:p>
        </w:tc>
        <w:tc>
          <w:tcPr>
            <w:tcW w:w="2313" w:type="dxa"/>
            <w:shd w:val="clear" w:color="auto" w:fill="auto"/>
          </w:tcPr>
          <w:p w14:paraId="1F66B094" w14:textId="77777777" w:rsidR="0015211A" w:rsidRPr="00E13367" w:rsidRDefault="0015211A" w:rsidP="005B67C7">
            <w:pPr>
              <w:autoSpaceDE/>
              <w:autoSpaceDN/>
              <w:adjustRightInd/>
              <w:rPr>
                <w:rFonts w:eastAsia="Calibri" w:cstheme="minorHAnsi"/>
              </w:rPr>
            </w:pPr>
            <w:r w:rsidRPr="00E13367">
              <w:rPr>
                <w:rFonts w:eastAsia="Calibri" w:cstheme="minorHAnsi"/>
              </w:rPr>
              <w:t>High school or less</w:t>
            </w:r>
          </w:p>
        </w:tc>
        <w:tc>
          <w:tcPr>
            <w:tcW w:w="2016" w:type="dxa"/>
            <w:shd w:val="clear" w:color="auto" w:fill="auto"/>
            <w:vAlign w:val="center"/>
          </w:tcPr>
          <w:p w14:paraId="4190E639" w14:textId="77777777" w:rsidR="0015211A" w:rsidRPr="008E0B0A" w:rsidRDefault="0015211A" w:rsidP="005B67C7">
            <w:pPr>
              <w:autoSpaceDE/>
              <w:autoSpaceDN/>
              <w:adjustRightInd/>
              <w:jc w:val="center"/>
              <w:rPr>
                <w:rFonts w:eastAsia="Calibri" w:cstheme="minorHAnsi"/>
              </w:rPr>
            </w:pPr>
            <w:r w:rsidRPr="0030116C">
              <w:t>7</w:t>
            </w:r>
          </w:p>
        </w:tc>
        <w:tc>
          <w:tcPr>
            <w:tcW w:w="2016" w:type="dxa"/>
            <w:shd w:val="clear" w:color="auto" w:fill="auto"/>
            <w:vAlign w:val="center"/>
          </w:tcPr>
          <w:p w14:paraId="6EDCE4FB" w14:textId="77777777" w:rsidR="0015211A" w:rsidRPr="008E0B0A" w:rsidRDefault="0015211A" w:rsidP="005B67C7">
            <w:pPr>
              <w:autoSpaceDE/>
              <w:autoSpaceDN/>
              <w:adjustRightInd/>
              <w:jc w:val="center"/>
              <w:rPr>
                <w:rFonts w:eastAsia="Calibri" w:cstheme="minorHAnsi"/>
              </w:rPr>
            </w:pPr>
            <w:r w:rsidRPr="0030116C">
              <w:t>7</w:t>
            </w:r>
          </w:p>
        </w:tc>
      </w:tr>
      <w:tr w:rsidR="0015211A" w:rsidRPr="009B5DC7" w14:paraId="1829737B" w14:textId="77777777" w:rsidTr="005B67C7">
        <w:trPr>
          <w:jc w:val="center"/>
        </w:trPr>
        <w:tc>
          <w:tcPr>
            <w:tcW w:w="1485" w:type="dxa"/>
            <w:vMerge/>
            <w:shd w:val="clear" w:color="auto" w:fill="auto"/>
            <w:vAlign w:val="center"/>
          </w:tcPr>
          <w:p w14:paraId="3B0B7AA9" w14:textId="77777777" w:rsidR="0015211A" w:rsidRPr="008E0B0A" w:rsidRDefault="0015211A" w:rsidP="005B67C7">
            <w:pPr>
              <w:autoSpaceDE/>
              <w:autoSpaceDN/>
              <w:adjustRightInd/>
              <w:jc w:val="center"/>
              <w:rPr>
                <w:rFonts w:eastAsia="Calibri" w:cstheme="minorHAnsi"/>
                <w:b/>
              </w:rPr>
            </w:pPr>
          </w:p>
        </w:tc>
        <w:tc>
          <w:tcPr>
            <w:tcW w:w="2313" w:type="dxa"/>
            <w:shd w:val="clear" w:color="auto" w:fill="auto"/>
          </w:tcPr>
          <w:p w14:paraId="426D8381" w14:textId="77777777" w:rsidR="0015211A" w:rsidRPr="008E0B0A" w:rsidRDefault="0015211A" w:rsidP="005B67C7">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7E5ACB18" w14:textId="77777777" w:rsidR="0015211A" w:rsidRPr="008E0B0A" w:rsidRDefault="0015211A" w:rsidP="005B67C7">
            <w:pPr>
              <w:autoSpaceDE/>
              <w:autoSpaceDN/>
              <w:adjustRightInd/>
              <w:jc w:val="center"/>
              <w:rPr>
                <w:rFonts w:eastAsia="Calibri" w:cstheme="minorHAnsi"/>
              </w:rPr>
            </w:pPr>
            <w:r w:rsidRPr="0030116C">
              <w:t>4</w:t>
            </w:r>
          </w:p>
        </w:tc>
        <w:tc>
          <w:tcPr>
            <w:tcW w:w="2016" w:type="dxa"/>
            <w:shd w:val="clear" w:color="auto" w:fill="auto"/>
            <w:vAlign w:val="center"/>
          </w:tcPr>
          <w:p w14:paraId="7C2E52BF" w14:textId="77777777" w:rsidR="0015211A" w:rsidRPr="008E0B0A" w:rsidRDefault="0015211A" w:rsidP="005B67C7">
            <w:pPr>
              <w:autoSpaceDE/>
              <w:autoSpaceDN/>
              <w:adjustRightInd/>
              <w:jc w:val="center"/>
              <w:rPr>
                <w:rFonts w:eastAsia="Calibri" w:cstheme="minorHAnsi"/>
              </w:rPr>
            </w:pPr>
            <w:r w:rsidRPr="0030116C">
              <w:t>4</w:t>
            </w:r>
          </w:p>
        </w:tc>
      </w:tr>
      <w:tr w:rsidR="0015211A" w:rsidRPr="009B5DC7" w14:paraId="1C3DD0B1" w14:textId="77777777" w:rsidTr="005B67C7">
        <w:trPr>
          <w:jc w:val="center"/>
        </w:trPr>
        <w:tc>
          <w:tcPr>
            <w:tcW w:w="1485" w:type="dxa"/>
            <w:vMerge/>
            <w:shd w:val="clear" w:color="auto" w:fill="auto"/>
            <w:vAlign w:val="center"/>
          </w:tcPr>
          <w:p w14:paraId="09400689" w14:textId="77777777" w:rsidR="0015211A" w:rsidRPr="008E0B0A" w:rsidRDefault="0015211A" w:rsidP="005B67C7">
            <w:pPr>
              <w:autoSpaceDE/>
              <w:autoSpaceDN/>
              <w:adjustRightInd/>
              <w:jc w:val="center"/>
              <w:rPr>
                <w:rFonts w:eastAsia="Calibri" w:cstheme="minorHAnsi"/>
                <w:b/>
              </w:rPr>
            </w:pPr>
          </w:p>
        </w:tc>
        <w:tc>
          <w:tcPr>
            <w:tcW w:w="2313" w:type="dxa"/>
            <w:shd w:val="clear" w:color="auto" w:fill="auto"/>
          </w:tcPr>
          <w:p w14:paraId="784768DE" w14:textId="77777777" w:rsidR="0015211A" w:rsidRPr="008E0B0A" w:rsidRDefault="0015211A" w:rsidP="005B67C7">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668F0834" w14:textId="77777777" w:rsidR="0015211A" w:rsidRPr="008E0B0A" w:rsidRDefault="0015211A" w:rsidP="005B67C7">
            <w:pPr>
              <w:autoSpaceDE/>
              <w:autoSpaceDN/>
              <w:adjustRightInd/>
              <w:jc w:val="center"/>
              <w:rPr>
                <w:rFonts w:eastAsia="Calibri" w:cstheme="minorHAnsi"/>
              </w:rPr>
            </w:pPr>
            <w:r w:rsidRPr="0030116C">
              <w:t>3</w:t>
            </w:r>
          </w:p>
        </w:tc>
        <w:tc>
          <w:tcPr>
            <w:tcW w:w="2016" w:type="dxa"/>
            <w:shd w:val="clear" w:color="auto" w:fill="auto"/>
            <w:vAlign w:val="center"/>
          </w:tcPr>
          <w:p w14:paraId="183AA0F7" w14:textId="77777777" w:rsidR="0015211A" w:rsidRPr="008E0B0A" w:rsidRDefault="0015211A" w:rsidP="005B67C7">
            <w:pPr>
              <w:autoSpaceDE/>
              <w:autoSpaceDN/>
              <w:adjustRightInd/>
              <w:jc w:val="center"/>
              <w:rPr>
                <w:rFonts w:eastAsia="Calibri" w:cstheme="minorHAnsi"/>
              </w:rPr>
            </w:pPr>
            <w:r w:rsidRPr="0030116C">
              <w:t>3</w:t>
            </w:r>
          </w:p>
        </w:tc>
      </w:tr>
      <w:tr w:rsidR="0015211A" w:rsidRPr="009B5DC7" w14:paraId="0CEC6037" w14:textId="77777777" w:rsidTr="005B67C7">
        <w:trPr>
          <w:jc w:val="center"/>
        </w:trPr>
        <w:tc>
          <w:tcPr>
            <w:tcW w:w="1485" w:type="dxa"/>
            <w:vMerge w:val="restart"/>
            <w:shd w:val="clear" w:color="auto" w:fill="auto"/>
            <w:vAlign w:val="center"/>
          </w:tcPr>
          <w:p w14:paraId="0A7BC92E" w14:textId="77777777" w:rsidR="0015211A" w:rsidRPr="00136462" w:rsidRDefault="0015211A" w:rsidP="005B67C7">
            <w:pPr>
              <w:autoSpaceDE/>
              <w:autoSpaceDN/>
              <w:adjustRightInd/>
              <w:jc w:val="center"/>
              <w:rPr>
                <w:rFonts w:eastAsia="Calibri" w:cstheme="minorHAnsi"/>
                <w:b/>
              </w:rPr>
            </w:pPr>
            <w:r w:rsidRPr="00136462">
              <w:rPr>
                <w:rFonts w:eastAsia="Calibri" w:cstheme="minorHAnsi"/>
                <w:b/>
              </w:rPr>
              <w:t>Gender</w:t>
            </w:r>
          </w:p>
        </w:tc>
        <w:tc>
          <w:tcPr>
            <w:tcW w:w="2313" w:type="dxa"/>
            <w:shd w:val="clear" w:color="auto" w:fill="auto"/>
          </w:tcPr>
          <w:p w14:paraId="49E1AA00" w14:textId="77777777" w:rsidR="0015211A" w:rsidRPr="00E13367" w:rsidRDefault="0015211A" w:rsidP="005B67C7">
            <w:pPr>
              <w:autoSpaceDE/>
              <w:autoSpaceDN/>
              <w:adjustRightInd/>
              <w:rPr>
                <w:rFonts w:eastAsia="Calibri" w:cstheme="minorHAnsi"/>
              </w:rPr>
            </w:pPr>
            <w:r w:rsidRPr="00E13367">
              <w:rPr>
                <w:rFonts w:eastAsia="Calibri" w:cstheme="minorHAnsi"/>
              </w:rPr>
              <w:t>Female</w:t>
            </w:r>
          </w:p>
        </w:tc>
        <w:tc>
          <w:tcPr>
            <w:tcW w:w="2016" w:type="dxa"/>
            <w:shd w:val="clear" w:color="auto" w:fill="auto"/>
            <w:vAlign w:val="center"/>
          </w:tcPr>
          <w:p w14:paraId="714395FE" w14:textId="77777777" w:rsidR="0015211A" w:rsidRPr="008E0B0A" w:rsidRDefault="0015211A" w:rsidP="005B67C7">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48DE22DD" w14:textId="77777777" w:rsidR="0015211A" w:rsidRPr="008E0B0A" w:rsidRDefault="0015211A" w:rsidP="005B67C7">
            <w:pPr>
              <w:autoSpaceDE/>
              <w:autoSpaceDN/>
              <w:adjustRightInd/>
              <w:jc w:val="center"/>
              <w:rPr>
                <w:rFonts w:eastAsia="Calibri" w:cstheme="minorHAnsi"/>
              </w:rPr>
            </w:pPr>
            <w:r w:rsidRPr="008E0B0A">
              <w:rPr>
                <w:rFonts w:eastAsia="Calibri" w:cstheme="minorHAnsi"/>
              </w:rPr>
              <w:t>7</w:t>
            </w:r>
          </w:p>
        </w:tc>
      </w:tr>
      <w:tr w:rsidR="0015211A" w:rsidRPr="009B5DC7" w14:paraId="7D4C9F09" w14:textId="77777777" w:rsidTr="005B67C7">
        <w:trPr>
          <w:jc w:val="center"/>
        </w:trPr>
        <w:tc>
          <w:tcPr>
            <w:tcW w:w="1485" w:type="dxa"/>
            <w:vMerge/>
            <w:shd w:val="clear" w:color="auto" w:fill="auto"/>
            <w:vAlign w:val="center"/>
          </w:tcPr>
          <w:p w14:paraId="6333CEFB" w14:textId="77777777" w:rsidR="0015211A" w:rsidRPr="008E0B0A" w:rsidRDefault="0015211A" w:rsidP="005B67C7">
            <w:pPr>
              <w:autoSpaceDE/>
              <w:autoSpaceDN/>
              <w:adjustRightInd/>
              <w:jc w:val="center"/>
              <w:rPr>
                <w:rFonts w:eastAsia="Calibri" w:cstheme="minorHAnsi"/>
                <w:b/>
              </w:rPr>
            </w:pPr>
          </w:p>
        </w:tc>
        <w:tc>
          <w:tcPr>
            <w:tcW w:w="2313" w:type="dxa"/>
            <w:shd w:val="clear" w:color="auto" w:fill="auto"/>
          </w:tcPr>
          <w:p w14:paraId="55986B71" w14:textId="77777777" w:rsidR="0015211A" w:rsidRPr="008E0B0A" w:rsidRDefault="0015211A" w:rsidP="005B67C7">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535EBC58" w14:textId="77777777" w:rsidR="0015211A" w:rsidRPr="008E0B0A" w:rsidRDefault="0015211A" w:rsidP="005B67C7">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746C6431" w14:textId="77777777" w:rsidR="0015211A" w:rsidRPr="008E0B0A" w:rsidRDefault="0015211A" w:rsidP="005B67C7">
            <w:pPr>
              <w:autoSpaceDE/>
              <w:autoSpaceDN/>
              <w:adjustRightInd/>
              <w:jc w:val="center"/>
              <w:rPr>
                <w:rFonts w:eastAsia="Calibri" w:cstheme="minorHAnsi"/>
              </w:rPr>
            </w:pPr>
            <w:r w:rsidRPr="008E0B0A">
              <w:rPr>
                <w:rFonts w:eastAsia="Calibri" w:cstheme="minorHAnsi"/>
              </w:rPr>
              <w:t>7</w:t>
            </w:r>
          </w:p>
        </w:tc>
      </w:tr>
      <w:tr w:rsidR="0015211A" w:rsidRPr="009B5DC7" w14:paraId="670F1FF2" w14:textId="77777777" w:rsidTr="005B67C7">
        <w:trPr>
          <w:jc w:val="center"/>
        </w:trPr>
        <w:tc>
          <w:tcPr>
            <w:tcW w:w="1485" w:type="dxa"/>
            <w:vMerge w:val="restart"/>
            <w:shd w:val="clear" w:color="auto" w:fill="auto"/>
            <w:vAlign w:val="center"/>
          </w:tcPr>
          <w:p w14:paraId="7F7E2A8E" w14:textId="77777777" w:rsidR="0015211A" w:rsidRPr="00136462" w:rsidRDefault="0015211A" w:rsidP="005B67C7">
            <w:pPr>
              <w:autoSpaceDE/>
              <w:autoSpaceDN/>
              <w:adjustRightInd/>
              <w:jc w:val="center"/>
              <w:rPr>
                <w:rFonts w:eastAsia="Calibri" w:cstheme="minorHAnsi"/>
                <w:b/>
              </w:rPr>
            </w:pPr>
            <w:r w:rsidRPr="00136462">
              <w:rPr>
                <w:rFonts w:eastAsia="Calibri" w:cstheme="minorHAnsi"/>
                <w:b/>
              </w:rPr>
              <w:t>Age</w:t>
            </w:r>
          </w:p>
        </w:tc>
        <w:tc>
          <w:tcPr>
            <w:tcW w:w="2313" w:type="dxa"/>
            <w:shd w:val="clear" w:color="auto" w:fill="auto"/>
          </w:tcPr>
          <w:p w14:paraId="26338764" w14:textId="77777777" w:rsidR="0015211A" w:rsidRPr="00E13367" w:rsidRDefault="0015211A" w:rsidP="005B67C7">
            <w:pPr>
              <w:autoSpaceDE/>
              <w:autoSpaceDN/>
              <w:adjustRightInd/>
              <w:rPr>
                <w:rFonts w:eastAsia="Calibri" w:cstheme="minorHAnsi"/>
              </w:rPr>
            </w:pPr>
            <w:r w:rsidRPr="00E13367">
              <w:rPr>
                <w:rFonts w:eastAsia="Calibri" w:cstheme="minorHAnsi"/>
              </w:rPr>
              <w:t>18-24</w:t>
            </w:r>
          </w:p>
        </w:tc>
        <w:tc>
          <w:tcPr>
            <w:tcW w:w="2016" w:type="dxa"/>
            <w:shd w:val="clear" w:color="auto" w:fill="auto"/>
            <w:vAlign w:val="center"/>
          </w:tcPr>
          <w:p w14:paraId="21DDE045" w14:textId="77777777" w:rsidR="0015211A" w:rsidRPr="007C517A" w:rsidRDefault="0015211A" w:rsidP="005B67C7">
            <w:pPr>
              <w:autoSpaceDE/>
              <w:autoSpaceDN/>
              <w:adjustRightInd/>
              <w:jc w:val="center"/>
              <w:rPr>
                <w:rFonts w:eastAsia="Calibri" w:cstheme="minorHAnsi"/>
              </w:rPr>
            </w:pPr>
            <w:r w:rsidRPr="007C517A">
              <w:rPr>
                <w:rFonts w:eastAsia="Calibri" w:cstheme="minorHAnsi"/>
              </w:rPr>
              <w:t>4</w:t>
            </w:r>
          </w:p>
        </w:tc>
        <w:tc>
          <w:tcPr>
            <w:tcW w:w="2016" w:type="dxa"/>
            <w:shd w:val="clear" w:color="auto" w:fill="auto"/>
            <w:vAlign w:val="center"/>
          </w:tcPr>
          <w:p w14:paraId="57F181D8" w14:textId="77777777" w:rsidR="0015211A" w:rsidRPr="007C517A" w:rsidRDefault="0015211A" w:rsidP="005B67C7">
            <w:pPr>
              <w:autoSpaceDE/>
              <w:autoSpaceDN/>
              <w:adjustRightInd/>
              <w:jc w:val="center"/>
              <w:rPr>
                <w:rFonts w:eastAsia="Calibri" w:cstheme="minorHAnsi"/>
              </w:rPr>
            </w:pPr>
            <w:r w:rsidRPr="007C517A">
              <w:rPr>
                <w:rFonts w:eastAsia="Calibri" w:cstheme="minorHAnsi"/>
              </w:rPr>
              <w:t>4</w:t>
            </w:r>
          </w:p>
        </w:tc>
      </w:tr>
      <w:tr w:rsidR="0015211A" w:rsidRPr="009B5DC7" w14:paraId="0D698F9A" w14:textId="77777777" w:rsidTr="005B67C7">
        <w:trPr>
          <w:jc w:val="center"/>
        </w:trPr>
        <w:tc>
          <w:tcPr>
            <w:tcW w:w="1485" w:type="dxa"/>
            <w:vMerge/>
            <w:shd w:val="clear" w:color="auto" w:fill="auto"/>
            <w:vAlign w:val="center"/>
          </w:tcPr>
          <w:p w14:paraId="4A497702" w14:textId="77777777" w:rsidR="0015211A" w:rsidRPr="008E0B0A" w:rsidRDefault="0015211A" w:rsidP="005B67C7">
            <w:pPr>
              <w:autoSpaceDE/>
              <w:autoSpaceDN/>
              <w:adjustRightInd/>
              <w:jc w:val="center"/>
              <w:rPr>
                <w:rFonts w:eastAsia="Calibri" w:cstheme="minorHAnsi"/>
                <w:b/>
              </w:rPr>
            </w:pPr>
          </w:p>
        </w:tc>
        <w:tc>
          <w:tcPr>
            <w:tcW w:w="2313" w:type="dxa"/>
            <w:shd w:val="clear" w:color="auto" w:fill="auto"/>
          </w:tcPr>
          <w:p w14:paraId="7F67575F" w14:textId="77777777" w:rsidR="0015211A" w:rsidRPr="008E0B0A" w:rsidRDefault="0015211A" w:rsidP="005B67C7">
            <w:pPr>
              <w:autoSpaceDE/>
              <w:autoSpaceDN/>
              <w:adjustRightInd/>
              <w:rPr>
                <w:rFonts w:eastAsia="Calibri" w:cstheme="minorHAnsi"/>
              </w:rPr>
            </w:pPr>
            <w:r w:rsidRPr="008E0B0A">
              <w:rPr>
                <w:rFonts w:eastAsia="Calibri" w:cstheme="minorHAnsi"/>
              </w:rPr>
              <w:t>25-34</w:t>
            </w:r>
          </w:p>
        </w:tc>
        <w:tc>
          <w:tcPr>
            <w:tcW w:w="2016" w:type="dxa"/>
            <w:shd w:val="clear" w:color="auto" w:fill="auto"/>
            <w:vAlign w:val="center"/>
          </w:tcPr>
          <w:p w14:paraId="3A8FDAF0" w14:textId="77777777" w:rsidR="0015211A" w:rsidRPr="007C517A" w:rsidRDefault="0015211A" w:rsidP="005B67C7">
            <w:pPr>
              <w:autoSpaceDE/>
              <w:autoSpaceDN/>
              <w:adjustRightInd/>
              <w:jc w:val="center"/>
              <w:rPr>
                <w:rFonts w:eastAsia="Calibri" w:cstheme="minorHAnsi"/>
              </w:rPr>
            </w:pPr>
            <w:r w:rsidRPr="007C517A">
              <w:rPr>
                <w:rFonts w:eastAsia="Calibri" w:cstheme="minorHAnsi"/>
              </w:rPr>
              <w:t>6</w:t>
            </w:r>
          </w:p>
        </w:tc>
        <w:tc>
          <w:tcPr>
            <w:tcW w:w="2016" w:type="dxa"/>
            <w:shd w:val="clear" w:color="auto" w:fill="auto"/>
            <w:vAlign w:val="center"/>
          </w:tcPr>
          <w:p w14:paraId="3BCEF3BE" w14:textId="77777777" w:rsidR="0015211A" w:rsidRPr="007C517A" w:rsidRDefault="0015211A" w:rsidP="005B67C7">
            <w:pPr>
              <w:autoSpaceDE/>
              <w:autoSpaceDN/>
              <w:adjustRightInd/>
              <w:jc w:val="center"/>
              <w:rPr>
                <w:rFonts w:eastAsia="Calibri" w:cstheme="minorHAnsi"/>
              </w:rPr>
            </w:pPr>
            <w:r w:rsidRPr="007C517A">
              <w:rPr>
                <w:rFonts w:eastAsia="Calibri" w:cstheme="minorHAnsi"/>
              </w:rPr>
              <w:t>6</w:t>
            </w:r>
          </w:p>
        </w:tc>
      </w:tr>
      <w:tr w:rsidR="0015211A" w:rsidRPr="009B5DC7" w14:paraId="479CC44B" w14:textId="77777777" w:rsidTr="005B67C7">
        <w:trPr>
          <w:jc w:val="center"/>
        </w:trPr>
        <w:tc>
          <w:tcPr>
            <w:tcW w:w="1485" w:type="dxa"/>
            <w:vMerge/>
            <w:shd w:val="clear" w:color="auto" w:fill="auto"/>
            <w:vAlign w:val="center"/>
          </w:tcPr>
          <w:p w14:paraId="25B6B6AD" w14:textId="77777777" w:rsidR="0015211A" w:rsidRPr="008E0B0A" w:rsidRDefault="0015211A" w:rsidP="005B67C7">
            <w:pPr>
              <w:autoSpaceDE/>
              <w:autoSpaceDN/>
              <w:adjustRightInd/>
              <w:jc w:val="center"/>
              <w:rPr>
                <w:rFonts w:eastAsia="Calibri" w:cstheme="minorHAnsi"/>
                <w:b/>
              </w:rPr>
            </w:pPr>
          </w:p>
        </w:tc>
        <w:tc>
          <w:tcPr>
            <w:tcW w:w="2313" w:type="dxa"/>
            <w:shd w:val="clear" w:color="auto" w:fill="auto"/>
          </w:tcPr>
          <w:p w14:paraId="6D8AD95F" w14:textId="77777777" w:rsidR="0015211A" w:rsidRPr="008E0B0A" w:rsidRDefault="0015211A" w:rsidP="005B67C7">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02C1F924" w14:textId="77777777" w:rsidR="0015211A" w:rsidRPr="007C517A" w:rsidRDefault="0015211A" w:rsidP="005B67C7">
            <w:pPr>
              <w:autoSpaceDE/>
              <w:autoSpaceDN/>
              <w:adjustRightInd/>
              <w:jc w:val="center"/>
              <w:rPr>
                <w:rFonts w:eastAsia="Calibri" w:cstheme="minorHAnsi"/>
              </w:rPr>
            </w:pPr>
            <w:r w:rsidRPr="007C517A">
              <w:rPr>
                <w:rFonts w:eastAsia="Calibri" w:cstheme="minorHAnsi"/>
              </w:rPr>
              <w:t>2</w:t>
            </w:r>
          </w:p>
        </w:tc>
        <w:tc>
          <w:tcPr>
            <w:tcW w:w="2016" w:type="dxa"/>
            <w:shd w:val="clear" w:color="auto" w:fill="auto"/>
            <w:vAlign w:val="center"/>
          </w:tcPr>
          <w:p w14:paraId="667F95A5" w14:textId="77777777" w:rsidR="0015211A" w:rsidRPr="007C517A" w:rsidRDefault="0015211A" w:rsidP="005B67C7">
            <w:pPr>
              <w:autoSpaceDE/>
              <w:autoSpaceDN/>
              <w:adjustRightInd/>
              <w:jc w:val="center"/>
              <w:rPr>
                <w:rFonts w:eastAsia="Calibri" w:cstheme="minorHAnsi"/>
              </w:rPr>
            </w:pPr>
            <w:r w:rsidRPr="007C517A">
              <w:rPr>
                <w:rFonts w:eastAsia="Calibri" w:cstheme="minorHAnsi"/>
              </w:rPr>
              <w:t>2</w:t>
            </w:r>
          </w:p>
        </w:tc>
      </w:tr>
      <w:tr w:rsidR="0015211A" w:rsidRPr="009B5DC7" w14:paraId="63B49226" w14:textId="77777777" w:rsidTr="005B67C7">
        <w:trPr>
          <w:jc w:val="center"/>
        </w:trPr>
        <w:tc>
          <w:tcPr>
            <w:tcW w:w="1485" w:type="dxa"/>
            <w:vMerge/>
            <w:shd w:val="clear" w:color="auto" w:fill="auto"/>
            <w:vAlign w:val="center"/>
          </w:tcPr>
          <w:p w14:paraId="64234A8F" w14:textId="77777777" w:rsidR="0015211A" w:rsidRPr="008E0B0A" w:rsidRDefault="0015211A" w:rsidP="005B67C7">
            <w:pPr>
              <w:autoSpaceDE/>
              <w:autoSpaceDN/>
              <w:adjustRightInd/>
              <w:jc w:val="center"/>
              <w:rPr>
                <w:rFonts w:eastAsia="Calibri" w:cstheme="minorHAnsi"/>
                <w:b/>
              </w:rPr>
            </w:pPr>
          </w:p>
        </w:tc>
        <w:tc>
          <w:tcPr>
            <w:tcW w:w="2313" w:type="dxa"/>
            <w:shd w:val="clear" w:color="auto" w:fill="auto"/>
          </w:tcPr>
          <w:p w14:paraId="38F03D92" w14:textId="77777777" w:rsidR="0015211A" w:rsidRPr="008E0B0A" w:rsidRDefault="0015211A" w:rsidP="005B67C7">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7376D9E9" w14:textId="77777777" w:rsidR="0015211A" w:rsidRPr="007C517A" w:rsidRDefault="0015211A" w:rsidP="005B67C7">
            <w:pPr>
              <w:autoSpaceDE/>
              <w:autoSpaceDN/>
              <w:adjustRightInd/>
              <w:jc w:val="center"/>
              <w:rPr>
                <w:rFonts w:eastAsia="Calibri" w:cstheme="minorHAnsi"/>
              </w:rPr>
            </w:pPr>
            <w:r w:rsidRPr="007C517A">
              <w:rPr>
                <w:rFonts w:eastAsia="Calibri" w:cstheme="minorHAnsi"/>
              </w:rPr>
              <w:t>2</w:t>
            </w:r>
          </w:p>
        </w:tc>
        <w:tc>
          <w:tcPr>
            <w:tcW w:w="2016" w:type="dxa"/>
            <w:shd w:val="clear" w:color="auto" w:fill="auto"/>
            <w:vAlign w:val="center"/>
          </w:tcPr>
          <w:p w14:paraId="3192B19D" w14:textId="77777777" w:rsidR="0015211A" w:rsidRPr="007C517A" w:rsidRDefault="0015211A" w:rsidP="005B67C7">
            <w:pPr>
              <w:autoSpaceDE/>
              <w:autoSpaceDN/>
              <w:adjustRightInd/>
              <w:jc w:val="center"/>
              <w:rPr>
                <w:rFonts w:eastAsia="Calibri" w:cstheme="minorHAnsi"/>
              </w:rPr>
            </w:pPr>
            <w:r w:rsidRPr="007C517A">
              <w:rPr>
                <w:rFonts w:eastAsia="Calibri" w:cstheme="minorHAnsi"/>
              </w:rPr>
              <w:t>2</w:t>
            </w:r>
          </w:p>
        </w:tc>
      </w:tr>
      <w:tr w:rsidR="0015211A" w:rsidRPr="009B5DC7" w14:paraId="45C4BA12" w14:textId="77777777" w:rsidTr="005B67C7">
        <w:trPr>
          <w:jc w:val="center"/>
        </w:trPr>
        <w:tc>
          <w:tcPr>
            <w:tcW w:w="1485" w:type="dxa"/>
            <w:vMerge/>
            <w:shd w:val="clear" w:color="auto" w:fill="auto"/>
            <w:vAlign w:val="center"/>
          </w:tcPr>
          <w:p w14:paraId="2157ABE6" w14:textId="77777777" w:rsidR="0015211A" w:rsidRPr="008E0B0A" w:rsidRDefault="0015211A" w:rsidP="005B67C7">
            <w:pPr>
              <w:autoSpaceDE/>
              <w:autoSpaceDN/>
              <w:adjustRightInd/>
              <w:jc w:val="center"/>
              <w:rPr>
                <w:rFonts w:eastAsia="Calibri" w:cstheme="minorHAnsi"/>
                <w:b/>
              </w:rPr>
            </w:pPr>
          </w:p>
        </w:tc>
        <w:tc>
          <w:tcPr>
            <w:tcW w:w="2313" w:type="dxa"/>
            <w:shd w:val="clear" w:color="auto" w:fill="auto"/>
          </w:tcPr>
          <w:p w14:paraId="3B6A6634" w14:textId="77777777" w:rsidR="0015211A" w:rsidRPr="008E0B0A" w:rsidRDefault="0015211A" w:rsidP="005B67C7">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7BDFB5F3" w14:textId="77777777" w:rsidR="0015211A" w:rsidRPr="007C517A" w:rsidRDefault="0015211A" w:rsidP="005B67C7">
            <w:pPr>
              <w:autoSpaceDE/>
              <w:autoSpaceDN/>
              <w:adjustRightInd/>
              <w:jc w:val="center"/>
              <w:rPr>
                <w:rFonts w:eastAsia="Calibri" w:cstheme="minorHAnsi"/>
              </w:rPr>
            </w:pPr>
            <w:r w:rsidRPr="007C517A">
              <w:rPr>
                <w:rFonts w:eastAsia="Calibri" w:cstheme="minorHAnsi"/>
              </w:rPr>
              <w:t>0</w:t>
            </w:r>
          </w:p>
        </w:tc>
        <w:tc>
          <w:tcPr>
            <w:tcW w:w="2016" w:type="dxa"/>
            <w:shd w:val="clear" w:color="auto" w:fill="auto"/>
            <w:vAlign w:val="center"/>
          </w:tcPr>
          <w:p w14:paraId="50541C0B" w14:textId="77777777" w:rsidR="0015211A" w:rsidRPr="007C517A" w:rsidRDefault="0015211A" w:rsidP="005B67C7">
            <w:pPr>
              <w:autoSpaceDE/>
              <w:autoSpaceDN/>
              <w:adjustRightInd/>
              <w:jc w:val="center"/>
              <w:rPr>
                <w:rFonts w:eastAsia="Calibri" w:cstheme="minorHAnsi"/>
              </w:rPr>
            </w:pPr>
            <w:r w:rsidRPr="007C517A">
              <w:rPr>
                <w:rFonts w:eastAsia="Calibri" w:cstheme="minorHAnsi"/>
              </w:rPr>
              <w:t>0</w:t>
            </w:r>
          </w:p>
        </w:tc>
      </w:tr>
      <w:tr w:rsidR="0015211A" w:rsidRPr="009B5DC7" w14:paraId="3FF9DA6C" w14:textId="77777777" w:rsidTr="005B67C7">
        <w:trPr>
          <w:jc w:val="center"/>
        </w:trPr>
        <w:tc>
          <w:tcPr>
            <w:tcW w:w="1485" w:type="dxa"/>
            <w:vMerge w:val="restart"/>
            <w:shd w:val="clear" w:color="auto" w:fill="auto"/>
            <w:vAlign w:val="center"/>
          </w:tcPr>
          <w:p w14:paraId="272329D8" w14:textId="77777777" w:rsidR="0015211A" w:rsidRPr="00106BA2" w:rsidRDefault="0015211A" w:rsidP="005B67C7">
            <w:pPr>
              <w:autoSpaceDE/>
              <w:autoSpaceDN/>
              <w:adjustRightInd/>
              <w:jc w:val="center"/>
              <w:rPr>
                <w:rFonts w:eastAsia="Calibri" w:cstheme="minorHAnsi"/>
                <w:b/>
              </w:rPr>
            </w:pPr>
            <w:r w:rsidRPr="00106BA2">
              <w:rPr>
                <w:rStyle w:val="normaltextrun"/>
                <w:b/>
                <w:bCs/>
                <w:szCs w:val="20"/>
              </w:rPr>
              <w:t>Ancestry</w:t>
            </w:r>
            <w:r w:rsidRPr="00106BA2">
              <w:rPr>
                <w:rStyle w:val="eop"/>
                <w:szCs w:val="20"/>
              </w:rPr>
              <w:t> </w:t>
            </w:r>
          </w:p>
        </w:tc>
        <w:tc>
          <w:tcPr>
            <w:tcW w:w="2313" w:type="dxa"/>
            <w:shd w:val="clear" w:color="auto" w:fill="auto"/>
          </w:tcPr>
          <w:p w14:paraId="0B090D20" w14:textId="77777777" w:rsidR="0015211A" w:rsidRPr="00E13367" w:rsidRDefault="0015211A" w:rsidP="005B67C7">
            <w:pPr>
              <w:autoSpaceDE/>
              <w:autoSpaceDN/>
              <w:adjustRightInd/>
              <w:rPr>
                <w:rFonts w:eastAsia="Calibri" w:cstheme="minorHAnsi"/>
              </w:rPr>
            </w:pPr>
            <w:r>
              <w:rPr>
                <w:rStyle w:val="normaltextrun"/>
              </w:rPr>
              <w:t>Mexican</w:t>
            </w:r>
            <w:r>
              <w:rPr>
                <w:rStyle w:val="eop"/>
              </w:rPr>
              <w:t> </w:t>
            </w:r>
          </w:p>
        </w:tc>
        <w:tc>
          <w:tcPr>
            <w:tcW w:w="2016" w:type="dxa"/>
            <w:shd w:val="clear" w:color="auto" w:fill="auto"/>
          </w:tcPr>
          <w:p w14:paraId="75494D4D" w14:textId="77777777" w:rsidR="0015211A" w:rsidRPr="007C517A" w:rsidRDefault="0015211A" w:rsidP="005B67C7">
            <w:pPr>
              <w:autoSpaceDE/>
              <w:autoSpaceDN/>
              <w:adjustRightInd/>
              <w:jc w:val="center"/>
              <w:rPr>
                <w:rFonts w:eastAsia="Calibri" w:cstheme="minorHAnsi"/>
              </w:rPr>
            </w:pPr>
            <w:r>
              <w:rPr>
                <w:rStyle w:val="eop"/>
              </w:rPr>
              <w:t>6</w:t>
            </w:r>
          </w:p>
        </w:tc>
        <w:tc>
          <w:tcPr>
            <w:tcW w:w="2016" w:type="dxa"/>
            <w:shd w:val="clear" w:color="auto" w:fill="auto"/>
          </w:tcPr>
          <w:p w14:paraId="18278A85" w14:textId="77777777" w:rsidR="0015211A" w:rsidRPr="007C517A" w:rsidRDefault="0015211A" w:rsidP="005B67C7">
            <w:pPr>
              <w:autoSpaceDE/>
              <w:autoSpaceDN/>
              <w:adjustRightInd/>
              <w:jc w:val="center"/>
              <w:rPr>
                <w:rFonts w:eastAsia="Calibri" w:cstheme="minorHAnsi"/>
              </w:rPr>
            </w:pPr>
            <w:r>
              <w:rPr>
                <w:rStyle w:val="normaltextrun"/>
              </w:rPr>
              <w:t>6</w:t>
            </w:r>
          </w:p>
        </w:tc>
      </w:tr>
      <w:tr w:rsidR="0015211A" w:rsidRPr="009B5DC7" w14:paraId="7942A3B8" w14:textId="77777777" w:rsidTr="005B67C7">
        <w:trPr>
          <w:jc w:val="center"/>
        </w:trPr>
        <w:tc>
          <w:tcPr>
            <w:tcW w:w="1485" w:type="dxa"/>
            <w:vMerge/>
            <w:shd w:val="clear" w:color="auto" w:fill="auto"/>
            <w:vAlign w:val="center"/>
          </w:tcPr>
          <w:p w14:paraId="6F3D2D5C" w14:textId="77777777" w:rsidR="0015211A" w:rsidRPr="008E0B0A" w:rsidRDefault="0015211A" w:rsidP="005B67C7">
            <w:pPr>
              <w:autoSpaceDE/>
              <w:autoSpaceDN/>
              <w:adjustRightInd/>
              <w:rPr>
                <w:rFonts w:eastAsia="Calibri" w:cstheme="minorHAnsi"/>
                <w:b/>
              </w:rPr>
            </w:pPr>
          </w:p>
        </w:tc>
        <w:tc>
          <w:tcPr>
            <w:tcW w:w="2313" w:type="dxa"/>
            <w:shd w:val="clear" w:color="auto" w:fill="auto"/>
          </w:tcPr>
          <w:p w14:paraId="1902113E" w14:textId="77777777" w:rsidR="0015211A" w:rsidRPr="008E0B0A" w:rsidRDefault="0015211A" w:rsidP="005B67C7">
            <w:pPr>
              <w:autoSpaceDE/>
              <w:autoSpaceDN/>
              <w:adjustRightInd/>
              <w:rPr>
                <w:rFonts w:eastAsia="Calibri" w:cstheme="minorHAnsi"/>
              </w:rPr>
            </w:pPr>
            <w:r>
              <w:rPr>
                <w:rStyle w:val="normaltextrun"/>
              </w:rPr>
              <w:t>Central American</w:t>
            </w:r>
            <w:r>
              <w:rPr>
                <w:rStyle w:val="eop"/>
              </w:rPr>
              <w:t> </w:t>
            </w:r>
          </w:p>
        </w:tc>
        <w:tc>
          <w:tcPr>
            <w:tcW w:w="2016" w:type="dxa"/>
            <w:shd w:val="clear" w:color="auto" w:fill="auto"/>
          </w:tcPr>
          <w:p w14:paraId="7F5C43DF" w14:textId="77777777" w:rsidR="0015211A" w:rsidRPr="007C517A" w:rsidRDefault="0015211A" w:rsidP="005B67C7">
            <w:pPr>
              <w:autoSpaceDE/>
              <w:autoSpaceDN/>
              <w:adjustRightInd/>
              <w:jc w:val="center"/>
              <w:rPr>
                <w:rFonts w:eastAsia="Calibri" w:cstheme="minorHAnsi"/>
              </w:rPr>
            </w:pPr>
            <w:r>
              <w:rPr>
                <w:rStyle w:val="normaltextrun"/>
              </w:rPr>
              <w:t>4</w:t>
            </w:r>
          </w:p>
        </w:tc>
        <w:tc>
          <w:tcPr>
            <w:tcW w:w="2016" w:type="dxa"/>
            <w:shd w:val="clear" w:color="auto" w:fill="auto"/>
          </w:tcPr>
          <w:p w14:paraId="11A4C5BD" w14:textId="77777777" w:rsidR="0015211A" w:rsidRPr="007C517A" w:rsidRDefault="0015211A" w:rsidP="005B67C7">
            <w:pPr>
              <w:autoSpaceDE/>
              <w:autoSpaceDN/>
              <w:adjustRightInd/>
              <w:jc w:val="center"/>
              <w:rPr>
                <w:rFonts w:eastAsia="Calibri" w:cstheme="minorHAnsi"/>
              </w:rPr>
            </w:pPr>
            <w:r>
              <w:rPr>
                <w:rStyle w:val="eop"/>
              </w:rPr>
              <w:t>4</w:t>
            </w:r>
          </w:p>
        </w:tc>
      </w:tr>
      <w:tr w:rsidR="0015211A" w:rsidRPr="009B5DC7" w14:paraId="2D7E1D19" w14:textId="77777777" w:rsidTr="005B67C7">
        <w:trPr>
          <w:jc w:val="center"/>
        </w:trPr>
        <w:tc>
          <w:tcPr>
            <w:tcW w:w="1485" w:type="dxa"/>
            <w:vMerge/>
            <w:shd w:val="clear" w:color="auto" w:fill="auto"/>
            <w:vAlign w:val="center"/>
          </w:tcPr>
          <w:p w14:paraId="0C8FD5AA" w14:textId="77777777" w:rsidR="0015211A" w:rsidRPr="008E0B0A" w:rsidRDefault="0015211A" w:rsidP="005B67C7">
            <w:pPr>
              <w:autoSpaceDE/>
              <w:autoSpaceDN/>
              <w:adjustRightInd/>
              <w:rPr>
                <w:rFonts w:eastAsia="Calibri" w:cstheme="minorHAnsi"/>
                <w:b/>
              </w:rPr>
            </w:pPr>
          </w:p>
        </w:tc>
        <w:tc>
          <w:tcPr>
            <w:tcW w:w="2313" w:type="dxa"/>
            <w:shd w:val="clear" w:color="auto" w:fill="auto"/>
          </w:tcPr>
          <w:p w14:paraId="05048C24" w14:textId="77777777" w:rsidR="0015211A" w:rsidRDefault="0015211A" w:rsidP="005B67C7">
            <w:pPr>
              <w:autoSpaceDE/>
              <w:autoSpaceDN/>
              <w:adjustRightInd/>
              <w:rPr>
                <w:rStyle w:val="findhit"/>
                <w:shd w:val="clear" w:color="auto" w:fill="FFEE80"/>
              </w:rPr>
            </w:pPr>
            <w:r>
              <w:rPr>
                <w:rStyle w:val="normaltextrun"/>
              </w:rPr>
              <w:t>Dominican</w:t>
            </w:r>
            <w:r>
              <w:rPr>
                <w:rStyle w:val="eop"/>
              </w:rPr>
              <w:t> </w:t>
            </w:r>
          </w:p>
        </w:tc>
        <w:tc>
          <w:tcPr>
            <w:tcW w:w="2016" w:type="dxa"/>
            <w:shd w:val="clear" w:color="auto" w:fill="auto"/>
          </w:tcPr>
          <w:p w14:paraId="1A80E918" w14:textId="77777777" w:rsidR="0015211A" w:rsidRPr="007C517A" w:rsidRDefault="0015211A" w:rsidP="005B67C7">
            <w:pPr>
              <w:autoSpaceDE/>
              <w:autoSpaceDN/>
              <w:adjustRightInd/>
              <w:jc w:val="center"/>
              <w:rPr>
                <w:rStyle w:val="normaltextrun"/>
              </w:rPr>
            </w:pPr>
            <w:r w:rsidRPr="007C517A">
              <w:rPr>
                <w:rStyle w:val="normaltextrun"/>
              </w:rPr>
              <w:t>0</w:t>
            </w:r>
          </w:p>
        </w:tc>
        <w:tc>
          <w:tcPr>
            <w:tcW w:w="2016" w:type="dxa"/>
            <w:shd w:val="clear" w:color="auto" w:fill="auto"/>
          </w:tcPr>
          <w:p w14:paraId="5E7AF10B" w14:textId="77777777" w:rsidR="0015211A" w:rsidRPr="007C517A" w:rsidRDefault="0015211A" w:rsidP="005B67C7">
            <w:pPr>
              <w:autoSpaceDE/>
              <w:autoSpaceDN/>
              <w:adjustRightInd/>
              <w:jc w:val="center"/>
              <w:rPr>
                <w:rStyle w:val="normaltextrun"/>
              </w:rPr>
            </w:pPr>
            <w:r w:rsidRPr="007C517A">
              <w:rPr>
                <w:rStyle w:val="normaltextrun"/>
              </w:rPr>
              <w:t>0</w:t>
            </w:r>
          </w:p>
        </w:tc>
      </w:tr>
      <w:tr w:rsidR="0015211A" w:rsidRPr="009B5DC7" w14:paraId="7A9DB5D1" w14:textId="77777777" w:rsidTr="005B67C7">
        <w:trPr>
          <w:jc w:val="center"/>
        </w:trPr>
        <w:tc>
          <w:tcPr>
            <w:tcW w:w="1485" w:type="dxa"/>
            <w:vMerge/>
            <w:shd w:val="clear" w:color="auto" w:fill="auto"/>
            <w:vAlign w:val="center"/>
          </w:tcPr>
          <w:p w14:paraId="5A2F0359" w14:textId="77777777" w:rsidR="0015211A" w:rsidRPr="008E0B0A" w:rsidRDefault="0015211A" w:rsidP="005B67C7">
            <w:pPr>
              <w:autoSpaceDE/>
              <w:autoSpaceDN/>
              <w:adjustRightInd/>
              <w:rPr>
                <w:rFonts w:eastAsia="Calibri" w:cstheme="minorHAnsi"/>
                <w:b/>
              </w:rPr>
            </w:pPr>
          </w:p>
        </w:tc>
        <w:tc>
          <w:tcPr>
            <w:tcW w:w="2313" w:type="dxa"/>
            <w:shd w:val="clear" w:color="auto" w:fill="auto"/>
          </w:tcPr>
          <w:p w14:paraId="58A0612C" w14:textId="77777777" w:rsidR="0015211A" w:rsidRDefault="0015211A" w:rsidP="005B67C7">
            <w:pPr>
              <w:autoSpaceDE/>
              <w:autoSpaceDN/>
              <w:adjustRightInd/>
              <w:rPr>
                <w:rStyle w:val="findhit"/>
                <w:shd w:val="clear" w:color="auto" w:fill="FFEE80"/>
              </w:rPr>
            </w:pPr>
            <w:r>
              <w:rPr>
                <w:rStyle w:val="normaltextrun"/>
              </w:rPr>
              <w:t>South American</w:t>
            </w:r>
            <w:r>
              <w:rPr>
                <w:rStyle w:val="eop"/>
              </w:rPr>
              <w:t> </w:t>
            </w:r>
          </w:p>
        </w:tc>
        <w:tc>
          <w:tcPr>
            <w:tcW w:w="2016" w:type="dxa"/>
            <w:shd w:val="clear" w:color="auto" w:fill="auto"/>
          </w:tcPr>
          <w:p w14:paraId="1BBCA7C8" w14:textId="77777777" w:rsidR="0015211A" w:rsidRPr="007C517A" w:rsidRDefault="0015211A" w:rsidP="005B67C7">
            <w:pPr>
              <w:autoSpaceDE/>
              <w:autoSpaceDN/>
              <w:adjustRightInd/>
              <w:jc w:val="center"/>
              <w:rPr>
                <w:rStyle w:val="normaltextrun"/>
              </w:rPr>
            </w:pPr>
            <w:r w:rsidRPr="007C517A">
              <w:rPr>
                <w:rStyle w:val="normaltextrun"/>
              </w:rPr>
              <w:t>0</w:t>
            </w:r>
          </w:p>
        </w:tc>
        <w:tc>
          <w:tcPr>
            <w:tcW w:w="2016" w:type="dxa"/>
            <w:shd w:val="clear" w:color="auto" w:fill="auto"/>
          </w:tcPr>
          <w:p w14:paraId="2F7D727B" w14:textId="77777777" w:rsidR="0015211A" w:rsidRPr="007C517A" w:rsidRDefault="0015211A" w:rsidP="005B67C7">
            <w:pPr>
              <w:autoSpaceDE/>
              <w:autoSpaceDN/>
              <w:adjustRightInd/>
              <w:jc w:val="center"/>
              <w:rPr>
                <w:rStyle w:val="normaltextrun"/>
              </w:rPr>
            </w:pPr>
            <w:r w:rsidRPr="007C517A">
              <w:rPr>
                <w:rStyle w:val="normaltextrun"/>
              </w:rPr>
              <w:t>0</w:t>
            </w:r>
          </w:p>
        </w:tc>
      </w:tr>
      <w:tr w:rsidR="0015211A" w:rsidRPr="009B5DC7" w14:paraId="05B4C36D" w14:textId="77777777" w:rsidTr="005B67C7">
        <w:trPr>
          <w:jc w:val="center"/>
        </w:trPr>
        <w:tc>
          <w:tcPr>
            <w:tcW w:w="1485" w:type="dxa"/>
            <w:vMerge/>
            <w:shd w:val="clear" w:color="auto" w:fill="auto"/>
            <w:vAlign w:val="center"/>
          </w:tcPr>
          <w:p w14:paraId="0F550AAA" w14:textId="77777777" w:rsidR="0015211A" w:rsidRPr="008E0B0A" w:rsidRDefault="0015211A" w:rsidP="005B67C7">
            <w:pPr>
              <w:autoSpaceDE/>
              <w:autoSpaceDN/>
              <w:adjustRightInd/>
              <w:rPr>
                <w:rFonts w:eastAsia="Calibri" w:cstheme="minorHAnsi"/>
                <w:b/>
              </w:rPr>
            </w:pPr>
          </w:p>
        </w:tc>
        <w:tc>
          <w:tcPr>
            <w:tcW w:w="2313" w:type="dxa"/>
            <w:shd w:val="clear" w:color="auto" w:fill="auto"/>
          </w:tcPr>
          <w:p w14:paraId="4C86D96C" w14:textId="77777777" w:rsidR="0015211A" w:rsidRDefault="0015211A" w:rsidP="005B67C7">
            <w:pPr>
              <w:autoSpaceDE/>
              <w:autoSpaceDN/>
              <w:adjustRightInd/>
              <w:rPr>
                <w:rStyle w:val="findhit"/>
                <w:shd w:val="clear" w:color="auto" w:fill="FFEE80"/>
              </w:rPr>
            </w:pPr>
            <w:r>
              <w:rPr>
                <w:rStyle w:val="normaltextrun"/>
              </w:rPr>
              <w:t>Puerto Rican</w:t>
            </w:r>
            <w:r>
              <w:rPr>
                <w:rStyle w:val="eop"/>
              </w:rPr>
              <w:t> </w:t>
            </w:r>
          </w:p>
        </w:tc>
        <w:tc>
          <w:tcPr>
            <w:tcW w:w="2016" w:type="dxa"/>
            <w:shd w:val="clear" w:color="auto" w:fill="auto"/>
          </w:tcPr>
          <w:p w14:paraId="6C4FF0E1" w14:textId="77777777" w:rsidR="0015211A" w:rsidRPr="007C517A" w:rsidRDefault="0015211A" w:rsidP="005B67C7">
            <w:pPr>
              <w:autoSpaceDE/>
              <w:autoSpaceDN/>
              <w:adjustRightInd/>
              <w:jc w:val="center"/>
              <w:rPr>
                <w:rStyle w:val="normaltextrun"/>
              </w:rPr>
            </w:pPr>
            <w:r>
              <w:rPr>
                <w:rStyle w:val="normaltextrun"/>
              </w:rPr>
              <w:t>4</w:t>
            </w:r>
          </w:p>
        </w:tc>
        <w:tc>
          <w:tcPr>
            <w:tcW w:w="2016" w:type="dxa"/>
            <w:shd w:val="clear" w:color="auto" w:fill="auto"/>
          </w:tcPr>
          <w:p w14:paraId="51D8D01D" w14:textId="77777777" w:rsidR="0015211A" w:rsidRPr="007C517A" w:rsidRDefault="0015211A" w:rsidP="005B67C7">
            <w:pPr>
              <w:autoSpaceDE/>
              <w:autoSpaceDN/>
              <w:adjustRightInd/>
              <w:jc w:val="center"/>
              <w:rPr>
                <w:rStyle w:val="normaltextrun"/>
              </w:rPr>
            </w:pPr>
            <w:r>
              <w:rPr>
                <w:rStyle w:val="normaltextrun"/>
              </w:rPr>
              <w:t>4</w:t>
            </w:r>
          </w:p>
        </w:tc>
      </w:tr>
      <w:tr w:rsidR="0015211A" w:rsidRPr="009B5DC7" w14:paraId="5ABC88DE" w14:textId="77777777" w:rsidTr="005B67C7">
        <w:trPr>
          <w:jc w:val="center"/>
        </w:trPr>
        <w:tc>
          <w:tcPr>
            <w:tcW w:w="1485" w:type="dxa"/>
            <w:vMerge w:val="restart"/>
            <w:shd w:val="clear" w:color="auto" w:fill="auto"/>
            <w:vAlign w:val="center"/>
          </w:tcPr>
          <w:p w14:paraId="02B9ECBE" w14:textId="77777777" w:rsidR="0015211A" w:rsidRPr="00136462" w:rsidRDefault="0015211A" w:rsidP="005B67C7">
            <w:pPr>
              <w:autoSpaceDE/>
              <w:autoSpaceDN/>
              <w:adjustRightInd/>
              <w:jc w:val="center"/>
              <w:rPr>
                <w:rFonts w:eastAsia="Calibri" w:cstheme="minorHAnsi"/>
                <w:b/>
              </w:rPr>
            </w:pPr>
            <w:r>
              <w:rPr>
                <w:rFonts w:eastAsia="Calibri" w:cstheme="minorHAnsi"/>
                <w:b/>
              </w:rPr>
              <w:t>Generation</w:t>
            </w:r>
          </w:p>
        </w:tc>
        <w:tc>
          <w:tcPr>
            <w:tcW w:w="2313" w:type="dxa"/>
            <w:shd w:val="clear" w:color="auto" w:fill="auto"/>
          </w:tcPr>
          <w:p w14:paraId="31BBD4B8" w14:textId="77777777" w:rsidR="0015211A" w:rsidRPr="00E13367" w:rsidRDefault="0015211A" w:rsidP="005B67C7">
            <w:pPr>
              <w:autoSpaceDE/>
              <w:autoSpaceDN/>
              <w:adjustRightInd/>
              <w:rPr>
                <w:rFonts w:eastAsia="Calibri" w:cstheme="minorHAnsi"/>
              </w:rPr>
            </w:pPr>
            <w:r>
              <w:rPr>
                <w:rFonts w:eastAsia="Calibri" w:cstheme="minorHAnsi"/>
              </w:rPr>
              <w:t>1.5 Generation</w:t>
            </w:r>
          </w:p>
        </w:tc>
        <w:tc>
          <w:tcPr>
            <w:tcW w:w="2016" w:type="dxa"/>
            <w:shd w:val="clear" w:color="auto" w:fill="auto"/>
            <w:vAlign w:val="center"/>
          </w:tcPr>
          <w:p w14:paraId="0DDC6A52" w14:textId="77777777" w:rsidR="0015211A" w:rsidRPr="007C517A" w:rsidRDefault="0015211A" w:rsidP="005B67C7">
            <w:pPr>
              <w:autoSpaceDE/>
              <w:autoSpaceDN/>
              <w:adjustRightInd/>
              <w:jc w:val="center"/>
              <w:rPr>
                <w:rFonts w:eastAsia="Calibri" w:cstheme="minorHAnsi"/>
              </w:rPr>
            </w:pPr>
            <w:r>
              <w:rPr>
                <w:rFonts w:eastAsia="Calibri" w:cstheme="minorHAnsi"/>
              </w:rPr>
              <w:t>3</w:t>
            </w:r>
          </w:p>
        </w:tc>
        <w:tc>
          <w:tcPr>
            <w:tcW w:w="2016" w:type="dxa"/>
            <w:shd w:val="clear" w:color="auto" w:fill="auto"/>
            <w:vAlign w:val="center"/>
          </w:tcPr>
          <w:p w14:paraId="5BE77D3E" w14:textId="77777777" w:rsidR="0015211A" w:rsidRPr="007C517A" w:rsidRDefault="0015211A" w:rsidP="005B67C7">
            <w:pPr>
              <w:autoSpaceDE/>
              <w:autoSpaceDN/>
              <w:adjustRightInd/>
              <w:jc w:val="center"/>
              <w:rPr>
                <w:rFonts w:eastAsia="Calibri" w:cstheme="minorHAnsi"/>
              </w:rPr>
            </w:pPr>
            <w:r>
              <w:rPr>
                <w:rFonts w:eastAsia="Calibri" w:cstheme="minorHAnsi"/>
              </w:rPr>
              <w:t>3</w:t>
            </w:r>
          </w:p>
        </w:tc>
      </w:tr>
      <w:tr w:rsidR="0015211A" w:rsidRPr="009B5DC7" w14:paraId="0FF971B8" w14:textId="77777777" w:rsidTr="005B67C7">
        <w:trPr>
          <w:jc w:val="center"/>
        </w:trPr>
        <w:tc>
          <w:tcPr>
            <w:tcW w:w="1485" w:type="dxa"/>
            <w:vMerge/>
            <w:shd w:val="clear" w:color="auto" w:fill="auto"/>
            <w:vAlign w:val="center"/>
          </w:tcPr>
          <w:p w14:paraId="0DDB8238" w14:textId="77777777" w:rsidR="0015211A" w:rsidRPr="008E0B0A" w:rsidRDefault="0015211A" w:rsidP="005B67C7">
            <w:pPr>
              <w:autoSpaceDE/>
              <w:autoSpaceDN/>
              <w:adjustRightInd/>
              <w:rPr>
                <w:rFonts w:eastAsia="Calibri" w:cstheme="minorHAnsi"/>
                <w:b/>
              </w:rPr>
            </w:pPr>
          </w:p>
        </w:tc>
        <w:tc>
          <w:tcPr>
            <w:tcW w:w="2313" w:type="dxa"/>
            <w:shd w:val="clear" w:color="auto" w:fill="auto"/>
          </w:tcPr>
          <w:p w14:paraId="391F6274" w14:textId="77777777" w:rsidR="0015211A" w:rsidRPr="008E0B0A" w:rsidRDefault="0015211A" w:rsidP="005B67C7">
            <w:pPr>
              <w:autoSpaceDE/>
              <w:autoSpaceDN/>
              <w:adjustRightInd/>
              <w:rPr>
                <w:rFonts w:eastAsia="Calibri" w:cstheme="minorHAnsi"/>
              </w:rPr>
            </w:pPr>
            <w:r>
              <w:rPr>
                <w:rFonts w:eastAsia="Calibri" w:cstheme="minorHAnsi"/>
              </w:rPr>
              <w:t>2</w:t>
            </w:r>
            <w:r w:rsidRPr="00106BA2">
              <w:rPr>
                <w:rFonts w:eastAsia="Calibri" w:cstheme="minorHAnsi"/>
                <w:vertAlign w:val="superscript"/>
              </w:rPr>
              <w:t>nd</w:t>
            </w:r>
            <w:r>
              <w:rPr>
                <w:rFonts w:eastAsia="Calibri" w:cstheme="minorHAnsi"/>
              </w:rPr>
              <w:t xml:space="preserve"> Generation</w:t>
            </w:r>
          </w:p>
        </w:tc>
        <w:tc>
          <w:tcPr>
            <w:tcW w:w="2016" w:type="dxa"/>
            <w:shd w:val="clear" w:color="auto" w:fill="auto"/>
            <w:vAlign w:val="center"/>
          </w:tcPr>
          <w:p w14:paraId="0410DA41" w14:textId="77777777" w:rsidR="0015211A" w:rsidRPr="007C517A" w:rsidRDefault="0015211A" w:rsidP="005B67C7">
            <w:pPr>
              <w:autoSpaceDE/>
              <w:autoSpaceDN/>
              <w:adjustRightInd/>
              <w:jc w:val="center"/>
              <w:rPr>
                <w:rFonts w:eastAsia="Calibri" w:cstheme="minorHAnsi"/>
              </w:rPr>
            </w:pPr>
            <w:r>
              <w:rPr>
                <w:rFonts w:eastAsia="Calibri" w:cstheme="minorHAnsi"/>
              </w:rPr>
              <w:t>11</w:t>
            </w:r>
          </w:p>
        </w:tc>
        <w:tc>
          <w:tcPr>
            <w:tcW w:w="2016" w:type="dxa"/>
            <w:shd w:val="clear" w:color="auto" w:fill="auto"/>
            <w:vAlign w:val="center"/>
          </w:tcPr>
          <w:p w14:paraId="1591A87D" w14:textId="77777777" w:rsidR="0015211A" w:rsidRPr="007C517A" w:rsidRDefault="0015211A" w:rsidP="005B67C7">
            <w:pPr>
              <w:autoSpaceDE/>
              <w:autoSpaceDN/>
              <w:adjustRightInd/>
              <w:jc w:val="center"/>
              <w:rPr>
                <w:rFonts w:eastAsia="Calibri" w:cstheme="minorHAnsi"/>
              </w:rPr>
            </w:pPr>
            <w:r>
              <w:rPr>
                <w:rFonts w:eastAsia="Calibri" w:cstheme="minorHAnsi"/>
              </w:rPr>
              <w:t>11</w:t>
            </w:r>
          </w:p>
        </w:tc>
      </w:tr>
    </w:tbl>
    <w:p w14:paraId="6BCFBCCA" w14:textId="77777777" w:rsidR="0077560C" w:rsidRDefault="0077560C">
      <w:pPr>
        <w:autoSpaceDE/>
        <w:autoSpaceDN/>
        <w:adjustRightInd/>
        <w:rPr>
          <w:rFonts w:asciiTheme="minorHAnsi" w:hAnsiTheme="minorHAnsi" w:cstheme="minorBidi"/>
          <w:b/>
          <w:bCs/>
          <w:color w:val="FFFFFF"/>
          <w:sz w:val="22"/>
          <w:szCs w:val="22"/>
        </w:rPr>
      </w:pPr>
    </w:p>
    <w:p w14:paraId="237E4C00" w14:textId="3D4507E7" w:rsidR="00B84CCF" w:rsidRPr="008E0B0A" w:rsidRDefault="00B84CCF" w:rsidP="00B84CCF">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sz w:val="22"/>
          <w:szCs w:val="22"/>
        </w:rPr>
        <w:t>Audience #</w:t>
      </w:r>
      <w:r w:rsidR="0077560C">
        <w:rPr>
          <w:rFonts w:asciiTheme="minorHAnsi" w:hAnsiTheme="minorHAnsi" w:cstheme="minorBidi"/>
          <w:b/>
          <w:bCs/>
          <w:color w:val="FFFFFF"/>
          <w:sz w:val="22"/>
          <w:szCs w:val="22"/>
        </w:rPr>
        <w:t>4</w:t>
      </w:r>
      <w:r w:rsidRPr="38AE84EF">
        <w:rPr>
          <w:rFonts w:asciiTheme="minorHAnsi" w:hAnsiTheme="minorHAnsi" w:cstheme="minorBidi"/>
          <w:color w:val="FFFFFF"/>
          <w:sz w:val="22"/>
          <w:szCs w:val="22"/>
        </w:rPr>
        <w:t>: Middle Eastern or North African – 4 focus groups</w:t>
      </w:r>
      <w:r w:rsidRPr="008E0B0A">
        <w:rPr>
          <w:rFonts w:asciiTheme="minorHAnsi" w:hAnsiTheme="minorHAnsi" w:cstheme="minorHAnsi"/>
          <w:color w:val="FFFFFF"/>
          <w:sz w:val="22"/>
          <w:szCs w:val="22"/>
        </w:rPr>
        <w:tab/>
      </w:r>
      <w:r w:rsidRPr="008E0B0A">
        <w:rPr>
          <w:rFonts w:asciiTheme="minorHAnsi" w:hAnsiTheme="minorHAnsi" w:cstheme="minorHAnsi"/>
          <w:color w:val="FFFFFF"/>
          <w:sz w:val="22"/>
          <w:szCs w:val="22"/>
        </w:rPr>
        <w:tab/>
      </w:r>
      <w:r w:rsidRPr="008E0B0A">
        <w:rPr>
          <w:rFonts w:asciiTheme="minorHAnsi" w:hAnsiTheme="minorHAnsi" w:cstheme="minorHAnsi"/>
          <w:color w:val="FFFFFF"/>
          <w:sz w:val="22"/>
          <w:szCs w:val="22"/>
        </w:rPr>
        <w:tab/>
      </w:r>
    </w:p>
    <w:p w14:paraId="3F365672" w14:textId="77777777" w:rsidR="00B84CCF" w:rsidRPr="008E0B0A" w:rsidRDefault="00B84CCF" w:rsidP="00B84CCF">
      <w:pPr>
        <w:jc w:val="center"/>
        <w:rPr>
          <w:rFonts w:asciiTheme="minorHAnsi" w:hAnsiTheme="minorHAnsi" w:cstheme="minorHAnsi"/>
          <w:b/>
          <w:color w:val="FF0000"/>
          <w:sz w:val="22"/>
          <w:szCs w:val="22"/>
          <w:highlight w:val="yellow"/>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B84CCF" w:rsidRPr="009B5DC7" w14:paraId="4DC07D7E" w14:textId="77777777" w:rsidTr="38AE84EF">
        <w:trPr>
          <w:trHeight w:val="288"/>
          <w:jc w:val="center"/>
        </w:trPr>
        <w:tc>
          <w:tcPr>
            <w:tcW w:w="7830" w:type="dxa"/>
            <w:gridSpan w:val="4"/>
            <w:shd w:val="clear" w:color="auto" w:fill="24A9FF"/>
            <w:vAlign w:val="center"/>
          </w:tcPr>
          <w:p w14:paraId="229F20F8" w14:textId="77777777" w:rsidR="00B84CCF" w:rsidRPr="008E0B0A" w:rsidRDefault="38AE84EF" w:rsidP="0039548A">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Middle Eastern or North African; speaks English</w:t>
            </w:r>
          </w:p>
        </w:tc>
      </w:tr>
      <w:tr w:rsidR="00B84CCF" w:rsidRPr="009B5DC7" w14:paraId="1A53849E" w14:textId="77777777" w:rsidTr="38AE84EF">
        <w:trPr>
          <w:trHeight w:val="288"/>
          <w:jc w:val="center"/>
        </w:trPr>
        <w:tc>
          <w:tcPr>
            <w:tcW w:w="7830" w:type="dxa"/>
            <w:gridSpan w:val="4"/>
            <w:shd w:val="clear" w:color="auto" w:fill="FFFFFF" w:themeFill="background1"/>
            <w:vAlign w:val="center"/>
          </w:tcPr>
          <w:p w14:paraId="6C9B3BD6" w14:textId="4FA9BC41" w:rsidR="00B84CCF" w:rsidRPr="00136462" w:rsidRDefault="00B84CCF" w:rsidP="005804CF">
            <w:pPr>
              <w:autoSpaceDE/>
              <w:autoSpaceDN/>
              <w:adjustRightInd/>
              <w:rPr>
                <w:rFonts w:eastAsia="Calibri" w:cstheme="minorHAnsi"/>
                <w:b/>
                <w:bCs/>
              </w:rPr>
            </w:pPr>
            <w:r w:rsidRPr="00136462">
              <w:rPr>
                <w:rFonts w:eastAsia="Calibri" w:cstheme="minorHAnsi"/>
                <w:b/>
                <w:bCs/>
              </w:rPr>
              <w:t xml:space="preserve">Location: </w:t>
            </w:r>
            <w:r>
              <w:rPr>
                <w:rFonts w:eastAsia="Calibri" w:cstheme="minorHAnsi"/>
                <w:bCs/>
              </w:rPr>
              <w:t>(2)</w:t>
            </w:r>
            <w:r w:rsidRPr="0059004E">
              <w:rPr>
                <w:rFonts w:eastAsia="Calibri" w:cstheme="minorHAnsi"/>
                <w:bCs/>
              </w:rPr>
              <w:t xml:space="preserve"> </w:t>
            </w:r>
            <w:r w:rsidR="003A26AD">
              <w:rPr>
                <w:rFonts w:eastAsia="Calibri" w:cstheme="minorHAnsi"/>
                <w:bCs/>
              </w:rPr>
              <w:t>Peoria,</w:t>
            </w:r>
            <w:r w:rsidR="005804CF">
              <w:rPr>
                <w:rFonts w:eastAsia="Calibri" w:cstheme="minorHAnsi"/>
                <w:bCs/>
              </w:rPr>
              <w:t xml:space="preserve"> I</w:t>
            </w:r>
            <w:r w:rsidR="003A26AD">
              <w:rPr>
                <w:rFonts w:eastAsia="Calibri" w:cstheme="minorHAnsi"/>
                <w:bCs/>
              </w:rPr>
              <w:t>L</w:t>
            </w:r>
            <w:r>
              <w:rPr>
                <w:rFonts w:eastAsia="Calibri" w:cstheme="minorHAnsi"/>
                <w:bCs/>
              </w:rPr>
              <w:t xml:space="preserve">; (2) </w:t>
            </w:r>
            <w:r w:rsidR="003A26AD">
              <w:rPr>
                <w:rFonts w:eastAsia="Calibri" w:cstheme="minorHAnsi"/>
                <w:bCs/>
              </w:rPr>
              <w:t>Orange County, CA</w:t>
            </w:r>
          </w:p>
        </w:tc>
      </w:tr>
      <w:tr w:rsidR="00B84CCF" w:rsidRPr="009B5DC7" w14:paraId="319FB986" w14:textId="77777777" w:rsidTr="38AE84EF">
        <w:trPr>
          <w:trHeight w:val="288"/>
          <w:jc w:val="center"/>
        </w:trPr>
        <w:tc>
          <w:tcPr>
            <w:tcW w:w="7830" w:type="dxa"/>
            <w:gridSpan w:val="4"/>
            <w:shd w:val="clear" w:color="auto" w:fill="24A9FF"/>
            <w:vAlign w:val="center"/>
          </w:tcPr>
          <w:p w14:paraId="11136F41" w14:textId="77777777" w:rsidR="00B84CCF" w:rsidRPr="00E13367" w:rsidRDefault="38AE84EF" w:rsidP="0039548A">
            <w:pPr>
              <w:autoSpaceDE/>
              <w:autoSpaceDN/>
              <w:adjustRightInd/>
              <w:jc w:val="center"/>
              <w:rPr>
                <w:rFonts w:eastAsia="Calibri" w:cstheme="minorHAnsi"/>
                <w:b/>
                <w:bCs/>
                <w:color w:val="FF0000"/>
              </w:rPr>
            </w:pPr>
            <w:r w:rsidRPr="38AE84EF">
              <w:rPr>
                <w:rFonts w:eastAsia="Calibri"/>
                <w:b/>
                <w:bCs/>
                <w:color w:val="FFFFFF" w:themeColor="background1"/>
              </w:rPr>
              <w:t>Middle Eastern or North African (MENA)</w:t>
            </w:r>
          </w:p>
        </w:tc>
      </w:tr>
      <w:tr w:rsidR="00B84CCF" w:rsidRPr="009B5DC7" w14:paraId="7B720772" w14:textId="77777777" w:rsidTr="38AE84EF">
        <w:trPr>
          <w:jc w:val="center"/>
        </w:trPr>
        <w:tc>
          <w:tcPr>
            <w:tcW w:w="3798" w:type="dxa"/>
            <w:gridSpan w:val="2"/>
          </w:tcPr>
          <w:p w14:paraId="579D2A43" w14:textId="77777777" w:rsidR="00B84CCF" w:rsidRPr="00136462" w:rsidRDefault="00B84CCF" w:rsidP="0039548A">
            <w:pPr>
              <w:autoSpaceDE/>
              <w:autoSpaceDN/>
              <w:adjustRightInd/>
              <w:jc w:val="center"/>
              <w:rPr>
                <w:rFonts w:eastAsia="Calibri" w:cstheme="minorHAnsi"/>
                <w:b/>
                <w:bCs/>
              </w:rPr>
            </w:pPr>
            <w:r w:rsidRPr="00136462">
              <w:rPr>
                <w:rFonts w:eastAsia="Calibri" w:cstheme="minorHAnsi"/>
                <w:b/>
                <w:bCs/>
              </w:rPr>
              <w:t> </w:t>
            </w:r>
          </w:p>
        </w:tc>
        <w:tc>
          <w:tcPr>
            <w:tcW w:w="2016" w:type="dxa"/>
          </w:tcPr>
          <w:p w14:paraId="436B2B59" w14:textId="77777777" w:rsidR="00B84CCF" w:rsidRPr="00E13367" w:rsidRDefault="00B84CCF" w:rsidP="0039548A">
            <w:pPr>
              <w:autoSpaceDE/>
              <w:autoSpaceDN/>
              <w:adjustRightInd/>
              <w:jc w:val="center"/>
              <w:rPr>
                <w:rFonts w:eastAsia="Calibri" w:cstheme="minorHAnsi"/>
                <w:b/>
                <w:bCs/>
              </w:rPr>
            </w:pPr>
            <w:r w:rsidRPr="00E13367">
              <w:rPr>
                <w:rFonts w:eastAsia="Calibri" w:cstheme="minorHAnsi"/>
                <w:b/>
                <w:bCs/>
              </w:rPr>
              <w:t>Session 1</w:t>
            </w:r>
          </w:p>
        </w:tc>
        <w:tc>
          <w:tcPr>
            <w:tcW w:w="2016" w:type="dxa"/>
          </w:tcPr>
          <w:p w14:paraId="016ADB77" w14:textId="77777777" w:rsidR="00B84CCF" w:rsidRPr="008E0B0A" w:rsidRDefault="00B84CCF" w:rsidP="0039548A">
            <w:pPr>
              <w:autoSpaceDE/>
              <w:autoSpaceDN/>
              <w:adjustRightInd/>
              <w:jc w:val="center"/>
              <w:rPr>
                <w:rFonts w:eastAsia="Calibri" w:cstheme="minorHAnsi"/>
                <w:b/>
                <w:bCs/>
              </w:rPr>
            </w:pPr>
            <w:r w:rsidRPr="008E0B0A">
              <w:rPr>
                <w:rFonts w:eastAsia="Calibri" w:cstheme="minorHAnsi"/>
                <w:b/>
                <w:bCs/>
              </w:rPr>
              <w:t>Session 2</w:t>
            </w:r>
          </w:p>
        </w:tc>
      </w:tr>
      <w:tr w:rsidR="00B84CCF" w:rsidRPr="009B5DC7" w14:paraId="21F0AC4E" w14:textId="77777777" w:rsidTr="38AE84EF">
        <w:trPr>
          <w:jc w:val="center"/>
        </w:trPr>
        <w:tc>
          <w:tcPr>
            <w:tcW w:w="1485" w:type="dxa"/>
            <w:vMerge w:val="restart"/>
            <w:shd w:val="clear" w:color="auto" w:fill="auto"/>
            <w:vAlign w:val="center"/>
          </w:tcPr>
          <w:p w14:paraId="6094887D"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Education</w:t>
            </w:r>
          </w:p>
        </w:tc>
        <w:tc>
          <w:tcPr>
            <w:tcW w:w="2313" w:type="dxa"/>
            <w:shd w:val="clear" w:color="auto" w:fill="auto"/>
          </w:tcPr>
          <w:p w14:paraId="3D451454" w14:textId="77777777" w:rsidR="00B84CCF" w:rsidRPr="00E13367" w:rsidRDefault="00B84CCF" w:rsidP="0039548A">
            <w:pPr>
              <w:autoSpaceDE/>
              <w:autoSpaceDN/>
              <w:adjustRightInd/>
              <w:rPr>
                <w:rFonts w:eastAsia="Calibri" w:cstheme="minorHAnsi"/>
              </w:rPr>
            </w:pPr>
            <w:r w:rsidRPr="00E13367">
              <w:rPr>
                <w:rFonts w:eastAsia="Calibri" w:cstheme="minorHAnsi"/>
              </w:rPr>
              <w:t>High school or less</w:t>
            </w:r>
          </w:p>
        </w:tc>
        <w:tc>
          <w:tcPr>
            <w:tcW w:w="2016" w:type="dxa"/>
            <w:shd w:val="clear" w:color="auto" w:fill="auto"/>
          </w:tcPr>
          <w:p w14:paraId="1E29AA18"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tcPr>
          <w:p w14:paraId="3F6F0A73"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9</w:t>
            </w:r>
          </w:p>
        </w:tc>
      </w:tr>
      <w:tr w:rsidR="00B84CCF" w:rsidRPr="009B5DC7" w14:paraId="47208368" w14:textId="77777777" w:rsidTr="38AE84EF">
        <w:trPr>
          <w:jc w:val="center"/>
        </w:trPr>
        <w:tc>
          <w:tcPr>
            <w:tcW w:w="1485" w:type="dxa"/>
            <w:vMerge/>
            <w:shd w:val="clear" w:color="auto" w:fill="auto"/>
            <w:vAlign w:val="center"/>
          </w:tcPr>
          <w:p w14:paraId="290EED9A"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3CBDE870" w14:textId="77777777" w:rsidR="00B84CCF" w:rsidRPr="008E0B0A" w:rsidRDefault="00B84CCF" w:rsidP="0039548A">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tcPr>
          <w:p w14:paraId="5C8AF311"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tcPr>
          <w:p w14:paraId="599BBFF8"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4</w:t>
            </w:r>
          </w:p>
        </w:tc>
      </w:tr>
      <w:tr w:rsidR="00B84CCF" w:rsidRPr="009B5DC7" w14:paraId="1F3014CB" w14:textId="77777777" w:rsidTr="38AE84EF">
        <w:trPr>
          <w:jc w:val="center"/>
        </w:trPr>
        <w:tc>
          <w:tcPr>
            <w:tcW w:w="1485" w:type="dxa"/>
            <w:vMerge/>
            <w:shd w:val="clear" w:color="auto" w:fill="auto"/>
            <w:vAlign w:val="center"/>
          </w:tcPr>
          <w:p w14:paraId="455DFF5A"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4219FFFA" w14:textId="77777777" w:rsidR="00B84CCF" w:rsidRPr="008E0B0A" w:rsidRDefault="00B84CCF" w:rsidP="0039548A">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tcPr>
          <w:p w14:paraId="7A7E0351"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tcPr>
          <w:p w14:paraId="4F523109"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r>
      <w:tr w:rsidR="00B84CCF" w:rsidRPr="009B5DC7" w14:paraId="3A28C11B" w14:textId="77777777" w:rsidTr="38AE84EF">
        <w:trPr>
          <w:jc w:val="center"/>
        </w:trPr>
        <w:tc>
          <w:tcPr>
            <w:tcW w:w="1485" w:type="dxa"/>
            <w:vMerge w:val="restart"/>
            <w:shd w:val="clear" w:color="auto" w:fill="auto"/>
            <w:vAlign w:val="center"/>
          </w:tcPr>
          <w:p w14:paraId="129A6027"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Gender</w:t>
            </w:r>
          </w:p>
        </w:tc>
        <w:tc>
          <w:tcPr>
            <w:tcW w:w="2313" w:type="dxa"/>
            <w:shd w:val="clear" w:color="auto" w:fill="auto"/>
          </w:tcPr>
          <w:p w14:paraId="476778AE" w14:textId="77777777" w:rsidR="00B84CCF" w:rsidRPr="00E13367" w:rsidRDefault="00B84CCF" w:rsidP="0039548A">
            <w:pPr>
              <w:autoSpaceDE/>
              <w:autoSpaceDN/>
              <w:adjustRightInd/>
              <w:rPr>
                <w:rFonts w:eastAsia="Calibri" w:cstheme="minorHAnsi"/>
              </w:rPr>
            </w:pPr>
            <w:r w:rsidRPr="00E13367">
              <w:rPr>
                <w:rFonts w:eastAsia="Calibri" w:cstheme="minorHAnsi"/>
              </w:rPr>
              <w:t>Female</w:t>
            </w:r>
          </w:p>
        </w:tc>
        <w:tc>
          <w:tcPr>
            <w:tcW w:w="2016" w:type="dxa"/>
            <w:shd w:val="clear" w:color="auto" w:fill="auto"/>
          </w:tcPr>
          <w:p w14:paraId="678D941C"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tcPr>
          <w:p w14:paraId="3D77DB67"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r>
      <w:tr w:rsidR="00B84CCF" w:rsidRPr="009B5DC7" w14:paraId="0F69E005" w14:textId="77777777" w:rsidTr="38AE84EF">
        <w:trPr>
          <w:jc w:val="center"/>
        </w:trPr>
        <w:tc>
          <w:tcPr>
            <w:tcW w:w="1485" w:type="dxa"/>
            <w:vMerge/>
            <w:shd w:val="clear" w:color="auto" w:fill="auto"/>
            <w:vAlign w:val="center"/>
          </w:tcPr>
          <w:p w14:paraId="4884F59C"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2FCF427B" w14:textId="77777777" w:rsidR="00B84CCF" w:rsidRPr="008E0B0A" w:rsidRDefault="00B84CCF" w:rsidP="0039548A">
            <w:pPr>
              <w:autoSpaceDE/>
              <w:autoSpaceDN/>
              <w:adjustRightInd/>
              <w:rPr>
                <w:rFonts w:eastAsia="Calibri" w:cstheme="minorHAnsi"/>
              </w:rPr>
            </w:pPr>
            <w:r w:rsidRPr="008E0B0A">
              <w:rPr>
                <w:rFonts w:eastAsia="Calibri" w:cstheme="minorHAnsi"/>
              </w:rPr>
              <w:t>Male</w:t>
            </w:r>
          </w:p>
        </w:tc>
        <w:tc>
          <w:tcPr>
            <w:tcW w:w="2016" w:type="dxa"/>
            <w:shd w:val="clear" w:color="auto" w:fill="auto"/>
          </w:tcPr>
          <w:p w14:paraId="3D36363C"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tcPr>
          <w:p w14:paraId="63CB758F"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14</w:t>
            </w:r>
          </w:p>
        </w:tc>
      </w:tr>
      <w:tr w:rsidR="00B84CCF" w:rsidRPr="009B5DC7" w14:paraId="2F269EE7" w14:textId="77777777" w:rsidTr="38AE84EF">
        <w:trPr>
          <w:jc w:val="center"/>
        </w:trPr>
        <w:tc>
          <w:tcPr>
            <w:tcW w:w="1485" w:type="dxa"/>
            <w:vMerge w:val="restart"/>
            <w:shd w:val="clear" w:color="auto" w:fill="auto"/>
            <w:vAlign w:val="center"/>
          </w:tcPr>
          <w:p w14:paraId="6BC3D6F6"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Age</w:t>
            </w:r>
          </w:p>
        </w:tc>
        <w:tc>
          <w:tcPr>
            <w:tcW w:w="2313" w:type="dxa"/>
            <w:shd w:val="clear" w:color="auto" w:fill="auto"/>
          </w:tcPr>
          <w:p w14:paraId="531A8F95" w14:textId="77777777" w:rsidR="00B84CCF" w:rsidRPr="00E13367" w:rsidRDefault="00B84CCF" w:rsidP="0039548A">
            <w:pPr>
              <w:autoSpaceDE/>
              <w:autoSpaceDN/>
              <w:adjustRightInd/>
              <w:rPr>
                <w:rFonts w:eastAsia="Calibri" w:cstheme="minorHAnsi"/>
              </w:rPr>
            </w:pPr>
            <w:r w:rsidRPr="00E13367">
              <w:rPr>
                <w:rFonts w:eastAsia="Calibri" w:cstheme="minorHAnsi"/>
              </w:rPr>
              <w:t>18-24</w:t>
            </w:r>
          </w:p>
        </w:tc>
        <w:tc>
          <w:tcPr>
            <w:tcW w:w="2016" w:type="dxa"/>
            <w:shd w:val="clear" w:color="auto" w:fill="auto"/>
            <w:vAlign w:val="center"/>
          </w:tcPr>
          <w:p w14:paraId="3D03167A"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3A822DDF"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68152259" w14:textId="77777777" w:rsidTr="38AE84EF">
        <w:trPr>
          <w:jc w:val="center"/>
        </w:trPr>
        <w:tc>
          <w:tcPr>
            <w:tcW w:w="1485" w:type="dxa"/>
            <w:vMerge/>
            <w:shd w:val="clear" w:color="auto" w:fill="auto"/>
            <w:vAlign w:val="center"/>
          </w:tcPr>
          <w:p w14:paraId="77AAC40E"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6D303981" w14:textId="77777777" w:rsidR="00B84CCF" w:rsidRPr="008E0B0A" w:rsidRDefault="00B84CCF" w:rsidP="0039548A">
            <w:pPr>
              <w:autoSpaceDE/>
              <w:autoSpaceDN/>
              <w:adjustRightInd/>
              <w:rPr>
                <w:rFonts w:eastAsia="Calibri" w:cstheme="minorHAnsi"/>
              </w:rPr>
            </w:pPr>
            <w:r w:rsidRPr="008E0B0A">
              <w:rPr>
                <w:rFonts w:eastAsia="Calibri" w:cstheme="minorHAnsi"/>
              </w:rPr>
              <w:t>25-34</w:t>
            </w:r>
          </w:p>
        </w:tc>
        <w:tc>
          <w:tcPr>
            <w:tcW w:w="2016" w:type="dxa"/>
            <w:shd w:val="clear" w:color="auto" w:fill="auto"/>
            <w:vAlign w:val="center"/>
          </w:tcPr>
          <w:p w14:paraId="6E1B03C5"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1D6C8ACA"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1E198553" w14:textId="77777777" w:rsidTr="38AE84EF">
        <w:trPr>
          <w:jc w:val="center"/>
        </w:trPr>
        <w:tc>
          <w:tcPr>
            <w:tcW w:w="1485" w:type="dxa"/>
            <w:vMerge/>
            <w:shd w:val="clear" w:color="auto" w:fill="auto"/>
            <w:vAlign w:val="center"/>
          </w:tcPr>
          <w:p w14:paraId="0DD3AEAA"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0CE06CAE" w14:textId="77777777" w:rsidR="00B84CCF" w:rsidRPr="008E0B0A" w:rsidRDefault="00B84CCF" w:rsidP="0039548A">
            <w:pPr>
              <w:autoSpaceDE/>
              <w:autoSpaceDN/>
              <w:adjustRightInd/>
              <w:rPr>
                <w:rFonts w:eastAsia="Calibri" w:cstheme="minorHAnsi"/>
              </w:rPr>
            </w:pPr>
            <w:r w:rsidRPr="008E0B0A">
              <w:rPr>
                <w:rFonts w:eastAsia="Calibri" w:cstheme="minorHAnsi"/>
              </w:rPr>
              <w:t>35-44</w:t>
            </w:r>
          </w:p>
        </w:tc>
        <w:tc>
          <w:tcPr>
            <w:tcW w:w="2016" w:type="dxa"/>
            <w:shd w:val="clear" w:color="auto" w:fill="auto"/>
          </w:tcPr>
          <w:p w14:paraId="18B5F62D"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tcPr>
          <w:p w14:paraId="17B1E136"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1C78E7B0" w14:textId="77777777" w:rsidTr="38AE84EF">
        <w:trPr>
          <w:jc w:val="center"/>
        </w:trPr>
        <w:tc>
          <w:tcPr>
            <w:tcW w:w="1485" w:type="dxa"/>
            <w:vMerge/>
            <w:shd w:val="clear" w:color="auto" w:fill="auto"/>
            <w:vAlign w:val="center"/>
          </w:tcPr>
          <w:p w14:paraId="541C772D"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6314D1C3" w14:textId="77777777" w:rsidR="00B84CCF" w:rsidRPr="008E0B0A" w:rsidRDefault="00B84CCF" w:rsidP="0039548A">
            <w:pPr>
              <w:autoSpaceDE/>
              <w:autoSpaceDN/>
              <w:adjustRightInd/>
              <w:rPr>
                <w:rFonts w:eastAsia="Calibri" w:cstheme="minorHAnsi"/>
              </w:rPr>
            </w:pPr>
            <w:r w:rsidRPr="008E0B0A">
              <w:rPr>
                <w:rFonts w:eastAsia="Calibri" w:cstheme="minorHAnsi"/>
              </w:rPr>
              <w:t>45-54</w:t>
            </w:r>
          </w:p>
        </w:tc>
        <w:tc>
          <w:tcPr>
            <w:tcW w:w="2016" w:type="dxa"/>
            <w:shd w:val="clear" w:color="auto" w:fill="auto"/>
          </w:tcPr>
          <w:p w14:paraId="30C00C91"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tcPr>
          <w:p w14:paraId="52AEF1A3"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3D1F0774" w14:textId="77777777" w:rsidTr="38AE84EF">
        <w:trPr>
          <w:jc w:val="center"/>
        </w:trPr>
        <w:tc>
          <w:tcPr>
            <w:tcW w:w="1485" w:type="dxa"/>
            <w:vMerge/>
            <w:shd w:val="clear" w:color="auto" w:fill="auto"/>
            <w:vAlign w:val="center"/>
          </w:tcPr>
          <w:p w14:paraId="655D0CDF"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3DC3C138" w14:textId="77777777" w:rsidR="00B84CCF" w:rsidRPr="008E0B0A" w:rsidRDefault="00B84CCF" w:rsidP="0039548A">
            <w:pPr>
              <w:autoSpaceDE/>
              <w:autoSpaceDN/>
              <w:adjustRightInd/>
              <w:rPr>
                <w:rFonts w:eastAsia="Calibri" w:cstheme="minorHAnsi"/>
              </w:rPr>
            </w:pPr>
            <w:r w:rsidRPr="008E0B0A">
              <w:rPr>
                <w:rFonts w:eastAsia="Calibri" w:cstheme="minorHAnsi"/>
              </w:rPr>
              <w:t>55 or older</w:t>
            </w:r>
          </w:p>
        </w:tc>
        <w:tc>
          <w:tcPr>
            <w:tcW w:w="2016" w:type="dxa"/>
            <w:shd w:val="clear" w:color="auto" w:fill="auto"/>
          </w:tcPr>
          <w:p w14:paraId="19D86500"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tcPr>
          <w:p w14:paraId="1DA77ACF"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2</w:t>
            </w:r>
          </w:p>
        </w:tc>
      </w:tr>
      <w:tr w:rsidR="00B84CCF" w:rsidRPr="009B5DC7" w14:paraId="4458A630" w14:textId="77777777" w:rsidTr="38AE84EF">
        <w:trPr>
          <w:jc w:val="center"/>
        </w:trPr>
        <w:tc>
          <w:tcPr>
            <w:tcW w:w="1485" w:type="dxa"/>
            <w:vMerge w:val="restart"/>
            <w:shd w:val="clear" w:color="auto" w:fill="auto"/>
            <w:vAlign w:val="center"/>
          </w:tcPr>
          <w:p w14:paraId="6A6DC614"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Race</w:t>
            </w:r>
          </w:p>
        </w:tc>
        <w:tc>
          <w:tcPr>
            <w:tcW w:w="2313" w:type="dxa"/>
            <w:shd w:val="clear" w:color="auto" w:fill="auto"/>
          </w:tcPr>
          <w:p w14:paraId="1054DE69" w14:textId="77777777" w:rsidR="00B84CCF" w:rsidRPr="00E13367" w:rsidRDefault="00B84CCF" w:rsidP="0039548A">
            <w:pPr>
              <w:autoSpaceDE/>
              <w:autoSpaceDN/>
              <w:adjustRightInd/>
              <w:rPr>
                <w:rFonts w:eastAsia="Calibri" w:cstheme="minorHAnsi"/>
              </w:rPr>
            </w:pPr>
            <w:r w:rsidRPr="00E13367">
              <w:rPr>
                <w:rFonts w:eastAsia="Calibri" w:cstheme="minorHAnsi"/>
              </w:rPr>
              <w:t xml:space="preserve">MENA, not Hispanic </w:t>
            </w:r>
          </w:p>
        </w:tc>
        <w:tc>
          <w:tcPr>
            <w:tcW w:w="2016" w:type="dxa"/>
            <w:shd w:val="clear" w:color="auto" w:fill="auto"/>
          </w:tcPr>
          <w:p w14:paraId="22E52043"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tcPr>
          <w:p w14:paraId="4B137412"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14</w:t>
            </w:r>
          </w:p>
        </w:tc>
      </w:tr>
      <w:tr w:rsidR="00B84CCF" w:rsidRPr="009B5DC7" w14:paraId="5198EF87" w14:textId="77777777" w:rsidTr="38AE84EF">
        <w:trPr>
          <w:jc w:val="center"/>
        </w:trPr>
        <w:tc>
          <w:tcPr>
            <w:tcW w:w="1485" w:type="dxa"/>
            <w:vMerge/>
            <w:shd w:val="clear" w:color="auto" w:fill="auto"/>
            <w:vAlign w:val="center"/>
          </w:tcPr>
          <w:p w14:paraId="17EC5C80"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61A564E7" w14:textId="77777777" w:rsidR="00B84CCF" w:rsidRPr="008E0B0A" w:rsidRDefault="00B84CCF" w:rsidP="0039548A">
            <w:pPr>
              <w:autoSpaceDE/>
              <w:autoSpaceDN/>
              <w:adjustRightInd/>
              <w:rPr>
                <w:rFonts w:eastAsia="Calibri" w:cstheme="minorHAnsi"/>
              </w:rPr>
            </w:pPr>
            <w:r w:rsidRPr="008E0B0A">
              <w:rPr>
                <w:rFonts w:eastAsia="Calibri" w:cstheme="minorHAnsi"/>
              </w:rPr>
              <w:t xml:space="preserve">Other </w:t>
            </w:r>
          </w:p>
        </w:tc>
        <w:tc>
          <w:tcPr>
            <w:tcW w:w="2016" w:type="dxa"/>
            <w:shd w:val="clear" w:color="auto" w:fill="auto"/>
          </w:tcPr>
          <w:p w14:paraId="211CD9EC"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tcPr>
          <w:p w14:paraId="6AE0EAB4"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r>
    </w:tbl>
    <w:p w14:paraId="7329FCDC" w14:textId="24032A33" w:rsidR="00B84CCF" w:rsidRDefault="00B84CCF" w:rsidP="00B84CCF">
      <w:pPr>
        <w:rPr>
          <w:rFonts w:asciiTheme="minorHAnsi" w:hAnsiTheme="minorHAnsi" w:cstheme="minorHAnsi"/>
          <w:b/>
          <w:sz w:val="22"/>
          <w:szCs w:val="22"/>
          <w:lang w:val="en-CA"/>
        </w:rPr>
      </w:pPr>
    </w:p>
    <w:p w14:paraId="2876A744" w14:textId="6BC84335" w:rsidR="0077560C" w:rsidRDefault="0077560C" w:rsidP="00B84CCF">
      <w:pPr>
        <w:rPr>
          <w:rFonts w:asciiTheme="minorHAnsi" w:hAnsiTheme="minorHAnsi" w:cstheme="minorHAnsi"/>
          <w:b/>
          <w:sz w:val="22"/>
          <w:szCs w:val="22"/>
          <w:lang w:val="en-CA"/>
        </w:rPr>
      </w:pPr>
    </w:p>
    <w:p w14:paraId="7CC7423C" w14:textId="12E3E351" w:rsidR="0077560C" w:rsidRDefault="0077560C" w:rsidP="00B84CCF">
      <w:pPr>
        <w:rPr>
          <w:rFonts w:asciiTheme="minorHAnsi" w:hAnsiTheme="minorHAnsi" w:cstheme="minorHAnsi"/>
          <w:b/>
          <w:sz w:val="22"/>
          <w:szCs w:val="22"/>
          <w:lang w:val="en-CA"/>
        </w:rPr>
      </w:pPr>
    </w:p>
    <w:p w14:paraId="4B9459BD" w14:textId="00872411" w:rsidR="0077560C" w:rsidRDefault="0077560C" w:rsidP="00B84CCF">
      <w:pPr>
        <w:rPr>
          <w:rFonts w:asciiTheme="minorHAnsi" w:hAnsiTheme="minorHAnsi" w:cstheme="minorHAnsi"/>
          <w:b/>
          <w:sz w:val="22"/>
          <w:szCs w:val="22"/>
          <w:lang w:val="en-CA"/>
        </w:rPr>
      </w:pPr>
    </w:p>
    <w:p w14:paraId="5B7F5D15" w14:textId="3395F398" w:rsidR="0077560C" w:rsidRDefault="0077560C" w:rsidP="00B84CCF">
      <w:pPr>
        <w:rPr>
          <w:rFonts w:asciiTheme="minorHAnsi" w:hAnsiTheme="minorHAnsi" w:cstheme="minorHAnsi"/>
          <w:b/>
          <w:sz w:val="22"/>
          <w:szCs w:val="22"/>
          <w:lang w:val="en-CA"/>
        </w:rPr>
      </w:pPr>
    </w:p>
    <w:p w14:paraId="1AAEED15" w14:textId="634A5FC5" w:rsidR="0077560C" w:rsidRDefault="0077560C" w:rsidP="00B84CCF">
      <w:pPr>
        <w:rPr>
          <w:rFonts w:asciiTheme="minorHAnsi" w:hAnsiTheme="minorHAnsi" w:cstheme="minorHAnsi"/>
          <w:b/>
          <w:sz w:val="22"/>
          <w:szCs w:val="22"/>
          <w:lang w:val="en-CA"/>
        </w:rPr>
      </w:pPr>
    </w:p>
    <w:p w14:paraId="374900AD" w14:textId="07D7AE71" w:rsidR="0077560C" w:rsidRDefault="0077560C" w:rsidP="00B84CCF">
      <w:pPr>
        <w:rPr>
          <w:rFonts w:asciiTheme="minorHAnsi" w:hAnsiTheme="minorHAnsi" w:cstheme="minorHAnsi"/>
          <w:b/>
          <w:sz w:val="22"/>
          <w:szCs w:val="22"/>
          <w:lang w:val="en-CA"/>
        </w:rPr>
      </w:pPr>
    </w:p>
    <w:p w14:paraId="784BCEB5" w14:textId="6406EAD4" w:rsidR="0077560C" w:rsidRDefault="0077560C" w:rsidP="00B84CCF">
      <w:pPr>
        <w:rPr>
          <w:rFonts w:asciiTheme="minorHAnsi" w:hAnsiTheme="minorHAnsi" w:cstheme="minorHAnsi"/>
          <w:b/>
          <w:sz w:val="22"/>
          <w:szCs w:val="22"/>
          <w:lang w:val="en-CA"/>
        </w:rPr>
      </w:pPr>
    </w:p>
    <w:p w14:paraId="786BB887" w14:textId="3AD14FF3" w:rsidR="0077560C" w:rsidRDefault="0077560C" w:rsidP="00B84CCF">
      <w:pPr>
        <w:rPr>
          <w:rFonts w:asciiTheme="minorHAnsi" w:hAnsiTheme="minorHAnsi" w:cstheme="minorHAnsi"/>
          <w:b/>
          <w:sz w:val="22"/>
          <w:szCs w:val="22"/>
          <w:lang w:val="en-CA"/>
        </w:rPr>
      </w:pPr>
    </w:p>
    <w:p w14:paraId="0AF4F805" w14:textId="77777777" w:rsidR="0077560C" w:rsidRPr="008E0B0A" w:rsidRDefault="0077560C" w:rsidP="00B84CCF">
      <w:pPr>
        <w:rPr>
          <w:rFonts w:asciiTheme="minorHAnsi" w:hAnsiTheme="minorHAnsi" w:cstheme="minorHAnsi"/>
          <w:b/>
          <w:sz w:val="22"/>
          <w:szCs w:val="22"/>
          <w:lang w:val="en-CA"/>
        </w:rPr>
      </w:pPr>
    </w:p>
    <w:p w14:paraId="2CD67690" w14:textId="484B2220" w:rsidR="00B84CCF" w:rsidRPr="008E0B0A" w:rsidRDefault="38AE84EF" w:rsidP="00B84CCF">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w:t>
      </w:r>
      <w:r w:rsidR="0077560C">
        <w:rPr>
          <w:rFonts w:asciiTheme="minorHAnsi" w:hAnsiTheme="minorHAnsi" w:cstheme="minorBidi"/>
          <w:b/>
          <w:bCs/>
          <w:color w:val="FFFFFF" w:themeColor="background1"/>
          <w:sz w:val="22"/>
          <w:szCs w:val="22"/>
        </w:rPr>
        <w:t>5</w:t>
      </w:r>
      <w:r w:rsidRPr="38AE84EF">
        <w:rPr>
          <w:rFonts w:asciiTheme="minorHAnsi" w:hAnsiTheme="minorHAnsi" w:cstheme="minorBidi"/>
          <w:color w:val="FFFFFF" w:themeColor="background1"/>
          <w:sz w:val="22"/>
          <w:szCs w:val="22"/>
        </w:rPr>
        <w:t>: Native Hawaiian or Pacific Islander – 8 focus groups</w:t>
      </w:r>
    </w:p>
    <w:p w14:paraId="3A8F48DB" w14:textId="77777777" w:rsidR="00B84CCF" w:rsidRPr="008E0B0A" w:rsidRDefault="00B84CCF" w:rsidP="00B84CCF">
      <w:pPr>
        <w:autoSpaceDE/>
        <w:autoSpaceDN/>
        <w:adjustRightInd/>
        <w:rPr>
          <w:rFonts w:asciiTheme="minorHAnsi" w:hAnsiTheme="minorHAnsi" w:cstheme="minorHAnsi"/>
          <w:b/>
          <w:bCs/>
          <w:sz w:val="22"/>
          <w:szCs w:val="22"/>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340"/>
        <w:gridCol w:w="1935"/>
        <w:gridCol w:w="2025"/>
      </w:tblGrid>
      <w:tr w:rsidR="00B84CCF" w:rsidRPr="009B5DC7" w14:paraId="3B8EEF4E" w14:textId="77777777" w:rsidTr="38AE84EF">
        <w:trPr>
          <w:trHeight w:val="288"/>
          <w:jc w:val="center"/>
        </w:trPr>
        <w:tc>
          <w:tcPr>
            <w:tcW w:w="7825" w:type="dxa"/>
            <w:gridSpan w:val="4"/>
            <w:shd w:val="clear" w:color="auto" w:fill="24A9FF"/>
            <w:vAlign w:val="center"/>
          </w:tcPr>
          <w:p w14:paraId="25EACB88" w14:textId="77777777" w:rsidR="00B84CCF" w:rsidRPr="00136462" w:rsidRDefault="38AE84EF" w:rsidP="003A2876">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Native Hawaiian (indigenous) or Pacific Islander; speaks English and NHPI language</w:t>
            </w:r>
          </w:p>
        </w:tc>
      </w:tr>
      <w:tr w:rsidR="00B84CCF" w:rsidRPr="009B5DC7" w14:paraId="33B0274E" w14:textId="77777777" w:rsidTr="38AE84EF">
        <w:trPr>
          <w:trHeight w:val="288"/>
          <w:jc w:val="center"/>
        </w:trPr>
        <w:tc>
          <w:tcPr>
            <w:tcW w:w="7825" w:type="dxa"/>
            <w:gridSpan w:val="4"/>
            <w:shd w:val="clear" w:color="auto" w:fill="FFFFFF" w:themeFill="background1"/>
            <w:vAlign w:val="center"/>
          </w:tcPr>
          <w:p w14:paraId="757F6770" w14:textId="77777777" w:rsidR="00B84CCF" w:rsidRPr="00136462" w:rsidRDefault="00B84CCF" w:rsidP="006A5BF6">
            <w:pPr>
              <w:autoSpaceDE/>
              <w:autoSpaceDN/>
              <w:adjustRightInd/>
              <w:rPr>
                <w:rFonts w:eastAsia="Calibri" w:cstheme="minorHAnsi"/>
                <w:b/>
                <w:bCs/>
              </w:rPr>
            </w:pPr>
            <w:r w:rsidRPr="00136462">
              <w:rPr>
                <w:rFonts w:eastAsia="Calibri" w:cstheme="minorHAnsi"/>
                <w:b/>
                <w:bCs/>
              </w:rPr>
              <w:t>Location:</w:t>
            </w:r>
            <w:r w:rsidRPr="00136462">
              <w:rPr>
                <w:rFonts w:eastAsia="Calibri" w:cstheme="minorHAnsi"/>
                <w:bCs/>
              </w:rPr>
              <w:t xml:space="preserve"> (2) San Diego, CA; (2) Salt Lake City, UT</w:t>
            </w:r>
          </w:p>
        </w:tc>
      </w:tr>
      <w:tr w:rsidR="00B84CCF" w:rsidRPr="009B5DC7" w14:paraId="4E660121" w14:textId="77777777" w:rsidTr="38AE84EF">
        <w:trPr>
          <w:trHeight w:val="288"/>
          <w:jc w:val="center"/>
        </w:trPr>
        <w:tc>
          <w:tcPr>
            <w:tcW w:w="7825" w:type="dxa"/>
            <w:gridSpan w:val="4"/>
            <w:shd w:val="clear" w:color="auto" w:fill="24A9FF"/>
            <w:vAlign w:val="center"/>
          </w:tcPr>
          <w:p w14:paraId="07E0994E" w14:textId="77777777" w:rsidR="00B84CCF" w:rsidRPr="00136462" w:rsidRDefault="38AE84EF" w:rsidP="0039548A">
            <w:pPr>
              <w:autoSpaceDE/>
              <w:autoSpaceDN/>
              <w:adjustRightInd/>
              <w:jc w:val="center"/>
              <w:rPr>
                <w:rFonts w:eastAsia="Calibri" w:cstheme="minorHAnsi"/>
                <w:b/>
                <w:bCs/>
                <w:color w:val="FF0000"/>
              </w:rPr>
            </w:pPr>
            <w:r w:rsidRPr="38AE84EF">
              <w:rPr>
                <w:rFonts w:eastAsia="Calibri"/>
                <w:b/>
                <w:bCs/>
                <w:color w:val="FFFFFF" w:themeColor="background1"/>
              </w:rPr>
              <w:t>Native Hawaiian or Pacific Islander (NHPI)</w:t>
            </w:r>
          </w:p>
        </w:tc>
      </w:tr>
      <w:tr w:rsidR="00B84CCF" w:rsidRPr="009B5DC7" w14:paraId="0A6D8279" w14:textId="77777777" w:rsidTr="006A5BF6">
        <w:trPr>
          <w:jc w:val="center"/>
        </w:trPr>
        <w:tc>
          <w:tcPr>
            <w:tcW w:w="3865" w:type="dxa"/>
            <w:gridSpan w:val="2"/>
          </w:tcPr>
          <w:p w14:paraId="3A4626E1" w14:textId="77777777" w:rsidR="00B84CCF" w:rsidRPr="00136462" w:rsidRDefault="00B84CCF" w:rsidP="0039548A">
            <w:pPr>
              <w:autoSpaceDE/>
              <w:autoSpaceDN/>
              <w:adjustRightInd/>
              <w:jc w:val="center"/>
              <w:rPr>
                <w:rFonts w:eastAsia="Calibri" w:cstheme="minorHAnsi"/>
                <w:b/>
                <w:bCs/>
              </w:rPr>
            </w:pPr>
            <w:r w:rsidRPr="00136462">
              <w:rPr>
                <w:rFonts w:eastAsia="Calibri" w:cstheme="minorHAnsi"/>
                <w:b/>
                <w:bCs/>
              </w:rPr>
              <w:t> </w:t>
            </w:r>
          </w:p>
        </w:tc>
        <w:tc>
          <w:tcPr>
            <w:tcW w:w="1935" w:type="dxa"/>
          </w:tcPr>
          <w:p w14:paraId="304E620D" w14:textId="77777777" w:rsidR="00B84CCF" w:rsidRPr="00E13367" w:rsidRDefault="00B84CCF" w:rsidP="0039548A">
            <w:pPr>
              <w:autoSpaceDE/>
              <w:autoSpaceDN/>
              <w:adjustRightInd/>
              <w:jc w:val="center"/>
              <w:rPr>
                <w:rFonts w:eastAsia="Calibri" w:cstheme="minorHAnsi"/>
                <w:b/>
                <w:bCs/>
              </w:rPr>
            </w:pPr>
            <w:r w:rsidRPr="00E13367">
              <w:rPr>
                <w:rFonts w:eastAsia="Calibri" w:cstheme="minorHAnsi"/>
                <w:b/>
                <w:bCs/>
              </w:rPr>
              <w:t>Session 1</w:t>
            </w:r>
          </w:p>
        </w:tc>
        <w:tc>
          <w:tcPr>
            <w:tcW w:w="2025" w:type="dxa"/>
          </w:tcPr>
          <w:p w14:paraId="4A145E2B" w14:textId="77777777" w:rsidR="00B84CCF" w:rsidRPr="008E0B0A" w:rsidRDefault="00B84CCF" w:rsidP="0039548A">
            <w:pPr>
              <w:autoSpaceDE/>
              <w:autoSpaceDN/>
              <w:adjustRightInd/>
              <w:jc w:val="center"/>
              <w:rPr>
                <w:rFonts w:eastAsia="Calibri" w:cstheme="minorHAnsi"/>
                <w:b/>
                <w:bCs/>
              </w:rPr>
            </w:pPr>
            <w:r w:rsidRPr="008E0B0A">
              <w:rPr>
                <w:rFonts w:eastAsia="Calibri" w:cstheme="minorHAnsi"/>
                <w:b/>
                <w:bCs/>
              </w:rPr>
              <w:t>Session 2</w:t>
            </w:r>
          </w:p>
        </w:tc>
      </w:tr>
      <w:tr w:rsidR="00B84CCF" w:rsidRPr="009B5DC7" w14:paraId="2AE1FB03" w14:textId="77777777" w:rsidTr="006A5BF6">
        <w:trPr>
          <w:jc w:val="center"/>
        </w:trPr>
        <w:tc>
          <w:tcPr>
            <w:tcW w:w="1525" w:type="dxa"/>
            <w:vMerge w:val="restart"/>
            <w:shd w:val="clear" w:color="auto" w:fill="auto"/>
            <w:vAlign w:val="center"/>
          </w:tcPr>
          <w:p w14:paraId="2633102F"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Education</w:t>
            </w:r>
          </w:p>
        </w:tc>
        <w:tc>
          <w:tcPr>
            <w:tcW w:w="2340" w:type="dxa"/>
            <w:shd w:val="clear" w:color="auto" w:fill="auto"/>
          </w:tcPr>
          <w:p w14:paraId="1000A5B5" w14:textId="77777777" w:rsidR="00B84CCF" w:rsidRPr="00E13367" w:rsidRDefault="00B84CCF" w:rsidP="0039548A">
            <w:pPr>
              <w:autoSpaceDE/>
              <w:autoSpaceDN/>
              <w:adjustRightInd/>
              <w:rPr>
                <w:rFonts w:eastAsia="Calibri" w:cstheme="minorHAnsi"/>
              </w:rPr>
            </w:pPr>
            <w:r w:rsidRPr="00E13367">
              <w:rPr>
                <w:rFonts w:eastAsia="Calibri" w:cstheme="minorHAnsi"/>
              </w:rPr>
              <w:t>High school or less</w:t>
            </w:r>
          </w:p>
        </w:tc>
        <w:tc>
          <w:tcPr>
            <w:tcW w:w="1935" w:type="dxa"/>
            <w:shd w:val="clear" w:color="auto" w:fill="auto"/>
          </w:tcPr>
          <w:p w14:paraId="03E1C0F0"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10</w:t>
            </w:r>
          </w:p>
        </w:tc>
        <w:tc>
          <w:tcPr>
            <w:tcW w:w="2025" w:type="dxa"/>
            <w:shd w:val="clear" w:color="auto" w:fill="auto"/>
          </w:tcPr>
          <w:p w14:paraId="06B362CD"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10</w:t>
            </w:r>
          </w:p>
        </w:tc>
      </w:tr>
      <w:tr w:rsidR="00B84CCF" w:rsidRPr="009B5DC7" w14:paraId="00D1C2A2" w14:textId="77777777" w:rsidTr="006A5BF6">
        <w:trPr>
          <w:jc w:val="center"/>
        </w:trPr>
        <w:tc>
          <w:tcPr>
            <w:tcW w:w="1525" w:type="dxa"/>
            <w:vMerge/>
            <w:shd w:val="clear" w:color="auto" w:fill="auto"/>
            <w:vAlign w:val="center"/>
          </w:tcPr>
          <w:p w14:paraId="3A675FD5" w14:textId="77777777" w:rsidR="00B84CCF" w:rsidRPr="008E0B0A" w:rsidRDefault="00B84CCF" w:rsidP="0039548A">
            <w:pPr>
              <w:autoSpaceDE/>
              <w:autoSpaceDN/>
              <w:adjustRightInd/>
              <w:jc w:val="center"/>
              <w:rPr>
                <w:rFonts w:eastAsia="Calibri" w:cstheme="minorHAnsi"/>
                <w:b/>
              </w:rPr>
            </w:pPr>
          </w:p>
        </w:tc>
        <w:tc>
          <w:tcPr>
            <w:tcW w:w="2340" w:type="dxa"/>
            <w:shd w:val="clear" w:color="auto" w:fill="auto"/>
          </w:tcPr>
          <w:p w14:paraId="2AD43BA2" w14:textId="77777777" w:rsidR="00B84CCF" w:rsidRPr="008E0B0A" w:rsidRDefault="00B84CCF" w:rsidP="0039548A">
            <w:pPr>
              <w:autoSpaceDE/>
              <w:autoSpaceDN/>
              <w:adjustRightInd/>
              <w:rPr>
                <w:rFonts w:eastAsia="Calibri" w:cstheme="minorHAnsi"/>
              </w:rPr>
            </w:pPr>
            <w:r w:rsidRPr="008E0B0A">
              <w:rPr>
                <w:rFonts w:eastAsia="Calibri" w:cstheme="minorHAnsi"/>
              </w:rPr>
              <w:t xml:space="preserve">Some college </w:t>
            </w:r>
          </w:p>
        </w:tc>
        <w:tc>
          <w:tcPr>
            <w:tcW w:w="1935" w:type="dxa"/>
            <w:shd w:val="clear" w:color="auto" w:fill="auto"/>
          </w:tcPr>
          <w:p w14:paraId="2B0073BE"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6</w:t>
            </w:r>
          </w:p>
        </w:tc>
        <w:tc>
          <w:tcPr>
            <w:tcW w:w="2025" w:type="dxa"/>
            <w:shd w:val="clear" w:color="auto" w:fill="auto"/>
          </w:tcPr>
          <w:p w14:paraId="4B651B36"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6</w:t>
            </w:r>
          </w:p>
        </w:tc>
      </w:tr>
      <w:tr w:rsidR="00B84CCF" w:rsidRPr="009B5DC7" w14:paraId="00351FD4" w14:textId="77777777" w:rsidTr="006A5BF6">
        <w:trPr>
          <w:jc w:val="center"/>
        </w:trPr>
        <w:tc>
          <w:tcPr>
            <w:tcW w:w="1525" w:type="dxa"/>
            <w:vMerge/>
            <w:shd w:val="clear" w:color="auto" w:fill="auto"/>
            <w:vAlign w:val="center"/>
          </w:tcPr>
          <w:p w14:paraId="0A24766E" w14:textId="77777777" w:rsidR="00B84CCF" w:rsidRPr="008E0B0A" w:rsidRDefault="00B84CCF" w:rsidP="0039548A">
            <w:pPr>
              <w:autoSpaceDE/>
              <w:autoSpaceDN/>
              <w:adjustRightInd/>
              <w:jc w:val="center"/>
              <w:rPr>
                <w:rFonts w:eastAsia="Calibri" w:cstheme="minorHAnsi"/>
                <w:b/>
              </w:rPr>
            </w:pPr>
          </w:p>
        </w:tc>
        <w:tc>
          <w:tcPr>
            <w:tcW w:w="2340" w:type="dxa"/>
            <w:shd w:val="clear" w:color="auto" w:fill="auto"/>
          </w:tcPr>
          <w:p w14:paraId="33E00892" w14:textId="77777777" w:rsidR="00B84CCF" w:rsidRPr="008E0B0A" w:rsidRDefault="00B84CCF" w:rsidP="0039548A">
            <w:pPr>
              <w:autoSpaceDE/>
              <w:autoSpaceDN/>
              <w:adjustRightInd/>
              <w:rPr>
                <w:rFonts w:eastAsia="Calibri" w:cstheme="minorHAnsi"/>
              </w:rPr>
            </w:pPr>
            <w:r w:rsidRPr="008E0B0A">
              <w:rPr>
                <w:rFonts w:eastAsia="Calibri" w:cstheme="minorHAnsi"/>
              </w:rPr>
              <w:t>College graduate +</w:t>
            </w:r>
          </w:p>
        </w:tc>
        <w:tc>
          <w:tcPr>
            <w:tcW w:w="1935" w:type="dxa"/>
            <w:shd w:val="clear" w:color="auto" w:fill="auto"/>
          </w:tcPr>
          <w:p w14:paraId="34B58745"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c>
          <w:tcPr>
            <w:tcW w:w="2025" w:type="dxa"/>
            <w:shd w:val="clear" w:color="auto" w:fill="auto"/>
          </w:tcPr>
          <w:p w14:paraId="33132311"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r>
      <w:tr w:rsidR="00B84CCF" w:rsidRPr="009B5DC7" w14:paraId="00C75F38" w14:textId="77777777" w:rsidTr="006A5BF6">
        <w:trPr>
          <w:jc w:val="center"/>
        </w:trPr>
        <w:tc>
          <w:tcPr>
            <w:tcW w:w="1525" w:type="dxa"/>
            <w:vMerge w:val="restart"/>
            <w:shd w:val="clear" w:color="auto" w:fill="auto"/>
            <w:vAlign w:val="center"/>
          </w:tcPr>
          <w:p w14:paraId="1112BF47"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Gender</w:t>
            </w:r>
          </w:p>
        </w:tc>
        <w:tc>
          <w:tcPr>
            <w:tcW w:w="2340" w:type="dxa"/>
            <w:shd w:val="clear" w:color="auto" w:fill="auto"/>
          </w:tcPr>
          <w:p w14:paraId="1740CBEB" w14:textId="77777777" w:rsidR="00B84CCF" w:rsidRPr="00E13367" w:rsidRDefault="00B84CCF" w:rsidP="0039548A">
            <w:pPr>
              <w:autoSpaceDE/>
              <w:autoSpaceDN/>
              <w:adjustRightInd/>
              <w:rPr>
                <w:rFonts w:eastAsia="Calibri" w:cstheme="minorHAnsi"/>
              </w:rPr>
            </w:pPr>
            <w:r w:rsidRPr="00E13367">
              <w:rPr>
                <w:rFonts w:eastAsia="Calibri" w:cstheme="minorHAnsi"/>
              </w:rPr>
              <w:t>Female</w:t>
            </w:r>
          </w:p>
        </w:tc>
        <w:tc>
          <w:tcPr>
            <w:tcW w:w="1935" w:type="dxa"/>
            <w:shd w:val="clear" w:color="auto" w:fill="auto"/>
          </w:tcPr>
          <w:p w14:paraId="2BDBBAA7"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8</w:t>
            </w:r>
          </w:p>
        </w:tc>
        <w:tc>
          <w:tcPr>
            <w:tcW w:w="2025" w:type="dxa"/>
            <w:shd w:val="clear" w:color="auto" w:fill="auto"/>
          </w:tcPr>
          <w:p w14:paraId="27945681"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8</w:t>
            </w:r>
          </w:p>
        </w:tc>
      </w:tr>
      <w:tr w:rsidR="00B84CCF" w:rsidRPr="009B5DC7" w14:paraId="7CE2D989" w14:textId="77777777" w:rsidTr="006A5BF6">
        <w:trPr>
          <w:jc w:val="center"/>
        </w:trPr>
        <w:tc>
          <w:tcPr>
            <w:tcW w:w="1525" w:type="dxa"/>
            <w:vMerge/>
            <w:shd w:val="clear" w:color="auto" w:fill="auto"/>
            <w:vAlign w:val="center"/>
          </w:tcPr>
          <w:p w14:paraId="7B9C9E56" w14:textId="77777777" w:rsidR="00B84CCF" w:rsidRPr="008E0B0A" w:rsidRDefault="00B84CCF" w:rsidP="0039548A">
            <w:pPr>
              <w:autoSpaceDE/>
              <w:autoSpaceDN/>
              <w:adjustRightInd/>
              <w:jc w:val="center"/>
              <w:rPr>
                <w:rFonts w:eastAsia="Calibri" w:cstheme="minorHAnsi"/>
                <w:b/>
              </w:rPr>
            </w:pPr>
          </w:p>
        </w:tc>
        <w:tc>
          <w:tcPr>
            <w:tcW w:w="2340" w:type="dxa"/>
            <w:shd w:val="clear" w:color="auto" w:fill="auto"/>
          </w:tcPr>
          <w:p w14:paraId="427355E2" w14:textId="77777777" w:rsidR="00B84CCF" w:rsidRPr="008E0B0A" w:rsidRDefault="00B84CCF" w:rsidP="0039548A">
            <w:pPr>
              <w:autoSpaceDE/>
              <w:autoSpaceDN/>
              <w:adjustRightInd/>
              <w:rPr>
                <w:rFonts w:eastAsia="Calibri" w:cstheme="minorHAnsi"/>
              </w:rPr>
            </w:pPr>
            <w:r w:rsidRPr="008E0B0A">
              <w:rPr>
                <w:rFonts w:eastAsia="Calibri" w:cstheme="minorHAnsi"/>
              </w:rPr>
              <w:t>Male</w:t>
            </w:r>
          </w:p>
        </w:tc>
        <w:tc>
          <w:tcPr>
            <w:tcW w:w="1935" w:type="dxa"/>
            <w:shd w:val="clear" w:color="auto" w:fill="auto"/>
          </w:tcPr>
          <w:p w14:paraId="5DB2A23B"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8</w:t>
            </w:r>
          </w:p>
        </w:tc>
        <w:tc>
          <w:tcPr>
            <w:tcW w:w="2025" w:type="dxa"/>
            <w:shd w:val="clear" w:color="auto" w:fill="auto"/>
          </w:tcPr>
          <w:p w14:paraId="29069730"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8</w:t>
            </w:r>
          </w:p>
        </w:tc>
      </w:tr>
      <w:tr w:rsidR="00B84CCF" w:rsidRPr="009B5DC7" w14:paraId="13E0DAB8" w14:textId="77777777" w:rsidTr="006A5BF6">
        <w:trPr>
          <w:jc w:val="center"/>
        </w:trPr>
        <w:tc>
          <w:tcPr>
            <w:tcW w:w="1525" w:type="dxa"/>
            <w:vMerge w:val="restart"/>
            <w:shd w:val="clear" w:color="auto" w:fill="auto"/>
            <w:vAlign w:val="center"/>
          </w:tcPr>
          <w:p w14:paraId="25C05974"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Age</w:t>
            </w:r>
          </w:p>
        </w:tc>
        <w:tc>
          <w:tcPr>
            <w:tcW w:w="2340" w:type="dxa"/>
            <w:shd w:val="clear" w:color="auto" w:fill="auto"/>
          </w:tcPr>
          <w:p w14:paraId="5F347435" w14:textId="77777777" w:rsidR="00B84CCF" w:rsidRPr="00E13367" w:rsidRDefault="00B84CCF" w:rsidP="0039548A">
            <w:pPr>
              <w:autoSpaceDE/>
              <w:autoSpaceDN/>
              <w:adjustRightInd/>
              <w:rPr>
                <w:rFonts w:eastAsia="Calibri" w:cstheme="minorHAnsi"/>
              </w:rPr>
            </w:pPr>
            <w:r w:rsidRPr="00E13367">
              <w:rPr>
                <w:rFonts w:eastAsia="Calibri" w:cstheme="minorHAnsi"/>
              </w:rPr>
              <w:t>18-24</w:t>
            </w:r>
          </w:p>
        </w:tc>
        <w:tc>
          <w:tcPr>
            <w:tcW w:w="1935" w:type="dxa"/>
            <w:shd w:val="clear" w:color="auto" w:fill="auto"/>
            <w:vAlign w:val="center"/>
          </w:tcPr>
          <w:p w14:paraId="7A5AF083"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25" w:type="dxa"/>
            <w:shd w:val="clear" w:color="auto" w:fill="auto"/>
            <w:vAlign w:val="center"/>
          </w:tcPr>
          <w:p w14:paraId="0DC9DAF0"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31BE4AD2" w14:textId="77777777" w:rsidTr="006A5BF6">
        <w:trPr>
          <w:jc w:val="center"/>
        </w:trPr>
        <w:tc>
          <w:tcPr>
            <w:tcW w:w="1525" w:type="dxa"/>
            <w:vMerge/>
            <w:shd w:val="clear" w:color="auto" w:fill="auto"/>
            <w:vAlign w:val="center"/>
          </w:tcPr>
          <w:p w14:paraId="34337ACB" w14:textId="77777777" w:rsidR="00B84CCF" w:rsidRPr="008E0B0A" w:rsidRDefault="00B84CCF" w:rsidP="0039548A">
            <w:pPr>
              <w:autoSpaceDE/>
              <w:autoSpaceDN/>
              <w:adjustRightInd/>
              <w:jc w:val="center"/>
              <w:rPr>
                <w:rFonts w:eastAsia="Calibri" w:cstheme="minorHAnsi"/>
                <w:b/>
              </w:rPr>
            </w:pPr>
          </w:p>
        </w:tc>
        <w:tc>
          <w:tcPr>
            <w:tcW w:w="2340" w:type="dxa"/>
            <w:shd w:val="clear" w:color="auto" w:fill="auto"/>
          </w:tcPr>
          <w:p w14:paraId="35FA8F32" w14:textId="77777777" w:rsidR="00B84CCF" w:rsidRPr="008E0B0A" w:rsidRDefault="00B84CCF" w:rsidP="0039548A">
            <w:pPr>
              <w:autoSpaceDE/>
              <w:autoSpaceDN/>
              <w:adjustRightInd/>
              <w:rPr>
                <w:rFonts w:eastAsia="Calibri" w:cstheme="minorHAnsi"/>
              </w:rPr>
            </w:pPr>
            <w:r w:rsidRPr="008E0B0A">
              <w:rPr>
                <w:rFonts w:eastAsia="Calibri" w:cstheme="minorHAnsi"/>
              </w:rPr>
              <w:t>25-34</w:t>
            </w:r>
          </w:p>
        </w:tc>
        <w:tc>
          <w:tcPr>
            <w:tcW w:w="1935" w:type="dxa"/>
            <w:shd w:val="clear" w:color="auto" w:fill="auto"/>
            <w:vAlign w:val="center"/>
          </w:tcPr>
          <w:p w14:paraId="685435A5"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25" w:type="dxa"/>
            <w:shd w:val="clear" w:color="auto" w:fill="auto"/>
            <w:vAlign w:val="center"/>
          </w:tcPr>
          <w:p w14:paraId="019AFBE6"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76716C78" w14:textId="77777777" w:rsidTr="006A5BF6">
        <w:trPr>
          <w:jc w:val="center"/>
        </w:trPr>
        <w:tc>
          <w:tcPr>
            <w:tcW w:w="1525" w:type="dxa"/>
            <w:vMerge/>
            <w:shd w:val="clear" w:color="auto" w:fill="auto"/>
            <w:vAlign w:val="center"/>
          </w:tcPr>
          <w:p w14:paraId="6C4930D4" w14:textId="77777777" w:rsidR="00B84CCF" w:rsidRPr="008E0B0A" w:rsidRDefault="00B84CCF" w:rsidP="0039548A">
            <w:pPr>
              <w:autoSpaceDE/>
              <w:autoSpaceDN/>
              <w:adjustRightInd/>
              <w:jc w:val="center"/>
              <w:rPr>
                <w:rFonts w:eastAsia="Calibri" w:cstheme="minorHAnsi"/>
                <w:b/>
              </w:rPr>
            </w:pPr>
          </w:p>
        </w:tc>
        <w:tc>
          <w:tcPr>
            <w:tcW w:w="2340" w:type="dxa"/>
            <w:shd w:val="clear" w:color="auto" w:fill="auto"/>
          </w:tcPr>
          <w:p w14:paraId="4EE338DA" w14:textId="77777777" w:rsidR="00B84CCF" w:rsidRPr="008E0B0A" w:rsidRDefault="00B84CCF" w:rsidP="0039548A">
            <w:pPr>
              <w:autoSpaceDE/>
              <w:autoSpaceDN/>
              <w:adjustRightInd/>
              <w:rPr>
                <w:rFonts w:eastAsia="Calibri" w:cstheme="minorHAnsi"/>
              </w:rPr>
            </w:pPr>
            <w:r w:rsidRPr="008E0B0A">
              <w:rPr>
                <w:rFonts w:eastAsia="Calibri" w:cstheme="minorHAnsi"/>
              </w:rPr>
              <w:t>35-44</w:t>
            </w:r>
          </w:p>
        </w:tc>
        <w:tc>
          <w:tcPr>
            <w:tcW w:w="1935" w:type="dxa"/>
            <w:shd w:val="clear" w:color="auto" w:fill="auto"/>
          </w:tcPr>
          <w:p w14:paraId="7E08E0C7"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25" w:type="dxa"/>
            <w:shd w:val="clear" w:color="auto" w:fill="auto"/>
          </w:tcPr>
          <w:p w14:paraId="35A42D7A"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004EE69A" w14:textId="77777777" w:rsidTr="006A5BF6">
        <w:trPr>
          <w:jc w:val="center"/>
        </w:trPr>
        <w:tc>
          <w:tcPr>
            <w:tcW w:w="1525" w:type="dxa"/>
            <w:vMerge/>
            <w:shd w:val="clear" w:color="auto" w:fill="auto"/>
            <w:vAlign w:val="center"/>
          </w:tcPr>
          <w:p w14:paraId="785B3EE9" w14:textId="77777777" w:rsidR="00B84CCF" w:rsidRPr="008E0B0A" w:rsidRDefault="00B84CCF" w:rsidP="0039548A">
            <w:pPr>
              <w:autoSpaceDE/>
              <w:autoSpaceDN/>
              <w:adjustRightInd/>
              <w:jc w:val="center"/>
              <w:rPr>
                <w:rFonts w:eastAsia="Calibri" w:cstheme="minorHAnsi"/>
                <w:b/>
              </w:rPr>
            </w:pPr>
          </w:p>
        </w:tc>
        <w:tc>
          <w:tcPr>
            <w:tcW w:w="2340" w:type="dxa"/>
            <w:shd w:val="clear" w:color="auto" w:fill="auto"/>
          </w:tcPr>
          <w:p w14:paraId="5F8972A5" w14:textId="77777777" w:rsidR="00B84CCF" w:rsidRPr="008E0B0A" w:rsidRDefault="00B84CCF" w:rsidP="0039548A">
            <w:pPr>
              <w:autoSpaceDE/>
              <w:autoSpaceDN/>
              <w:adjustRightInd/>
              <w:rPr>
                <w:rFonts w:eastAsia="Calibri" w:cstheme="minorHAnsi"/>
              </w:rPr>
            </w:pPr>
            <w:r w:rsidRPr="008E0B0A">
              <w:rPr>
                <w:rFonts w:eastAsia="Calibri" w:cstheme="minorHAnsi"/>
              </w:rPr>
              <w:t>45-54</w:t>
            </w:r>
          </w:p>
        </w:tc>
        <w:tc>
          <w:tcPr>
            <w:tcW w:w="1935" w:type="dxa"/>
            <w:shd w:val="clear" w:color="auto" w:fill="auto"/>
          </w:tcPr>
          <w:p w14:paraId="3700037A"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25" w:type="dxa"/>
            <w:shd w:val="clear" w:color="auto" w:fill="auto"/>
          </w:tcPr>
          <w:p w14:paraId="16922981"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33FDE1DE" w14:textId="77777777" w:rsidTr="006A5BF6">
        <w:trPr>
          <w:jc w:val="center"/>
        </w:trPr>
        <w:tc>
          <w:tcPr>
            <w:tcW w:w="1525" w:type="dxa"/>
            <w:vMerge/>
            <w:shd w:val="clear" w:color="auto" w:fill="auto"/>
            <w:vAlign w:val="center"/>
          </w:tcPr>
          <w:p w14:paraId="6DF13FEA" w14:textId="77777777" w:rsidR="00B84CCF" w:rsidRPr="008E0B0A" w:rsidRDefault="00B84CCF" w:rsidP="0039548A">
            <w:pPr>
              <w:autoSpaceDE/>
              <w:autoSpaceDN/>
              <w:adjustRightInd/>
              <w:jc w:val="center"/>
              <w:rPr>
                <w:rFonts w:eastAsia="Calibri" w:cstheme="minorHAnsi"/>
                <w:b/>
              </w:rPr>
            </w:pPr>
          </w:p>
        </w:tc>
        <w:tc>
          <w:tcPr>
            <w:tcW w:w="2340" w:type="dxa"/>
            <w:shd w:val="clear" w:color="auto" w:fill="auto"/>
          </w:tcPr>
          <w:p w14:paraId="5B2DE706" w14:textId="77777777" w:rsidR="00B84CCF" w:rsidRPr="008E0B0A" w:rsidRDefault="00B84CCF" w:rsidP="0039548A">
            <w:pPr>
              <w:autoSpaceDE/>
              <w:autoSpaceDN/>
              <w:adjustRightInd/>
              <w:rPr>
                <w:rFonts w:eastAsia="Calibri" w:cstheme="minorHAnsi"/>
              </w:rPr>
            </w:pPr>
            <w:r w:rsidRPr="008E0B0A">
              <w:rPr>
                <w:rFonts w:eastAsia="Calibri" w:cstheme="minorHAnsi"/>
              </w:rPr>
              <w:t>55 or older</w:t>
            </w:r>
          </w:p>
        </w:tc>
        <w:tc>
          <w:tcPr>
            <w:tcW w:w="1935" w:type="dxa"/>
            <w:shd w:val="clear" w:color="auto" w:fill="auto"/>
          </w:tcPr>
          <w:p w14:paraId="0B04B284"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4</w:t>
            </w:r>
          </w:p>
        </w:tc>
        <w:tc>
          <w:tcPr>
            <w:tcW w:w="2025" w:type="dxa"/>
            <w:shd w:val="clear" w:color="auto" w:fill="auto"/>
          </w:tcPr>
          <w:p w14:paraId="4E41238E"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4</w:t>
            </w:r>
          </w:p>
        </w:tc>
      </w:tr>
      <w:tr w:rsidR="00B84CCF" w:rsidRPr="009B5DC7" w14:paraId="53BE0BDE" w14:textId="77777777" w:rsidTr="006A5BF6">
        <w:trPr>
          <w:jc w:val="center"/>
        </w:trPr>
        <w:tc>
          <w:tcPr>
            <w:tcW w:w="1525" w:type="dxa"/>
            <w:vMerge w:val="restart"/>
            <w:shd w:val="clear" w:color="auto" w:fill="auto"/>
            <w:vAlign w:val="center"/>
          </w:tcPr>
          <w:p w14:paraId="2DCECEFA"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Race</w:t>
            </w:r>
          </w:p>
        </w:tc>
        <w:tc>
          <w:tcPr>
            <w:tcW w:w="2340" w:type="dxa"/>
            <w:shd w:val="clear" w:color="auto" w:fill="auto"/>
          </w:tcPr>
          <w:p w14:paraId="71E711AD" w14:textId="77777777" w:rsidR="00B84CCF" w:rsidRPr="00E13367" w:rsidRDefault="00B84CCF" w:rsidP="0039548A">
            <w:pPr>
              <w:autoSpaceDE/>
              <w:autoSpaceDN/>
              <w:adjustRightInd/>
              <w:rPr>
                <w:rFonts w:eastAsia="Calibri" w:cstheme="minorHAnsi"/>
              </w:rPr>
            </w:pPr>
            <w:r w:rsidRPr="00E13367">
              <w:rPr>
                <w:rFonts w:eastAsia="Calibri" w:cstheme="minorHAnsi"/>
              </w:rPr>
              <w:t xml:space="preserve">Native Hawaiian                             </w:t>
            </w:r>
          </w:p>
        </w:tc>
        <w:tc>
          <w:tcPr>
            <w:tcW w:w="1935" w:type="dxa"/>
            <w:shd w:val="clear" w:color="auto" w:fill="auto"/>
          </w:tcPr>
          <w:p w14:paraId="489E1747"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4</w:t>
            </w:r>
          </w:p>
        </w:tc>
        <w:tc>
          <w:tcPr>
            <w:tcW w:w="2025" w:type="dxa"/>
            <w:shd w:val="clear" w:color="auto" w:fill="auto"/>
          </w:tcPr>
          <w:p w14:paraId="73EFDB54"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4</w:t>
            </w:r>
          </w:p>
        </w:tc>
      </w:tr>
      <w:tr w:rsidR="00B84CCF" w:rsidRPr="009B5DC7" w14:paraId="5E99845D" w14:textId="77777777" w:rsidTr="006A5BF6">
        <w:trPr>
          <w:jc w:val="center"/>
        </w:trPr>
        <w:tc>
          <w:tcPr>
            <w:tcW w:w="1525" w:type="dxa"/>
            <w:vMerge/>
            <w:shd w:val="clear" w:color="auto" w:fill="auto"/>
            <w:vAlign w:val="center"/>
          </w:tcPr>
          <w:p w14:paraId="3CDA2249" w14:textId="77777777" w:rsidR="00B84CCF" w:rsidRPr="008E0B0A" w:rsidRDefault="00B84CCF" w:rsidP="0039548A">
            <w:pPr>
              <w:autoSpaceDE/>
              <w:autoSpaceDN/>
              <w:adjustRightInd/>
              <w:jc w:val="center"/>
              <w:rPr>
                <w:rFonts w:eastAsia="Calibri" w:cstheme="minorHAnsi"/>
                <w:b/>
              </w:rPr>
            </w:pPr>
          </w:p>
        </w:tc>
        <w:tc>
          <w:tcPr>
            <w:tcW w:w="2340" w:type="dxa"/>
            <w:shd w:val="clear" w:color="auto" w:fill="auto"/>
          </w:tcPr>
          <w:p w14:paraId="17620DCF" w14:textId="77777777" w:rsidR="00B84CCF" w:rsidRPr="008E0B0A" w:rsidRDefault="00B84CCF" w:rsidP="0039548A">
            <w:pPr>
              <w:autoSpaceDE/>
              <w:autoSpaceDN/>
              <w:adjustRightInd/>
              <w:rPr>
                <w:rFonts w:eastAsia="Calibri" w:cstheme="minorHAnsi"/>
              </w:rPr>
            </w:pPr>
            <w:r w:rsidRPr="008E0B0A">
              <w:rPr>
                <w:rFonts w:eastAsia="Calibri" w:cstheme="minorHAnsi"/>
              </w:rPr>
              <w:t xml:space="preserve">Micronesian islands                       </w:t>
            </w:r>
          </w:p>
        </w:tc>
        <w:tc>
          <w:tcPr>
            <w:tcW w:w="1935" w:type="dxa"/>
            <w:shd w:val="clear" w:color="auto" w:fill="auto"/>
          </w:tcPr>
          <w:p w14:paraId="27B87606"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6</w:t>
            </w:r>
          </w:p>
        </w:tc>
        <w:tc>
          <w:tcPr>
            <w:tcW w:w="2025" w:type="dxa"/>
            <w:shd w:val="clear" w:color="auto" w:fill="auto"/>
          </w:tcPr>
          <w:p w14:paraId="6A948404"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6</w:t>
            </w:r>
          </w:p>
        </w:tc>
      </w:tr>
      <w:tr w:rsidR="00B84CCF" w:rsidRPr="009B5DC7" w14:paraId="14331124" w14:textId="77777777" w:rsidTr="006A5BF6">
        <w:trPr>
          <w:jc w:val="center"/>
        </w:trPr>
        <w:tc>
          <w:tcPr>
            <w:tcW w:w="1525" w:type="dxa"/>
            <w:vMerge/>
            <w:shd w:val="clear" w:color="auto" w:fill="auto"/>
            <w:vAlign w:val="center"/>
          </w:tcPr>
          <w:p w14:paraId="4277C7BD" w14:textId="77777777" w:rsidR="00B84CCF" w:rsidRPr="008E0B0A" w:rsidRDefault="00B84CCF" w:rsidP="0039548A">
            <w:pPr>
              <w:autoSpaceDE/>
              <w:autoSpaceDN/>
              <w:adjustRightInd/>
              <w:jc w:val="center"/>
              <w:rPr>
                <w:rFonts w:eastAsia="Calibri" w:cstheme="minorHAnsi"/>
                <w:b/>
              </w:rPr>
            </w:pPr>
          </w:p>
        </w:tc>
        <w:tc>
          <w:tcPr>
            <w:tcW w:w="2340" w:type="dxa"/>
            <w:shd w:val="clear" w:color="auto" w:fill="auto"/>
          </w:tcPr>
          <w:p w14:paraId="08368357" w14:textId="77777777" w:rsidR="00B84CCF" w:rsidRPr="008E0B0A" w:rsidRDefault="00B84CCF" w:rsidP="0039548A">
            <w:pPr>
              <w:autoSpaceDE/>
              <w:autoSpaceDN/>
              <w:adjustRightInd/>
              <w:rPr>
                <w:rFonts w:eastAsia="Calibri" w:cstheme="minorHAnsi"/>
              </w:rPr>
            </w:pPr>
            <w:r w:rsidRPr="008E0B0A">
              <w:rPr>
                <w:rFonts w:eastAsia="Calibri" w:cstheme="minorHAnsi"/>
              </w:rPr>
              <w:t xml:space="preserve">Polynesian/Melanesian islands      </w:t>
            </w:r>
          </w:p>
        </w:tc>
        <w:tc>
          <w:tcPr>
            <w:tcW w:w="1935" w:type="dxa"/>
            <w:shd w:val="clear" w:color="auto" w:fill="auto"/>
            <w:vAlign w:val="center"/>
          </w:tcPr>
          <w:p w14:paraId="2E5966BD"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6</w:t>
            </w:r>
          </w:p>
        </w:tc>
        <w:tc>
          <w:tcPr>
            <w:tcW w:w="2025" w:type="dxa"/>
            <w:shd w:val="clear" w:color="auto" w:fill="auto"/>
            <w:vAlign w:val="center"/>
          </w:tcPr>
          <w:p w14:paraId="36C73B19"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6</w:t>
            </w:r>
          </w:p>
        </w:tc>
      </w:tr>
    </w:tbl>
    <w:p w14:paraId="06254A81" w14:textId="77777777" w:rsidR="00B84CCF" w:rsidRPr="008E0B0A" w:rsidRDefault="00B84CCF" w:rsidP="00B84CCF">
      <w:pPr>
        <w:autoSpaceDE/>
        <w:autoSpaceDN/>
        <w:adjustRightInd/>
        <w:rPr>
          <w:rFonts w:asciiTheme="minorHAnsi" w:hAnsiTheme="minorHAnsi" w:cstheme="minorHAnsi"/>
          <w:b/>
          <w:bCs/>
          <w:sz w:val="22"/>
          <w:szCs w:val="22"/>
        </w:rPr>
      </w:pPr>
    </w:p>
    <w:tbl>
      <w:tblPr>
        <w:tblStyle w:val="TableGridLight1"/>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525"/>
        <w:gridCol w:w="2340"/>
        <w:gridCol w:w="1622"/>
        <w:gridCol w:w="1623"/>
        <w:gridCol w:w="1623"/>
        <w:gridCol w:w="1623"/>
      </w:tblGrid>
      <w:tr w:rsidR="006A5BF6" w:rsidRPr="00B17D3F" w14:paraId="68F534C1" w14:textId="77777777" w:rsidTr="003F5E45">
        <w:trPr>
          <w:trHeight w:val="288"/>
          <w:jc w:val="center"/>
        </w:trPr>
        <w:tc>
          <w:tcPr>
            <w:tcW w:w="10356" w:type="dxa"/>
            <w:gridSpan w:val="6"/>
            <w:shd w:val="clear" w:color="auto" w:fill="24A9FF"/>
            <w:vAlign w:val="center"/>
          </w:tcPr>
          <w:p w14:paraId="468B4C26" w14:textId="4D56ECA0" w:rsidR="006A5BF6" w:rsidRPr="00B17D3F" w:rsidRDefault="006A5BF6" w:rsidP="003F5E45">
            <w:pPr>
              <w:rPr>
                <w:rFonts w:ascii="Times New Roman" w:eastAsia="Calibri" w:hAnsi="Times New Roman" w:cs="Times New Roman"/>
                <w:b/>
                <w:bCs/>
                <w:color w:val="FFFFFF"/>
                <w:sz w:val="20"/>
                <w:szCs w:val="20"/>
              </w:rPr>
            </w:pPr>
            <w:r>
              <w:rPr>
                <w:b/>
                <w:bCs/>
                <w:color w:val="FFFFFF" w:themeColor="background1"/>
              </w:rPr>
              <w:br w:type="page"/>
            </w:r>
            <w:r w:rsidRPr="00B17D3F">
              <w:rPr>
                <w:rFonts w:ascii="Times New Roman" w:eastAsia="Calibri" w:hAnsi="Times New Roman" w:cs="Times New Roman"/>
                <w:b/>
                <w:bCs/>
                <w:color w:val="FFFFFF"/>
                <w:sz w:val="20"/>
                <w:szCs w:val="20"/>
              </w:rPr>
              <w:t xml:space="preserve">Definition: </w:t>
            </w:r>
            <w:r w:rsidRPr="38AE84EF">
              <w:rPr>
                <w:rFonts w:eastAsia="Calibri"/>
                <w:color w:val="FFFFFF" w:themeColor="background1"/>
              </w:rPr>
              <w:t>Self identifies as Native Hawaiian (indigenous) or Pacific Islander; speaks English and NHPI language</w:t>
            </w:r>
          </w:p>
        </w:tc>
      </w:tr>
      <w:tr w:rsidR="006A5BF6" w:rsidRPr="00B17D3F" w14:paraId="6BD2E14A" w14:textId="77777777" w:rsidTr="003F5E45">
        <w:trPr>
          <w:trHeight w:val="288"/>
          <w:jc w:val="center"/>
        </w:trPr>
        <w:tc>
          <w:tcPr>
            <w:tcW w:w="10356" w:type="dxa"/>
            <w:gridSpan w:val="6"/>
            <w:shd w:val="clear" w:color="auto" w:fill="FFFFFF"/>
            <w:vAlign w:val="center"/>
          </w:tcPr>
          <w:p w14:paraId="21F5BFFC" w14:textId="77777777" w:rsidR="006A5BF6" w:rsidRPr="00B17D3F" w:rsidRDefault="006A5BF6" w:rsidP="006A5BF6">
            <w:pP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xml:space="preserve">Location: </w:t>
            </w:r>
            <w:r w:rsidRPr="00136462">
              <w:rPr>
                <w:rFonts w:eastAsia="Calibri" w:cstheme="minorHAnsi"/>
                <w:bCs/>
              </w:rPr>
              <w:t>(4) Honolulu, HI</w:t>
            </w:r>
          </w:p>
        </w:tc>
      </w:tr>
      <w:tr w:rsidR="006A5BF6" w:rsidRPr="00B17D3F" w14:paraId="3A80490E" w14:textId="77777777" w:rsidTr="003F5E45">
        <w:trPr>
          <w:trHeight w:val="288"/>
          <w:jc w:val="center"/>
        </w:trPr>
        <w:tc>
          <w:tcPr>
            <w:tcW w:w="10356" w:type="dxa"/>
            <w:gridSpan w:val="6"/>
            <w:shd w:val="clear" w:color="auto" w:fill="24A9FF"/>
            <w:vAlign w:val="center"/>
          </w:tcPr>
          <w:p w14:paraId="1419BD4F" w14:textId="77777777" w:rsidR="006A5BF6" w:rsidRPr="00B17D3F" w:rsidRDefault="006A5BF6" w:rsidP="003F5E45">
            <w:pPr>
              <w:jc w:val="center"/>
              <w:rPr>
                <w:rFonts w:ascii="Times New Roman" w:eastAsia="Calibri" w:hAnsi="Times New Roman" w:cs="Times New Roman"/>
                <w:b/>
                <w:bCs/>
                <w:color w:val="FFFFFF"/>
                <w:sz w:val="20"/>
                <w:szCs w:val="20"/>
              </w:rPr>
            </w:pPr>
            <w:r>
              <w:rPr>
                <w:rFonts w:ascii="Times New Roman" w:eastAsia="Calibri" w:hAnsi="Times New Roman" w:cs="Times New Roman"/>
                <w:b/>
                <w:bCs/>
                <w:color w:val="FFFFFF"/>
                <w:sz w:val="20"/>
                <w:szCs w:val="20"/>
              </w:rPr>
              <w:t xml:space="preserve">Alaska Native (AN) </w:t>
            </w:r>
          </w:p>
        </w:tc>
      </w:tr>
      <w:tr w:rsidR="006A5BF6" w:rsidRPr="00B17D3F" w14:paraId="61F8C4BD" w14:textId="77777777" w:rsidTr="003F5E45">
        <w:trPr>
          <w:jc w:val="center"/>
        </w:trPr>
        <w:tc>
          <w:tcPr>
            <w:tcW w:w="3865" w:type="dxa"/>
            <w:gridSpan w:val="2"/>
          </w:tcPr>
          <w:p w14:paraId="667F7141" w14:textId="77777777" w:rsidR="006A5BF6" w:rsidRPr="00B17D3F" w:rsidRDefault="006A5BF6"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w:t>
            </w:r>
          </w:p>
        </w:tc>
        <w:tc>
          <w:tcPr>
            <w:tcW w:w="1622" w:type="dxa"/>
          </w:tcPr>
          <w:p w14:paraId="4228BC48" w14:textId="77777777" w:rsidR="006A5BF6" w:rsidRPr="00B17D3F" w:rsidRDefault="006A5BF6"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1</w:t>
            </w:r>
          </w:p>
        </w:tc>
        <w:tc>
          <w:tcPr>
            <w:tcW w:w="1623" w:type="dxa"/>
          </w:tcPr>
          <w:p w14:paraId="2FCBDEB0" w14:textId="77777777" w:rsidR="006A5BF6" w:rsidRPr="00B17D3F" w:rsidRDefault="006A5BF6"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2</w:t>
            </w:r>
          </w:p>
        </w:tc>
        <w:tc>
          <w:tcPr>
            <w:tcW w:w="1623" w:type="dxa"/>
          </w:tcPr>
          <w:p w14:paraId="3B2AD92F" w14:textId="77777777" w:rsidR="006A5BF6" w:rsidRPr="00B17D3F" w:rsidRDefault="006A5BF6"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3</w:t>
            </w:r>
          </w:p>
        </w:tc>
        <w:tc>
          <w:tcPr>
            <w:tcW w:w="1623" w:type="dxa"/>
          </w:tcPr>
          <w:p w14:paraId="75DAB258" w14:textId="77777777" w:rsidR="006A5BF6" w:rsidRPr="00B17D3F" w:rsidRDefault="006A5BF6"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4</w:t>
            </w:r>
          </w:p>
        </w:tc>
      </w:tr>
      <w:tr w:rsidR="006A5BF6" w:rsidRPr="00B17D3F" w14:paraId="738B8770" w14:textId="77777777" w:rsidTr="003F5E45">
        <w:trPr>
          <w:jc w:val="center"/>
        </w:trPr>
        <w:tc>
          <w:tcPr>
            <w:tcW w:w="1525" w:type="dxa"/>
            <w:vMerge w:val="restart"/>
            <w:shd w:val="clear" w:color="auto" w:fill="auto"/>
            <w:vAlign w:val="center"/>
          </w:tcPr>
          <w:p w14:paraId="1FA080B8" w14:textId="77777777" w:rsidR="006A5BF6" w:rsidRPr="00B17D3F" w:rsidRDefault="006A5BF6" w:rsidP="006A5BF6">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Education</w:t>
            </w:r>
          </w:p>
        </w:tc>
        <w:tc>
          <w:tcPr>
            <w:tcW w:w="2340" w:type="dxa"/>
            <w:shd w:val="clear" w:color="auto" w:fill="auto"/>
          </w:tcPr>
          <w:p w14:paraId="6B76E88F" w14:textId="77777777" w:rsidR="006A5BF6" w:rsidRPr="00B17D3F" w:rsidRDefault="006A5BF6" w:rsidP="006A5BF6">
            <w:pPr>
              <w:rPr>
                <w:rFonts w:ascii="Times New Roman" w:eastAsia="Calibri" w:hAnsi="Times New Roman" w:cs="Times New Roman"/>
                <w:sz w:val="20"/>
                <w:szCs w:val="20"/>
              </w:rPr>
            </w:pPr>
            <w:r w:rsidRPr="00E13367">
              <w:rPr>
                <w:rFonts w:eastAsia="Calibri" w:cstheme="minorHAnsi"/>
              </w:rPr>
              <w:t>High school or less</w:t>
            </w:r>
          </w:p>
        </w:tc>
        <w:tc>
          <w:tcPr>
            <w:tcW w:w="1622" w:type="dxa"/>
            <w:shd w:val="clear" w:color="auto" w:fill="auto"/>
          </w:tcPr>
          <w:p w14:paraId="4BC4AE5C" w14:textId="77777777" w:rsidR="006A5BF6" w:rsidRPr="003D73D1"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10</w:t>
            </w:r>
          </w:p>
        </w:tc>
        <w:tc>
          <w:tcPr>
            <w:tcW w:w="1623" w:type="dxa"/>
            <w:shd w:val="clear" w:color="auto" w:fill="auto"/>
          </w:tcPr>
          <w:p w14:paraId="5361D55D" w14:textId="77777777" w:rsidR="006A5BF6" w:rsidRPr="003D73D1"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10</w:t>
            </w:r>
          </w:p>
        </w:tc>
        <w:tc>
          <w:tcPr>
            <w:tcW w:w="1623" w:type="dxa"/>
          </w:tcPr>
          <w:p w14:paraId="6B4337BC" w14:textId="77777777" w:rsidR="006A5BF6" w:rsidRPr="003D73D1"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10</w:t>
            </w:r>
          </w:p>
        </w:tc>
        <w:tc>
          <w:tcPr>
            <w:tcW w:w="1623" w:type="dxa"/>
          </w:tcPr>
          <w:p w14:paraId="0CBE172B" w14:textId="77777777" w:rsidR="006A5BF6" w:rsidRPr="003D73D1"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10</w:t>
            </w:r>
          </w:p>
        </w:tc>
      </w:tr>
      <w:tr w:rsidR="006A5BF6" w:rsidRPr="00B17D3F" w14:paraId="2A6998EC" w14:textId="77777777" w:rsidTr="003F5E45">
        <w:trPr>
          <w:jc w:val="center"/>
        </w:trPr>
        <w:tc>
          <w:tcPr>
            <w:tcW w:w="1525" w:type="dxa"/>
            <w:vMerge/>
            <w:shd w:val="clear" w:color="auto" w:fill="auto"/>
            <w:vAlign w:val="center"/>
          </w:tcPr>
          <w:p w14:paraId="4AD7C414" w14:textId="77777777" w:rsidR="006A5BF6" w:rsidRPr="00B17D3F" w:rsidRDefault="006A5BF6" w:rsidP="006A5BF6">
            <w:pPr>
              <w:jc w:val="center"/>
              <w:rPr>
                <w:rFonts w:ascii="Times New Roman" w:eastAsia="Calibri" w:hAnsi="Times New Roman" w:cs="Times New Roman"/>
                <w:b/>
                <w:sz w:val="20"/>
                <w:szCs w:val="20"/>
              </w:rPr>
            </w:pPr>
          </w:p>
        </w:tc>
        <w:tc>
          <w:tcPr>
            <w:tcW w:w="2340" w:type="dxa"/>
            <w:shd w:val="clear" w:color="auto" w:fill="auto"/>
          </w:tcPr>
          <w:p w14:paraId="528A1EC9" w14:textId="77777777" w:rsidR="006A5BF6" w:rsidRPr="00B17D3F" w:rsidRDefault="006A5BF6" w:rsidP="006A5BF6">
            <w:pPr>
              <w:rPr>
                <w:rFonts w:ascii="Times New Roman" w:eastAsia="Calibri" w:hAnsi="Times New Roman" w:cs="Times New Roman"/>
                <w:sz w:val="20"/>
                <w:szCs w:val="20"/>
              </w:rPr>
            </w:pPr>
            <w:r w:rsidRPr="008E0B0A">
              <w:rPr>
                <w:rFonts w:eastAsia="Calibri" w:cstheme="minorHAnsi"/>
              </w:rPr>
              <w:t xml:space="preserve">Some college </w:t>
            </w:r>
          </w:p>
        </w:tc>
        <w:tc>
          <w:tcPr>
            <w:tcW w:w="1622" w:type="dxa"/>
            <w:shd w:val="clear" w:color="auto" w:fill="auto"/>
          </w:tcPr>
          <w:p w14:paraId="17CBF7F6" w14:textId="77777777" w:rsidR="006A5BF6" w:rsidRPr="003D73D1"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6</w:t>
            </w:r>
          </w:p>
        </w:tc>
        <w:tc>
          <w:tcPr>
            <w:tcW w:w="1623" w:type="dxa"/>
            <w:shd w:val="clear" w:color="auto" w:fill="auto"/>
          </w:tcPr>
          <w:p w14:paraId="06F46446" w14:textId="77777777" w:rsidR="006A5BF6" w:rsidRPr="003D73D1"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6</w:t>
            </w:r>
          </w:p>
        </w:tc>
        <w:tc>
          <w:tcPr>
            <w:tcW w:w="1623" w:type="dxa"/>
          </w:tcPr>
          <w:p w14:paraId="68B784FA" w14:textId="77777777" w:rsidR="006A5BF6" w:rsidRPr="003D73D1"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6</w:t>
            </w:r>
          </w:p>
        </w:tc>
        <w:tc>
          <w:tcPr>
            <w:tcW w:w="1623" w:type="dxa"/>
          </w:tcPr>
          <w:p w14:paraId="637569D2" w14:textId="77777777" w:rsidR="006A5BF6" w:rsidRPr="003D73D1"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6</w:t>
            </w:r>
          </w:p>
        </w:tc>
      </w:tr>
      <w:tr w:rsidR="006A5BF6" w:rsidRPr="00B17D3F" w14:paraId="7677C66E" w14:textId="77777777" w:rsidTr="003F5E45">
        <w:trPr>
          <w:jc w:val="center"/>
        </w:trPr>
        <w:tc>
          <w:tcPr>
            <w:tcW w:w="1525" w:type="dxa"/>
            <w:vMerge/>
            <w:shd w:val="clear" w:color="auto" w:fill="auto"/>
            <w:vAlign w:val="center"/>
          </w:tcPr>
          <w:p w14:paraId="301C6456" w14:textId="77777777" w:rsidR="006A5BF6" w:rsidRPr="00B17D3F" w:rsidRDefault="006A5BF6" w:rsidP="006A5BF6">
            <w:pPr>
              <w:jc w:val="center"/>
              <w:rPr>
                <w:rFonts w:ascii="Times New Roman" w:eastAsia="Calibri" w:hAnsi="Times New Roman" w:cs="Times New Roman"/>
                <w:b/>
                <w:sz w:val="20"/>
                <w:szCs w:val="20"/>
              </w:rPr>
            </w:pPr>
          </w:p>
        </w:tc>
        <w:tc>
          <w:tcPr>
            <w:tcW w:w="2340" w:type="dxa"/>
            <w:shd w:val="clear" w:color="auto" w:fill="auto"/>
          </w:tcPr>
          <w:p w14:paraId="4C41FF79" w14:textId="77777777" w:rsidR="006A5BF6" w:rsidRPr="00B17D3F" w:rsidRDefault="006A5BF6" w:rsidP="006A5BF6">
            <w:pPr>
              <w:rPr>
                <w:rFonts w:ascii="Times New Roman" w:eastAsia="Calibri" w:hAnsi="Times New Roman" w:cs="Times New Roman"/>
                <w:sz w:val="20"/>
                <w:szCs w:val="20"/>
              </w:rPr>
            </w:pPr>
            <w:r w:rsidRPr="008E0B0A">
              <w:rPr>
                <w:rFonts w:eastAsia="Calibri" w:cstheme="minorHAnsi"/>
              </w:rPr>
              <w:t>College graduate +</w:t>
            </w:r>
          </w:p>
        </w:tc>
        <w:tc>
          <w:tcPr>
            <w:tcW w:w="1622" w:type="dxa"/>
            <w:shd w:val="clear" w:color="auto" w:fill="auto"/>
          </w:tcPr>
          <w:p w14:paraId="1AF2A2B2"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0</w:t>
            </w:r>
          </w:p>
        </w:tc>
        <w:tc>
          <w:tcPr>
            <w:tcW w:w="1623" w:type="dxa"/>
            <w:shd w:val="clear" w:color="auto" w:fill="auto"/>
          </w:tcPr>
          <w:p w14:paraId="6958430E"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0</w:t>
            </w:r>
          </w:p>
        </w:tc>
        <w:tc>
          <w:tcPr>
            <w:tcW w:w="1623" w:type="dxa"/>
          </w:tcPr>
          <w:p w14:paraId="7A11595B"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0</w:t>
            </w:r>
          </w:p>
        </w:tc>
        <w:tc>
          <w:tcPr>
            <w:tcW w:w="1623" w:type="dxa"/>
          </w:tcPr>
          <w:p w14:paraId="069E0022"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0</w:t>
            </w:r>
          </w:p>
        </w:tc>
      </w:tr>
      <w:tr w:rsidR="006A5BF6" w:rsidRPr="00B17D3F" w14:paraId="65FB5CCA" w14:textId="77777777" w:rsidTr="003F5E45">
        <w:trPr>
          <w:jc w:val="center"/>
        </w:trPr>
        <w:tc>
          <w:tcPr>
            <w:tcW w:w="1525" w:type="dxa"/>
            <w:vMerge w:val="restart"/>
            <w:shd w:val="clear" w:color="auto" w:fill="auto"/>
            <w:vAlign w:val="center"/>
          </w:tcPr>
          <w:p w14:paraId="6C045EFF" w14:textId="77777777" w:rsidR="006A5BF6" w:rsidRPr="00B17D3F" w:rsidRDefault="006A5BF6" w:rsidP="006A5BF6">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Gender</w:t>
            </w:r>
          </w:p>
        </w:tc>
        <w:tc>
          <w:tcPr>
            <w:tcW w:w="2340" w:type="dxa"/>
            <w:shd w:val="clear" w:color="auto" w:fill="auto"/>
          </w:tcPr>
          <w:p w14:paraId="7EBD5258" w14:textId="77777777" w:rsidR="006A5BF6" w:rsidRPr="00B17D3F" w:rsidRDefault="006A5BF6" w:rsidP="006A5BF6">
            <w:pPr>
              <w:rPr>
                <w:rFonts w:ascii="Times New Roman" w:eastAsia="Calibri" w:hAnsi="Times New Roman" w:cs="Times New Roman"/>
                <w:sz w:val="20"/>
                <w:szCs w:val="20"/>
              </w:rPr>
            </w:pPr>
            <w:r w:rsidRPr="00E13367">
              <w:rPr>
                <w:rFonts w:eastAsia="Calibri" w:cstheme="minorHAnsi"/>
              </w:rPr>
              <w:t>Female</w:t>
            </w:r>
          </w:p>
        </w:tc>
        <w:tc>
          <w:tcPr>
            <w:tcW w:w="1622" w:type="dxa"/>
            <w:shd w:val="clear" w:color="auto" w:fill="auto"/>
          </w:tcPr>
          <w:p w14:paraId="400D07F5"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shd w:val="clear" w:color="auto" w:fill="auto"/>
          </w:tcPr>
          <w:p w14:paraId="4EF723EF"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tcPr>
          <w:p w14:paraId="7A2A712C"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tcPr>
          <w:p w14:paraId="49448DA9"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8</w:t>
            </w:r>
          </w:p>
        </w:tc>
      </w:tr>
      <w:tr w:rsidR="006A5BF6" w:rsidRPr="00B17D3F" w14:paraId="1B05CF63" w14:textId="77777777" w:rsidTr="003F5E45">
        <w:trPr>
          <w:jc w:val="center"/>
        </w:trPr>
        <w:tc>
          <w:tcPr>
            <w:tcW w:w="1525" w:type="dxa"/>
            <w:vMerge/>
            <w:shd w:val="clear" w:color="auto" w:fill="auto"/>
            <w:vAlign w:val="center"/>
          </w:tcPr>
          <w:p w14:paraId="7723ADC3" w14:textId="77777777" w:rsidR="006A5BF6" w:rsidRPr="00B17D3F" w:rsidRDefault="006A5BF6" w:rsidP="006A5BF6">
            <w:pPr>
              <w:jc w:val="center"/>
              <w:rPr>
                <w:rFonts w:ascii="Times New Roman" w:eastAsia="Calibri" w:hAnsi="Times New Roman" w:cs="Times New Roman"/>
                <w:b/>
                <w:sz w:val="20"/>
                <w:szCs w:val="20"/>
              </w:rPr>
            </w:pPr>
          </w:p>
        </w:tc>
        <w:tc>
          <w:tcPr>
            <w:tcW w:w="2340" w:type="dxa"/>
            <w:shd w:val="clear" w:color="auto" w:fill="auto"/>
          </w:tcPr>
          <w:p w14:paraId="2ECDFFC3" w14:textId="77777777" w:rsidR="006A5BF6" w:rsidRPr="00B17D3F" w:rsidRDefault="006A5BF6" w:rsidP="006A5BF6">
            <w:pPr>
              <w:rPr>
                <w:rFonts w:ascii="Times New Roman" w:eastAsia="Calibri" w:hAnsi="Times New Roman" w:cs="Times New Roman"/>
                <w:sz w:val="20"/>
                <w:szCs w:val="20"/>
              </w:rPr>
            </w:pPr>
            <w:r w:rsidRPr="008E0B0A">
              <w:rPr>
                <w:rFonts w:eastAsia="Calibri" w:cstheme="minorHAnsi"/>
              </w:rPr>
              <w:t>Male</w:t>
            </w:r>
          </w:p>
        </w:tc>
        <w:tc>
          <w:tcPr>
            <w:tcW w:w="1622" w:type="dxa"/>
            <w:shd w:val="clear" w:color="auto" w:fill="auto"/>
          </w:tcPr>
          <w:p w14:paraId="2FD9A14D"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shd w:val="clear" w:color="auto" w:fill="auto"/>
          </w:tcPr>
          <w:p w14:paraId="4B0DC90F"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tcPr>
          <w:p w14:paraId="6AE7263A"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8</w:t>
            </w:r>
          </w:p>
        </w:tc>
        <w:tc>
          <w:tcPr>
            <w:tcW w:w="1623" w:type="dxa"/>
          </w:tcPr>
          <w:p w14:paraId="40B280D9"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8</w:t>
            </w:r>
          </w:p>
        </w:tc>
      </w:tr>
      <w:tr w:rsidR="006A5BF6" w:rsidRPr="00B17D3F" w14:paraId="5ABA0279" w14:textId="77777777" w:rsidTr="003F5E45">
        <w:trPr>
          <w:jc w:val="center"/>
        </w:trPr>
        <w:tc>
          <w:tcPr>
            <w:tcW w:w="1525" w:type="dxa"/>
            <w:vMerge w:val="restart"/>
            <w:shd w:val="clear" w:color="auto" w:fill="auto"/>
            <w:vAlign w:val="center"/>
          </w:tcPr>
          <w:p w14:paraId="48F1D88A" w14:textId="77777777" w:rsidR="006A5BF6" w:rsidRPr="00B17D3F" w:rsidRDefault="006A5BF6" w:rsidP="006A5BF6">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Age</w:t>
            </w:r>
          </w:p>
        </w:tc>
        <w:tc>
          <w:tcPr>
            <w:tcW w:w="2340" w:type="dxa"/>
            <w:shd w:val="clear" w:color="auto" w:fill="auto"/>
          </w:tcPr>
          <w:p w14:paraId="010CFC3B" w14:textId="77777777" w:rsidR="006A5BF6" w:rsidRPr="00B17D3F" w:rsidRDefault="006A5BF6" w:rsidP="006A5BF6">
            <w:pPr>
              <w:rPr>
                <w:rFonts w:ascii="Times New Roman" w:eastAsia="Calibri" w:hAnsi="Times New Roman" w:cs="Times New Roman"/>
                <w:sz w:val="20"/>
                <w:szCs w:val="20"/>
              </w:rPr>
            </w:pPr>
            <w:r w:rsidRPr="00E13367">
              <w:rPr>
                <w:rFonts w:eastAsia="Calibri" w:cstheme="minorHAnsi"/>
              </w:rPr>
              <w:t>18-24</w:t>
            </w:r>
          </w:p>
        </w:tc>
        <w:tc>
          <w:tcPr>
            <w:tcW w:w="1622" w:type="dxa"/>
            <w:shd w:val="clear" w:color="auto" w:fill="auto"/>
            <w:vAlign w:val="center"/>
          </w:tcPr>
          <w:p w14:paraId="6A350B98"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3</w:t>
            </w:r>
          </w:p>
        </w:tc>
        <w:tc>
          <w:tcPr>
            <w:tcW w:w="1623" w:type="dxa"/>
            <w:shd w:val="clear" w:color="auto" w:fill="auto"/>
            <w:vAlign w:val="center"/>
          </w:tcPr>
          <w:p w14:paraId="100AADD9"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c>
          <w:tcPr>
            <w:tcW w:w="1623" w:type="dxa"/>
            <w:vAlign w:val="center"/>
          </w:tcPr>
          <w:p w14:paraId="04BC24CB"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c>
          <w:tcPr>
            <w:tcW w:w="1623" w:type="dxa"/>
            <w:vAlign w:val="center"/>
          </w:tcPr>
          <w:p w14:paraId="40DC33BF"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r>
      <w:tr w:rsidR="006A5BF6" w:rsidRPr="00B17D3F" w14:paraId="641A5BDB" w14:textId="77777777" w:rsidTr="003F5E45">
        <w:trPr>
          <w:jc w:val="center"/>
        </w:trPr>
        <w:tc>
          <w:tcPr>
            <w:tcW w:w="1525" w:type="dxa"/>
            <w:vMerge/>
            <w:shd w:val="clear" w:color="auto" w:fill="auto"/>
            <w:vAlign w:val="center"/>
          </w:tcPr>
          <w:p w14:paraId="2CFDBEDD" w14:textId="77777777" w:rsidR="006A5BF6" w:rsidRPr="00B17D3F" w:rsidRDefault="006A5BF6" w:rsidP="006A5BF6">
            <w:pPr>
              <w:jc w:val="center"/>
              <w:rPr>
                <w:rFonts w:ascii="Times New Roman" w:eastAsia="Calibri" w:hAnsi="Times New Roman" w:cs="Times New Roman"/>
                <w:b/>
                <w:sz w:val="20"/>
                <w:szCs w:val="20"/>
              </w:rPr>
            </w:pPr>
          </w:p>
        </w:tc>
        <w:tc>
          <w:tcPr>
            <w:tcW w:w="2340" w:type="dxa"/>
            <w:shd w:val="clear" w:color="auto" w:fill="auto"/>
          </w:tcPr>
          <w:p w14:paraId="1D8FF523" w14:textId="77777777" w:rsidR="006A5BF6" w:rsidRPr="00B17D3F" w:rsidRDefault="006A5BF6" w:rsidP="006A5BF6">
            <w:pPr>
              <w:rPr>
                <w:rFonts w:ascii="Times New Roman" w:eastAsia="Calibri" w:hAnsi="Times New Roman" w:cs="Times New Roman"/>
                <w:sz w:val="20"/>
                <w:szCs w:val="20"/>
              </w:rPr>
            </w:pPr>
            <w:r w:rsidRPr="008E0B0A">
              <w:rPr>
                <w:rFonts w:eastAsia="Calibri" w:cstheme="minorHAnsi"/>
              </w:rPr>
              <w:t>25-34</w:t>
            </w:r>
          </w:p>
        </w:tc>
        <w:tc>
          <w:tcPr>
            <w:tcW w:w="1622" w:type="dxa"/>
            <w:shd w:val="clear" w:color="auto" w:fill="auto"/>
            <w:vAlign w:val="center"/>
          </w:tcPr>
          <w:p w14:paraId="36BBF2D1"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3</w:t>
            </w:r>
          </w:p>
        </w:tc>
        <w:tc>
          <w:tcPr>
            <w:tcW w:w="1623" w:type="dxa"/>
            <w:shd w:val="clear" w:color="auto" w:fill="auto"/>
            <w:vAlign w:val="center"/>
          </w:tcPr>
          <w:p w14:paraId="635F111E"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c>
          <w:tcPr>
            <w:tcW w:w="1623" w:type="dxa"/>
            <w:vAlign w:val="center"/>
          </w:tcPr>
          <w:p w14:paraId="512099E4"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c>
          <w:tcPr>
            <w:tcW w:w="1623" w:type="dxa"/>
            <w:vAlign w:val="center"/>
          </w:tcPr>
          <w:p w14:paraId="6ABCB28B"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r>
      <w:tr w:rsidR="006A5BF6" w:rsidRPr="00B17D3F" w14:paraId="6A3F95B7" w14:textId="77777777" w:rsidTr="003F5E45">
        <w:trPr>
          <w:jc w:val="center"/>
        </w:trPr>
        <w:tc>
          <w:tcPr>
            <w:tcW w:w="1525" w:type="dxa"/>
            <w:vMerge/>
            <w:shd w:val="clear" w:color="auto" w:fill="auto"/>
            <w:vAlign w:val="center"/>
          </w:tcPr>
          <w:p w14:paraId="6242C6D5" w14:textId="77777777" w:rsidR="006A5BF6" w:rsidRPr="00B17D3F" w:rsidRDefault="006A5BF6" w:rsidP="006A5BF6">
            <w:pPr>
              <w:jc w:val="center"/>
              <w:rPr>
                <w:rFonts w:ascii="Times New Roman" w:eastAsia="Calibri" w:hAnsi="Times New Roman" w:cs="Times New Roman"/>
                <w:b/>
                <w:sz w:val="20"/>
                <w:szCs w:val="20"/>
              </w:rPr>
            </w:pPr>
          </w:p>
        </w:tc>
        <w:tc>
          <w:tcPr>
            <w:tcW w:w="2340" w:type="dxa"/>
            <w:shd w:val="clear" w:color="auto" w:fill="auto"/>
          </w:tcPr>
          <w:p w14:paraId="36D2D742" w14:textId="77777777" w:rsidR="006A5BF6" w:rsidRPr="00B17D3F" w:rsidRDefault="006A5BF6" w:rsidP="006A5BF6">
            <w:pPr>
              <w:rPr>
                <w:rFonts w:ascii="Times New Roman" w:eastAsia="Calibri" w:hAnsi="Times New Roman" w:cs="Times New Roman"/>
                <w:sz w:val="20"/>
                <w:szCs w:val="20"/>
              </w:rPr>
            </w:pPr>
            <w:r w:rsidRPr="008E0B0A">
              <w:rPr>
                <w:rFonts w:eastAsia="Calibri" w:cstheme="minorHAnsi"/>
              </w:rPr>
              <w:t>35-44</w:t>
            </w:r>
          </w:p>
        </w:tc>
        <w:tc>
          <w:tcPr>
            <w:tcW w:w="1622" w:type="dxa"/>
            <w:shd w:val="clear" w:color="auto" w:fill="auto"/>
          </w:tcPr>
          <w:p w14:paraId="5198DECF"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3</w:t>
            </w:r>
          </w:p>
        </w:tc>
        <w:tc>
          <w:tcPr>
            <w:tcW w:w="1623" w:type="dxa"/>
            <w:shd w:val="clear" w:color="auto" w:fill="auto"/>
          </w:tcPr>
          <w:p w14:paraId="70A89140"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c>
          <w:tcPr>
            <w:tcW w:w="1623" w:type="dxa"/>
          </w:tcPr>
          <w:p w14:paraId="0DD92D3A"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c>
          <w:tcPr>
            <w:tcW w:w="1623" w:type="dxa"/>
          </w:tcPr>
          <w:p w14:paraId="5FA8CFFA"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r>
      <w:tr w:rsidR="006A5BF6" w:rsidRPr="00B17D3F" w14:paraId="3D553C04" w14:textId="77777777" w:rsidTr="003F5E45">
        <w:trPr>
          <w:jc w:val="center"/>
        </w:trPr>
        <w:tc>
          <w:tcPr>
            <w:tcW w:w="1525" w:type="dxa"/>
            <w:vMerge/>
            <w:shd w:val="clear" w:color="auto" w:fill="auto"/>
            <w:vAlign w:val="center"/>
          </w:tcPr>
          <w:p w14:paraId="245F7CE7" w14:textId="77777777" w:rsidR="006A5BF6" w:rsidRPr="00B17D3F" w:rsidRDefault="006A5BF6" w:rsidP="006A5BF6">
            <w:pPr>
              <w:jc w:val="center"/>
              <w:rPr>
                <w:rFonts w:ascii="Times New Roman" w:eastAsia="Calibri" w:hAnsi="Times New Roman" w:cs="Times New Roman"/>
                <w:b/>
                <w:sz w:val="20"/>
                <w:szCs w:val="20"/>
              </w:rPr>
            </w:pPr>
          </w:p>
        </w:tc>
        <w:tc>
          <w:tcPr>
            <w:tcW w:w="2340" w:type="dxa"/>
            <w:shd w:val="clear" w:color="auto" w:fill="auto"/>
          </w:tcPr>
          <w:p w14:paraId="7E476136" w14:textId="77777777" w:rsidR="006A5BF6" w:rsidRPr="00B17D3F" w:rsidRDefault="006A5BF6" w:rsidP="006A5BF6">
            <w:pPr>
              <w:rPr>
                <w:rFonts w:ascii="Times New Roman" w:eastAsia="Calibri" w:hAnsi="Times New Roman" w:cs="Times New Roman"/>
                <w:sz w:val="20"/>
                <w:szCs w:val="20"/>
              </w:rPr>
            </w:pPr>
            <w:r w:rsidRPr="008E0B0A">
              <w:rPr>
                <w:rFonts w:eastAsia="Calibri" w:cstheme="minorHAnsi"/>
              </w:rPr>
              <w:t>45-54</w:t>
            </w:r>
          </w:p>
        </w:tc>
        <w:tc>
          <w:tcPr>
            <w:tcW w:w="1622" w:type="dxa"/>
            <w:shd w:val="clear" w:color="auto" w:fill="auto"/>
          </w:tcPr>
          <w:p w14:paraId="136956C5"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3</w:t>
            </w:r>
          </w:p>
        </w:tc>
        <w:tc>
          <w:tcPr>
            <w:tcW w:w="1623" w:type="dxa"/>
            <w:shd w:val="clear" w:color="auto" w:fill="auto"/>
          </w:tcPr>
          <w:p w14:paraId="4B328AAC"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c>
          <w:tcPr>
            <w:tcW w:w="1623" w:type="dxa"/>
          </w:tcPr>
          <w:p w14:paraId="6CFED0C8"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c>
          <w:tcPr>
            <w:tcW w:w="1623" w:type="dxa"/>
          </w:tcPr>
          <w:p w14:paraId="069C82DE"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3</w:t>
            </w:r>
          </w:p>
        </w:tc>
      </w:tr>
      <w:tr w:rsidR="006A5BF6" w:rsidRPr="00B17D3F" w14:paraId="107A53E2" w14:textId="77777777" w:rsidTr="003F5E45">
        <w:trPr>
          <w:jc w:val="center"/>
        </w:trPr>
        <w:tc>
          <w:tcPr>
            <w:tcW w:w="1525" w:type="dxa"/>
            <w:vMerge/>
            <w:shd w:val="clear" w:color="auto" w:fill="auto"/>
            <w:vAlign w:val="center"/>
          </w:tcPr>
          <w:p w14:paraId="09EC363B" w14:textId="77777777" w:rsidR="006A5BF6" w:rsidRPr="00B17D3F" w:rsidRDefault="006A5BF6" w:rsidP="006A5BF6">
            <w:pPr>
              <w:jc w:val="center"/>
              <w:rPr>
                <w:rFonts w:ascii="Times New Roman" w:eastAsia="Calibri" w:hAnsi="Times New Roman" w:cs="Times New Roman"/>
                <w:b/>
                <w:sz w:val="20"/>
                <w:szCs w:val="20"/>
              </w:rPr>
            </w:pPr>
          </w:p>
        </w:tc>
        <w:tc>
          <w:tcPr>
            <w:tcW w:w="2340" w:type="dxa"/>
            <w:shd w:val="clear" w:color="auto" w:fill="auto"/>
          </w:tcPr>
          <w:p w14:paraId="45E92191" w14:textId="77777777" w:rsidR="006A5BF6" w:rsidRPr="00B17D3F" w:rsidRDefault="006A5BF6" w:rsidP="006A5BF6">
            <w:pPr>
              <w:rPr>
                <w:rFonts w:ascii="Times New Roman" w:eastAsia="Calibri" w:hAnsi="Times New Roman" w:cs="Times New Roman"/>
                <w:sz w:val="20"/>
                <w:szCs w:val="20"/>
              </w:rPr>
            </w:pPr>
            <w:r w:rsidRPr="008E0B0A">
              <w:rPr>
                <w:rFonts w:eastAsia="Calibri" w:cstheme="minorHAnsi"/>
              </w:rPr>
              <w:t>55 or older</w:t>
            </w:r>
          </w:p>
        </w:tc>
        <w:tc>
          <w:tcPr>
            <w:tcW w:w="1622" w:type="dxa"/>
            <w:shd w:val="clear" w:color="auto" w:fill="auto"/>
          </w:tcPr>
          <w:p w14:paraId="1BB990FE" w14:textId="77777777" w:rsidR="006A5BF6" w:rsidRPr="00055578" w:rsidRDefault="006A5BF6" w:rsidP="006A5BF6">
            <w:pPr>
              <w:jc w:val="center"/>
              <w:rPr>
                <w:rFonts w:ascii="Times New Roman" w:eastAsia="Calibri" w:hAnsi="Times New Roman" w:cs="Times New Roman"/>
                <w:sz w:val="20"/>
                <w:szCs w:val="20"/>
                <w:highlight w:val="yellow"/>
              </w:rPr>
            </w:pPr>
            <w:r w:rsidRPr="008E0B0A">
              <w:rPr>
                <w:rFonts w:eastAsia="Calibri" w:cstheme="minorHAnsi"/>
              </w:rPr>
              <w:t>4</w:t>
            </w:r>
          </w:p>
        </w:tc>
        <w:tc>
          <w:tcPr>
            <w:tcW w:w="1623" w:type="dxa"/>
            <w:shd w:val="clear" w:color="auto" w:fill="auto"/>
          </w:tcPr>
          <w:p w14:paraId="38FC2788"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4</w:t>
            </w:r>
          </w:p>
        </w:tc>
        <w:tc>
          <w:tcPr>
            <w:tcW w:w="1623" w:type="dxa"/>
          </w:tcPr>
          <w:p w14:paraId="3C855C48"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4</w:t>
            </w:r>
          </w:p>
        </w:tc>
        <w:tc>
          <w:tcPr>
            <w:tcW w:w="1623" w:type="dxa"/>
          </w:tcPr>
          <w:p w14:paraId="633201C2"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4</w:t>
            </w:r>
          </w:p>
        </w:tc>
      </w:tr>
      <w:tr w:rsidR="006A5BF6" w:rsidRPr="00B17D3F" w14:paraId="69BA6E35" w14:textId="77777777" w:rsidTr="003F5E45">
        <w:trPr>
          <w:jc w:val="center"/>
        </w:trPr>
        <w:tc>
          <w:tcPr>
            <w:tcW w:w="1525" w:type="dxa"/>
            <w:vMerge w:val="restart"/>
            <w:shd w:val="clear" w:color="auto" w:fill="auto"/>
            <w:vAlign w:val="center"/>
          </w:tcPr>
          <w:p w14:paraId="3FF0C7DD" w14:textId="77777777" w:rsidR="006A5BF6" w:rsidRPr="00B17D3F" w:rsidRDefault="006A5BF6" w:rsidP="006A5BF6">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Race</w:t>
            </w:r>
          </w:p>
        </w:tc>
        <w:tc>
          <w:tcPr>
            <w:tcW w:w="2340" w:type="dxa"/>
            <w:shd w:val="clear" w:color="auto" w:fill="auto"/>
          </w:tcPr>
          <w:p w14:paraId="13303D0F" w14:textId="77777777" w:rsidR="006A5BF6" w:rsidRPr="00B17D3F" w:rsidRDefault="006A5BF6" w:rsidP="006A5BF6">
            <w:pPr>
              <w:rPr>
                <w:rFonts w:ascii="Times New Roman" w:eastAsia="Calibri" w:hAnsi="Times New Roman" w:cs="Times New Roman"/>
                <w:sz w:val="20"/>
                <w:szCs w:val="20"/>
              </w:rPr>
            </w:pPr>
            <w:r w:rsidRPr="00E13367">
              <w:rPr>
                <w:rFonts w:eastAsia="Calibri" w:cstheme="minorHAnsi"/>
              </w:rPr>
              <w:t xml:space="preserve">Native Hawaiian                             </w:t>
            </w:r>
          </w:p>
        </w:tc>
        <w:tc>
          <w:tcPr>
            <w:tcW w:w="1622" w:type="dxa"/>
            <w:shd w:val="clear" w:color="auto" w:fill="auto"/>
          </w:tcPr>
          <w:p w14:paraId="3CA31EC6"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4</w:t>
            </w:r>
          </w:p>
        </w:tc>
        <w:tc>
          <w:tcPr>
            <w:tcW w:w="1623" w:type="dxa"/>
            <w:shd w:val="clear" w:color="auto" w:fill="auto"/>
          </w:tcPr>
          <w:p w14:paraId="58E05FDB"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4</w:t>
            </w:r>
          </w:p>
        </w:tc>
        <w:tc>
          <w:tcPr>
            <w:tcW w:w="1623" w:type="dxa"/>
          </w:tcPr>
          <w:p w14:paraId="32CA2ACD"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4</w:t>
            </w:r>
          </w:p>
        </w:tc>
        <w:tc>
          <w:tcPr>
            <w:tcW w:w="1623" w:type="dxa"/>
          </w:tcPr>
          <w:p w14:paraId="10D8D6F0"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4</w:t>
            </w:r>
          </w:p>
        </w:tc>
      </w:tr>
      <w:tr w:rsidR="006A5BF6" w:rsidRPr="00B17D3F" w14:paraId="4E0F35A9" w14:textId="77777777" w:rsidTr="003F5E45">
        <w:trPr>
          <w:jc w:val="center"/>
        </w:trPr>
        <w:tc>
          <w:tcPr>
            <w:tcW w:w="1525" w:type="dxa"/>
            <w:vMerge/>
            <w:shd w:val="clear" w:color="auto" w:fill="auto"/>
            <w:vAlign w:val="center"/>
          </w:tcPr>
          <w:p w14:paraId="3022C9DC" w14:textId="77777777" w:rsidR="006A5BF6" w:rsidRPr="00B17D3F" w:rsidRDefault="006A5BF6" w:rsidP="006A5BF6">
            <w:pPr>
              <w:jc w:val="center"/>
              <w:rPr>
                <w:rFonts w:ascii="Times New Roman" w:eastAsia="Calibri" w:hAnsi="Times New Roman" w:cs="Times New Roman"/>
                <w:b/>
                <w:sz w:val="20"/>
                <w:szCs w:val="20"/>
              </w:rPr>
            </w:pPr>
          </w:p>
        </w:tc>
        <w:tc>
          <w:tcPr>
            <w:tcW w:w="2340" w:type="dxa"/>
            <w:shd w:val="clear" w:color="auto" w:fill="auto"/>
          </w:tcPr>
          <w:p w14:paraId="41A6D842" w14:textId="77777777" w:rsidR="006A5BF6" w:rsidRPr="00B17D3F" w:rsidRDefault="006A5BF6" w:rsidP="006A5BF6">
            <w:pPr>
              <w:rPr>
                <w:rFonts w:ascii="Times New Roman" w:eastAsia="Calibri" w:hAnsi="Times New Roman" w:cs="Times New Roman"/>
                <w:sz w:val="20"/>
                <w:szCs w:val="20"/>
              </w:rPr>
            </w:pPr>
            <w:r w:rsidRPr="008E0B0A">
              <w:rPr>
                <w:rFonts w:eastAsia="Calibri" w:cstheme="minorHAnsi"/>
              </w:rPr>
              <w:t xml:space="preserve">Micronesian islands                       </w:t>
            </w:r>
          </w:p>
        </w:tc>
        <w:tc>
          <w:tcPr>
            <w:tcW w:w="1622" w:type="dxa"/>
            <w:shd w:val="clear" w:color="auto" w:fill="auto"/>
          </w:tcPr>
          <w:p w14:paraId="38C345ED"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6</w:t>
            </w:r>
          </w:p>
        </w:tc>
        <w:tc>
          <w:tcPr>
            <w:tcW w:w="1623" w:type="dxa"/>
            <w:shd w:val="clear" w:color="auto" w:fill="auto"/>
          </w:tcPr>
          <w:p w14:paraId="365E68CB"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6</w:t>
            </w:r>
          </w:p>
        </w:tc>
        <w:tc>
          <w:tcPr>
            <w:tcW w:w="1623" w:type="dxa"/>
          </w:tcPr>
          <w:p w14:paraId="5EE70976"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6</w:t>
            </w:r>
          </w:p>
        </w:tc>
        <w:tc>
          <w:tcPr>
            <w:tcW w:w="1623" w:type="dxa"/>
          </w:tcPr>
          <w:p w14:paraId="6062EC46" w14:textId="77777777" w:rsidR="006A5BF6" w:rsidRPr="00B17D3F" w:rsidRDefault="006A5BF6" w:rsidP="006A5BF6">
            <w:pPr>
              <w:jc w:val="center"/>
              <w:rPr>
                <w:rFonts w:ascii="Times New Roman" w:eastAsia="Calibri" w:hAnsi="Times New Roman" w:cs="Times New Roman"/>
                <w:sz w:val="20"/>
                <w:szCs w:val="20"/>
              </w:rPr>
            </w:pPr>
            <w:r w:rsidRPr="008E0B0A">
              <w:rPr>
                <w:rFonts w:eastAsia="Calibri" w:cstheme="minorHAnsi"/>
              </w:rPr>
              <w:t>6</w:t>
            </w:r>
          </w:p>
        </w:tc>
      </w:tr>
      <w:tr w:rsidR="006A5BF6" w:rsidRPr="00B17D3F" w14:paraId="2CBA18C6" w14:textId="77777777" w:rsidTr="003F5E45">
        <w:trPr>
          <w:trHeight w:val="71"/>
          <w:jc w:val="center"/>
        </w:trPr>
        <w:tc>
          <w:tcPr>
            <w:tcW w:w="1525" w:type="dxa"/>
            <w:vMerge/>
            <w:shd w:val="clear" w:color="auto" w:fill="auto"/>
            <w:vAlign w:val="center"/>
          </w:tcPr>
          <w:p w14:paraId="388A7461" w14:textId="77777777" w:rsidR="006A5BF6" w:rsidRPr="00B17D3F" w:rsidRDefault="006A5BF6" w:rsidP="006A5BF6">
            <w:pPr>
              <w:jc w:val="center"/>
              <w:rPr>
                <w:rFonts w:eastAsia="Calibri"/>
                <w:b/>
              </w:rPr>
            </w:pPr>
          </w:p>
        </w:tc>
        <w:tc>
          <w:tcPr>
            <w:tcW w:w="2340" w:type="dxa"/>
            <w:shd w:val="clear" w:color="auto" w:fill="auto"/>
          </w:tcPr>
          <w:p w14:paraId="329F7ADD" w14:textId="77777777" w:rsidR="006A5BF6" w:rsidRPr="006A5BF6" w:rsidRDefault="006A5BF6" w:rsidP="006A5BF6">
            <w:pPr>
              <w:rPr>
                <w:rFonts w:eastAsia="Calibri" w:cstheme="minorHAnsi"/>
                <w:b/>
              </w:rPr>
            </w:pPr>
            <w:r w:rsidRPr="008E0B0A">
              <w:rPr>
                <w:rFonts w:eastAsia="Calibri" w:cstheme="minorHAnsi"/>
              </w:rPr>
              <w:t xml:space="preserve">Polynesian/Melanesian islands      </w:t>
            </w:r>
          </w:p>
        </w:tc>
        <w:tc>
          <w:tcPr>
            <w:tcW w:w="1622" w:type="dxa"/>
            <w:shd w:val="clear" w:color="auto" w:fill="auto"/>
            <w:vAlign w:val="center"/>
          </w:tcPr>
          <w:p w14:paraId="2B395105" w14:textId="77777777" w:rsidR="006A5BF6" w:rsidRPr="006A5BF6" w:rsidRDefault="006A5BF6" w:rsidP="006A5BF6">
            <w:pPr>
              <w:jc w:val="center"/>
              <w:rPr>
                <w:rFonts w:eastAsia="Calibri" w:cstheme="minorHAnsi"/>
                <w:b/>
              </w:rPr>
            </w:pPr>
            <w:r w:rsidRPr="008E0B0A">
              <w:rPr>
                <w:rFonts w:eastAsia="Calibri" w:cstheme="minorHAnsi"/>
              </w:rPr>
              <w:t>6</w:t>
            </w:r>
          </w:p>
        </w:tc>
        <w:tc>
          <w:tcPr>
            <w:tcW w:w="1623" w:type="dxa"/>
            <w:shd w:val="clear" w:color="auto" w:fill="auto"/>
            <w:vAlign w:val="center"/>
          </w:tcPr>
          <w:p w14:paraId="50E5F366" w14:textId="77777777" w:rsidR="006A5BF6" w:rsidRPr="006A5BF6" w:rsidRDefault="006A5BF6" w:rsidP="006A5BF6">
            <w:pPr>
              <w:jc w:val="center"/>
              <w:rPr>
                <w:rFonts w:eastAsia="Calibri" w:cstheme="minorHAnsi"/>
                <w:b/>
              </w:rPr>
            </w:pPr>
            <w:r w:rsidRPr="008E0B0A">
              <w:rPr>
                <w:rFonts w:eastAsia="Calibri" w:cstheme="minorHAnsi"/>
              </w:rPr>
              <w:t>6</w:t>
            </w:r>
          </w:p>
        </w:tc>
        <w:tc>
          <w:tcPr>
            <w:tcW w:w="1623" w:type="dxa"/>
            <w:vAlign w:val="center"/>
          </w:tcPr>
          <w:p w14:paraId="20B76DF1" w14:textId="77777777" w:rsidR="006A5BF6" w:rsidRPr="008E0B0A" w:rsidRDefault="006A5BF6" w:rsidP="006A5BF6">
            <w:pPr>
              <w:jc w:val="center"/>
              <w:rPr>
                <w:rFonts w:eastAsia="Calibri" w:cstheme="minorHAnsi"/>
              </w:rPr>
            </w:pPr>
            <w:r w:rsidRPr="008E0B0A">
              <w:rPr>
                <w:rFonts w:eastAsia="Calibri" w:cstheme="minorHAnsi"/>
              </w:rPr>
              <w:t>6</w:t>
            </w:r>
          </w:p>
        </w:tc>
        <w:tc>
          <w:tcPr>
            <w:tcW w:w="1623" w:type="dxa"/>
            <w:vAlign w:val="center"/>
          </w:tcPr>
          <w:p w14:paraId="380180E1" w14:textId="77777777" w:rsidR="006A5BF6" w:rsidRPr="008E0B0A" w:rsidRDefault="006A5BF6" w:rsidP="006A5BF6">
            <w:pPr>
              <w:jc w:val="center"/>
              <w:rPr>
                <w:rFonts w:eastAsia="Calibri" w:cstheme="minorHAnsi"/>
              </w:rPr>
            </w:pPr>
            <w:r w:rsidRPr="008E0B0A">
              <w:rPr>
                <w:rFonts w:eastAsia="Calibri" w:cstheme="minorHAnsi"/>
              </w:rPr>
              <w:t>6</w:t>
            </w:r>
          </w:p>
        </w:tc>
      </w:tr>
    </w:tbl>
    <w:p w14:paraId="7A552005" w14:textId="3286D42B" w:rsidR="006A5BF6" w:rsidRDefault="006A5BF6">
      <w:pPr>
        <w:autoSpaceDE/>
        <w:autoSpaceDN/>
        <w:adjustRightInd/>
        <w:rPr>
          <w:rFonts w:asciiTheme="minorHAnsi" w:hAnsiTheme="minorHAnsi" w:cstheme="minorBidi"/>
          <w:b/>
          <w:bCs/>
          <w:color w:val="FFFFFF" w:themeColor="background1"/>
          <w:sz w:val="22"/>
          <w:szCs w:val="22"/>
        </w:rPr>
      </w:pPr>
    </w:p>
    <w:p w14:paraId="79863E13" w14:textId="19AA922B" w:rsidR="0077560C" w:rsidRDefault="0077560C">
      <w:pPr>
        <w:autoSpaceDE/>
        <w:autoSpaceDN/>
        <w:adjustRightInd/>
        <w:rPr>
          <w:rFonts w:asciiTheme="minorHAnsi" w:hAnsiTheme="minorHAnsi" w:cstheme="minorBidi"/>
          <w:b/>
          <w:bCs/>
          <w:color w:val="FFFFFF" w:themeColor="background1"/>
          <w:sz w:val="22"/>
          <w:szCs w:val="22"/>
        </w:rPr>
      </w:pPr>
    </w:p>
    <w:p w14:paraId="3FB6335E" w14:textId="4C338E09" w:rsidR="0077560C" w:rsidRDefault="0077560C">
      <w:pPr>
        <w:autoSpaceDE/>
        <w:autoSpaceDN/>
        <w:adjustRightInd/>
        <w:rPr>
          <w:rFonts w:asciiTheme="minorHAnsi" w:hAnsiTheme="minorHAnsi" w:cstheme="minorBidi"/>
          <w:b/>
          <w:bCs/>
          <w:color w:val="FFFFFF" w:themeColor="background1"/>
          <w:sz w:val="22"/>
          <w:szCs w:val="22"/>
        </w:rPr>
      </w:pPr>
    </w:p>
    <w:p w14:paraId="70DCC86E" w14:textId="04668D95" w:rsidR="0077560C" w:rsidRDefault="0077560C">
      <w:pPr>
        <w:autoSpaceDE/>
        <w:autoSpaceDN/>
        <w:adjustRightInd/>
        <w:rPr>
          <w:rFonts w:asciiTheme="minorHAnsi" w:hAnsiTheme="minorHAnsi" w:cstheme="minorBidi"/>
          <w:b/>
          <w:bCs/>
          <w:color w:val="FFFFFF" w:themeColor="background1"/>
          <w:sz w:val="22"/>
          <w:szCs w:val="22"/>
        </w:rPr>
      </w:pPr>
    </w:p>
    <w:p w14:paraId="6D523EA7" w14:textId="566757C2" w:rsidR="0077560C" w:rsidRDefault="0077560C">
      <w:pPr>
        <w:autoSpaceDE/>
        <w:autoSpaceDN/>
        <w:adjustRightInd/>
        <w:rPr>
          <w:rFonts w:asciiTheme="minorHAnsi" w:hAnsiTheme="minorHAnsi" w:cstheme="minorBidi"/>
          <w:b/>
          <w:bCs/>
          <w:color w:val="FFFFFF" w:themeColor="background1"/>
          <w:sz w:val="22"/>
          <w:szCs w:val="22"/>
        </w:rPr>
      </w:pPr>
    </w:p>
    <w:p w14:paraId="559E8285" w14:textId="1E413B5B" w:rsidR="0077560C" w:rsidRDefault="0077560C">
      <w:pPr>
        <w:autoSpaceDE/>
        <w:autoSpaceDN/>
        <w:adjustRightInd/>
        <w:rPr>
          <w:rFonts w:asciiTheme="minorHAnsi" w:hAnsiTheme="minorHAnsi" w:cstheme="minorBidi"/>
          <w:b/>
          <w:bCs/>
          <w:color w:val="FFFFFF" w:themeColor="background1"/>
          <w:sz w:val="22"/>
          <w:szCs w:val="22"/>
        </w:rPr>
      </w:pPr>
    </w:p>
    <w:p w14:paraId="478ED917" w14:textId="7E998644" w:rsidR="0077560C" w:rsidRDefault="0077560C">
      <w:pPr>
        <w:autoSpaceDE/>
        <w:autoSpaceDN/>
        <w:adjustRightInd/>
        <w:rPr>
          <w:rFonts w:asciiTheme="minorHAnsi" w:hAnsiTheme="minorHAnsi" w:cstheme="minorBidi"/>
          <w:b/>
          <w:bCs/>
          <w:color w:val="FFFFFF" w:themeColor="background1"/>
          <w:sz w:val="22"/>
          <w:szCs w:val="22"/>
        </w:rPr>
      </w:pPr>
    </w:p>
    <w:p w14:paraId="62C0EC17" w14:textId="321B141F" w:rsidR="0077560C" w:rsidRDefault="0077560C">
      <w:pPr>
        <w:autoSpaceDE/>
        <w:autoSpaceDN/>
        <w:adjustRightInd/>
        <w:rPr>
          <w:rFonts w:asciiTheme="minorHAnsi" w:hAnsiTheme="minorHAnsi" w:cstheme="minorBidi"/>
          <w:b/>
          <w:bCs/>
          <w:color w:val="FFFFFF" w:themeColor="background1"/>
          <w:sz w:val="22"/>
          <w:szCs w:val="22"/>
        </w:rPr>
      </w:pPr>
    </w:p>
    <w:p w14:paraId="53DFAB7F" w14:textId="1812ED88" w:rsidR="0077560C" w:rsidRDefault="0077560C">
      <w:pPr>
        <w:autoSpaceDE/>
        <w:autoSpaceDN/>
        <w:adjustRightInd/>
        <w:rPr>
          <w:rFonts w:asciiTheme="minorHAnsi" w:hAnsiTheme="minorHAnsi" w:cstheme="minorBidi"/>
          <w:b/>
          <w:bCs/>
          <w:color w:val="FFFFFF" w:themeColor="background1"/>
          <w:sz w:val="22"/>
          <w:szCs w:val="22"/>
        </w:rPr>
      </w:pPr>
    </w:p>
    <w:p w14:paraId="292F2C9C" w14:textId="5ACA0A55" w:rsidR="0077560C" w:rsidRDefault="0077560C">
      <w:pPr>
        <w:autoSpaceDE/>
        <w:autoSpaceDN/>
        <w:adjustRightInd/>
        <w:rPr>
          <w:rFonts w:asciiTheme="minorHAnsi" w:hAnsiTheme="minorHAnsi" w:cstheme="minorBidi"/>
          <w:b/>
          <w:bCs/>
          <w:color w:val="FFFFFF" w:themeColor="background1"/>
          <w:sz w:val="22"/>
          <w:szCs w:val="22"/>
        </w:rPr>
      </w:pPr>
    </w:p>
    <w:p w14:paraId="13FB5771" w14:textId="52DDB126" w:rsidR="0077560C" w:rsidRDefault="0077560C">
      <w:pPr>
        <w:autoSpaceDE/>
        <w:autoSpaceDN/>
        <w:adjustRightInd/>
        <w:rPr>
          <w:rFonts w:asciiTheme="minorHAnsi" w:hAnsiTheme="minorHAnsi" w:cstheme="minorBidi"/>
          <w:b/>
          <w:bCs/>
          <w:color w:val="FFFFFF" w:themeColor="background1"/>
          <w:sz w:val="22"/>
          <w:szCs w:val="22"/>
        </w:rPr>
      </w:pPr>
    </w:p>
    <w:p w14:paraId="1DE1D619" w14:textId="0F4C8D71" w:rsidR="0077560C" w:rsidRDefault="0077560C">
      <w:pPr>
        <w:autoSpaceDE/>
        <w:autoSpaceDN/>
        <w:adjustRightInd/>
        <w:rPr>
          <w:rFonts w:asciiTheme="minorHAnsi" w:hAnsiTheme="minorHAnsi" w:cstheme="minorBidi"/>
          <w:b/>
          <w:bCs/>
          <w:color w:val="FFFFFF" w:themeColor="background1"/>
          <w:sz w:val="22"/>
          <w:szCs w:val="22"/>
        </w:rPr>
      </w:pPr>
    </w:p>
    <w:p w14:paraId="06DADE61" w14:textId="77777777" w:rsidR="0077560C" w:rsidRDefault="0077560C">
      <w:pPr>
        <w:autoSpaceDE/>
        <w:autoSpaceDN/>
        <w:adjustRightInd/>
        <w:rPr>
          <w:rFonts w:asciiTheme="minorHAnsi" w:hAnsiTheme="minorHAnsi" w:cstheme="minorBidi"/>
          <w:b/>
          <w:bCs/>
          <w:color w:val="FFFFFF" w:themeColor="background1"/>
          <w:sz w:val="22"/>
          <w:szCs w:val="22"/>
        </w:rPr>
      </w:pPr>
    </w:p>
    <w:p w14:paraId="2EBA5395" w14:textId="12E6A569" w:rsidR="009D546F" w:rsidRPr="008E0B0A" w:rsidRDefault="38AE84EF" w:rsidP="009D546F">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w:t>
      </w:r>
      <w:r w:rsidR="0077560C">
        <w:rPr>
          <w:rFonts w:asciiTheme="minorHAnsi" w:hAnsiTheme="minorHAnsi" w:cstheme="minorBidi"/>
          <w:b/>
          <w:bCs/>
          <w:color w:val="FFFFFF" w:themeColor="background1"/>
          <w:sz w:val="22"/>
          <w:szCs w:val="22"/>
        </w:rPr>
        <w:t>6</w:t>
      </w:r>
      <w:r w:rsidRPr="38AE84EF">
        <w:rPr>
          <w:rFonts w:asciiTheme="minorHAnsi" w:hAnsiTheme="minorHAnsi" w:cstheme="minorBidi"/>
          <w:color w:val="FFFFFF" w:themeColor="background1"/>
          <w:sz w:val="22"/>
          <w:szCs w:val="22"/>
        </w:rPr>
        <w:t>: People Living in Rural Locations – 4 focus groups</w:t>
      </w:r>
    </w:p>
    <w:p w14:paraId="3D254708" w14:textId="77777777" w:rsidR="009D546F" w:rsidRPr="008E0B0A" w:rsidRDefault="009D546F" w:rsidP="009D546F">
      <w:pPr>
        <w:jc w:val="center"/>
        <w:rPr>
          <w:rFonts w:asciiTheme="minorHAnsi" w:hAnsiTheme="minorHAnsi" w:cstheme="minorHAnsi"/>
          <w:b/>
          <w:color w:val="FF0000"/>
          <w:sz w:val="22"/>
          <w:szCs w:val="22"/>
          <w:lang w:val="en-CA"/>
        </w:rPr>
      </w:pPr>
      <w:r w:rsidRPr="008E0B0A">
        <w:rPr>
          <w:rFonts w:asciiTheme="minorHAnsi" w:hAnsiTheme="minorHAnsi" w:cstheme="minorHAnsi"/>
          <w:b/>
          <w:color w:val="FF0000"/>
          <w:sz w:val="22"/>
          <w:szCs w:val="22"/>
          <w:lang w:val="en-CA"/>
        </w:rPr>
        <w:tab/>
      </w:r>
      <w:r w:rsidRPr="008E0B0A">
        <w:rPr>
          <w:rFonts w:asciiTheme="minorHAnsi" w:hAnsiTheme="minorHAnsi" w:cstheme="minorHAnsi"/>
          <w:b/>
          <w:color w:val="FF0000"/>
          <w:sz w:val="22"/>
          <w:szCs w:val="22"/>
          <w:lang w:val="en-CA"/>
        </w:rPr>
        <w:tab/>
      </w:r>
      <w:r w:rsidRPr="008E0B0A">
        <w:rPr>
          <w:rFonts w:asciiTheme="minorHAnsi" w:hAnsiTheme="minorHAnsi" w:cstheme="minorHAnsi"/>
          <w:b/>
          <w:color w:val="FF0000"/>
          <w:sz w:val="22"/>
          <w:szCs w:val="22"/>
          <w:lang w:val="en-CA"/>
        </w:rPr>
        <w:tab/>
      </w: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9D546F" w:rsidRPr="009B5DC7" w14:paraId="05BE6BEF" w14:textId="77777777" w:rsidTr="38AE84EF">
        <w:trPr>
          <w:trHeight w:val="288"/>
          <w:jc w:val="center"/>
        </w:trPr>
        <w:tc>
          <w:tcPr>
            <w:tcW w:w="7830" w:type="dxa"/>
            <w:gridSpan w:val="4"/>
            <w:shd w:val="clear" w:color="auto" w:fill="24A9FF"/>
            <w:vAlign w:val="center"/>
          </w:tcPr>
          <w:p w14:paraId="5A22D7D2" w14:textId="77777777" w:rsidR="009D546F" w:rsidRPr="008A6EE8" w:rsidRDefault="38AE84EF" w:rsidP="00D405E8">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Lives in a Zip Code Tabulation Area (ZCTA) that is identified as rural in the 2010 Census</w:t>
            </w:r>
          </w:p>
        </w:tc>
      </w:tr>
      <w:tr w:rsidR="009D546F" w:rsidRPr="009B5DC7" w14:paraId="1B21FA89" w14:textId="77777777" w:rsidTr="38AE84EF">
        <w:trPr>
          <w:trHeight w:val="288"/>
          <w:jc w:val="center"/>
        </w:trPr>
        <w:tc>
          <w:tcPr>
            <w:tcW w:w="7830" w:type="dxa"/>
            <w:gridSpan w:val="4"/>
            <w:shd w:val="clear" w:color="auto" w:fill="FFFFFF" w:themeFill="background1"/>
            <w:vAlign w:val="center"/>
          </w:tcPr>
          <w:p w14:paraId="753F5EBA" w14:textId="77777777" w:rsidR="009D546F" w:rsidRPr="00136462" w:rsidRDefault="009D546F" w:rsidP="003B2B4B">
            <w:pPr>
              <w:autoSpaceDE/>
              <w:autoSpaceDN/>
              <w:adjustRightInd/>
              <w:rPr>
                <w:rFonts w:eastAsia="Calibri" w:cstheme="minorHAnsi"/>
                <w:b/>
                <w:bCs/>
              </w:rPr>
            </w:pPr>
            <w:r w:rsidRPr="00136462">
              <w:rPr>
                <w:rFonts w:eastAsia="Calibri" w:cstheme="minorHAnsi"/>
                <w:b/>
                <w:bCs/>
              </w:rPr>
              <w:t xml:space="preserve">Location: </w:t>
            </w:r>
            <w:r w:rsidRPr="008E0B0A">
              <w:rPr>
                <w:rFonts w:eastAsia="Calibri" w:cstheme="minorHAnsi"/>
                <w:bCs/>
              </w:rPr>
              <w:t>(2)</w:t>
            </w:r>
            <w:r>
              <w:rPr>
                <w:rFonts w:eastAsia="Calibri" w:cstheme="minorHAnsi"/>
                <w:b/>
                <w:bCs/>
              </w:rPr>
              <w:t xml:space="preserve"> </w:t>
            </w:r>
            <w:r w:rsidRPr="00136462">
              <w:rPr>
                <w:rFonts w:eastAsia="Calibri" w:cstheme="minorHAnsi"/>
                <w:bCs/>
              </w:rPr>
              <w:t>Beckley, WV</w:t>
            </w:r>
            <w:r>
              <w:rPr>
                <w:rFonts w:eastAsia="Calibri" w:cstheme="minorHAnsi"/>
                <w:bCs/>
              </w:rPr>
              <w:t xml:space="preserve">; </w:t>
            </w:r>
            <w:r w:rsidRPr="0059004E">
              <w:rPr>
                <w:rFonts w:eastAsia="Calibri" w:cstheme="minorHAnsi"/>
                <w:bCs/>
              </w:rPr>
              <w:t>(2)</w:t>
            </w:r>
            <w:r>
              <w:rPr>
                <w:rFonts w:eastAsia="Calibri" w:cstheme="minorHAnsi"/>
                <w:b/>
                <w:bCs/>
              </w:rPr>
              <w:t xml:space="preserve"> </w:t>
            </w:r>
            <w:r>
              <w:rPr>
                <w:rFonts w:eastAsia="Calibri" w:cstheme="minorHAnsi"/>
                <w:bCs/>
              </w:rPr>
              <w:t xml:space="preserve">Jackson, </w:t>
            </w:r>
            <w:r w:rsidRPr="00D55826">
              <w:rPr>
                <w:rFonts w:eastAsia="Calibri" w:cstheme="minorHAnsi"/>
                <w:bCs/>
              </w:rPr>
              <w:t>MS</w:t>
            </w:r>
            <w:r w:rsidR="00BD5CFC" w:rsidRPr="00D55826">
              <w:rPr>
                <w:rFonts w:eastAsia="Calibri" w:cstheme="minorHAnsi"/>
                <w:bCs/>
              </w:rPr>
              <w:t xml:space="preserve">; (2) </w:t>
            </w:r>
            <w:r w:rsidR="003B2B4B">
              <w:rPr>
                <w:rFonts w:eastAsia="Calibri" w:cstheme="minorHAnsi"/>
                <w:bCs/>
              </w:rPr>
              <w:t>Bozeman, MT (2)</w:t>
            </w:r>
          </w:p>
        </w:tc>
      </w:tr>
      <w:tr w:rsidR="009D546F" w:rsidRPr="009B5DC7" w14:paraId="5149179B" w14:textId="77777777" w:rsidTr="38AE84EF">
        <w:trPr>
          <w:trHeight w:val="288"/>
          <w:jc w:val="center"/>
        </w:trPr>
        <w:tc>
          <w:tcPr>
            <w:tcW w:w="7830" w:type="dxa"/>
            <w:gridSpan w:val="4"/>
            <w:shd w:val="clear" w:color="auto" w:fill="24A9FF"/>
            <w:vAlign w:val="center"/>
          </w:tcPr>
          <w:p w14:paraId="01952214" w14:textId="77777777" w:rsidR="009D546F" w:rsidRPr="00136462" w:rsidRDefault="38AE84EF" w:rsidP="00D405E8">
            <w:pPr>
              <w:autoSpaceDE/>
              <w:autoSpaceDN/>
              <w:adjustRightInd/>
              <w:jc w:val="center"/>
              <w:rPr>
                <w:rFonts w:eastAsia="Calibri" w:cstheme="minorHAnsi"/>
                <w:b/>
                <w:bCs/>
                <w:color w:val="FF0000"/>
              </w:rPr>
            </w:pPr>
            <w:r w:rsidRPr="38AE84EF">
              <w:rPr>
                <w:rFonts w:eastAsia="Calibri"/>
                <w:b/>
                <w:bCs/>
                <w:color w:val="FFFFFF" w:themeColor="background1"/>
              </w:rPr>
              <w:t>Rural</w:t>
            </w:r>
          </w:p>
        </w:tc>
      </w:tr>
      <w:tr w:rsidR="009D546F" w:rsidRPr="009B5DC7" w14:paraId="510A4D76" w14:textId="77777777" w:rsidTr="38AE84EF">
        <w:trPr>
          <w:jc w:val="center"/>
        </w:trPr>
        <w:tc>
          <w:tcPr>
            <w:tcW w:w="3798" w:type="dxa"/>
            <w:gridSpan w:val="2"/>
          </w:tcPr>
          <w:p w14:paraId="7C1B73F1" w14:textId="77777777" w:rsidR="009D546F" w:rsidRPr="00136462" w:rsidRDefault="009D546F" w:rsidP="00D405E8">
            <w:pPr>
              <w:autoSpaceDE/>
              <w:autoSpaceDN/>
              <w:adjustRightInd/>
              <w:jc w:val="center"/>
              <w:rPr>
                <w:rFonts w:eastAsia="Calibri" w:cstheme="minorHAnsi"/>
                <w:b/>
                <w:bCs/>
              </w:rPr>
            </w:pPr>
            <w:r w:rsidRPr="00136462">
              <w:rPr>
                <w:rFonts w:eastAsia="Calibri" w:cstheme="minorHAnsi"/>
                <w:b/>
                <w:bCs/>
              </w:rPr>
              <w:t> </w:t>
            </w:r>
          </w:p>
        </w:tc>
        <w:tc>
          <w:tcPr>
            <w:tcW w:w="2016" w:type="dxa"/>
          </w:tcPr>
          <w:p w14:paraId="443BD9AA" w14:textId="77777777" w:rsidR="009D546F" w:rsidRPr="00136462" w:rsidRDefault="009D546F" w:rsidP="00D405E8">
            <w:pPr>
              <w:autoSpaceDE/>
              <w:autoSpaceDN/>
              <w:adjustRightInd/>
              <w:jc w:val="center"/>
              <w:rPr>
                <w:rFonts w:eastAsia="Calibri" w:cstheme="minorHAnsi"/>
                <w:b/>
                <w:bCs/>
              </w:rPr>
            </w:pPr>
            <w:r w:rsidRPr="00136462">
              <w:rPr>
                <w:rFonts w:eastAsia="Calibri" w:cstheme="minorHAnsi"/>
                <w:b/>
                <w:bCs/>
              </w:rPr>
              <w:t>Session 1</w:t>
            </w:r>
          </w:p>
        </w:tc>
        <w:tc>
          <w:tcPr>
            <w:tcW w:w="2016" w:type="dxa"/>
          </w:tcPr>
          <w:p w14:paraId="471A2500" w14:textId="77777777" w:rsidR="009D546F" w:rsidRPr="00E13367" w:rsidRDefault="009D546F" w:rsidP="00D405E8">
            <w:pPr>
              <w:autoSpaceDE/>
              <w:autoSpaceDN/>
              <w:adjustRightInd/>
              <w:jc w:val="center"/>
              <w:rPr>
                <w:rFonts w:eastAsia="Calibri" w:cstheme="minorHAnsi"/>
                <w:b/>
                <w:bCs/>
              </w:rPr>
            </w:pPr>
            <w:r w:rsidRPr="00E13367">
              <w:rPr>
                <w:rFonts w:eastAsia="Calibri" w:cstheme="minorHAnsi"/>
                <w:b/>
                <w:bCs/>
              </w:rPr>
              <w:t>Session 2</w:t>
            </w:r>
          </w:p>
        </w:tc>
      </w:tr>
      <w:tr w:rsidR="009D546F" w:rsidRPr="009B5DC7" w14:paraId="4DF647C6" w14:textId="77777777" w:rsidTr="38AE84EF">
        <w:trPr>
          <w:jc w:val="center"/>
        </w:trPr>
        <w:tc>
          <w:tcPr>
            <w:tcW w:w="1485" w:type="dxa"/>
            <w:vMerge w:val="restart"/>
            <w:shd w:val="clear" w:color="auto" w:fill="auto"/>
            <w:vAlign w:val="center"/>
          </w:tcPr>
          <w:p w14:paraId="134A8741" w14:textId="77777777" w:rsidR="009D546F" w:rsidRPr="00136462" w:rsidRDefault="009D546F" w:rsidP="00D405E8">
            <w:pPr>
              <w:autoSpaceDE/>
              <w:autoSpaceDN/>
              <w:adjustRightInd/>
              <w:jc w:val="center"/>
              <w:rPr>
                <w:rFonts w:eastAsia="Calibri" w:cstheme="minorHAnsi"/>
                <w:b/>
              </w:rPr>
            </w:pPr>
            <w:r w:rsidRPr="00136462">
              <w:rPr>
                <w:rFonts w:eastAsia="Calibri" w:cstheme="minorHAnsi"/>
                <w:b/>
              </w:rPr>
              <w:t>Education</w:t>
            </w:r>
          </w:p>
        </w:tc>
        <w:tc>
          <w:tcPr>
            <w:tcW w:w="2313" w:type="dxa"/>
            <w:shd w:val="clear" w:color="auto" w:fill="auto"/>
          </w:tcPr>
          <w:p w14:paraId="2D3384DB" w14:textId="77777777" w:rsidR="009D546F" w:rsidRPr="00136462" w:rsidRDefault="009D546F" w:rsidP="00D405E8">
            <w:pPr>
              <w:autoSpaceDE/>
              <w:autoSpaceDN/>
              <w:adjustRightInd/>
              <w:rPr>
                <w:rFonts w:eastAsia="Calibri" w:cstheme="minorHAnsi"/>
              </w:rPr>
            </w:pPr>
            <w:r w:rsidRPr="00136462">
              <w:rPr>
                <w:rFonts w:eastAsia="Calibri" w:cstheme="minorHAnsi"/>
              </w:rPr>
              <w:t>High school or less</w:t>
            </w:r>
          </w:p>
        </w:tc>
        <w:tc>
          <w:tcPr>
            <w:tcW w:w="2016" w:type="dxa"/>
            <w:shd w:val="clear" w:color="auto" w:fill="auto"/>
            <w:vAlign w:val="center"/>
          </w:tcPr>
          <w:p w14:paraId="2C7CA0E6" w14:textId="77777777" w:rsidR="009D546F" w:rsidRPr="00E13367" w:rsidRDefault="009D546F" w:rsidP="00D405E8">
            <w:pPr>
              <w:autoSpaceDE/>
              <w:autoSpaceDN/>
              <w:adjustRightInd/>
              <w:jc w:val="center"/>
              <w:rPr>
                <w:rFonts w:eastAsia="Calibri" w:cstheme="minorHAnsi"/>
              </w:rPr>
            </w:pPr>
            <w:r w:rsidRPr="00E13367">
              <w:rPr>
                <w:rFonts w:eastAsia="Calibri" w:cstheme="minorHAnsi"/>
              </w:rPr>
              <w:t>9</w:t>
            </w:r>
          </w:p>
        </w:tc>
        <w:tc>
          <w:tcPr>
            <w:tcW w:w="2016" w:type="dxa"/>
            <w:shd w:val="clear" w:color="auto" w:fill="auto"/>
            <w:vAlign w:val="center"/>
          </w:tcPr>
          <w:p w14:paraId="44355B24"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9</w:t>
            </w:r>
          </w:p>
        </w:tc>
      </w:tr>
      <w:tr w:rsidR="009D546F" w:rsidRPr="009B5DC7" w14:paraId="49D9A746" w14:textId="77777777" w:rsidTr="38AE84EF">
        <w:trPr>
          <w:jc w:val="center"/>
        </w:trPr>
        <w:tc>
          <w:tcPr>
            <w:tcW w:w="1485" w:type="dxa"/>
            <w:vMerge/>
            <w:shd w:val="clear" w:color="auto" w:fill="auto"/>
            <w:vAlign w:val="center"/>
          </w:tcPr>
          <w:p w14:paraId="7C2C4CA5"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4A854E5A" w14:textId="77777777" w:rsidR="009D546F" w:rsidRPr="008E0B0A" w:rsidRDefault="009D546F" w:rsidP="00D405E8">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771BA8A3"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7B215C2A"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5</w:t>
            </w:r>
          </w:p>
        </w:tc>
      </w:tr>
      <w:tr w:rsidR="009D546F" w:rsidRPr="009B5DC7" w14:paraId="3731D8D3" w14:textId="77777777" w:rsidTr="38AE84EF">
        <w:trPr>
          <w:jc w:val="center"/>
        </w:trPr>
        <w:tc>
          <w:tcPr>
            <w:tcW w:w="1485" w:type="dxa"/>
            <w:vMerge/>
            <w:shd w:val="clear" w:color="auto" w:fill="auto"/>
            <w:vAlign w:val="center"/>
          </w:tcPr>
          <w:p w14:paraId="3DF3178C"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31DB3E03" w14:textId="77777777" w:rsidR="009D546F" w:rsidRPr="008E0B0A" w:rsidRDefault="009D546F" w:rsidP="00D405E8">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42E6BF00"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293A288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r>
      <w:tr w:rsidR="009D546F" w:rsidRPr="009B5DC7" w14:paraId="28AD3F63" w14:textId="77777777" w:rsidTr="38AE84EF">
        <w:trPr>
          <w:jc w:val="center"/>
        </w:trPr>
        <w:tc>
          <w:tcPr>
            <w:tcW w:w="1485" w:type="dxa"/>
            <w:vMerge w:val="restart"/>
            <w:shd w:val="clear" w:color="auto" w:fill="auto"/>
            <w:vAlign w:val="center"/>
          </w:tcPr>
          <w:p w14:paraId="0E57F451" w14:textId="77777777" w:rsidR="009D546F" w:rsidRPr="00136462" w:rsidRDefault="009D546F" w:rsidP="00D405E8">
            <w:pPr>
              <w:autoSpaceDE/>
              <w:autoSpaceDN/>
              <w:adjustRightInd/>
              <w:jc w:val="center"/>
              <w:rPr>
                <w:rFonts w:eastAsia="Calibri" w:cstheme="minorHAnsi"/>
                <w:b/>
              </w:rPr>
            </w:pPr>
            <w:r w:rsidRPr="00136462">
              <w:rPr>
                <w:rFonts w:eastAsia="Calibri" w:cstheme="minorHAnsi"/>
                <w:b/>
              </w:rPr>
              <w:t>Gender</w:t>
            </w:r>
          </w:p>
        </w:tc>
        <w:tc>
          <w:tcPr>
            <w:tcW w:w="2313" w:type="dxa"/>
            <w:shd w:val="clear" w:color="auto" w:fill="auto"/>
          </w:tcPr>
          <w:p w14:paraId="5F447CD9" w14:textId="77777777" w:rsidR="009D546F" w:rsidRPr="00136462" w:rsidRDefault="009D546F" w:rsidP="00D405E8">
            <w:pPr>
              <w:autoSpaceDE/>
              <w:autoSpaceDN/>
              <w:adjustRightInd/>
              <w:rPr>
                <w:rFonts w:eastAsia="Calibri" w:cstheme="minorHAnsi"/>
              </w:rPr>
            </w:pPr>
            <w:r w:rsidRPr="00136462">
              <w:rPr>
                <w:rFonts w:eastAsia="Calibri" w:cstheme="minorHAnsi"/>
              </w:rPr>
              <w:t>Female</w:t>
            </w:r>
          </w:p>
        </w:tc>
        <w:tc>
          <w:tcPr>
            <w:tcW w:w="2016" w:type="dxa"/>
            <w:shd w:val="clear" w:color="auto" w:fill="auto"/>
            <w:vAlign w:val="center"/>
          </w:tcPr>
          <w:p w14:paraId="61767E3A" w14:textId="77777777" w:rsidR="009D546F" w:rsidRPr="00E13367" w:rsidRDefault="009D546F" w:rsidP="00D405E8">
            <w:pPr>
              <w:autoSpaceDE/>
              <w:autoSpaceDN/>
              <w:adjustRightInd/>
              <w:jc w:val="center"/>
              <w:rPr>
                <w:rFonts w:eastAsia="Calibri" w:cstheme="minorHAnsi"/>
              </w:rPr>
            </w:pPr>
            <w:r w:rsidRPr="00E13367">
              <w:rPr>
                <w:rFonts w:eastAsia="Calibri" w:cstheme="minorHAnsi"/>
              </w:rPr>
              <w:t>7</w:t>
            </w:r>
          </w:p>
        </w:tc>
        <w:tc>
          <w:tcPr>
            <w:tcW w:w="2016" w:type="dxa"/>
            <w:shd w:val="clear" w:color="auto" w:fill="auto"/>
            <w:vAlign w:val="center"/>
          </w:tcPr>
          <w:p w14:paraId="19D55868"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r>
      <w:tr w:rsidR="009D546F" w:rsidRPr="009B5DC7" w14:paraId="4C8D4E72" w14:textId="77777777" w:rsidTr="38AE84EF">
        <w:trPr>
          <w:jc w:val="center"/>
        </w:trPr>
        <w:tc>
          <w:tcPr>
            <w:tcW w:w="1485" w:type="dxa"/>
            <w:vMerge/>
            <w:shd w:val="clear" w:color="auto" w:fill="auto"/>
            <w:vAlign w:val="center"/>
          </w:tcPr>
          <w:p w14:paraId="196575E2"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64682C6D" w14:textId="77777777" w:rsidR="009D546F" w:rsidRPr="008E0B0A" w:rsidRDefault="009D546F" w:rsidP="00D405E8">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0B7D3CD3"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5E931B5B"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r>
      <w:tr w:rsidR="009D546F" w:rsidRPr="009B5DC7" w14:paraId="19D103D5" w14:textId="77777777" w:rsidTr="38AE84EF">
        <w:trPr>
          <w:jc w:val="center"/>
        </w:trPr>
        <w:tc>
          <w:tcPr>
            <w:tcW w:w="1485" w:type="dxa"/>
            <w:vMerge w:val="restart"/>
            <w:shd w:val="clear" w:color="auto" w:fill="auto"/>
            <w:vAlign w:val="center"/>
          </w:tcPr>
          <w:p w14:paraId="640743D4" w14:textId="77777777" w:rsidR="009D546F" w:rsidRPr="00136462" w:rsidRDefault="009D546F" w:rsidP="00D405E8">
            <w:pPr>
              <w:autoSpaceDE/>
              <w:autoSpaceDN/>
              <w:adjustRightInd/>
              <w:jc w:val="center"/>
              <w:rPr>
                <w:rFonts w:eastAsia="Calibri" w:cstheme="minorHAnsi"/>
                <w:b/>
              </w:rPr>
            </w:pPr>
            <w:r w:rsidRPr="00136462">
              <w:rPr>
                <w:rFonts w:eastAsia="Calibri" w:cstheme="minorHAnsi"/>
                <w:b/>
              </w:rPr>
              <w:t>Age</w:t>
            </w:r>
          </w:p>
        </w:tc>
        <w:tc>
          <w:tcPr>
            <w:tcW w:w="2313" w:type="dxa"/>
            <w:shd w:val="clear" w:color="auto" w:fill="auto"/>
          </w:tcPr>
          <w:p w14:paraId="05C202BF" w14:textId="77777777" w:rsidR="009D546F" w:rsidRPr="00136462" w:rsidRDefault="009D546F" w:rsidP="00D405E8">
            <w:pPr>
              <w:autoSpaceDE/>
              <w:autoSpaceDN/>
              <w:adjustRightInd/>
              <w:rPr>
                <w:rFonts w:eastAsia="Calibri" w:cstheme="minorHAnsi"/>
              </w:rPr>
            </w:pPr>
            <w:r w:rsidRPr="00136462">
              <w:rPr>
                <w:rFonts w:eastAsia="Calibri" w:cstheme="minorHAnsi"/>
              </w:rPr>
              <w:t>18-24</w:t>
            </w:r>
          </w:p>
        </w:tc>
        <w:tc>
          <w:tcPr>
            <w:tcW w:w="2016" w:type="dxa"/>
            <w:shd w:val="clear" w:color="auto" w:fill="auto"/>
            <w:vAlign w:val="center"/>
          </w:tcPr>
          <w:p w14:paraId="7EF00DFC" w14:textId="77777777" w:rsidR="009D546F" w:rsidRPr="00E13367" w:rsidRDefault="009D546F" w:rsidP="00D405E8">
            <w:pPr>
              <w:autoSpaceDE/>
              <w:autoSpaceDN/>
              <w:adjustRightInd/>
              <w:jc w:val="center"/>
              <w:rPr>
                <w:rFonts w:eastAsia="Calibri" w:cstheme="minorHAnsi"/>
              </w:rPr>
            </w:pPr>
            <w:r w:rsidRPr="00E13367">
              <w:rPr>
                <w:rFonts w:eastAsia="Calibri" w:cstheme="minorHAnsi"/>
              </w:rPr>
              <w:t>2</w:t>
            </w:r>
          </w:p>
        </w:tc>
        <w:tc>
          <w:tcPr>
            <w:tcW w:w="2016" w:type="dxa"/>
            <w:shd w:val="clear" w:color="auto" w:fill="auto"/>
            <w:vAlign w:val="center"/>
          </w:tcPr>
          <w:p w14:paraId="5A556A04"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r>
      <w:tr w:rsidR="009D546F" w:rsidRPr="009B5DC7" w14:paraId="5CE02B74" w14:textId="77777777" w:rsidTr="38AE84EF">
        <w:trPr>
          <w:jc w:val="center"/>
        </w:trPr>
        <w:tc>
          <w:tcPr>
            <w:tcW w:w="1485" w:type="dxa"/>
            <w:vMerge/>
            <w:shd w:val="clear" w:color="auto" w:fill="auto"/>
            <w:vAlign w:val="center"/>
          </w:tcPr>
          <w:p w14:paraId="028CB6D5"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6B4EC28C" w14:textId="77777777" w:rsidR="009D546F" w:rsidRPr="008E0B0A" w:rsidRDefault="009D546F" w:rsidP="00D405E8">
            <w:pPr>
              <w:autoSpaceDE/>
              <w:autoSpaceDN/>
              <w:adjustRightInd/>
              <w:rPr>
                <w:rFonts w:eastAsia="Calibri" w:cstheme="minorHAnsi"/>
              </w:rPr>
            </w:pPr>
            <w:r w:rsidRPr="008E0B0A">
              <w:rPr>
                <w:rFonts w:eastAsia="Calibri" w:cstheme="minorHAnsi"/>
              </w:rPr>
              <w:t>25-34</w:t>
            </w:r>
          </w:p>
        </w:tc>
        <w:tc>
          <w:tcPr>
            <w:tcW w:w="2016" w:type="dxa"/>
            <w:shd w:val="clear" w:color="auto" w:fill="auto"/>
            <w:vAlign w:val="center"/>
          </w:tcPr>
          <w:p w14:paraId="478A6567"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23610A98"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r>
      <w:tr w:rsidR="009D546F" w:rsidRPr="009B5DC7" w14:paraId="57999A3B" w14:textId="77777777" w:rsidTr="38AE84EF">
        <w:trPr>
          <w:jc w:val="center"/>
        </w:trPr>
        <w:tc>
          <w:tcPr>
            <w:tcW w:w="1485" w:type="dxa"/>
            <w:vMerge/>
            <w:shd w:val="clear" w:color="auto" w:fill="auto"/>
            <w:vAlign w:val="center"/>
          </w:tcPr>
          <w:p w14:paraId="1EEFF0DC"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75F7FB17" w14:textId="77777777" w:rsidR="009D546F" w:rsidRPr="008E0B0A" w:rsidRDefault="009D546F" w:rsidP="00D405E8">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4568930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57DD15C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1D144436" w14:textId="77777777" w:rsidTr="38AE84EF">
        <w:trPr>
          <w:jc w:val="center"/>
        </w:trPr>
        <w:tc>
          <w:tcPr>
            <w:tcW w:w="1485" w:type="dxa"/>
            <w:vMerge/>
            <w:shd w:val="clear" w:color="auto" w:fill="auto"/>
            <w:vAlign w:val="center"/>
          </w:tcPr>
          <w:p w14:paraId="3ABEBDF3"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4289D810" w14:textId="77777777" w:rsidR="009D546F" w:rsidRPr="008E0B0A" w:rsidRDefault="009D546F" w:rsidP="00D405E8">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3D32ADE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5C46A427"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7A4FF719" w14:textId="77777777" w:rsidTr="38AE84EF">
        <w:trPr>
          <w:jc w:val="center"/>
        </w:trPr>
        <w:tc>
          <w:tcPr>
            <w:tcW w:w="1485" w:type="dxa"/>
            <w:vMerge/>
            <w:shd w:val="clear" w:color="auto" w:fill="auto"/>
            <w:vAlign w:val="center"/>
          </w:tcPr>
          <w:p w14:paraId="2D898F81"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11531112" w14:textId="77777777" w:rsidR="009D546F" w:rsidRPr="008E0B0A" w:rsidRDefault="009D546F" w:rsidP="00D405E8">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3AC2A4C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4</w:t>
            </w:r>
          </w:p>
        </w:tc>
        <w:tc>
          <w:tcPr>
            <w:tcW w:w="2016" w:type="dxa"/>
            <w:shd w:val="clear" w:color="auto" w:fill="auto"/>
            <w:vAlign w:val="center"/>
          </w:tcPr>
          <w:p w14:paraId="5838137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4</w:t>
            </w:r>
          </w:p>
        </w:tc>
      </w:tr>
      <w:tr w:rsidR="009D546F" w:rsidRPr="009B5DC7" w14:paraId="5E13DFB6" w14:textId="77777777" w:rsidTr="38AE84EF">
        <w:trPr>
          <w:jc w:val="center"/>
        </w:trPr>
        <w:tc>
          <w:tcPr>
            <w:tcW w:w="1485" w:type="dxa"/>
            <w:vMerge w:val="restart"/>
            <w:shd w:val="clear" w:color="auto" w:fill="auto"/>
            <w:vAlign w:val="center"/>
          </w:tcPr>
          <w:p w14:paraId="68C77ABB" w14:textId="77777777" w:rsidR="009D546F" w:rsidRPr="00136462" w:rsidRDefault="009D546F" w:rsidP="00D405E8">
            <w:pPr>
              <w:autoSpaceDE/>
              <w:autoSpaceDN/>
              <w:adjustRightInd/>
              <w:jc w:val="center"/>
              <w:rPr>
                <w:rFonts w:eastAsia="Calibri" w:cstheme="minorHAnsi"/>
                <w:b/>
              </w:rPr>
            </w:pPr>
            <w:r w:rsidRPr="00136462">
              <w:rPr>
                <w:rFonts w:eastAsia="Calibri" w:cstheme="minorHAnsi"/>
                <w:b/>
              </w:rPr>
              <w:t>Race</w:t>
            </w:r>
          </w:p>
        </w:tc>
        <w:tc>
          <w:tcPr>
            <w:tcW w:w="2313" w:type="dxa"/>
            <w:shd w:val="clear" w:color="auto" w:fill="auto"/>
          </w:tcPr>
          <w:p w14:paraId="47BC537D" w14:textId="77777777" w:rsidR="009D546F" w:rsidRPr="00136462" w:rsidRDefault="009D546F" w:rsidP="00D405E8">
            <w:pPr>
              <w:autoSpaceDE/>
              <w:autoSpaceDN/>
              <w:adjustRightInd/>
              <w:rPr>
                <w:rFonts w:eastAsia="Calibri" w:cstheme="minorHAnsi"/>
              </w:rPr>
            </w:pPr>
            <w:r w:rsidRPr="00136462">
              <w:rPr>
                <w:rFonts w:eastAsia="Calibri" w:cstheme="minorHAnsi"/>
              </w:rPr>
              <w:t>White, not Hispanic (NH)</w:t>
            </w:r>
          </w:p>
        </w:tc>
        <w:tc>
          <w:tcPr>
            <w:tcW w:w="2016" w:type="dxa"/>
            <w:shd w:val="clear" w:color="auto" w:fill="auto"/>
            <w:vAlign w:val="center"/>
          </w:tcPr>
          <w:p w14:paraId="1EDBD068" w14:textId="77777777" w:rsidR="009D546F" w:rsidRPr="00E13367" w:rsidRDefault="009D546F" w:rsidP="00D405E8">
            <w:pPr>
              <w:autoSpaceDE/>
              <w:autoSpaceDN/>
              <w:adjustRightInd/>
              <w:jc w:val="center"/>
              <w:rPr>
                <w:rFonts w:eastAsia="Calibri" w:cstheme="minorHAnsi"/>
              </w:rPr>
            </w:pPr>
            <w:r w:rsidRPr="00E13367">
              <w:rPr>
                <w:rFonts w:eastAsia="Calibri" w:cstheme="minorHAnsi"/>
              </w:rPr>
              <w:t>14</w:t>
            </w:r>
          </w:p>
        </w:tc>
        <w:tc>
          <w:tcPr>
            <w:tcW w:w="2016" w:type="dxa"/>
            <w:shd w:val="clear" w:color="auto" w:fill="auto"/>
            <w:vAlign w:val="center"/>
          </w:tcPr>
          <w:p w14:paraId="71D6F221"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14</w:t>
            </w:r>
          </w:p>
        </w:tc>
      </w:tr>
      <w:tr w:rsidR="009D546F" w:rsidRPr="009B5DC7" w14:paraId="7DC8C1B5" w14:textId="77777777" w:rsidTr="38AE84EF">
        <w:trPr>
          <w:jc w:val="center"/>
        </w:trPr>
        <w:tc>
          <w:tcPr>
            <w:tcW w:w="1485" w:type="dxa"/>
            <w:vMerge/>
            <w:shd w:val="clear" w:color="auto" w:fill="auto"/>
            <w:vAlign w:val="center"/>
          </w:tcPr>
          <w:p w14:paraId="3B7A2F8B"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597ECCF3" w14:textId="77777777" w:rsidR="009D546F" w:rsidRPr="008E0B0A" w:rsidRDefault="009D546F" w:rsidP="00D405E8">
            <w:pPr>
              <w:autoSpaceDE/>
              <w:autoSpaceDN/>
              <w:adjustRightInd/>
              <w:rPr>
                <w:rFonts w:eastAsia="Calibri" w:cstheme="minorHAnsi"/>
              </w:rPr>
            </w:pPr>
            <w:r w:rsidRPr="008E0B0A">
              <w:rPr>
                <w:rFonts w:eastAsia="Calibri" w:cstheme="minorHAnsi"/>
              </w:rPr>
              <w:t>Other race groups</w:t>
            </w:r>
          </w:p>
        </w:tc>
        <w:tc>
          <w:tcPr>
            <w:tcW w:w="2016" w:type="dxa"/>
            <w:shd w:val="clear" w:color="auto" w:fill="auto"/>
            <w:vAlign w:val="center"/>
          </w:tcPr>
          <w:p w14:paraId="70895DDE"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60E2F473"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r>
    </w:tbl>
    <w:p w14:paraId="19BC261B" w14:textId="77777777" w:rsidR="009D546F" w:rsidRPr="008E0B0A" w:rsidRDefault="009D546F" w:rsidP="009D546F">
      <w:pPr>
        <w:rPr>
          <w:rFonts w:asciiTheme="minorHAnsi" w:hAnsiTheme="minorHAnsi" w:cstheme="minorHAnsi"/>
          <w:b/>
          <w:sz w:val="22"/>
          <w:szCs w:val="22"/>
          <w:lang w:val="en-CA"/>
        </w:rPr>
      </w:pPr>
    </w:p>
    <w:p w14:paraId="620E9C45" w14:textId="77777777" w:rsidR="00B84CCF" w:rsidRDefault="00B84CCF" w:rsidP="00B84CCF">
      <w:pPr>
        <w:autoSpaceDE/>
        <w:autoSpaceDN/>
        <w:adjustRightInd/>
        <w:rPr>
          <w:rFonts w:asciiTheme="minorHAnsi" w:hAnsiTheme="minorHAnsi" w:cstheme="minorHAnsi"/>
          <w:b/>
          <w:color w:val="FFFFFF"/>
          <w:sz w:val="22"/>
          <w:szCs w:val="22"/>
        </w:rPr>
      </w:pPr>
      <w:r w:rsidRPr="38AE84EF">
        <w:rPr>
          <w:rFonts w:asciiTheme="minorHAnsi" w:hAnsiTheme="minorHAnsi" w:cstheme="minorBidi"/>
          <w:b/>
          <w:bCs/>
          <w:color w:val="FFFFFF" w:themeColor="background1"/>
          <w:sz w:val="22"/>
          <w:szCs w:val="22"/>
        </w:rPr>
        <w:br w:type="page"/>
      </w:r>
    </w:p>
    <w:p w14:paraId="658DE153" w14:textId="43C11BB1" w:rsidR="00B84CCF" w:rsidRPr="008E0B0A" w:rsidRDefault="38AE84EF" w:rsidP="00B84CCF">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w:t>
      </w:r>
      <w:r w:rsidR="0077560C">
        <w:rPr>
          <w:rFonts w:asciiTheme="minorHAnsi" w:hAnsiTheme="minorHAnsi" w:cstheme="minorBidi"/>
          <w:b/>
          <w:bCs/>
          <w:color w:val="FFFFFF" w:themeColor="background1"/>
          <w:sz w:val="22"/>
          <w:szCs w:val="22"/>
        </w:rPr>
        <w:t>7</w:t>
      </w:r>
      <w:r w:rsidRPr="38AE84EF">
        <w:rPr>
          <w:rFonts w:asciiTheme="minorHAnsi" w:hAnsiTheme="minorHAnsi" w:cstheme="minorBidi"/>
          <w:color w:val="FFFFFF" w:themeColor="background1"/>
          <w:sz w:val="22"/>
          <w:szCs w:val="22"/>
        </w:rPr>
        <w:t>: People with Young Children Living in the Household – 2 focus groups</w:t>
      </w:r>
    </w:p>
    <w:p w14:paraId="0F0A1A54" w14:textId="77777777" w:rsidR="00B84CCF" w:rsidRPr="008E0B0A" w:rsidRDefault="00B84CCF" w:rsidP="00B84CCF">
      <w:pPr>
        <w:jc w:val="center"/>
        <w:rPr>
          <w:rFonts w:asciiTheme="minorHAnsi" w:hAnsiTheme="minorHAnsi" w:cstheme="minorHAnsi"/>
          <w:b/>
          <w:color w:val="FF0000"/>
          <w:sz w:val="22"/>
          <w:szCs w:val="22"/>
          <w:highlight w:val="yellow"/>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B84CCF" w:rsidRPr="009B5DC7" w14:paraId="5C564818" w14:textId="77777777" w:rsidTr="38AE84EF">
        <w:trPr>
          <w:trHeight w:val="288"/>
          <w:jc w:val="center"/>
        </w:trPr>
        <w:tc>
          <w:tcPr>
            <w:tcW w:w="7830" w:type="dxa"/>
            <w:gridSpan w:val="4"/>
            <w:shd w:val="clear" w:color="auto" w:fill="24A9FF"/>
            <w:vAlign w:val="center"/>
          </w:tcPr>
          <w:p w14:paraId="11A0AE95" w14:textId="77777777" w:rsidR="00B84CCF" w:rsidRPr="008E0B0A" w:rsidRDefault="38AE84EF" w:rsidP="0039548A">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non-White; is in a household of 6+ OR has an income of less than $35,000; living with a child 4 years or younger</w:t>
            </w:r>
          </w:p>
        </w:tc>
      </w:tr>
      <w:tr w:rsidR="00B84CCF" w:rsidRPr="009B5DC7" w14:paraId="4D2D4344" w14:textId="77777777" w:rsidTr="38AE84EF">
        <w:trPr>
          <w:trHeight w:val="288"/>
          <w:jc w:val="center"/>
        </w:trPr>
        <w:tc>
          <w:tcPr>
            <w:tcW w:w="7830" w:type="dxa"/>
            <w:gridSpan w:val="4"/>
            <w:shd w:val="clear" w:color="auto" w:fill="FFFFFF" w:themeFill="background1"/>
            <w:vAlign w:val="center"/>
          </w:tcPr>
          <w:p w14:paraId="7518A2DF" w14:textId="643E6FAF" w:rsidR="00B84CCF" w:rsidRPr="008E0B0A" w:rsidRDefault="00B84CCF" w:rsidP="003A26AD">
            <w:pPr>
              <w:autoSpaceDE/>
              <w:autoSpaceDN/>
              <w:adjustRightInd/>
              <w:rPr>
                <w:rFonts w:eastAsia="Calibri" w:cstheme="minorHAnsi"/>
                <w:b/>
                <w:bCs/>
                <w:highlight w:val="yellow"/>
              </w:rPr>
            </w:pPr>
            <w:r w:rsidRPr="00BD531F">
              <w:rPr>
                <w:rFonts w:eastAsia="Calibri" w:cstheme="minorHAnsi"/>
                <w:b/>
                <w:bCs/>
              </w:rPr>
              <w:t xml:space="preserve">Location: </w:t>
            </w:r>
            <w:r w:rsidRPr="00BD531F">
              <w:rPr>
                <w:rFonts w:eastAsia="Calibri" w:cstheme="minorHAnsi"/>
                <w:bCs/>
              </w:rPr>
              <w:t xml:space="preserve">(2) </w:t>
            </w:r>
            <w:r w:rsidR="003A26AD" w:rsidRPr="00BD531F">
              <w:rPr>
                <w:rFonts w:eastAsia="Calibri" w:cstheme="minorHAnsi"/>
                <w:bCs/>
              </w:rPr>
              <w:t xml:space="preserve">El Paso, TX </w:t>
            </w:r>
            <w:r w:rsidR="00BD5CFC" w:rsidRPr="00BD531F">
              <w:rPr>
                <w:rFonts w:eastAsia="Calibri" w:cstheme="minorHAnsi"/>
                <w:bCs/>
              </w:rPr>
              <w:t xml:space="preserve">(2) </w:t>
            </w:r>
            <w:r w:rsidR="003A26AD" w:rsidRPr="00BD531F">
              <w:rPr>
                <w:rFonts w:eastAsia="Calibri" w:cstheme="minorHAnsi"/>
                <w:bCs/>
              </w:rPr>
              <w:t xml:space="preserve">Philadelphia, PA </w:t>
            </w:r>
          </w:p>
        </w:tc>
      </w:tr>
      <w:tr w:rsidR="00B84CCF" w:rsidRPr="009B5DC7" w14:paraId="5E5E9EC5" w14:textId="77777777" w:rsidTr="38AE84EF">
        <w:trPr>
          <w:trHeight w:val="288"/>
          <w:jc w:val="center"/>
        </w:trPr>
        <w:tc>
          <w:tcPr>
            <w:tcW w:w="7830" w:type="dxa"/>
            <w:gridSpan w:val="4"/>
            <w:shd w:val="clear" w:color="auto" w:fill="24A9FF"/>
            <w:vAlign w:val="center"/>
          </w:tcPr>
          <w:p w14:paraId="5C7A6417" w14:textId="77777777" w:rsidR="00B84CCF" w:rsidRPr="00136462" w:rsidRDefault="38AE84EF" w:rsidP="0039548A">
            <w:pPr>
              <w:autoSpaceDE/>
              <w:autoSpaceDN/>
              <w:adjustRightInd/>
              <w:jc w:val="center"/>
              <w:rPr>
                <w:rFonts w:eastAsia="Calibri" w:cstheme="minorHAnsi"/>
                <w:b/>
                <w:bCs/>
                <w:color w:val="FF0000"/>
              </w:rPr>
            </w:pPr>
            <w:r w:rsidRPr="38AE84EF">
              <w:rPr>
                <w:rFonts w:eastAsia="Calibri"/>
                <w:b/>
                <w:bCs/>
                <w:color w:val="FFFFFF" w:themeColor="background1"/>
              </w:rPr>
              <w:t>People with Young Children in Household</w:t>
            </w:r>
          </w:p>
        </w:tc>
      </w:tr>
      <w:tr w:rsidR="00B84CCF" w:rsidRPr="009B5DC7" w14:paraId="0F5EF940" w14:textId="77777777" w:rsidTr="38AE84EF">
        <w:trPr>
          <w:jc w:val="center"/>
        </w:trPr>
        <w:tc>
          <w:tcPr>
            <w:tcW w:w="3798" w:type="dxa"/>
            <w:gridSpan w:val="2"/>
          </w:tcPr>
          <w:p w14:paraId="6EFDD24A" w14:textId="77777777" w:rsidR="00B84CCF" w:rsidRPr="00136462" w:rsidRDefault="00B84CCF" w:rsidP="0039548A">
            <w:pPr>
              <w:autoSpaceDE/>
              <w:autoSpaceDN/>
              <w:adjustRightInd/>
              <w:jc w:val="center"/>
              <w:rPr>
                <w:rFonts w:eastAsia="Calibri" w:cstheme="minorHAnsi"/>
                <w:b/>
                <w:bCs/>
              </w:rPr>
            </w:pPr>
            <w:r w:rsidRPr="00136462">
              <w:rPr>
                <w:rFonts w:eastAsia="Calibri" w:cstheme="minorHAnsi"/>
                <w:b/>
                <w:bCs/>
              </w:rPr>
              <w:t> </w:t>
            </w:r>
          </w:p>
        </w:tc>
        <w:tc>
          <w:tcPr>
            <w:tcW w:w="2016" w:type="dxa"/>
          </w:tcPr>
          <w:p w14:paraId="1A796236" w14:textId="77777777" w:rsidR="00B84CCF" w:rsidRPr="00136462" w:rsidRDefault="00B84CCF" w:rsidP="0039548A">
            <w:pPr>
              <w:autoSpaceDE/>
              <w:autoSpaceDN/>
              <w:adjustRightInd/>
              <w:jc w:val="center"/>
              <w:rPr>
                <w:rFonts w:eastAsia="Calibri" w:cstheme="minorHAnsi"/>
                <w:b/>
                <w:bCs/>
              </w:rPr>
            </w:pPr>
            <w:r w:rsidRPr="00136462">
              <w:rPr>
                <w:rFonts w:eastAsia="Calibri" w:cstheme="minorHAnsi"/>
                <w:b/>
                <w:bCs/>
              </w:rPr>
              <w:t>Session 1</w:t>
            </w:r>
          </w:p>
        </w:tc>
        <w:tc>
          <w:tcPr>
            <w:tcW w:w="2016" w:type="dxa"/>
          </w:tcPr>
          <w:p w14:paraId="3DB978E0" w14:textId="77777777" w:rsidR="00B84CCF" w:rsidRPr="00E13367" w:rsidRDefault="00B84CCF" w:rsidP="0039548A">
            <w:pPr>
              <w:autoSpaceDE/>
              <w:autoSpaceDN/>
              <w:adjustRightInd/>
              <w:jc w:val="center"/>
              <w:rPr>
                <w:rFonts w:eastAsia="Calibri" w:cstheme="minorHAnsi"/>
                <w:b/>
                <w:bCs/>
              </w:rPr>
            </w:pPr>
            <w:r w:rsidRPr="00E13367">
              <w:rPr>
                <w:rFonts w:eastAsia="Calibri" w:cstheme="minorHAnsi"/>
                <w:b/>
                <w:bCs/>
              </w:rPr>
              <w:t>Session 2</w:t>
            </w:r>
          </w:p>
        </w:tc>
      </w:tr>
      <w:tr w:rsidR="00B84CCF" w:rsidRPr="009B5DC7" w14:paraId="67EF905D" w14:textId="77777777" w:rsidTr="38AE84EF">
        <w:trPr>
          <w:jc w:val="center"/>
        </w:trPr>
        <w:tc>
          <w:tcPr>
            <w:tcW w:w="1485" w:type="dxa"/>
            <w:vMerge w:val="restart"/>
            <w:shd w:val="clear" w:color="auto" w:fill="auto"/>
            <w:vAlign w:val="center"/>
          </w:tcPr>
          <w:p w14:paraId="498CD7DA"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Education</w:t>
            </w:r>
          </w:p>
        </w:tc>
        <w:tc>
          <w:tcPr>
            <w:tcW w:w="2313" w:type="dxa"/>
            <w:shd w:val="clear" w:color="auto" w:fill="auto"/>
          </w:tcPr>
          <w:p w14:paraId="3B41AA9A" w14:textId="77777777" w:rsidR="00B84CCF" w:rsidRPr="00136462" w:rsidRDefault="00B84CCF" w:rsidP="0039548A">
            <w:pPr>
              <w:autoSpaceDE/>
              <w:autoSpaceDN/>
              <w:adjustRightInd/>
              <w:rPr>
                <w:rFonts w:eastAsia="Calibri" w:cstheme="minorHAnsi"/>
              </w:rPr>
            </w:pPr>
            <w:r w:rsidRPr="00136462">
              <w:rPr>
                <w:rFonts w:eastAsia="Calibri" w:cstheme="minorHAnsi"/>
              </w:rPr>
              <w:t>High school or less</w:t>
            </w:r>
          </w:p>
        </w:tc>
        <w:tc>
          <w:tcPr>
            <w:tcW w:w="2016" w:type="dxa"/>
            <w:shd w:val="clear" w:color="auto" w:fill="auto"/>
            <w:vAlign w:val="center"/>
          </w:tcPr>
          <w:p w14:paraId="613A98B4" w14:textId="77777777" w:rsidR="00B84CCF" w:rsidRPr="00E13367" w:rsidRDefault="00B84CCF" w:rsidP="0039548A">
            <w:pPr>
              <w:autoSpaceDE/>
              <w:autoSpaceDN/>
              <w:adjustRightInd/>
              <w:jc w:val="center"/>
              <w:rPr>
                <w:rFonts w:eastAsia="Calibri" w:cstheme="minorHAnsi"/>
              </w:rPr>
            </w:pPr>
            <w:r w:rsidRPr="00E13367">
              <w:rPr>
                <w:rFonts w:eastAsia="Calibri" w:cstheme="minorHAnsi"/>
              </w:rPr>
              <w:t>9</w:t>
            </w:r>
          </w:p>
        </w:tc>
        <w:tc>
          <w:tcPr>
            <w:tcW w:w="2016" w:type="dxa"/>
            <w:shd w:val="clear" w:color="auto" w:fill="auto"/>
            <w:vAlign w:val="center"/>
          </w:tcPr>
          <w:p w14:paraId="20012B87"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9</w:t>
            </w:r>
          </w:p>
        </w:tc>
      </w:tr>
      <w:tr w:rsidR="00B84CCF" w:rsidRPr="009B5DC7" w14:paraId="24E9FD79" w14:textId="77777777" w:rsidTr="38AE84EF">
        <w:trPr>
          <w:jc w:val="center"/>
        </w:trPr>
        <w:tc>
          <w:tcPr>
            <w:tcW w:w="1485" w:type="dxa"/>
            <w:vMerge/>
            <w:shd w:val="clear" w:color="auto" w:fill="auto"/>
            <w:vAlign w:val="center"/>
          </w:tcPr>
          <w:p w14:paraId="6C823412"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5A149325" w14:textId="77777777" w:rsidR="00B84CCF" w:rsidRPr="008E0B0A" w:rsidRDefault="00B84CCF" w:rsidP="0039548A">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625DCEFA"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43DA332C"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5</w:t>
            </w:r>
          </w:p>
        </w:tc>
      </w:tr>
      <w:tr w:rsidR="00B84CCF" w:rsidRPr="009B5DC7" w14:paraId="17E0788C" w14:textId="77777777" w:rsidTr="38AE84EF">
        <w:trPr>
          <w:jc w:val="center"/>
        </w:trPr>
        <w:tc>
          <w:tcPr>
            <w:tcW w:w="1485" w:type="dxa"/>
            <w:vMerge/>
            <w:shd w:val="clear" w:color="auto" w:fill="auto"/>
            <w:vAlign w:val="center"/>
          </w:tcPr>
          <w:p w14:paraId="3FADC04E"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07B756C4" w14:textId="77777777" w:rsidR="00B84CCF" w:rsidRPr="008E0B0A" w:rsidRDefault="00B84CCF" w:rsidP="0039548A">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1F885C4C"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4D4980D6"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r>
      <w:tr w:rsidR="00B84CCF" w:rsidRPr="009B5DC7" w14:paraId="288510A2" w14:textId="77777777" w:rsidTr="38AE84EF">
        <w:trPr>
          <w:jc w:val="center"/>
        </w:trPr>
        <w:tc>
          <w:tcPr>
            <w:tcW w:w="1485" w:type="dxa"/>
            <w:vMerge w:val="restart"/>
            <w:shd w:val="clear" w:color="auto" w:fill="auto"/>
            <w:vAlign w:val="center"/>
          </w:tcPr>
          <w:p w14:paraId="197D4E6E"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Gender</w:t>
            </w:r>
          </w:p>
        </w:tc>
        <w:tc>
          <w:tcPr>
            <w:tcW w:w="2313" w:type="dxa"/>
            <w:shd w:val="clear" w:color="auto" w:fill="auto"/>
          </w:tcPr>
          <w:p w14:paraId="773694F2" w14:textId="77777777" w:rsidR="00B84CCF" w:rsidRPr="00136462" w:rsidRDefault="00B84CCF" w:rsidP="0039548A">
            <w:pPr>
              <w:autoSpaceDE/>
              <w:autoSpaceDN/>
              <w:adjustRightInd/>
              <w:rPr>
                <w:rFonts w:eastAsia="Calibri" w:cstheme="minorHAnsi"/>
              </w:rPr>
            </w:pPr>
            <w:r w:rsidRPr="00136462">
              <w:rPr>
                <w:rFonts w:eastAsia="Calibri" w:cstheme="minorHAnsi"/>
              </w:rPr>
              <w:t>Female</w:t>
            </w:r>
          </w:p>
        </w:tc>
        <w:tc>
          <w:tcPr>
            <w:tcW w:w="2016" w:type="dxa"/>
            <w:shd w:val="clear" w:color="auto" w:fill="auto"/>
            <w:vAlign w:val="center"/>
          </w:tcPr>
          <w:p w14:paraId="03FCF098" w14:textId="77777777" w:rsidR="00B84CCF" w:rsidRPr="00E13367" w:rsidRDefault="00B84CCF" w:rsidP="0039548A">
            <w:pPr>
              <w:autoSpaceDE/>
              <w:autoSpaceDN/>
              <w:adjustRightInd/>
              <w:jc w:val="center"/>
              <w:rPr>
                <w:rFonts w:eastAsia="Calibri" w:cstheme="minorHAnsi"/>
              </w:rPr>
            </w:pPr>
            <w:r w:rsidRPr="00E13367">
              <w:rPr>
                <w:rFonts w:eastAsia="Calibri" w:cstheme="minorHAnsi"/>
              </w:rPr>
              <w:t>7</w:t>
            </w:r>
          </w:p>
        </w:tc>
        <w:tc>
          <w:tcPr>
            <w:tcW w:w="2016" w:type="dxa"/>
            <w:shd w:val="clear" w:color="auto" w:fill="auto"/>
            <w:vAlign w:val="center"/>
          </w:tcPr>
          <w:p w14:paraId="19A6A142"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7</w:t>
            </w:r>
          </w:p>
        </w:tc>
      </w:tr>
      <w:tr w:rsidR="00B84CCF" w:rsidRPr="009B5DC7" w14:paraId="0A10A00B" w14:textId="77777777" w:rsidTr="38AE84EF">
        <w:trPr>
          <w:jc w:val="center"/>
        </w:trPr>
        <w:tc>
          <w:tcPr>
            <w:tcW w:w="1485" w:type="dxa"/>
            <w:vMerge/>
            <w:shd w:val="clear" w:color="auto" w:fill="auto"/>
            <w:vAlign w:val="center"/>
          </w:tcPr>
          <w:p w14:paraId="13DBDE69"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74F02786" w14:textId="77777777" w:rsidR="00B84CCF" w:rsidRPr="008E0B0A" w:rsidRDefault="00B84CCF" w:rsidP="0039548A">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3C294786"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16A9C5A9"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7</w:t>
            </w:r>
          </w:p>
        </w:tc>
      </w:tr>
      <w:tr w:rsidR="00B84CCF" w:rsidRPr="009B5DC7" w14:paraId="0A5CCF42" w14:textId="77777777" w:rsidTr="38AE84EF">
        <w:trPr>
          <w:jc w:val="center"/>
        </w:trPr>
        <w:tc>
          <w:tcPr>
            <w:tcW w:w="1485" w:type="dxa"/>
            <w:vMerge w:val="restart"/>
            <w:shd w:val="clear" w:color="auto" w:fill="auto"/>
            <w:vAlign w:val="center"/>
          </w:tcPr>
          <w:p w14:paraId="3AD86996"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Age</w:t>
            </w:r>
          </w:p>
        </w:tc>
        <w:tc>
          <w:tcPr>
            <w:tcW w:w="2313" w:type="dxa"/>
            <w:shd w:val="clear" w:color="auto" w:fill="auto"/>
          </w:tcPr>
          <w:p w14:paraId="1B57840C" w14:textId="77777777" w:rsidR="00B84CCF" w:rsidRPr="00E13367" w:rsidRDefault="00B84CCF" w:rsidP="0039548A">
            <w:pPr>
              <w:autoSpaceDE/>
              <w:autoSpaceDN/>
              <w:adjustRightInd/>
              <w:rPr>
                <w:rFonts w:eastAsia="Calibri" w:cstheme="minorHAnsi"/>
              </w:rPr>
            </w:pPr>
            <w:r w:rsidRPr="00136462">
              <w:rPr>
                <w:rFonts w:eastAsia="Calibri" w:cstheme="minorHAnsi"/>
              </w:rPr>
              <w:t>18-2</w:t>
            </w:r>
            <w:r w:rsidRPr="00E13367">
              <w:rPr>
                <w:rFonts w:eastAsia="Calibri" w:cstheme="minorHAnsi"/>
              </w:rPr>
              <w:t>4</w:t>
            </w:r>
          </w:p>
        </w:tc>
        <w:tc>
          <w:tcPr>
            <w:tcW w:w="2016" w:type="dxa"/>
            <w:shd w:val="clear" w:color="auto" w:fill="auto"/>
            <w:vAlign w:val="center"/>
          </w:tcPr>
          <w:p w14:paraId="07719110"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2AD6B7FB"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2</w:t>
            </w:r>
          </w:p>
        </w:tc>
      </w:tr>
      <w:tr w:rsidR="00B84CCF" w:rsidRPr="009B5DC7" w14:paraId="03DF280D" w14:textId="77777777" w:rsidTr="38AE84EF">
        <w:trPr>
          <w:jc w:val="center"/>
        </w:trPr>
        <w:tc>
          <w:tcPr>
            <w:tcW w:w="1485" w:type="dxa"/>
            <w:vMerge/>
            <w:shd w:val="clear" w:color="auto" w:fill="auto"/>
            <w:vAlign w:val="center"/>
          </w:tcPr>
          <w:p w14:paraId="2587DDDC"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68571451" w14:textId="77777777" w:rsidR="00B84CCF" w:rsidRPr="008E0B0A" w:rsidRDefault="00B84CCF" w:rsidP="0039548A">
            <w:pPr>
              <w:autoSpaceDE/>
              <w:autoSpaceDN/>
              <w:adjustRightInd/>
              <w:rPr>
                <w:rFonts w:eastAsia="Calibri" w:cstheme="minorHAnsi"/>
              </w:rPr>
            </w:pPr>
            <w:r w:rsidRPr="008E0B0A">
              <w:rPr>
                <w:rFonts w:eastAsia="Calibri" w:cstheme="minorHAnsi"/>
              </w:rPr>
              <w:t>25-34</w:t>
            </w:r>
          </w:p>
        </w:tc>
        <w:tc>
          <w:tcPr>
            <w:tcW w:w="2016" w:type="dxa"/>
            <w:shd w:val="clear" w:color="auto" w:fill="auto"/>
            <w:vAlign w:val="center"/>
          </w:tcPr>
          <w:p w14:paraId="6FB347A2"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4BCFF462"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0F63315C" w14:textId="77777777" w:rsidTr="38AE84EF">
        <w:trPr>
          <w:jc w:val="center"/>
        </w:trPr>
        <w:tc>
          <w:tcPr>
            <w:tcW w:w="1485" w:type="dxa"/>
            <w:vMerge/>
            <w:shd w:val="clear" w:color="auto" w:fill="auto"/>
            <w:vAlign w:val="center"/>
          </w:tcPr>
          <w:p w14:paraId="23102309"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3D1CDF78" w14:textId="77777777" w:rsidR="00B84CCF" w:rsidRPr="008E0B0A" w:rsidRDefault="00B84CCF" w:rsidP="0039548A">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17B5D836"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36344C63"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06F628BF" w14:textId="77777777" w:rsidTr="38AE84EF">
        <w:trPr>
          <w:jc w:val="center"/>
        </w:trPr>
        <w:tc>
          <w:tcPr>
            <w:tcW w:w="1485" w:type="dxa"/>
            <w:vMerge/>
            <w:shd w:val="clear" w:color="auto" w:fill="auto"/>
            <w:vAlign w:val="center"/>
          </w:tcPr>
          <w:p w14:paraId="6B693D28"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3F5C2436" w14:textId="77777777" w:rsidR="00B84CCF" w:rsidRPr="008E0B0A" w:rsidRDefault="00B84CCF" w:rsidP="0039548A">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4CE60F0C"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30DC1AA0"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23D4312A" w14:textId="77777777" w:rsidTr="38AE84EF">
        <w:trPr>
          <w:jc w:val="center"/>
        </w:trPr>
        <w:tc>
          <w:tcPr>
            <w:tcW w:w="1485" w:type="dxa"/>
            <w:vMerge/>
            <w:shd w:val="clear" w:color="auto" w:fill="auto"/>
            <w:vAlign w:val="center"/>
          </w:tcPr>
          <w:p w14:paraId="2C85D8D7"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25DC8573" w14:textId="77777777" w:rsidR="00B84CCF" w:rsidRPr="008E0B0A" w:rsidRDefault="00B84CCF" w:rsidP="0039548A">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17F86259"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2EE1B471"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5F7DD9C0" w14:textId="77777777" w:rsidTr="38AE84EF">
        <w:trPr>
          <w:jc w:val="center"/>
        </w:trPr>
        <w:tc>
          <w:tcPr>
            <w:tcW w:w="1485" w:type="dxa"/>
            <w:vMerge w:val="restart"/>
            <w:shd w:val="clear" w:color="auto" w:fill="auto"/>
            <w:vAlign w:val="center"/>
          </w:tcPr>
          <w:p w14:paraId="1E6ED121" w14:textId="77777777" w:rsidR="00B84CCF" w:rsidRPr="00136462" w:rsidRDefault="00B84CCF" w:rsidP="0039548A">
            <w:pPr>
              <w:autoSpaceDE/>
              <w:autoSpaceDN/>
              <w:adjustRightInd/>
              <w:jc w:val="center"/>
              <w:rPr>
                <w:rFonts w:eastAsia="Calibri" w:cstheme="minorHAnsi"/>
                <w:b/>
              </w:rPr>
            </w:pPr>
            <w:r w:rsidRPr="00136462">
              <w:rPr>
                <w:rFonts w:eastAsia="Calibri" w:cstheme="minorHAnsi"/>
                <w:b/>
              </w:rPr>
              <w:t>Race</w:t>
            </w:r>
          </w:p>
        </w:tc>
        <w:tc>
          <w:tcPr>
            <w:tcW w:w="2313" w:type="dxa"/>
            <w:shd w:val="clear" w:color="auto" w:fill="auto"/>
          </w:tcPr>
          <w:p w14:paraId="1C59B3A9" w14:textId="77777777" w:rsidR="00B84CCF" w:rsidRPr="00136462" w:rsidRDefault="00B84CCF" w:rsidP="0039548A">
            <w:pPr>
              <w:autoSpaceDE/>
              <w:autoSpaceDN/>
              <w:adjustRightInd/>
              <w:rPr>
                <w:rFonts w:eastAsia="Calibri" w:cstheme="minorHAnsi"/>
              </w:rPr>
            </w:pPr>
            <w:r w:rsidRPr="00136462">
              <w:rPr>
                <w:rFonts w:eastAsia="Calibri" w:cstheme="minorHAnsi"/>
              </w:rPr>
              <w:t>White, not Hispanic</w:t>
            </w:r>
          </w:p>
        </w:tc>
        <w:tc>
          <w:tcPr>
            <w:tcW w:w="2016" w:type="dxa"/>
            <w:shd w:val="clear" w:color="auto" w:fill="auto"/>
            <w:vAlign w:val="center"/>
          </w:tcPr>
          <w:p w14:paraId="384E179D" w14:textId="77777777" w:rsidR="00B84CCF" w:rsidRPr="00E13367" w:rsidRDefault="00B84CCF" w:rsidP="0039548A">
            <w:pPr>
              <w:autoSpaceDE/>
              <w:autoSpaceDN/>
              <w:adjustRightInd/>
              <w:jc w:val="center"/>
              <w:rPr>
                <w:rFonts w:eastAsia="Calibri" w:cstheme="minorHAnsi"/>
              </w:rPr>
            </w:pPr>
            <w:r w:rsidRPr="00E13367">
              <w:rPr>
                <w:rFonts w:eastAsia="Calibri" w:cstheme="minorHAnsi"/>
              </w:rPr>
              <w:t>0</w:t>
            </w:r>
          </w:p>
        </w:tc>
        <w:tc>
          <w:tcPr>
            <w:tcW w:w="2016" w:type="dxa"/>
            <w:shd w:val="clear" w:color="auto" w:fill="auto"/>
            <w:vAlign w:val="center"/>
          </w:tcPr>
          <w:p w14:paraId="26ECA4E0"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r>
      <w:tr w:rsidR="00B84CCF" w:rsidRPr="009B5DC7" w14:paraId="415E3B77" w14:textId="77777777" w:rsidTr="38AE84EF">
        <w:trPr>
          <w:jc w:val="center"/>
        </w:trPr>
        <w:tc>
          <w:tcPr>
            <w:tcW w:w="1485" w:type="dxa"/>
            <w:vMerge/>
            <w:shd w:val="clear" w:color="auto" w:fill="auto"/>
            <w:vAlign w:val="center"/>
          </w:tcPr>
          <w:p w14:paraId="7A177350"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70AFB8B9" w14:textId="77777777" w:rsidR="00B84CCF" w:rsidRPr="008E0B0A" w:rsidRDefault="00B84CCF" w:rsidP="0039548A">
            <w:pPr>
              <w:autoSpaceDE/>
              <w:autoSpaceDN/>
              <w:adjustRightInd/>
              <w:rPr>
                <w:rFonts w:eastAsia="Calibri" w:cstheme="minorHAnsi"/>
              </w:rPr>
            </w:pPr>
            <w:r w:rsidRPr="008E0B0A">
              <w:rPr>
                <w:rFonts w:eastAsia="Calibri" w:cstheme="minorHAnsi"/>
              </w:rPr>
              <w:t>BAA, not Hispanic</w:t>
            </w:r>
          </w:p>
        </w:tc>
        <w:tc>
          <w:tcPr>
            <w:tcW w:w="2016" w:type="dxa"/>
            <w:shd w:val="clear" w:color="auto" w:fill="auto"/>
            <w:vAlign w:val="center"/>
          </w:tcPr>
          <w:p w14:paraId="204E8A5E"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001F070D"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5</w:t>
            </w:r>
          </w:p>
        </w:tc>
      </w:tr>
      <w:tr w:rsidR="00B84CCF" w:rsidRPr="009B5DC7" w14:paraId="2953CA35" w14:textId="77777777" w:rsidTr="38AE84EF">
        <w:trPr>
          <w:jc w:val="center"/>
        </w:trPr>
        <w:tc>
          <w:tcPr>
            <w:tcW w:w="1485" w:type="dxa"/>
            <w:vMerge/>
            <w:shd w:val="clear" w:color="auto" w:fill="auto"/>
            <w:vAlign w:val="center"/>
          </w:tcPr>
          <w:p w14:paraId="571C117B"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6AD78E52" w14:textId="77777777" w:rsidR="00B84CCF" w:rsidRPr="008E0B0A" w:rsidRDefault="00B84CCF" w:rsidP="0039548A">
            <w:pPr>
              <w:autoSpaceDE/>
              <w:autoSpaceDN/>
              <w:adjustRightInd/>
              <w:rPr>
                <w:rFonts w:eastAsia="Calibri" w:cstheme="minorHAnsi"/>
              </w:rPr>
            </w:pPr>
            <w:r w:rsidRPr="008E0B0A">
              <w:rPr>
                <w:rFonts w:eastAsia="Calibri" w:cstheme="minorHAnsi"/>
              </w:rPr>
              <w:t>Hispanic</w:t>
            </w:r>
          </w:p>
        </w:tc>
        <w:tc>
          <w:tcPr>
            <w:tcW w:w="2016" w:type="dxa"/>
            <w:shd w:val="clear" w:color="auto" w:fill="auto"/>
            <w:vAlign w:val="center"/>
          </w:tcPr>
          <w:p w14:paraId="6A7BDC8B"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6</w:t>
            </w:r>
          </w:p>
        </w:tc>
        <w:tc>
          <w:tcPr>
            <w:tcW w:w="2016" w:type="dxa"/>
            <w:shd w:val="clear" w:color="auto" w:fill="auto"/>
            <w:vAlign w:val="center"/>
          </w:tcPr>
          <w:p w14:paraId="2CC8AAF8"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6</w:t>
            </w:r>
          </w:p>
        </w:tc>
      </w:tr>
      <w:tr w:rsidR="00B84CCF" w:rsidRPr="009B5DC7" w14:paraId="7B7C9CEE" w14:textId="77777777" w:rsidTr="38AE84EF">
        <w:trPr>
          <w:jc w:val="center"/>
        </w:trPr>
        <w:tc>
          <w:tcPr>
            <w:tcW w:w="1485" w:type="dxa"/>
            <w:vMerge/>
            <w:shd w:val="clear" w:color="auto" w:fill="auto"/>
            <w:vAlign w:val="center"/>
          </w:tcPr>
          <w:p w14:paraId="0E810C21"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07BAFC4C" w14:textId="77777777" w:rsidR="00B84CCF" w:rsidRPr="008E0B0A" w:rsidRDefault="00B84CCF" w:rsidP="0039548A">
            <w:pPr>
              <w:autoSpaceDE/>
              <w:autoSpaceDN/>
              <w:adjustRightInd/>
              <w:rPr>
                <w:rFonts w:eastAsia="Calibri" w:cstheme="minorHAnsi"/>
              </w:rPr>
            </w:pPr>
            <w:r w:rsidRPr="008E0B0A">
              <w:rPr>
                <w:rFonts w:eastAsia="Calibri" w:cstheme="minorHAnsi"/>
              </w:rPr>
              <w:t>Other races, not Hispanic</w:t>
            </w:r>
          </w:p>
        </w:tc>
        <w:tc>
          <w:tcPr>
            <w:tcW w:w="2016" w:type="dxa"/>
            <w:shd w:val="clear" w:color="auto" w:fill="auto"/>
            <w:vAlign w:val="center"/>
          </w:tcPr>
          <w:p w14:paraId="2B6DACD4"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298C03DA"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bl>
    <w:p w14:paraId="769D5563" w14:textId="77777777" w:rsidR="00B84CCF" w:rsidRPr="008E0B0A" w:rsidRDefault="00B84CCF" w:rsidP="00B84CCF">
      <w:pPr>
        <w:rPr>
          <w:rFonts w:asciiTheme="minorHAnsi" w:hAnsiTheme="minorHAnsi" w:cstheme="minorHAnsi"/>
          <w:b/>
          <w:sz w:val="22"/>
          <w:szCs w:val="22"/>
          <w:lang w:val="en-CA"/>
        </w:rPr>
      </w:pPr>
    </w:p>
    <w:p w14:paraId="0CE1ABC8" w14:textId="77777777" w:rsidR="009D546F" w:rsidRPr="008E0B0A" w:rsidRDefault="009D546F" w:rsidP="00B84CCF">
      <w:pPr>
        <w:rPr>
          <w:rFonts w:asciiTheme="minorHAnsi" w:hAnsiTheme="minorHAnsi" w:cstheme="minorHAnsi"/>
          <w:b/>
          <w:sz w:val="22"/>
          <w:szCs w:val="22"/>
          <w:lang w:val="en-CA"/>
        </w:rPr>
      </w:pPr>
    </w:p>
    <w:p w14:paraId="4887D206" w14:textId="77777777" w:rsidR="00B84CCF" w:rsidRDefault="00B84CCF" w:rsidP="00B84CCF">
      <w:pPr>
        <w:autoSpaceDE/>
        <w:autoSpaceDN/>
        <w:adjustRightInd/>
        <w:rPr>
          <w:rFonts w:asciiTheme="minorHAnsi" w:hAnsiTheme="minorHAnsi" w:cstheme="minorHAnsi"/>
          <w:b/>
          <w:color w:val="FFFFFF"/>
          <w:sz w:val="22"/>
          <w:szCs w:val="22"/>
        </w:rPr>
      </w:pPr>
      <w:r w:rsidRPr="38AE84EF">
        <w:rPr>
          <w:rFonts w:asciiTheme="minorHAnsi" w:hAnsiTheme="minorHAnsi" w:cstheme="minorBidi"/>
          <w:b/>
          <w:bCs/>
          <w:color w:val="FFFFFF" w:themeColor="background1"/>
          <w:sz w:val="22"/>
          <w:szCs w:val="22"/>
        </w:rPr>
        <w:br w:type="page"/>
      </w:r>
    </w:p>
    <w:p w14:paraId="1D911D21" w14:textId="77777777" w:rsidR="009D546F" w:rsidRPr="00BD5CFC" w:rsidRDefault="009D546F" w:rsidP="00B84CCF">
      <w:pPr>
        <w:autoSpaceDE/>
        <w:autoSpaceDN/>
        <w:adjustRightInd/>
        <w:rPr>
          <w:rFonts w:asciiTheme="minorHAnsi" w:hAnsiTheme="minorHAnsi" w:cstheme="minorHAnsi"/>
          <w:b/>
          <w:sz w:val="22"/>
          <w:szCs w:val="22"/>
        </w:rPr>
      </w:pPr>
      <w:r w:rsidRPr="00BD5CFC">
        <w:rPr>
          <w:rFonts w:asciiTheme="minorHAnsi" w:hAnsiTheme="minorHAnsi" w:cstheme="minorHAnsi"/>
          <w:b/>
          <w:sz w:val="22"/>
          <w:szCs w:val="22"/>
        </w:rPr>
        <w:t>NON-ENGLISH GROUPS</w:t>
      </w:r>
    </w:p>
    <w:p w14:paraId="63173282" w14:textId="77777777" w:rsidR="009D546F" w:rsidRDefault="009D546F" w:rsidP="00B84CCF">
      <w:pPr>
        <w:autoSpaceDE/>
        <w:autoSpaceDN/>
        <w:adjustRightInd/>
        <w:rPr>
          <w:rFonts w:asciiTheme="minorHAnsi" w:hAnsiTheme="minorHAnsi" w:cstheme="minorHAnsi"/>
          <w:b/>
          <w:color w:val="FFFFFF"/>
          <w:sz w:val="22"/>
          <w:szCs w:val="22"/>
        </w:rPr>
      </w:pPr>
    </w:p>
    <w:p w14:paraId="0BF995EC" w14:textId="0A3D0613" w:rsidR="009D546F" w:rsidRPr="008E0B0A" w:rsidRDefault="38AE84EF" w:rsidP="009D546F">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w:t>
      </w:r>
      <w:r w:rsidR="0077560C">
        <w:rPr>
          <w:rFonts w:asciiTheme="minorHAnsi" w:hAnsiTheme="minorHAnsi" w:cstheme="minorBidi"/>
          <w:b/>
          <w:bCs/>
          <w:color w:val="FFFFFF" w:themeColor="background1"/>
          <w:sz w:val="22"/>
          <w:szCs w:val="22"/>
        </w:rPr>
        <w:t>8</w:t>
      </w:r>
      <w:r w:rsidRPr="38AE84EF">
        <w:rPr>
          <w:rFonts w:asciiTheme="minorHAnsi" w:hAnsiTheme="minorHAnsi" w:cstheme="minorBidi"/>
          <w:color w:val="FFFFFF" w:themeColor="background1"/>
          <w:sz w:val="22"/>
          <w:szCs w:val="22"/>
        </w:rPr>
        <w:t>: Arabic – 2 focus groups</w:t>
      </w:r>
    </w:p>
    <w:p w14:paraId="00F93968" w14:textId="77777777" w:rsidR="009D546F" w:rsidRPr="008E0B0A" w:rsidRDefault="009D546F" w:rsidP="009D546F">
      <w:pPr>
        <w:autoSpaceDE/>
        <w:autoSpaceDN/>
        <w:adjustRightInd/>
        <w:rPr>
          <w:rFonts w:asciiTheme="minorHAnsi" w:hAnsiTheme="minorHAnsi" w:cstheme="minorHAnsi"/>
          <w:b/>
          <w:sz w:val="22"/>
          <w:szCs w:val="22"/>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9D546F" w:rsidRPr="009B5DC7" w14:paraId="72408CC6" w14:textId="77777777" w:rsidTr="38AE84EF">
        <w:trPr>
          <w:trHeight w:val="288"/>
          <w:jc w:val="center"/>
        </w:trPr>
        <w:tc>
          <w:tcPr>
            <w:tcW w:w="7830" w:type="dxa"/>
            <w:gridSpan w:val="4"/>
            <w:shd w:val="clear" w:color="auto" w:fill="24A9FF"/>
            <w:vAlign w:val="center"/>
          </w:tcPr>
          <w:p w14:paraId="741C06DF" w14:textId="77777777" w:rsidR="009D546F" w:rsidRPr="008E0B0A" w:rsidRDefault="38AE84EF" w:rsidP="00D405E8">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MENA; speaks Arabic at home</w:t>
            </w:r>
          </w:p>
        </w:tc>
      </w:tr>
      <w:tr w:rsidR="009D546F" w:rsidRPr="009B5DC7" w14:paraId="1EC8563D" w14:textId="77777777" w:rsidTr="38AE84EF">
        <w:trPr>
          <w:trHeight w:val="288"/>
          <w:jc w:val="center"/>
        </w:trPr>
        <w:tc>
          <w:tcPr>
            <w:tcW w:w="7830" w:type="dxa"/>
            <w:gridSpan w:val="4"/>
            <w:shd w:val="clear" w:color="auto" w:fill="FFFFFF" w:themeFill="background1"/>
            <w:vAlign w:val="center"/>
          </w:tcPr>
          <w:p w14:paraId="316585BC" w14:textId="4A4F77CC" w:rsidR="009D546F" w:rsidRPr="008E0B0A" w:rsidRDefault="009D546F" w:rsidP="003A26AD">
            <w:pPr>
              <w:autoSpaceDE/>
              <w:autoSpaceDN/>
              <w:adjustRightInd/>
              <w:rPr>
                <w:rFonts w:eastAsia="Calibri" w:cstheme="minorHAnsi"/>
                <w:b/>
                <w:bCs/>
              </w:rPr>
            </w:pPr>
            <w:r w:rsidRPr="00E13367">
              <w:rPr>
                <w:rFonts w:eastAsia="Calibri" w:cstheme="minorHAnsi"/>
                <w:b/>
                <w:bCs/>
              </w:rPr>
              <w:t xml:space="preserve">Location: </w:t>
            </w:r>
            <w:r w:rsidRPr="008E0B0A">
              <w:rPr>
                <w:rFonts w:eastAsia="Calibri" w:cstheme="minorHAnsi"/>
                <w:bCs/>
              </w:rPr>
              <w:t xml:space="preserve">(2) </w:t>
            </w:r>
            <w:r w:rsidR="003A26AD">
              <w:rPr>
                <w:rFonts w:eastAsia="Calibri" w:cstheme="minorHAnsi"/>
                <w:bCs/>
              </w:rPr>
              <w:t>Paterson, NJ</w:t>
            </w:r>
          </w:p>
        </w:tc>
      </w:tr>
      <w:tr w:rsidR="009D546F" w:rsidRPr="009B5DC7" w14:paraId="7045D7AA" w14:textId="77777777" w:rsidTr="38AE84EF">
        <w:trPr>
          <w:trHeight w:val="288"/>
          <w:jc w:val="center"/>
        </w:trPr>
        <w:tc>
          <w:tcPr>
            <w:tcW w:w="7830" w:type="dxa"/>
            <w:gridSpan w:val="4"/>
            <w:shd w:val="clear" w:color="auto" w:fill="24A9FF"/>
            <w:vAlign w:val="center"/>
          </w:tcPr>
          <w:p w14:paraId="06A12CF1" w14:textId="77777777" w:rsidR="009D546F" w:rsidRPr="008E0B0A" w:rsidRDefault="38AE84EF" w:rsidP="00D405E8">
            <w:pPr>
              <w:autoSpaceDE/>
              <w:autoSpaceDN/>
              <w:adjustRightInd/>
              <w:jc w:val="center"/>
              <w:rPr>
                <w:rFonts w:eastAsia="Calibri" w:cstheme="minorHAnsi"/>
                <w:b/>
                <w:bCs/>
              </w:rPr>
            </w:pPr>
            <w:r w:rsidRPr="38AE84EF">
              <w:rPr>
                <w:rFonts w:eastAsia="Calibri"/>
                <w:b/>
                <w:bCs/>
                <w:color w:val="FFFFFF" w:themeColor="background1"/>
              </w:rPr>
              <w:t>Arabic</w:t>
            </w:r>
          </w:p>
        </w:tc>
      </w:tr>
      <w:tr w:rsidR="009D546F" w:rsidRPr="009B5DC7" w14:paraId="5865F8CF" w14:textId="77777777" w:rsidTr="38AE84EF">
        <w:trPr>
          <w:jc w:val="center"/>
        </w:trPr>
        <w:tc>
          <w:tcPr>
            <w:tcW w:w="3798" w:type="dxa"/>
            <w:gridSpan w:val="2"/>
            <w:vAlign w:val="center"/>
          </w:tcPr>
          <w:p w14:paraId="426F84DA" w14:textId="77777777" w:rsidR="009D546F" w:rsidRPr="00E13367" w:rsidRDefault="009D546F" w:rsidP="00D405E8">
            <w:pPr>
              <w:autoSpaceDE/>
              <w:autoSpaceDN/>
              <w:adjustRightInd/>
              <w:jc w:val="center"/>
              <w:rPr>
                <w:rFonts w:eastAsia="Calibri" w:cstheme="minorHAnsi"/>
                <w:b/>
                <w:bCs/>
              </w:rPr>
            </w:pPr>
          </w:p>
        </w:tc>
        <w:tc>
          <w:tcPr>
            <w:tcW w:w="2016" w:type="dxa"/>
          </w:tcPr>
          <w:p w14:paraId="4B486ED8" w14:textId="77777777" w:rsidR="009D546F" w:rsidRPr="008E0B0A" w:rsidRDefault="009D546F" w:rsidP="00D405E8">
            <w:pPr>
              <w:autoSpaceDE/>
              <w:autoSpaceDN/>
              <w:adjustRightInd/>
              <w:jc w:val="center"/>
              <w:rPr>
                <w:rFonts w:eastAsia="Calibri" w:cstheme="minorHAnsi"/>
                <w:b/>
                <w:bCs/>
              </w:rPr>
            </w:pPr>
            <w:r w:rsidRPr="008E0B0A">
              <w:rPr>
                <w:rFonts w:eastAsia="Calibri" w:cstheme="minorHAnsi"/>
                <w:b/>
                <w:bCs/>
              </w:rPr>
              <w:t>Session 1</w:t>
            </w:r>
          </w:p>
        </w:tc>
        <w:tc>
          <w:tcPr>
            <w:tcW w:w="2016" w:type="dxa"/>
          </w:tcPr>
          <w:p w14:paraId="34D13188" w14:textId="77777777" w:rsidR="009D546F" w:rsidRPr="008E0B0A" w:rsidRDefault="009D546F" w:rsidP="00D405E8">
            <w:pPr>
              <w:autoSpaceDE/>
              <w:autoSpaceDN/>
              <w:adjustRightInd/>
              <w:jc w:val="center"/>
              <w:rPr>
                <w:rFonts w:eastAsia="Calibri" w:cstheme="minorHAnsi"/>
                <w:b/>
                <w:bCs/>
              </w:rPr>
            </w:pPr>
            <w:r w:rsidRPr="008E0B0A">
              <w:rPr>
                <w:rFonts w:eastAsia="Calibri" w:cstheme="minorHAnsi"/>
                <w:b/>
                <w:bCs/>
              </w:rPr>
              <w:t>Session 2</w:t>
            </w:r>
          </w:p>
        </w:tc>
      </w:tr>
      <w:tr w:rsidR="009D546F" w:rsidRPr="009B5DC7" w14:paraId="79680499" w14:textId="77777777" w:rsidTr="38AE84EF">
        <w:trPr>
          <w:jc w:val="center"/>
        </w:trPr>
        <w:tc>
          <w:tcPr>
            <w:tcW w:w="1485" w:type="dxa"/>
            <w:vMerge w:val="restart"/>
            <w:shd w:val="clear" w:color="auto" w:fill="auto"/>
            <w:vAlign w:val="center"/>
          </w:tcPr>
          <w:p w14:paraId="5B070533"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Education</w:t>
            </w:r>
          </w:p>
        </w:tc>
        <w:tc>
          <w:tcPr>
            <w:tcW w:w="2313" w:type="dxa"/>
            <w:shd w:val="clear" w:color="auto" w:fill="auto"/>
          </w:tcPr>
          <w:p w14:paraId="375F53DD" w14:textId="77777777" w:rsidR="009D546F" w:rsidRPr="008E0B0A" w:rsidRDefault="009D546F" w:rsidP="00D405E8">
            <w:pPr>
              <w:autoSpaceDE/>
              <w:autoSpaceDN/>
              <w:adjustRightInd/>
              <w:rPr>
                <w:rFonts w:eastAsia="Calibri" w:cstheme="minorHAnsi"/>
              </w:rPr>
            </w:pPr>
            <w:r w:rsidRPr="008E0B0A">
              <w:rPr>
                <w:rFonts w:eastAsia="Calibri" w:cstheme="minorHAnsi"/>
              </w:rPr>
              <w:t>High school or less</w:t>
            </w:r>
          </w:p>
        </w:tc>
        <w:tc>
          <w:tcPr>
            <w:tcW w:w="2016" w:type="dxa"/>
            <w:shd w:val="clear" w:color="auto" w:fill="auto"/>
            <w:vAlign w:val="center"/>
          </w:tcPr>
          <w:p w14:paraId="5F21130F"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12E5151F"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9</w:t>
            </w:r>
          </w:p>
        </w:tc>
      </w:tr>
      <w:tr w:rsidR="009D546F" w:rsidRPr="009B5DC7" w14:paraId="5EB32A9D" w14:textId="77777777" w:rsidTr="38AE84EF">
        <w:trPr>
          <w:jc w:val="center"/>
        </w:trPr>
        <w:tc>
          <w:tcPr>
            <w:tcW w:w="1485" w:type="dxa"/>
            <w:vMerge/>
            <w:shd w:val="clear" w:color="auto" w:fill="auto"/>
            <w:vAlign w:val="center"/>
          </w:tcPr>
          <w:p w14:paraId="26856695"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66BD257D" w14:textId="77777777" w:rsidR="009D546F" w:rsidRPr="008E0B0A" w:rsidRDefault="009D546F" w:rsidP="00D405E8">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01541191"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1132A36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5</w:t>
            </w:r>
          </w:p>
        </w:tc>
      </w:tr>
      <w:tr w:rsidR="009D546F" w:rsidRPr="009B5DC7" w14:paraId="4518BB49" w14:textId="77777777" w:rsidTr="38AE84EF">
        <w:trPr>
          <w:jc w:val="center"/>
        </w:trPr>
        <w:tc>
          <w:tcPr>
            <w:tcW w:w="1485" w:type="dxa"/>
            <w:vMerge/>
            <w:shd w:val="clear" w:color="auto" w:fill="auto"/>
            <w:vAlign w:val="center"/>
          </w:tcPr>
          <w:p w14:paraId="1A76B4F9"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57096DDA" w14:textId="77777777" w:rsidR="009D546F" w:rsidRPr="008E0B0A" w:rsidRDefault="009D546F" w:rsidP="00D405E8">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1FC82348"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5BFE47E3"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r>
      <w:tr w:rsidR="009D546F" w:rsidRPr="009B5DC7" w14:paraId="3268B3C3" w14:textId="77777777" w:rsidTr="38AE84EF">
        <w:trPr>
          <w:jc w:val="center"/>
        </w:trPr>
        <w:tc>
          <w:tcPr>
            <w:tcW w:w="1485" w:type="dxa"/>
            <w:vMerge w:val="restart"/>
            <w:shd w:val="clear" w:color="auto" w:fill="auto"/>
            <w:vAlign w:val="center"/>
          </w:tcPr>
          <w:p w14:paraId="60D5C7F8"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Gender</w:t>
            </w:r>
          </w:p>
        </w:tc>
        <w:tc>
          <w:tcPr>
            <w:tcW w:w="2313" w:type="dxa"/>
            <w:shd w:val="clear" w:color="auto" w:fill="auto"/>
          </w:tcPr>
          <w:p w14:paraId="046556E1" w14:textId="77777777" w:rsidR="009D546F" w:rsidRPr="008E0B0A" w:rsidRDefault="009D546F" w:rsidP="00D405E8">
            <w:pPr>
              <w:autoSpaceDE/>
              <w:autoSpaceDN/>
              <w:adjustRightInd/>
              <w:rPr>
                <w:rFonts w:eastAsia="Calibri" w:cstheme="minorHAnsi"/>
              </w:rPr>
            </w:pPr>
            <w:r w:rsidRPr="008E0B0A">
              <w:rPr>
                <w:rFonts w:eastAsia="Calibri" w:cstheme="minorHAnsi"/>
              </w:rPr>
              <w:t>Female</w:t>
            </w:r>
          </w:p>
        </w:tc>
        <w:tc>
          <w:tcPr>
            <w:tcW w:w="2016" w:type="dxa"/>
            <w:shd w:val="clear" w:color="auto" w:fill="auto"/>
            <w:vAlign w:val="center"/>
          </w:tcPr>
          <w:p w14:paraId="3EC2AACA"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4D1ED1F0"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r>
      <w:tr w:rsidR="009D546F" w:rsidRPr="009B5DC7" w14:paraId="24E9374E" w14:textId="77777777" w:rsidTr="38AE84EF">
        <w:trPr>
          <w:jc w:val="center"/>
        </w:trPr>
        <w:tc>
          <w:tcPr>
            <w:tcW w:w="1485" w:type="dxa"/>
            <w:vMerge/>
            <w:shd w:val="clear" w:color="auto" w:fill="auto"/>
            <w:vAlign w:val="center"/>
          </w:tcPr>
          <w:p w14:paraId="75C515EE"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24E7405A" w14:textId="77777777" w:rsidR="009D546F" w:rsidRPr="008E0B0A" w:rsidRDefault="009D546F" w:rsidP="00D405E8">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569C7DF5"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4C9901DC"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14</w:t>
            </w:r>
          </w:p>
        </w:tc>
      </w:tr>
      <w:tr w:rsidR="009D546F" w:rsidRPr="009B5DC7" w14:paraId="50A73EDE" w14:textId="77777777" w:rsidTr="38AE84EF">
        <w:trPr>
          <w:jc w:val="center"/>
        </w:trPr>
        <w:tc>
          <w:tcPr>
            <w:tcW w:w="1485" w:type="dxa"/>
            <w:vMerge w:val="restart"/>
            <w:shd w:val="clear" w:color="auto" w:fill="auto"/>
            <w:vAlign w:val="center"/>
          </w:tcPr>
          <w:p w14:paraId="21FB71C5" w14:textId="77777777" w:rsidR="009D546F" w:rsidRPr="008E0B0A" w:rsidRDefault="009D546F" w:rsidP="00D405E8">
            <w:pPr>
              <w:autoSpaceDE/>
              <w:autoSpaceDN/>
              <w:adjustRightInd/>
              <w:jc w:val="center"/>
              <w:rPr>
                <w:rFonts w:eastAsia="Calibri" w:cstheme="minorHAnsi"/>
                <w:b/>
              </w:rPr>
            </w:pPr>
            <w:r w:rsidRPr="00E13367">
              <w:rPr>
                <w:rFonts w:eastAsia="Calibri" w:cstheme="minorHAnsi"/>
                <w:b/>
              </w:rPr>
              <w:t>Age</w:t>
            </w:r>
          </w:p>
        </w:tc>
        <w:tc>
          <w:tcPr>
            <w:tcW w:w="2313" w:type="dxa"/>
            <w:shd w:val="clear" w:color="auto" w:fill="auto"/>
            <w:vAlign w:val="center"/>
          </w:tcPr>
          <w:p w14:paraId="46486284" w14:textId="77777777" w:rsidR="009D546F" w:rsidRPr="008E0B0A" w:rsidRDefault="009D546F" w:rsidP="00D405E8">
            <w:pPr>
              <w:autoSpaceDE/>
              <w:autoSpaceDN/>
              <w:adjustRightInd/>
              <w:rPr>
                <w:rFonts w:eastAsia="Calibri" w:cstheme="minorHAnsi"/>
              </w:rPr>
            </w:pPr>
            <w:r w:rsidRPr="008E0B0A">
              <w:rPr>
                <w:rFonts w:eastAsia="Calibri" w:cstheme="minorHAnsi"/>
                <w:szCs w:val="20"/>
              </w:rPr>
              <w:t>18-24</w:t>
            </w:r>
          </w:p>
        </w:tc>
        <w:tc>
          <w:tcPr>
            <w:tcW w:w="2016" w:type="dxa"/>
            <w:shd w:val="clear" w:color="auto" w:fill="auto"/>
            <w:vAlign w:val="center"/>
          </w:tcPr>
          <w:p w14:paraId="61F8348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0A03D8F7"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r>
      <w:tr w:rsidR="009D546F" w:rsidRPr="009B5DC7" w14:paraId="75503484" w14:textId="77777777" w:rsidTr="38AE84EF">
        <w:trPr>
          <w:jc w:val="center"/>
        </w:trPr>
        <w:tc>
          <w:tcPr>
            <w:tcW w:w="1485" w:type="dxa"/>
            <w:vMerge/>
            <w:shd w:val="clear" w:color="auto" w:fill="auto"/>
            <w:vAlign w:val="center"/>
          </w:tcPr>
          <w:p w14:paraId="3B239AE6"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vAlign w:val="center"/>
          </w:tcPr>
          <w:p w14:paraId="5FFA31A2" w14:textId="77777777" w:rsidR="009D546F" w:rsidRPr="008E0B0A" w:rsidRDefault="009D546F" w:rsidP="00D405E8">
            <w:pPr>
              <w:autoSpaceDE/>
              <w:autoSpaceDN/>
              <w:adjustRightInd/>
              <w:rPr>
                <w:rFonts w:eastAsia="Calibri" w:cstheme="minorHAnsi"/>
              </w:rPr>
            </w:pPr>
            <w:r w:rsidRPr="008E0B0A">
              <w:rPr>
                <w:rFonts w:eastAsia="Calibri" w:cstheme="minorHAnsi"/>
                <w:szCs w:val="20"/>
              </w:rPr>
              <w:t>25-34</w:t>
            </w:r>
          </w:p>
        </w:tc>
        <w:tc>
          <w:tcPr>
            <w:tcW w:w="2016" w:type="dxa"/>
            <w:shd w:val="clear" w:color="auto" w:fill="auto"/>
            <w:vAlign w:val="center"/>
          </w:tcPr>
          <w:p w14:paraId="1C4F0A04"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1F400017"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15070115" w14:textId="77777777" w:rsidTr="38AE84EF">
        <w:trPr>
          <w:jc w:val="center"/>
        </w:trPr>
        <w:tc>
          <w:tcPr>
            <w:tcW w:w="1485" w:type="dxa"/>
            <w:vMerge/>
            <w:shd w:val="clear" w:color="auto" w:fill="auto"/>
            <w:vAlign w:val="center"/>
          </w:tcPr>
          <w:p w14:paraId="20FB94B5"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6E8494D4" w14:textId="77777777" w:rsidR="009D546F" w:rsidRPr="008E0B0A" w:rsidRDefault="009D546F" w:rsidP="00D405E8">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6F4E883E"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32CD9CD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3A7DB24A" w14:textId="77777777" w:rsidTr="38AE84EF">
        <w:trPr>
          <w:jc w:val="center"/>
        </w:trPr>
        <w:tc>
          <w:tcPr>
            <w:tcW w:w="1485" w:type="dxa"/>
            <w:vMerge/>
            <w:shd w:val="clear" w:color="auto" w:fill="auto"/>
            <w:vAlign w:val="center"/>
          </w:tcPr>
          <w:p w14:paraId="48C14AB6"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3A5BF7EB" w14:textId="77777777" w:rsidR="009D546F" w:rsidRPr="008E0B0A" w:rsidRDefault="009D546F" w:rsidP="00D405E8">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7542B701"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1B7389E4"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27F3CDF1" w14:textId="77777777" w:rsidTr="38AE84EF">
        <w:trPr>
          <w:jc w:val="center"/>
        </w:trPr>
        <w:tc>
          <w:tcPr>
            <w:tcW w:w="1485" w:type="dxa"/>
            <w:vMerge/>
            <w:shd w:val="clear" w:color="auto" w:fill="auto"/>
            <w:vAlign w:val="center"/>
          </w:tcPr>
          <w:p w14:paraId="032D9F26"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083F1541" w14:textId="77777777" w:rsidR="009D546F" w:rsidRPr="008E0B0A" w:rsidRDefault="009D546F" w:rsidP="00D405E8">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771F04AD"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7C035C2B"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5B62B48C" w14:textId="77777777" w:rsidTr="38AE84EF">
        <w:trPr>
          <w:jc w:val="center"/>
        </w:trPr>
        <w:tc>
          <w:tcPr>
            <w:tcW w:w="1485" w:type="dxa"/>
            <w:vMerge w:val="restart"/>
            <w:shd w:val="clear" w:color="auto" w:fill="auto"/>
            <w:vAlign w:val="center"/>
          </w:tcPr>
          <w:p w14:paraId="4F3054D1"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Race</w:t>
            </w:r>
          </w:p>
        </w:tc>
        <w:tc>
          <w:tcPr>
            <w:tcW w:w="2313" w:type="dxa"/>
            <w:shd w:val="clear" w:color="auto" w:fill="auto"/>
          </w:tcPr>
          <w:p w14:paraId="0C32AD98" w14:textId="77777777" w:rsidR="009D546F" w:rsidRPr="008E0B0A" w:rsidRDefault="009D546F" w:rsidP="00D405E8">
            <w:pPr>
              <w:autoSpaceDE/>
              <w:autoSpaceDN/>
              <w:adjustRightInd/>
              <w:rPr>
                <w:rFonts w:eastAsia="Calibri" w:cstheme="minorHAnsi"/>
              </w:rPr>
            </w:pPr>
            <w:r w:rsidRPr="008E0B0A">
              <w:rPr>
                <w:rFonts w:eastAsia="Calibri" w:cstheme="minorHAnsi"/>
              </w:rPr>
              <w:t>MENA</w:t>
            </w:r>
            <w:r w:rsidR="003F5E45">
              <w:rPr>
                <w:rFonts w:eastAsia="Calibri" w:cstheme="minorHAnsi"/>
              </w:rPr>
              <w:t>, not Hispanic</w:t>
            </w:r>
          </w:p>
        </w:tc>
        <w:tc>
          <w:tcPr>
            <w:tcW w:w="2016" w:type="dxa"/>
            <w:shd w:val="clear" w:color="auto" w:fill="auto"/>
            <w:vAlign w:val="center"/>
          </w:tcPr>
          <w:p w14:paraId="0F3A67A1"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4EA642EF"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14</w:t>
            </w:r>
          </w:p>
        </w:tc>
      </w:tr>
      <w:tr w:rsidR="009D546F" w:rsidRPr="009B5DC7" w14:paraId="611D1071" w14:textId="77777777" w:rsidTr="38AE84EF">
        <w:trPr>
          <w:jc w:val="center"/>
        </w:trPr>
        <w:tc>
          <w:tcPr>
            <w:tcW w:w="1485" w:type="dxa"/>
            <w:vMerge/>
            <w:shd w:val="clear" w:color="auto" w:fill="auto"/>
            <w:vAlign w:val="center"/>
          </w:tcPr>
          <w:p w14:paraId="74B54402"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68FF092B" w14:textId="77777777" w:rsidR="009D546F" w:rsidRPr="008E0B0A" w:rsidRDefault="009D546F" w:rsidP="00D405E8">
            <w:pPr>
              <w:autoSpaceDE/>
              <w:autoSpaceDN/>
              <w:adjustRightInd/>
              <w:rPr>
                <w:rFonts w:eastAsia="Calibri" w:cstheme="minorHAnsi"/>
              </w:rPr>
            </w:pPr>
            <w:r w:rsidRPr="008E0B0A">
              <w:rPr>
                <w:rFonts w:eastAsia="Calibri" w:cstheme="minorHAnsi"/>
              </w:rPr>
              <w:t>Other race groups</w:t>
            </w:r>
          </w:p>
        </w:tc>
        <w:tc>
          <w:tcPr>
            <w:tcW w:w="2016" w:type="dxa"/>
            <w:shd w:val="clear" w:color="auto" w:fill="auto"/>
            <w:vAlign w:val="center"/>
          </w:tcPr>
          <w:p w14:paraId="1B0FADFC"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43925D9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r>
    </w:tbl>
    <w:p w14:paraId="330CADCC" w14:textId="77777777" w:rsidR="004643B4" w:rsidRDefault="004643B4">
      <w:pPr>
        <w:autoSpaceDE/>
        <w:autoSpaceDN/>
        <w:adjustRightInd/>
        <w:rPr>
          <w:rFonts w:asciiTheme="minorHAnsi" w:hAnsiTheme="minorHAnsi" w:cstheme="minorHAnsi"/>
          <w:b/>
          <w:color w:val="FFFFFF"/>
          <w:sz w:val="22"/>
          <w:szCs w:val="22"/>
        </w:rPr>
      </w:pPr>
    </w:p>
    <w:p w14:paraId="0874306C" w14:textId="5B9DDFC5" w:rsidR="004643B4" w:rsidRPr="0019419A" w:rsidRDefault="38AE84EF" w:rsidP="004643B4">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w:t>
      </w:r>
      <w:r w:rsidR="0077560C">
        <w:rPr>
          <w:rFonts w:asciiTheme="minorHAnsi" w:hAnsiTheme="minorHAnsi" w:cstheme="minorBidi"/>
          <w:b/>
          <w:bCs/>
          <w:color w:val="FFFFFF" w:themeColor="background1"/>
          <w:sz w:val="22"/>
          <w:szCs w:val="22"/>
        </w:rPr>
        <w:t>9</w:t>
      </w:r>
      <w:r w:rsidRPr="38AE84EF">
        <w:rPr>
          <w:rFonts w:asciiTheme="minorHAnsi" w:hAnsiTheme="minorHAnsi" w:cstheme="minorBidi"/>
          <w:color w:val="FFFFFF" w:themeColor="background1"/>
          <w:sz w:val="22"/>
          <w:szCs w:val="22"/>
        </w:rPr>
        <w:t>: Chinese, Cantonese – 4 focus groups</w:t>
      </w:r>
    </w:p>
    <w:p w14:paraId="6C725362" w14:textId="77777777" w:rsidR="004643B4" w:rsidRDefault="004643B4" w:rsidP="004643B4">
      <w:pPr>
        <w:rPr>
          <w:rFonts w:asciiTheme="minorHAnsi" w:hAnsiTheme="minorHAnsi" w:cstheme="minorHAnsi"/>
          <w:b/>
          <w:sz w:val="22"/>
          <w:szCs w:val="22"/>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4643B4" w:rsidRPr="009B5DC7" w14:paraId="06EB94DE" w14:textId="77777777" w:rsidTr="38AE84EF">
        <w:trPr>
          <w:trHeight w:val="288"/>
          <w:jc w:val="center"/>
        </w:trPr>
        <w:tc>
          <w:tcPr>
            <w:tcW w:w="7830" w:type="dxa"/>
            <w:gridSpan w:val="4"/>
            <w:shd w:val="clear" w:color="auto" w:fill="24A9FF"/>
            <w:vAlign w:val="center"/>
          </w:tcPr>
          <w:p w14:paraId="78F5C09F" w14:textId="77777777" w:rsidR="004643B4" w:rsidRPr="008E0B0A" w:rsidRDefault="38AE84EF" w:rsidP="00250E2C">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Chinese; speaks Cantonese at home</w:t>
            </w:r>
          </w:p>
        </w:tc>
      </w:tr>
      <w:tr w:rsidR="004643B4" w:rsidRPr="009B5DC7" w14:paraId="14A1EB5E" w14:textId="77777777" w:rsidTr="38AE84EF">
        <w:trPr>
          <w:trHeight w:val="288"/>
          <w:jc w:val="center"/>
        </w:trPr>
        <w:tc>
          <w:tcPr>
            <w:tcW w:w="7830" w:type="dxa"/>
            <w:gridSpan w:val="4"/>
            <w:shd w:val="clear" w:color="auto" w:fill="FFFFFF" w:themeFill="background1"/>
            <w:vAlign w:val="center"/>
          </w:tcPr>
          <w:p w14:paraId="16BABAEE" w14:textId="77777777" w:rsidR="004643B4" w:rsidRPr="008E0B0A" w:rsidRDefault="004643B4" w:rsidP="00250E2C">
            <w:pPr>
              <w:autoSpaceDE/>
              <w:autoSpaceDN/>
              <w:adjustRightInd/>
              <w:rPr>
                <w:rFonts w:eastAsia="Calibri" w:cstheme="minorHAnsi"/>
                <w:b/>
                <w:bCs/>
              </w:rPr>
            </w:pPr>
            <w:r w:rsidRPr="00E13367">
              <w:rPr>
                <w:rFonts w:eastAsia="Calibri" w:cstheme="minorHAnsi"/>
                <w:b/>
                <w:bCs/>
              </w:rPr>
              <w:t xml:space="preserve">Location: </w:t>
            </w:r>
            <w:r w:rsidRPr="008E0B0A">
              <w:rPr>
                <w:rFonts w:eastAsia="Calibri" w:cstheme="minorHAnsi"/>
                <w:bCs/>
              </w:rPr>
              <w:t>(2) San Francisco, CA; (2) New York, NY</w:t>
            </w:r>
          </w:p>
        </w:tc>
      </w:tr>
      <w:tr w:rsidR="004643B4" w:rsidRPr="009B5DC7" w14:paraId="0466E4FC" w14:textId="77777777" w:rsidTr="38AE84EF">
        <w:trPr>
          <w:trHeight w:val="288"/>
          <w:jc w:val="center"/>
        </w:trPr>
        <w:tc>
          <w:tcPr>
            <w:tcW w:w="7830" w:type="dxa"/>
            <w:gridSpan w:val="4"/>
            <w:shd w:val="clear" w:color="auto" w:fill="24A9FF"/>
            <w:vAlign w:val="center"/>
          </w:tcPr>
          <w:p w14:paraId="22CF43C0" w14:textId="77777777" w:rsidR="004643B4" w:rsidRPr="008E0B0A" w:rsidRDefault="38AE84EF" w:rsidP="00250E2C">
            <w:pPr>
              <w:autoSpaceDE/>
              <w:autoSpaceDN/>
              <w:adjustRightInd/>
              <w:jc w:val="center"/>
              <w:rPr>
                <w:rFonts w:eastAsia="Calibri" w:cstheme="minorHAnsi"/>
                <w:b/>
                <w:bCs/>
              </w:rPr>
            </w:pPr>
            <w:r w:rsidRPr="38AE84EF">
              <w:rPr>
                <w:rFonts w:eastAsia="Calibri"/>
                <w:b/>
                <w:bCs/>
                <w:color w:val="FFFFFF" w:themeColor="background1"/>
              </w:rPr>
              <w:t>Chinese, Cantonese</w:t>
            </w:r>
          </w:p>
        </w:tc>
      </w:tr>
      <w:tr w:rsidR="004643B4" w:rsidRPr="009B5DC7" w14:paraId="565A6D01" w14:textId="77777777" w:rsidTr="38AE84EF">
        <w:trPr>
          <w:jc w:val="center"/>
        </w:trPr>
        <w:tc>
          <w:tcPr>
            <w:tcW w:w="3798" w:type="dxa"/>
            <w:gridSpan w:val="2"/>
            <w:vAlign w:val="center"/>
          </w:tcPr>
          <w:p w14:paraId="7A6B4EEA" w14:textId="77777777" w:rsidR="004643B4" w:rsidRPr="00E13367" w:rsidRDefault="004643B4" w:rsidP="00250E2C">
            <w:pPr>
              <w:autoSpaceDE/>
              <w:autoSpaceDN/>
              <w:adjustRightInd/>
              <w:jc w:val="center"/>
              <w:rPr>
                <w:rFonts w:eastAsia="Calibri" w:cstheme="minorHAnsi"/>
                <w:b/>
                <w:bCs/>
              </w:rPr>
            </w:pPr>
          </w:p>
        </w:tc>
        <w:tc>
          <w:tcPr>
            <w:tcW w:w="2016" w:type="dxa"/>
          </w:tcPr>
          <w:p w14:paraId="01BF7021" w14:textId="77777777" w:rsidR="004643B4" w:rsidRPr="008E0B0A" w:rsidRDefault="004643B4" w:rsidP="00250E2C">
            <w:pPr>
              <w:autoSpaceDE/>
              <w:autoSpaceDN/>
              <w:adjustRightInd/>
              <w:jc w:val="center"/>
              <w:rPr>
                <w:rFonts w:eastAsia="Calibri" w:cstheme="minorHAnsi"/>
                <w:b/>
                <w:bCs/>
              </w:rPr>
            </w:pPr>
            <w:r w:rsidRPr="008E0B0A">
              <w:rPr>
                <w:rFonts w:eastAsia="Calibri" w:cstheme="minorHAnsi"/>
                <w:b/>
                <w:bCs/>
              </w:rPr>
              <w:t>Session 1</w:t>
            </w:r>
          </w:p>
        </w:tc>
        <w:tc>
          <w:tcPr>
            <w:tcW w:w="2016" w:type="dxa"/>
          </w:tcPr>
          <w:p w14:paraId="283D650D" w14:textId="77777777" w:rsidR="004643B4" w:rsidRPr="008E0B0A" w:rsidRDefault="004643B4" w:rsidP="00250E2C">
            <w:pPr>
              <w:autoSpaceDE/>
              <w:autoSpaceDN/>
              <w:adjustRightInd/>
              <w:jc w:val="center"/>
              <w:rPr>
                <w:rFonts w:eastAsia="Calibri" w:cstheme="minorHAnsi"/>
                <w:b/>
                <w:bCs/>
              </w:rPr>
            </w:pPr>
            <w:r w:rsidRPr="008E0B0A">
              <w:rPr>
                <w:rFonts w:eastAsia="Calibri" w:cstheme="minorHAnsi"/>
                <w:b/>
                <w:bCs/>
              </w:rPr>
              <w:t>Session 2</w:t>
            </w:r>
          </w:p>
        </w:tc>
      </w:tr>
      <w:tr w:rsidR="004643B4" w:rsidRPr="009B5DC7" w14:paraId="1DD27747" w14:textId="77777777" w:rsidTr="38AE84EF">
        <w:trPr>
          <w:jc w:val="center"/>
        </w:trPr>
        <w:tc>
          <w:tcPr>
            <w:tcW w:w="1485" w:type="dxa"/>
            <w:vMerge w:val="restart"/>
            <w:shd w:val="clear" w:color="auto" w:fill="auto"/>
            <w:vAlign w:val="center"/>
          </w:tcPr>
          <w:p w14:paraId="6614A291" w14:textId="77777777" w:rsidR="004643B4" w:rsidRPr="00E13367" w:rsidRDefault="004643B4" w:rsidP="00250E2C">
            <w:pPr>
              <w:autoSpaceDE/>
              <w:autoSpaceDN/>
              <w:adjustRightInd/>
              <w:jc w:val="center"/>
              <w:rPr>
                <w:rFonts w:eastAsia="Calibri" w:cstheme="minorHAnsi"/>
                <w:b/>
              </w:rPr>
            </w:pPr>
            <w:r w:rsidRPr="00E13367">
              <w:rPr>
                <w:rFonts w:eastAsia="Calibri" w:cstheme="minorHAnsi"/>
                <w:b/>
              </w:rPr>
              <w:t>Education</w:t>
            </w:r>
          </w:p>
        </w:tc>
        <w:tc>
          <w:tcPr>
            <w:tcW w:w="2313" w:type="dxa"/>
            <w:shd w:val="clear" w:color="auto" w:fill="auto"/>
          </w:tcPr>
          <w:p w14:paraId="40AD8166" w14:textId="77777777" w:rsidR="004643B4" w:rsidRPr="008E0B0A" w:rsidRDefault="004643B4" w:rsidP="00250E2C">
            <w:pPr>
              <w:autoSpaceDE/>
              <w:autoSpaceDN/>
              <w:adjustRightInd/>
              <w:rPr>
                <w:rFonts w:eastAsia="Calibri" w:cstheme="minorHAnsi"/>
              </w:rPr>
            </w:pPr>
            <w:r w:rsidRPr="008E0B0A">
              <w:rPr>
                <w:rFonts w:eastAsia="Calibri" w:cstheme="minorHAnsi"/>
              </w:rPr>
              <w:t>High school or less</w:t>
            </w:r>
          </w:p>
        </w:tc>
        <w:tc>
          <w:tcPr>
            <w:tcW w:w="2016" w:type="dxa"/>
            <w:shd w:val="clear" w:color="auto" w:fill="auto"/>
            <w:vAlign w:val="center"/>
          </w:tcPr>
          <w:p w14:paraId="5B49EF09"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3E6402F6"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9</w:t>
            </w:r>
          </w:p>
        </w:tc>
      </w:tr>
      <w:tr w:rsidR="004643B4" w:rsidRPr="009B5DC7" w14:paraId="53B2E5FE" w14:textId="77777777" w:rsidTr="38AE84EF">
        <w:trPr>
          <w:jc w:val="center"/>
        </w:trPr>
        <w:tc>
          <w:tcPr>
            <w:tcW w:w="1485" w:type="dxa"/>
            <w:vMerge/>
            <w:shd w:val="clear" w:color="auto" w:fill="auto"/>
            <w:vAlign w:val="center"/>
          </w:tcPr>
          <w:p w14:paraId="2E36A574" w14:textId="77777777" w:rsidR="004643B4" w:rsidRPr="008E0B0A" w:rsidRDefault="004643B4" w:rsidP="00250E2C">
            <w:pPr>
              <w:autoSpaceDE/>
              <w:autoSpaceDN/>
              <w:adjustRightInd/>
              <w:jc w:val="center"/>
              <w:rPr>
                <w:rFonts w:eastAsia="Calibri" w:cstheme="minorHAnsi"/>
                <w:b/>
              </w:rPr>
            </w:pPr>
          </w:p>
        </w:tc>
        <w:tc>
          <w:tcPr>
            <w:tcW w:w="2313" w:type="dxa"/>
            <w:shd w:val="clear" w:color="auto" w:fill="auto"/>
          </w:tcPr>
          <w:p w14:paraId="017611A3" w14:textId="77777777" w:rsidR="004643B4" w:rsidRPr="008E0B0A" w:rsidRDefault="004643B4" w:rsidP="00250E2C">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298F3A10"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76B332DB"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5</w:t>
            </w:r>
          </w:p>
        </w:tc>
      </w:tr>
      <w:tr w:rsidR="004643B4" w:rsidRPr="009B5DC7" w14:paraId="4E629344" w14:textId="77777777" w:rsidTr="38AE84EF">
        <w:trPr>
          <w:jc w:val="center"/>
        </w:trPr>
        <w:tc>
          <w:tcPr>
            <w:tcW w:w="1485" w:type="dxa"/>
            <w:vMerge/>
            <w:shd w:val="clear" w:color="auto" w:fill="auto"/>
            <w:vAlign w:val="center"/>
          </w:tcPr>
          <w:p w14:paraId="112E2F32" w14:textId="77777777" w:rsidR="004643B4" w:rsidRPr="008E0B0A" w:rsidRDefault="004643B4" w:rsidP="00250E2C">
            <w:pPr>
              <w:autoSpaceDE/>
              <w:autoSpaceDN/>
              <w:adjustRightInd/>
              <w:jc w:val="center"/>
              <w:rPr>
                <w:rFonts w:eastAsia="Calibri" w:cstheme="minorHAnsi"/>
                <w:b/>
              </w:rPr>
            </w:pPr>
          </w:p>
        </w:tc>
        <w:tc>
          <w:tcPr>
            <w:tcW w:w="2313" w:type="dxa"/>
            <w:shd w:val="clear" w:color="auto" w:fill="auto"/>
          </w:tcPr>
          <w:p w14:paraId="33D5568C" w14:textId="77777777" w:rsidR="004643B4" w:rsidRPr="008E0B0A" w:rsidRDefault="004643B4" w:rsidP="00250E2C">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1A661A58"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5A0D6182"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0</w:t>
            </w:r>
          </w:p>
        </w:tc>
      </w:tr>
      <w:tr w:rsidR="004643B4" w:rsidRPr="009B5DC7" w14:paraId="70D3D93E" w14:textId="77777777" w:rsidTr="38AE84EF">
        <w:trPr>
          <w:jc w:val="center"/>
        </w:trPr>
        <w:tc>
          <w:tcPr>
            <w:tcW w:w="1485" w:type="dxa"/>
            <w:vMerge w:val="restart"/>
            <w:shd w:val="clear" w:color="auto" w:fill="auto"/>
            <w:vAlign w:val="center"/>
          </w:tcPr>
          <w:p w14:paraId="36B865C8" w14:textId="77777777" w:rsidR="004643B4" w:rsidRPr="00E13367" w:rsidRDefault="004643B4" w:rsidP="00250E2C">
            <w:pPr>
              <w:autoSpaceDE/>
              <w:autoSpaceDN/>
              <w:adjustRightInd/>
              <w:jc w:val="center"/>
              <w:rPr>
                <w:rFonts w:eastAsia="Calibri" w:cstheme="minorHAnsi"/>
                <w:b/>
              </w:rPr>
            </w:pPr>
            <w:r w:rsidRPr="00E13367">
              <w:rPr>
                <w:rFonts w:eastAsia="Calibri" w:cstheme="minorHAnsi"/>
                <w:b/>
              </w:rPr>
              <w:t>Gender</w:t>
            </w:r>
          </w:p>
        </w:tc>
        <w:tc>
          <w:tcPr>
            <w:tcW w:w="2313" w:type="dxa"/>
            <w:shd w:val="clear" w:color="auto" w:fill="auto"/>
          </w:tcPr>
          <w:p w14:paraId="5B256779" w14:textId="77777777" w:rsidR="004643B4" w:rsidRPr="008E0B0A" w:rsidRDefault="004643B4" w:rsidP="00250E2C">
            <w:pPr>
              <w:autoSpaceDE/>
              <w:autoSpaceDN/>
              <w:adjustRightInd/>
              <w:rPr>
                <w:rFonts w:eastAsia="Calibri" w:cstheme="minorHAnsi"/>
              </w:rPr>
            </w:pPr>
            <w:r w:rsidRPr="008E0B0A">
              <w:rPr>
                <w:rFonts w:eastAsia="Calibri" w:cstheme="minorHAnsi"/>
              </w:rPr>
              <w:t>Female</w:t>
            </w:r>
          </w:p>
        </w:tc>
        <w:tc>
          <w:tcPr>
            <w:tcW w:w="2016" w:type="dxa"/>
            <w:shd w:val="clear" w:color="auto" w:fill="auto"/>
            <w:vAlign w:val="center"/>
          </w:tcPr>
          <w:p w14:paraId="44FF612D"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143FDB7C"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7</w:t>
            </w:r>
          </w:p>
        </w:tc>
      </w:tr>
      <w:tr w:rsidR="004643B4" w:rsidRPr="009B5DC7" w14:paraId="6B51371C" w14:textId="77777777" w:rsidTr="38AE84EF">
        <w:trPr>
          <w:jc w:val="center"/>
        </w:trPr>
        <w:tc>
          <w:tcPr>
            <w:tcW w:w="1485" w:type="dxa"/>
            <w:vMerge/>
            <w:shd w:val="clear" w:color="auto" w:fill="auto"/>
            <w:vAlign w:val="center"/>
          </w:tcPr>
          <w:p w14:paraId="0A421E61" w14:textId="77777777" w:rsidR="004643B4" w:rsidRPr="008E0B0A" w:rsidRDefault="004643B4" w:rsidP="00250E2C">
            <w:pPr>
              <w:autoSpaceDE/>
              <w:autoSpaceDN/>
              <w:adjustRightInd/>
              <w:jc w:val="center"/>
              <w:rPr>
                <w:rFonts w:eastAsia="Calibri" w:cstheme="minorHAnsi"/>
                <w:b/>
              </w:rPr>
            </w:pPr>
          </w:p>
        </w:tc>
        <w:tc>
          <w:tcPr>
            <w:tcW w:w="2313" w:type="dxa"/>
            <w:shd w:val="clear" w:color="auto" w:fill="auto"/>
          </w:tcPr>
          <w:p w14:paraId="259436A6" w14:textId="77777777" w:rsidR="004643B4" w:rsidRPr="008E0B0A" w:rsidRDefault="004643B4" w:rsidP="00250E2C">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420135C0"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4377F079"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7</w:t>
            </w:r>
          </w:p>
        </w:tc>
      </w:tr>
      <w:tr w:rsidR="004643B4" w:rsidRPr="009B5DC7" w14:paraId="1BF11804" w14:textId="77777777" w:rsidTr="38AE84EF">
        <w:trPr>
          <w:jc w:val="center"/>
        </w:trPr>
        <w:tc>
          <w:tcPr>
            <w:tcW w:w="1485" w:type="dxa"/>
            <w:vMerge w:val="restart"/>
            <w:shd w:val="clear" w:color="auto" w:fill="auto"/>
            <w:vAlign w:val="center"/>
          </w:tcPr>
          <w:p w14:paraId="25BC0F41" w14:textId="77777777" w:rsidR="004643B4" w:rsidRPr="00E13367" w:rsidRDefault="004643B4" w:rsidP="00250E2C">
            <w:pPr>
              <w:autoSpaceDE/>
              <w:autoSpaceDN/>
              <w:adjustRightInd/>
              <w:jc w:val="center"/>
              <w:rPr>
                <w:rFonts w:eastAsia="Calibri" w:cstheme="minorHAnsi"/>
                <w:b/>
              </w:rPr>
            </w:pPr>
            <w:r w:rsidRPr="00E13367">
              <w:rPr>
                <w:rFonts w:eastAsia="Calibri" w:cstheme="minorHAnsi"/>
                <w:b/>
              </w:rPr>
              <w:t>Age</w:t>
            </w:r>
          </w:p>
        </w:tc>
        <w:tc>
          <w:tcPr>
            <w:tcW w:w="2313" w:type="dxa"/>
            <w:shd w:val="clear" w:color="auto" w:fill="auto"/>
            <w:vAlign w:val="center"/>
          </w:tcPr>
          <w:p w14:paraId="3AA2019D" w14:textId="77777777" w:rsidR="004643B4" w:rsidRPr="008E0B0A" w:rsidRDefault="004643B4" w:rsidP="00250E2C">
            <w:pPr>
              <w:autoSpaceDE/>
              <w:autoSpaceDN/>
              <w:adjustRightInd/>
              <w:rPr>
                <w:rFonts w:eastAsia="Calibri" w:cstheme="minorHAnsi"/>
              </w:rPr>
            </w:pPr>
            <w:r w:rsidRPr="008E0B0A">
              <w:rPr>
                <w:rFonts w:eastAsia="Calibri" w:cstheme="minorHAnsi"/>
                <w:szCs w:val="20"/>
              </w:rPr>
              <w:t>18-24</w:t>
            </w:r>
          </w:p>
        </w:tc>
        <w:tc>
          <w:tcPr>
            <w:tcW w:w="2016" w:type="dxa"/>
            <w:shd w:val="clear" w:color="auto" w:fill="auto"/>
            <w:vAlign w:val="center"/>
          </w:tcPr>
          <w:p w14:paraId="7424A512"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3CDD96DB"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0</w:t>
            </w:r>
          </w:p>
        </w:tc>
      </w:tr>
      <w:tr w:rsidR="004643B4" w:rsidRPr="009B5DC7" w14:paraId="42AD8E24" w14:textId="77777777" w:rsidTr="38AE84EF">
        <w:trPr>
          <w:jc w:val="center"/>
        </w:trPr>
        <w:tc>
          <w:tcPr>
            <w:tcW w:w="1485" w:type="dxa"/>
            <w:vMerge/>
            <w:shd w:val="clear" w:color="auto" w:fill="auto"/>
            <w:vAlign w:val="center"/>
          </w:tcPr>
          <w:p w14:paraId="0B331DBC" w14:textId="77777777" w:rsidR="004643B4" w:rsidRPr="008E0B0A" w:rsidRDefault="004643B4" w:rsidP="00250E2C">
            <w:pPr>
              <w:autoSpaceDE/>
              <w:autoSpaceDN/>
              <w:adjustRightInd/>
              <w:jc w:val="center"/>
              <w:rPr>
                <w:rFonts w:eastAsia="Calibri" w:cstheme="minorHAnsi"/>
                <w:b/>
              </w:rPr>
            </w:pPr>
          </w:p>
        </w:tc>
        <w:tc>
          <w:tcPr>
            <w:tcW w:w="2313" w:type="dxa"/>
            <w:shd w:val="clear" w:color="auto" w:fill="auto"/>
            <w:vAlign w:val="center"/>
          </w:tcPr>
          <w:p w14:paraId="43086553" w14:textId="77777777" w:rsidR="004643B4" w:rsidRPr="008E0B0A" w:rsidRDefault="004643B4" w:rsidP="00250E2C">
            <w:pPr>
              <w:autoSpaceDE/>
              <w:autoSpaceDN/>
              <w:adjustRightInd/>
              <w:rPr>
                <w:rFonts w:eastAsia="Calibri" w:cstheme="minorHAnsi"/>
              </w:rPr>
            </w:pPr>
            <w:r w:rsidRPr="008E0B0A">
              <w:rPr>
                <w:rFonts w:eastAsia="Calibri" w:cstheme="minorHAnsi"/>
                <w:szCs w:val="20"/>
              </w:rPr>
              <w:t>25-34</w:t>
            </w:r>
          </w:p>
        </w:tc>
        <w:tc>
          <w:tcPr>
            <w:tcW w:w="2016" w:type="dxa"/>
            <w:shd w:val="clear" w:color="auto" w:fill="auto"/>
            <w:vAlign w:val="center"/>
          </w:tcPr>
          <w:p w14:paraId="34240B8D"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1</w:t>
            </w:r>
          </w:p>
        </w:tc>
        <w:tc>
          <w:tcPr>
            <w:tcW w:w="2016" w:type="dxa"/>
            <w:shd w:val="clear" w:color="auto" w:fill="auto"/>
            <w:vAlign w:val="center"/>
          </w:tcPr>
          <w:p w14:paraId="65DBF75D"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1</w:t>
            </w:r>
          </w:p>
        </w:tc>
      </w:tr>
      <w:tr w:rsidR="004643B4" w:rsidRPr="009B5DC7" w14:paraId="34E06E40" w14:textId="77777777" w:rsidTr="38AE84EF">
        <w:trPr>
          <w:jc w:val="center"/>
        </w:trPr>
        <w:tc>
          <w:tcPr>
            <w:tcW w:w="1485" w:type="dxa"/>
            <w:vMerge/>
            <w:shd w:val="clear" w:color="auto" w:fill="auto"/>
            <w:vAlign w:val="center"/>
          </w:tcPr>
          <w:p w14:paraId="1732CF60" w14:textId="77777777" w:rsidR="004643B4" w:rsidRPr="008E0B0A" w:rsidRDefault="004643B4" w:rsidP="00250E2C">
            <w:pPr>
              <w:autoSpaceDE/>
              <w:autoSpaceDN/>
              <w:adjustRightInd/>
              <w:jc w:val="center"/>
              <w:rPr>
                <w:rFonts w:eastAsia="Calibri" w:cstheme="minorHAnsi"/>
                <w:b/>
              </w:rPr>
            </w:pPr>
          </w:p>
        </w:tc>
        <w:tc>
          <w:tcPr>
            <w:tcW w:w="2313" w:type="dxa"/>
            <w:shd w:val="clear" w:color="auto" w:fill="auto"/>
          </w:tcPr>
          <w:p w14:paraId="134A569E" w14:textId="77777777" w:rsidR="004643B4" w:rsidRPr="008E0B0A" w:rsidRDefault="004643B4" w:rsidP="00250E2C">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25E99C7A"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0E24CD30"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3</w:t>
            </w:r>
          </w:p>
        </w:tc>
      </w:tr>
      <w:tr w:rsidR="004643B4" w:rsidRPr="009B5DC7" w14:paraId="7C2BB83D" w14:textId="77777777" w:rsidTr="38AE84EF">
        <w:trPr>
          <w:jc w:val="center"/>
        </w:trPr>
        <w:tc>
          <w:tcPr>
            <w:tcW w:w="1485" w:type="dxa"/>
            <w:vMerge/>
            <w:shd w:val="clear" w:color="auto" w:fill="auto"/>
            <w:vAlign w:val="center"/>
          </w:tcPr>
          <w:p w14:paraId="20F24F7D" w14:textId="77777777" w:rsidR="004643B4" w:rsidRPr="008E0B0A" w:rsidRDefault="004643B4" w:rsidP="00250E2C">
            <w:pPr>
              <w:autoSpaceDE/>
              <w:autoSpaceDN/>
              <w:adjustRightInd/>
              <w:jc w:val="center"/>
              <w:rPr>
                <w:rFonts w:eastAsia="Calibri" w:cstheme="minorHAnsi"/>
                <w:b/>
              </w:rPr>
            </w:pPr>
          </w:p>
        </w:tc>
        <w:tc>
          <w:tcPr>
            <w:tcW w:w="2313" w:type="dxa"/>
            <w:shd w:val="clear" w:color="auto" w:fill="auto"/>
          </w:tcPr>
          <w:p w14:paraId="0AE037C5" w14:textId="77777777" w:rsidR="004643B4" w:rsidRPr="008E0B0A" w:rsidRDefault="004643B4" w:rsidP="00250E2C">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56C82D5F"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5881872D"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5</w:t>
            </w:r>
          </w:p>
        </w:tc>
      </w:tr>
      <w:tr w:rsidR="004643B4" w:rsidRPr="009B5DC7" w14:paraId="73C5095A" w14:textId="77777777" w:rsidTr="38AE84EF">
        <w:trPr>
          <w:jc w:val="center"/>
        </w:trPr>
        <w:tc>
          <w:tcPr>
            <w:tcW w:w="1485" w:type="dxa"/>
            <w:vMerge/>
            <w:shd w:val="clear" w:color="auto" w:fill="auto"/>
            <w:vAlign w:val="center"/>
          </w:tcPr>
          <w:p w14:paraId="3447F5C5" w14:textId="77777777" w:rsidR="004643B4" w:rsidRPr="008E0B0A" w:rsidRDefault="004643B4" w:rsidP="00250E2C">
            <w:pPr>
              <w:autoSpaceDE/>
              <w:autoSpaceDN/>
              <w:adjustRightInd/>
              <w:jc w:val="center"/>
              <w:rPr>
                <w:rFonts w:eastAsia="Calibri" w:cstheme="minorHAnsi"/>
                <w:b/>
              </w:rPr>
            </w:pPr>
          </w:p>
        </w:tc>
        <w:tc>
          <w:tcPr>
            <w:tcW w:w="2313" w:type="dxa"/>
            <w:shd w:val="clear" w:color="auto" w:fill="auto"/>
          </w:tcPr>
          <w:p w14:paraId="47AC58EA" w14:textId="77777777" w:rsidR="004643B4" w:rsidRPr="008E0B0A" w:rsidRDefault="004643B4" w:rsidP="00250E2C">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39DBD463"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416FA977"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5</w:t>
            </w:r>
          </w:p>
        </w:tc>
      </w:tr>
      <w:tr w:rsidR="004643B4" w:rsidRPr="009B5DC7" w14:paraId="0DFB71FF" w14:textId="77777777" w:rsidTr="38AE84EF">
        <w:trPr>
          <w:jc w:val="center"/>
        </w:trPr>
        <w:tc>
          <w:tcPr>
            <w:tcW w:w="1485" w:type="dxa"/>
            <w:vMerge w:val="restart"/>
            <w:shd w:val="clear" w:color="auto" w:fill="auto"/>
            <w:vAlign w:val="center"/>
          </w:tcPr>
          <w:p w14:paraId="6904BAB4" w14:textId="77777777" w:rsidR="004643B4" w:rsidRPr="00E13367" w:rsidRDefault="004643B4" w:rsidP="00250E2C">
            <w:pPr>
              <w:autoSpaceDE/>
              <w:autoSpaceDN/>
              <w:adjustRightInd/>
              <w:jc w:val="center"/>
              <w:rPr>
                <w:rFonts w:eastAsia="Calibri" w:cstheme="minorHAnsi"/>
                <w:b/>
              </w:rPr>
            </w:pPr>
            <w:r w:rsidRPr="00E13367">
              <w:rPr>
                <w:rFonts w:eastAsia="Calibri" w:cstheme="minorHAnsi"/>
                <w:b/>
              </w:rPr>
              <w:t>Race</w:t>
            </w:r>
          </w:p>
        </w:tc>
        <w:tc>
          <w:tcPr>
            <w:tcW w:w="2313" w:type="dxa"/>
            <w:shd w:val="clear" w:color="auto" w:fill="auto"/>
          </w:tcPr>
          <w:p w14:paraId="757B72B7" w14:textId="77777777" w:rsidR="004643B4" w:rsidRPr="008E0B0A" w:rsidRDefault="004643B4" w:rsidP="00250E2C">
            <w:pPr>
              <w:autoSpaceDE/>
              <w:autoSpaceDN/>
              <w:adjustRightInd/>
              <w:rPr>
                <w:rFonts w:eastAsia="Calibri" w:cstheme="minorHAnsi"/>
              </w:rPr>
            </w:pPr>
            <w:r w:rsidRPr="008E0B0A">
              <w:rPr>
                <w:rFonts w:eastAsia="Calibri" w:cstheme="minorHAnsi"/>
              </w:rPr>
              <w:t>Asian – Chinese (Cantonese)</w:t>
            </w:r>
          </w:p>
        </w:tc>
        <w:tc>
          <w:tcPr>
            <w:tcW w:w="2016" w:type="dxa"/>
            <w:shd w:val="clear" w:color="auto" w:fill="auto"/>
            <w:vAlign w:val="center"/>
          </w:tcPr>
          <w:p w14:paraId="1BECC2D4"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64FB0BAA"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14</w:t>
            </w:r>
          </w:p>
        </w:tc>
      </w:tr>
      <w:tr w:rsidR="004643B4" w:rsidRPr="009B5DC7" w14:paraId="5F7FC2BE" w14:textId="77777777" w:rsidTr="38AE84EF">
        <w:trPr>
          <w:jc w:val="center"/>
        </w:trPr>
        <w:tc>
          <w:tcPr>
            <w:tcW w:w="1485" w:type="dxa"/>
            <w:vMerge/>
            <w:shd w:val="clear" w:color="auto" w:fill="auto"/>
            <w:vAlign w:val="center"/>
          </w:tcPr>
          <w:p w14:paraId="0250F312" w14:textId="77777777" w:rsidR="004643B4" w:rsidRPr="008E0B0A" w:rsidRDefault="004643B4" w:rsidP="00250E2C">
            <w:pPr>
              <w:autoSpaceDE/>
              <w:autoSpaceDN/>
              <w:adjustRightInd/>
              <w:jc w:val="center"/>
              <w:rPr>
                <w:rFonts w:eastAsia="Calibri" w:cstheme="minorHAnsi"/>
                <w:b/>
              </w:rPr>
            </w:pPr>
          </w:p>
        </w:tc>
        <w:tc>
          <w:tcPr>
            <w:tcW w:w="2313" w:type="dxa"/>
            <w:shd w:val="clear" w:color="auto" w:fill="auto"/>
          </w:tcPr>
          <w:p w14:paraId="7689AC30" w14:textId="77777777" w:rsidR="004643B4" w:rsidRPr="008E0B0A" w:rsidRDefault="004643B4" w:rsidP="00250E2C">
            <w:pPr>
              <w:autoSpaceDE/>
              <w:autoSpaceDN/>
              <w:adjustRightInd/>
              <w:rPr>
                <w:rFonts w:eastAsia="Calibri" w:cstheme="minorHAnsi"/>
              </w:rPr>
            </w:pPr>
            <w:r w:rsidRPr="008E0B0A">
              <w:rPr>
                <w:rFonts w:eastAsia="Calibri" w:cstheme="minorHAnsi"/>
              </w:rPr>
              <w:t>Other race groups</w:t>
            </w:r>
          </w:p>
        </w:tc>
        <w:tc>
          <w:tcPr>
            <w:tcW w:w="2016" w:type="dxa"/>
            <w:shd w:val="clear" w:color="auto" w:fill="auto"/>
            <w:vAlign w:val="center"/>
          </w:tcPr>
          <w:p w14:paraId="1A9FA58D"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799EE338" w14:textId="77777777" w:rsidR="004643B4" w:rsidRPr="008E0B0A" w:rsidRDefault="004643B4" w:rsidP="00250E2C">
            <w:pPr>
              <w:autoSpaceDE/>
              <w:autoSpaceDN/>
              <w:adjustRightInd/>
              <w:jc w:val="center"/>
              <w:rPr>
                <w:rFonts w:eastAsia="Calibri" w:cstheme="minorHAnsi"/>
              </w:rPr>
            </w:pPr>
            <w:r w:rsidRPr="008E0B0A">
              <w:rPr>
                <w:rFonts w:eastAsia="Calibri" w:cstheme="minorHAnsi"/>
              </w:rPr>
              <w:t>0</w:t>
            </w:r>
          </w:p>
        </w:tc>
      </w:tr>
    </w:tbl>
    <w:p w14:paraId="435EE657" w14:textId="77777777" w:rsidR="004643B4" w:rsidRDefault="004643B4" w:rsidP="004643B4">
      <w:pPr>
        <w:autoSpaceDE/>
        <w:autoSpaceDN/>
        <w:adjustRightInd/>
        <w:rPr>
          <w:rFonts w:asciiTheme="minorHAnsi" w:hAnsiTheme="minorHAnsi" w:cstheme="minorHAnsi"/>
          <w:b/>
          <w:color w:val="FFFFFF"/>
          <w:sz w:val="22"/>
          <w:szCs w:val="22"/>
        </w:rPr>
      </w:pPr>
    </w:p>
    <w:p w14:paraId="2AB75FFD" w14:textId="77777777" w:rsidR="009D546F" w:rsidRDefault="009D546F">
      <w:pPr>
        <w:autoSpaceDE/>
        <w:autoSpaceDN/>
        <w:adjustRightInd/>
        <w:rPr>
          <w:rFonts w:asciiTheme="minorHAnsi" w:hAnsiTheme="minorHAnsi" w:cstheme="minorHAnsi"/>
          <w:b/>
          <w:color w:val="FFFFFF"/>
          <w:sz w:val="22"/>
          <w:szCs w:val="22"/>
        </w:rPr>
      </w:pPr>
      <w:r w:rsidRPr="38AE84EF">
        <w:rPr>
          <w:rFonts w:asciiTheme="minorHAnsi" w:hAnsiTheme="minorHAnsi" w:cstheme="minorBidi"/>
          <w:b/>
          <w:bCs/>
          <w:color w:val="FFFFFF" w:themeColor="background1"/>
          <w:sz w:val="22"/>
          <w:szCs w:val="22"/>
        </w:rPr>
        <w:br w:type="page"/>
      </w:r>
    </w:p>
    <w:p w14:paraId="57EA3238" w14:textId="62E49BEF" w:rsidR="009D546F" w:rsidRPr="008E0B0A" w:rsidRDefault="38AE84EF" w:rsidP="009D546F">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w:t>
      </w:r>
      <w:r w:rsidR="0077560C">
        <w:rPr>
          <w:rFonts w:asciiTheme="minorHAnsi" w:hAnsiTheme="minorHAnsi" w:cstheme="minorBidi"/>
          <w:b/>
          <w:bCs/>
          <w:color w:val="FFFFFF" w:themeColor="background1"/>
          <w:sz w:val="22"/>
          <w:szCs w:val="22"/>
        </w:rPr>
        <w:t>10</w:t>
      </w:r>
      <w:r w:rsidRPr="38AE84EF">
        <w:rPr>
          <w:rFonts w:asciiTheme="minorHAnsi" w:hAnsiTheme="minorHAnsi" w:cstheme="minorBidi"/>
          <w:color w:val="FFFFFF" w:themeColor="background1"/>
          <w:sz w:val="22"/>
          <w:szCs w:val="22"/>
        </w:rPr>
        <w:t>: Chinese, Mandarin – 4 focus groups</w:t>
      </w:r>
    </w:p>
    <w:p w14:paraId="4E9568DB" w14:textId="77777777" w:rsidR="009D546F" w:rsidRPr="008E0B0A" w:rsidRDefault="009D546F" w:rsidP="009D546F">
      <w:pPr>
        <w:autoSpaceDE/>
        <w:autoSpaceDN/>
        <w:adjustRightInd/>
        <w:rPr>
          <w:rFonts w:asciiTheme="minorHAnsi" w:hAnsiTheme="minorHAnsi" w:cstheme="minorHAnsi"/>
          <w:b/>
          <w:sz w:val="22"/>
          <w:szCs w:val="22"/>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9D546F" w:rsidRPr="009B5DC7" w14:paraId="5D98C5CA" w14:textId="77777777" w:rsidTr="38AE84EF">
        <w:trPr>
          <w:trHeight w:val="288"/>
          <w:jc w:val="center"/>
        </w:trPr>
        <w:tc>
          <w:tcPr>
            <w:tcW w:w="7830" w:type="dxa"/>
            <w:gridSpan w:val="4"/>
            <w:shd w:val="clear" w:color="auto" w:fill="24A9FF"/>
            <w:vAlign w:val="center"/>
          </w:tcPr>
          <w:p w14:paraId="54E48395" w14:textId="77777777" w:rsidR="009D546F" w:rsidRPr="008E0B0A" w:rsidRDefault="38AE84EF" w:rsidP="00D405E8">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Chinese; speaks Mandarin at home</w:t>
            </w:r>
          </w:p>
        </w:tc>
      </w:tr>
      <w:tr w:rsidR="009D546F" w:rsidRPr="009B5DC7" w14:paraId="2640D864" w14:textId="77777777" w:rsidTr="38AE84EF">
        <w:trPr>
          <w:trHeight w:val="288"/>
          <w:jc w:val="center"/>
        </w:trPr>
        <w:tc>
          <w:tcPr>
            <w:tcW w:w="7830" w:type="dxa"/>
            <w:gridSpan w:val="4"/>
            <w:shd w:val="clear" w:color="auto" w:fill="FFFFFF" w:themeFill="background1"/>
            <w:vAlign w:val="center"/>
          </w:tcPr>
          <w:p w14:paraId="48E8CE58" w14:textId="37AE2EBC" w:rsidR="009D546F" w:rsidRPr="008E0B0A" w:rsidRDefault="009D546F" w:rsidP="003A26AD">
            <w:pPr>
              <w:autoSpaceDE/>
              <w:autoSpaceDN/>
              <w:adjustRightInd/>
              <w:rPr>
                <w:rFonts w:eastAsia="Calibri" w:cstheme="minorHAnsi"/>
                <w:b/>
                <w:bCs/>
              </w:rPr>
            </w:pPr>
            <w:r w:rsidRPr="00E13367">
              <w:rPr>
                <w:rFonts w:eastAsia="Calibri" w:cstheme="minorHAnsi"/>
                <w:b/>
                <w:bCs/>
              </w:rPr>
              <w:t xml:space="preserve">Location: </w:t>
            </w:r>
            <w:r w:rsidRPr="008E0B0A">
              <w:rPr>
                <w:rFonts w:eastAsia="Calibri" w:cstheme="minorHAnsi"/>
                <w:bCs/>
              </w:rPr>
              <w:t xml:space="preserve">(2) </w:t>
            </w:r>
            <w:r w:rsidR="003A26AD">
              <w:rPr>
                <w:rFonts w:eastAsia="Calibri" w:cstheme="minorHAnsi"/>
                <w:bCs/>
              </w:rPr>
              <w:t>Houston, TX</w:t>
            </w:r>
            <w:r w:rsidRPr="008E0B0A">
              <w:rPr>
                <w:rFonts w:eastAsia="Calibri" w:cstheme="minorHAnsi"/>
                <w:bCs/>
              </w:rPr>
              <w:t xml:space="preserve">; (2) </w:t>
            </w:r>
            <w:r w:rsidR="003A26AD">
              <w:rPr>
                <w:rFonts w:eastAsia="Calibri" w:cstheme="minorHAnsi"/>
                <w:bCs/>
              </w:rPr>
              <w:t>New York</w:t>
            </w:r>
            <w:r w:rsidRPr="008E0B0A">
              <w:rPr>
                <w:rFonts w:eastAsia="Calibri" w:cstheme="minorHAnsi"/>
                <w:bCs/>
              </w:rPr>
              <w:t>, NY</w:t>
            </w:r>
          </w:p>
        </w:tc>
      </w:tr>
      <w:tr w:rsidR="009D546F" w:rsidRPr="009B5DC7" w14:paraId="2536263A" w14:textId="77777777" w:rsidTr="38AE84EF">
        <w:trPr>
          <w:trHeight w:val="288"/>
          <w:jc w:val="center"/>
        </w:trPr>
        <w:tc>
          <w:tcPr>
            <w:tcW w:w="7830" w:type="dxa"/>
            <w:gridSpan w:val="4"/>
            <w:shd w:val="clear" w:color="auto" w:fill="24A9FF"/>
            <w:vAlign w:val="center"/>
          </w:tcPr>
          <w:p w14:paraId="20BA46AD" w14:textId="77777777" w:rsidR="009D546F" w:rsidRPr="008E0B0A" w:rsidRDefault="38AE84EF" w:rsidP="00D405E8">
            <w:pPr>
              <w:autoSpaceDE/>
              <w:autoSpaceDN/>
              <w:adjustRightInd/>
              <w:jc w:val="center"/>
              <w:rPr>
                <w:rFonts w:eastAsia="Calibri" w:cstheme="minorHAnsi"/>
                <w:b/>
                <w:bCs/>
              </w:rPr>
            </w:pPr>
            <w:r w:rsidRPr="38AE84EF">
              <w:rPr>
                <w:rFonts w:eastAsia="Calibri"/>
                <w:b/>
                <w:bCs/>
                <w:color w:val="FFFFFF" w:themeColor="background1"/>
              </w:rPr>
              <w:t>Chinese, Mandarin</w:t>
            </w:r>
          </w:p>
        </w:tc>
      </w:tr>
      <w:tr w:rsidR="009D546F" w:rsidRPr="009B5DC7" w14:paraId="3F85C42B" w14:textId="77777777" w:rsidTr="38AE84EF">
        <w:trPr>
          <w:jc w:val="center"/>
        </w:trPr>
        <w:tc>
          <w:tcPr>
            <w:tcW w:w="3798" w:type="dxa"/>
            <w:gridSpan w:val="2"/>
            <w:vAlign w:val="center"/>
          </w:tcPr>
          <w:p w14:paraId="29654E92" w14:textId="77777777" w:rsidR="009D546F" w:rsidRPr="00E13367" w:rsidRDefault="009D546F" w:rsidP="00D405E8">
            <w:pPr>
              <w:autoSpaceDE/>
              <w:autoSpaceDN/>
              <w:adjustRightInd/>
              <w:jc w:val="center"/>
              <w:rPr>
                <w:rFonts w:eastAsia="Calibri" w:cstheme="minorHAnsi"/>
                <w:b/>
                <w:bCs/>
              </w:rPr>
            </w:pPr>
          </w:p>
        </w:tc>
        <w:tc>
          <w:tcPr>
            <w:tcW w:w="2016" w:type="dxa"/>
          </w:tcPr>
          <w:p w14:paraId="2E84062A" w14:textId="77777777" w:rsidR="009D546F" w:rsidRPr="008E0B0A" w:rsidRDefault="009D546F" w:rsidP="00D405E8">
            <w:pPr>
              <w:autoSpaceDE/>
              <w:autoSpaceDN/>
              <w:adjustRightInd/>
              <w:jc w:val="center"/>
              <w:rPr>
                <w:rFonts w:eastAsia="Calibri" w:cstheme="minorHAnsi"/>
                <w:b/>
                <w:bCs/>
              </w:rPr>
            </w:pPr>
            <w:r w:rsidRPr="008E0B0A">
              <w:rPr>
                <w:rFonts w:eastAsia="Calibri" w:cstheme="minorHAnsi"/>
                <w:b/>
                <w:bCs/>
              </w:rPr>
              <w:t>Session 1</w:t>
            </w:r>
          </w:p>
        </w:tc>
        <w:tc>
          <w:tcPr>
            <w:tcW w:w="2016" w:type="dxa"/>
          </w:tcPr>
          <w:p w14:paraId="19ED4BE8" w14:textId="77777777" w:rsidR="009D546F" w:rsidRPr="008E0B0A" w:rsidRDefault="009D546F" w:rsidP="00D405E8">
            <w:pPr>
              <w:autoSpaceDE/>
              <w:autoSpaceDN/>
              <w:adjustRightInd/>
              <w:jc w:val="center"/>
              <w:rPr>
                <w:rFonts w:eastAsia="Calibri" w:cstheme="minorHAnsi"/>
                <w:b/>
                <w:bCs/>
              </w:rPr>
            </w:pPr>
            <w:r w:rsidRPr="008E0B0A">
              <w:rPr>
                <w:rFonts w:eastAsia="Calibri" w:cstheme="minorHAnsi"/>
                <w:b/>
                <w:bCs/>
              </w:rPr>
              <w:t>Session 2</w:t>
            </w:r>
          </w:p>
        </w:tc>
      </w:tr>
      <w:tr w:rsidR="009D546F" w:rsidRPr="009B5DC7" w14:paraId="77B966DB" w14:textId="77777777" w:rsidTr="38AE84EF">
        <w:trPr>
          <w:jc w:val="center"/>
        </w:trPr>
        <w:tc>
          <w:tcPr>
            <w:tcW w:w="1485" w:type="dxa"/>
            <w:vMerge w:val="restart"/>
            <w:shd w:val="clear" w:color="auto" w:fill="auto"/>
            <w:vAlign w:val="center"/>
          </w:tcPr>
          <w:p w14:paraId="09C38B01"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Education</w:t>
            </w:r>
          </w:p>
        </w:tc>
        <w:tc>
          <w:tcPr>
            <w:tcW w:w="2313" w:type="dxa"/>
            <w:shd w:val="clear" w:color="auto" w:fill="auto"/>
          </w:tcPr>
          <w:p w14:paraId="2DB84FA0" w14:textId="77777777" w:rsidR="009D546F" w:rsidRPr="008E0B0A" w:rsidRDefault="009D546F" w:rsidP="00D405E8">
            <w:pPr>
              <w:autoSpaceDE/>
              <w:autoSpaceDN/>
              <w:adjustRightInd/>
              <w:rPr>
                <w:rFonts w:eastAsia="Calibri" w:cstheme="minorHAnsi"/>
              </w:rPr>
            </w:pPr>
            <w:r w:rsidRPr="008E0B0A">
              <w:rPr>
                <w:rFonts w:eastAsia="Calibri" w:cstheme="minorHAnsi"/>
              </w:rPr>
              <w:t>High school or less</w:t>
            </w:r>
          </w:p>
        </w:tc>
        <w:tc>
          <w:tcPr>
            <w:tcW w:w="2016" w:type="dxa"/>
            <w:shd w:val="clear" w:color="auto" w:fill="auto"/>
            <w:vAlign w:val="center"/>
          </w:tcPr>
          <w:p w14:paraId="12D371B0"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54BD2821"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9</w:t>
            </w:r>
          </w:p>
        </w:tc>
      </w:tr>
      <w:tr w:rsidR="009D546F" w:rsidRPr="009B5DC7" w14:paraId="710CA281" w14:textId="77777777" w:rsidTr="38AE84EF">
        <w:trPr>
          <w:jc w:val="center"/>
        </w:trPr>
        <w:tc>
          <w:tcPr>
            <w:tcW w:w="1485" w:type="dxa"/>
            <w:vMerge/>
            <w:shd w:val="clear" w:color="auto" w:fill="auto"/>
            <w:vAlign w:val="center"/>
          </w:tcPr>
          <w:p w14:paraId="1EABDCD7"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4243F28E" w14:textId="77777777" w:rsidR="009D546F" w:rsidRPr="008E0B0A" w:rsidRDefault="009D546F" w:rsidP="00D405E8">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43BD123E"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4771BA80"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5</w:t>
            </w:r>
          </w:p>
        </w:tc>
      </w:tr>
      <w:tr w:rsidR="009D546F" w:rsidRPr="009B5DC7" w14:paraId="1C57888E" w14:textId="77777777" w:rsidTr="38AE84EF">
        <w:trPr>
          <w:jc w:val="center"/>
        </w:trPr>
        <w:tc>
          <w:tcPr>
            <w:tcW w:w="1485" w:type="dxa"/>
            <w:vMerge/>
            <w:shd w:val="clear" w:color="auto" w:fill="auto"/>
            <w:vAlign w:val="center"/>
          </w:tcPr>
          <w:p w14:paraId="0CC31F2F"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34900C57" w14:textId="77777777" w:rsidR="009D546F" w:rsidRPr="008E0B0A" w:rsidRDefault="009D546F" w:rsidP="00D405E8">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15363D4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5CD96DD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r>
      <w:tr w:rsidR="009D546F" w:rsidRPr="009B5DC7" w14:paraId="4F30F8FD" w14:textId="77777777" w:rsidTr="38AE84EF">
        <w:trPr>
          <w:jc w:val="center"/>
        </w:trPr>
        <w:tc>
          <w:tcPr>
            <w:tcW w:w="1485" w:type="dxa"/>
            <w:vMerge w:val="restart"/>
            <w:shd w:val="clear" w:color="auto" w:fill="auto"/>
            <w:vAlign w:val="center"/>
          </w:tcPr>
          <w:p w14:paraId="651E72F2"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Gender</w:t>
            </w:r>
          </w:p>
        </w:tc>
        <w:tc>
          <w:tcPr>
            <w:tcW w:w="2313" w:type="dxa"/>
            <w:shd w:val="clear" w:color="auto" w:fill="auto"/>
          </w:tcPr>
          <w:p w14:paraId="5C2C9311" w14:textId="77777777" w:rsidR="009D546F" w:rsidRPr="008E0B0A" w:rsidRDefault="009D546F" w:rsidP="00D405E8">
            <w:pPr>
              <w:autoSpaceDE/>
              <w:autoSpaceDN/>
              <w:adjustRightInd/>
              <w:rPr>
                <w:rFonts w:eastAsia="Calibri" w:cstheme="minorHAnsi"/>
              </w:rPr>
            </w:pPr>
            <w:r w:rsidRPr="008E0B0A">
              <w:rPr>
                <w:rFonts w:eastAsia="Calibri" w:cstheme="minorHAnsi"/>
              </w:rPr>
              <w:t>Female</w:t>
            </w:r>
          </w:p>
        </w:tc>
        <w:tc>
          <w:tcPr>
            <w:tcW w:w="2016" w:type="dxa"/>
            <w:shd w:val="clear" w:color="auto" w:fill="auto"/>
            <w:vAlign w:val="center"/>
          </w:tcPr>
          <w:p w14:paraId="3512D542"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2E8C15E7"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r>
      <w:tr w:rsidR="009D546F" w:rsidRPr="009B5DC7" w14:paraId="687B8846" w14:textId="77777777" w:rsidTr="38AE84EF">
        <w:trPr>
          <w:jc w:val="center"/>
        </w:trPr>
        <w:tc>
          <w:tcPr>
            <w:tcW w:w="1485" w:type="dxa"/>
            <w:vMerge/>
            <w:shd w:val="clear" w:color="auto" w:fill="auto"/>
            <w:vAlign w:val="center"/>
          </w:tcPr>
          <w:p w14:paraId="24CCD2FC"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60C6D58D" w14:textId="77777777" w:rsidR="009D546F" w:rsidRPr="008E0B0A" w:rsidRDefault="009D546F" w:rsidP="00D405E8">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46FB716B"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373ADEA1"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r>
      <w:tr w:rsidR="009D546F" w:rsidRPr="009B5DC7" w14:paraId="666B2DCD" w14:textId="77777777" w:rsidTr="38AE84EF">
        <w:trPr>
          <w:jc w:val="center"/>
        </w:trPr>
        <w:tc>
          <w:tcPr>
            <w:tcW w:w="1485" w:type="dxa"/>
            <w:vMerge w:val="restart"/>
            <w:shd w:val="clear" w:color="auto" w:fill="auto"/>
            <w:vAlign w:val="center"/>
          </w:tcPr>
          <w:p w14:paraId="6627D1B3"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Age</w:t>
            </w:r>
          </w:p>
        </w:tc>
        <w:tc>
          <w:tcPr>
            <w:tcW w:w="2313" w:type="dxa"/>
            <w:shd w:val="clear" w:color="auto" w:fill="auto"/>
            <w:vAlign w:val="center"/>
          </w:tcPr>
          <w:p w14:paraId="20A4ABED" w14:textId="77777777" w:rsidR="009D546F" w:rsidRPr="008E0B0A" w:rsidRDefault="009D546F" w:rsidP="00D405E8">
            <w:pPr>
              <w:autoSpaceDE/>
              <w:autoSpaceDN/>
              <w:adjustRightInd/>
              <w:rPr>
                <w:rFonts w:eastAsia="Calibri" w:cstheme="minorHAnsi"/>
              </w:rPr>
            </w:pPr>
            <w:r w:rsidRPr="008E0B0A">
              <w:rPr>
                <w:rFonts w:eastAsia="Calibri" w:cstheme="minorHAnsi"/>
                <w:szCs w:val="20"/>
              </w:rPr>
              <w:t>18-24</w:t>
            </w:r>
          </w:p>
        </w:tc>
        <w:tc>
          <w:tcPr>
            <w:tcW w:w="2016" w:type="dxa"/>
            <w:shd w:val="clear" w:color="auto" w:fill="auto"/>
            <w:vAlign w:val="center"/>
          </w:tcPr>
          <w:p w14:paraId="68646C27"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6F95F1D3"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r>
      <w:tr w:rsidR="009D546F" w:rsidRPr="009B5DC7" w14:paraId="2DA605B0" w14:textId="77777777" w:rsidTr="38AE84EF">
        <w:trPr>
          <w:jc w:val="center"/>
        </w:trPr>
        <w:tc>
          <w:tcPr>
            <w:tcW w:w="1485" w:type="dxa"/>
            <w:vMerge/>
            <w:shd w:val="clear" w:color="auto" w:fill="auto"/>
            <w:vAlign w:val="center"/>
          </w:tcPr>
          <w:p w14:paraId="38C8FEF2"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vAlign w:val="center"/>
          </w:tcPr>
          <w:p w14:paraId="11E94BDB" w14:textId="77777777" w:rsidR="009D546F" w:rsidRPr="008E0B0A" w:rsidRDefault="009D546F" w:rsidP="00D405E8">
            <w:pPr>
              <w:autoSpaceDE/>
              <w:autoSpaceDN/>
              <w:adjustRightInd/>
              <w:rPr>
                <w:rFonts w:eastAsia="Calibri" w:cstheme="minorHAnsi"/>
              </w:rPr>
            </w:pPr>
            <w:r w:rsidRPr="008E0B0A">
              <w:rPr>
                <w:rFonts w:eastAsia="Calibri" w:cstheme="minorHAnsi"/>
                <w:szCs w:val="20"/>
              </w:rPr>
              <w:t>25-34</w:t>
            </w:r>
          </w:p>
        </w:tc>
        <w:tc>
          <w:tcPr>
            <w:tcW w:w="2016" w:type="dxa"/>
            <w:shd w:val="clear" w:color="auto" w:fill="auto"/>
            <w:vAlign w:val="center"/>
          </w:tcPr>
          <w:p w14:paraId="3E0FBE0A"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7CFA694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55F7B689" w14:textId="77777777" w:rsidTr="38AE84EF">
        <w:trPr>
          <w:jc w:val="center"/>
        </w:trPr>
        <w:tc>
          <w:tcPr>
            <w:tcW w:w="1485" w:type="dxa"/>
            <w:vMerge/>
            <w:shd w:val="clear" w:color="auto" w:fill="auto"/>
            <w:vAlign w:val="center"/>
          </w:tcPr>
          <w:p w14:paraId="553507A1"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vAlign w:val="center"/>
          </w:tcPr>
          <w:p w14:paraId="6E728B65" w14:textId="77777777" w:rsidR="009D546F" w:rsidRPr="008E0B0A" w:rsidRDefault="009D546F" w:rsidP="00D405E8">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3B5A8EB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1C21C10C"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3B3CF408" w14:textId="77777777" w:rsidTr="38AE84EF">
        <w:trPr>
          <w:jc w:val="center"/>
        </w:trPr>
        <w:tc>
          <w:tcPr>
            <w:tcW w:w="1485" w:type="dxa"/>
            <w:vMerge/>
            <w:shd w:val="clear" w:color="auto" w:fill="auto"/>
            <w:vAlign w:val="center"/>
          </w:tcPr>
          <w:p w14:paraId="1B22830F"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vAlign w:val="center"/>
          </w:tcPr>
          <w:p w14:paraId="160A8F66" w14:textId="77777777" w:rsidR="009D546F" w:rsidRPr="008E0B0A" w:rsidRDefault="009D546F" w:rsidP="00D405E8">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2E2BF155"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66D602F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47EE01CB" w14:textId="77777777" w:rsidTr="38AE84EF">
        <w:trPr>
          <w:jc w:val="center"/>
        </w:trPr>
        <w:tc>
          <w:tcPr>
            <w:tcW w:w="1485" w:type="dxa"/>
            <w:vMerge/>
            <w:shd w:val="clear" w:color="auto" w:fill="auto"/>
            <w:vAlign w:val="center"/>
          </w:tcPr>
          <w:p w14:paraId="2C6AAE20"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vAlign w:val="center"/>
          </w:tcPr>
          <w:p w14:paraId="13A6C597" w14:textId="77777777" w:rsidR="009D546F" w:rsidRPr="008E0B0A" w:rsidRDefault="009D546F" w:rsidP="00D405E8">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7FF6DBA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3C55F03C"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46F65834" w14:textId="77777777" w:rsidTr="38AE84EF">
        <w:trPr>
          <w:jc w:val="center"/>
        </w:trPr>
        <w:tc>
          <w:tcPr>
            <w:tcW w:w="1485" w:type="dxa"/>
            <w:vMerge w:val="restart"/>
            <w:shd w:val="clear" w:color="auto" w:fill="auto"/>
            <w:vAlign w:val="center"/>
          </w:tcPr>
          <w:p w14:paraId="10C793FA"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Race</w:t>
            </w:r>
          </w:p>
        </w:tc>
        <w:tc>
          <w:tcPr>
            <w:tcW w:w="2313" w:type="dxa"/>
            <w:shd w:val="clear" w:color="auto" w:fill="auto"/>
          </w:tcPr>
          <w:p w14:paraId="53849F62" w14:textId="77777777" w:rsidR="009D546F" w:rsidRPr="008E0B0A" w:rsidRDefault="009D546F" w:rsidP="00D405E8">
            <w:pPr>
              <w:autoSpaceDE/>
              <w:autoSpaceDN/>
              <w:adjustRightInd/>
              <w:rPr>
                <w:rFonts w:eastAsia="Calibri" w:cstheme="minorHAnsi"/>
              </w:rPr>
            </w:pPr>
            <w:r w:rsidRPr="008E0B0A">
              <w:rPr>
                <w:rFonts w:eastAsia="Calibri" w:cstheme="minorHAnsi"/>
              </w:rPr>
              <w:t>Asian – Chinese (Mandarin)</w:t>
            </w:r>
          </w:p>
        </w:tc>
        <w:tc>
          <w:tcPr>
            <w:tcW w:w="2016" w:type="dxa"/>
            <w:shd w:val="clear" w:color="auto" w:fill="auto"/>
            <w:vAlign w:val="center"/>
          </w:tcPr>
          <w:p w14:paraId="21E349F8"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279980FE"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14</w:t>
            </w:r>
          </w:p>
        </w:tc>
      </w:tr>
      <w:tr w:rsidR="009D546F" w:rsidRPr="009B5DC7" w14:paraId="4733DB25" w14:textId="77777777" w:rsidTr="38AE84EF">
        <w:trPr>
          <w:jc w:val="center"/>
        </w:trPr>
        <w:tc>
          <w:tcPr>
            <w:tcW w:w="1485" w:type="dxa"/>
            <w:vMerge/>
            <w:shd w:val="clear" w:color="auto" w:fill="auto"/>
            <w:vAlign w:val="center"/>
          </w:tcPr>
          <w:p w14:paraId="73A2AB1D"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428B6AC6" w14:textId="77777777" w:rsidR="009D546F" w:rsidRPr="008E0B0A" w:rsidRDefault="009D546F" w:rsidP="00D405E8">
            <w:pPr>
              <w:autoSpaceDE/>
              <w:autoSpaceDN/>
              <w:adjustRightInd/>
              <w:rPr>
                <w:rFonts w:eastAsia="Calibri" w:cstheme="minorHAnsi"/>
              </w:rPr>
            </w:pPr>
            <w:r w:rsidRPr="008E0B0A">
              <w:rPr>
                <w:rFonts w:eastAsia="Calibri" w:cstheme="minorHAnsi"/>
              </w:rPr>
              <w:t>Other race groups</w:t>
            </w:r>
          </w:p>
        </w:tc>
        <w:tc>
          <w:tcPr>
            <w:tcW w:w="2016" w:type="dxa"/>
            <w:shd w:val="clear" w:color="auto" w:fill="auto"/>
            <w:vAlign w:val="center"/>
          </w:tcPr>
          <w:p w14:paraId="798C15DA"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0E2F49EE"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r>
    </w:tbl>
    <w:p w14:paraId="2B6AF050" w14:textId="77777777" w:rsidR="009D546F" w:rsidRDefault="009D546F" w:rsidP="009D546F">
      <w:pPr>
        <w:rPr>
          <w:rFonts w:asciiTheme="minorHAnsi" w:hAnsiTheme="minorHAnsi" w:cstheme="minorHAnsi"/>
          <w:b/>
          <w:sz w:val="22"/>
          <w:szCs w:val="22"/>
          <w:lang w:val="en-CA"/>
        </w:rPr>
      </w:pPr>
    </w:p>
    <w:p w14:paraId="4091E6AF" w14:textId="187BFA99" w:rsidR="009D546F" w:rsidRPr="0019419A" w:rsidRDefault="38AE84EF" w:rsidP="009D546F">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#1</w:t>
      </w:r>
      <w:r w:rsidR="0077560C">
        <w:rPr>
          <w:rFonts w:asciiTheme="minorHAnsi" w:hAnsiTheme="minorHAnsi" w:cstheme="minorBidi"/>
          <w:b/>
          <w:bCs/>
          <w:color w:val="FFFFFF" w:themeColor="background1"/>
          <w:sz w:val="22"/>
          <w:szCs w:val="22"/>
        </w:rPr>
        <w:t>1</w:t>
      </w:r>
      <w:r w:rsidRPr="38AE84EF">
        <w:rPr>
          <w:rFonts w:asciiTheme="minorHAnsi" w:hAnsiTheme="minorHAnsi" w:cstheme="minorBidi"/>
          <w:color w:val="FFFFFF" w:themeColor="background1"/>
          <w:sz w:val="22"/>
          <w:szCs w:val="22"/>
        </w:rPr>
        <w:t>: Filipino (Tagalog) – 4 focus groups</w:t>
      </w:r>
    </w:p>
    <w:p w14:paraId="384B9533" w14:textId="77777777" w:rsidR="009D546F" w:rsidRPr="008E0B0A" w:rsidRDefault="009D546F" w:rsidP="009D546F">
      <w:pPr>
        <w:rPr>
          <w:rFonts w:asciiTheme="minorHAnsi" w:hAnsiTheme="minorHAnsi" w:cstheme="minorHAnsi"/>
          <w:sz w:val="22"/>
          <w:szCs w:val="22"/>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9D546F" w:rsidRPr="009B5DC7" w14:paraId="28A21EED" w14:textId="77777777" w:rsidTr="38AE84EF">
        <w:trPr>
          <w:trHeight w:val="288"/>
          <w:jc w:val="center"/>
        </w:trPr>
        <w:tc>
          <w:tcPr>
            <w:tcW w:w="7830" w:type="dxa"/>
            <w:gridSpan w:val="4"/>
            <w:shd w:val="clear" w:color="auto" w:fill="24A9FF"/>
            <w:vAlign w:val="center"/>
          </w:tcPr>
          <w:p w14:paraId="46A7A642" w14:textId="77777777" w:rsidR="009D546F" w:rsidRPr="008E0B0A" w:rsidRDefault="38AE84EF" w:rsidP="00D405E8">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Filipino; speaks Tagalog at home</w:t>
            </w:r>
          </w:p>
        </w:tc>
      </w:tr>
      <w:tr w:rsidR="009D546F" w:rsidRPr="009B5DC7" w14:paraId="1DDB9B18" w14:textId="77777777" w:rsidTr="38AE84EF">
        <w:trPr>
          <w:trHeight w:val="288"/>
          <w:jc w:val="center"/>
        </w:trPr>
        <w:tc>
          <w:tcPr>
            <w:tcW w:w="7830" w:type="dxa"/>
            <w:gridSpan w:val="4"/>
            <w:shd w:val="clear" w:color="auto" w:fill="FFFFFF" w:themeFill="background1"/>
            <w:vAlign w:val="center"/>
          </w:tcPr>
          <w:p w14:paraId="6E89219E" w14:textId="315EBED8" w:rsidR="009D546F" w:rsidRPr="008E0B0A" w:rsidRDefault="009D546F" w:rsidP="003A26AD">
            <w:pPr>
              <w:autoSpaceDE/>
              <w:autoSpaceDN/>
              <w:adjustRightInd/>
              <w:rPr>
                <w:rFonts w:eastAsia="Calibri" w:cstheme="minorHAnsi"/>
                <w:b/>
                <w:bCs/>
              </w:rPr>
            </w:pPr>
            <w:r w:rsidRPr="00E13367">
              <w:rPr>
                <w:rFonts w:eastAsia="Calibri" w:cstheme="minorHAnsi"/>
                <w:b/>
                <w:bCs/>
              </w:rPr>
              <w:t xml:space="preserve">Location: </w:t>
            </w:r>
            <w:r w:rsidRPr="008E0B0A">
              <w:rPr>
                <w:rFonts w:eastAsia="Calibri" w:cstheme="minorHAnsi"/>
                <w:bCs/>
              </w:rPr>
              <w:t xml:space="preserve">(2) </w:t>
            </w:r>
            <w:r w:rsidR="003A26AD">
              <w:rPr>
                <w:rFonts w:eastAsia="Calibri" w:cstheme="minorHAnsi"/>
                <w:bCs/>
              </w:rPr>
              <w:t>Honolulu, HI</w:t>
            </w:r>
            <w:r w:rsidRPr="008E0B0A">
              <w:rPr>
                <w:rFonts w:eastAsia="Calibri" w:cstheme="minorHAnsi"/>
                <w:bCs/>
              </w:rPr>
              <w:t xml:space="preserve">; (2) </w:t>
            </w:r>
            <w:r w:rsidR="003A26AD">
              <w:rPr>
                <w:rFonts w:eastAsia="Calibri" w:cstheme="minorHAnsi"/>
                <w:bCs/>
              </w:rPr>
              <w:t>Las Vegas, NV</w:t>
            </w:r>
          </w:p>
        </w:tc>
      </w:tr>
      <w:tr w:rsidR="009D546F" w:rsidRPr="009B5DC7" w14:paraId="1437926C" w14:textId="77777777" w:rsidTr="38AE84EF">
        <w:trPr>
          <w:trHeight w:val="288"/>
          <w:jc w:val="center"/>
        </w:trPr>
        <w:tc>
          <w:tcPr>
            <w:tcW w:w="7830" w:type="dxa"/>
            <w:gridSpan w:val="4"/>
            <w:shd w:val="clear" w:color="auto" w:fill="24A9FF"/>
            <w:vAlign w:val="center"/>
          </w:tcPr>
          <w:p w14:paraId="0CD9A264" w14:textId="77777777" w:rsidR="009D546F" w:rsidRPr="008E0B0A" w:rsidRDefault="38AE84EF" w:rsidP="00D405E8">
            <w:pPr>
              <w:autoSpaceDE/>
              <w:autoSpaceDN/>
              <w:adjustRightInd/>
              <w:jc w:val="center"/>
              <w:rPr>
                <w:rFonts w:eastAsia="Calibri" w:cstheme="minorHAnsi"/>
                <w:b/>
                <w:bCs/>
              </w:rPr>
            </w:pPr>
            <w:r w:rsidRPr="38AE84EF">
              <w:rPr>
                <w:rFonts w:eastAsia="Calibri"/>
                <w:b/>
                <w:bCs/>
                <w:color w:val="FFFFFF" w:themeColor="background1"/>
              </w:rPr>
              <w:t>Filipino</w:t>
            </w:r>
          </w:p>
        </w:tc>
      </w:tr>
      <w:tr w:rsidR="009D546F" w:rsidRPr="009B5DC7" w14:paraId="651E714F" w14:textId="77777777" w:rsidTr="38AE84EF">
        <w:trPr>
          <w:jc w:val="center"/>
        </w:trPr>
        <w:tc>
          <w:tcPr>
            <w:tcW w:w="3798" w:type="dxa"/>
            <w:gridSpan w:val="2"/>
            <w:vAlign w:val="center"/>
          </w:tcPr>
          <w:p w14:paraId="32F906A3" w14:textId="77777777" w:rsidR="009D546F" w:rsidRPr="00E13367" w:rsidRDefault="009D546F" w:rsidP="00D405E8">
            <w:pPr>
              <w:autoSpaceDE/>
              <w:autoSpaceDN/>
              <w:adjustRightInd/>
              <w:jc w:val="center"/>
              <w:rPr>
                <w:rFonts w:eastAsia="Calibri" w:cstheme="minorHAnsi"/>
                <w:b/>
                <w:bCs/>
              </w:rPr>
            </w:pPr>
          </w:p>
        </w:tc>
        <w:tc>
          <w:tcPr>
            <w:tcW w:w="2016" w:type="dxa"/>
          </w:tcPr>
          <w:p w14:paraId="1680670C" w14:textId="77777777" w:rsidR="009D546F" w:rsidRPr="008E0B0A" w:rsidRDefault="009D546F" w:rsidP="00D405E8">
            <w:pPr>
              <w:autoSpaceDE/>
              <w:autoSpaceDN/>
              <w:adjustRightInd/>
              <w:jc w:val="center"/>
              <w:rPr>
                <w:rFonts w:eastAsia="Calibri" w:cstheme="minorHAnsi"/>
                <w:b/>
                <w:bCs/>
              </w:rPr>
            </w:pPr>
            <w:r w:rsidRPr="008E0B0A">
              <w:rPr>
                <w:rFonts w:eastAsia="Calibri" w:cstheme="minorHAnsi"/>
                <w:b/>
                <w:bCs/>
              </w:rPr>
              <w:t>Session 1</w:t>
            </w:r>
          </w:p>
        </w:tc>
        <w:tc>
          <w:tcPr>
            <w:tcW w:w="2016" w:type="dxa"/>
          </w:tcPr>
          <w:p w14:paraId="56FDE3F1" w14:textId="77777777" w:rsidR="009D546F" w:rsidRPr="008E0B0A" w:rsidRDefault="009D546F" w:rsidP="00D405E8">
            <w:pPr>
              <w:autoSpaceDE/>
              <w:autoSpaceDN/>
              <w:adjustRightInd/>
              <w:jc w:val="center"/>
              <w:rPr>
                <w:rFonts w:eastAsia="Calibri" w:cstheme="minorHAnsi"/>
                <w:b/>
                <w:bCs/>
              </w:rPr>
            </w:pPr>
            <w:r w:rsidRPr="008E0B0A">
              <w:rPr>
                <w:rFonts w:eastAsia="Calibri" w:cstheme="minorHAnsi"/>
                <w:b/>
                <w:bCs/>
              </w:rPr>
              <w:t>Session 2</w:t>
            </w:r>
          </w:p>
        </w:tc>
      </w:tr>
      <w:tr w:rsidR="009D546F" w:rsidRPr="009B5DC7" w14:paraId="4725C8EF" w14:textId="77777777" w:rsidTr="38AE84EF">
        <w:trPr>
          <w:jc w:val="center"/>
        </w:trPr>
        <w:tc>
          <w:tcPr>
            <w:tcW w:w="1485" w:type="dxa"/>
            <w:vMerge w:val="restart"/>
            <w:shd w:val="clear" w:color="auto" w:fill="auto"/>
            <w:vAlign w:val="center"/>
          </w:tcPr>
          <w:p w14:paraId="5BEDDEF4"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Education</w:t>
            </w:r>
          </w:p>
        </w:tc>
        <w:tc>
          <w:tcPr>
            <w:tcW w:w="2313" w:type="dxa"/>
            <w:shd w:val="clear" w:color="auto" w:fill="auto"/>
          </w:tcPr>
          <w:p w14:paraId="4F8F2F20" w14:textId="77777777" w:rsidR="009D546F" w:rsidRPr="008E0B0A" w:rsidRDefault="009D546F" w:rsidP="00D405E8">
            <w:pPr>
              <w:autoSpaceDE/>
              <w:autoSpaceDN/>
              <w:adjustRightInd/>
              <w:rPr>
                <w:rFonts w:eastAsia="Calibri" w:cstheme="minorHAnsi"/>
              </w:rPr>
            </w:pPr>
            <w:r w:rsidRPr="008E0B0A">
              <w:rPr>
                <w:rFonts w:eastAsia="Calibri" w:cstheme="minorHAnsi"/>
              </w:rPr>
              <w:t>High school or less</w:t>
            </w:r>
          </w:p>
        </w:tc>
        <w:tc>
          <w:tcPr>
            <w:tcW w:w="2016" w:type="dxa"/>
            <w:shd w:val="clear" w:color="auto" w:fill="auto"/>
            <w:vAlign w:val="center"/>
          </w:tcPr>
          <w:p w14:paraId="430FBB7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4D9779BB"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9</w:t>
            </w:r>
          </w:p>
        </w:tc>
      </w:tr>
      <w:tr w:rsidR="009D546F" w:rsidRPr="009B5DC7" w14:paraId="391A0D18" w14:textId="77777777" w:rsidTr="38AE84EF">
        <w:trPr>
          <w:jc w:val="center"/>
        </w:trPr>
        <w:tc>
          <w:tcPr>
            <w:tcW w:w="1485" w:type="dxa"/>
            <w:vMerge/>
            <w:shd w:val="clear" w:color="auto" w:fill="auto"/>
            <w:vAlign w:val="center"/>
          </w:tcPr>
          <w:p w14:paraId="0F9A560A"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2EE36F9D" w14:textId="77777777" w:rsidR="009D546F" w:rsidRPr="008E0B0A" w:rsidRDefault="009D546F" w:rsidP="00D405E8">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663D936E"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634DC20B"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5</w:t>
            </w:r>
          </w:p>
        </w:tc>
      </w:tr>
      <w:tr w:rsidR="009D546F" w:rsidRPr="009B5DC7" w14:paraId="21FE9315" w14:textId="77777777" w:rsidTr="38AE84EF">
        <w:trPr>
          <w:jc w:val="center"/>
        </w:trPr>
        <w:tc>
          <w:tcPr>
            <w:tcW w:w="1485" w:type="dxa"/>
            <w:vMerge/>
            <w:shd w:val="clear" w:color="auto" w:fill="auto"/>
            <w:vAlign w:val="center"/>
          </w:tcPr>
          <w:p w14:paraId="3775172E"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220701CD" w14:textId="77777777" w:rsidR="009D546F" w:rsidRPr="008E0B0A" w:rsidRDefault="009D546F" w:rsidP="00D405E8">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01DCD0E5"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0F46963E"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r>
      <w:tr w:rsidR="009D546F" w:rsidRPr="009B5DC7" w14:paraId="0EEF8679" w14:textId="77777777" w:rsidTr="38AE84EF">
        <w:trPr>
          <w:jc w:val="center"/>
        </w:trPr>
        <w:tc>
          <w:tcPr>
            <w:tcW w:w="1485" w:type="dxa"/>
            <w:vMerge w:val="restart"/>
            <w:shd w:val="clear" w:color="auto" w:fill="auto"/>
            <w:vAlign w:val="center"/>
          </w:tcPr>
          <w:p w14:paraId="3E5D4CD8"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Gender</w:t>
            </w:r>
          </w:p>
        </w:tc>
        <w:tc>
          <w:tcPr>
            <w:tcW w:w="2313" w:type="dxa"/>
            <w:shd w:val="clear" w:color="auto" w:fill="auto"/>
          </w:tcPr>
          <w:p w14:paraId="1C59C77F" w14:textId="77777777" w:rsidR="009D546F" w:rsidRPr="008E0B0A" w:rsidRDefault="009D546F" w:rsidP="00D405E8">
            <w:pPr>
              <w:autoSpaceDE/>
              <w:autoSpaceDN/>
              <w:adjustRightInd/>
              <w:rPr>
                <w:rFonts w:eastAsia="Calibri" w:cstheme="minorHAnsi"/>
              </w:rPr>
            </w:pPr>
            <w:r w:rsidRPr="008E0B0A">
              <w:rPr>
                <w:rFonts w:eastAsia="Calibri" w:cstheme="minorHAnsi"/>
              </w:rPr>
              <w:t>Female</w:t>
            </w:r>
          </w:p>
        </w:tc>
        <w:tc>
          <w:tcPr>
            <w:tcW w:w="2016" w:type="dxa"/>
            <w:shd w:val="clear" w:color="auto" w:fill="auto"/>
            <w:vAlign w:val="center"/>
          </w:tcPr>
          <w:p w14:paraId="3B47227D"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3302D69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r>
      <w:tr w:rsidR="009D546F" w:rsidRPr="009B5DC7" w14:paraId="281572C2" w14:textId="77777777" w:rsidTr="38AE84EF">
        <w:trPr>
          <w:jc w:val="center"/>
        </w:trPr>
        <w:tc>
          <w:tcPr>
            <w:tcW w:w="1485" w:type="dxa"/>
            <w:vMerge/>
            <w:shd w:val="clear" w:color="auto" w:fill="auto"/>
            <w:vAlign w:val="center"/>
          </w:tcPr>
          <w:p w14:paraId="16069019"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14D2D525" w14:textId="77777777" w:rsidR="009D546F" w:rsidRPr="008E0B0A" w:rsidRDefault="009D546F" w:rsidP="00D405E8">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7747998C"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10DA770A"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r>
      <w:tr w:rsidR="009D546F" w:rsidRPr="009B5DC7" w14:paraId="31DBA921" w14:textId="77777777" w:rsidTr="38AE84EF">
        <w:trPr>
          <w:jc w:val="center"/>
        </w:trPr>
        <w:tc>
          <w:tcPr>
            <w:tcW w:w="1485" w:type="dxa"/>
            <w:vMerge w:val="restart"/>
            <w:shd w:val="clear" w:color="auto" w:fill="auto"/>
            <w:vAlign w:val="center"/>
          </w:tcPr>
          <w:p w14:paraId="59E031D3"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Age</w:t>
            </w:r>
          </w:p>
        </w:tc>
        <w:tc>
          <w:tcPr>
            <w:tcW w:w="2313" w:type="dxa"/>
            <w:shd w:val="clear" w:color="auto" w:fill="auto"/>
            <w:vAlign w:val="center"/>
          </w:tcPr>
          <w:p w14:paraId="08E45215" w14:textId="77777777" w:rsidR="009D546F" w:rsidRPr="008E0B0A" w:rsidRDefault="009D546F" w:rsidP="00D405E8">
            <w:pPr>
              <w:autoSpaceDE/>
              <w:autoSpaceDN/>
              <w:adjustRightInd/>
              <w:rPr>
                <w:rFonts w:eastAsia="Calibri" w:cstheme="minorHAnsi"/>
              </w:rPr>
            </w:pPr>
            <w:r w:rsidRPr="008E0B0A">
              <w:rPr>
                <w:rFonts w:eastAsia="Calibri" w:cstheme="minorHAnsi"/>
                <w:szCs w:val="20"/>
              </w:rPr>
              <w:t>18-24</w:t>
            </w:r>
          </w:p>
        </w:tc>
        <w:tc>
          <w:tcPr>
            <w:tcW w:w="2016" w:type="dxa"/>
            <w:shd w:val="clear" w:color="auto" w:fill="auto"/>
            <w:vAlign w:val="center"/>
          </w:tcPr>
          <w:p w14:paraId="3A2DAEB8"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0594A070"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r>
      <w:tr w:rsidR="009D546F" w:rsidRPr="009B5DC7" w14:paraId="08047693" w14:textId="77777777" w:rsidTr="38AE84EF">
        <w:trPr>
          <w:jc w:val="center"/>
        </w:trPr>
        <w:tc>
          <w:tcPr>
            <w:tcW w:w="1485" w:type="dxa"/>
            <w:vMerge/>
            <w:shd w:val="clear" w:color="auto" w:fill="auto"/>
            <w:vAlign w:val="center"/>
          </w:tcPr>
          <w:p w14:paraId="52F4128E"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vAlign w:val="center"/>
          </w:tcPr>
          <w:p w14:paraId="7878BAEF" w14:textId="77777777" w:rsidR="009D546F" w:rsidRPr="008E0B0A" w:rsidRDefault="009D546F" w:rsidP="00D405E8">
            <w:pPr>
              <w:autoSpaceDE/>
              <w:autoSpaceDN/>
              <w:adjustRightInd/>
              <w:rPr>
                <w:rFonts w:eastAsia="Calibri" w:cstheme="minorHAnsi"/>
              </w:rPr>
            </w:pPr>
            <w:r w:rsidRPr="008E0B0A">
              <w:rPr>
                <w:rFonts w:eastAsia="Calibri" w:cstheme="minorHAnsi"/>
                <w:szCs w:val="20"/>
              </w:rPr>
              <w:t>25-34</w:t>
            </w:r>
          </w:p>
        </w:tc>
        <w:tc>
          <w:tcPr>
            <w:tcW w:w="2016" w:type="dxa"/>
            <w:shd w:val="clear" w:color="auto" w:fill="auto"/>
            <w:vAlign w:val="center"/>
          </w:tcPr>
          <w:p w14:paraId="4AA84B80"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35653DE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7CAA1C47" w14:textId="77777777" w:rsidTr="38AE84EF">
        <w:trPr>
          <w:jc w:val="center"/>
        </w:trPr>
        <w:tc>
          <w:tcPr>
            <w:tcW w:w="1485" w:type="dxa"/>
            <w:vMerge/>
            <w:shd w:val="clear" w:color="auto" w:fill="auto"/>
            <w:vAlign w:val="center"/>
          </w:tcPr>
          <w:p w14:paraId="2E45ACF6"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42091EC0" w14:textId="77777777" w:rsidR="009D546F" w:rsidRPr="008E0B0A" w:rsidRDefault="009D546F" w:rsidP="00D405E8">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72ED8D3B"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1E4FF657"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7CFD425A" w14:textId="77777777" w:rsidTr="38AE84EF">
        <w:trPr>
          <w:jc w:val="center"/>
        </w:trPr>
        <w:tc>
          <w:tcPr>
            <w:tcW w:w="1485" w:type="dxa"/>
            <w:vMerge/>
            <w:shd w:val="clear" w:color="auto" w:fill="auto"/>
            <w:vAlign w:val="center"/>
          </w:tcPr>
          <w:p w14:paraId="250BC43C"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4F73EFC3" w14:textId="77777777" w:rsidR="009D546F" w:rsidRPr="008E0B0A" w:rsidRDefault="009D546F" w:rsidP="00D405E8">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2DC1EDFF"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03D42788"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34D10159" w14:textId="77777777" w:rsidTr="38AE84EF">
        <w:trPr>
          <w:jc w:val="center"/>
        </w:trPr>
        <w:tc>
          <w:tcPr>
            <w:tcW w:w="1485" w:type="dxa"/>
            <w:vMerge/>
            <w:shd w:val="clear" w:color="auto" w:fill="auto"/>
            <w:vAlign w:val="center"/>
          </w:tcPr>
          <w:p w14:paraId="1AE76E82"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3B8735C9" w14:textId="77777777" w:rsidR="009D546F" w:rsidRPr="008E0B0A" w:rsidRDefault="009D546F" w:rsidP="00D405E8">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4D274193"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760B9145"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26516389" w14:textId="77777777" w:rsidTr="38AE84EF">
        <w:trPr>
          <w:jc w:val="center"/>
        </w:trPr>
        <w:tc>
          <w:tcPr>
            <w:tcW w:w="1485" w:type="dxa"/>
            <w:vMerge w:val="restart"/>
            <w:shd w:val="clear" w:color="auto" w:fill="auto"/>
            <w:vAlign w:val="center"/>
          </w:tcPr>
          <w:p w14:paraId="512D81C8"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Race</w:t>
            </w:r>
          </w:p>
        </w:tc>
        <w:tc>
          <w:tcPr>
            <w:tcW w:w="2313" w:type="dxa"/>
            <w:shd w:val="clear" w:color="auto" w:fill="auto"/>
          </w:tcPr>
          <w:p w14:paraId="59D8B650" w14:textId="77777777" w:rsidR="009D546F" w:rsidRPr="008E0B0A" w:rsidRDefault="009D546F" w:rsidP="00D405E8">
            <w:pPr>
              <w:autoSpaceDE/>
              <w:autoSpaceDN/>
              <w:adjustRightInd/>
              <w:rPr>
                <w:rFonts w:eastAsia="Calibri" w:cstheme="minorHAnsi"/>
              </w:rPr>
            </w:pPr>
            <w:r w:rsidRPr="008E0B0A">
              <w:rPr>
                <w:rFonts w:eastAsia="Calibri" w:cstheme="minorHAnsi"/>
              </w:rPr>
              <w:t xml:space="preserve">Asian – Filipino </w:t>
            </w:r>
          </w:p>
        </w:tc>
        <w:tc>
          <w:tcPr>
            <w:tcW w:w="2016" w:type="dxa"/>
            <w:shd w:val="clear" w:color="auto" w:fill="auto"/>
            <w:vAlign w:val="center"/>
          </w:tcPr>
          <w:p w14:paraId="69D7010A"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784FBEA3"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14</w:t>
            </w:r>
          </w:p>
        </w:tc>
      </w:tr>
      <w:tr w:rsidR="009D546F" w:rsidRPr="009B5DC7" w14:paraId="5734B223" w14:textId="77777777" w:rsidTr="38AE84EF">
        <w:trPr>
          <w:jc w:val="center"/>
        </w:trPr>
        <w:tc>
          <w:tcPr>
            <w:tcW w:w="1485" w:type="dxa"/>
            <w:vMerge/>
            <w:shd w:val="clear" w:color="auto" w:fill="auto"/>
            <w:vAlign w:val="center"/>
          </w:tcPr>
          <w:p w14:paraId="1B643D0A"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6F8659EF" w14:textId="77777777" w:rsidR="009D546F" w:rsidRPr="008E0B0A" w:rsidRDefault="009D546F" w:rsidP="00D405E8">
            <w:pPr>
              <w:autoSpaceDE/>
              <w:autoSpaceDN/>
              <w:adjustRightInd/>
              <w:rPr>
                <w:rFonts w:eastAsia="Calibri" w:cstheme="minorHAnsi"/>
              </w:rPr>
            </w:pPr>
            <w:r w:rsidRPr="008E0B0A">
              <w:rPr>
                <w:rFonts w:eastAsia="Calibri" w:cstheme="minorHAnsi"/>
              </w:rPr>
              <w:t>Other race groups</w:t>
            </w:r>
          </w:p>
        </w:tc>
        <w:tc>
          <w:tcPr>
            <w:tcW w:w="2016" w:type="dxa"/>
            <w:shd w:val="clear" w:color="auto" w:fill="auto"/>
            <w:vAlign w:val="center"/>
          </w:tcPr>
          <w:p w14:paraId="1035139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5F3D8C1A"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r>
    </w:tbl>
    <w:p w14:paraId="1BA2C9C0" w14:textId="77777777" w:rsidR="009D546F" w:rsidRDefault="009D546F">
      <w:pPr>
        <w:autoSpaceDE/>
        <w:autoSpaceDN/>
        <w:adjustRightInd/>
        <w:rPr>
          <w:rFonts w:asciiTheme="minorHAnsi" w:hAnsiTheme="minorHAnsi" w:cstheme="minorHAnsi"/>
          <w:b/>
          <w:color w:val="FFFFFF"/>
          <w:sz w:val="22"/>
          <w:szCs w:val="22"/>
        </w:rPr>
      </w:pPr>
    </w:p>
    <w:p w14:paraId="4F2286D8" w14:textId="77777777" w:rsidR="004643B4" w:rsidRDefault="004643B4">
      <w:pPr>
        <w:autoSpaceDE/>
        <w:autoSpaceDN/>
        <w:adjustRightInd/>
        <w:rPr>
          <w:rFonts w:asciiTheme="minorHAnsi" w:hAnsiTheme="minorHAnsi" w:cstheme="minorHAnsi"/>
          <w:b/>
          <w:color w:val="FFFFFF"/>
          <w:sz w:val="22"/>
          <w:szCs w:val="22"/>
        </w:rPr>
      </w:pPr>
      <w:r w:rsidRPr="38AE84EF">
        <w:rPr>
          <w:rFonts w:asciiTheme="minorHAnsi" w:hAnsiTheme="minorHAnsi" w:cstheme="minorBidi"/>
          <w:b/>
          <w:bCs/>
          <w:color w:val="FFFFFF" w:themeColor="background1"/>
          <w:sz w:val="22"/>
          <w:szCs w:val="22"/>
        </w:rPr>
        <w:br w:type="page"/>
      </w:r>
    </w:p>
    <w:p w14:paraId="7A9BD9DE" w14:textId="576B1C5F" w:rsidR="00EA0847" w:rsidRPr="0019419A" w:rsidRDefault="00EA0847" w:rsidP="00EA0847">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sz w:val="22"/>
          <w:szCs w:val="22"/>
        </w:rPr>
        <w:t>Audience #</w:t>
      </w:r>
      <w:r w:rsidR="009D546F" w:rsidRPr="38AE84EF">
        <w:rPr>
          <w:rFonts w:asciiTheme="minorHAnsi" w:hAnsiTheme="minorHAnsi" w:cstheme="minorBidi"/>
          <w:b/>
          <w:bCs/>
          <w:color w:val="FFFFFF"/>
          <w:sz w:val="22"/>
          <w:szCs w:val="22"/>
        </w:rPr>
        <w:t>1</w:t>
      </w:r>
      <w:r w:rsidR="0077560C">
        <w:rPr>
          <w:rFonts w:asciiTheme="minorHAnsi" w:hAnsiTheme="minorHAnsi" w:cstheme="minorBidi"/>
          <w:b/>
          <w:bCs/>
          <w:color w:val="FFFFFF"/>
          <w:sz w:val="22"/>
          <w:szCs w:val="22"/>
        </w:rPr>
        <w:t>2</w:t>
      </w:r>
      <w:r w:rsidRPr="38AE84EF">
        <w:rPr>
          <w:rFonts w:asciiTheme="minorHAnsi" w:hAnsiTheme="minorHAnsi" w:cstheme="minorBidi"/>
          <w:color w:val="FFFFFF"/>
          <w:sz w:val="22"/>
          <w:szCs w:val="22"/>
        </w:rPr>
        <w:t>: Haitian Creole – 2 focus groups</w:t>
      </w:r>
      <w:r w:rsidRPr="0019419A">
        <w:rPr>
          <w:rFonts w:asciiTheme="minorHAnsi" w:hAnsiTheme="minorHAnsi" w:cstheme="minorHAnsi"/>
          <w:color w:val="FFFFFF"/>
          <w:sz w:val="22"/>
          <w:szCs w:val="22"/>
        </w:rPr>
        <w:tab/>
      </w:r>
      <w:r w:rsidRPr="0019419A">
        <w:rPr>
          <w:rFonts w:asciiTheme="minorHAnsi" w:hAnsiTheme="minorHAnsi" w:cstheme="minorHAnsi"/>
          <w:color w:val="FFFFFF"/>
          <w:sz w:val="22"/>
          <w:szCs w:val="22"/>
        </w:rPr>
        <w:tab/>
      </w:r>
      <w:r w:rsidRPr="0019419A">
        <w:rPr>
          <w:rFonts w:asciiTheme="minorHAnsi" w:hAnsiTheme="minorHAnsi" w:cstheme="minorHAnsi"/>
          <w:color w:val="FFFFFF"/>
          <w:sz w:val="22"/>
          <w:szCs w:val="22"/>
        </w:rPr>
        <w:tab/>
      </w:r>
      <w:r w:rsidRPr="0019419A">
        <w:rPr>
          <w:rFonts w:asciiTheme="minorHAnsi" w:hAnsiTheme="minorHAnsi" w:cstheme="minorHAnsi"/>
          <w:color w:val="FFFFFF"/>
          <w:sz w:val="22"/>
          <w:szCs w:val="22"/>
        </w:rPr>
        <w:tab/>
      </w:r>
    </w:p>
    <w:p w14:paraId="48020BD7" w14:textId="77777777" w:rsidR="00EA0847" w:rsidRPr="008E0B0A" w:rsidRDefault="00EA0847" w:rsidP="00EA0847">
      <w:pPr>
        <w:rPr>
          <w:rFonts w:asciiTheme="minorHAnsi" w:hAnsiTheme="minorHAnsi" w:cstheme="minorHAnsi"/>
          <w:b/>
          <w:sz w:val="24"/>
          <w:szCs w:val="22"/>
          <w:lang w:val="en-CA"/>
        </w:rPr>
      </w:pPr>
    </w:p>
    <w:tbl>
      <w:tblPr>
        <w:tblStyle w:val="TableGridLight1"/>
        <w:tblW w:w="6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2"/>
        <w:gridCol w:w="1592"/>
        <w:gridCol w:w="1592"/>
      </w:tblGrid>
      <w:tr w:rsidR="00EA0847" w:rsidRPr="008E0B0A" w14:paraId="6AC7717B" w14:textId="77777777" w:rsidTr="38AE84EF">
        <w:trPr>
          <w:trHeight w:val="288"/>
          <w:jc w:val="center"/>
        </w:trPr>
        <w:tc>
          <w:tcPr>
            <w:tcW w:w="6981" w:type="dxa"/>
            <w:gridSpan w:val="4"/>
            <w:shd w:val="clear" w:color="auto" w:fill="24A9FF"/>
            <w:vAlign w:val="center"/>
          </w:tcPr>
          <w:p w14:paraId="118D0A0E" w14:textId="77777777" w:rsidR="00EA0847" w:rsidRPr="00334087" w:rsidRDefault="38AE84EF" w:rsidP="00EA0847">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Haitian; speaks Haitian Creole at home</w:t>
            </w:r>
          </w:p>
        </w:tc>
      </w:tr>
      <w:tr w:rsidR="00EA0847" w:rsidRPr="008E0B0A" w14:paraId="0334CDC0" w14:textId="77777777" w:rsidTr="38AE84EF">
        <w:trPr>
          <w:trHeight w:val="288"/>
          <w:jc w:val="center"/>
        </w:trPr>
        <w:tc>
          <w:tcPr>
            <w:tcW w:w="6981" w:type="dxa"/>
            <w:gridSpan w:val="4"/>
            <w:shd w:val="clear" w:color="auto" w:fill="FFFFFF" w:themeFill="background1"/>
            <w:vAlign w:val="center"/>
          </w:tcPr>
          <w:p w14:paraId="005976F2" w14:textId="77777777" w:rsidR="00EA0847" w:rsidRPr="00E13367" w:rsidRDefault="00EA0847" w:rsidP="00EA0847">
            <w:pPr>
              <w:autoSpaceDE/>
              <w:autoSpaceDN/>
              <w:adjustRightInd/>
              <w:rPr>
                <w:rFonts w:eastAsia="Calibri" w:cstheme="minorHAnsi"/>
                <w:b/>
                <w:bCs/>
              </w:rPr>
            </w:pPr>
            <w:r w:rsidRPr="008E0B0A">
              <w:rPr>
                <w:rFonts w:eastAsia="Calibri" w:cstheme="minorHAnsi"/>
                <w:b/>
                <w:bCs/>
              </w:rPr>
              <w:t xml:space="preserve">Location: </w:t>
            </w:r>
            <w:r w:rsidRPr="008E0B0A">
              <w:rPr>
                <w:rFonts w:eastAsia="Calibri" w:cstheme="minorHAnsi"/>
                <w:bCs/>
              </w:rPr>
              <w:t>(2) Miami, FL</w:t>
            </w:r>
          </w:p>
        </w:tc>
      </w:tr>
      <w:tr w:rsidR="00EA0847" w:rsidRPr="008E0B0A" w14:paraId="1568C9EB" w14:textId="77777777" w:rsidTr="38AE84EF">
        <w:trPr>
          <w:trHeight w:val="288"/>
          <w:jc w:val="center"/>
        </w:trPr>
        <w:tc>
          <w:tcPr>
            <w:tcW w:w="6981" w:type="dxa"/>
            <w:gridSpan w:val="4"/>
            <w:shd w:val="clear" w:color="auto" w:fill="24A9FF"/>
            <w:vAlign w:val="center"/>
          </w:tcPr>
          <w:p w14:paraId="1BC5FC32" w14:textId="77777777" w:rsidR="00EA0847" w:rsidRPr="00E13367" w:rsidRDefault="38AE84EF" w:rsidP="00EA0847">
            <w:pPr>
              <w:autoSpaceDE/>
              <w:autoSpaceDN/>
              <w:adjustRightInd/>
              <w:jc w:val="center"/>
              <w:rPr>
                <w:rFonts w:eastAsia="Calibri" w:cstheme="minorHAnsi"/>
                <w:b/>
                <w:bCs/>
              </w:rPr>
            </w:pPr>
            <w:r w:rsidRPr="38AE84EF">
              <w:rPr>
                <w:rFonts w:eastAsia="Calibri"/>
                <w:b/>
                <w:bCs/>
                <w:color w:val="FFFFFF" w:themeColor="background1"/>
              </w:rPr>
              <w:t>Haitian Creole</w:t>
            </w:r>
          </w:p>
        </w:tc>
      </w:tr>
      <w:tr w:rsidR="00EA0847" w:rsidRPr="008E0B0A" w14:paraId="5FC3A6C3" w14:textId="77777777" w:rsidTr="38AE84EF">
        <w:trPr>
          <w:trHeight w:val="144"/>
          <w:jc w:val="center"/>
        </w:trPr>
        <w:tc>
          <w:tcPr>
            <w:tcW w:w="3797" w:type="dxa"/>
            <w:gridSpan w:val="2"/>
          </w:tcPr>
          <w:p w14:paraId="7017060F" w14:textId="77777777" w:rsidR="00EA0847" w:rsidRPr="008E0B0A" w:rsidRDefault="00EA0847" w:rsidP="00EA0847">
            <w:pPr>
              <w:autoSpaceDE/>
              <w:autoSpaceDN/>
              <w:adjustRightInd/>
              <w:rPr>
                <w:rFonts w:eastAsia="Calibri" w:cstheme="minorHAnsi"/>
                <w:b/>
                <w:bCs/>
              </w:rPr>
            </w:pPr>
          </w:p>
        </w:tc>
        <w:tc>
          <w:tcPr>
            <w:tcW w:w="1592" w:type="dxa"/>
            <w:shd w:val="clear" w:color="auto" w:fill="auto"/>
          </w:tcPr>
          <w:p w14:paraId="3E507329" w14:textId="77777777" w:rsidR="00EA0847" w:rsidRPr="00E13367" w:rsidRDefault="00EA0847" w:rsidP="00EA0847">
            <w:pPr>
              <w:autoSpaceDE/>
              <w:autoSpaceDN/>
              <w:adjustRightInd/>
              <w:jc w:val="center"/>
              <w:rPr>
                <w:rFonts w:eastAsia="Calibri" w:cstheme="minorHAnsi"/>
                <w:b/>
                <w:bCs/>
              </w:rPr>
            </w:pPr>
            <w:r w:rsidRPr="00E13367">
              <w:rPr>
                <w:rFonts w:eastAsia="Calibri" w:cstheme="minorHAnsi"/>
                <w:b/>
                <w:bCs/>
              </w:rPr>
              <w:t>Session 1</w:t>
            </w:r>
          </w:p>
        </w:tc>
        <w:tc>
          <w:tcPr>
            <w:tcW w:w="1592" w:type="dxa"/>
            <w:shd w:val="clear" w:color="auto" w:fill="auto"/>
          </w:tcPr>
          <w:p w14:paraId="2F5EB7F3" w14:textId="77777777" w:rsidR="00EA0847" w:rsidRPr="008E0B0A" w:rsidRDefault="00EA0847" w:rsidP="00EA0847">
            <w:pPr>
              <w:autoSpaceDE/>
              <w:autoSpaceDN/>
              <w:adjustRightInd/>
              <w:jc w:val="center"/>
              <w:rPr>
                <w:rFonts w:eastAsia="Calibri" w:cstheme="minorHAnsi"/>
                <w:b/>
                <w:bCs/>
              </w:rPr>
            </w:pPr>
            <w:r w:rsidRPr="008E0B0A">
              <w:rPr>
                <w:rFonts w:eastAsia="Calibri" w:cstheme="minorHAnsi"/>
                <w:b/>
                <w:bCs/>
              </w:rPr>
              <w:t>Session 2</w:t>
            </w:r>
          </w:p>
        </w:tc>
      </w:tr>
      <w:tr w:rsidR="00EA0847" w:rsidRPr="008E0B0A" w14:paraId="607EFB2F" w14:textId="77777777" w:rsidTr="38AE84EF">
        <w:trPr>
          <w:trHeight w:val="20"/>
          <w:jc w:val="center"/>
        </w:trPr>
        <w:tc>
          <w:tcPr>
            <w:tcW w:w="1485" w:type="dxa"/>
            <w:vMerge w:val="restart"/>
            <w:shd w:val="clear" w:color="auto" w:fill="auto"/>
            <w:vAlign w:val="center"/>
          </w:tcPr>
          <w:p w14:paraId="6FE17D99" w14:textId="77777777" w:rsidR="00EA0847" w:rsidRPr="008E0B0A" w:rsidRDefault="00EA0847" w:rsidP="00EA0847">
            <w:pPr>
              <w:autoSpaceDE/>
              <w:autoSpaceDN/>
              <w:adjustRightInd/>
              <w:jc w:val="center"/>
              <w:rPr>
                <w:rFonts w:eastAsia="Calibri" w:cstheme="minorHAnsi"/>
                <w:b/>
              </w:rPr>
            </w:pPr>
            <w:r w:rsidRPr="008E0B0A">
              <w:rPr>
                <w:rFonts w:eastAsia="Calibri" w:cstheme="minorHAnsi"/>
                <w:b/>
              </w:rPr>
              <w:t>Education</w:t>
            </w:r>
          </w:p>
        </w:tc>
        <w:tc>
          <w:tcPr>
            <w:tcW w:w="2312" w:type="dxa"/>
            <w:shd w:val="clear" w:color="auto" w:fill="auto"/>
          </w:tcPr>
          <w:p w14:paraId="389C52F7" w14:textId="77777777" w:rsidR="00EA0847" w:rsidRPr="008E0B0A" w:rsidRDefault="00EA0847" w:rsidP="00EA0847">
            <w:pPr>
              <w:autoSpaceDE/>
              <w:autoSpaceDN/>
              <w:adjustRightInd/>
              <w:rPr>
                <w:rFonts w:eastAsia="Calibri" w:cstheme="minorHAnsi"/>
              </w:rPr>
            </w:pPr>
            <w:r w:rsidRPr="008E0B0A">
              <w:rPr>
                <w:rFonts w:eastAsia="Calibri" w:cstheme="minorHAnsi"/>
              </w:rPr>
              <w:t>High school or less</w:t>
            </w:r>
          </w:p>
        </w:tc>
        <w:tc>
          <w:tcPr>
            <w:tcW w:w="1592" w:type="dxa"/>
            <w:shd w:val="clear" w:color="auto" w:fill="auto"/>
          </w:tcPr>
          <w:p w14:paraId="60279549"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14</w:t>
            </w:r>
          </w:p>
        </w:tc>
        <w:tc>
          <w:tcPr>
            <w:tcW w:w="1592" w:type="dxa"/>
            <w:shd w:val="clear" w:color="auto" w:fill="auto"/>
          </w:tcPr>
          <w:p w14:paraId="6996FD44"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14</w:t>
            </w:r>
          </w:p>
        </w:tc>
      </w:tr>
      <w:tr w:rsidR="00EA0847" w:rsidRPr="008E0B0A" w14:paraId="1D68A172" w14:textId="77777777" w:rsidTr="38AE84EF">
        <w:trPr>
          <w:trHeight w:val="20"/>
          <w:jc w:val="center"/>
        </w:trPr>
        <w:tc>
          <w:tcPr>
            <w:tcW w:w="1485" w:type="dxa"/>
            <w:vMerge/>
            <w:shd w:val="clear" w:color="auto" w:fill="auto"/>
            <w:vAlign w:val="center"/>
          </w:tcPr>
          <w:p w14:paraId="02771FFB"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tcPr>
          <w:p w14:paraId="2F1294DC" w14:textId="77777777" w:rsidR="00EA0847" w:rsidRPr="008E0B0A" w:rsidRDefault="00EA0847" w:rsidP="00EA0847">
            <w:pPr>
              <w:autoSpaceDE/>
              <w:autoSpaceDN/>
              <w:adjustRightInd/>
              <w:rPr>
                <w:rFonts w:eastAsia="Calibri" w:cstheme="minorHAnsi"/>
              </w:rPr>
            </w:pPr>
            <w:r w:rsidRPr="008E0B0A">
              <w:rPr>
                <w:rFonts w:eastAsia="Calibri" w:cstheme="minorHAnsi"/>
              </w:rPr>
              <w:t xml:space="preserve">Some college </w:t>
            </w:r>
          </w:p>
        </w:tc>
        <w:tc>
          <w:tcPr>
            <w:tcW w:w="1592" w:type="dxa"/>
            <w:shd w:val="clear" w:color="auto" w:fill="auto"/>
          </w:tcPr>
          <w:p w14:paraId="76E589FF"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0</w:t>
            </w:r>
          </w:p>
        </w:tc>
        <w:tc>
          <w:tcPr>
            <w:tcW w:w="1592" w:type="dxa"/>
            <w:shd w:val="clear" w:color="auto" w:fill="auto"/>
          </w:tcPr>
          <w:p w14:paraId="5EEBF6D1"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0</w:t>
            </w:r>
          </w:p>
        </w:tc>
      </w:tr>
      <w:tr w:rsidR="00EA0847" w:rsidRPr="008E0B0A" w14:paraId="21C205E5" w14:textId="77777777" w:rsidTr="38AE84EF">
        <w:trPr>
          <w:trHeight w:val="20"/>
          <w:jc w:val="center"/>
        </w:trPr>
        <w:tc>
          <w:tcPr>
            <w:tcW w:w="1485" w:type="dxa"/>
            <w:vMerge/>
            <w:shd w:val="clear" w:color="auto" w:fill="auto"/>
            <w:vAlign w:val="center"/>
          </w:tcPr>
          <w:p w14:paraId="52064D02"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tcPr>
          <w:p w14:paraId="56C52137" w14:textId="77777777" w:rsidR="00EA0847" w:rsidRPr="008E0B0A" w:rsidRDefault="00EA0847" w:rsidP="00EA0847">
            <w:pPr>
              <w:autoSpaceDE/>
              <w:autoSpaceDN/>
              <w:adjustRightInd/>
              <w:rPr>
                <w:rFonts w:eastAsia="Calibri" w:cstheme="minorHAnsi"/>
              </w:rPr>
            </w:pPr>
            <w:r w:rsidRPr="008E0B0A">
              <w:rPr>
                <w:rFonts w:eastAsia="Calibri" w:cstheme="minorHAnsi"/>
              </w:rPr>
              <w:t>College graduate +</w:t>
            </w:r>
          </w:p>
        </w:tc>
        <w:tc>
          <w:tcPr>
            <w:tcW w:w="1592" w:type="dxa"/>
            <w:shd w:val="clear" w:color="auto" w:fill="auto"/>
          </w:tcPr>
          <w:p w14:paraId="63980C80"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0</w:t>
            </w:r>
          </w:p>
        </w:tc>
        <w:tc>
          <w:tcPr>
            <w:tcW w:w="1592" w:type="dxa"/>
            <w:shd w:val="clear" w:color="auto" w:fill="auto"/>
          </w:tcPr>
          <w:p w14:paraId="5B247C51"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0</w:t>
            </w:r>
          </w:p>
        </w:tc>
      </w:tr>
      <w:tr w:rsidR="00EA0847" w:rsidRPr="008E0B0A" w14:paraId="730D9609" w14:textId="77777777" w:rsidTr="38AE84EF">
        <w:trPr>
          <w:trHeight w:val="20"/>
          <w:jc w:val="center"/>
        </w:trPr>
        <w:tc>
          <w:tcPr>
            <w:tcW w:w="1485" w:type="dxa"/>
            <w:vMerge w:val="restart"/>
            <w:shd w:val="clear" w:color="auto" w:fill="auto"/>
            <w:vAlign w:val="center"/>
          </w:tcPr>
          <w:p w14:paraId="2B68ED32" w14:textId="77777777" w:rsidR="00EA0847" w:rsidRPr="008E0B0A" w:rsidRDefault="00EA0847" w:rsidP="00EA0847">
            <w:pPr>
              <w:autoSpaceDE/>
              <w:autoSpaceDN/>
              <w:adjustRightInd/>
              <w:jc w:val="center"/>
              <w:rPr>
                <w:rFonts w:eastAsia="Calibri" w:cstheme="minorHAnsi"/>
                <w:b/>
              </w:rPr>
            </w:pPr>
            <w:r w:rsidRPr="008E0B0A">
              <w:rPr>
                <w:rFonts w:eastAsia="Calibri" w:cstheme="minorHAnsi"/>
                <w:b/>
              </w:rPr>
              <w:t>Gender</w:t>
            </w:r>
          </w:p>
        </w:tc>
        <w:tc>
          <w:tcPr>
            <w:tcW w:w="2312" w:type="dxa"/>
            <w:shd w:val="clear" w:color="auto" w:fill="auto"/>
          </w:tcPr>
          <w:p w14:paraId="73606A2F" w14:textId="77777777" w:rsidR="00EA0847" w:rsidRPr="008E0B0A" w:rsidRDefault="00EA0847" w:rsidP="00EA0847">
            <w:pPr>
              <w:autoSpaceDE/>
              <w:autoSpaceDN/>
              <w:adjustRightInd/>
              <w:rPr>
                <w:rFonts w:eastAsia="Calibri" w:cstheme="minorHAnsi"/>
              </w:rPr>
            </w:pPr>
            <w:r w:rsidRPr="008E0B0A">
              <w:rPr>
                <w:rFonts w:eastAsia="Calibri" w:cstheme="minorHAnsi"/>
              </w:rPr>
              <w:t>Female</w:t>
            </w:r>
          </w:p>
        </w:tc>
        <w:tc>
          <w:tcPr>
            <w:tcW w:w="1592" w:type="dxa"/>
            <w:shd w:val="clear" w:color="auto" w:fill="auto"/>
          </w:tcPr>
          <w:p w14:paraId="54D670CE"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c>
          <w:tcPr>
            <w:tcW w:w="1592" w:type="dxa"/>
            <w:shd w:val="clear" w:color="auto" w:fill="auto"/>
          </w:tcPr>
          <w:p w14:paraId="41B25FAF"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r>
      <w:tr w:rsidR="00EA0847" w:rsidRPr="008E0B0A" w14:paraId="090578B4" w14:textId="77777777" w:rsidTr="38AE84EF">
        <w:trPr>
          <w:trHeight w:val="20"/>
          <w:jc w:val="center"/>
        </w:trPr>
        <w:tc>
          <w:tcPr>
            <w:tcW w:w="1485" w:type="dxa"/>
            <w:vMerge/>
            <w:shd w:val="clear" w:color="auto" w:fill="auto"/>
            <w:vAlign w:val="center"/>
          </w:tcPr>
          <w:p w14:paraId="6B41D2D3"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tcPr>
          <w:p w14:paraId="5741D6B9" w14:textId="77777777" w:rsidR="00EA0847" w:rsidRPr="008E0B0A" w:rsidRDefault="00EA0847" w:rsidP="00EA0847">
            <w:pPr>
              <w:autoSpaceDE/>
              <w:autoSpaceDN/>
              <w:adjustRightInd/>
              <w:rPr>
                <w:rFonts w:eastAsia="Calibri" w:cstheme="minorHAnsi"/>
              </w:rPr>
            </w:pPr>
            <w:r w:rsidRPr="008E0B0A">
              <w:rPr>
                <w:rFonts w:eastAsia="Calibri" w:cstheme="minorHAnsi"/>
              </w:rPr>
              <w:t>Male</w:t>
            </w:r>
          </w:p>
        </w:tc>
        <w:tc>
          <w:tcPr>
            <w:tcW w:w="1592" w:type="dxa"/>
            <w:shd w:val="clear" w:color="auto" w:fill="auto"/>
          </w:tcPr>
          <w:p w14:paraId="13D74A9B"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c>
          <w:tcPr>
            <w:tcW w:w="1592" w:type="dxa"/>
            <w:shd w:val="clear" w:color="auto" w:fill="auto"/>
          </w:tcPr>
          <w:p w14:paraId="4555D627"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r>
      <w:tr w:rsidR="00EA0847" w:rsidRPr="008E0B0A" w14:paraId="27588702" w14:textId="77777777" w:rsidTr="38AE84EF">
        <w:trPr>
          <w:trHeight w:val="20"/>
          <w:jc w:val="center"/>
        </w:trPr>
        <w:tc>
          <w:tcPr>
            <w:tcW w:w="1485" w:type="dxa"/>
            <w:vMerge w:val="restart"/>
            <w:shd w:val="clear" w:color="auto" w:fill="auto"/>
            <w:vAlign w:val="center"/>
          </w:tcPr>
          <w:p w14:paraId="31F43F66" w14:textId="77777777" w:rsidR="00EA0847" w:rsidRPr="008E0B0A" w:rsidRDefault="00EA0847" w:rsidP="00EA0847">
            <w:pPr>
              <w:autoSpaceDE/>
              <w:autoSpaceDN/>
              <w:adjustRightInd/>
              <w:jc w:val="center"/>
              <w:rPr>
                <w:rFonts w:eastAsia="Calibri" w:cstheme="minorHAnsi"/>
                <w:b/>
              </w:rPr>
            </w:pPr>
            <w:r w:rsidRPr="008E0B0A">
              <w:rPr>
                <w:rFonts w:eastAsia="Calibri" w:cstheme="minorHAnsi"/>
                <w:b/>
              </w:rPr>
              <w:t>Age</w:t>
            </w:r>
          </w:p>
        </w:tc>
        <w:tc>
          <w:tcPr>
            <w:tcW w:w="2312" w:type="dxa"/>
            <w:shd w:val="clear" w:color="auto" w:fill="auto"/>
            <w:vAlign w:val="center"/>
          </w:tcPr>
          <w:p w14:paraId="0230F3C4" w14:textId="77777777" w:rsidR="00EA0847" w:rsidRPr="008E0B0A" w:rsidRDefault="00EA0847" w:rsidP="00EA0847">
            <w:pPr>
              <w:autoSpaceDE/>
              <w:autoSpaceDN/>
              <w:adjustRightInd/>
              <w:rPr>
                <w:rFonts w:eastAsia="Calibri" w:cstheme="minorHAnsi"/>
              </w:rPr>
            </w:pPr>
            <w:r w:rsidRPr="008E0B0A">
              <w:rPr>
                <w:rFonts w:cstheme="minorHAnsi"/>
                <w:color w:val="000000"/>
              </w:rPr>
              <w:t>18-24</w:t>
            </w:r>
          </w:p>
        </w:tc>
        <w:tc>
          <w:tcPr>
            <w:tcW w:w="1592" w:type="dxa"/>
            <w:shd w:val="clear" w:color="auto" w:fill="auto"/>
          </w:tcPr>
          <w:p w14:paraId="2B045329"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c>
          <w:tcPr>
            <w:tcW w:w="1592" w:type="dxa"/>
            <w:shd w:val="clear" w:color="auto" w:fill="auto"/>
          </w:tcPr>
          <w:p w14:paraId="5FF72523"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r>
      <w:tr w:rsidR="00EA0847" w:rsidRPr="008E0B0A" w14:paraId="3E46B2A6" w14:textId="77777777" w:rsidTr="38AE84EF">
        <w:trPr>
          <w:trHeight w:val="20"/>
          <w:jc w:val="center"/>
        </w:trPr>
        <w:tc>
          <w:tcPr>
            <w:tcW w:w="1485" w:type="dxa"/>
            <w:vMerge/>
            <w:shd w:val="clear" w:color="auto" w:fill="auto"/>
            <w:vAlign w:val="center"/>
          </w:tcPr>
          <w:p w14:paraId="0A4022A9"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vAlign w:val="center"/>
          </w:tcPr>
          <w:p w14:paraId="597E5315" w14:textId="77777777" w:rsidR="00EA0847" w:rsidRPr="008E0B0A" w:rsidRDefault="00EA0847" w:rsidP="00EA0847">
            <w:pPr>
              <w:autoSpaceDE/>
              <w:autoSpaceDN/>
              <w:adjustRightInd/>
              <w:rPr>
                <w:rFonts w:cstheme="minorHAnsi"/>
                <w:color w:val="000000"/>
              </w:rPr>
            </w:pPr>
            <w:r w:rsidRPr="008E0B0A">
              <w:rPr>
                <w:rFonts w:cstheme="minorHAnsi"/>
                <w:color w:val="000000"/>
              </w:rPr>
              <w:t>25-34</w:t>
            </w:r>
          </w:p>
        </w:tc>
        <w:tc>
          <w:tcPr>
            <w:tcW w:w="1592" w:type="dxa"/>
            <w:shd w:val="clear" w:color="auto" w:fill="auto"/>
          </w:tcPr>
          <w:p w14:paraId="5E46347A"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4</w:t>
            </w:r>
          </w:p>
        </w:tc>
        <w:tc>
          <w:tcPr>
            <w:tcW w:w="1592" w:type="dxa"/>
            <w:shd w:val="clear" w:color="auto" w:fill="auto"/>
          </w:tcPr>
          <w:p w14:paraId="46582315"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4</w:t>
            </w:r>
          </w:p>
        </w:tc>
      </w:tr>
      <w:tr w:rsidR="00EA0847" w:rsidRPr="008E0B0A" w14:paraId="04068DBF" w14:textId="77777777" w:rsidTr="38AE84EF">
        <w:trPr>
          <w:trHeight w:val="20"/>
          <w:jc w:val="center"/>
        </w:trPr>
        <w:tc>
          <w:tcPr>
            <w:tcW w:w="1485" w:type="dxa"/>
            <w:vMerge/>
            <w:shd w:val="clear" w:color="auto" w:fill="auto"/>
            <w:vAlign w:val="center"/>
          </w:tcPr>
          <w:p w14:paraId="394051DD"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vAlign w:val="center"/>
          </w:tcPr>
          <w:p w14:paraId="739150AA" w14:textId="77777777" w:rsidR="00EA0847" w:rsidRPr="008E0B0A" w:rsidRDefault="00EA0847" w:rsidP="00EA0847">
            <w:pPr>
              <w:autoSpaceDE/>
              <w:autoSpaceDN/>
              <w:adjustRightInd/>
              <w:rPr>
                <w:rFonts w:eastAsia="Calibri" w:cstheme="minorHAnsi"/>
              </w:rPr>
            </w:pPr>
            <w:r w:rsidRPr="008E0B0A">
              <w:rPr>
                <w:rFonts w:cstheme="minorHAnsi"/>
                <w:color w:val="000000"/>
              </w:rPr>
              <w:t>35-44</w:t>
            </w:r>
          </w:p>
        </w:tc>
        <w:tc>
          <w:tcPr>
            <w:tcW w:w="1592" w:type="dxa"/>
            <w:shd w:val="clear" w:color="auto" w:fill="auto"/>
          </w:tcPr>
          <w:p w14:paraId="28D0919B"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4</w:t>
            </w:r>
          </w:p>
        </w:tc>
        <w:tc>
          <w:tcPr>
            <w:tcW w:w="1592" w:type="dxa"/>
            <w:shd w:val="clear" w:color="auto" w:fill="auto"/>
          </w:tcPr>
          <w:p w14:paraId="646EA6EC"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4</w:t>
            </w:r>
          </w:p>
        </w:tc>
      </w:tr>
      <w:tr w:rsidR="00EA0847" w:rsidRPr="008E0B0A" w14:paraId="51F20EE5" w14:textId="77777777" w:rsidTr="38AE84EF">
        <w:trPr>
          <w:trHeight w:val="20"/>
          <w:jc w:val="center"/>
        </w:trPr>
        <w:tc>
          <w:tcPr>
            <w:tcW w:w="1485" w:type="dxa"/>
            <w:vMerge/>
            <w:shd w:val="clear" w:color="auto" w:fill="auto"/>
            <w:vAlign w:val="center"/>
          </w:tcPr>
          <w:p w14:paraId="0A787BFB"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vAlign w:val="center"/>
          </w:tcPr>
          <w:p w14:paraId="4B390A60" w14:textId="77777777" w:rsidR="00EA0847" w:rsidRPr="008E0B0A" w:rsidRDefault="00EA0847" w:rsidP="00EA0847">
            <w:pPr>
              <w:autoSpaceDE/>
              <w:autoSpaceDN/>
              <w:adjustRightInd/>
              <w:rPr>
                <w:rFonts w:eastAsia="Calibri" w:cstheme="minorHAnsi"/>
              </w:rPr>
            </w:pPr>
            <w:r w:rsidRPr="008E0B0A">
              <w:rPr>
                <w:rFonts w:cstheme="minorHAnsi"/>
                <w:color w:val="000000"/>
              </w:rPr>
              <w:t>45-54</w:t>
            </w:r>
          </w:p>
        </w:tc>
        <w:tc>
          <w:tcPr>
            <w:tcW w:w="1592" w:type="dxa"/>
            <w:shd w:val="clear" w:color="auto" w:fill="auto"/>
          </w:tcPr>
          <w:p w14:paraId="664FD592"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c>
          <w:tcPr>
            <w:tcW w:w="1592" w:type="dxa"/>
            <w:shd w:val="clear" w:color="auto" w:fill="auto"/>
          </w:tcPr>
          <w:p w14:paraId="1FC133EF"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r>
      <w:tr w:rsidR="00EA0847" w:rsidRPr="008E0B0A" w14:paraId="493F82CC" w14:textId="77777777" w:rsidTr="38AE84EF">
        <w:trPr>
          <w:trHeight w:val="20"/>
          <w:jc w:val="center"/>
        </w:trPr>
        <w:tc>
          <w:tcPr>
            <w:tcW w:w="1485" w:type="dxa"/>
            <w:vMerge/>
            <w:shd w:val="clear" w:color="auto" w:fill="auto"/>
            <w:vAlign w:val="center"/>
          </w:tcPr>
          <w:p w14:paraId="4E325470"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vAlign w:val="center"/>
          </w:tcPr>
          <w:p w14:paraId="7BDE2014" w14:textId="77777777" w:rsidR="00EA0847" w:rsidRPr="008E0B0A" w:rsidRDefault="00EA0847" w:rsidP="00EA0847">
            <w:pPr>
              <w:autoSpaceDE/>
              <w:autoSpaceDN/>
              <w:adjustRightInd/>
              <w:rPr>
                <w:rFonts w:eastAsia="Calibri" w:cstheme="minorHAnsi"/>
              </w:rPr>
            </w:pPr>
            <w:r w:rsidRPr="008E0B0A">
              <w:rPr>
                <w:rFonts w:cstheme="minorHAnsi"/>
                <w:color w:val="000000"/>
              </w:rPr>
              <w:t>55 or older</w:t>
            </w:r>
          </w:p>
        </w:tc>
        <w:tc>
          <w:tcPr>
            <w:tcW w:w="1592" w:type="dxa"/>
            <w:shd w:val="clear" w:color="auto" w:fill="auto"/>
          </w:tcPr>
          <w:p w14:paraId="1381A5D7"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c>
          <w:tcPr>
            <w:tcW w:w="1592" w:type="dxa"/>
            <w:shd w:val="clear" w:color="auto" w:fill="auto"/>
          </w:tcPr>
          <w:p w14:paraId="6FC3E545"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r>
      <w:tr w:rsidR="00EA0847" w:rsidRPr="008E0B0A" w14:paraId="613E6373" w14:textId="77777777" w:rsidTr="38AE84EF">
        <w:trPr>
          <w:trHeight w:val="20"/>
          <w:jc w:val="center"/>
        </w:trPr>
        <w:tc>
          <w:tcPr>
            <w:tcW w:w="1485" w:type="dxa"/>
            <w:vMerge w:val="restart"/>
            <w:shd w:val="clear" w:color="auto" w:fill="auto"/>
            <w:vAlign w:val="center"/>
          </w:tcPr>
          <w:p w14:paraId="2489BA55" w14:textId="77777777" w:rsidR="00EA0847" w:rsidRPr="008E0B0A" w:rsidRDefault="00EA0847" w:rsidP="00EA0847">
            <w:pPr>
              <w:autoSpaceDE/>
              <w:autoSpaceDN/>
              <w:adjustRightInd/>
              <w:jc w:val="center"/>
              <w:rPr>
                <w:rFonts w:eastAsia="Calibri" w:cstheme="minorHAnsi"/>
                <w:b/>
              </w:rPr>
            </w:pPr>
            <w:r w:rsidRPr="008E0B0A">
              <w:rPr>
                <w:rFonts w:eastAsia="Calibri" w:cstheme="minorHAnsi"/>
                <w:b/>
              </w:rPr>
              <w:t>Race</w:t>
            </w:r>
          </w:p>
        </w:tc>
        <w:tc>
          <w:tcPr>
            <w:tcW w:w="2312" w:type="dxa"/>
            <w:shd w:val="clear" w:color="auto" w:fill="auto"/>
          </w:tcPr>
          <w:p w14:paraId="52BE09C6" w14:textId="77777777" w:rsidR="00EA0847" w:rsidRPr="008E0B0A" w:rsidRDefault="00EA0847" w:rsidP="00EA0847">
            <w:pPr>
              <w:autoSpaceDE/>
              <w:autoSpaceDN/>
              <w:adjustRightInd/>
              <w:rPr>
                <w:rFonts w:eastAsia="Calibri" w:cstheme="minorHAnsi"/>
              </w:rPr>
            </w:pPr>
            <w:r w:rsidRPr="008E0B0A">
              <w:rPr>
                <w:rFonts w:eastAsia="Calibri" w:cstheme="minorHAnsi"/>
              </w:rPr>
              <w:t>Haitian</w:t>
            </w:r>
          </w:p>
        </w:tc>
        <w:tc>
          <w:tcPr>
            <w:tcW w:w="1592" w:type="dxa"/>
            <w:shd w:val="clear" w:color="auto" w:fill="auto"/>
          </w:tcPr>
          <w:p w14:paraId="5F89C1ED"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14</w:t>
            </w:r>
          </w:p>
        </w:tc>
        <w:tc>
          <w:tcPr>
            <w:tcW w:w="1592" w:type="dxa"/>
            <w:shd w:val="clear" w:color="auto" w:fill="auto"/>
          </w:tcPr>
          <w:p w14:paraId="42E18880"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14</w:t>
            </w:r>
          </w:p>
        </w:tc>
      </w:tr>
      <w:tr w:rsidR="00EA0847" w:rsidRPr="008E0B0A" w14:paraId="0C16E5B8" w14:textId="77777777" w:rsidTr="38AE84EF">
        <w:trPr>
          <w:jc w:val="center"/>
        </w:trPr>
        <w:tc>
          <w:tcPr>
            <w:tcW w:w="1485" w:type="dxa"/>
            <w:vMerge/>
            <w:shd w:val="clear" w:color="auto" w:fill="auto"/>
            <w:vAlign w:val="center"/>
          </w:tcPr>
          <w:p w14:paraId="317A2186"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tcPr>
          <w:p w14:paraId="3564D6FD" w14:textId="77777777" w:rsidR="00EA0847" w:rsidRPr="008E0B0A" w:rsidRDefault="00EA0847" w:rsidP="00EA0847">
            <w:pPr>
              <w:autoSpaceDE/>
              <w:autoSpaceDN/>
              <w:adjustRightInd/>
              <w:rPr>
                <w:rFonts w:eastAsia="Calibri" w:cstheme="minorHAnsi"/>
              </w:rPr>
            </w:pPr>
            <w:r w:rsidRPr="008E0B0A">
              <w:rPr>
                <w:rFonts w:eastAsia="Calibri" w:cstheme="minorHAnsi"/>
              </w:rPr>
              <w:t>Other race groups</w:t>
            </w:r>
          </w:p>
        </w:tc>
        <w:tc>
          <w:tcPr>
            <w:tcW w:w="1592" w:type="dxa"/>
            <w:shd w:val="clear" w:color="auto" w:fill="auto"/>
          </w:tcPr>
          <w:p w14:paraId="7898826C"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0</w:t>
            </w:r>
          </w:p>
        </w:tc>
        <w:tc>
          <w:tcPr>
            <w:tcW w:w="1592" w:type="dxa"/>
            <w:shd w:val="clear" w:color="auto" w:fill="auto"/>
          </w:tcPr>
          <w:p w14:paraId="0DD05343"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0</w:t>
            </w:r>
          </w:p>
        </w:tc>
      </w:tr>
    </w:tbl>
    <w:p w14:paraId="6577760B" w14:textId="77777777" w:rsidR="00EA0847" w:rsidRDefault="00EA0847" w:rsidP="00EA0847">
      <w:pPr>
        <w:autoSpaceDE/>
        <w:autoSpaceDN/>
        <w:adjustRightInd/>
        <w:rPr>
          <w:rFonts w:asciiTheme="minorHAnsi" w:hAnsiTheme="minorHAnsi" w:cstheme="minorHAnsi"/>
          <w:sz w:val="24"/>
          <w:szCs w:val="22"/>
        </w:rPr>
      </w:pPr>
    </w:p>
    <w:p w14:paraId="32F878A9" w14:textId="7363B9DD" w:rsidR="009D546F" w:rsidRPr="0019419A" w:rsidRDefault="38AE84EF" w:rsidP="009D546F">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#1</w:t>
      </w:r>
      <w:r w:rsidR="0077560C">
        <w:rPr>
          <w:rFonts w:asciiTheme="minorHAnsi" w:hAnsiTheme="minorHAnsi" w:cstheme="minorBidi"/>
          <w:b/>
          <w:bCs/>
          <w:color w:val="FFFFFF" w:themeColor="background1"/>
          <w:sz w:val="22"/>
          <w:szCs w:val="22"/>
        </w:rPr>
        <w:t>3</w:t>
      </w:r>
      <w:r w:rsidRPr="38AE84EF">
        <w:rPr>
          <w:rFonts w:asciiTheme="minorHAnsi" w:hAnsiTheme="minorHAnsi" w:cstheme="minorBidi"/>
          <w:color w:val="FFFFFF" w:themeColor="background1"/>
          <w:sz w:val="22"/>
          <w:szCs w:val="22"/>
        </w:rPr>
        <w:t xml:space="preserve"> Japanese – 2 focus groups</w:t>
      </w:r>
    </w:p>
    <w:p w14:paraId="0139BE1F" w14:textId="77777777" w:rsidR="009D546F" w:rsidRPr="008E0B0A" w:rsidRDefault="009D546F" w:rsidP="009D546F">
      <w:pPr>
        <w:rPr>
          <w:rFonts w:asciiTheme="minorHAnsi" w:hAnsiTheme="minorHAnsi" w:cstheme="minorHAnsi"/>
          <w:sz w:val="22"/>
          <w:szCs w:val="22"/>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9D546F" w:rsidRPr="009B5DC7" w14:paraId="5A70695F" w14:textId="77777777" w:rsidTr="38AE84EF">
        <w:trPr>
          <w:trHeight w:val="288"/>
          <w:jc w:val="center"/>
        </w:trPr>
        <w:tc>
          <w:tcPr>
            <w:tcW w:w="7830" w:type="dxa"/>
            <w:gridSpan w:val="4"/>
            <w:shd w:val="clear" w:color="auto" w:fill="24A9FF"/>
            <w:vAlign w:val="center"/>
          </w:tcPr>
          <w:p w14:paraId="1F3F4CC2" w14:textId="77777777" w:rsidR="009D546F" w:rsidRPr="008E0B0A" w:rsidRDefault="38AE84EF" w:rsidP="00D405E8">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Japanese; speaks Japanese at home</w:t>
            </w:r>
          </w:p>
        </w:tc>
      </w:tr>
      <w:tr w:rsidR="009D546F" w:rsidRPr="009B5DC7" w14:paraId="5062C8D0" w14:textId="77777777" w:rsidTr="38AE84EF">
        <w:trPr>
          <w:trHeight w:val="288"/>
          <w:jc w:val="center"/>
        </w:trPr>
        <w:tc>
          <w:tcPr>
            <w:tcW w:w="7830" w:type="dxa"/>
            <w:gridSpan w:val="4"/>
            <w:shd w:val="clear" w:color="auto" w:fill="FFFFFF" w:themeFill="background1"/>
            <w:vAlign w:val="center"/>
          </w:tcPr>
          <w:p w14:paraId="25873E03" w14:textId="77777777" w:rsidR="009D546F" w:rsidRPr="008E0B0A" w:rsidRDefault="009D546F" w:rsidP="00D405E8">
            <w:pPr>
              <w:autoSpaceDE/>
              <w:autoSpaceDN/>
              <w:adjustRightInd/>
              <w:rPr>
                <w:rFonts w:eastAsia="Calibri" w:cstheme="minorHAnsi"/>
                <w:b/>
                <w:bCs/>
              </w:rPr>
            </w:pPr>
            <w:r w:rsidRPr="00E13367">
              <w:rPr>
                <w:rFonts w:eastAsia="Calibri" w:cstheme="minorHAnsi"/>
                <w:b/>
                <w:bCs/>
              </w:rPr>
              <w:t xml:space="preserve">Location: </w:t>
            </w:r>
            <w:r w:rsidRPr="008E0B0A">
              <w:rPr>
                <w:rFonts w:eastAsia="Calibri" w:cstheme="minorHAnsi"/>
                <w:bCs/>
              </w:rPr>
              <w:t>(2) Los Angeles, CA</w:t>
            </w:r>
          </w:p>
        </w:tc>
      </w:tr>
      <w:tr w:rsidR="009D546F" w:rsidRPr="009B5DC7" w14:paraId="47960880" w14:textId="77777777" w:rsidTr="38AE84EF">
        <w:trPr>
          <w:trHeight w:val="288"/>
          <w:jc w:val="center"/>
        </w:trPr>
        <w:tc>
          <w:tcPr>
            <w:tcW w:w="7830" w:type="dxa"/>
            <w:gridSpan w:val="4"/>
            <w:shd w:val="clear" w:color="auto" w:fill="24A9FF"/>
            <w:vAlign w:val="center"/>
          </w:tcPr>
          <w:p w14:paraId="78BEB797" w14:textId="77777777" w:rsidR="009D546F" w:rsidRPr="008E0B0A" w:rsidRDefault="38AE84EF" w:rsidP="00D405E8">
            <w:pPr>
              <w:autoSpaceDE/>
              <w:autoSpaceDN/>
              <w:adjustRightInd/>
              <w:jc w:val="center"/>
              <w:rPr>
                <w:rFonts w:eastAsia="Calibri" w:cstheme="minorHAnsi"/>
                <w:b/>
                <w:bCs/>
              </w:rPr>
            </w:pPr>
            <w:r w:rsidRPr="38AE84EF">
              <w:rPr>
                <w:rFonts w:eastAsia="Calibri"/>
                <w:b/>
                <w:bCs/>
                <w:color w:val="FFFFFF" w:themeColor="background1"/>
              </w:rPr>
              <w:t>Japanese</w:t>
            </w:r>
          </w:p>
        </w:tc>
      </w:tr>
      <w:tr w:rsidR="009D546F" w:rsidRPr="009B5DC7" w14:paraId="2D284D0B" w14:textId="77777777" w:rsidTr="38AE84EF">
        <w:trPr>
          <w:jc w:val="center"/>
        </w:trPr>
        <w:tc>
          <w:tcPr>
            <w:tcW w:w="3798" w:type="dxa"/>
            <w:gridSpan w:val="2"/>
            <w:vAlign w:val="center"/>
          </w:tcPr>
          <w:p w14:paraId="61D0FF06" w14:textId="77777777" w:rsidR="009D546F" w:rsidRPr="00E13367" w:rsidRDefault="009D546F" w:rsidP="00D405E8">
            <w:pPr>
              <w:autoSpaceDE/>
              <w:autoSpaceDN/>
              <w:adjustRightInd/>
              <w:jc w:val="center"/>
              <w:rPr>
                <w:rFonts w:eastAsia="Calibri" w:cstheme="minorHAnsi"/>
                <w:b/>
                <w:bCs/>
              </w:rPr>
            </w:pPr>
          </w:p>
        </w:tc>
        <w:tc>
          <w:tcPr>
            <w:tcW w:w="2016" w:type="dxa"/>
          </w:tcPr>
          <w:p w14:paraId="29D471EE" w14:textId="77777777" w:rsidR="009D546F" w:rsidRPr="008E0B0A" w:rsidRDefault="009D546F" w:rsidP="00D405E8">
            <w:pPr>
              <w:autoSpaceDE/>
              <w:autoSpaceDN/>
              <w:adjustRightInd/>
              <w:jc w:val="center"/>
              <w:rPr>
                <w:rFonts w:eastAsia="Calibri" w:cstheme="minorHAnsi"/>
                <w:b/>
                <w:bCs/>
              </w:rPr>
            </w:pPr>
            <w:r w:rsidRPr="008E0B0A">
              <w:rPr>
                <w:rFonts w:eastAsia="Calibri" w:cstheme="minorHAnsi"/>
                <w:b/>
                <w:bCs/>
              </w:rPr>
              <w:t>Session 1</w:t>
            </w:r>
          </w:p>
        </w:tc>
        <w:tc>
          <w:tcPr>
            <w:tcW w:w="2016" w:type="dxa"/>
          </w:tcPr>
          <w:p w14:paraId="56238EC0" w14:textId="77777777" w:rsidR="009D546F" w:rsidRPr="008E0B0A" w:rsidRDefault="009D546F" w:rsidP="00D405E8">
            <w:pPr>
              <w:autoSpaceDE/>
              <w:autoSpaceDN/>
              <w:adjustRightInd/>
              <w:jc w:val="center"/>
              <w:rPr>
                <w:rFonts w:eastAsia="Calibri" w:cstheme="minorHAnsi"/>
                <w:b/>
                <w:bCs/>
              </w:rPr>
            </w:pPr>
            <w:r w:rsidRPr="008E0B0A">
              <w:rPr>
                <w:rFonts w:eastAsia="Calibri" w:cstheme="minorHAnsi"/>
                <w:b/>
                <w:bCs/>
              </w:rPr>
              <w:t>Session 2</w:t>
            </w:r>
          </w:p>
        </w:tc>
      </w:tr>
      <w:tr w:rsidR="009D546F" w:rsidRPr="009B5DC7" w14:paraId="5827174B" w14:textId="77777777" w:rsidTr="38AE84EF">
        <w:trPr>
          <w:jc w:val="center"/>
        </w:trPr>
        <w:tc>
          <w:tcPr>
            <w:tcW w:w="1485" w:type="dxa"/>
            <w:vMerge w:val="restart"/>
            <w:shd w:val="clear" w:color="auto" w:fill="auto"/>
            <w:vAlign w:val="center"/>
          </w:tcPr>
          <w:p w14:paraId="7E206B0B"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Education</w:t>
            </w:r>
          </w:p>
        </w:tc>
        <w:tc>
          <w:tcPr>
            <w:tcW w:w="2313" w:type="dxa"/>
            <w:shd w:val="clear" w:color="auto" w:fill="auto"/>
          </w:tcPr>
          <w:p w14:paraId="3CB79336" w14:textId="77777777" w:rsidR="009D546F" w:rsidRPr="008E0B0A" w:rsidRDefault="009D546F" w:rsidP="00D405E8">
            <w:pPr>
              <w:autoSpaceDE/>
              <w:autoSpaceDN/>
              <w:adjustRightInd/>
              <w:rPr>
                <w:rFonts w:eastAsia="Calibri" w:cstheme="minorHAnsi"/>
              </w:rPr>
            </w:pPr>
            <w:r w:rsidRPr="008E0B0A">
              <w:rPr>
                <w:rFonts w:eastAsia="Calibri" w:cstheme="minorHAnsi"/>
              </w:rPr>
              <w:t>High school or less</w:t>
            </w:r>
          </w:p>
        </w:tc>
        <w:tc>
          <w:tcPr>
            <w:tcW w:w="2016" w:type="dxa"/>
            <w:shd w:val="clear" w:color="auto" w:fill="auto"/>
            <w:vAlign w:val="center"/>
          </w:tcPr>
          <w:p w14:paraId="69974F2A"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6CC4E23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r>
      <w:tr w:rsidR="009D546F" w:rsidRPr="009B5DC7" w14:paraId="5A2F9F0E" w14:textId="77777777" w:rsidTr="38AE84EF">
        <w:trPr>
          <w:jc w:val="center"/>
        </w:trPr>
        <w:tc>
          <w:tcPr>
            <w:tcW w:w="1485" w:type="dxa"/>
            <w:vMerge/>
            <w:shd w:val="clear" w:color="auto" w:fill="auto"/>
            <w:vAlign w:val="center"/>
          </w:tcPr>
          <w:p w14:paraId="6EB584D1"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44B52755" w14:textId="77777777" w:rsidR="009D546F" w:rsidRPr="008E0B0A" w:rsidRDefault="009D546F" w:rsidP="00D405E8">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74B2C6CF"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6</w:t>
            </w:r>
          </w:p>
        </w:tc>
        <w:tc>
          <w:tcPr>
            <w:tcW w:w="2016" w:type="dxa"/>
            <w:shd w:val="clear" w:color="auto" w:fill="auto"/>
            <w:vAlign w:val="center"/>
          </w:tcPr>
          <w:p w14:paraId="0981F8BA"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6</w:t>
            </w:r>
          </w:p>
        </w:tc>
      </w:tr>
      <w:tr w:rsidR="009D546F" w:rsidRPr="009B5DC7" w14:paraId="599EB7F9" w14:textId="77777777" w:rsidTr="38AE84EF">
        <w:trPr>
          <w:jc w:val="center"/>
        </w:trPr>
        <w:tc>
          <w:tcPr>
            <w:tcW w:w="1485" w:type="dxa"/>
            <w:vMerge/>
            <w:shd w:val="clear" w:color="auto" w:fill="auto"/>
            <w:vAlign w:val="center"/>
          </w:tcPr>
          <w:p w14:paraId="6FF5D1B9"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447B86CA" w14:textId="77777777" w:rsidR="009D546F" w:rsidRPr="008E0B0A" w:rsidRDefault="009D546F" w:rsidP="00D405E8">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51EED277"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6</w:t>
            </w:r>
          </w:p>
        </w:tc>
        <w:tc>
          <w:tcPr>
            <w:tcW w:w="2016" w:type="dxa"/>
            <w:shd w:val="clear" w:color="auto" w:fill="auto"/>
            <w:vAlign w:val="center"/>
          </w:tcPr>
          <w:p w14:paraId="520D0C53"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6</w:t>
            </w:r>
          </w:p>
        </w:tc>
      </w:tr>
      <w:tr w:rsidR="009D546F" w:rsidRPr="009B5DC7" w14:paraId="07A4E2B4" w14:textId="77777777" w:rsidTr="38AE84EF">
        <w:trPr>
          <w:jc w:val="center"/>
        </w:trPr>
        <w:tc>
          <w:tcPr>
            <w:tcW w:w="1485" w:type="dxa"/>
            <w:vMerge w:val="restart"/>
            <w:shd w:val="clear" w:color="auto" w:fill="auto"/>
            <w:vAlign w:val="center"/>
          </w:tcPr>
          <w:p w14:paraId="3904B3E8"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Gender</w:t>
            </w:r>
          </w:p>
        </w:tc>
        <w:tc>
          <w:tcPr>
            <w:tcW w:w="2313" w:type="dxa"/>
            <w:shd w:val="clear" w:color="auto" w:fill="auto"/>
          </w:tcPr>
          <w:p w14:paraId="0476AD11" w14:textId="77777777" w:rsidR="009D546F" w:rsidRPr="008E0B0A" w:rsidRDefault="009D546F" w:rsidP="00D405E8">
            <w:pPr>
              <w:autoSpaceDE/>
              <w:autoSpaceDN/>
              <w:adjustRightInd/>
              <w:rPr>
                <w:rFonts w:eastAsia="Calibri" w:cstheme="minorHAnsi"/>
              </w:rPr>
            </w:pPr>
            <w:r w:rsidRPr="008E0B0A">
              <w:rPr>
                <w:rFonts w:eastAsia="Calibri" w:cstheme="minorHAnsi"/>
              </w:rPr>
              <w:t>Female</w:t>
            </w:r>
          </w:p>
        </w:tc>
        <w:tc>
          <w:tcPr>
            <w:tcW w:w="2016" w:type="dxa"/>
            <w:shd w:val="clear" w:color="auto" w:fill="auto"/>
            <w:vAlign w:val="center"/>
          </w:tcPr>
          <w:p w14:paraId="57DA1A3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652CED9F"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r>
      <w:tr w:rsidR="009D546F" w:rsidRPr="009B5DC7" w14:paraId="1738EBA5" w14:textId="77777777" w:rsidTr="38AE84EF">
        <w:trPr>
          <w:jc w:val="center"/>
        </w:trPr>
        <w:tc>
          <w:tcPr>
            <w:tcW w:w="1485" w:type="dxa"/>
            <w:vMerge/>
            <w:shd w:val="clear" w:color="auto" w:fill="auto"/>
            <w:vAlign w:val="center"/>
          </w:tcPr>
          <w:p w14:paraId="5B99C31E"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34DF4ACA" w14:textId="77777777" w:rsidR="009D546F" w:rsidRPr="008E0B0A" w:rsidRDefault="009D546F" w:rsidP="00D405E8">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7544E8A4"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6F9DE3CC"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7</w:t>
            </w:r>
          </w:p>
        </w:tc>
      </w:tr>
      <w:tr w:rsidR="009D546F" w:rsidRPr="009B5DC7" w14:paraId="495E8044" w14:textId="77777777" w:rsidTr="38AE84EF">
        <w:trPr>
          <w:jc w:val="center"/>
        </w:trPr>
        <w:tc>
          <w:tcPr>
            <w:tcW w:w="1485" w:type="dxa"/>
            <w:vMerge w:val="restart"/>
            <w:shd w:val="clear" w:color="auto" w:fill="auto"/>
            <w:vAlign w:val="center"/>
          </w:tcPr>
          <w:p w14:paraId="7DB4C705"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Age</w:t>
            </w:r>
          </w:p>
        </w:tc>
        <w:tc>
          <w:tcPr>
            <w:tcW w:w="2313" w:type="dxa"/>
            <w:shd w:val="clear" w:color="auto" w:fill="auto"/>
            <w:vAlign w:val="center"/>
          </w:tcPr>
          <w:p w14:paraId="1B43FFDB" w14:textId="77777777" w:rsidR="009D546F" w:rsidRPr="008E0B0A" w:rsidRDefault="009D546F" w:rsidP="00D405E8">
            <w:pPr>
              <w:autoSpaceDE/>
              <w:autoSpaceDN/>
              <w:adjustRightInd/>
              <w:rPr>
                <w:rFonts w:eastAsia="Calibri" w:cstheme="minorHAnsi"/>
              </w:rPr>
            </w:pPr>
            <w:r w:rsidRPr="008E0B0A">
              <w:rPr>
                <w:rFonts w:eastAsia="Calibri" w:cstheme="minorHAnsi"/>
                <w:szCs w:val="20"/>
              </w:rPr>
              <w:t>18-24</w:t>
            </w:r>
          </w:p>
        </w:tc>
        <w:tc>
          <w:tcPr>
            <w:tcW w:w="2016" w:type="dxa"/>
            <w:shd w:val="clear" w:color="auto" w:fill="auto"/>
            <w:vAlign w:val="center"/>
          </w:tcPr>
          <w:p w14:paraId="1ABB43E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1D2902D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2</w:t>
            </w:r>
          </w:p>
        </w:tc>
      </w:tr>
      <w:tr w:rsidR="009D546F" w:rsidRPr="009B5DC7" w14:paraId="54EC848A" w14:textId="77777777" w:rsidTr="38AE84EF">
        <w:trPr>
          <w:jc w:val="center"/>
        </w:trPr>
        <w:tc>
          <w:tcPr>
            <w:tcW w:w="1485" w:type="dxa"/>
            <w:vMerge/>
            <w:shd w:val="clear" w:color="auto" w:fill="auto"/>
            <w:vAlign w:val="center"/>
          </w:tcPr>
          <w:p w14:paraId="496B9734"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vAlign w:val="center"/>
          </w:tcPr>
          <w:p w14:paraId="3F949250" w14:textId="77777777" w:rsidR="009D546F" w:rsidRPr="008E0B0A" w:rsidRDefault="009D546F" w:rsidP="00D405E8">
            <w:pPr>
              <w:autoSpaceDE/>
              <w:autoSpaceDN/>
              <w:adjustRightInd/>
              <w:rPr>
                <w:rFonts w:eastAsia="Calibri" w:cstheme="minorHAnsi"/>
              </w:rPr>
            </w:pPr>
            <w:r w:rsidRPr="008E0B0A">
              <w:rPr>
                <w:rFonts w:eastAsia="Calibri" w:cstheme="minorHAnsi"/>
                <w:szCs w:val="20"/>
              </w:rPr>
              <w:t>25-34</w:t>
            </w:r>
          </w:p>
        </w:tc>
        <w:tc>
          <w:tcPr>
            <w:tcW w:w="2016" w:type="dxa"/>
            <w:shd w:val="clear" w:color="auto" w:fill="auto"/>
            <w:vAlign w:val="center"/>
          </w:tcPr>
          <w:p w14:paraId="41BDDA88"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2B757A96"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5D367EE4" w14:textId="77777777" w:rsidTr="38AE84EF">
        <w:trPr>
          <w:jc w:val="center"/>
        </w:trPr>
        <w:tc>
          <w:tcPr>
            <w:tcW w:w="1485" w:type="dxa"/>
            <w:vMerge/>
            <w:shd w:val="clear" w:color="auto" w:fill="auto"/>
            <w:vAlign w:val="center"/>
          </w:tcPr>
          <w:p w14:paraId="10A576E1"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36CE59ED" w14:textId="77777777" w:rsidR="009D546F" w:rsidRPr="008E0B0A" w:rsidRDefault="009D546F" w:rsidP="00D405E8">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255C97D1"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6C38E1AC"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50393C4C" w14:textId="77777777" w:rsidTr="38AE84EF">
        <w:trPr>
          <w:jc w:val="center"/>
        </w:trPr>
        <w:tc>
          <w:tcPr>
            <w:tcW w:w="1485" w:type="dxa"/>
            <w:vMerge/>
            <w:shd w:val="clear" w:color="auto" w:fill="auto"/>
            <w:vAlign w:val="center"/>
          </w:tcPr>
          <w:p w14:paraId="0EAED0F7"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639348ED" w14:textId="77777777" w:rsidR="009D546F" w:rsidRPr="008E0B0A" w:rsidRDefault="009D546F" w:rsidP="00D405E8">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2461AAF4"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51E819F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2E84EA1C" w14:textId="77777777" w:rsidTr="38AE84EF">
        <w:trPr>
          <w:jc w:val="center"/>
        </w:trPr>
        <w:tc>
          <w:tcPr>
            <w:tcW w:w="1485" w:type="dxa"/>
            <w:vMerge/>
            <w:shd w:val="clear" w:color="auto" w:fill="auto"/>
            <w:vAlign w:val="center"/>
          </w:tcPr>
          <w:p w14:paraId="3ECB1D74"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1135CFEC" w14:textId="77777777" w:rsidR="009D546F" w:rsidRPr="008E0B0A" w:rsidRDefault="009D546F" w:rsidP="00D405E8">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58764FF9"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4DE6E8FC"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3</w:t>
            </w:r>
          </w:p>
        </w:tc>
      </w:tr>
      <w:tr w:rsidR="009D546F" w:rsidRPr="009B5DC7" w14:paraId="644D7CC3" w14:textId="77777777" w:rsidTr="38AE84EF">
        <w:trPr>
          <w:jc w:val="center"/>
        </w:trPr>
        <w:tc>
          <w:tcPr>
            <w:tcW w:w="1485" w:type="dxa"/>
            <w:vMerge w:val="restart"/>
            <w:shd w:val="clear" w:color="auto" w:fill="auto"/>
            <w:vAlign w:val="center"/>
          </w:tcPr>
          <w:p w14:paraId="3C15F07D" w14:textId="77777777" w:rsidR="009D546F" w:rsidRPr="00E13367" w:rsidRDefault="009D546F" w:rsidP="00D405E8">
            <w:pPr>
              <w:autoSpaceDE/>
              <w:autoSpaceDN/>
              <w:adjustRightInd/>
              <w:jc w:val="center"/>
              <w:rPr>
                <w:rFonts w:eastAsia="Calibri" w:cstheme="minorHAnsi"/>
                <w:b/>
              </w:rPr>
            </w:pPr>
            <w:r w:rsidRPr="00E13367">
              <w:rPr>
                <w:rFonts w:eastAsia="Calibri" w:cstheme="minorHAnsi"/>
                <w:b/>
              </w:rPr>
              <w:t>Race</w:t>
            </w:r>
          </w:p>
        </w:tc>
        <w:tc>
          <w:tcPr>
            <w:tcW w:w="2313" w:type="dxa"/>
            <w:shd w:val="clear" w:color="auto" w:fill="auto"/>
          </w:tcPr>
          <w:p w14:paraId="30B7CDB8" w14:textId="77777777" w:rsidR="009D546F" w:rsidRPr="008E0B0A" w:rsidRDefault="009D546F" w:rsidP="00D405E8">
            <w:pPr>
              <w:autoSpaceDE/>
              <w:autoSpaceDN/>
              <w:adjustRightInd/>
              <w:rPr>
                <w:rFonts w:eastAsia="Calibri" w:cstheme="minorHAnsi"/>
              </w:rPr>
            </w:pPr>
            <w:r w:rsidRPr="008E0B0A">
              <w:rPr>
                <w:rFonts w:eastAsia="Calibri" w:cstheme="minorHAnsi"/>
              </w:rPr>
              <w:t xml:space="preserve">Asian – Japanese </w:t>
            </w:r>
          </w:p>
        </w:tc>
        <w:tc>
          <w:tcPr>
            <w:tcW w:w="2016" w:type="dxa"/>
            <w:shd w:val="clear" w:color="auto" w:fill="auto"/>
            <w:vAlign w:val="center"/>
          </w:tcPr>
          <w:p w14:paraId="165BCB50"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5A9369C4"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14</w:t>
            </w:r>
          </w:p>
        </w:tc>
      </w:tr>
      <w:tr w:rsidR="009D546F" w:rsidRPr="009B5DC7" w14:paraId="344D40D4" w14:textId="77777777" w:rsidTr="38AE84EF">
        <w:trPr>
          <w:jc w:val="center"/>
        </w:trPr>
        <w:tc>
          <w:tcPr>
            <w:tcW w:w="1485" w:type="dxa"/>
            <w:vMerge/>
            <w:shd w:val="clear" w:color="auto" w:fill="auto"/>
            <w:vAlign w:val="center"/>
          </w:tcPr>
          <w:p w14:paraId="0BB828A6" w14:textId="77777777" w:rsidR="009D546F" w:rsidRPr="008E0B0A" w:rsidRDefault="009D546F" w:rsidP="00D405E8">
            <w:pPr>
              <w:autoSpaceDE/>
              <w:autoSpaceDN/>
              <w:adjustRightInd/>
              <w:jc w:val="center"/>
              <w:rPr>
                <w:rFonts w:eastAsia="Calibri" w:cstheme="minorHAnsi"/>
                <w:b/>
              </w:rPr>
            </w:pPr>
          </w:p>
        </w:tc>
        <w:tc>
          <w:tcPr>
            <w:tcW w:w="2313" w:type="dxa"/>
            <w:shd w:val="clear" w:color="auto" w:fill="auto"/>
          </w:tcPr>
          <w:p w14:paraId="32FC19AF" w14:textId="77777777" w:rsidR="009D546F" w:rsidRPr="008E0B0A" w:rsidRDefault="009D546F" w:rsidP="00D405E8">
            <w:pPr>
              <w:autoSpaceDE/>
              <w:autoSpaceDN/>
              <w:adjustRightInd/>
              <w:rPr>
                <w:rFonts w:eastAsia="Calibri" w:cstheme="minorHAnsi"/>
              </w:rPr>
            </w:pPr>
            <w:r w:rsidRPr="008E0B0A">
              <w:rPr>
                <w:rFonts w:eastAsia="Calibri" w:cstheme="minorHAnsi"/>
              </w:rPr>
              <w:t>Other race groups</w:t>
            </w:r>
          </w:p>
        </w:tc>
        <w:tc>
          <w:tcPr>
            <w:tcW w:w="2016" w:type="dxa"/>
            <w:shd w:val="clear" w:color="auto" w:fill="auto"/>
            <w:vAlign w:val="center"/>
          </w:tcPr>
          <w:p w14:paraId="0C721CF4"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10CD6FF8" w14:textId="77777777" w:rsidR="009D546F" w:rsidRPr="008E0B0A" w:rsidRDefault="009D546F" w:rsidP="00D405E8">
            <w:pPr>
              <w:autoSpaceDE/>
              <w:autoSpaceDN/>
              <w:adjustRightInd/>
              <w:jc w:val="center"/>
              <w:rPr>
                <w:rFonts w:eastAsia="Calibri" w:cstheme="minorHAnsi"/>
              </w:rPr>
            </w:pPr>
            <w:r w:rsidRPr="008E0B0A">
              <w:rPr>
                <w:rFonts w:eastAsia="Calibri" w:cstheme="minorHAnsi"/>
              </w:rPr>
              <w:t>0</w:t>
            </w:r>
          </w:p>
        </w:tc>
      </w:tr>
    </w:tbl>
    <w:p w14:paraId="12BCE6A6" w14:textId="77777777" w:rsidR="009D546F" w:rsidRDefault="009D546F" w:rsidP="009D546F">
      <w:pPr>
        <w:rPr>
          <w:rFonts w:asciiTheme="minorHAnsi" w:hAnsiTheme="minorHAnsi" w:cstheme="minorHAnsi"/>
          <w:sz w:val="22"/>
          <w:szCs w:val="22"/>
          <w:lang w:val="en-CA"/>
        </w:rPr>
      </w:pPr>
    </w:p>
    <w:p w14:paraId="73E93BC7" w14:textId="77777777" w:rsidR="004643B4" w:rsidRDefault="004643B4">
      <w:pPr>
        <w:autoSpaceDE/>
        <w:autoSpaceDN/>
        <w:adjustRightInd/>
        <w:rPr>
          <w:rFonts w:asciiTheme="minorHAnsi" w:hAnsiTheme="minorHAnsi" w:cstheme="minorHAnsi"/>
          <w:b/>
          <w:color w:val="FFFFFF"/>
          <w:sz w:val="22"/>
          <w:szCs w:val="22"/>
        </w:rPr>
      </w:pPr>
      <w:r w:rsidRPr="38AE84EF">
        <w:rPr>
          <w:rFonts w:asciiTheme="minorHAnsi" w:hAnsiTheme="minorHAnsi" w:cstheme="minorBidi"/>
          <w:b/>
          <w:bCs/>
          <w:color w:val="FFFFFF" w:themeColor="background1"/>
          <w:sz w:val="22"/>
          <w:szCs w:val="22"/>
        </w:rPr>
        <w:br w:type="page"/>
      </w:r>
    </w:p>
    <w:p w14:paraId="55A73A73" w14:textId="22E1A0DC" w:rsidR="00BD5CFC" w:rsidRPr="0019419A" w:rsidRDefault="38AE84EF" w:rsidP="00BD5CFC">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#1</w:t>
      </w:r>
      <w:r w:rsidR="0077560C">
        <w:rPr>
          <w:rFonts w:asciiTheme="minorHAnsi" w:hAnsiTheme="minorHAnsi" w:cstheme="minorBidi"/>
          <w:b/>
          <w:bCs/>
          <w:color w:val="FFFFFF" w:themeColor="background1"/>
          <w:sz w:val="22"/>
          <w:szCs w:val="22"/>
        </w:rPr>
        <w:t>4</w:t>
      </w:r>
      <w:r w:rsidRPr="38AE84EF">
        <w:rPr>
          <w:rFonts w:asciiTheme="minorHAnsi" w:hAnsiTheme="minorHAnsi" w:cstheme="minorBidi"/>
          <w:color w:val="FFFFFF" w:themeColor="background1"/>
          <w:sz w:val="22"/>
          <w:szCs w:val="22"/>
        </w:rPr>
        <w:t>: Korean – 4 focus groups</w:t>
      </w:r>
    </w:p>
    <w:p w14:paraId="0B7A430B" w14:textId="77777777" w:rsidR="00BD5CFC" w:rsidRDefault="00BD5CFC" w:rsidP="00BD5CFC">
      <w:pPr>
        <w:autoSpaceDE/>
        <w:autoSpaceDN/>
        <w:adjustRightInd/>
        <w:rPr>
          <w:rFonts w:asciiTheme="minorHAnsi" w:hAnsiTheme="minorHAnsi" w:cstheme="minorHAnsi"/>
          <w:b/>
          <w:sz w:val="22"/>
          <w:szCs w:val="22"/>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BD5CFC" w:rsidRPr="009B5DC7" w14:paraId="558AB1E9" w14:textId="77777777" w:rsidTr="38AE84EF">
        <w:trPr>
          <w:trHeight w:val="288"/>
          <w:jc w:val="center"/>
        </w:trPr>
        <w:tc>
          <w:tcPr>
            <w:tcW w:w="7830" w:type="dxa"/>
            <w:gridSpan w:val="4"/>
            <w:shd w:val="clear" w:color="auto" w:fill="24A9FF"/>
            <w:vAlign w:val="center"/>
          </w:tcPr>
          <w:p w14:paraId="6C6ABABC" w14:textId="77777777" w:rsidR="00BD5CFC" w:rsidRPr="008E0B0A" w:rsidRDefault="38AE84EF" w:rsidP="00D405E8">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Korean; speaks Korean at home</w:t>
            </w:r>
          </w:p>
        </w:tc>
      </w:tr>
      <w:tr w:rsidR="00BD5CFC" w:rsidRPr="009B5DC7" w14:paraId="31B6019D" w14:textId="77777777" w:rsidTr="38AE84EF">
        <w:trPr>
          <w:trHeight w:val="288"/>
          <w:jc w:val="center"/>
        </w:trPr>
        <w:tc>
          <w:tcPr>
            <w:tcW w:w="7830" w:type="dxa"/>
            <w:gridSpan w:val="4"/>
            <w:shd w:val="clear" w:color="auto" w:fill="FFFFFF" w:themeFill="background1"/>
            <w:vAlign w:val="center"/>
          </w:tcPr>
          <w:p w14:paraId="44D81BF9" w14:textId="1ACC3F6F" w:rsidR="00BD5CFC" w:rsidRPr="008E0B0A" w:rsidRDefault="00BD5CFC" w:rsidP="003A26AD">
            <w:pPr>
              <w:autoSpaceDE/>
              <w:autoSpaceDN/>
              <w:adjustRightInd/>
              <w:rPr>
                <w:rFonts w:eastAsia="Calibri" w:cstheme="minorHAnsi"/>
                <w:b/>
                <w:bCs/>
              </w:rPr>
            </w:pPr>
            <w:r w:rsidRPr="00E13367">
              <w:rPr>
                <w:rFonts w:eastAsia="Calibri" w:cstheme="minorHAnsi"/>
                <w:b/>
                <w:bCs/>
              </w:rPr>
              <w:t xml:space="preserve">Location: </w:t>
            </w:r>
            <w:r w:rsidRPr="008E0B0A">
              <w:rPr>
                <w:rFonts w:eastAsia="Calibri" w:cstheme="minorHAnsi"/>
                <w:bCs/>
              </w:rPr>
              <w:t xml:space="preserve">(2) Los Angeles, CA; (2) </w:t>
            </w:r>
            <w:r w:rsidR="003A26AD">
              <w:rPr>
                <w:rFonts w:eastAsia="Calibri" w:cstheme="minorHAnsi"/>
                <w:bCs/>
              </w:rPr>
              <w:t>DC-Fairfax-Montgomery, DC, VA, MD</w:t>
            </w:r>
          </w:p>
        </w:tc>
      </w:tr>
      <w:tr w:rsidR="00BD5CFC" w:rsidRPr="009B5DC7" w14:paraId="02FE4F6A" w14:textId="77777777" w:rsidTr="38AE84EF">
        <w:trPr>
          <w:trHeight w:val="288"/>
          <w:jc w:val="center"/>
        </w:trPr>
        <w:tc>
          <w:tcPr>
            <w:tcW w:w="7830" w:type="dxa"/>
            <w:gridSpan w:val="4"/>
            <w:shd w:val="clear" w:color="auto" w:fill="24A9FF"/>
            <w:vAlign w:val="center"/>
          </w:tcPr>
          <w:p w14:paraId="2E68BBED" w14:textId="77777777" w:rsidR="00BD5CFC" w:rsidRPr="008E0B0A" w:rsidRDefault="38AE84EF" w:rsidP="00D405E8">
            <w:pPr>
              <w:autoSpaceDE/>
              <w:autoSpaceDN/>
              <w:adjustRightInd/>
              <w:jc w:val="center"/>
              <w:rPr>
                <w:rFonts w:eastAsia="Calibri" w:cstheme="minorHAnsi"/>
                <w:b/>
                <w:bCs/>
              </w:rPr>
            </w:pPr>
            <w:r w:rsidRPr="38AE84EF">
              <w:rPr>
                <w:rFonts w:eastAsia="Calibri"/>
                <w:b/>
                <w:bCs/>
                <w:color w:val="FFFFFF" w:themeColor="background1"/>
              </w:rPr>
              <w:t>Korean</w:t>
            </w:r>
          </w:p>
        </w:tc>
      </w:tr>
      <w:tr w:rsidR="00BD5CFC" w:rsidRPr="009B5DC7" w14:paraId="5716C9FB" w14:textId="77777777" w:rsidTr="38AE84EF">
        <w:trPr>
          <w:jc w:val="center"/>
        </w:trPr>
        <w:tc>
          <w:tcPr>
            <w:tcW w:w="3798" w:type="dxa"/>
            <w:gridSpan w:val="2"/>
            <w:vAlign w:val="center"/>
          </w:tcPr>
          <w:p w14:paraId="71394097" w14:textId="77777777" w:rsidR="00BD5CFC" w:rsidRPr="00E13367" w:rsidRDefault="00BD5CFC" w:rsidP="00D405E8">
            <w:pPr>
              <w:autoSpaceDE/>
              <w:autoSpaceDN/>
              <w:adjustRightInd/>
              <w:jc w:val="center"/>
              <w:rPr>
                <w:rFonts w:eastAsia="Calibri" w:cstheme="minorHAnsi"/>
                <w:b/>
                <w:bCs/>
              </w:rPr>
            </w:pPr>
          </w:p>
        </w:tc>
        <w:tc>
          <w:tcPr>
            <w:tcW w:w="2016" w:type="dxa"/>
          </w:tcPr>
          <w:p w14:paraId="3C6FCBB5" w14:textId="77777777" w:rsidR="00BD5CFC" w:rsidRPr="008E0B0A" w:rsidRDefault="00BD5CFC" w:rsidP="00D405E8">
            <w:pPr>
              <w:autoSpaceDE/>
              <w:autoSpaceDN/>
              <w:adjustRightInd/>
              <w:jc w:val="center"/>
              <w:rPr>
                <w:rFonts w:eastAsia="Calibri" w:cstheme="minorHAnsi"/>
                <w:b/>
                <w:bCs/>
              </w:rPr>
            </w:pPr>
            <w:r w:rsidRPr="008E0B0A">
              <w:rPr>
                <w:rFonts w:eastAsia="Calibri" w:cstheme="minorHAnsi"/>
                <w:b/>
                <w:bCs/>
              </w:rPr>
              <w:t>Session 1</w:t>
            </w:r>
          </w:p>
        </w:tc>
        <w:tc>
          <w:tcPr>
            <w:tcW w:w="2016" w:type="dxa"/>
          </w:tcPr>
          <w:p w14:paraId="27E6AA0F" w14:textId="77777777" w:rsidR="00BD5CFC" w:rsidRPr="008E0B0A" w:rsidRDefault="00BD5CFC" w:rsidP="00D405E8">
            <w:pPr>
              <w:autoSpaceDE/>
              <w:autoSpaceDN/>
              <w:adjustRightInd/>
              <w:jc w:val="center"/>
              <w:rPr>
                <w:rFonts w:eastAsia="Calibri" w:cstheme="minorHAnsi"/>
                <w:b/>
                <w:bCs/>
              </w:rPr>
            </w:pPr>
            <w:r w:rsidRPr="008E0B0A">
              <w:rPr>
                <w:rFonts w:eastAsia="Calibri" w:cstheme="minorHAnsi"/>
                <w:b/>
                <w:bCs/>
              </w:rPr>
              <w:t>Session 2</w:t>
            </w:r>
          </w:p>
        </w:tc>
      </w:tr>
      <w:tr w:rsidR="00BD5CFC" w:rsidRPr="009B5DC7" w14:paraId="4894F120" w14:textId="77777777" w:rsidTr="38AE84EF">
        <w:trPr>
          <w:jc w:val="center"/>
        </w:trPr>
        <w:tc>
          <w:tcPr>
            <w:tcW w:w="1485" w:type="dxa"/>
            <w:vMerge w:val="restart"/>
            <w:shd w:val="clear" w:color="auto" w:fill="auto"/>
            <w:vAlign w:val="center"/>
          </w:tcPr>
          <w:p w14:paraId="204F756E"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Education</w:t>
            </w:r>
          </w:p>
        </w:tc>
        <w:tc>
          <w:tcPr>
            <w:tcW w:w="2313" w:type="dxa"/>
            <w:shd w:val="clear" w:color="auto" w:fill="auto"/>
          </w:tcPr>
          <w:p w14:paraId="2358CF3C" w14:textId="77777777" w:rsidR="00BD5CFC" w:rsidRPr="008E0B0A" w:rsidRDefault="00BD5CFC" w:rsidP="00D405E8">
            <w:pPr>
              <w:autoSpaceDE/>
              <w:autoSpaceDN/>
              <w:adjustRightInd/>
              <w:rPr>
                <w:rFonts w:eastAsia="Calibri" w:cstheme="minorHAnsi"/>
              </w:rPr>
            </w:pPr>
            <w:r w:rsidRPr="008E0B0A">
              <w:rPr>
                <w:rFonts w:eastAsia="Calibri" w:cstheme="minorHAnsi"/>
              </w:rPr>
              <w:t>High school or less</w:t>
            </w:r>
          </w:p>
        </w:tc>
        <w:tc>
          <w:tcPr>
            <w:tcW w:w="2016" w:type="dxa"/>
            <w:shd w:val="clear" w:color="auto" w:fill="auto"/>
            <w:vAlign w:val="center"/>
          </w:tcPr>
          <w:p w14:paraId="2112F53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6F55C5DF"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9</w:t>
            </w:r>
          </w:p>
        </w:tc>
      </w:tr>
      <w:tr w:rsidR="00BD5CFC" w:rsidRPr="009B5DC7" w14:paraId="08660124" w14:textId="77777777" w:rsidTr="38AE84EF">
        <w:trPr>
          <w:jc w:val="center"/>
        </w:trPr>
        <w:tc>
          <w:tcPr>
            <w:tcW w:w="1485" w:type="dxa"/>
            <w:vMerge/>
            <w:shd w:val="clear" w:color="auto" w:fill="auto"/>
            <w:vAlign w:val="center"/>
          </w:tcPr>
          <w:p w14:paraId="14F32EDF"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5059D71C" w14:textId="77777777" w:rsidR="00BD5CFC" w:rsidRPr="008E0B0A" w:rsidRDefault="00BD5CFC" w:rsidP="00D405E8">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219E2C8F"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4C202631"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5</w:t>
            </w:r>
          </w:p>
        </w:tc>
      </w:tr>
      <w:tr w:rsidR="00BD5CFC" w:rsidRPr="009B5DC7" w14:paraId="18FB49F7" w14:textId="77777777" w:rsidTr="38AE84EF">
        <w:trPr>
          <w:jc w:val="center"/>
        </w:trPr>
        <w:tc>
          <w:tcPr>
            <w:tcW w:w="1485" w:type="dxa"/>
            <w:vMerge/>
            <w:shd w:val="clear" w:color="auto" w:fill="auto"/>
            <w:vAlign w:val="center"/>
          </w:tcPr>
          <w:p w14:paraId="4C4685AA"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48829E74" w14:textId="77777777" w:rsidR="00BD5CFC" w:rsidRPr="008E0B0A" w:rsidRDefault="00BD5CFC" w:rsidP="00D405E8">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56059DDC"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3085D2F8"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r>
      <w:tr w:rsidR="00BD5CFC" w:rsidRPr="009B5DC7" w14:paraId="3587A519" w14:textId="77777777" w:rsidTr="38AE84EF">
        <w:trPr>
          <w:jc w:val="center"/>
        </w:trPr>
        <w:tc>
          <w:tcPr>
            <w:tcW w:w="1485" w:type="dxa"/>
            <w:vMerge w:val="restart"/>
            <w:shd w:val="clear" w:color="auto" w:fill="auto"/>
            <w:vAlign w:val="center"/>
          </w:tcPr>
          <w:p w14:paraId="7B514259"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Gender</w:t>
            </w:r>
          </w:p>
        </w:tc>
        <w:tc>
          <w:tcPr>
            <w:tcW w:w="2313" w:type="dxa"/>
            <w:shd w:val="clear" w:color="auto" w:fill="auto"/>
          </w:tcPr>
          <w:p w14:paraId="776B4451" w14:textId="77777777" w:rsidR="00BD5CFC" w:rsidRPr="008E0B0A" w:rsidRDefault="00BD5CFC" w:rsidP="00D405E8">
            <w:pPr>
              <w:autoSpaceDE/>
              <w:autoSpaceDN/>
              <w:adjustRightInd/>
              <w:rPr>
                <w:rFonts w:eastAsia="Calibri" w:cstheme="minorHAnsi"/>
              </w:rPr>
            </w:pPr>
            <w:r w:rsidRPr="008E0B0A">
              <w:rPr>
                <w:rFonts w:eastAsia="Calibri" w:cstheme="minorHAnsi"/>
              </w:rPr>
              <w:t>Female</w:t>
            </w:r>
          </w:p>
        </w:tc>
        <w:tc>
          <w:tcPr>
            <w:tcW w:w="2016" w:type="dxa"/>
            <w:shd w:val="clear" w:color="auto" w:fill="auto"/>
            <w:vAlign w:val="center"/>
          </w:tcPr>
          <w:p w14:paraId="6928DE8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5FED8156"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r>
      <w:tr w:rsidR="00BD5CFC" w:rsidRPr="009B5DC7" w14:paraId="230B71B2" w14:textId="77777777" w:rsidTr="38AE84EF">
        <w:trPr>
          <w:jc w:val="center"/>
        </w:trPr>
        <w:tc>
          <w:tcPr>
            <w:tcW w:w="1485" w:type="dxa"/>
            <w:vMerge/>
            <w:shd w:val="clear" w:color="auto" w:fill="auto"/>
            <w:vAlign w:val="center"/>
          </w:tcPr>
          <w:p w14:paraId="2FD5764B"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2B27D64B" w14:textId="77777777" w:rsidR="00BD5CFC" w:rsidRPr="008E0B0A" w:rsidRDefault="00BD5CFC" w:rsidP="00D405E8">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3254B3D1"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7683381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r>
      <w:tr w:rsidR="00BD5CFC" w:rsidRPr="009B5DC7" w14:paraId="11185FBA" w14:textId="77777777" w:rsidTr="38AE84EF">
        <w:trPr>
          <w:jc w:val="center"/>
        </w:trPr>
        <w:tc>
          <w:tcPr>
            <w:tcW w:w="1485" w:type="dxa"/>
            <w:vMerge w:val="restart"/>
            <w:shd w:val="clear" w:color="auto" w:fill="auto"/>
            <w:vAlign w:val="center"/>
          </w:tcPr>
          <w:p w14:paraId="09157B15"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Age</w:t>
            </w:r>
          </w:p>
        </w:tc>
        <w:tc>
          <w:tcPr>
            <w:tcW w:w="2313" w:type="dxa"/>
            <w:shd w:val="clear" w:color="auto" w:fill="auto"/>
            <w:vAlign w:val="center"/>
          </w:tcPr>
          <w:p w14:paraId="181F77B3" w14:textId="77777777" w:rsidR="00BD5CFC" w:rsidRPr="008E0B0A" w:rsidRDefault="00BD5CFC" w:rsidP="00D405E8">
            <w:pPr>
              <w:autoSpaceDE/>
              <w:autoSpaceDN/>
              <w:adjustRightInd/>
              <w:rPr>
                <w:rFonts w:eastAsia="Calibri" w:cstheme="minorHAnsi"/>
              </w:rPr>
            </w:pPr>
            <w:r w:rsidRPr="008E0B0A">
              <w:rPr>
                <w:rFonts w:eastAsia="Calibri" w:cstheme="minorHAnsi"/>
                <w:szCs w:val="20"/>
              </w:rPr>
              <w:t>18-24</w:t>
            </w:r>
          </w:p>
        </w:tc>
        <w:tc>
          <w:tcPr>
            <w:tcW w:w="2016" w:type="dxa"/>
            <w:shd w:val="clear" w:color="auto" w:fill="auto"/>
            <w:vAlign w:val="center"/>
          </w:tcPr>
          <w:p w14:paraId="0A3FC1CE"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4AFAC304"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2</w:t>
            </w:r>
          </w:p>
        </w:tc>
      </w:tr>
      <w:tr w:rsidR="00BD5CFC" w:rsidRPr="009B5DC7" w14:paraId="61E6F992" w14:textId="77777777" w:rsidTr="38AE84EF">
        <w:trPr>
          <w:jc w:val="center"/>
        </w:trPr>
        <w:tc>
          <w:tcPr>
            <w:tcW w:w="1485" w:type="dxa"/>
            <w:vMerge/>
            <w:shd w:val="clear" w:color="auto" w:fill="auto"/>
            <w:vAlign w:val="center"/>
          </w:tcPr>
          <w:p w14:paraId="6F1D0BEE"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vAlign w:val="center"/>
          </w:tcPr>
          <w:p w14:paraId="485F8D7D" w14:textId="77777777" w:rsidR="00BD5CFC" w:rsidRPr="008E0B0A" w:rsidRDefault="00BD5CFC" w:rsidP="00D405E8">
            <w:pPr>
              <w:autoSpaceDE/>
              <w:autoSpaceDN/>
              <w:adjustRightInd/>
              <w:rPr>
                <w:rFonts w:eastAsia="Calibri" w:cstheme="minorHAnsi"/>
              </w:rPr>
            </w:pPr>
            <w:r w:rsidRPr="008E0B0A">
              <w:rPr>
                <w:rFonts w:eastAsia="Calibri" w:cstheme="minorHAnsi"/>
                <w:szCs w:val="20"/>
              </w:rPr>
              <w:t>25-34</w:t>
            </w:r>
          </w:p>
        </w:tc>
        <w:tc>
          <w:tcPr>
            <w:tcW w:w="2016" w:type="dxa"/>
            <w:shd w:val="clear" w:color="auto" w:fill="auto"/>
            <w:vAlign w:val="center"/>
          </w:tcPr>
          <w:p w14:paraId="14C3E122"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39A09E5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2C5A7B2C" w14:textId="77777777" w:rsidTr="38AE84EF">
        <w:trPr>
          <w:jc w:val="center"/>
        </w:trPr>
        <w:tc>
          <w:tcPr>
            <w:tcW w:w="1485" w:type="dxa"/>
            <w:vMerge/>
            <w:shd w:val="clear" w:color="auto" w:fill="auto"/>
            <w:vAlign w:val="center"/>
          </w:tcPr>
          <w:p w14:paraId="750135F2"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4A7F71EF" w14:textId="77777777" w:rsidR="00BD5CFC" w:rsidRPr="008E0B0A" w:rsidRDefault="00BD5CFC" w:rsidP="00D405E8">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1642C2C1"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1A36334B"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3826ACF9" w14:textId="77777777" w:rsidTr="38AE84EF">
        <w:trPr>
          <w:jc w:val="center"/>
        </w:trPr>
        <w:tc>
          <w:tcPr>
            <w:tcW w:w="1485" w:type="dxa"/>
            <w:vMerge/>
            <w:shd w:val="clear" w:color="auto" w:fill="auto"/>
            <w:vAlign w:val="center"/>
          </w:tcPr>
          <w:p w14:paraId="2633FFEF"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33EE2919" w14:textId="77777777" w:rsidR="00BD5CFC" w:rsidRPr="008E0B0A" w:rsidRDefault="00BD5CFC" w:rsidP="00D405E8">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52AB838A"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18E22EB6"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4D74FEFF" w14:textId="77777777" w:rsidTr="38AE84EF">
        <w:trPr>
          <w:jc w:val="center"/>
        </w:trPr>
        <w:tc>
          <w:tcPr>
            <w:tcW w:w="1485" w:type="dxa"/>
            <w:vMerge/>
            <w:shd w:val="clear" w:color="auto" w:fill="auto"/>
            <w:vAlign w:val="center"/>
          </w:tcPr>
          <w:p w14:paraId="3EC6906B"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629F290B" w14:textId="77777777" w:rsidR="00BD5CFC" w:rsidRPr="008E0B0A" w:rsidRDefault="00BD5CFC" w:rsidP="00D405E8">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0EF6727A"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1F925FE1"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2B696CF8" w14:textId="77777777" w:rsidTr="38AE84EF">
        <w:trPr>
          <w:jc w:val="center"/>
        </w:trPr>
        <w:tc>
          <w:tcPr>
            <w:tcW w:w="1485" w:type="dxa"/>
            <w:vMerge w:val="restart"/>
            <w:shd w:val="clear" w:color="auto" w:fill="auto"/>
            <w:vAlign w:val="center"/>
          </w:tcPr>
          <w:p w14:paraId="1C6768B0"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Race</w:t>
            </w:r>
          </w:p>
        </w:tc>
        <w:tc>
          <w:tcPr>
            <w:tcW w:w="2313" w:type="dxa"/>
            <w:shd w:val="clear" w:color="auto" w:fill="auto"/>
          </w:tcPr>
          <w:p w14:paraId="4627D891" w14:textId="77777777" w:rsidR="00BD5CFC" w:rsidRPr="008E0B0A" w:rsidRDefault="00BD5CFC" w:rsidP="00D405E8">
            <w:pPr>
              <w:autoSpaceDE/>
              <w:autoSpaceDN/>
              <w:adjustRightInd/>
              <w:rPr>
                <w:rFonts w:eastAsia="Calibri" w:cstheme="minorHAnsi"/>
              </w:rPr>
            </w:pPr>
            <w:r w:rsidRPr="008E0B0A">
              <w:rPr>
                <w:rFonts w:eastAsia="Calibri" w:cstheme="minorHAnsi"/>
              </w:rPr>
              <w:t>Asian – Korean</w:t>
            </w:r>
          </w:p>
        </w:tc>
        <w:tc>
          <w:tcPr>
            <w:tcW w:w="2016" w:type="dxa"/>
            <w:shd w:val="clear" w:color="auto" w:fill="auto"/>
            <w:vAlign w:val="center"/>
          </w:tcPr>
          <w:p w14:paraId="01AC0819"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3FBF5D41"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14</w:t>
            </w:r>
          </w:p>
        </w:tc>
      </w:tr>
      <w:tr w:rsidR="00BD5CFC" w:rsidRPr="009B5DC7" w14:paraId="212F5C0E" w14:textId="77777777" w:rsidTr="38AE84EF">
        <w:trPr>
          <w:jc w:val="center"/>
        </w:trPr>
        <w:tc>
          <w:tcPr>
            <w:tcW w:w="1485" w:type="dxa"/>
            <w:vMerge/>
            <w:shd w:val="clear" w:color="auto" w:fill="auto"/>
            <w:vAlign w:val="center"/>
          </w:tcPr>
          <w:p w14:paraId="06863539"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65B477FD" w14:textId="77777777" w:rsidR="00BD5CFC" w:rsidRPr="008E0B0A" w:rsidRDefault="00BD5CFC" w:rsidP="00D405E8">
            <w:pPr>
              <w:autoSpaceDE/>
              <w:autoSpaceDN/>
              <w:adjustRightInd/>
              <w:rPr>
                <w:rFonts w:eastAsia="Calibri" w:cstheme="minorHAnsi"/>
              </w:rPr>
            </w:pPr>
            <w:r w:rsidRPr="008E0B0A">
              <w:rPr>
                <w:rFonts w:eastAsia="Calibri" w:cstheme="minorHAnsi"/>
              </w:rPr>
              <w:t>Other race groups</w:t>
            </w:r>
          </w:p>
        </w:tc>
        <w:tc>
          <w:tcPr>
            <w:tcW w:w="2016" w:type="dxa"/>
            <w:shd w:val="clear" w:color="auto" w:fill="auto"/>
            <w:vAlign w:val="center"/>
          </w:tcPr>
          <w:p w14:paraId="576C0C29"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671B664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r>
    </w:tbl>
    <w:p w14:paraId="30EB49A6" w14:textId="77777777" w:rsidR="00BD5CFC" w:rsidRPr="008E0B0A" w:rsidRDefault="00BD5CFC" w:rsidP="00BD5CFC">
      <w:pPr>
        <w:autoSpaceDE/>
        <w:autoSpaceDN/>
        <w:adjustRightInd/>
        <w:rPr>
          <w:rFonts w:asciiTheme="minorHAnsi" w:hAnsiTheme="minorHAnsi" w:cstheme="minorHAnsi"/>
          <w:sz w:val="22"/>
          <w:szCs w:val="22"/>
          <w:lang w:val="en-CA"/>
        </w:rPr>
      </w:pPr>
    </w:p>
    <w:p w14:paraId="4D75207F" w14:textId="4B899F36" w:rsidR="00BD5CFC" w:rsidRPr="008E0B0A" w:rsidRDefault="38AE84EF" w:rsidP="00BD5CFC">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#1</w:t>
      </w:r>
      <w:r w:rsidR="0077560C">
        <w:rPr>
          <w:rFonts w:asciiTheme="minorHAnsi" w:hAnsiTheme="minorHAnsi" w:cstheme="minorBidi"/>
          <w:b/>
          <w:bCs/>
          <w:color w:val="FFFFFF" w:themeColor="background1"/>
          <w:sz w:val="22"/>
          <w:szCs w:val="22"/>
        </w:rPr>
        <w:t>5</w:t>
      </w:r>
      <w:r w:rsidRPr="38AE84EF">
        <w:rPr>
          <w:rFonts w:asciiTheme="minorHAnsi" w:hAnsiTheme="minorHAnsi" w:cstheme="minorBidi"/>
          <w:color w:val="FFFFFF" w:themeColor="background1"/>
          <w:sz w:val="22"/>
          <w:szCs w:val="22"/>
        </w:rPr>
        <w:t>: Polish – 2 focus groups</w:t>
      </w:r>
    </w:p>
    <w:p w14:paraId="216C9502" w14:textId="77777777" w:rsidR="00BD5CFC" w:rsidRPr="008E0B0A" w:rsidRDefault="00BD5CFC" w:rsidP="00BD5CFC">
      <w:pPr>
        <w:autoSpaceDE/>
        <w:autoSpaceDN/>
        <w:adjustRightInd/>
        <w:rPr>
          <w:rFonts w:asciiTheme="minorHAnsi" w:hAnsiTheme="minorHAnsi" w:cstheme="minorHAnsi"/>
          <w:b/>
          <w:sz w:val="22"/>
          <w:szCs w:val="22"/>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BD5CFC" w:rsidRPr="009B5DC7" w14:paraId="755F3C63" w14:textId="77777777" w:rsidTr="38AE84EF">
        <w:trPr>
          <w:trHeight w:val="288"/>
          <w:jc w:val="center"/>
        </w:trPr>
        <w:tc>
          <w:tcPr>
            <w:tcW w:w="7830" w:type="dxa"/>
            <w:gridSpan w:val="4"/>
            <w:shd w:val="clear" w:color="auto" w:fill="24A9FF"/>
            <w:vAlign w:val="center"/>
          </w:tcPr>
          <w:p w14:paraId="5D9D44A4" w14:textId="77777777" w:rsidR="00BD5CFC" w:rsidRPr="008E0B0A" w:rsidRDefault="38AE84EF" w:rsidP="00D405E8">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Polish; speaks Polish at home</w:t>
            </w:r>
          </w:p>
        </w:tc>
      </w:tr>
      <w:tr w:rsidR="00BD5CFC" w:rsidRPr="009B5DC7" w14:paraId="520BB1AC" w14:textId="77777777" w:rsidTr="38AE84EF">
        <w:trPr>
          <w:trHeight w:val="288"/>
          <w:jc w:val="center"/>
        </w:trPr>
        <w:tc>
          <w:tcPr>
            <w:tcW w:w="7830" w:type="dxa"/>
            <w:gridSpan w:val="4"/>
            <w:shd w:val="clear" w:color="auto" w:fill="FFFFFF" w:themeFill="background1"/>
            <w:vAlign w:val="center"/>
          </w:tcPr>
          <w:p w14:paraId="619CA8FC" w14:textId="77777777" w:rsidR="00BD5CFC" w:rsidRPr="008E0B0A" w:rsidRDefault="00BD5CFC" w:rsidP="00D405E8">
            <w:pPr>
              <w:autoSpaceDE/>
              <w:autoSpaceDN/>
              <w:adjustRightInd/>
              <w:rPr>
                <w:rFonts w:eastAsia="Calibri" w:cstheme="minorHAnsi"/>
                <w:b/>
                <w:bCs/>
              </w:rPr>
            </w:pPr>
            <w:r w:rsidRPr="00E13367">
              <w:rPr>
                <w:rFonts w:eastAsia="Calibri" w:cstheme="minorHAnsi"/>
                <w:b/>
                <w:bCs/>
              </w:rPr>
              <w:t xml:space="preserve">Location: </w:t>
            </w:r>
            <w:r w:rsidRPr="008E0B0A">
              <w:rPr>
                <w:rFonts w:eastAsia="Calibri" w:cstheme="minorHAnsi"/>
                <w:bCs/>
              </w:rPr>
              <w:t>(2) Chicago, IL</w:t>
            </w:r>
          </w:p>
        </w:tc>
      </w:tr>
      <w:tr w:rsidR="00BD5CFC" w:rsidRPr="009B5DC7" w14:paraId="530C54AC" w14:textId="77777777" w:rsidTr="38AE84EF">
        <w:trPr>
          <w:trHeight w:val="288"/>
          <w:jc w:val="center"/>
        </w:trPr>
        <w:tc>
          <w:tcPr>
            <w:tcW w:w="7830" w:type="dxa"/>
            <w:gridSpan w:val="4"/>
            <w:shd w:val="clear" w:color="auto" w:fill="24A9FF"/>
            <w:vAlign w:val="center"/>
          </w:tcPr>
          <w:p w14:paraId="25AC036E" w14:textId="77777777" w:rsidR="00BD5CFC" w:rsidRPr="008E0B0A" w:rsidRDefault="38AE84EF" w:rsidP="00D405E8">
            <w:pPr>
              <w:autoSpaceDE/>
              <w:autoSpaceDN/>
              <w:adjustRightInd/>
              <w:jc w:val="center"/>
              <w:rPr>
                <w:rFonts w:eastAsia="Calibri" w:cstheme="minorHAnsi"/>
                <w:b/>
                <w:bCs/>
              </w:rPr>
            </w:pPr>
            <w:r w:rsidRPr="38AE84EF">
              <w:rPr>
                <w:rFonts w:eastAsia="Calibri"/>
                <w:b/>
                <w:bCs/>
                <w:color w:val="FFFFFF" w:themeColor="background1"/>
              </w:rPr>
              <w:t>Polish</w:t>
            </w:r>
          </w:p>
        </w:tc>
      </w:tr>
      <w:tr w:rsidR="00BD5CFC" w:rsidRPr="009B5DC7" w14:paraId="4F10B83E" w14:textId="77777777" w:rsidTr="38AE84EF">
        <w:trPr>
          <w:jc w:val="center"/>
        </w:trPr>
        <w:tc>
          <w:tcPr>
            <w:tcW w:w="3798" w:type="dxa"/>
            <w:gridSpan w:val="2"/>
            <w:vAlign w:val="center"/>
          </w:tcPr>
          <w:p w14:paraId="1B192FCA" w14:textId="77777777" w:rsidR="00BD5CFC" w:rsidRPr="00E13367" w:rsidRDefault="00BD5CFC" w:rsidP="00D405E8">
            <w:pPr>
              <w:autoSpaceDE/>
              <w:autoSpaceDN/>
              <w:adjustRightInd/>
              <w:jc w:val="center"/>
              <w:rPr>
                <w:rFonts w:eastAsia="Calibri" w:cstheme="minorHAnsi"/>
                <w:b/>
                <w:bCs/>
              </w:rPr>
            </w:pPr>
          </w:p>
        </w:tc>
        <w:tc>
          <w:tcPr>
            <w:tcW w:w="2016" w:type="dxa"/>
          </w:tcPr>
          <w:p w14:paraId="304B220A" w14:textId="77777777" w:rsidR="00BD5CFC" w:rsidRPr="008E0B0A" w:rsidRDefault="00BD5CFC" w:rsidP="00D405E8">
            <w:pPr>
              <w:autoSpaceDE/>
              <w:autoSpaceDN/>
              <w:adjustRightInd/>
              <w:jc w:val="center"/>
              <w:rPr>
                <w:rFonts w:eastAsia="Calibri" w:cstheme="minorHAnsi"/>
                <w:b/>
                <w:bCs/>
              </w:rPr>
            </w:pPr>
            <w:r w:rsidRPr="008E0B0A">
              <w:rPr>
                <w:rFonts w:eastAsia="Calibri" w:cstheme="minorHAnsi"/>
                <w:b/>
                <w:bCs/>
              </w:rPr>
              <w:t>Session 1</w:t>
            </w:r>
          </w:p>
        </w:tc>
        <w:tc>
          <w:tcPr>
            <w:tcW w:w="2016" w:type="dxa"/>
          </w:tcPr>
          <w:p w14:paraId="4D65A250" w14:textId="77777777" w:rsidR="00BD5CFC" w:rsidRPr="008E0B0A" w:rsidRDefault="00BD5CFC" w:rsidP="00D405E8">
            <w:pPr>
              <w:autoSpaceDE/>
              <w:autoSpaceDN/>
              <w:adjustRightInd/>
              <w:jc w:val="center"/>
              <w:rPr>
                <w:rFonts w:eastAsia="Calibri" w:cstheme="minorHAnsi"/>
                <w:b/>
                <w:bCs/>
              </w:rPr>
            </w:pPr>
            <w:r w:rsidRPr="008E0B0A">
              <w:rPr>
                <w:rFonts w:eastAsia="Calibri" w:cstheme="minorHAnsi"/>
                <w:b/>
                <w:bCs/>
              </w:rPr>
              <w:t>Session 2</w:t>
            </w:r>
          </w:p>
        </w:tc>
      </w:tr>
      <w:tr w:rsidR="00BD5CFC" w:rsidRPr="009B5DC7" w14:paraId="6CE6BB6E" w14:textId="77777777" w:rsidTr="38AE84EF">
        <w:trPr>
          <w:jc w:val="center"/>
        </w:trPr>
        <w:tc>
          <w:tcPr>
            <w:tcW w:w="1485" w:type="dxa"/>
            <w:vMerge w:val="restart"/>
            <w:shd w:val="clear" w:color="auto" w:fill="auto"/>
            <w:vAlign w:val="center"/>
          </w:tcPr>
          <w:p w14:paraId="4F7912EA"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Education</w:t>
            </w:r>
          </w:p>
        </w:tc>
        <w:tc>
          <w:tcPr>
            <w:tcW w:w="2313" w:type="dxa"/>
            <w:shd w:val="clear" w:color="auto" w:fill="auto"/>
          </w:tcPr>
          <w:p w14:paraId="72D78687" w14:textId="77777777" w:rsidR="00BD5CFC" w:rsidRPr="008E0B0A" w:rsidRDefault="00BD5CFC" w:rsidP="00D405E8">
            <w:pPr>
              <w:autoSpaceDE/>
              <w:autoSpaceDN/>
              <w:adjustRightInd/>
              <w:rPr>
                <w:rFonts w:eastAsia="Calibri" w:cstheme="minorHAnsi"/>
              </w:rPr>
            </w:pPr>
            <w:r w:rsidRPr="008E0B0A">
              <w:rPr>
                <w:rFonts w:eastAsia="Calibri" w:cstheme="minorHAnsi"/>
              </w:rPr>
              <w:t>High school or less</w:t>
            </w:r>
          </w:p>
        </w:tc>
        <w:tc>
          <w:tcPr>
            <w:tcW w:w="2016" w:type="dxa"/>
            <w:shd w:val="clear" w:color="auto" w:fill="auto"/>
            <w:vAlign w:val="center"/>
          </w:tcPr>
          <w:p w14:paraId="5150DBFB"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26141E9A"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9</w:t>
            </w:r>
          </w:p>
        </w:tc>
      </w:tr>
      <w:tr w:rsidR="00BD5CFC" w:rsidRPr="009B5DC7" w14:paraId="47AD01B2" w14:textId="77777777" w:rsidTr="38AE84EF">
        <w:trPr>
          <w:jc w:val="center"/>
        </w:trPr>
        <w:tc>
          <w:tcPr>
            <w:tcW w:w="1485" w:type="dxa"/>
            <w:vMerge/>
            <w:shd w:val="clear" w:color="auto" w:fill="auto"/>
            <w:vAlign w:val="center"/>
          </w:tcPr>
          <w:p w14:paraId="6AB161B8"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31FECC4D" w14:textId="77777777" w:rsidR="00BD5CFC" w:rsidRPr="008E0B0A" w:rsidRDefault="00BD5CFC" w:rsidP="00D405E8">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16F07480"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21B213C4"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5</w:t>
            </w:r>
          </w:p>
        </w:tc>
      </w:tr>
      <w:tr w:rsidR="00BD5CFC" w:rsidRPr="009B5DC7" w14:paraId="64DCDA14" w14:textId="77777777" w:rsidTr="38AE84EF">
        <w:trPr>
          <w:jc w:val="center"/>
        </w:trPr>
        <w:tc>
          <w:tcPr>
            <w:tcW w:w="1485" w:type="dxa"/>
            <w:vMerge/>
            <w:shd w:val="clear" w:color="auto" w:fill="auto"/>
            <w:vAlign w:val="center"/>
          </w:tcPr>
          <w:p w14:paraId="5326EC0B"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173A4ECB" w14:textId="77777777" w:rsidR="00BD5CFC" w:rsidRPr="008E0B0A" w:rsidRDefault="00BD5CFC" w:rsidP="00D405E8">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32ED91B2"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5EFB2C3C"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r>
      <w:tr w:rsidR="00BD5CFC" w:rsidRPr="009B5DC7" w14:paraId="775C10DC" w14:textId="77777777" w:rsidTr="38AE84EF">
        <w:trPr>
          <w:jc w:val="center"/>
        </w:trPr>
        <w:tc>
          <w:tcPr>
            <w:tcW w:w="1485" w:type="dxa"/>
            <w:vMerge w:val="restart"/>
            <w:shd w:val="clear" w:color="auto" w:fill="auto"/>
            <w:vAlign w:val="center"/>
          </w:tcPr>
          <w:p w14:paraId="07A71AC5"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Gender</w:t>
            </w:r>
          </w:p>
        </w:tc>
        <w:tc>
          <w:tcPr>
            <w:tcW w:w="2313" w:type="dxa"/>
            <w:shd w:val="clear" w:color="auto" w:fill="auto"/>
          </w:tcPr>
          <w:p w14:paraId="30BAA174" w14:textId="77777777" w:rsidR="00BD5CFC" w:rsidRPr="008E0B0A" w:rsidRDefault="00BD5CFC" w:rsidP="00D405E8">
            <w:pPr>
              <w:autoSpaceDE/>
              <w:autoSpaceDN/>
              <w:adjustRightInd/>
              <w:rPr>
                <w:rFonts w:eastAsia="Calibri" w:cstheme="minorHAnsi"/>
              </w:rPr>
            </w:pPr>
            <w:r w:rsidRPr="008E0B0A">
              <w:rPr>
                <w:rFonts w:eastAsia="Calibri" w:cstheme="minorHAnsi"/>
              </w:rPr>
              <w:t>Female</w:t>
            </w:r>
          </w:p>
        </w:tc>
        <w:tc>
          <w:tcPr>
            <w:tcW w:w="2016" w:type="dxa"/>
            <w:shd w:val="clear" w:color="auto" w:fill="auto"/>
            <w:vAlign w:val="center"/>
          </w:tcPr>
          <w:p w14:paraId="02D0A73A"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19AC0582"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r>
      <w:tr w:rsidR="00BD5CFC" w:rsidRPr="009B5DC7" w14:paraId="2AA25EBA" w14:textId="77777777" w:rsidTr="38AE84EF">
        <w:trPr>
          <w:jc w:val="center"/>
        </w:trPr>
        <w:tc>
          <w:tcPr>
            <w:tcW w:w="1485" w:type="dxa"/>
            <w:vMerge/>
            <w:shd w:val="clear" w:color="auto" w:fill="auto"/>
            <w:vAlign w:val="center"/>
          </w:tcPr>
          <w:p w14:paraId="21FFC774"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6C93669C" w14:textId="77777777" w:rsidR="00BD5CFC" w:rsidRPr="008E0B0A" w:rsidRDefault="00BD5CFC" w:rsidP="00D405E8">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6DD454B9"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05C32656"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r>
      <w:tr w:rsidR="00BD5CFC" w:rsidRPr="009B5DC7" w14:paraId="24C56AD6" w14:textId="77777777" w:rsidTr="38AE84EF">
        <w:trPr>
          <w:jc w:val="center"/>
        </w:trPr>
        <w:tc>
          <w:tcPr>
            <w:tcW w:w="1485" w:type="dxa"/>
            <w:vMerge w:val="restart"/>
            <w:shd w:val="clear" w:color="auto" w:fill="auto"/>
            <w:vAlign w:val="center"/>
          </w:tcPr>
          <w:p w14:paraId="3218C2DD"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Age</w:t>
            </w:r>
          </w:p>
        </w:tc>
        <w:tc>
          <w:tcPr>
            <w:tcW w:w="2313" w:type="dxa"/>
            <w:shd w:val="clear" w:color="auto" w:fill="auto"/>
            <w:vAlign w:val="center"/>
          </w:tcPr>
          <w:p w14:paraId="7AF86216" w14:textId="77777777" w:rsidR="00BD5CFC" w:rsidRPr="008E0B0A" w:rsidRDefault="00BD5CFC" w:rsidP="00D405E8">
            <w:pPr>
              <w:autoSpaceDE/>
              <w:autoSpaceDN/>
              <w:adjustRightInd/>
              <w:rPr>
                <w:rFonts w:eastAsia="Calibri" w:cstheme="minorHAnsi"/>
              </w:rPr>
            </w:pPr>
            <w:r w:rsidRPr="008E0B0A">
              <w:rPr>
                <w:rFonts w:eastAsia="Calibri" w:cstheme="minorHAnsi"/>
                <w:szCs w:val="20"/>
              </w:rPr>
              <w:t>18-24</w:t>
            </w:r>
          </w:p>
        </w:tc>
        <w:tc>
          <w:tcPr>
            <w:tcW w:w="2016" w:type="dxa"/>
            <w:shd w:val="clear" w:color="auto" w:fill="auto"/>
            <w:vAlign w:val="center"/>
          </w:tcPr>
          <w:p w14:paraId="25D7E2F9"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662B436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2</w:t>
            </w:r>
          </w:p>
        </w:tc>
      </w:tr>
      <w:tr w:rsidR="00BD5CFC" w:rsidRPr="009B5DC7" w14:paraId="140D71F8" w14:textId="77777777" w:rsidTr="38AE84EF">
        <w:trPr>
          <w:jc w:val="center"/>
        </w:trPr>
        <w:tc>
          <w:tcPr>
            <w:tcW w:w="1485" w:type="dxa"/>
            <w:vMerge/>
            <w:shd w:val="clear" w:color="auto" w:fill="auto"/>
            <w:vAlign w:val="center"/>
          </w:tcPr>
          <w:p w14:paraId="44A051DC"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vAlign w:val="center"/>
          </w:tcPr>
          <w:p w14:paraId="55712EA6" w14:textId="77777777" w:rsidR="00BD5CFC" w:rsidRPr="008E0B0A" w:rsidRDefault="00BD5CFC" w:rsidP="00D405E8">
            <w:pPr>
              <w:autoSpaceDE/>
              <w:autoSpaceDN/>
              <w:adjustRightInd/>
              <w:rPr>
                <w:rFonts w:eastAsia="Calibri" w:cstheme="minorHAnsi"/>
              </w:rPr>
            </w:pPr>
            <w:r w:rsidRPr="008E0B0A">
              <w:rPr>
                <w:rFonts w:eastAsia="Calibri" w:cstheme="minorHAnsi"/>
                <w:szCs w:val="20"/>
              </w:rPr>
              <w:t>25-34</w:t>
            </w:r>
          </w:p>
        </w:tc>
        <w:tc>
          <w:tcPr>
            <w:tcW w:w="2016" w:type="dxa"/>
            <w:shd w:val="clear" w:color="auto" w:fill="auto"/>
            <w:vAlign w:val="center"/>
          </w:tcPr>
          <w:p w14:paraId="72178C50"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0C6EDC7D"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40CA4C57" w14:textId="77777777" w:rsidTr="38AE84EF">
        <w:trPr>
          <w:jc w:val="center"/>
        </w:trPr>
        <w:tc>
          <w:tcPr>
            <w:tcW w:w="1485" w:type="dxa"/>
            <w:vMerge/>
            <w:shd w:val="clear" w:color="auto" w:fill="auto"/>
            <w:vAlign w:val="center"/>
          </w:tcPr>
          <w:p w14:paraId="62D9E04D"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5B7EE66D" w14:textId="77777777" w:rsidR="00BD5CFC" w:rsidRPr="008E0B0A" w:rsidRDefault="00BD5CFC" w:rsidP="00D405E8">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2E5AD87D"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6E2FF4AC"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3633CF93" w14:textId="77777777" w:rsidTr="38AE84EF">
        <w:trPr>
          <w:jc w:val="center"/>
        </w:trPr>
        <w:tc>
          <w:tcPr>
            <w:tcW w:w="1485" w:type="dxa"/>
            <w:vMerge/>
            <w:shd w:val="clear" w:color="auto" w:fill="auto"/>
            <w:vAlign w:val="center"/>
          </w:tcPr>
          <w:p w14:paraId="2BDF8823"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39767B16" w14:textId="77777777" w:rsidR="00BD5CFC" w:rsidRPr="008E0B0A" w:rsidRDefault="00BD5CFC" w:rsidP="00D405E8">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115CC2B4"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2EA62059"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6D305060" w14:textId="77777777" w:rsidTr="38AE84EF">
        <w:trPr>
          <w:jc w:val="center"/>
        </w:trPr>
        <w:tc>
          <w:tcPr>
            <w:tcW w:w="1485" w:type="dxa"/>
            <w:vMerge/>
            <w:shd w:val="clear" w:color="auto" w:fill="auto"/>
            <w:vAlign w:val="center"/>
          </w:tcPr>
          <w:p w14:paraId="7CAEFAB0"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5FD42C4B" w14:textId="77777777" w:rsidR="00BD5CFC" w:rsidRPr="008E0B0A" w:rsidRDefault="00BD5CFC" w:rsidP="00D405E8">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69B42AE9"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3FDF1B8A"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5AF16034" w14:textId="77777777" w:rsidTr="38AE84EF">
        <w:trPr>
          <w:jc w:val="center"/>
        </w:trPr>
        <w:tc>
          <w:tcPr>
            <w:tcW w:w="1485" w:type="dxa"/>
            <w:vMerge w:val="restart"/>
            <w:shd w:val="clear" w:color="auto" w:fill="auto"/>
            <w:vAlign w:val="center"/>
          </w:tcPr>
          <w:p w14:paraId="71886B82"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Race</w:t>
            </w:r>
          </w:p>
        </w:tc>
        <w:tc>
          <w:tcPr>
            <w:tcW w:w="2313" w:type="dxa"/>
            <w:shd w:val="clear" w:color="auto" w:fill="auto"/>
          </w:tcPr>
          <w:p w14:paraId="19914527" w14:textId="77777777" w:rsidR="00BD5CFC" w:rsidRPr="008E0B0A" w:rsidRDefault="00BD5CFC" w:rsidP="00D405E8">
            <w:pPr>
              <w:autoSpaceDE/>
              <w:autoSpaceDN/>
              <w:adjustRightInd/>
              <w:rPr>
                <w:rFonts w:eastAsia="Calibri" w:cstheme="minorHAnsi"/>
              </w:rPr>
            </w:pPr>
            <w:r w:rsidRPr="008E0B0A">
              <w:rPr>
                <w:rFonts w:eastAsia="Calibri" w:cstheme="minorHAnsi"/>
              </w:rPr>
              <w:t>White – Polish</w:t>
            </w:r>
          </w:p>
        </w:tc>
        <w:tc>
          <w:tcPr>
            <w:tcW w:w="2016" w:type="dxa"/>
            <w:shd w:val="clear" w:color="auto" w:fill="auto"/>
            <w:vAlign w:val="center"/>
          </w:tcPr>
          <w:p w14:paraId="7516A46F"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00AF2A2B"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14</w:t>
            </w:r>
          </w:p>
        </w:tc>
      </w:tr>
      <w:tr w:rsidR="00BD5CFC" w:rsidRPr="009B5DC7" w14:paraId="12F57A90" w14:textId="77777777" w:rsidTr="38AE84EF">
        <w:trPr>
          <w:jc w:val="center"/>
        </w:trPr>
        <w:tc>
          <w:tcPr>
            <w:tcW w:w="1485" w:type="dxa"/>
            <w:vMerge/>
            <w:shd w:val="clear" w:color="auto" w:fill="auto"/>
            <w:vAlign w:val="center"/>
          </w:tcPr>
          <w:p w14:paraId="790487A6"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3DD4F207" w14:textId="77777777" w:rsidR="00BD5CFC" w:rsidRPr="008E0B0A" w:rsidRDefault="00BD5CFC" w:rsidP="00D405E8">
            <w:pPr>
              <w:autoSpaceDE/>
              <w:autoSpaceDN/>
              <w:adjustRightInd/>
              <w:rPr>
                <w:rFonts w:eastAsia="Calibri" w:cstheme="minorHAnsi"/>
              </w:rPr>
            </w:pPr>
            <w:r w:rsidRPr="008E0B0A">
              <w:rPr>
                <w:rFonts w:eastAsia="Calibri" w:cstheme="minorHAnsi"/>
              </w:rPr>
              <w:t>Other race groups</w:t>
            </w:r>
          </w:p>
        </w:tc>
        <w:tc>
          <w:tcPr>
            <w:tcW w:w="2016" w:type="dxa"/>
            <w:shd w:val="clear" w:color="auto" w:fill="auto"/>
            <w:vAlign w:val="center"/>
          </w:tcPr>
          <w:p w14:paraId="2D55C0CC"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4DD22C2C"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r>
    </w:tbl>
    <w:p w14:paraId="6E6BB356" w14:textId="77777777" w:rsidR="00BD5CFC" w:rsidRPr="008E0B0A" w:rsidRDefault="00BD5CFC" w:rsidP="00BD5CFC">
      <w:pPr>
        <w:autoSpaceDE/>
        <w:autoSpaceDN/>
        <w:adjustRightInd/>
        <w:rPr>
          <w:rFonts w:asciiTheme="minorHAnsi" w:eastAsia="MS Mincho" w:hAnsiTheme="minorHAnsi" w:cstheme="minorHAnsi"/>
          <w:b/>
          <w:color w:val="FF0000"/>
          <w:sz w:val="22"/>
          <w:szCs w:val="22"/>
          <w:lang w:eastAsia="ja-JP"/>
        </w:rPr>
      </w:pPr>
    </w:p>
    <w:p w14:paraId="34CBDFF5" w14:textId="77777777" w:rsidR="00494BDD" w:rsidRPr="008E0B0A" w:rsidRDefault="00494BDD" w:rsidP="00494BDD">
      <w:pPr>
        <w:autoSpaceDE/>
        <w:autoSpaceDN/>
        <w:adjustRightInd/>
        <w:rPr>
          <w:rFonts w:asciiTheme="minorHAnsi" w:hAnsiTheme="minorHAnsi" w:cstheme="minorHAnsi"/>
          <w:b/>
          <w:sz w:val="22"/>
          <w:szCs w:val="22"/>
        </w:rPr>
      </w:pPr>
    </w:p>
    <w:p w14:paraId="0C5B7B45" w14:textId="77777777" w:rsidR="004643B4" w:rsidRDefault="004643B4">
      <w:pPr>
        <w:autoSpaceDE/>
        <w:autoSpaceDN/>
        <w:adjustRightInd/>
        <w:rPr>
          <w:rFonts w:asciiTheme="minorHAnsi" w:hAnsiTheme="minorHAnsi" w:cstheme="minorHAnsi"/>
          <w:b/>
          <w:color w:val="FFFFFF"/>
          <w:sz w:val="22"/>
          <w:szCs w:val="22"/>
        </w:rPr>
      </w:pPr>
      <w:r w:rsidRPr="38AE84EF">
        <w:rPr>
          <w:rFonts w:asciiTheme="minorHAnsi" w:hAnsiTheme="minorHAnsi" w:cstheme="minorBidi"/>
          <w:b/>
          <w:bCs/>
          <w:color w:val="FFFFFF" w:themeColor="background1"/>
          <w:sz w:val="22"/>
          <w:szCs w:val="22"/>
        </w:rPr>
        <w:br w:type="page"/>
      </w:r>
    </w:p>
    <w:p w14:paraId="2C94C190" w14:textId="37D3AA6B" w:rsidR="00494BDD" w:rsidRPr="008E0B0A" w:rsidRDefault="38AE84EF" w:rsidP="006216D2">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#1</w:t>
      </w:r>
      <w:r w:rsidR="0077560C">
        <w:rPr>
          <w:rFonts w:asciiTheme="minorHAnsi" w:hAnsiTheme="minorHAnsi" w:cstheme="minorBidi"/>
          <w:b/>
          <w:bCs/>
          <w:color w:val="FFFFFF" w:themeColor="background1"/>
          <w:sz w:val="22"/>
          <w:szCs w:val="22"/>
        </w:rPr>
        <w:t>6</w:t>
      </w:r>
      <w:r w:rsidRPr="38AE84EF">
        <w:rPr>
          <w:rFonts w:asciiTheme="minorHAnsi" w:hAnsiTheme="minorHAnsi" w:cstheme="minorBidi"/>
          <w:color w:val="FFFFFF" w:themeColor="background1"/>
          <w:sz w:val="22"/>
          <w:szCs w:val="22"/>
        </w:rPr>
        <w:t>: Brazilian (Portuguese) – 2 focus groups</w:t>
      </w:r>
    </w:p>
    <w:p w14:paraId="61D26D54" w14:textId="77777777" w:rsidR="00494BDD" w:rsidRPr="008E0B0A" w:rsidRDefault="00494BDD" w:rsidP="00494BDD">
      <w:pPr>
        <w:autoSpaceDE/>
        <w:autoSpaceDN/>
        <w:adjustRightInd/>
        <w:rPr>
          <w:rFonts w:asciiTheme="minorHAnsi" w:eastAsia="MS Mincho" w:hAnsiTheme="minorHAnsi" w:cstheme="minorHAnsi"/>
          <w:b/>
          <w:color w:val="FF0000"/>
          <w:sz w:val="22"/>
          <w:szCs w:val="22"/>
          <w:lang w:eastAsia="ja-JP"/>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494BDD" w:rsidRPr="009B5DC7" w14:paraId="387FF903" w14:textId="77777777" w:rsidTr="38AE84EF">
        <w:trPr>
          <w:trHeight w:val="288"/>
          <w:jc w:val="center"/>
        </w:trPr>
        <w:tc>
          <w:tcPr>
            <w:tcW w:w="7830" w:type="dxa"/>
            <w:gridSpan w:val="4"/>
            <w:shd w:val="clear" w:color="auto" w:fill="24A9FF"/>
            <w:vAlign w:val="center"/>
          </w:tcPr>
          <w:p w14:paraId="60B91C4F" w14:textId="77777777" w:rsidR="00494BDD" w:rsidRPr="008E0B0A" w:rsidRDefault="38AE84EF" w:rsidP="00250E2C">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Brazilian; speaks Portuguese at home</w:t>
            </w:r>
          </w:p>
        </w:tc>
      </w:tr>
      <w:tr w:rsidR="00494BDD" w:rsidRPr="009B5DC7" w14:paraId="0585C5AE" w14:textId="77777777" w:rsidTr="38AE84EF">
        <w:trPr>
          <w:trHeight w:val="288"/>
          <w:jc w:val="center"/>
        </w:trPr>
        <w:tc>
          <w:tcPr>
            <w:tcW w:w="7830" w:type="dxa"/>
            <w:gridSpan w:val="4"/>
            <w:shd w:val="clear" w:color="auto" w:fill="FFFFFF" w:themeFill="background1"/>
            <w:vAlign w:val="center"/>
          </w:tcPr>
          <w:p w14:paraId="2080BAAA" w14:textId="28AA4C6F" w:rsidR="00494BDD" w:rsidRPr="008E0B0A" w:rsidRDefault="00494BDD" w:rsidP="003A26AD">
            <w:pPr>
              <w:autoSpaceDE/>
              <w:autoSpaceDN/>
              <w:adjustRightInd/>
              <w:rPr>
                <w:rFonts w:eastAsia="Calibri" w:cstheme="minorHAnsi"/>
                <w:b/>
                <w:bCs/>
              </w:rPr>
            </w:pPr>
            <w:r w:rsidRPr="00E13367">
              <w:rPr>
                <w:rFonts w:eastAsia="Calibri" w:cstheme="minorHAnsi"/>
                <w:b/>
                <w:bCs/>
              </w:rPr>
              <w:t xml:space="preserve">Location: </w:t>
            </w:r>
            <w:r w:rsidRPr="008E0B0A">
              <w:rPr>
                <w:rFonts w:eastAsia="Calibri" w:cstheme="minorHAnsi"/>
                <w:bCs/>
              </w:rPr>
              <w:t xml:space="preserve">(2) </w:t>
            </w:r>
            <w:r w:rsidR="003A26AD">
              <w:rPr>
                <w:rFonts w:eastAsia="Calibri" w:cstheme="minorHAnsi"/>
                <w:bCs/>
              </w:rPr>
              <w:t>Boston, MA</w:t>
            </w:r>
          </w:p>
        </w:tc>
      </w:tr>
      <w:tr w:rsidR="00494BDD" w:rsidRPr="009B5DC7" w14:paraId="4F729194" w14:textId="77777777" w:rsidTr="38AE84EF">
        <w:trPr>
          <w:trHeight w:val="288"/>
          <w:jc w:val="center"/>
        </w:trPr>
        <w:tc>
          <w:tcPr>
            <w:tcW w:w="7830" w:type="dxa"/>
            <w:gridSpan w:val="4"/>
            <w:shd w:val="clear" w:color="auto" w:fill="24A9FF"/>
            <w:vAlign w:val="center"/>
          </w:tcPr>
          <w:p w14:paraId="77FD6758" w14:textId="77777777" w:rsidR="00494BDD" w:rsidRPr="008E0B0A" w:rsidRDefault="38AE84EF" w:rsidP="00250E2C">
            <w:pPr>
              <w:autoSpaceDE/>
              <w:autoSpaceDN/>
              <w:adjustRightInd/>
              <w:jc w:val="center"/>
              <w:rPr>
                <w:rFonts w:eastAsia="Calibri" w:cstheme="minorHAnsi"/>
                <w:b/>
                <w:bCs/>
              </w:rPr>
            </w:pPr>
            <w:r w:rsidRPr="38AE84EF">
              <w:rPr>
                <w:rFonts w:eastAsia="Calibri"/>
                <w:b/>
                <w:bCs/>
                <w:color w:val="FFFFFF" w:themeColor="background1"/>
              </w:rPr>
              <w:t>Portuguese</w:t>
            </w:r>
          </w:p>
        </w:tc>
      </w:tr>
      <w:tr w:rsidR="00494BDD" w:rsidRPr="009B5DC7" w14:paraId="67BA1255" w14:textId="77777777" w:rsidTr="38AE84EF">
        <w:trPr>
          <w:jc w:val="center"/>
        </w:trPr>
        <w:tc>
          <w:tcPr>
            <w:tcW w:w="3798" w:type="dxa"/>
            <w:gridSpan w:val="2"/>
            <w:vAlign w:val="center"/>
          </w:tcPr>
          <w:p w14:paraId="7947C948" w14:textId="77777777" w:rsidR="00494BDD" w:rsidRPr="00E13367" w:rsidRDefault="00494BDD" w:rsidP="00250E2C">
            <w:pPr>
              <w:autoSpaceDE/>
              <w:autoSpaceDN/>
              <w:adjustRightInd/>
              <w:jc w:val="center"/>
              <w:rPr>
                <w:rFonts w:eastAsia="Calibri" w:cstheme="minorHAnsi"/>
                <w:b/>
                <w:bCs/>
              </w:rPr>
            </w:pPr>
          </w:p>
        </w:tc>
        <w:tc>
          <w:tcPr>
            <w:tcW w:w="2016" w:type="dxa"/>
          </w:tcPr>
          <w:p w14:paraId="5201CC49" w14:textId="77777777" w:rsidR="00494BDD" w:rsidRPr="008E0B0A" w:rsidRDefault="00494BDD" w:rsidP="00250E2C">
            <w:pPr>
              <w:autoSpaceDE/>
              <w:autoSpaceDN/>
              <w:adjustRightInd/>
              <w:jc w:val="center"/>
              <w:rPr>
                <w:rFonts w:eastAsia="Calibri" w:cstheme="minorHAnsi"/>
                <w:b/>
                <w:bCs/>
              </w:rPr>
            </w:pPr>
            <w:r w:rsidRPr="008E0B0A">
              <w:rPr>
                <w:rFonts w:eastAsia="Calibri" w:cstheme="minorHAnsi"/>
                <w:b/>
                <w:bCs/>
              </w:rPr>
              <w:t>Session 1</w:t>
            </w:r>
          </w:p>
        </w:tc>
        <w:tc>
          <w:tcPr>
            <w:tcW w:w="2016" w:type="dxa"/>
          </w:tcPr>
          <w:p w14:paraId="2A06F38C" w14:textId="77777777" w:rsidR="00494BDD" w:rsidRPr="008E0B0A" w:rsidRDefault="00494BDD" w:rsidP="00250E2C">
            <w:pPr>
              <w:autoSpaceDE/>
              <w:autoSpaceDN/>
              <w:adjustRightInd/>
              <w:jc w:val="center"/>
              <w:rPr>
                <w:rFonts w:eastAsia="Calibri" w:cstheme="minorHAnsi"/>
                <w:b/>
                <w:bCs/>
              </w:rPr>
            </w:pPr>
            <w:r w:rsidRPr="008E0B0A">
              <w:rPr>
                <w:rFonts w:eastAsia="Calibri" w:cstheme="minorHAnsi"/>
                <w:b/>
                <w:bCs/>
              </w:rPr>
              <w:t>Session 2</w:t>
            </w:r>
          </w:p>
        </w:tc>
      </w:tr>
      <w:tr w:rsidR="00494BDD" w:rsidRPr="009B5DC7" w14:paraId="7DBD4248" w14:textId="77777777" w:rsidTr="38AE84EF">
        <w:trPr>
          <w:jc w:val="center"/>
        </w:trPr>
        <w:tc>
          <w:tcPr>
            <w:tcW w:w="1485" w:type="dxa"/>
            <w:vMerge w:val="restart"/>
            <w:shd w:val="clear" w:color="auto" w:fill="auto"/>
            <w:vAlign w:val="center"/>
          </w:tcPr>
          <w:p w14:paraId="685E23DD" w14:textId="77777777" w:rsidR="00494BDD" w:rsidRPr="00E13367" w:rsidRDefault="00494BDD" w:rsidP="00250E2C">
            <w:pPr>
              <w:autoSpaceDE/>
              <w:autoSpaceDN/>
              <w:adjustRightInd/>
              <w:jc w:val="center"/>
              <w:rPr>
                <w:rFonts w:eastAsia="Calibri" w:cstheme="minorHAnsi"/>
                <w:b/>
              </w:rPr>
            </w:pPr>
            <w:r w:rsidRPr="00E13367">
              <w:rPr>
                <w:rFonts w:eastAsia="Calibri" w:cstheme="minorHAnsi"/>
                <w:b/>
              </w:rPr>
              <w:t>Education</w:t>
            </w:r>
          </w:p>
        </w:tc>
        <w:tc>
          <w:tcPr>
            <w:tcW w:w="2313" w:type="dxa"/>
            <w:shd w:val="clear" w:color="auto" w:fill="auto"/>
          </w:tcPr>
          <w:p w14:paraId="7E92BF15" w14:textId="77777777" w:rsidR="00494BDD" w:rsidRPr="008E0B0A" w:rsidRDefault="00494BDD" w:rsidP="00250E2C">
            <w:pPr>
              <w:autoSpaceDE/>
              <w:autoSpaceDN/>
              <w:adjustRightInd/>
              <w:rPr>
                <w:rFonts w:eastAsia="Calibri" w:cstheme="minorHAnsi"/>
              </w:rPr>
            </w:pPr>
            <w:r w:rsidRPr="008E0B0A">
              <w:rPr>
                <w:rFonts w:eastAsia="Calibri" w:cstheme="minorHAnsi"/>
              </w:rPr>
              <w:t>High school or less</w:t>
            </w:r>
          </w:p>
        </w:tc>
        <w:tc>
          <w:tcPr>
            <w:tcW w:w="2016" w:type="dxa"/>
            <w:shd w:val="clear" w:color="auto" w:fill="auto"/>
            <w:vAlign w:val="center"/>
          </w:tcPr>
          <w:p w14:paraId="5EB974C0"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0BC0C7CA"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9</w:t>
            </w:r>
          </w:p>
        </w:tc>
      </w:tr>
      <w:tr w:rsidR="00494BDD" w:rsidRPr="009B5DC7" w14:paraId="51DA2AD8" w14:textId="77777777" w:rsidTr="38AE84EF">
        <w:trPr>
          <w:jc w:val="center"/>
        </w:trPr>
        <w:tc>
          <w:tcPr>
            <w:tcW w:w="1485" w:type="dxa"/>
            <w:vMerge/>
            <w:shd w:val="clear" w:color="auto" w:fill="auto"/>
            <w:vAlign w:val="center"/>
          </w:tcPr>
          <w:p w14:paraId="60A4C34F" w14:textId="77777777" w:rsidR="00494BDD" w:rsidRPr="008E0B0A" w:rsidRDefault="00494BDD" w:rsidP="00250E2C">
            <w:pPr>
              <w:autoSpaceDE/>
              <w:autoSpaceDN/>
              <w:adjustRightInd/>
              <w:jc w:val="center"/>
              <w:rPr>
                <w:rFonts w:eastAsia="Calibri" w:cstheme="minorHAnsi"/>
                <w:b/>
              </w:rPr>
            </w:pPr>
          </w:p>
        </w:tc>
        <w:tc>
          <w:tcPr>
            <w:tcW w:w="2313" w:type="dxa"/>
            <w:shd w:val="clear" w:color="auto" w:fill="auto"/>
          </w:tcPr>
          <w:p w14:paraId="2BE590FB" w14:textId="77777777" w:rsidR="00494BDD" w:rsidRPr="008E0B0A" w:rsidRDefault="00494BDD" w:rsidP="00250E2C">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20F7BA83"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5ABAF873"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5</w:t>
            </w:r>
          </w:p>
        </w:tc>
      </w:tr>
      <w:tr w:rsidR="00494BDD" w:rsidRPr="009B5DC7" w14:paraId="06748CBE" w14:textId="77777777" w:rsidTr="38AE84EF">
        <w:trPr>
          <w:jc w:val="center"/>
        </w:trPr>
        <w:tc>
          <w:tcPr>
            <w:tcW w:w="1485" w:type="dxa"/>
            <w:vMerge/>
            <w:shd w:val="clear" w:color="auto" w:fill="auto"/>
            <w:vAlign w:val="center"/>
          </w:tcPr>
          <w:p w14:paraId="39AA7CDB" w14:textId="77777777" w:rsidR="00494BDD" w:rsidRPr="008E0B0A" w:rsidRDefault="00494BDD" w:rsidP="00250E2C">
            <w:pPr>
              <w:autoSpaceDE/>
              <w:autoSpaceDN/>
              <w:adjustRightInd/>
              <w:jc w:val="center"/>
              <w:rPr>
                <w:rFonts w:eastAsia="Calibri" w:cstheme="minorHAnsi"/>
                <w:b/>
              </w:rPr>
            </w:pPr>
          </w:p>
        </w:tc>
        <w:tc>
          <w:tcPr>
            <w:tcW w:w="2313" w:type="dxa"/>
            <w:shd w:val="clear" w:color="auto" w:fill="auto"/>
          </w:tcPr>
          <w:p w14:paraId="5C84B5F9" w14:textId="77777777" w:rsidR="00494BDD" w:rsidRPr="008E0B0A" w:rsidRDefault="00494BDD" w:rsidP="00250E2C">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6A45F82E"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194EFE0A"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0</w:t>
            </w:r>
          </w:p>
        </w:tc>
      </w:tr>
      <w:tr w:rsidR="00494BDD" w:rsidRPr="009B5DC7" w14:paraId="65D11D7D" w14:textId="77777777" w:rsidTr="38AE84EF">
        <w:trPr>
          <w:jc w:val="center"/>
        </w:trPr>
        <w:tc>
          <w:tcPr>
            <w:tcW w:w="1485" w:type="dxa"/>
            <w:vMerge w:val="restart"/>
            <w:shd w:val="clear" w:color="auto" w:fill="auto"/>
            <w:vAlign w:val="center"/>
          </w:tcPr>
          <w:p w14:paraId="404816F6" w14:textId="77777777" w:rsidR="00494BDD" w:rsidRPr="00E13367" w:rsidRDefault="00494BDD" w:rsidP="00250E2C">
            <w:pPr>
              <w:autoSpaceDE/>
              <w:autoSpaceDN/>
              <w:adjustRightInd/>
              <w:jc w:val="center"/>
              <w:rPr>
                <w:rFonts w:eastAsia="Calibri" w:cstheme="minorHAnsi"/>
                <w:b/>
              </w:rPr>
            </w:pPr>
            <w:r w:rsidRPr="00E13367">
              <w:rPr>
                <w:rFonts w:eastAsia="Calibri" w:cstheme="minorHAnsi"/>
                <w:b/>
              </w:rPr>
              <w:t>Gender</w:t>
            </w:r>
          </w:p>
        </w:tc>
        <w:tc>
          <w:tcPr>
            <w:tcW w:w="2313" w:type="dxa"/>
            <w:shd w:val="clear" w:color="auto" w:fill="auto"/>
          </w:tcPr>
          <w:p w14:paraId="28A5AF37" w14:textId="77777777" w:rsidR="00494BDD" w:rsidRPr="008E0B0A" w:rsidRDefault="00494BDD" w:rsidP="00250E2C">
            <w:pPr>
              <w:autoSpaceDE/>
              <w:autoSpaceDN/>
              <w:adjustRightInd/>
              <w:rPr>
                <w:rFonts w:eastAsia="Calibri" w:cstheme="minorHAnsi"/>
              </w:rPr>
            </w:pPr>
            <w:r w:rsidRPr="008E0B0A">
              <w:rPr>
                <w:rFonts w:eastAsia="Calibri" w:cstheme="minorHAnsi"/>
              </w:rPr>
              <w:t>Female</w:t>
            </w:r>
          </w:p>
        </w:tc>
        <w:tc>
          <w:tcPr>
            <w:tcW w:w="2016" w:type="dxa"/>
            <w:shd w:val="clear" w:color="auto" w:fill="auto"/>
            <w:vAlign w:val="center"/>
          </w:tcPr>
          <w:p w14:paraId="773F8E45"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5C41DD3C"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7</w:t>
            </w:r>
          </w:p>
        </w:tc>
      </w:tr>
      <w:tr w:rsidR="00494BDD" w:rsidRPr="009B5DC7" w14:paraId="64F1E5D6" w14:textId="77777777" w:rsidTr="38AE84EF">
        <w:trPr>
          <w:jc w:val="center"/>
        </w:trPr>
        <w:tc>
          <w:tcPr>
            <w:tcW w:w="1485" w:type="dxa"/>
            <w:vMerge/>
            <w:shd w:val="clear" w:color="auto" w:fill="auto"/>
            <w:vAlign w:val="center"/>
          </w:tcPr>
          <w:p w14:paraId="22652452" w14:textId="77777777" w:rsidR="00494BDD" w:rsidRPr="008E0B0A" w:rsidRDefault="00494BDD" w:rsidP="00250E2C">
            <w:pPr>
              <w:autoSpaceDE/>
              <w:autoSpaceDN/>
              <w:adjustRightInd/>
              <w:jc w:val="center"/>
              <w:rPr>
                <w:rFonts w:eastAsia="Calibri" w:cstheme="minorHAnsi"/>
                <w:b/>
              </w:rPr>
            </w:pPr>
          </w:p>
        </w:tc>
        <w:tc>
          <w:tcPr>
            <w:tcW w:w="2313" w:type="dxa"/>
            <w:shd w:val="clear" w:color="auto" w:fill="auto"/>
          </w:tcPr>
          <w:p w14:paraId="1D2F2473" w14:textId="77777777" w:rsidR="00494BDD" w:rsidRPr="008E0B0A" w:rsidRDefault="00494BDD" w:rsidP="00250E2C">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34960E45"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7BAE3345"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7</w:t>
            </w:r>
          </w:p>
        </w:tc>
      </w:tr>
      <w:tr w:rsidR="00494BDD" w:rsidRPr="009B5DC7" w14:paraId="18BFCC70" w14:textId="77777777" w:rsidTr="38AE84EF">
        <w:trPr>
          <w:jc w:val="center"/>
        </w:trPr>
        <w:tc>
          <w:tcPr>
            <w:tcW w:w="1485" w:type="dxa"/>
            <w:vMerge w:val="restart"/>
            <w:shd w:val="clear" w:color="auto" w:fill="auto"/>
            <w:vAlign w:val="center"/>
          </w:tcPr>
          <w:p w14:paraId="2F0B21AD" w14:textId="77777777" w:rsidR="00494BDD" w:rsidRPr="00E13367" w:rsidRDefault="00494BDD" w:rsidP="00250E2C">
            <w:pPr>
              <w:autoSpaceDE/>
              <w:autoSpaceDN/>
              <w:adjustRightInd/>
              <w:jc w:val="center"/>
              <w:rPr>
                <w:rFonts w:eastAsia="Calibri" w:cstheme="minorHAnsi"/>
                <w:b/>
              </w:rPr>
            </w:pPr>
            <w:r w:rsidRPr="00E13367">
              <w:rPr>
                <w:rFonts w:eastAsia="Calibri" w:cstheme="minorHAnsi"/>
                <w:b/>
              </w:rPr>
              <w:t>Age</w:t>
            </w:r>
          </w:p>
        </w:tc>
        <w:tc>
          <w:tcPr>
            <w:tcW w:w="2313" w:type="dxa"/>
            <w:shd w:val="clear" w:color="auto" w:fill="auto"/>
            <w:vAlign w:val="center"/>
          </w:tcPr>
          <w:p w14:paraId="5917C901" w14:textId="77777777" w:rsidR="00494BDD" w:rsidRPr="008E0B0A" w:rsidRDefault="00494BDD" w:rsidP="00250E2C">
            <w:pPr>
              <w:autoSpaceDE/>
              <w:autoSpaceDN/>
              <w:adjustRightInd/>
              <w:rPr>
                <w:rFonts w:eastAsia="Calibri" w:cstheme="minorHAnsi"/>
              </w:rPr>
            </w:pPr>
            <w:r w:rsidRPr="008E0B0A">
              <w:rPr>
                <w:rFonts w:eastAsia="Calibri" w:cstheme="minorHAnsi"/>
                <w:szCs w:val="20"/>
              </w:rPr>
              <w:t>18-24</w:t>
            </w:r>
          </w:p>
        </w:tc>
        <w:tc>
          <w:tcPr>
            <w:tcW w:w="2016" w:type="dxa"/>
            <w:shd w:val="clear" w:color="auto" w:fill="auto"/>
            <w:vAlign w:val="center"/>
          </w:tcPr>
          <w:p w14:paraId="00871F6E"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5ACD804C"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2</w:t>
            </w:r>
          </w:p>
        </w:tc>
      </w:tr>
      <w:tr w:rsidR="00494BDD" w:rsidRPr="009B5DC7" w14:paraId="132DC938" w14:textId="77777777" w:rsidTr="38AE84EF">
        <w:trPr>
          <w:jc w:val="center"/>
        </w:trPr>
        <w:tc>
          <w:tcPr>
            <w:tcW w:w="1485" w:type="dxa"/>
            <w:vMerge/>
            <w:shd w:val="clear" w:color="auto" w:fill="auto"/>
            <w:vAlign w:val="center"/>
          </w:tcPr>
          <w:p w14:paraId="1112A80D" w14:textId="77777777" w:rsidR="00494BDD" w:rsidRPr="008E0B0A" w:rsidRDefault="00494BDD" w:rsidP="00250E2C">
            <w:pPr>
              <w:autoSpaceDE/>
              <w:autoSpaceDN/>
              <w:adjustRightInd/>
              <w:jc w:val="center"/>
              <w:rPr>
                <w:rFonts w:eastAsia="Calibri" w:cstheme="minorHAnsi"/>
                <w:b/>
              </w:rPr>
            </w:pPr>
          </w:p>
        </w:tc>
        <w:tc>
          <w:tcPr>
            <w:tcW w:w="2313" w:type="dxa"/>
            <w:shd w:val="clear" w:color="auto" w:fill="auto"/>
            <w:vAlign w:val="center"/>
          </w:tcPr>
          <w:p w14:paraId="13C5B984" w14:textId="77777777" w:rsidR="00494BDD" w:rsidRPr="008E0B0A" w:rsidRDefault="00494BDD" w:rsidP="00250E2C">
            <w:pPr>
              <w:autoSpaceDE/>
              <w:autoSpaceDN/>
              <w:adjustRightInd/>
              <w:rPr>
                <w:rFonts w:eastAsia="Calibri" w:cstheme="minorHAnsi"/>
              </w:rPr>
            </w:pPr>
            <w:r w:rsidRPr="008E0B0A">
              <w:rPr>
                <w:rFonts w:eastAsia="Calibri" w:cstheme="minorHAnsi"/>
                <w:szCs w:val="20"/>
              </w:rPr>
              <w:t>25-34</w:t>
            </w:r>
          </w:p>
        </w:tc>
        <w:tc>
          <w:tcPr>
            <w:tcW w:w="2016" w:type="dxa"/>
            <w:shd w:val="clear" w:color="auto" w:fill="auto"/>
            <w:vAlign w:val="center"/>
          </w:tcPr>
          <w:p w14:paraId="236AB8AC"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503B6F68"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3</w:t>
            </w:r>
          </w:p>
        </w:tc>
      </w:tr>
      <w:tr w:rsidR="00494BDD" w:rsidRPr="009B5DC7" w14:paraId="43DEE60C" w14:textId="77777777" w:rsidTr="38AE84EF">
        <w:trPr>
          <w:jc w:val="center"/>
        </w:trPr>
        <w:tc>
          <w:tcPr>
            <w:tcW w:w="1485" w:type="dxa"/>
            <w:vMerge/>
            <w:shd w:val="clear" w:color="auto" w:fill="auto"/>
            <w:vAlign w:val="center"/>
          </w:tcPr>
          <w:p w14:paraId="5E8D140D" w14:textId="77777777" w:rsidR="00494BDD" w:rsidRPr="008E0B0A" w:rsidRDefault="00494BDD" w:rsidP="00250E2C">
            <w:pPr>
              <w:autoSpaceDE/>
              <w:autoSpaceDN/>
              <w:adjustRightInd/>
              <w:jc w:val="center"/>
              <w:rPr>
                <w:rFonts w:eastAsia="Calibri" w:cstheme="minorHAnsi"/>
                <w:b/>
              </w:rPr>
            </w:pPr>
          </w:p>
        </w:tc>
        <w:tc>
          <w:tcPr>
            <w:tcW w:w="2313" w:type="dxa"/>
            <w:shd w:val="clear" w:color="auto" w:fill="auto"/>
          </w:tcPr>
          <w:p w14:paraId="65472517" w14:textId="77777777" w:rsidR="00494BDD" w:rsidRPr="008E0B0A" w:rsidRDefault="00494BDD" w:rsidP="00250E2C">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7566D28C"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04A833FB"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3</w:t>
            </w:r>
          </w:p>
        </w:tc>
      </w:tr>
      <w:tr w:rsidR="00494BDD" w:rsidRPr="009B5DC7" w14:paraId="2399E680" w14:textId="77777777" w:rsidTr="38AE84EF">
        <w:trPr>
          <w:jc w:val="center"/>
        </w:trPr>
        <w:tc>
          <w:tcPr>
            <w:tcW w:w="1485" w:type="dxa"/>
            <w:vMerge/>
            <w:shd w:val="clear" w:color="auto" w:fill="auto"/>
            <w:vAlign w:val="center"/>
          </w:tcPr>
          <w:p w14:paraId="592C273C" w14:textId="77777777" w:rsidR="00494BDD" w:rsidRPr="008E0B0A" w:rsidRDefault="00494BDD" w:rsidP="00250E2C">
            <w:pPr>
              <w:autoSpaceDE/>
              <w:autoSpaceDN/>
              <w:adjustRightInd/>
              <w:jc w:val="center"/>
              <w:rPr>
                <w:rFonts w:eastAsia="Calibri" w:cstheme="minorHAnsi"/>
                <w:b/>
              </w:rPr>
            </w:pPr>
          </w:p>
        </w:tc>
        <w:tc>
          <w:tcPr>
            <w:tcW w:w="2313" w:type="dxa"/>
            <w:shd w:val="clear" w:color="auto" w:fill="auto"/>
          </w:tcPr>
          <w:p w14:paraId="0DEA1093" w14:textId="77777777" w:rsidR="00494BDD" w:rsidRPr="008E0B0A" w:rsidRDefault="00494BDD" w:rsidP="00250E2C">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678AA0D4"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4C48E584"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3</w:t>
            </w:r>
          </w:p>
        </w:tc>
      </w:tr>
      <w:tr w:rsidR="00494BDD" w:rsidRPr="009B5DC7" w14:paraId="7B99EB54" w14:textId="77777777" w:rsidTr="38AE84EF">
        <w:trPr>
          <w:jc w:val="center"/>
        </w:trPr>
        <w:tc>
          <w:tcPr>
            <w:tcW w:w="1485" w:type="dxa"/>
            <w:vMerge/>
            <w:shd w:val="clear" w:color="auto" w:fill="auto"/>
            <w:vAlign w:val="center"/>
          </w:tcPr>
          <w:p w14:paraId="622C8567" w14:textId="77777777" w:rsidR="00494BDD" w:rsidRPr="008E0B0A" w:rsidRDefault="00494BDD" w:rsidP="00250E2C">
            <w:pPr>
              <w:autoSpaceDE/>
              <w:autoSpaceDN/>
              <w:adjustRightInd/>
              <w:jc w:val="center"/>
              <w:rPr>
                <w:rFonts w:eastAsia="Calibri" w:cstheme="minorHAnsi"/>
                <w:b/>
              </w:rPr>
            </w:pPr>
          </w:p>
        </w:tc>
        <w:tc>
          <w:tcPr>
            <w:tcW w:w="2313" w:type="dxa"/>
            <w:shd w:val="clear" w:color="auto" w:fill="auto"/>
          </w:tcPr>
          <w:p w14:paraId="6106B681" w14:textId="77777777" w:rsidR="00494BDD" w:rsidRPr="008E0B0A" w:rsidRDefault="00494BDD" w:rsidP="00250E2C">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599456E4"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2AD6557A"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3</w:t>
            </w:r>
          </w:p>
        </w:tc>
      </w:tr>
      <w:tr w:rsidR="00494BDD" w:rsidRPr="009B5DC7" w14:paraId="0519E1B8" w14:textId="77777777" w:rsidTr="38AE84EF">
        <w:trPr>
          <w:jc w:val="center"/>
        </w:trPr>
        <w:tc>
          <w:tcPr>
            <w:tcW w:w="1485" w:type="dxa"/>
            <w:vMerge w:val="restart"/>
            <w:shd w:val="clear" w:color="auto" w:fill="auto"/>
            <w:vAlign w:val="center"/>
          </w:tcPr>
          <w:p w14:paraId="5AE5F6B1" w14:textId="77777777" w:rsidR="00494BDD" w:rsidRPr="00E13367" w:rsidRDefault="00494BDD" w:rsidP="00250E2C">
            <w:pPr>
              <w:autoSpaceDE/>
              <w:autoSpaceDN/>
              <w:adjustRightInd/>
              <w:jc w:val="center"/>
              <w:rPr>
                <w:rFonts w:eastAsia="Calibri" w:cstheme="minorHAnsi"/>
                <w:b/>
              </w:rPr>
            </w:pPr>
            <w:r w:rsidRPr="00E13367">
              <w:rPr>
                <w:rFonts w:eastAsia="Calibri" w:cstheme="minorHAnsi"/>
                <w:b/>
              </w:rPr>
              <w:t>Race</w:t>
            </w:r>
          </w:p>
        </w:tc>
        <w:tc>
          <w:tcPr>
            <w:tcW w:w="2313" w:type="dxa"/>
            <w:shd w:val="clear" w:color="auto" w:fill="auto"/>
          </w:tcPr>
          <w:p w14:paraId="4335C3D6" w14:textId="77777777" w:rsidR="00494BDD" w:rsidRPr="008E0B0A" w:rsidRDefault="00494BDD" w:rsidP="00250E2C">
            <w:pPr>
              <w:autoSpaceDE/>
              <w:autoSpaceDN/>
              <w:adjustRightInd/>
              <w:rPr>
                <w:rFonts w:eastAsia="Calibri" w:cstheme="minorHAnsi"/>
              </w:rPr>
            </w:pPr>
            <w:r w:rsidRPr="008E0B0A">
              <w:rPr>
                <w:rFonts w:eastAsia="Calibri" w:cstheme="minorHAnsi"/>
              </w:rPr>
              <w:t>Brazil</w:t>
            </w:r>
          </w:p>
        </w:tc>
        <w:tc>
          <w:tcPr>
            <w:tcW w:w="2016" w:type="dxa"/>
            <w:shd w:val="clear" w:color="auto" w:fill="auto"/>
            <w:vAlign w:val="center"/>
          </w:tcPr>
          <w:p w14:paraId="00A6B2ED"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162ADAD5"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14</w:t>
            </w:r>
          </w:p>
        </w:tc>
      </w:tr>
      <w:tr w:rsidR="00494BDD" w:rsidRPr="009B5DC7" w14:paraId="7FB19FA2" w14:textId="77777777" w:rsidTr="38AE84EF">
        <w:trPr>
          <w:jc w:val="center"/>
        </w:trPr>
        <w:tc>
          <w:tcPr>
            <w:tcW w:w="1485" w:type="dxa"/>
            <w:vMerge/>
            <w:shd w:val="clear" w:color="auto" w:fill="auto"/>
            <w:vAlign w:val="center"/>
          </w:tcPr>
          <w:p w14:paraId="4CF501A2" w14:textId="77777777" w:rsidR="00494BDD" w:rsidRPr="008E0B0A" w:rsidRDefault="00494BDD" w:rsidP="00250E2C">
            <w:pPr>
              <w:autoSpaceDE/>
              <w:autoSpaceDN/>
              <w:adjustRightInd/>
              <w:jc w:val="center"/>
              <w:rPr>
                <w:rFonts w:eastAsia="Calibri" w:cstheme="minorHAnsi"/>
                <w:b/>
              </w:rPr>
            </w:pPr>
          </w:p>
        </w:tc>
        <w:tc>
          <w:tcPr>
            <w:tcW w:w="2313" w:type="dxa"/>
            <w:shd w:val="clear" w:color="auto" w:fill="auto"/>
          </w:tcPr>
          <w:p w14:paraId="6E4C855E" w14:textId="77777777" w:rsidR="00494BDD" w:rsidRPr="008E0B0A" w:rsidRDefault="00494BDD" w:rsidP="00250E2C">
            <w:pPr>
              <w:autoSpaceDE/>
              <w:autoSpaceDN/>
              <w:adjustRightInd/>
              <w:rPr>
                <w:rFonts w:eastAsia="Calibri" w:cstheme="minorHAnsi"/>
              </w:rPr>
            </w:pPr>
            <w:r w:rsidRPr="008E0B0A">
              <w:rPr>
                <w:rFonts w:eastAsia="Calibri" w:cstheme="minorHAnsi"/>
              </w:rPr>
              <w:t xml:space="preserve">Other </w:t>
            </w:r>
          </w:p>
        </w:tc>
        <w:tc>
          <w:tcPr>
            <w:tcW w:w="2016" w:type="dxa"/>
            <w:shd w:val="clear" w:color="auto" w:fill="auto"/>
            <w:vAlign w:val="center"/>
          </w:tcPr>
          <w:p w14:paraId="08A563AF"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4BEDDFDB" w14:textId="77777777" w:rsidR="00494BDD" w:rsidRPr="008E0B0A" w:rsidRDefault="00494BDD" w:rsidP="00250E2C">
            <w:pPr>
              <w:autoSpaceDE/>
              <w:autoSpaceDN/>
              <w:adjustRightInd/>
              <w:jc w:val="center"/>
              <w:rPr>
                <w:rFonts w:eastAsia="Calibri" w:cstheme="minorHAnsi"/>
              </w:rPr>
            </w:pPr>
            <w:r w:rsidRPr="008E0B0A">
              <w:rPr>
                <w:rFonts w:eastAsia="Calibri" w:cstheme="minorHAnsi"/>
              </w:rPr>
              <w:t>0</w:t>
            </w:r>
          </w:p>
        </w:tc>
      </w:tr>
    </w:tbl>
    <w:p w14:paraId="5C460A34" w14:textId="77777777" w:rsidR="00494BDD" w:rsidRDefault="00494BDD" w:rsidP="00494BDD">
      <w:pPr>
        <w:autoSpaceDE/>
        <w:autoSpaceDN/>
        <w:adjustRightInd/>
        <w:rPr>
          <w:rFonts w:asciiTheme="minorHAnsi" w:hAnsiTheme="minorHAnsi" w:cstheme="minorHAnsi"/>
          <w:b/>
          <w:color w:val="FFFFFF"/>
          <w:sz w:val="22"/>
          <w:szCs w:val="22"/>
        </w:rPr>
      </w:pPr>
    </w:p>
    <w:p w14:paraId="06024C94" w14:textId="28141BF5" w:rsidR="00BD5CFC" w:rsidRPr="008E0B0A" w:rsidRDefault="38AE84EF" w:rsidP="00BD5CFC">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#1</w:t>
      </w:r>
      <w:r w:rsidR="0077560C">
        <w:rPr>
          <w:rFonts w:asciiTheme="minorHAnsi" w:hAnsiTheme="minorHAnsi" w:cstheme="minorBidi"/>
          <w:b/>
          <w:bCs/>
          <w:color w:val="FFFFFF" w:themeColor="background1"/>
          <w:sz w:val="22"/>
          <w:szCs w:val="22"/>
        </w:rPr>
        <w:t>7</w:t>
      </w:r>
      <w:r w:rsidRPr="38AE84EF">
        <w:rPr>
          <w:rFonts w:asciiTheme="minorHAnsi" w:hAnsiTheme="minorHAnsi" w:cstheme="minorBidi"/>
          <w:color w:val="FFFFFF" w:themeColor="background1"/>
          <w:sz w:val="22"/>
          <w:szCs w:val="22"/>
        </w:rPr>
        <w:t>: Russian – 2 focus groups</w:t>
      </w:r>
    </w:p>
    <w:p w14:paraId="21407B85" w14:textId="77777777" w:rsidR="00BD5CFC" w:rsidRPr="008E0B0A" w:rsidRDefault="00BD5CFC" w:rsidP="00BD5CFC">
      <w:pPr>
        <w:autoSpaceDE/>
        <w:autoSpaceDN/>
        <w:adjustRightInd/>
        <w:rPr>
          <w:rFonts w:asciiTheme="minorHAnsi" w:hAnsiTheme="minorHAnsi" w:cstheme="minorHAnsi"/>
          <w:b/>
          <w:sz w:val="22"/>
          <w:szCs w:val="22"/>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BD5CFC" w:rsidRPr="009B5DC7" w14:paraId="4CDC2511" w14:textId="77777777" w:rsidTr="38AE84EF">
        <w:trPr>
          <w:trHeight w:val="288"/>
          <w:jc w:val="center"/>
        </w:trPr>
        <w:tc>
          <w:tcPr>
            <w:tcW w:w="7830" w:type="dxa"/>
            <w:gridSpan w:val="4"/>
            <w:shd w:val="clear" w:color="auto" w:fill="24A9FF"/>
            <w:vAlign w:val="center"/>
          </w:tcPr>
          <w:p w14:paraId="41CF682C" w14:textId="77777777" w:rsidR="00BD5CFC" w:rsidRPr="00E13367" w:rsidRDefault="38AE84EF" w:rsidP="00D405E8">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Russian; speaks Russian well</w:t>
            </w:r>
          </w:p>
        </w:tc>
      </w:tr>
      <w:tr w:rsidR="00BD5CFC" w:rsidRPr="009B5DC7" w14:paraId="36AB26D4" w14:textId="77777777" w:rsidTr="38AE84EF">
        <w:trPr>
          <w:trHeight w:val="288"/>
          <w:jc w:val="center"/>
        </w:trPr>
        <w:tc>
          <w:tcPr>
            <w:tcW w:w="7830" w:type="dxa"/>
            <w:gridSpan w:val="4"/>
            <w:shd w:val="clear" w:color="auto" w:fill="FFFFFF" w:themeFill="background1"/>
            <w:vAlign w:val="center"/>
          </w:tcPr>
          <w:p w14:paraId="3486E926" w14:textId="77777777" w:rsidR="00BD5CFC" w:rsidRPr="008E0B0A" w:rsidRDefault="00BD5CFC" w:rsidP="00D405E8">
            <w:pPr>
              <w:autoSpaceDE/>
              <w:autoSpaceDN/>
              <w:adjustRightInd/>
              <w:rPr>
                <w:rFonts w:eastAsia="Calibri" w:cstheme="minorHAnsi"/>
                <w:b/>
                <w:bCs/>
              </w:rPr>
            </w:pPr>
            <w:r w:rsidRPr="00E13367">
              <w:rPr>
                <w:rFonts w:eastAsia="Calibri" w:cstheme="minorHAnsi"/>
                <w:b/>
                <w:bCs/>
              </w:rPr>
              <w:t xml:space="preserve">Location: </w:t>
            </w:r>
            <w:r w:rsidRPr="008E0B0A">
              <w:rPr>
                <w:rFonts w:eastAsia="Calibri" w:cstheme="minorHAnsi"/>
                <w:bCs/>
              </w:rPr>
              <w:t>(2) Brooklyn, NY</w:t>
            </w:r>
          </w:p>
        </w:tc>
      </w:tr>
      <w:tr w:rsidR="00BD5CFC" w:rsidRPr="009B5DC7" w14:paraId="3B3A5FC0" w14:textId="77777777" w:rsidTr="38AE84EF">
        <w:trPr>
          <w:trHeight w:val="288"/>
          <w:jc w:val="center"/>
        </w:trPr>
        <w:tc>
          <w:tcPr>
            <w:tcW w:w="7830" w:type="dxa"/>
            <w:gridSpan w:val="4"/>
            <w:shd w:val="clear" w:color="auto" w:fill="24A9FF"/>
            <w:vAlign w:val="center"/>
          </w:tcPr>
          <w:p w14:paraId="5EFD6C8E" w14:textId="77777777" w:rsidR="00BD5CFC" w:rsidRPr="008E0B0A" w:rsidRDefault="38AE84EF" w:rsidP="00D405E8">
            <w:pPr>
              <w:autoSpaceDE/>
              <w:autoSpaceDN/>
              <w:adjustRightInd/>
              <w:jc w:val="center"/>
              <w:rPr>
                <w:rFonts w:eastAsia="Calibri" w:cstheme="minorHAnsi"/>
                <w:b/>
                <w:bCs/>
              </w:rPr>
            </w:pPr>
            <w:r w:rsidRPr="38AE84EF">
              <w:rPr>
                <w:rFonts w:eastAsia="Calibri"/>
                <w:b/>
                <w:bCs/>
                <w:color w:val="FFFFFF" w:themeColor="background1"/>
              </w:rPr>
              <w:t>Russian</w:t>
            </w:r>
          </w:p>
        </w:tc>
      </w:tr>
      <w:tr w:rsidR="00BD5CFC" w:rsidRPr="009B5DC7" w14:paraId="602B8420" w14:textId="77777777" w:rsidTr="38AE84EF">
        <w:trPr>
          <w:jc w:val="center"/>
        </w:trPr>
        <w:tc>
          <w:tcPr>
            <w:tcW w:w="3798" w:type="dxa"/>
            <w:gridSpan w:val="2"/>
            <w:vAlign w:val="center"/>
          </w:tcPr>
          <w:p w14:paraId="49780C43" w14:textId="77777777" w:rsidR="00BD5CFC" w:rsidRPr="00E13367" w:rsidRDefault="00BD5CFC" w:rsidP="00D405E8">
            <w:pPr>
              <w:autoSpaceDE/>
              <w:autoSpaceDN/>
              <w:adjustRightInd/>
              <w:jc w:val="center"/>
              <w:rPr>
                <w:rFonts w:eastAsia="Calibri" w:cstheme="minorHAnsi"/>
                <w:b/>
                <w:bCs/>
              </w:rPr>
            </w:pPr>
          </w:p>
        </w:tc>
        <w:tc>
          <w:tcPr>
            <w:tcW w:w="2016" w:type="dxa"/>
          </w:tcPr>
          <w:p w14:paraId="1D7B3312" w14:textId="77777777" w:rsidR="00BD5CFC" w:rsidRPr="008E0B0A" w:rsidRDefault="00BD5CFC" w:rsidP="00D405E8">
            <w:pPr>
              <w:autoSpaceDE/>
              <w:autoSpaceDN/>
              <w:adjustRightInd/>
              <w:jc w:val="center"/>
              <w:rPr>
                <w:rFonts w:eastAsia="Calibri" w:cstheme="minorHAnsi"/>
                <w:b/>
                <w:bCs/>
              </w:rPr>
            </w:pPr>
            <w:r w:rsidRPr="008E0B0A">
              <w:rPr>
                <w:rFonts w:eastAsia="Calibri" w:cstheme="minorHAnsi"/>
                <w:b/>
                <w:bCs/>
              </w:rPr>
              <w:t>Session 1</w:t>
            </w:r>
          </w:p>
        </w:tc>
        <w:tc>
          <w:tcPr>
            <w:tcW w:w="2016" w:type="dxa"/>
          </w:tcPr>
          <w:p w14:paraId="1A62ED04" w14:textId="77777777" w:rsidR="00BD5CFC" w:rsidRPr="008E0B0A" w:rsidRDefault="00BD5CFC" w:rsidP="00D405E8">
            <w:pPr>
              <w:autoSpaceDE/>
              <w:autoSpaceDN/>
              <w:adjustRightInd/>
              <w:jc w:val="center"/>
              <w:rPr>
                <w:rFonts w:eastAsia="Calibri" w:cstheme="minorHAnsi"/>
                <w:b/>
                <w:bCs/>
              </w:rPr>
            </w:pPr>
            <w:r w:rsidRPr="008E0B0A">
              <w:rPr>
                <w:rFonts w:eastAsia="Calibri" w:cstheme="minorHAnsi"/>
                <w:b/>
                <w:bCs/>
              </w:rPr>
              <w:t>Session 2</w:t>
            </w:r>
          </w:p>
        </w:tc>
      </w:tr>
      <w:tr w:rsidR="00BD5CFC" w:rsidRPr="009B5DC7" w14:paraId="74DCA9D2" w14:textId="77777777" w:rsidTr="38AE84EF">
        <w:trPr>
          <w:jc w:val="center"/>
        </w:trPr>
        <w:tc>
          <w:tcPr>
            <w:tcW w:w="1485" w:type="dxa"/>
            <w:vMerge w:val="restart"/>
            <w:shd w:val="clear" w:color="auto" w:fill="auto"/>
            <w:vAlign w:val="center"/>
          </w:tcPr>
          <w:p w14:paraId="00789905"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Education</w:t>
            </w:r>
          </w:p>
        </w:tc>
        <w:tc>
          <w:tcPr>
            <w:tcW w:w="2313" w:type="dxa"/>
            <w:shd w:val="clear" w:color="auto" w:fill="auto"/>
          </w:tcPr>
          <w:p w14:paraId="2D92FCAE" w14:textId="77777777" w:rsidR="00BD5CFC" w:rsidRPr="008E0B0A" w:rsidRDefault="00BD5CFC" w:rsidP="00D405E8">
            <w:pPr>
              <w:autoSpaceDE/>
              <w:autoSpaceDN/>
              <w:adjustRightInd/>
              <w:rPr>
                <w:rFonts w:eastAsia="Calibri" w:cstheme="minorHAnsi"/>
              </w:rPr>
            </w:pPr>
            <w:r w:rsidRPr="008E0B0A">
              <w:rPr>
                <w:rFonts w:eastAsia="Calibri" w:cstheme="minorHAnsi"/>
              </w:rPr>
              <w:t>High school or less</w:t>
            </w:r>
          </w:p>
        </w:tc>
        <w:tc>
          <w:tcPr>
            <w:tcW w:w="2016" w:type="dxa"/>
            <w:shd w:val="clear" w:color="auto" w:fill="auto"/>
            <w:vAlign w:val="center"/>
          </w:tcPr>
          <w:p w14:paraId="7AF46AF6"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0DB85D36"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9</w:t>
            </w:r>
          </w:p>
        </w:tc>
      </w:tr>
      <w:tr w:rsidR="00BD5CFC" w:rsidRPr="009B5DC7" w14:paraId="4E7A7A17" w14:textId="77777777" w:rsidTr="38AE84EF">
        <w:trPr>
          <w:jc w:val="center"/>
        </w:trPr>
        <w:tc>
          <w:tcPr>
            <w:tcW w:w="1485" w:type="dxa"/>
            <w:vMerge/>
            <w:shd w:val="clear" w:color="auto" w:fill="auto"/>
            <w:vAlign w:val="center"/>
          </w:tcPr>
          <w:p w14:paraId="506BC8E3"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52068002" w14:textId="77777777" w:rsidR="00BD5CFC" w:rsidRPr="008E0B0A" w:rsidRDefault="00BD5CFC" w:rsidP="00D405E8">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5E69BADF"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1932D74E"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5</w:t>
            </w:r>
          </w:p>
        </w:tc>
      </w:tr>
      <w:tr w:rsidR="00BD5CFC" w:rsidRPr="009B5DC7" w14:paraId="2A1C8455" w14:textId="77777777" w:rsidTr="38AE84EF">
        <w:trPr>
          <w:jc w:val="center"/>
        </w:trPr>
        <w:tc>
          <w:tcPr>
            <w:tcW w:w="1485" w:type="dxa"/>
            <w:vMerge/>
            <w:shd w:val="clear" w:color="auto" w:fill="auto"/>
            <w:vAlign w:val="center"/>
          </w:tcPr>
          <w:p w14:paraId="4BAAAB62"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6D7D9F12" w14:textId="77777777" w:rsidR="00BD5CFC" w:rsidRPr="008E0B0A" w:rsidRDefault="00BD5CFC" w:rsidP="00D405E8">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074C78E4"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1BC68657"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r>
      <w:tr w:rsidR="00BD5CFC" w:rsidRPr="009B5DC7" w14:paraId="243296EB" w14:textId="77777777" w:rsidTr="38AE84EF">
        <w:trPr>
          <w:jc w:val="center"/>
        </w:trPr>
        <w:tc>
          <w:tcPr>
            <w:tcW w:w="1485" w:type="dxa"/>
            <w:vMerge w:val="restart"/>
            <w:shd w:val="clear" w:color="auto" w:fill="auto"/>
            <w:vAlign w:val="center"/>
          </w:tcPr>
          <w:p w14:paraId="230D8AB8"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Gender</w:t>
            </w:r>
          </w:p>
        </w:tc>
        <w:tc>
          <w:tcPr>
            <w:tcW w:w="2313" w:type="dxa"/>
            <w:shd w:val="clear" w:color="auto" w:fill="auto"/>
          </w:tcPr>
          <w:p w14:paraId="598F8684" w14:textId="77777777" w:rsidR="00BD5CFC" w:rsidRPr="008E0B0A" w:rsidRDefault="00BD5CFC" w:rsidP="00D405E8">
            <w:pPr>
              <w:autoSpaceDE/>
              <w:autoSpaceDN/>
              <w:adjustRightInd/>
              <w:rPr>
                <w:rFonts w:eastAsia="Calibri" w:cstheme="minorHAnsi"/>
              </w:rPr>
            </w:pPr>
            <w:r w:rsidRPr="008E0B0A">
              <w:rPr>
                <w:rFonts w:eastAsia="Calibri" w:cstheme="minorHAnsi"/>
              </w:rPr>
              <w:t>Female</w:t>
            </w:r>
          </w:p>
        </w:tc>
        <w:tc>
          <w:tcPr>
            <w:tcW w:w="2016" w:type="dxa"/>
            <w:shd w:val="clear" w:color="auto" w:fill="auto"/>
            <w:vAlign w:val="center"/>
          </w:tcPr>
          <w:p w14:paraId="72284F57"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0F78B132"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r>
      <w:tr w:rsidR="00BD5CFC" w:rsidRPr="009B5DC7" w14:paraId="4E005085" w14:textId="77777777" w:rsidTr="38AE84EF">
        <w:trPr>
          <w:jc w:val="center"/>
        </w:trPr>
        <w:tc>
          <w:tcPr>
            <w:tcW w:w="1485" w:type="dxa"/>
            <w:vMerge/>
            <w:shd w:val="clear" w:color="auto" w:fill="auto"/>
            <w:vAlign w:val="center"/>
          </w:tcPr>
          <w:p w14:paraId="43D48159"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4A731437" w14:textId="77777777" w:rsidR="00BD5CFC" w:rsidRPr="008E0B0A" w:rsidRDefault="00BD5CFC" w:rsidP="00D405E8">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3BDB5680"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68924224"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r>
      <w:tr w:rsidR="00BD5CFC" w:rsidRPr="009B5DC7" w14:paraId="2DEE6DF7" w14:textId="77777777" w:rsidTr="38AE84EF">
        <w:trPr>
          <w:jc w:val="center"/>
        </w:trPr>
        <w:tc>
          <w:tcPr>
            <w:tcW w:w="1485" w:type="dxa"/>
            <w:vMerge w:val="restart"/>
            <w:shd w:val="clear" w:color="auto" w:fill="auto"/>
            <w:vAlign w:val="center"/>
          </w:tcPr>
          <w:p w14:paraId="7D1DD84D"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Age</w:t>
            </w:r>
          </w:p>
        </w:tc>
        <w:tc>
          <w:tcPr>
            <w:tcW w:w="2313" w:type="dxa"/>
            <w:shd w:val="clear" w:color="auto" w:fill="auto"/>
            <w:vAlign w:val="center"/>
          </w:tcPr>
          <w:p w14:paraId="7D0007F1" w14:textId="77777777" w:rsidR="00BD5CFC" w:rsidRPr="008E0B0A" w:rsidRDefault="00BD5CFC" w:rsidP="00D405E8">
            <w:pPr>
              <w:autoSpaceDE/>
              <w:autoSpaceDN/>
              <w:adjustRightInd/>
              <w:rPr>
                <w:rFonts w:eastAsia="Calibri" w:cstheme="minorHAnsi"/>
              </w:rPr>
            </w:pPr>
            <w:r w:rsidRPr="008E0B0A">
              <w:rPr>
                <w:rFonts w:eastAsia="Calibri" w:cstheme="minorHAnsi"/>
                <w:szCs w:val="20"/>
              </w:rPr>
              <w:t>18-24</w:t>
            </w:r>
          </w:p>
        </w:tc>
        <w:tc>
          <w:tcPr>
            <w:tcW w:w="2016" w:type="dxa"/>
            <w:shd w:val="clear" w:color="auto" w:fill="auto"/>
            <w:vAlign w:val="center"/>
          </w:tcPr>
          <w:p w14:paraId="053DA011"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283254DD"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2</w:t>
            </w:r>
          </w:p>
        </w:tc>
      </w:tr>
      <w:tr w:rsidR="00BD5CFC" w:rsidRPr="009B5DC7" w14:paraId="108CF977" w14:textId="77777777" w:rsidTr="38AE84EF">
        <w:trPr>
          <w:jc w:val="center"/>
        </w:trPr>
        <w:tc>
          <w:tcPr>
            <w:tcW w:w="1485" w:type="dxa"/>
            <w:vMerge/>
            <w:shd w:val="clear" w:color="auto" w:fill="auto"/>
            <w:vAlign w:val="center"/>
          </w:tcPr>
          <w:p w14:paraId="2EFD61BE"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vAlign w:val="center"/>
          </w:tcPr>
          <w:p w14:paraId="499B74AA" w14:textId="77777777" w:rsidR="00BD5CFC" w:rsidRPr="008E0B0A" w:rsidRDefault="00BD5CFC" w:rsidP="00D405E8">
            <w:pPr>
              <w:autoSpaceDE/>
              <w:autoSpaceDN/>
              <w:adjustRightInd/>
              <w:rPr>
                <w:rFonts w:eastAsia="Calibri" w:cstheme="minorHAnsi"/>
              </w:rPr>
            </w:pPr>
            <w:r w:rsidRPr="008E0B0A">
              <w:rPr>
                <w:rFonts w:eastAsia="Calibri" w:cstheme="minorHAnsi"/>
                <w:szCs w:val="20"/>
              </w:rPr>
              <w:t>25-34</w:t>
            </w:r>
          </w:p>
        </w:tc>
        <w:tc>
          <w:tcPr>
            <w:tcW w:w="2016" w:type="dxa"/>
            <w:shd w:val="clear" w:color="auto" w:fill="auto"/>
            <w:vAlign w:val="center"/>
          </w:tcPr>
          <w:p w14:paraId="6BD771E6"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4339841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462A639D" w14:textId="77777777" w:rsidTr="38AE84EF">
        <w:trPr>
          <w:jc w:val="center"/>
        </w:trPr>
        <w:tc>
          <w:tcPr>
            <w:tcW w:w="1485" w:type="dxa"/>
            <w:vMerge/>
            <w:shd w:val="clear" w:color="auto" w:fill="auto"/>
            <w:vAlign w:val="center"/>
          </w:tcPr>
          <w:p w14:paraId="0B4B09EC"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58C86558" w14:textId="77777777" w:rsidR="00BD5CFC" w:rsidRPr="008E0B0A" w:rsidRDefault="00BD5CFC" w:rsidP="00D405E8">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1AE4CD2B"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569FA92F"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08D9DF8D" w14:textId="77777777" w:rsidTr="38AE84EF">
        <w:trPr>
          <w:jc w:val="center"/>
        </w:trPr>
        <w:tc>
          <w:tcPr>
            <w:tcW w:w="1485" w:type="dxa"/>
            <w:vMerge/>
            <w:shd w:val="clear" w:color="auto" w:fill="auto"/>
            <w:vAlign w:val="center"/>
          </w:tcPr>
          <w:p w14:paraId="633C5B52"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1D88381A" w14:textId="77777777" w:rsidR="00BD5CFC" w:rsidRPr="008E0B0A" w:rsidRDefault="00BD5CFC" w:rsidP="00D405E8">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0DDCF2B9"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70585C4D"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7D81D249" w14:textId="77777777" w:rsidTr="38AE84EF">
        <w:trPr>
          <w:jc w:val="center"/>
        </w:trPr>
        <w:tc>
          <w:tcPr>
            <w:tcW w:w="1485" w:type="dxa"/>
            <w:vMerge/>
            <w:shd w:val="clear" w:color="auto" w:fill="auto"/>
            <w:vAlign w:val="center"/>
          </w:tcPr>
          <w:p w14:paraId="2961D527"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293B0419" w14:textId="77777777" w:rsidR="00BD5CFC" w:rsidRPr="008E0B0A" w:rsidRDefault="00BD5CFC" w:rsidP="00D405E8">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5818FF22"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5200A334"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0BFD30F5" w14:textId="77777777" w:rsidTr="38AE84EF">
        <w:trPr>
          <w:jc w:val="center"/>
        </w:trPr>
        <w:tc>
          <w:tcPr>
            <w:tcW w:w="1485" w:type="dxa"/>
            <w:vMerge w:val="restart"/>
            <w:shd w:val="clear" w:color="auto" w:fill="auto"/>
            <w:vAlign w:val="center"/>
          </w:tcPr>
          <w:p w14:paraId="786D36E6" w14:textId="77777777" w:rsidR="00BD5CFC" w:rsidRPr="00E13367" w:rsidRDefault="00BD5CFC" w:rsidP="00D405E8">
            <w:pPr>
              <w:autoSpaceDE/>
              <w:autoSpaceDN/>
              <w:adjustRightInd/>
              <w:jc w:val="center"/>
              <w:rPr>
                <w:rFonts w:eastAsia="Calibri" w:cstheme="minorHAnsi"/>
                <w:b/>
              </w:rPr>
            </w:pPr>
            <w:r w:rsidRPr="00E13367">
              <w:rPr>
                <w:rFonts w:eastAsia="Calibri" w:cstheme="minorHAnsi"/>
                <w:b/>
              </w:rPr>
              <w:t>Race</w:t>
            </w:r>
          </w:p>
        </w:tc>
        <w:tc>
          <w:tcPr>
            <w:tcW w:w="2313" w:type="dxa"/>
            <w:shd w:val="clear" w:color="auto" w:fill="auto"/>
          </w:tcPr>
          <w:p w14:paraId="10E0037A" w14:textId="77777777" w:rsidR="00BD5CFC" w:rsidRPr="008E0B0A" w:rsidRDefault="00BD5CFC" w:rsidP="00D405E8">
            <w:pPr>
              <w:autoSpaceDE/>
              <w:autoSpaceDN/>
              <w:adjustRightInd/>
              <w:rPr>
                <w:rFonts w:eastAsia="Calibri" w:cstheme="minorHAnsi"/>
              </w:rPr>
            </w:pPr>
            <w:r w:rsidRPr="008E0B0A">
              <w:rPr>
                <w:rFonts w:eastAsia="Calibri" w:cstheme="minorHAnsi"/>
              </w:rPr>
              <w:t>White – Russian</w:t>
            </w:r>
          </w:p>
        </w:tc>
        <w:tc>
          <w:tcPr>
            <w:tcW w:w="2016" w:type="dxa"/>
            <w:shd w:val="clear" w:color="auto" w:fill="auto"/>
            <w:vAlign w:val="center"/>
          </w:tcPr>
          <w:p w14:paraId="7CF224C7"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7079CEBE"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14</w:t>
            </w:r>
          </w:p>
        </w:tc>
      </w:tr>
      <w:tr w:rsidR="00BD5CFC" w:rsidRPr="009B5DC7" w14:paraId="55BB06BD" w14:textId="77777777" w:rsidTr="38AE84EF">
        <w:trPr>
          <w:jc w:val="center"/>
        </w:trPr>
        <w:tc>
          <w:tcPr>
            <w:tcW w:w="1485" w:type="dxa"/>
            <w:vMerge/>
            <w:shd w:val="clear" w:color="auto" w:fill="auto"/>
            <w:vAlign w:val="center"/>
          </w:tcPr>
          <w:p w14:paraId="0B4BEA11"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7A5F5774" w14:textId="77777777" w:rsidR="00BD5CFC" w:rsidRPr="008E0B0A" w:rsidRDefault="00BD5CFC" w:rsidP="00D405E8">
            <w:pPr>
              <w:autoSpaceDE/>
              <w:autoSpaceDN/>
              <w:adjustRightInd/>
              <w:rPr>
                <w:rFonts w:eastAsia="Calibri" w:cstheme="minorHAnsi"/>
              </w:rPr>
            </w:pPr>
            <w:r w:rsidRPr="008E0B0A">
              <w:rPr>
                <w:rFonts w:eastAsia="Calibri" w:cstheme="minorHAnsi"/>
              </w:rPr>
              <w:t>Other race groups</w:t>
            </w:r>
          </w:p>
        </w:tc>
        <w:tc>
          <w:tcPr>
            <w:tcW w:w="2016" w:type="dxa"/>
            <w:shd w:val="clear" w:color="auto" w:fill="auto"/>
            <w:vAlign w:val="center"/>
          </w:tcPr>
          <w:p w14:paraId="36AAEFB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56BAC240"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r>
    </w:tbl>
    <w:p w14:paraId="02FE534F" w14:textId="77777777" w:rsidR="00BD5CFC" w:rsidRDefault="00BD5CFC">
      <w:pPr>
        <w:autoSpaceDE/>
        <w:autoSpaceDN/>
        <w:adjustRightInd/>
        <w:rPr>
          <w:rFonts w:asciiTheme="minorHAnsi" w:hAnsiTheme="minorHAnsi" w:cstheme="minorHAnsi"/>
          <w:b/>
          <w:color w:val="FFFFFF"/>
          <w:sz w:val="22"/>
          <w:szCs w:val="22"/>
        </w:rPr>
      </w:pPr>
    </w:p>
    <w:p w14:paraId="71CEBE96" w14:textId="77777777" w:rsidR="00494BDD" w:rsidRDefault="00494BDD">
      <w:pPr>
        <w:autoSpaceDE/>
        <w:autoSpaceDN/>
        <w:adjustRightInd/>
        <w:rPr>
          <w:rFonts w:asciiTheme="minorHAnsi" w:hAnsiTheme="minorHAnsi" w:cstheme="minorHAnsi"/>
          <w:b/>
          <w:color w:val="FFFFFF"/>
          <w:sz w:val="22"/>
          <w:szCs w:val="22"/>
        </w:rPr>
      </w:pPr>
      <w:r w:rsidRPr="38AE84EF">
        <w:rPr>
          <w:rFonts w:asciiTheme="minorHAnsi" w:hAnsiTheme="minorHAnsi" w:cstheme="minorBidi"/>
          <w:b/>
          <w:bCs/>
          <w:color w:val="FFFFFF" w:themeColor="background1"/>
          <w:sz w:val="22"/>
          <w:szCs w:val="22"/>
        </w:rPr>
        <w:br w:type="page"/>
      </w:r>
    </w:p>
    <w:p w14:paraId="237265E0" w14:textId="46D365D4" w:rsidR="00BD5CFC" w:rsidRPr="008E0B0A" w:rsidRDefault="38AE84EF" w:rsidP="00BD5CFC">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#1</w:t>
      </w:r>
      <w:r w:rsidR="0077560C">
        <w:rPr>
          <w:rFonts w:asciiTheme="minorHAnsi" w:hAnsiTheme="minorHAnsi" w:cstheme="minorBidi"/>
          <w:b/>
          <w:bCs/>
          <w:color w:val="FFFFFF" w:themeColor="background1"/>
          <w:sz w:val="22"/>
          <w:szCs w:val="22"/>
        </w:rPr>
        <w:t>8</w:t>
      </w:r>
      <w:r w:rsidRPr="38AE84EF">
        <w:rPr>
          <w:rFonts w:asciiTheme="minorHAnsi" w:hAnsiTheme="minorHAnsi" w:cstheme="minorBidi"/>
          <w:color w:val="FFFFFF" w:themeColor="background1"/>
          <w:sz w:val="22"/>
          <w:szCs w:val="22"/>
        </w:rPr>
        <w:t>: Spanish, Puerto Rico – 8 focus groups</w:t>
      </w:r>
    </w:p>
    <w:p w14:paraId="76BB03A2" w14:textId="77777777" w:rsidR="00BD5CFC" w:rsidRPr="008E0B0A" w:rsidRDefault="00BD5CFC" w:rsidP="00BD5CFC">
      <w:pPr>
        <w:rPr>
          <w:rFonts w:asciiTheme="minorHAnsi" w:hAnsiTheme="minorHAnsi" w:cstheme="minorHAnsi"/>
          <w:b/>
          <w:sz w:val="22"/>
          <w:szCs w:val="22"/>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BD5CFC" w:rsidRPr="009B5DC7" w14:paraId="0863A313" w14:textId="77777777" w:rsidTr="38AE84EF">
        <w:trPr>
          <w:trHeight w:val="288"/>
          <w:jc w:val="center"/>
        </w:trPr>
        <w:tc>
          <w:tcPr>
            <w:tcW w:w="7830" w:type="dxa"/>
            <w:gridSpan w:val="4"/>
            <w:shd w:val="clear" w:color="auto" w:fill="24A9FF"/>
            <w:vAlign w:val="center"/>
          </w:tcPr>
          <w:p w14:paraId="7F876611" w14:textId="77777777" w:rsidR="00BD5CFC" w:rsidRPr="00136462" w:rsidRDefault="38AE84EF" w:rsidP="00D405E8">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Puerto Rican; speaks Spanish at home; homeowners</w:t>
            </w:r>
          </w:p>
        </w:tc>
      </w:tr>
      <w:tr w:rsidR="00BD5CFC" w:rsidRPr="009B5DC7" w14:paraId="004C3B3A" w14:textId="77777777" w:rsidTr="38AE84EF">
        <w:trPr>
          <w:trHeight w:val="288"/>
          <w:jc w:val="center"/>
        </w:trPr>
        <w:tc>
          <w:tcPr>
            <w:tcW w:w="7830" w:type="dxa"/>
            <w:gridSpan w:val="4"/>
            <w:shd w:val="clear" w:color="auto" w:fill="FFFFFF" w:themeFill="background1"/>
            <w:vAlign w:val="center"/>
          </w:tcPr>
          <w:p w14:paraId="7173BDFB" w14:textId="77777777" w:rsidR="00BD5CFC" w:rsidRPr="008E0B0A" w:rsidRDefault="00BD5CFC" w:rsidP="00D405E8">
            <w:pPr>
              <w:autoSpaceDE/>
              <w:autoSpaceDN/>
              <w:adjustRightInd/>
              <w:rPr>
                <w:rFonts w:eastAsia="Calibri" w:cstheme="minorHAnsi"/>
                <w:b/>
                <w:bCs/>
              </w:rPr>
            </w:pPr>
            <w:r w:rsidRPr="00136462">
              <w:rPr>
                <w:rFonts w:eastAsia="Calibri" w:cstheme="minorHAnsi"/>
                <w:b/>
                <w:bCs/>
              </w:rPr>
              <w:t xml:space="preserve">Location: </w:t>
            </w:r>
            <w:r w:rsidRPr="008A6EE8">
              <w:rPr>
                <w:rFonts w:eastAsia="Calibri" w:cstheme="minorHAnsi"/>
                <w:bCs/>
              </w:rPr>
              <w:t>(</w:t>
            </w:r>
            <w:r w:rsidRPr="00E13367">
              <w:rPr>
                <w:rFonts w:eastAsia="Calibri" w:cstheme="minorHAnsi"/>
                <w:bCs/>
              </w:rPr>
              <w:t>2) San Juan, PR</w:t>
            </w:r>
          </w:p>
        </w:tc>
      </w:tr>
      <w:tr w:rsidR="00BD5CFC" w:rsidRPr="009B5DC7" w14:paraId="259605A4" w14:textId="77777777" w:rsidTr="38AE84EF">
        <w:trPr>
          <w:trHeight w:val="288"/>
          <w:jc w:val="center"/>
        </w:trPr>
        <w:tc>
          <w:tcPr>
            <w:tcW w:w="7830" w:type="dxa"/>
            <w:gridSpan w:val="4"/>
            <w:shd w:val="clear" w:color="auto" w:fill="24A9FF"/>
            <w:vAlign w:val="center"/>
          </w:tcPr>
          <w:p w14:paraId="0788C90F" w14:textId="77777777" w:rsidR="00BD5CFC" w:rsidRPr="008A6EE8" w:rsidRDefault="38AE84EF" w:rsidP="00D405E8">
            <w:pPr>
              <w:autoSpaceDE/>
              <w:autoSpaceDN/>
              <w:adjustRightInd/>
              <w:jc w:val="center"/>
              <w:rPr>
                <w:rFonts w:eastAsia="Calibri" w:cstheme="minorHAnsi"/>
                <w:b/>
                <w:bCs/>
                <w:color w:val="FF0000"/>
              </w:rPr>
            </w:pPr>
            <w:r w:rsidRPr="38AE84EF">
              <w:rPr>
                <w:rFonts w:eastAsia="Calibri"/>
                <w:b/>
                <w:bCs/>
                <w:color w:val="FFFFFF" w:themeColor="background1"/>
              </w:rPr>
              <w:t>Spanish, Puerto Rico – Urban Homeowners</w:t>
            </w:r>
          </w:p>
        </w:tc>
      </w:tr>
      <w:tr w:rsidR="00BD5CFC" w:rsidRPr="009B5DC7" w14:paraId="463970DB" w14:textId="77777777" w:rsidTr="38AE84EF">
        <w:trPr>
          <w:jc w:val="center"/>
        </w:trPr>
        <w:tc>
          <w:tcPr>
            <w:tcW w:w="3798" w:type="dxa"/>
            <w:gridSpan w:val="2"/>
          </w:tcPr>
          <w:p w14:paraId="0763277C" w14:textId="77777777" w:rsidR="00BD5CFC" w:rsidRPr="00136462" w:rsidRDefault="00BD5CFC" w:rsidP="00D405E8">
            <w:pPr>
              <w:autoSpaceDE/>
              <w:autoSpaceDN/>
              <w:adjustRightInd/>
              <w:jc w:val="center"/>
              <w:rPr>
                <w:rFonts w:eastAsia="Calibri" w:cstheme="minorHAnsi"/>
                <w:b/>
                <w:bCs/>
              </w:rPr>
            </w:pPr>
            <w:r w:rsidRPr="00136462">
              <w:rPr>
                <w:rFonts w:eastAsia="Calibri" w:cstheme="minorHAnsi"/>
                <w:b/>
                <w:bCs/>
              </w:rPr>
              <w:t> </w:t>
            </w:r>
          </w:p>
        </w:tc>
        <w:tc>
          <w:tcPr>
            <w:tcW w:w="2016" w:type="dxa"/>
          </w:tcPr>
          <w:p w14:paraId="01EE6C25" w14:textId="77777777" w:rsidR="00BD5CFC" w:rsidRPr="00E13367" w:rsidRDefault="00BD5CFC" w:rsidP="00D405E8">
            <w:pPr>
              <w:autoSpaceDE/>
              <w:autoSpaceDN/>
              <w:adjustRightInd/>
              <w:jc w:val="center"/>
              <w:rPr>
                <w:rFonts w:eastAsia="Calibri" w:cstheme="minorHAnsi"/>
                <w:b/>
                <w:bCs/>
              </w:rPr>
            </w:pPr>
            <w:r w:rsidRPr="00E13367">
              <w:rPr>
                <w:rFonts w:eastAsia="Calibri" w:cstheme="minorHAnsi"/>
                <w:b/>
                <w:bCs/>
              </w:rPr>
              <w:t>Session 1</w:t>
            </w:r>
          </w:p>
        </w:tc>
        <w:tc>
          <w:tcPr>
            <w:tcW w:w="2016" w:type="dxa"/>
          </w:tcPr>
          <w:p w14:paraId="32B78A17" w14:textId="77777777" w:rsidR="00BD5CFC" w:rsidRPr="008E0B0A" w:rsidRDefault="00BD5CFC" w:rsidP="00D405E8">
            <w:pPr>
              <w:autoSpaceDE/>
              <w:autoSpaceDN/>
              <w:adjustRightInd/>
              <w:jc w:val="center"/>
              <w:rPr>
                <w:rFonts w:eastAsia="Calibri" w:cstheme="minorHAnsi"/>
                <w:b/>
                <w:bCs/>
              </w:rPr>
            </w:pPr>
            <w:r w:rsidRPr="008E0B0A">
              <w:rPr>
                <w:rFonts w:eastAsia="Calibri" w:cstheme="minorHAnsi"/>
                <w:b/>
                <w:bCs/>
              </w:rPr>
              <w:t>Session 2</w:t>
            </w:r>
          </w:p>
        </w:tc>
      </w:tr>
      <w:tr w:rsidR="00BD5CFC" w:rsidRPr="009B5DC7" w14:paraId="642666DA" w14:textId="77777777" w:rsidTr="38AE84EF">
        <w:trPr>
          <w:jc w:val="center"/>
        </w:trPr>
        <w:tc>
          <w:tcPr>
            <w:tcW w:w="1485" w:type="dxa"/>
            <w:vMerge w:val="restart"/>
            <w:shd w:val="clear" w:color="auto" w:fill="auto"/>
            <w:vAlign w:val="center"/>
          </w:tcPr>
          <w:p w14:paraId="24AB6840" w14:textId="77777777" w:rsidR="00BD5CFC" w:rsidRPr="00136462" w:rsidRDefault="00BD5CFC" w:rsidP="00D405E8">
            <w:pPr>
              <w:autoSpaceDE/>
              <w:autoSpaceDN/>
              <w:adjustRightInd/>
              <w:jc w:val="center"/>
              <w:rPr>
                <w:rFonts w:eastAsia="Calibri" w:cstheme="minorHAnsi"/>
                <w:b/>
              </w:rPr>
            </w:pPr>
            <w:r w:rsidRPr="00136462">
              <w:rPr>
                <w:rFonts w:eastAsia="Calibri" w:cstheme="minorHAnsi"/>
                <w:b/>
              </w:rPr>
              <w:t>Education</w:t>
            </w:r>
          </w:p>
        </w:tc>
        <w:tc>
          <w:tcPr>
            <w:tcW w:w="2313" w:type="dxa"/>
            <w:shd w:val="clear" w:color="auto" w:fill="auto"/>
          </w:tcPr>
          <w:p w14:paraId="5ECB2395" w14:textId="77777777" w:rsidR="00BD5CFC" w:rsidRPr="00E13367" w:rsidRDefault="00BD5CFC" w:rsidP="00D405E8">
            <w:pPr>
              <w:autoSpaceDE/>
              <w:autoSpaceDN/>
              <w:adjustRightInd/>
              <w:rPr>
                <w:rFonts w:eastAsia="Calibri" w:cstheme="minorHAnsi"/>
              </w:rPr>
            </w:pPr>
            <w:r w:rsidRPr="00E13367">
              <w:rPr>
                <w:rFonts w:eastAsia="Calibri" w:cstheme="minorHAnsi"/>
              </w:rPr>
              <w:t>High school or less</w:t>
            </w:r>
          </w:p>
        </w:tc>
        <w:tc>
          <w:tcPr>
            <w:tcW w:w="2016" w:type="dxa"/>
            <w:shd w:val="clear" w:color="auto" w:fill="auto"/>
            <w:vAlign w:val="center"/>
          </w:tcPr>
          <w:p w14:paraId="3220FE2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36C2A450"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9</w:t>
            </w:r>
          </w:p>
        </w:tc>
      </w:tr>
      <w:tr w:rsidR="00BD5CFC" w:rsidRPr="009B5DC7" w14:paraId="55DE73E9" w14:textId="77777777" w:rsidTr="38AE84EF">
        <w:trPr>
          <w:jc w:val="center"/>
        </w:trPr>
        <w:tc>
          <w:tcPr>
            <w:tcW w:w="1485" w:type="dxa"/>
            <w:vMerge/>
            <w:shd w:val="clear" w:color="auto" w:fill="auto"/>
            <w:vAlign w:val="center"/>
          </w:tcPr>
          <w:p w14:paraId="3044B893"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5769B126" w14:textId="77777777" w:rsidR="00BD5CFC" w:rsidRPr="008E0B0A" w:rsidRDefault="00BD5CFC" w:rsidP="00D405E8">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0CBDDF2A"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6B27185C"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5</w:t>
            </w:r>
          </w:p>
        </w:tc>
      </w:tr>
      <w:tr w:rsidR="00BD5CFC" w:rsidRPr="009B5DC7" w14:paraId="3D31A240" w14:textId="77777777" w:rsidTr="38AE84EF">
        <w:trPr>
          <w:jc w:val="center"/>
        </w:trPr>
        <w:tc>
          <w:tcPr>
            <w:tcW w:w="1485" w:type="dxa"/>
            <w:vMerge/>
            <w:shd w:val="clear" w:color="auto" w:fill="auto"/>
            <w:vAlign w:val="center"/>
          </w:tcPr>
          <w:p w14:paraId="5211A076"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0945C183" w14:textId="77777777" w:rsidR="00BD5CFC" w:rsidRPr="008E0B0A" w:rsidRDefault="00BD5CFC" w:rsidP="00D405E8">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541D6E9E"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08298DCD"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r>
      <w:tr w:rsidR="00BD5CFC" w:rsidRPr="009B5DC7" w14:paraId="1B3CB557" w14:textId="77777777" w:rsidTr="38AE84EF">
        <w:trPr>
          <w:jc w:val="center"/>
        </w:trPr>
        <w:tc>
          <w:tcPr>
            <w:tcW w:w="1485" w:type="dxa"/>
            <w:vMerge w:val="restart"/>
            <w:shd w:val="clear" w:color="auto" w:fill="auto"/>
            <w:vAlign w:val="center"/>
          </w:tcPr>
          <w:p w14:paraId="342A549B" w14:textId="77777777" w:rsidR="00BD5CFC" w:rsidRPr="00136462" w:rsidRDefault="00BD5CFC" w:rsidP="00D405E8">
            <w:pPr>
              <w:autoSpaceDE/>
              <w:autoSpaceDN/>
              <w:adjustRightInd/>
              <w:jc w:val="center"/>
              <w:rPr>
                <w:rFonts w:eastAsia="Calibri" w:cstheme="minorHAnsi"/>
                <w:b/>
              </w:rPr>
            </w:pPr>
            <w:r w:rsidRPr="00136462">
              <w:rPr>
                <w:rFonts w:eastAsia="Calibri" w:cstheme="minorHAnsi"/>
                <w:b/>
              </w:rPr>
              <w:t>Gender</w:t>
            </w:r>
          </w:p>
        </w:tc>
        <w:tc>
          <w:tcPr>
            <w:tcW w:w="2313" w:type="dxa"/>
            <w:shd w:val="clear" w:color="auto" w:fill="auto"/>
          </w:tcPr>
          <w:p w14:paraId="56FC929A" w14:textId="77777777" w:rsidR="00BD5CFC" w:rsidRPr="00E13367" w:rsidRDefault="00BD5CFC" w:rsidP="00D405E8">
            <w:pPr>
              <w:autoSpaceDE/>
              <w:autoSpaceDN/>
              <w:adjustRightInd/>
              <w:rPr>
                <w:rFonts w:eastAsia="Calibri" w:cstheme="minorHAnsi"/>
              </w:rPr>
            </w:pPr>
            <w:r w:rsidRPr="00E13367">
              <w:rPr>
                <w:rFonts w:eastAsia="Calibri" w:cstheme="minorHAnsi"/>
              </w:rPr>
              <w:t>Female</w:t>
            </w:r>
          </w:p>
        </w:tc>
        <w:tc>
          <w:tcPr>
            <w:tcW w:w="2016" w:type="dxa"/>
            <w:shd w:val="clear" w:color="auto" w:fill="auto"/>
            <w:vAlign w:val="center"/>
          </w:tcPr>
          <w:p w14:paraId="3291050C"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007B74CE"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r>
      <w:tr w:rsidR="00BD5CFC" w:rsidRPr="009B5DC7" w14:paraId="75564ABA" w14:textId="77777777" w:rsidTr="38AE84EF">
        <w:trPr>
          <w:jc w:val="center"/>
        </w:trPr>
        <w:tc>
          <w:tcPr>
            <w:tcW w:w="1485" w:type="dxa"/>
            <w:vMerge/>
            <w:shd w:val="clear" w:color="auto" w:fill="auto"/>
            <w:vAlign w:val="center"/>
          </w:tcPr>
          <w:p w14:paraId="03058E6C"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07356C9D" w14:textId="77777777" w:rsidR="00BD5CFC" w:rsidRPr="008E0B0A" w:rsidRDefault="00BD5CFC" w:rsidP="00D405E8">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279474AE"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054CFB6D"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7</w:t>
            </w:r>
          </w:p>
        </w:tc>
      </w:tr>
      <w:tr w:rsidR="00BD5CFC" w:rsidRPr="009B5DC7" w14:paraId="2E093681" w14:textId="77777777" w:rsidTr="38AE84EF">
        <w:trPr>
          <w:jc w:val="center"/>
        </w:trPr>
        <w:tc>
          <w:tcPr>
            <w:tcW w:w="1485" w:type="dxa"/>
            <w:vMerge w:val="restart"/>
            <w:shd w:val="clear" w:color="auto" w:fill="auto"/>
            <w:vAlign w:val="center"/>
          </w:tcPr>
          <w:p w14:paraId="0A7DC260" w14:textId="77777777" w:rsidR="00BD5CFC" w:rsidRPr="00136462" w:rsidRDefault="00BD5CFC" w:rsidP="00D405E8">
            <w:pPr>
              <w:autoSpaceDE/>
              <w:autoSpaceDN/>
              <w:adjustRightInd/>
              <w:jc w:val="center"/>
              <w:rPr>
                <w:rFonts w:eastAsia="Calibri" w:cstheme="minorHAnsi"/>
                <w:b/>
              </w:rPr>
            </w:pPr>
            <w:r w:rsidRPr="00136462">
              <w:rPr>
                <w:rFonts w:eastAsia="Calibri" w:cstheme="minorHAnsi"/>
                <w:b/>
              </w:rPr>
              <w:t>Age</w:t>
            </w:r>
          </w:p>
        </w:tc>
        <w:tc>
          <w:tcPr>
            <w:tcW w:w="2313" w:type="dxa"/>
            <w:shd w:val="clear" w:color="auto" w:fill="auto"/>
          </w:tcPr>
          <w:p w14:paraId="159699A5" w14:textId="77777777" w:rsidR="00BD5CFC" w:rsidRPr="00E13367" w:rsidRDefault="00BD5CFC" w:rsidP="00D405E8">
            <w:pPr>
              <w:autoSpaceDE/>
              <w:autoSpaceDN/>
              <w:adjustRightInd/>
              <w:rPr>
                <w:rFonts w:eastAsia="Calibri" w:cstheme="minorHAnsi"/>
              </w:rPr>
            </w:pPr>
            <w:r w:rsidRPr="00E13367">
              <w:rPr>
                <w:rFonts w:eastAsia="Calibri" w:cstheme="minorHAnsi"/>
              </w:rPr>
              <w:t>18-24</w:t>
            </w:r>
          </w:p>
        </w:tc>
        <w:tc>
          <w:tcPr>
            <w:tcW w:w="2016" w:type="dxa"/>
            <w:shd w:val="clear" w:color="auto" w:fill="auto"/>
            <w:vAlign w:val="center"/>
          </w:tcPr>
          <w:p w14:paraId="4D910E5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50DF9FFB"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2</w:t>
            </w:r>
          </w:p>
        </w:tc>
      </w:tr>
      <w:tr w:rsidR="00BD5CFC" w:rsidRPr="009B5DC7" w14:paraId="6DD3ABE6" w14:textId="77777777" w:rsidTr="38AE84EF">
        <w:trPr>
          <w:jc w:val="center"/>
        </w:trPr>
        <w:tc>
          <w:tcPr>
            <w:tcW w:w="1485" w:type="dxa"/>
            <w:vMerge/>
            <w:shd w:val="clear" w:color="auto" w:fill="auto"/>
            <w:vAlign w:val="center"/>
          </w:tcPr>
          <w:p w14:paraId="327CAFEE"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747618B9" w14:textId="77777777" w:rsidR="00BD5CFC" w:rsidRPr="008E0B0A" w:rsidRDefault="00BD5CFC" w:rsidP="00D405E8">
            <w:pPr>
              <w:autoSpaceDE/>
              <w:autoSpaceDN/>
              <w:adjustRightInd/>
              <w:rPr>
                <w:rFonts w:eastAsia="Calibri" w:cstheme="minorHAnsi"/>
              </w:rPr>
            </w:pPr>
            <w:r w:rsidRPr="008E0B0A">
              <w:rPr>
                <w:rFonts w:eastAsia="Calibri" w:cstheme="minorHAnsi"/>
              </w:rPr>
              <w:t>25-34</w:t>
            </w:r>
          </w:p>
        </w:tc>
        <w:tc>
          <w:tcPr>
            <w:tcW w:w="2016" w:type="dxa"/>
            <w:shd w:val="clear" w:color="auto" w:fill="auto"/>
            <w:vAlign w:val="center"/>
          </w:tcPr>
          <w:p w14:paraId="719F542F"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086D8D5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2</w:t>
            </w:r>
          </w:p>
        </w:tc>
      </w:tr>
      <w:tr w:rsidR="00BD5CFC" w:rsidRPr="009B5DC7" w14:paraId="3D63DEF6" w14:textId="77777777" w:rsidTr="38AE84EF">
        <w:trPr>
          <w:jc w:val="center"/>
        </w:trPr>
        <w:tc>
          <w:tcPr>
            <w:tcW w:w="1485" w:type="dxa"/>
            <w:vMerge/>
            <w:shd w:val="clear" w:color="auto" w:fill="auto"/>
            <w:vAlign w:val="center"/>
          </w:tcPr>
          <w:p w14:paraId="6C769555"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1C4BC49C" w14:textId="77777777" w:rsidR="00BD5CFC" w:rsidRPr="008E0B0A" w:rsidRDefault="00BD5CFC" w:rsidP="00D405E8">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21C24959"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3584A969"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6D246108" w14:textId="77777777" w:rsidTr="38AE84EF">
        <w:trPr>
          <w:jc w:val="center"/>
        </w:trPr>
        <w:tc>
          <w:tcPr>
            <w:tcW w:w="1485" w:type="dxa"/>
            <w:vMerge/>
            <w:shd w:val="clear" w:color="auto" w:fill="auto"/>
            <w:vAlign w:val="center"/>
          </w:tcPr>
          <w:p w14:paraId="3B6D5796"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6CC5F59F" w14:textId="77777777" w:rsidR="00BD5CFC" w:rsidRPr="008E0B0A" w:rsidRDefault="00BD5CFC" w:rsidP="00D405E8">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016CD6B1"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4774F694"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3</w:t>
            </w:r>
          </w:p>
        </w:tc>
      </w:tr>
      <w:tr w:rsidR="00BD5CFC" w:rsidRPr="009B5DC7" w14:paraId="4966FFD0" w14:textId="77777777" w:rsidTr="38AE84EF">
        <w:trPr>
          <w:jc w:val="center"/>
        </w:trPr>
        <w:tc>
          <w:tcPr>
            <w:tcW w:w="1485" w:type="dxa"/>
            <w:vMerge/>
            <w:shd w:val="clear" w:color="auto" w:fill="auto"/>
            <w:vAlign w:val="center"/>
          </w:tcPr>
          <w:p w14:paraId="27AB7056" w14:textId="77777777" w:rsidR="00BD5CFC" w:rsidRPr="008E0B0A" w:rsidRDefault="00BD5CFC" w:rsidP="00D405E8">
            <w:pPr>
              <w:autoSpaceDE/>
              <w:autoSpaceDN/>
              <w:adjustRightInd/>
              <w:jc w:val="center"/>
              <w:rPr>
                <w:rFonts w:eastAsia="Calibri" w:cstheme="minorHAnsi"/>
                <w:b/>
              </w:rPr>
            </w:pPr>
          </w:p>
        </w:tc>
        <w:tc>
          <w:tcPr>
            <w:tcW w:w="2313" w:type="dxa"/>
            <w:shd w:val="clear" w:color="auto" w:fill="auto"/>
          </w:tcPr>
          <w:p w14:paraId="7701539A" w14:textId="77777777" w:rsidR="00BD5CFC" w:rsidRPr="008E0B0A" w:rsidRDefault="00BD5CFC" w:rsidP="00D405E8">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08F13C46"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4</w:t>
            </w:r>
          </w:p>
        </w:tc>
        <w:tc>
          <w:tcPr>
            <w:tcW w:w="2016" w:type="dxa"/>
            <w:shd w:val="clear" w:color="auto" w:fill="auto"/>
            <w:vAlign w:val="center"/>
          </w:tcPr>
          <w:p w14:paraId="29A210B0"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4</w:t>
            </w:r>
          </w:p>
        </w:tc>
      </w:tr>
      <w:tr w:rsidR="00BD5CFC" w:rsidRPr="009B5DC7" w14:paraId="0C1243A1" w14:textId="77777777" w:rsidTr="38AE84EF">
        <w:trPr>
          <w:jc w:val="center"/>
        </w:trPr>
        <w:tc>
          <w:tcPr>
            <w:tcW w:w="1485" w:type="dxa"/>
            <w:vMerge w:val="restart"/>
            <w:shd w:val="clear" w:color="auto" w:fill="auto"/>
            <w:vAlign w:val="center"/>
          </w:tcPr>
          <w:p w14:paraId="0F709A2B" w14:textId="77777777" w:rsidR="00BD5CFC" w:rsidRPr="008A6EE8" w:rsidRDefault="00BD5CFC" w:rsidP="00D405E8">
            <w:pPr>
              <w:autoSpaceDE/>
              <w:autoSpaceDN/>
              <w:adjustRightInd/>
              <w:jc w:val="center"/>
              <w:rPr>
                <w:rFonts w:eastAsia="Calibri" w:cstheme="minorHAnsi"/>
                <w:b/>
              </w:rPr>
            </w:pPr>
            <w:r w:rsidRPr="00136462">
              <w:rPr>
                <w:rFonts w:eastAsia="Calibri" w:cstheme="minorHAnsi"/>
                <w:b/>
              </w:rPr>
              <w:t>Ra</w:t>
            </w:r>
            <w:r w:rsidRPr="008A6EE8">
              <w:rPr>
                <w:rFonts w:eastAsia="Calibri" w:cstheme="minorHAnsi"/>
                <w:b/>
              </w:rPr>
              <w:t>ce</w:t>
            </w:r>
          </w:p>
        </w:tc>
        <w:tc>
          <w:tcPr>
            <w:tcW w:w="2313" w:type="dxa"/>
            <w:shd w:val="clear" w:color="auto" w:fill="auto"/>
          </w:tcPr>
          <w:p w14:paraId="6DD721A9" w14:textId="77777777" w:rsidR="00BD5CFC" w:rsidRPr="00E13367" w:rsidRDefault="00BD5CFC" w:rsidP="00D405E8">
            <w:pPr>
              <w:autoSpaceDE/>
              <w:autoSpaceDN/>
              <w:adjustRightInd/>
              <w:rPr>
                <w:rFonts w:eastAsia="Calibri" w:cstheme="minorHAnsi"/>
              </w:rPr>
            </w:pPr>
            <w:r w:rsidRPr="00E13367">
              <w:rPr>
                <w:rFonts w:eastAsia="Calibri" w:cstheme="minorHAnsi"/>
              </w:rPr>
              <w:t>Hispanic, Latino, or Spanish</w:t>
            </w:r>
          </w:p>
        </w:tc>
        <w:tc>
          <w:tcPr>
            <w:tcW w:w="2016" w:type="dxa"/>
            <w:shd w:val="clear" w:color="auto" w:fill="auto"/>
            <w:vAlign w:val="center"/>
          </w:tcPr>
          <w:p w14:paraId="71333984"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55327729"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14</w:t>
            </w:r>
          </w:p>
        </w:tc>
      </w:tr>
      <w:tr w:rsidR="00BD5CFC" w:rsidRPr="009B5DC7" w14:paraId="3B23F7B4" w14:textId="77777777" w:rsidTr="38AE84EF">
        <w:trPr>
          <w:jc w:val="center"/>
        </w:trPr>
        <w:tc>
          <w:tcPr>
            <w:tcW w:w="1485" w:type="dxa"/>
            <w:vMerge/>
            <w:shd w:val="clear" w:color="auto" w:fill="auto"/>
            <w:vAlign w:val="center"/>
          </w:tcPr>
          <w:p w14:paraId="33B921E6" w14:textId="77777777" w:rsidR="00BD5CFC" w:rsidRPr="008E0B0A" w:rsidRDefault="00BD5CFC" w:rsidP="00D405E8">
            <w:pPr>
              <w:autoSpaceDE/>
              <w:autoSpaceDN/>
              <w:adjustRightInd/>
              <w:rPr>
                <w:rFonts w:eastAsia="Calibri" w:cstheme="minorHAnsi"/>
                <w:b/>
              </w:rPr>
            </w:pPr>
          </w:p>
        </w:tc>
        <w:tc>
          <w:tcPr>
            <w:tcW w:w="2313" w:type="dxa"/>
            <w:shd w:val="clear" w:color="auto" w:fill="auto"/>
          </w:tcPr>
          <w:p w14:paraId="6056470D" w14:textId="77777777" w:rsidR="00BD5CFC" w:rsidRPr="008E0B0A" w:rsidRDefault="00BD5CFC" w:rsidP="00D405E8">
            <w:pPr>
              <w:autoSpaceDE/>
              <w:autoSpaceDN/>
              <w:adjustRightInd/>
              <w:rPr>
                <w:rFonts w:eastAsia="Calibri" w:cstheme="minorHAnsi"/>
              </w:rPr>
            </w:pPr>
            <w:r w:rsidRPr="008E0B0A">
              <w:rPr>
                <w:rFonts w:eastAsia="Calibri" w:cstheme="minorHAnsi"/>
              </w:rPr>
              <w:t>Others</w:t>
            </w:r>
          </w:p>
        </w:tc>
        <w:tc>
          <w:tcPr>
            <w:tcW w:w="2016" w:type="dxa"/>
            <w:shd w:val="clear" w:color="auto" w:fill="auto"/>
            <w:vAlign w:val="center"/>
          </w:tcPr>
          <w:p w14:paraId="68F09709"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70DF21E3"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r>
      <w:tr w:rsidR="00BD5CFC" w:rsidRPr="009B5DC7" w14:paraId="68D2D446" w14:textId="77777777" w:rsidTr="38AE84EF">
        <w:trPr>
          <w:jc w:val="center"/>
        </w:trPr>
        <w:tc>
          <w:tcPr>
            <w:tcW w:w="1485" w:type="dxa"/>
            <w:vMerge w:val="restart"/>
            <w:shd w:val="clear" w:color="auto" w:fill="auto"/>
            <w:vAlign w:val="center"/>
          </w:tcPr>
          <w:p w14:paraId="6DE28024" w14:textId="77777777" w:rsidR="00BD5CFC" w:rsidRPr="00136462" w:rsidRDefault="00BD5CFC" w:rsidP="00D405E8">
            <w:pPr>
              <w:autoSpaceDE/>
              <w:autoSpaceDN/>
              <w:adjustRightInd/>
              <w:jc w:val="center"/>
              <w:rPr>
                <w:rFonts w:eastAsia="Calibri" w:cstheme="minorHAnsi"/>
                <w:b/>
              </w:rPr>
            </w:pPr>
            <w:r w:rsidRPr="00136462">
              <w:rPr>
                <w:rFonts w:eastAsia="Calibri" w:cstheme="minorHAnsi"/>
                <w:b/>
              </w:rPr>
              <w:t>Home</w:t>
            </w:r>
          </w:p>
        </w:tc>
        <w:tc>
          <w:tcPr>
            <w:tcW w:w="2313" w:type="dxa"/>
            <w:shd w:val="clear" w:color="auto" w:fill="auto"/>
          </w:tcPr>
          <w:p w14:paraId="255AD76C" w14:textId="77777777" w:rsidR="00BD5CFC" w:rsidRPr="00E13367" w:rsidRDefault="00BD5CFC" w:rsidP="00D405E8">
            <w:pPr>
              <w:autoSpaceDE/>
              <w:autoSpaceDN/>
              <w:adjustRightInd/>
              <w:rPr>
                <w:rFonts w:eastAsia="Calibri" w:cstheme="minorHAnsi"/>
              </w:rPr>
            </w:pPr>
            <w:r w:rsidRPr="00E13367">
              <w:rPr>
                <w:rFonts w:eastAsia="Calibri" w:cstheme="minorHAnsi"/>
              </w:rPr>
              <w:t>Owner</w:t>
            </w:r>
          </w:p>
        </w:tc>
        <w:tc>
          <w:tcPr>
            <w:tcW w:w="2016" w:type="dxa"/>
            <w:shd w:val="clear" w:color="auto" w:fill="auto"/>
            <w:vAlign w:val="center"/>
          </w:tcPr>
          <w:p w14:paraId="290704E8"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0D53F461"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14</w:t>
            </w:r>
          </w:p>
        </w:tc>
      </w:tr>
      <w:tr w:rsidR="00BD5CFC" w:rsidRPr="009B5DC7" w14:paraId="74F569D7" w14:textId="77777777" w:rsidTr="38AE84EF">
        <w:trPr>
          <w:jc w:val="center"/>
        </w:trPr>
        <w:tc>
          <w:tcPr>
            <w:tcW w:w="1485" w:type="dxa"/>
            <w:vMerge/>
            <w:shd w:val="clear" w:color="auto" w:fill="auto"/>
            <w:vAlign w:val="center"/>
          </w:tcPr>
          <w:p w14:paraId="7B26739E" w14:textId="77777777" w:rsidR="00BD5CFC" w:rsidRPr="008E0B0A" w:rsidRDefault="00BD5CFC" w:rsidP="00D405E8">
            <w:pPr>
              <w:autoSpaceDE/>
              <w:autoSpaceDN/>
              <w:adjustRightInd/>
              <w:rPr>
                <w:rFonts w:eastAsia="Calibri" w:cstheme="minorHAnsi"/>
                <w:b/>
              </w:rPr>
            </w:pPr>
          </w:p>
        </w:tc>
        <w:tc>
          <w:tcPr>
            <w:tcW w:w="2313" w:type="dxa"/>
            <w:shd w:val="clear" w:color="auto" w:fill="auto"/>
          </w:tcPr>
          <w:p w14:paraId="0D2E6DB6" w14:textId="77777777" w:rsidR="00BD5CFC" w:rsidRPr="008E0B0A" w:rsidRDefault="00BD5CFC" w:rsidP="00D405E8">
            <w:pPr>
              <w:autoSpaceDE/>
              <w:autoSpaceDN/>
              <w:adjustRightInd/>
              <w:rPr>
                <w:rFonts w:eastAsia="Calibri" w:cstheme="minorHAnsi"/>
              </w:rPr>
            </w:pPr>
            <w:r w:rsidRPr="008E0B0A">
              <w:rPr>
                <w:rFonts w:eastAsia="Calibri" w:cstheme="minorHAnsi"/>
              </w:rPr>
              <w:t>Renter</w:t>
            </w:r>
          </w:p>
        </w:tc>
        <w:tc>
          <w:tcPr>
            <w:tcW w:w="2016" w:type="dxa"/>
            <w:shd w:val="clear" w:color="auto" w:fill="auto"/>
            <w:vAlign w:val="center"/>
          </w:tcPr>
          <w:p w14:paraId="49339597"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5AFE9DB7"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r>
      <w:tr w:rsidR="00BD5CFC" w:rsidRPr="009B5DC7" w14:paraId="23DB20CD" w14:textId="77777777" w:rsidTr="38AE84EF">
        <w:trPr>
          <w:jc w:val="center"/>
        </w:trPr>
        <w:tc>
          <w:tcPr>
            <w:tcW w:w="1485" w:type="dxa"/>
            <w:vMerge w:val="restart"/>
            <w:shd w:val="clear" w:color="auto" w:fill="auto"/>
            <w:vAlign w:val="center"/>
          </w:tcPr>
          <w:p w14:paraId="05EA60AF" w14:textId="77777777" w:rsidR="00BD5CFC" w:rsidRPr="00136462" w:rsidRDefault="00BD5CFC" w:rsidP="00D405E8">
            <w:pPr>
              <w:autoSpaceDE/>
              <w:autoSpaceDN/>
              <w:adjustRightInd/>
              <w:jc w:val="center"/>
              <w:rPr>
                <w:rFonts w:eastAsia="Calibri" w:cstheme="minorHAnsi"/>
                <w:b/>
              </w:rPr>
            </w:pPr>
            <w:r w:rsidRPr="00136462">
              <w:rPr>
                <w:rFonts w:eastAsia="Calibri" w:cstheme="minorHAnsi"/>
                <w:b/>
              </w:rPr>
              <w:t>Income</w:t>
            </w:r>
          </w:p>
        </w:tc>
        <w:tc>
          <w:tcPr>
            <w:tcW w:w="2313" w:type="dxa"/>
            <w:shd w:val="clear" w:color="auto" w:fill="auto"/>
          </w:tcPr>
          <w:p w14:paraId="0B8BCB8E" w14:textId="77777777" w:rsidR="00BD5CFC" w:rsidRPr="00E13367" w:rsidRDefault="00BD5CFC" w:rsidP="00D405E8">
            <w:pPr>
              <w:autoSpaceDE/>
              <w:autoSpaceDN/>
              <w:adjustRightInd/>
              <w:rPr>
                <w:rFonts w:eastAsia="Calibri" w:cstheme="minorHAnsi"/>
              </w:rPr>
            </w:pPr>
            <w:r w:rsidRPr="00E13367">
              <w:rPr>
                <w:rFonts w:eastAsia="Calibri" w:cstheme="minorHAnsi"/>
              </w:rPr>
              <w:t>$34,999 or less</w:t>
            </w:r>
          </w:p>
        </w:tc>
        <w:tc>
          <w:tcPr>
            <w:tcW w:w="2016" w:type="dxa"/>
            <w:shd w:val="clear" w:color="auto" w:fill="auto"/>
            <w:vAlign w:val="center"/>
          </w:tcPr>
          <w:p w14:paraId="0D0CBFFC"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3D2DDF45"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r>
      <w:tr w:rsidR="00BD5CFC" w:rsidRPr="009B5DC7" w14:paraId="1B3CBDA5" w14:textId="77777777" w:rsidTr="38AE84EF">
        <w:trPr>
          <w:jc w:val="center"/>
        </w:trPr>
        <w:tc>
          <w:tcPr>
            <w:tcW w:w="1485" w:type="dxa"/>
            <w:vMerge/>
            <w:shd w:val="clear" w:color="auto" w:fill="auto"/>
            <w:vAlign w:val="center"/>
          </w:tcPr>
          <w:p w14:paraId="28861DEF" w14:textId="77777777" w:rsidR="00BD5CFC" w:rsidRPr="008E0B0A" w:rsidRDefault="00BD5CFC" w:rsidP="00D405E8">
            <w:pPr>
              <w:autoSpaceDE/>
              <w:autoSpaceDN/>
              <w:adjustRightInd/>
              <w:rPr>
                <w:rFonts w:eastAsia="Calibri" w:cstheme="minorHAnsi"/>
                <w:b/>
              </w:rPr>
            </w:pPr>
          </w:p>
        </w:tc>
        <w:tc>
          <w:tcPr>
            <w:tcW w:w="2313" w:type="dxa"/>
            <w:shd w:val="clear" w:color="auto" w:fill="auto"/>
          </w:tcPr>
          <w:p w14:paraId="3C371BE9" w14:textId="77777777" w:rsidR="00BD5CFC" w:rsidRPr="008E0B0A" w:rsidRDefault="00BD5CFC" w:rsidP="00D405E8">
            <w:pPr>
              <w:autoSpaceDE/>
              <w:autoSpaceDN/>
              <w:adjustRightInd/>
              <w:rPr>
                <w:rFonts w:eastAsia="Calibri" w:cstheme="minorHAnsi"/>
              </w:rPr>
            </w:pPr>
            <w:r w:rsidRPr="008E0B0A">
              <w:rPr>
                <w:rFonts w:eastAsia="Calibri" w:cstheme="minorHAnsi"/>
              </w:rPr>
              <w:t>$35,000 – 74,999</w:t>
            </w:r>
          </w:p>
        </w:tc>
        <w:tc>
          <w:tcPr>
            <w:tcW w:w="2016" w:type="dxa"/>
            <w:shd w:val="clear" w:color="auto" w:fill="auto"/>
            <w:vAlign w:val="center"/>
          </w:tcPr>
          <w:p w14:paraId="29369B6D"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2EF58003"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10</w:t>
            </w:r>
          </w:p>
        </w:tc>
      </w:tr>
      <w:tr w:rsidR="00BD5CFC" w:rsidRPr="009B5DC7" w14:paraId="416B246D" w14:textId="77777777" w:rsidTr="38AE84EF">
        <w:trPr>
          <w:jc w:val="center"/>
        </w:trPr>
        <w:tc>
          <w:tcPr>
            <w:tcW w:w="1485" w:type="dxa"/>
            <w:vMerge/>
            <w:shd w:val="clear" w:color="auto" w:fill="auto"/>
            <w:vAlign w:val="center"/>
          </w:tcPr>
          <w:p w14:paraId="04443285" w14:textId="77777777" w:rsidR="00BD5CFC" w:rsidRPr="008E0B0A" w:rsidRDefault="00BD5CFC" w:rsidP="00D405E8">
            <w:pPr>
              <w:autoSpaceDE/>
              <w:autoSpaceDN/>
              <w:adjustRightInd/>
              <w:rPr>
                <w:rFonts w:eastAsia="Calibri" w:cstheme="minorHAnsi"/>
                <w:b/>
              </w:rPr>
            </w:pPr>
          </w:p>
        </w:tc>
        <w:tc>
          <w:tcPr>
            <w:tcW w:w="2313" w:type="dxa"/>
            <w:shd w:val="clear" w:color="auto" w:fill="auto"/>
          </w:tcPr>
          <w:p w14:paraId="4752C80C" w14:textId="77777777" w:rsidR="00BD5CFC" w:rsidRPr="008E0B0A" w:rsidRDefault="00BD5CFC" w:rsidP="00D405E8">
            <w:pPr>
              <w:autoSpaceDE/>
              <w:autoSpaceDN/>
              <w:adjustRightInd/>
              <w:rPr>
                <w:rFonts w:eastAsia="Calibri" w:cstheme="minorHAnsi"/>
              </w:rPr>
            </w:pPr>
            <w:r w:rsidRPr="008E0B0A">
              <w:rPr>
                <w:rFonts w:eastAsia="Calibri" w:cstheme="minorHAnsi"/>
              </w:rPr>
              <w:t>More than $75,000</w:t>
            </w:r>
          </w:p>
        </w:tc>
        <w:tc>
          <w:tcPr>
            <w:tcW w:w="2016" w:type="dxa"/>
            <w:shd w:val="clear" w:color="auto" w:fill="auto"/>
            <w:vAlign w:val="center"/>
          </w:tcPr>
          <w:p w14:paraId="4DD142E2"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6FFFBFBA" w14:textId="77777777" w:rsidR="00BD5CFC" w:rsidRPr="008E0B0A" w:rsidRDefault="00BD5CFC" w:rsidP="00D405E8">
            <w:pPr>
              <w:autoSpaceDE/>
              <w:autoSpaceDN/>
              <w:adjustRightInd/>
              <w:jc w:val="center"/>
              <w:rPr>
                <w:rFonts w:eastAsia="Calibri" w:cstheme="minorHAnsi"/>
              </w:rPr>
            </w:pPr>
            <w:r w:rsidRPr="008E0B0A">
              <w:rPr>
                <w:rFonts w:eastAsia="Calibri" w:cstheme="minorHAnsi"/>
              </w:rPr>
              <w:t>4</w:t>
            </w:r>
          </w:p>
        </w:tc>
      </w:tr>
    </w:tbl>
    <w:p w14:paraId="50C9A05B" w14:textId="77777777" w:rsidR="001A31B2" w:rsidRPr="008E0B0A" w:rsidRDefault="001A31B2" w:rsidP="001A31B2">
      <w:pPr>
        <w:rPr>
          <w:rFonts w:asciiTheme="minorHAnsi" w:hAnsiTheme="minorHAnsi" w:cstheme="minorHAnsi"/>
          <w:b/>
          <w:sz w:val="22"/>
          <w:szCs w:val="22"/>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1A31B2" w:rsidRPr="009B5DC7" w14:paraId="0C2EEF06" w14:textId="77777777" w:rsidTr="00BD531F">
        <w:trPr>
          <w:trHeight w:val="288"/>
          <w:jc w:val="center"/>
        </w:trPr>
        <w:tc>
          <w:tcPr>
            <w:tcW w:w="7830" w:type="dxa"/>
            <w:gridSpan w:val="4"/>
            <w:shd w:val="clear" w:color="auto" w:fill="24A9FF"/>
            <w:vAlign w:val="center"/>
          </w:tcPr>
          <w:p w14:paraId="6219A07E" w14:textId="77777777" w:rsidR="001A31B2" w:rsidRPr="00136462" w:rsidRDefault="001A31B2" w:rsidP="00BD531F">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Puerto Rican; speaks Spanish at home; renters</w:t>
            </w:r>
          </w:p>
        </w:tc>
      </w:tr>
      <w:tr w:rsidR="001A31B2" w:rsidRPr="009B5DC7" w14:paraId="7B2205D2" w14:textId="77777777" w:rsidTr="00BD531F">
        <w:trPr>
          <w:trHeight w:val="288"/>
          <w:jc w:val="center"/>
        </w:trPr>
        <w:tc>
          <w:tcPr>
            <w:tcW w:w="7830" w:type="dxa"/>
            <w:gridSpan w:val="4"/>
            <w:shd w:val="clear" w:color="auto" w:fill="FFFFFF" w:themeFill="background1"/>
            <w:vAlign w:val="center"/>
          </w:tcPr>
          <w:p w14:paraId="7F946635" w14:textId="77777777" w:rsidR="001A31B2" w:rsidRPr="008E0B0A" w:rsidRDefault="001A31B2" w:rsidP="00BD531F">
            <w:pPr>
              <w:autoSpaceDE/>
              <w:autoSpaceDN/>
              <w:adjustRightInd/>
              <w:rPr>
                <w:rFonts w:eastAsia="Calibri" w:cstheme="minorHAnsi"/>
                <w:b/>
                <w:bCs/>
              </w:rPr>
            </w:pPr>
            <w:r w:rsidRPr="00136462">
              <w:rPr>
                <w:rFonts w:eastAsia="Calibri" w:cstheme="minorHAnsi"/>
                <w:b/>
                <w:bCs/>
              </w:rPr>
              <w:t xml:space="preserve">Location: </w:t>
            </w:r>
            <w:r w:rsidRPr="008A6EE8">
              <w:rPr>
                <w:rFonts w:eastAsia="Calibri" w:cstheme="minorHAnsi"/>
                <w:bCs/>
              </w:rPr>
              <w:t>(2) Sa</w:t>
            </w:r>
            <w:r w:rsidRPr="00E13367">
              <w:rPr>
                <w:rFonts w:eastAsia="Calibri" w:cstheme="minorHAnsi"/>
                <w:bCs/>
              </w:rPr>
              <w:t>n Juan, PR</w:t>
            </w:r>
          </w:p>
        </w:tc>
      </w:tr>
      <w:tr w:rsidR="001A31B2" w:rsidRPr="009B5DC7" w14:paraId="1BCBA985" w14:textId="77777777" w:rsidTr="00BD531F">
        <w:trPr>
          <w:trHeight w:val="288"/>
          <w:jc w:val="center"/>
        </w:trPr>
        <w:tc>
          <w:tcPr>
            <w:tcW w:w="7830" w:type="dxa"/>
            <w:gridSpan w:val="4"/>
            <w:shd w:val="clear" w:color="auto" w:fill="24A9FF"/>
            <w:vAlign w:val="center"/>
          </w:tcPr>
          <w:p w14:paraId="6346522E" w14:textId="77777777" w:rsidR="001A31B2" w:rsidRPr="008A6EE8" w:rsidRDefault="001A31B2" w:rsidP="00BD531F">
            <w:pPr>
              <w:autoSpaceDE/>
              <w:autoSpaceDN/>
              <w:adjustRightInd/>
              <w:jc w:val="center"/>
              <w:rPr>
                <w:rFonts w:eastAsia="Calibri" w:cstheme="minorHAnsi"/>
                <w:b/>
                <w:bCs/>
                <w:color w:val="FF0000"/>
              </w:rPr>
            </w:pPr>
            <w:r w:rsidRPr="38AE84EF">
              <w:rPr>
                <w:rFonts w:eastAsia="Calibri"/>
                <w:b/>
                <w:bCs/>
                <w:color w:val="FFFFFF" w:themeColor="background1"/>
              </w:rPr>
              <w:t>Spanish, Puerto Rico – Urban Non-Homeowners</w:t>
            </w:r>
          </w:p>
        </w:tc>
      </w:tr>
      <w:tr w:rsidR="001A31B2" w:rsidRPr="009B5DC7" w14:paraId="2A048F0B" w14:textId="77777777" w:rsidTr="00BD531F">
        <w:trPr>
          <w:jc w:val="center"/>
        </w:trPr>
        <w:tc>
          <w:tcPr>
            <w:tcW w:w="3798" w:type="dxa"/>
            <w:gridSpan w:val="2"/>
          </w:tcPr>
          <w:p w14:paraId="6F3321FD" w14:textId="77777777" w:rsidR="001A31B2" w:rsidRPr="00136462" w:rsidRDefault="001A31B2" w:rsidP="00BD531F">
            <w:pPr>
              <w:autoSpaceDE/>
              <w:autoSpaceDN/>
              <w:adjustRightInd/>
              <w:jc w:val="center"/>
              <w:rPr>
                <w:rFonts w:eastAsia="Calibri" w:cstheme="minorHAnsi"/>
                <w:b/>
                <w:bCs/>
              </w:rPr>
            </w:pPr>
            <w:r w:rsidRPr="00136462">
              <w:rPr>
                <w:rFonts w:eastAsia="Calibri" w:cstheme="minorHAnsi"/>
                <w:b/>
                <w:bCs/>
              </w:rPr>
              <w:t> </w:t>
            </w:r>
          </w:p>
        </w:tc>
        <w:tc>
          <w:tcPr>
            <w:tcW w:w="2016" w:type="dxa"/>
          </w:tcPr>
          <w:p w14:paraId="17ABDC7A" w14:textId="77777777" w:rsidR="001A31B2" w:rsidRPr="00E13367" w:rsidRDefault="001A31B2" w:rsidP="00BD531F">
            <w:pPr>
              <w:autoSpaceDE/>
              <w:autoSpaceDN/>
              <w:adjustRightInd/>
              <w:jc w:val="center"/>
              <w:rPr>
                <w:rFonts w:eastAsia="Calibri" w:cstheme="minorHAnsi"/>
                <w:b/>
                <w:bCs/>
              </w:rPr>
            </w:pPr>
            <w:r w:rsidRPr="00E13367">
              <w:rPr>
                <w:rFonts w:eastAsia="Calibri" w:cstheme="minorHAnsi"/>
                <w:b/>
                <w:bCs/>
              </w:rPr>
              <w:t>Session 1</w:t>
            </w:r>
          </w:p>
        </w:tc>
        <w:tc>
          <w:tcPr>
            <w:tcW w:w="2016" w:type="dxa"/>
          </w:tcPr>
          <w:p w14:paraId="3735E7A6" w14:textId="77777777" w:rsidR="001A31B2" w:rsidRPr="008E0B0A" w:rsidRDefault="001A31B2" w:rsidP="00BD531F">
            <w:pPr>
              <w:autoSpaceDE/>
              <w:autoSpaceDN/>
              <w:adjustRightInd/>
              <w:jc w:val="center"/>
              <w:rPr>
                <w:rFonts w:eastAsia="Calibri" w:cstheme="minorHAnsi"/>
                <w:b/>
                <w:bCs/>
              </w:rPr>
            </w:pPr>
            <w:r w:rsidRPr="008E0B0A">
              <w:rPr>
                <w:rFonts w:eastAsia="Calibri" w:cstheme="minorHAnsi"/>
                <w:b/>
                <w:bCs/>
              </w:rPr>
              <w:t>Session 2</w:t>
            </w:r>
          </w:p>
        </w:tc>
      </w:tr>
      <w:tr w:rsidR="001A31B2" w:rsidRPr="009B5DC7" w14:paraId="633EEADB" w14:textId="77777777" w:rsidTr="00BD531F">
        <w:trPr>
          <w:trHeight w:val="20"/>
          <w:jc w:val="center"/>
        </w:trPr>
        <w:tc>
          <w:tcPr>
            <w:tcW w:w="1485" w:type="dxa"/>
            <w:vMerge w:val="restart"/>
            <w:shd w:val="clear" w:color="auto" w:fill="auto"/>
            <w:vAlign w:val="center"/>
          </w:tcPr>
          <w:p w14:paraId="0BF05445"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Education</w:t>
            </w:r>
          </w:p>
        </w:tc>
        <w:tc>
          <w:tcPr>
            <w:tcW w:w="2313" w:type="dxa"/>
            <w:shd w:val="clear" w:color="auto" w:fill="auto"/>
          </w:tcPr>
          <w:p w14:paraId="1DDD822E" w14:textId="77777777" w:rsidR="001A31B2" w:rsidRPr="00E13367" w:rsidRDefault="001A31B2" w:rsidP="00BD531F">
            <w:pPr>
              <w:autoSpaceDE/>
              <w:autoSpaceDN/>
              <w:adjustRightInd/>
              <w:rPr>
                <w:rFonts w:eastAsia="Calibri" w:cstheme="minorHAnsi"/>
              </w:rPr>
            </w:pPr>
            <w:r w:rsidRPr="00E13367">
              <w:rPr>
                <w:rFonts w:eastAsia="Calibri" w:cstheme="minorHAnsi"/>
              </w:rPr>
              <w:t>High school or less</w:t>
            </w:r>
          </w:p>
        </w:tc>
        <w:tc>
          <w:tcPr>
            <w:tcW w:w="2016" w:type="dxa"/>
            <w:shd w:val="clear" w:color="auto" w:fill="auto"/>
            <w:vAlign w:val="center"/>
          </w:tcPr>
          <w:p w14:paraId="55D7F181"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5858D70D"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9</w:t>
            </w:r>
          </w:p>
        </w:tc>
      </w:tr>
      <w:tr w:rsidR="001A31B2" w:rsidRPr="009B5DC7" w14:paraId="445FFF17" w14:textId="77777777" w:rsidTr="00BD531F">
        <w:trPr>
          <w:trHeight w:val="20"/>
          <w:jc w:val="center"/>
        </w:trPr>
        <w:tc>
          <w:tcPr>
            <w:tcW w:w="1485" w:type="dxa"/>
            <w:vMerge/>
            <w:shd w:val="clear" w:color="auto" w:fill="auto"/>
            <w:vAlign w:val="center"/>
          </w:tcPr>
          <w:p w14:paraId="7FC4CB4A"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3BB7E020" w14:textId="77777777" w:rsidR="001A31B2" w:rsidRPr="008E0B0A" w:rsidRDefault="001A31B2" w:rsidP="00BD531F">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181E0A69"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53822F5E"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5</w:t>
            </w:r>
          </w:p>
        </w:tc>
      </w:tr>
      <w:tr w:rsidR="001A31B2" w:rsidRPr="009B5DC7" w14:paraId="3CA0EE18" w14:textId="77777777" w:rsidTr="00BD531F">
        <w:trPr>
          <w:trHeight w:val="20"/>
          <w:jc w:val="center"/>
        </w:trPr>
        <w:tc>
          <w:tcPr>
            <w:tcW w:w="1485" w:type="dxa"/>
            <w:vMerge/>
            <w:shd w:val="clear" w:color="auto" w:fill="auto"/>
            <w:vAlign w:val="center"/>
          </w:tcPr>
          <w:p w14:paraId="31C9FC4F"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2CE12C35" w14:textId="77777777" w:rsidR="001A31B2" w:rsidRPr="008E0B0A" w:rsidRDefault="001A31B2" w:rsidP="00BD531F">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5569A7FF"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515ECB0F"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r>
      <w:tr w:rsidR="001A31B2" w:rsidRPr="009B5DC7" w14:paraId="35A4974A" w14:textId="77777777" w:rsidTr="00BD531F">
        <w:trPr>
          <w:trHeight w:val="20"/>
          <w:jc w:val="center"/>
        </w:trPr>
        <w:tc>
          <w:tcPr>
            <w:tcW w:w="1485" w:type="dxa"/>
            <w:vMerge w:val="restart"/>
            <w:shd w:val="clear" w:color="auto" w:fill="auto"/>
            <w:vAlign w:val="center"/>
          </w:tcPr>
          <w:p w14:paraId="04DADAED"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Gender</w:t>
            </w:r>
          </w:p>
        </w:tc>
        <w:tc>
          <w:tcPr>
            <w:tcW w:w="2313" w:type="dxa"/>
            <w:shd w:val="clear" w:color="auto" w:fill="auto"/>
          </w:tcPr>
          <w:p w14:paraId="5B0D5F28" w14:textId="77777777" w:rsidR="001A31B2" w:rsidRPr="00E13367" w:rsidRDefault="001A31B2" w:rsidP="00BD531F">
            <w:pPr>
              <w:autoSpaceDE/>
              <w:autoSpaceDN/>
              <w:adjustRightInd/>
              <w:rPr>
                <w:rFonts w:eastAsia="Calibri" w:cstheme="minorHAnsi"/>
              </w:rPr>
            </w:pPr>
            <w:r w:rsidRPr="00E13367">
              <w:rPr>
                <w:rFonts w:eastAsia="Calibri" w:cstheme="minorHAnsi"/>
              </w:rPr>
              <w:t>Female</w:t>
            </w:r>
          </w:p>
        </w:tc>
        <w:tc>
          <w:tcPr>
            <w:tcW w:w="2016" w:type="dxa"/>
            <w:shd w:val="clear" w:color="auto" w:fill="auto"/>
            <w:vAlign w:val="center"/>
          </w:tcPr>
          <w:p w14:paraId="2B08700D"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7DBF797C"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r>
      <w:tr w:rsidR="001A31B2" w:rsidRPr="009B5DC7" w14:paraId="4FD94358" w14:textId="77777777" w:rsidTr="00BD531F">
        <w:trPr>
          <w:trHeight w:val="20"/>
          <w:jc w:val="center"/>
        </w:trPr>
        <w:tc>
          <w:tcPr>
            <w:tcW w:w="1485" w:type="dxa"/>
            <w:vMerge/>
            <w:shd w:val="clear" w:color="auto" w:fill="auto"/>
            <w:vAlign w:val="center"/>
          </w:tcPr>
          <w:p w14:paraId="064CB47F"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47B531F8" w14:textId="77777777" w:rsidR="001A31B2" w:rsidRPr="008E0B0A" w:rsidRDefault="001A31B2" w:rsidP="00BD531F">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0D4ADC07"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0BE79F5C"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r>
      <w:tr w:rsidR="001A31B2" w:rsidRPr="009B5DC7" w14:paraId="2B1D0AA2" w14:textId="77777777" w:rsidTr="00BD531F">
        <w:trPr>
          <w:trHeight w:val="20"/>
          <w:jc w:val="center"/>
        </w:trPr>
        <w:tc>
          <w:tcPr>
            <w:tcW w:w="1485" w:type="dxa"/>
            <w:vMerge w:val="restart"/>
            <w:shd w:val="clear" w:color="auto" w:fill="auto"/>
            <w:vAlign w:val="center"/>
          </w:tcPr>
          <w:p w14:paraId="5CF96647"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Age</w:t>
            </w:r>
          </w:p>
        </w:tc>
        <w:tc>
          <w:tcPr>
            <w:tcW w:w="2313" w:type="dxa"/>
            <w:shd w:val="clear" w:color="auto" w:fill="auto"/>
          </w:tcPr>
          <w:p w14:paraId="66D58D6E" w14:textId="77777777" w:rsidR="001A31B2" w:rsidRPr="00E13367" w:rsidRDefault="001A31B2" w:rsidP="00BD531F">
            <w:pPr>
              <w:autoSpaceDE/>
              <w:autoSpaceDN/>
              <w:adjustRightInd/>
              <w:rPr>
                <w:rFonts w:eastAsia="Calibri" w:cstheme="minorHAnsi"/>
              </w:rPr>
            </w:pPr>
            <w:r w:rsidRPr="00E13367">
              <w:rPr>
                <w:rFonts w:eastAsia="Calibri" w:cstheme="minorHAnsi"/>
              </w:rPr>
              <w:t>18-24</w:t>
            </w:r>
          </w:p>
        </w:tc>
        <w:tc>
          <w:tcPr>
            <w:tcW w:w="2016" w:type="dxa"/>
            <w:shd w:val="clear" w:color="auto" w:fill="auto"/>
            <w:vAlign w:val="center"/>
          </w:tcPr>
          <w:p w14:paraId="299F946C"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4</w:t>
            </w:r>
          </w:p>
        </w:tc>
        <w:tc>
          <w:tcPr>
            <w:tcW w:w="2016" w:type="dxa"/>
            <w:shd w:val="clear" w:color="auto" w:fill="auto"/>
            <w:vAlign w:val="center"/>
          </w:tcPr>
          <w:p w14:paraId="6A0DB671"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4</w:t>
            </w:r>
          </w:p>
        </w:tc>
      </w:tr>
      <w:tr w:rsidR="001A31B2" w:rsidRPr="009B5DC7" w14:paraId="3A2FD075" w14:textId="77777777" w:rsidTr="00BD531F">
        <w:trPr>
          <w:trHeight w:val="20"/>
          <w:jc w:val="center"/>
        </w:trPr>
        <w:tc>
          <w:tcPr>
            <w:tcW w:w="1485" w:type="dxa"/>
            <w:vMerge/>
            <w:shd w:val="clear" w:color="auto" w:fill="auto"/>
            <w:vAlign w:val="center"/>
          </w:tcPr>
          <w:p w14:paraId="142DACD1"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374B77BD" w14:textId="77777777" w:rsidR="001A31B2" w:rsidRPr="008E0B0A" w:rsidRDefault="001A31B2" w:rsidP="00BD531F">
            <w:pPr>
              <w:autoSpaceDE/>
              <w:autoSpaceDN/>
              <w:adjustRightInd/>
              <w:rPr>
                <w:rFonts w:eastAsia="Calibri" w:cstheme="minorHAnsi"/>
              </w:rPr>
            </w:pPr>
            <w:r w:rsidRPr="008E0B0A">
              <w:rPr>
                <w:rFonts w:eastAsia="Calibri" w:cstheme="minorHAnsi"/>
              </w:rPr>
              <w:t>25-34</w:t>
            </w:r>
          </w:p>
        </w:tc>
        <w:tc>
          <w:tcPr>
            <w:tcW w:w="2016" w:type="dxa"/>
            <w:shd w:val="clear" w:color="auto" w:fill="auto"/>
            <w:vAlign w:val="center"/>
          </w:tcPr>
          <w:p w14:paraId="653D4EC5"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4</w:t>
            </w:r>
          </w:p>
        </w:tc>
        <w:tc>
          <w:tcPr>
            <w:tcW w:w="2016" w:type="dxa"/>
            <w:shd w:val="clear" w:color="auto" w:fill="auto"/>
            <w:vAlign w:val="center"/>
          </w:tcPr>
          <w:p w14:paraId="7C03D5D9"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4</w:t>
            </w:r>
          </w:p>
        </w:tc>
      </w:tr>
      <w:tr w:rsidR="001A31B2" w:rsidRPr="009B5DC7" w14:paraId="1F5619A7" w14:textId="77777777" w:rsidTr="00BD531F">
        <w:trPr>
          <w:trHeight w:val="20"/>
          <w:jc w:val="center"/>
        </w:trPr>
        <w:tc>
          <w:tcPr>
            <w:tcW w:w="1485" w:type="dxa"/>
            <w:vMerge/>
            <w:shd w:val="clear" w:color="auto" w:fill="auto"/>
            <w:vAlign w:val="center"/>
          </w:tcPr>
          <w:p w14:paraId="575CDE43"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20C78E4D" w14:textId="77777777" w:rsidR="001A31B2" w:rsidRPr="008E0B0A" w:rsidRDefault="001A31B2" w:rsidP="00BD531F">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22AAF146"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12F6C0FB"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r>
      <w:tr w:rsidR="001A31B2" w:rsidRPr="009B5DC7" w14:paraId="4012DA3C" w14:textId="77777777" w:rsidTr="00BD531F">
        <w:trPr>
          <w:trHeight w:val="20"/>
          <w:jc w:val="center"/>
        </w:trPr>
        <w:tc>
          <w:tcPr>
            <w:tcW w:w="1485" w:type="dxa"/>
            <w:vMerge/>
            <w:shd w:val="clear" w:color="auto" w:fill="auto"/>
            <w:vAlign w:val="center"/>
          </w:tcPr>
          <w:p w14:paraId="4522E58C"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66CD0971" w14:textId="77777777" w:rsidR="001A31B2" w:rsidRPr="008E0B0A" w:rsidRDefault="001A31B2" w:rsidP="00BD531F">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62F02F3B"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3350DBF3"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r>
      <w:tr w:rsidR="001A31B2" w:rsidRPr="009B5DC7" w14:paraId="7C2A4409" w14:textId="77777777" w:rsidTr="00BD531F">
        <w:trPr>
          <w:trHeight w:val="20"/>
          <w:jc w:val="center"/>
        </w:trPr>
        <w:tc>
          <w:tcPr>
            <w:tcW w:w="1485" w:type="dxa"/>
            <w:vMerge/>
            <w:shd w:val="clear" w:color="auto" w:fill="auto"/>
            <w:vAlign w:val="center"/>
          </w:tcPr>
          <w:p w14:paraId="2E4B0B49"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0FFCC10B" w14:textId="77777777" w:rsidR="001A31B2" w:rsidRPr="008E0B0A" w:rsidRDefault="001A31B2" w:rsidP="00BD531F">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6E868E72"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3B13A83F"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r>
      <w:tr w:rsidR="001A31B2" w:rsidRPr="009B5DC7" w14:paraId="604DD3B4" w14:textId="77777777" w:rsidTr="00BD531F">
        <w:trPr>
          <w:trHeight w:val="20"/>
          <w:jc w:val="center"/>
        </w:trPr>
        <w:tc>
          <w:tcPr>
            <w:tcW w:w="1485" w:type="dxa"/>
            <w:vMerge w:val="restart"/>
            <w:shd w:val="clear" w:color="auto" w:fill="auto"/>
            <w:vAlign w:val="center"/>
          </w:tcPr>
          <w:p w14:paraId="7C811496" w14:textId="77777777" w:rsidR="001A31B2" w:rsidRPr="008A6EE8" w:rsidRDefault="001A31B2" w:rsidP="00BD531F">
            <w:pPr>
              <w:autoSpaceDE/>
              <w:autoSpaceDN/>
              <w:adjustRightInd/>
              <w:jc w:val="center"/>
              <w:rPr>
                <w:rFonts w:eastAsia="Calibri" w:cstheme="minorHAnsi"/>
                <w:b/>
              </w:rPr>
            </w:pPr>
            <w:r w:rsidRPr="00136462">
              <w:rPr>
                <w:rFonts w:eastAsia="Calibri" w:cstheme="minorHAnsi"/>
                <w:b/>
              </w:rPr>
              <w:t>Rac</w:t>
            </w:r>
            <w:r w:rsidRPr="008A6EE8">
              <w:rPr>
                <w:rFonts w:eastAsia="Calibri" w:cstheme="minorHAnsi"/>
                <w:b/>
              </w:rPr>
              <w:t>e</w:t>
            </w:r>
          </w:p>
        </w:tc>
        <w:tc>
          <w:tcPr>
            <w:tcW w:w="2313" w:type="dxa"/>
            <w:shd w:val="clear" w:color="auto" w:fill="auto"/>
          </w:tcPr>
          <w:p w14:paraId="7EFFC07D" w14:textId="77777777" w:rsidR="001A31B2" w:rsidRPr="00E13367" w:rsidRDefault="001A31B2" w:rsidP="00BD531F">
            <w:pPr>
              <w:autoSpaceDE/>
              <w:autoSpaceDN/>
              <w:adjustRightInd/>
              <w:rPr>
                <w:rFonts w:eastAsia="Calibri" w:cstheme="minorHAnsi"/>
              </w:rPr>
            </w:pPr>
            <w:r w:rsidRPr="00E13367">
              <w:rPr>
                <w:rFonts w:eastAsia="Calibri" w:cstheme="minorHAnsi"/>
              </w:rPr>
              <w:t>Hispanic, Latino, or Spanish</w:t>
            </w:r>
          </w:p>
        </w:tc>
        <w:tc>
          <w:tcPr>
            <w:tcW w:w="2016" w:type="dxa"/>
            <w:shd w:val="clear" w:color="auto" w:fill="auto"/>
            <w:vAlign w:val="center"/>
          </w:tcPr>
          <w:p w14:paraId="3488814F"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73D57DF3"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r>
      <w:tr w:rsidR="001A31B2" w:rsidRPr="009B5DC7" w14:paraId="0BC58956" w14:textId="77777777" w:rsidTr="00BD531F">
        <w:trPr>
          <w:trHeight w:val="20"/>
          <w:jc w:val="center"/>
        </w:trPr>
        <w:tc>
          <w:tcPr>
            <w:tcW w:w="1485" w:type="dxa"/>
            <w:vMerge/>
            <w:shd w:val="clear" w:color="auto" w:fill="auto"/>
            <w:vAlign w:val="center"/>
          </w:tcPr>
          <w:p w14:paraId="24BF871F" w14:textId="77777777" w:rsidR="001A31B2" w:rsidRPr="008E0B0A" w:rsidRDefault="001A31B2" w:rsidP="00BD531F">
            <w:pPr>
              <w:autoSpaceDE/>
              <w:autoSpaceDN/>
              <w:adjustRightInd/>
              <w:rPr>
                <w:rFonts w:eastAsia="Calibri" w:cstheme="minorHAnsi"/>
                <w:b/>
              </w:rPr>
            </w:pPr>
          </w:p>
        </w:tc>
        <w:tc>
          <w:tcPr>
            <w:tcW w:w="2313" w:type="dxa"/>
            <w:shd w:val="clear" w:color="auto" w:fill="auto"/>
          </w:tcPr>
          <w:p w14:paraId="62AF64DC" w14:textId="77777777" w:rsidR="001A31B2" w:rsidRPr="008E0B0A" w:rsidRDefault="001A31B2" w:rsidP="00BD531F">
            <w:pPr>
              <w:autoSpaceDE/>
              <w:autoSpaceDN/>
              <w:adjustRightInd/>
              <w:rPr>
                <w:rFonts w:eastAsia="Calibri" w:cstheme="minorHAnsi"/>
              </w:rPr>
            </w:pPr>
            <w:r w:rsidRPr="008E0B0A">
              <w:rPr>
                <w:rFonts w:eastAsia="Calibri" w:cstheme="minorHAnsi"/>
              </w:rPr>
              <w:t>Others</w:t>
            </w:r>
          </w:p>
        </w:tc>
        <w:tc>
          <w:tcPr>
            <w:tcW w:w="2016" w:type="dxa"/>
            <w:shd w:val="clear" w:color="auto" w:fill="auto"/>
            <w:vAlign w:val="center"/>
          </w:tcPr>
          <w:p w14:paraId="7DBD3963"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5F4F99A0"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r>
      <w:tr w:rsidR="001A31B2" w:rsidRPr="009B5DC7" w14:paraId="77A66D54" w14:textId="77777777" w:rsidTr="00BD531F">
        <w:trPr>
          <w:trHeight w:val="20"/>
          <w:jc w:val="center"/>
        </w:trPr>
        <w:tc>
          <w:tcPr>
            <w:tcW w:w="1485" w:type="dxa"/>
            <w:vMerge w:val="restart"/>
            <w:shd w:val="clear" w:color="auto" w:fill="auto"/>
            <w:vAlign w:val="center"/>
          </w:tcPr>
          <w:p w14:paraId="34326589"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Home</w:t>
            </w:r>
          </w:p>
        </w:tc>
        <w:tc>
          <w:tcPr>
            <w:tcW w:w="2313" w:type="dxa"/>
            <w:shd w:val="clear" w:color="auto" w:fill="auto"/>
          </w:tcPr>
          <w:p w14:paraId="0C6E0294" w14:textId="77777777" w:rsidR="001A31B2" w:rsidRPr="00E13367" w:rsidRDefault="001A31B2" w:rsidP="00BD531F">
            <w:pPr>
              <w:autoSpaceDE/>
              <w:autoSpaceDN/>
              <w:adjustRightInd/>
              <w:rPr>
                <w:rFonts w:eastAsia="Calibri" w:cstheme="minorHAnsi"/>
              </w:rPr>
            </w:pPr>
            <w:r w:rsidRPr="00E13367">
              <w:rPr>
                <w:rFonts w:eastAsia="Calibri" w:cstheme="minorHAnsi"/>
              </w:rPr>
              <w:t>Owner</w:t>
            </w:r>
          </w:p>
        </w:tc>
        <w:tc>
          <w:tcPr>
            <w:tcW w:w="2016" w:type="dxa"/>
            <w:shd w:val="clear" w:color="auto" w:fill="auto"/>
            <w:vAlign w:val="center"/>
          </w:tcPr>
          <w:p w14:paraId="73659804"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1B85D0C2"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r>
      <w:tr w:rsidR="001A31B2" w:rsidRPr="009B5DC7" w14:paraId="6C8AE32F" w14:textId="77777777" w:rsidTr="00BD531F">
        <w:trPr>
          <w:trHeight w:val="20"/>
          <w:jc w:val="center"/>
        </w:trPr>
        <w:tc>
          <w:tcPr>
            <w:tcW w:w="1485" w:type="dxa"/>
            <w:vMerge/>
            <w:shd w:val="clear" w:color="auto" w:fill="auto"/>
            <w:vAlign w:val="center"/>
          </w:tcPr>
          <w:p w14:paraId="46BD1AF6" w14:textId="77777777" w:rsidR="001A31B2" w:rsidRPr="008E0B0A" w:rsidRDefault="001A31B2" w:rsidP="00BD531F">
            <w:pPr>
              <w:autoSpaceDE/>
              <w:autoSpaceDN/>
              <w:adjustRightInd/>
              <w:rPr>
                <w:rFonts w:eastAsia="Calibri" w:cstheme="minorHAnsi"/>
                <w:b/>
              </w:rPr>
            </w:pPr>
          </w:p>
        </w:tc>
        <w:tc>
          <w:tcPr>
            <w:tcW w:w="2313" w:type="dxa"/>
            <w:shd w:val="clear" w:color="auto" w:fill="auto"/>
          </w:tcPr>
          <w:p w14:paraId="5FC03B7D" w14:textId="77777777" w:rsidR="001A31B2" w:rsidRPr="008E0B0A" w:rsidRDefault="001A31B2" w:rsidP="00BD531F">
            <w:pPr>
              <w:autoSpaceDE/>
              <w:autoSpaceDN/>
              <w:adjustRightInd/>
              <w:rPr>
                <w:rFonts w:eastAsia="Calibri" w:cstheme="minorHAnsi"/>
              </w:rPr>
            </w:pPr>
            <w:r w:rsidRPr="008E0B0A">
              <w:rPr>
                <w:rFonts w:eastAsia="Calibri" w:cstheme="minorHAnsi"/>
              </w:rPr>
              <w:t>Renter</w:t>
            </w:r>
          </w:p>
        </w:tc>
        <w:tc>
          <w:tcPr>
            <w:tcW w:w="2016" w:type="dxa"/>
            <w:shd w:val="clear" w:color="auto" w:fill="auto"/>
            <w:vAlign w:val="center"/>
          </w:tcPr>
          <w:p w14:paraId="6CB7085E"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44C8F5CF"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r>
      <w:tr w:rsidR="001A31B2" w:rsidRPr="009B5DC7" w14:paraId="0807B056" w14:textId="77777777" w:rsidTr="00BD531F">
        <w:trPr>
          <w:trHeight w:val="20"/>
          <w:jc w:val="center"/>
        </w:trPr>
        <w:tc>
          <w:tcPr>
            <w:tcW w:w="1485" w:type="dxa"/>
            <w:vMerge w:val="restart"/>
            <w:shd w:val="clear" w:color="auto" w:fill="auto"/>
            <w:vAlign w:val="center"/>
          </w:tcPr>
          <w:p w14:paraId="273A6BE0"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Income</w:t>
            </w:r>
          </w:p>
        </w:tc>
        <w:tc>
          <w:tcPr>
            <w:tcW w:w="2313" w:type="dxa"/>
            <w:shd w:val="clear" w:color="auto" w:fill="auto"/>
          </w:tcPr>
          <w:p w14:paraId="07493623" w14:textId="77777777" w:rsidR="001A31B2" w:rsidRPr="00E13367" w:rsidRDefault="001A31B2" w:rsidP="00BD531F">
            <w:pPr>
              <w:autoSpaceDE/>
              <w:autoSpaceDN/>
              <w:adjustRightInd/>
              <w:rPr>
                <w:rFonts w:eastAsia="Calibri" w:cstheme="minorHAnsi"/>
              </w:rPr>
            </w:pPr>
            <w:r w:rsidRPr="00E13367">
              <w:rPr>
                <w:rFonts w:eastAsia="Calibri" w:cstheme="minorHAnsi"/>
              </w:rPr>
              <w:t>$34,999 or less</w:t>
            </w:r>
          </w:p>
        </w:tc>
        <w:tc>
          <w:tcPr>
            <w:tcW w:w="2016" w:type="dxa"/>
            <w:shd w:val="clear" w:color="auto" w:fill="auto"/>
            <w:vAlign w:val="center"/>
          </w:tcPr>
          <w:p w14:paraId="1EAE9450"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2A7C925D"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r>
      <w:tr w:rsidR="001A31B2" w:rsidRPr="009B5DC7" w14:paraId="4E9F4732" w14:textId="77777777" w:rsidTr="00BD531F">
        <w:trPr>
          <w:trHeight w:val="20"/>
          <w:jc w:val="center"/>
        </w:trPr>
        <w:tc>
          <w:tcPr>
            <w:tcW w:w="1485" w:type="dxa"/>
            <w:vMerge/>
            <w:shd w:val="clear" w:color="auto" w:fill="auto"/>
            <w:vAlign w:val="center"/>
          </w:tcPr>
          <w:p w14:paraId="2A048FB6" w14:textId="77777777" w:rsidR="001A31B2" w:rsidRPr="008E0B0A" w:rsidRDefault="001A31B2" w:rsidP="00BD531F">
            <w:pPr>
              <w:autoSpaceDE/>
              <w:autoSpaceDN/>
              <w:adjustRightInd/>
              <w:rPr>
                <w:rFonts w:eastAsia="Calibri" w:cstheme="minorHAnsi"/>
                <w:b/>
              </w:rPr>
            </w:pPr>
          </w:p>
        </w:tc>
        <w:tc>
          <w:tcPr>
            <w:tcW w:w="2313" w:type="dxa"/>
            <w:shd w:val="clear" w:color="auto" w:fill="auto"/>
          </w:tcPr>
          <w:p w14:paraId="0C0A0300" w14:textId="77777777" w:rsidR="001A31B2" w:rsidRPr="008E0B0A" w:rsidRDefault="001A31B2" w:rsidP="00BD531F">
            <w:pPr>
              <w:autoSpaceDE/>
              <w:autoSpaceDN/>
              <w:adjustRightInd/>
              <w:rPr>
                <w:rFonts w:eastAsia="Calibri" w:cstheme="minorHAnsi"/>
              </w:rPr>
            </w:pPr>
            <w:r w:rsidRPr="008E0B0A">
              <w:rPr>
                <w:rFonts w:eastAsia="Calibri" w:cstheme="minorHAnsi"/>
              </w:rPr>
              <w:t>$35,000 – 74,999</w:t>
            </w:r>
          </w:p>
        </w:tc>
        <w:tc>
          <w:tcPr>
            <w:tcW w:w="2016" w:type="dxa"/>
            <w:shd w:val="clear" w:color="auto" w:fill="auto"/>
            <w:vAlign w:val="center"/>
          </w:tcPr>
          <w:p w14:paraId="7721CE38"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66F13586"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10</w:t>
            </w:r>
          </w:p>
        </w:tc>
      </w:tr>
      <w:tr w:rsidR="001A31B2" w:rsidRPr="009B5DC7" w14:paraId="7D413591" w14:textId="77777777" w:rsidTr="00BD531F">
        <w:trPr>
          <w:trHeight w:val="20"/>
          <w:jc w:val="center"/>
        </w:trPr>
        <w:tc>
          <w:tcPr>
            <w:tcW w:w="1485" w:type="dxa"/>
            <w:vMerge/>
            <w:shd w:val="clear" w:color="auto" w:fill="auto"/>
            <w:vAlign w:val="center"/>
          </w:tcPr>
          <w:p w14:paraId="4F7B2A1F" w14:textId="77777777" w:rsidR="001A31B2" w:rsidRPr="008E0B0A" w:rsidRDefault="001A31B2" w:rsidP="00BD531F">
            <w:pPr>
              <w:autoSpaceDE/>
              <w:autoSpaceDN/>
              <w:adjustRightInd/>
              <w:rPr>
                <w:rFonts w:eastAsia="Calibri" w:cstheme="minorHAnsi"/>
                <w:b/>
              </w:rPr>
            </w:pPr>
          </w:p>
        </w:tc>
        <w:tc>
          <w:tcPr>
            <w:tcW w:w="2313" w:type="dxa"/>
            <w:shd w:val="clear" w:color="auto" w:fill="auto"/>
          </w:tcPr>
          <w:p w14:paraId="430BC2C0" w14:textId="77777777" w:rsidR="001A31B2" w:rsidRPr="008E0B0A" w:rsidRDefault="001A31B2" w:rsidP="00BD531F">
            <w:pPr>
              <w:autoSpaceDE/>
              <w:autoSpaceDN/>
              <w:adjustRightInd/>
              <w:rPr>
                <w:rFonts w:eastAsia="Calibri" w:cstheme="minorHAnsi"/>
              </w:rPr>
            </w:pPr>
            <w:r w:rsidRPr="008E0B0A">
              <w:rPr>
                <w:rFonts w:eastAsia="Calibri" w:cstheme="minorHAnsi"/>
              </w:rPr>
              <w:t>More than $75,000</w:t>
            </w:r>
          </w:p>
        </w:tc>
        <w:tc>
          <w:tcPr>
            <w:tcW w:w="2016" w:type="dxa"/>
            <w:shd w:val="clear" w:color="auto" w:fill="auto"/>
            <w:vAlign w:val="center"/>
          </w:tcPr>
          <w:p w14:paraId="353B1146"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361275E2"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4</w:t>
            </w:r>
          </w:p>
        </w:tc>
      </w:tr>
    </w:tbl>
    <w:p w14:paraId="49B0ED0B" w14:textId="77777777" w:rsidR="001A31B2" w:rsidRDefault="001A31B2" w:rsidP="001A31B2">
      <w:pPr>
        <w:rPr>
          <w:rFonts w:asciiTheme="minorHAnsi" w:hAnsiTheme="minorHAnsi" w:cstheme="minorHAnsi"/>
          <w:b/>
          <w:sz w:val="22"/>
          <w:szCs w:val="22"/>
          <w:lang w:val="en-CA"/>
        </w:rPr>
      </w:pPr>
    </w:p>
    <w:p w14:paraId="23829218" w14:textId="230BD9BB" w:rsidR="001A31B2" w:rsidRDefault="001A31B2" w:rsidP="001A31B2">
      <w:pPr>
        <w:rPr>
          <w:rFonts w:asciiTheme="minorHAnsi" w:hAnsiTheme="minorHAnsi" w:cstheme="minorHAnsi"/>
          <w:b/>
          <w:sz w:val="22"/>
          <w:szCs w:val="22"/>
          <w:lang w:val="en-CA"/>
        </w:rPr>
      </w:pPr>
    </w:p>
    <w:p w14:paraId="18ACA4E4" w14:textId="40A20DC7" w:rsidR="001A31B2" w:rsidRDefault="001A31B2" w:rsidP="001A31B2">
      <w:pPr>
        <w:rPr>
          <w:rFonts w:asciiTheme="minorHAnsi" w:hAnsiTheme="minorHAnsi" w:cstheme="minorHAnsi"/>
          <w:b/>
          <w:sz w:val="22"/>
          <w:szCs w:val="22"/>
          <w:lang w:val="en-CA"/>
        </w:rPr>
      </w:pPr>
    </w:p>
    <w:p w14:paraId="23F7734C" w14:textId="77777777" w:rsidR="001A31B2" w:rsidRPr="008E0B0A" w:rsidRDefault="001A31B2" w:rsidP="001A31B2">
      <w:pPr>
        <w:rPr>
          <w:rFonts w:asciiTheme="minorHAnsi" w:hAnsiTheme="minorHAnsi" w:cstheme="minorHAnsi"/>
          <w:b/>
          <w:sz w:val="22"/>
          <w:szCs w:val="22"/>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1A31B2" w:rsidRPr="009B5DC7" w14:paraId="131D50BE" w14:textId="77777777" w:rsidTr="00BD531F">
        <w:trPr>
          <w:trHeight w:val="288"/>
          <w:jc w:val="center"/>
        </w:trPr>
        <w:tc>
          <w:tcPr>
            <w:tcW w:w="7830" w:type="dxa"/>
            <w:gridSpan w:val="4"/>
            <w:shd w:val="clear" w:color="auto" w:fill="24A9FF"/>
            <w:vAlign w:val="center"/>
          </w:tcPr>
          <w:p w14:paraId="632B670D" w14:textId="77777777" w:rsidR="001A31B2" w:rsidRPr="008E0B0A" w:rsidRDefault="001A31B2" w:rsidP="00BD531F">
            <w:pPr>
              <w:autoSpaceDE/>
              <w:autoSpaceDN/>
              <w:adjustRightInd/>
              <w:rPr>
                <w:rFonts w:eastAsia="Calibri" w:cstheme="minorHAnsi"/>
                <w:b/>
                <w:bCs/>
              </w:rPr>
            </w:pPr>
            <w:r w:rsidRPr="38AE84EF">
              <w:rPr>
                <w:b/>
                <w:bCs/>
                <w:lang w:val="en-CA"/>
              </w:rPr>
              <w:br w:type="page"/>
            </w:r>
            <w:r w:rsidRPr="38AE84EF">
              <w:rPr>
                <w:rFonts w:eastAsia="Calibri"/>
                <w:b/>
                <w:bCs/>
                <w:color w:val="FFFFFF" w:themeColor="background1"/>
              </w:rPr>
              <w:t xml:space="preserve">Definition: </w:t>
            </w:r>
            <w:r w:rsidRPr="38AE84EF">
              <w:rPr>
                <w:rFonts w:eastAsia="Calibri"/>
                <w:color w:val="FFFFFF" w:themeColor="background1"/>
              </w:rPr>
              <w:t>Self identifies as Dominican; speaks Spanish at home</w:t>
            </w:r>
          </w:p>
        </w:tc>
      </w:tr>
      <w:tr w:rsidR="001A31B2" w:rsidRPr="009B5DC7" w14:paraId="6AA57832" w14:textId="77777777" w:rsidTr="00BD531F">
        <w:trPr>
          <w:trHeight w:val="288"/>
          <w:jc w:val="center"/>
        </w:trPr>
        <w:tc>
          <w:tcPr>
            <w:tcW w:w="7830" w:type="dxa"/>
            <w:gridSpan w:val="4"/>
            <w:shd w:val="clear" w:color="auto" w:fill="FFFFFF" w:themeFill="background1"/>
            <w:vAlign w:val="center"/>
          </w:tcPr>
          <w:p w14:paraId="66AF3587" w14:textId="77777777" w:rsidR="001A31B2" w:rsidRPr="008E0B0A" w:rsidRDefault="001A31B2" w:rsidP="00BD531F">
            <w:pPr>
              <w:autoSpaceDE/>
              <w:autoSpaceDN/>
              <w:adjustRightInd/>
              <w:rPr>
                <w:rFonts w:eastAsia="Calibri" w:cstheme="minorHAnsi"/>
                <w:b/>
                <w:bCs/>
              </w:rPr>
            </w:pPr>
            <w:r w:rsidRPr="00136462">
              <w:rPr>
                <w:rFonts w:eastAsia="Calibri" w:cstheme="minorHAnsi"/>
                <w:b/>
                <w:bCs/>
              </w:rPr>
              <w:t xml:space="preserve">Location: </w:t>
            </w:r>
            <w:r w:rsidRPr="00E13367">
              <w:rPr>
                <w:rFonts w:eastAsia="Calibri" w:cstheme="minorHAnsi"/>
                <w:bCs/>
              </w:rPr>
              <w:t>(2) San Juan, PR</w:t>
            </w:r>
          </w:p>
        </w:tc>
      </w:tr>
      <w:tr w:rsidR="001A31B2" w:rsidRPr="009B5DC7" w14:paraId="69A4473E" w14:textId="77777777" w:rsidTr="00BD531F">
        <w:trPr>
          <w:trHeight w:val="288"/>
          <w:jc w:val="center"/>
        </w:trPr>
        <w:tc>
          <w:tcPr>
            <w:tcW w:w="7830" w:type="dxa"/>
            <w:gridSpan w:val="4"/>
            <w:shd w:val="clear" w:color="auto" w:fill="24A9FF"/>
            <w:vAlign w:val="center"/>
          </w:tcPr>
          <w:p w14:paraId="6901158A" w14:textId="77777777" w:rsidR="001A31B2" w:rsidRPr="00E13367" w:rsidRDefault="001A31B2" w:rsidP="00BD531F">
            <w:pPr>
              <w:autoSpaceDE/>
              <w:autoSpaceDN/>
              <w:adjustRightInd/>
              <w:jc w:val="center"/>
              <w:rPr>
                <w:rFonts w:eastAsia="Calibri" w:cstheme="minorHAnsi"/>
                <w:b/>
                <w:bCs/>
                <w:color w:val="FF0000"/>
              </w:rPr>
            </w:pPr>
            <w:r w:rsidRPr="38AE84EF">
              <w:rPr>
                <w:rFonts w:eastAsia="Calibri"/>
                <w:b/>
                <w:bCs/>
                <w:color w:val="FFFFFF" w:themeColor="background1"/>
              </w:rPr>
              <w:t>Spanish, Puerto Rico – Dominican Immigrants</w:t>
            </w:r>
          </w:p>
        </w:tc>
      </w:tr>
      <w:tr w:rsidR="001A31B2" w:rsidRPr="009B5DC7" w14:paraId="5549D20E" w14:textId="77777777" w:rsidTr="00BD531F">
        <w:trPr>
          <w:jc w:val="center"/>
        </w:trPr>
        <w:tc>
          <w:tcPr>
            <w:tcW w:w="3798" w:type="dxa"/>
            <w:gridSpan w:val="2"/>
            <w:shd w:val="clear" w:color="auto" w:fill="auto"/>
          </w:tcPr>
          <w:p w14:paraId="5E4DF5E1" w14:textId="77777777" w:rsidR="001A31B2" w:rsidRPr="00136462" w:rsidRDefault="001A31B2" w:rsidP="00BD531F">
            <w:pPr>
              <w:autoSpaceDE/>
              <w:autoSpaceDN/>
              <w:adjustRightInd/>
              <w:jc w:val="center"/>
              <w:rPr>
                <w:rFonts w:eastAsia="Calibri" w:cstheme="minorHAnsi"/>
                <w:b/>
                <w:bCs/>
              </w:rPr>
            </w:pPr>
            <w:r w:rsidRPr="00136462">
              <w:rPr>
                <w:rFonts w:eastAsia="Calibri" w:cstheme="minorHAnsi"/>
                <w:b/>
                <w:bCs/>
              </w:rPr>
              <w:t> </w:t>
            </w:r>
          </w:p>
        </w:tc>
        <w:tc>
          <w:tcPr>
            <w:tcW w:w="2016" w:type="dxa"/>
            <w:shd w:val="clear" w:color="auto" w:fill="auto"/>
          </w:tcPr>
          <w:p w14:paraId="6FDEA934" w14:textId="77777777" w:rsidR="001A31B2" w:rsidRPr="00E13367" w:rsidRDefault="001A31B2" w:rsidP="00BD531F">
            <w:pPr>
              <w:autoSpaceDE/>
              <w:autoSpaceDN/>
              <w:adjustRightInd/>
              <w:jc w:val="center"/>
              <w:rPr>
                <w:rFonts w:eastAsia="Calibri" w:cstheme="minorHAnsi"/>
                <w:b/>
                <w:bCs/>
              </w:rPr>
            </w:pPr>
            <w:r w:rsidRPr="00E13367">
              <w:rPr>
                <w:rFonts w:eastAsia="Calibri" w:cstheme="minorHAnsi"/>
                <w:b/>
                <w:bCs/>
              </w:rPr>
              <w:t>Session 1</w:t>
            </w:r>
          </w:p>
        </w:tc>
        <w:tc>
          <w:tcPr>
            <w:tcW w:w="2016" w:type="dxa"/>
            <w:shd w:val="clear" w:color="auto" w:fill="auto"/>
          </w:tcPr>
          <w:p w14:paraId="4C0E2261" w14:textId="77777777" w:rsidR="001A31B2" w:rsidRPr="008E0B0A" w:rsidRDefault="001A31B2" w:rsidP="00BD531F">
            <w:pPr>
              <w:autoSpaceDE/>
              <w:autoSpaceDN/>
              <w:adjustRightInd/>
              <w:jc w:val="center"/>
              <w:rPr>
                <w:rFonts w:eastAsia="Calibri" w:cstheme="minorHAnsi"/>
                <w:b/>
                <w:bCs/>
              </w:rPr>
            </w:pPr>
            <w:r w:rsidRPr="008E0B0A">
              <w:rPr>
                <w:rFonts w:eastAsia="Calibri" w:cstheme="minorHAnsi"/>
                <w:b/>
                <w:bCs/>
              </w:rPr>
              <w:t>Session 2</w:t>
            </w:r>
          </w:p>
        </w:tc>
      </w:tr>
      <w:tr w:rsidR="001A31B2" w:rsidRPr="009B5DC7" w14:paraId="40EBDE66" w14:textId="77777777" w:rsidTr="00BD531F">
        <w:trPr>
          <w:jc w:val="center"/>
        </w:trPr>
        <w:tc>
          <w:tcPr>
            <w:tcW w:w="1485" w:type="dxa"/>
            <w:vMerge w:val="restart"/>
            <w:shd w:val="clear" w:color="auto" w:fill="auto"/>
            <w:vAlign w:val="center"/>
          </w:tcPr>
          <w:p w14:paraId="0C0C55BB"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Education</w:t>
            </w:r>
          </w:p>
        </w:tc>
        <w:tc>
          <w:tcPr>
            <w:tcW w:w="2313" w:type="dxa"/>
            <w:shd w:val="clear" w:color="auto" w:fill="auto"/>
          </w:tcPr>
          <w:p w14:paraId="504196F6" w14:textId="77777777" w:rsidR="001A31B2" w:rsidRPr="00E13367" w:rsidRDefault="001A31B2" w:rsidP="00BD531F">
            <w:pPr>
              <w:autoSpaceDE/>
              <w:autoSpaceDN/>
              <w:adjustRightInd/>
              <w:rPr>
                <w:rFonts w:eastAsia="Calibri" w:cstheme="minorHAnsi"/>
              </w:rPr>
            </w:pPr>
            <w:r w:rsidRPr="00E13367">
              <w:rPr>
                <w:rFonts w:eastAsia="Calibri" w:cstheme="minorHAnsi"/>
              </w:rPr>
              <w:t>High school or less</w:t>
            </w:r>
          </w:p>
        </w:tc>
        <w:tc>
          <w:tcPr>
            <w:tcW w:w="2016" w:type="dxa"/>
            <w:shd w:val="clear" w:color="auto" w:fill="auto"/>
            <w:vAlign w:val="center"/>
          </w:tcPr>
          <w:p w14:paraId="7F4945C3"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39064758"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9</w:t>
            </w:r>
          </w:p>
        </w:tc>
      </w:tr>
      <w:tr w:rsidR="001A31B2" w:rsidRPr="009B5DC7" w14:paraId="0ECB70AB" w14:textId="77777777" w:rsidTr="00BD531F">
        <w:trPr>
          <w:jc w:val="center"/>
        </w:trPr>
        <w:tc>
          <w:tcPr>
            <w:tcW w:w="1485" w:type="dxa"/>
            <w:vMerge/>
            <w:shd w:val="clear" w:color="auto" w:fill="auto"/>
            <w:vAlign w:val="center"/>
          </w:tcPr>
          <w:p w14:paraId="33BFCA52"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5FC16868" w14:textId="77777777" w:rsidR="001A31B2" w:rsidRPr="008E0B0A" w:rsidRDefault="001A31B2" w:rsidP="00BD531F">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19CF359A"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3D4803ED"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5</w:t>
            </w:r>
          </w:p>
        </w:tc>
      </w:tr>
      <w:tr w:rsidR="001A31B2" w:rsidRPr="009B5DC7" w14:paraId="45F291AD" w14:textId="77777777" w:rsidTr="00BD531F">
        <w:trPr>
          <w:jc w:val="center"/>
        </w:trPr>
        <w:tc>
          <w:tcPr>
            <w:tcW w:w="1485" w:type="dxa"/>
            <w:vMerge/>
            <w:shd w:val="clear" w:color="auto" w:fill="auto"/>
            <w:vAlign w:val="center"/>
          </w:tcPr>
          <w:p w14:paraId="2DAE143B"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0A4AF98C" w14:textId="77777777" w:rsidR="001A31B2" w:rsidRPr="008E0B0A" w:rsidRDefault="001A31B2" w:rsidP="00BD531F">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795428BA"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2CAB629B"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r>
      <w:tr w:rsidR="001A31B2" w:rsidRPr="009B5DC7" w14:paraId="62F3C5BC" w14:textId="77777777" w:rsidTr="00BD531F">
        <w:trPr>
          <w:jc w:val="center"/>
        </w:trPr>
        <w:tc>
          <w:tcPr>
            <w:tcW w:w="1485" w:type="dxa"/>
            <w:vMerge w:val="restart"/>
            <w:shd w:val="clear" w:color="auto" w:fill="auto"/>
            <w:vAlign w:val="center"/>
          </w:tcPr>
          <w:p w14:paraId="05CB6AA0"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Gender</w:t>
            </w:r>
          </w:p>
        </w:tc>
        <w:tc>
          <w:tcPr>
            <w:tcW w:w="2313" w:type="dxa"/>
            <w:shd w:val="clear" w:color="auto" w:fill="auto"/>
          </w:tcPr>
          <w:p w14:paraId="67C62841" w14:textId="77777777" w:rsidR="001A31B2" w:rsidRPr="00E13367" w:rsidRDefault="001A31B2" w:rsidP="00BD531F">
            <w:pPr>
              <w:autoSpaceDE/>
              <w:autoSpaceDN/>
              <w:adjustRightInd/>
              <w:rPr>
                <w:rFonts w:eastAsia="Calibri" w:cstheme="minorHAnsi"/>
              </w:rPr>
            </w:pPr>
            <w:r w:rsidRPr="00E13367">
              <w:rPr>
                <w:rFonts w:eastAsia="Calibri" w:cstheme="minorHAnsi"/>
              </w:rPr>
              <w:t>Female</w:t>
            </w:r>
          </w:p>
        </w:tc>
        <w:tc>
          <w:tcPr>
            <w:tcW w:w="2016" w:type="dxa"/>
            <w:shd w:val="clear" w:color="auto" w:fill="auto"/>
            <w:vAlign w:val="center"/>
          </w:tcPr>
          <w:p w14:paraId="3803454B"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70861580"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r>
      <w:tr w:rsidR="001A31B2" w:rsidRPr="009B5DC7" w14:paraId="56145AD3" w14:textId="77777777" w:rsidTr="00BD531F">
        <w:trPr>
          <w:jc w:val="center"/>
        </w:trPr>
        <w:tc>
          <w:tcPr>
            <w:tcW w:w="1485" w:type="dxa"/>
            <w:vMerge/>
            <w:shd w:val="clear" w:color="auto" w:fill="auto"/>
            <w:vAlign w:val="center"/>
          </w:tcPr>
          <w:p w14:paraId="3CF5AF6A"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3857417C" w14:textId="77777777" w:rsidR="001A31B2" w:rsidRPr="008E0B0A" w:rsidRDefault="001A31B2" w:rsidP="00BD531F">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067812EF"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477B08FB"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r>
      <w:tr w:rsidR="001A31B2" w:rsidRPr="009B5DC7" w14:paraId="49B5B2CC" w14:textId="77777777" w:rsidTr="00BD531F">
        <w:trPr>
          <w:jc w:val="center"/>
        </w:trPr>
        <w:tc>
          <w:tcPr>
            <w:tcW w:w="1485" w:type="dxa"/>
            <w:vMerge w:val="restart"/>
            <w:shd w:val="clear" w:color="auto" w:fill="auto"/>
            <w:vAlign w:val="center"/>
          </w:tcPr>
          <w:p w14:paraId="65ED4217"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Age</w:t>
            </w:r>
          </w:p>
        </w:tc>
        <w:tc>
          <w:tcPr>
            <w:tcW w:w="2313" w:type="dxa"/>
            <w:shd w:val="clear" w:color="auto" w:fill="auto"/>
          </w:tcPr>
          <w:p w14:paraId="5A0D6CB5" w14:textId="77777777" w:rsidR="001A31B2" w:rsidRPr="00E13367" w:rsidRDefault="001A31B2" w:rsidP="00BD531F">
            <w:pPr>
              <w:autoSpaceDE/>
              <w:autoSpaceDN/>
              <w:adjustRightInd/>
              <w:rPr>
                <w:rFonts w:eastAsia="Calibri" w:cstheme="minorHAnsi"/>
              </w:rPr>
            </w:pPr>
            <w:r w:rsidRPr="00E13367">
              <w:rPr>
                <w:rFonts w:eastAsia="Calibri" w:cstheme="minorHAnsi"/>
              </w:rPr>
              <w:t>18-24</w:t>
            </w:r>
          </w:p>
        </w:tc>
        <w:tc>
          <w:tcPr>
            <w:tcW w:w="2016" w:type="dxa"/>
            <w:shd w:val="clear" w:color="auto" w:fill="auto"/>
            <w:vAlign w:val="center"/>
          </w:tcPr>
          <w:p w14:paraId="50103B5D"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19C22FEF"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r>
      <w:tr w:rsidR="001A31B2" w:rsidRPr="009B5DC7" w14:paraId="23857DF5" w14:textId="77777777" w:rsidTr="00BD531F">
        <w:trPr>
          <w:jc w:val="center"/>
        </w:trPr>
        <w:tc>
          <w:tcPr>
            <w:tcW w:w="1485" w:type="dxa"/>
            <w:vMerge/>
            <w:shd w:val="clear" w:color="auto" w:fill="auto"/>
            <w:vAlign w:val="center"/>
          </w:tcPr>
          <w:p w14:paraId="5A99272E"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4080FF34" w14:textId="77777777" w:rsidR="001A31B2" w:rsidRPr="008E0B0A" w:rsidRDefault="001A31B2" w:rsidP="00BD531F">
            <w:pPr>
              <w:autoSpaceDE/>
              <w:autoSpaceDN/>
              <w:adjustRightInd/>
              <w:rPr>
                <w:rFonts w:eastAsia="Calibri" w:cstheme="minorHAnsi"/>
              </w:rPr>
            </w:pPr>
            <w:r w:rsidRPr="008E0B0A">
              <w:rPr>
                <w:rFonts w:eastAsia="Calibri" w:cstheme="minorHAnsi"/>
              </w:rPr>
              <w:t>25-34</w:t>
            </w:r>
          </w:p>
        </w:tc>
        <w:tc>
          <w:tcPr>
            <w:tcW w:w="2016" w:type="dxa"/>
            <w:shd w:val="clear" w:color="auto" w:fill="auto"/>
            <w:vAlign w:val="center"/>
          </w:tcPr>
          <w:p w14:paraId="2FCB5285"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26298FFC"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r>
      <w:tr w:rsidR="001A31B2" w:rsidRPr="009B5DC7" w14:paraId="0A1109AD" w14:textId="77777777" w:rsidTr="00BD531F">
        <w:trPr>
          <w:jc w:val="center"/>
        </w:trPr>
        <w:tc>
          <w:tcPr>
            <w:tcW w:w="1485" w:type="dxa"/>
            <w:vMerge/>
            <w:shd w:val="clear" w:color="auto" w:fill="auto"/>
            <w:vAlign w:val="center"/>
          </w:tcPr>
          <w:p w14:paraId="533DD773"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067F4081" w14:textId="77777777" w:rsidR="001A31B2" w:rsidRPr="008E0B0A" w:rsidRDefault="001A31B2" w:rsidP="00BD531F">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5ADA53A7"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04C80FC1"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3</w:t>
            </w:r>
          </w:p>
        </w:tc>
      </w:tr>
      <w:tr w:rsidR="001A31B2" w:rsidRPr="009B5DC7" w14:paraId="0AE9F4EF" w14:textId="77777777" w:rsidTr="00BD531F">
        <w:trPr>
          <w:jc w:val="center"/>
        </w:trPr>
        <w:tc>
          <w:tcPr>
            <w:tcW w:w="1485" w:type="dxa"/>
            <w:vMerge/>
            <w:shd w:val="clear" w:color="auto" w:fill="auto"/>
            <w:vAlign w:val="center"/>
          </w:tcPr>
          <w:p w14:paraId="4AACEBEB"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66E36771" w14:textId="77777777" w:rsidR="001A31B2" w:rsidRPr="008E0B0A" w:rsidRDefault="001A31B2" w:rsidP="00BD531F">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3D04486C"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685B2010"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3</w:t>
            </w:r>
          </w:p>
        </w:tc>
      </w:tr>
      <w:tr w:rsidR="001A31B2" w:rsidRPr="009B5DC7" w14:paraId="7412E009" w14:textId="77777777" w:rsidTr="00BD531F">
        <w:trPr>
          <w:jc w:val="center"/>
        </w:trPr>
        <w:tc>
          <w:tcPr>
            <w:tcW w:w="1485" w:type="dxa"/>
            <w:vMerge/>
            <w:shd w:val="clear" w:color="auto" w:fill="auto"/>
            <w:vAlign w:val="center"/>
          </w:tcPr>
          <w:p w14:paraId="4C66369C"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0849EAF2" w14:textId="77777777" w:rsidR="001A31B2" w:rsidRPr="008E0B0A" w:rsidRDefault="001A31B2" w:rsidP="00BD531F">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16C70B73"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4</w:t>
            </w:r>
          </w:p>
        </w:tc>
        <w:tc>
          <w:tcPr>
            <w:tcW w:w="2016" w:type="dxa"/>
            <w:shd w:val="clear" w:color="auto" w:fill="auto"/>
            <w:vAlign w:val="center"/>
          </w:tcPr>
          <w:p w14:paraId="6D0F03D4"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4</w:t>
            </w:r>
          </w:p>
        </w:tc>
      </w:tr>
      <w:tr w:rsidR="001A31B2" w:rsidRPr="009B5DC7" w14:paraId="0F884819" w14:textId="77777777" w:rsidTr="00BD531F">
        <w:trPr>
          <w:jc w:val="center"/>
        </w:trPr>
        <w:tc>
          <w:tcPr>
            <w:tcW w:w="1485" w:type="dxa"/>
            <w:vMerge w:val="restart"/>
            <w:shd w:val="clear" w:color="auto" w:fill="auto"/>
            <w:vAlign w:val="center"/>
          </w:tcPr>
          <w:p w14:paraId="1329BB93"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Race</w:t>
            </w:r>
          </w:p>
        </w:tc>
        <w:tc>
          <w:tcPr>
            <w:tcW w:w="2313" w:type="dxa"/>
            <w:shd w:val="clear" w:color="auto" w:fill="auto"/>
          </w:tcPr>
          <w:p w14:paraId="430DA515" w14:textId="77777777" w:rsidR="001A31B2" w:rsidRPr="00E13367" w:rsidRDefault="001A31B2" w:rsidP="00BD531F">
            <w:pPr>
              <w:autoSpaceDE/>
              <w:autoSpaceDN/>
              <w:adjustRightInd/>
              <w:rPr>
                <w:rFonts w:eastAsia="Calibri" w:cstheme="minorHAnsi"/>
              </w:rPr>
            </w:pPr>
            <w:r w:rsidRPr="00E13367">
              <w:rPr>
                <w:rFonts w:eastAsia="Calibri" w:cstheme="minorHAnsi"/>
              </w:rPr>
              <w:t xml:space="preserve">Hispanic, Latino, or Spanish (Dominican) </w:t>
            </w:r>
          </w:p>
        </w:tc>
        <w:tc>
          <w:tcPr>
            <w:tcW w:w="2016" w:type="dxa"/>
            <w:shd w:val="clear" w:color="auto" w:fill="auto"/>
            <w:vAlign w:val="center"/>
          </w:tcPr>
          <w:p w14:paraId="7D82F6AF"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243E9289"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r>
      <w:tr w:rsidR="001A31B2" w:rsidRPr="009B5DC7" w14:paraId="0EA4ACAB" w14:textId="77777777" w:rsidTr="00BD531F">
        <w:trPr>
          <w:jc w:val="center"/>
        </w:trPr>
        <w:tc>
          <w:tcPr>
            <w:tcW w:w="1485" w:type="dxa"/>
            <w:vMerge/>
            <w:shd w:val="clear" w:color="auto" w:fill="auto"/>
            <w:vAlign w:val="center"/>
          </w:tcPr>
          <w:p w14:paraId="7A428EA4" w14:textId="77777777" w:rsidR="001A31B2" w:rsidRPr="008E0B0A" w:rsidRDefault="001A31B2" w:rsidP="00BD531F">
            <w:pPr>
              <w:autoSpaceDE/>
              <w:autoSpaceDN/>
              <w:adjustRightInd/>
              <w:rPr>
                <w:rFonts w:eastAsia="Calibri" w:cstheme="minorHAnsi"/>
                <w:b/>
              </w:rPr>
            </w:pPr>
          </w:p>
        </w:tc>
        <w:tc>
          <w:tcPr>
            <w:tcW w:w="2313" w:type="dxa"/>
            <w:shd w:val="clear" w:color="auto" w:fill="auto"/>
          </w:tcPr>
          <w:p w14:paraId="6667262F" w14:textId="77777777" w:rsidR="001A31B2" w:rsidRPr="008E0B0A" w:rsidRDefault="001A31B2" w:rsidP="00BD531F">
            <w:pPr>
              <w:autoSpaceDE/>
              <w:autoSpaceDN/>
              <w:adjustRightInd/>
              <w:rPr>
                <w:rFonts w:eastAsia="Calibri" w:cstheme="minorHAnsi"/>
              </w:rPr>
            </w:pPr>
            <w:r w:rsidRPr="008E0B0A">
              <w:rPr>
                <w:rFonts w:eastAsia="Calibri" w:cstheme="minorHAnsi"/>
              </w:rPr>
              <w:t>Others</w:t>
            </w:r>
          </w:p>
        </w:tc>
        <w:tc>
          <w:tcPr>
            <w:tcW w:w="2016" w:type="dxa"/>
            <w:shd w:val="clear" w:color="auto" w:fill="auto"/>
            <w:vAlign w:val="center"/>
          </w:tcPr>
          <w:p w14:paraId="1E30B59D"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4DB40806"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r>
      <w:tr w:rsidR="001A31B2" w:rsidRPr="009B5DC7" w14:paraId="585961D5" w14:textId="77777777" w:rsidTr="00BD531F">
        <w:trPr>
          <w:jc w:val="center"/>
        </w:trPr>
        <w:tc>
          <w:tcPr>
            <w:tcW w:w="1485" w:type="dxa"/>
            <w:vMerge w:val="restart"/>
            <w:shd w:val="clear" w:color="auto" w:fill="auto"/>
            <w:vAlign w:val="center"/>
          </w:tcPr>
          <w:p w14:paraId="5E80D178"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Length in Puerto Rico</w:t>
            </w:r>
          </w:p>
        </w:tc>
        <w:tc>
          <w:tcPr>
            <w:tcW w:w="2313" w:type="dxa"/>
            <w:shd w:val="clear" w:color="auto" w:fill="auto"/>
          </w:tcPr>
          <w:p w14:paraId="0EF0CF06" w14:textId="77777777" w:rsidR="001A31B2" w:rsidRPr="00E13367" w:rsidRDefault="001A31B2" w:rsidP="00BD531F">
            <w:pPr>
              <w:autoSpaceDE/>
              <w:autoSpaceDN/>
              <w:adjustRightInd/>
              <w:rPr>
                <w:rFonts w:eastAsia="Calibri" w:cstheme="minorHAnsi"/>
              </w:rPr>
            </w:pPr>
            <w:r w:rsidRPr="00E13367">
              <w:rPr>
                <w:rFonts w:eastAsia="Calibri" w:cstheme="minorHAnsi"/>
              </w:rPr>
              <w:t>Since 2011 or later</w:t>
            </w:r>
          </w:p>
        </w:tc>
        <w:tc>
          <w:tcPr>
            <w:tcW w:w="2016" w:type="dxa"/>
            <w:shd w:val="clear" w:color="auto" w:fill="auto"/>
            <w:vAlign w:val="center"/>
          </w:tcPr>
          <w:p w14:paraId="4742D845"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6A6FA6A8"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r>
      <w:tr w:rsidR="001A31B2" w:rsidRPr="009B5DC7" w14:paraId="5A9D5633" w14:textId="77777777" w:rsidTr="00BD531F">
        <w:trPr>
          <w:jc w:val="center"/>
        </w:trPr>
        <w:tc>
          <w:tcPr>
            <w:tcW w:w="1485" w:type="dxa"/>
            <w:vMerge/>
            <w:shd w:val="clear" w:color="auto" w:fill="auto"/>
            <w:vAlign w:val="center"/>
          </w:tcPr>
          <w:p w14:paraId="780B0A4F" w14:textId="77777777" w:rsidR="001A31B2" w:rsidRPr="008E0B0A" w:rsidRDefault="001A31B2" w:rsidP="00BD531F">
            <w:pPr>
              <w:autoSpaceDE/>
              <w:autoSpaceDN/>
              <w:adjustRightInd/>
              <w:rPr>
                <w:rFonts w:eastAsia="Calibri" w:cstheme="minorHAnsi"/>
                <w:b/>
              </w:rPr>
            </w:pPr>
          </w:p>
        </w:tc>
        <w:tc>
          <w:tcPr>
            <w:tcW w:w="2313" w:type="dxa"/>
            <w:shd w:val="clear" w:color="auto" w:fill="auto"/>
          </w:tcPr>
          <w:p w14:paraId="5A97620C" w14:textId="77777777" w:rsidR="001A31B2" w:rsidRPr="008E0B0A" w:rsidRDefault="001A31B2" w:rsidP="00BD531F">
            <w:pPr>
              <w:autoSpaceDE/>
              <w:autoSpaceDN/>
              <w:adjustRightInd/>
              <w:rPr>
                <w:rFonts w:eastAsia="Calibri" w:cstheme="minorHAnsi"/>
              </w:rPr>
            </w:pPr>
            <w:r w:rsidRPr="008E0B0A">
              <w:rPr>
                <w:rFonts w:eastAsia="Calibri" w:cstheme="minorHAnsi"/>
              </w:rPr>
              <w:t>Before 2011</w:t>
            </w:r>
          </w:p>
        </w:tc>
        <w:tc>
          <w:tcPr>
            <w:tcW w:w="2016" w:type="dxa"/>
            <w:shd w:val="clear" w:color="auto" w:fill="auto"/>
            <w:vAlign w:val="center"/>
          </w:tcPr>
          <w:p w14:paraId="7C994F2E"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207F9C56"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r>
    </w:tbl>
    <w:p w14:paraId="6100BCE4" w14:textId="77777777" w:rsidR="001A31B2" w:rsidRDefault="001A31B2" w:rsidP="001A31B2">
      <w:pPr>
        <w:rPr>
          <w:rFonts w:asciiTheme="minorHAnsi" w:hAnsiTheme="minorHAnsi" w:cstheme="minorHAnsi"/>
          <w:b/>
          <w:sz w:val="22"/>
          <w:szCs w:val="22"/>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1A31B2" w:rsidRPr="009B5DC7" w14:paraId="56DDCD19" w14:textId="77777777" w:rsidTr="00BD531F">
        <w:trPr>
          <w:trHeight w:val="288"/>
          <w:jc w:val="center"/>
        </w:trPr>
        <w:tc>
          <w:tcPr>
            <w:tcW w:w="7830" w:type="dxa"/>
            <w:gridSpan w:val="4"/>
            <w:shd w:val="clear" w:color="auto" w:fill="24A9FF"/>
            <w:vAlign w:val="center"/>
          </w:tcPr>
          <w:p w14:paraId="0EEA8ADC" w14:textId="413B3718" w:rsidR="001A31B2" w:rsidRPr="008E0B0A" w:rsidRDefault="001A31B2" w:rsidP="00BD531F">
            <w:pPr>
              <w:autoSpaceDE/>
              <w:autoSpaceDN/>
              <w:adjustRightInd/>
              <w:rPr>
                <w:rFonts w:eastAsia="Calibri" w:cstheme="minorHAnsi"/>
                <w:b/>
                <w:bCs/>
              </w:rPr>
            </w:pPr>
            <w:r>
              <w:rPr>
                <w:rFonts w:cstheme="minorHAnsi"/>
                <w:b/>
                <w:lang w:val="en-CA"/>
              </w:rPr>
              <w:br w:type="page"/>
            </w:r>
            <w:r w:rsidRPr="38AE84EF">
              <w:rPr>
                <w:rFonts w:eastAsia="Calibri"/>
                <w:b/>
                <w:bCs/>
                <w:color w:val="FFFFFF" w:themeColor="background1"/>
              </w:rPr>
              <w:t xml:space="preserve">Definition: </w:t>
            </w:r>
            <w:r w:rsidRPr="38AE84EF">
              <w:rPr>
                <w:rFonts w:eastAsia="Calibri"/>
                <w:color w:val="FFFFFF" w:themeColor="background1"/>
              </w:rPr>
              <w:t>Self identifies as Puerto Rican; speaks Spanish at home</w:t>
            </w:r>
          </w:p>
        </w:tc>
      </w:tr>
      <w:tr w:rsidR="001A31B2" w:rsidRPr="009B5DC7" w14:paraId="4E9F7866" w14:textId="77777777" w:rsidTr="00BD531F">
        <w:trPr>
          <w:trHeight w:val="288"/>
          <w:jc w:val="center"/>
        </w:trPr>
        <w:tc>
          <w:tcPr>
            <w:tcW w:w="7830" w:type="dxa"/>
            <w:gridSpan w:val="4"/>
            <w:shd w:val="clear" w:color="auto" w:fill="FFFFFF" w:themeFill="background1"/>
            <w:vAlign w:val="center"/>
          </w:tcPr>
          <w:p w14:paraId="1612143F" w14:textId="77777777" w:rsidR="001A31B2" w:rsidRPr="008E0B0A" w:rsidRDefault="001A31B2" w:rsidP="00BD531F">
            <w:pPr>
              <w:autoSpaceDE/>
              <w:autoSpaceDN/>
              <w:adjustRightInd/>
              <w:rPr>
                <w:rFonts w:eastAsia="Calibri" w:cstheme="minorHAnsi"/>
                <w:b/>
                <w:bCs/>
              </w:rPr>
            </w:pPr>
            <w:r w:rsidRPr="00136462">
              <w:rPr>
                <w:rFonts w:eastAsia="Calibri" w:cstheme="minorHAnsi"/>
                <w:b/>
                <w:bCs/>
              </w:rPr>
              <w:t xml:space="preserve">Location: </w:t>
            </w:r>
            <w:r w:rsidRPr="00E13367">
              <w:rPr>
                <w:rFonts w:eastAsia="Calibri" w:cstheme="minorHAnsi"/>
                <w:bCs/>
              </w:rPr>
              <w:t>(2) Utuado, PR</w:t>
            </w:r>
          </w:p>
        </w:tc>
      </w:tr>
      <w:tr w:rsidR="001A31B2" w:rsidRPr="009B5DC7" w14:paraId="1E49AB7F" w14:textId="77777777" w:rsidTr="00BD531F">
        <w:trPr>
          <w:trHeight w:val="288"/>
          <w:jc w:val="center"/>
        </w:trPr>
        <w:tc>
          <w:tcPr>
            <w:tcW w:w="7830" w:type="dxa"/>
            <w:gridSpan w:val="4"/>
            <w:shd w:val="clear" w:color="auto" w:fill="24A9FF"/>
            <w:vAlign w:val="center"/>
          </w:tcPr>
          <w:p w14:paraId="56DAADC8" w14:textId="77777777" w:rsidR="001A31B2" w:rsidRPr="00E13367" w:rsidRDefault="001A31B2" w:rsidP="00BD531F">
            <w:pPr>
              <w:autoSpaceDE/>
              <w:autoSpaceDN/>
              <w:adjustRightInd/>
              <w:jc w:val="center"/>
              <w:rPr>
                <w:rFonts w:eastAsia="Calibri" w:cstheme="minorHAnsi"/>
                <w:b/>
                <w:bCs/>
                <w:color w:val="FF0000"/>
              </w:rPr>
            </w:pPr>
            <w:r w:rsidRPr="38AE84EF">
              <w:rPr>
                <w:rFonts w:eastAsia="Calibri"/>
                <w:b/>
                <w:bCs/>
                <w:color w:val="FFFFFF" w:themeColor="background1"/>
              </w:rPr>
              <w:t>Spanish, Puerto Rico - Rural</w:t>
            </w:r>
          </w:p>
        </w:tc>
      </w:tr>
      <w:tr w:rsidR="001A31B2" w:rsidRPr="009B5DC7" w14:paraId="15D96A62" w14:textId="77777777" w:rsidTr="00BD531F">
        <w:trPr>
          <w:jc w:val="center"/>
        </w:trPr>
        <w:tc>
          <w:tcPr>
            <w:tcW w:w="3798" w:type="dxa"/>
            <w:gridSpan w:val="2"/>
            <w:shd w:val="clear" w:color="auto" w:fill="auto"/>
          </w:tcPr>
          <w:p w14:paraId="0B44F8D0" w14:textId="77777777" w:rsidR="001A31B2" w:rsidRPr="00136462" w:rsidRDefault="001A31B2" w:rsidP="00BD531F">
            <w:pPr>
              <w:autoSpaceDE/>
              <w:autoSpaceDN/>
              <w:adjustRightInd/>
              <w:jc w:val="center"/>
              <w:rPr>
                <w:rFonts w:eastAsia="Calibri" w:cstheme="minorHAnsi"/>
                <w:b/>
                <w:bCs/>
              </w:rPr>
            </w:pPr>
            <w:r w:rsidRPr="00136462">
              <w:rPr>
                <w:rFonts w:eastAsia="Calibri" w:cstheme="minorHAnsi"/>
                <w:b/>
                <w:bCs/>
              </w:rPr>
              <w:t> </w:t>
            </w:r>
          </w:p>
        </w:tc>
        <w:tc>
          <w:tcPr>
            <w:tcW w:w="2016" w:type="dxa"/>
            <w:shd w:val="clear" w:color="auto" w:fill="auto"/>
          </w:tcPr>
          <w:p w14:paraId="7009F696" w14:textId="77777777" w:rsidR="001A31B2" w:rsidRPr="00E13367" w:rsidRDefault="001A31B2" w:rsidP="00BD531F">
            <w:pPr>
              <w:autoSpaceDE/>
              <w:autoSpaceDN/>
              <w:adjustRightInd/>
              <w:jc w:val="center"/>
              <w:rPr>
                <w:rFonts w:eastAsia="Calibri" w:cstheme="minorHAnsi"/>
                <w:b/>
                <w:bCs/>
              </w:rPr>
            </w:pPr>
            <w:r w:rsidRPr="00E13367">
              <w:rPr>
                <w:rFonts w:eastAsia="Calibri" w:cstheme="minorHAnsi"/>
                <w:b/>
                <w:bCs/>
              </w:rPr>
              <w:t>Session 1</w:t>
            </w:r>
          </w:p>
        </w:tc>
        <w:tc>
          <w:tcPr>
            <w:tcW w:w="2016" w:type="dxa"/>
            <w:shd w:val="clear" w:color="auto" w:fill="auto"/>
          </w:tcPr>
          <w:p w14:paraId="4945CD15" w14:textId="77777777" w:rsidR="001A31B2" w:rsidRPr="008E0B0A" w:rsidRDefault="001A31B2" w:rsidP="00BD531F">
            <w:pPr>
              <w:autoSpaceDE/>
              <w:autoSpaceDN/>
              <w:adjustRightInd/>
              <w:jc w:val="center"/>
              <w:rPr>
                <w:rFonts w:eastAsia="Calibri" w:cstheme="minorHAnsi"/>
                <w:b/>
                <w:bCs/>
              </w:rPr>
            </w:pPr>
            <w:r w:rsidRPr="008E0B0A">
              <w:rPr>
                <w:rFonts w:eastAsia="Calibri" w:cstheme="minorHAnsi"/>
                <w:b/>
                <w:bCs/>
              </w:rPr>
              <w:t>Session 2</w:t>
            </w:r>
          </w:p>
        </w:tc>
      </w:tr>
      <w:tr w:rsidR="001A31B2" w:rsidRPr="009B5DC7" w14:paraId="7A9F79AF" w14:textId="77777777" w:rsidTr="00BD531F">
        <w:trPr>
          <w:jc w:val="center"/>
        </w:trPr>
        <w:tc>
          <w:tcPr>
            <w:tcW w:w="1485" w:type="dxa"/>
            <w:vMerge w:val="restart"/>
            <w:shd w:val="clear" w:color="auto" w:fill="auto"/>
            <w:vAlign w:val="center"/>
          </w:tcPr>
          <w:p w14:paraId="50D2FD94"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Education</w:t>
            </w:r>
          </w:p>
        </w:tc>
        <w:tc>
          <w:tcPr>
            <w:tcW w:w="2313" w:type="dxa"/>
            <w:shd w:val="clear" w:color="auto" w:fill="auto"/>
          </w:tcPr>
          <w:p w14:paraId="4956F7A6" w14:textId="77777777" w:rsidR="001A31B2" w:rsidRPr="00E13367" w:rsidRDefault="001A31B2" w:rsidP="00BD531F">
            <w:pPr>
              <w:autoSpaceDE/>
              <w:autoSpaceDN/>
              <w:adjustRightInd/>
              <w:rPr>
                <w:rFonts w:eastAsia="Calibri" w:cstheme="minorHAnsi"/>
              </w:rPr>
            </w:pPr>
            <w:r w:rsidRPr="00E13367">
              <w:rPr>
                <w:rFonts w:eastAsia="Calibri" w:cstheme="minorHAnsi"/>
              </w:rPr>
              <w:t>High school or less</w:t>
            </w:r>
          </w:p>
        </w:tc>
        <w:tc>
          <w:tcPr>
            <w:tcW w:w="2016" w:type="dxa"/>
            <w:shd w:val="clear" w:color="auto" w:fill="auto"/>
            <w:vAlign w:val="center"/>
          </w:tcPr>
          <w:p w14:paraId="28676FD3"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2339C74C"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9</w:t>
            </w:r>
          </w:p>
        </w:tc>
      </w:tr>
      <w:tr w:rsidR="001A31B2" w:rsidRPr="009B5DC7" w14:paraId="49068F1A" w14:textId="77777777" w:rsidTr="00BD531F">
        <w:trPr>
          <w:jc w:val="center"/>
        </w:trPr>
        <w:tc>
          <w:tcPr>
            <w:tcW w:w="1485" w:type="dxa"/>
            <w:vMerge/>
            <w:shd w:val="clear" w:color="auto" w:fill="auto"/>
            <w:vAlign w:val="center"/>
          </w:tcPr>
          <w:p w14:paraId="530C2EED"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157119C9" w14:textId="77777777" w:rsidR="001A31B2" w:rsidRPr="008E0B0A" w:rsidRDefault="001A31B2" w:rsidP="00BD531F">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2EF6E5C6"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50D9A7C8"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5</w:t>
            </w:r>
          </w:p>
        </w:tc>
      </w:tr>
      <w:tr w:rsidR="001A31B2" w:rsidRPr="009B5DC7" w14:paraId="3DB8D298" w14:textId="77777777" w:rsidTr="00BD531F">
        <w:trPr>
          <w:jc w:val="center"/>
        </w:trPr>
        <w:tc>
          <w:tcPr>
            <w:tcW w:w="1485" w:type="dxa"/>
            <w:vMerge/>
            <w:shd w:val="clear" w:color="auto" w:fill="auto"/>
            <w:vAlign w:val="center"/>
          </w:tcPr>
          <w:p w14:paraId="1BACC46B"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4DF80CE5" w14:textId="77777777" w:rsidR="001A31B2" w:rsidRPr="008E0B0A" w:rsidRDefault="001A31B2" w:rsidP="00BD531F">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401386BB"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48249018"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r>
      <w:tr w:rsidR="001A31B2" w:rsidRPr="009B5DC7" w14:paraId="303D6F43" w14:textId="77777777" w:rsidTr="00BD531F">
        <w:trPr>
          <w:jc w:val="center"/>
        </w:trPr>
        <w:tc>
          <w:tcPr>
            <w:tcW w:w="1485" w:type="dxa"/>
            <w:vMerge w:val="restart"/>
            <w:shd w:val="clear" w:color="auto" w:fill="auto"/>
            <w:vAlign w:val="center"/>
          </w:tcPr>
          <w:p w14:paraId="7673DDF1"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Gender</w:t>
            </w:r>
          </w:p>
        </w:tc>
        <w:tc>
          <w:tcPr>
            <w:tcW w:w="2313" w:type="dxa"/>
            <w:shd w:val="clear" w:color="auto" w:fill="auto"/>
          </w:tcPr>
          <w:p w14:paraId="561666C1" w14:textId="77777777" w:rsidR="001A31B2" w:rsidRPr="00E13367" w:rsidRDefault="001A31B2" w:rsidP="00BD531F">
            <w:pPr>
              <w:autoSpaceDE/>
              <w:autoSpaceDN/>
              <w:adjustRightInd/>
              <w:rPr>
                <w:rFonts w:eastAsia="Calibri" w:cstheme="minorHAnsi"/>
              </w:rPr>
            </w:pPr>
            <w:r w:rsidRPr="00E13367">
              <w:rPr>
                <w:rFonts w:eastAsia="Calibri" w:cstheme="minorHAnsi"/>
              </w:rPr>
              <w:t>Female</w:t>
            </w:r>
          </w:p>
        </w:tc>
        <w:tc>
          <w:tcPr>
            <w:tcW w:w="2016" w:type="dxa"/>
            <w:shd w:val="clear" w:color="auto" w:fill="auto"/>
            <w:vAlign w:val="center"/>
          </w:tcPr>
          <w:p w14:paraId="3470CBDC"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66499747"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r>
      <w:tr w:rsidR="001A31B2" w:rsidRPr="009B5DC7" w14:paraId="5BFCE8BA" w14:textId="77777777" w:rsidTr="00BD531F">
        <w:trPr>
          <w:jc w:val="center"/>
        </w:trPr>
        <w:tc>
          <w:tcPr>
            <w:tcW w:w="1485" w:type="dxa"/>
            <w:vMerge/>
            <w:shd w:val="clear" w:color="auto" w:fill="auto"/>
            <w:vAlign w:val="center"/>
          </w:tcPr>
          <w:p w14:paraId="3FE22978"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625DA90C" w14:textId="77777777" w:rsidR="001A31B2" w:rsidRPr="008E0B0A" w:rsidRDefault="001A31B2" w:rsidP="00BD531F">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3E2B2400"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1810EA65"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7</w:t>
            </w:r>
          </w:p>
        </w:tc>
      </w:tr>
      <w:tr w:rsidR="001A31B2" w:rsidRPr="009B5DC7" w14:paraId="0DB16B24" w14:textId="77777777" w:rsidTr="00BD531F">
        <w:trPr>
          <w:jc w:val="center"/>
        </w:trPr>
        <w:tc>
          <w:tcPr>
            <w:tcW w:w="1485" w:type="dxa"/>
            <w:vMerge w:val="restart"/>
            <w:shd w:val="clear" w:color="auto" w:fill="auto"/>
            <w:vAlign w:val="center"/>
          </w:tcPr>
          <w:p w14:paraId="1078FEB7"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Age</w:t>
            </w:r>
          </w:p>
        </w:tc>
        <w:tc>
          <w:tcPr>
            <w:tcW w:w="2313" w:type="dxa"/>
            <w:shd w:val="clear" w:color="auto" w:fill="auto"/>
          </w:tcPr>
          <w:p w14:paraId="0CD06F7A" w14:textId="77777777" w:rsidR="001A31B2" w:rsidRPr="00E13367" w:rsidRDefault="001A31B2" w:rsidP="00BD531F">
            <w:pPr>
              <w:autoSpaceDE/>
              <w:autoSpaceDN/>
              <w:adjustRightInd/>
              <w:rPr>
                <w:rFonts w:eastAsia="Calibri" w:cstheme="minorHAnsi"/>
              </w:rPr>
            </w:pPr>
            <w:r w:rsidRPr="00E13367">
              <w:rPr>
                <w:rFonts w:eastAsia="Calibri" w:cstheme="minorHAnsi"/>
              </w:rPr>
              <w:t>18-24</w:t>
            </w:r>
          </w:p>
        </w:tc>
        <w:tc>
          <w:tcPr>
            <w:tcW w:w="2016" w:type="dxa"/>
            <w:shd w:val="clear" w:color="auto" w:fill="auto"/>
            <w:vAlign w:val="center"/>
          </w:tcPr>
          <w:p w14:paraId="33514941"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5074035A"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r>
      <w:tr w:rsidR="001A31B2" w:rsidRPr="009B5DC7" w14:paraId="06649BD6" w14:textId="77777777" w:rsidTr="00BD531F">
        <w:trPr>
          <w:jc w:val="center"/>
        </w:trPr>
        <w:tc>
          <w:tcPr>
            <w:tcW w:w="1485" w:type="dxa"/>
            <w:vMerge/>
            <w:shd w:val="clear" w:color="auto" w:fill="auto"/>
            <w:vAlign w:val="center"/>
          </w:tcPr>
          <w:p w14:paraId="6A67F694"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316B75F1" w14:textId="77777777" w:rsidR="001A31B2" w:rsidRPr="008E0B0A" w:rsidRDefault="001A31B2" w:rsidP="00BD531F">
            <w:pPr>
              <w:autoSpaceDE/>
              <w:autoSpaceDN/>
              <w:adjustRightInd/>
              <w:rPr>
                <w:rFonts w:eastAsia="Calibri" w:cstheme="minorHAnsi"/>
              </w:rPr>
            </w:pPr>
            <w:r w:rsidRPr="008E0B0A">
              <w:rPr>
                <w:rFonts w:eastAsia="Calibri" w:cstheme="minorHAnsi"/>
              </w:rPr>
              <w:t>25-34</w:t>
            </w:r>
          </w:p>
        </w:tc>
        <w:tc>
          <w:tcPr>
            <w:tcW w:w="2016" w:type="dxa"/>
            <w:shd w:val="clear" w:color="auto" w:fill="auto"/>
            <w:vAlign w:val="center"/>
          </w:tcPr>
          <w:p w14:paraId="029860CB"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2AC5EEBD"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2</w:t>
            </w:r>
          </w:p>
        </w:tc>
      </w:tr>
      <w:tr w:rsidR="001A31B2" w:rsidRPr="009B5DC7" w14:paraId="6A31691C" w14:textId="77777777" w:rsidTr="00BD531F">
        <w:trPr>
          <w:jc w:val="center"/>
        </w:trPr>
        <w:tc>
          <w:tcPr>
            <w:tcW w:w="1485" w:type="dxa"/>
            <w:vMerge/>
            <w:shd w:val="clear" w:color="auto" w:fill="auto"/>
            <w:vAlign w:val="center"/>
          </w:tcPr>
          <w:p w14:paraId="5CBB1CAF"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11484B68" w14:textId="77777777" w:rsidR="001A31B2" w:rsidRPr="008E0B0A" w:rsidRDefault="001A31B2" w:rsidP="00BD531F">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1D81827D"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0C77C79C"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3</w:t>
            </w:r>
          </w:p>
        </w:tc>
      </w:tr>
      <w:tr w:rsidR="001A31B2" w:rsidRPr="009B5DC7" w14:paraId="5DE5B5BD" w14:textId="77777777" w:rsidTr="00BD531F">
        <w:trPr>
          <w:jc w:val="center"/>
        </w:trPr>
        <w:tc>
          <w:tcPr>
            <w:tcW w:w="1485" w:type="dxa"/>
            <w:vMerge/>
            <w:shd w:val="clear" w:color="auto" w:fill="auto"/>
            <w:vAlign w:val="center"/>
          </w:tcPr>
          <w:p w14:paraId="049A5548"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2FC6532B" w14:textId="77777777" w:rsidR="001A31B2" w:rsidRPr="008E0B0A" w:rsidRDefault="001A31B2" w:rsidP="00BD531F">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6671724F"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293B2ACD"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3</w:t>
            </w:r>
          </w:p>
        </w:tc>
      </w:tr>
      <w:tr w:rsidR="001A31B2" w:rsidRPr="009B5DC7" w14:paraId="4E71A13D" w14:textId="77777777" w:rsidTr="00BD531F">
        <w:trPr>
          <w:jc w:val="center"/>
        </w:trPr>
        <w:tc>
          <w:tcPr>
            <w:tcW w:w="1485" w:type="dxa"/>
            <w:vMerge/>
            <w:shd w:val="clear" w:color="auto" w:fill="auto"/>
            <w:vAlign w:val="center"/>
          </w:tcPr>
          <w:p w14:paraId="507A0780" w14:textId="77777777" w:rsidR="001A31B2" w:rsidRPr="008E0B0A" w:rsidRDefault="001A31B2" w:rsidP="00BD531F">
            <w:pPr>
              <w:autoSpaceDE/>
              <w:autoSpaceDN/>
              <w:adjustRightInd/>
              <w:jc w:val="center"/>
              <w:rPr>
                <w:rFonts w:eastAsia="Calibri" w:cstheme="minorHAnsi"/>
                <w:b/>
              </w:rPr>
            </w:pPr>
          </w:p>
        </w:tc>
        <w:tc>
          <w:tcPr>
            <w:tcW w:w="2313" w:type="dxa"/>
            <w:shd w:val="clear" w:color="auto" w:fill="auto"/>
          </w:tcPr>
          <w:p w14:paraId="747E8C4B" w14:textId="77777777" w:rsidR="001A31B2" w:rsidRPr="008E0B0A" w:rsidRDefault="001A31B2" w:rsidP="00BD531F">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35D90E6F"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4</w:t>
            </w:r>
          </w:p>
        </w:tc>
        <w:tc>
          <w:tcPr>
            <w:tcW w:w="2016" w:type="dxa"/>
            <w:shd w:val="clear" w:color="auto" w:fill="auto"/>
            <w:vAlign w:val="center"/>
          </w:tcPr>
          <w:p w14:paraId="630B9575"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4</w:t>
            </w:r>
          </w:p>
        </w:tc>
      </w:tr>
      <w:tr w:rsidR="001A31B2" w:rsidRPr="009B5DC7" w14:paraId="4E197525" w14:textId="77777777" w:rsidTr="00BD531F">
        <w:trPr>
          <w:jc w:val="center"/>
        </w:trPr>
        <w:tc>
          <w:tcPr>
            <w:tcW w:w="1485" w:type="dxa"/>
            <w:vMerge w:val="restart"/>
            <w:shd w:val="clear" w:color="auto" w:fill="auto"/>
            <w:vAlign w:val="center"/>
          </w:tcPr>
          <w:p w14:paraId="78438509"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Race</w:t>
            </w:r>
          </w:p>
        </w:tc>
        <w:tc>
          <w:tcPr>
            <w:tcW w:w="2313" w:type="dxa"/>
            <w:shd w:val="clear" w:color="auto" w:fill="auto"/>
          </w:tcPr>
          <w:p w14:paraId="5153AF57" w14:textId="77777777" w:rsidR="001A31B2" w:rsidRPr="00E13367" w:rsidRDefault="001A31B2" w:rsidP="00BD531F">
            <w:pPr>
              <w:autoSpaceDE/>
              <w:autoSpaceDN/>
              <w:adjustRightInd/>
              <w:rPr>
                <w:rFonts w:eastAsia="Calibri" w:cstheme="minorHAnsi"/>
              </w:rPr>
            </w:pPr>
            <w:r w:rsidRPr="00E13367">
              <w:rPr>
                <w:rFonts w:eastAsia="Calibri" w:cstheme="minorHAnsi"/>
              </w:rPr>
              <w:t>Hispanic, Latino, or Spanish</w:t>
            </w:r>
          </w:p>
        </w:tc>
        <w:tc>
          <w:tcPr>
            <w:tcW w:w="2016" w:type="dxa"/>
            <w:shd w:val="clear" w:color="auto" w:fill="auto"/>
            <w:vAlign w:val="center"/>
          </w:tcPr>
          <w:p w14:paraId="127A8D3A"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02889DC6"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r>
      <w:tr w:rsidR="001A31B2" w:rsidRPr="009B5DC7" w14:paraId="3AAA99A1" w14:textId="77777777" w:rsidTr="00BD531F">
        <w:trPr>
          <w:jc w:val="center"/>
        </w:trPr>
        <w:tc>
          <w:tcPr>
            <w:tcW w:w="1485" w:type="dxa"/>
            <w:vMerge/>
            <w:shd w:val="clear" w:color="auto" w:fill="auto"/>
            <w:vAlign w:val="center"/>
          </w:tcPr>
          <w:p w14:paraId="41AFD978" w14:textId="77777777" w:rsidR="001A31B2" w:rsidRPr="008E0B0A" w:rsidRDefault="001A31B2" w:rsidP="00BD531F">
            <w:pPr>
              <w:autoSpaceDE/>
              <w:autoSpaceDN/>
              <w:adjustRightInd/>
              <w:rPr>
                <w:rFonts w:eastAsia="Calibri" w:cstheme="minorHAnsi"/>
                <w:b/>
              </w:rPr>
            </w:pPr>
          </w:p>
        </w:tc>
        <w:tc>
          <w:tcPr>
            <w:tcW w:w="2313" w:type="dxa"/>
            <w:shd w:val="clear" w:color="auto" w:fill="auto"/>
          </w:tcPr>
          <w:p w14:paraId="1236B6F3" w14:textId="77777777" w:rsidR="001A31B2" w:rsidRPr="008E0B0A" w:rsidRDefault="001A31B2" w:rsidP="00BD531F">
            <w:pPr>
              <w:autoSpaceDE/>
              <w:autoSpaceDN/>
              <w:adjustRightInd/>
              <w:rPr>
                <w:rFonts w:eastAsia="Calibri" w:cstheme="minorHAnsi"/>
              </w:rPr>
            </w:pPr>
            <w:r w:rsidRPr="008E0B0A">
              <w:rPr>
                <w:rFonts w:eastAsia="Calibri" w:cstheme="minorHAnsi"/>
              </w:rPr>
              <w:t>Others</w:t>
            </w:r>
          </w:p>
        </w:tc>
        <w:tc>
          <w:tcPr>
            <w:tcW w:w="2016" w:type="dxa"/>
            <w:shd w:val="clear" w:color="auto" w:fill="auto"/>
            <w:vAlign w:val="center"/>
          </w:tcPr>
          <w:p w14:paraId="58154066"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425464C4"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r>
      <w:tr w:rsidR="001A31B2" w:rsidRPr="009B5DC7" w14:paraId="186A8479" w14:textId="77777777" w:rsidTr="00BD531F">
        <w:trPr>
          <w:jc w:val="center"/>
        </w:trPr>
        <w:tc>
          <w:tcPr>
            <w:tcW w:w="1485" w:type="dxa"/>
            <w:vMerge w:val="restart"/>
            <w:shd w:val="clear" w:color="auto" w:fill="auto"/>
            <w:vAlign w:val="center"/>
          </w:tcPr>
          <w:p w14:paraId="3DD49AF1" w14:textId="77777777" w:rsidR="001A31B2" w:rsidRPr="00136462" w:rsidRDefault="001A31B2" w:rsidP="00BD531F">
            <w:pPr>
              <w:autoSpaceDE/>
              <w:autoSpaceDN/>
              <w:adjustRightInd/>
              <w:jc w:val="center"/>
              <w:rPr>
                <w:rFonts w:eastAsia="Calibri" w:cstheme="minorHAnsi"/>
                <w:b/>
              </w:rPr>
            </w:pPr>
            <w:r w:rsidRPr="00136462">
              <w:rPr>
                <w:rFonts w:eastAsia="Calibri" w:cstheme="minorHAnsi"/>
                <w:b/>
              </w:rPr>
              <w:t>Utuado</w:t>
            </w:r>
          </w:p>
        </w:tc>
        <w:tc>
          <w:tcPr>
            <w:tcW w:w="2313" w:type="dxa"/>
            <w:shd w:val="clear" w:color="auto" w:fill="auto"/>
          </w:tcPr>
          <w:p w14:paraId="2048E725" w14:textId="77777777" w:rsidR="001A31B2" w:rsidRPr="00E13367" w:rsidRDefault="001A31B2" w:rsidP="00BD531F">
            <w:pPr>
              <w:autoSpaceDE/>
              <w:autoSpaceDN/>
              <w:adjustRightInd/>
              <w:rPr>
                <w:rFonts w:eastAsia="Calibri" w:cstheme="minorHAnsi"/>
              </w:rPr>
            </w:pPr>
            <w:r w:rsidRPr="00E13367">
              <w:rPr>
                <w:rFonts w:eastAsia="Calibri" w:cstheme="minorHAnsi"/>
              </w:rPr>
              <w:t>Town</w:t>
            </w:r>
          </w:p>
        </w:tc>
        <w:tc>
          <w:tcPr>
            <w:tcW w:w="2016" w:type="dxa"/>
            <w:shd w:val="clear" w:color="auto" w:fill="auto"/>
            <w:vAlign w:val="center"/>
          </w:tcPr>
          <w:p w14:paraId="27D836E2"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2CBE37AC"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r>
      <w:tr w:rsidR="001A31B2" w:rsidRPr="009B5DC7" w14:paraId="25B2FE62" w14:textId="77777777" w:rsidTr="00BD531F">
        <w:trPr>
          <w:jc w:val="center"/>
        </w:trPr>
        <w:tc>
          <w:tcPr>
            <w:tcW w:w="1485" w:type="dxa"/>
            <w:vMerge/>
            <w:shd w:val="clear" w:color="auto" w:fill="auto"/>
            <w:vAlign w:val="center"/>
          </w:tcPr>
          <w:p w14:paraId="4968D845" w14:textId="77777777" w:rsidR="001A31B2" w:rsidRPr="008E0B0A" w:rsidRDefault="001A31B2" w:rsidP="00BD531F">
            <w:pPr>
              <w:autoSpaceDE/>
              <w:autoSpaceDN/>
              <w:adjustRightInd/>
              <w:rPr>
                <w:rFonts w:eastAsia="Calibri" w:cstheme="minorHAnsi"/>
                <w:b/>
              </w:rPr>
            </w:pPr>
          </w:p>
        </w:tc>
        <w:tc>
          <w:tcPr>
            <w:tcW w:w="2313" w:type="dxa"/>
            <w:shd w:val="clear" w:color="auto" w:fill="auto"/>
          </w:tcPr>
          <w:p w14:paraId="563D9F63" w14:textId="77777777" w:rsidR="001A31B2" w:rsidRPr="008E0B0A" w:rsidRDefault="001A31B2" w:rsidP="00BD531F">
            <w:pPr>
              <w:autoSpaceDE/>
              <w:autoSpaceDN/>
              <w:adjustRightInd/>
              <w:rPr>
                <w:rFonts w:eastAsia="Calibri" w:cstheme="minorHAnsi"/>
              </w:rPr>
            </w:pPr>
            <w:r w:rsidRPr="008E0B0A">
              <w:rPr>
                <w:rFonts w:eastAsia="Calibri" w:cstheme="minorHAnsi"/>
              </w:rPr>
              <w:t>Rural</w:t>
            </w:r>
          </w:p>
        </w:tc>
        <w:tc>
          <w:tcPr>
            <w:tcW w:w="2016" w:type="dxa"/>
            <w:shd w:val="clear" w:color="auto" w:fill="auto"/>
            <w:vAlign w:val="center"/>
          </w:tcPr>
          <w:p w14:paraId="15188E61"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6A1AEAEA" w14:textId="77777777" w:rsidR="001A31B2" w:rsidRPr="008E0B0A" w:rsidRDefault="001A31B2" w:rsidP="00BD531F">
            <w:pPr>
              <w:autoSpaceDE/>
              <w:autoSpaceDN/>
              <w:adjustRightInd/>
              <w:jc w:val="center"/>
              <w:rPr>
                <w:rFonts w:eastAsia="Calibri" w:cstheme="minorHAnsi"/>
              </w:rPr>
            </w:pPr>
            <w:r w:rsidRPr="008E0B0A">
              <w:rPr>
                <w:rFonts w:eastAsia="Calibri" w:cstheme="minorHAnsi"/>
              </w:rPr>
              <w:t>14</w:t>
            </w:r>
          </w:p>
        </w:tc>
      </w:tr>
    </w:tbl>
    <w:p w14:paraId="5ED5B43D" w14:textId="77777777" w:rsidR="001A31B2" w:rsidRPr="008E0B0A" w:rsidRDefault="001A31B2" w:rsidP="001A31B2">
      <w:pPr>
        <w:rPr>
          <w:rFonts w:asciiTheme="minorHAnsi" w:hAnsiTheme="minorHAnsi" w:cstheme="minorHAnsi"/>
          <w:b/>
          <w:sz w:val="22"/>
          <w:szCs w:val="22"/>
          <w:lang w:val="en-CA"/>
        </w:rPr>
      </w:pPr>
    </w:p>
    <w:p w14:paraId="1245294B" w14:textId="2E00448D" w:rsidR="001A31B2" w:rsidRDefault="001A31B2" w:rsidP="00BD5CFC">
      <w:pPr>
        <w:rPr>
          <w:rFonts w:asciiTheme="minorHAnsi" w:hAnsiTheme="minorHAnsi" w:cstheme="minorHAnsi"/>
          <w:b/>
          <w:sz w:val="22"/>
          <w:szCs w:val="22"/>
          <w:lang w:val="en-CA"/>
        </w:rPr>
      </w:pPr>
    </w:p>
    <w:p w14:paraId="5B529DAD" w14:textId="4626A3E5" w:rsidR="001A31B2" w:rsidRDefault="001A31B2" w:rsidP="00BD5CFC">
      <w:pPr>
        <w:rPr>
          <w:rFonts w:asciiTheme="minorHAnsi" w:hAnsiTheme="minorHAnsi" w:cstheme="minorHAnsi"/>
          <w:b/>
          <w:sz w:val="22"/>
          <w:szCs w:val="22"/>
          <w:lang w:val="en-CA"/>
        </w:rPr>
      </w:pPr>
    </w:p>
    <w:p w14:paraId="536A560B" w14:textId="5A14B096" w:rsidR="001A31B2" w:rsidRDefault="001A31B2" w:rsidP="00BD5CFC">
      <w:pPr>
        <w:rPr>
          <w:rFonts w:asciiTheme="minorHAnsi" w:hAnsiTheme="minorHAnsi" w:cstheme="minorHAnsi"/>
          <w:b/>
          <w:sz w:val="22"/>
          <w:szCs w:val="22"/>
          <w:lang w:val="en-CA"/>
        </w:rPr>
      </w:pPr>
    </w:p>
    <w:p w14:paraId="66C74DEC" w14:textId="6AEF1E69" w:rsidR="001A31B2" w:rsidRDefault="001A31B2" w:rsidP="00BD5CFC">
      <w:pPr>
        <w:rPr>
          <w:rFonts w:asciiTheme="minorHAnsi" w:hAnsiTheme="minorHAnsi" w:cstheme="minorHAnsi"/>
          <w:b/>
          <w:sz w:val="22"/>
          <w:szCs w:val="22"/>
          <w:lang w:val="en-CA"/>
        </w:rPr>
      </w:pPr>
    </w:p>
    <w:p w14:paraId="726E8CC4" w14:textId="3FF9C7D9" w:rsidR="001A31B2" w:rsidRDefault="001A31B2" w:rsidP="00BD5CFC">
      <w:pPr>
        <w:rPr>
          <w:rFonts w:asciiTheme="minorHAnsi" w:hAnsiTheme="minorHAnsi" w:cstheme="minorHAnsi"/>
          <w:b/>
          <w:sz w:val="22"/>
          <w:szCs w:val="22"/>
          <w:lang w:val="en-CA"/>
        </w:rPr>
      </w:pPr>
    </w:p>
    <w:p w14:paraId="6C74A7CC" w14:textId="717DBF9C" w:rsidR="001A31B2" w:rsidRDefault="001A31B2" w:rsidP="00BD5CFC">
      <w:pPr>
        <w:rPr>
          <w:rFonts w:asciiTheme="minorHAnsi" w:hAnsiTheme="minorHAnsi" w:cstheme="minorHAnsi"/>
          <w:b/>
          <w:sz w:val="22"/>
          <w:szCs w:val="22"/>
          <w:lang w:val="en-CA"/>
        </w:rPr>
      </w:pPr>
    </w:p>
    <w:p w14:paraId="002CBD96" w14:textId="512CF26A" w:rsidR="001A31B2" w:rsidRDefault="001A31B2" w:rsidP="00BD5CFC">
      <w:pPr>
        <w:rPr>
          <w:rFonts w:asciiTheme="minorHAnsi" w:hAnsiTheme="minorHAnsi" w:cstheme="minorHAnsi"/>
          <w:b/>
          <w:sz w:val="22"/>
          <w:szCs w:val="22"/>
          <w:lang w:val="en-CA"/>
        </w:rPr>
      </w:pPr>
    </w:p>
    <w:p w14:paraId="445CBF13" w14:textId="1313E889" w:rsidR="001A31B2" w:rsidRDefault="001A31B2" w:rsidP="00BD5CFC">
      <w:pPr>
        <w:rPr>
          <w:rFonts w:asciiTheme="minorHAnsi" w:hAnsiTheme="minorHAnsi" w:cstheme="minorHAnsi"/>
          <w:b/>
          <w:sz w:val="22"/>
          <w:szCs w:val="22"/>
          <w:lang w:val="en-CA"/>
        </w:rPr>
      </w:pPr>
    </w:p>
    <w:p w14:paraId="7DCC802B" w14:textId="1DFCE7F3" w:rsidR="001A31B2" w:rsidRDefault="001A31B2" w:rsidP="00BD5CFC">
      <w:pPr>
        <w:rPr>
          <w:rFonts w:asciiTheme="minorHAnsi" w:hAnsiTheme="minorHAnsi" w:cstheme="minorHAnsi"/>
          <w:b/>
          <w:sz w:val="22"/>
          <w:szCs w:val="22"/>
          <w:lang w:val="en-CA"/>
        </w:rPr>
      </w:pPr>
    </w:p>
    <w:p w14:paraId="0A5B1C3D" w14:textId="60B5C9C3" w:rsidR="001A31B2" w:rsidRDefault="001A31B2" w:rsidP="00BD5CFC">
      <w:pPr>
        <w:rPr>
          <w:rFonts w:asciiTheme="minorHAnsi" w:hAnsiTheme="minorHAnsi" w:cstheme="minorHAnsi"/>
          <w:b/>
          <w:sz w:val="22"/>
          <w:szCs w:val="22"/>
          <w:lang w:val="en-CA"/>
        </w:rPr>
      </w:pPr>
    </w:p>
    <w:p w14:paraId="390A2F48" w14:textId="77777777" w:rsidR="001A31B2" w:rsidRPr="008E0B0A" w:rsidRDefault="001A31B2" w:rsidP="00BD5CFC">
      <w:pPr>
        <w:rPr>
          <w:rFonts w:asciiTheme="minorHAnsi" w:hAnsiTheme="minorHAnsi" w:cstheme="minorHAnsi"/>
          <w:b/>
          <w:sz w:val="22"/>
          <w:szCs w:val="22"/>
          <w:lang w:val="en-CA"/>
        </w:rPr>
      </w:pPr>
    </w:p>
    <w:p w14:paraId="1DB2625C" w14:textId="66EAD618" w:rsidR="00494BDD" w:rsidRDefault="00494BDD" w:rsidP="00494BDD">
      <w:pPr>
        <w:rPr>
          <w:rFonts w:asciiTheme="minorHAnsi" w:hAnsiTheme="minorHAnsi" w:cstheme="minorHAnsi"/>
          <w:sz w:val="22"/>
          <w:szCs w:val="22"/>
          <w:lang w:val="en-CA"/>
        </w:rPr>
      </w:pPr>
    </w:p>
    <w:p w14:paraId="5A243F18" w14:textId="5A0F387A" w:rsidR="0077560C" w:rsidRDefault="0077560C" w:rsidP="00494BDD">
      <w:pPr>
        <w:rPr>
          <w:rFonts w:asciiTheme="minorHAnsi" w:hAnsiTheme="minorHAnsi" w:cstheme="minorHAnsi"/>
          <w:sz w:val="22"/>
          <w:szCs w:val="22"/>
          <w:lang w:val="en-CA"/>
        </w:rPr>
      </w:pPr>
    </w:p>
    <w:p w14:paraId="14F68E3E" w14:textId="77777777" w:rsidR="0077560C" w:rsidRPr="008E0B0A" w:rsidRDefault="0077560C" w:rsidP="00494BDD">
      <w:pPr>
        <w:rPr>
          <w:rFonts w:asciiTheme="minorHAnsi" w:hAnsiTheme="minorHAnsi" w:cstheme="minorHAnsi"/>
          <w:sz w:val="22"/>
          <w:szCs w:val="22"/>
          <w:lang w:val="en-CA"/>
        </w:rPr>
      </w:pPr>
    </w:p>
    <w:p w14:paraId="5F742B20" w14:textId="1497EA41" w:rsidR="00494BDD" w:rsidRPr="008E0B0A" w:rsidRDefault="00494BDD" w:rsidP="00494BDD">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sz w:val="22"/>
          <w:szCs w:val="22"/>
        </w:rPr>
        <w:t>Audience #1</w:t>
      </w:r>
      <w:r w:rsidR="0077560C">
        <w:rPr>
          <w:rFonts w:asciiTheme="minorHAnsi" w:hAnsiTheme="minorHAnsi" w:cstheme="minorBidi"/>
          <w:b/>
          <w:bCs/>
          <w:color w:val="FFFFFF"/>
          <w:sz w:val="22"/>
          <w:szCs w:val="22"/>
        </w:rPr>
        <w:t>9</w:t>
      </w:r>
      <w:r w:rsidRPr="38AE84EF">
        <w:rPr>
          <w:rFonts w:asciiTheme="minorHAnsi" w:hAnsiTheme="minorHAnsi" w:cstheme="minorBidi"/>
          <w:color w:val="FFFFFF"/>
          <w:sz w:val="22"/>
          <w:szCs w:val="22"/>
        </w:rPr>
        <w:t>: Spanish</w:t>
      </w:r>
      <w:r w:rsidR="004643B4" w:rsidRPr="38AE84EF">
        <w:rPr>
          <w:rFonts w:asciiTheme="minorHAnsi" w:hAnsiTheme="minorHAnsi" w:cstheme="minorBidi"/>
          <w:color w:val="FFFFFF"/>
          <w:sz w:val="22"/>
          <w:szCs w:val="22"/>
        </w:rPr>
        <w:t>, U.S.</w:t>
      </w:r>
      <w:r w:rsidRPr="38AE84EF">
        <w:rPr>
          <w:rFonts w:asciiTheme="minorHAnsi" w:hAnsiTheme="minorHAnsi" w:cstheme="minorBidi"/>
          <w:color w:val="FFFFFF"/>
          <w:sz w:val="22"/>
          <w:szCs w:val="22"/>
        </w:rPr>
        <w:t xml:space="preserve"> </w:t>
      </w:r>
      <w:r w:rsidR="001A31B2">
        <w:rPr>
          <w:rFonts w:asciiTheme="minorHAnsi" w:hAnsiTheme="minorHAnsi" w:cstheme="minorBidi"/>
          <w:color w:val="FFFFFF"/>
          <w:sz w:val="22"/>
          <w:szCs w:val="22"/>
        </w:rPr>
        <w:t xml:space="preserve">Mainland </w:t>
      </w:r>
      <w:r w:rsidRPr="38AE84EF">
        <w:rPr>
          <w:rFonts w:asciiTheme="minorHAnsi" w:hAnsiTheme="minorHAnsi" w:cstheme="minorBidi"/>
          <w:color w:val="FFFFFF"/>
          <w:sz w:val="22"/>
          <w:szCs w:val="22"/>
        </w:rPr>
        <w:t>– 20 focus groups</w:t>
      </w:r>
      <w:r w:rsidRPr="008E0B0A">
        <w:rPr>
          <w:rFonts w:asciiTheme="minorHAnsi" w:hAnsiTheme="minorHAnsi" w:cstheme="minorHAnsi"/>
          <w:color w:val="FFFFFF"/>
          <w:sz w:val="22"/>
          <w:szCs w:val="22"/>
        </w:rPr>
        <w:tab/>
      </w:r>
      <w:r w:rsidRPr="008E0B0A">
        <w:rPr>
          <w:rFonts w:asciiTheme="minorHAnsi" w:hAnsiTheme="minorHAnsi" w:cstheme="minorHAnsi"/>
          <w:color w:val="FFFFFF"/>
          <w:sz w:val="22"/>
          <w:szCs w:val="22"/>
        </w:rPr>
        <w:tab/>
      </w:r>
      <w:r w:rsidRPr="008E0B0A">
        <w:rPr>
          <w:rFonts w:asciiTheme="minorHAnsi" w:hAnsiTheme="minorHAnsi" w:cstheme="minorHAnsi"/>
          <w:color w:val="FFFFFF"/>
          <w:sz w:val="22"/>
          <w:szCs w:val="22"/>
        </w:rPr>
        <w:tab/>
      </w:r>
      <w:r w:rsidRPr="008E0B0A">
        <w:rPr>
          <w:rFonts w:asciiTheme="minorHAnsi" w:hAnsiTheme="minorHAnsi" w:cstheme="minorHAnsi"/>
          <w:color w:val="FFFFFF"/>
          <w:sz w:val="22"/>
          <w:szCs w:val="22"/>
        </w:rPr>
        <w:tab/>
      </w:r>
    </w:p>
    <w:p w14:paraId="06A76450" w14:textId="77777777" w:rsidR="006A5BF6" w:rsidRDefault="006A5BF6">
      <w:pPr>
        <w:autoSpaceDE/>
        <w:autoSpaceDN/>
        <w:adjustRightInd/>
        <w:rPr>
          <w:rFonts w:asciiTheme="minorHAnsi" w:hAnsiTheme="minorHAnsi" w:cstheme="minorHAnsi"/>
          <w:b/>
          <w:color w:val="FF0000"/>
          <w:sz w:val="22"/>
          <w:szCs w:val="22"/>
          <w:highlight w:val="yellow"/>
          <w:lang w:val="en-CA"/>
        </w:rPr>
      </w:pPr>
    </w:p>
    <w:tbl>
      <w:tblPr>
        <w:tblStyle w:val="TableGridLight1"/>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525"/>
        <w:gridCol w:w="2340"/>
        <w:gridCol w:w="1622"/>
        <w:gridCol w:w="1623"/>
        <w:gridCol w:w="1623"/>
        <w:gridCol w:w="1623"/>
      </w:tblGrid>
      <w:tr w:rsidR="006A5BF6" w:rsidRPr="00B17D3F" w14:paraId="0763F4D8" w14:textId="77777777" w:rsidTr="003F5E45">
        <w:trPr>
          <w:trHeight w:val="288"/>
          <w:jc w:val="center"/>
        </w:trPr>
        <w:tc>
          <w:tcPr>
            <w:tcW w:w="10356" w:type="dxa"/>
            <w:gridSpan w:val="6"/>
            <w:shd w:val="clear" w:color="auto" w:fill="24A9FF"/>
            <w:vAlign w:val="center"/>
          </w:tcPr>
          <w:p w14:paraId="5EC003F0" w14:textId="77777777" w:rsidR="006A5BF6" w:rsidRPr="00B17D3F" w:rsidRDefault="006A5BF6" w:rsidP="003F5E45">
            <w:pPr>
              <w:rPr>
                <w:rFonts w:ascii="Times New Roman" w:eastAsia="Calibri" w:hAnsi="Times New Roman" w:cs="Times New Roman"/>
                <w:b/>
                <w:bCs/>
                <w:color w:val="FFFFFF"/>
                <w:sz w:val="20"/>
                <w:szCs w:val="20"/>
              </w:rPr>
            </w:pPr>
            <w:r w:rsidRPr="00B17D3F">
              <w:rPr>
                <w:rFonts w:ascii="Times New Roman" w:eastAsia="Calibri" w:hAnsi="Times New Roman" w:cs="Times New Roman"/>
                <w:b/>
                <w:bCs/>
                <w:color w:val="FFFFFF"/>
                <w:sz w:val="20"/>
                <w:szCs w:val="20"/>
              </w:rPr>
              <w:t xml:space="preserve">Definition: </w:t>
            </w:r>
            <w:r w:rsidR="008310E7" w:rsidRPr="38AE84EF">
              <w:rPr>
                <w:rFonts w:eastAsia="Calibri"/>
                <w:color w:val="FFFFFF" w:themeColor="background1"/>
              </w:rPr>
              <w:t>Self identifies as Hispanic; speaks Spanish at home</w:t>
            </w:r>
          </w:p>
        </w:tc>
      </w:tr>
      <w:tr w:rsidR="006A5BF6" w:rsidRPr="00B17D3F" w14:paraId="4ED4A0AC" w14:textId="77777777" w:rsidTr="003F5E45">
        <w:trPr>
          <w:trHeight w:val="288"/>
          <w:jc w:val="center"/>
        </w:trPr>
        <w:tc>
          <w:tcPr>
            <w:tcW w:w="10356" w:type="dxa"/>
            <w:gridSpan w:val="6"/>
            <w:shd w:val="clear" w:color="auto" w:fill="FFFFFF"/>
            <w:vAlign w:val="center"/>
          </w:tcPr>
          <w:p w14:paraId="20B4B01A" w14:textId="77777777" w:rsidR="006A5BF6" w:rsidRPr="00B17D3F" w:rsidRDefault="006A5BF6" w:rsidP="003F5E45">
            <w:pP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xml:space="preserve">Location: </w:t>
            </w:r>
            <w:r w:rsidR="008310E7">
              <w:rPr>
                <w:rFonts w:eastAsia="Calibri" w:cstheme="minorHAnsi"/>
                <w:bCs/>
              </w:rPr>
              <w:t>(4)</w:t>
            </w:r>
            <w:r w:rsidR="008310E7" w:rsidRPr="0059004E">
              <w:rPr>
                <w:rFonts w:eastAsia="Calibri" w:cstheme="minorHAnsi"/>
                <w:bCs/>
              </w:rPr>
              <w:t xml:space="preserve"> </w:t>
            </w:r>
            <w:r w:rsidR="008310E7" w:rsidRPr="00DC4205">
              <w:rPr>
                <w:rFonts w:eastAsia="Calibri" w:cstheme="minorHAnsi"/>
                <w:bCs/>
              </w:rPr>
              <w:t>Miami, FL</w:t>
            </w:r>
          </w:p>
        </w:tc>
      </w:tr>
      <w:tr w:rsidR="006A5BF6" w:rsidRPr="00B17D3F" w14:paraId="750F6982" w14:textId="77777777" w:rsidTr="003F5E45">
        <w:trPr>
          <w:trHeight w:val="288"/>
          <w:jc w:val="center"/>
        </w:trPr>
        <w:tc>
          <w:tcPr>
            <w:tcW w:w="10356" w:type="dxa"/>
            <w:gridSpan w:val="6"/>
            <w:shd w:val="clear" w:color="auto" w:fill="24A9FF"/>
            <w:vAlign w:val="center"/>
          </w:tcPr>
          <w:p w14:paraId="4E24CE69" w14:textId="1294DA7D" w:rsidR="006A5BF6" w:rsidRPr="00B17D3F" w:rsidRDefault="001A31B2" w:rsidP="003F5E45">
            <w:pPr>
              <w:jc w:val="center"/>
              <w:rPr>
                <w:rFonts w:ascii="Times New Roman" w:eastAsia="Calibri" w:hAnsi="Times New Roman" w:cs="Times New Roman"/>
                <w:b/>
                <w:bCs/>
                <w:color w:val="FFFFFF"/>
                <w:sz w:val="20"/>
                <w:szCs w:val="20"/>
              </w:rPr>
            </w:pPr>
            <w:r>
              <w:rPr>
                <w:rFonts w:ascii="Times New Roman" w:eastAsia="Calibri" w:hAnsi="Times New Roman" w:cs="Times New Roman"/>
                <w:b/>
                <w:bCs/>
                <w:color w:val="FFFFFF"/>
                <w:sz w:val="20"/>
                <w:szCs w:val="20"/>
              </w:rPr>
              <w:t>Hispanic</w:t>
            </w:r>
            <w:r w:rsidR="006A5BF6">
              <w:rPr>
                <w:rFonts w:ascii="Times New Roman" w:eastAsia="Calibri" w:hAnsi="Times New Roman" w:cs="Times New Roman"/>
                <w:b/>
                <w:bCs/>
                <w:color w:val="FFFFFF"/>
                <w:sz w:val="20"/>
                <w:szCs w:val="20"/>
              </w:rPr>
              <w:t xml:space="preserve"> </w:t>
            </w:r>
          </w:p>
        </w:tc>
      </w:tr>
      <w:tr w:rsidR="006A5BF6" w:rsidRPr="00B17D3F" w14:paraId="383DB655" w14:textId="77777777" w:rsidTr="003F5E45">
        <w:trPr>
          <w:jc w:val="center"/>
        </w:trPr>
        <w:tc>
          <w:tcPr>
            <w:tcW w:w="3865" w:type="dxa"/>
            <w:gridSpan w:val="2"/>
          </w:tcPr>
          <w:p w14:paraId="6B4F987C" w14:textId="77777777" w:rsidR="006A5BF6" w:rsidRPr="00B17D3F" w:rsidRDefault="006A5BF6"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w:t>
            </w:r>
          </w:p>
        </w:tc>
        <w:tc>
          <w:tcPr>
            <w:tcW w:w="1622" w:type="dxa"/>
          </w:tcPr>
          <w:p w14:paraId="6799BB6A" w14:textId="77777777" w:rsidR="006A5BF6" w:rsidRPr="00B17D3F" w:rsidRDefault="006A5BF6"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1</w:t>
            </w:r>
          </w:p>
        </w:tc>
        <w:tc>
          <w:tcPr>
            <w:tcW w:w="1623" w:type="dxa"/>
          </w:tcPr>
          <w:p w14:paraId="0FB7C0C8" w14:textId="77777777" w:rsidR="006A5BF6" w:rsidRPr="00B17D3F" w:rsidRDefault="006A5BF6"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2</w:t>
            </w:r>
          </w:p>
        </w:tc>
        <w:tc>
          <w:tcPr>
            <w:tcW w:w="1623" w:type="dxa"/>
          </w:tcPr>
          <w:p w14:paraId="176B6205" w14:textId="77777777" w:rsidR="006A5BF6" w:rsidRPr="00B17D3F" w:rsidRDefault="006A5BF6"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3</w:t>
            </w:r>
          </w:p>
        </w:tc>
        <w:tc>
          <w:tcPr>
            <w:tcW w:w="1623" w:type="dxa"/>
          </w:tcPr>
          <w:p w14:paraId="0D9C177C" w14:textId="77777777" w:rsidR="006A5BF6" w:rsidRPr="00B17D3F" w:rsidRDefault="006A5BF6"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4</w:t>
            </w:r>
          </w:p>
        </w:tc>
      </w:tr>
      <w:tr w:rsidR="008310E7" w:rsidRPr="00B17D3F" w14:paraId="4DD37D19" w14:textId="77777777" w:rsidTr="003F5E45">
        <w:trPr>
          <w:jc w:val="center"/>
        </w:trPr>
        <w:tc>
          <w:tcPr>
            <w:tcW w:w="1525" w:type="dxa"/>
            <w:vMerge w:val="restart"/>
            <w:shd w:val="clear" w:color="auto" w:fill="auto"/>
            <w:vAlign w:val="center"/>
          </w:tcPr>
          <w:p w14:paraId="32889CE4" w14:textId="77777777" w:rsidR="008310E7" w:rsidRPr="00B17D3F" w:rsidRDefault="008310E7" w:rsidP="008310E7">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Education</w:t>
            </w:r>
          </w:p>
        </w:tc>
        <w:tc>
          <w:tcPr>
            <w:tcW w:w="2340" w:type="dxa"/>
            <w:shd w:val="clear" w:color="auto" w:fill="auto"/>
          </w:tcPr>
          <w:p w14:paraId="3DF7B1A4" w14:textId="77777777" w:rsidR="008310E7" w:rsidRPr="00B17D3F" w:rsidRDefault="008310E7" w:rsidP="008310E7">
            <w:pPr>
              <w:rPr>
                <w:rFonts w:ascii="Times New Roman" w:eastAsia="Calibri" w:hAnsi="Times New Roman" w:cs="Times New Roman"/>
                <w:sz w:val="20"/>
                <w:szCs w:val="20"/>
              </w:rPr>
            </w:pPr>
            <w:r w:rsidRPr="00B17D3F">
              <w:rPr>
                <w:rFonts w:ascii="Times New Roman" w:eastAsia="Calibri" w:hAnsi="Times New Roman" w:cs="Times New Roman"/>
                <w:sz w:val="20"/>
                <w:szCs w:val="20"/>
              </w:rPr>
              <w:t>High school or less</w:t>
            </w:r>
          </w:p>
        </w:tc>
        <w:tc>
          <w:tcPr>
            <w:tcW w:w="1622" w:type="dxa"/>
            <w:shd w:val="clear" w:color="auto" w:fill="auto"/>
          </w:tcPr>
          <w:p w14:paraId="6266C01C" w14:textId="77777777" w:rsidR="008310E7" w:rsidRPr="003D73D1" w:rsidRDefault="008310E7" w:rsidP="008310E7">
            <w:pPr>
              <w:jc w:val="center"/>
              <w:rPr>
                <w:rFonts w:ascii="Times New Roman" w:eastAsia="Calibri" w:hAnsi="Times New Roman" w:cs="Times New Roman"/>
                <w:sz w:val="20"/>
                <w:szCs w:val="20"/>
                <w:highlight w:val="yellow"/>
              </w:rPr>
            </w:pPr>
            <w:r w:rsidRPr="00C50954">
              <w:t>10</w:t>
            </w:r>
          </w:p>
        </w:tc>
        <w:tc>
          <w:tcPr>
            <w:tcW w:w="1623" w:type="dxa"/>
            <w:shd w:val="clear" w:color="auto" w:fill="auto"/>
          </w:tcPr>
          <w:p w14:paraId="1AE4E2B7" w14:textId="77777777" w:rsidR="008310E7" w:rsidRPr="003D73D1" w:rsidRDefault="008310E7" w:rsidP="008310E7">
            <w:pPr>
              <w:jc w:val="center"/>
              <w:rPr>
                <w:rFonts w:ascii="Times New Roman" w:eastAsia="Calibri" w:hAnsi="Times New Roman" w:cs="Times New Roman"/>
                <w:sz w:val="20"/>
                <w:szCs w:val="20"/>
                <w:highlight w:val="yellow"/>
              </w:rPr>
            </w:pPr>
            <w:r w:rsidRPr="00C50954">
              <w:t>10</w:t>
            </w:r>
          </w:p>
        </w:tc>
        <w:tc>
          <w:tcPr>
            <w:tcW w:w="1623" w:type="dxa"/>
          </w:tcPr>
          <w:p w14:paraId="59DA5993" w14:textId="77777777" w:rsidR="008310E7" w:rsidRPr="003D73D1" w:rsidRDefault="008310E7" w:rsidP="008310E7">
            <w:pPr>
              <w:jc w:val="center"/>
              <w:rPr>
                <w:rFonts w:ascii="Times New Roman" w:eastAsia="Calibri" w:hAnsi="Times New Roman" w:cs="Times New Roman"/>
                <w:sz w:val="20"/>
                <w:szCs w:val="20"/>
                <w:highlight w:val="yellow"/>
              </w:rPr>
            </w:pPr>
            <w:r w:rsidRPr="00C50954">
              <w:t>10</w:t>
            </w:r>
          </w:p>
        </w:tc>
        <w:tc>
          <w:tcPr>
            <w:tcW w:w="1623" w:type="dxa"/>
          </w:tcPr>
          <w:p w14:paraId="28AB471A" w14:textId="77777777" w:rsidR="008310E7" w:rsidRPr="003D73D1" w:rsidRDefault="008310E7" w:rsidP="008310E7">
            <w:pPr>
              <w:jc w:val="center"/>
              <w:rPr>
                <w:rFonts w:ascii="Times New Roman" w:eastAsia="Calibri" w:hAnsi="Times New Roman" w:cs="Times New Roman"/>
                <w:sz w:val="20"/>
                <w:szCs w:val="20"/>
                <w:highlight w:val="yellow"/>
              </w:rPr>
            </w:pPr>
            <w:r w:rsidRPr="00C50954">
              <w:t>10</w:t>
            </w:r>
          </w:p>
        </w:tc>
      </w:tr>
      <w:tr w:rsidR="008310E7" w:rsidRPr="00B17D3F" w14:paraId="3EB5E9AB" w14:textId="77777777" w:rsidTr="003F5E45">
        <w:trPr>
          <w:jc w:val="center"/>
        </w:trPr>
        <w:tc>
          <w:tcPr>
            <w:tcW w:w="1525" w:type="dxa"/>
            <w:vMerge/>
            <w:shd w:val="clear" w:color="auto" w:fill="auto"/>
            <w:vAlign w:val="center"/>
          </w:tcPr>
          <w:p w14:paraId="4572FAF4" w14:textId="77777777" w:rsidR="008310E7" w:rsidRPr="00B17D3F" w:rsidRDefault="008310E7" w:rsidP="008310E7">
            <w:pPr>
              <w:jc w:val="center"/>
              <w:rPr>
                <w:rFonts w:ascii="Times New Roman" w:eastAsia="Calibri" w:hAnsi="Times New Roman" w:cs="Times New Roman"/>
                <w:b/>
                <w:sz w:val="20"/>
                <w:szCs w:val="20"/>
              </w:rPr>
            </w:pPr>
          </w:p>
        </w:tc>
        <w:tc>
          <w:tcPr>
            <w:tcW w:w="2340" w:type="dxa"/>
            <w:shd w:val="clear" w:color="auto" w:fill="auto"/>
          </w:tcPr>
          <w:p w14:paraId="6712386E" w14:textId="77777777" w:rsidR="008310E7" w:rsidRPr="00B17D3F" w:rsidRDefault="008310E7" w:rsidP="008310E7">
            <w:pPr>
              <w:rPr>
                <w:rFonts w:ascii="Times New Roman" w:eastAsia="Calibri" w:hAnsi="Times New Roman" w:cs="Times New Roman"/>
                <w:sz w:val="20"/>
                <w:szCs w:val="20"/>
              </w:rPr>
            </w:pPr>
            <w:r w:rsidRPr="00B17D3F">
              <w:rPr>
                <w:rFonts w:ascii="Times New Roman" w:eastAsia="Calibri" w:hAnsi="Times New Roman" w:cs="Times New Roman"/>
                <w:sz w:val="20"/>
                <w:szCs w:val="20"/>
              </w:rPr>
              <w:t xml:space="preserve">Some college </w:t>
            </w:r>
          </w:p>
        </w:tc>
        <w:tc>
          <w:tcPr>
            <w:tcW w:w="1622" w:type="dxa"/>
            <w:shd w:val="clear" w:color="auto" w:fill="auto"/>
          </w:tcPr>
          <w:p w14:paraId="410BD357" w14:textId="77777777" w:rsidR="008310E7" w:rsidRPr="003D73D1" w:rsidRDefault="008310E7" w:rsidP="008310E7">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7DB78259" w14:textId="77777777" w:rsidR="008310E7" w:rsidRPr="003D73D1" w:rsidRDefault="008310E7" w:rsidP="008310E7">
            <w:pPr>
              <w:jc w:val="center"/>
              <w:rPr>
                <w:rFonts w:ascii="Times New Roman" w:eastAsia="Calibri" w:hAnsi="Times New Roman" w:cs="Times New Roman"/>
                <w:sz w:val="20"/>
                <w:szCs w:val="20"/>
                <w:highlight w:val="yellow"/>
              </w:rPr>
            </w:pPr>
            <w:r w:rsidRPr="00C50954">
              <w:t>4</w:t>
            </w:r>
          </w:p>
        </w:tc>
        <w:tc>
          <w:tcPr>
            <w:tcW w:w="1623" w:type="dxa"/>
          </w:tcPr>
          <w:p w14:paraId="0410970F" w14:textId="77777777" w:rsidR="008310E7" w:rsidRPr="003D73D1" w:rsidRDefault="008310E7" w:rsidP="008310E7">
            <w:pPr>
              <w:jc w:val="center"/>
              <w:rPr>
                <w:rFonts w:ascii="Times New Roman" w:eastAsia="Calibri" w:hAnsi="Times New Roman" w:cs="Times New Roman"/>
                <w:sz w:val="20"/>
                <w:szCs w:val="20"/>
                <w:highlight w:val="yellow"/>
              </w:rPr>
            </w:pPr>
            <w:r w:rsidRPr="00C50954">
              <w:t>4</w:t>
            </w:r>
          </w:p>
        </w:tc>
        <w:tc>
          <w:tcPr>
            <w:tcW w:w="1623" w:type="dxa"/>
          </w:tcPr>
          <w:p w14:paraId="0B7FBE58" w14:textId="77777777" w:rsidR="008310E7" w:rsidRPr="003D73D1" w:rsidRDefault="008310E7" w:rsidP="008310E7">
            <w:pPr>
              <w:jc w:val="center"/>
              <w:rPr>
                <w:rFonts w:ascii="Times New Roman" w:eastAsia="Calibri" w:hAnsi="Times New Roman" w:cs="Times New Roman"/>
                <w:sz w:val="20"/>
                <w:szCs w:val="20"/>
                <w:highlight w:val="yellow"/>
              </w:rPr>
            </w:pPr>
            <w:r w:rsidRPr="00C50954">
              <w:t>4</w:t>
            </w:r>
          </w:p>
        </w:tc>
      </w:tr>
      <w:tr w:rsidR="008310E7" w:rsidRPr="00B17D3F" w14:paraId="5AA25C75" w14:textId="77777777" w:rsidTr="003F5E45">
        <w:trPr>
          <w:jc w:val="center"/>
        </w:trPr>
        <w:tc>
          <w:tcPr>
            <w:tcW w:w="1525" w:type="dxa"/>
            <w:vMerge/>
            <w:shd w:val="clear" w:color="auto" w:fill="auto"/>
            <w:vAlign w:val="center"/>
          </w:tcPr>
          <w:p w14:paraId="63D22BB2" w14:textId="77777777" w:rsidR="008310E7" w:rsidRPr="00B17D3F" w:rsidRDefault="008310E7" w:rsidP="008310E7">
            <w:pPr>
              <w:jc w:val="center"/>
              <w:rPr>
                <w:rFonts w:ascii="Times New Roman" w:eastAsia="Calibri" w:hAnsi="Times New Roman" w:cs="Times New Roman"/>
                <w:b/>
                <w:sz w:val="20"/>
                <w:szCs w:val="20"/>
              </w:rPr>
            </w:pPr>
          </w:p>
        </w:tc>
        <w:tc>
          <w:tcPr>
            <w:tcW w:w="2340" w:type="dxa"/>
            <w:shd w:val="clear" w:color="auto" w:fill="auto"/>
          </w:tcPr>
          <w:p w14:paraId="10E33F0F" w14:textId="77777777" w:rsidR="008310E7" w:rsidRPr="00B17D3F" w:rsidRDefault="008310E7" w:rsidP="008310E7">
            <w:pPr>
              <w:rPr>
                <w:rFonts w:ascii="Times New Roman" w:eastAsia="Calibri" w:hAnsi="Times New Roman" w:cs="Times New Roman"/>
                <w:sz w:val="20"/>
                <w:szCs w:val="20"/>
              </w:rPr>
            </w:pPr>
            <w:r w:rsidRPr="00B17D3F">
              <w:rPr>
                <w:rFonts w:ascii="Times New Roman" w:eastAsia="Calibri" w:hAnsi="Times New Roman" w:cs="Times New Roman"/>
                <w:sz w:val="20"/>
                <w:szCs w:val="20"/>
              </w:rPr>
              <w:t>College graduate +</w:t>
            </w:r>
          </w:p>
        </w:tc>
        <w:tc>
          <w:tcPr>
            <w:tcW w:w="1622" w:type="dxa"/>
            <w:shd w:val="clear" w:color="auto" w:fill="auto"/>
          </w:tcPr>
          <w:p w14:paraId="78F6CB6F" w14:textId="77777777" w:rsidR="008310E7" w:rsidRPr="00B17D3F" w:rsidRDefault="008310E7" w:rsidP="008310E7">
            <w:pPr>
              <w:jc w:val="center"/>
              <w:rPr>
                <w:rFonts w:ascii="Times New Roman" w:eastAsia="Calibri" w:hAnsi="Times New Roman" w:cs="Times New Roman"/>
                <w:sz w:val="20"/>
                <w:szCs w:val="20"/>
              </w:rPr>
            </w:pPr>
            <w:r w:rsidRPr="00C50954">
              <w:t>0</w:t>
            </w:r>
          </w:p>
        </w:tc>
        <w:tc>
          <w:tcPr>
            <w:tcW w:w="1623" w:type="dxa"/>
            <w:shd w:val="clear" w:color="auto" w:fill="auto"/>
          </w:tcPr>
          <w:p w14:paraId="2EE748E0" w14:textId="77777777" w:rsidR="008310E7" w:rsidRPr="00B17D3F" w:rsidRDefault="008310E7" w:rsidP="008310E7">
            <w:pPr>
              <w:jc w:val="center"/>
              <w:rPr>
                <w:rFonts w:ascii="Times New Roman" w:eastAsia="Calibri" w:hAnsi="Times New Roman" w:cs="Times New Roman"/>
                <w:sz w:val="20"/>
                <w:szCs w:val="20"/>
              </w:rPr>
            </w:pPr>
            <w:r w:rsidRPr="00C50954">
              <w:t>0</w:t>
            </w:r>
          </w:p>
        </w:tc>
        <w:tc>
          <w:tcPr>
            <w:tcW w:w="1623" w:type="dxa"/>
          </w:tcPr>
          <w:p w14:paraId="79E39469" w14:textId="77777777" w:rsidR="008310E7" w:rsidRPr="00B17D3F" w:rsidRDefault="008310E7" w:rsidP="008310E7">
            <w:pPr>
              <w:jc w:val="center"/>
              <w:rPr>
                <w:rFonts w:ascii="Times New Roman" w:eastAsia="Calibri" w:hAnsi="Times New Roman" w:cs="Times New Roman"/>
                <w:sz w:val="20"/>
                <w:szCs w:val="20"/>
              </w:rPr>
            </w:pPr>
            <w:r w:rsidRPr="00C50954">
              <w:t>0</w:t>
            </w:r>
          </w:p>
        </w:tc>
        <w:tc>
          <w:tcPr>
            <w:tcW w:w="1623" w:type="dxa"/>
          </w:tcPr>
          <w:p w14:paraId="2AC17496" w14:textId="77777777" w:rsidR="008310E7" w:rsidRPr="00B17D3F" w:rsidRDefault="008310E7" w:rsidP="008310E7">
            <w:pPr>
              <w:jc w:val="center"/>
              <w:rPr>
                <w:rFonts w:ascii="Times New Roman" w:eastAsia="Calibri" w:hAnsi="Times New Roman" w:cs="Times New Roman"/>
                <w:sz w:val="20"/>
                <w:szCs w:val="20"/>
              </w:rPr>
            </w:pPr>
            <w:r w:rsidRPr="00C50954">
              <w:t>0</w:t>
            </w:r>
          </w:p>
        </w:tc>
      </w:tr>
      <w:tr w:rsidR="008310E7" w:rsidRPr="00B17D3F" w14:paraId="211EFFFC" w14:textId="77777777" w:rsidTr="003F5E45">
        <w:trPr>
          <w:jc w:val="center"/>
        </w:trPr>
        <w:tc>
          <w:tcPr>
            <w:tcW w:w="1525" w:type="dxa"/>
            <w:vMerge w:val="restart"/>
            <w:shd w:val="clear" w:color="auto" w:fill="auto"/>
            <w:vAlign w:val="center"/>
          </w:tcPr>
          <w:p w14:paraId="21C1D6AA" w14:textId="77777777" w:rsidR="008310E7" w:rsidRPr="00B17D3F" w:rsidRDefault="008310E7" w:rsidP="008310E7">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Gender</w:t>
            </w:r>
          </w:p>
        </w:tc>
        <w:tc>
          <w:tcPr>
            <w:tcW w:w="2340" w:type="dxa"/>
            <w:shd w:val="clear" w:color="auto" w:fill="auto"/>
          </w:tcPr>
          <w:p w14:paraId="2454E94A" w14:textId="77777777" w:rsidR="008310E7" w:rsidRPr="00B17D3F" w:rsidRDefault="008310E7" w:rsidP="008310E7">
            <w:pPr>
              <w:rPr>
                <w:rFonts w:ascii="Times New Roman" w:eastAsia="Calibri" w:hAnsi="Times New Roman" w:cs="Times New Roman"/>
                <w:sz w:val="20"/>
                <w:szCs w:val="20"/>
              </w:rPr>
            </w:pPr>
            <w:r w:rsidRPr="00B17D3F">
              <w:rPr>
                <w:rFonts w:ascii="Times New Roman" w:eastAsia="Calibri" w:hAnsi="Times New Roman" w:cs="Times New Roman"/>
                <w:sz w:val="20"/>
                <w:szCs w:val="20"/>
              </w:rPr>
              <w:t>Female</w:t>
            </w:r>
          </w:p>
        </w:tc>
        <w:tc>
          <w:tcPr>
            <w:tcW w:w="1622" w:type="dxa"/>
            <w:shd w:val="clear" w:color="auto" w:fill="auto"/>
          </w:tcPr>
          <w:p w14:paraId="688671D4" w14:textId="77777777" w:rsidR="008310E7" w:rsidRPr="00055578" w:rsidRDefault="008310E7" w:rsidP="008310E7">
            <w:pPr>
              <w:jc w:val="center"/>
              <w:rPr>
                <w:rFonts w:ascii="Times New Roman" w:eastAsia="Calibri" w:hAnsi="Times New Roman" w:cs="Times New Roman"/>
                <w:sz w:val="20"/>
                <w:szCs w:val="20"/>
                <w:highlight w:val="yellow"/>
              </w:rPr>
            </w:pPr>
            <w:r w:rsidRPr="00C50954">
              <w:t>14</w:t>
            </w:r>
          </w:p>
        </w:tc>
        <w:tc>
          <w:tcPr>
            <w:tcW w:w="1623" w:type="dxa"/>
            <w:shd w:val="clear" w:color="auto" w:fill="auto"/>
          </w:tcPr>
          <w:p w14:paraId="08C9C9D4" w14:textId="77777777" w:rsidR="008310E7" w:rsidRPr="00055578" w:rsidRDefault="008310E7" w:rsidP="008310E7">
            <w:pPr>
              <w:jc w:val="center"/>
              <w:rPr>
                <w:rFonts w:ascii="Times New Roman" w:eastAsia="Calibri" w:hAnsi="Times New Roman" w:cs="Times New Roman"/>
                <w:sz w:val="20"/>
                <w:szCs w:val="20"/>
                <w:highlight w:val="yellow"/>
              </w:rPr>
            </w:pPr>
            <w:r w:rsidRPr="00C50954">
              <w:t>0</w:t>
            </w:r>
          </w:p>
        </w:tc>
        <w:tc>
          <w:tcPr>
            <w:tcW w:w="1623" w:type="dxa"/>
          </w:tcPr>
          <w:p w14:paraId="40508E80" w14:textId="77777777" w:rsidR="008310E7" w:rsidRPr="00055578" w:rsidRDefault="008310E7" w:rsidP="008310E7">
            <w:pPr>
              <w:jc w:val="center"/>
              <w:rPr>
                <w:rFonts w:ascii="Times New Roman" w:eastAsia="Calibri" w:hAnsi="Times New Roman" w:cs="Times New Roman"/>
                <w:sz w:val="20"/>
                <w:szCs w:val="20"/>
                <w:highlight w:val="yellow"/>
              </w:rPr>
            </w:pPr>
            <w:r w:rsidRPr="00C50954">
              <w:t>7</w:t>
            </w:r>
          </w:p>
        </w:tc>
        <w:tc>
          <w:tcPr>
            <w:tcW w:w="1623" w:type="dxa"/>
          </w:tcPr>
          <w:p w14:paraId="6D779F16" w14:textId="77777777" w:rsidR="008310E7" w:rsidRPr="00055578" w:rsidRDefault="008310E7" w:rsidP="008310E7">
            <w:pPr>
              <w:jc w:val="center"/>
              <w:rPr>
                <w:rFonts w:ascii="Times New Roman" w:eastAsia="Calibri" w:hAnsi="Times New Roman" w:cs="Times New Roman"/>
                <w:sz w:val="20"/>
                <w:szCs w:val="20"/>
                <w:highlight w:val="yellow"/>
              </w:rPr>
            </w:pPr>
            <w:r w:rsidRPr="00C50954">
              <w:t>7</w:t>
            </w:r>
          </w:p>
        </w:tc>
      </w:tr>
      <w:tr w:rsidR="008310E7" w:rsidRPr="00B17D3F" w14:paraId="3EE5EA6A" w14:textId="77777777" w:rsidTr="003F5E45">
        <w:trPr>
          <w:jc w:val="center"/>
        </w:trPr>
        <w:tc>
          <w:tcPr>
            <w:tcW w:w="1525" w:type="dxa"/>
            <w:vMerge/>
            <w:shd w:val="clear" w:color="auto" w:fill="auto"/>
            <w:vAlign w:val="center"/>
          </w:tcPr>
          <w:p w14:paraId="3D4F3D17" w14:textId="77777777" w:rsidR="008310E7" w:rsidRPr="00B17D3F" w:rsidRDefault="008310E7" w:rsidP="008310E7">
            <w:pPr>
              <w:jc w:val="center"/>
              <w:rPr>
                <w:rFonts w:ascii="Times New Roman" w:eastAsia="Calibri" w:hAnsi="Times New Roman" w:cs="Times New Roman"/>
                <w:b/>
                <w:sz w:val="20"/>
                <w:szCs w:val="20"/>
              </w:rPr>
            </w:pPr>
          </w:p>
        </w:tc>
        <w:tc>
          <w:tcPr>
            <w:tcW w:w="2340" w:type="dxa"/>
            <w:shd w:val="clear" w:color="auto" w:fill="auto"/>
          </w:tcPr>
          <w:p w14:paraId="23E76D54" w14:textId="77777777" w:rsidR="008310E7" w:rsidRPr="00B17D3F" w:rsidRDefault="008310E7" w:rsidP="008310E7">
            <w:pPr>
              <w:rPr>
                <w:rFonts w:ascii="Times New Roman" w:eastAsia="Calibri" w:hAnsi="Times New Roman" w:cs="Times New Roman"/>
                <w:sz w:val="20"/>
                <w:szCs w:val="20"/>
              </w:rPr>
            </w:pPr>
            <w:r w:rsidRPr="00B17D3F">
              <w:rPr>
                <w:rFonts w:ascii="Times New Roman" w:eastAsia="Calibri" w:hAnsi="Times New Roman" w:cs="Times New Roman"/>
                <w:sz w:val="20"/>
                <w:szCs w:val="20"/>
              </w:rPr>
              <w:t>Male</w:t>
            </w:r>
          </w:p>
        </w:tc>
        <w:tc>
          <w:tcPr>
            <w:tcW w:w="1622" w:type="dxa"/>
            <w:shd w:val="clear" w:color="auto" w:fill="auto"/>
          </w:tcPr>
          <w:p w14:paraId="0059FE6B" w14:textId="77777777" w:rsidR="008310E7" w:rsidRPr="00055578" w:rsidRDefault="008310E7" w:rsidP="008310E7">
            <w:pPr>
              <w:jc w:val="center"/>
              <w:rPr>
                <w:rFonts w:ascii="Times New Roman" w:eastAsia="Calibri" w:hAnsi="Times New Roman" w:cs="Times New Roman"/>
                <w:sz w:val="20"/>
                <w:szCs w:val="20"/>
                <w:highlight w:val="yellow"/>
              </w:rPr>
            </w:pPr>
            <w:r w:rsidRPr="00C50954">
              <w:t>0</w:t>
            </w:r>
          </w:p>
        </w:tc>
        <w:tc>
          <w:tcPr>
            <w:tcW w:w="1623" w:type="dxa"/>
            <w:shd w:val="clear" w:color="auto" w:fill="auto"/>
          </w:tcPr>
          <w:p w14:paraId="17820C9D" w14:textId="77777777" w:rsidR="008310E7" w:rsidRPr="00055578" w:rsidRDefault="008310E7" w:rsidP="008310E7">
            <w:pPr>
              <w:jc w:val="center"/>
              <w:rPr>
                <w:rFonts w:ascii="Times New Roman" w:eastAsia="Calibri" w:hAnsi="Times New Roman" w:cs="Times New Roman"/>
                <w:sz w:val="20"/>
                <w:szCs w:val="20"/>
                <w:highlight w:val="yellow"/>
              </w:rPr>
            </w:pPr>
            <w:r w:rsidRPr="00C50954">
              <w:t>14</w:t>
            </w:r>
          </w:p>
        </w:tc>
        <w:tc>
          <w:tcPr>
            <w:tcW w:w="1623" w:type="dxa"/>
          </w:tcPr>
          <w:p w14:paraId="732AB049" w14:textId="77777777" w:rsidR="008310E7" w:rsidRPr="00055578" w:rsidRDefault="008310E7" w:rsidP="008310E7">
            <w:pPr>
              <w:jc w:val="center"/>
              <w:rPr>
                <w:rFonts w:ascii="Times New Roman" w:eastAsia="Calibri" w:hAnsi="Times New Roman" w:cs="Times New Roman"/>
                <w:sz w:val="20"/>
                <w:szCs w:val="20"/>
                <w:highlight w:val="yellow"/>
              </w:rPr>
            </w:pPr>
            <w:r w:rsidRPr="00C50954">
              <w:t>7</w:t>
            </w:r>
          </w:p>
        </w:tc>
        <w:tc>
          <w:tcPr>
            <w:tcW w:w="1623" w:type="dxa"/>
          </w:tcPr>
          <w:p w14:paraId="47B9D324" w14:textId="77777777" w:rsidR="008310E7" w:rsidRPr="00055578" w:rsidRDefault="008310E7" w:rsidP="008310E7">
            <w:pPr>
              <w:jc w:val="center"/>
              <w:rPr>
                <w:rFonts w:ascii="Times New Roman" w:eastAsia="Calibri" w:hAnsi="Times New Roman" w:cs="Times New Roman"/>
                <w:sz w:val="20"/>
                <w:szCs w:val="20"/>
                <w:highlight w:val="yellow"/>
              </w:rPr>
            </w:pPr>
            <w:r w:rsidRPr="00C50954">
              <w:t>7</w:t>
            </w:r>
          </w:p>
        </w:tc>
      </w:tr>
      <w:tr w:rsidR="00C850EE" w:rsidRPr="00B17D3F" w14:paraId="13327FF7" w14:textId="77777777" w:rsidTr="003F5E45">
        <w:trPr>
          <w:jc w:val="center"/>
        </w:trPr>
        <w:tc>
          <w:tcPr>
            <w:tcW w:w="1525" w:type="dxa"/>
            <w:vMerge w:val="restart"/>
            <w:shd w:val="clear" w:color="auto" w:fill="auto"/>
            <w:vAlign w:val="center"/>
          </w:tcPr>
          <w:p w14:paraId="155EB249"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Age</w:t>
            </w:r>
          </w:p>
        </w:tc>
        <w:tc>
          <w:tcPr>
            <w:tcW w:w="2340" w:type="dxa"/>
            <w:shd w:val="clear" w:color="auto" w:fill="auto"/>
          </w:tcPr>
          <w:p w14:paraId="6CEA62D3" w14:textId="77777777" w:rsidR="00C850EE" w:rsidRPr="00B17D3F" w:rsidRDefault="00C850EE" w:rsidP="00C850EE">
            <w:pPr>
              <w:rPr>
                <w:rFonts w:ascii="Times New Roman" w:eastAsia="Calibri" w:hAnsi="Times New Roman" w:cs="Times New Roman"/>
                <w:sz w:val="20"/>
                <w:szCs w:val="20"/>
              </w:rPr>
            </w:pPr>
            <w:r w:rsidRPr="00B17D3F">
              <w:rPr>
                <w:rFonts w:ascii="Times New Roman" w:eastAsia="Calibri" w:hAnsi="Times New Roman" w:cs="Times New Roman"/>
                <w:sz w:val="20"/>
                <w:szCs w:val="20"/>
              </w:rPr>
              <w:t>18-24</w:t>
            </w:r>
          </w:p>
        </w:tc>
        <w:tc>
          <w:tcPr>
            <w:tcW w:w="1622" w:type="dxa"/>
            <w:shd w:val="clear" w:color="auto" w:fill="auto"/>
          </w:tcPr>
          <w:p w14:paraId="76DE1D5A"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42190AB1"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55BC1206"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2B0C5556"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C850EE" w:rsidRPr="00B17D3F" w14:paraId="1B5AB573" w14:textId="77777777" w:rsidTr="003F5E45">
        <w:trPr>
          <w:jc w:val="center"/>
        </w:trPr>
        <w:tc>
          <w:tcPr>
            <w:tcW w:w="1525" w:type="dxa"/>
            <w:vMerge/>
            <w:shd w:val="clear" w:color="auto" w:fill="auto"/>
            <w:vAlign w:val="center"/>
          </w:tcPr>
          <w:p w14:paraId="1363D14B"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7760E450" w14:textId="77777777" w:rsidR="00C850EE" w:rsidRPr="00B17D3F" w:rsidRDefault="00C850EE" w:rsidP="00C850EE">
            <w:pPr>
              <w:rPr>
                <w:rFonts w:ascii="Times New Roman" w:eastAsia="Calibri" w:hAnsi="Times New Roman" w:cs="Times New Roman"/>
                <w:sz w:val="20"/>
                <w:szCs w:val="20"/>
              </w:rPr>
            </w:pPr>
            <w:r w:rsidRPr="00B17D3F">
              <w:rPr>
                <w:rFonts w:ascii="Times New Roman" w:eastAsia="Calibri" w:hAnsi="Times New Roman" w:cs="Times New Roman"/>
                <w:sz w:val="20"/>
                <w:szCs w:val="20"/>
              </w:rPr>
              <w:t>25-34</w:t>
            </w:r>
          </w:p>
        </w:tc>
        <w:tc>
          <w:tcPr>
            <w:tcW w:w="1622" w:type="dxa"/>
            <w:shd w:val="clear" w:color="auto" w:fill="auto"/>
          </w:tcPr>
          <w:p w14:paraId="5B23C87F"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06CF9EA9"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660669C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1F159DFD"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020B5453" w14:textId="77777777" w:rsidTr="003F5E45">
        <w:trPr>
          <w:jc w:val="center"/>
        </w:trPr>
        <w:tc>
          <w:tcPr>
            <w:tcW w:w="1525" w:type="dxa"/>
            <w:vMerge/>
            <w:shd w:val="clear" w:color="auto" w:fill="auto"/>
            <w:vAlign w:val="center"/>
          </w:tcPr>
          <w:p w14:paraId="01EFBBA5"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64FE6BA0" w14:textId="77777777" w:rsidR="00C850EE" w:rsidRPr="00B17D3F" w:rsidRDefault="00C850EE" w:rsidP="00C850EE">
            <w:pPr>
              <w:rPr>
                <w:rFonts w:ascii="Times New Roman" w:eastAsia="Calibri" w:hAnsi="Times New Roman" w:cs="Times New Roman"/>
                <w:sz w:val="20"/>
                <w:szCs w:val="20"/>
              </w:rPr>
            </w:pPr>
            <w:r w:rsidRPr="00B17D3F">
              <w:rPr>
                <w:rFonts w:ascii="Times New Roman" w:eastAsia="Calibri" w:hAnsi="Times New Roman" w:cs="Times New Roman"/>
                <w:sz w:val="20"/>
                <w:szCs w:val="20"/>
              </w:rPr>
              <w:t>35-44</w:t>
            </w:r>
          </w:p>
        </w:tc>
        <w:tc>
          <w:tcPr>
            <w:tcW w:w="1622" w:type="dxa"/>
            <w:shd w:val="clear" w:color="auto" w:fill="auto"/>
          </w:tcPr>
          <w:p w14:paraId="0F73CC4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68712AB1"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587FB326"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36089365"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2FF9BD75" w14:textId="77777777" w:rsidTr="003F5E45">
        <w:trPr>
          <w:jc w:val="center"/>
        </w:trPr>
        <w:tc>
          <w:tcPr>
            <w:tcW w:w="1525" w:type="dxa"/>
            <w:vMerge/>
            <w:shd w:val="clear" w:color="auto" w:fill="auto"/>
            <w:vAlign w:val="center"/>
          </w:tcPr>
          <w:p w14:paraId="07AEA456"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51E322DA" w14:textId="77777777" w:rsidR="00C850EE" w:rsidRPr="00B17D3F" w:rsidRDefault="00C850EE" w:rsidP="00C850EE">
            <w:pPr>
              <w:rPr>
                <w:rFonts w:ascii="Times New Roman" w:eastAsia="Calibri" w:hAnsi="Times New Roman" w:cs="Times New Roman"/>
                <w:sz w:val="20"/>
                <w:szCs w:val="20"/>
              </w:rPr>
            </w:pPr>
            <w:r w:rsidRPr="00B17D3F">
              <w:rPr>
                <w:rFonts w:ascii="Times New Roman" w:eastAsia="Calibri" w:hAnsi="Times New Roman" w:cs="Times New Roman"/>
                <w:sz w:val="20"/>
                <w:szCs w:val="20"/>
              </w:rPr>
              <w:t>45-54</w:t>
            </w:r>
          </w:p>
        </w:tc>
        <w:tc>
          <w:tcPr>
            <w:tcW w:w="1622" w:type="dxa"/>
            <w:shd w:val="clear" w:color="auto" w:fill="auto"/>
          </w:tcPr>
          <w:p w14:paraId="11BCEB17"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17939D1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14FF0727"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16C21DB1"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C850EE" w:rsidRPr="00B17D3F" w14:paraId="4DAF9B30" w14:textId="77777777" w:rsidTr="003F5E45">
        <w:trPr>
          <w:jc w:val="center"/>
        </w:trPr>
        <w:tc>
          <w:tcPr>
            <w:tcW w:w="1525" w:type="dxa"/>
            <w:vMerge/>
            <w:shd w:val="clear" w:color="auto" w:fill="auto"/>
            <w:vAlign w:val="center"/>
          </w:tcPr>
          <w:p w14:paraId="1AE60726"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05AD07E3" w14:textId="77777777" w:rsidR="00C850EE" w:rsidRPr="00B17D3F" w:rsidRDefault="00C850EE" w:rsidP="00C850EE">
            <w:pPr>
              <w:rPr>
                <w:rFonts w:ascii="Times New Roman" w:eastAsia="Calibri" w:hAnsi="Times New Roman" w:cs="Times New Roman"/>
                <w:sz w:val="20"/>
                <w:szCs w:val="20"/>
              </w:rPr>
            </w:pPr>
            <w:r w:rsidRPr="00B17D3F">
              <w:rPr>
                <w:rFonts w:ascii="Times New Roman" w:eastAsia="Calibri" w:hAnsi="Times New Roman" w:cs="Times New Roman"/>
                <w:sz w:val="20"/>
                <w:szCs w:val="20"/>
              </w:rPr>
              <w:t>55 or older</w:t>
            </w:r>
          </w:p>
        </w:tc>
        <w:tc>
          <w:tcPr>
            <w:tcW w:w="1622" w:type="dxa"/>
            <w:shd w:val="clear" w:color="auto" w:fill="auto"/>
          </w:tcPr>
          <w:p w14:paraId="5A144317"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565EA8F7"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0884DCE2"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6C1A72B6"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8310E7" w:rsidRPr="00B17D3F" w14:paraId="079335FA" w14:textId="77777777" w:rsidTr="003F5E45">
        <w:trPr>
          <w:jc w:val="center"/>
        </w:trPr>
        <w:tc>
          <w:tcPr>
            <w:tcW w:w="1525" w:type="dxa"/>
            <w:vMerge w:val="restart"/>
            <w:shd w:val="clear" w:color="auto" w:fill="auto"/>
            <w:vAlign w:val="center"/>
          </w:tcPr>
          <w:p w14:paraId="64E17001" w14:textId="77777777" w:rsidR="008310E7" w:rsidRPr="00B17D3F" w:rsidRDefault="008310E7" w:rsidP="008310E7">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Ancestry</w:t>
            </w:r>
          </w:p>
        </w:tc>
        <w:tc>
          <w:tcPr>
            <w:tcW w:w="2340" w:type="dxa"/>
            <w:shd w:val="clear" w:color="auto" w:fill="auto"/>
          </w:tcPr>
          <w:p w14:paraId="3792C1F6" w14:textId="77777777" w:rsidR="008310E7" w:rsidRPr="00B17D3F" w:rsidRDefault="008310E7" w:rsidP="008310E7">
            <w:pPr>
              <w:rPr>
                <w:rFonts w:ascii="Times New Roman" w:eastAsia="Calibri" w:hAnsi="Times New Roman" w:cs="Times New Roman"/>
                <w:sz w:val="20"/>
                <w:szCs w:val="20"/>
              </w:rPr>
            </w:pPr>
            <w:r w:rsidRPr="00E13367">
              <w:rPr>
                <w:rFonts w:eastAsia="Calibri" w:cstheme="minorHAnsi"/>
              </w:rPr>
              <w:t>Mexican</w:t>
            </w:r>
          </w:p>
        </w:tc>
        <w:tc>
          <w:tcPr>
            <w:tcW w:w="1622" w:type="dxa"/>
            <w:shd w:val="clear" w:color="auto" w:fill="auto"/>
          </w:tcPr>
          <w:p w14:paraId="1427CDEA" w14:textId="77777777" w:rsidR="008310E7" w:rsidRPr="00B17D3F" w:rsidRDefault="008310E7" w:rsidP="008310E7">
            <w:pPr>
              <w:jc w:val="center"/>
              <w:rPr>
                <w:rFonts w:ascii="Times New Roman" w:eastAsia="Calibri" w:hAnsi="Times New Roman" w:cs="Times New Roman"/>
                <w:sz w:val="20"/>
                <w:szCs w:val="20"/>
              </w:rPr>
            </w:pPr>
            <w:r w:rsidRPr="00C50954">
              <w:t>0</w:t>
            </w:r>
          </w:p>
        </w:tc>
        <w:tc>
          <w:tcPr>
            <w:tcW w:w="1623" w:type="dxa"/>
            <w:shd w:val="clear" w:color="auto" w:fill="auto"/>
          </w:tcPr>
          <w:p w14:paraId="561351CA" w14:textId="77777777" w:rsidR="008310E7" w:rsidRPr="00B17D3F" w:rsidRDefault="008310E7" w:rsidP="008310E7">
            <w:pPr>
              <w:jc w:val="center"/>
              <w:rPr>
                <w:rFonts w:ascii="Times New Roman" w:eastAsia="Calibri" w:hAnsi="Times New Roman" w:cs="Times New Roman"/>
                <w:sz w:val="20"/>
                <w:szCs w:val="20"/>
              </w:rPr>
            </w:pPr>
            <w:r w:rsidRPr="00C50954">
              <w:t>0</w:t>
            </w:r>
          </w:p>
        </w:tc>
        <w:tc>
          <w:tcPr>
            <w:tcW w:w="1623" w:type="dxa"/>
          </w:tcPr>
          <w:p w14:paraId="3E358CAC" w14:textId="77777777" w:rsidR="008310E7" w:rsidRPr="00B17D3F" w:rsidRDefault="008310E7" w:rsidP="008310E7">
            <w:pPr>
              <w:jc w:val="center"/>
              <w:rPr>
                <w:rFonts w:ascii="Times New Roman" w:eastAsia="Calibri" w:hAnsi="Times New Roman" w:cs="Times New Roman"/>
                <w:sz w:val="20"/>
                <w:szCs w:val="20"/>
              </w:rPr>
            </w:pPr>
            <w:r w:rsidRPr="00C50954">
              <w:t>0</w:t>
            </w:r>
          </w:p>
        </w:tc>
        <w:tc>
          <w:tcPr>
            <w:tcW w:w="1623" w:type="dxa"/>
          </w:tcPr>
          <w:p w14:paraId="2762779B" w14:textId="77777777" w:rsidR="008310E7" w:rsidRPr="00B17D3F" w:rsidRDefault="008310E7" w:rsidP="008310E7">
            <w:pPr>
              <w:jc w:val="center"/>
              <w:rPr>
                <w:rFonts w:ascii="Times New Roman" w:eastAsia="Calibri" w:hAnsi="Times New Roman" w:cs="Times New Roman"/>
                <w:sz w:val="20"/>
                <w:szCs w:val="20"/>
              </w:rPr>
            </w:pPr>
            <w:r w:rsidRPr="00C50954">
              <w:t>0</w:t>
            </w:r>
          </w:p>
        </w:tc>
      </w:tr>
      <w:tr w:rsidR="008310E7" w:rsidRPr="00B17D3F" w14:paraId="12DF6F70" w14:textId="77777777" w:rsidTr="003F5E45">
        <w:trPr>
          <w:jc w:val="center"/>
        </w:trPr>
        <w:tc>
          <w:tcPr>
            <w:tcW w:w="1525" w:type="dxa"/>
            <w:vMerge/>
            <w:shd w:val="clear" w:color="auto" w:fill="auto"/>
            <w:vAlign w:val="center"/>
          </w:tcPr>
          <w:p w14:paraId="358A61EE" w14:textId="77777777" w:rsidR="008310E7" w:rsidRPr="00B17D3F" w:rsidRDefault="008310E7" w:rsidP="008310E7">
            <w:pPr>
              <w:jc w:val="center"/>
              <w:rPr>
                <w:rFonts w:ascii="Times New Roman" w:eastAsia="Calibri" w:hAnsi="Times New Roman" w:cs="Times New Roman"/>
                <w:b/>
                <w:sz w:val="20"/>
                <w:szCs w:val="20"/>
              </w:rPr>
            </w:pPr>
          </w:p>
        </w:tc>
        <w:tc>
          <w:tcPr>
            <w:tcW w:w="2340" w:type="dxa"/>
            <w:shd w:val="clear" w:color="auto" w:fill="auto"/>
          </w:tcPr>
          <w:p w14:paraId="18DBC473" w14:textId="77777777" w:rsidR="008310E7" w:rsidRPr="00B17D3F" w:rsidRDefault="008310E7" w:rsidP="008310E7">
            <w:pPr>
              <w:rPr>
                <w:rFonts w:ascii="Times New Roman" w:eastAsia="Calibri" w:hAnsi="Times New Roman" w:cs="Times New Roman"/>
                <w:sz w:val="20"/>
                <w:szCs w:val="20"/>
              </w:rPr>
            </w:pPr>
            <w:r w:rsidRPr="008E0B0A">
              <w:rPr>
                <w:rFonts w:eastAsia="Calibri" w:cstheme="minorHAnsi"/>
              </w:rPr>
              <w:t>Central American</w:t>
            </w:r>
          </w:p>
        </w:tc>
        <w:tc>
          <w:tcPr>
            <w:tcW w:w="1622" w:type="dxa"/>
            <w:shd w:val="clear" w:color="auto" w:fill="auto"/>
          </w:tcPr>
          <w:p w14:paraId="420C3337" w14:textId="77777777" w:rsidR="008310E7" w:rsidRPr="00B17D3F" w:rsidRDefault="008310E7" w:rsidP="008310E7">
            <w:pPr>
              <w:jc w:val="center"/>
              <w:rPr>
                <w:rFonts w:ascii="Times New Roman" w:eastAsia="Calibri" w:hAnsi="Times New Roman" w:cs="Times New Roman"/>
                <w:sz w:val="20"/>
                <w:szCs w:val="20"/>
              </w:rPr>
            </w:pPr>
            <w:r w:rsidRPr="00C50954">
              <w:t>0</w:t>
            </w:r>
          </w:p>
        </w:tc>
        <w:tc>
          <w:tcPr>
            <w:tcW w:w="1623" w:type="dxa"/>
            <w:shd w:val="clear" w:color="auto" w:fill="auto"/>
          </w:tcPr>
          <w:p w14:paraId="69158ABD" w14:textId="77777777" w:rsidR="008310E7" w:rsidRPr="00B17D3F" w:rsidRDefault="008310E7" w:rsidP="008310E7">
            <w:pPr>
              <w:jc w:val="center"/>
              <w:rPr>
                <w:rFonts w:ascii="Times New Roman" w:eastAsia="Calibri" w:hAnsi="Times New Roman" w:cs="Times New Roman"/>
                <w:sz w:val="20"/>
                <w:szCs w:val="20"/>
              </w:rPr>
            </w:pPr>
            <w:r w:rsidRPr="00C50954">
              <w:t>0</w:t>
            </w:r>
          </w:p>
        </w:tc>
        <w:tc>
          <w:tcPr>
            <w:tcW w:w="1623" w:type="dxa"/>
          </w:tcPr>
          <w:p w14:paraId="7A78529E" w14:textId="77777777" w:rsidR="008310E7" w:rsidRPr="00B17D3F" w:rsidRDefault="008310E7" w:rsidP="008310E7">
            <w:pPr>
              <w:jc w:val="center"/>
              <w:rPr>
                <w:rFonts w:ascii="Times New Roman" w:eastAsia="Calibri" w:hAnsi="Times New Roman" w:cs="Times New Roman"/>
                <w:sz w:val="20"/>
                <w:szCs w:val="20"/>
              </w:rPr>
            </w:pPr>
            <w:r w:rsidRPr="00C50954">
              <w:t>0</w:t>
            </w:r>
          </w:p>
        </w:tc>
        <w:tc>
          <w:tcPr>
            <w:tcW w:w="1623" w:type="dxa"/>
          </w:tcPr>
          <w:p w14:paraId="75066F0E" w14:textId="77777777" w:rsidR="008310E7" w:rsidRPr="00B17D3F" w:rsidRDefault="008310E7" w:rsidP="008310E7">
            <w:pPr>
              <w:jc w:val="center"/>
              <w:rPr>
                <w:rFonts w:ascii="Times New Roman" w:eastAsia="Calibri" w:hAnsi="Times New Roman" w:cs="Times New Roman"/>
                <w:sz w:val="20"/>
                <w:szCs w:val="20"/>
              </w:rPr>
            </w:pPr>
            <w:r w:rsidRPr="00C50954">
              <w:t>0</w:t>
            </w:r>
          </w:p>
        </w:tc>
      </w:tr>
      <w:tr w:rsidR="008310E7" w:rsidRPr="00B17D3F" w14:paraId="14E8BE7F" w14:textId="77777777" w:rsidTr="003F5E45">
        <w:trPr>
          <w:jc w:val="center"/>
        </w:trPr>
        <w:tc>
          <w:tcPr>
            <w:tcW w:w="1525" w:type="dxa"/>
            <w:vMerge/>
            <w:shd w:val="clear" w:color="auto" w:fill="auto"/>
            <w:vAlign w:val="center"/>
          </w:tcPr>
          <w:p w14:paraId="20C2DF33" w14:textId="77777777" w:rsidR="008310E7" w:rsidRPr="00B17D3F" w:rsidRDefault="008310E7" w:rsidP="008310E7">
            <w:pPr>
              <w:jc w:val="center"/>
              <w:rPr>
                <w:rFonts w:eastAsia="Calibri"/>
                <w:b/>
              </w:rPr>
            </w:pPr>
          </w:p>
        </w:tc>
        <w:tc>
          <w:tcPr>
            <w:tcW w:w="2340" w:type="dxa"/>
            <w:shd w:val="clear" w:color="auto" w:fill="auto"/>
          </w:tcPr>
          <w:p w14:paraId="6EF97440" w14:textId="77777777" w:rsidR="008310E7" w:rsidRDefault="008310E7" w:rsidP="008310E7">
            <w:pPr>
              <w:rPr>
                <w:rFonts w:eastAsia="Calibri"/>
              </w:rPr>
            </w:pPr>
            <w:r w:rsidRPr="008E0B0A">
              <w:rPr>
                <w:rFonts w:eastAsia="Calibri" w:cstheme="minorHAnsi"/>
              </w:rPr>
              <w:t>South American</w:t>
            </w:r>
          </w:p>
        </w:tc>
        <w:tc>
          <w:tcPr>
            <w:tcW w:w="1622" w:type="dxa"/>
            <w:shd w:val="clear" w:color="auto" w:fill="auto"/>
          </w:tcPr>
          <w:p w14:paraId="72EDBB73" w14:textId="77777777" w:rsidR="008310E7" w:rsidRPr="008E0B0A" w:rsidRDefault="008310E7" w:rsidP="008310E7">
            <w:pPr>
              <w:jc w:val="center"/>
              <w:rPr>
                <w:rFonts w:eastAsia="Calibri" w:cstheme="minorHAnsi"/>
              </w:rPr>
            </w:pPr>
            <w:r w:rsidRPr="00C50954">
              <w:t>4</w:t>
            </w:r>
          </w:p>
        </w:tc>
        <w:tc>
          <w:tcPr>
            <w:tcW w:w="1623" w:type="dxa"/>
            <w:shd w:val="clear" w:color="auto" w:fill="auto"/>
          </w:tcPr>
          <w:p w14:paraId="253D22E4" w14:textId="77777777" w:rsidR="008310E7" w:rsidRPr="008E0B0A" w:rsidRDefault="008310E7" w:rsidP="008310E7">
            <w:pPr>
              <w:jc w:val="center"/>
              <w:rPr>
                <w:rFonts w:eastAsia="Calibri" w:cstheme="minorHAnsi"/>
              </w:rPr>
            </w:pPr>
            <w:r w:rsidRPr="00C50954">
              <w:t>4</w:t>
            </w:r>
          </w:p>
        </w:tc>
        <w:tc>
          <w:tcPr>
            <w:tcW w:w="1623" w:type="dxa"/>
          </w:tcPr>
          <w:p w14:paraId="35703EE6" w14:textId="77777777" w:rsidR="008310E7" w:rsidRPr="008E0B0A" w:rsidRDefault="008310E7" w:rsidP="008310E7">
            <w:pPr>
              <w:jc w:val="center"/>
              <w:rPr>
                <w:rFonts w:eastAsia="Calibri" w:cstheme="minorHAnsi"/>
              </w:rPr>
            </w:pPr>
            <w:r w:rsidRPr="00C50954">
              <w:t>4</w:t>
            </w:r>
          </w:p>
        </w:tc>
        <w:tc>
          <w:tcPr>
            <w:tcW w:w="1623" w:type="dxa"/>
          </w:tcPr>
          <w:p w14:paraId="2E29CEA1" w14:textId="77777777" w:rsidR="008310E7" w:rsidRPr="008E0B0A" w:rsidRDefault="008310E7" w:rsidP="008310E7">
            <w:pPr>
              <w:jc w:val="center"/>
              <w:rPr>
                <w:rFonts w:eastAsia="Calibri" w:cstheme="minorHAnsi"/>
              </w:rPr>
            </w:pPr>
            <w:r w:rsidRPr="00C50954">
              <w:t>4</w:t>
            </w:r>
          </w:p>
        </w:tc>
      </w:tr>
      <w:tr w:rsidR="008310E7" w:rsidRPr="00B17D3F" w14:paraId="3EC06C99" w14:textId="77777777" w:rsidTr="003F5E45">
        <w:trPr>
          <w:jc w:val="center"/>
        </w:trPr>
        <w:tc>
          <w:tcPr>
            <w:tcW w:w="1525" w:type="dxa"/>
            <w:vMerge/>
            <w:shd w:val="clear" w:color="auto" w:fill="auto"/>
            <w:vAlign w:val="center"/>
          </w:tcPr>
          <w:p w14:paraId="3FE0D6F8" w14:textId="77777777" w:rsidR="008310E7" w:rsidRPr="00B17D3F" w:rsidRDefault="008310E7" w:rsidP="008310E7">
            <w:pPr>
              <w:jc w:val="center"/>
              <w:rPr>
                <w:rFonts w:eastAsia="Calibri"/>
                <w:b/>
              </w:rPr>
            </w:pPr>
          </w:p>
        </w:tc>
        <w:tc>
          <w:tcPr>
            <w:tcW w:w="2340" w:type="dxa"/>
            <w:shd w:val="clear" w:color="auto" w:fill="auto"/>
          </w:tcPr>
          <w:p w14:paraId="2FA3B0DA" w14:textId="77777777" w:rsidR="008310E7" w:rsidRDefault="008310E7" w:rsidP="008310E7">
            <w:pPr>
              <w:rPr>
                <w:rFonts w:eastAsia="Calibri"/>
              </w:rPr>
            </w:pPr>
            <w:r w:rsidRPr="008E0B0A">
              <w:rPr>
                <w:rFonts w:eastAsia="Calibri" w:cstheme="minorHAnsi"/>
              </w:rPr>
              <w:t>Puerto Rican</w:t>
            </w:r>
          </w:p>
        </w:tc>
        <w:tc>
          <w:tcPr>
            <w:tcW w:w="1622" w:type="dxa"/>
            <w:shd w:val="clear" w:color="auto" w:fill="auto"/>
          </w:tcPr>
          <w:p w14:paraId="35C45CFC" w14:textId="77777777" w:rsidR="008310E7" w:rsidRPr="008E0B0A" w:rsidRDefault="008310E7" w:rsidP="008310E7">
            <w:pPr>
              <w:jc w:val="center"/>
              <w:rPr>
                <w:rFonts w:eastAsia="Calibri" w:cstheme="minorHAnsi"/>
              </w:rPr>
            </w:pPr>
            <w:r w:rsidRPr="00C50954">
              <w:t>4</w:t>
            </w:r>
          </w:p>
        </w:tc>
        <w:tc>
          <w:tcPr>
            <w:tcW w:w="1623" w:type="dxa"/>
            <w:shd w:val="clear" w:color="auto" w:fill="auto"/>
          </w:tcPr>
          <w:p w14:paraId="492FF574" w14:textId="77777777" w:rsidR="008310E7" w:rsidRPr="008E0B0A" w:rsidRDefault="008310E7" w:rsidP="008310E7">
            <w:pPr>
              <w:jc w:val="center"/>
              <w:rPr>
                <w:rFonts w:eastAsia="Calibri" w:cstheme="minorHAnsi"/>
              </w:rPr>
            </w:pPr>
            <w:r w:rsidRPr="00C50954">
              <w:t>4</w:t>
            </w:r>
          </w:p>
        </w:tc>
        <w:tc>
          <w:tcPr>
            <w:tcW w:w="1623" w:type="dxa"/>
          </w:tcPr>
          <w:p w14:paraId="4FE84F09" w14:textId="77777777" w:rsidR="008310E7" w:rsidRPr="008E0B0A" w:rsidRDefault="008310E7" w:rsidP="008310E7">
            <w:pPr>
              <w:jc w:val="center"/>
              <w:rPr>
                <w:rFonts w:eastAsia="Calibri" w:cstheme="minorHAnsi"/>
              </w:rPr>
            </w:pPr>
            <w:r w:rsidRPr="00C50954">
              <w:t>4</w:t>
            </w:r>
          </w:p>
        </w:tc>
        <w:tc>
          <w:tcPr>
            <w:tcW w:w="1623" w:type="dxa"/>
          </w:tcPr>
          <w:p w14:paraId="1E2CFBB1" w14:textId="77777777" w:rsidR="008310E7" w:rsidRPr="008E0B0A" w:rsidRDefault="008310E7" w:rsidP="008310E7">
            <w:pPr>
              <w:jc w:val="center"/>
              <w:rPr>
                <w:rFonts w:eastAsia="Calibri" w:cstheme="minorHAnsi"/>
              </w:rPr>
            </w:pPr>
            <w:r w:rsidRPr="00C50954">
              <w:t>4</w:t>
            </w:r>
          </w:p>
        </w:tc>
      </w:tr>
      <w:tr w:rsidR="008310E7" w:rsidRPr="00B17D3F" w14:paraId="16ADA1D0" w14:textId="77777777" w:rsidTr="003F5E45">
        <w:trPr>
          <w:jc w:val="center"/>
        </w:trPr>
        <w:tc>
          <w:tcPr>
            <w:tcW w:w="1525" w:type="dxa"/>
            <w:vMerge/>
            <w:shd w:val="clear" w:color="auto" w:fill="auto"/>
            <w:vAlign w:val="center"/>
          </w:tcPr>
          <w:p w14:paraId="7713055E" w14:textId="77777777" w:rsidR="008310E7" w:rsidRPr="00B17D3F" w:rsidRDefault="008310E7" w:rsidP="008310E7">
            <w:pPr>
              <w:jc w:val="center"/>
              <w:rPr>
                <w:rFonts w:eastAsia="Calibri"/>
                <w:b/>
              </w:rPr>
            </w:pPr>
          </w:p>
        </w:tc>
        <w:tc>
          <w:tcPr>
            <w:tcW w:w="2340" w:type="dxa"/>
            <w:shd w:val="clear" w:color="auto" w:fill="auto"/>
          </w:tcPr>
          <w:p w14:paraId="2FC1D48C" w14:textId="77777777" w:rsidR="008310E7" w:rsidRDefault="008310E7" w:rsidP="008310E7">
            <w:pPr>
              <w:rPr>
                <w:rFonts w:eastAsia="Calibri"/>
              </w:rPr>
            </w:pPr>
            <w:r w:rsidRPr="008E0B0A">
              <w:rPr>
                <w:rFonts w:eastAsia="Calibri" w:cstheme="minorHAnsi"/>
              </w:rPr>
              <w:t>Cuban</w:t>
            </w:r>
          </w:p>
        </w:tc>
        <w:tc>
          <w:tcPr>
            <w:tcW w:w="1622" w:type="dxa"/>
            <w:shd w:val="clear" w:color="auto" w:fill="auto"/>
          </w:tcPr>
          <w:p w14:paraId="3A03B9D4" w14:textId="77777777" w:rsidR="008310E7" w:rsidRPr="008E0B0A" w:rsidRDefault="008310E7" w:rsidP="008310E7">
            <w:pPr>
              <w:jc w:val="center"/>
              <w:rPr>
                <w:rFonts w:eastAsia="Calibri" w:cstheme="minorHAnsi"/>
              </w:rPr>
            </w:pPr>
            <w:r w:rsidRPr="00C50954">
              <w:t>4</w:t>
            </w:r>
          </w:p>
        </w:tc>
        <w:tc>
          <w:tcPr>
            <w:tcW w:w="1623" w:type="dxa"/>
            <w:shd w:val="clear" w:color="auto" w:fill="auto"/>
          </w:tcPr>
          <w:p w14:paraId="3BFCD1FB" w14:textId="77777777" w:rsidR="008310E7" w:rsidRPr="008E0B0A" w:rsidRDefault="008310E7" w:rsidP="008310E7">
            <w:pPr>
              <w:jc w:val="center"/>
              <w:rPr>
                <w:rFonts w:eastAsia="Calibri" w:cstheme="minorHAnsi"/>
              </w:rPr>
            </w:pPr>
            <w:r w:rsidRPr="00C50954">
              <w:t>4</w:t>
            </w:r>
          </w:p>
        </w:tc>
        <w:tc>
          <w:tcPr>
            <w:tcW w:w="1623" w:type="dxa"/>
          </w:tcPr>
          <w:p w14:paraId="6D106D76" w14:textId="77777777" w:rsidR="008310E7" w:rsidRPr="008E0B0A" w:rsidRDefault="008310E7" w:rsidP="008310E7">
            <w:pPr>
              <w:jc w:val="center"/>
              <w:rPr>
                <w:rFonts w:eastAsia="Calibri" w:cstheme="minorHAnsi"/>
              </w:rPr>
            </w:pPr>
            <w:r w:rsidRPr="00C50954">
              <w:t>4</w:t>
            </w:r>
          </w:p>
        </w:tc>
        <w:tc>
          <w:tcPr>
            <w:tcW w:w="1623" w:type="dxa"/>
          </w:tcPr>
          <w:p w14:paraId="2A443B8F" w14:textId="77777777" w:rsidR="008310E7" w:rsidRPr="008E0B0A" w:rsidRDefault="008310E7" w:rsidP="008310E7">
            <w:pPr>
              <w:jc w:val="center"/>
              <w:rPr>
                <w:rFonts w:eastAsia="Calibri" w:cstheme="minorHAnsi"/>
              </w:rPr>
            </w:pPr>
            <w:r w:rsidRPr="00C50954">
              <w:t>4</w:t>
            </w:r>
          </w:p>
        </w:tc>
      </w:tr>
    </w:tbl>
    <w:p w14:paraId="19DE6218" w14:textId="77777777" w:rsidR="00494BDD" w:rsidRPr="008E0B0A" w:rsidRDefault="00494BDD" w:rsidP="00494BDD">
      <w:pPr>
        <w:jc w:val="center"/>
        <w:rPr>
          <w:rFonts w:asciiTheme="minorHAnsi" w:hAnsiTheme="minorHAnsi" w:cstheme="minorHAnsi"/>
          <w:b/>
          <w:color w:val="FF0000"/>
          <w:sz w:val="22"/>
          <w:szCs w:val="22"/>
          <w:highlight w:val="yellow"/>
          <w:lang w:val="en-CA"/>
        </w:rPr>
      </w:pPr>
    </w:p>
    <w:tbl>
      <w:tblPr>
        <w:tblStyle w:val="TableGridLight1"/>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525"/>
        <w:gridCol w:w="2340"/>
        <w:gridCol w:w="1622"/>
        <w:gridCol w:w="1623"/>
        <w:gridCol w:w="1623"/>
        <w:gridCol w:w="1623"/>
      </w:tblGrid>
      <w:tr w:rsidR="008310E7" w:rsidRPr="00B17D3F" w14:paraId="7706404A" w14:textId="77777777" w:rsidTr="003F5E45">
        <w:trPr>
          <w:trHeight w:val="288"/>
          <w:jc w:val="center"/>
        </w:trPr>
        <w:tc>
          <w:tcPr>
            <w:tcW w:w="10356" w:type="dxa"/>
            <w:gridSpan w:val="6"/>
            <w:shd w:val="clear" w:color="auto" w:fill="24A9FF"/>
            <w:vAlign w:val="center"/>
          </w:tcPr>
          <w:p w14:paraId="0365E4C6" w14:textId="77777777" w:rsidR="008310E7" w:rsidRPr="00B17D3F" w:rsidRDefault="008310E7" w:rsidP="003F5E45">
            <w:pPr>
              <w:rPr>
                <w:rFonts w:ascii="Times New Roman" w:eastAsia="Calibri" w:hAnsi="Times New Roman" w:cs="Times New Roman"/>
                <w:b/>
                <w:bCs/>
                <w:color w:val="FFFFFF"/>
                <w:sz w:val="20"/>
                <w:szCs w:val="20"/>
              </w:rPr>
            </w:pPr>
            <w:r w:rsidRPr="00B17D3F">
              <w:rPr>
                <w:rFonts w:ascii="Times New Roman" w:eastAsia="Calibri" w:hAnsi="Times New Roman" w:cs="Times New Roman"/>
                <w:b/>
                <w:bCs/>
                <w:color w:val="FFFFFF"/>
                <w:sz w:val="20"/>
                <w:szCs w:val="20"/>
              </w:rPr>
              <w:t xml:space="preserve">Definition: </w:t>
            </w:r>
            <w:r w:rsidRPr="38AE84EF">
              <w:rPr>
                <w:rFonts w:eastAsia="Calibri"/>
                <w:color w:val="FFFFFF" w:themeColor="background1"/>
              </w:rPr>
              <w:t>Self identifies as Hispanic; speaks Spanish at home</w:t>
            </w:r>
          </w:p>
        </w:tc>
      </w:tr>
      <w:tr w:rsidR="008310E7" w:rsidRPr="00B17D3F" w14:paraId="578DD6DF" w14:textId="77777777" w:rsidTr="003F5E45">
        <w:trPr>
          <w:trHeight w:val="288"/>
          <w:jc w:val="center"/>
        </w:trPr>
        <w:tc>
          <w:tcPr>
            <w:tcW w:w="10356" w:type="dxa"/>
            <w:gridSpan w:val="6"/>
            <w:shd w:val="clear" w:color="auto" w:fill="FFFFFF"/>
            <w:vAlign w:val="center"/>
          </w:tcPr>
          <w:p w14:paraId="45DD5836" w14:textId="77777777" w:rsidR="008310E7" w:rsidRPr="00B17D3F" w:rsidRDefault="008310E7" w:rsidP="008310E7">
            <w:pP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xml:space="preserve">Location: </w:t>
            </w:r>
            <w:r>
              <w:rPr>
                <w:rFonts w:eastAsia="Calibri" w:cstheme="minorHAnsi"/>
                <w:bCs/>
              </w:rPr>
              <w:t>(4)</w:t>
            </w:r>
            <w:r w:rsidRPr="0059004E">
              <w:rPr>
                <w:rFonts w:eastAsia="Calibri" w:cstheme="minorHAnsi"/>
                <w:bCs/>
              </w:rPr>
              <w:t xml:space="preserve"> </w:t>
            </w:r>
            <w:r>
              <w:rPr>
                <w:rFonts w:eastAsia="Calibri" w:cstheme="minorHAnsi"/>
                <w:bCs/>
              </w:rPr>
              <w:t>Boston, MA</w:t>
            </w:r>
          </w:p>
        </w:tc>
      </w:tr>
      <w:tr w:rsidR="008310E7" w:rsidRPr="00B17D3F" w14:paraId="7CB0A5D9" w14:textId="77777777" w:rsidTr="003F5E45">
        <w:trPr>
          <w:trHeight w:val="288"/>
          <w:jc w:val="center"/>
        </w:trPr>
        <w:tc>
          <w:tcPr>
            <w:tcW w:w="10356" w:type="dxa"/>
            <w:gridSpan w:val="6"/>
            <w:shd w:val="clear" w:color="auto" w:fill="24A9FF"/>
            <w:vAlign w:val="center"/>
          </w:tcPr>
          <w:p w14:paraId="77791F3F" w14:textId="3823F529" w:rsidR="008310E7" w:rsidRPr="00B17D3F" w:rsidRDefault="001A31B2" w:rsidP="003F5E45">
            <w:pPr>
              <w:jc w:val="center"/>
              <w:rPr>
                <w:rFonts w:ascii="Times New Roman" w:eastAsia="Calibri" w:hAnsi="Times New Roman" w:cs="Times New Roman"/>
                <w:b/>
                <w:bCs/>
                <w:color w:val="FFFFFF"/>
                <w:sz w:val="20"/>
                <w:szCs w:val="20"/>
              </w:rPr>
            </w:pPr>
            <w:r>
              <w:rPr>
                <w:rFonts w:ascii="Times New Roman" w:eastAsia="Calibri" w:hAnsi="Times New Roman" w:cs="Times New Roman"/>
                <w:b/>
                <w:bCs/>
                <w:color w:val="FFFFFF"/>
                <w:sz w:val="20"/>
                <w:szCs w:val="20"/>
              </w:rPr>
              <w:t>Hispanic</w:t>
            </w:r>
          </w:p>
        </w:tc>
      </w:tr>
      <w:tr w:rsidR="008310E7" w:rsidRPr="00B17D3F" w14:paraId="44FACB6C" w14:textId="77777777" w:rsidTr="003F5E45">
        <w:trPr>
          <w:jc w:val="center"/>
        </w:trPr>
        <w:tc>
          <w:tcPr>
            <w:tcW w:w="3865" w:type="dxa"/>
            <w:gridSpan w:val="2"/>
          </w:tcPr>
          <w:p w14:paraId="1FD780AD" w14:textId="77777777" w:rsidR="008310E7" w:rsidRPr="00B17D3F" w:rsidRDefault="008310E7"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w:t>
            </w:r>
          </w:p>
        </w:tc>
        <w:tc>
          <w:tcPr>
            <w:tcW w:w="1622" w:type="dxa"/>
          </w:tcPr>
          <w:p w14:paraId="297036A7" w14:textId="77777777" w:rsidR="008310E7" w:rsidRPr="00B17D3F" w:rsidRDefault="008310E7"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1</w:t>
            </w:r>
          </w:p>
        </w:tc>
        <w:tc>
          <w:tcPr>
            <w:tcW w:w="1623" w:type="dxa"/>
          </w:tcPr>
          <w:p w14:paraId="50ED7B49" w14:textId="77777777" w:rsidR="008310E7" w:rsidRPr="00B17D3F" w:rsidRDefault="008310E7"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2</w:t>
            </w:r>
          </w:p>
        </w:tc>
        <w:tc>
          <w:tcPr>
            <w:tcW w:w="1623" w:type="dxa"/>
          </w:tcPr>
          <w:p w14:paraId="419F7876" w14:textId="77777777" w:rsidR="008310E7" w:rsidRPr="00B17D3F" w:rsidRDefault="008310E7"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3</w:t>
            </w:r>
          </w:p>
        </w:tc>
        <w:tc>
          <w:tcPr>
            <w:tcW w:w="1623" w:type="dxa"/>
          </w:tcPr>
          <w:p w14:paraId="1DDD11A6" w14:textId="77777777" w:rsidR="008310E7" w:rsidRPr="00B17D3F" w:rsidRDefault="008310E7"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4</w:t>
            </w:r>
          </w:p>
        </w:tc>
      </w:tr>
      <w:tr w:rsidR="00C850EE" w:rsidRPr="00B17D3F" w14:paraId="72B1A0E4" w14:textId="77777777" w:rsidTr="00BD531F">
        <w:trPr>
          <w:jc w:val="center"/>
        </w:trPr>
        <w:tc>
          <w:tcPr>
            <w:tcW w:w="1525" w:type="dxa"/>
            <w:vMerge w:val="restart"/>
            <w:shd w:val="clear" w:color="auto" w:fill="auto"/>
            <w:vAlign w:val="center"/>
          </w:tcPr>
          <w:p w14:paraId="645AB7F6"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Education</w:t>
            </w:r>
          </w:p>
        </w:tc>
        <w:tc>
          <w:tcPr>
            <w:tcW w:w="2340" w:type="dxa"/>
            <w:shd w:val="clear" w:color="auto" w:fill="auto"/>
          </w:tcPr>
          <w:p w14:paraId="07504E62" w14:textId="77777777" w:rsidR="00C850EE" w:rsidRPr="00B17D3F" w:rsidRDefault="00C850EE" w:rsidP="00C850EE">
            <w:pPr>
              <w:rPr>
                <w:rFonts w:ascii="Times New Roman" w:eastAsia="Calibri" w:hAnsi="Times New Roman" w:cs="Times New Roman"/>
                <w:sz w:val="20"/>
                <w:szCs w:val="20"/>
              </w:rPr>
            </w:pPr>
            <w:r w:rsidRPr="00136462">
              <w:rPr>
                <w:rFonts w:eastAsia="Calibri" w:cstheme="minorHAnsi"/>
              </w:rPr>
              <w:t>High school or less</w:t>
            </w:r>
          </w:p>
        </w:tc>
        <w:tc>
          <w:tcPr>
            <w:tcW w:w="1622" w:type="dxa"/>
            <w:shd w:val="clear" w:color="auto" w:fill="auto"/>
          </w:tcPr>
          <w:p w14:paraId="2EDBBC4D"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shd w:val="clear" w:color="auto" w:fill="auto"/>
          </w:tcPr>
          <w:p w14:paraId="3ED3A060"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tcPr>
          <w:p w14:paraId="57BC6AE0"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tcPr>
          <w:p w14:paraId="725CF1B5"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r>
      <w:tr w:rsidR="00C850EE" w:rsidRPr="00B17D3F" w14:paraId="5816FB19" w14:textId="77777777" w:rsidTr="00BD531F">
        <w:trPr>
          <w:jc w:val="center"/>
        </w:trPr>
        <w:tc>
          <w:tcPr>
            <w:tcW w:w="1525" w:type="dxa"/>
            <w:vMerge/>
            <w:shd w:val="clear" w:color="auto" w:fill="auto"/>
            <w:vAlign w:val="center"/>
          </w:tcPr>
          <w:p w14:paraId="237639A6"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098E61A9"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 xml:space="preserve">Some college </w:t>
            </w:r>
          </w:p>
        </w:tc>
        <w:tc>
          <w:tcPr>
            <w:tcW w:w="1622" w:type="dxa"/>
            <w:shd w:val="clear" w:color="auto" w:fill="auto"/>
          </w:tcPr>
          <w:p w14:paraId="36454765"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1AD0AD9C"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52A0EAD3"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025D807D"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11A729C6" w14:textId="77777777" w:rsidTr="00BD531F">
        <w:trPr>
          <w:jc w:val="center"/>
        </w:trPr>
        <w:tc>
          <w:tcPr>
            <w:tcW w:w="1525" w:type="dxa"/>
            <w:vMerge/>
            <w:shd w:val="clear" w:color="auto" w:fill="auto"/>
            <w:vAlign w:val="center"/>
          </w:tcPr>
          <w:p w14:paraId="04ABD710"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4F663749"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College graduate +</w:t>
            </w:r>
          </w:p>
        </w:tc>
        <w:tc>
          <w:tcPr>
            <w:tcW w:w="1622" w:type="dxa"/>
            <w:shd w:val="clear" w:color="auto" w:fill="auto"/>
          </w:tcPr>
          <w:p w14:paraId="1F63C762"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shd w:val="clear" w:color="auto" w:fill="auto"/>
          </w:tcPr>
          <w:p w14:paraId="51E4C89A"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tcPr>
          <w:p w14:paraId="50F09928"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tcPr>
          <w:p w14:paraId="39306BDF" w14:textId="77777777" w:rsidR="00C850EE" w:rsidRPr="00B17D3F" w:rsidRDefault="00C850EE" w:rsidP="00C850EE">
            <w:pPr>
              <w:jc w:val="center"/>
              <w:rPr>
                <w:rFonts w:ascii="Times New Roman" w:eastAsia="Calibri" w:hAnsi="Times New Roman" w:cs="Times New Roman"/>
                <w:sz w:val="20"/>
                <w:szCs w:val="20"/>
              </w:rPr>
            </w:pPr>
            <w:r w:rsidRPr="00C50954">
              <w:t>0</w:t>
            </w:r>
          </w:p>
        </w:tc>
      </w:tr>
      <w:tr w:rsidR="00C850EE" w:rsidRPr="00B17D3F" w14:paraId="618CC137" w14:textId="77777777" w:rsidTr="00BD531F">
        <w:trPr>
          <w:jc w:val="center"/>
        </w:trPr>
        <w:tc>
          <w:tcPr>
            <w:tcW w:w="1525" w:type="dxa"/>
            <w:vMerge w:val="restart"/>
            <w:shd w:val="clear" w:color="auto" w:fill="auto"/>
            <w:vAlign w:val="center"/>
          </w:tcPr>
          <w:p w14:paraId="54FA49A6"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Gender</w:t>
            </w:r>
          </w:p>
        </w:tc>
        <w:tc>
          <w:tcPr>
            <w:tcW w:w="2340" w:type="dxa"/>
            <w:shd w:val="clear" w:color="auto" w:fill="auto"/>
          </w:tcPr>
          <w:p w14:paraId="20E85267" w14:textId="77777777" w:rsidR="00C850EE" w:rsidRPr="00B17D3F" w:rsidRDefault="00C850EE" w:rsidP="00C850EE">
            <w:pPr>
              <w:rPr>
                <w:rFonts w:ascii="Times New Roman" w:eastAsia="Calibri" w:hAnsi="Times New Roman" w:cs="Times New Roman"/>
                <w:sz w:val="20"/>
                <w:szCs w:val="20"/>
              </w:rPr>
            </w:pPr>
            <w:r w:rsidRPr="00136462">
              <w:rPr>
                <w:rFonts w:eastAsia="Calibri" w:cstheme="minorHAnsi"/>
              </w:rPr>
              <w:t>Female</w:t>
            </w:r>
          </w:p>
        </w:tc>
        <w:tc>
          <w:tcPr>
            <w:tcW w:w="1622" w:type="dxa"/>
            <w:shd w:val="clear" w:color="auto" w:fill="auto"/>
          </w:tcPr>
          <w:p w14:paraId="0BADFEE1" w14:textId="77777777" w:rsidR="00C850EE" w:rsidRPr="00055578" w:rsidRDefault="00C850EE" w:rsidP="00C850EE">
            <w:pPr>
              <w:jc w:val="center"/>
              <w:rPr>
                <w:rFonts w:ascii="Times New Roman" w:eastAsia="Calibri" w:hAnsi="Times New Roman" w:cs="Times New Roman"/>
                <w:sz w:val="20"/>
                <w:szCs w:val="20"/>
                <w:highlight w:val="yellow"/>
              </w:rPr>
            </w:pPr>
            <w:r w:rsidRPr="00C50954">
              <w:t>14</w:t>
            </w:r>
          </w:p>
        </w:tc>
        <w:tc>
          <w:tcPr>
            <w:tcW w:w="1623" w:type="dxa"/>
            <w:shd w:val="clear" w:color="auto" w:fill="auto"/>
          </w:tcPr>
          <w:p w14:paraId="2D17BFD4" w14:textId="77777777" w:rsidR="00C850EE" w:rsidRPr="00055578" w:rsidRDefault="00C850EE" w:rsidP="00C850EE">
            <w:pPr>
              <w:jc w:val="center"/>
              <w:rPr>
                <w:rFonts w:ascii="Times New Roman" w:eastAsia="Calibri" w:hAnsi="Times New Roman" w:cs="Times New Roman"/>
                <w:sz w:val="20"/>
                <w:szCs w:val="20"/>
                <w:highlight w:val="yellow"/>
              </w:rPr>
            </w:pPr>
            <w:r w:rsidRPr="00C50954">
              <w:t>0</w:t>
            </w:r>
          </w:p>
        </w:tc>
        <w:tc>
          <w:tcPr>
            <w:tcW w:w="1623" w:type="dxa"/>
          </w:tcPr>
          <w:p w14:paraId="0326E370"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c>
          <w:tcPr>
            <w:tcW w:w="1623" w:type="dxa"/>
          </w:tcPr>
          <w:p w14:paraId="05EFF4B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r>
      <w:tr w:rsidR="00C850EE" w:rsidRPr="00B17D3F" w14:paraId="0DB359C7" w14:textId="77777777" w:rsidTr="00BD531F">
        <w:trPr>
          <w:jc w:val="center"/>
        </w:trPr>
        <w:tc>
          <w:tcPr>
            <w:tcW w:w="1525" w:type="dxa"/>
            <w:vMerge/>
            <w:shd w:val="clear" w:color="auto" w:fill="auto"/>
            <w:vAlign w:val="center"/>
          </w:tcPr>
          <w:p w14:paraId="6FDD418C"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16287BF7"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Male</w:t>
            </w:r>
          </w:p>
        </w:tc>
        <w:tc>
          <w:tcPr>
            <w:tcW w:w="1622" w:type="dxa"/>
            <w:shd w:val="clear" w:color="auto" w:fill="auto"/>
          </w:tcPr>
          <w:p w14:paraId="2A287FF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0</w:t>
            </w:r>
          </w:p>
        </w:tc>
        <w:tc>
          <w:tcPr>
            <w:tcW w:w="1623" w:type="dxa"/>
            <w:shd w:val="clear" w:color="auto" w:fill="auto"/>
          </w:tcPr>
          <w:p w14:paraId="6EC2A46F" w14:textId="77777777" w:rsidR="00C850EE" w:rsidRPr="00055578" w:rsidRDefault="00C850EE" w:rsidP="00C850EE">
            <w:pPr>
              <w:jc w:val="center"/>
              <w:rPr>
                <w:rFonts w:ascii="Times New Roman" w:eastAsia="Calibri" w:hAnsi="Times New Roman" w:cs="Times New Roman"/>
                <w:sz w:val="20"/>
                <w:szCs w:val="20"/>
                <w:highlight w:val="yellow"/>
              </w:rPr>
            </w:pPr>
            <w:r w:rsidRPr="00C50954">
              <w:t>14</w:t>
            </w:r>
          </w:p>
        </w:tc>
        <w:tc>
          <w:tcPr>
            <w:tcW w:w="1623" w:type="dxa"/>
          </w:tcPr>
          <w:p w14:paraId="3C2B37E0"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c>
          <w:tcPr>
            <w:tcW w:w="1623" w:type="dxa"/>
          </w:tcPr>
          <w:p w14:paraId="610B6876"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r>
      <w:tr w:rsidR="00C850EE" w:rsidRPr="00B17D3F" w14:paraId="21767156" w14:textId="77777777" w:rsidTr="00BD531F">
        <w:trPr>
          <w:jc w:val="center"/>
        </w:trPr>
        <w:tc>
          <w:tcPr>
            <w:tcW w:w="1525" w:type="dxa"/>
            <w:vMerge w:val="restart"/>
            <w:shd w:val="clear" w:color="auto" w:fill="auto"/>
            <w:vAlign w:val="center"/>
          </w:tcPr>
          <w:p w14:paraId="3487D1C7"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Age</w:t>
            </w:r>
          </w:p>
        </w:tc>
        <w:tc>
          <w:tcPr>
            <w:tcW w:w="2340" w:type="dxa"/>
            <w:shd w:val="clear" w:color="auto" w:fill="auto"/>
          </w:tcPr>
          <w:p w14:paraId="598798C2" w14:textId="77777777" w:rsidR="00C850EE" w:rsidRPr="00B17D3F" w:rsidRDefault="00C850EE" w:rsidP="00C850EE">
            <w:pPr>
              <w:rPr>
                <w:rFonts w:ascii="Times New Roman" w:eastAsia="Calibri" w:hAnsi="Times New Roman" w:cs="Times New Roman"/>
                <w:sz w:val="20"/>
                <w:szCs w:val="20"/>
              </w:rPr>
            </w:pPr>
            <w:r w:rsidRPr="00136462">
              <w:rPr>
                <w:rFonts w:eastAsia="Calibri" w:cstheme="minorHAnsi"/>
              </w:rPr>
              <w:t>18-24</w:t>
            </w:r>
          </w:p>
        </w:tc>
        <w:tc>
          <w:tcPr>
            <w:tcW w:w="1622" w:type="dxa"/>
            <w:shd w:val="clear" w:color="auto" w:fill="auto"/>
          </w:tcPr>
          <w:p w14:paraId="41FC1FA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0057D11F"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43FE3840"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0AC0CC9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C850EE" w:rsidRPr="00B17D3F" w14:paraId="4009EF84" w14:textId="77777777" w:rsidTr="00BD531F">
        <w:trPr>
          <w:jc w:val="center"/>
        </w:trPr>
        <w:tc>
          <w:tcPr>
            <w:tcW w:w="1525" w:type="dxa"/>
            <w:vMerge/>
            <w:shd w:val="clear" w:color="auto" w:fill="auto"/>
            <w:vAlign w:val="center"/>
          </w:tcPr>
          <w:p w14:paraId="57E6C2F6"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4AD24596"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25-34</w:t>
            </w:r>
          </w:p>
        </w:tc>
        <w:tc>
          <w:tcPr>
            <w:tcW w:w="1622" w:type="dxa"/>
            <w:shd w:val="clear" w:color="auto" w:fill="auto"/>
          </w:tcPr>
          <w:p w14:paraId="7FC46CBF"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2D8CD2C0"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0E7DD0D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0BC28235"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24B27686" w14:textId="77777777" w:rsidTr="00BD531F">
        <w:trPr>
          <w:jc w:val="center"/>
        </w:trPr>
        <w:tc>
          <w:tcPr>
            <w:tcW w:w="1525" w:type="dxa"/>
            <w:vMerge/>
            <w:shd w:val="clear" w:color="auto" w:fill="auto"/>
            <w:vAlign w:val="center"/>
          </w:tcPr>
          <w:p w14:paraId="583660A3"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39262435"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35-44</w:t>
            </w:r>
          </w:p>
        </w:tc>
        <w:tc>
          <w:tcPr>
            <w:tcW w:w="1622" w:type="dxa"/>
            <w:shd w:val="clear" w:color="auto" w:fill="auto"/>
          </w:tcPr>
          <w:p w14:paraId="0747DAAD"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6A9CD505"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1DA5072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5F10DB1B"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3CA8E682" w14:textId="77777777" w:rsidTr="00BD531F">
        <w:trPr>
          <w:jc w:val="center"/>
        </w:trPr>
        <w:tc>
          <w:tcPr>
            <w:tcW w:w="1525" w:type="dxa"/>
            <w:vMerge/>
            <w:shd w:val="clear" w:color="auto" w:fill="auto"/>
            <w:vAlign w:val="center"/>
          </w:tcPr>
          <w:p w14:paraId="6D79B2BE"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70CB0879"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45-54</w:t>
            </w:r>
          </w:p>
        </w:tc>
        <w:tc>
          <w:tcPr>
            <w:tcW w:w="1622" w:type="dxa"/>
            <w:shd w:val="clear" w:color="auto" w:fill="auto"/>
          </w:tcPr>
          <w:p w14:paraId="38110810"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006F1C44"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419C16FF"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1C2B1A9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C850EE" w:rsidRPr="00B17D3F" w14:paraId="0EE793A3" w14:textId="77777777" w:rsidTr="00BD531F">
        <w:trPr>
          <w:jc w:val="center"/>
        </w:trPr>
        <w:tc>
          <w:tcPr>
            <w:tcW w:w="1525" w:type="dxa"/>
            <w:vMerge/>
            <w:shd w:val="clear" w:color="auto" w:fill="auto"/>
            <w:vAlign w:val="center"/>
          </w:tcPr>
          <w:p w14:paraId="369FCB2A"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2B41DE1B"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55 or older</w:t>
            </w:r>
          </w:p>
        </w:tc>
        <w:tc>
          <w:tcPr>
            <w:tcW w:w="1622" w:type="dxa"/>
            <w:shd w:val="clear" w:color="auto" w:fill="auto"/>
          </w:tcPr>
          <w:p w14:paraId="18F26F1A"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279D0240"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4D6C27D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49424897"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8310E7" w:rsidRPr="00B17D3F" w14:paraId="5663823E" w14:textId="77777777" w:rsidTr="003F5E45">
        <w:trPr>
          <w:jc w:val="center"/>
        </w:trPr>
        <w:tc>
          <w:tcPr>
            <w:tcW w:w="1525" w:type="dxa"/>
            <w:vMerge w:val="restart"/>
            <w:shd w:val="clear" w:color="auto" w:fill="auto"/>
            <w:vAlign w:val="center"/>
          </w:tcPr>
          <w:p w14:paraId="65179254" w14:textId="77777777" w:rsidR="008310E7" w:rsidRPr="00B17D3F" w:rsidRDefault="008310E7" w:rsidP="008310E7">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Ancestry</w:t>
            </w:r>
          </w:p>
        </w:tc>
        <w:tc>
          <w:tcPr>
            <w:tcW w:w="2340" w:type="dxa"/>
            <w:shd w:val="clear" w:color="auto" w:fill="auto"/>
          </w:tcPr>
          <w:p w14:paraId="5455909C" w14:textId="77777777" w:rsidR="008310E7" w:rsidRPr="00B17D3F" w:rsidRDefault="008310E7" w:rsidP="008310E7">
            <w:pPr>
              <w:rPr>
                <w:rFonts w:ascii="Times New Roman" w:eastAsia="Calibri" w:hAnsi="Times New Roman" w:cs="Times New Roman"/>
                <w:sz w:val="20"/>
                <w:szCs w:val="20"/>
              </w:rPr>
            </w:pPr>
            <w:r w:rsidRPr="00136462">
              <w:rPr>
                <w:rFonts w:eastAsia="Calibri" w:cstheme="minorHAnsi"/>
              </w:rPr>
              <w:t>Mexican</w:t>
            </w:r>
          </w:p>
        </w:tc>
        <w:tc>
          <w:tcPr>
            <w:tcW w:w="1622" w:type="dxa"/>
            <w:shd w:val="clear" w:color="auto" w:fill="auto"/>
            <w:vAlign w:val="center"/>
          </w:tcPr>
          <w:p w14:paraId="71998051" w14:textId="77777777" w:rsidR="008310E7" w:rsidRPr="00B17D3F" w:rsidRDefault="008310E7" w:rsidP="008310E7">
            <w:pPr>
              <w:jc w:val="center"/>
              <w:rPr>
                <w:rFonts w:ascii="Times New Roman" w:eastAsia="Calibri" w:hAnsi="Times New Roman" w:cs="Times New Roman"/>
                <w:sz w:val="20"/>
                <w:szCs w:val="20"/>
              </w:rPr>
            </w:pPr>
            <w:r w:rsidRPr="00E13367">
              <w:rPr>
                <w:rFonts w:eastAsia="Calibri" w:cstheme="minorHAnsi"/>
              </w:rPr>
              <w:t>0</w:t>
            </w:r>
          </w:p>
        </w:tc>
        <w:tc>
          <w:tcPr>
            <w:tcW w:w="1623" w:type="dxa"/>
            <w:shd w:val="clear" w:color="auto" w:fill="auto"/>
            <w:vAlign w:val="center"/>
          </w:tcPr>
          <w:p w14:paraId="28DCA6DA" w14:textId="77777777" w:rsidR="008310E7" w:rsidRPr="00B17D3F" w:rsidRDefault="008310E7" w:rsidP="008310E7">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33F9C3C0" w14:textId="77777777" w:rsidR="008310E7" w:rsidRPr="00B17D3F" w:rsidRDefault="008310E7" w:rsidP="008310E7">
            <w:pPr>
              <w:jc w:val="center"/>
              <w:rPr>
                <w:rFonts w:ascii="Times New Roman" w:eastAsia="Calibri" w:hAnsi="Times New Roman" w:cs="Times New Roman"/>
                <w:sz w:val="20"/>
                <w:szCs w:val="20"/>
              </w:rPr>
            </w:pPr>
            <w:r w:rsidRPr="00E13367">
              <w:rPr>
                <w:rFonts w:eastAsia="Calibri" w:cstheme="minorHAnsi"/>
              </w:rPr>
              <w:t>0</w:t>
            </w:r>
          </w:p>
        </w:tc>
        <w:tc>
          <w:tcPr>
            <w:tcW w:w="1623" w:type="dxa"/>
            <w:vAlign w:val="center"/>
          </w:tcPr>
          <w:p w14:paraId="0FD76C54" w14:textId="77777777" w:rsidR="008310E7" w:rsidRPr="00B17D3F" w:rsidRDefault="008310E7" w:rsidP="008310E7">
            <w:pPr>
              <w:jc w:val="center"/>
              <w:rPr>
                <w:rFonts w:ascii="Times New Roman" w:eastAsia="Calibri" w:hAnsi="Times New Roman" w:cs="Times New Roman"/>
                <w:sz w:val="20"/>
                <w:szCs w:val="20"/>
              </w:rPr>
            </w:pPr>
            <w:r w:rsidRPr="008E0B0A">
              <w:rPr>
                <w:rFonts w:eastAsia="Calibri" w:cstheme="minorHAnsi"/>
              </w:rPr>
              <w:t>0</w:t>
            </w:r>
          </w:p>
        </w:tc>
      </w:tr>
      <w:tr w:rsidR="008310E7" w:rsidRPr="00B17D3F" w14:paraId="18AD10DA" w14:textId="77777777" w:rsidTr="003F5E45">
        <w:trPr>
          <w:jc w:val="center"/>
        </w:trPr>
        <w:tc>
          <w:tcPr>
            <w:tcW w:w="1525" w:type="dxa"/>
            <w:vMerge/>
            <w:shd w:val="clear" w:color="auto" w:fill="auto"/>
            <w:vAlign w:val="center"/>
          </w:tcPr>
          <w:p w14:paraId="42887969" w14:textId="77777777" w:rsidR="008310E7" w:rsidRPr="00B17D3F" w:rsidRDefault="008310E7" w:rsidP="008310E7">
            <w:pPr>
              <w:jc w:val="center"/>
              <w:rPr>
                <w:rFonts w:ascii="Times New Roman" w:eastAsia="Calibri" w:hAnsi="Times New Roman" w:cs="Times New Roman"/>
                <w:b/>
                <w:sz w:val="20"/>
                <w:szCs w:val="20"/>
              </w:rPr>
            </w:pPr>
          </w:p>
        </w:tc>
        <w:tc>
          <w:tcPr>
            <w:tcW w:w="2340" w:type="dxa"/>
            <w:shd w:val="clear" w:color="auto" w:fill="auto"/>
          </w:tcPr>
          <w:p w14:paraId="08A698C6" w14:textId="77777777" w:rsidR="008310E7" w:rsidRPr="00B17D3F" w:rsidRDefault="008310E7" w:rsidP="008310E7">
            <w:pPr>
              <w:rPr>
                <w:rFonts w:ascii="Times New Roman" w:eastAsia="Calibri" w:hAnsi="Times New Roman" w:cs="Times New Roman"/>
                <w:sz w:val="20"/>
                <w:szCs w:val="20"/>
              </w:rPr>
            </w:pPr>
            <w:r w:rsidRPr="008E0B0A">
              <w:rPr>
                <w:rFonts w:eastAsia="Calibri" w:cstheme="minorHAnsi"/>
              </w:rPr>
              <w:t>Central American</w:t>
            </w:r>
          </w:p>
        </w:tc>
        <w:tc>
          <w:tcPr>
            <w:tcW w:w="1622" w:type="dxa"/>
            <w:shd w:val="clear" w:color="auto" w:fill="auto"/>
            <w:vAlign w:val="center"/>
          </w:tcPr>
          <w:p w14:paraId="7A3F9F6B" w14:textId="77777777" w:rsidR="008310E7" w:rsidRPr="00B17D3F" w:rsidRDefault="008310E7" w:rsidP="008310E7">
            <w:pPr>
              <w:jc w:val="center"/>
              <w:rPr>
                <w:rFonts w:ascii="Times New Roman" w:eastAsia="Calibri" w:hAnsi="Times New Roman" w:cs="Times New Roman"/>
                <w:sz w:val="20"/>
                <w:szCs w:val="20"/>
              </w:rPr>
            </w:pPr>
            <w:r w:rsidRPr="008E0B0A">
              <w:rPr>
                <w:rFonts w:eastAsia="Calibri" w:cstheme="minorHAnsi"/>
              </w:rPr>
              <w:t>3</w:t>
            </w:r>
          </w:p>
        </w:tc>
        <w:tc>
          <w:tcPr>
            <w:tcW w:w="1623" w:type="dxa"/>
            <w:shd w:val="clear" w:color="auto" w:fill="auto"/>
            <w:vAlign w:val="center"/>
          </w:tcPr>
          <w:p w14:paraId="75D3D49D" w14:textId="77777777" w:rsidR="008310E7" w:rsidRPr="00B17D3F" w:rsidRDefault="008310E7" w:rsidP="008310E7">
            <w:pPr>
              <w:jc w:val="center"/>
              <w:rPr>
                <w:rFonts w:ascii="Times New Roman" w:eastAsia="Calibri" w:hAnsi="Times New Roman" w:cs="Times New Roman"/>
                <w:sz w:val="20"/>
                <w:szCs w:val="20"/>
              </w:rPr>
            </w:pPr>
            <w:r w:rsidRPr="008E0B0A">
              <w:rPr>
                <w:rFonts w:eastAsia="Calibri" w:cstheme="minorHAnsi"/>
              </w:rPr>
              <w:t>3</w:t>
            </w:r>
          </w:p>
        </w:tc>
        <w:tc>
          <w:tcPr>
            <w:tcW w:w="1623" w:type="dxa"/>
            <w:vAlign w:val="center"/>
          </w:tcPr>
          <w:p w14:paraId="5A9077E8" w14:textId="77777777" w:rsidR="008310E7" w:rsidRPr="00B17D3F" w:rsidRDefault="008310E7" w:rsidP="008310E7">
            <w:pPr>
              <w:jc w:val="center"/>
              <w:rPr>
                <w:rFonts w:ascii="Times New Roman" w:eastAsia="Calibri" w:hAnsi="Times New Roman" w:cs="Times New Roman"/>
                <w:sz w:val="20"/>
                <w:szCs w:val="20"/>
              </w:rPr>
            </w:pPr>
            <w:r w:rsidRPr="008E0B0A">
              <w:rPr>
                <w:rFonts w:eastAsia="Calibri" w:cstheme="minorHAnsi"/>
              </w:rPr>
              <w:t>3</w:t>
            </w:r>
          </w:p>
        </w:tc>
        <w:tc>
          <w:tcPr>
            <w:tcW w:w="1623" w:type="dxa"/>
            <w:vAlign w:val="center"/>
          </w:tcPr>
          <w:p w14:paraId="7354D645" w14:textId="77777777" w:rsidR="008310E7" w:rsidRPr="00B17D3F" w:rsidRDefault="008310E7" w:rsidP="008310E7">
            <w:pPr>
              <w:jc w:val="center"/>
              <w:rPr>
                <w:rFonts w:ascii="Times New Roman" w:eastAsia="Calibri" w:hAnsi="Times New Roman" w:cs="Times New Roman"/>
                <w:sz w:val="20"/>
                <w:szCs w:val="20"/>
              </w:rPr>
            </w:pPr>
            <w:r w:rsidRPr="008E0B0A">
              <w:rPr>
                <w:rFonts w:eastAsia="Calibri" w:cstheme="minorHAnsi"/>
              </w:rPr>
              <w:t>3</w:t>
            </w:r>
          </w:p>
        </w:tc>
      </w:tr>
      <w:tr w:rsidR="008310E7" w:rsidRPr="00B17D3F" w14:paraId="2C965C9B" w14:textId="77777777" w:rsidTr="003F5E45">
        <w:trPr>
          <w:jc w:val="center"/>
        </w:trPr>
        <w:tc>
          <w:tcPr>
            <w:tcW w:w="1525" w:type="dxa"/>
            <w:vMerge/>
            <w:shd w:val="clear" w:color="auto" w:fill="auto"/>
            <w:vAlign w:val="center"/>
          </w:tcPr>
          <w:p w14:paraId="426C315E" w14:textId="77777777" w:rsidR="008310E7" w:rsidRPr="00B17D3F" w:rsidRDefault="008310E7" w:rsidP="008310E7">
            <w:pPr>
              <w:jc w:val="center"/>
              <w:rPr>
                <w:rFonts w:eastAsia="Calibri"/>
                <w:b/>
              </w:rPr>
            </w:pPr>
          </w:p>
        </w:tc>
        <w:tc>
          <w:tcPr>
            <w:tcW w:w="2340" w:type="dxa"/>
            <w:shd w:val="clear" w:color="auto" w:fill="auto"/>
          </w:tcPr>
          <w:p w14:paraId="4BAEC980" w14:textId="77777777" w:rsidR="008310E7" w:rsidRDefault="008310E7" w:rsidP="008310E7">
            <w:pPr>
              <w:rPr>
                <w:rFonts w:eastAsia="Calibri"/>
              </w:rPr>
            </w:pPr>
            <w:r w:rsidRPr="008E0B0A">
              <w:rPr>
                <w:rFonts w:eastAsia="Calibri" w:cstheme="minorHAnsi"/>
              </w:rPr>
              <w:t>Dominican</w:t>
            </w:r>
          </w:p>
        </w:tc>
        <w:tc>
          <w:tcPr>
            <w:tcW w:w="1622" w:type="dxa"/>
            <w:shd w:val="clear" w:color="auto" w:fill="auto"/>
            <w:vAlign w:val="center"/>
          </w:tcPr>
          <w:p w14:paraId="0B7511FD" w14:textId="77777777" w:rsidR="008310E7" w:rsidRPr="008E0B0A" w:rsidRDefault="008310E7" w:rsidP="008310E7">
            <w:pPr>
              <w:jc w:val="center"/>
              <w:rPr>
                <w:rFonts w:eastAsia="Calibri" w:cstheme="minorHAnsi"/>
              </w:rPr>
            </w:pPr>
            <w:r w:rsidRPr="008E0B0A">
              <w:rPr>
                <w:rFonts w:eastAsia="Calibri" w:cstheme="minorHAnsi"/>
              </w:rPr>
              <w:t>4</w:t>
            </w:r>
          </w:p>
        </w:tc>
        <w:tc>
          <w:tcPr>
            <w:tcW w:w="1623" w:type="dxa"/>
            <w:shd w:val="clear" w:color="auto" w:fill="auto"/>
            <w:vAlign w:val="center"/>
          </w:tcPr>
          <w:p w14:paraId="253FCC43" w14:textId="77777777" w:rsidR="008310E7" w:rsidRPr="008E0B0A" w:rsidRDefault="008310E7" w:rsidP="008310E7">
            <w:pPr>
              <w:jc w:val="center"/>
              <w:rPr>
                <w:rFonts w:eastAsia="Calibri" w:cstheme="minorHAnsi"/>
              </w:rPr>
            </w:pPr>
            <w:r w:rsidRPr="008E0B0A">
              <w:rPr>
                <w:rFonts w:eastAsia="Calibri" w:cstheme="minorHAnsi"/>
              </w:rPr>
              <w:t>4</w:t>
            </w:r>
          </w:p>
        </w:tc>
        <w:tc>
          <w:tcPr>
            <w:tcW w:w="1623" w:type="dxa"/>
            <w:vAlign w:val="center"/>
          </w:tcPr>
          <w:p w14:paraId="1B8BE668" w14:textId="77777777" w:rsidR="008310E7" w:rsidRPr="008E0B0A" w:rsidRDefault="008310E7" w:rsidP="008310E7">
            <w:pPr>
              <w:jc w:val="center"/>
              <w:rPr>
                <w:rFonts w:eastAsia="Calibri" w:cstheme="minorHAnsi"/>
              </w:rPr>
            </w:pPr>
            <w:r w:rsidRPr="008E0B0A">
              <w:rPr>
                <w:rFonts w:eastAsia="Calibri" w:cstheme="minorHAnsi"/>
              </w:rPr>
              <w:t>4</w:t>
            </w:r>
          </w:p>
        </w:tc>
        <w:tc>
          <w:tcPr>
            <w:tcW w:w="1623" w:type="dxa"/>
            <w:vAlign w:val="center"/>
          </w:tcPr>
          <w:p w14:paraId="6112E2DF" w14:textId="77777777" w:rsidR="008310E7" w:rsidRPr="008E0B0A" w:rsidRDefault="008310E7" w:rsidP="008310E7">
            <w:pPr>
              <w:jc w:val="center"/>
              <w:rPr>
                <w:rFonts w:eastAsia="Calibri" w:cstheme="minorHAnsi"/>
              </w:rPr>
            </w:pPr>
            <w:r w:rsidRPr="008E0B0A">
              <w:rPr>
                <w:rFonts w:eastAsia="Calibri" w:cstheme="minorHAnsi"/>
              </w:rPr>
              <w:t>4</w:t>
            </w:r>
          </w:p>
        </w:tc>
      </w:tr>
      <w:tr w:rsidR="008310E7" w:rsidRPr="00B17D3F" w14:paraId="7B5357BD" w14:textId="77777777" w:rsidTr="003F5E45">
        <w:trPr>
          <w:jc w:val="center"/>
        </w:trPr>
        <w:tc>
          <w:tcPr>
            <w:tcW w:w="1525" w:type="dxa"/>
            <w:vMerge/>
            <w:shd w:val="clear" w:color="auto" w:fill="auto"/>
            <w:vAlign w:val="center"/>
          </w:tcPr>
          <w:p w14:paraId="1F6B66C0" w14:textId="77777777" w:rsidR="008310E7" w:rsidRPr="00B17D3F" w:rsidRDefault="008310E7" w:rsidP="008310E7">
            <w:pPr>
              <w:jc w:val="center"/>
              <w:rPr>
                <w:rFonts w:eastAsia="Calibri"/>
                <w:b/>
              </w:rPr>
            </w:pPr>
          </w:p>
        </w:tc>
        <w:tc>
          <w:tcPr>
            <w:tcW w:w="2340" w:type="dxa"/>
            <w:shd w:val="clear" w:color="auto" w:fill="auto"/>
          </w:tcPr>
          <w:p w14:paraId="76518F51" w14:textId="77777777" w:rsidR="008310E7" w:rsidRDefault="008310E7" w:rsidP="008310E7">
            <w:pPr>
              <w:rPr>
                <w:rFonts w:eastAsia="Calibri"/>
              </w:rPr>
            </w:pPr>
            <w:r w:rsidRPr="008E0B0A">
              <w:rPr>
                <w:rFonts w:eastAsia="Calibri" w:cstheme="minorHAnsi"/>
              </w:rPr>
              <w:t>South American</w:t>
            </w:r>
          </w:p>
        </w:tc>
        <w:tc>
          <w:tcPr>
            <w:tcW w:w="1622" w:type="dxa"/>
            <w:shd w:val="clear" w:color="auto" w:fill="auto"/>
            <w:vAlign w:val="center"/>
          </w:tcPr>
          <w:p w14:paraId="31F3FFC7" w14:textId="77777777" w:rsidR="008310E7" w:rsidRPr="008E0B0A" w:rsidRDefault="008310E7" w:rsidP="008310E7">
            <w:pPr>
              <w:jc w:val="center"/>
              <w:rPr>
                <w:rFonts w:eastAsia="Calibri" w:cstheme="minorHAnsi"/>
              </w:rPr>
            </w:pPr>
            <w:r w:rsidRPr="008E0B0A">
              <w:rPr>
                <w:rFonts w:eastAsia="Calibri" w:cstheme="minorHAnsi"/>
              </w:rPr>
              <w:t>3</w:t>
            </w:r>
          </w:p>
        </w:tc>
        <w:tc>
          <w:tcPr>
            <w:tcW w:w="1623" w:type="dxa"/>
            <w:shd w:val="clear" w:color="auto" w:fill="auto"/>
            <w:vAlign w:val="center"/>
          </w:tcPr>
          <w:p w14:paraId="78A837C0" w14:textId="77777777" w:rsidR="008310E7" w:rsidRPr="008E0B0A" w:rsidRDefault="008310E7" w:rsidP="008310E7">
            <w:pPr>
              <w:jc w:val="center"/>
              <w:rPr>
                <w:rFonts w:eastAsia="Calibri" w:cstheme="minorHAnsi"/>
              </w:rPr>
            </w:pPr>
            <w:r w:rsidRPr="008E0B0A">
              <w:rPr>
                <w:rFonts w:eastAsia="Calibri" w:cstheme="minorHAnsi"/>
              </w:rPr>
              <w:t>3</w:t>
            </w:r>
          </w:p>
        </w:tc>
        <w:tc>
          <w:tcPr>
            <w:tcW w:w="1623" w:type="dxa"/>
            <w:vAlign w:val="center"/>
          </w:tcPr>
          <w:p w14:paraId="686FC55F" w14:textId="77777777" w:rsidR="008310E7" w:rsidRPr="008E0B0A" w:rsidRDefault="008310E7" w:rsidP="008310E7">
            <w:pPr>
              <w:jc w:val="center"/>
              <w:rPr>
                <w:rFonts w:eastAsia="Calibri" w:cstheme="minorHAnsi"/>
              </w:rPr>
            </w:pPr>
            <w:r w:rsidRPr="008E0B0A">
              <w:rPr>
                <w:rFonts w:eastAsia="Calibri" w:cstheme="minorHAnsi"/>
              </w:rPr>
              <w:t>3</w:t>
            </w:r>
          </w:p>
        </w:tc>
        <w:tc>
          <w:tcPr>
            <w:tcW w:w="1623" w:type="dxa"/>
            <w:vAlign w:val="center"/>
          </w:tcPr>
          <w:p w14:paraId="22F3BAD6" w14:textId="77777777" w:rsidR="008310E7" w:rsidRPr="008E0B0A" w:rsidRDefault="008310E7" w:rsidP="008310E7">
            <w:pPr>
              <w:jc w:val="center"/>
              <w:rPr>
                <w:rFonts w:eastAsia="Calibri" w:cstheme="minorHAnsi"/>
              </w:rPr>
            </w:pPr>
            <w:r w:rsidRPr="008E0B0A">
              <w:rPr>
                <w:rFonts w:eastAsia="Calibri" w:cstheme="minorHAnsi"/>
              </w:rPr>
              <w:t>3</w:t>
            </w:r>
          </w:p>
        </w:tc>
      </w:tr>
      <w:tr w:rsidR="008310E7" w:rsidRPr="00B17D3F" w14:paraId="07CB0443" w14:textId="77777777" w:rsidTr="003F5E45">
        <w:trPr>
          <w:jc w:val="center"/>
        </w:trPr>
        <w:tc>
          <w:tcPr>
            <w:tcW w:w="1525" w:type="dxa"/>
            <w:vMerge/>
            <w:shd w:val="clear" w:color="auto" w:fill="auto"/>
            <w:vAlign w:val="center"/>
          </w:tcPr>
          <w:p w14:paraId="4759F01C" w14:textId="77777777" w:rsidR="008310E7" w:rsidRPr="00B17D3F" w:rsidRDefault="008310E7" w:rsidP="008310E7">
            <w:pPr>
              <w:jc w:val="center"/>
              <w:rPr>
                <w:rFonts w:eastAsia="Calibri"/>
                <w:b/>
              </w:rPr>
            </w:pPr>
          </w:p>
        </w:tc>
        <w:tc>
          <w:tcPr>
            <w:tcW w:w="2340" w:type="dxa"/>
            <w:shd w:val="clear" w:color="auto" w:fill="auto"/>
          </w:tcPr>
          <w:p w14:paraId="605D4527" w14:textId="77777777" w:rsidR="008310E7" w:rsidRDefault="008310E7" w:rsidP="008310E7">
            <w:pPr>
              <w:rPr>
                <w:rFonts w:eastAsia="Calibri"/>
              </w:rPr>
            </w:pPr>
            <w:r w:rsidRPr="008E0B0A">
              <w:rPr>
                <w:rFonts w:eastAsia="Calibri" w:cstheme="minorHAnsi"/>
              </w:rPr>
              <w:t>Puerto Rican</w:t>
            </w:r>
          </w:p>
        </w:tc>
        <w:tc>
          <w:tcPr>
            <w:tcW w:w="1622" w:type="dxa"/>
            <w:shd w:val="clear" w:color="auto" w:fill="auto"/>
            <w:vAlign w:val="center"/>
          </w:tcPr>
          <w:p w14:paraId="7532C0FB" w14:textId="77777777" w:rsidR="008310E7" w:rsidRPr="008E0B0A" w:rsidRDefault="008310E7" w:rsidP="008310E7">
            <w:pPr>
              <w:jc w:val="center"/>
              <w:rPr>
                <w:rFonts w:eastAsia="Calibri" w:cstheme="minorHAnsi"/>
              </w:rPr>
            </w:pPr>
            <w:r w:rsidRPr="008E0B0A">
              <w:rPr>
                <w:rFonts w:eastAsia="Calibri" w:cstheme="minorHAnsi"/>
              </w:rPr>
              <w:t>4</w:t>
            </w:r>
          </w:p>
        </w:tc>
        <w:tc>
          <w:tcPr>
            <w:tcW w:w="1623" w:type="dxa"/>
            <w:shd w:val="clear" w:color="auto" w:fill="auto"/>
            <w:vAlign w:val="center"/>
          </w:tcPr>
          <w:p w14:paraId="372258E4" w14:textId="77777777" w:rsidR="008310E7" w:rsidRPr="008E0B0A" w:rsidRDefault="008310E7" w:rsidP="008310E7">
            <w:pPr>
              <w:jc w:val="center"/>
              <w:rPr>
                <w:rFonts w:eastAsia="Calibri" w:cstheme="minorHAnsi"/>
              </w:rPr>
            </w:pPr>
            <w:r w:rsidRPr="008E0B0A">
              <w:rPr>
                <w:rFonts w:eastAsia="Calibri" w:cstheme="minorHAnsi"/>
              </w:rPr>
              <w:t>4</w:t>
            </w:r>
          </w:p>
        </w:tc>
        <w:tc>
          <w:tcPr>
            <w:tcW w:w="1623" w:type="dxa"/>
            <w:vAlign w:val="center"/>
          </w:tcPr>
          <w:p w14:paraId="3BB8F879" w14:textId="77777777" w:rsidR="008310E7" w:rsidRPr="008E0B0A" w:rsidRDefault="008310E7" w:rsidP="008310E7">
            <w:pPr>
              <w:jc w:val="center"/>
              <w:rPr>
                <w:rFonts w:eastAsia="Calibri" w:cstheme="minorHAnsi"/>
              </w:rPr>
            </w:pPr>
            <w:r w:rsidRPr="008E0B0A">
              <w:rPr>
                <w:rFonts w:eastAsia="Calibri" w:cstheme="minorHAnsi"/>
              </w:rPr>
              <w:t>4</w:t>
            </w:r>
          </w:p>
        </w:tc>
        <w:tc>
          <w:tcPr>
            <w:tcW w:w="1623" w:type="dxa"/>
            <w:vAlign w:val="center"/>
          </w:tcPr>
          <w:p w14:paraId="42210509" w14:textId="77777777" w:rsidR="008310E7" w:rsidRPr="008E0B0A" w:rsidRDefault="008310E7" w:rsidP="008310E7">
            <w:pPr>
              <w:jc w:val="center"/>
              <w:rPr>
                <w:rFonts w:eastAsia="Calibri" w:cstheme="minorHAnsi"/>
              </w:rPr>
            </w:pPr>
            <w:r w:rsidRPr="008E0B0A">
              <w:rPr>
                <w:rFonts w:eastAsia="Calibri" w:cstheme="minorHAnsi"/>
              </w:rPr>
              <w:t>4</w:t>
            </w:r>
          </w:p>
        </w:tc>
      </w:tr>
    </w:tbl>
    <w:p w14:paraId="126F3797" w14:textId="1B1222D8" w:rsidR="00494BDD" w:rsidRDefault="00494BDD" w:rsidP="00494BDD">
      <w:pPr>
        <w:rPr>
          <w:rFonts w:asciiTheme="minorHAnsi" w:hAnsiTheme="minorHAnsi" w:cstheme="minorHAnsi"/>
          <w:b/>
          <w:sz w:val="22"/>
          <w:szCs w:val="22"/>
          <w:lang w:val="en-CA"/>
        </w:rPr>
      </w:pPr>
    </w:p>
    <w:p w14:paraId="21CF8952" w14:textId="12907639" w:rsidR="00FA2246" w:rsidRDefault="00FA2246" w:rsidP="00494BDD">
      <w:pPr>
        <w:rPr>
          <w:rFonts w:asciiTheme="minorHAnsi" w:hAnsiTheme="minorHAnsi" w:cstheme="minorHAnsi"/>
          <w:b/>
          <w:sz w:val="22"/>
          <w:szCs w:val="22"/>
          <w:lang w:val="en-CA"/>
        </w:rPr>
      </w:pPr>
    </w:p>
    <w:p w14:paraId="4B14167D" w14:textId="1A6B1608" w:rsidR="00FA2246" w:rsidRDefault="00FA2246" w:rsidP="00494BDD">
      <w:pPr>
        <w:rPr>
          <w:rFonts w:asciiTheme="minorHAnsi" w:hAnsiTheme="minorHAnsi" w:cstheme="minorHAnsi"/>
          <w:b/>
          <w:sz w:val="22"/>
          <w:szCs w:val="22"/>
          <w:lang w:val="en-CA"/>
        </w:rPr>
      </w:pPr>
    </w:p>
    <w:p w14:paraId="193902BB" w14:textId="49331A40" w:rsidR="00FA2246" w:rsidRDefault="00FA2246" w:rsidP="00494BDD">
      <w:pPr>
        <w:rPr>
          <w:rFonts w:asciiTheme="minorHAnsi" w:hAnsiTheme="minorHAnsi" w:cstheme="minorHAnsi"/>
          <w:b/>
          <w:sz w:val="22"/>
          <w:szCs w:val="22"/>
          <w:lang w:val="en-CA"/>
        </w:rPr>
      </w:pPr>
    </w:p>
    <w:p w14:paraId="4882EF01" w14:textId="78C63E6F" w:rsidR="00FA2246" w:rsidRDefault="00FA2246" w:rsidP="00494BDD">
      <w:pPr>
        <w:rPr>
          <w:rFonts w:asciiTheme="minorHAnsi" w:hAnsiTheme="minorHAnsi" w:cstheme="minorHAnsi"/>
          <w:b/>
          <w:sz w:val="22"/>
          <w:szCs w:val="22"/>
          <w:lang w:val="en-CA"/>
        </w:rPr>
      </w:pPr>
    </w:p>
    <w:p w14:paraId="68562348" w14:textId="7B4EE033" w:rsidR="00FA2246" w:rsidRDefault="00FA2246" w:rsidP="00494BDD">
      <w:pPr>
        <w:rPr>
          <w:rFonts w:asciiTheme="minorHAnsi" w:hAnsiTheme="minorHAnsi" w:cstheme="minorHAnsi"/>
          <w:b/>
          <w:sz w:val="22"/>
          <w:szCs w:val="22"/>
          <w:lang w:val="en-CA"/>
        </w:rPr>
      </w:pPr>
    </w:p>
    <w:p w14:paraId="1BFBF90B" w14:textId="61ACD0EE" w:rsidR="00FA2246" w:rsidRDefault="00FA2246" w:rsidP="00494BDD">
      <w:pPr>
        <w:rPr>
          <w:rFonts w:asciiTheme="minorHAnsi" w:hAnsiTheme="minorHAnsi" w:cstheme="minorHAnsi"/>
          <w:b/>
          <w:sz w:val="22"/>
          <w:szCs w:val="22"/>
          <w:lang w:val="en-CA"/>
        </w:rPr>
      </w:pPr>
    </w:p>
    <w:p w14:paraId="3DD81E44" w14:textId="05BB391D" w:rsidR="00FA2246" w:rsidRDefault="00FA2246" w:rsidP="00494BDD">
      <w:pPr>
        <w:rPr>
          <w:rFonts w:asciiTheme="minorHAnsi" w:hAnsiTheme="minorHAnsi" w:cstheme="minorHAnsi"/>
          <w:b/>
          <w:sz w:val="22"/>
          <w:szCs w:val="22"/>
          <w:lang w:val="en-CA"/>
        </w:rPr>
      </w:pPr>
    </w:p>
    <w:p w14:paraId="7A8AC7C0" w14:textId="48851FB1" w:rsidR="00FA2246" w:rsidRDefault="00FA2246" w:rsidP="00494BDD">
      <w:pPr>
        <w:rPr>
          <w:rFonts w:asciiTheme="minorHAnsi" w:hAnsiTheme="minorHAnsi" w:cstheme="minorHAnsi"/>
          <w:b/>
          <w:sz w:val="22"/>
          <w:szCs w:val="22"/>
          <w:lang w:val="en-CA"/>
        </w:rPr>
      </w:pPr>
    </w:p>
    <w:p w14:paraId="361DAF6E" w14:textId="1B83346F" w:rsidR="00FA2246" w:rsidRDefault="00FA2246" w:rsidP="00494BDD">
      <w:pPr>
        <w:rPr>
          <w:rFonts w:asciiTheme="minorHAnsi" w:hAnsiTheme="minorHAnsi" w:cstheme="minorHAnsi"/>
          <w:b/>
          <w:sz w:val="22"/>
          <w:szCs w:val="22"/>
          <w:lang w:val="en-CA"/>
        </w:rPr>
      </w:pPr>
    </w:p>
    <w:p w14:paraId="137F3CBA" w14:textId="77777777" w:rsidR="0077560C" w:rsidRDefault="0077560C" w:rsidP="00494BDD">
      <w:pPr>
        <w:rPr>
          <w:rFonts w:asciiTheme="minorHAnsi" w:hAnsiTheme="minorHAnsi" w:cstheme="minorHAnsi"/>
          <w:b/>
          <w:sz w:val="22"/>
          <w:szCs w:val="22"/>
          <w:lang w:val="en-CA"/>
        </w:rPr>
      </w:pPr>
    </w:p>
    <w:p w14:paraId="41B9A021" w14:textId="77777777" w:rsidR="00FA2246" w:rsidRDefault="00FA2246" w:rsidP="00494BDD">
      <w:pPr>
        <w:rPr>
          <w:rFonts w:asciiTheme="minorHAnsi" w:hAnsiTheme="minorHAnsi" w:cstheme="minorHAnsi"/>
          <w:b/>
          <w:sz w:val="22"/>
          <w:szCs w:val="22"/>
          <w:lang w:val="en-CA"/>
        </w:rPr>
      </w:pPr>
    </w:p>
    <w:tbl>
      <w:tblPr>
        <w:tblStyle w:val="TableGridLight1"/>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525"/>
        <w:gridCol w:w="2340"/>
        <w:gridCol w:w="1622"/>
        <w:gridCol w:w="1623"/>
        <w:gridCol w:w="1623"/>
        <w:gridCol w:w="1623"/>
      </w:tblGrid>
      <w:tr w:rsidR="008310E7" w:rsidRPr="00B17D3F" w14:paraId="5206D08D" w14:textId="77777777" w:rsidTr="003F5E45">
        <w:trPr>
          <w:trHeight w:val="288"/>
          <w:jc w:val="center"/>
        </w:trPr>
        <w:tc>
          <w:tcPr>
            <w:tcW w:w="10356" w:type="dxa"/>
            <w:gridSpan w:val="6"/>
            <w:shd w:val="clear" w:color="auto" w:fill="24A9FF"/>
            <w:vAlign w:val="center"/>
          </w:tcPr>
          <w:p w14:paraId="4FB446A4" w14:textId="77777777" w:rsidR="008310E7" w:rsidRPr="00B17D3F" w:rsidRDefault="008310E7" w:rsidP="003F5E45">
            <w:pPr>
              <w:rPr>
                <w:rFonts w:ascii="Times New Roman" w:eastAsia="Calibri" w:hAnsi="Times New Roman" w:cs="Times New Roman"/>
                <w:b/>
                <w:bCs/>
                <w:color w:val="FFFFFF"/>
                <w:sz w:val="20"/>
                <w:szCs w:val="20"/>
              </w:rPr>
            </w:pPr>
            <w:r w:rsidRPr="00B17D3F">
              <w:rPr>
                <w:rFonts w:ascii="Times New Roman" w:eastAsia="Calibri" w:hAnsi="Times New Roman" w:cs="Times New Roman"/>
                <w:b/>
                <w:bCs/>
                <w:color w:val="FFFFFF"/>
                <w:sz w:val="20"/>
                <w:szCs w:val="20"/>
              </w:rPr>
              <w:t xml:space="preserve">Definition: </w:t>
            </w:r>
            <w:r w:rsidRPr="38AE84EF">
              <w:rPr>
                <w:rFonts w:eastAsia="Calibri"/>
                <w:color w:val="FFFFFF" w:themeColor="background1"/>
              </w:rPr>
              <w:t>Self identifies as Hispanic; speaks Spanish at home</w:t>
            </w:r>
          </w:p>
        </w:tc>
      </w:tr>
      <w:tr w:rsidR="008310E7" w:rsidRPr="00B17D3F" w14:paraId="2327D8BE" w14:textId="77777777" w:rsidTr="003F5E45">
        <w:trPr>
          <w:trHeight w:val="288"/>
          <w:jc w:val="center"/>
        </w:trPr>
        <w:tc>
          <w:tcPr>
            <w:tcW w:w="10356" w:type="dxa"/>
            <w:gridSpan w:val="6"/>
            <w:shd w:val="clear" w:color="auto" w:fill="FFFFFF"/>
            <w:vAlign w:val="center"/>
          </w:tcPr>
          <w:p w14:paraId="6A7B9C4B" w14:textId="28430043" w:rsidR="008310E7" w:rsidRPr="00B17D3F" w:rsidRDefault="008310E7" w:rsidP="003F5E45">
            <w:pP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xml:space="preserve">Location: </w:t>
            </w:r>
            <w:r w:rsidR="000A3411">
              <w:rPr>
                <w:rFonts w:eastAsia="Calibri" w:cstheme="minorHAnsi"/>
                <w:bCs/>
              </w:rPr>
              <w:t>(4)</w:t>
            </w:r>
            <w:r w:rsidR="000A3411" w:rsidRPr="0059004E">
              <w:rPr>
                <w:rFonts w:eastAsia="Calibri" w:cstheme="minorHAnsi"/>
                <w:bCs/>
              </w:rPr>
              <w:t xml:space="preserve"> </w:t>
            </w:r>
            <w:r w:rsidR="000A3411">
              <w:rPr>
                <w:rFonts w:eastAsia="Calibri" w:cstheme="minorHAnsi"/>
                <w:bCs/>
              </w:rPr>
              <w:t>Yakima, WA</w:t>
            </w:r>
          </w:p>
        </w:tc>
      </w:tr>
      <w:tr w:rsidR="008310E7" w:rsidRPr="00B17D3F" w14:paraId="43FB818D" w14:textId="77777777" w:rsidTr="003F5E45">
        <w:trPr>
          <w:trHeight w:val="288"/>
          <w:jc w:val="center"/>
        </w:trPr>
        <w:tc>
          <w:tcPr>
            <w:tcW w:w="10356" w:type="dxa"/>
            <w:gridSpan w:val="6"/>
            <w:shd w:val="clear" w:color="auto" w:fill="24A9FF"/>
            <w:vAlign w:val="center"/>
          </w:tcPr>
          <w:p w14:paraId="4AB2AF4A" w14:textId="0B5E536A" w:rsidR="008310E7" w:rsidRPr="00B17D3F" w:rsidRDefault="001A31B2" w:rsidP="003F5E45">
            <w:pPr>
              <w:jc w:val="center"/>
              <w:rPr>
                <w:rFonts w:ascii="Times New Roman" w:eastAsia="Calibri" w:hAnsi="Times New Roman" w:cs="Times New Roman"/>
                <w:b/>
                <w:bCs/>
                <w:color w:val="FFFFFF"/>
                <w:sz w:val="20"/>
                <w:szCs w:val="20"/>
              </w:rPr>
            </w:pPr>
            <w:r>
              <w:rPr>
                <w:rFonts w:ascii="Times New Roman" w:eastAsia="Calibri" w:hAnsi="Times New Roman" w:cs="Times New Roman"/>
                <w:b/>
                <w:bCs/>
                <w:color w:val="FFFFFF"/>
                <w:sz w:val="20"/>
                <w:szCs w:val="20"/>
              </w:rPr>
              <w:t>Hispanic</w:t>
            </w:r>
          </w:p>
        </w:tc>
      </w:tr>
      <w:tr w:rsidR="008310E7" w:rsidRPr="00B17D3F" w14:paraId="142C70D6" w14:textId="77777777" w:rsidTr="003F5E45">
        <w:trPr>
          <w:jc w:val="center"/>
        </w:trPr>
        <w:tc>
          <w:tcPr>
            <w:tcW w:w="3865" w:type="dxa"/>
            <w:gridSpan w:val="2"/>
          </w:tcPr>
          <w:p w14:paraId="22A5C5A2" w14:textId="77777777" w:rsidR="008310E7" w:rsidRPr="00B17D3F" w:rsidRDefault="008310E7"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w:t>
            </w:r>
          </w:p>
        </w:tc>
        <w:tc>
          <w:tcPr>
            <w:tcW w:w="1622" w:type="dxa"/>
          </w:tcPr>
          <w:p w14:paraId="4C9B8F4C" w14:textId="77777777" w:rsidR="008310E7" w:rsidRPr="00B17D3F" w:rsidRDefault="008310E7"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1</w:t>
            </w:r>
          </w:p>
        </w:tc>
        <w:tc>
          <w:tcPr>
            <w:tcW w:w="1623" w:type="dxa"/>
          </w:tcPr>
          <w:p w14:paraId="06D54056" w14:textId="77777777" w:rsidR="008310E7" w:rsidRPr="00B17D3F" w:rsidRDefault="008310E7"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2</w:t>
            </w:r>
          </w:p>
        </w:tc>
        <w:tc>
          <w:tcPr>
            <w:tcW w:w="1623" w:type="dxa"/>
          </w:tcPr>
          <w:p w14:paraId="3E11E208" w14:textId="77777777" w:rsidR="008310E7" w:rsidRPr="00B17D3F" w:rsidRDefault="008310E7"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3</w:t>
            </w:r>
          </w:p>
        </w:tc>
        <w:tc>
          <w:tcPr>
            <w:tcW w:w="1623" w:type="dxa"/>
          </w:tcPr>
          <w:p w14:paraId="4F192EFD" w14:textId="77777777" w:rsidR="008310E7" w:rsidRPr="00B17D3F" w:rsidRDefault="008310E7"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4</w:t>
            </w:r>
          </w:p>
        </w:tc>
      </w:tr>
      <w:tr w:rsidR="00C850EE" w:rsidRPr="00B17D3F" w14:paraId="76DF13CE" w14:textId="77777777" w:rsidTr="00BD531F">
        <w:trPr>
          <w:jc w:val="center"/>
        </w:trPr>
        <w:tc>
          <w:tcPr>
            <w:tcW w:w="1525" w:type="dxa"/>
            <w:vMerge w:val="restart"/>
            <w:shd w:val="clear" w:color="auto" w:fill="auto"/>
            <w:vAlign w:val="center"/>
          </w:tcPr>
          <w:p w14:paraId="07F17BD1"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Education</w:t>
            </w:r>
          </w:p>
        </w:tc>
        <w:tc>
          <w:tcPr>
            <w:tcW w:w="2340" w:type="dxa"/>
            <w:shd w:val="clear" w:color="auto" w:fill="auto"/>
          </w:tcPr>
          <w:p w14:paraId="5627ABA2" w14:textId="77777777" w:rsidR="00C850EE" w:rsidRPr="00B17D3F" w:rsidRDefault="00C850EE" w:rsidP="00C850EE">
            <w:pPr>
              <w:rPr>
                <w:rFonts w:ascii="Times New Roman" w:eastAsia="Calibri" w:hAnsi="Times New Roman" w:cs="Times New Roman"/>
                <w:sz w:val="20"/>
                <w:szCs w:val="20"/>
              </w:rPr>
            </w:pPr>
            <w:r w:rsidRPr="00136462">
              <w:rPr>
                <w:rFonts w:eastAsia="Calibri" w:cstheme="minorHAnsi"/>
              </w:rPr>
              <w:t>High school or less</w:t>
            </w:r>
          </w:p>
        </w:tc>
        <w:tc>
          <w:tcPr>
            <w:tcW w:w="1622" w:type="dxa"/>
            <w:shd w:val="clear" w:color="auto" w:fill="auto"/>
          </w:tcPr>
          <w:p w14:paraId="4AF05438"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shd w:val="clear" w:color="auto" w:fill="auto"/>
          </w:tcPr>
          <w:p w14:paraId="00DBD78B"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tcPr>
          <w:p w14:paraId="0CE891E4"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tcPr>
          <w:p w14:paraId="5131999E"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r>
      <w:tr w:rsidR="00C850EE" w:rsidRPr="00B17D3F" w14:paraId="589B33A3" w14:textId="77777777" w:rsidTr="00BD531F">
        <w:trPr>
          <w:jc w:val="center"/>
        </w:trPr>
        <w:tc>
          <w:tcPr>
            <w:tcW w:w="1525" w:type="dxa"/>
            <w:vMerge/>
            <w:shd w:val="clear" w:color="auto" w:fill="auto"/>
            <w:vAlign w:val="center"/>
          </w:tcPr>
          <w:p w14:paraId="6707C06B"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2F6DA901"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 xml:space="preserve">Some college </w:t>
            </w:r>
          </w:p>
        </w:tc>
        <w:tc>
          <w:tcPr>
            <w:tcW w:w="1622" w:type="dxa"/>
            <w:shd w:val="clear" w:color="auto" w:fill="auto"/>
          </w:tcPr>
          <w:p w14:paraId="1CF966EE"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26EE6A97"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237BEA30"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63D40A47"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09C61E2B" w14:textId="77777777" w:rsidTr="00BD531F">
        <w:trPr>
          <w:jc w:val="center"/>
        </w:trPr>
        <w:tc>
          <w:tcPr>
            <w:tcW w:w="1525" w:type="dxa"/>
            <w:vMerge/>
            <w:shd w:val="clear" w:color="auto" w:fill="auto"/>
            <w:vAlign w:val="center"/>
          </w:tcPr>
          <w:p w14:paraId="5518D8FE"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35496DE1"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College graduate +</w:t>
            </w:r>
          </w:p>
        </w:tc>
        <w:tc>
          <w:tcPr>
            <w:tcW w:w="1622" w:type="dxa"/>
            <w:shd w:val="clear" w:color="auto" w:fill="auto"/>
          </w:tcPr>
          <w:p w14:paraId="5D090FE7"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shd w:val="clear" w:color="auto" w:fill="auto"/>
          </w:tcPr>
          <w:p w14:paraId="3FB3EF7A"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tcPr>
          <w:p w14:paraId="74F6FDFF"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tcPr>
          <w:p w14:paraId="427B284E" w14:textId="77777777" w:rsidR="00C850EE" w:rsidRPr="00B17D3F" w:rsidRDefault="00C850EE" w:rsidP="00C850EE">
            <w:pPr>
              <w:jc w:val="center"/>
              <w:rPr>
                <w:rFonts w:ascii="Times New Roman" w:eastAsia="Calibri" w:hAnsi="Times New Roman" w:cs="Times New Roman"/>
                <w:sz w:val="20"/>
                <w:szCs w:val="20"/>
              </w:rPr>
            </w:pPr>
            <w:r w:rsidRPr="00C50954">
              <w:t>0</w:t>
            </w:r>
          </w:p>
        </w:tc>
      </w:tr>
      <w:tr w:rsidR="00C850EE" w:rsidRPr="00B17D3F" w14:paraId="6A5E0BAF" w14:textId="77777777" w:rsidTr="00BD531F">
        <w:trPr>
          <w:jc w:val="center"/>
        </w:trPr>
        <w:tc>
          <w:tcPr>
            <w:tcW w:w="1525" w:type="dxa"/>
            <w:vMerge w:val="restart"/>
            <w:shd w:val="clear" w:color="auto" w:fill="auto"/>
            <w:vAlign w:val="center"/>
          </w:tcPr>
          <w:p w14:paraId="10800555"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Gender</w:t>
            </w:r>
          </w:p>
        </w:tc>
        <w:tc>
          <w:tcPr>
            <w:tcW w:w="2340" w:type="dxa"/>
            <w:shd w:val="clear" w:color="auto" w:fill="auto"/>
          </w:tcPr>
          <w:p w14:paraId="1A5939B7" w14:textId="77777777" w:rsidR="00C850EE" w:rsidRPr="00B17D3F" w:rsidRDefault="00C850EE" w:rsidP="00C850EE">
            <w:pPr>
              <w:rPr>
                <w:rFonts w:ascii="Times New Roman" w:eastAsia="Calibri" w:hAnsi="Times New Roman" w:cs="Times New Roman"/>
                <w:sz w:val="20"/>
                <w:szCs w:val="20"/>
              </w:rPr>
            </w:pPr>
            <w:r w:rsidRPr="00136462">
              <w:rPr>
                <w:rFonts w:eastAsia="Calibri" w:cstheme="minorHAnsi"/>
              </w:rPr>
              <w:t>Female</w:t>
            </w:r>
          </w:p>
        </w:tc>
        <w:tc>
          <w:tcPr>
            <w:tcW w:w="1622" w:type="dxa"/>
            <w:shd w:val="clear" w:color="auto" w:fill="auto"/>
          </w:tcPr>
          <w:p w14:paraId="6C07DEEB" w14:textId="77777777" w:rsidR="00C850EE" w:rsidRPr="00055578" w:rsidRDefault="00C850EE" w:rsidP="00C850EE">
            <w:pPr>
              <w:jc w:val="center"/>
              <w:rPr>
                <w:rFonts w:ascii="Times New Roman" w:eastAsia="Calibri" w:hAnsi="Times New Roman" w:cs="Times New Roman"/>
                <w:sz w:val="20"/>
                <w:szCs w:val="20"/>
                <w:highlight w:val="yellow"/>
              </w:rPr>
            </w:pPr>
            <w:r w:rsidRPr="00C50954">
              <w:t>14</w:t>
            </w:r>
          </w:p>
        </w:tc>
        <w:tc>
          <w:tcPr>
            <w:tcW w:w="1623" w:type="dxa"/>
            <w:shd w:val="clear" w:color="auto" w:fill="auto"/>
          </w:tcPr>
          <w:p w14:paraId="04FFDB7B" w14:textId="77777777" w:rsidR="00C850EE" w:rsidRPr="00055578" w:rsidRDefault="00C850EE" w:rsidP="00C850EE">
            <w:pPr>
              <w:jc w:val="center"/>
              <w:rPr>
                <w:rFonts w:ascii="Times New Roman" w:eastAsia="Calibri" w:hAnsi="Times New Roman" w:cs="Times New Roman"/>
                <w:sz w:val="20"/>
                <w:szCs w:val="20"/>
                <w:highlight w:val="yellow"/>
              </w:rPr>
            </w:pPr>
            <w:r w:rsidRPr="00C50954">
              <w:t>0</w:t>
            </w:r>
          </w:p>
        </w:tc>
        <w:tc>
          <w:tcPr>
            <w:tcW w:w="1623" w:type="dxa"/>
          </w:tcPr>
          <w:p w14:paraId="6693A5C5"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c>
          <w:tcPr>
            <w:tcW w:w="1623" w:type="dxa"/>
          </w:tcPr>
          <w:p w14:paraId="494B5739"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r>
      <w:tr w:rsidR="00C850EE" w:rsidRPr="00B17D3F" w14:paraId="4E0665EA" w14:textId="77777777" w:rsidTr="00BD531F">
        <w:trPr>
          <w:jc w:val="center"/>
        </w:trPr>
        <w:tc>
          <w:tcPr>
            <w:tcW w:w="1525" w:type="dxa"/>
            <w:vMerge/>
            <w:shd w:val="clear" w:color="auto" w:fill="auto"/>
            <w:vAlign w:val="center"/>
          </w:tcPr>
          <w:p w14:paraId="34F31A95"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6D4F9015"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Male</w:t>
            </w:r>
          </w:p>
        </w:tc>
        <w:tc>
          <w:tcPr>
            <w:tcW w:w="1622" w:type="dxa"/>
            <w:shd w:val="clear" w:color="auto" w:fill="auto"/>
          </w:tcPr>
          <w:p w14:paraId="20575A2F" w14:textId="77777777" w:rsidR="00C850EE" w:rsidRPr="00055578" w:rsidRDefault="00C850EE" w:rsidP="00C850EE">
            <w:pPr>
              <w:jc w:val="center"/>
              <w:rPr>
                <w:rFonts w:ascii="Times New Roman" w:eastAsia="Calibri" w:hAnsi="Times New Roman" w:cs="Times New Roman"/>
                <w:sz w:val="20"/>
                <w:szCs w:val="20"/>
                <w:highlight w:val="yellow"/>
              </w:rPr>
            </w:pPr>
            <w:r w:rsidRPr="00C50954">
              <w:t>0</w:t>
            </w:r>
          </w:p>
        </w:tc>
        <w:tc>
          <w:tcPr>
            <w:tcW w:w="1623" w:type="dxa"/>
            <w:shd w:val="clear" w:color="auto" w:fill="auto"/>
          </w:tcPr>
          <w:p w14:paraId="522B8DE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14</w:t>
            </w:r>
          </w:p>
        </w:tc>
        <w:tc>
          <w:tcPr>
            <w:tcW w:w="1623" w:type="dxa"/>
          </w:tcPr>
          <w:p w14:paraId="6BF07032"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c>
          <w:tcPr>
            <w:tcW w:w="1623" w:type="dxa"/>
          </w:tcPr>
          <w:p w14:paraId="020D29BA"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r>
      <w:tr w:rsidR="00C850EE" w:rsidRPr="00B17D3F" w14:paraId="12A0CF7C" w14:textId="77777777" w:rsidTr="00BD531F">
        <w:trPr>
          <w:jc w:val="center"/>
        </w:trPr>
        <w:tc>
          <w:tcPr>
            <w:tcW w:w="1525" w:type="dxa"/>
            <w:vMerge w:val="restart"/>
            <w:shd w:val="clear" w:color="auto" w:fill="auto"/>
            <w:vAlign w:val="center"/>
          </w:tcPr>
          <w:p w14:paraId="66809554"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Age</w:t>
            </w:r>
          </w:p>
        </w:tc>
        <w:tc>
          <w:tcPr>
            <w:tcW w:w="2340" w:type="dxa"/>
            <w:shd w:val="clear" w:color="auto" w:fill="auto"/>
          </w:tcPr>
          <w:p w14:paraId="6DEDA7C1" w14:textId="77777777" w:rsidR="00C850EE" w:rsidRPr="00B17D3F" w:rsidRDefault="00C850EE" w:rsidP="00C850EE">
            <w:pPr>
              <w:rPr>
                <w:rFonts w:ascii="Times New Roman" w:eastAsia="Calibri" w:hAnsi="Times New Roman" w:cs="Times New Roman"/>
                <w:sz w:val="20"/>
                <w:szCs w:val="20"/>
              </w:rPr>
            </w:pPr>
            <w:r w:rsidRPr="00136462">
              <w:rPr>
                <w:rFonts w:eastAsia="Calibri" w:cstheme="minorHAnsi"/>
              </w:rPr>
              <w:t>18-24</w:t>
            </w:r>
          </w:p>
        </w:tc>
        <w:tc>
          <w:tcPr>
            <w:tcW w:w="1622" w:type="dxa"/>
            <w:shd w:val="clear" w:color="auto" w:fill="auto"/>
          </w:tcPr>
          <w:p w14:paraId="51499B10"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0FCE89B6"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0185B6E1"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01C58C37"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C850EE" w:rsidRPr="00B17D3F" w14:paraId="604EC71E" w14:textId="77777777" w:rsidTr="00BD531F">
        <w:trPr>
          <w:jc w:val="center"/>
        </w:trPr>
        <w:tc>
          <w:tcPr>
            <w:tcW w:w="1525" w:type="dxa"/>
            <w:vMerge/>
            <w:shd w:val="clear" w:color="auto" w:fill="auto"/>
            <w:vAlign w:val="center"/>
          </w:tcPr>
          <w:p w14:paraId="3E447B2F"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64368EEE"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25-34</w:t>
            </w:r>
          </w:p>
        </w:tc>
        <w:tc>
          <w:tcPr>
            <w:tcW w:w="1622" w:type="dxa"/>
            <w:shd w:val="clear" w:color="auto" w:fill="auto"/>
          </w:tcPr>
          <w:p w14:paraId="1C162252"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182F5FCF"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6C7B4EA1"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51846CCD"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6436B117" w14:textId="77777777" w:rsidTr="00BD531F">
        <w:trPr>
          <w:jc w:val="center"/>
        </w:trPr>
        <w:tc>
          <w:tcPr>
            <w:tcW w:w="1525" w:type="dxa"/>
            <w:vMerge/>
            <w:shd w:val="clear" w:color="auto" w:fill="auto"/>
            <w:vAlign w:val="center"/>
          </w:tcPr>
          <w:p w14:paraId="4939B126"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454DE42F"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35-44</w:t>
            </w:r>
          </w:p>
        </w:tc>
        <w:tc>
          <w:tcPr>
            <w:tcW w:w="1622" w:type="dxa"/>
            <w:shd w:val="clear" w:color="auto" w:fill="auto"/>
          </w:tcPr>
          <w:p w14:paraId="5837AFB2"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6B5C2A96"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49DA9E0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62EE1F61"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4AF894F2" w14:textId="77777777" w:rsidTr="00BD531F">
        <w:trPr>
          <w:jc w:val="center"/>
        </w:trPr>
        <w:tc>
          <w:tcPr>
            <w:tcW w:w="1525" w:type="dxa"/>
            <w:vMerge/>
            <w:shd w:val="clear" w:color="auto" w:fill="auto"/>
            <w:vAlign w:val="center"/>
          </w:tcPr>
          <w:p w14:paraId="2134ABEE"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7CB48480"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45-54</w:t>
            </w:r>
          </w:p>
        </w:tc>
        <w:tc>
          <w:tcPr>
            <w:tcW w:w="1622" w:type="dxa"/>
            <w:shd w:val="clear" w:color="auto" w:fill="auto"/>
          </w:tcPr>
          <w:p w14:paraId="344C27C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689F9C57"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4E3DB0A3"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2FAE40C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C850EE" w:rsidRPr="00B17D3F" w14:paraId="1E19E5F3" w14:textId="77777777" w:rsidTr="00BD531F">
        <w:trPr>
          <w:jc w:val="center"/>
        </w:trPr>
        <w:tc>
          <w:tcPr>
            <w:tcW w:w="1525" w:type="dxa"/>
            <w:vMerge/>
            <w:shd w:val="clear" w:color="auto" w:fill="auto"/>
            <w:vAlign w:val="center"/>
          </w:tcPr>
          <w:p w14:paraId="3D76E2A7"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14E1F93C"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55 or older</w:t>
            </w:r>
          </w:p>
        </w:tc>
        <w:tc>
          <w:tcPr>
            <w:tcW w:w="1622" w:type="dxa"/>
            <w:shd w:val="clear" w:color="auto" w:fill="auto"/>
          </w:tcPr>
          <w:p w14:paraId="3C234119"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2F852EC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23615CB2"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692DD38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0A3411" w:rsidRPr="00B17D3F" w14:paraId="66CDCEF0" w14:textId="77777777" w:rsidTr="003F5E45">
        <w:trPr>
          <w:jc w:val="center"/>
        </w:trPr>
        <w:tc>
          <w:tcPr>
            <w:tcW w:w="1525" w:type="dxa"/>
            <w:vMerge w:val="restart"/>
            <w:shd w:val="clear" w:color="auto" w:fill="auto"/>
            <w:vAlign w:val="center"/>
          </w:tcPr>
          <w:p w14:paraId="62975C50" w14:textId="77777777" w:rsidR="000A3411" w:rsidRPr="00B17D3F" w:rsidRDefault="000A3411" w:rsidP="000A3411">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Ancestry</w:t>
            </w:r>
          </w:p>
        </w:tc>
        <w:tc>
          <w:tcPr>
            <w:tcW w:w="2340" w:type="dxa"/>
            <w:shd w:val="clear" w:color="auto" w:fill="auto"/>
          </w:tcPr>
          <w:p w14:paraId="63BD5C60" w14:textId="77777777" w:rsidR="000A3411" w:rsidRPr="00B17D3F" w:rsidRDefault="000A3411" w:rsidP="000A3411">
            <w:pPr>
              <w:rPr>
                <w:rFonts w:ascii="Times New Roman" w:eastAsia="Calibri" w:hAnsi="Times New Roman" w:cs="Times New Roman"/>
                <w:sz w:val="20"/>
                <w:szCs w:val="20"/>
              </w:rPr>
            </w:pPr>
            <w:r w:rsidRPr="00136462">
              <w:rPr>
                <w:rFonts w:eastAsia="Calibri" w:cstheme="minorHAnsi"/>
              </w:rPr>
              <w:t>Mexican</w:t>
            </w:r>
          </w:p>
        </w:tc>
        <w:tc>
          <w:tcPr>
            <w:tcW w:w="1622" w:type="dxa"/>
            <w:shd w:val="clear" w:color="auto" w:fill="auto"/>
            <w:vAlign w:val="center"/>
          </w:tcPr>
          <w:p w14:paraId="728DBD9E" w14:textId="77777777" w:rsidR="000A3411" w:rsidRPr="00B17D3F" w:rsidRDefault="000A3411" w:rsidP="000A3411">
            <w:pPr>
              <w:jc w:val="center"/>
              <w:rPr>
                <w:rFonts w:ascii="Times New Roman" w:eastAsia="Calibri" w:hAnsi="Times New Roman" w:cs="Times New Roman"/>
                <w:sz w:val="20"/>
                <w:szCs w:val="20"/>
              </w:rPr>
            </w:pPr>
            <w:r w:rsidRPr="00E13367">
              <w:rPr>
                <w:rFonts w:eastAsia="Calibri" w:cstheme="minorHAnsi"/>
              </w:rPr>
              <w:t>14</w:t>
            </w:r>
          </w:p>
        </w:tc>
        <w:tc>
          <w:tcPr>
            <w:tcW w:w="1623" w:type="dxa"/>
            <w:shd w:val="clear" w:color="auto" w:fill="auto"/>
            <w:vAlign w:val="center"/>
          </w:tcPr>
          <w:p w14:paraId="42B04212"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14</w:t>
            </w:r>
          </w:p>
        </w:tc>
        <w:tc>
          <w:tcPr>
            <w:tcW w:w="1623" w:type="dxa"/>
            <w:vAlign w:val="center"/>
          </w:tcPr>
          <w:p w14:paraId="7EE38720" w14:textId="77777777" w:rsidR="000A3411" w:rsidRPr="00B17D3F" w:rsidRDefault="000A3411" w:rsidP="000A3411">
            <w:pPr>
              <w:jc w:val="center"/>
              <w:rPr>
                <w:rFonts w:ascii="Times New Roman" w:eastAsia="Calibri" w:hAnsi="Times New Roman" w:cs="Times New Roman"/>
                <w:sz w:val="20"/>
                <w:szCs w:val="20"/>
              </w:rPr>
            </w:pPr>
            <w:r w:rsidRPr="00E13367">
              <w:rPr>
                <w:rFonts w:eastAsia="Calibri" w:cstheme="minorHAnsi"/>
              </w:rPr>
              <w:t>14</w:t>
            </w:r>
          </w:p>
        </w:tc>
        <w:tc>
          <w:tcPr>
            <w:tcW w:w="1623" w:type="dxa"/>
            <w:vAlign w:val="center"/>
          </w:tcPr>
          <w:p w14:paraId="79C3C79D"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14</w:t>
            </w:r>
          </w:p>
        </w:tc>
      </w:tr>
      <w:tr w:rsidR="000A3411" w:rsidRPr="00B17D3F" w14:paraId="7ED9CE01" w14:textId="77777777" w:rsidTr="003F5E45">
        <w:trPr>
          <w:jc w:val="center"/>
        </w:trPr>
        <w:tc>
          <w:tcPr>
            <w:tcW w:w="1525" w:type="dxa"/>
            <w:vMerge/>
            <w:shd w:val="clear" w:color="auto" w:fill="auto"/>
            <w:vAlign w:val="center"/>
          </w:tcPr>
          <w:p w14:paraId="0088C59A" w14:textId="77777777" w:rsidR="000A3411" w:rsidRPr="00B17D3F" w:rsidRDefault="000A3411" w:rsidP="000A3411">
            <w:pPr>
              <w:jc w:val="center"/>
              <w:rPr>
                <w:rFonts w:ascii="Times New Roman" w:eastAsia="Calibri" w:hAnsi="Times New Roman" w:cs="Times New Roman"/>
                <w:b/>
                <w:sz w:val="20"/>
                <w:szCs w:val="20"/>
              </w:rPr>
            </w:pPr>
          </w:p>
        </w:tc>
        <w:tc>
          <w:tcPr>
            <w:tcW w:w="2340" w:type="dxa"/>
            <w:shd w:val="clear" w:color="auto" w:fill="auto"/>
          </w:tcPr>
          <w:p w14:paraId="1A115474" w14:textId="77777777" w:rsidR="000A3411" w:rsidRPr="00B17D3F" w:rsidRDefault="000A3411" w:rsidP="000A3411">
            <w:pPr>
              <w:rPr>
                <w:rFonts w:ascii="Times New Roman" w:eastAsia="Calibri" w:hAnsi="Times New Roman" w:cs="Times New Roman"/>
                <w:sz w:val="20"/>
                <w:szCs w:val="20"/>
              </w:rPr>
            </w:pPr>
            <w:r w:rsidRPr="008E0B0A">
              <w:rPr>
                <w:rFonts w:eastAsia="Calibri" w:cstheme="minorHAnsi"/>
              </w:rPr>
              <w:t>Central American</w:t>
            </w:r>
          </w:p>
        </w:tc>
        <w:tc>
          <w:tcPr>
            <w:tcW w:w="1622" w:type="dxa"/>
            <w:shd w:val="clear" w:color="auto" w:fill="auto"/>
            <w:vAlign w:val="center"/>
          </w:tcPr>
          <w:p w14:paraId="25E19FC3"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0</w:t>
            </w:r>
          </w:p>
        </w:tc>
        <w:tc>
          <w:tcPr>
            <w:tcW w:w="1623" w:type="dxa"/>
            <w:shd w:val="clear" w:color="auto" w:fill="auto"/>
            <w:vAlign w:val="center"/>
          </w:tcPr>
          <w:p w14:paraId="5BBAD4F7"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2988F71D"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067CDA92"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0</w:t>
            </w:r>
          </w:p>
        </w:tc>
      </w:tr>
      <w:tr w:rsidR="000A3411" w:rsidRPr="00B17D3F" w14:paraId="4594E4D6" w14:textId="77777777" w:rsidTr="003F5E45">
        <w:trPr>
          <w:jc w:val="center"/>
        </w:trPr>
        <w:tc>
          <w:tcPr>
            <w:tcW w:w="1525" w:type="dxa"/>
            <w:vMerge/>
            <w:shd w:val="clear" w:color="auto" w:fill="auto"/>
            <w:vAlign w:val="center"/>
          </w:tcPr>
          <w:p w14:paraId="04C0FAB2" w14:textId="77777777" w:rsidR="000A3411" w:rsidRPr="00B17D3F" w:rsidRDefault="000A3411" w:rsidP="000A3411">
            <w:pPr>
              <w:jc w:val="center"/>
              <w:rPr>
                <w:rFonts w:eastAsia="Calibri"/>
                <w:b/>
              </w:rPr>
            </w:pPr>
          </w:p>
        </w:tc>
        <w:tc>
          <w:tcPr>
            <w:tcW w:w="2340" w:type="dxa"/>
            <w:shd w:val="clear" w:color="auto" w:fill="auto"/>
          </w:tcPr>
          <w:p w14:paraId="7A5E3BBA" w14:textId="77777777" w:rsidR="000A3411" w:rsidRDefault="000A3411" w:rsidP="000A3411">
            <w:pPr>
              <w:rPr>
                <w:rFonts w:eastAsia="Calibri"/>
              </w:rPr>
            </w:pPr>
            <w:r w:rsidRPr="008E0B0A">
              <w:rPr>
                <w:rFonts w:eastAsia="Calibri" w:cstheme="minorHAnsi"/>
              </w:rPr>
              <w:t>Dominican</w:t>
            </w:r>
          </w:p>
        </w:tc>
        <w:tc>
          <w:tcPr>
            <w:tcW w:w="1622" w:type="dxa"/>
            <w:shd w:val="clear" w:color="auto" w:fill="auto"/>
            <w:vAlign w:val="center"/>
          </w:tcPr>
          <w:p w14:paraId="0C265033"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shd w:val="clear" w:color="auto" w:fill="auto"/>
            <w:vAlign w:val="center"/>
          </w:tcPr>
          <w:p w14:paraId="34DF714C"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7B0A2FFF"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50E03D1A" w14:textId="77777777" w:rsidR="000A3411" w:rsidRPr="008E0B0A" w:rsidRDefault="000A3411" w:rsidP="000A3411">
            <w:pPr>
              <w:jc w:val="center"/>
              <w:rPr>
                <w:rFonts w:eastAsia="Calibri" w:cstheme="minorHAnsi"/>
              </w:rPr>
            </w:pPr>
            <w:r w:rsidRPr="008E0B0A">
              <w:rPr>
                <w:rFonts w:eastAsia="Calibri" w:cstheme="minorHAnsi"/>
              </w:rPr>
              <w:t>0</w:t>
            </w:r>
          </w:p>
        </w:tc>
      </w:tr>
      <w:tr w:rsidR="000A3411" w:rsidRPr="00B17D3F" w14:paraId="6225874C" w14:textId="77777777" w:rsidTr="003F5E45">
        <w:trPr>
          <w:jc w:val="center"/>
        </w:trPr>
        <w:tc>
          <w:tcPr>
            <w:tcW w:w="1525" w:type="dxa"/>
            <w:vMerge/>
            <w:shd w:val="clear" w:color="auto" w:fill="auto"/>
            <w:vAlign w:val="center"/>
          </w:tcPr>
          <w:p w14:paraId="7C1BD023" w14:textId="77777777" w:rsidR="000A3411" w:rsidRPr="00B17D3F" w:rsidRDefault="000A3411" w:rsidP="000A3411">
            <w:pPr>
              <w:jc w:val="center"/>
              <w:rPr>
                <w:rFonts w:eastAsia="Calibri"/>
                <w:b/>
              </w:rPr>
            </w:pPr>
          </w:p>
        </w:tc>
        <w:tc>
          <w:tcPr>
            <w:tcW w:w="2340" w:type="dxa"/>
            <w:shd w:val="clear" w:color="auto" w:fill="auto"/>
          </w:tcPr>
          <w:p w14:paraId="520CCC38" w14:textId="77777777" w:rsidR="000A3411" w:rsidRDefault="000A3411" w:rsidP="000A3411">
            <w:pPr>
              <w:rPr>
                <w:rFonts w:eastAsia="Calibri"/>
              </w:rPr>
            </w:pPr>
            <w:r w:rsidRPr="008E0B0A">
              <w:rPr>
                <w:rFonts w:eastAsia="Calibri" w:cstheme="minorHAnsi"/>
              </w:rPr>
              <w:t>South American</w:t>
            </w:r>
          </w:p>
        </w:tc>
        <w:tc>
          <w:tcPr>
            <w:tcW w:w="1622" w:type="dxa"/>
            <w:shd w:val="clear" w:color="auto" w:fill="auto"/>
            <w:vAlign w:val="center"/>
          </w:tcPr>
          <w:p w14:paraId="500363C6"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shd w:val="clear" w:color="auto" w:fill="auto"/>
            <w:vAlign w:val="center"/>
          </w:tcPr>
          <w:p w14:paraId="2D177E32"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795100C7"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3397D079" w14:textId="77777777" w:rsidR="000A3411" w:rsidRPr="008E0B0A" w:rsidRDefault="000A3411" w:rsidP="000A3411">
            <w:pPr>
              <w:jc w:val="center"/>
              <w:rPr>
                <w:rFonts w:eastAsia="Calibri" w:cstheme="minorHAnsi"/>
              </w:rPr>
            </w:pPr>
            <w:r w:rsidRPr="008E0B0A">
              <w:rPr>
                <w:rFonts w:eastAsia="Calibri" w:cstheme="minorHAnsi"/>
              </w:rPr>
              <w:t>0</w:t>
            </w:r>
          </w:p>
        </w:tc>
      </w:tr>
      <w:tr w:rsidR="000A3411" w:rsidRPr="00B17D3F" w14:paraId="777C11C0" w14:textId="77777777" w:rsidTr="003F5E45">
        <w:trPr>
          <w:jc w:val="center"/>
        </w:trPr>
        <w:tc>
          <w:tcPr>
            <w:tcW w:w="1525" w:type="dxa"/>
            <w:vMerge/>
            <w:shd w:val="clear" w:color="auto" w:fill="auto"/>
            <w:vAlign w:val="center"/>
          </w:tcPr>
          <w:p w14:paraId="54C46A8A" w14:textId="77777777" w:rsidR="000A3411" w:rsidRPr="00B17D3F" w:rsidRDefault="000A3411" w:rsidP="000A3411">
            <w:pPr>
              <w:jc w:val="center"/>
              <w:rPr>
                <w:rFonts w:eastAsia="Calibri"/>
                <w:b/>
              </w:rPr>
            </w:pPr>
          </w:p>
        </w:tc>
        <w:tc>
          <w:tcPr>
            <w:tcW w:w="2340" w:type="dxa"/>
            <w:shd w:val="clear" w:color="auto" w:fill="auto"/>
          </w:tcPr>
          <w:p w14:paraId="0E381A9C" w14:textId="77777777" w:rsidR="000A3411" w:rsidRDefault="000A3411" w:rsidP="000A3411">
            <w:pPr>
              <w:rPr>
                <w:rFonts w:eastAsia="Calibri"/>
              </w:rPr>
            </w:pPr>
            <w:r w:rsidRPr="008E0B0A">
              <w:rPr>
                <w:rFonts w:eastAsia="Calibri" w:cstheme="minorHAnsi"/>
              </w:rPr>
              <w:t>Puerto Rican</w:t>
            </w:r>
          </w:p>
        </w:tc>
        <w:tc>
          <w:tcPr>
            <w:tcW w:w="1622" w:type="dxa"/>
            <w:shd w:val="clear" w:color="auto" w:fill="auto"/>
            <w:vAlign w:val="center"/>
          </w:tcPr>
          <w:p w14:paraId="19618A6C"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shd w:val="clear" w:color="auto" w:fill="auto"/>
            <w:vAlign w:val="center"/>
          </w:tcPr>
          <w:p w14:paraId="4E080A1B"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2578827B"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1B3265E7" w14:textId="77777777" w:rsidR="000A3411" w:rsidRPr="008E0B0A" w:rsidRDefault="000A3411" w:rsidP="000A3411">
            <w:pPr>
              <w:jc w:val="center"/>
              <w:rPr>
                <w:rFonts w:eastAsia="Calibri" w:cstheme="minorHAnsi"/>
              </w:rPr>
            </w:pPr>
            <w:r w:rsidRPr="008E0B0A">
              <w:rPr>
                <w:rFonts w:eastAsia="Calibri" w:cstheme="minorHAnsi"/>
              </w:rPr>
              <w:t>0</w:t>
            </w:r>
          </w:p>
        </w:tc>
      </w:tr>
    </w:tbl>
    <w:p w14:paraId="3E08A66C" w14:textId="12C4FBB6" w:rsidR="000A3411" w:rsidRDefault="000A3411">
      <w:pPr>
        <w:autoSpaceDE/>
        <w:autoSpaceDN/>
        <w:adjustRightInd/>
      </w:pPr>
    </w:p>
    <w:tbl>
      <w:tblPr>
        <w:tblStyle w:val="TableGridLight1"/>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525"/>
        <w:gridCol w:w="2340"/>
        <w:gridCol w:w="1622"/>
        <w:gridCol w:w="1623"/>
        <w:gridCol w:w="1623"/>
        <w:gridCol w:w="1623"/>
      </w:tblGrid>
      <w:tr w:rsidR="000A3411" w:rsidRPr="00B17D3F" w14:paraId="35EE1E34" w14:textId="77777777" w:rsidTr="003F5E45">
        <w:trPr>
          <w:trHeight w:val="288"/>
          <w:jc w:val="center"/>
        </w:trPr>
        <w:tc>
          <w:tcPr>
            <w:tcW w:w="10356" w:type="dxa"/>
            <w:gridSpan w:val="6"/>
            <w:shd w:val="clear" w:color="auto" w:fill="24A9FF"/>
            <w:vAlign w:val="center"/>
          </w:tcPr>
          <w:p w14:paraId="6CE55B58" w14:textId="77777777" w:rsidR="000A3411" w:rsidRPr="00B17D3F" w:rsidRDefault="000A3411" w:rsidP="003F5E45">
            <w:pPr>
              <w:rPr>
                <w:rFonts w:ascii="Times New Roman" w:eastAsia="Calibri" w:hAnsi="Times New Roman" w:cs="Times New Roman"/>
                <w:b/>
                <w:bCs/>
                <w:color w:val="FFFFFF"/>
                <w:sz w:val="20"/>
                <w:szCs w:val="20"/>
              </w:rPr>
            </w:pPr>
            <w:r w:rsidRPr="00B17D3F">
              <w:rPr>
                <w:rFonts w:ascii="Times New Roman" w:eastAsia="Calibri" w:hAnsi="Times New Roman" w:cs="Times New Roman"/>
                <w:b/>
                <w:bCs/>
                <w:color w:val="FFFFFF"/>
                <w:sz w:val="20"/>
                <w:szCs w:val="20"/>
              </w:rPr>
              <w:t xml:space="preserve">Definition: </w:t>
            </w:r>
            <w:r w:rsidRPr="38AE84EF">
              <w:rPr>
                <w:rFonts w:eastAsia="Calibri"/>
                <w:color w:val="FFFFFF" w:themeColor="background1"/>
              </w:rPr>
              <w:t>Self identifies as Hispanic; speaks Spanish at home</w:t>
            </w:r>
          </w:p>
        </w:tc>
      </w:tr>
      <w:tr w:rsidR="000A3411" w:rsidRPr="00B17D3F" w14:paraId="07588267" w14:textId="77777777" w:rsidTr="003F5E45">
        <w:trPr>
          <w:trHeight w:val="288"/>
          <w:jc w:val="center"/>
        </w:trPr>
        <w:tc>
          <w:tcPr>
            <w:tcW w:w="10356" w:type="dxa"/>
            <w:gridSpan w:val="6"/>
            <w:shd w:val="clear" w:color="auto" w:fill="FFFFFF"/>
            <w:vAlign w:val="center"/>
          </w:tcPr>
          <w:p w14:paraId="0B0985A3" w14:textId="77777777" w:rsidR="000A3411" w:rsidRPr="00B17D3F" w:rsidRDefault="000A3411" w:rsidP="003F5E45">
            <w:pP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xml:space="preserve">Location: </w:t>
            </w:r>
            <w:r>
              <w:rPr>
                <w:rFonts w:eastAsia="Calibri" w:cstheme="minorHAnsi"/>
                <w:bCs/>
              </w:rPr>
              <w:t>(4)</w:t>
            </w:r>
            <w:r w:rsidRPr="0059004E">
              <w:rPr>
                <w:rFonts w:eastAsia="Calibri" w:cstheme="minorHAnsi"/>
                <w:bCs/>
              </w:rPr>
              <w:t xml:space="preserve"> </w:t>
            </w:r>
            <w:r w:rsidRPr="00DC4205">
              <w:rPr>
                <w:rFonts w:eastAsia="Calibri" w:cstheme="minorHAnsi"/>
                <w:bCs/>
              </w:rPr>
              <w:t>McAllen, TX</w:t>
            </w:r>
          </w:p>
        </w:tc>
      </w:tr>
      <w:tr w:rsidR="000A3411" w:rsidRPr="00B17D3F" w14:paraId="3D9ABB77" w14:textId="77777777" w:rsidTr="003F5E45">
        <w:trPr>
          <w:trHeight w:val="288"/>
          <w:jc w:val="center"/>
        </w:trPr>
        <w:tc>
          <w:tcPr>
            <w:tcW w:w="10356" w:type="dxa"/>
            <w:gridSpan w:val="6"/>
            <w:shd w:val="clear" w:color="auto" w:fill="24A9FF"/>
            <w:vAlign w:val="center"/>
          </w:tcPr>
          <w:p w14:paraId="698F6821" w14:textId="598CB49D" w:rsidR="000A3411" w:rsidRPr="00B17D3F" w:rsidRDefault="001A31B2" w:rsidP="003F5E45">
            <w:pPr>
              <w:jc w:val="center"/>
              <w:rPr>
                <w:rFonts w:ascii="Times New Roman" w:eastAsia="Calibri" w:hAnsi="Times New Roman" w:cs="Times New Roman"/>
                <w:b/>
                <w:bCs/>
                <w:color w:val="FFFFFF"/>
                <w:sz w:val="20"/>
                <w:szCs w:val="20"/>
              </w:rPr>
            </w:pPr>
            <w:r>
              <w:rPr>
                <w:rFonts w:ascii="Times New Roman" w:eastAsia="Calibri" w:hAnsi="Times New Roman" w:cs="Times New Roman"/>
                <w:b/>
                <w:bCs/>
                <w:color w:val="FFFFFF"/>
                <w:sz w:val="20"/>
                <w:szCs w:val="20"/>
              </w:rPr>
              <w:t>Hispanic</w:t>
            </w:r>
          </w:p>
        </w:tc>
      </w:tr>
      <w:tr w:rsidR="000A3411" w:rsidRPr="00B17D3F" w14:paraId="61A56A0F" w14:textId="77777777" w:rsidTr="003F5E45">
        <w:trPr>
          <w:jc w:val="center"/>
        </w:trPr>
        <w:tc>
          <w:tcPr>
            <w:tcW w:w="3865" w:type="dxa"/>
            <w:gridSpan w:val="2"/>
          </w:tcPr>
          <w:p w14:paraId="74169945" w14:textId="77777777" w:rsidR="000A3411" w:rsidRPr="00B17D3F" w:rsidRDefault="000A3411"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w:t>
            </w:r>
          </w:p>
        </w:tc>
        <w:tc>
          <w:tcPr>
            <w:tcW w:w="1622" w:type="dxa"/>
          </w:tcPr>
          <w:p w14:paraId="2202F27D" w14:textId="77777777" w:rsidR="000A3411" w:rsidRPr="00B17D3F" w:rsidRDefault="000A3411"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1</w:t>
            </w:r>
          </w:p>
        </w:tc>
        <w:tc>
          <w:tcPr>
            <w:tcW w:w="1623" w:type="dxa"/>
          </w:tcPr>
          <w:p w14:paraId="661D7A27" w14:textId="77777777" w:rsidR="000A3411" w:rsidRPr="00B17D3F" w:rsidRDefault="000A3411"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2</w:t>
            </w:r>
          </w:p>
        </w:tc>
        <w:tc>
          <w:tcPr>
            <w:tcW w:w="1623" w:type="dxa"/>
          </w:tcPr>
          <w:p w14:paraId="13E414B8" w14:textId="77777777" w:rsidR="000A3411" w:rsidRPr="00B17D3F" w:rsidRDefault="000A3411"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3</w:t>
            </w:r>
          </w:p>
        </w:tc>
        <w:tc>
          <w:tcPr>
            <w:tcW w:w="1623" w:type="dxa"/>
          </w:tcPr>
          <w:p w14:paraId="2FFB958F" w14:textId="77777777" w:rsidR="000A3411" w:rsidRPr="00B17D3F" w:rsidRDefault="000A3411"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4</w:t>
            </w:r>
          </w:p>
        </w:tc>
      </w:tr>
      <w:tr w:rsidR="00C850EE" w:rsidRPr="00B17D3F" w14:paraId="22E297AC" w14:textId="77777777" w:rsidTr="00BD531F">
        <w:trPr>
          <w:jc w:val="center"/>
        </w:trPr>
        <w:tc>
          <w:tcPr>
            <w:tcW w:w="1525" w:type="dxa"/>
            <w:vMerge w:val="restart"/>
            <w:shd w:val="clear" w:color="auto" w:fill="auto"/>
            <w:vAlign w:val="center"/>
          </w:tcPr>
          <w:p w14:paraId="21E2BCDC"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Education</w:t>
            </w:r>
          </w:p>
        </w:tc>
        <w:tc>
          <w:tcPr>
            <w:tcW w:w="2340" w:type="dxa"/>
            <w:shd w:val="clear" w:color="auto" w:fill="auto"/>
          </w:tcPr>
          <w:p w14:paraId="1273FD9F" w14:textId="77777777" w:rsidR="00C850EE" w:rsidRPr="00B17D3F" w:rsidRDefault="00C850EE" w:rsidP="00C850EE">
            <w:pPr>
              <w:rPr>
                <w:rFonts w:ascii="Times New Roman" w:eastAsia="Calibri" w:hAnsi="Times New Roman" w:cs="Times New Roman"/>
                <w:sz w:val="20"/>
                <w:szCs w:val="20"/>
              </w:rPr>
            </w:pPr>
            <w:r w:rsidRPr="00136462">
              <w:rPr>
                <w:rFonts w:eastAsia="Calibri" w:cstheme="minorHAnsi"/>
              </w:rPr>
              <w:t>High school or less</w:t>
            </w:r>
          </w:p>
        </w:tc>
        <w:tc>
          <w:tcPr>
            <w:tcW w:w="1622" w:type="dxa"/>
            <w:shd w:val="clear" w:color="auto" w:fill="auto"/>
          </w:tcPr>
          <w:p w14:paraId="06D56AFF"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shd w:val="clear" w:color="auto" w:fill="auto"/>
          </w:tcPr>
          <w:p w14:paraId="44766EE3"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tcPr>
          <w:p w14:paraId="0E88C16D"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tcPr>
          <w:p w14:paraId="2F712699"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r>
      <w:tr w:rsidR="00C850EE" w:rsidRPr="00B17D3F" w14:paraId="707906F5" w14:textId="77777777" w:rsidTr="00BD531F">
        <w:trPr>
          <w:jc w:val="center"/>
        </w:trPr>
        <w:tc>
          <w:tcPr>
            <w:tcW w:w="1525" w:type="dxa"/>
            <w:vMerge/>
            <w:shd w:val="clear" w:color="auto" w:fill="auto"/>
            <w:vAlign w:val="center"/>
          </w:tcPr>
          <w:p w14:paraId="69E15E06"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05E10365"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 xml:space="preserve">Some college </w:t>
            </w:r>
          </w:p>
        </w:tc>
        <w:tc>
          <w:tcPr>
            <w:tcW w:w="1622" w:type="dxa"/>
            <w:shd w:val="clear" w:color="auto" w:fill="auto"/>
          </w:tcPr>
          <w:p w14:paraId="244BECCB"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0FC7FCF1"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063F7130"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4AE5E46D"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2E212F75" w14:textId="77777777" w:rsidTr="00BD531F">
        <w:trPr>
          <w:jc w:val="center"/>
        </w:trPr>
        <w:tc>
          <w:tcPr>
            <w:tcW w:w="1525" w:type="dxa"/>
            <w:vMerge/>
            <w:shd w:val="clear" w:color="auto" w:fill="auto"/>
            <w:vAlign w:val="center"/>
          </w:tcPr>
          <w:p w14:paraId="6E0CCB47"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7BDF60BE"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College graduate +</w:t>
            </w:r>
          </w:p>
        </w:tc>
        <w:tc>
          <w:tcPr>
            <w:tcW w:w="1622" w:type="dxa"/>
            <w:shd w:val="clear" w:color="auto" w:fill="auto"/>
          </w:tcPr>
          <w:p w14:paraId="438F6643"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shd w:val="clear" w:color="auto" w:fill="auto"/>
          </w:tcPr>
          <w:p w14:paraId="6F530150"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tcPr>
          <w:p w14:paraId="5E664642"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tcPr>
          <w:p w14:paraId="14A236E8" w14:textId="77777777" w:rsidR="00C850EE" w:rsidRPr="00B17D3F" w:rsidRDefault="00C850EE" w:rsidP="00C850EE">
            <w:pPr>
              <w:jc w:val="center"/>
              <w:rPr>
                <w:rFonts w:ascii="Times New Roman" w:eastAsia="Calibri" w:hAnsi="Times New Roman" w:cs="Times New Roman"/>
                <w:sz w:val="20"/>
                <w:szCs w:val="20"/>
              </w:rPr>
            </w:pPr>
            <w:r w:rsidRPr="00C50954">
              <w:t>0</w:t>
            </w:r>
          </w:p>
        </w:tc>
      </w:tr>
      <w:tr w:rsidR="00C850EE" w:rsidRPr="00B17D3F" w14:paraId="5D5E84F1" w14:textId="77777777" w:rsidTr="00BD531F">
        <w:trPr>
          <w:jc w:val="center"/>
        </w:trPr>
        <w:tc>
          <w:tcPr>
            <w:tcW w:w="1525" w:type="dxa"/>
            <w:vMerge w:val="restart"/>
            <w:shd w:val="clear" w:color="auto" w:fill="auto"/>
            <w:vAlign w:val="center"/>
          </w:tcPr>
          <w:p w14:paraId="4A2678CA"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Gender</w:t>
            </w:r>
          </w:p>
        </w:tc>
        <w:tc>
          <w:tcPr>
            <w:tcW w:w="2340" w:type="dxa"/>
            <w:shd w:val="clear" w:color="auto" w:fill="auto"/>
          </w:tcPr>
          <w:p w14:paraId="40F4BCB1" w14:textId="77777777" w:rsidR="00C850EE" w:rsidRPr="00B17D3F" w:rsidRDefault="00C850EE" w:rsidP="00C850EE">
            <w:pPr>
              <w:rPr>
                <w:rFonts w:ascii="Times New Roman" w:eastAsia="Calibri" w:hAnsi="Times New Roman" w:cs="Times New Roman"/>
                <w:sz w:val="20"/>
                <w:szCs w:val="20"/>
              </w:rPr>
            </w:pPr>
            <w:r w:rsidRPr="00136462">
              <w:rPr>
                <w:rFonts w:eastAsia="Calibri" w:cstheme="minorHAnsi"/>
              </w:rPr>
              <w:t>Female</w:t>
            </w:r>
          </w:p>
        </w:tc>
        <w:tc>
          <w:tcPr>
            <w:tcW w:w="1622" w:type="dxa"/>
            <w:shd w:val="clear" w:color="auto" w:fill="auto"/>
          </w:tcPr>
          <w:p w14:paraId="07F7ADF1" w14:textId="77777777" w:rsidR="00C850EE" w:rsidRPr="00055578" w:rsidRDefault="00C850EE" w:rsidP="00C850EE">
            <w:pPr>
              <w:jc w:val="center"/>
              <w:rPr>
                <w:rFonts w:ascii="Times New Roman" w:eastAsia="Calibri" w:hAnsi="Times New Roman" w:cs="Times New Roman"/>
                <w:sz w:val="20"/>
                <w:szCs w:val="20"/>
                <w:highlight w:val="yellow"/>
              </w:rPr>
            </w:pPr>
            <w:r w:rsidRPr="00C50954">
              <w:t>14</w:t>
            </w:r>
          </w:p>
        </w:tc>
        <w:tc>
          <w:tcPr>
            <w:tcW w:w="1623" w:type="dxa"/>
            <w:shd w:val="clear" w:color="auto" w:fill="auto"/>
          </w:tcPr>
          <w:p w14:paraId="43D8AFA5" w14:textId="77777777" w:rsidR="00C850EE" w:rsidRPr="00055578" w:rsidRDefault="00C850EE" w:rsidP="00C850EE">
            <w:pPr>
              <w:jc w:val="center"/>
              <w:rPr>
                <w:rFonts w:ascii="Times New Roman" w:eastAsia="Calibri" w:hAnsi="Times New Roman" w:cs="Times New Roman"/>
                <w:sz w:val="20"/>
                <w:szCs w:val="20"/>
                <w:highlight w:val="yellow"/>
              </w:rPr>
            </w:pPr>
            <w:r w:rsidRPr="00C50954">
              <w:t>0</w:t>
            </w:r>
          </w:p>
        </w:tc>
        <w:tc>
          <w:tcPr>
            <w:tcW w:w="1623" w:type="dxa"/>
          </w:tcPr>
          <w:p w14:paraId="6AD73683"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c>
          <w:tcPr>
            <w:tcW w:w="1623" w:type="dxa"/>
          </w:tcPr>
          <w:p w14:paraId="5D533D2B"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r>
      <w:tr w:rsidR="00C850EE" w:rsidRPr="00B17D3F" w14:paraId="4B18C02B" w14:textId="77777777" w:rsidTr="00BD531F">
        <w:trPr>
          <w:jc w:val="center"/>
        </w:trPr>
        <w:tc>
          <w:tcPr>
            <w:tcW w:w="1525" w:type="dxa"/>
            <w:vMerge/>
            <w:shd w:val="clear" w:color="auto" w:fill="auto"/>
            <w:vAlign w:val="center"/>
          </w:tcPr>
          <w:p w14:paraId="0E1F0817"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57861B78"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Male</w:t>
            </w:r>
          </w:p>
        </w:tc>
        <w:tc>
          <w:tcPr>
            <w:tcW w:w="1622" w:type="dxa"/>
            <w:shd w:val="clear" w:color="auto" w:fill="auto"/>
          </w:tcPr>
          <w:p w14:paraId="4ED89E83" w14:textId="77777777" w:rsidR="00C850EE" w:rsidRPr="00055578" w:rsidRDefault="00C850EE" w:rsidP="00C850EE">
            <w:pPr>
              <w:jc w:val="center"/>
              <w:rPr>
                <w:rFonts w:ascii="Times New Roman" w:eastAsia="Calibri" w:hAnsi="Times New Roman" w:cs="Times New Roman"/>
                <w:sz w:val="20"/>
                <w:szCs w:val="20"/>
                <w:highlight w:val="yellow"/>
              </w:rPr>
            </w:pPr>
            <w:r w:rsidRPr="00C50954">
              <w:t>0</w:t>
            </w:r>
          </w:p>
        </w:tc>
        <w:tc>
          <w:tcPr>
            <w:tcW w:w="1623" w:type="dxa"/>
            <w:shd w:val="clear" w:color="auto" w:fill="auto"/>
          </w:tcPr>
          <w:p w14:paraId="6745F236" w14:textId="77777777" w:rsidR="00C850EE" w:rsidRPr="00055578" w:rsidRDefault="00C850EE" w:rsidP="00C850EE">
            <w:pPr>
              <w:jc w:val="center"/>
              <w:rPr>
                <w:rFonts w:ascii="Times New Roman" w:eastAsia="Calibri" w:hAnsi="Times New Roman" w:cs="Times New Roman"/>
                <w:sz w:val="20"/>
                <w:szCs w:val="20"/>
                <w:highlight w:val="yellow"/>
              </w:rPr>
            </w:pPr>
            <w:r w:rsidRPr="00C50954">
              <w:t>14</w:t>
            </w:r>
          </w:p>
        </w:tc>
        <w:tc>
          <w:tcPr>
            <w:tcW w:w="1623" w:type="dxa"/>
          </w:tcPr>
          <w:p w14:paraId="0169EDAB"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c>
          <w:tcPr>
            <w:tcW w:w="1623" w:type="dxa"/>
          </w:tcPr>
          <w:p w14:paraId="57CF69C0"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r>
      <w:tr w:rsidR="00C850EE" w:rsidRPr="00B17D3F" w14:paraId="64ECE3F6" w14:textId="77777777" w:rsidTr="00BD531F">
        <w:trPr>
          <w:jc w:val="center"/>
        </w:trPr>
        <w:tc>
          <w:tcPr>
            <w:tcW w:w="1525" w:type="dxa"/>
            <w:vMerge w:val="restart"/>
            <w:shd w:val="clear" w:color="auto" w:fill="auto"/>
            <w:vAlign w:val="center"/>
          </w:tcPr>
          <w:p w14:paraId="0F9119A0"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Age</w:t>
            </w:r>
          </w:p>
        </w:tc>
        <w:tc>
          <w:tcPr>
            <w:tcW w:w="2340" w:type="dxa"/>
            <w:shd w:val="clear" w:color="auto" w:fill="auto"/>
          </w:tcPr>
          <w:p w14:paraId="4C90C719" w14:textId="77777777" w:rsidR="00C850EE" w:rsidRPr="00B17D3F" w:rsidRDefault="00C850EE" w:rsidP="00C850EE">
            <w:pPr>
              <w:rPr>
                <w:rFonts w:ascii="Times New Roman" w:eastAsia="Calibri" w:hAnsi="Times New Roman" w:cs="Times New Roman"/>
                <w:sz w:val="20"/>
                <w:szCs w:val="20"/>
              </w:rPr>
            </w:pPr>
            <w:r w:rsidRPr="00136462">
              <w:rPr>
                <w:rFonts w:eastAsia="Calibri" w:cstheme="minorHAnsi"/>
              </w:rPr>
              <w:t>18-24</w:t>
            </w:r>
          </w:p>
        </w:tc>
        <w:tc>
          <w:tcPr>
            <w:tcW w:w="1622" w:type="dxa"/>
            <w:shd w:val="clear" w:color="auto" w:fill="auto"/>
          </w:tcPr>
          <w:p w14:paraId="6932D7DB"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5E8FDB3A"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4FDA24C6"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7EC19E90"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C850EE" w:rsidRPr="00B17D3F" w14:paraId="6AAC536D" w14:textId="77777777" w:rsidTr="00BD531F">
        <w:trPr>
          <w:jc w:val="center"/>
        </w:trPr>
        <w:tc>
          <w:tcPr>
            <w:tcW w:w="1525" w:type="dxa"/>
            <w:vMerge/>
            <w:shd w:val="clear" w:color="auto" w:fill="auto"/>
            <w:vAlign w:val="center"/>
          </w:tcPr>
          <w:p w14:paraId="6EF232B3"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5C8FF12A"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25-34</w:t>
            </w:r>
          </w:p>
        </w:tc>
        <w:tc>
          <w:tcPr>
            <w:tcW w:w="1622" w:type="dxa"/>
            <w:shd w:val="clear" w:color="auto" w:fill="auto"/>
          </w:tcPr>
          <w:p w14:paraId="1923C714"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0C99168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6802A8E3"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4915F6DD"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71168409" w14:textId="77777777" w:rsidTr="00BD531F">
        <w:trPr>
          <w:jc w:val="center"/>
        </w:trPr>
        <w:tc>
          <w:tcPr>
            <w:tcW w:w="1525" w:type="dxa"/>
            <w:vMerge/>
            <w:shd w:val="clear" w:color="auto" w:fill="auto"/>
            <w:vAlign w:val="center"/>
          </w:tcPr>
          <w:p w14:paraId="70095FF3"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32B2E7F0"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35-44</w:t>
            </w:r>
          </w:p>
        </w:tc>
        <w:tc>
          <w:tcPr>
            <w:tcW w:w="1622" w:type="dxa"/>
            <w:shd w:val="clear" w:color="auto" w:fill="auto"/>
          </w:tcPr>
          <w:p w14:paraId="1478A301"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73121568"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17CC31E4"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0FA2BC17"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1DAFA61A" w14:textId="77777777" w:rsidTr="00BD531F">
        <w:trPr>
          <w:jc w:val="center"/>
        </w:trPr>
        <w:tc>
          <w:tcPr>
            <w:tcW w:w="1525" w:type="dxa"/>
            <w:vMerge/>
            <w:shd w:val="clear" w:color="auto" w:fill="auto"/>
            <w:vAlign w:val="center"/>
          </w:tcPr>
          <w:p w14:paraId="07D44AA1"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763FB19D"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45-54</w:t>
            </w:r>
          </w:p>
        </w:tc>
        <w:tc>
          <w:tcPr>
            <w:tcW w:w="1622" w:type="dxa"/>
            <w:shd w:val="clear" w:color="auto" w:fill="auto"/>
          </w:tcPr>
          <w:p w14:paraId="048DDDE8"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5186C926"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3ADF95AA"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2E7D72F3"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C850EE" w:rsidRPr="00B17D3F" w14:paraId="0AC91FD6" w14:textId="77777777" w:rsidTr="00BD531F">
        <w:trPr>
          <w:jc w:val="center"/>
        </w:trPr>
        <w:tc>
          <w:tcPr>
            <w:tcW w:w="1525" w:type="dxa"/>
            <w:vMerge/>
            <w:shd w:val="clear" w:color="auto" w:fill="auto"/>
            <w:vAlign w:val="center"/>
          </w:tcPr>
          <w:p w14:paraId="7683F468"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3F442621"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55 or older</w:t>
            </w:r>
          </w:p>
        </w:tc>
        <w:tc>
          <w:tcPr>
            <w:tcW w:w="1622" w:type="dxa"/>
            <w:shd w:val="clear" w:color="auto" w:fill="auto"/>
          </w:tcPr>
          <w:p w14:paraId="34778CA4"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695B4272"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6D110B91"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41F5B90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0A3411" w:rsidRPr="00B17D3F" w14:paraId="10A5A328" w14:textId="77777777" w:rsidTr="003F5E45">
        <w:trPr>
          <w:jc w:val="center"/>
        </w:trPr>
        <w:tc>
          <w:tcPr>
            <w:tcW w:w="1525" w:type="dxa"/>
            <w:vMerge w:val="restart"/>
            <w:shd w:val="clear" w:color="auto" w:fill="auto"/>
            <w:vAlign w:val="center"/>
          </w:tcPr>
          <w:p w14:paraId="60D70EBC" w14:textId="77777777" w:rsidR="000A3411" w:rsidRPr="00B17D3F" w:rsidRDefault="000A3411" w:rsidP="000A3411">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Ancestry</w:t>
            </w:r>
          </w:p>
        </w:tc>
        <w:tc>
          <w:tcPr>
            <w:tcW w:w="2340" w:type="dxa"/>
            <w:shd w:val="clear" w:color="auto" w:fill="auto"/>
          </w:tcPr>
          <w:p w14:paraId="355D32C4" w14:textId="77777777" w:rsidR="000A3411" w:rsidRPr="00B17D3F" w:rsidRDefault="000A3411" w:rsidP="000A3411">
            <w:pPr>
              <w:rPr>
                <w:rFonts w:ascii="Times New Roman" w:eastAsia="Calibri" w:hAnsi="Times New Roman" w:cs="Times New Roman"/>
                <w:sz w:val="20"/>
                <w:szCs w:val="20"/>
              </w:rPr>
            </w:pPr>
            <w:r w:rsidRPr="00E13367">
              <w:rPr>
                <w:rFonts w:eastAsia="Calibri" w:cstheme="minorHAnsi"/>
              </w:rPr>
              <w:t>Mexican</w:t>
            </w:r>
          </w:p>
        </w:tc>
        <w:tc>
          <w:tcPr>
            <w:tcW w:w="1622" w:type="dxa"/>
            <w:shd w:val="clear" w:color="auto" w:fill="auto"/>
            <w:vAlign w:val="center"/>
          </w:tcPr>
          <w:p w14:paraId="53715554"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8</w:t>
            </w:r>
          </w:p>
        </w:tc>
        <w:tc>
          <w:tcPr>
            <w:tcW w:w="1623" w:type="dxa"/>
            <w:shd w:val="clear" w:color="auto" w:fill="auto"/>
            <w:vAlign w:val="center"/>
          </w:tcPr>
          <w:p w14:paraId="3DE36656"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8</w:t>
            </w:r>
          </w:p>
        </w:tc>
        <w:tc>
          <w:tcPr>
            <w:tcW w:w="1623" w:type="dxa"/>
            <w:vAlign w:val="center"/>
          </w:tcPr>
          <w:p w14:paraId="57D9BD85"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8</w:t>
            </w:r>
          </w:p>
        </w:tc>
        <w:tc>
          <w:tcPr>
            <w:tcW w:w="1623" w:type="dxa"/>
            <w:vAlign w:val="center"/>
          </w:tcPr>
          <w:p w14:paraId="57486DB5"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8</w:t>
            </w:r>
          </w:p>
        </w:tc>
      </w:tr>
      <w:tr w:rsidR="000A3411" w:rsidRPr="00B17D3F" w14:paraId="404D43C0" w14:textId="77777777" w:rsidTr="003F5E45">
        <w:trPr>
          <w:jc w:val="center"/>
        </w:trPr>
        <w:tc>
          <w:tcPr>
            <w:tcW w:w="1525" w:type="dxa"/>
            <w:vMerge/>
            <w:shd w:val="clear" w:color="auto" w:fill="auto"/>
            <w:vAlign w:val="center"/>
          </w:tcPr>
          <w:p w14:paraId="3D70E64F" w14:textId="77777777" w:rsidR="000A3411" w:rsidRPr="00B17D3F" w:rsidRDefault="000A3411" w:rsidP="000A3411">
            <w:pPr>
              <w:jc w:val="center"/>
              <w:rPr>
                <w:rFonts w:ascii="Times New Roman" w:eastAsia="Calibri" w:hAnsi="Times New Roman" w:cs="Times New Roman"/>
                <w:b/>
                <w:sz w:val="20"/>
                <w:szCs w:val="20"/>
              </w:rPr>
            </w:pPr>
          </w:p>
        </w:tc>
        <w:tc>
          <w:tcPr>
            <w:tcW w:w="2340" w:type="dxa"/>
            <w:shd w:val="clear" w:color="auto" w:fill="auto"/>
          </w:tcPr>
          <w:p w14:paraId="2F40480E" w14:textId="77777777" w:rsidR="000A3411" w:rsidRPr="00B17D3F" w:rsidRDefault="000A3411" w:rsidP="000A3411">
            <w:pPr>
              <w:rPr>
                <w:rFonts w:ascii="Times New Roman" w:eastAsia="Calibri" w:hAnsi="Times New Roman" w:cs="Times New Roman"/>
                <w:sz w:val="20"/>
                <w:szCs w:val="20"/>
              </w:rPr>
            </w:pPr>
            <w:r w:rsidRPr="008E0B0A">
              <w:rPr>
                <w:rFonts w:eastAsia="Calibri" w:cstheme="minorHAnsi"/>
              </w:rPr>
              <w:t>Central American</w:t>
            </w:r>
          </w:p>
        </w:tc>
        <w:tc>
          <w:tcPr>
            <w:tcW w:w="1622" w:type="dxa"/>
            <w:shd w:val="clear" w:color="auto" w:fill="auto"/>
            <w:vAlign w:val="center"/>
          </w:tcPr>
          <w:p w14:paraId="50191561"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6</w:t>
            </w:r>
          </w:p>
        </w:tc>
        <w:tc>
          <w:tcPr>
            <w:tcW w:w="1623" w:type="dxa"/>
            <w:shd w:val="clear" w:color="auto" w:fill="auto"/>
            <w:vAlign w:val="center"/>
          </w:tcPr>
          <w:p w14:paraId="6D561156"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6</w:t>
            </w:r>
          </w:p>
        </w:tc>
        <w:tc>
          <w:tcPr>
            <w:tcW w:w="1623" w:type="dxa"/>
            <w:vAlign w:val="center"/>
          </w:tcPr>
          <w:p w14:paraId="19E40E0D"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6</w:t>
            </w:r>
          </w:p>
        </w:tc>
        <w:tc>
          <w:tcPr>
            <w:tcW w:w="1623" w:type="dxa"/>
            <w:vAlign w:val="center"/>
          </w:tcPr>
          <w:p w14:paraId="5CFBBB4C"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6</w:t>
            </w:r>
          </w:p>
        </w:tc>
      </w:tr>
      <w:tr w:rsidR="000A3411" w:rsidRPr="00B17D3F" w14:paraId="221436DC" w14:textId="77777777" w:rsidTr="003F5E45">
        <w:trPr>
          <w:jc w:val="center"/>
        </w:trPr>
        <w:tc>
          <w:tcPr>
            <w:tcW w:w="1525" w:type="dxa"/>
            <w:vMerge/>
            <w:shd w:val="clear" w:color="auto" w:fill="auto"/>
            <w:vAlign w:val="center"/>
          </w:tcPr>
          <w:p w14:paraId="6F2D013A" w14:textId="77777777" w:rsidR="000A3411" w:rsidRPr="00B17D3F" w:rsidRDefault="000A3411" w:rsidP="000A3411">
            <w:pPr>
              <w:jc w:val="center"/>
              <w:rPr>
                <w:rFonts w:eastAsia="Calibri"/>
                <w:b/>
              </w:rPr>
            </w:pPr>
          </w:p>
        </w:tc>
        <w:tc>
          <w:tcPr>
            <w:tcW w:w="2340" w:type="dxa"/>
            <w:shd w:val="clear" w:color="auto" w:fill="auto"/>
          </w:tcPr>
          <w:p w14:paraId="2C94FE2A" w14:textId="77777777" w:rsidR="000A3411" w:rsidRDefault="000A3411" w:rsidP="000A3411">
            <w:pPr>
              <w:rPr>
                <w:rFonts w:eastAsia="Calibri"/>
              </w:rPr>
            </w:pPr>
            <w:r w:rsidRPr="008E0B0A">
              <w:rPr>
                <w:rFonts w:eastAsia="Calibri" w:cstheme="minorHAnsi"/>
              </w:rPr>
              <w:t>Dominican</w:t>
            </w:r>
          </w:p>
        </w:tc>
        <w:tc>
          <w:tcPr>
            <w:tcW w:w="1622" w:type="dxa"/>
            <w:shd w:val="clear" w:color="auto" w:fill="auto"/>
            <w:vAlign w:val="center"/>
          </w:tcPr>
          <w:p w14:paraId="6AE760E7"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shd w:val="clear" w:color="auto" w:fill="auto"/>
            <w:vAlign w:val="center"/>
          </w:tcPr>
          <w:p w14:paraId="497D8158"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6ED7D785"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6973FF40" w14:textId="77777777" w:rsidR="000A3411" w:rsidRPr="008E0B0A" w:rsidRDefault="000A3411" w:rsidP="000A3411">
            <w:pPr>
              <w:jc w:val="center"/>
              <w:rPr>
                <w:rFonts w:eastAsia="Calibri" w:cstheme="minorHAnsi"/>
              </w:rPr>
            </w:pPr>
            <w:r w:rsidRPr="008E0B0A">
              <w:rPr>
                <w:rFonts w:eastAsia="Calibri" w:cstheme="minorHAnsi"/>
              </w:rPr>
              <w:t>0</w:t>
            </w:r>
          </w:p>
        </w:tc>
      </w:tr>
      <w:tr w:rsidR="000A3411" w:rsidRPr="00B17D3F" w14:paraId="25532FFC" w14:textId="77777777" w:rsidTr="003F5E45">
        <w:trPr>
          <w:jc w:val="center"/>
        </w:trPr>
        <w:tc>
          <w:tcPr>
            <w:tcW w:w="1525" w:type="dxa"/>
            <w:vMerge/>
            <w:shd w:val="clear" w:color="auto" w:fill="auto"/>
            <w:vAlign w:val="center"/>
          </w:tcPr>
          <w:p w14:paraId="7C894C04" w14:textId="77777777" w:rsidR="000A3411" w:rsidRPr="00B17D3F" w:rsidRDefault="000A3411" w:rsidP="000A3411">
            <w:pPr>
              <w:jc w:val="center"/>
              <w:rPr>
                <w:rFonts w:eastAsia="Calibri"/>
                <w:b/>
              </w:rPr>
            </w:pPr>
          </w:p>
        </w:tc>
        <w:tc>
          <w:tcPr>
            <w:tcW w:w="2340" w:type="dxa"/>
            <w:shd w:val="clear" w:color="auto" w:fill="auto"/>
          </w:tcPr>
          <w:p w14:paraId="3A363B33" w14:textId="77777777" w:rsidR="000A3411" w:rsidRDefault="000A3411" w:rsidP="000A3411">
            <w:pPr>
              <w:rPr>
                <w:rFonts w:eastAsia="Calibri"/>
              </w:rPr>
            </w:pPr>
            <w:r w:rsidRPr="008E0B0A">
              <w:rPr>
                <w:rFonts w:eastAsia="Calibri" w:cstheme="minorHAnsi"/>
              </w:rPr>
              <w:t>South American</w:t>
            </w:r>
          </w:p>
        </w:tc>
        <w:tc>
          <w:tcPr>
            <w:tcW w:w="1622" w:type="dxa"/>
            <w:shd w:val="clear" w:color="auto" w:fill="auto"/>
            <w:vAlign w:val="center"/>
          </w:tcPr>
          <w:p w14:paraId="4D89F635"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shd w:val="clear" w:color="auto" w:fill="auto"/>
            <w:vAlign w:val="center"/>
          </w:tcPr>
          <w:p w14:paraId="40B7318F"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4EF520C7"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2CF7465D" w14:textId="77777777" w:rsidR="000A3411" w:rsidRPr="008E0B0A" w:rsidRDefault="000A3411" w:rsidP="000A3411">
            <w:pPr>
              <w:jc w:val="center"/>
              <w:rPr>
                <w:rFonts w:eastAsia="Calibri" w:cstheme="minorHAnsi"/>
              </w:rPr>
            </w:pPr>
            <w:r w:rsidRPr="008E0B0A">
              <w:rPr>
                <w:rFonts w:eastAsia="Calibri" w:cstheme="minorHAnsi"/>
              </w:rPr>
              <w:t>0</w:t>
            </w:r>
          </w:p>
        </w:tc>
      </w:tr>
      <w:tr w:rsidR="000A3411" w:rsidRPr="00B17D3F" w14:paraId="1FAF3760" w14:textId="77777777" w:rsidTr="003F5E45">
        <w:trPr>
          <w:jc w:val="center"/>
        </w:trPr>
        <w:tc>
          <w:tcPr>
            <w:tcW w:w="1525" w:type="dxa"/>
            <w:vMerge/>
            <w:shd w:val="clear" w:color="auto" w:fill="auto"/>
            <w:vAlign w:val="center"/>
          </w:tcPr>
          <w:p w14:paraId="036493FE" w14:textId="77777777" w:rsidR="000A3411" w:rsidRPr="00B17D3F" w:rsidRDefault="000A3411" w:rsidP="000A3411">
            <w:pPr>
              <w:jc w:val="center"/>
              <w:rPr>
                <w:rFonts w:eastAsia="Calibri"/>
                <w:b/>
              </w:rPr>
            </w:pPr>
          </w:p>
        </w:tc>
        <w:tc>
          <w:tcPr>
            <w:tcW w:w="2340" w:type="dxa"/>
            <w:shd w:val="clear" w:color="auto" w:fill="auto"/>
          </w:tcPr>
          <w:p w14:paraId="448E28A7" w14:textId="77777777" w:rsidR="000A3411" w:rsidRDefault="000A3411" w:rsidP="000A3411">
            <w:pPr>
              <w:rPr>
                <w:rFonts w:eastAsia="Calibri"/>
              </w:rPr>
            </w:pPr>
            <w:r w:rsidRPr="008E0B0A">
              <w:rPr>
                <w:rFonts w:eastAsia="Calibri" w:cstheme="minorHAnsi"/>
              </w:rPr>
              <w:t>Puerto Rican</w:t>
            </w:r>
          </w:p>
        </w:tc>
        <w:tc>
          <w:tcPr>
            <w:tcW w:w="1622" w:type="dxa"/>
            <w:shd w:val="clear" w:color="auto" w:fill="auto"/>
            <w:vAlign w:val="center"/>
          </w:tcPr>
          <w:p w14:paraId="1CBA5D0C"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shd w:val="clear" w:color="auto" w:fill="auto"/>
            <w:vAlign w:val="center"/>
          </w:tcPr>
          <w:p w14:paraId="349048B0"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1E414BAD"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4A00E71E" w14:textId="77777777" w:rsidR="000A3411" w:rsidRPr="008E0B0A" w:rsidRDefault="000A3411" w:rsidP="000A3411">
            <w:pPr>
              <w:jc w:val="center"/>
              <w:rPr>
                <w:rFonts w:eastAsia="Calibri" w:cstheme="minorHAnsi"/>
              </w:rPr>
            </w:pPr>
            <w:r w:rsidRPr="008E0B0A">
              <w:rPr>
                <w:rFonts w:eastAsia="Calibri" w:cstheme="minorHAnsi"/>
              </w:rPr>
              <w:t>0</w:t>
            </w:r>
          </w:p>
        </w:tc>
      </w:tr>
    </w:tbl>
    <w:p w14:paraId="1FEC30AC" w14:textId="0330463D" w:rsidR="000A3411" w:rsidRDefault="000A3411" w:rsidP="00494BDD">
      <w:pPr>
        <w:autoSpaceDE/>
        <w:autoSpaceDN/>
        <w:adjustRightInd/>
      </w:pPr>
    </w:p>
    <w:p w14:paraId="6E033513" w14:textId="35E6FDE1" w:rsidR="00FA2246" w:rsidRDefault="00FA2246" w:rsidP="00494BDD">
      <w:pPr>
        <w:autoSpaceDE/>
        <w:autoSpaceDN/>
        <w:adjustRightInd/>
      </w:pPr>
    </w:p>
    <w:p w14:paraId="79A679FA" w14:textId="18E426C8" w:rsidR="00FA2246" w:rsidRDefault="00FA2246" w:rsidP="00494BDD">
      <w:pPr>
        <w:autoSpaceDE/>
        <w:autoSpaceDN/>
        <w:adjustRightInd/>
      </w:pPr>
    </w:p>
    <w:p w14:paraId="03B07E55" w14:textId="0B8883E4" w:rsidR="00FA2246" w:rsidRDefault="00FA2246" w:rsidP="00494BDD">
      <w:pPr>
        <w:autoSpaceDE/>
        <w:autoSpaceDN/>
        <w:adjustRightInd/>
      </w:pPr>
    </w:p>
    <w:p w14:paraId="0F38887D" w14:textId="2D3AE30B" w:rsidR="00FA2246" w:rsidRDefault="00FA2246" w:rsidP="00494BDD">
      <w:pPr>
        <w:autoSpaceDE/>
        <w:autoSpaceDN/>
        <w:adjustRightInd/>
      </w:pPr>
    </w:p>
    <w:p w14:paraId="4724F7BC" w14:textId="29DDF033" w:rsidR="00FA2246" w:rsidRDefault="00FA2246" w:rsidP="00494BDD">
      <w:pPr>
        <w:autoSpaceDE/>
        <w:autoSpaceDN/>
        <w:adjustRightInd/>
      </w:pPr>
    </w:p>
    <w:p w14:paraId="4254A2AE" w14:textId="1C21A06B" w:rsidR="00FA2246" w:rsidRDefault="00FA2246" w:rsidP="00494BDD">
      <w:pPr>
        <w:autoSpaceDE/>
        <w:autoSpaceDN/>
        <w:adjustRightInd/>
      </w:pPr>
    </w:p>
    <w:p w14:paraId="5113DD2C" w14:textId="69A08EFD" w:rsidR="00FA2246" w:rsidRDefault="00FA2246" w:rsidP="00494BDD">
      <w:pPr>
        <w:autoSpaceDE/>
        <w:autoSpaceDN/>
        <w:adjustRightInd/>
      </w:pPr>
    </w:p>
    <w:p w14:paraId="4F9A7AF1" w14:textId="6667E600" w:rsidR="00FA2246" w:rsidRDefault="00FA2246" w:rsidP="00494BDD">
      <w:pPr>
        <w:autoSpaceDE/>
        <w:autoSpaceDN/>
        <w:adjustRightInd/>
      </w:pPr>
    </w:p>
    <w:p w14:paraId="3AEF842A" w14:textId="3857FB3F" w:rsidR="00FA2246" w:rsidRDefault="00FA2246" w:rsidP="00494BDD">
      <w:pPr>
        <w:autoSpaceDE/>
        <w:autoSpaceDN/>
        <w:adjustRightInd/>
      </w:pPr>
    </w:p>
    <w:p w14:paraId="224E6965" w14:textId="0246403D" w:rsidR="00FA2246" w:rsidRDefault="00FA2246" w:rsidP="00494BDD">
      <w:pPr>
        <w:autoSpaceDE/>
        <w:autoSpaceDN/>
        <w:adjustRightInd/>
      </w:pPr>
    </w:p>
    <w:p w14:paraId="5C1B0C18" w14:textId="5C28A0E5" w:rsidR="00FA2246" w:rsidRDefault="00FA2246" w:rsidP="00494BDD">
      <w:pPr>
        <w:autoSpaceDE/>
        <w:autoSpaceDN/>
        <w:adjustRightInd/>
      </w:pPr>
    </w:p>
    <w:p w14:paraId="1DB15C7E" w14:textId="1EFA3251" w:rsidR="00FA2246" w:rsidRDefault="00FA2246" w:rsidP="00494BDD">
      <w:pPr>
        <w:autoSpaceDE/>
        <w:autoSpaceDN/>
        <w:adjustRightInd/>
      </w:pPr>
    </w:p>
    <w:p w14:paraId="7F690039" w14:textId="77777777" w:rsidR="0077560C" w:rsidRDefault="0077560C" w:rsidP="00494BDD">
      <w:pPr>
        <w:autoSpaceDE/>
        <w:autoSpaceDN/>
        <w:adjustRightInd/>
      </w:pPr>
    </w:p>
    <w:p w14:paraId="07B8DE15" w14:textId="77777777" w:rsidR="00FA2246" w:rsidRDefault="00FA2246" w:rsidP="00494BDD">
      <w:pPr>
        <w:autoSpaceDE/>
        <w:autoSpaceDN/>
        <w:adjustRightInd/>
      </w:pPr>
    </w:p>
    <w:tbl>
      <w:tblPr>
        <w:tblStyle w:val="TableGridLight1"/>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525"/>
        <w:gridCol w:w="2340"/>
        <w:gridCol w:w="1622"/>
        <w:gridCol w:w="1623"/>
        <w:gridCol w:w="1623"/>
        <w:gridCol w:w="1623"/>
      </w:tblGrid>
      <w:tr w:rsidR="000A3411" w:rsidRPr="00B17D3F" w14:paraId="721C84D5" w14:textId="77777777" w:rsidTr="003F5E45">
        <w:trPr>
          <w:trHeight w:val="288"/>
          <w:jc w:val="center"/>
        </w:trPr>
        <w:tc>
          <w:tcPr>
            <w:tcW w:w="10356" w:type="dxa"/>
            <w:gridSpan w:val="6"/>
            <w:shd w:val="clear" w:color="auto" w:fill="24A9FF"/>
            <w:vAlign w:val="center"/>
          </w:tcPr>
          <w:p w14:paraId="4314054F" w14:textId="77777777" w:rsidR="000A3411" w:rsidRPr="00B17D3F" w:rsidRDefault="000A3411" w:rsidP="003F5E45">
            <w:pPr>
              <w:rPr>
                <w:rFonts w:ascii="Times New Roman" w:eastAsia="Calibri" w:hAnsi="Times New Roman" w:cs="Times New Roman"/>
                <w:b/>
                <w:bCs/>
                <w:color w:val="FFFFFF"/>
                <w:sz w:val="20"/>
                <w:szCs w:val="20"/>
              </w:rPr>
            </w:pPr>
            <w:r w:rsidRPr="00B17D3F">
              <w:rPr>
                <w:rFonts w:ascii="Times New Roman" w:eastAsia="Calibri" w:hAnsi="Times New Roman" w:cs="Times New Roman"/>
                <w:b/>
                <w:bCs/>
                <w:color w:val="FFFFFF"/>
                <w:sz w:val="20"/>
                <w:szCs w:val="20"/>
              </w:rPr>
              <w:t xml:space="preserve">Definition: </w:t>
            </w:r>
            <w:r w:rsidRPr="38AE84EF">
              <w:rPr>
                <w:rFonts w:eastAsia="Calibri"/>
                <w:color w:val="FFFFFF" w:themeColor="background1"/>
              </w:rPr>
              <w:t>Self identifies as Hispanic; speaks Spanish at home</w:t>
            </w:r>
          </w:p>
        </w:tc>
      </w:tr>
      <w:tr w:rsidR="000A3411" w:rsidRPr="00B17D3F" w14:paraId="45E95790" w14:textId="77777777" w:rsidTr="003F5E45">
        <w:trPr>
          <w:trHeight w:val="288"/>
          <w:jc w:val="center"/>
        </w:trPr>
        <w:tc>
          <w:tcPr>
            <w:tcW w:w="10356" w:type="dxa"/>
            <w:gridSpan w:val="6"/>
            <w:shd w:val="clear" w:color="auto" w:fill="FFFFFF"/>
            <w:vAlign w:val="center"/>
          </w:tcPr>
          <w:p w14:paraId="4B20D71D" w14:textId="77777777" w:rsidR="000A3411" w:rsidRPr="00B17D3F" w:rsidRDefault="000A3411" w:rsidP="003F5E45">
            <w:pP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xml:space="preserve">Location: </w:t>
            </w:r>
            <w:r>
              <w:rPr>
                <w:rFonts w:eastAsia="Calibri" w:cstheme="minorHAnsi"/>
                <w:bCs/>
              </w:rPr>
              <w:t>(4)</w:t>
            </w:r>
            <w:r w:rsidRPr="0059004E">
              <w:rPr>
                <w:rFonts w:eastAsia="Calibri" w:cstheme="minorHAnsi"/>
                <w:bCs/>
              </w:rPr>
              <w:t xml:space="preserve"> </w:t>
            </w:r>
            <w:r w:rsidRPr="00136462">
              <w:rPr>
                <w:rFonts w:eastAsia="Calibri" w:cstheme="minorHAnsi"/>
                <w:bCs/>
              </w:rPr>
              <w:t>Chica</w:t>
            </w:r>
            <w:r w:rsidRPr="00E13367">
              <w:rPr>
                <w:rFonts w:eastAsia="Calibri" w:cstheme="minorHAnsi"/>
                <w:bCs/>
              </w:rPr>
              <w:t>go, IL</w:t>
            </w:r>
          </w:p>
        </w:tc>
      </w:tr>
      <w:tr w:rsidR="000A3411" w:rsidRPr="00B17D3F" w14:paraId="282A6E61" w14:textId="77777777" w:rsidTr="003F5E45">
        <w:trPr>
          <w:trHeight w:val="288"/>
          <w:jc w:val="center"/>
        </w:trPr>
        <w:tc>
          <w:tcPr>
            <w:tcW w:w="10356" w:type="dxa"/>
            <w:gridSpan w:val="6"/>
            <w:shd w:val="clear" w:color="auto" w:fill="24A9FF"/>
            <w:vAlign w:val="center"/>
          </w:tcPr>
          <w:p w14:paraId="23D11BF6" w14:textId="71F55D75" w:rsidR="000A3411" w:rsidRPr="00B17D3F" w:rsidRDefault="001A31B2" w:rsidP="003F5E45">
            <w:pPr>
              <w:jc w:val="center"/>
              <w:rPr>
                <w:rFonts w:ascii="Times New Roman" w:eastAsia="Calibri" w:hAnsi="Times New Roman" w:cs="Times New Roman"/>
                <w:b/>
                <w:bCs/>
                <w:color w:val="FFFFFF"/>
                <w:sz w:val="20"/>
                <w:szCs w:val="20"/>
              </w:rPr>
            </w:pPr>
            <w:r>
              <w:rPr>
                <w:rFonts w:ascii="Times New Roman" w:eastAsia="Calibri" w:hAnsi="Times New Roman" w:cs="Times New Roman"/>
                <w:b/>
                <w:bCs/>
                <w:color w:val="FFFFFF"/>
                <w:sz w:val="20"/>
                <w:szCs w:val="20"/>
              </w:rPr>
              <w:t>Hispanic</w:t>
            </w:r>
          </w:p>
        </w:tc>
      </w:tr>
      <w:tr w:rsidR="000A3411" w:rsidRPr="00B17D3F" w14:paraId="285A3C66" w14:textId="77777777" w:rsidTr="003F5E45">
        <w:trPr>
          <w:jc w:val="center"/>
        </w:trPr>
        <w:tc>
          <w:tcPr>
            <w:tcW w:w="3865" w:type="dxa"/>
            <w:gridSpan w:val="2"/>
          </w:tcPr>
          <w:p w14:paraId="7ED95A0C" w14:textId="77777777" w:rsidR="000A3411" w:rsidRPr="00B17D3F" w:rsidRDefault="000A3411"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 </w:t>
            </w:r>
          </w:p>
        </w:tc>
        <w:tc>
          <w:tcPr>
            <w:tcW w:w="1622" w:type="dxa"/>
          </w:tcPr>
          <w:p w14:paraId="73608441" w14:textId="77777777" w:rsidR="000A3411" w:rsidRPr="00B17D3F" w:rsidRDefault="000A3411"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1</w:t>
            </w:r>
          </w:p>
        </w:tc>
        <w:tc>
          <w:tcPr>
            <w:tcW w:w="1623" w:type="dxa"/>
          </w:tcPr>
          <w:p w14:paraId="58BEA23B" w14:textId="77777777" w:rsidR="000A3411" w:rsidRPr="00B17D3F" w:rsidRDefault="000A3411" w:rsidP="003F5E45">
            <w:pPr>
              <w:jc w:val="center"/>
              <w:rPr>
                <w:rFonts w:ascii="Times New Roman" w:eastAsia="Calibri" w:hAnsi="Times New Roman" w:cs="Times New Roman"/>
                <w:b/>
                <w:bCs/>
                <w:sz w:val="20"/>
                <w:szCs w:val="20"/>
              </w:rPr>
            </w:pPr>
            <w:r w:rsidRPr="00B17D3F">
              <w:rPr>
                <w:rFonts w:ascii="Times New Roman" w:eastAsia="Calibri" w:hAnsi="Times New Roman" w:cs="Times New Roman"/>
                <w:b/>
                <w:bCs/>
                <w:sz w:val="20"/>
                <w:szCs w:val="20"/>
              </w:rPr>
              <w:t>Session 2</w:t>
            </w:r>
          </w:p>
        </w:tc>
        <w:tc>
          <w:tcPr>
            <w:tcW w:w="1623" w:type="dxa"/>
          </w:tcPr>
          <w:p w14:paraId="24628B93" w14:textId="77777777" w:rsidR="000A3411" w:rsidRPr="00B17D3F" w:rsidRDefault="000A3411"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3</w:t>
            </w:r>
          </w:p>
        </w:tc>
        <w:tc>
          <w:tcPr>
            <w:tcW w:w="1623" w:type="dxa"/>
          </w:tcPr>
          <w:p w14:paraId="73914D95" w14:textId="77777777" w:rsidR="000A3411" w:rsidRPr="00B17D3F" w:rsidRDefault="000A3411" w:rsidP="003F5E45">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Session 4</w:t>
            </w:r>
          </w:p>
        </w:tc>
      </w:tr>
      <w:tr w:rsidR="00C850EE" w:rsidRPr="00B17D3F" w14:paraId="05F3D7EA" w14:textId="77777777" w:rsidTr="00BD531F">
        <w:trPr>
          <w:jc w:val="center"/>
        </w:trPr>
        <w:tc>
          <w:tcPr>
            <w:tcW w:w="1525" w:type="dxa"/>
            <w:vMerge w:val="restart"/>
            <w:shd w:val="clear" w:color="auto" w:fill="auto"/>
            <w:vAlign w:val="center"/>
          </w:tcPr>
          <w:p w14:paraId="28CBE4DB"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Education</w:t>
            </w:r>
          </w:p>
        </w:tc>
        <w:tc>
          <w:tcPr>
            <w:tcW w:w="2340" w:type="dxa"/>
            <w:shd w:val="clear" w:color="auto" w:fill="auto"/>
          </w:tcPr>
          <w:p w14:paraId="31176A32" w14:textId="77777777" w:rsidR="00C850EE" w:rsidRPr="00B17D3F" w:rsidRDefault="00C850EE" w:rsidP="00C850EE">
            <w:pPr>
              <w:rPr>
                <w:rFonts w:ascii="Times New Roman" w:eastAsia="Calibri" w:hAnsi="Times New Roman" w:cs="Times New Roman"/>
                <w:sz w:val="20"/>
                <w:szCs w:val="20"/>
              </w:rPr>
            </w:pPr>
            <w:r w:rsidRPr="00E13367">
              <w:rPr>
                <w:rFonts w:eastAsia="Calibri" w:cstheme="minorHAnsi"/>
              </w:rPr>
              <w:t>High school or less</w:t>
            </w:r>
          </w:p>
        </w:tc>
        <w:tc>
          <w:tcPr>
            <w:tcW w:w="1622" w:type="dxa"/>
            <w:shd w:val="clear" w:color="auto" w:fill="auto"/>
          </w:tcPr>
          <w:p w14:paraId="6A51C253"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shd w:val="clear" w:color="auto" w:fill="auto"/>
          </w:tcPr>
          <w:p w14:paraId="5D98D2E7"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tcPr>
          <w:p w14:paraId="4ADFBF36"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c>
          <w:tcPr>
            <w:tcW w:w="1623" w:type="dxa"/>
          </w:tcPr>
          <w:p w14:paraId="04B7458D" w14:textId="77777777" w:rsidR="00C850EE" w:rsidRPr="003D73D1" w:rsidRDefault="00C850EE" w:rsidP="00C850EE">
            <w:pPr>
              <w:jc w:val="center"/>
              <w:rPr>
                <w:rFonts w:ascii="Times New Roman" w:eastAsia="Calibri" w:hAnsi="Times New Roman" w:cs="Times New Roman"/>
                <w:sz w:val="20"/>
                <w:szCs w:val="20"/>
                <w:highlight w:val="yellow"/>
              </w:rPr>
            </w:pPr>
            <w:r w:rsidRPr="00C50954">
              <w:t>10</w:t>
            </w:r>
          </w:p>
        </w:tc>
      </w:tr>
      <w:tr w:rsidR="00C850EE" w:rsidRPr="00B17D3F" w14:paraId="32B0CFC2" w14:textId="77777777" w:rsidTr="00BD531F">
        <w:trPr>
          <w:jc w:val="center"/>
        </w:trPr>
        <w:tc>
          <w:tcPr>
            <w:tcW w:w="1525" w:type="dxa"/>
            <w:vMerge/>
            <w:shd w:val="clear" w:color="auto" w:fill="auto"/>
            <w:vAlign w:val="center"/>
          </w:tcPr>
          <w:p w14:paraId="76AEED7E"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2FD9F189"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 xml:space="preserve">Some college </w:t>
            </w:r>
          </w:p>
        </w:tc>
        <w:tc>
          <w:tcPr>
            <w:tcW w:w="1622" w:type="dxa"/>
            <w:shd w:val="clear" w:color="auto" w:fill="auto"/>
          </w:tcPr>
          <w:p w14:paraId="5713EADC"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3225EED0"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744762D2"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71A71A82" w14:textId="77777777" w:rsidR="00C850EE" w:rsidRPr="003D73D1"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52DA2C3D" w14:textId="77777777" w:rsidTr="00BD531F">
        <w:trPr>
          <w:jc w:val="center"/>
        </w:trPr>
        <w:tc>
          <w:tcPr>
            <w:tcW w:w="1525" w:type="dxa"/>
            <w:vMerge/>
            <w:shd w:val="clear" w:color="auto" w:fill="auto"/>
            <w:vAlign w:val="center"/>
          </w:tcPr>
          <w:p w14:paraId="441F19EC"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78324168"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College graduate +</w:t>
            </w:r>
          </w:p>
        </w:tc>
        <w:tc>
          <w:tcPr>
            <w:tcW w:w="1622" w:type="dxa"/>
            <w:shd w:val="clear" w:color="auto" w:fill="auto"/>
          </w:tcPr>
          <w:p w14:paraId="3B042858"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shd w:val="clear" w:color="auto" w:fill="auto"/>
          </w:tcPr>
          <w:p w14:paraId="298C91A9"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tcPr>
          <w:p w14:paraId="10BCC422" w14:textId="77777777" w:rsidR="00C850EE" w:rsidRPr="00B17D3F" w:rsidRDefault="00C850EE" w:rsidP="00C850EE">
            <w:pPr>
              <w:jc w:val="center"/>
              <w:rPr>
                <w:rFonts w:ascii="Times New Roman" w:eastAsia="Calibri" w:hAnsi="Times New Roman" w:cs="Times New Roman"/>
                <w:sz w:val="20"/>
                <w:szCs w:val="20"/>
              </w:rPr>
            </w:pPr>
            <w:r w:rsidRPr="00C50954">
              <w:t>0</w:t>
            </w:r>
          </w:p>
        </w:tc>
        <w:tc>
          <w:tcPr>
            <w:tcW w:w="1623" w:type="dxa"/>
          </w:tcPr>
          <w:p w14:paraId="34BD079F" w14:textId="77777777" w:rsidR="00C850EE" w:rsidRPr="00B17D3F" w:rsidRDefault="00C850EE" w:rsidP="00C850EE">
            <w:pPr>
              <w:jc w:val="center"/>
              <w:rPr>
                <w:rFonts w:ascii="Times New Roman" w:eastAsia="Calibri" w:hAnsi="Times New Roman" w:cs="Times New Roman"/>
                <w:sz w:val="20"/>
                <w:szCs w:val="20"/>
              </w:rPr>
            </w:pPr>
            <w:r w:rsidRPr="00C50954">
              <w:t>0</w:t>
            </w:r>
          </w:p>
        </w:tc>
      </w:tr>
      <w:tr w:rsidR="00C850EE" w:rsidRPr="00B17D3F" w14:paraId="1333E3BB" w14:textId="77777777" w:rsidTr="00BD531F">
        <w:trPr>
          <w:jc w:val="center"/>
        </w:trPr>
        <w:tc>
          <w:tcPr>
            <w:tcW w:w="1525" w:type="dxa"/>
            <w:vMerge w:val="restart"/>
            <w:shd w:val="clear" w:color="auto" w:fill="auto"/>
            <w:vAlign w:val="center"/>
          </w:tcPr>
          <w:p w14:paraId="16DFF2F5"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Gender</w:t>
            </w:r>
          </w:p>
        </w:tc>
        <w:tc>
          <w:tcPr>
            <w:tcW w:w="2340" w:type="dxa"/>
            <w:shd w:val="clear" w:color="auto" w:fill="auto"/>
          </w:tcPr>
          <w:p w14:paraId="28786FD5" w14:textId="77777777" w:rsidR="00C850EE" w:rsidRPr="00B17D3F" w:rsidRDefault="00C850EE" w:rsidP="00C850EE">
            <w:pPr>
              <w:rPr>
                <w:rFonts w:ascii="Times New Roman" w:eastAsia="Calibri" w:hAnsi="Times New Roman" w:cs="Times New Roman"/>
                <w:sz w:val="20"/>
                <w:szCs w:val="20"/>
              </w:rPr>
            </w:pPr>
            <w:r w:rsidRPr="00E13367">
              <w:rPr>
                <w:rFonts w:eastAsia="Calibri" w:cstheme="minorHAnsi"/>
              </w:rPr>
              <w:t>Female</w:t>
            </w:r>
          </w:p>
        </w:tc>
        <w:tc>
          <w:tcPr>
            <w:tcW w:w="1622" w:type="dxa"/>
            <w:shd w:val="clear" w:color="auto" w:fill="auto"/>
          </w:tcPr>
          <w:p w14:paraId="2F66F527" w14:textId="77777777" w:rsidR="00C850EE" w:rsidRPr="00055578" w:rsidRDefault="00C850EE" w:rsidP="00C850EE">
            <w:pPr>
              <w:jc w:val="center"/>
              <w:rPr>
                <w:rFonts w:ascii="Times New Roman" w:eastAsia="Calibri" w:hAnsi="Times New Roman" w:cs="Times New Roman"/>
                <w:sz w:val="20"/>
                <w:szCs w:val="20"/>
                <w:highlight w:val="yellow"/>
              </w:rPr>
            </w:pPr>
            <w:r w:rsidRPr="00C50954">
              <w:t>14</w:t>
            </w:r>
          </w:p>
        </w:tc>
        <w:tc>
          <w:tcPr>
            <w:tcW w:w="1623" w:type="dxa"/>
            <w:shd w:val="clear" w:color="auto" w:fill="auto"/>
          </w:tcPr>
          <w:p w14:paraId="1BD7AA8B" w14:textId="77777777" w:rsidR="00C850EE" w:rsidRPr="00055578" w:rsidRDefault="00C850EE" w:rsidP="00C850EE">
            <w:pPr>
              <w:jc w:val="center"/>
              <w:rPr>
                <w:rFonts w:ascii="Times New Roman" w:eastAsia="Calibri" w:hAnsi="Times New Roman" w:cs="Times New Roman"/>
                <w:sz w:val="20"/>
                <w:szCs w:val="20"/>
                <w:highlight w:val="yellow"/>
              </w:rPr>
            </w:pPr>
            <w:r w:rsidRPr="00C50954">
              <w:t>0</w:t>
            </w:r>
          </w:p>
        </w:tc>
        <w:tc>
          <w:tcPr>
            <w:tcW w:w="1623" w:type="dxa"/>
          </w:tcPr>
          <w:p w14:paraId="3BB65403"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c>
          <w:tcPr>
            <w:tcW w:w="1623" w:type="dxa"/>
          </w:tcPr>
          <w:p w14:paraId="5CC1D5C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r>
      <w:tr w:rsidR="00C850EE" w:rsidRPr="00B17D3F" w14:paraId="708C52F6" w14:textId="77777777" w:rsidTr="00BD531F">
        <w:trPr>
          <w:jc w:val="center"/>
        </w:trPr>
        <w:tc>
          <w:tcPr>
            <w:tcW w:w="1525" w:type="dxa"/>
            <w:vMerge/>
            <w:shd w:val="clear" w:color="auto" w:fill="auto"/>
            <w:vAlign w:val="center"/>
          </w:tcPr>
          <w:p w14:paraId="48B430A2"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43BA9D6E"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Male</w:t>
            </w:r>
          </w:p>
        </w:tc>
        <w:tc>
          <w:tcPr>
            <w:tcW w:w="1622" w:type="dxa"/>
            <w:shd w:val="clear" w:color="auto" w:fill="auto"/>
          </w:tcPr>
          <w:p w14:paraId="693651FC" w14:textId="77777777" w:rsidR="00C850EE" w:rsidRPr="00055578" w:rsidRDefault="00C850EE" w:rsidP="00C850EE">
            <w:pPr>
              <w:jc w:val="center"/>
              <w:rPr>
                <w:rFonts w:ascii="Times New Roman" w:eastAsia="Calibri" w:hAnsi="Times New Roman" w:cs="Times New Roman"/>
                <w:sz w:val="20"/>
                <w:szCs w:val="20"/>
                <w:highlight w:val="yellow"/>
              </w:rPr>
            </w:pPr>
            <w:r w:rsidRPr="00C50954">
              <w:t>0</w:t>
            </w:r>
          </w:p>
        </w:tc>
        <w:tc>
          <w:tcPr>
            <w:tcW w:w="1623" w:type="dxa"/>
            <w:shd w:val="clear" w:color="auto" w:fill="auto"/>
          </w:tcPr>
          <w:p w14:paraId="63F42642" w14:textId="77777777" w:rsidR="00C850EE" w:rsidRPr="00055578" w:rsidRDefault="00C850EE" w:rsidP="00C850EE">
            <w:pPr>
              <w:jc w:val="center"/>
              <w:rPr>
                <w:rFonts w:ascii="Times New Roman" w:eastAsia="Calibri" w:hAnsi="Times New Roman" w:cs="Times New Roman"/>
                <w:sz w:val="20"/>
                <w:szCs w:val="20"/>
                <w:highlight w:val="yellow"/>
              </w:rPr>
            </w:pPr>
            <w:r w:rsidRPr="00C50954">
              <w:t>14</w:t>
            </w:r>
          </w:p>
        </w:tc>
        <w:tc>
          <w:tcPr>
            <w:tcW w:w="1623" w:type="dxa"/>
          </w:tcPr>
          <w:p w14:paraId="286C9987"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c>
          <w:tcPr>
            <w:tcW w:w="1623" w:type="dxa"/>
          </w:tcPr>
          <w:p w14:paraId="694AAAE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7</w:t>
            </w:r>
          </w:p>
        </w:tc>
      </w:tr>
      <w:tr w:rsidR="00C850EE" w:rsidRPr="00B17D3F" w14:paraId="30631FA2" w14:textId="77777777" w:rsidTr="00BD531F">
        <w:trPr>
          <w:jc w:val="center"/>
        </w:trPr>
        <w:tc>
          <w:tcPr>
            <w:tcW w:w="1525" w:type="dxa"/>
            <w:vMerge w:val="restart"/>
            <w:shd w:val="clear" w:color="auto" w:fill="auto"/>
            <w:vAlign w:val="center"/>
          </w:tcPr>
          <w:p w14:paraId="525793CA" w14:textId="77777777" w:rsidR="00C850EE" w:rsidRPr="00B17D3F" w:rsidRDefault="00C850EE" w:rsidP="00C850EE">
            <w:pPr>
              <w:jc w:val="center"/>
              <w:rPr>
                <w:rFonts w:ascii="Times New Roman" w:eastAsia="Calibri" w:hAnsi="Times New Roman" w:cs="Times New Roman"/>
                <w:b/>
                <w:sz w:val="20"/>
                <w:szCs w:val="20"/>
              </w:rPr>
            </w:pPr>
            <w:r w:rsidRPr="00B17D3F">
              <w:rPr>
                <w:rFonts w:ascii="Times New Roman" w:eastAsia="Calibri" w:hAnsi="Times New Roman" w:cs="Times New Roman"/>
                <w:b/>
                <w:sz w:val="20"/>
                <w:szCs w:val="20"/>
              </w:rPr>
              <w:t>Age</w:t>
            </w:r>
          </w:p>
        </w:tc>
        <w:tc>
          <w:tcPr>
            <w:tcW w:w="2340" w:type="dxa"/>
            <w:shd w:val="clear" w:color="auto" w:fill="auto"/>
          </w:tcPr>
          <w:p w14:paraId="04CD7FEF" w14:textId="77777777" w:rsidR="00C850EE" w:rsidRPr="00B17D3F" w:rsidRDefault="00C850EE" w:rsidP="00C850EE">
            <w:pPr>
              <w:rPr>
                <w:rFonts w:ascii="Times New Roman" w:eastAsia="Calibri" w:hAnsi="Times New Roman" w:cs="Times New Roman"/>
                <w:sz w:val="20"/>
                <w:szCs w:val="20"/>
              </w:rPr>
            </w:pPr>
            <w:r w:rsidRPr="00E13367">
              <w:rPr>
                <w:rFonts w:eastAsia="Calibri" w:cstheme="minorHAnsi"/>
              </w:rPr>
              <w:t>18-</w:t>
            </w:r>
            <w:r w:rsidRPr="008E0B0A">
              <w:rPr>
                <w:rFonts w:eastAsia="Calibri" w:cstheme="minorHAnsi"/>
              </w:rPr>
              <w:t>24</w:t>
            </w:r>
          </w:p>
        </w:tc>
        <w:tc>
          <w:tcPr>
            <w:tcW w:w="1622" w:type="dxa"/>
            <w:shd w:val="clear" w:color="auto" w:fill="auto"/>
          </w:tcPr>
          <w:p w14:paraId="5AB1953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69B745CF"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36FE11AF"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4BF9273D"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C850EE" w:rsidRPr="00B17D3F" w14:paraId="219EEEF4" w14:textId="77777777" w:rsidTr="00BD531F">
        <w:trPr>
          <w:jc w:val="center"/>
        </w:trPr>
        <w:tc>
          <w:tcPr>
            <w:tcW w:w="1525" w:type="dxa"/>
            <w:vMerge/>
            <w:shd w:val="clear" w:color="auto" w:fill="auto"/>
            <w:vAlign w:val="center"/>
          </w:tcPr>
          <w:p w14:paraId="65C166D6"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4793098A"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25-34</w:t>
            </w:r>
          </w:p>
        </w:tc>
        <w:tc>
          <w:tcPr>
            <w:tcW w:w="1622" w:type="dxa"/>
            <w:shd w:val="clear" w:color="auto" w:fill="auto"/>
          </w:tcPr>
          <w:p w14:paraId="6EE1DF40"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6A3E9E92"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7F563ED9"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2AB5F5A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47ABD28D" w14:textId="77777777" w:rsidTr="00BD531F">
        <w:trPr>
          <w:jc w:val="center"/>
        </w:trPr>
        <w:tc>
          <w:tcPr>
            <w:tcW w:w="1525" w:type="dxa"/>
            <w:vMerge/>
            <w:shd w:val="clear" w:color="auto" w:fill="auto"/>
            <w:vAlign w:val="center"/>
          </w:tcPr>
          <w:p w14:paraId="6941B8D7"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195D04C6"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35-44</w:t>
            </w:r>
          </w:p>
        </w:tc>
        <w:tc>
          <w:tcPr>
            <w:tcW w:w="1622" w:type="dxa"/>
            <w:shd w:val="clear" w:color="auto" w:fill="auto"/>
          </w:tcPr>
          <w:p w14:paraId="208CCC4A"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shd w:val="clear" w:color="auto" w:fill="auto"/>
          </w:tcPr>
          <w:p w14:paraId="5485FABD"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32F105EB"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c>
          <w:tcPr>
            <w:tcW w:w="1623" w:type="dxa"/>
          </w:tcPr>
          <w:p w14:paraId="637CD95E" w14:textId="77777777" w:rsidR="00C850EE" w:rsidRPr="00055578" w:rsidRDefault="00C850EE" w:rsidP="00C850EE">
            <w:pPr>
              <w:jc w:val="center"/>
              <w:rPr>
                <w:rFonts w:ascii="Times New Roman" w:eastAsia="Calibri" w:hAnsi="Times New Roman" w:cs="Times New Roman"/>
                <w:sz w:val="20"/>
                <w:szCs w:val="20"/>
                <w:highlight w:val="yellow"/>
              </w:rPr>
            </w:pPr>
            <w:r w:rsidRPr="00C50954">
              <w:t>4</w:t>
            </w:r>
          </w:p>
        </w:tc>
      </w:tr>
      <w:tr w:rsidR="00C850EE" w:rsidRPr="00B17D3F" w14:paraId="5266AC3E" w14:textId="77777777" w:rsidTr="00BD531F">
        <w:trPr>
          <w:jc w:val="center"/>
        </w:trPr>
        <w:tc>
          <w:tcPr>
            <w:tcW w:w="1525" w:type="dxa"/>
            <w:vMerge/>
            <w:shd w:val="clear" w:color="auto" w:fill="auto"/>
            <w:vAlign w:val="center"/>
          </w:tcPr>
          <w:p w14:paraId="25B9382D"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4DACDEBA"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45-54</w:t>
            </w:r>
          </w:p>
        </w:tc>
        <w:tc>
          <w:tcPr>
            <w:tcW w:w="1622" w:type="dxa"/>
            <w:shd w:val="clear" w:color="auto" w:fill="auto"/>
          </w:tcPr>
          <w:p w14:paraId="7BE9713D"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45AA3209"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2D4E6D4B"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34C3B0E9"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C850EE" w:rsidRPr="00B17D3F" w14:paraId="2752F20A" w14:textId="77777777" w:rsidTr="00BD531F">
        <w:trPr>
          <w:jc w:val="center"/>
        </w:trPr>
        <w:tc>
          <w:tcPr>
            <w:tcW w:w="1525" w:type="dxa"/>
            <w:vMerge/>
            <w:shd w:val="clear" w:color="auto" w:fill="auto"/>
            <w:vAlign w:val="center"/>
          </w:tcPr>
          <w:p w14:paraId="47EA98F2" w14:textId="77777777" w:rsidR="00C850EE" w:rsidRPr="00B17D3F" w:rsidRDefault="00C850EE" w:rsidP="00C850EE">
            <w:pPr>
              <w:jc w:val="center"/>
              <w:rPr>
                <w:rFonts w:ascii="Times New Roman" w:eastAsia="Calibri" w:hAnsi="Times New Roman" w:cs="Times New Roman"/>
                <w:b/>
                <w:sz w:val="20"/>
                <w:szCs w:val="20"/>
              </w:rPr>
            </w:pPr>
          </w:p>
        </w:tc>
        <w:tc>
          <w:tcPr>
            <w:tcW w:w="2340" w:type="dxa"/>
            <w:shd w:val="clear" w:color="auto" w:fill="auto"/>
          </w:tcPr>
          <w:p w14:paraId="0DFA4E43" w14:textId="77777777" w:rsidR="00C850EE" w:rsidRPr="00B17D3F" w:rsidRDefault="00C850EE" w:rsidP="00C850EE">
            <w:pPr>
              <w:rPr>
                <w:rFonts w:ascii="Times New Roman" w:eastAsia="Calibri" w:hAnsi="Times New Roman" w:cs="Times New Roman"/>
                <w:sz w:val="20"/>
                <w:szCs w:val="20"/>
              </w:rPr>
            </w:pPr>
            <w:r w:rsidRPr="008E0B0A">
              <w:rPr>
                <w:rFonts w:eastAsia="Calibri" w:cstheme="minorHAnsi"/>
              </w:rPr>
              <w:t>55 or older</w:t>
            </w:r>
          </w:p>
        </w:tc>
        <w:tc>
          <w:tcPr>
            <w:tcW w:w="1622" w:type="dxa"/>
            <w:shd w:val="clear" w:color="auto" w:fill="auto"/>
          </w:tcPr>
          <w:p w14:paraId="56992BB7"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shd w:val="clear" w:color="auto" w:fill="auto"/>
          </w:tcPr>
          <w:p w14:paraId="4D2F0158"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1F535C18"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c>
          <w:tcPr>
            <w:tcW w:w="1623" w:type="dxa"/>
          </w:tcPr>
          <w:p w14:paraId="5C00D75D" w14:textId="77777777" w:rsidR="00C850EE" w:rsidRPr="00055578" w:rsidRDefault="00C850EE" w:rsidP="00C850EE">
            <w:pPr>
              <w:jc w:val="center"/>
              <w:rPr>
                <w:rFonts w:ascii="Times New Roman" w:eastAsia="Calibri" w:hAnsi="Times New Roman" w:cs="Times New Roman"/>
                <w:sz w:val="20"/>
                <w:szCs w:val="20"/>
                <w:highlight w:val="yellow"/>
              </w:rPr>
            </w:pPr>
            <w:r w:rsidRPr="00C50954">
              <w:t>2</w:t>
            </w:r>
          </w:p>
        </w:tc>
      </w:tr>
      <w:tr w:rsidR="000A3411" w:rsidRPr="00B17D3F" w14:paraId="144037C5" w14:textId="77777777" w:rsidTr="003F5E45">
        <w:trPr>
          <w:jc w:val="center"/>
        </w:trPr>
        <w:tc>
          <w:tcPr>
            <w:tcW w:w="1525" w:type="dxa"/>
            <w:vMerge w:val="restart"/>
            <w:shd w:val="clear" w:color="auto" w:fill="auto"/>
            <w:vAlign w:val="center"/>
          </w:tcPr>
          <w:p w14:paraId="341C28A6" w14:textId="77777777" w:rsidR="000A3411" w:rsidRPr="00B17D3F" w:rsidRDefault="000A3411" w:rsidP="000A3411">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Ancestry</w:t>
            </w:r>
          </w:p>
        </w:tc>
        <w:tc>
          <w:tcPr>
            <w:tcW w:w="2340" w:type="dxa"/>
            <w:shd w:val="clear" w:color="auto" w:fill="auto"/>
          </w:tcPr>
          <w:p w14:paraId="375038EE" w14:textId="77777777" w:rsidR="000A3411" w:rsidRPr="00B17D3F" w:rsidRDefault="000A3411" w:rsidP="000A3411">
            <w:pPr>
              <w:rPr>
                <w:rFonts w:ascii="Times New Roman" w:eastAsia="Calibri" w:hAnsi="Times New Roman" w:cs="Times New Roman"/>
                <w:sz w:val="20"/>
                <w:szCs w:val="20"/>
              </w:rPr>
            </w:pPr>
            <w:r w:rsidRPr="00E13367">
              <w:rPr>
                <w:rFonts w:eastAsia="Calibri" w:cstheme="minorHAnsi"/>
              </w:rPr>
              <w:t>Mexican</w:t>
            </w:r>
          </w:p>
        </w:tc>
        <w:tc>
          <w:tcPr>
            <w:tcW w:w="1622" w:type="dxa"/>
            <w:shd w:val="clear" w:color="auto" w:fill="auto"/>
            <w:vAlign w:val="center"/>
          </w:tcPr>
          <w:p w14:paraId="1BA4C706"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7</w:t>
            </w:r>
          </w:p>
        </w:tc>
        <w:tc>
          <w:tcPr>
            <w:tcW w:w="1623" w:type="dxa"/>
            <w:shd w:val="clear" w:color="auto" w:fill="auto"/>
            <w:vAlign w:val="center"/>
          </w:tcPr>
          <w:p w14:paraId="1B73EC60"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7</w:t>
            </w:r>
          </w:p>
        </w:tc>
        <w:tc>
          <w:tcPr>
            <w:tcW w:w="1623" w:type="dxa"/>
            <w:vAlign w:val="center"/>
          </w:tcPr>
          <w:p w14:paraId="493FE562"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7</w:t>
            </w:r>
          </w:p>
        </w:tc>
        <w:tc>
          <w:tcPr>
            <w:tcW w:w="1623" w:type="dxa"/>
            <w:vAlign w:val="center"/>
          </w:tcPr>
          <w:p w14:paraId="334FB785"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7</w:t>
            </w:r>
          </w:p>
        </w:tc>
      </w:tr>
      <w:tr w:rsidR="000A3411" w:rsidRPr="00B17D3F" w14:paraId="494132BE" w14:textId="77777777" w:rsidTr="003F5E45">
        <w:trPr>
          <w:jc w:val="center"/>
        </w:trPr>
        <w:tc>
          <w:tcPr>
            <w:tcW w:w="1525" w:type="dxa"/>
            <w:vMerge/>
            <w:shd w:val="clear" w:color="auto" w:fill="auto"/>
            <w:vAlign w:val="center"/>
          </w:tcPr>
          <w:p w14:paraId="7EA83ADB" w14:textId="77777777" w:rsidR="000A3411" w:rsidRPr="00B17D3F" w:rsidRDefault="000A3411" w:rsidP="000A3411">
            <w:pPr>
              <w:jc w:val="center"/>
              <w:rPr>
                <w:rFonts w:ascii="Times New Roman" w:eastAsia="Calibri" w:hAnsi="Times New Roman" w:cs="Times New Roman"/>
                <w:b/>
                <w:sz w:val="20"/>
                <w:szCs w:val="20"/>
              </w:rPr>
            </w:pPr>
          </w:p>
        </w:tc>
        <w:tc>
          <w:tcPr>
            <w:tcW w:w="2340" w:type="dxa"/>
            <w:shd w:val="clear" w:color="auto" w:fill="auto"/>
          </w:tcPr>
          <w:p w14:paraId="16E6EFE7" w14:textId="77777777" w:rsidR="000A3411" w:rsidRPr="00B17D3F" w:rsidRDefault="000A3411" w:rsidP="000A3411">
            <w:pPr>
              <w:rPr>
                <w:rFonts w:ascii="Times New Roman" w:eastAsia="Calibri" w:hAnsi="Times New Roman" w:cs="Times New Roman"/>
                <w:sz w:val="20"/>
                <w:szCs w:val="20"/>
              </w:rPr>
            </w:pPr>
            <w:r w:rsidRPr="008E0B0A">
              <w:rPr>
                <w:rFonts w:eastAsia="Calibri" w:cstheme="minorHAnsi"/>
              </w:rPr>
              <w:t>Central American</w:t>
            </w:r>
          </w:p>
        </w:tc>
        <w:tc>
          <w:tcPr>
            <w:tcW w:w="1622" w:type="dxa"/>
            <w:shd w:val="clear" w:color="auto" w:fill="auto"/>
            <w:vAlign w:val="center"/>
          </w:tcPr>
          <w:p w14:paraId="348E2CA3"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0</w:t>
            </w:r>
          </w:p>
        </w:tc>
        <w:tc>
          <w:tcPr>
            <w:tcW w:w="1623" w:type="dxa"/>
            <w:shd w:val="clear" w:color="auto" w:fill="auto"/>
            <w:vAlign w:val="center"/>
          </w:tcPr>
          <w:p w14:paraId="4D533A23"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0CEA3127"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0</w:t>
            </w:r>
          </w:p>
        </w:tc>
        <w:tc>
          <w:tcPr>
            <w:tcW w:w="1623" w:type="dxa"/>
            <w:vAlign w:val="center"/>
          </w:tcPr>
          <w:p w14:paraId="0F6C4FE1" w14:textId="77777777" w:rsidR="000A3411" w:rsidRPr="00B17D3F" w:rsidRDefault="000A3411" w:rsidP="000A3411">
            <w:pPr>
              <w:jc w:val="center"/>
              <w:rPr>
                <w:rFonts w:ascii="Times New Roman" w:eastAsia="Calibri" w:hAnsi="Times New Roman" w:cs="Times New Roman"/>
                <w:sz w:val="20"/>
                <w:szCs w:val="20"/>
              </w:rPr>
            </w:pPr>
            <w:r w:rsidRPr="008E0B0A">
              <w:rPr>
                <w:rFonts w:eastAsia="Calibri" w:cstheme="minorHAnsi"/>
              </w:rPr>
              <w:t>0</w:t>
            </w:r>
          </w:p>
        </w:tc>
      </w:tr>
      <w:tr w:rsidR="000A3411" w:rsidRPr="00B17D3F" w14:paraId="35E1B5EC" w14:textId="77777777" w:rsidTr="003F5E45">
        <w:trPr>
          <w:jc w:val="center"/>
        </w:trPr>
        <w:tc>
          <w:tcPr>
            <w:tcW w:w="1525" w:type="dxa"/>
            <w:vMerge/>
            <w:shd w:val="clear" w:color="auto" w:fill="auto"/>
            <w:vAlign w:val="center"/>
          </w:tcPr>
          <w:p w14:paraId="65449237" w14:textId="77777777" w:rsidR="000A3411" w:rsidRPr="00B17D3F" w:rsidRDefault="000A3411" w:rsidP="000A3411">
            <w:pPr>
              <w:jc w:val="center"/>
              <w:rPr>
                <w:rFonts w:eastAsia="Calibri"/>
                <w:b/>
              </w:rPr>
            </w:pPr>
          </w:p>
        </w:tc>
        <w:tc>
          <w:tcPr>
            <w:tcW w:w="2340" w:type="dxa"/>
            <w:shd w:val="clear" w:color="auto" w:fill="auto"/>
          </w:tcPr>
          <w:p w14:paraId="12AA371A" w14:textId="77777777" w:rsidR="000A3411" w:rsidRDefault="000A3411" w:rsidP="000A3411">
            <w:pPr>
              <w:rPr>
                <w:rFonts w:eastAsia="Calibri"/>
              </w:rPr>
            </w:pPr>
            <w:r w:rsidRPr="008E0B0A">
              <w:rPr>
                <w:rFonts w:eastAsia="Calibri" w:cstheme="minorHAnsi"/>
              </w:rPr>
              <w:t>Dominican</w:t>
            </w:r>
          </w:p>
        </w:tc>
        <w:tc>
          <w:tcPr>
            <w:tcW w:w="1622" w:type="dxa"/>
            <w:shd w:val="clear" w:color="auto" w:fill="auto"/>
            <w:vAlign w:val="center"/>
          </w:tcPr>
          <w:p w14:paraId="2710A23C"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shd w:val="clear" w:color="auto" w:fill="auto"/>
            <w:vAlign w:val="center"/>
          </w:tcPr>
          <w:p w14:paraId="442C9DB4"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7EAAEE49"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7E8455EF" w14:textId="77777777" w:rsidR="000A3411" w:rsidRPr="008E0B0A" w:rsidRDefault="000A3411" w:rsidP="000A3411">
            <w:pPr>
              <w:jc w:val="center"/>
              <w:rPr>
                <w:rFonts w:eastAsia="Calibri" w:cstheme="minorHAnsi"/>
              </w:rPr>
            </w:pPr>
            <w:r w:rsidRPr="008E0B0A">
              <w:rPr>
                <w:rFonts w:eastAsia="Calibri" w:cstheme="minorHAnsi"/>
              </w:rPr>
              <w:t>0</w:t>
            </w:r>
          </w:p>
        </w:tc>
      </w:tr>
      <w:tr w:rsidR="000A3411" w:rsidRPr="00B17D3F" w14:paraId="4827D123" w14:textId="77777777" w:rsidTr="003F5E45">
        <w:trPr>
          <w:jc w:val="center"/>
        </w:trPr>
        <w:tc>
          <w:tcPr>
            <w:tcW w:w="1525" w:type="dxa"/>
            <w:vMerge/>
            <w:shd w:val="clear" w:color="auto" w:fill="auto"/>
            <w:vAlign w:val="center"/>
          </w:tcPr>
          <w:p w14:paraId="2F0D0191" w14:textId="77777777" w:rsidR="000A3411" w:rsidRPr="00B17D3F" w:rsidRDefault="000A3411" w:rsidP="000A3411">
            <w:pPr>
              <w:jc w:val="center"/>
              <w:rPr>
                <w:rFonts w:eastAsia="Calibri"/>
                <w:b/>
              </w:rPr>
            </w:pPr>
          </w:p>
        </w:tc>
        <w:tc>
          <w:tcPr>
            <w:tcW w:w="2340" w:type="dxa"/>
            <w:shd w:val="clear" w:color="auto" w:fill="auto"/>
          </w:tcPr>
          <w:p w14:paraId="2101E18F" w14:textId="77777777" w:rsidR="000A3411" w:rsidRDefault="000A3411" w:rsidP="000A3411">
            <w:pPr>
              <w:rPr>
                <w:rFonts w:eastAsia="Calibri"/>
              </w:rPr>
            </w:pPr>
            <w:r w:rsidRPr="008E0B0A">
              <w:rPr>
                <w:rFonts w:eastAsia="Calibri" w:cstheme="minorHAnsi"/>
              </w:rPr>
              <w:t>South American</w:t>
            </w:r>
          </w:p>
        </w:tc>
        <w:tc>
          <w:tcPr>
            <w:tcW w:w="1622" w:type="dxa"/>
            <w:shd w:val="clear" w:color="auto" w:fill="auto"/>
            <w:vAlign w:val="center"/>
          </w:tcPr>
          <w:p w14:paraId="6036E22B"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shd w:val="clear" w:color="auto" w:fill="auto"/>
            <w:vAlign w:val="center"/>
          </w:tcPr>
          <w:p w14:paraId="348F86CE"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013357FE" w14:textId="77777777" w:rsidR="000A3411" w:rsidRPr="008E0B0A" w:rsidRDefault="000A3411" w:rsidP="000A3411">
            <w:pPr>
              <w:jc w:val="center"/>
              <w:rPr>
                <w:rFonts w:eastAsia="Calibri" w:cstheme="minorHAnsi"/>
              </w:rPr>
            </w:pPr>
            <w:r w:rsidRPr="008E0B0A">
              <w:rPr>
                <w:rFonts w:eastAsia="Calibri" w:cstheme="minorHAnsi"/>
              </w:rPr>
              <w:t>0</w:t>
            </w:r>
          </w:p>
        </w:tc>
        <w:tc>
          <w:tcPr>
            <w:tcW w:w="1623" w:type="dxa"/>
            <w:vAlign w:val="center"/>
          </w:tcPr>
          <w:p w14:paraId="29C365DE" w14:textId="77777777" w:rsidR="000A3411" w:rsidRPr="008E0B0A" w:rsidRDefault="000A3411" w:rsidP="000A3411">
            <w:pPr>
              <w:jc w:val="center"/>
              <w:rPr>
                <w:rFonts w:eastAsia="Calibri" w:cstheme="minorHAnsi"/>
              </w:rPr>
            </w:pPr>
            <w:r w:rsidRPr="008E0B0A">
              <w:rPr>
                <w:rFonts w:eastAsia="Calibri" w:cstheme="minorHAnsi"/>
              </w:rPr>
              <w:t>0</w:t>
            </w:r>
          </w:p>
        </w:tc>
      </w:tr>
      <w:tr w:rsidR="000A3411" w:rsidRPr="00B17D3F" w14:paraId="6DD2B839" w14:textId="77777777" w:rsidTr="003F5E45">
        <w:trPr>
          <w:jc w:val="center"/>
        </w:trPr>
        <w:tc>
          <w:tcPr>
            <w:tcW w:w="1525" w:type="dxa"/>
            <w:vMerge/>
            <w:shd w:val="clear" w:color="auto" w:fill="auto"/>
            <w:vAlign w:val="center"/>
          </w:tcPr>
          <w:p w14:paraId="3A8F08BD" w14:textId="77777777" w:rsidR="000A3411" w:rsidRPr="00B17D3F" w:rsidRDefault="000A3411" w:rsidP="000A3411">
            <w:pPr>
              <w:jc w:val="center"/>
              <w:rPr>
                <w:rFonts w:eastAsia="Calibri"/>
                <w:b/>
              </w:rPr>
            </w:pPr>
          </w:p>
        </w:tc>
        <w:tc>
          <w:tcPr>
            <w:tcW w:w="2340" w:type="dxa"/>
            <w:shd w:val="clear" w:color="auto" w:fill="auto"/>
          </w:tcPr>
          <w:p w14:paraId="1C4F14BA" w14:textId="77777777" w:rsidR="000A3411" w:rsidRDefault="000A3411" w:rsidP="000A3411">
            <w:pPr>
              <w:rPr>
                <w:rFonts w:eastAsia="Calibri"/>
              </w:rPr>
            </w:pPr>
            <w:r w:rsidRPr="008E0B0A">
              <w:rPr>
                <w:rFonts w:eastAsia="Calibri" w:cstheme="minorHAnsi"/>
              </w:rPr>
              <w:t>Puerto Rican</w:t>
            </w:r>
          </w:p>
        </w:tc>
        <w:tc>
          <w:tcPr>
            <w:tcW w:w="1622" w:type="dxa"/>
            <w:shd w:val="clear" w:color="auto" w:fill="auto"/>
            <w:vAlign w:val="center"/>
          </w:tcPr>
          <w:p w14:paraId="20DAE3C9" w14:textId="77777777" w:rsidR="000A3411" w:rsidRPr="008E0B0A" w:rsidRDefault="000A3411" w:rsidP="000A3411">
            <w:pPr>
              <w:jc w:val="center"/>
              <w:rPr>
                <w:rFonts w:eastAsia="Calibri" w:cstheme="minorHAnsi"/>
              </w:rPr>
            </w:pPr>
            <w:r w:rsidRPr="008E0B0A">
              <w:rPr>
                <w:rFonts w:eastAsia="Calibri" w:cstheme="minorHAnsi"/>
              </w:rPr>
              <w:t>3</w:t>
            </w:r>
          </w:p>
        </w:tc>
        <w:tc>
          <w:tcPr>
            <w:tcW w:w="1623" w:type="dxa"/>
            <w:shd w:val="clear" w:color="auto" w:fill="auto"/>
            <w:vAlign w:val="center"/>
          </w:tcPr>
          <w:p w14:paraId="0861630D" w14:textId="77777777" w:rsidR="000A3411" w:rsidRPr="008E0B0A" w:rsidRDefault="000A3411" w:rsidP="000A3411">
            <w:pPr>
              <w:jc w:val="center"/>
              <w:rPr>
                <w:rFonts w:eastAsia="Calibri" w:cstheme="minorHAnsi"/>
              </w:rPr>
            </w:pPr>
            <w:r w:rsidRPr="008E0B0A">
              <w:rPr>
                <w:rFonts w:eastAsia="Calibri" w:cstheme="minorHAnsi"/>
              </w:rPr>
              <w:t>3</w:t>
            </w:r>
          </w:p>
        </w:tc>
        <w:tc>
          <w:tcPr>
            <w:tcW w:w="1623" w:type="dxa"/>
            <w:vAlign w:val="center"/>
          </w:tcPr>
          <w:p w14:paraId="1B2192B6" w14:textId="77777777" w:rsidR="000A3411" w:rsidRPr="008E0B0A" w:rsidRDefault="000A3411" w:rsidP="000A3411">
            <w:pPr>
              <w:jc w:val="center"/>
              <w:rPr>
                <w:rFonts w:eastAsia="Calibri" w:cstheme="minorHAnsi"/>
              </w:rPr>
            </w:pPr>
            <w:r w:rsidRPr="008E0B0A">
              <w:rPr>
                <w:rFonts w:eastAsia="Calibri" w:cstheme="minorHAnsi"/>
              </w:rPr>
              <w:t>3</w:t>
            </w:r>
          </w:p>
        </w:tc>
        <w:tc>
          <w:tcPr>
            <w:tcW w:w="1623" w:type="dxa"/>
            <w:vAlign w:val="center"/>
          </w:tcPr>
          <w:p w14:paraId="7206114D" w14:textId="77777777" w:rsidR="000A3411" w:rsidRPr="008E0B0A" w:rsidRDefault="000A3411" w:rsidP="000A3411">
            <w:pPr>
              <w:jc w:val="center"/>
              <w:rPr>
                <w:rFonts w:eastAsia="Calibri" w:cstheme="minorHAnsi"/>
              </w:rPr>
            </w:pPr>
            <w:r w:rsidRPr="008E0B0A">
              <w:rPr>
                <w:rFonts w:eastAsia="Calibri" w:cstheme="minorHAnsi"/>
              </w:rPr>
              <w:t>3</w:t>
            </w:r>
          </w:p>
        </w:tc>
      </w:tr>
    </w:tbl>
    <w:p w14:paraId="34F2429F" w14:textId="0B65C9F8" w:rsidR="00494BDD" w:rsidRDefault="00494BDD" w:rsidP="00FA2246">
      <w:pPr>
        <w:autoSpaceDE/>
        <w:autoSpaceDN/>
        <w:adjustRightInd/>
      </w:pPr>
    </w:p>
    <w:p w14:paraId="5B01EF9B" w14:textId="77777777" w:rsidR="00FA2246" w:rsidRDefault="00FA2246" w:rsidP="00FA2246">
      <w:pPr>
        <w:autoSpaceDE/>
        <w:autoSpaceDN/>
        <w:adjustRightInd/>
      </w:pPr>
    </w:p>
    <w:p w14:paraId="5D0621CC" w14:textId="3B744351" w:rsidR="00EA0847" w:rsidRPr="008E0B0A" w:rsidRDefault="00BD5CFC" w:rsidP="00EA0847">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sz w:val="22"/>
          <w:szCs w:val="22"/>
        </w:rPr>
        <w:t>A</w:t>
      </w:r>
      <w:r w:rsidR="00EA0847" w:rsidRPr="38AE84EF">
        <w:rPr>
          <w:rFonts w:asciiTheme="minorHAnsi" w:hAnsiTheme="minorHAnsi" w:cstheme="minorBidi"/>
          <w:b/>
          <w:bCs/>
          <w:color w:val="FFFFFF"/>
          <w:sz w:val="22"/>
          <w:szCs w:val="22"/>
        </w:rPr>
        <w:t>udience #</w:t>
      </w:r>
      <w:r w:rsidR="0077560C">
        <w:rPr>
          <w:rFonts w:asciiTheme="minorHAnsi" w:hAnsiTheme="minorHAnsi" w:cstheme="minorBidi"/>
          <w:b/>
          <w:bCs/>
          <w:color w:val="FFFFFF"/>
          <w:sz w:val="22"/>
          <w:szCs w:val="22"/>
        </w:rPr>
        <w:t>20</w:t>
      </w:r>
      <w:r w:rsidR="00EA0847" w:rsidRPr="38AE84EF">
        <w:rPr>
          <w:rFonts w:asciiTheme="minorHAnsi" w:hAnsiTheme="minorHAnsi" w:cstheme="minorBidi"/>
          <w:color w:val="FFFFFF"/>
          <w:sz w:val="22"/>
          <w:szCs w:val="22"/>
        </w:rPr>
        <w:t xml:space="preserve">: </w:t>
      </w:r>
      <w:r w:rsidR="009D546F" w:rsidRPr="38AE84EF">
        <w:rPr>
          <w:rFonts w:asciiTheme="minorHAnsi" w:hAnsiTheme="minorHAnsi" w:cstheme="minorBidi"/>
          <w:color w:val="FFFFFF"/>
          <w:sz w:val="22"/>
          <w:szCs w:val="22"/>
        </w:rPr>
        <w:t>Sub-Saharan Africa Diaspora (French Speaking)</w:t>
      </w:r>
      <w:r w:rsidR="00EA0847" w:rsidRPr="38AE84EF">
        <w:rPr>
          <w:rFonts w:asciiTheme="minorHAnsi" w:hAnsiTheme="minorHAnsi" w:cstheme="minorBidi"/>
          <w:color w:val="FFFFFF"/>
          <w:sz w:val="22"/>
          <w:szCs w:val="22"/>
        </w:rPr>
        <w:t xml:space="preserve"> – 2 focus groups</w:t>
      </w:r>
      <w:r w:rsidR="00EA0847" w:rsidRPr="0019419A">
        <w:rPr>
          <w:rFonts w:asciiTheme="minorHAnsi" w:hAnsiTheme="minorHAnsi" w:cstheme="minorHAnsi"/>
          <w:color w:val="FFFFFF"/>
          <w:sz w:val="22"/>
          <w:szCs w:val="22"/>
        </w:rPr>
        <w:tab/>
      </w:r>
      <w:r w:rsidR="00EA0847" w:rsidRPr="0019419A">
        <w:rPr>
          <w:rFonts w:asciiTheme="minorHAnsi" w:hAnsiTheme="minorHAnsi" w:cstheme="minorHAnsi"/>
          <w:color w:val="FFFFFF"/>
          <w:sz w:val="22"/>
          <w:szCs w:val="22"/>
        </w:rPr>
        <w:tab/>
      </w:r>
      <w:r w:rsidR="00EA0847" w:rsidRPr="0019419A">
        <w:rPr>
          <w:rFonts w:asciiTheme="minorHAnsi" w:hAnsiTheme="minorHAnsi" w:cstheme="minorHAnsi"/>
          <w:color w:val="FFFFFF"/>
          <w:sz w:val="22"/>
          <w:szCs w:val="22"/>
        </w:rPr>
        <w:tab/>
      </w:r>
      <w:r w:rsidR="00EA0847" w:rsidRPr="0019419A">
        <w:rPr>
          <w:rFonts w:asciiTheme="minorHAnsi" w:hAnsiTheme="minorHAnsi" w:cstheme="minorHAnsi"/>
          <w:color w:val="FFFFFF"/>
          <w:sz w:val="22"/>
          <w:szCs w:val="22"/>
        </w:rPr>
        <w:tab/>
      </w:r>
    </w:p>
    <w:p w14:paraId="4F4B7E61" w14:textId="77777777" w:rsidR="00EA0847" w:rsidRPr="008E0B0A" w:rsidRDefault="00EA0847" w:rsidP="00EA0847">
      <w:pPr>
        <w:autoSpaceDE/>
        <w:autoSpaceDN/>
        <w:adjustRightInd/>
        <w:rPr>
          <w:rFonts w:asciiTheme="minorHAnsi" w:hAnsiTheme="minorHAnsi" w:cstheme="minorHAnsi"/>
          <w:sz w:val="24"/>
          <w:szCs w:val="22"/>
        </w:rPr>
      </w:pPr>
    </w:p>
    <w:tbl>
      <w:tblPr>
        <w:tblStyle w:val="TableGridLight1"/>
        <w:tblW w:w="6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2"/>
        <w:gridCol w:w="1592"/>
        <w:gridCol w:w="1592"/>
      </w:tblGrid>
      <w:tr w:rsidR="00EA0847" w:rsidRPr="008E0B0A" w14:paraId="037CA767" w14:textId="77777777" w:rsidTr="38AE84EF">
        <w:trPr>
          <w:trHeight w:val="288"/>
          <w:jc w:val="center"/>
        </w:trPr>
        <w:tc>
          <w:tcPr>
            <w:tcW w:w="6981" w:type="dxa"/>
            <w:gridSpan w:val="4"/>
            <w:shd w:val="clear" w:color="auto" w:fill="24A9FF"/>
            <w:vAlign w:val="center"/>
          </w:tcPr>
          <w:p w14:paraId="1E3C1EF7" w14:textId="77777777" w:rsidR="00EA0847" w:rsidRPr="00334087" w:rsidRDefault="38AE84EF" w:rsidP="00EA0847">
            <w:pPr>
              <w:autoSpaceDE/>
              <w:autoSpaceDN/>
              <w:adjustRightInd/>
              <w:rPr>
                <w:rFonts w:eastAsia="Calibri" w:cstheme="minorHAnsi"/>
                <w:b/>
                <w:bCs/>
                <w:color w:val="FFFFFF"/>
              </w:rPr>
            </w:pPr>
            <w:r w:rsidRPr="38AE84EF">
              <w:rPr>
                <w:rFonts w:eastAsia="Calibri"/>
                <w:b/>
                <w:bCs/>
                <w:color w:val="FFFFFF" w:themeColor="background1"/>
              </w:rPr>
              <w:t xml:space="preserve">Definition: Self </w:t>
            </w:r>
            <w:r w:rsidRPr="38AE84EF">
              <w:rPr>
                <w:rFonts w:eastAsia="Calibri"/>
                <w:color w:val="FFFFFF" w:themeColor="background1"/>
              </w:rPr>
              <w:t>identifies as Sub-Saharan African; speaks French at home</w:t>
            </w:r>
          </w:p>
        </w:tc>
      </w:tr>
      <w:tr w:rsidR="00EA0847" w:rsidRPr="008E0B0A" w14:paraId="7BAF5D9D" w14:textId="77777777" w:rsidTr="38AE84EF">
        <w:trPr>
          <w:trHeight w:val="288"/>
          <w:jc w:val="center"/>
        </w:trPr>
        <w:tc>
          <w:tcPr>
            <w:tcW w:w="6981" w:type="dxa"/>
            <w:gridSpan w:val="4"/>
            <w:shd w:val="clear" w:color="auto" w:fill="FFFFFF" w:themeFill="background1"/>
            <w:vAlign w:val="center"/>
          </w:tcPr>
          <w:p w14:paraId="602EBA56" w14:textId="77777777" w:rsidR="00EA0847" w:rsidRPr="008E0B0A" w:rsidRDefault="38AE84EF" w:rsidP="00EA0847">
            <w:pPr>
              <w:autoSpaceDE/>
              <w:autoSpaceDN/>
              <w:adjustRightInd/>
              <w:rPr>
                <w:rFonts w:eastAsia="Calibri" w:cstheme="minorHAnsi"/>
                <w:b/>
                <w:bCs/>
                <w:color w:val="FFFFFF"/>
              </w:rPr>
            </w:pPr>
            <w:r w:rsidRPr="38AE84EF">
              <w:rPr>
                <w:rFonts w:eastAsia="Calibri"/>
                <w:b/>
                <w:bCs/>
              </w:rPr>
              <w:t xml:space="preserve">Location: </w:t>
            </w:r>
            <w:r w:rsidRPr="38AE84EF">
              <w:rPr>
                <w:rFonts w:eastAsia="Calibri"/>
              </w:rPr>
              <w:t xml:space="preserve">(2) Arlington, VA </w:t>
            </w:r>
          </w:p>
        </w:tc>
      </w:tr>
      <w:tr w:rsidR="00EA0847" w:rsidRPr="008E0B0A" w14:paraId="5AE36426" w14:textId="77777777" w:rsidTr="38AE84EF">
        <w:trPr>
          <w:trHeight w:val="288"/>
          <w:jc w:val="center"/>
        </w:trPr>
        <w:tc>
          <w:tcPr>
            <w:tcW w:w="6981" w:type="dxa"/>
            <w:gridSpan w:val="4"/>
            <w:shd w:val="clear" w:color="auto" w:fill="24A9FF"/>
            <w:vAlign w:val="center"/>
          </w:tcPr>
          <w:p w14:paraId="11A75137" w14:textId="77777777" w:rsidR="00EA0847" w:rsidRPr="008E0B0A" w:rsidRDefault="38AE84EF" w:rsidP="00EA0847">
            <w:pPr>
              <w:autoSpaceDE/>
              <w:autoSpaceDN/>
              <w:adjustRightInd/>
              <w:jc w:val="center"/>
              <w:rPr>
                <w:rFonts w:eastAsia="Calibri" w:cstheme="minorHAnsi"/>
                <w:b/>
                <w:bCs/>
                <w:color w:val="FFFFFF"/>
              </w:rPr>
            </w:pPr>
            <w:r w:rsidRPr="38AE84EF">
              <w:rPr>
                <w:rFonts w:eastAsia="Calibri"/>
                <w:b/>
                <w:bCs/>
                <w:color w:val="FFFFFF" w:themeColor="background1"/>
              </w:rPr>
              <w:t>French-Speaking Sub-Saharan Africa Diaspora</w:t>
            </w:r>
          </w:p>
        </w:tc>
      </w:tr>
      <w:tr w:rsidR="00EA0847" w:rsidRPr="008E0B0A" w14:paraId="47D56F43" w14:textId="77777777" w:rsidTr="38AE84EF">
        <w:trPr>
          <w:jc w:val="center"/>
        </w:trPr>
        <w:tc>
          <w:tcPr>
            <w:tcW w:w="3797" w:type="dxa"/>
            <w:gridSpan w:val="2"/>
          </w:tcPr>
          <w:p w14:paraId="6085F658" w14:textId="77777777" w:rsidR="00EA0847" w:rsidRPr="008E0B0A" w:rsidRDefault="00EA0847" w:rsidP="00EA0847">
            <w:pPr>
              <w:autoSpaceDE/>
              <w:autoSpaceDN/>
              <w:adjustRightInd/>
              <w:jc w:val="center"/>
              <w:rPr>
                <w:rFonts w:eastAsia="Calibri" w:cstheme="minorHAnsi"/>
                <w:b/>
                <w:bCs/>
              </w:rPr>
            </w:pPr>
            <w:r w:rsidRPr="008E0B0A">
              <w:rPr>
                <w:rFonts w:eastAsia="Calibri" w:cstheme="minorHAnsi"/>
                <w:b/>
                <w:bCs/>
              </w:rPr>
              <w:t> </w:t>
            </w:r>
          </w:p>
        </w:tc>
        <w:tc>
          <w:tcPr>
            <w:tcW w:w="1592" w:type="dxa"/>
            <w:shd w:val="clear" w:color="auto" w:fill="auto"/>
          </w:tcPr>
          <w:p w14:paraId="0E48876E" w14:textId="77777777" w:rsidR="00EA0847" w:rsidRPr="00E13367" w:rsidRDefault="00EA0847" w:rsidP="00EA0847">
            <w:pPr>
              <w:autoSpaceDE/>
              <w:autoSpaceDN/>
              <w:adjustRightInd/>
              <w:jc w:val="center"/>
              <w:rPr>
                <w:rFonts w:eastAsia="Calibri" w:cstheme="minorHAnsi"/>
                <w:b/>
                <w:bCs/>
              </w:rPr>
            </w:pPr>
            <w:r w:rsidRPr="00E13367">
              <w:rPr>
                <w:rFonts w:eastAsia="Calibri" w:cstheme="minorHAnsi"/>
                <w:b/>
                <w:bCs/>
              </w:rPr>
              <w:t>Session 1</w:t>
            </w:r>
          </w:p>
        </w:tc>
        <w:tc>
          <w:tcPr>
            <w:tcW w:w="1592" w:type="dxa"/>
            <w:shd w:val="clear" w:color="auto" w:fill="auto"/>
          </w:tcPr>
          <w:p w14:paraId="0F804B4C" w14:textId="77777777" w:rsidR="00EA0847" w:rsidRPr="00334087" w:rsidRDefault="00EA0847" w:rsidP="00EA0847">
            <w:pPr>
              <w:autoSpaceDE/>
              <w:autoSpaceDN/>
              <w:adjustRightInd/>
              <w:jc w:val="center"/>
              <w:rPr>
                <w:rFonts w:eastAsia="Calibri" w:cstheme="minorHAnsi"/>
                <w:b/>
                <w:bCs/>
              </w:rPr>
            </w:pPr>
            <w:r w:rsidRPr="00334087">
              <w:rPr>
                <w:rFonts w:eastAsia="Calibri" w:cstheme="minorHAnsi"/>
                <w:b/>
                <w:bCs/>
              </w:rPr>
              <w:t>Session 2</w:t>
            </w:r>
          </w:p>
        </w:tc>
      </w:tr>
      <w:tr w:rsidR="00EA0847" w:rsidRPr="008E0B0A" w14:paraId="28409FF0" w14:textId="77777777" w:rsidTr="38AE84EF">
        <w:trPr>
          <w:trHeight w:val="20"/>
          <w:jc w:val="center"/>
        </w:trPr>
        <w:tc>
          <w:tcPr>
            <w:tcW w:w="1485" w:type="dxa"/>
            <w:vMerge w:val="restart"/>
            <w:shd w:val="clear" w:color="auto" w:fill="auto"/>
            <w:vAlign w:val="center"/>
          </w:tcPr>
          <w:p w14:paraId="621A3035" w14:textId="77777777" w:rsidR="00EA0847" w:rsidRPr="008E0B0A" w:rsidRDefault="00EA0847" w:rsidP="00EA0847">
            <w:pPr>
              <w:autoSpaceDE/>
              <w:autoSpaceDN/>
              <w:adjustRightInd/>
              <w:jc w:val="center"/>
              <w:rPr>
                <w:rFonts w:eastAsia="Calibri" w:cstheme="minorHAnsi"/>
                <w:b/>
              </w:rPr>
            </w:pPr>
            <w:r w:rsidRPr="008E0B0A">
              <w:rPr>
                <w:rFonts w:eastAsia="Calibri" w:cstheme="minorHAnsi"/>
                <w:b/>
              </w:rPr>
              <w:t>Education</w:t>
            </w:r>
          </w:p>
        </w:tc>
        <w:tc>
          <w:tcPr>
            <w:tcW w:w="2312" w:type="dxa"/>
            <w:shd w:val="clear" w:color="auto" w:fill="auto"/>
          </w:tcPr>
          <w:p w14:paraId="21B85D6A" w14:textId="77777777" w:rsidR="00EA0847" w:rsidRPr="008E0B0A" w:rsidRDefault="00EA0847" w:rsidP="00EA0847">
            <w:pPr>
              <w:autoSpaceDE/>
              <w:autoSpaceDN/>
              <w:adjustRightInd/>
              <w:rPr>
                <w:rFonts w:eastAsia="Calibri" w:cstheme="minorHAnsi"/>
              </w:rPr>
            </w:pPr>
            <w:r w:rsidRPr="008E0B0A">
              <w:rPr>
                <w:rFonts w:eastAsia="Calibri" w:cstheme="minorHAnsi"/>
              </w:rPr>
              <w:t>High school or less</w:t>
            </w:r>
          </w:p>
        </w:tc>
        <w:tc>
          <w:tcPr>
            <w:tcW w:w="1592" w:type="dxa"/>
            <w:shd w:val="clear" w:color="auto" w:fill="auto"/>
          </w:tcPr>
          <w:p w14:paraId="38E45E29"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0</w:t>
            </w:r>
          </w:p>
        </w:tc>
        <w:tc>
          <w:tcPr>
            <w:tcW w:w="1592" w:type="dxa"/>
            <w:shd w:val="clear" w:color="auto" w:fill="auto"/>
          </w:tcPr>
          <w:p w14:paraId="2BFD1CA5"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0</w:t>
            </w:r>
          </w:p>
        </w:tc>
      </w:tr>
      <w:tr w:rsidR="00EA0847" w:rsidRPr="008E0B0A" w14:paraId="1E4F4DED" w14:textId="77777777" w:rsidTr="38AE84EF">
        <w:trPr>
          <w:trHeight w:val="20"/>
          <w:jc w:val="center"/>
        </w:trPr>
        <w:tc>
          <w:tcPr>
            <w:tcW w:w="1485" w:type="dxa"/>
            <w:vMerge/>
            <w:shd w:val="clear" w:color="auto" w:fill="auto"/>
            <w:vAlign w:val="center"/>
          </w:tcPr>
          <w:p w14:paraId="5244844A"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tcPr>
          <w:p w14:paraId="2993FD60" w14:textId="77777777" w:rsidR="00EA0847" w:rsidRPr="008E0B0A" w:rsidRDefault="00EA0847" w:rsidP="00EA0847">
            <w:pPr>
              <w:autoSpaceDE/>
              <w:autoSpaceDN/>
              <w:adjustRightInd/>
              <w:rPr>
                <w:rFonts w:eastAsia="Calibri" w:cstheme="minorHAnsi"/>
              </w:rPr>
            </w:pPr>
            <w:r w:rsidRPr="008E0B0A">
              <w:rPr>
                <w:rFonts w:eastAsia="Calibri" w:cstheme="minorHAnsi"/>
              </w:rPr>
              <w:t xml:space="preserve">Some college </w:t>
            </w:r>
          </w:p>
        </w:tc>
        <w:tc>
          <w:tcPr>
            <w:tcW w:w="1592" w:type="dxa"/>
            <w:shd w:val="clear" w:color="auto" w:fill="auto"/>
          </w:tcPr>
          <w:p w14:paraId="2D6C1455"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c>
          <w:tcPr>
            <w:tcW w:w="1592" w:type="dxa"/>
            <w:shd w:val="clear" w:color="auto" w:fill="auto"/>
          </w:tcPr>
          <w:p w14:paraId="2654CD28"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r>
      <w:tr w:rsidR="00EA0847" w:rsidRPr="008E0B0A" w14:paraId="17C3C800" w14:textId="77777777" w:rsidTr="38AE84EF">
        <w:trPr>
          <w:trHeight w:val="20"/>
          <w:jc w:val="center"/>
        </w:trPr>
        <w:tc>
          <w:tcPr>
            <w:tcW w:w="1485" w:type="dxa"/>
            <w:vMerge/>
            <w:shd w:val="clear" w:color="auto" w:fill="auto"/>
            <w:vAlign w:val="center"/>
          </w:tcPr>
          <w:p w14:paraId="636D4121"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tcPr>
          <w:p w14:paraId="71688C7E" w14:textId="77777777" w:rsidR="00EA0847" w:rsidRPr="008E0B0A" w:rsidRDefault="00EA0847" w:rsidP="00EA0847">
            <w:pPr>
              <w:autoSpaceDE/>
              <w:autoSpaceDN/>
              <w:adjustRightInd/>
              <w:rPr>
                <w:rFonts w:eastAsia="Calibri" w:cstheme="minorHAnsi"/>
              </w:rPr>
            </w:pPr>
            <w:r w:rsidRPr="008E0B0A">
              <w:rPr>
                <w:rFonts w:eastAsia="Calibri" w:cstheme="minorHAnsi"/>
              </w:rPr>
              <w:t>College graduate +</w:t>
            </w:r>
          </w:p>
        </w:tc>
        <w:tc>
          <w:tcPr>
            <w:tcW w:w="1592" w:type="dxa"/>
            <w:shd w:val="clear" w:color="auto" w:fill="auto"/>
          </w:tcPr>
          <w:p w14:paraId="52E2A121"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c>
          <w:tcPr>
            <w:tcW w:w="1592" w:type="dxa"/>
            <w:shd w:val="clear" w:color="auto" w:fill="auto"/>
          </w:tcPr>
          <w:p w14:paraId="5B4C436E"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r>
      <w:tr w:rsidR="00EA0847" w:rsidRPr="008E0B0A" w14:paraId="39C059D4" w14:textId="77777777" w:rsidTr="38AE84EF">
        <w:trPr>
          <w:trHeight w:val="20"/>
          <w:jc w:val="center"/>
        </w:trPr>
        <w:tc>
          <w:tcPr>
            <w:tcW w:w="1485" w:type="dxa"/>
            <w:vMerge w:val="restart"/>
            <w:shd w:val="clear" w:color="auto" w:fill="auto"/>
            <w:vAlign w:val="center"/>
          </w:tcPr>
          <w:p w14:paraId="4CDC7733" w14:textId="77777777" w:rsidR="00EA0847" w:rsidRPr="008E0B0A" w:rsidRDefault="00EA0847" w:rsidP="00EA0847">
            <w:pPr>
              <w:autoSpaceDE/>
              <w:autoSpaceDN/>
              <w:adjustRightInd/>
              <w:jc w:val="center"/>
              <w:rPr>
                <w:rFonts w:eastAsia="Calibri" w:cstheme="minorHAnsi"/>
                <w:b/>
              </w:rPr>
            </w:pPr>
            <w:r w:rsidRPr="008E0B0A">
              <w:rPr>
                <w:rFonts w:eastAsia="Calibri" w:cstheme="minorHAnsi"/>
                <w:b/>
              </w:rPr>
              <w:t>Gender</w:t>
            </w:r>
          </w:p>
        </w:tc>
        <w:tc>
          <w:tcPr>
            <w:tcW w:w="2312" w:type="dxa"/>
            <w:shd w:val="clear" w:color="auto" w:fill="auto"/>
          </w:tcPr>
          <w:p w14:paraId="40D5B924" w14:textId="77777777" w:rsidR="00EA0847" w:rsidRPr="008E0B0A" w:rsidRDefault="00EA0847" w:rsidP="00EA0847">
            <w:pPr>
              <w:autoSpaceDE/>
              <w:autoSpaceDN/>
              <w:adjustRightInd/>
              <w:rPr>
                <w:rFonts w:eastAsia="Calibri" w:cstheme="minorHAnsi"/>
              </w:rPr>
            </w:pPr>
            <w:r w:rsidRPr="008E0B0A">
              <w:rPr>
                <w:rFonts w:eastAsia="Calibri" w:cstheme="minorHAnsi"/>
              </w:rPr>
              <w:t>Female</w:t>
            </w:r>
          </w:p>
        </w:tc>
        <w:tc>
          <w:tcPr>
            <w:tcW w:w="1592" w:type="dxa"/>
            <w:shd w:val="clear" w:color="auto" w:fill="auto"/>
          </w:tcPr>
          <w:p w14:paraId="622C7D35"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c>
          <w:tcPr>
            <w:tcW w:w="1592" w:type="dxa"/>
            <w:shd w:val="clear" w:color="auto" w:fill="auto"/>
          </w:tcPr>
          <w:p w14:paraId="5FCC4001"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r>
      <w:tr w:rsidR="00EA0847" w:rsidRPr="008E0B0A" w14:paraId="1372F73A" w14:textId="77777777" w:rsidTr="38AE84EF">
        <w:trPr>
          <w:trHeight w:val="20"/>
          <w:jc w:val="center"/>
        </w:trPr>
        <w:tc>
          <w:tcPr>
            <w:tcW w:w="1485" w:type="dxa"/>
            <w:vMerge/>
            <w:shd w:val="clear" w:color="auto" w:fill="auto"/>
            <w:vAlign w:val="center"/>
          </w:tcPr>
          <w:p w14:paraId="2342F056"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tcPr>
          <w:p w14:paraId="5A0AD04F" w14:textId="77777777" w:rsidR="00EA0847" w:rsidRPr="008E0B0A" w:rsidRDefault="00EA0847" w:rsidP="00EA0847">
            <w:pPr>
              <w:autoSpaceDE/>
              <w:autoSpaceDN/>
              <w:adjustRightInd/>
              <w:rPr>
                <w:rFonts w:eastAsia="Calibri" w:cstheme="minorHAnsi"/>
              </w:rPr>
            </w:pPr>
            <w:r w:rsidRPr="008E0B0A">
              <w:rPr>
                <w:rFonts w:eastAsia="Calibri" w:cstheme="minorHAnsi"/>
              </w:rPr>
              <w:t>Male</w:t>
            </w:r>
          </w:p>
        </w:tc>
        <w:tc>
          <w:tcPr>
            <w:tcW w:w="1592" w:type="dxa"/>
            <w:shd w:val="clear" w:color="auto" w:fill="auto"/>
          </w:tcPr>
          <w:p w14:paraId="6BE641F6"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c>
          <w:tcPr>
            <w:tcW w:w="1592" w:type="dxa"/>
            <w:shd w:val="clear" w:color="auto" w:fill="auto"/>
          </w:tcPr>
          <w:p w14:paraId="7B7D5D58"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7</w:t>
            </w:r>
          </w:p>
        </w:tc>
      </w:tr>
      <w:tr w:rsidR="00EA0847" w:rsidRPr="008E0B0A" w14:paraId="01EEFE8B" w14:textId="77777777" w:rsidTr="38AE84EF">
        <w:trPr>
          <w:trHeight w:val="20"/>
          <w:jc w:val="center"/>
        </w:trPr>
        <w:tc>
          <w:tcPr>
            <w:tcW w:w="1485" w:type="dxa"/>
            <w:vMerge w:val="restart"/>
            <w:shd w:val="clear" w:color="auto" w:fill="auto"/>
            <w:vAlign w:val="center"/>
          </w:tcPr>
          <w:p w14:paraId="3C832218" w14:textId="77777777" w:rsidR="00EA0847" w:rsidRPr="008E0B0A" w:rsidRDefault="00EA0847" w:rsidP="00EA0847">
            <w:pPr>
              <w:autoSpaceDE/>
              <w:autoSpaceDN/>
              <w:adjustRightInd/>
              <w:jc w:val="center"/>
              <w:rPr>
                <w:rFonts w:eastAsia="Calibri" w:cstheme="minorHAnsi"/>
                <w:b/>
              </w:rPr>
            </w:pPr>
            <w:r w:rsidRPr="008E0B0A">
              <w:rPr>
                <w:rFonts w:eastAsia="Calibri" w:cstheme="minorHAnsi"/>
                <w:b/>
              </w:rPr>
              <w:t>Age</w:t>
            </w:r>
          </w:p>
        </w:tc>
        <w:tc>
          <w:tcPr>
            <w:tcW w:w="2312" w:type="dxa"/>
            <w:shd w:val="clear" w:color="auto" w:fill="auto"/>
            <w:vAlign w:val="center"/>
          </w:tcPr>
          <w:p w14:paraId="0DBFCB23" w14:textId="77777777" w:rsidR="00EA0847" w:rsidRPr="008E0B0A" w:rsidRDefault="00EA0847" w:rsidP="00EA0847">
            <w:pPr>
              <w:autoSpaceDE/>
              <w:autoSpaceDN/>
              <w:adjustRightInd/>
              <w:rPr>
                <w:rFonts w:eastAsia="Calibri" w:cstheme="minorHAnsi"/>
              </w:rPr>
            </w:pPr>
            <w:r w:rsidRPr="008E0B0A">
              <w:rPr>
                <w:rFonts w:cstheme="minorHAnsi"/>
              </w:rPr>
              <w:t>18-24</w:t>
            </w:r>
          </w:p>
        </w:tc>
        <w:tc>
          <w:tcPr>
            <w:tcW w:w="1592" w:type="dxa"/>
            <w:shd w:val="clear" w:color="auto" w:fill="auto"/>
          </w:tcPr>
          <w:p w14:paraId="11E0BE15"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c>
          <w:tcPr>
            <w:tcW w:w="1592" w:type="dxa"/>
            <w:shd w:val="clear" w:color="auto" w:fill="auto"/>
          </w:tcPr>
          <w:p w14:paraId="75E8E03A"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r>
      <w:tr w:rsidR="00EA0847" w:rsidRPr="008E0B0A" w14:paraId="4D26D800" w14:textId="77777777" w:rsidTr="38AE84EF">
        <w:trPr>
          <w:trHeight w:val="20"/>
          <w:jc w:val="center"/>
        </w:trPr>
        <w:tc>
          <w:tcPr>
            <w:tcW w:w="1485" w:type="dxa"/>
            <w:vMerge/>
            <w:shd w:val="clear" w:color="auto" w:fill="auto"/>
            <w:vAlign w:val="center"/>
          </w:tcPr>
          <w:p w14:paraId="48A7DC82"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vAlign w:val="center"/>
          </w:tcPr>
          <w:p w14:paraId="6AC3420A" w14:textId="77777777" w:rsidR="00EA0847" w:rsidRPr="008E0B0A" w:rsidRDefault="00EA0847" w:rsidP="00EA0847">
            <w:pPr>
              <w:autoSpaceDE/>
              <w:autoSpaceDN/>
              <w:adjustRightInd/>
              <w:rPr>
                <w:rFonts w:cstheme="minorHAnsi"/>
                <w:color w:val="000000"/>
              </w:rPr>
            </w:pPr>
            <w:r w:rsidRPr="008E0B0A">
              <w:rPr>
                <w:rFonts w:cstheme="minorHAnsi"/>
                <w:color w:val="000000"/>
              </w:rPr>
              <w:t>25-34</w:t>
            </w:r>
          </w:p>
        </w:tc>
        <w:tc>
          <w:tcPr>
            <w:tcW w:w="1592" w:type="dxa"/>
            <w:shd w:val="clear" w:color="auto" w:fill="auto"/>
          </w:tcPr>
          <w:p w14:paraId="5FC9702B"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4</w:t>
            </w:r>
          </w:p>
        </w:tc>
        <w:tc>
          <w:tcPr>
            <w:tcW w:w="1592" w:type="dxa"/>
            <w:shd w:val="clear" w:color="auto" w:fill="auto"/>
          </w:tcPr>
          <w:p w14:paraId="4DE10919"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4</w:t>
            </w:r>
          </w:p>
        </w:tc>
      </w:tr>
      <w:tr w:rsidR="00EA0847" w:rsidRPr="008E0B0A" w14:paraId="402A12E1" w14:textId="77777777" w:rsidTr="38AE84EF">
        <w:trPr>
          <w:trHeight w:val="20"/>
          <w:jc w:val="center"/>
        </w:trPr>
        <w:tc>
          <w:tcPr>
            <w:tcW w:w="1485" w:type="dxa"/>
            <w:vMerge/>
            <w:shd w:val="clear" w:color="auto" w:fill="auto"/>
            <w:vAlign w:val="center"/>
          </w:tcPr>
          <w:p w14:paraId="6639629F"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vAlign w:val="center"/>
          </w:tcPr>
          <w:p w14:paraId="428959CF" w14:textId="77777777" w:rsidR="00EA0847" w:rsidRPr="008E0B0A" w:rsidRDefault="00EA0847" w:rsidP="00EA0847">
            <w:pPr>
              <w:autoSpaceDE/>
              <w:autoSpaceDN/>
              <w:adjustRightInd/>
              <w:rPr>
                <w:rFonts w:eastAsia="Calibri" w:cstheme="minorHAnsi"/>
              </w:rPr>
            </w:pPr>
            <w:r w:rsidRPr="008E0B0A">
              <w:rPr>
                <w:rFonts w:cstheme="minorHAnsi"/>
                <w:color w:val="000000"/>
              </w:rPr>
              <w:t>35-44</w:t>
            </w:r>
          </w:p>
        </w:tc>
        <w:tc>
          <w:tcPr>
            <w:tcW w:w="1592" w:type="dxa"/>
            <w:shd w:val="clear" w:color="auto" w:fill="auto"/>
          </w:tcPr>
          <w:p w14:paraId="2A473131"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4</w:t>
            </w:r>
          </w:p>
        </w:tc>
        <w:tc>
          <w:tcPr>
            <w:tcW w:w="1592" w:type="dxa"/>
            <w:shd w:val="clear" w:color="auto" w:fill="auto"/>
          </w:tcPr>
          <w:p w14:paraId="0836FA39"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4</w:t>
            </w:r>
          </w:p>
        </w:tc>
      </w:tr>
      <w:tr w:rsidR="00EA0847" w:rsidRPr="008E0B0A" w14:paraId="4582DD39" w14:textId="77777777" w:rsidTr="38AE84EF">
        <w:trPr>
          <w:trHeight w:val="20"/>
          <w:jc w:val="center"/>
        </w:trPr>
        <w:tc>
          <w:tcPr>
            <w:tcW w:w="1485" w:type="dxa"/>
            <w:vMerge/>
            <w:shd w:val="clear" w:color="auto" w:fill="auto"/>
            <w:vAlign w:val="center"/>
          </w:tcPr>
          <w:p w14:paraId="29232818"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vAlign w:val="center"/>
          </w:tcPr>
          <w:p w14:paraId="44C5D8D7" w14:textId="77777777" w:rsidR="00EA0847" w:rsidRPr="008E0B0A" w:rsidRDefault="00EA0847" w:rsidP="00EA0847">
            <w:pPr>
              <w:autoSpaceDE/>
              <w:autoSpaceDN/>
              <w:adjustRightInd/>
              <w:rPr>
                <w:rFonts w:eastAsia="Calibri" w:cstheme="minorHAnsi"/>
              </w:rPr>
            </w:pPr>
            <w:r w:rsidRPr="008E0B0A">
              <w:rPr>
                <w:rFonts w:cstheme="minorHAnsi"/>
                <w:color w:val="000000"/>
              </w:rPr>
              <w:t>45-54</w:t>
            </w:r>
          </w:p>
        </w:tc>
        <w:tc>
          <w:tcPr>
            <w:tcW w:w="1592" w:type="dxa"/>
            <w:shd w:val="clear" w:color="auto" w:fill="auto"/>
          </w:tcPr>
          <w:p w14:paraId="751C8BD1"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c>
          <w:tcPr>
            <w:tcW w:w="1592" w:type="dxa"/>
            <w:shd w:val="clear" w:color="auto" w:fill="auto"/>
          </w:tcPr>
          <w:p w14:paraId="632CB75A"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r>
      <w:tr w:rsidR="00EA0847" w:rsidRPr="008E0B0A" w14:paraId="1BC7523E" w14:textId="77777777" w:rsidTr="38AE84EF">
        <w:trPr>
          <w:trHeight w:val="20"/>
          <w:jc w:val="center"/>
        </w:trPr>
        <w:tc>
          <w:tcPr>
            <w:tcW w:w="1485" w:type="dxa"/>
            <w:vMerge/>
            <w:shd w:val="clear" w:color="auto" w:fill="auto"/>
            <w:vAlign w:val="center"/>
          </w:tcPr>
          <w:p w14:paraId="486DB244"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vAlign w:val="center"/>
          </w:tcPr>
          <w:p w14:paraId="335CBD63" w14:textId="77777777" w:rsidR="00EA0847" w:rsidRPr="008E0B0A" w:rsidRDefault="00EA0847" w:rsidP="00EA0847">
            <w:pPr>
              <w:autoSpaceDE/>
              <w:autoSpaceDN/>
              <w:adjustRightInd/>
              <w:rPr>
                <w:rFonts w:eastAsia="Calibri" w:cstheme="minorHAnsi"/>
              </w:rPr>
            </w:pPr>
            <w:r w:rsidRPr="008E0B0A">
              <w:rPr>
                <w:rFonts w:cstheme="minorHAnsi"/>
                <w:color w:val="000000"/>
              </w:rPr>
              <w:t>55 or older</w:t>
            </w:r>
          </w:p>
        </w:tc>
        <w:tc>
          <w:tcPr>
            <w:tcW w:w="1592" w:type="dxa"/>
            <w:shd w:val="clear" w:color="auto" w:fill="auto"/>
          </w:tcPr>
          <w:p w14:paraId="07DA3AE9"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c>
          <w:tcPr>
            <w:tcW w:w="1592" w:type="dxa"/>
            <w:shd w:val="clear" w:color="auto" w:fill="auto"/>
          </w:tcPr>
          <w:p w14:paraId="5A12BC1C"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2</w:t>
            </w:r>
          </w:p>
        </w:tc>
      </w:tr>
      <w:tr w:rsidR="00EA0847" w:rsidRPr="008E0B0A" w14:paraId="47D283FC" w14:textId="77777777" w:rsidTr="38AE84EF">
        <w:trPr>
          <w:trHeight w:val="20"/>
          <w:jc w:val="center"/>
        </w:trPr>
        <w:tc>
          <w:tcPr>
            <w:tcW w:w="1485" w:type="dxa"/>
            <w:vMerge w:val="restart"/>
            <w:shd w:val="clear" w:color="auto" w:fill="auto"/>
            <w:vAlign w:val="center"/>
          </w:tcPr>
          <w:p w14:paraId="48AAE6B8" w14:textId="77777777" w:rsidR="00EA0847" w:rsidRPr="008E0B0A" w:rsidRDefault="00EA0847" w:rsidP="00EA0847">
            <w:pPr>
              <w:autoSpaceDE/>
              <w:autoSpaceDN/>
              <w:adjustRightInd/>
              <w:jc w:val="center"/>
              <w:rPr>
                <w:rFonts w:eastAsia="Calibri" w:cstheme="minorHAnsi"/>
                <w:b/>
              </w:rPr>
            </w:pPr>
            <w:r w:rsidRPr="008E0B0A">
              <w:rPr>
                <w:rFonts w:eastAsia="Calibri" w:cstheme="minorHAnsi"/>
                <w:b/>
              </w:rPr>
              <w:t>Race</w:t>
            </w:r>
          </w:p>
        </w:tc>
        <w:tc>
          <w:tcPr>
            <w:tcW w:w="2312" w:type="dxa"/>
            <w:shd w:val="clear" w:color="auto" w:fill="auto"/>
          </w:tcPr>
          <w:p w14:paraId="5F6204A6" w14:textId="77777777" w:rsidR="00EA0847" w:rsidRPr="008E0B0A" w:rsidRDefault="00EA0847" w:rsidP="00EA0847">
            <w:pPr>
              <w:autoSpaceDE/>
              <w:autoSpaceDN/>
              <w:adjustRightInd/>
              <w:rPr>
                <w:rFonts w:eastAsia="Calibri" w:cstheme="minorHAnsi"/>
              </w:rPr>
            </w:pPr>
            <w:r w:rsidRPr="008E0B0A">
              <w:rPr>
                <w:rFonts w:eastAsia="Calibri" w:cstheme="minorHAnsi"/>
              </w:rPr>
              <w:t xml:space="preserve">African </w:t>
            </w:r>
          </w:p>
        </w:tc>
        <w:tc>
          <w:tcPr>
            <w:tcW w:w="1592" w:type="dxa"/>
            <w:shd w:val="clear" w:color="auto" w:fill="auto"/>
          </w:tcPr>
          <w:p w14:paraId="4E592C0C"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14</w:t>
            </w:r>
          </w:p>
        </w:tc>
        <w:tc>
          <w:tcPr>
            <w:tcW w:w="1592" w:type="dxa"/>
            <w:shd w:val="clear" w:color="auto" w:fill="auto"/>
          </w:tcPr>
          <w:p w14:paraId="4DFB96BC"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14</w:t>
            </w:r>
          </w:p>
        </w:tc>
      </w:tr>
      <w:tr w:rsidR="00EA0847" w:rsidRPr="008E0B0A" w14:paraId="048DE17D" w14:textId="77777777" w:rsidTr="38AE84EF">
        <w:trPr>
          <w:jc w:val="center"/>
        </w:trPr>
        <w:tc>
          <w:tcPr>
            <w:tcW w:w="1485" w:type="dxa"/>
            <w:vMerge/>
            <w:shd w:val="clear" w:color="auto" w:fill="auto"/>
            <w:vAlign w:val="center"/>
          </w:tcPr>
          <w:p w14:paraId="721E44A5" w14:textId="77777777" w:rsidR="00EA0847" w:rsidRPr="008E0B0A" w:rsidRDefault="00EA0847" w:rsidP="00EA0847">
            <w:pPr>
              <w:autoSpaceDE/>
              <w:autoSpaceDN/>
              <w:adjustRightInd/>
              <w:jc w:val="center"/>
              <w:rPr>
                <w:rFonts w:eastAsia="Calibri" w:cstheme="minorHAnsi"/>
                <w:b/>
              </w:rPr>
            </w:pPr>
          </w:p>
        </w:tc>
        <w:tc>
          <w:tcPr>
            <w:tcW w:w="2312" w:type="dxa"/>
            <w:shd w:val="clear" w:color="auto" w:fill="auto"/>
          </w:tcPr>
          <w:p w14:paraId="0E3C4F94" w14:textId="77777777" w:rsidR="00EA0847" w:rsidRPr="008E0B0A" w:rsidRDefault="00EA0847" w:rsidP="00EA0847">
            <w:pPr>
              <w:autoSpaceDE/>
              <w:autoSpaceDN/>
              <w:adjustRightInd/>
              <w:rPr>
                <w:rFonts w:eastAsia="Calibri" w:cstheme="minorHAnsi"/>
              </w:rPr>
            </w:pPr>
            <w:r w:rsidRPr="008E0B0A">
              <w:rPr>
                <w:rFonts w:eastAsia="Calibri" w:cstheme="minorHAnsi"/>
              </w:rPr>
              <w:t>Other race groups</w:t>
            </w:r>
          </w:p>
        </w:tc>
        <w:tc>
          <w:tcPr>
            <w:tcW w:w="1592" w:type="dxa"/>
            <w:shd w:val="clear" w:color="auto" w:fill="auto"/>
          </w:tcPr>
          <w:p w14:paraId="3AC587F4"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0</w:t>
            </w:r>
          </w:p>
        </w:tc>
        <w:tc>
          <w:tcPr>
            <w:tcW w:w="1592" w:type="dxa"/>
            <w:shd w:val="clear" w:color="auto" w:fill="auto"/>
          </w:tcPr>
          <w:p w14:paraId="46FD7568" w14:textId="77777777" w:rsidR="00EA0847" w:rsidRPr="008E0B0A" w:rsidRDefault="00EA0847" w:rsidP="00EA0847">
            <w:pPr>
              <w:autoSpaceDE/>
              <w:autoSpaceDN/>
              <w:adjustRightInd/>
              <w:jc w:val="center"/>
              <w:rPr>
                <w:rFonts w:eastAsia="Calibri" w:cstheme="minorHAnsi"/>
              </w:rPr>
            </w:pPr>
            <w:r w:rsidRPr="008E0B0A">
              <w:rPr>
                <w:rFonts w:eastAsia="Calibri" w:cstheme="minorHAnsi"/>
              </w:rPr>
              <w:t>0</w:t>
            </w:r>
          </w:p>
        </w:tc>
      </w:tr>
    </w:tbl>
    <w:p w14:paraId="52102F8E" w14:textId="77777777" w:rsidR="00EA0847" w:rsidRDefault="00EA0847" w:rsidP="00EA0847">
      <w:pPr>
        <w:autoSpaceDE/>
        <w:autoSpaceDN/>
        <w:adjustRightInd/>
        <w:rPr>
          <w:rFonts w:asciiTheme="minorHAnsi" w:hAnsiTheme="minorHAnsi" w:cstheme="minorHAnsi"/>
          <w:b/>
          <w:color w:val="FFFFFF"/>
          <w:sz w:val="22"/>
          <w:szCs w:val="22"/>
        </w:rPr>
      </w:pPr>
    </w:p>
    <w:p w14:paraId="51FD4ECD" w14:textId="77777777" w:rsidR="00B84CCF" w:rsidRPr="008E0B0A" w:rsidRDefault="00B84CCF" w:rsidP="00B84CCF">
      <w:pPr>
        <w:rPr>
          <w:rFonts w:asciiTheme="minorHAnsi" w:hAnsiTheme="minorHAnsi" w:cstheme="minorHAnsi"/>
          <w:b/>
          <w:bCs/>
          <w:color w:val="FFFFFF"/>
          <w:sz w:val="22"/>
          <w:szCs w:val="22"/>
        </w:rPr>
      </w:pPr>
    </w:p>
    <w:p w14:paraId="7DC4DDBE" w14:textId="77777777" w:rsidR="00B84CCF" w:rsidRPr="008E0B0A" w:rsidRDefault="00B84CCF" w:rsidP="00B84CCF">
      <w:pPr>
        <w:autoSpaceDE/>
        <w:autoSpaceDN/>
        <w:adjustRightInd/>
        <w:rPr>
          <w:rFonts w:asciiTheme="minorHAnsi" w:hAnsiTheme="minorHAnsi" w:cstheme="minorHAnsi"/>
          <w:b/>
          <w:bCs/>
          <w:color w:val="FFFFFF"/>
          <w:sz w:val="22"/>
          <w:szCs w:val="22"/>
        </w:rPr>
      </w:pPr>
      <w:r w:rsidRPr="38AE84EF">
        <w:rPr>
          <w:rFonts w:asciiTheme="minorHAnsi" w:hAnsiTheme="minorHAnsi" w:cstheme="minorBidi"/>
          <w:b/>
          <w:bCs/>
          <w:color w:val="FFFFFF" w:themeColor="background1"/>
          <w:sz w:val="22"/>
          <w:szCs w:val="22"/>
        </w:rPr>
        <w:br w:type="page"/>
      </w:r>
    </w:p>
    <w:p w14:paraId="047BC8F9" w14:textId="329C8860" w:rsidR="00B84CCF" w:rsidRPr="0019419A" w:rsidRDefault="38AE84EF" w:rsidP="00B84CCF">
      <w:pPr>
        <w:shd w:val="clear" w:color="auto" w:fill="24A9FF"/>
        <w:autoSpaceDE/>
        <w:autoSpaceDN/>
        <w:adjustRightInd/>
        <w:rPr>
          <w:rFonts w:asciiTheme="minorHAnsi" w:hAnsiTheme="minorHAnsi" w:cstheme="minorHAnsi"/>
          <w:color w:val="FFFFFF"/>
          <w:sz w:val="22"/>
          <w:szCs w:val="22"/>
        </w:rPr>
      </w:pPr>
      <w:r w:rsidRPr="38AE84EF">
        <w:rPr>
          <w:rFonts w:asciiTheme="minorHAnsi" w:hAnsiTheme="minorHAnsi" w:cstheme="minorBidi"/>
          <w:b/>
          <w:bCs/>
          <w:color w:val="FFFFFF" w:themeColor="background1"/>
          <w:sz w:val="22"/>
          <w:szCs w:val="22"/>
        </w:rPr>
        <w:t>Audience #2</w:t>
      </w:r>
      <w:r w:rsidR="0077560C">
        <w:rPr>
          <w:rFonts w:asciiTheme="minorHAnsi" w:hAnsiTheme="minorHAnsi" w:cstheme="minorBidi"/>
          <w:b/>
          <w:bCs/>
          <w:color w:val="FFFFFF" w:themeColor="background1"/>
          <w:sz w:val="22"/>
          <w:szCs w:val="22"/>
        </w:rPr>
        <w:t>1</w:t>
      </w:r>
      <w:r w:rsidRPr="38AE84EF">
        <w:rPr>
          <w:rFonts w:asciiTheme="minorHAnsi" w:hAnsiTheme="minorHAnsi" w:cstheme="minorBidi"/>
          <w:color w:val="FFFFFF" w:themeColor="background1"/>
          <w:sz w:val="22"/>
          <w:szCs w:val="22"/>
        </w:rPr>
        <w:t>: Vietnamese – 4 focus groups</w:t>
      </w:r>
    </w:p>
    <w:p w14:paraId="1BD9B12E" w14:textId="40E95F44" w:rsidR="00B84CCF" w:rsidRPr="008E0B0A" w:rsidRDefault="38AE84EF" w:rsidP="00B84CCF">
      <w:pPr>
        <w:rPr>
          <w:rFonts w:asciiTheme="minorHAnsi" w:hAnsiTheme="minorHAnsi" w:cstheme="minorHAnsi"/>
          <w:b/>
          <w:sz w:val="22"/>
          <w:szCs w:val="22"/>
          <w:lang w:val="en-CA"/>
        </w:rPr>
      </w:pPr>
      <w:r w:rsidRPr="38AE84EF">
        <w:rPr>
          <w:rFonts w:asciiTheme="minorHAnsi" w:hAnsiTheme="minorHAnsi" w:cstheme="minorBidi"/>
          <w:color w:val="FFFFFF" w:themeColor="background1"/>
          <w:sz w:val="22"/>
          <w:szCs w:val="22"/>
        </w:rPr>
        <w:t>Self identifies as Chinese; speaks Cantonese</w:t>
      </w: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313"/>
        <w:gridCol w:w="2016"/>
        <w:gridCol w:w="2016"/>
      </w:tblGrid>
      <w:tr w:rsidR="00B84CCF" w:rsidRPr="009B5DC7" w14:paraId="013DF2E0" w14:textId="77777777" w:rsidTr="38AE84EF">
        <w:trPr>
          <w:trHeight w:val="288"/>
          <w:jc w:val="center"/>
        </w:trPr>
        <w:tc>
          <w:tcPr>
            <w:tcW w:w="7830" w:type="dxa"/>
            <w:gridSpan w:val="4"/>
            <w:shd w:val="clear" w:color="auto" w:fill="24A9FF"/>
            <w:vAlign w:val="center"/>
          </w:tcPr>
          <w:p w14:paraId="096EF872" w14:textId="77777777" w:rsidR="00B84CCF" w:rsidRPr="008E0B0A" w:rsidRDefault="38AE84EF" w:rsidP="0039548A">
            <w:pPr>
              <w:autoSpaceDE/>
              <w:autoSpaceDN/>
              <w:adjustRightInd/>
              <w:rPr>
                <w:rFonts w:eastAsia="Calibri" w:cstheme="minorHAnsi"/>
                <w:b/>
                <w:bCs/>
              </w:rPr>
            </w:pPr>
            <w:r w:rsidRPr="38AE84EF">
              <w:rPr>
                <w:rFonts w:eastAsia="Calibri"/>
                <w:b/>
                <w:bCs/>
                <w:color w:val="FFFFFF" w:themeColor="background1"/>
              </w:rPr>
              <w:t xml:space="preserve">Definition: </w:t>
            </w:r>
            <w:r w:rsidRPr="38AE84EF">
              <w:rPr>
                <w:rFonts w:eastAsia="Calibri"/>
                <w:color w:val="FFFFFF" w:themeColor="background1"/>
              </w:rPr>
              <w:t>Self identifies as Vietnamese; speaks Vietnamese at home</w:t>
            </w:r>
          </w:p>
        </w:tc>
      </w:tr>
      <w:tr w:rsidR="00B84CCF" w:rsidRPr="009B5DC7" w14:paraId="1E91B9A7" w14:textId="77777777" w:rsidTr="38AE84EF">
        <w:trPr>
          <w:trHeight w:val="288"/>
          <w:jc w:val="center"/>
        </w:trPr>
        <w:tc>
          <w:tcPr>
            <w:tcW w:w="7830" w:type="dxa"/>
            <w:gridSpan w:val="4"/>
            <w:shd w:val="clear" w:color="auto" w:fill="FFFFFF" w:themeFill="background1"/>
            <w:vAlign w:val="center"/>
          </w:tcPr>
          <w:p w14:paraId="409B3D76" w14:textId="2D6DDE30" w:rsidR="00B84CCF" w:rsidRPr="008E0B0A" w:rsidRDefault="00B84CCF" w:rsidP="003A26AD">
            <w:pPr>
              <w:autoSpaceDE/>
              <w:autoSpaceDN/>
              <w:adjustRightInd/>
              <w:rPr>
                <w:rFonts w:eastAsia="Calibri" w:cstheme="minorHAnsi"/>
                <w:b/>
                <w:bCs/>
              </w:rPr>
            </w:pPr>
            <w:r w:rsidRPr="00E13367">
              <w:rPr>
                <w:rFonts w:eastAsia="Calibri" w:cstheme="minorHAnsi"/>
                <w:b/>
                <w:bCs/>
              </w:rPr>
              <w:t xml:space="preserve">Location: </w:t>
            </w:r>
            <w:r w:rsidRPr="008E0B0A">
              <w:rPr>
                <w:rFonts w:eastAsia="Calibri" w:cstheme="minorHAnsi"/>
                <w:bCs/>
              </w:rPr>
              <w:t xml:space="preserve">(2) Orange County, CA; (2) </w:t>
            </w:r>
            <w:r w:rsidR="003A26AD" w:rsidRPr="008E0B0A">
              <w:rPr>
                <w:rFonts w:eastAsia="Calibri" w:cstheme="minorHAnsi"/>
                <w:bCs/>
              </w:rPr>
              <w:t>Houston</w:t>
            </w:r>
            <w:r w:rsidR="003A26AD">
              <w:rPr>
                <w:rFonts w:eastAsia="Calibri" w:cstheme="minorHAnsi"/>
                <w:bCs/>
              </w:rPr>
              <w:t>, TX</w:t>
            </w:r>
          </w:p>
        </w:tc>
      </w:tr>
      <w:tr w:rsidR="00B84CCF" w:rsidRPr="009B5DC7" w14:paraId="3056599D" w14:textId="77777777" w:rsidTr="38AE84EF">
        <w:trPr>
          <w:trHeight w:val="288"/>
          <w:jc w:val="center"/>
        </w:trPr>
        <w:tc>
          <w:tcPr>
            <w:tcW w:w="7830" w:type="dxa"/>
            <w:gridSpan w:val="4"/>
            <w:shd w:val="clear" w:color="auto" w:fill="24A9FF"/>
            <w:vAlign w:val="center"/>
          </w:tcPr>
          <w:p w14:paraId="578BFC2E" w14:textId="77777777" w:rsidR="00B84CCF" w:rsidRPr="008E0B0A" w:rsidRDefault="38AE84EF" w:rsidP="0039548A">
            <w:pPr>
              <w:autoSpaceDE/>
              <w:autoSpaceDN/>
              <w:adjustRightInd/>
              <w:jc w:val="center"/>
              <w:rPr>
                <w:rFonts w:eastAsia="Calibri" w:cstheme="minorHAnsi"/>
                <w:b/>
                <w:bCs/>
              </w:rPr>
            </w:pPr>
            <w:r w:rsidRPr="38AE84EF">
              <w:rPr>
                <w:rFonts w:eastAsia="Calibri"/>
                <w:b/>
                <w:bCs/>
                <w:color w:val="FFFFFF" w:themeColor="background1"/>
              </w:rPr>
              <w:t>Vietnamese</w:t>
            </w:r>
          </w:p>
        </w:tc>
      </w:tr>
      <w:tr w:rsidR="00B84CCF" w:rsidRPr="009B5DC7" w14:paraId="5334BFCB" w14:textId="77777777" w:rsidTr="38AE84EF">
        <w:trPr>
          <w:jc w:val="center"/>
        </w:trPr>
        <w:tc>
          <w:tcPr>
            <w:tcW w:w="3798" w:type="dxa"/>
            <w:gridSpan w:val="2"/>
            <w:vAlign w:val="center"/>
          </w:tcPr>
          <w:p w14:paraId="7BB89AE6" w14:textId="77777777" w:rsidR="00B84CCF" w:rsidRPr="00E13367" w:rsidRDefault="00B84CCF" w:rsidP="0039548A">
            <w:pPr>
              <w:autoSpaceDE/>
              <w:autoSpaceDN/>
              <w:adjustRightInd/>
              <w:jc w:val="center"/>
              <w:rPr>
                <w:rFonts w:eastAsia="Calibri" w:cstheme="minorHAnsi"/>
                <w:b/>
                <w:bCs/>
              </w:rPr>
            </w:pPr>
          </w:p>
        </w:tc>
        <w:tc>
          <w:tcPr>
            <w:tcW w:w="2016" w:type="dxa"/>
          </w:tcPr>
          <w:p w14:paraId="741B529A" w14:textId="77777777" w:rsidR="00B84CCF" w:rsidRPr="008E0B0A" w:rsidRDefault="00B84CCF" w:rsidP="0039548A">
            <w:pPr>
              <w:autoSpaceDE/>
              <w:autoSpaceDN/>
              <w:adjustRightInd/>
              <w:jc w:val="center"/>
              <w:rPr>
                <w:rFonts w:eastAsia="Calibri" w:cstheme="minorHAnsi"/>
                <w:b/>
                <w:bCs/>
              </w:rPr>
            </w:pPr>
            <w:r w:rsidRPr="008E0B0A">
              <w:rPr>
                <w:rFonts w:eastAsia="Calibri" w:cstheme="minorHAnsi"/>
                <w:b/>
                <w:bCs/>
              </w:rPr>
              <w:t>Session 1</w:t>
            </w:r>
          </w:p>
        </w:tc>
        <w:tc>
          <w:tcPr>
            <w:tcW w:w="2016" w:type="dxa"/>
          </w:tcPr>
          <w:p w14:paraId="573CD142" w14:textId="77777777" w:rsidR="00B84CCF" w:rsidRPr="008E0B0A" w:rsidRDefault="00B84CCF" w:rsidP="0039548A">
            <w:pPr>
              <w:autoSpaceDE/>
              <w:autoSpaceDN/>
              <w:adjustRightInd/>
              <w:jc w:val="center"/>
              <w:rPr>
                <w:rFonts w:eastAsia="Calibri" w:cstheme="minorHAnsi"/>
                <w:b/>
                <w:bCs/>
              </w:rPr>
            </w:pPr>
            <w:r w:rsidRPr="008E0B0A">
              <w:rPr>
                <w:rFonts w:eastAsia="Calibri" w:cstheme="minorHAnsi"/>
                <w:b/>
                <w:bCs/>
              </w:rPr>
              <w:t>Session 2</w:t>
            </w:r>
          </w:p>
        </w:tc>
      </w:tr>
      <w:tr w:rsidR="00B84CCF" w:rsidRPr="009B5DC7" w14:paraId="6D76C24B" w14:textId="77777777" w:rsidTr="38AE84EF">
        <w:trPr>
          <w:jc w:val="center"/>
        </w:trPr>
        <w:tc>
          <w:tcPr>
            <w:tcW w:w="1485" w:type="dxa"/>
            <w:vMerge w:val="restart"/>
            <w:shd w:val="clear" w:color="auto" w:fill="auto"/>
            <w:vAlign w:val="center"/>
          </w:tcPr>
          <w:p w14:paraId="29AEC163" w14:textId="77777777" w:rsidR="00B84CCF" w:rsidRPr="008E0B0A" w:rsidRDefault="00B84CCF" w:rsidP="0039548A">
            <w:pPr>
              <w:autoSpaceDE/>
              <w:autoSpaceDN/>
              <w:adjustRightInd/>
              <w:jc w:val="center"/>
              <w:rPr>
                <w:rFonts w:eastAsia="Calibri" w:cstheme="minorHAnsi"/>
                <w:b/>
              </w:rPr>
            </w:pPr>
            <w:r w:rsidRPr="00E13367">
              <w:rPr>
                <w:rFonts w:eastAsia="Calibri" w:cstheme="minorHAnsi"/>
                <w:b/>
              </w:rPr>
              <w:t>Educ</w:t>
            </w:r>
            <w:r w:rsidRPr="008E0B0A">
              <w:rPr>
                <w:rFonts w:eastAsia="Calibri" w:cstheme="minorHAnsi"/>
                <w:b/>
              </w:rPr>
              <w:t>ation</w:t>
            </w:r>
          </w:p>
        </w:tc>
        <w:tc>
          <w:tcPr>
            <w:tcW w:w="2313" w:type="dxa"/>
            <w:shd w:val="clear" w:color="auto" w:fill="auto"/>
          </w:tcPr>
          <w:p w14:paraId="303DC95C" w14:textId="77777777" w:rsidR="00B84CCF" w:rsidRPr="008E0B0A" w:rsidRDefault="00B84CCF" w:rsidP="0039548A">
            <w:pPr>
              <w:autoSpaceDE/>
              <w:autoSpaceDN/>
              <w:adjustRightInd/>
              <w:rPr>
                <w:rFonts w:eastAsia="Calibri" w:cstheme="minorHAnsi"/>
              </w:rPr>
            </w:pPr>
            <w:r w:rsidRPr="008E0B0A">
              <w:rPr>
                <w:rFonts w:eastAsia="Calibri" w:cstheme="minorHAnsi"/>
              </w:rPr>
              <w:t>High school or less</w:t>
            </w:r>
          </w:p>
        </w:tc>
        <w:tc>
          <w:tcPr>
            <w:tcW w:w="2016" w:type="dxa"/>
            <w:shd w:val="clear" w:color="auto" w:fill="auto"/>
            <w:vAlign w:val="center"/>
          </w:tcPr>
          <w:p w14:paraId="4D629275"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9</w:t>
            </w:r>
          </w:p>
        </w:tc>
        <w:tc>
          <w:tcPr>
            <w:tcW w:w="2016" w:type="dxa"/>
            <w:shd w:val="clear" w:color="auto" w:fill="auto"/>
            <w:vAlign w:val="center"/>
          </w:tcPr>
          <w:p w14:paraId="599969A5"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9</w:t>
            </w:r>
          </w:p>
        </w:tc>
      </w:tr>
      <w:tr w:rsidR="00B84CCF" w:rsidRPr="009B5DC7" w14:paraId="33FA8FF2" w14:textId="77777777" w:rsidTr="38AE84EF">
        <w:trPr>
          <w:jc w:val="center"/>
        </w:trPr>
        <w:tc>
          <w:tcPr>
            <w:tcW w:w="1485" w:type="dxa"/>
            <w:vMerge/>
            <w:shd w:val="clear" w:color="auto" w:fill="auto"/>
            <w:vAlign w:val="center"/>
          </w:tcPr>
          <w:p w14:paraId="0008B1E8"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689DD218" w14:textId="77777777" w:rsidR="00B84CCF" w:rsidRPr="008E0B0A" w:rsidRDefault="00B84CCF" w:rsidP="0039548A">
            <w:pPr>
              <w:autoSpaceDE/>
              <w:autoSpaceDN/>
              <w:adjustRightInd/>
              <w:rPr>
                <w:rFonts w:eastAsia="Calibri" w:cstheme="minorHAnsi"/>
              </w:rPr>
            </w:pPr>
            <w:r w:rsidRPr="008E0B0A">
              <w:rPr>
                <w:rFonts w:eastAsia="Calibri" w:cstheme="minorHAnsi"/>
              </w:rPr>
              <w:t xml:space="preserve">Some college </w:t>
            </w:r>
          </w:p>
        </w:tc>
        <w:tc>
          <w:tcPr>
            <w:tcW w:w="2016" w:type="dxa"/>
            <w:shd w:val="clear" w:color="auto" w:fill="auto"/>
            <w:vAlign w:val="center"/>
          </w:tcPr>
          <w:p w14:paraId="0991C122"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5</w:t>
            </w:r>
          </w:p>
        </w:tc>
        <w:tc>
          <w:tcPr>
            <w:tcW w:w="2016" w:type="dxa"/>
            <w:shd w:val="clear" w:color="auto" w:fill="auto"/>
            <w:vAlign w:val="center"/>
          </w:tcPr>
          <w:p w14:paraId="37AAF15F"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5</w:t>
            </w:r>
          </w:p>
        </w:tc>
      </w:tr>
      <w:tr w:rsidR="00B84CCF" w:rsidRPr="009B5DC7" w14:paraId="2E11968F" w14:textId="77777777" w:rsidTr="38AE84EF">
        <w:trPr>
          <w:jc w:val="center"/>
        </w:trPr>
        <w:tc>
          <w:tcPr>
            <w:tcW w:w="1485" w:type="dxa"/>
            <w:vMerge/>
            <w:shd w:val="clear" w:color="auto" w:fill="auto"/>
            <w:vAlign w:val="center"/>
          </w:tcPr>
          <w:p w14:paraId="2E7106DD"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41211EDB" w14:textId="77777777" w:rsidR="00B84CCF" w:rsidRPr="008E0B0A" w:rsidRDefault="00B84CCF" w:rsidP="0039548A">
            <w:pPr>
              <w:autoSpaceDE/>
              <w:autoSpaceDN/>
              <w:adjustRightInd/>
              <w:rPr>
                <w:rFonts w:eastAsia="Calibri" w:cstheme="minorHAnsi"/>
              </w:rPr>
            </w:pPr>
            <w:r w:rsidRPr="008E0B0A">
              <w:rPr>
                <w:rFonts w:eastAsia="Calibri" w:cstheme="minorHAnsi"/>
              </w:rPr>
              <w:t>College graduate +</w:t>
            </w:r>
          </w:p>
        </w:tc>
        <w:tc>
          <w:tcPr>
            <w:tcW w:w="2016" w:type="dxa"/>
            <w:shd w:val="clear" w:color="auto" w:fill="auto"/>
            <w:vAlign w:val="center"/>
          </w:tcPr>
          <w:p w14:paraId="2EA997D8"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3B32FC9B"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r>
      <w:tr w:rsidR="00B84CCF" w:rsidRPr="009B5DC7" w14:paraId="3042160D" w14:textId="77777777" w:rsidTr="38AE84EF">
        <w:trPr>
          <w:jc w:val="center"/>
        </w:trPr>
        <w:tc>
          <w:tcPr>
            <w:tcW w:w="1485" w:type="dxa"/>
            <w:vMerge w:val="restart"/>
            <w:shd w:val="clear" w:color="auto" w:fill="auto"/>
            <w:vAlign w:val="center"/>
          </w:tcPr>
          <w:p w14:paraId="73C9B407" w14:textId="77777777" w:rsidR="00B84CCF" w:rsidRPr="00E13367" w:rsidRDefault="00B84CCF" w:rsidP="0039548A">
            <w:pPr>
              <w:autoSpaceDE/>
              <w:autoSpaceDN/>
              <w:adjustRightInd/>
              <w:jc w:val="center"/>
              <w:rPr>
                <w:rFonts w:eastAsia="Calibri" w:cstheme="minorHAnsi"/>
                <w:b/>
              </w:rPr>
            </w:pPr>
            <w:r w:rsidRPr="00E13367">
              <w:rPr>
                <w:rFonts w:eastAsia="Calibri" w:cstheme="minorHAnsi"/>
                <w:b/>
              </w:rPr>
              <w:t>Gender</w:t>
            </w:r>
          </w:p>
        </w:tc>
        <w:tc>
          <w:tcPr>
            <w:tcW w:w="2313" w:type="dxa"/>
            <w:shd w:val="clear" w:color="auto" w:fill="auto"/>
          </w:tcPr>
          <w:p w14:paraId="1C0C66B5" w14:textId="77777777" w:rsidR="00B84CCF" w:rsidRPr="008E0B0A" w:rsidRDefault="00B84CCF" w:rsidP="0039548A">
            <w:pPr>
              <w:autoSpaceDE/>
              <w:autoSpaceDN/>
              <w:adjustRightInd/>
              <w:rPr>
                <w:rFonts w:eastAsia="Calibri" w:cstheme="minorHAnsi"/>
              </w:rPr>
            </w:pPr>
            <w:r w:rsidRPr="008E0B0A">
              <w:rPr>
                <w:rFonts w:eastAsia="Calibri" w:cstheme="minorHAnsi"/>
              </w:rPr>
              <w:t>Female</w:t>
            </w:r>
          </w:p>
        </w:tc>
        <w:tc>
          <w:tcPr>
            <w:tcW w:w="2016" w:type="dxa"/>
            <w:shd w:val="clear" w:color="auto" w:fill="auto"/>
            <w:vAlign w:val="center"/>
          </w:tcPr>
          <w:p w14:paraId="22CCF277"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2B7E885D"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7</w:t>
            </w:r>
          </w:p>
        </w:tc>
      </w:tr>
      <w:tr w:rsidR="00B84CCF" w:rsidRPr="009B5DC7" w14:paraId="5D1BA273" w14:textId="77777777" w:rsidTr="38AE84EF">
        <w:trPr>
          <w:jc w:val="center"/>
        </w:trPr>
        <w:tc>
          <w:tcPr>
            <w:tcW w:w="1485" w:type="dxa"/>
            <w:vMerge/>
            <w:shd w:val="clear" w:color="auto" w:fill="auto"/>
            <w:vAlign w:val="center"/>
          </w:tcPr>
          <w:p w14:paraId="7254C863"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39986BBC" w14:textId="77777777" w:rsidR="00B84CCF" w:rsidRPr="008E0B0A" w:rsidRDefault="00B84CCF" w:rsidP="0039548A">
            <w:pPr>
              <w:autoSpaceDE/>
              <w:autoSpaceDN/>
              <w:adjustRightInd/>
              <w:rPr>
                <w:rFonts w:eastAsia="Calibri" w:cstheme="minorHAnsi"/>
              </w:rPr>
            </w:pPr>
            <w:r w:rsidRPr="008E0B0A">
              <w:rPr>
                <w:rFonts w:eastAsia="Calibri" w:cstheme="minorHAnsi"/>
              </w:rPr>
              <w:t>Male</w:t>
            </w:r>
          </w:p>
        </w:tc>
        <w:tc>
          <w:tcPr>
            <w:tcW w:w="2016" w:type="dxa"/>
            <w:shd w:val="clear" w:color="auto" w:fill="auto"/>
            <w:vAlign w:val="center"/>
          </w:tcPr>
          <w:p w14:paraId="2769E92F"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7</w:t>
            </w:r>
          </w:p>
        </w:tc>
        <w:tc>
          <w:tcPr>
            <w:tcW w:w="2016" w:type="dxa"/>
            <w:shd w:val="clear" w:color="auto" w:fill="auto"/>
            <w:vAlign w:val="center"/>
          </w:tcPr>
          <w:p w14:paraId="25237A68"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7</w:t>
            </w:r>
          </w:p>
        </w:tc>
      </w:tr>
      <w:tr w:rsidR="00B84CCF" w:rsidRPr="009B5DC7" w14:paraId="45244020" w14:textId="77777777" w:rsidTr="38AE84EF">
        <w:trPr>
          <w:jc w:val="center"/>
        </w:trPr>
        <w:tc>
          <w:tcPr>
            <w:tcW w:w="1485" w:type="dxa"/>
            <w:vMerge w:val="restart"/>
            <w:shd w:val="clear" w:color="auto" w:fill="auto"/>
            <w:vAlign w:val="center"/>
          </w:tcPr>
          <w:p w14:paraId="0833F83D" w14:textId="77777777" w:rsidR="00B84CCF" w:rsidRPr="00E13367" w:rsidRDefault="00B84CCF" w:rsidP="0039548A">
            <w:pPr>
              <w:autoSpaceDE/>
              <w:autoSpaceDN/>
              <w:adjustRightInd/>
              <w:jc w:val="center"/>
              <w:rPr>
                <w:rFonts w:eastAsia="Calibri" w:cstheme="minorHAnsi"/>
                <w:b/>
              </w:rPr>
            </w:pPr>
            <w:r w:rsidRPr="00E13367">
              <w:rPr>
                <w:rFonts w:eastAsia="Calibri" w:cstheme="minorHAnsi"/>
                <w:b/>
              </w:rPr>
              <w:t>Age</w:t>
            </w:r>
          </w:p>
        </w:tc>
        <w:tc>
          <w:tcPr>
            <w:tcW w:w="2313" w:type="dxa"/>
            <w:shd w:val="clear" w:color="auto" w:fill="auto"/>
            <w:vAlign w:val="center"/>
          </w:tcPr>
          <w:p w14:paraId="4CC6E333" w14:textId="77777777" w:rsidR="00B84CCF" w:rsidRPr="008E0B0A" w:rsidRDefault="00B84CCF" w:rsidP="0039548A">
            <w:pPr>
              <w:autoSpaceDE/>
              <w:autoSpaceDN/>
              <w:adjustRightInd/>
              <w:rPr>
                <w:rFonts w:eastAsia="Calibri" w:cstheme="minorHAnsi"/>
              </w:rPr>
            </w:pPr>
            <w:r w:rsidRPr="008E0B0A">
              <w:rPr>
                <w:rFonts w:eastAsia="Calibri" w:cstheme="minorHAnsi"/>
                <w:szCs w:val="20"/>
              </w:rPr>
              <w:t>18-24</w:t>
            </w:r>
          </w:p>
        </w:tc>
        <w:tc>
          <w:tcPr>
            <w:tcW w:w="2016" w:type="dxa"/>
            <w:shd w:val="clear" w:color="auto" w:fill="auto"/>
            <w:vAlign w:val="center"/>
          </w:tcPr>
          <w:p w14:paraId="0506E75C"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2</w:t>
            </w:r>
          </w:p>
        </w:tc>
        <w:tc>
          <w:tcPr>
            <w:tcW w:w="2016" w:type="dxa"/>
            <w:shd w:val="clear" w:color="auto" w:fill="auto"/>
            <w:vAlign w:val="center"/>
          </w:tcPr>
          <w:p w14:paraId="74E66100"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2</w:t>
            </w:r>
          </w:p>
        </w:tc>
      </w:tr>
      <w:tr w:rsidR="00B84CCF" w:rsidRPr="009B5DC7" w14:paraId="5F08AE3C" w14:textId="77777777" w:rsidTr="38AE84EF">
        <w:trPr>
          <w:jc w:val="center"/>
        </w:trPr>
        <w:tc>
          <w:tcPr>
            <w:tcW w:w="1485" w:type="dxa"/>
            <w:vMerge/>
            <w:shd w:val="clear" w:color="auto" w:fill="auto"/>
            <w:vAlign w:val="center"/>
          </w:tcPr>
          <w:p w14:paraId="1ABCE0AC"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vAlign w:val="center"/>
          </w:tcPr>
          <w:p w14:paraId="5B03E02E" w14:textId="77777777" w:rsidR="00B84CCF" w:rsidRPr="008E0B0A" w:rsidRDefault="00B84CCF" w:rsidP="0039548A">
            <w:pPr>
              <w:autoSpaceDE/>
              <w:autoSpaceDN/>
              <w:adjustRightInd/>
              <w:rPr>
                <w:rFonts w:eastAsia="Calibri" w:cstheme="minorHAnsi"/>
              </w:rPr>
            </w:pPr>
            <w:r w:rsidRPr="008E0B0A">
              <w:rPr>
                <w:rFonts w:eastAsia="Calibri" w:cstheme="minorHAnsi"/>
                <w:szCs w:val="20"/>
              </w:rPr>
              <w:t>25-34</w:t>
            </w:r>
          </w:p>
        </w:tc>
        <w:tc>
          <w:tcPr>
            <w:tcW w:w="2016" w:type="dxa"/>
            <w:shd w:val="clear" w:color="auto" w:fill="auto"/>
            <w:vAlign w:val="center"/>
          </w:tcPr>
          <w:p w14:paraId="3EBC194E"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5123A1F2"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5049533F" w14:textId="77777777" w:rsidTr="38AE84EF">
        <w:trPr>
          <w:jc w:val="center"/>
        </w:trPr>
        <w:tc>
          <w:tcPr>
            <w:tcW w:w="1485" w:type="dxa"/>
            <w:vMerge/>
            <w:shd w:val="clear" w:color="auto" w:fill="auto"/>
            <w:vAlign w:val="center"/>
          </w:tcPr>
          <w:p w14:paraId="6B110E28"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085916FC" w14:textId="77777777" w:rsidR="00B84CCF" w:rsidRPr="008E0B0A" w:rsidRDefault="00B84CCF" w:rsidP="0039548A">
            <w:pPr>
              <w:autoSpaceDE/>
              <w:autoSpaceDN/>
              <w:adjustRightInd/>
              <w:rPr>
                <w:rFonts w:eastAsia="Calibri" w:cstheme="minorHAnsi"/>
              </w:rPr>
            </w:pPr>
            <w:r w:rsidRPr="008E0B0A">
              <w:rPr>
                <w:rFonts w:eastAsia="Calibri" w:cstheme="minorHAnsi"/>
              </w:rPr>
              <w:t>35-44</w:t>
            </w:r>
          </w:p>
        </w:tc>
        <w:tc>
          <w:tcPr>
            <w:tcW w:w="2016" w:type="dxa"/>
            <w:shd w:val="clear" w:color="auto" w:fill="auto"/>
            <w:vAlign w:val="center"/>
          </w:tcPr>
          <w:p w14:paraId="5CD37E2A"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389BE913"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76DE0983" w14:textId="77777777" w:rsidTr="38AE84EF">
        <w:trPr>
          <w:jc w:val="center"/>
        </w:trPr>
        <w:tc>
          <w:tcPr>
            <w:tcW w:w="1485" w:type="dxa"/>
            <w:vMerge/>
            <w:shd w:val="clear" w:color="auto" w:fill="auto"/>
            <w:vAlign w:val="center"/>
          </w:tcPr>
          <w:p w14:paraId="280B6D75"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5972E59D" w14:textId="77777777" w:rsidR="00B84CCF" w:rsidRPr="008E0B0A" w:rsidRDefault="00B84CCF" w:rsidP="0039548A">
            <w:pPr>
              <w:autoSpaceDE/>
              <w:autoSpaceDN/>
              <w:adjustRightInd/>
              <w:rPr>
                <w:rFonts w:eastAsia="Calibri" w:cstheme="minorHAnsi"/>
              </w:rPr>
            </w:pPr>
            <w:r w:rsidRPr="008E0B0A">
              <w:rPr>
                <w:rFonts w:eastAsia="Calibri" w:cstheme="minorHAnsi"/>
              </w:rPr>
              <w:t>45-54</w:t>
            </w:r>
          </w:p>
        </w:tc>
        <w:tc>
          <w:tcPr>
            <w:tcW w:w="2016" w:type="dxa"/>
            <w:shd w:val="clear" w:color="auto" w:fill="auto"/>
            <w:vAlign w:val="center"/>
          </w:tcPr>
          <w:p w14:paraId="27DF9626"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478FE8AD"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2715159A" w14:textId="77777777" w:rsidTr="38AE84EF">
        <w:trPr>
          <w:jc w:val="center"/>
        </w:trPr>
        <w:tc>
          <w:tcPr>
            <w:tcW w:w="1485" w:type="dxa"/>
            <w:vMerge/>
            <w:shd w:val="clear" w:color="auto" w:fill="auto"/>
            <w:vAlign w:val="center"/>
          </w:tcPr>
          <w:p w14:paraId="3F1FF089"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475B7AAE" w14:textId="77777777" w:rsidR="00B84CCF" w:rsidRPr="008E0B0A" w:rsidRDefault="00B84CCF" w:rsidP="0039548A">
            <w:pPr>
              <w:autoSpaceDE/>
              <w:autoSpaceDN/>
              <w:adjustRightInd/>
              <w:rPr>
                <w:rFonts w:eastAsia="Calibri" w:cstheme="minorHAnsi"/>
              </w:rPr>
            </w:pPr>
            <w:r w:rsidRPr="008E0B0A">
              <w:rPr>
                <w:rFonts w:eastAsia="Calibri" w:cstheme="minorHAnsi"/>
              </w:rPr>
              <w:t>55 or older</w:t>
            </w:r>
          </w:p>
        </w:tc>
        <w:tc>
          <w:tcPr>
            <w:tcW w:w="2016" w:type="dxa"/>
            <w:shd w:val="clear" w:color="auto" w:fill="auto"/>
            <w:vAlign w:val="center"/>
          </w:tcPr>
          <w:p w14:paraId="1B7E46EC"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c>
          <w:tcPr>
            <w:tcW w:w="2016" w:type="dxa"/>
            <w:shd w:val="clear" w:color="auto" w:fill="auto"/>
            <w:vAlign w:val="center"/>
          </w:tcPr>
          <w:p w14:paraId="567379D0"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3</w:t>
            </w:r>
          </w:p>
        </w:tc>
      </w:tr>
      <w:tr w:rsidR="00B84CCF" w:rsidRPr="009B5DC7" w14:paraId="75AE4965" w14:textId="77777777" w:rsidTr="38AE84EF">
        <w:trPr>
          <w:jc w:val="center"/>
        </w:trPr>
        <w:tc>
          <w:tcPr>
            <w:tcW w:w="1485" w:type="dxa"/>
            <w:vMerge w:val="restart"/>
            <w:shd w:val="clear" w:color="auto" w:fill="auto"/>
            <w:vAlign w:val="center"/>
          </w:tcPr>
          <w:p w14:paraId="6EEA8424" w14:textId="77777777" w:rsidR="00B84CCF" w:rsidRPr="00E13367" w:rsidRDefault="00B84CCF" w:rsidP="0039548A">
            <w:pPr>
              <w:autoSpaceDE/>
              <w:autoSpaceDN/>
              <w:adjustRightInd/>
              <w:jc w:val="center"/>
              <w:rPr>
                <w:rFonts w:eastAsia="Calibri" w:cstheme="minorHAnsi"/>
                <w:b/>
              </w:rPr>
            </w:pPr>
            <w:r w:rsidRPr="00E13367">
              <w:rPr>
                <w:rFonts w:eastAsia="Calibri" w:cstheme="minorHAnsi"/>
                <w:b/>
              </w:rPr>
              <w:t>Race</w:t>
            </w:r>
          </w:p>
        </w:tc>
        <w:tc>
          <w:tcPr>
            <w:tcW w:w="2313" w:type="dxa"/>
            <w:shd w:val="clear" w:color="auto" w:fill="auto"/>
          </w:tcPr>
          <w:p w14:paraId="35DC590E" w14:textId="77777777" w:rsidR="00B84CCF" w:rsidRPr="008E0B0A" w:rsidRDefault="00B84CCF" w:rsidP="0039548A">
            <w:pPr>
              <w:autoSpaceDE/>
              <w:autoSpaceDN/>
              <w:adjustRightInd/>
              <w:rPr>
                <w:rFonts w:eastAsia="Calibri" w:cstheme="minorHAnsi"/>
              </w:rPr>
            </w:pPr>
            <w:r w:rsidRPr="008E0B0A">
              <w:rPr>
                <w:rFonts w:eastAsia="Calibri" w:cstheme="minorHAnsi"/>
              </w:rPr>
              <w:t>Asian – Vietnamese</w:t>
            </w:r>
          </w:p>
        </w:tc>
        <w:tc>
          <w:tcPr>
            <w:tcW w:w="2016" w:type="dxa"/>
            <w:shd w:val="clear" w:color="auto" w:fill="auto"/>
            <w:vAlign w:val="center"/>
          </w:tcPr>
          <w:p w14:paraId="61515137"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14</w:t>
            </w:r>
          </w:p>
        </w:tc>
        <w:tc>
          <w:tcPr>
            <w:tcW w:w="2016" w:type="dxa"/>
            <w:shd w:val="clear" w:color="auto" w:fill="auto"/>
            <w:vAlign w:val="center"/>
          </w:tcPr>
          <w:p w14:paraId="07A590BD"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14</w:t>
            </w:r>
          </w:p>
        </w:tc>
      </w:tr>
      <w:tr w:rsidR="00B84CCF" w:rsidRPr="009B5DC7" w14:paraId="31E4F950" w14:textId="77777777" w:rsidTr="38AE84EF">
        <w:trPr>
          <w:jc w:val="center"/>
        </w:trPr>
        <w:tc>
          <w:tcPr>
            <w:tcW w:w="1485" w:type="dxa"/>
            <w:vMerge/>
            <w:shd w:val="clear" w:color="auto" w:fill="auto"/>
            <w:vAlign w:val="center"/>
          </w:tcPr>
          <w:p w14:paraId="3A42A45F" w14:textId="77777777" w:rsidR="00B84CCF" w:rsidRPr="008E0B0A" w:rsidRDefault="00B84CCF" w:rsidP="0039548A">
            <w:pPr>
              <w:autoSpaceDE/>
              <w:autoSpaceDN/>
              <w:adjustRightInd/>
              <w:jc w:val="center"/>
              <w:rPr>
                <w:rFonts w:eastAsia="Calibri" w:cstheme="minorHAnsi"/>
                <w:b/>
              </w:rPr>
            </w:pPr>
          </w:p>
        </w:tc>
        <w:tc>
          <w:tcPr>
            <w:tcW w:w="2313" w:type="dxa"/>
            <w:shd w:val="clear" w:color="auto" w:fill="auto"/>
          </w:tcPr>
          <w:p w14:paraId="29A8B3F1" w14:textId="77777777" w:rsidR="00B84CCF" w:rsidRPr="008E0B0A" w:rsidRDefault="00B84CCF" w:rsidP="0039548A">
            <w:pPr>
              <w:autoSpaceDE/>
              <w:autoSpaceDN/>
              <w:adjustRightInd/>
              <w:rPr>
                <w:rFonts w:eastAsia="Calibri" w:cstheme="minorHAnsi"/>
              </w:rPr>
            </w:pPr>
            <w:r w:rsidRPr="008E0B0A">
              <w:rPr>
                <w:rFonts w:eastAsia="Calibri" w:cstheme="minorHAnsi"/>
              </w:rPr>
              <w:t>Other race groups</w:t>
            </w:r>
          </w:p>
        </w:tc>
        <w:tc>
          <w:tcPr>
            <w:tcW w:w="2016" w:type="dxa"/>
            <w:shd w:val="clear" w:color="auto" w:fill="auto"/>
            <w:vAlign w:val="center"/>
          </w:tcPr>
          <w:p w14:paraId="480BFFD0"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c>
          <w:tcPr>
            <w:tcW w:w="2016" w:type="dxa"/>
            <w:shd w:val="clear" w:color="auto" w:fill="auto"/>
            <w:vAlign w:val="center"/>
          </w:tcPr>
          <w:p w14:paraId="0F61B18C" w14:textId="77777777" w:rsidR="00B84CCF" w:rsidRPr="008E0B0A" w:rsidRDefault="00B84CCF" w:rsidP="0039548A">
            <w:pPr>
              <w:autoSpaceDE/>
              <w:autoSpaceDN/>
              <w:adjustRightInd/>
              <w:jc w:val="center"/>
              <w:rPr>
                <w:rFonts w:eastAsia="Calibri" w:cstheme="minorHAnsi"/>
              </w:rPr>
            </w:pPr>
            <w:r w:rsidRPr="008E0B0A">
              <w:rPr>
                <w:rFonts w:eastAsia="Calibri" w:cstheme="minorHAnsi"/>
              </w:rPr>
              <w:t>0</w:t>
            </w:r>
          </w:p>
        </w:tc>
      </w:tr>
    </w:tbl>
    <w:p w14:paraId="383D4768" w14:textId="77777777" w:rsidR="00B84CCF" w:rsidRDefault="00B84CCF" w:rsidP="00B84CCF">
      <w:pPr>
        <w:autoSpaceDE/>
        <w:autoSpaceDN/>
        <w:adjustRightInd/>
        <w:rPr>
          <w:rFonts w:asciiTheme="minorHAnsi" w:hAnsiTheme="minorHAnsi" w:cstheme="minorHAnsi"/>
          <w:b/>
          <w:sz w:val="22"/>
          <w:szCs w:val="22"/>
          <w:lang w:val="en-CA"/>
        </w:rPr>
      </w:pPr>
    </w:p>
    <w:p w14:paraId="21E9365A" w14:textId="0DBFD521" w:rsidR="00B84CCF" w:rsidRDefault="00B84CCF" w:rsidP="00B84CCF">
      <w:pPr>
        <w:autoSpaceDE/>
        <w:autoSpaceDN/>
        <w:adjustRightInd/>
        <w:rPr>
          <w:rFonts w:asciiTheme="minorHAnsi" w:hAnsiTheme="minorHAnsi" w:cstheme="minorHAnsi"/>
          <w:b/>
          <w:color w:val="FFFFFF"/>
          <w:sz w:val="22"/>
          <w:szCs w:val="22"/>
        </w:rPr>
      </w:pPr>
    </w:p>
    <w:sectPr w:rsidR="00B84CCF" w:rsidSect="00AB1F32">
      <w:headerReference w:type="default" r:id="rId18"/>
      <w:footerReference w:type="default" r:id="rId19"/>
      <w:type w:val="continuous"/>
      <w:pgSz w:w="12240" w:h="15840"/>
      <w:pgMar w:top="1170" w:right="1440" w:bottom="630" w:left="144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57670" w14:textId="77777777" w:rsidR="00034A20" w:rsidRDefault="00034A20">
      <w:r>
        <w:separator/>
      </w:r>
    </w:p>
  </w:endnote>
  <w:endnote w:type="continuationSeparator" w:id="0">
    <w:p w14:paraId="0717F562" w14:textId="77777777" w:rsidR="00034A20" w:rsidRDefault="00034A20">
      <w:r>
        <w:continuationSeparator/>
      </w:r>
    </w:p>
  </w:endnote>
  <w:endnote w:type="continuationNotice" w:id="1">
    <w:p w14:paraId="12791886" w14:textId="77777777" w:rsidR="00034A20" w:rsidRDefault="00034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MS Gothic"/>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435412"/>
      <w:docPartObj>
        <w:docPartGallery w:val="Page Numbers (Bottom of Page)"/>
        <w:docPartUnique/>
      </w:docPartObj>
    </w:sdtPr>
    <w:sdtEndPr>
      <w:rPr>
        <w:noProof/>
      </w:rPr>
    </w:sdtEndPr>
    <w:sdtContent>
      <w:p w14:paraId="23713FD1" w14:textId="6E311426" w:rsidR="009944F7" w:rsidRDefault="009944F7">
        <w:pPr>
          <w:pStyle w:val="Footer"/>
          <w:jc w:val="center"/>
        </w:pPr>
        <w:r>
          <w:fldChar w:fldCharType="begin"/>
        </w:r>
        <w:r>
          <w:instrText xml:space="preserve"> PAGE   \* MERGEFORMAT </w:instrText>
        </w:r>
        <w:r>
          <w:fldChar w:fldCharType="separate"/>
        </w:r>
        <w:r w:rsidR="00AB1F32">
          <w:rPr>
            <w:noProof/>
          </w:rPr>
          <w:t>50</w:t>
        </w:r>
        <w:r>
          <w:rPr>
            <w:noProof/>
          </w:rPr>
          <w:fldChar w:fldCharType="end"/>
        </w:r>
      </w:p>
    </w:sdtContent>
  </w:sdt>
  <w:p w14:paraId="4AAA05DA" w14:textId="77777777" w:rsidR="009944F7" w:rsidRDefault="009944F7">
    <w:pPr>
      <w:pStyle w:val="Footer"/>
    </w:pPr>
  </w:p>
  <w:p w14:paraId="77AF4D44" w14:textId="77777777" w:rsidR="009944F7" w:rsidRDefault="009944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472357"/>
      <w:docPartObj>
        <w:docPartGallery w:val="Page Numbers (Bottom of Page)"/>
        <w:docPartUnique/>
      </w:docPartObj>
    </w:sdtPr>
    <w:sdtEndPr>
      <w:rPr>
        <w:noProof/>
      </w:rPr>
    </w:sdtEndPr>
    <w:sdtContent>
      <w:p w14:paraId="667B26C3" w14:textId="2B82A91A" w:rsidR="009944F7" w:rsidRDefault="009944F7" w:rsidP="009504C9">
        <w:pPr>
          <w:pStyle w:val="Footer"/>
          <w:jc w:val="center"/>
        </w:pPr>
        <w:r>
          <w:fldChar w:fldCharType="begin"/>
        </w:r>
        <w:r>
          <w:instrText xml:space="preserve"> PAGE   \* MERGEFORMAT </w:instrText>
        </w:r>
        <w:r>
          <w:fldChar w:fldCharType="separate"/>
        </w:r>
        <w:r w:rsidR="00D0672D">
          <w:rPr>
            <w:noProof/>
          </w:rPr>
          <w:t>1</w:t>
        </w:r>
        <w:r>
          <w:rPr>
            <w:noProof/>
          </w:rPr>
          <w:fldChar w:fldCharType="end"/>
        </w:r>
      </w:p>
    </w:sdtContent>
  </w:sdt>
  <w:p w14:paraId="1D8AF390" w14:textId="77777777" w:rsidR="009944F7" w:rsidRDefault="009944F7">
    <w:pPr>
      <w:pStyle w:val="Footer"/>
    </w:pPr>
  </w:p>
  <w:p w14:paraId="76AEA44A" w14:textId="77777777" w:rsidR="009944F7" w:rsidRDefault="009944F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16614"/>
      <w:docPartObj>
        <w:docPartGallery w:val="Page Numbers (Bottom of Page)"/>
        <w:docPartUnique/>
      </w:docPartObj>
    </w:sdtPr>
    <w:sdtEndPr>
      <w:rPr>
        <w:noProof/>
      </w:rPr>
    </w:sdtEndPr>
    <w:sdtContent>
      <w:p w14:paraId="4B220467" w14:textId="6C3C8A39" w:rsidR="009944F7" w:rsidRDefault="009944F7">
        <w:pPr>
          <w:pStyle w:val="Footer"/>
          <w:jc w:val="center"/>
        </w:pPr>
        <w:r>
          <w:fldChar w:fldCharType="begin"/>
        </w:r>
        <w:r>
          <w:instrText xml:space="preserve"> PAGE   \* MERGEFORMAT </w:instrText>
        </w:r>
        <w:r>
          <w:fldChar w:fldCharType="separate"/>
        </w:r>
        <w:r w:rsidR="00D0672D">
          <w:rPr>
            <w:noProof/>
          </w:rPr>
          <w:t>2</w:t>
        </w:r>
        <w:r>
          <w:rPr>
            <w:noProof/>
          </w:rPr>
          <w:fldChar w:fldCharType="end"/>
        </w:r>
      </w:p>
    </w:sdtContent>
  </w:sdt>
  <w:p w14:paraId="730FD05C" w14:textId="77777777" w:rsidR="009944F7" w:rsidRDefault="00994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F4A01" w14:textId="77777777" w:rsidR="00034A20" w:rsidRDefault="00034A20">
      <w:r>
        <w:separator/>
      </w:r>
    </w:p>
  </w:footnote>
  <w:footnote w:type="continuationSeparator" w:id="0">
    <w:p w14:paraId="306E2BE3" w14:textId="77777777" w:rsidR="00034A20" w:rsidRDefault="00034A20">
      <w:r>
        <w:continuationSeparator/>
      </w:r>
    </w:p>
  </w:footnote>
  <w:footnote w:type="continuationNotice" w:id="1">
    <w:p w14:paraId="61C7C5B4" w14:textId="77777777" w:rsidR="00034A20" w:rsidRDefault="00034A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60" w:type="pct"/>
      <w:tblBorders>
        <w:bottom w:val="double" w:sz="4" w:space="0" w:color="auto"/>
      </w:tblBorders>
      <w:tblLayout w:type="fixed"/>
      <w:tblCellMar>
        <w:left w:w="0" w:type="dxa"/>
        <w:right w:w="0" w:type="dxa"/>
      </w:tblCellMar>
      <w:tblLook w:val="0000" w:firstRow="0" w:lastRow="0" w:firstColumn="0" w:lastColumn="0" w:noHBand="0" w:noVBand="0"/>
    </w:tblPr>
    <w:tblGrid>
      <w:gridCol w:w="9472"/>
    </w:tblGrid>
    <w:tr w:rsidR="009944F7" w:rsidRPr="0033232C" w14:paraId="2B501236" w14:textId="77777777" w:rsidTr="00F8383C">
      <w:trPr>
        <w:trHeight w:val="890"/>
      </w:trPr>
      <w:tc>
        <w:tcPr>
          <w:tcW w:w="5000" w:type="pct"/>
          <w:tcBorders>
            <w:bottom w:val="nil"/>
            <w:right w:val="nil"/>
          </w:tcBorders>
          <w:shd w:val="clear" w:color="auto" w:fill="auto"/>
          <w:noWrap/>
          <w:vAlign w:val="center"/>
        </w:tcPr>
        <w:p w14:paraId="5D268F30" w14:textId="77777777" w:rsidR="009944F7" w:rsidRPr="003B20D8" w:rsidRDefault="009944F7" w:rsidP="00F8383C">
          <w:pPr>
            <w:rPr>
              <w:rFonts w:ascii="Georgia" w:hAnsi="Georgia" w:cs="Arial"/>
              <w:sz w:val="32"/>
              <w:szCs w:val="32"/>
            </w:rPr>
          </w:pPr>
        </w:p>
      </w:tc>
    </w:tr>
  </w:tbl>
  <w:p w14:paraId="39D75911" w14:textId="77777777" w:rsidR="009944F7" w:rsidRDefault="009944F7">
    <w:pPr>
      <w:pStyle w:val="Header"/>
    </w:pPr>
  </w:p>
  <w:p w14:paraId="1580A48A" w14:textId="77777777" w:rsidR="009944F7" w:rsidRDefault="009944F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4822B" w14:textId="6BFD4BF9" w:rsidR="009944F7" w:rsidRDefault="009944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1044BE"/>
    <w:lvl w:ilvl="0">
      <w:start w:val="1"/>
      <w:numFmt w:val="bullet"/>
      <w:pStyle w:val="ListBullet"/>
      <w:lvlText w:val=""/>
      <w:lvlJc w:val="left"/>
      <w:pPr>
        <w:ind w:left="720" w:hanging="360"/>
      </w:pPr>
      <w:rPr>
        <w:rFonts w:ascii="Symbol" w:hAnsi="Symbol" w:hint="default"/>
      </w:rPr>
    </w:lvl>
  </w:abstractNum>
  <w:abstractNum w:abstractNumId="1">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2">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3">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4">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5">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6">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7">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8">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9">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0">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1">
    <w:nsid w:val="0000000D"/>
    <w:multiLevelType w:val="singleLevel"/>
    <w:tmpl w:val="0000000D"/>
    <w:name w:val="WW8Num32"/>
    <w:lvl w:ilvl="0">
      <w:start w:val="1"/>
      <w:numFmt w:val="lowerLetter"/>
      <w:lvlText w:val="%1."/>
      <w:lvlJc w:val="left"/>
      <w:pPr>
        <w:tabs>
          <w:tab w:val="num" w:pos="1080"/>
        </w:tabs>
      </w:pPr>
    </w:lvl>
  </w:abstractNum>
  <w:abstractNum w:abstractNumId="12">
    <w:nsid w:val="01A5498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24C564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2C56987"/>
    <w:multiLevelType w:val="hybridMultilevel"/>
    <w:tmpl w:val="6068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3980B27"/>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3DB1B4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3F91889"/>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4124383"/>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5832AA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63E27B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6482F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82E7D95"/>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8380722"/>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8F5560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92D3F9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8738D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9CE58F6"/>
    <w:multiLevelType w:val="hybridMultilevel"/>
    <w:tmpl w:val="B32C13D2"/>
    <w:lvl w:ilvl="0" w:tplc="AC3861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B0D3544"/>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B916E5D"/>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BF27CF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C25148B"/>
    <w:multiLevelType w:val="hybridMultilevel"/>
    <w:tmpl w:val="A5D6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C5840D1"/>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D47127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E8B0A20"/>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EDD71F3"/>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3F0CFB"/>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A146E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01C2A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0D142A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10E01BA"/>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1616DC6"/>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9F3A8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21E4C9A"/>
    <w:multiLevelType w:val="hybridMultilevel"/>
    <w:tmpl w:val="D95AD784"/>
    <w:lvl w:ilvl="0" w:tplc="330A51DE">
      <w:start w:val="1"/>
      <w:numFmt w:val="bullet"/>
      <w:pStyle w:val="Table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2F622A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303015A"/>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3C8238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40654E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43C77DA"/>
    <w:multiLevelType w:val="hybridMultilevel"/>
    <w:tmpl w:val="9C6EBBC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43F75C1"/>
    <w:multiLevelType w:val="hybridMultilevel"/>
    <w:tmpl w:val="9C6EBBC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15482FA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59353BD"/>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5A3455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5B32F5A"/>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15C1396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7264EA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7AD765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87C7A8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8B34A49"/>
    <w:multiLevelType w:val="hybridMultilevel"/>
    <w:tmpl w:val="1C1A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9AF0DA9"/>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19F45A30"/>
    <w:multiLevelType w:val="hybridMultilevel"/>
    <w:tmpl w:val="374CAB64"/>
    <w:lvl w:ilvl="0" w:tplc="A2204D80">
      <w:start w:val="1"/>
      <w:numFmt w:val="decimal"/>
      <w:lvlText w:val="%1)"/>
      <w:lvlJc w:val="left"/>
      <w:pPr>
        <w:ind w:left="720" w:hanging="360"/>
      </w:pPr>
      <w:rPr>
        <w:rFonts w:ascii="Times New Roman" w:eastAsia="Batang"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AC6481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B164D0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BB11001"/>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BFE248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CF80B7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D11440A"/>
    <w:multiLevelType w:val="hybridMultilevel"/>
    <w:tmpl w:val="D922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FAD6AE2"/>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11B349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12425C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12E119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21EF18F3"/>
    <w:multiLevelType w:val="hybridMultilevel"/>
    <w:tmpl w:val="B204C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1F85B6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26533B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4755914"/>
    <w:multiLevelType w:val="hybridMultilevel"/>
    <w:tmpl w:val="14101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nsid w:val="253400CF"/>
    <w:multiLevelType w:val="hybridMultilevel"/>
    <w:tmpl w:val="8456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5DA51D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616417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64C5CF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77F668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81E3F3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86616C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8755A4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A7D2E3F"/>
    <w:multiLevelType w:val="hybridMultilevel"/>
    <w:tmpl w:val="CF9A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2A97285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A9B3CB6"/>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2ABF0C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AF4048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C2F535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C3F23C9"/>
    <w:multiLevelType w:val="hybridMultilevel"/>
    <w:tmpl w:val="5F2C7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nsid w:val="2D22383D"/>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E871D1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F795F7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F9B1A3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09575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1303DAC"/>
    <w:multiLevelType w:val="hybridMultilevel"/>
    <w:tmpl w:val="4F26F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31DF7B7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241302C"/>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265138F"/>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2AD4C1A"/>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32F04D1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34342E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4FC5CA1"/>
    <w:multiLevelType w:val="hybridMultilevel"/>
    <w:tmpl w:val="B772383A"/>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529279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53C6DF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585686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35A70B7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5A82C2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65E6566"/>
    <w:multiLevelType w:val="hybridMultilevel"/>
    <w:tmpl w:val="9B2E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697773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6AD5075"/>
    <w:multiLevelType w:val="hybridMultilevel"/>
    <w:tmpl w:val="E1FE812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36D66D9E"/>
    <w:multiLevelType w:val="hybridMultilevel"/>
    <w:tmpl w:val="462085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37015EEB"/>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7591D6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7643C5E"/>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385C50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89726FE"/>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8A977E5"/>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393A3127"/>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97D2CAA"/>
    <w:multiLevelType w:val="hybridMultilevel"/>
    <w:tmpl w:val="FE88594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A174EDE"/>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A384860"/>
    <w:multiLevelType w:val="hybridMultilevel"/>
    <w:tmpl w:val="87CAFB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3A3B33F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A55124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B1B29D4"/>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B87708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CEF4B6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DE70AC7"/>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075A5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EC130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3F705ACA"/>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F765C4C"/>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3FA26290"/>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3FA3108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C80A4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15D3DAC"/>
    <w:multiLevelType w:val="hybridMultilevel"/>
    <w:tmpl w:val="9E744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24461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2770A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2AE4796"/>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2C365A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435A24A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3C818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441293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4C163E8"/>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54519A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6EE59E2"/>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881450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8BB66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93A732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94F32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96A225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9E1040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A25235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A781722"/>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A950A30"/>
    <w:multiLevelType w:val="hybridMultilevel"/>
    <w:tmpl w:val="12BE410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158">
    <w:nsid w:val="4A9A28F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A9F6C1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B5B2A48"/>
    <w:multiLevelType w:val="hybridMultilevel"/>
    <w:tmpl w:val="7D0E07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nsid w:val="4B9C5C33"/>
    <w:multiLevelType w:val="hybridMultilevel"/>
    <w:tmpl w:val="990E1B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nsid w:val="4BF00D96"/>
    <w:multiLevelType w:val="hybridMultilevel"/>
    <w:tmpl w:val="7D0E07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4C0D40D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4CA653F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CCC7BE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E3763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E513AE3"/>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4F52342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4F77456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4F995F1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nsid w:val="50271FE0"/>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AD3710"/>
    <w:multiLevelType w:val="hybridMultilevel"/>
    <w:tmpl w:val="22264EC8"/>
    <w:lvl w:ilvl="0" w:tplc="2BC0B4C0">
      <w:start w:val="1"/>
      <w:numFmt w:val="decimal"/>
      <w:lvlText w:val="%1)"/>
      <w:lvlJc w:val="left"/>
      <w:pPr>
        <w:ind w:left="1080" w:hanging="360"/>
      </w:pPr>
      <w:rPr>
        <w:rFonts w:cs="Times New Roman" w:hint="default"/>
        <w:sz w:val="22"/>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3">
    <w:nsid w:val="50F62EC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2B7094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2D2764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33D070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3721151"/>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9">
    <w:nsid w:val="543E0D2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1">
    <w:nsid w:val="5469028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6F7284"/>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5962A08"/>
    <w:multiLevelType w:val="hybridMultilevel"/>
    <w:tmpl w:val="630A0D48"/>
    <w:lvl w:ilvl="0" w:tplc="35FED77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63165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6EF588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7686690"/>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57AE069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8B312B8"/>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8E62CE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9EF7A4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AB356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AE30A5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B2B57D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B452E5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BB866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BC43D17"/>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BE3601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C4E6857"/>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5C7E22D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5CA4525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5D2D5BE0"/>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5E9D67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5EE25990"/>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5EFD6D6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5F3375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7">
    <w:nsid w:val="601316F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08B7936"/>
    <w:multiLevelType w:val="hybridMultilevel"/>
    <w:tmpl w:val="B3D2F7DC"/>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0AE4EF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1176EA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349385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34B7B82"/>
    <w:multiLevelType w:val="hybridMultilevel"/>
    <w:tmpl w:val="8CAE7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nsid w:val="636E2EB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37E3573"/>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42776E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4277C7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8">
    <w:nsid w:val="66255764"/>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nsid w:val="6631250E"/>
    <w:multiLevelType w:val="hybridMultilevel"/>
    <w:tmpl w:val="9FF85CD0"/>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0">
    <w:nsid w:val="673B13A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673C2F9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67F2720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85A087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85A219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86A7A2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8C9295B"/>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nsid w:val="68F434A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90E0AB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692A4B32"/>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nsid w:val="69F820E1"/>
    <w:multiLevelType w:val="hybridMultilevel"/>
    <w:tmpl w:val="C08408A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nsid w:val="6A9769E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6C2E714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CAB23AF"/>
    <w:multiLevelType w:val="hybridMultilevel"/>
    <w:tmpl w:val="F9CC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6D49550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6E6D22D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6E7C6963"/>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6EBB388A"/>
    <w:multiLevelType w:val="multilevel"/>
    <w:tmpl w:val="D1067B3A"/>
    <w:lvl w:ilvl="0">
      <w:start w:val="1"/>
      <w:numFmt w:val="upperRoman"/>
      <w:pStyle w:val="Heading1"/>
      <w:lvlText w:val="%1."/>
      <w:lvlJc w:val="right"/>
      <w:pPr>
        <w:ind w:left="1800" w:hanging="360"/>
      </w:pPr>
      <w:rPr>
        <w:rFonts w:asciiTheme="minorHAnsi" w:hAnsiTheme="minorHAnsi" w:cstheme="minorHAnsi" w:hint="default"/>
        <w:b/>
        <w:color w:val="auto"/>
      </w:rPr>
    </w:lvl>
    <w:lvl w:ilvl="1">
      <w:start w:val="1"/>
      <w:numFmt w:val="decimal"/>
      <w:pStyle w:val="Heading2"/>
      <w:lvlText w:val="%1.%2"/>
      <w:lvlJc w:val="left"/>
      <w:pPr>
        <w:ind w:left="129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520" w:hanging="720"/>
      </w:pPr>
      <w:rPr>
        <w:rFonts w:asciiTheme="minorHAnsi" w:hAnsiTheme="minorHAnsi" w:cstheme="minorHAnsi" w:hint="default"/>
        <w:sz w:val="28"/>
        <w:szCs w:val="22"/>
      </w:rPr>
    </w:lvl>
    <w:lvl w:ilvl="3">
      <w:start w:val="1"/>
      <w:numFmt w:val="decimal"/>
      <w:pStyle w:val="Heading4"/>
      <w:lvlText w:val="%1.%2.%3.%4"/>
      <w:lvlJc w:val="left"/>
      <w:pPr>
        <w:ind w:left="2304" w:hanging="864"/>
      </w:pPr>
      <w:rPr>
        <w:rFonts w:hint="default"/>
      </w:rPr>
    </w:lvl>
    <w:lvl w:ilvl="4">
      <w:start w:val="1"/>
      <w:numFmt w:val="decimal"/>
      <w:pStyle w:val="Heading5"/>
      <w:lvlText w:val="%1.%2.%3.%4.%5"/>
      <w:lvlJc w:val="left"/>
      <w:pPr>
        <w:ind w:left="2448" w:hanging="1008"/>
      </w:pPr>
      <w:rPr>
        <w:rFonts w:hint="default"/>
      </w:rPr>
    </w:lvl>
    <w:lvl w:ilvl="5">
      <w:start w:val="1"/>
      <w:numFmt w:val="decimal"/>
      <w:pStyle w:val="Heading6"/>
      <w:lvlText w:val="%1.%2.%3.%4.%5.%6"/>
      <w:lvlJc w:val="left"/>
      <w:pPr>
        <w:ind w:left="2592" w:hanging="1152"/>
      </w:pPr>
      <w:rPr>
        <w:rFonts w:hint="default"/>
      </w:rPr>
    </w:lvl>
    <w:lvl w:ilvl="6">
      <w:start w:val="1"/>
      <w:numFmt w:val="decimal"/>
      <w:pStyle w:val="Heading7"/>
      <w:lvlText w:val="%1.%2.%3.%4.%5.%6.%7"/>
      <w:lvlJc w:val="left"/>
      <w:pPr>
        <w:ind w:left="2736" w:hanging="1296"/>
      </w:pPr>
      <w:rPr>
        <w:rFonts w:hint="default"/>
      </w:rPr>
    </w:lvl>
    <w:lvl w:ilvl="7">
      <w:start w:val="1"/>
      <w:numFmt w:val="decimal"/>
      <w:pStyle w:val="Heading8"/>
      <w:lvlText w:val="%1.%2.%3.%4.%5.%6.%7.%8"/>
      <w:lvlJc w:val="left"/>
      <w:pPr>
        <w:ind w:left="2880" w:hanging="1440"/>
      </w:pPr>
      <w:rPr>
        <w:rFonts w:hint="default"/>
      </w:rPr>
    </w:lvl>
    <w:lvl w:ilvl="8">
      <w:start w:val="1"/>
      <w:numFmt w:val="decimal"/>
      <w:pStyle w:val="Heading9"/>
      <w:lvlText w:val="%1.%2.%3.%4.%5.%6.%7.%8.%9"/>
      <w:lvlJc w:val="left"/>
      <w:pPr>
        <w:ind w:left="3024" w:hanging="1584"/>
      </w:pPr>
      <w:rPr>
        <w:rFonts w:hint="default"/>
      </w:rPr>
    </w:lvl>
  </w:abstractNum>
  <w:abstractNum w:abstractNumId="238">
    <w:nsid w:val="6FC65683"/>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0577CF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17C0302"/>
    <w:multiLevelType w:val="hybridMultilevel"/>
    <w:tmpl w:val="37C29B7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nsid w:val="71C429E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1ED56E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1FE6F2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206160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26E2B5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nsid w:val="729512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3030AC8"/>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nsid w:val="7317000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4081FA3"/>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473403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47E60AA"/>
    <w:multiLevelType w:val="hybridMultilevel"/>
    <w:tmpl w:val="34D8C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nsid w:val="74B21E2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4BE62FF"/>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57257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75F33AF7"/>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7633574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66F3F3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76ED237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8134B39"/>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79F338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A9914B0"/>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A9C17B2"/>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7B291720"/>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7CB746FE"/>
    <w:multiLevelType w:val="hybridMultilevel"/>
    <w:tmpl w:val="6E10DA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5">
    <w:nsid w:val="7CDC4C3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7D3241AF"/>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7D600F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7DE20DA9"/>
    <w:multiLevelType w:val="hybridMultilevel"/>
    <w:tmpl w:val="6EAEA02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7E6363C4"/>
    <w:multiLevelType w:val="hybridMultilevel"/>
    <w:tmpl w:val="26307F6A"/>
    <w:lvl w:ilvl="0" w:tplc="2CCABC34">
      <w:start w:val="1"/>
      <w:numFmt w:val="decimal"/>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7E9F678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7EB70033"/>
    <w:multiLevelType w:val="hybridMultilevel"/>
    <w:tmpl w:val="9BC66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nsid w:val="7EB946A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7EF4203B"/>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7F4C6DB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7F7C125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7FB50C1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8"/>
  </w:num>
  <w:num w:numId="2">
    <w:abstractNumId w:val="180"/>
  </w:num>
  <w:num w:numId="3">
    <w:abstractNumId w:val="71"/>
  </w:num>
  <w:num w:numId="4">
    <w:abstractNumId w:val="237"/>
  </w:num>
  <w:num w:numId="5">
    <w:abstractNumId w:val="0"/>
  </w:num>
  <w:num w:numId="6">
    <w:abstractNumId w:val="43"/>
  </w:num>
  <w:num w:numId="7">
    <w:abstractNumId w:val="217"/>
  </w:num>
  <w:num w:numId="8">
    <w:abstractNumId w:val="17"/>
  </w:num>
  <w:num w:numId="9">
    <w:abstractNumId w:val="123"/>
  </w:num>
  <w:num w:numId="10">
    <w:abstractNumId w:val="230"/>
  </w:num>
  <w:num w:numId="11">
    <w:abstractNumId w:val="240"/>
  </w:num>
  <w:num w:numId="12">
    <w:abstractNumId w:val="229"/>
  </w:num>
  <w:num w:numId="13">
    <w:abstractNumId w:val="172"/>
  </w:num>
  <w:num w:numId="14">
    <w:abstractNumId w:val="101"/>
  </w:num>
  <w:num w:numId="15">
    <w:abstractNumId w:val="36"/>
  </w:num>
  <w:num w:numId="16">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0"/>
  </w:num>
  <w:num w:numId="18">
    <w:abstractNumId w:val="112"/>
  </w:num>
  <w:num w:numId="19">
    <w:abstractNumId w:val="27"/>
  </w:num>
  <w:num w:numId="20">
    <w:abstractNumId w:val="218"/>
  </w:num>
  <w:num w:numId="21">
    <w:abstractNumId w:val="60"/>
  </w:num>
  <w:num w:numId="22">
    <w:abstractNumId w:val="161"/>
  </w:num>
  <w:num w:numId="23">
    <w:abstractNumId w:val="201"/>
  </w:num>
  <w:num w:numId="24">
    <w:abstractNumId w:val="162"/>
  </w:num>
  <w:num w:numId="25">
    <w:abstractNumId w:val="73"/>
  </w:num>
  <w:num w:numId="26">
    <w:abstractNumId w:val="48"/>
  </w:num>
  <w:num w:numId="27">
    <w:abstractNumId w:val="91"/>
  </w:num>
  <w:num w:numId="28">
    <w:abstractNumId w:val="76"/>
  </w:num>
  <w:num w:numId="29">
    <w:abstractNumId w:val="97"/>
  </w:num>
  <w:num w:numId="30">
    <w:abstractNumId w:val="77"/>
  </w:num>
  <w:num w:numId="31">
    <w:abstractNumId w:val="251"/>
  </w:num>
  <w:num w:numId="32">
    <w:abstractNumId w:val="232"/>
  </w:num>
  <w:num w:numId="33">
    <w:abstractNumId w:val="208"/>
  </w:num>
  <w:num w:numId="34">
    <w:abstractNumId w:val="95"/>
  </w:num>
  <w:num w:numId="35">
    <w:abstractNumId w:val="65"/>
  </w:num>
  <w:num w:numId="36">
    <w:abstractNumId w:val="44"/>
  </w:num>
  <w:num w:numId="37">
    <w:abstractNumId w:val="184"/>
  </w:num>
  <w:num w:numId="38">
    <w:abstractNumId w:val="136"/>
  </w:num>
  <w:num w:numId="39">
    <w:abstractNumId w:val="177"/>
  </w:num>
  <w:num w:numId="40">
    <w:abstractNumId w:val="227"/>
  </w:num>
  <w:num w:numId="41">
    <w:abstractNumId w:val="121"/>
  </w:num>
  <w:num w:numId="42">
    <w:abstractNumId w:val="64"/>
  </w:num>
  <w:num w:numId="43">
    <w:abstractNumId w:val="66"/>
  </w:num>
  <w:num w:numId="44">
    <w:abstractNumId w:val="269"/>
  </w:num>
  <w:num w:numId="45">
    <w:abstractNumId w:val="257"/>
  </w:num>
  <w:num w:numId="46">
    <w:abstractNumId w:val="137"/>
  </w:num>
  <w:num w:numId="47">
    <w:abstractNumId w:val="31"/>
  </w:num>
  <w:num w:numId="48">
    <w:abstractNumId w:val="152"/>
  </w:num>
  <w:num w:numId="49">
    <w:abstractNumId w:val="122"/>
  </w:num>
  <w:num w:numId="50">
    <w:abstractNumId w:val="67"/>
  </w:num>
  <w:num w:numId="51">
    <w:abstractNumId w:val="39"/>
  </w:num>
  <w:num w:numId="52">
    <w:abstractNumId w:val="156"/>
  </w:num>
  <w:num w:numId="53">
    <w:abstractNumId w:val="102"/>
  </w:num>
  <w:num w:numId="54">
    <w:abstractNumId w:val="155"/>
  </w:num>
  <w:num w:numId="55">
    <w:abstractNumId w:val="268"/>
  </w:num>
  <w:num w:numId="56">
    <w:abstractNumId w:val="88"/>
  </w:num>
  <w:num w:numId="57">
    <w:abstractNumId w:val="140"/>
  </w:num>
  <w:num w:numId="58">
    <w:abstractNumId w:val="104"/>
  </w:num>
  <w:num w:numId="59">
    <w:abstractNumId w:val="14"/>
  </w:num>
  <w:num w:numId="60">
    <w:abstractNumId w:val="58"/>
  </w:num>
  <w:num w:numId="61">
    <w:abstractNumId w:val="167"/>
  </w:num>
  <w:num w:numId="62">
    <w:abstractNumId w:val="221"/>
  </w:num>
  <w:num w:numId="63">
    <w:abstractNumId w:val="113"/>
  </w:num>
  <w:num w:numId="64">
    <w:abstractNumId w:val="49"/>
  </w:num>
  <w:num w:numId="65">
    <w:abstractNumId w:val="110"/>
  </w:num>
  <w:num w:numId="66">
    <w:abstractNumId w:val="34"/>
  </w:num>
  <w:num w:numId="67">
    <w:abstractNumId w:val="212"/>
  </w:num>
  <w:num w:numId="68">
    <w:abstractNumId w:val="85"/>
  </w:num>
  <w:num w:numId="69">
    <w:abstractNumId w:val="119"/>
  </w:num>
  <w:num w:numId="70">
    <w:abstractNumId w:val="225"/>
  </w:num>
  <w:num w:numId="71">
    <w:abstractNumId w:val="13"/>
  </w:num>
  <w:num w:numId="72">
    <w:abstractNumId w:val="24"/>
  </w:num>
  <w:num w:numId="73">
    <w:abstractNumId w:val="59"/>
  </w:num>
  <w:num w:numId="74">
    <w:abstractNumId w:val="182"/>
  </w:num>
  <w:num w:numId="75">
    <w:abstractNumId w:val="247"/>
  </w:num>
  <w:num w:numId="76">
    <w:abstractNumId w:val="211"/>
  </w:num>
  <w:num w:numId="77">
    <w:abstractNumId w:val="116"/>
  </w:num>
  <w:num w:numId="78">
    <w:abstractNumId w:val="222"/>
  </w:num>
  <w:num w:numId="79">
    <w:abstractNumId w:val="129"/>
  </w:num>
  <w:num w:numId="80">
    <w:abstractNumId w:val="29"/>
  </w:num>
  <w:num w:numId="81">
    <w:abstractNumId w:val="176"/>
  </w:num>
  <w:num w:numId="82">
    <w:abstractNumId w:val="185"/>
  </w:num>
  <w:num w:numId="83">
    <w:abstractNumId w:val="62"/>
  </w:num>
  <w:num w:numId="84">
    <w:abstractNumId w:val="209"/>
  </w:num>
  <w:num w:numId="85">
    <w:abstractNumId w:val="163"/>
  </w:num>
  <w:num w:numId="86">
    <w:abstractNumId w:val="94"/>
  </w:num>
  <w:num w:numId="87">
    <w:abstractNumId w:val="83"/>
  </w:num>
  <w:num w:numId="88">
    <w:abstractNumId w:val="238"/>
  </w:num>
  <w:num w:numId="89">
    <w:abstractNumId w:val="89"/>
  </w:num>
  <w:num w:numId="90">
    <w:abstractNumId w:val="80"/>
  </w:num>
  <w:num w:numId="91">
    <w:abstractNumId w:val="191"/>
  </w:num>
  <w:num w:numId="92">
    <w:abstractNumId w:val="33"/>
  </w:num>
  <w:num w:numId="93">
    <w:abstractNumId w:val="173"/>
  </w:num>
  <w:num w:numId="94">
    <w:abstractNumId w:val="216"/>
  </w:num>
  <w:num w:numId="95">
    <w:abstractNumId w:val="248"/>
  </w:num>
  <w:num w:numId="96">
    <w:abstractNumId w:val="259"/>
  </w:num>
  <w:num w:numId="97">
    <w:abstractNumId w:val="99"/>
  </w:num>
  <w:num w:numId="98">
    <w:abstractNumId w:val="57"/>
  </w:num>
  <w:num w:numId="9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4"/>
  </w:num>
  <w:num w:numId="101">
    <w:abstractNumId w:val="84"/>
  </w:num>
  <w:num w:numId="102">
    <w:abstractNumId w:val="210"/>
  </w:num>
  <w:num w:numId="103">
    <w:abstractNumId w:val="148"/>
  </w:num>
  <w:num w:numId="104">
    <w:abstractNumId w:val="19"/>
  </w:num>
  <w:num w:numId="105">
    <w:abstractNumId w:val="42"/>
  </w:num>
  <w:num w:numId="106">
    <w:abstractNumId w:val="192"/>
  </w:num>
  <w:num w:numId="107">
    <w:abstractNumId w:val="196"/>
  </w:num>
  <w:num w:numId="108">
    <w:abstractNumId w:val="15"/>
  </w:num>
  <w:num w:numId="109">
    <w:abstractNumId w:val="243"/>
  </w:num>
  <w:num w:numId="110">
    <w:abstractNumId w:val="96"/>
  </w:num>
  <w:num w:numId="111">
    <w:abstractNumId w:val="141"/>
  </w:num>
  <w:num w:numId="112">
    <w:abstractNumId w:val="186"/>
  </w:num>
  <w:num w:numId="113">
    <w:abstractNumId w:val="235"/>
  </w:num>
  <w:num w:numId="114">
    <w:abstractNumId w:val="98"/>
  </w:num>
  <w:num w:numId="115">
    <w:abstractNumId w:val="142"/>
  </w:num>
  <w:num w:numId="116">
    <w:abstractNumId w:val="103"/>
  </w:num>
  <w:num w:numId="117">
    <w:abstractNumId w:val="263"/>
  </w:num>
  <w:num w:numId="118">
    <w:abstractNumId w:val="12"/>
  </w:num>
  <w:num w:numId="119">
    <w:abstractNumId w:val="249"/>
  </w:num>
  <w:num w:numId="120">
    <w:abstractNumId w:val="20"/>
  </w:num>
  <w:num w:numId="121">
    <w:abstractNumId w:val="90"/>
  </w:num>
  <w:num w:numId="122">
    <w:abstractNumId w:val="234"/>
  </w:num>
  <w:num w:numId="123">
    <w:abstractNumId w:val="272"/>
  </w:num>
  <w:num w:numId="124">
    <w:abstractNumId w:val="53"/>
  </w:num>
  <w:num w:numId="125">
    <w:abstractNumId w:val="46"/>
  </w:num>
  <w:num w:numId="126">
    <w:abstractNumId w:val="250"/>
  </w:num>
  <w:num w:numId="127">
    <w:abstractNumId w:val="275"/>
  </w:num>
  <w:num w:numId="128">
    <w:abstractNumId w:val="220"/>
  </w:num>
  <w:num w:numId="129">
    <w:abstractNumId w:val="125"/>
  </w:num>
  <w:num w:numId="130">
    <w:abstractNumId w:val="256"/>
  </w:num>
  <w:num w:numId="131">
    <w:abstractNumId w:val="115"/>
  </w:num>
  <w:num w:numId="132">
    <w:abstractNumId w:val="241"/>
  </w:num>
  <w:num w:numId="133">
    <w:abstractNumId w:val="133"/>
  </w:num>
  <w:num w:numId="134">
    <w:abstractNumId w:val="144"/>
  </w:num>
  <w:num w:numId="135">
    <w:abstractNumId w:val="170"/>
  </w:num>
  <w:num w:numId="136">
    <w:abstractNumId w:val="202"/>
  </w:num>
  <w:num w:numId="137">
    <w:abstractNumId w:val="145"/>
  </w:num>
  <w:num w:numId="138">
    <w:abstractNumId w:val="169"/>
  </w:num>
  <w:num w:numId="139">
    <w:abstractNumId w:val="181"/>
  </w:num>
  <w:num w:numId="140">
    <w:abstractNumId w:val="126"/>
  </w:num>
  <w:num w:numId="141">
    <w:abstractNumId w:val="195"/>
  </w:num>
  <w:num w:numId="142">
    <w:abstractNumId w:val="214"/>
  </w:num>
  <w:num w:numId="143">
    <w:abstractNumId w:val="86"/>
  </w:num>
  <w:num w:numId="144">
    <w:abstractNumId w:val="228"/>
  </w:num>
  <w:num w:numId="145">
    <w:abstractNumId w:val="100"/>
  </w:num>
  <w:num w:numId="146">
    <w:abstractNumId w:val="239"/>
  </w:num>
  <w:num w:numId="147">
    <w:abstractNumId w:val="175"/>
  </w:num>
  <w:num w:numId="148">
    <w:abstractNumId w:val="16"/>
  </w:num>
  <w:num w:numId="149">
    <w:abstractNumId w:val="54"/>
  </w:num>
  <w:num w:numId="150">
    <w:abstractNumId w:val="168"/>
  </w:num>
  <w:num w:numId="151">
    <w:abstractNumId w:val="111"/>
  </w:num>
  <w:num w:numId="152">
    <w:abstractNumId w:val="153"/>
  </w:num>
  <w:num w:numId="153">
    <w:abstractNumId w:val="171"/>
  </w:num>
  <w:num w:numId="154">
    <w:abstractNumId w:val="189"/>
  </w:num>
  <w:num w:numId="155">
    <w:abstractNumId w:val="255"/>
  </w:num>
  <w:num w:numId="156">
    <w:abstractNumId w:val="159"/>
  </w:num>
  <w:num w:numId="157">
    <w:abstractNumId w:val="18"/>
  </w:num>
  <w:num w:numId="158">
    <w:abstractNumId w:val="70"/>
  </w:num>
  <w:num w:numId="159">
    <w:abstractNumId w:val="28"/>
  </w:num>
  <w:num w:numId="160">
    <w:abstractNumId w:val="194"/>
  </w:num>
  <w:num w:numId="161">
    <w:abstractNumId w:val="204"/>
  </w:num>
  <w:num w:numId="162">
    <w:abstractNumId w:val="25"/>
  </w:num>
  <w:num w:numId="163">
    <w:abstractNumId w:val="52"/>
  </w:num>
  <w:num w:numId="164">
    <w:abstractNumId w:val="270"/>
  </w:num>
  <w:num w:numId="165">
    <w:abstractNumId w:val="267"/>
  </w:num>
  <w:num w:numId="166">
    <w:abstractNumId w:val="50"/>
  </w:num>
  <w:num w:numId="167">
    <w:abstractNumId w:val="158"/>
  </w:num>
  <w:num w:numId="168">
    <w:abstractNumId w:val="262"/>
  </w:num>
  <w:num w:numId="169">
    <w:abstractNumId w:val="55"/>
  </w:num>
  <w:num w:numId="170">
    <w:abstractNumId w:val="118"/>
  </w:num>
  <w:num w:numId="171">
    <w:abstractNumId w:val="258"/>
  </w:num>
  <w:num w:numId="172">
    <w:abstractNumId w:val="74"/>
  </w:num>
  <w:num w:numId="173">
    <w:abstractNumId w:val="61"/>
  </w:num>
  <w:num w:numId="174">
    <w:abstractNumId w:val="266"/>
  </w:num>
  <w:num w:numId="175">
    <w:abstractNumId w:val="203"/>
  </w:num>
  <w:num w:numId="176">
    <w:abstractNumId w:val="188"/>
  </w:num>
  <w:num w:numId="177">
    <w:abstractNumId w:val="41"/>
  </w:num>
  <w:num w:numId="178">
    <w:abstractNumId w:val="276"/>
  </w:num>
  <w:num w:numId="179">
    <w:abstractNumId w:val="274"/>
  </w:num>
  <w:num w:numId="180">
    <w:abstractNumId w:val="108"/>
  </w:num>
  <w:num w:numId="181">
    <w:abstractNumId w:val="166"/>
  </w:num>
  <w:num w:numId="182">
    <w:abstractNumId w:val="245"/>
  </w:num>
  <w:num w:numId="183">
    <w:abstractNumId w:val="187"/>
  </w:num>
  <w:num w:numId="184">
    <w:abstractNumId w:val="253"/>
  </w:num>
  <w:num w:numId="185">
    <w:abstractNumId w:val="30"/>
  </w:num>
  <w:num w:numId="186">
    <w:abstractNumId w:val="149"/>
  </w:num>
  <w:num w:numId="187">
    <w:abstractNumId w:val="224"/>
  </w:num>
  <w:num w:numId="188">
    <w:abstractNumId w:val="63"/>
  </w:num>
  <w:num w:numId="189">
    <w:abstractNumId w:val="22"/>
  </w:num>
  <w:num w:numId="190">
    <w:abstractNumId w:val="261"/>
  </w:num>
  <w:num w:numId="191">
    <w:abstractNumId w:val="254"/>
  </w:num>
  <w:num w:numId="192">
    <w:abstractNumId w:val="165"/>
  </w:num>
  <w:num w:numId="193">
    <w:abstractNumId w:val="190"/>
  </w:num>
  <w:num w:numId="194">
    <w:abstractNumId w:val="147"/>
  </w:num>
  <w:num w:numId="195">
    <w:abstractNumId w:val="197"/>
  </w:num>
  <w:num w:numId="196">
    <w:abstractNumId w:val="242"/>
  </w:num>
  <w:num w:numId="197">
    <w:abstractNumId w:val="32"/>
  </w:num>
  <w:num w:numId="198">
    <w:abstractNumId w:val="134"/>
  </w:num>
  <w:num w:numId="199">
    <w:abstractNumId w:val="51"/>
  </w:num>
  <w:num w:numId="200">
    <w:abstractNumId w:val="265"/>
  </w:num>
  <w:num w:numId="201">
    <w:abstractNumId w:val="78"/>
  </w:num>
  <w:num w:numId="202">
    <w:abstractNumId w:val="213"/>
  </w:num>
  <w:num w:numId="203">
    <w:abstractNumId w:val="207"/>
  </w:num>
  <w:num w:numId="204">
    <w:abstractNumId w:val="124"/>
  </w:num>
  <w:num w:numId="205">
    <w:abstractNumId w:val="193"/>
  </w:num>
  <w:num w:numId="206">
    <w:abstractNumId w:val="37"/>
  </w:num>
  <w:num w:numId="207">
    <w:abstractNumId w:val="26"/>
  </w:num>
  <w:num w:numId="208">
    <w:abstractNumId w:val="150"/>
  </w:num>
  <w:num w:numId="209">
    <w:abstractNumId w:val="38"/>
  </w:num>
  <w:num w:numId="210">
    <w:abstractNumId w:val="273"/>
  </w:num>
  <w:num w:numId="211">
    <w:abstractNumId w:val="82"/>
  </w:num>
  <w:num w:numId="212">
    <w:abstractNumId w:val="179"/>
  </w:num>
  <w:num w:numId="213">
    <w:abstractNumId w:val="244"/>
  </w:num>
  <w:num w:numId="214">
    <w:abstractNumId w:val="93"/>
  </w:num>
  <w:num w:numId="215">
    <w:abstractNumId w:val="146"/>
  </w:num>
  <w:num w:numId="216">
    <w:abstractNumId w:val="92"/>
  </w:num>
  <w:num w:numId="217">
    <w:abstractNumId w:val="236"/>
  </w:num>
  <w:num w:numId="218">
    <w:abstractNumId w:val="117"/>
  </w:num>
  <w:num w:numId="219">
    <w:abstractNumId w:val="109"/>
  </w:num>
  <w:num w:numId="220">
    <w:abstractNumId w:val="252"/>
  </w:num>
  <w:num w:numId="221">
    <w:abstractNumId w:val="138"/>
  </w:num>
  <w:num w:numId="222">
    <w:abstractNumId w:val="130"/>
  </w:num>
  <w:num w:numId="223">
    <w:abstractNumId w:val="199"/>
  </w:num>
  <w:num w:numId="224">
    <w:abstractNumId w:val="127"/>
  </w:num>
  <w:num w:numId="225">
    <w:abstractNumId w:val="205"/>
  </w:num>
  <w:num w:numId="226">
    <w:abstractNumId w:val="215"/>
  </w:num>
  <w:num w:numId="227">
    <w:abstractNumId w:val="105"/>
  </w:num>
  <w:num w:numId="228">
    <w:abstractNumId w:val="75"/>
  </w:num>
  <w:num w:numId="229">
    <w:abstractNumId w:val="106"/>
  </w:num>
  <w:num w:numId="230">
    <w:abstractNumId w:val="200"/>
  </w:num>
  <w:num w:numId="231">
    <w:abstractNumId w:val="68"/>
  </w:num>
  <w:num w:numId="232">
    <w:abstractNumId w:val="164"/>
  </w:num>
  <w:num w:numId="233">
    <w:abstractNumId w:val="56"/>
  </w:num>
  <w:num w:numId="234">
    <w:abstractNumId w:val="135"/>
  </w:num>
  <w:num w:numId="235">
    <w:abstractNumId w:val="40"/>
  </w:num>
  <w:num w:numId="236">
    <w:abstractNumId w:val="35"/>
  </w:num>
  <w:num w:numId="237">
    <w:abstractNumId w:val="23"/>
  </w:num>
  <w:num w:numId="238">
    <w:abstractNumId w:val="21"/>
  </w:num>
  <w:num w:numId="239">
    <w:abstractNumId w:val="154"/>
  </w:num>
  <w:num w:numId="240">
    <w:abstractNumId w:val="139"/>
  </w:num>
  <w:num w:numId="241">
    <w:abstractNumId w:val="47"/>
  </w:num>
  <w:num w:numId="242">
    <w:abstractNumId w:val="231"/>
  </w:num>
  <w:num w:numId="243">
    <w:abstractNumId w:val="131"/>
  </w:num>
  <w:num w:numId="244">
    <w:abstractNumId w:val="174"/>
  </w:num>
  <w:num w:numId="245">
    <w:abstractNumId w:val="223"/>
  </w:num>
  <w:num w:numId="246">
    <w:abstractNumId w:val="120"/>
  </w:num>
  <w:num w:numId="247">
    <w:abstractNumId w:val="45"/>
  </w:num>
  <w:num w:numId="248">
    <w:abstractNumId w:val="132"/>
  </w:num>
  <w:num w:numId="249">
    <w:abstractNumId w:val="69"/>
  </w:num>
  <w:num w:numId="250">
    <w:abstractNumId w:val="81"/>
  </w:num>
  <w:num w:numId="251">
    <w:abstractNumId w:val="246"/>
  </w:num>
  <w:num w:numId="252">
    <w:abstractNumId w:val="151"/>
  </w:num>
  <w:num w:numId="253">
    <w:abstractNumId w:val="260"/>
  </w:num>
  <w:num w:numId="254">
    <w:abstractNumId w:val="143"/>
  </w:num>
  <w:num w:numId="255">
    <w:abstractNumId w:val="271"/>
  </w:num>
  <w:num w:numId="256">
    <w:abstractNumId w:val="87"/>
  </w:num>
  <w:num w:numId="257">
    <w:abstractNumId w:val="226"/>
  </w:num>
  <w:num w:numId="258">
    <w:abstractNumId w:val="107"/>
  </w:num>
  <w:num w:numId="259">
    <w:abstractNumId w:val="233"/>
  </w:num>
  <w:num w:numId="260">
    <w:abstractNumId w:val="183"/>
  </w:num>
  <w:num w:numId="261">
    <w:abstractNumId w:val="79"/>
  </w:num>
  <w:num w:numId="262">
    <w:abstractNumId w:val="198"/>
  </w:num>
  <w:num w:numId="263">
    <w:abstractNumId w:val="264"/>
  </w:num>
  <w:numIdMacAtCleanup w:val="2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0" w:nlCheck="1" w:checkStyle="1"/>
  <w:activeWritingStyle w:appName="MSWord" w:lang="en-US" w:vendorID="64" w:dllVersion="0" w:nlCheck="1" w:checkStyle="1"/>
  <w:activeWritingStyle w:appName="MSWord" w:lang="en-CA" w:vendorID="64" w:dllVersion="6" w:nlCheck="1" w:checkStyle="0"/>
  <w:activeWritingStyle w:appName="MSWord" w:lang="en-US" w:vendorID="64" w:dllVersion="6" w:nlCheck="1" w:checkStyle="0"/>
  <w:activeWritingStyle w:appName="MSWord" w:lang="es-US" w:vendorID="64" w:dllVersion="6" w:nlCheck="1" w:checkStyle="0"/>
  <w:activeWritingStyle w:appName="MSWord" w:lang="pt-PT" w:vendorID="64" w:dllVersion="6" w:nlCheck="1" w:checkStyle="0"/>
  <w:activeWritingStyle w:appName="MSWord" w:lang="en-CA" w:vendorID="64" w:dllVersion="4096" w:nlCheck="1" w:checkStyle="0"/>
  <w:activeWritingStyle w:appName="MSWord" w:lang="en-US" w:vendorID="64" w:dllVersion="4096" w:nlCheck="1" w:checkStyle="0"/>
  <w:activeWritingStyle w:appName="MSWord" w:lang="es-GT" w:vendorID="64" w:dllVersion="6" w:nlCheck="1" w:checkStyle="0"/>
  <w:activeWritingStyle w:appName="MSWord" w:lang="es-US" w:vendorID="64" w:dllVersion="0" w:nlCheck="1" w:checkStyle="0"/>
  <w:activeWritingStyle w:appName="MSWord" w:lang="en-CA" w:vendorID="64" w:dllVersion="131078" w:nlCheck="1" w:checkStyle="1"/>
  <w:activeWritingStyle w:appName="MSWord" w:lang="en-US" w:vendorID="64" w:dllVersion="131078" w:nlCheck="1" w:checkStyle="1"/>
  <w:activeWritingStyle w:appName="MSWord" w:lang="es-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A0"/>
    <w:rsid w:val="00000118"/>
    <w:rsid w:val="0000021F"/>
    <w:rsid w:val="000022AA"/>
    <w:rsid w:val="00002943"/>
    <w:rsid w:val="00002C6E"/>
    <w:rsid w:val="00002DCE"/>
    <w:rsid w:val="00002EAB"/>
    <w:rsid w:val="00002EE2"/>
    <w:rsid w:val="00003792"/>
    <w:rsid w:val="00003C0F"/>
    <w:rsid w:val="00004E34"/>
    <w:rsid w:val="00006029"/>
    <w:rsid w:val="000065FE"/>
    <w:rsid w:val="000068A5"/>
    <w:rsid w:val="000072D7"/>
    <w:rsid w:val="00007CD2"/>
    <w:rsid w:val="00007CDF"/>
    <w:rsid w:val="000105C2"/>
    <w:rsid w:val="00010D8B"/>
    <w:rsid w:val="0001109E"/>
    <w:rsid w:val="000118D9"/>
    <w:rsid w:val="00013284"/>
    <w:rsid w:val="00013C8B"/>
    <w:rsid w:val="00013F70"/>
    <w:rsid w:val="00014322"/>
    <w:rsid w:val="00014404"/>
    <w:rsid w:val="000147BE"/>
    <w:rsid w:val="00014E13"/>
    <w:rsid w:val="00015690"/>
    <w:rsid w:val="000157A3"/>
    <w:rsid w:val="00015948"/>
    <w:rsid w:val="000163F8"/>
    <w:rsid w:val="00016A17"/>
    <w:rsid w:val="0001730E"/>
    <w:rsid w:val="00017A70"/>
    <w:rsid w:val="000202B1"/>
    <w:rsid w:val="000210F9"/>
    <w:rsid w:val="00021430"/>
    <w:rsid w:val="000218DA"/>
    <w:rsid w:val="00022192"/>
    <w:rsid w:val="000227B9"/>
    <w:rsid w:val="00022A18"/>
    <w:rsid w:val="00022A9D"/>
    <w:rsid w:val="00022CFF"/>
    <w:rsid w:val="00022F1B"/>
    <w:rsid w:val="00022FE7"/>
    <w:rsid w:val="0002313B"/>
    <w:rsid w:val="0002332B"/>
    <w:rsid w:val="00023532"/>
    <w:rsid w:val="0002396B"/>
    <w:rsid w:val="00024012"/>
    <w:rsid w:val="000242D5"/>
    <w:rsid w:val="00024754"/>
    <w:rsid w:val="000247C2"/>
    <w:rsid w:val="00024962"/>
    <w:rsid w:val="000249F0"/>
    <w:rsid w:val="00025A88"/>
    <w:rsid w:val="00025B92"/>
    <w:rsid w:val="00025C7D"/>
    <w:rsid w:val="00026FE5"/>
    <w:rsid w:val="000272C9"/>
    <w:rsid w:val="00027DE3"/>
    <w:rsid w:val="00027E62"/>
    <w:rsid w:val="00030323"/>
    <w:rsid w:val="000304B9"/>
    <w:rsid w:val="0003096F"/>
    <w:rsid w:val="00030E6C"/>
    <w:rsid w:val="0003164A"/>
    <w:rsid w:val="00031BAA"/>
    <w:rsid w:val="00031CD3"/>
    <w:rsid w:val="00032EE9"/>
    <w:rsid w:val="00032FAC"/>
    <w:rsid w:val="00033078"/>
    <w:rsid w:val="00033805"/>
    <w:rsid w:val="000348B0"/>
    <w:rsid w:val="00034A20"/>
    <w:rsid w:val="00034EA0"/>
    <w:rsid w:val="000356E9"/>
    <w:rsid w:val="0003597D"/>
    <w:rsid w:val="00035E4A"/>
    <w:rsid w:val="00035F87"/>
    <w:rsid w:val="00036138"/>
    <w:rsid w:val="00036AA1"/>
    <w:rsid w:val="000374B3"/>
    <w:rsid w:val="00037631"/>
    <w:rsid w:val="0003768F"/>
    <w:rsid w:val="000376F2"/>
    <w:rsid w:val="00037B2E"/>
    <w:rsid w:val="00037D4F"/>
    <w:rsid w:val="0004103C"/>
    <w:rsid w:val="00041063"/>
    <w:rsid w:val="00041368"/>
    <w:rsid w:val="00041394"/>
    <w:rsid w:val="0004155A"/>
    <w:rsid w:val="0004167F"/>
    <w:rsid w:val="000417EF"/>
    <w:rsid w:val="000418DA"/>
    <w:rsid w:val="00041FEB"/>
    <w:rsid w:val="000428AD"/>
    <w:rsid w:val="00043061"/>
    <w:rsid w:val="000433DC"/>
    <w:rsid w:val="00043652"/>
    <w:rsid w:val="000436D2"/>
    <w:rsid w:val="00043C26"/>
    <w:rsid w:val="00043EB4"/>
    <w:rsid w:val="00044084"/>
    <w:rsid w:val="0004420B"/>
    <w:rsid w:val="0004492F"/>
    <w:rsid w:val="000455B6"/>
    <w:rsid w:val="00045638"/>
    <w:rsid w:val="00045758"/>
    <w:rsid w:val="00045929"/>
    <w:rsid w:val="00045C72"/>
    <w:rsid w:val="000464AB"/>
    <w:rsid w:val="000464BC"/>
    <w:rsid w:val="00046814"/>
    <w:rsid w:val="000471E3"/>
    <w:rsid w:val="00047643"/>
    <w:rsid w:val="00047FF0"/>
    <w:rsid w:val="00050464"/>
    <w:rsid w:val="00050A67"/>
    <w:rsid w:val="00050C51"/>
    <w:rsid w:val="0005129D"/>
    <w:rsid w:val="0005322C"/>
    <w:rsid w:val="00053383"/>
    <w:rsid w:val="0005364E"/>
    <w:rsid w:val="000537F9"/>
    <w:rsid w:val="00053992"/>
    <w:rsid w:val="00053AA7"/>
    <w:rsid w:val="00053AE4"/>
    <w:rsid w:val="00053AF5"/>
    <w:rsid w:val="00053D43"/>
    <w:rsid w:val="00054317"/>
    <w:rsid w:val="000544F2"/>
    <w:rsid w:val="000547B7"/>
    <w:rsid w:val="00054F1B"/>
    <w:rsid w:val="000554B3"/>
    <w:rsid w:val="000554D3"/>
    <w:rsid w:val="00055881"/>
    <w:rsid w:val="00055A87"/>
    <w:rsid w:val="00056E4A"/>
    <w:rsid w:val="0005766E"/>
    <w:rsid w:val="00057749"/>
    <w:rsid w:val="00057A27"/>
    <w:rsid w:val="00060267"/>
    <w:rsid w:val="00060275"/>
    <w:rsid w:val="00060E7B"/>
    <w:rsid w:val="00061553"/>
    <w:rsid w:val="00061F6B"/>
    <w:rsid w:val="000622DA"/>
    <w:rsid w:val="000623D8"/>
    <w:rsid w:val="000624B8"/>
    <w:rsid w:val="000625D4"/>
    <w:rsid w:val="000629F1"/>
    <w:rsid w:val="00062C93"/>
    <w:rsid w:val="00063EAF"/>
    <w:rsid w:val="00064B56"/>
    <w:rsid w:val="00064EF3"/>
    <w:rsid w:val="00065072"/>
    <w:rsid w:val="00065623"/>
    <w:rsid w:val="00065911"/>
    <w:rsid w:val="0006597A"/>
    <w:rsid w:val="00065BF5"/>
    <w:rsid w:val="00065CAF"/>
    <w:rsid w:val="00066516"/>
    <w:rsid w:val="0006673E"/>
    <w:rsid w:val="00067A3A"/>
    <w:rsid w:val="00070368"/>
    <w:rsid w:val="00070A4D"/>
    <w:rsid w:val="00071526"/>
    <w:rsid w:val="00071891"/>
    <w:rsid w:val="00071DBC"/>
    <w:rsid w:val="00072017"/>
    <w:rsid w:val="00072B40"/>
    <w:rsid w:val="00072BCD"/>
    <w:rsid w:val="00072EAF"/>
    <w:rsid w:val="00073557"/>
    <w:rsid w:val="0007388E"/>
    <w:rsid w:val="0007492A"/>
    <w:rsid w:val="000754CD"/>
    <w:rsid w:val="00075C7C"/>
    <w:rsid w:val="00076316"/>
    <w:rsid w:val="00076859"/>
    <w:rsid w:val="000775CC"/>
    <w:rsid w:val="00077655"/>
    <w:rsid w:val="000777DF"/>
    <w:rsid w:val="00077970"/>
    <w:rsid w:val="00077BEA"/>
    <w:rsid w:val="00080967"/>
    <w:rsid w:val="00081F6E"/>
    <w:rsid w:val="00082100"/>
    <w:rsid w:val="0008220C"/>
    <w:rsid w:val="000824B1"/>
    <w:rsid w:val="00082650"/>
    <w:rsid w:val="000827E1"/>
    <w:rsid w:val="00082905"/>
    <w:rsid w:val="00082935"/>
    <w:rsid w:val="00083037"/>
    <w:rsid w:val="0008330D"/>
    <w:rsid w:val="00083781"/>
    <w:rsid w:val="0008391E"/>
    <w:rsid w:val="00083AD5"/>
    <w:rsid w:val="00083C53"/>
    <w:rsid w:val="00083EFA"/>
    <w:rsid w:val="00084595"/>
    <w:rsid w:val="000848DF"/>
    <w:rsid w:val="00084951"/>
    <w:rsid w:val="00084EF8"/>
    <w:rsid w:val="00084FBB"/>
    <w:rsid w:val="00085166"/>
    <w:rsid w:val="000855B3"/>
    <w:rsid w:val="00085AD9"/>
    <w:rsid w:val="00085D7B"/>
    <w:rsid w:val="00086271"/>
    <w:rsid w:val="00086571"/>
    <w:rsid w:val="00086B8F"/>
    <w:rsid w:val="00086B98"/>
    <w:rsid w:val="00086E13"/>
    <w:rsid w:val="000902E4"/>
    <w:rsid w:val="00090420"/>
    <w:rsid w:val="00090561"/>
    <w:rsid w:val="00090E35"/>
    <w:rsid w:val="00090EDB"/>
    <w:rsid w:val="00091224"/>
    <w:rsid w:val="00091B42"/>
    <w:rsid w:val="000923E7"/>
    <w:rsid w:val="000928CB"/>
    <w:rsid w:val="00092E92"/>
    <w:rsid w:val="0009315A"/>
    <w:rsid w:val="00093463"/>
    <w:rsid w:val="000939C5"/>
    <w:rsid w:val="00094622"/>
    <w:rsid w:val="00095090"/>
    <w:rsid w:val="00095171"/>
    <w:rsid w:val="0009570F"/>
    <w:rsid w:val="00097941"/>
    <w:rsid w:val="00097D8D"/>
    <w:rsid w:val="00097F7C"/>
    <w:rsid w:val="000A0037"/>
    <w:rsid w:val="000A0443"/>
    <w:rsid w:val="000A0EE1"/>
    <w:rsid w:val="000A1F21"/>
    <w:rsid w:val="000A26D3"/>
    <w:rsid w:val="000A27EA"/>
    <w:rsid w:val="000A29E9"/>
    <w:rsid w:val="000A2ABF"/>
    <w:rsid w:val="000A2F37"/>
    <w:rsid w:val="000A3411"/>
    <w:rsid w:val="000A3C88"/>
    <w:rsid w:val="000A4603"/>
    <w:rsid w:val="000A48B6"/>
    <w:rsid w:val="000A58A3"/>
    <w:rsid w:val="000A59C0"/>
    <w:rsid w:val="000A5C0B"/>
    <w:rsid w:val="000A677E"/>
    <w:rsid w:val="000A67E6"/>
    <w:rsid w:val="000A7991"/>
    <w:rsid w:val="000A7D32"/>
    <w:rsid w:val="000A7E08"/>
    <w:rsid w:val="000A7EE2"/>
    <w:rsid w:val="000B081D"/>
    <w:rsid w:val="000B0879"/>
    <w:rsid w:val="000B0924"/>
    <w:rsid w:val="000B0956"/>
    <w:rsid w:val="000B0AC9"/>
    <w:rsid w:val="000B0AE7"/>
    <w:rsid w:val="000B134B"/>
    <w:rsid w:val="000B20B2"/>
    <w:rsid w:val="000B27A2"/>
    <w:rsid w:val="000B2A66"/>
    <w:rsid w:val="000B2C25"/>
    <w:rsid w:val="000B3199"/>
    <w:rsid w:val="000B33A5"/>
    <w:rsid w:val="000B3C61"/>
    <w:rsid w:val="000B3E26"/>
    <w:rsid w:val="000B4094"/>
    <w:rsid w:val="000B4485"/>
    <w:rsid w:val="000B5B3D"/>
    <w:rsid w:val="000B5B8F"/>
    <w:rsid w:val="000B5CB4"/>
    <w:rsid w:val="000C017E"/>
    <w:rsid w:val="000C0EAC"/>
    <w:rsid w:val="000C0FB9"/>
    <w:rsid w:val="000C1023"/>
    <w:rsid w:val="000C11B7"/>
    <w:rsid w:val="000C16ED"/>
    <w:rsid w:val="000C24B5"/>
    <w:rsid w:val="000C2614"/>
    <w:rsid w:val="000C2EB9"/>
    <w:rsid w:val="000C2F6B"/>
    <w:rsid w:val="000C3236"/>
    <w:rsid w:val="000C3246"/>
    <w:rsid w:val="000C3482"/>
    <w:rsid w:val="000C3A38"/>
    <w:rsid w:val="000C3D14"/>
    <w:rsid w:val="000C424C"/>
    <w:rsid w:val="000C45D4"/>
    <w:rsid w:val="000C5209"/>
    <w:rsid w:val="000C53A9"/>
    <w:rsid w:val="000C589A"/>
    <w:rsid w:val="000C69E8"/>
    <w:rsid w:val="000C70BF"/>
    <w:rsid w:val="000C7168"/>
    <w:rsid w:val="000C73D7"/>
    <w:rsid w:val="000C7497"/>
    <w:rsid w:val="000C7BF0"/>
    <w:rsid w:val="000D04FC"/>
    <w:rsid w:val="000D0CA2"/>
    <w:rsid w:val="000D1056"/>
    <w:rsid w:val="000D10AE"/>
    <w:rsid w:val="000D1410"/>
    <w:rsid w:val="000D154F"/>
    <w:rsid w:val="000D1703"/>
    <w:rsid w:val="000D2614"/>
    <w:rsid w:val="000D2C54"/>
    <w:rsid w:val="000D319C"/>
    <w:rsid w:val="000D335A"/>
    <w:rsid w:val="000D389B"/>
    <w:rsid w:val="000D3DDC"/>
    <w:rsid w:val="000D48C3"/>
    <w:rsid w:val="000D532F"/>
    <w:rsid w:val="000D5811"/>
    <w:rsid w:val="000D5835"/>
    <w:rsid w:val="000D5844"/>
    <w:rsid w:val="000D643A"/>
    <w:rsid w:val="000D64BA"/>
    <w:rsid w:val="000D64F3"/>
    <w:rsid w:val="000D6501"/>
    <w:rsid w:val="000D6CF0"/>
    <w:rsid w:val="000D793D"/>
    <w:rsid w:val="000D7D71"/>
    <w:rsid w:val="000E01B9"/>
    <w:rsid w:val="000E03BD"/>
    <w:rsid w:val="000E0B2F"/>
    <w:rsid w:val="000E0CFD"/>
    <w:rsid w:val="000E1142"/>
    <w:rsid w:val="000E13E1"/>
    <w:rsid w:val="000E15AA"/>
    <w:rsid w:val="000E1ABA"/>
    <w:rsid w:val="000E2476"/>
    <w:rsid w:val="000E286D"/>
    <w:rsid w:val="000E2875"/>
    <w:rsid w:val="000E2A63"/>
    <w:rsid w:val="000E360E"/>
    <w:rsid w:val="000E38AD"/>
    <w:rsid w:val="000E3EC2"/>
    <w:rsid w:val="000E446B"/>
    <w:rsid w:val="000E46E9"/>
    <w:rsid w:val="000E4A8C"/>
    <w:rsid w:val="000E4BC6"/>
    <w:rsid w:val="000E4BF4"/>
    <w:rsid w:val="000E4E16"/>
    <w:rsid w:val="000E4F5B"/>
    <w:rsid w:val="000E5150"/>
    <w:rsid w:val="000E538A"/>
    <w:rsid w:val="000E5DAC"/>
    <w:rsid w:val="000E6471"/>
    <w:rsid w:val="000E6573"/>
    <w:rsid w:val="000E673D"/>
    <w:rsid w:val="000E6B87"/>
    <w:rsid w:val="000E74EE"/>
    <w:rsid w:val="000E779A"/>
    <w:rsid w:val="000E7B4D"/>
    <w:rsid w:val="000F1190"/>
    <w:rsid w:val="000F1347"/>
    <w:rsid w:val="000F1DB5"/>
    <w:rsid w:val="000F2069"/>
    <w:rsid w:val="000F21A3"/>
    <w:rsid w:val="000F2DF6"/>
    <w:rsid w:val="000F35E7"/>
    <w:rsid w:val="000F3A03"/>
    <w:rsid w:val="000F3B1E"/>
    <w:rsid w:val="000F3ECD"/>
    <w:rsid w:val="000F40E0"/>
    <w:rsid w:val="000F42EC"/>
    <w:rsid w:val="000F4343"/>
    <w:rsid w:val="000F5128"/>
    <w:rsid w:val="000F53C6"/>
    <w:rsid w:val="000F54CF"/>
    <w:rsid w:val="000F576B"/>
    <w:rsid w:val="000F58FE"/>
    <w:rsid w:val="000F593E"/>
    <w:rsid w:val="000F5E7F"/>
    <w:rsid w:val="000F626A"/>
    <w:rsid w:val="000F637F"/>
    <w:rsid w:val="000F6760"/>
    <w:rsid w:val="000F7813"/>
    <w:rsid w:val="000F797F"/>
    <w:rsid w:val="000F79EC"/>
    <w:rsid w:val="000F7CF9"/>
    <w:rsid w:val="000F7F43"/>
    <w:rsid w:val="00100A88"/>
    <w:rsid w:val="00100E10"/>
    <w:rsid w:val="001010AB"/>
    <w:rsid w:val="00101C16"/>
    <w:rsid w:val="00101D74"/>
    <w:rsid w:val="00101F24"/>
    <w:rsid w:val="001027A8"/>
    <w:rsid w:val="001027EF"/>
    <w:rsid w:val="00102D72"/>
    <w:rsid w:val="00102FB6"/>
    <w:rsid w:val="00102FF3"/>
    <w:rsid w:val="00103530"/>
    <w:rsid w:val="00103A81"/>
    <w:rsid w:val="00103AC5"/>
    <w:rsid w:val="00103C15"/>
    <w:rsid w:val="001045EA"/>
    <w:rsid w:val="001047C4"/>
    <w:rsid w:val="00104892"/>
    <w:rsid w:val="00104AE8"/>
    <w:rsid w:val="00105D55"/>
    <w:rsid w:val="00105EF3"/>
    <w:rsid w:val="00106338"/>
    <w:rsid w:val="00106B7E"/>
    <w:rsid w:val="00106F18"/>
    <w:rsid w:val="00106FE6"/>
    <w:rsid w:val="00107365"/>
    <w:rsid w:val="00107431"/>
    <w:rsid w:val="001074CC"/>
    <w:rsid w:val="00107586"/>
    <w:rsid w:val="00110151"/>
    <w:rsid w:val="001108E7"/>
    <w:rsid w:val="00110984"/>
    <w:rsid w:val="00110E2F"/>
    <w:rsid w:val="00110EC4"/>
    <w:rsid w:val="0011122B"/>
    <w:rsid w:val="0011211B"/>
    <w:rsid w:val="00112338"/>
    <w:rsid w:val="001124FE"/>
    <w:rsid w:val="001135F3"/>
    <w:rsid w:val="00113EB0"/>
    <w:rsid w:val="001141D3"/>
    <w:rsid w:val="001142EA"/>
    <w:rsid w:val="0011530D"/>
    <w:rsid w:val="0011553E"/>
    <w:rsid w:val="001159AC"/>
    <w:rsid w:val="00115A56"/>
    <w:rsid w:val="00115EC8"/>
    <w:rsid w:val="0011699A"/>
    <w:rsid w:val="001169A4"/>
    <w:rsid w:val="0011714E"/>
    <w:rsid w:val="00117D57"/>
    <w:rsid w:val="0012049E"/>
    <w:rsid w:val="0012073F"/>
    <w:rsid w:val="00120E79"/>
    <w:rsid w:val="00121779"/>
    <w:rsid w:val="00121BC2"/>
    <w:rsid w:val="0012288A"/>
    <w:rsid w:val="001230CA"/>
    <w:rsid w:val="001233C3"/>
    <w:rsid w:val="00123449"/>
    <w:rsid w:val="00125049"/>
    <w:rsid w:val="00125087"/>
    <w:rsid w:val="00125708"/>
    <w:rsid w:val="00125CF9"/>
    <w:rsid w:val="00125F46"/>
    <w:rsid w:val="0012617E"/>
    <w:rsid w:val="00126313"/>
    <w:rsid w:val="00126A3F"/>
    <w:rsid w:val="001271E2"/>
    <w:rsid w:val="00127490"/>
    <w:rsid w:val="00127585"/>
    <w:rsid w:val="001277BF"/>
    <w:rsid w:val="001278F4"/>
    <w:rsid w:val="00127D0D"/>
    <w:rsid w:val="00127DCD"/>
    <w:rsid w:val="00127E39"/>
    <w:rsid w:val="00127EDF"/>
    <w:rsid w:val="00130080"/>
    <w:rsid w:val="00130348"/>
    <w:rsid w:val="001303DF"/>
    <w:rsid w:val="00130977"/>
    <w:rsid w:val="00130A60"/>
    <w:rsid w:val="00130CA7"/>
    <w:rsid w:val="0013130F"/>
    <w:rsid w:val="001315ED"/>
    <w:rsid w:val="001317B8"/>
    <w:rsid w:val="00131923"/>
    <w:rsid w:val="00131971"/>
    <w:rsid w:val="00132A01"/>
    <w:rsid w:val="00132CC8"/>
    <w:rsid w:val="00132E5A"/>
    <w:rsid w:val="00132FD5"/>
    <w:rsid w:val="00133034"/>
    <w:rsid w:val="00133606"/>
    <w:rsid w:val="001336CD"/>
    <w:rsid w:val="001342F2"/>
    <w:rsid w:val="001342F8"/>
    <w:rsid w:val="00134698"/>
    <w:rsid w:val="001348AA"/>
    <w:rsid w:val="00134F88"/>
    <w:rsid w:val="00135A15"/>
    <w:rsid w:val="00135BEF"/>
    <w:rsid w:val="00135FB9"/>
    <w:rsid w:val="001361CD"/>
    <w:rsid w:val="00136462"/>
    <w:rsid w:val="001364D5"/>
    <w:rsid w:val="001367FD"/>
    <w:rsid w:val="001369AF"/>
    <w:rsid w:val="001369B5"/>
    <w:rsid w:val="00136F2B"/>
    <w:rsid w:val="001373B0"/>
    <w:rsid w:val="00137505"/>
    <w:rsid w:val="00137817"/>
    <w:rsid w:val="0013787F"/>
    <w:rsid w:val="00137F70"/>
    <w:rsid w:val="00140078"/>
    <w:rsid w:val="0014068F"/>
    <w:rsid w:val="001408D9"/>
    <w:rsid w:val="00140998"/>
    <w:rsid w:val="00141039"/>
    <w:rsid w:val="00141129"/>
    <w:rsid w:val="0014230D"/>
    <w:rsid w:val="00142427"/>
    <w:rsid w:val="00142B0A"/>
    <w:rsid w:val="00142D4F"/>
    <w:rsid w:val="00142FA7"/>
    <w:rsid w:val="0014329E"/>
    <w:rsid w:val="00143E02"/>
    <w:rsid w:val="00144593"/>
    <w:rsid w:val="00144688"/>
    <w:rsid w:val="00144CAA"/>
    <w:rsid w:val="00145024"/>
    <w:rsid w:val="00145600"/>
    <w:rsid w:val="001459B3"/>
    <w:rsid w:val="00145B34"/>
    <w:rsid w:val="00145B66"/>
    <w:rsid w:val="00146B51"/>
    <w:rsid w:val="00146DAD"/>
    <w:rsid w:val="00146E79"/>
    <w:rsid w:val="00147003"/>
    <w:rsid w:val="0014779F"/>
    <w:rsid w:val="001479D6"/>
    <w:rsid w:val="00147F76"/>
    <w:rsid w:val="00150124"/>
    <w:rsid w:val="001509D9"/>
    <w:rsid w:val="00150D68"/>
    <w:rsid w:val="00150F8F"/>
    <w:rsid w:val="00151127"/>
    <w:rsid w:val="0015196B"/>
    <w:rsid w:val="0015211A"/>
    <w:rsid w:val="0015306D"/>
    <w:rsid w:val="00153080"/>
    <w:rsid w:val="00153118"/>
    <w:rsid w:val="0015389A"/>
    <w:rsid w:val="00153E56"/>
    <w:rsid w:val="00154321"/>
    <w:rsid w:val="001548A0"/>
    <w:rsid w:val="00155A72"/>
    <w:rsid w:val="00155EBD"/>
    <w:rsid w:val="00155F12"/>
    <w:rsid w:val="0015601A"/>
    <w:rsid w:val="0015619D"/>
    <w:rsid w:val="00156434"/>
    <w:rsid w:val="0015770E"/>
    <w:rsid w:val="00157A4F"/>
    <w:rsid w:val="00157D85"/>
    <w:rsid w:val="00157FB2"/>
    <w:rsid w:val="00160307"/>
    <w:rsid w:val="00160529"/>
    <w:rsid w:val="00160F00"/>
    <w:rsid w:val="00160F6F"/>
    <w:rsid w:val="00161280"/>
    <w:rsid w:val="0016140B"/>
    <w:rsid w:val="0016145C"/>
    <w:rsid w:val="001616CC"/>
    <w:rsid w:val="00161D67"/>
    <w:rsid w:val="001629D7"/>
    <w:rsid w:val="00162BBE"/>
    <w:rsid w:val="00162FB6"/>
    <w:rsid w:val="00163019"/>
    <w:rsid w:val="001639CC"/>
    <w:rsid w:val="00163E29"/>
    <w:rsid w:val="00164042"/>
    <w:rsid w:val="00164080"/>
    <w:rsid w:val="00164338"/>
    <w:rsid w:val="00164612"/>
    <w:rsid w:val="00164DEC"/>
    <w:rsid w:val="001653EA"/>
    <w:rsid w:val="00166183"/>
    <w:rsid w:val="001664AB"/>
    <w:rsid w:val="00166585"/>
    <w:rsid w:val="0016780F"/>
    <w:rsid w:val="00170E79"/>
    <w:rsid w:val="00170EA8"/>
    <w:rsid w:val="00170FF0"/>
    <w:rsid w:val="00171007"/>
    <w:rsid w:val="0017154B"/>
    <w:rsid w:val="0017188D"/>
    <w:rsid w:val="00171B0A"/>
    <w:rsid w:val="00172711"/>
    <w:rsid w:val="00172C2D"/>
    <w:rsid w:val="00173841"/>
    <w:rsid w:val="00173CDC"/>
    <w:rsid w:val="00173E95"/>
    <w:rsid w:val="00174059"/>
    <w:rsid w:val="001740DD"/>
    <w:rsid w:val="0017423A"/>
    <w:rsid w:val="0017424C"/>
    <w:rsid w:val="00174792"/>
    <w:rsid w:val="00175042"/>
    <w:rsid w:val="00175124"/>
    <w:rsid w:val="001752D6"/>
    <w:rsid w:val="00176027"/>
    <w:rsid w:val="001760F6"/>
    <w:rsid w:val="00176201"/>
    <w:rsid w:val="00176299"/>
    <w:rsid w:val="00176C79"/>
    <w:rsid w:val="00176CA1"/>
    <w:rsid w:val="00176E18"/>
    <w:rsid w:val="00177AE7"/>
    <w:rsid w:val="00177CA2"/>
    <w:rsid w:val="00177DF0"/>
    <w:rsid w:val="00180287"/>
    <w:rsid w:val="001817BF"/>
    <w:rsid w:val="00181AD2"/>
    <w:rsid w:val="00182393"/>
    <w:rsid w:val="001825C7"/>
    <w:rsid w:val="00182C64"/>
    <w:rsid w:val="001832B8"/>
    <w:rsid w:val="001834B7"/>
    <w:rsid w:val="001839A1"/>
    <w:rsid w:val="001839A9"/>
    <w:rsid w:val="00183F1B"/>
    <w:rsid w:val="00183FD0"/>
    <w:rsid w:val="0018401B"/>
    <w:rsid w:val="00184AFD"/>
    <w:rsid w:val="00184B1A"/>
    <w:rsid w:val="00184BD9"/>
    <w:rsid w:val="00184F40"/>
    <w:rsid w:val="00185495"/>
    <w:rsid w:val="00185520"/>
    <w:rsid w:val="001867F9"/>
    <w:rsid w:val="0018684F"/>
    <w:rsid w:val="001868B1"/>
    <w:rsid w:val="00186DFD"/>
    <w:rsid w:val="00186E61"/>
    <w:rsid w:val="00187510"/>
    <w:rsid w:val="001875BE"/>
    <w:rsid w:val="00187603"/>
    <w:rsid w:val="001876E9"/>
    <w:rsid w:val="00187794"/>
    <w:rsid w:val="00187856"/>
    <w:rsid w:val="00187E1D"/>
    <w:rsid w:val="0019074B"/>
    <w:rsid w:val="00190A52"/>
    <w:rsid w:val="00190EEA"/>
    <w:rsid w:val="001916C5"/>
    <w:rsid w:val="00191A74"/>
    <w:rsid w:val="00191BD5"/>
    <w:rsid w:val="00191E5D"/>
    <w:rsid w:val="00192265"/>
    <w:rsid w:val="00192818"/>
    <w:rsid w:val="00192A49"/>
    <w:rsid w:val="001934C1"/>
    <w:rsid w:val="00193D58"/>
    <w:rsid w:val="0019457D"/>
    <w:rsid w:val="001948DB"/>
    <w:rsid w:val="001948EA"/>
    <w:rsid w:val="00194C6F"/>
    <w:rsid w:val="00194F78"/>
    <w:rsid w:val="0019562A"/>
    <w:rsid w:val="001957F8"/>
    <w:rsid w:val="00196325"/>
    <w:rsid w:val="00197694"/>
    <w:rsid w:val="0019780F"/>
    <w:rsid w:val="00197876"/>
    <w:rsid w:val="001A11C1"/>
    <w:rsid w:val="001A16DE"/>
    <w:rsid w:val="001A20F0"/>
    <w:rsid w:val="001A2A0C"/>
    <w:rsid w:val="001A3067"/>
    <w:rsid w:val="001A31B2"/>
    <w:rsid w:val="001A39EA"/>
    <w:rsid w:val="001A3B49"/>
    <w:rsid w:val="001A3CB9"/>
    <w:rsid w:val="001A4296"/>
    <w:rsid w:val="001A467E"/>
    <w:rsid w:val="001A4A30"/>
    <w:rsid w:val="001A4A58"/>
    <w:rsid w:val="001A4B55"/>
    <w:rsid w:val="001A4B90"/>
    <w:rsid w:val="001A4BFA"/>
    <w:rsid w:val="001A4DF1"/>
    <w:rsid w:val="001A5390"/>
    <w:rsid w:val="001A555B"/>
    <w:rsid w:val="001A5B18"/>
    <w:rsid w:val="001A625D"/>
    <w:rsid w:val="001A6D8A"/>
    <w:rsid w:val="001A72DC"/>
    <w:rsid w:val="001A78B7"/>
    <w:rsid w:val="001B0A55"/>
    <w:rsid w:val="001B0E46"/>
    <w:rsid w:val="001B181B"/>
    <w:rsid w:val="001B1C6B"/>
    <w:rsid w:val="001B2012"/>
    <w:rsid w:val="001B2272"/>
    <w:rsid w:val="001B2275"/>
    <w:rsid w:val="001B29E6"/>
    <w:rsid w:val="001B35F0"/>
    <w:rsid w:val="001B3C96"/>
    <w:rsid w:val="001B3DA6"/>
    <w:rsid w:val="001B4B56"/>
    <w:rsid w:val="001B4CB9"/>
    <w:rsid w:val="001B4DAB"/>
    <w:rsid w:val="001B4EE7"/>
    <w:rsid w:val="001B5034"/>
    <w:rsid w:val="001B506B"/>
    <w:rsid w:val="001B5C21"/>
    <w:rsid w:val="001B72BD"/>
    <w:rsid w:val="001B7A60"/>
    <w:rsid w:val="001B7BDF"/>
    <w:rsid w:val="001C0195"/>
    <w:rsid w:val="001C02BF"/>
    <w:rsid w:val="001C04AD"/>
    <w:rsid w:val="001C0893"/>
    <w:rsid w:val="001C0B9D"/>
    <w:rsid w:val="001C0C15"/>
    <w:rsid w:val="001C0CC7"/>
    <w:rsid w:val="001C1081"/>
    <w:rsid w:val="001C1547"/>
    <w:rsid w:val="001C17E1"/>
    <w:rsid w:val="001C1D5F"/>
    <w:rsid w:val="001C1DE8"/>
    <w:rsid w:val="001C2BC2"/>
    <w:rsid w:val="001C32BC"/>
    <w:rsid w:val="001C376A"/>
    <w:rsid w:val="001C411C"/>
    <w:rsid w:val="001C454A"/>
    <w:rsid w:val="001C46E3"/>
    <w:rsid w:val="001C4BEA"/>
    <w:rsid w:val="001C4BF4"/>
    <w:rsid w:val="001C4DB7"/>
    <w:rsid w:val="001C4F36"/>
    <w:rsid w:val="001C5373"/>
    <w:rsid w:val="001C55D8"/>
    <w:rsid w:val="001C59AF"/>
    <w:rsid w:val="001C59F6"/>
    <w:rsid w:val="001C5A48"/>
    <w:rsid w:val="001C5E7F"/>
    <w:rsid w:val="001C5EA6"/>
    <w:rsid w:val="001C6BA1"/>
    <w:rsid w:val="001C7202"/>
    <w:rsid w:val="001C7250"/>
    <w:rsid w:val="001C74A6"/>
    <w:rsid w:val="001C77F8"/>
    <w:rsid w:val="001C78A3"/>
    <w:rsid w:val="001C79B3"/>
    <w:rsid w:val="001C7F40"/>
    <w:rsid w:val="001C7F6E"/>
    <w:rsid w:val="001D00F6"/>
    <w:rsid w:val="001D030F"/>
    <w:rsid w:val="001D05C5"/>
    <w:rsid w:val="001D0853"/>
    <w:rsid w:val="001D0B72"/>
    <w:rsid w:val="001D0C8A"/>
    <w:rsid w:val="001D0EBF"/>
    <w:rsid w:val="001D1433"/>
    <w:rsid w:val="001D16FB"/>
    <w:rsid w:val="001D18C0"/>
    <w:rsid w:val="001D18C5"/>
    <w:rsid w:val="001D1AC3"/>
    <w:rsid w:val="001D216E"/>
    <w:rsid w:val="001D27FE"/>
    <w:rsid w:val="001D319E"/>
    <w:rsid w:val="001D3589"/>
    <w:rsid w:val="001D4733"/>
    <w:rsid w:val="001D4B4A"/>
    <w:rsid w:val="001D4C6D"/>
    <w:rsid w:val="001D4D7E"/>
    <w:rsid w:val="001D4E8C"/>
    <w:rsid w:val="001D517D"/>
    <w:rsid w:val="001D54CA"/>
    <w:rsid w:val="001D5656"/>
    <w:rsid w:val="001D622B"/>
    <w:rsid w:val="001D642B"/>
    <w:rsid w:val="001D690A"/>
    <w:rsid w:val="001D6DB2"/>
    <w:rsid w:val="001D7274"/>
    <w:rsid w:val="001E01B8"/>
    <w:rsid w:val="001E05F9"/>
    <w:rsid w:val="001E0746"/>
    <w:rsid w:val="001E07BA"/>
    <w:rsid w:val="001E0B94"/>
    <w:rsid w:val="001E1C3B"/>
    <w:rsid w:val="001E23F1"/>
    <w:rsid w:val="001E2662"/>
    <w:rsid w:val="001E3267"/>
    <w:rsid w:val="001E3334"/>
    <w:rsid w:val="001E343E"/>
    <w:rsid w:val="001E3848"/>
    <w:rsid w:val="001E3FD9"/>
    <w:rsid w:val="001E4184"/>
    <w:rsid w:val="001E5433"/>
    <w:rsid w:val="001E5580"/>
    <w:rsid w:val="001E55CF"/>
    <w:rsid w:val="001E5977"/>
    <w:rsid w:val="001E5FAB"/>
    <w:rsid w:val="001E66F0"/>
    <w:rsid w:val="001E67F2"/>
    <w:rsid w:val="001E6B70"/>
    <w:rsid w:val="001E6E40"/>
    <w:rsid w:val="001E7D17"/>
    <w:rsid w:val="001E7F9E"/>
    <w:rsid w:val="001F003F"/>
    <w:rsid w:val="001F0A0A"/>
    <w:rsid w:val="001F15EB"/>
    <w:rsid w:val="001F2CEA"/>
    <w:rsid w:val="001F2E9A"/>
    <w:rsid w:val="001F3A80"/>
    <w:rsid w:val="001F3CFA"/>
    <w:rsid w:val="001F4230"/>
    <w:rsid w:val="001F496A"/>
    <w:rsid w:val="001F4B37"/>
    <w:rsid w:val="001F4E64"/>
    <w:rsid w:val="001F5B0C"/>
    <w:rsid w:val="001F5BF1"/>
    <w:rsid w:val="001F63A5"/>
    <w:rsid w:val="001F643F"/>
    <w:rsid w:val="001F7293"/>
    <w:rsid w:val="001F7B7F"/>
    <w:rsid w:val="001F7E67"/>
    <w:rsid w:val="00200237"/>
    <w:rsid w:val="0020078D"/>
    <w:rsid w:val="00200ACA"/>
    <w:rsid w:val="00200BE0"/>
    <w:rsid w:val="00201630"/>
    <w:rsid w:val="00201A98"/>
    <w:rsid w:val="00202EA9"/>
    <w:rsid w:val="00202F0A"/>
    <w:rsid w:val="00203043"/>
    <w:rsid w:val="00203067"/>
    <w:rsid w:val="00203228"/>
    <w:rsid w:val="00203986"/>
    <w:rsid w:val="00203ED0"/>
    <w:rsid w:val="00205321"/>
    <w:rsid w:val="00205AF3"/>
    <w:rsid w:val="00205C38"/>
    <w:rsid w:val="00205C6A"/>
    <w:rsid w:val="00205F7F"/>
    <w:rsid w:val="0020600C"/>
    <w:rsid w:val="002067A4"/>
    <w:rsid w:val="00206C89"/>
    <w:rsid w:val="00206CD4"/>
    <w:rsid w:val="00206D51"/>
    <w:rsid w:val="002073C2"/>
    <w:rsid w:val="00207802"/>
    <w:rsid w:val="00207D5B"/>
    <w:rsid w:val="00210330"/>
    <w:rsid w:val="00210590"/>
    <w:rsid w:val="002105E8"/>
    <w:rsid w:val="00210A1A"/>
    <w:rsid w:val="00210AA6"/>
    <w:rsid w:val="002111EF"/>
    <w:rsid w:val="002112CB"/>
    <w:rsid w:val="002112E3"/>
    <w:rsid w:val="00211981"/>
    <w:rsid w:val="00211E0D"/>
    <w:rsid w:val="0021216D"/>
    <w:rsid w:val="00212312"/>
    <w:rsid w:val="0021279B"/>
    <w:rsid w:val="00212AC2"/>
    <w:rsid w:val="002130CD"/>
    <w:rsid w:val="00213716"/>
    <w:rsid w:val="00214B93"/>
    <w:rsid w:val="00214C9B"/>
    <w:rsid w:val="00215356"/>
    <w:rsid w:val="0021557C"/>
    <w:rsid w:val="00215B8F"/>
    <w:rsid w:val="00215C07"/>
    <w:rsid w:val="00215CFB"/>
    <w:rsid w:val="002163E6"/>
    <w:rsid w:val="00216B3F"/>
    <w:rsid w:val="00216D74"/>
    <w:rsid w:val="00216F9A"/>
    <w:rsid w:val="002175F3"/>
    <w:rsid w:val="00217619"/>
    <w:rsid w:val="002177EB"/>
    <w:rsid w:val="00220603"/>
    <w:rsid w:val="002213EE"/>
    <w:rsid w:val="002216FE"/>
    <w:rsid w:val="00221E17"/>
    <w:rsid w:val="00221F89"/>
    <w:rsid w:val="00222134"/>
    <w:rsid w:val="00222AB7"/>
    <w:rsid w:val="00222C75"/>
    <w:rsid w:val="0022328E"/>
    <w:rsid w:val="00223536"/>
    <w:rsid w:val="00223CA7"/>
    <w:rsid w:val="00224422"/>
    <w:rsid w:val="00224549"/>
    <w:rsid w:val="002249E6"/>
    <w:rsid w:val="00224DFF"/>
    <w:rsid w:val="00224F20"/>
    <w:rsid w:val="00224FD3"/>
    <w:rsid w:val="00225279"/>
    <w:rsid w:val="00225B11"/>
    <w:rsid w:val="00225BF7"/>
    <w:rsid w:val="00225D43"/>
    <w:rsid w:val="002261AC"/>
    <w:rsid w:val="002266F8"/>
    <w:rsid w:val="00226839"/>
    <w:rsid w:val="002273C2"/>
    <w:rsid w:val="00227553"/>
    <w:rsid w:val="002275D6"/>
    <w:rsid w:val="002277D8"/>
    <w:rsid w:val="00227AE0"/>
    <w:rsid w:val="00227F7B"/>
    <w:rsid w:val="002300B7"/>
    <w:rsid w:val="00230661"/>
    <w:rsid w:val="00230B9F"/>
    <w:rsid w:val="00230C75"/>
    <w:rsid w:val="00231046"/>
    <w:rsid w:val="002317F0"/>
    <w:rsid w:val="00231889"/>
    <w:rsid w:val="00231AC6"/>
    <w:rsid w:val="002327DB"/>
    <w:rsid w:val="0023294D"/>
    <w:rsid w:val="002329A8"/>
    <w:rsid w:val="002337C3"/>
    <w:rsid w:val="002344F1"/>
    <w:rsid w:val="002344F2"/>
    <w:rsid w:val="002348D2"/>
    <w:rsid w:val="00234D93"/>
    <w:rsid w:val="00234D94"/>
    <w:rsid w:val="0023595B"/>
    <w:rsid w:val="00235F21"/>
    <w:rsid w:val="00235F33"/>
    <w:rsid w:val="002360C9"/>
    <w:rsid w:val="0023614F"/>
    <w:rsid w:val="00236267"/>
    <w:rsid w:val="00236C37"/>
    <w:rsid w:val="0023706D"/>
    <w:rsid w:val="0023775B"/>
    <w:rsid w:val="00237810"/>
    <w:rsid w:val="0023791E"/>
    <w:rsid w:val="00237A4A"/>
    <w:rsid w:val="00237B51"/>
    <w:rsid w:val="0024007C"/>
    <w:rsid w:val="002402D0"/>
    <w:rsid w:val="0024053A"/>
    <w:rsid w:val="00240541"/>
    <w:rsid w:val="00240E58"/>
    <w:rsid w:val="00241482"/>
    <w:rsid w:val="00241695"/>
    <w:rsid w:val="00241D1F"/>
    <w:rsid w:val="00242443"/>
    <w:rsid w:val="00243275"/>
    <w:rsid w:val="002436E2"/>
    <w:rsid w:val="0024450C"/>
    <w:rsid w:val="00244F2E"/>
    <w:rsid w:val="002454AA"/>
    <w:rsid w:val="002456EB"/>
    <w:rsid w:val="00245745"/>
    <w:rsid w:val="00245B7D"/>
    <w:rsid w:val="00245FDB"/>
    <w:rsid w:val="002464D2"/>
    <w:rsid w:val="00246622"/>
    <w:rsid w:val="002478D8"/>
    <w:rsid w:val="00247A47"/>
    <w:rsid w:val="00247F9A"/>
    <w:rsid w:val="002506F5"/>
    <w:rsid w:val="00250AC9"/>
    <w:rsid w:val="00250B20"/>
    <w:rsid w:val="00250E10"/>
    <w:rsid w:val="00250E2C"/>
    <w:rsid w:val="0025169A"/>
    <w:rsid w:val="00251ED2"/>
    <w:rsid w:val="0025248A"/>
    <w:rsid w:val="00252F57"/>
    <w:rsid w:val="00253133"/>
    <w:rsid w:val="002535A1"/>
    <w:rsid w:val="00253658"/>
    <w:rsid w:val="0025411C"/>
    <w:rsid w:val="00254B34"/>
    <w:rsid w:val="002557B9"/>
    <w:rsid w:val="00255C56"/>
    <w:rsid w:val="00256105"/>
    <w:rsid w:val="002564BE"/>
    <w:rsid w:val="0025684B"/>
    <w:rsid w:val="002572F9"/>
    <w:rsid w:val="00257DCC"/>
    <w:rsid w:val="00257F24"/>
    <w:rsid w:val="002603B5"/>
    <w:rsid w:val="00260419"/>
    <w:rsid w:val="0026054D"/>
    <w:rsid w:val="00260A32"/>
    <w:rsid w:val="00261361"/>
    <w:rsid w:val="0026157D"/>
    <w:rsid w:val="002618BB"/>
    <w:rsid w:val="00261F4A"/>
    <w:rsid w:val="0026281C"/>
    <w:rsid w:val="002628F0"/>
    <w:rsid w:val="00262A55"/>
    <w:rsid w:val="00262AE7"/>
    <w:rsid w:val="00262C4F"/>
    <w:rsid w:val="002635C4"/>
    <w:rsid w:val="00263CE5"/>
    <w:rsid w:val="00263E63"/>
    <w:rsid w:val="002640DC"/>
    <w:rsid w:val="00265110"/>
    <w:rsid w:val="00265414"/>
    <w:rsid w:val="00265529"/>
    <w:rsid w:val="002657F8"/>
    <w:rsid w:val="00265B84"/>
    <w:rsid w:val="00265C48"/>
    <w:rsid w:val="002666AC"/>
    <w:rsid w:val="00266B93"/>
    <w:rsid w:val="00267157"/>
    <w:rsid w:val="0026735B"/>
    <w:rsid w:val="00267809"/>
    <w:rsid w:val="00267876"/>
    <w:rsid w:val="00267C88"/>
    <w:rsid w:val="0027037C"/>
    <w:rsid w:val="00270A50"/>
    <w:rsid w:val="00270EDF"/>
    <w:rsid w:val="00271002"/>
    <w:rsid w:val="002712F3"/>
    <w:rsid w:val="00271E3B"/>
    <w:rsid w:val="002729C5"/>
    <w:rsid w:val="00273061"/>
    <w:rsid w:val="0027328C"/>
    <w:rsid w:val="002735C2"/>
    <w:rsid w:val="00273D3E"/>
    <w:rsid w:val="00274815"/>
    <w:rsid w:val="0027489B"/>
    <w:rsid w:val="0027570D"/>
    <w:rsid w:val="00276645"/>
    <w:rsid w:val="0027681D"/>
    <w:rsid w:val="002769D4"/>
    <w:rsid w:val="00276E23"/>
    <w:rsid w:val="00277040"/>
    <w:rsid w:val="002770EC"/>
    <w:rsid w:val="00277452"/>
    <w:rsid w:val="00277E3E"/>
    <w:rsid w:val="002801F9"/>
    <w:rsid w:val="0028020A"/>
    <w:rsid w:val="002809A8"/>
    <w:rsid w:val="00280A66"/>
    <w:rsid w:val="00281608"/>
    <w:rsid w:val="0028200B"/>
    <w:rsid w:val="00282168"/>
    <w:rsid w:val="0028278F"/>
    <w:rsid w:val="002829DB"/>
    <w:rsid w:val="00282C05"/>
    <w:rsid w:val="00282CD9"/>
    <w:rsid w:val="00282D9A"/>
    <w:rsid w:val="00283352"/>
    <w:rsid w:val="002833B2"/>
    <w:rsid w:val="0028367E"/>
    <w:rsid w:val="00283B90"/>
    <w:rsid w:val="002840D0"/>
    <w:rsid w:val="0028480A"/>
    <w:rsid w:val="00284839"/>
    <w:rsid w:val="00284EC0"/>
    <w:rsid w:val="00284F3E"/>
    <w:rsid w:val="00285294"/>
    <w:rsid w:val="00285844"/>
    <w:rsid w:val="00286748"/>
    <w:rsid w:val="00287530"/>
    <w:rsid w:val="002878C3"/>
    <w:rsid w:val="00287A56"/>
    <w:rsid w:val="00287D36"/>
    <w:rsid w:val="00287EA3"/>
    <w:rsid w:val="00287F9B"/>
    <w:rsid w:val="002900E0"/>
    <w:rsid w:val="0029044D"/>
    <w:rsid w:val="0029067A"/>
    <w:rsid w:val="00290866"/>
    <w:rsid w:val="00290FB8"/>
    <w:rsid w:val="00291ADD"/>
    <w:rsid w:val="002920DA"/>
    <w:rsid w:val="00292287"/>
    <w:rsid w:val="002923F7"/>
    <w:rsid w:val="002924CA"/>
    <w:rsid w:val="00292986"/>
    <w:rsid w:val="002934A0"/>
    <w:rsid w:val="00293ACF"/>
    <w:rsid w:val="00293F17"/>
    <w:rsid w:val="002941E8"/>
    <w:rsid w:val="002944F8"/>
    <w:rsid w:val="002947C7"/>
    <w:rsid w:val="002959D1"/>
    <w:rsid w:val="00295E27"/>
    <w:rsid w:val="0029621F"/>
    <w:rsid w:val="0029694F"/>
    <w:rsid w:val="0029705F"/>
    <w:rsid w:val="00297790"/>
    <w:rsid w:val="002978FF"/>
    <w:rsid w:val="002979E3"/>
    <w:rsid w:val="00297E58"/>
    <w:rsid w:val="00297F73"/>
    <w:rsid w:val="002A0364"/>
    <w:rsid w:val="002A03A3"/>
    <w:rsid w:val="002A0463"/>
    <w:rsid w:val="002A0F4A"/>
    <w:rsid w:val="002A1079"/>
    <w:rsid w:val="002A193D"/>
    <w:rsid w:val="002A1BC1"/>
    <w:rsid w:val="002A24F9"/>
    <w:rsid w:val="002A2523"/>
    <w:rsid w:val="002A2CF3"/>
    <w:rsid w:val="002A2F1E"/>
    <w:rsid w:val="002A3FDB"/>
    <w:rsid w:val="002A43BB"/>
    <w:rsid w:val="002A4C43"/>
    <w:rsid w:val="002A53C0"/>
    <w:rsid w:val="002A63E8"/>
    <w:rsid w:val="002A6483"/>
    <w:rsid w:val="002A6C4D"/>
    <w:rsid w:val="002A745B"/>
    <w:rsid w:val="002A7C0B"/>
    <w:rsid w:val="002A7F1A"/>
    <w:rsid w:val="002B0545"/>
    <w:rsid w:val="002B0911"/>
    <w:rsid w:val="002B15D4"/>
    <w:rsid w:val="002B173F"/>
    <w:rsid w:val="002B1C13"/>
    <w:rsid w:val="002B1EC5"/>
    <w:rsid w:val="002B2592"/>
    <w:rsid w:val="002B2ED9"/>
    <w:rsid w:val="002B3255"/>
    <w:rsid w:val="002B347F"/>
    <w:rsid w:val="002B3514"/>
    <w:rsid w:val="002B3B52"/>
    <w:rsid w:val="002B3F29"/>
    <w:rsid w:val="002B3F84"/>
    <w:rsid w:val="002B4B5B"/>
    <w:rsid w:val="002B51FB"/>
    <w:rsid w:val="002B5497"/>
    <w:rsid w:val="002B5C17"/>
    <w:rsid w:val="002B5C89"/>
    <w:rsid w:val="002B6D05"/>
    <w:rsid w:val="002B6D1D"/>
    <w:rsid w:val="002B7236"/>
    <w:rsid w:val="002B72F9"/>
    <w:rsid w:val="002B7368"/>
    <w:rsid w:val="002C0003"/>
    <w:rsid w:val="002C0430"/>
    <w:rsid w:val="002C0E08"/>
    <w:rsid w:val="002C0FF9"/>
    <w:rsid w:val="002C1514"/>
    <w:rsid w:val="002C1794"/>
    <w:rsid w:val="002C1D76"/>
    <w:rsid w:val="002C22B7"/>
    <w:rsid w:val="002C2439"/>
    <w:rsid w:val="002C2C2F"/>
    <w:rsid w:val="002C2F73"/>
    <w:rsid w:val="002C3333"/>
    <w:rsid w:val="002C337E"/>
    <w:rsid w:val="002C3645"/>
    <w:rsid w:val="002C3803"/>
    <w:rsid w:val="002C3DA0"/>
    <w:rsid w:val="002C4BD3"/>
    <w:rsid w:val="002C4FA0"/>
    <w:rsid w:val="002C536E"/>
    <w:rsid w:val="002C58A5"/>
    <w:rsid w:val="002C64EC"/>
    <w:rsid w:val="002C6575"/>
    <w:rsid w:val="002C676B"/>
    <w:rsid w:val="002C6FD0"/>
    <w:rsid w:val="002C7207"/>
    <w:rsid w:val="002C72F7"/>
    <w:rsid w:val="002C74A8"/>
    <w:rsid w:val="002C787F"/>
    <w:rsid w:val="002C790C"/>
    <w:rsid w:val="002C7BCF"/>
    <w:rsid w:val="002C7C30"/>
    <w:rsid w:val="002C7CC1"/>
    <w:rsid w:val="002C7E39"/>
    <w:rsid w:val="002C7EC3"/>
    <w:rsid w:val="002D0467"/>
    <w:rsid w:val="002D071A"/>
    <w:rsid w:val="002D09A3"/>
    <w:rsid w:val="002D0ABA"/>
    <w:rsid w:val="002D193C"/>
    <w:rsid w:val="002D1D85"/>
    <w:rsid w:val="002D2600"/>
    <w:rsid w:val="002D2704"/>
    <w:rsid w:val="002D2F69"/>
    <w:rsid w:val="002D3380"/>
    <w:rsid w:val="002D38EA"/>
    <w:rsid w:val="002D433E"/>
    <w:rsid w:val="002D43AF"/>
    <w:rsid w:val="002D486C"/>
    <w:rsid w:val="002D4DE8"/>
    <w:rsid w:val="002D4E64"/>
    <w:rsid w:val="002D4FDC"/>
    <w:rsid w:val="002D5047"/>
    <w:rsid w:val="002D5124"/>
    <w:rsid w:val="002D519E"/>
    <w:rsid w:val="002D5418"/>
    <w:rsid w:val="002D6F96"/>
    <w:rsid w:val="002D7177"/>
    <w:rsid w:val="002D7481"/>
    <w:rsid w:val="002D7828"/>
    <w:rsid w:val="002D7BC3"/>
    <w:rsid w:val="002E01FF"/>
    <w:rsid w:val="002E08AB"/>
    <w:rsid w:val="002E0DFB"/>
    <w:rsid w:val="002E0EC3"/>
    <w:rsid w:val="002E15D7"/>
    <w:rsid w:val="002E1690"/>
    <w:rsid w:val="002E16BB"/>
    <w:rsid w:val="002E23E8"/>
    <w:rsid w:val="002E2582"/>
    <w:rsid w:val="002E2BD6"/>
    <w:rsid w:val="002E2D02"/>
    <w:rsid w:val="002E5388"/>
    <w:rsid w:val="002E555C"/>
    <w:rsid w:val="002E5613"/>
    <w:rsid w:val="002E57B3"/>
    <w:rsid w:val="002E5D9F"/>
    <w:rsid w:val="002E6715"/>
    <w:rsid w:val="002E6874"/>
    <w:rsid w:val="002E68A7"/>
    <w:rsid w:val="002E6B70"/>
    <w:rsid w:val="002E727B"/>
    <w:rsid w:val="002E79BA"/>
    <w:rsid w:val="002E7BBC"/>
    <w:rsid w:val="002F0337"/>
    <w:rsid w:val="002F06D3"/>
    <w:rsid w:val="002F167A"/>
    <w:rsid w:val="002F1FAD"/>
    <w:rsid w:val="002F211E"/>
    <w:rsid w:val="002F2238"/>
    <w:rsid w:val="002F2596"/>
    <w:rsid w:val="002F25AD"/>
    <w:rsid w:val="002F2E84"/>
    <w:rsid w:val="002F306D"/>
    <w:rsid w:val="002F33B3"/>
    <w:rsid w:val="002F3BB5"/>
    <w:rsid w:val="002F3E48"/>
    <w:rsid w:val="002F41FC"/>
    <w:rsid w:val="002F48F1"/>
    <w:rsid w:val="002F5131"/>
    <w:rsid w:val="002F51A1"/>
    <w:rsid w:val="002F5398"/>
    <w:rsid w:val="002F56C2"/>
    <w:rsid w:val="002F5735"/>
    <w:rsid w:val="002F6101"/>
    <w:rsid w:val="002F6118"/>
    <w:rsid w:val="002F6144"/>
    <w:rsid w:val="002F6AA0"/>
    <w:rsid w:val="002F6B09"/>
    <w:rsid w:val="002F7143"/>
    <w:rsid w:val="0030009D"/>
    <w:rsid w:val="003000C1"/>
    <w:rsid w:val="00300233"/>
    <w:rsid w:val="003005DD"/>
    <w:rsid w:val="00300C36"/>
    <w:rsid w:val="00301C14"/>
    <w:rsid w:val="00302E51"/>
    <w:rsid w:val="003037CF"/>
    <w:rsid w:val="00303A18"/>
    <w:rsid w:val="00303CCF"/>
    <w:rsid w:val="00304DBE"/>
    <w:rsid w:val="00305656"/>
    <w:rsid w:val="0030575C"/>
    <w:rsid w:val="003059BF"/>
    <w:rsid w:val="003059CC"/>
    <w:rsid w:val="00306051"/>
    <w:rsid w:val="003061BF"/>
    <w:rsid w:val="00306996"/>
    <w:rsid w:val="00306AEA"/>
    <w:rsid w:val="00306B68"/>
    <w:rsid w:val="00306E66"/>
    <w:rsid w:val="00307ABB"/>
    <w:rsid w:val="00307AEA"/>
    <w:rsid w:val="00307B57"/>
    <w:rsid w:val="0031094F"/>
    <w:rsid w:val="00310A33"/>
    <w:rsid w:val="00310ED7"/>
    <w:rsid w:val="003110C4"/>
    <w:rsid w:val="0031125A"/>
    <w:rsid w:val="0031125F"/>
    <w:rsid w:val="0031189C"/>
    <w:rsid w:val="003119EB"/>
    <w:rsid w:val="00311EAB"/>
    <w:rsid w:val="00312186"/>
    <w:rsid w:val="003124AF"/>
    <w:rsid w:val="0031278C"/>
    <w:rsid w:val="00312AB1"/>
    <w:rsid w:val="00312F00"/>
    <w:rsid w:val="00313463"/>
    <w:rsid w:val="00313DA9"/>
    <w:rsid w:val="0031449E"/>
    <w:rsid w:val="0031461F"/>
    <w:rsid w:val="00314788"/>
    <w:rsid w:val="00314BFB"/>
    <w:rsid w:val="00314DFB"/>
    <w:rsid w:val="0031544C"/>
    <w:rsid w:val="00315724"/>
    <w:rsid w:val="00315835"/>
    <w:rsid w:val="00315847"/>
    <w:rsid w:val="00315FD0"/>
    <w:rsid w:val="00315FE8"/>
    <w:rsid w:val="003162CC"/>
    <w:rsid w:val="0031673E"/>
    <w:rsid w:val="00316B0B"/>
    <w:rsid w:val="00317147"/>
    <w:rsid w:val="00317848"/>
    <w:rsid w:val="00317AEF"/>
    <w:rsid w:val="00320DB7"/>
    <w:rsid w:val="00320FBC"/>
    <w:rsid w:val="003210C8"/>
    <w:rsid w:val="00321D74"/>
    <w:rsid w:val="003225BC"/>
    <w:rsid w:val="00322B9D"/>
    <w:rsid w:val="00323FEC"/>
    <w:rsid w:val="00324256"/>
    <w:rsid w:val="00325FC8"/>
    <w:rsid w:val="00326272"/>
    <w:rsid w:val="00327124"/>
    <w:rsid w:val="003275D5"/>
    <w:rsid w:val="003300C7"/>
    <w:rsid w:val="003307D1"/>
    <w:rsid w:val="00330AB8"/>
    <w:rsid w:val="00330FD5"/>
    <w:rsid w:val="00331295"/>
    <w:rsid w:val="00331377"/>
    <w:rsid w:val="00331A33"/>
    <w:rsid w:val="00332040"/>
    <w:rsid w:val="003321DF"/>
    <w:rsid w:val="003328F7"/>
    <w:rsid w:val="00332CF1"/>
    <w:rsid w:val="00332D51"/>
    <w:rsid w:val="00333183"/>
    <w:rsid w:val="00334087"/>
    <w:rsid w:val="003345B0"/>
    <w:rsid w:val="00334796"/>
    <w:rsid w:val="00334909"/>
    <w:rsid w:val="00334923"/>
    <w:rsid w:val="00334B4B"/>
    <w:rsid w:val="00334C34"/>
    <w:rsid w:val="0033573A"/>
    <w:rsid w:val="00335C8C"/>
    <w:rsid w:val="003363BF"/>
    <w:rsid w:val="00336445"/>
    <w:rsid w:val="003368C6"/>
    <w:rsid w:val="00337065"/>
    <w:rsid w:val="00337E9F"/>
    <w:rsid w:val="0034013E"/>
    <w:rsid w:val="003407B6"/>
    <w:rsid w:val="00340A0E"/>
    <w:rsid w:val="00340B70"/>
    <w:rsid w:val="00340DBD"/>
    <w:rsid w:val="003412FA"/>
    <w:rsid w:val="0034134D"/>
    <w:rsid w:val="00341624"/>
    <w:rsid w:val="00341D46"/>
    <w:rsid w:val="0034226B"/>
    <w:rsid w:val="00342FDB"/>
    <w:rsid w:val="003442CD"/>
    <w:rsid w:val="003444A3"/>
    <w:rsid w:val="0034495F"/>
    <w:rsid w:val="00344C6F"/>
    <w:rsid w:val="003452A6"/>
    <w:rsid w:val="00346441"/>
    <w:rsid w:val="00346577"/>
    <w:rsid w:val="0034688B"/>
    <w:rsid w:val="0034694F"/>
    <w:rsid w:val="00346E32"/>
    <w:rsid w:val="00347073"/>
    <w:rsid w:val="00347217"/>
    <w:rsid w:val="003472C8"/>
    <w:rsid w:val="003474C7"/>
    <w:rsid w:val="00347604"/>
    <w:rsid w:val="00347743"/>
    <w:rsid w:val="003477B0"/>
    <w:rsid w:val="003477F8"/>
    <w:rsid w:val="00347825"/>
    <w:rsid w:val="00347B37"/>
    <w:rsid w:val="00347BDD"/>
    <w:rsid w:val="0035025E"/>
    <w:rsid w:val="00350CD9"/>
    <w:rsid w:val="00351078"/>
    <w:rsid w:val="003510DC"/>
    <w:rsid w:val="003511D9"/>
    <w:rsid w:val="00351D5B"/>
    <w:rsid w:val="00352A39"/>
    <w:rsid w:val="00353BB1"/>
    <w:rsid w:val="00353C97"/>
    <w:rsid w:val="00353E87"/>
    <w:rsid w:val="00354017"/>
    <w:rsid w:val="003546A5"/>
    <w:rsid w:val="00354C74"/>
    <w:rsid w:val="00354FDF"/>
    <w:rsid w:val="003551DD"/>
    <w:rsid w:val="00356084"/>
    <w:rsid w:val="00356363"/>
    <w:rsid w:val="003563DD"/>
    <w:rsid w:val="0035673C"/>
    <w:rsid w:val="003568F4"/>
    <w:rsid w:val="00356C1B"/>
    <w:rsid w:val="00356C3F"/>
    <w:rsid w:val="003601F1"/>
    <w:rsid w:val="0036048B"/>
    <w:rsid w:val="003604BC"/>
    <w:rsid w:val="003605C4"/>
    <w:rsid w:val="00360982"/>
    <w:rsid w:val="00360BDD"/>
    <w:rsid w:val="00360DAC"/>
    <w:rsid w:val="003610F3"/>
    <w:rsid w:val="00361191"/>
    <w:rsid w:val="003612BF"/>
    <w:rsid w:val="003614A3"/>
    <w:rsid w:val="00361617"/>
    <w:rsid w:val="003620A4"/>
    <w:rsid w:val="00362E47"/>
    <w:rsid w:val="0036332A"/>
    <w:rsid w:val="0036355B"/>
    <w:rsid w:val="00363D17"/>
    <w:rsid w:val="00363FED"/>
    <w:rsid w:val="003643C7"/>
    <w:rsid w:val="0036460D"/>
    <w:rsid w:val="00364DC6"/>
    <w:rsid w:val="00365298"/>
    <w:rsid w:val="00365642"/>
    <w:rsid w:val="0036582A"/>
    <w:rsid w:val="0036587C"/>
    <w:rsid w:val="0036589A"/>
    <w:rsid w:val="00365FD1"/>
    <w:rsid w:val="003666CD"/>
    <w:rsid w:val="00366956"/>
    <w:rsid w:val="00366BC9"/>
    <w:rsid w:val="0036753A"/>
    <w:rsid w:val="00367A63"/>
    <w:rsid w:val="00367AF0"/>
    <w:rsid w:val="00367C51"/>
    <w:rsid w:val="00367D3B"/>
    <w:rsid w:val="00370724"/>
    <w:rsid w:val="003715CD"/>
    <w:rsid w:val="003716D2"/>
    <w:rsid w:val="00371D05"/>
    <w:rsid w:val="003725CE"/>
    <w:rsid w:val="00372AB0"/>
    <w:rsid w:val="00372D96"/>
    <w:rsid w:val="00372E70"/>
    <w:rsid w:val="0037303C"/>
    <w:rsid w:val="00373127"/>
    <w:rsid w:val="003735CC"/>
    <w:rsid w:val="00373BA0"/>
    <w:rsid w:val="00373C61"/>
    <w:rsid w:val="00373CEA"/>
    <w:rsid w:val="00374317"/>
    <w:rsid w:val="00374576"/>
    <w:rsid w:val="00374DF3"/>
    <w:rsid w:val="00375139"/>
    <w:rsid w:val="003756D7"/>
    <w:rsid w:val="00375D3A"/>
    <w:rsid w:val="00376847"/>
    <w:rsid w:val="00376DB4"/>
    <w:rsid w:val="00376E1F"/>
    <w:rsid w:val="00376FB1"/>
    <w:rsid w:val="00377240"/>
    <w:rsid w:val="003772EA"/>
    <w:rsid w:val="00377E36"/>
    <w:rsid w:val="003803C8"/>
    <w:rsid w:val="003804F1"/>
    <w:rsid w:val="00380764"/>
    <w:rsid w:val="00380906"/>
    <w:rsid w:val="00380A84"/>
    <w:rsid w:val="00380B1B"/>
    <w:rsid w:val="00380B57"/>
    <w:rsid w:val="003811F1"/>
    <w:rsid w:val="00381201"/>
    <w:rsid w:val="00381247"/>
    <w:rsid w:val="00381525"/>
    <w:rsid w:val="003819F4"/>
    <w:rsid w:val="00382287"/>
    <w:rsid w:val="0038318D"/>
    <w:rsid w:val="003836C6"/>
    <w:rsid w:val="0038398C"/>
    <w:rsid w:val="00383FBF"/>
    <w:rsid w:val="0038454F"/>
    <w:rsid w:val="0038455E"/>
    <w:rsid w:val="003848AB"/>
    <w:rsid w:val="003848CE"/>
    <w:rsid w:val="00384AE4"/>
    <w:rsid w:val="00385036"/>
    <w:rsid w:val="00385758"/>
    <w:rsid w:val="00385B0E"/>
    <w:rsid w:val="003868CA"/>
    <w:rsid w:val="003868E6"/>
    <w:rsid w:val="00386CD6"/>
    <w:rsid w:val="0038780F"/>
    <w:rsid w:val="00387A5A"/>
    <w:rsid w:val="00390287"/>
    <w:rsid w:val="0039067D"/>
    <w:rsid w:val="0039088D"/>
    <w:rsid w:val="00390A58"/>
    <w:rsid w:val="00390E91"/>
    <w:rsid w:val="003912CD"/>
    <w:rsid w:val="003916BB"/>
    <w:rsid w:val="003917D2"/>
    <w:rsid w:val="00391CE5"/>
    <w:rsid w:val="003923B4"/>
    <w:rsid w:val="00392FDE"/>
    <w:rsid w:val="00393825"/>
    <w:rsid w:val="0039382D"/>
    <w:rsid w:val="003939F9"/>
    <w:rsid w:val="00393D69"/>
    <w:rsid w:val="003943D7"/>
    <w:rsid w:val="00394E01"/>
    <w:rsid w:val="00394E6D"/>
    <w:rsid w:val="0039548A"/>
    <w:rsid w:val="0039555B"/>
    <w:rsid w:val="00396361"/>
    <w:rsid w:val="00396B12"/>
    <w:rsid w:val="00397441"/>
    <w:rsid w:val="0039750A"/>
    <w:rsid w:val="003977E3"/>
    <w:rsid w:val="00397C23"/>
    <w:rsid w:val="00397FFC"/>
    <w:rsid w:val="003A005B"/>
    <w:rsid w:val="003A05B9"/>
    <w:rsid w:val="003A06BF"/>
    <w:rsid w:val="003A08F8"/>
    <w:rsid w:val="003A0DDD"/>
    <w:rsid w:val="003A149D"/>
    <w:rsid w:val="003A14BE"/>
    <w:rsid w:val="003A1A32"/>
    <w:rsid w:val="003A1A43"/>
    <w:rsid w:val="003A233D"/>
    <w:rsid w:val="003A26AD"/>
    <w:rsid w:val="003A27A9"/>
    <w:rsid w:val="003A281B"/>
    <w:rsid w:val="003A2876"/>
    <w:rsid w:val="003A35AD"/>
    <w:rsid w:val="003A3787"/>
    <w:rsid w:val="003A37AD"/>
    <w:rsid w:val="003A4588"/>
    <w:rsid w:val="003A4CD6"/>
    <w:rsid w:val="003A4E1D"/>
    <w:rsid w:val="003A4F92"/>
    <w:rsid w:val="003A58DB"/>
    <w:rsid w:val="003A5BA6"/>
    <w:rsid w:val="003A5C97"/>
    <w:rsid w:val="003A63B3"/>
    <w:rsid w:val="003A665F"/>
    <w:rsid w:val="003A6C69"/>
    <w:rsid w:val="003A758F"/>
    <w:rsid w:val="003A76EC"/>
    <w:rsid w:val="003A7A98"/>
    <w:rsid w:val="003A7B01"/>
    <w:rsid w:val="003A7CA3"/>
    <w:rsid w:val="003B0552"/>
    <w:rsid w:val="003B06EE"/>
    <w:rsid w:val="003B08E1"/>
    <w:rsid w:val="003B1DA5"/>
    <w:rsid w:val="003B2128"/>
    <w:rsid w:val="003B2800"/>
    <w:rsid w:val="003B2B44"/>
    <w:rsid w:val="003B2B4B"/>
    <w:rsid w:val="003B3121"/>
    <w:rsid w:val="003B314A"/>
    <w:rsid w:val="003B34B8"/>
    <w:rsid w:val="003B3881"/>
    <w:rsid w:val="003B3CAB"/>
    <w:rsid w:val="003B53A9"/>
    <w:rsid w:val="003B56D0"/>
    <w:rsid w:val="003B5AA6"/>
    <w:rsid w:val="003B5D47"/>
    <w:rsid w:val="003B5F3B"/>
    <w:rsid w:val="003B63E7"/>
    <w:rsid w:val="003B73DD"/>
    <w:rsid w:val="003C0283"/>
    <w:rsid w:val="003C03B7"/>
    <w:rsid w:val="003C0532"/>
    <w:rsid w:val="003C0834"/>
    <w:rsid w:val="003C0A56"/>
    <w:rsid w:val="003C0F06"/>
    <w:rsid w:val="003C11FD"/>
    <w:rsid w:val="003C1DA3"/>
    <w:rsid w:val="003C1E19"/>
    <w:rsid w:val="003C276C"/>
    <w:rsid w:val="003C2893"/>
    <w:rsid w:val="003C28BD"/>
    <w:rsid w:val="003C32FA"/>
    <w:rsid w:val="003C34E4"/>
    <w:rsid w:val="003C3A0A"/>
    <w:rsid w:val="003C3C50"/>
    <w:rsid w:val="003C3DC5"/>
    <w:rsid w:val="003C4249"/>
    <w:rsid w:val="003C4492"/>
    <w:rsid w:val="003C4BDB"/>
    <w:rsid w:val="003C4E6A"/>
    <w:rsid w:val="003C5360"/>
    <w:rsid w:val="003C5C2A"/>
    <w:rsid w:val="003C5F6F"/>
    <w:rsid w:val="003C5FFE"/>
    <w:rsid w:val="003C7BAF"/>
    <w:rsid w:val="003C7BEE"/>
    <w:rsid w:val="003D0002"/>
    <w:rsid w:val="003D058E"/>
    <w:rsid w:val="003D0CE3"/>
    <w:rsid w:val="003D0E40"/>
    <w:rsid w:val="003D0F50"/>
    <w:rsid w:val="003D1101"/>
    <w:rsid w:val="003D11E8"/>
    <w:rsid w:val="003D12AE"/>
    <w:rsid w:val="003D19C5"/>
    <w:rsid w:val="003D1E1E"/>
    <w:rsid w:val="003D29C3"/>
    <w:rsid w:val="003D2C7A"/>
    <w:rsid w:val="003D30C6"/>
    <w:rsid w:val="003D326D"/>
    <w:rsid w:val="003D37B6"/>
    <w:rsid w:val="003D3D32"/>
    <w:rsid w:val="003D44D4"/>
    <w:rsid w:val="003D4528"/>
    <w:rsid w:val="003D4726"/>
    <w:rsid w:val="003D4D2C"/>
    <w:rsid w:val="003D4DDD"/>
    <w:rsid w:val="003D4E87"/>
    <w:rsid w:val="003D5544"/>
    <w:rsid w:val="003D587B"/>
    <w:rsid w:val="003D598A"/>
    <w:rsid w:val="003D5C48"/>
    <w:rsid w:val="003D639C"/>
    <w:rsid w:val="003D7180"/>
    <w:rsid w:val="003D751F"/>
    <w:rsid w:val="003D7623"/>
    <w:rsid w:val="003D78EF"/>
    <w:rsid w:val="003D7B1E"/>
    <w:rsid w:val="003D7C29"/>
    <w:rsid w:val="003D7CF6"/>
    <w:rsid w:val="003E0870"/>
    <w:rsid w:val="003E0AD4"/>
    <w:rsid w:val="003E14A0"/>
    <w:rsid w:val="003E1AC4"/>
    <w:rsid w:val="003E1ACC"/>
    <w:rsid w:val="003E1CA3"/>
    <w:rsid w:val="003E1F40"/>
    <w:rsid w:val="003E2C20"/>
    <w:rsid w:val="003E2C92"/>
    <w:rsid w:val="003E2E52"/>
    <w:rsid w:val="003E2F5A"/>
    <w:rsid w:val="003E2FA8"/>
    <w:rsid w:val="003E3DCD"/>
    <w:rsid w:val="003E3DCE"/>
    <w:rsid w:val="003E3E7B"/>
    <w:rsid w:val="003E4086"/>
    <w:rsid w:val="003E4182"/>
    <w:rsid w:val="003E4AF1"/>
    <w:rsid w:val="003E4C4A"/>
    <w:rsid w:val="003E5A61"/>
    <w:rsid w:val="003E61E5"/>
    <w:rsid w:val="003E62DD"/>
    <w:rsid w:val="003E657E"/>
    <w:rsid w:val="003E6872"/>
    <w:rsid w:val="003E68C8"/>
    <w:rsid w:val="003E68EE"/>
    <w:rsid w:val="003E7090"/>
    <w:rsid w:val="003E770D"/>
    <w:rsid w:val="003E7956"/>
    <w:rsid w:val="003E7973"/>
    <w:rsid w:val="003F004E"/>
    <w:rsid w:val="003F02D3"/>
    <w:rsid w:val="003F078E"/>
    <w:rsid w:val="003F09F5"/>
    <w:rsid w:val="003F0CB5"/>
    <w:rsid w:val="003F137E"/>
    <w:rsid w:val="003F14E1"/>
    <w:rsid w:val="003F1705"/>
    <w:rsid w:val="003F1BC5"/>
    <w:rsid w:val="003F2507"/>
    <w:rsid w:val="003F3080"/>
    <w:rsid w:val="003F3500"/>
    <w:rsid w:val="003F3B36"/>
    <w:rsid w:val="003F3BBE"/>
    <w:rsid w:val="003F3D11"/>
    <w:rsid w:val="003F416D"/>
    <w:rsid w:val="003F52DF"/>
    <w:rsid w:val="003F5E45"/>
    <w:rsid w:val="003F5EF3"/>
    <w:rsid w:val="003F6B7C"/>
    <w:rsid w:val="003F6D4A"/>
    <w:rsid w:val="003F72EC"/>
    <w:rsid w:val="003F73D5"/>
    <w:rsid w:val="003F78B7"/>
    <w:rsid w:val="003F7A93"/>
    <w:rsid w:val="003F7F39"/>
    <w:rsid w:val="00400033"/>
    <w:rsid w:val="00400721"/>
    <w:rsid w:val="00400726"/>
    <w:rsid w:val="00400E6C"/>
    <w:rsid w:val="00401142"/>
    <w:rsid w:val="0040156B"/>
    <w:rsid w:val="00401CA6"/>
    <w:rsid w:val="00401DBF"/>
    <w:rsid w:val="00401F6C"/>
    <w:rsid w:val="0040225D"/>
    <w:rsid w:val="00402C57"/>
    <w:rsid w:val="0040345A"/>
    <w:rsid w:val="0040373A"/>
    <w:rsid w:val="004039B4"/>
    <w:rsid w:val="00405747"/>
    <w:rsid w:val="0040614A"/>
    <w:rsid w:val="0040659E"/>
    <w:rsid w:val="00406AAD"/>
    <w:rsid w:val="00406E9F"/>
    <w:rsid w:val="00407613"/>
    <w:rsid w:val="0040799C"/>
    <w:rsid w:val="004106C7"/>
    <w:rsid w:val="004108C0"/>
    <w:rsid w:val="00410947"/>
    <w:rsid w:val="00410AC1"/>
    <w:rsid w:val="00410EBC"/>
    <w:rsid w:val="00411340"/>
    <w:rsid w:val="004113D1"/>
    <w:rsid w:val="00411841"/>
    <w:rsid w:val="00411E6D"/>
    <w:rsid w:val="0041224B"/>
    <w:rsid w:val="00412A72"/>
    <w:rsid w:val="00412E07"/>
    <w:rsid w:val="00412E63"/>
    <w:rsid w:val="0041323C"/>
    <w:rsid w:val="0041338C"/>
    <w:rsid w:val="00413AFE"/>
    <w:rsid w:val="00413FBC"/>
    <w:rsid w:val="0041444C"/>
    <w:rsid w:val="0041469D"/>
    <w:rsid w:val="00414747"/>
    <w:rsid w:val="004148DB"/>
    <w:rsid w:val="00414ADA"/>
    <w:rsid w:val="00415435"/>
    <w:rsid w:val="0041555A"/>
    <w:rsid w:val="00415562"/>
    <w:rsid w:val="00415772"/>
    <w:rsid w:val="00415D0F"/>
    <w:rsid w:val="00415DDE"/>
    <w:rsid w:val="00415FF5"/>
    <w:rsid w:val="00416062"/>
    <w:rsid w:val="00416568"/>
    <w:rsid w:val="004170F4"/>
    <w:rsid w:val="004173C8"/>
    <w:rsid w:val="004179C9"/>
    <w:rsid w:val="00420351"/>
    <w:rsid w:val="0042046F"/>
    <w:rsid w:val="004208B0"/>
    <w:rsid w:val="004208BF"/>
    <w:rsid w:val="0042127A"/>
    <w:rsid w:val="00421359"/>
    <w:rsid w:val="00421B32"/>
    <w:rsid w:val="00421CD9"/>
    <w:rsid w:val="004229FD"/>
    <w:rsid w:val="00422C49"/>
    <w:rsid w:val="00422CA4"/>
    <w:rsid w:val="00422D85"/>
    <w:rsid w:val="004230BB"/>
    <w:rsid w:val="00424B1B"/>
    <w:rsid w:val="00424FC1"/>
    <w:rsid w:val="00425448"/>
    <w:rsid w:val="00425989"/>
    <w:rsid w:val="00425BE2"/>
    <w:rsid w:val="00425F38"/>
    <w:rsid w:val="004262E5"/>
    <w:rsid w:val="0042636C"/>
    <w:rsid w:val="00426674"/>
    <w:rsid w:val="004269AB"/>
    <w:rsid w:val="00426ECB"/>
    <w:rsid w:val="004274A5"/>
    <w:rsid w:val="00427532"/>
    <w:rsid w:val="004276A8"/>
    <w:rsid w:val="0042786E"/>
    <w:rsid w:val="004307A5"/>
    <w:rsid w:val="00430D5C"/>
    <w:rsid w:val="00431272"/>
    <w:rsid w:val="0043156B"/>
    <w:rsid w:val="004317A5"/>
    <w:rsid w:val="00431804"/>
    <w:rsid w:val="00431FB9"/>
    <w:rsid w:val="0043239F"/>
    <w:rsid w:val="00432709"/>
    <w:rsid w:val="004327A1"/>
    <w:rsid w:val="004327A9"/>
    <w:rsid w:val="004329AA"/>
    <w:rsid w:val="00432A6B"/>
    <w:rsid w:val="00433532"/>
    <w:rsid w:val="0043383B"/>
    <w:rsid w:val="00434287"/>
    <w:rsid w:val="004347B9"/>
    <w:rsid w:val="00435340"/>
    <w:rsid w:val="0043604A"/>
    <w:rsid w:val="004372A3"/>
    <w:rsid w:val="00437C66"/>
    <w:rsid w:val="00437D1E"/>
    <w:rsid w:val="00440198"/>
    <w:rsid w:val="004401FB"/>
    <w:rsid w:val="004411F6"/>
    <w:rsid w:val="0044187A"/>
    <w:rsid w:val="004419C2"/>
    <w:rsid w:val="00441A76"/>
    <w:rsid w:val="00441D60"/>
    <w:rsid w:val="00441E38"/>
    <w:rsid w:val="00442308"/>
    <w:rsid w:val="00442516"/>
    <w:rsid w:val="00442D6B"/>
    <w:rsid w:val="00442DEB"/>
    <w:rsid w:val="00442F5B"/>
    <w:rsid w:val="0044306F"/>
    <w:rsid w:val="00443C86"/>
    <w:rsid w:val="00443F8B"/>
    <w:rsid w:val="00444017"/>
    <w:rsid w:val="00444449"/>
    <w:rsid w:val="00444D3A"/>
    <w:rsid w:val="004452AF"/>
    <w:rsid w:val="00445576"/>
    <w:rsid w:val="00445587"/>
    <w:rsid w:val="00446555"/>
    <w:rsid w:val="00446839"/>
    <w:rsid w:val="00446D0C"/>
    <w:rsid w:val="00446EA1"/>
    <w:rsid w:val="00447E8A"/>
    <w:rsid w:val="00450013"/>
    <w:rsid w:val="00450072"/>
    <w:rsid w:val="004515B2"/>
    <w:rsid w:val="004519CC"/>
    <w:rsid w:val="0045209A"/>
    <w:rsid w:val="004521B7"/>
    <w:rsid w:val="0045269F"/>
    <w:rsid w:val="00452D33"/>
    <w:rsid w:val="004531E4"/>
    <w:rsid w:val="0045348E"/>
    <w:rsid w:val="00453B6B"/>
    <w:rsid w:val="004540B5"/>
    <w:rsid w:val="00454F8D"/>
    <w:rsid w:val="004551F7"/>
    <w:rsid w:val="0045549D"/>
    <w:rsid w:val="004555D0"/>
    <w:rsid w:val="00455892"/>
    <w:rsid w:val="00456388"/>
    <w:rsid w:val="004564F0"/>
    <w:rsid w:val="00456561"/>
    <w:rsid w:val="0045665A"/>
    <w:rsid w:val="00456880"/>
    <w:rsid w:val="00456C61"/>
    <w:rsid w:val="00456DC9"/>
    <w:rsid w:val="00457357"/>
    <w:rsid w:val="0045772D"/>
    <w:rsid w:val="00457D72"/>
    <w:rsid w:val="00457DCD"/>
    <w:rsid w:val="0046000E"/>
    <w:rsid w:val="00460544"/>
    <w:rsid w:val="00461425"/>
    <w:rsid w:val="004616F7"/>
    <w:rsid w:val="004626B3"/>
    <w:rsid w:val="00462896"/>
    <w:rsid w:val="00462B36"/>
    <w:rsid w:val="00462BA4"/>
    <w:rsid w:val="004632EB"/>
    <w:rsid w:val="0046370E"/>
    <w:rsid w:val="00463921"/>
    <w:rsid w:val="004639C8"/>
    <w:rsid w:val="004641E7"/>
    <w:rsid w:val="004643B4"/>
    <w:rsid w:val="00464547"/>
    <w:rsid w:val="00464784"/>
    <w:rsid w:val="00464DF2"/>
    <w:rsid w:val="00464EDC"/>
    <w:rsid w:val="00464F42"/>
    <w:rsid w:val="00464FCB"/>
    <w:rsid w:val="00466298"/>
    <w:rsid w:val="00467764"/>
    <w:rsid w:val="00470583"/>
    <w:rsid w:val="0047168D"/>
    <w:rsid w:val="004719A8"/>
    <w:rsid w:val="00471BD7"/>
    <w:rsid w:val="00472A91"/>
    <w:rsid w:val="00472CB3"/>
    <w:rsid w:val="004734D7"/>
    <w:rsid w:val="00473570"/>
    <w:rsid w:val="004740D5"/>
    <w:rsid w:val="00474A0A"/>
    <w:rsid w:val="00474E39"/>
    <w:rsid w:val="00475507"/>
    <w:rsid w:val="00475567"/>
    <w:rsid w:val="00475A18"/>
    <w:rsid w:val="00476978"/>
    <w:rsid w:val="004769B3"/>
    <w:rsid w:val="00476AC0"/>
    <w:rsid w:val="00476E09"/>
    <w:rsid w:val="004801A3"/>
    <w:rsid w:val="0048062B"/>
    <w:rsid w:val="00480E6E"/>
    <w:rsid w:val="0048184D"/>
    <w:rsid w:val="004820C4"/>
    <w:rsid w:val="00482CAA"/>
    <w:rsid w:val="00482E15"/>
    <w:rsid w:val="00482E8C"/>
    <w:rsid w:val="00482F4C"/>
    <w:rsid w:val="00483525"/>
    <w:rsid w:val="0048375E"/>
    <w:rsid w:val="00483939"/>
    <w:rsid w:val="00483BD3"/>
    <w:rsid w:val="00483D69"/>
    <w:rsid w:val="00483E03"/>
    <w:rsid w:val="00484099"/>
    <w:rsid w:val="00484489"/>
    <w:rsid w:val="00484874"/>
    <w:rsid w:val="004849E7"/>
    <w:rsid w:val="00484B0B"/>
    <w:rsid w:val="00484BDC"/>
    <w:rsid w:val="00484C54"/>
    <w:rsid w:val="00484FA7"/>
    <w:rsid w:val="00485573"/>
    <w:rsid w:val="004859C5"/>
    <w:rsid w:val="00485BB0"/>
    <w:rsid w:val="00486030"/>
    <w:rsid w:val="00486332"/>
    <w:rsid w:val="00486BB6"/>
    <w:rsid w:val="0048729E"/>
    <w:rsid w:val="0048730C"/>
    <w:rsid w:val="0048739E"/>
    <w:rsid w:val="0048773B"/>
    <w:rsid w:val="004878CA"/>
    <w:rsid w:val="0048790A"/>
    <w:rsid w:val="004879DE"/>
    <w:rsid w:val="0049080B"/>
    <w:rsid w:val="00490C57"/>
    <w:rsid w:val="00491343"/>
    <w:rsid w:val="004923A9"/>
    <w:rsid w:val="004928CA"/>
    <w:rsid w:val="00493AD4"/>
    <w:rsid w:val="00494165"/>
    <w:rsid w:val="00494A20"/>
    <w:rsid w:val="00494BDD"/>
    <w:rsid w:val="00494D20"/>
    <w:rsid w:val="004951C4"/>
    <w:rsid w:val="00496C10"/>
    <w:rsid w:val="0049701B"/>
    <w:rsid w:val="00497270"/>
    <w:rsid w:val="004976A9"/>
    <w:rsid w:val="00497A64"/>
    <w:rsid w:val="00497C41"/>
    <w:rsid w:val="00497D14"/>
    <w:rsid w:val="00497E13"/>
    <w:rsid w:val="004A0A22"/>
    <w:rsid w:val="004A15AA"/>
    <w:rsid w:val="004A1BA0"/>
    <w:rsid w:val="004A1E3C"/>
    <w:rsid w:val="004A2490"/>
    <w:rsid w:val="004A2833"/>
    <w:rsid w:val="004A28EC"/>
    <w:rsid w:val="004A2A64"/>
    <w:rsid w:val="004A387E"/>
    <w:rsid w:val="004A4A95"/>
    <w:rsid w:val="004A4B58"/>
    <w:rsid w:val="004A54E6"/>
    <w:rsid w:val="004A5553"/>
    <w:rsid w:val="004A58B9"/>
    <w:rsid w:val="004A5EC7"/>
    <w:rsid w:val="004A60FB"/>
    <w:rsid w:val="004B07CD"/>
    <w:rsid w:val="004B07D9"/>
    <w:rsid w:val="004B0822"/>
    <w:rsid w:val="004B0C78"/>
    <w:rsid w:val="004B2206"/>
    <w:rsid w:val="004B42BA"/>
    <w:rsid w:val="004B4676"/>
    <w:rsid w:val="004B48A9"/>
    <w:rsid w:val="004B4CDC"/>
    <w:rsid w:val="004B585B"/>
    <w:rsid w:val="004B5AF6"/>
    <w:rsid w:val="004B5C47"/>
    <w:rsid w:val="004B624F"/>
    <w:rsid w:val="004B66A8"/>
    <w:rsid w:val="004B6784"/>
    <w:rsid w:val="004B6871"/>
    <w:rsid w:val="004B68D1"/>
    <w:rsid w:val="004B6B75"/>
    <w:rsid w:val="004B74C3"/>
    <w:rsid w:val="004B76E6"/>
    <w:rsid w:val="004B7BC1"/>
    <w:rsid w:val="004C02B2"/>
    <w:rsid w:val="004C033C"/>
    <w:rsid w:val="004C1B13"/>
    <w:rsid w:val="004C1DB0"/>
    <w:rsid w:val="004C282D"/>
    <w:rsid w:val="004C36AB"/>
    <w:rsid w:val="004C3C32"/>
    <w:rsid w:val="004C411F"/>
    <w:rsid w:val="004C4B64"/>
    <w:rsid w:val="004C4C48"/>
    <w:rsid w:val="004C5062"/>
    <w:rsid w:val="004C541A"/>
    <w:rsid w:val="004C5963"/>
    <w:rsid w:val="004C5EAB"/>
    <w:rsid w:val="004C6060"/>
    <w:rsid w:val="004C6108"/>
    <w:rsid w:val="004C618A"/>
    <w:rsid w:val="004C639E"/>
    <w:rsid w:val="004C68E2"/>
    <w:rsid w:val="004C6D2F"/>
    <w:rsid w:val="004C7919"/>
    <w:rsid w:val="004D039A"/>
    <w:rsid w:val="004D07C8"/>
    <w:rsid w:val="004D0D1B"/>
    <w:rsid w:val="004D1084"/>
    <w:rsid w:val="004D12B2"/>
    <w:rsid w:val="004D140B"/>
    <w:rsid w:val="004D1522"/>
    <w:rsid w:val="004D200B"/>
    <w:rsid w:val="004D223D"/>
    <w:rsid w:val="004D2494"/>
    <w:rsid w:val="004D2517"/>
    <w:rsid w:val="004D26CA"/>
    <w:rsid w:val="004D37CC"/>
    <w:rsid w:val="004D3E6C"/>
    <w:rsid w:val="004D4013"/>
    <w:rsid w:val="004D405A"/>
    <w:rsid w:val="004D418E"/>
    <w:rsid w:val="004D43EF"/>
    <w:rsid w:val="004D452C"/>
    <w:rsid w:val="004D471A"/>
    <w:rsid w:val="004D4AFB"/>
    <w:rsid w:val="004D522C"/>
    <w:rsid w:val="004D523B"/>
    <w:rsid w:val="004D5309"/>
    <w:rsid w:val="004D55FC"/>
    <w:rsid w:val="004D60FC"/>
    <w:rsid w:val="004D6507"/>
    <w:rsid w:val="004D66FB"/>
    <w:rsid w:val="004D66FC"/>
    <w:rsid w:val="004D6AA1"/>
    <w:rsid w:val="004D7262"/>
    <w:rsid w:val="004D7D41"/>
    <w:rsid w:val="004D7D61"/>
    <w:rsid w:val="004D7F6F"/>
    <w:rsid w:val="004E022D"/>
    <w:rsid w:val="004E0680"/>
    <w:rsid w:val="004E0916"/>
    <w:rsid w:val="004E0B30"/>
    <w:rsid w:val="004E1566"/>
    <w:rsid w:val="004E2723"/>
    <w:rsid w:val="004E2BE5"/>
    <w:rsid w:val="004E2C7B"/>
    <w:rsid w:val="004E2CAB"/>
    <w:rsid w:val="004E30F6"/>
    <w:rsid w:val="004E3505"/>
    <w:rsid w:val="004E420F"/>
    <w:rsid w:val="004E436E"/>
    <w:rsid w:val="004E455D"/>
    <w:rsid w:val="004E47DA"/>
    <w:rsid w:val="004E48D8"/>
    <w:rsid w:val="004E48EB"/>
    <w:rsid w:val="004E4A31"/>
    <w:rsid w:val="004E4B4B"/>
    <w:rsid w:val="004E5553"/>
    <w:rsid w:val="004E5D42"/>
    <w:rsid w:val="004E5EDA"/>
    <w:rsid w:val="004E6567"/>
    <w:rsid w:val="004E6F65"/>
    <w:rsid w:val="004E7B04"/>
    <w:rsid w:val="004E7CF0"/>
    <w:rsid w:val="004F0CEA"/>
    <w:rsid w:val="004F0F24"/>
    <w:rsid w:val="004F13D0"/>
    <w:rsid w:val="004F1497"/>
    <w:rsid w:val="004F1940"/>
    <w:rsid w:val="004F1E75"/>
    <w:rsid w:val="004F255D"/>
    <w:rsid w:val="004F3319"/>
    <w:rsid w:val="004F340A"/>
    <w:rsid w:val="004F38C3"/>
    <w:rsid w:val="004F3C7F"/>
    <w:rsid w:val="004F4982"/>
    <w:rsid w:val="004F567D"/>
    <w:rsid w:val="004F5F37"/>
    <w:rsid w:val="004F61BC"/>
    <w:rsid w:val="004F6202"/>
    <w:rsid w:val="004F6417"/>
    <w:rsid w:val="004F698F"/>
    <w:rsid w:val="004F6DDA"/>
    <w:rsid w:val="004F6E89"/>
    <w:rsid w:val="004F70A0"/>
    <w:rsid w:val="0050003A"/>
    <w:rsid w:val="00500758"/>
    <w:rsid w:val="00500874"/>
    <w:rsid w:val="0050116D"/>
    <w:rsid w:val="005012FB"/>
    <w:rsid w:val="00501960"/>
    <w:rsid w:val="00501D25"/>
    <w:rsid w:val="00501F92"/>
    <w:rsid w:val="0050219F"/>
    <w:rsid w:val="005026DC"/>
    <w:rsid w:val="005031F9"/>
    <w:rsid w:val="00503217"/>
    <w:rsid w:val="005035CA"/>
    <w:rsid w:val="00503D29"/>
    <w:rsid w:val="00503DDE"/>
    <w:rsid w:val="00504650"/>
    <w:rsid w:val="0050478E"/>
    <w:rsid w:val="00505136"/>
    <w:rsid w:val="005056DC"/>
    <w:rsid w:val="00505DAC"/>
    <w:rsid w:val="00505F0C"/>
    <w:rsid w:val="0050628C"/>
    <w:rsid w:val="005069CE"/>
    <w:rsid w:val="00506ADC"/>
    <w:rsid w:val="00506B7E"/>
    <w:rsid w:val="00507F5B"/>
    <w:rsid w:val="00510771"/>
    <w:rsid w:val="005114C7"/>
    <w:rsid w:val="005116CB"/>
    <w:rsid w:val="00511A8E"/>
    <w:rsid w:val="00512DEF"/>
    <w:rsid w:val="00512F9C"/>
    <w:rsid w:val="0051308D"/>
    <w:rsid w:val="0051314F"/>
    <w:rsid w:val="0051465D"/>
    <w:rsid w:val="00515062"/>
    <w:rsid w:val="005162A2"/>
    <w:rsid w:val="005162F7"/>
    <w:rsid w:val="00516444"/>
    <w:rsid w:val="005165AE"/>
    <w:rsid w:val="005166C0"/>
    <w:rsid w:val="00516714"/>
    <w:rsid w:val="00516915"/>
    <w:rsid w:val="0051739D"/>
    <w:rsid w:val="0051749B"/>
    <w:rsid w:val="005174E1"/>
    <w:rsid w:val="005204F2"/>
    <w:rsid w:val="005208A3"/>
    <w:rsid w:val="00520962"/>
    <w:rsid w:val="00520C0B"/>
    <w:rsid w:val="00520F3A"/>
    <w:rsid w:val="005210A9"/>
    <w:rsid w:val="00521166"/>
    <w:rsid w:val="00521E7B"/>
    <w:rsid w:val="005221E6"/>
    <w:rsid w:val="00522497"/>
    <w:rsid w:val="005224C4"/>
    <w:rsid w:val="00522715"/>
    <w:rsid w:val="0052273B"/>
    <w:rsid w:val="005228D6"/>
    <w:rsid w:val="00522CEA"/>
    <w:rsid w:val="00523C3D"/>
    <w:rsid w:val="00523D82"/>
    <w:rsid w:val="00524208"/>
    <w:rsid w:val="00524471"/>
    <w:rsid w:val="00524AD3"/>
    <w:rsid w:val="00524C11"/>
    <w:rsid w:val="00524D1B"/>
    <w:rsid w:val="00525AF7"/>
    <w:rsid w:val="00525DF7"/>
    <w:rsid w:val="005264EA"/>
    <w:rsid w:val="00526F39"/>
    <w:rsid w:val="005270F1"/>
    <w:rsid w:val="00527B32"/>
    <w:rsid w:val="00527B33"/>
    <w:rsid w:val="00527D8E"/>
    <w:rsid w:val="00527F85"/>
    <w:rsid w:val="0053027C"/>
    <w:rsid w:val="0053056C"/>
    <w:rsid w:val="00530B2E"/>
    <w:rsid w:val="00530D12"/>
    <w:rsid w:val="005311D2"/>
    <w:rsid w:val="005315A6"/>
    <w:rsid w:val="00531B6D"/>
    <w:rsid w:val="00531D7B"/>
    <w:rsid w:val="00531E79"/>
    <w:rsid w:val="00531E9F"/>
    <w:rsid w:val="0053208E"/>
    <w:rsid w:val="0053237B"/>
    <w:rsid w:val="005323CC"/>
    <w:rsid w:val="00532402"/>
    <w:rsid w:val="005326E4"/>
    <w:rsid w:val="0053275C"/>
    <w:rsid w:val="00532CA6"/>
    <w:rsid w:val="00533C46"/>
    <w:rsid w:val="00533CEF"/>
    <w:rsid w:val="0053448F"/>
    <w:rsid w:val="00534B2A"/>
    <w:rsid w:val="00534BEB"/>
    <w:rsid w:val="00534FB7"/>
    <w:rsid w:val="00535184"/>
    <w:rsid w:val="00535305"/>
    <w:rsid w:val="0053590D"/>
    <w:rsid w:val="00535CD8"/>
    <w:rsid w:val="00535F5B"/>
    <w:rsid w:val="00536082"/>
    <w:rsid w:val="00536DCF"/>
    <w:rsid w:val="00536F1E"/>
    <w:rsid w:val="0053762F"/>
    <w:rsid w:val="005376AE"/>
    <w:rsid w:val="00540661"/>
    <w:rsid w:val="005408C5"/>
    <w:rsid w:val="00540A55"/>
    <w:rsid w:val="00540F47"/>
    <w:rsid w:val="0054116A"/>
    <w:rsid w:val="0054138C"/>
    <w:rsid w:val="00541850"/>
    <w:rsid w:val="00541A50"/>
    <w:rsid w:val="00541C8B"/>
    <w:rsid w:val="0054228B"/>
    <w:rsid w:val="005427E6"/>
    <w:rsid w:val="00543624"/>
    <w:rsid w:val="005437DB"/>
    <w:rsid w:val="00543BF5"/>
    <w:rsid w:val="00544477"/>
    <w:rsid w:val="005444B2"/>
    <w:rsid w:val="00544524"/>
    <w:rsid w:val="005453F1"/>
    <w:rsid w:val="00545476"/>
    <w:rsid w:val="005457C0"/>
    <w:rsid w:val="00545E1D"/>
    <w:rsid w:val="00546324"/>
    <w:rsid w:val="00546387"/>
    <w:rsid w:val="005466AC"/>
    <w:rsid w:val="00546A70"/>
    <w:rsid w:val="0055015A"/>
    <w:rsid w:val="0055046E"/>
    <w:rsid w:val="005509FE"/>
    <w:rsid w:val="00550BE6"/>
    <w:rsid w:val="00550D34"/>
    <w:rsid w:val="00550DB9"/>
    <w:rsid w:val="005518EB"/>
    <w:rsid w:val="005520EF"/>
    <w:rsid w:val="00552114"/>
    <w:rsid w:val="0055278A"/>
    <w:rsid w:val="00552BD5"/>
    <w:rsid w:val="00552E94"/>
    <w:rsid w:val="00553102"/>
    <w:rsid w:val="005531EF"/>
    <w:rsid w:val="005534C8"/>
    <w:rsid w:val="0055362A"/>
    <w:rsid w:val="00553718"/>
    <w:rsid w:val="00553E45"/>
    <w:rsid w:val="005541EC"/>
    <w:rsid w:val="00554F8F"/>
    <w:rsid w:val="00555A58"/>
    <w:rsid w:val="00555B4C"/>
    <w:rsid w:val="005569F7"/>
    <w:rsid w:val="00556AA0"/>
    <w:rsid w:val="00556F2E"/>
    <w:rsid w:val="005576BD"/>
    <w:rsid w:val="00557BB1"/>
    <w:rsid w:val="00557C20"/>
    <w:rsid w:val="00557E82"/>
    <w:rsid w:val="00557E96"/>
    <w:rsid w:val="0056169E"/>
    <w:rsid w:val="00561A21"/>
    <w:rsid w:val="00561A57"/>
    <w:rsid w:val="00562582"/>
    <w:rsid w:val="00562C6D"/>
    <w:rsid w:val="00562D8E"/>
    <w:rsid w:val="00562F9C"/>
    <w:rsid w:val="00562FC8"/>
    <w:rsid w:val="005636F7"/>
    <w:rsid w:val="005639C1"/>
    <w:rsid w:val="00563CC3"/>
    <w:rsid w:val="00564529"/>
    <w:rsid w:val="0056491B"/>
    <w:rsid w:val="00564D30"/>
    <w:rsid w:val="00566279"/>
    <w:rsid w:val="00566E27"/>
    <w:rsid w:val="005679BE"/>
    <w:rsid w:val="00567FD3"/>
    <w:rsid w:val="00570944"/>
    <w:rsid w:val="0057101E"/>
    <w:rsid w:val="00571117"/>
    <w:rsid w:val="00571607"/>
    <w:rsid w:val="00571F20"/>
    <w:rsid w:val="00572065"/>
    <w:rsid w:val="005721F4"/>
    <w:rsid w:val="00572C78"/>
    <w:rsid w:val="00573C79"/>
    <w:rsid w:val="00574226"/>
    <w:rsid w:val="0057510C"/>
    <w:rsid w:val="005753FC"/>
    <w:rsid w:val="00575BE9"/>
    <w:rsid w:val="00575CA7"/>
    <w:rsid w:val="00575CD2"/>
    <w:rsid w:val="00576423"/>
    <w:rsid w:val="00576540"/>
    <w:rsid w:val="00576866"/>
    <w:rsid w:val="00576EFF"/>
    <w:rsid w:val="00576FE0"/>
    <w:rsid w:val="00577BA6"/>
    <w:rsid w:val="005804CF"/>
    <w:rsid w:val="00580B82"/>
    <w:rsid w:val="00580EC9"/>
    <w:rsid w:val="00580F9A"/>
    <w:rsid w:val="0058131C"/>
    <w:rsid w:val="005817E6"/>
    <w:rsid w:val="00581B44"/>
    <w:rsid w:val="00581BBE"/>
    <w:rsid w:val="00581BED"/>
    <w:rsid w:val="0058226E"/>
    <w:rsid w:val="00582D4A"/>
    <w:rsid w:val="00582FF6"/>
    <w:rsid w:val="00583018"/>
    <w:rsid w:val="0058388B"/>
    <w:rsid w:val="00583D8C"/>
    <w:rsid w:val="0058406F"/>
    <w:rsid w:val="00584641"/>
    <w:rsid w:val="00584D5F"/>
    <w:rsid w:val="00584EDD"/>
    <w:rsid w:val="00584F6A"/>
    <w:rsid w:val="0058582E"/>
    <w:rsid w:val="00586449"/>
    <w:rsid w:val="00586EAE"/>
    <w:rsid w:val="005870B8"/>
    <w:rsid w:val="00587168"/>
    <w:rsid w:val="00587744"/>
    <w:rsid w:val="00587777"/>
    <w:rsid w:val="005878FD"/>
    <w:rsid w:val="00587AF6"/>
    <w:rsid w:val="00590198"/>
    <w:rsid w:val="005908BF"/>
    <w:rsid w:val="00590F9C"/>
    <w:rsid w:val="005914E7"/>
    <w:rsid w:val="00591678"/>
    <w:rsid w:val="00591886"/>
    <w:rsid w:val="00591DDC"/>
    <w:rsid w:val="00591F2F"/>
    <w:rsid w:val="00591F80"/>
    <w:rsid w:val="0059238F"/>
    <w:rsid w:val="00592C9A"/>
    <w:rsid w:val="00593068"/>
    <w:rsid w:val="00593758"/>
    <w:rsid w:val="00593F58"/>
    <w:rsid w:val="00594231"/>
    <w:rsid w:val="00594341"/>
    <w:rsid w:val="00594B40"/>
    <w:rsid w:val="0059507D"/>
    <w:rsid w:val="00595B90"/>
    <w:rsid w:val="00595C92"/>
    <w:rsid w:val="00595D44"/>
    <w:rsid w:val="00595EE3"/>
    <w:rsid w:val="0059633E"/>
    <w:rsid w:val="00596662"/>
    <w:rsid w:val="00596BE9"/>
    <w:rsid w:val="00596C09"/>
    <w:rsid w:val="00596DD0"/>
    <w:rsid w:val="00597E2F"/>
    <w:rsid w:val="00597F8D"/>
    <w:rsid w:val="005A01A6"/>
    <w:rsid w:val="005A093C"/>
    <w:rsid w:val="005A13AC"/>
    <w:rsid w:val="005A21A3"/>
    <w:rsid w:val="005A2923"/>
    <w:rsid w:val="005A2B44"/>
    <w:rsid w:val="005A3214"/>
    <w:rsid w:val="005A3495"/>
    <w:rsid w:val="005A4210"/>
    <w:rsid w:val="005A421F"/>
    <w:rsid w:val="005A4B25"/>
    <w:rsid w:val="005A552E"/>
    <w:rsid w:val="005A5ACB"/>
    <w:rsid w:val="005A5CF1"/>
    <w:rsid w:val="005A61B6"/>
    <w:rsid w:val="005A64C8"/>
    <w:rsid w:val="005A660C"/>
    <w:rsid w:val="005A695A"/>
    <w:rsid w:val="005A6960"/>
    <w:rsid w:val="005A69FA"/>
    <w:rsid w:val="005A6CA5"/>
    <w:rsid w:val="005A76CB"/>
    <w:rsid w:val="005B05A6"/>
    <w:rsid w:val="005B06B1"/>
    <w:rsid w:val="005B0CB4"/>
    <w:rsid w:val="005B126A"/>
    <w:rsid w:val="005B26C7"/>
    <w:rsid w:val="005B26F0"/>
    <w:rsid w:val="005B2700"/>
    <w:rsid w:val="005B272B"/>
    <w:rsid w:val="005B31EF"/>
    <w:rsid w:val="005B33CA"/>
    <w:rsid w:val="005B3D19"/>
    <w:rsid w:val="005B3D78"/>
    <w:rsid w:val="005B40E0"/>
    <w:rsid w:val="005B494A"/>
    <w:rsid w:val="005B5819"/>
    <w:rsid w:val="005B58B2"/>
    <w:rsid w:val="005B59A2"/>
    <w:rsid w:val="005B6B15"/>
    <w:rsid w:val="005B6EDD"/>
    <w:rsid w:val="005B74C4"/>
    <w:rsid w:val="005C01F4"/>
    <w:rsid w:val="005C08B5"/>
    <w:rsid w:val="005C1582"/>
    <w:rsid w:val="005C189B"/>
    <w:rsid w:val="005C1BE3"/>
    <w:rsid w:val="005C1C51"/>
    <w:rsid w:val="005C1EE0"/>
    <w:rsid w:val="005C20F8"/>
    <w:rsid w:val="005C2AD9"/>
    <w:rsid w:val="005C30E9"/>
    <w:rsid w:val="005C34BA"/>
    <w:rsid w:val="005C3ACE"/>
    <w:rsid w:val="005C47DC"/>
    <w:rsid w:val="005C48B4"/>
    <w:rsid w:val="005C48DD"/>
    <w:rsid w:val="005C5304"/>
    <w:rsid w:val="005C5B33"/>
    <w:rsid w:val="005C6254"/>
    <w:rsid w:val="005C66A3"/>
    <w:rsid w:val="005C71B8"/>
    <w:rsid w:val="005C796F"/>
    <w:rsid w:val="005D0034"/>
    <w:rsid w:val="005D0211"/>
    <w:rsid w:val="005D0CFB"/>
    <w:rsid w:val="005D0FD9"/>
    <w:rsid w:val="005D1A6C"/>
    <w:rsid w:val="005D2399"/>
    <w:rsid w:val="005D2BD5"/>
    <w:rsid w:val="005D2F1C"/>
    <w:rsid w:val="005D3426"/>
    <w:rsid w:val="005D3C1E"/>
    <w:rsid w:val="005D442E"/>
    <w:rsid w:val="005D528D"/>
    <w:rsid w:val="005D58EE"/>
    <w:rsid w:val="005D611C"/>
    <w:rsid w:val="005D6245"/>
    <w:rsid w:val="005D65BC"/>
    <w:rsid w:val="005D71C9"/>
    <w:rsid w:val="005E0393"/>
    <w:rsid w:val="005E06BF"/>
    <w:rsid w:val="005E0CC2"/>
    <w:rsid w:val="005E0D96"/>
    <w:rsid w:val="005E10FB"/>
    <w:rsid w:val="005E18B1"/>
    <w:rsid w:val="005E1900"/>
    <w:rsid w:val="005E1B19"/>
    <w:rsid w:val="005E1DC8"/>
    <w:rsid w:val="005E2766"/>
    <w:rsid w:val="005E3BBE"/>
    <w:rsid w:val="005E3F57"/>
    <w:rsid w:val="005E4578"/>
    <w:rsid w:val="005E5143"/>
    <w:rsid w:val="005E55E8"/>
    <w:rsid w:val="005E5713"/>
    <w:rsid w:val="005E5B1A"/>
    <w:rsid w:val="005E62AC"/>
    <w:rsid w:val="005E6D6F"/>
    <w:rsid w:val="005E6FC5"/>
    <w:rsid w:val="005E7083"/>
    <w:rsid w:val="005E7628"/>
    <w:rsid w:val="005F0366"/>
    <w:rsid w:val="005F05FF"/>
    <w:rsid w:val="005F0DD9"/>
    <w:rsid w:val="005F0FB6"/>
    <w:rsid w:val="005F1559"/>
    <w:rsid w:val="005F1694"/>
    <w:rsid w:val="005F1EC6"/>
    <w:rsid w:val="005F235E"/>
    <w:rsid w:val="005F3374"/>
    <w:rsid w:val="005F3A50"/>
    <w:rsid w:val="005F3AAA"/>
    <w:rsid w:val="005F3DA9"/>
    <w:rsid w:val="005F4332"/>
    <w:rsid w:val="005F43FD"/>
    <w:rsid w:val="005F459A"/>
    <w:rsid w:val="005F4B43"/>
    <w:rsid w:val="005F4C62"/>
    <w:rsid w:val="005F4FFC"/>
    <w:rsid w:val="005F5489"/>
    <w:rsid w:val="005F59B4"/>
    <w:rsid w:val="005F5EF9"/>
    <w:rsid w:val="005F6274"/>
    <w:rsid w:val="005F6380"/>
    <w:rsid w:val="005F650C"/>
    <w:rsid w:val="005F6771"/>
    <w:rsid w:val="005F6917"/>
    <w:rsid w:val="005F6C0E"/>
    <w:rsid w:val="005F6CDC"/>
    <w:rsid w:val="005F6D60"/>
    <w:rsid w:val="005F72C3"/>
    <w:rsid w:val="005F7C3A"/>
    <w:rsid w:val="005F7E9A"/>
    <w:rsid w:val="00600465"/>
    <w:rsid w:val="006004D2"/>
    <w:rsid w:val="00600C85"/>
    <w:rsid w:val="00600F24"/>
    <w:rsid w:val="00601324"/>
    <w:rsid w:val="006014E7"/>
    <w:rsid w:val="006017B5"/>
    <w:rsid w:val="0060209F"/>
    <w:rsid w:val="0060241C"/>
    <w:rsid w:val="0060290E"/>
    <w:rsid w:val="00603BE7"/>
    <w:rsid w:val="00603EA8"/>
    <w:rsid w:val="006047CF"/>
    <w:rsid w:val="00604F75"/>
    <w:rsid w:val="006059DD"/>
    <w:rsid w:val="00605A8E"/>
    <w:rsid w:val="00605AD8"/>
    <w:rsid w:val="006068E0"/>
    <w:rsid w:val="00606F57"/>
    <w:rsid w:val="006072E5"/>
    <w:rsid w:val="00607753"/>
    <w:rsid w:val="00607F2F"/>
    <w:rsid w:val="00610808"/>
    <w:rsid w:val="00610D14"/>
    <w:rsid w:val="00610FB2"/>
    <w:rsid w:val="006112CB"/>
    <w:rsid w:val="0061130A"/>
    <w:rsid w:val="006114E4"/>
    <w:rsid w:val="00611973"/>
    <w:rsid w:val="00611CDC"/>
    <w:rsid w:val="00611FA4"/>
    <w:rsid w:val="006121A8"/>
    <w:rsid w:val="006121DF"/>
    <w:rsid w:val="006138B2"/>
    <w:rsid w:val="00613EEF"/>
    <w:rsid w:val="00614732"/>
    <w:rsid w:val="00614A4B"/>
    <w:rsid w:val="00615006"/>
    <w:rsid w:val="006158D8"/>
    <w:rsid w:val="006164BD"/>
    <w:rsid w:val="0061671F"/>
    <w:rsid w:val="00616D39"/>
    <w:rsid w:val="00617559"/>
    <w:rsid w:val="0061792F"/>
    <w:rsid w:val="00617C6D"/>
    <w:rsid w:val="00617EE6"/>
    <w:rsid w:val="00620035"/>
    <w:rsid w:val="00620188"/>
    <w:rsid w:val="00620604"/>
    <w:rsid w:val="00620A40"/>
    <w:rsid w:val="00620E5A"/>
    <w:rsid w:val="006216D2"/>
    <w:rsid w:val="006218D0"/>
    <w:rsid w:val="00621DA4"/>
    <w:rsid w:val="00621ECB"/>
    <w:rsid w:val="006220B9"/>
    <w:rsid w:val="00622A95"/>
    <w:rsid w:val="00622BBC"/>
    <w:rsid w:val="00622D85"/>
    <w:rsid w:val="00622DCB"/>
    <w:rsid w:val="0062335A"/>
    <w:rsid w:val="00623429"/>
    <w:rsid w:val="00623873"/>
    <w:rsid w:val="00623AB6"/>
    <w:rsid w:val="0062489D"/>
    <w:rsid w:val="00624B80"/>
    <w:rsid w:val="00624D68"/>
    <w:rsid w:val="006250BA"/>
    <w:rsid w:val="00625369"/>
    <w:rsid w:val="00625AF2"/>
    <w:rsid w:val="00625D97"/>
    <w:rsid w:val="00625ED1"/>
    <w:rsid w:val="006261D6"/>
    <w:rsid w:val="00626EA2"/>
    <w:rsid w:val="00627331"/>
    <w:rsid w:val="00627865"/>
    <w:rsid w:val="00627DEB"/>
    <w:rsid w:val="00630476"/>
    <w:rsid w:val="00631549"/>
    <w:rsid w:val="006316BE"/>
    <w:rsid w:val="0063194B"/>
    <w:rsid w:val="00632147"/>
    <w:rsid w:val="006330A1"/>
    <w:rsid w:val="006331AE"/>
    <w:rsid w:val="0063374F"/>
    <w:rsid w:val="0063392D"/>
    <w:rsid w:val="00633DD8"/>
    <w:rsid w:val="00633E1C"/>
    <w:rsid w:val="006340AE"/>
    <w:rsid w:val="00635324"/>
    <w:rsid w:val="006353C3"/>
    <w:rsid w:val="00635FF9"/>
    <w:rsid w:val="00636B58"/>
    <w:rsid w:val="00640109"/>
    <w:rsid w:val="0064014D"/>
    <w:rsid w:val="00640758"/>
    <w:rsid w:val="00641244"/>
    <w:rsid w:val="00641360"/>
    <w:rsid w:val="00641367"/>
    <w:rsid w:val="0064187E"/>
    <w:rsid w:val="00641C24"/>
    <w:rsid w:val="00642048"/>
    <w:rsid w:val="00642B0D"/>
    <w:rsid w:val="00642E8F"/>
    <w:rsid w:val="0064392B"/>
    <w:rsid w:val="00644C11"/>
    <w:rsid w:val="006452AB"/>
    <w:rsid w:val="006455D7"/>
    <w:rsid w:val="00645625"/>
    <w:rsid w:val="00645772"/>
    <w:rsid w:val="006459FC"/>
    <w:rsid w:val="00645AB1"/>
    <w:rsid w:val="00645D73"/>
    <w:rsid w:val="00645F1C"/>
    <w:rsid w:val="00646313"/>
    <w:rsid w:val="00646A61"/>
    <w:rsid w:val="00646AC3"/>
    <w:rsid w:val="00646BBF"/>
    <w:rsid w:val="00646C84"/>
    <w:rsid w:val="00647066"/>
    <w:rsid w:val="00647139"/>
    <w:rsid w:val="006473B7"/>
    <w:rsid w:val="00647487"/>
    <w:rsid w:val="006508EF"/>
    <w:rsid w:val="00650BB3"/>
    <w:rsid w:val="00650CBD"/>
    <w:rsid w:val="00650CE6"/>
    <w:rsid w:val="00651202"/>
    <w:rsid w:val="00652509"/>
    <w:rsid w:val="0065261D"/>
    <w:rsid w:val="006527A0"/>
    <w:rsid w:val="00652D42"/>
    <w:rsid w:val="00653079"/>
    <w:rsid w:val="00653281"/>
    <w:rsid w:val="00653BBC"/>
    <w:rsid w:val="00654230"/>
    <w:rsid w:val="0065455C"/>
    <w:rsid w:val="006547BA"/>
    <w:rsid w:val="00654A1E"/>
    <w:rsid w:val="0065508A"/>
    <w:rsid w:val="00655376"/>
    <w:rsid w:val="00656983"/>
    <w:rsid w:val="00656B19"/>
    <w:rsid w:val="00656CC6"/>
    <w:rsid w:val="006572E2"/>
    <w:rsid w:val="006573DE"/>
    <w:rsid w:val="00657A4C"/>
    <w:rsid w:val="00657F03"/>
    <w:rsid w:val="006600DB"/>
    <w:rsid w:val="0066051F"/>
    <w:rsid w:val="00660C4D"/>
    <w:rsid w:val="00661F07"/>
    <w:rsid w:val="00662EEA"/>
    <w:rsid w:val="006634A7"/>
    <w:rsid w:val="00663E99"/>
    <w:rsid w:val="00664BC0"/>
    <w:rsid w:val="00665128"/>
    <w:rsid w:val="00665293"/>
    <w:rsid w:val="00665449"/>
    <w:rsid w:val="006655B9"/>
    <w:rsid w:val="006656B6"/>
    <w:rsid w:val="0066574D"/>
    <w:rsid w:val="006657E4"/>
    <w:rsid w:val="00666DED"/>
    <w:rsid w:val="006672D7"/>
    <w:rsid w:val="00667845"/>
    <w:rsid w:val="00667A25"/>
    <w:rsid w:val="00667AE8"/>
    <w:rsid w:val="00667C33"/>
    <w:rsid w:val="00667C5F"/>
    <w:rsid w:val="006701E9"/>
    <w:rsid w:val="006702E5"/>
    <w:rsid w:val="00670D21"/>
    <w:rsid w:val="00670DFA"/>
    <w:rsid w:val="00671816"/>
    <w:rsid w:val="00671BB2"/>
    <w:rsid w:val="00672534"/>
    <w:rsid w:val="00673861"/>
    <w:rsid w:val="00673D82"/>
    <w:rsid w:val="006743E5"/>
    <w:rsid w:val="0067465B"/>
    <w:rsid w:val="00674C9C"/>
    <w:rsid w:val="0067512D"/>
    <w:rsid w:val="0067523A"/>
    <w:rsid w:val="00675350"/>
    <w:rsid w:val="006758AF"/>
    <w:rsid w:val="00675932"/>
    <w:rsid w:val="00675B1D"/>
    <w:rsid w:val="00675E2A"/>
    <w:rsid w:val="00675F12"/>
    <w:rsid w:val="00675F2E"/>
    <w:rsid w:val="006762AD"/>
    <w:rsid w:val="0067631B"/>
    <w:rsid w:val="00676472"/>
    <w:rsid w:val="006766DD"/>
    <w:rsid w:val="00676A60"/>
    <w:rsid w:val="00676DF9"/>
    <w:rsid w:val="00676ED6"/>
    <w:rsid w:val="006771F7"/>
    <w:rsid w:val="00677396"/>
    <w:rsid w:val="00677536"/>
    <w:rsid w:val="006775CD"/>
    <w:rsid w:val="00677718"/>
    <w:rsid w:val="0067776F"/>
    <w:rsid w:val="006777D2"/>
    <w:rsid w:val="00677902"/>
    <w:rsid w:val="00677EE3"/>
    <w:rsid w:val="006836B1"/>
    <w:rsid w:val="00683784"/>
    <w:rsid w:val="00683D95"/>
    <w:rsid w:val="0068431D"/>
    <w:rsid w:val="0068459B"/>
    <w:rsid w:val="006849ED"/>
    <w:rsid w:val="00684A27"/>
    <w:rsid w:val="00684CFD"/>
    <w:rsid w:val="00684E32"/>
    <w:rsid w:val="0068555D"/>
    <w:rsid w:val="006857E0"/>
    <w:rsid w:val="00685982"/>
    <w:rsid w:val="00685F2F"/>
    <w:rsid w:val="00686113"/>
    <w:rsid w:val="00686DDF"/>
    <w:rsid w:val="0068709D"/>
    <w:rsid w:val="00687AC4"/>
    <w:rsid w:val="00690182"/>
    <w:rsid w:val="0069045E"/>
    <w:rsid w:val="00690802"/>
    <w:rsid w:val="00691521"/>
    <w:rsid w:val="006916AE"/>
    <w:rsid w:val="00691EFC"/>
    <w:rsid w:val="00692FD1"/>
    <w:rsid w:val="00693130"/>
    <w:rsid w:val="0069335E"/>
    <w:rsid w:val="00693914"/>
    <w:rsid w:val="00693D69"/>
    <w:rsid w:val="00694586"/>
    <w:rsid w:val="00694A27"/>
    <w:rsid w:val="00695089"/>
    <w:rsid w:val="006957A7"/>
    <w:rsid w:val="00695CF9"/>
    <w:rsid w:val="00695F95"/>
    <w:rsid w:val="00695FE0"/>
    <w:rsid w:val="0069637C"/>
    <w:rsid w:val="00696781"/>
    <w:rsid w:val="00696957"/>
    <w:rsid w:val="006972BA"/>
    <w:rsid w:val="006973E8"/>
    <w:rsid w:val="0069755B"/>
    <w:rsid w:val="00697906"/>
    <w:rsid w:val="0069796D"/>
    <w:rsid w:val="006979FC"/>
    <w:rsid w:val="006A0186"/>
    <w:rsid w:val="006A062B"/>
    <w:rsid w:val="006A0BE5"/>
    <w:rsid w:val="006A1460"/>
    <w:rsid w:val="006A1945"/>
    <w:rsid w:val="006A1BB7"/>
    <w:rsid w:val="006A20CF"/>
    <w:rsid w:val="006A218C"/>
    <w:rsid w:val="006A244B"/>
    <w:rsid w:val="006A2E8B"/>
    <w:rsid w:val="006A33FB"/>
    <w:rsid w:val="006A4193"/>
    <w:rsid w:val="006A425D"/>
    <w:rsid w:val="006A48D0"/>
    <w:rsid w:val="006A4A85"/>
    <w:rsid w:val="006A4E06"/>
    <w:rsid w:val="006A4F3D"/>
    <w:rsid w:val="006A51A6"/>
    <w:rsid w:val="006A5718"/>
    <w:rsid w:val="006A5BF6"/>
    <w:rsid w:val="006A5CE6"/>
    <w:rsid w:val="006A6D74"/>
    <w:rsid w:val="006A6FBF"/>
    <w:rsid w:val="006A7067"/>
    <w:rsid w:val="006A75E9"/>
    <w:rsid w:val="006A7BE6"/>
    <w:rsid w:val="006B0194"/>
    <w:rsid w:val="006B0677"/>
    <w:rsid w:val="006B0880"/>
    <w:rsid w:val="006B0A6C"/>
    <w:rsid w:val="006B0B0E"/>
    <w:rsid w:val="006B1294"/>
    <w:rsid w:val="006B15C4"/>
    <w:rsid w:val="006B1C6D"/>
    <w:rsid w:val="006B1E35"/>
    <w:rsid w:val="006B1ED7"/>
    <w:rsid w:val="006B2CFB"/>
    <w:rsid w:val="006B2FFD"/>
    <w:rsid w:val="006B3105"/>
    <w:rsid w:val="006B310F"/>
    <w:rsid w:val="006B3369"/>
    <w:rsid w:val="006B37E2"/>
    <w:rsid w:val="006B3A69"/>
    <w:rsid w:val="006B4264"/>
    <w:rsid w:val="006B4408"/>
    <w:rsid w:val="006B4D0C"/>
    <w:rsid w:val="006B4FD4"/>
    <w:rsid w:val="006B51FD"/>
    <w:rsid w:val="006B64F9"/>
    <w:rsid w:val="006B75A3"/>
    <w:rsid w:val="006B7626"/>
    <w:rsid w:val="006C0135"/>
    <w:rsid w:val="006C0399"/>
    <w:rsid w:val="006C04E5"/>
    <w:rsid w:val="006C0C3B"/>
    <w:rsid w:val="006C0CD5"/>
    <w:rsid w:val="006C0D05"/>
    <w:rsid w:val="006C0E6C"/>
    <w:rsid w:val="006C131C"/>
    <w:rsid w:val="006C1486"/>
    <w:rsid w:val="006C16E7"/>
    <w:rsid w:val="006C18E1"/>
    <w:rsid w:val="006C19D7"/>
    <w:rsid w:val="006C1F2E"/>
    <w:rsid w:val="006C1F88"/>
    <w:rsid w:val="006C4134"/>
    <w:rsid w:val="006C43C3"/>
    <w:rsid w:val="006C447F"/>
    <w:rsid w:val="006C5825"/>
    <w:rsid w:val="006C6178"/>
    <w:rsid w:val="006C63FB"/>
    <w:rsid w:val="006C6759"/>
    <w:rsid w:val="006C759D"/>
    <w:rsid w:val="006C76CB"/>
    <w:rsid w:val="006C78A0"/>
    <w:rsid w:val="006C7E5D"/>
    <w:rsid w:val="006D07A5"/>
    <w:rsid w:val="006D07F8"/>
    <w:rsid w:val="006D0932"/>
    <w:rsid w:val="006D0DBE"/>
    <w:rsid w:val="006D10B7"/>
    <w:rsid w:val="006D1166"/>
    <w:rsid w:val="006D16CF"/>
    <w:rsid w:val="006D1B76"/>
    <w:rsid w:val="006D1D2B"/>
    <w:rsid w:val="006D21B6"/>
    <w:rsid w:val="006D22D6"/>
    <w:rsid w:val="006D235E"/>
    <w:rsid w:val="006D270B"/>
    <w:rsid w:val="006D2C8E"/>
    <w:rsid w:val="006D3044"/>
    <w:rsid w:val="006D322A"/>
    <w:rsid w:val="006D36A9"/>
    <w:rsid w:val="006D438C"/>
    <w:rsid w:val="006D4516"/>
    <w:rsid w:val="006D4A56"/>
    <w:rsid w:val="006D4B9A"/>
    <w:rsid w:val="006D4FF9"/>
    <w:rsid w:val="006D51A8"/>
    <w:rsid w:val="006D5500"/>
    <w:rsid w:val="006D5B6E"/>
    <w:rsid w:val="006D5B79"/>
    <w:rsid w:val="006D5D86"/>
    <w:rsid w:val="006D6089"/>
    <w:rsid w:val="006D7096"/>
    <w:rsid w:val="006D74CD"/>
    <w:rsid w:val="006D74E9"/>
    <w:rsid w:val="006D776D"/>
    <w:rsid w:val="006D7A4F"/>
    <w:rsid w:val="006E01D7"/>
    <w:rsid w:val="006E06E6"/>
    <w:rsid w:val="006E0CD8"/>
    <w:rsid w:val="006E1397"/>
    <w:rsid w:val="006E1F10"/>
    <w:rsid w:val="006E2A46"/>
    <w:rsid w:val="006E2BC5"/>
    <w:rsid w:val="006E2E6E"/>
    <w:rsid w:val="006E33EA"/>
    <w:rsid w:val="006E3E29"/>
    <w:rsid w:val="006E4869"/>
    <w:rsid w:val="006E4BA2"/>
    <w:rsid w:val="006E511F"/>
    <w:rsid w:val="006E5A81"/>
    <w:rsid w:val="006E624E"/>
    <w:rsid w:val="006E66C4"/>
    <w:rsid w:val="006E6BBE"/>
    <w:rsid w:val="006E71DA"/>
    <w:rsid w:val="006E752E"/>
    <w:rsid w:val="006E77CA"/>
    <w:rsid w:val="006E7F50"/>
    <w:rsid w:val="006F030C"/>
    <w:rsid w:val="006F06FE"/>
    <w:rsid w:val="006F0BB4"/>
    <w:rsid w:val="006F1129"/>
    <w:rsid w:val="006F1C1D"/>
    <w:rsid w:val="006F297A"/>
    <w:rsid w:val="006F2F6E"/>
    <w:rsid w:val="006F368A"/>
    <w:rsid w:val="006F4921"/>
    <w:rsid w:val="006F5445"/>
    <w:rsid w:val="006F565B"/>
    <w:rsid w:val="006F5C26"/>
    <w:rsid w:val="006F66A7"/>
    <w:rsid w:val="006F6DEF"/>
    <w:rsid w:val="007008D1"/>
    <w:rsid w:val="007012C0"/>
    <w:rsid w:val="007016A6"/>
    <w:rsid w:val="00701DDB"/>
    <w:rsid w:val="0070222D"/>
    <w:rsid w:val="00702352"/>
    <w:rsid w:val="00702692"/>
    <w:rsid w:val="00702940"/>
    <w:rsid w:val="00702F0E"/>
    <w:rsid w:val="007035CA"/>
    <w:rsid w:val="00703906"/>
    <w:rsid w:val="00704083"/>
    <w:rsid w:val="007042FB"/>
    <w:rsid w:val="007043B2"/>
    <w:rsid w:val="00704E95"/>
    <w:rsid w:val="00704E97"/>
    <w:rsid w:val="00704EAD"/>
    <w:rsid w:val="00705165"/>
    <w:rsid w:val="0070525A"/>
    <w:rsid w:val="00705329"/>
    <w:rsid w:val="00705E3E"/>
    <w:rsid w:val="00705E88"/>
    <w:rsid w:val="007062E1"/>
    <w:rsid w:val="007067DE"/>
    <w:rsid w:val="0070690A"/>
    <w:rsid w:val="00706A7E"/>
    <w:rsid w:val="00706BED"/>
    <w:rsid w:val="00706C2D"/>
    <w:rsid w:val="007074A2"/>
    <w:rsid w:val="007104F8"/>
    <w:rsid w:val="00710D1C"/>
    <w:rsid w:val="00710ED6"/>
    <w:rsid w:val="00710F4A"/>
    <w:rsid w:val="007116F4"/>
    <w:rsid w:val="00711817"/>
    <w:rsid w:val="00711EAE"/>
    <w:rsid w:val="00712087"/>
    <w:rsid w:val="00712766"/>
    <w:rsid w:val="007128F3"/>
    <w:rsid w:val="0071301E"/>
    <w:rsid w:val="007137DA"/>
    <w:rsid w:val="00713D8F"/>
    <w:rsid w:val="00713E1A"/>
    <w:rsid w:val="007147BA"/>
    <w:rsid w:val="007155F0"/>
    <w:rsid w:val="00715837"/>
    <w:rsid w:val="00715F9C"/>
    <w:rsid w:val="00715FC3"/>
    <w:rsid w:val="00716777"/>
    <w:rsid w:val="00716935"/>
    <w:rsid w:val="007169D8"/>
    <w:rsid w:val="00716AF2"/>
    <w:rsid w:val="00716FAD"/>
    <w:rsid w:val="00717427"/>
    <w:rsid w:val="007205EB"/>
    <w:rsid w:val="00720638"/>
    <w:rsid w:val="00720955"/>
    <w:rsid w:val="00720D43"/>
    <w:rsid w:val="0072116E"/>
    <w:rsid w:val="007218C0"/>
    <w:rsid w:val="0072208E"/>
    <w:rsid w:val="00722B4E"/>
    <w:rsid w:val="00722BF1"/>
    <w:rsid w:val="007231A4"/>
    <w:rsid w:val="007234AF"/>
    <w:rsid w:val="0072383E"/>
    <w:rsid w:val="007238C9"/>
    <w:rsid w:val="00723CC9"/>
    <w:rsid w:val="0072415E"/>
    <w:rsid w:val="00724181"/>
    <w:rsid w:val="00725262"/>
    <w:rsid w:val="00726036"/>
    <w:rsid w:val="007260A7"/>
    <w:rsid w:val="0072661B"/>
    <w:rsid w:val="00726E5C"/>
    <w:rsid w:val="007277F2"/>
    <w:rsid w:val="00727DA0"/>
    <w:rsid w:val="007304CA"/>
    <w:rsid w:val="00730A60"/>
    <w:rsid w:val="00730C59"/>
    <w:rsid w:val="00730EC5"/>
    <w:rsid w:val="00730F08"/>
    <w:rsid w:val="007311A8"/>
    <w:rsid w:val="0073142E"/>
    <w:rsid w:val="007315CD"/>
    <w:rsid w:val="007317F4"/>
    <w:rsid w:val="00731FD5"/>
    <w:rsid w:val="00732579"/>
    <w:rsid w:val="00732B1C"/>
    <w:rsid w:val="007337E0"/>
    <w:rsid w:val="007338C0"/>
    <w:rsid w:val="00733DEA"/>
    <w:rsid w:val="007342C0"/>
    <w:rsid w:val="00734362"/>
    <w:rsid w:val="00734A56"/>
    <w:rsid w:val="00734F95"/>
    <w:rsid w:val="00735C3F"/>
    <w:rsid w:val="00736410"/>
    <w:rsid w:val="007364C2"/>
    <w:rsid w:val="007366F2"/>
    <w:rsid w:val="00736ACD"/>
    <w:rsid w:val="00736E55"/>
    <w:rsid w:val="007377A7"/>
    <w:rsid w:val="00737895"/>
    <w:rsid w:val="00740906"/>
    <w:rsid w:val="00740E94"/>
    <w:rsid w:val="007412DF"/>
    <w:rsid w:val="00741A9B"/>
    <w:rsid w:val="00741DD2"/>
    <w:rsid w:val="00741EA8"/>
    <w:rsid w:val="007422A2"/>
    <w:rsid w:val="00742683"/>
    <w:rsid w:val="00742A87"/>
    <w:rsid w:val="00742EA4"/>
    <w:rsid w:val="00743100"/>
    <w:rsid w:val="007438C4"/>
    <w:rsid w:val="007438E9"/>
    <w:rsid w:val="00743A58"/>
    <w:rsid w:val="007445AB"/>
    <w:rsid w:val="007449B9"/>
    <w:rsid w:val="00744E2C"/>
    <w:rsid w:val="0074532A"/>
    <w:rsid w:val="00745438"/>
    <w:rsid w:val="00745466"/>
    <w:rsid w:val="0074583E"/>
    <w:rsid w:val="00745913"/>
    <w:rsid w:val="00746148"/>
    <w:rsid w:val="007464DA"/>
    <w:rsid w:val="00746682"/>
    <w:rsid w:val="00746E52"/>
    <w:rsid w:val="00746F54"/>
    <w:rsid w:val="007472FD"/>
    <w:rsid w:val="007473C2"/>
    <w:rsid w:val="0075031F"/>
    <w:rsid w:val="00750CC6"/>
    <w:rsid w:val="00751BDB"/>
    <w:rsid w:val="00751DEF"/>
    <w:rsid w:val="00752665"/>
    <w:rsid w:val="007529C1"/>
    <w:rsid w:val="00752FDD"/>
    <w:rsid w:val="0075304D"/>
    <w:rsid w:val="00753180"/>
    <w:rsid w:val="00753558"/>
    <w:rsid w:val="007538E4"/>
    <w:rsid w:val="00753C26"/>
    <w:rsid w:val="00754029"/>
    <w:rsid w:val="0075442E"/>
    <w:rsid w:val="00754733"/>
    <w:rsid w:val="00755189"/>
    <w:rsid w:val="00755927"/>
    <w:rsid w:val="00755C84"/>
    <w:rsid w:val="0075613A"/>
    <w:rsid w:val="007561E4"/>
    <w:rsid w:val="00756A1D"/>
    <w:rsid w:val="00756B19"/>
    <w:rsid w:val="00756B76"/>
    <w:rsid w:val="00756E9D"/>
    <w:rsid w:val="00756ED5"/>
    <w:rsid w:val="00757E61"/>
    <w:rsid w:val="0076033A"/>
    <w:rsid w:val="007604BC"/>
    <w:rsid w:val="0076093D"/>
    <w:rsid w:val="00760AFD"/>
    <w:rsid w:val="007610C9"/>
    <w:rsid w:val="00761208"/>
    <w:rsid w:val="0076139C"/>
    <w:rsid w:val="00761515"/>
    <w:rsid w:val="00761607"/>
    <w:rsid w:val="0076179F"/>
    <w:rsid w:val="007621A4"/>
    <w:rsid w:val="00762ADA"/>
    <w:rsid w:val="007633F2"/>
    <w:rsid w:val="00763604"/>
    <w:rsid w:val="00763627"/>
    <w:rsid w:val="00764657"/>
    <w:rsid w:val="00764CA8"/>
    <w:rsid w:val="00764DF3"/>
    <w:rsid w:val="007651F0"/>
    <w:rsid w:val="00765485"/>
    <w:rsid w:val="00765D65"/>
    <w:rsid w:val="00766292"/>
    <w:rsid w:val="007663CA"/>
    <w:rsid w:val="0076695C"/>
    <w:rsid w:val="007671BA"/>
    <w:rsid w:val="00767374"/>
    <w:rsid w:val="00767659"/>
    <w:rsid w:val="007703C8"/>
    <w:rsid w:val="007710C2"/>
    <w:rsid w:val="0077135F"/>
    <w:rsid w:val="00771F38"/>
    <w:rsid w:val="00771F4F"/>
    <w:rsid w:val="007722A4"/>
    <w:rsid w:val="00772718"/>
    <w:rsid w:val="007728B8"/>
    <w:rsid w:val="007740BE"/>
    <w:rsid w:val="0077418D"/>
    <w:rsid w:val="00774773"/>
    <w:rsid w:val="007752DC"/>
    <w:rsid w:val="007752FB"/>
    <w:rsid w:val="0077560C"/>
    <w:rsid w:val="0077584E"/>
    <w:rsid w:val="00775C83"/>
    <w:rsid w:val="007760FA"/>
    <w:rsid w:val="0077637D"/>
    <w:rsid w:val="007764CF"/>
    <w:rsid w:val="00776966"/>
    <w:rsid w:val="00776D88"/>
    <w:rsid w:val="00776F5C"/>
    <w:rsid w:val="007771F3"/>
    <w:rsid w:val="00777383"/>
    <w:rsid w:val="00777B40"/>
    <w:rsid w:val="00777CEF"/>
    <w:rsid w:val="00780A27"/>
    <w:rsid w:val="00780B1B"/>
    <w:rsid w:val="00780D1E"/>
    <w:rsid w:val="007819BF"/>
    <w:rsid w:val="007829A4"/>
    <w:rsid w:val="00782C22"/>
    <w:rsid w:val="0078314C"/>
    <w:rsid w:val="007832EE"/>
    <w:rsid w:val="007836B7"/>
    <w:rsid w:val="00784AFF"/>
    <w:rsid w:val="00784E4C"/>
    <w:rsid w:val="00785875"/>
    <w:rsid w:val="00785A6A"/>
    <w:rsid w:val="00785A72"/>
    <w:rsid w:val="00785CDB"/>
    <w:rsid w:val="00786BE3"/>
    <w:rsid w:val="00790624"/>
    <w:rsid w:val="00790786"/>
    <w:rsid w:val="00790C75"/>
    <w:rsid w:val="00790FD6"/>
    <w:rsid w:val="00791002"/>
    <w:rsid w:val="0079104B"/>
    <w:rsid w:val="0079136D"/>
    <w:rsid w:val="0079137E"/>
    <w:rsid w:val="00791E5F"/>
    <w:rsid w:val="00792071"/>
    <w:rsid w:val="0079217D"/>
    <w:rsid w:val="00792713"/>
    <w:rsid w:val="0079278D"/>
    <w:rsid w:val="007932D3"/>
    <w:rsid w:val="00793463"/>
    <w:rsid w:val="007934B6"/>
    <w:rsid w:val="00793A9F"/>
    <w:rsid w:val="0079405B"/>
    <w:rsid w:val="00794AFE"/>
    <w:rsid w:val="00795778"/>
    <w:rsid w:val="00795BA0"/>
    <w:rsid w:val="00795C0E"/>
    <w:rsid w:val="0079603B"/>
    <w:rsid w:val="007962DB"/>
    <w:rsid w:val="00796A08"/>
    <w:rsid w:val="00796CEA"/>
    <w:rsid w:val="00797A23"/>
    <w:rsid w:val="00797A36"/>
    <w:rsid w:val="00797A67"/>
    <w:rsid w:val="00797F51"/>
    <w:rsid w:val="007A2155"/>
    <w:rsid w:val="007A2F49"/>
    <w:rsid w:val="007A3EB0"/>
    <w:rsid w:val="007A3F81"/>
    <w:rsid w:val="007A3FE3"/>
    <w:rsid w:val="007A4435"/>
    <w:rsid w:val="007A4628"/>
    <w:rsid w:val="007A4ECA"/>
    <w:rsid w:val="007A4F16"/>
    <w:rsid w:val="007A579E"/>
    <w:rsid w:val="007A583F"/>
    <w:rsid w:val="007A5E33"/>
    <w:rsid w:val="007A6DF9"/>
    <w:rsid w:val="007A7510"/>
    <w:rsid w:val="007A7E33"/>
    <w:rsid w:val="007B064E"/>
    <w:rsid w:val="007B066B"/>
    <w:rsid w:val="007B17C5"/>
    <w:rsid w:val="007B1A25"/>
    <w:rsid w:val="007B1E34"/>
    <w:rsid w:val="007B2031"/>
    <w:rsid w:val="007B24FD"/>
    <w:rsid w:val="007B2627"/>
    <w:rsid w:val="007B293A"/>
    <w:rsid w:val="007B2B07"/>
    <w:rsid w:val="007B2C5C"/>
    <w:rsid w:val="007B2E93"/>
    <w:rsid w:val="007B3BFE"/>
    <w:rsid w:val="007B3DC4"/>
    <w:rsid w:val="007B3E4F"/>
    <w:rsid w:val="007B3E93"/>
    <w:rsid w:val="007B3F9B"/>
    <w:rsid w:val="007B414E"/>
    <w:rsid w:val="007B4153"/>
    <w:rsid w:val="007B6197"/>
    <w:rsid w:val="007B65BD"/>
    <w:rsid w:val="007B7108"/>
    <w:rsid w:val="007B7396"/>
    <w:rsid w:val="007B754B"/>
    <w:rsid w:val="007B7B0E"/>
    <w:rsid w:val="007B7BA6"/>
    <w:rsid w:val="007C0261"/>
    <w:rsid w:val="007C04B0"/>
    <w:rsid w:val="007C108C"/>
    <w:rsid w:val="007C1F49"/>
    <w:rsid w:val="007C2146"/>
    <w:rsid w:val="007C2FF2"/>
    <w:rsid w:val="007C3076"/>
    <w:rsid w:val="007C34C8"/>
    <w:rsid w:val="007C3975"/>
    <w:rsid w:val="007C4460"/>
    <w:rsid w:val="007C47D1"/>
    <w:rsid w:val="007C4A3B"/>
    <w:rsid w:val="007C4BFE"/>
    <w:rsid w:val="007C5269"/>
    <w:rsid w:val="007C532F"/>
    <w:rsid w:val="007C622C"/>
    <w:rsid w:val="007C6643"/>
    <w:rsid w:val="007C66F9"/>
    <w:rsid w:val="007C7008"/>
    <w:rsid w:val="007C75DF"/>
    <w:rsid w:val="007C782B"/>
    <w:rsid w:val="007C7983"/>
    <w:rsid w:val="007D080E"/>
    <w:rsid w:val="007D0826"/>
    <w:rsid w:val="007D084E"/>
    <w:rsid w:val="007D0A8A"/>
    <w:rsid w:val="007D0A99"/>
    <w:rsid w:val="007D0E18"/>
    <w:rsid w:val="007D0FCB"/>
    <w:rsid w:val="007D15AA"/>
    <w:rsid w:val="007D1853"/>
    <w:rsid w:val="007D24AB"/>
    <w:rsid w:val="007D2C18"/>
    <w:rsid w:val="007D3264"/>
    <w:rsid w:val="007D3673"/>
    <w:rsid w:val="007D3DD9"/>
    <w:rsid w:val="007D4024"/>
    <w:rsid w:val="007D46EE"/>
    <w:rsid w:val="007D4DAB"/>
    <w:rsid w:val="007D4F51"/>
    <w:rsid w:val="007D5332"/>
    <w:rsid w:val="007D64AD"/>
    <w:rsid w:val="007D6AA7"/>
    <w:rsid w:val="007D721B"/>
    <w:rsid w:val="007D7814"/>
    <w:rsid w:val="007D78E6"/>
    <w:rsid w:val="007D7C82"/>
    <w:rsid w:val="007D7D13"/>
    <w:rsid w:val="007E01AA"/>
    <w:rsid w:val="007E02C6"/>
    <w:rsid w:val="007E0B6C"/>
    <w:rsid w:val="007E0D2C"/>
    <w:rsid w:val="007E15C0"/>
    <w:rsid w:val="007E1831"/>
    <w:rsid w:val="007E1951"/>
    <w:rsid w:val="007E1BF7"/>
    <w:rsid w:val="007E2468"/>
    <w:rsid w:val="007E260B"/>
    <w:rsid w:val="007E2D9B"/>
    <w:rsid w:val="007E31E1"/>
    <w:rsid w:val="007E38B1"/>
    <w:rsid w:val="007E3ED9"/>
    <w:rsid w:val="007E41D6"/>
    <w:rsid w:val="007E4744"/>
    <w:rsid w:val="007E47C7"/>
    <w:rsid w:val="007E4F92"/>
    <w:rsid w:val="007E528D"/>
    <w:rsid w:val="007E53D6"/>
    <w:rsid w:val="007E563F"/>
    <w:rsid w:val="007E56E6"/>
    <w:rsid w:val="007E5772"/>
    <w:rsid w:val="007E57DA"/>
    <w:rsid w:val="007E5B4D"/>
    <w:rsid w:val="007E5DC1"/>
    <w:rsid w:val="007E62B7"/>
    <w:rsid w:val="007E73F3"/>
    <w:rsid w:val="007E7906"/>
    <w:rsid w:val="007E7A28"/>
    <w:rsid w:val="007E7AC6"/>
    <w:rsid w:val="007F0A36"/>
    <w:rsid w:val="007F0A91"/>
    <w:rsid w:val="007F1467"/>
    <w:rsid w:val="007F15BD"/>
    <w:rsid w:val="007F1622"/>
    <w:rsid w:val="007F1A3B"/>
    <w:rsid w:val="007F1DC1"/>
    <w:rsid w:val="007F1E30"/>
    <w:rsid w:val="007F22F0"/>
    <w:rsid w:val="007F3139"/>
    <w:rsid w:val="007F4140"/>
    <w:rsid w:val="007F4596"/>
    <w:rsid w:val="007F4ACD"/>
    <w:rsid w:val="007F603B"/>
    <w:rsid w:val="007F6418"/>
    <w:rsid w:val="007F642A"/>
    <w:rsid w:val="007F6E7A"/>
    <w:rsid w:val="007F7041"/>
    <w:rsid w:val="007F73D9"/>
    <w:rsid w:val="007F76CB"/>
    <w:rsid w:val="007F7DAA"/>
    <w:rsid w:val="008005BE"/>
    <w:rsid w:val="00800D47"/>
    <w:rsid w:val="00800E85"/>
    <w:rsid w:val="008019E5"/>
    <w:rsid w:val="00801D45"/>
    <w:rsid w:val="00801F60"/>
    <w:rsid w:val="00801F9B"/>
    <w:rsid w:val="0080223E"/>
    <w:rsid w:val="008026D4"/>
    <w:rsid w:val="008026EA"/>
    <w:rsid w:val="008027F4"/>
    <w:rsid w:val="008036FD"/>
    <w:rsid w:val="00804026"/>
    <w:rsid w:val="008040E7"/>
    <w:rsid w:val="00805423"/>
    <w:rsid w:val="00805987"/>
    <w:rsid w:val="00805B94"/>
    <w:rsid w:val="00805C6A"/>
    <w:rsid w:val="00806A2C"/>
    <w:rsid w:val="008103BD"/>
    <w:rsid w:val="00810B49"/>
    <w:rsid w:val="00810B87"/>
    <w:rsid w:val="00810CC9"/>
    <w:rsid w:val="00811048"/>
    <w:rsid w:val="00811997"/>
    <w:rsid w:val="00812B3C"/>
    <w:rsid w:val="00813089"/>
    <w:rsid w:val="00813336"/>
    <w:rsid w:val="00813BAB"/>
    <w:rsid w:val="00813CF0"/>
    <w:rsid w:val="00814910"/>
    <w:rsid w:val="008149CB"/>
    <w:rsid w:val="00814C83"/>
    <w:rsid w:val="008150E1"/>
    <w:rsid w:val="008154E7"/>
    <w:rsid w:val="00815E2C"/>
    <w:rsid w:val="00816FBB"/>
    <w:rsid w:val="0081777F"/>
    <w:rsid w:val="008202CF"/>
    <w:rsid w:val="0082063F"/>
    <w:rsid w:val="008208FF"/>
    <w:rsid w:val="0082174E"/>
    <w:rsid w:val="00821BFC"/>
    <w:rsid w:val="00821D6A"/>
    <w:rsid w:val="008221BE"/>
    <w:rsid w:val="00822EF6"/>
    <w:rsid w:val="0082323E"/>
    <w:rsid w:val="00824153"/>
    <w:rsid w:val="00824A45"/>
    <w:rsid w:val="00824A57"/>
    <w:rsid w:val="00824CB6"/>
    <w:rsid w:val="00824FC4"/>
    <w:rsid w:val="008254B5"/>
    <w:rsid w:val="00825895"/>
    <w:rsid w:val="00825A61"/>
    <w:rsid w:val="00825A96"/>
    <w:rsid w:val="00825AD9"/>
    <w:rsid w:val="00826203"/>
    <w:rsid w:val="008267EE"/>
    <w:rsid w:val="00826BEB"/>
    <w:rsid w:val="00827816"/>
    <w:rsid w:val="00830343"/>
    <w:rsid w:val="00830972"/>
    <w:rsid w:val="008309C9"/>
    <w:rsid w:val="00830AA6"/>
    <w:rsid w:val="00830DD5"/>
    <w:rsid w:val="008310E7"/>
    <w:rsid w:val="00831978"/>
    <w:rsid w:val="00831A33"/>
    <w:rsid w:val="00831AAC"/>
    <w:rsid w:val="00832058"/>
    <w:rsid w:val="0083228F"/>
    <w:rsid w:val="008322AF"/>
    <w:rsid w:val="008324C0"/>
    <w:rsid w:val="00833A31"/>
    <w:rsid w:val="00833B10"/>
    <w:rsid w:val="008346A9"/>
    <w:rsid w:val="0083517D"/>
    <w:rsid w:val="00835182"/>
    <w:rsid w:val="00835822"/>
    <w:rsid w:val="008358B2"/>
    <w:rsid w:val="00835E1C"/>
    <w:rsid w:val="00836162"/>
    <w:rsid w:val="008364AE"/>
    <w:rsid w:val="00836F64"/>
    <w:rsid w:val="00836F68"/>
    <w:rsid w:val="00836FF7"/>
    <w:rsid w:val="0083767D"/>
    <w:rsid w:val="008377E5"/>
    <w:rsid w:val="0084043E"/>
    <w:rsid w:val="00840561"/>
    <w:rsid w:val="00840615"/>
    <w:rsid w:val="00840949"/>
    <w:rsid w:val="00840AC7"/>
    <w:rsid w:val="00841D72"/>
    <w:rsid w:val="00842F06"/>
    <w:rsid w:val="00842F78"/>
    <w:rsid w:val="00844761"/>
    <w:rsid w:val="00845655"/>
    <w:rsid w:val="00845CEB"/>
    <w:rsid w:val="00845E78"/>
    <w:rsid w:val="008462CB"/>
    <w:rsid w:val="0084641A"/>
    <w:rsid w:val="00846440"/>
    <w:rsid w:val="00846D10"/>
    <w:rsid w:val="00846FCA"/>
    <w:rsid w:val="00847A23"/>
    <w:rsid w:val="00847AE2"/>
    <w:rsid w:val="00847BD7"/>
    <w:rsid w:val="00847DDE"/>
    <w:rsid w:val="008502E8"/>
    <w:rsid w:val="008514DD"/>
    <w:rsid w:val="00851527"/>
    <w:rsid w:val="008517BC"/>
    <w:rsid w:val="00851BFF"/>
    <w:rsid w:val="008523AE"/>
    <w:rsid w:val="00852D70"/>
    <w:rsid w:val="0085307F"/>
    <w:rsid w:val="00853265"/>
    <w:rsid w:val="00854154"/>
    <w:rsid w:val="00854FA4"/>
    <w:rsid w:val="00855260"/>
    <w:rsid w:val="0085612E"/>
    <w:rsid w:val="0085615C"/>
    <w:rsid w:val="0085617D"/>
    <w:rsid w:val="008563DD"/>
    <w:rsid w:val="00856E58"/>
    <w:rsid w:val="00856FD6"/>
    <w:rsid w:val="00857148"/>
    <w:rsid w:val="008575B4"/>
    <w:rsid w:val="00857691"/>
    <w:rsid w:val="00857692"/>
    <w:rsid w:val="00857ABA"/>
    <w:rsid w:val="0086004D"/>
    <w:rsid w:val="00860A0C"/>
    <w:rsid w:val="0086103D"/>
    <w:rsid w:val="00861C87"/>
    <w:rsid w:val="00861F4E"/>
    <w:rsid w:val="00861FB9"/>
    <w:rsid w:val="00862189"/>
    <w:rsid w:val="008623C5"/>
    <w:rsid w:val="008628B8"/>
    <w:rsid w:val="0086295F"/>
    <w:rsid w:val="008629F8"/>
    <w:rsid w:val="0086303F"/>
    <w:rsid w:val="008631F9"/>
    <w:rsid w:val="00863B77"/>
    <w:rsid w:val="008640BD"/>
    <w:rsid w:val="0086446D"/>
    <w:rsid w:val="00864945"/>
    <w:rsid w:val="00864B78"/>
    <w:rsid w:val="008653F7"/>
    <w:rsid w:val="008663BC"/>
    <w:rsid w:val="00867CF6"/>
    <w:rsid w:val="00870037"/>
    <w:rsid w:val="0087046F"/>
    <w:rsid w:val="008707FC"/>
    <w:rsid w:val="00870818"/>
    <w:rsid w:val="0087110C"/>
    <w:rsid w:val="00871462"/>
    <w:rsid w:val="00871B42"/>
    <w:rsid w:val="008721C3"/>
    <w:rsid w:val="00872802"/>
    <w:rsid w:val="00872D3C"/>
    <w:rsid w:val="00872D80"/>
    <w:rsid w:val="00873583"/>
    <w:rsid w:val="00873999"/>
    <w:rsid w:val="008745BF"/>
    <w:rsid w:val="008749CB"/>
    <w:rsid w:val="00874D53"/>
    <w:rsid w:val="00874E27"/>
    <w:rsid w:val="008753DA"/>
    <w:rsid w:val="008754BD"/>
    <w:rsid w:val="00875F71"/>
    <w:rsid w:val="00876553"/>
    <w:rsid w:val="00877116"/>
    <w:rsid w:val="008773CA"/>
    <w:rsid w:val="00880DE4"/>
    <w:rsid w:val="00881025"/>
    <w:rsid w:val="0088134B"/>
    <w:rsid w:val="008816B2"/>
    <w:rsid w:val="00882297"/>
    <w:rsid w:val="00882358"/>
    <w:rsid w:val="008825D9"/>
    <w:rsid w:val="00882D34"/>
    <w:rsid w:val="00882F4E"/>
    <w:rsid w:val="0088303E"/>
    <w:rsid w:val="008837F8"/>
    <w:rsid w:val="00883A04"/>
    <w:rsid w:val="0088444A"/>
    <w:rsid w:val="00884C1E"/>
    <w:rsid w:val="008850FD"/>
    <w:rsid w:val="0088525C"/>
    <w:rsid w:val="008858A9"/>
    <w:rsid w:val="00885CEF"/>
    <w:rsid w:val="0088664E"/>
    <w:rsid w:val="00886CB0"/>
    <w:rsid w:val="00886FF9"/>
    <w:rsid w:val="0089035B"/>
    <w:rsid w:val="00890AEC"/>
    <w:rsid w:val="00890D03"/>
    <w:rsid w:val="00890D61"/>
    <w:rsid w:val="008911B3"/>
    <w:rsid w:val="00891728"/>
    <w:rsid w:val="00891854"/>
    <w:rsid w:val="00891B28"/>
    <w:rsid w:val="00891C2D"/>
    <w:rsid w:val="00892088"/>
    <w:rsid w:val="00892499"/>
    <w:rsid w:val="00892770"/>
    <w:rsid w:val="00892A3A"/>
    <w:rsid w:val="00892B28"/>
    <w:rsid w:val="0089341F"/>
    <w:rsid w:val="008936D4"/>
    <w:rsid w:val="00893C60"/>
    <w:rsid w:val="00893ECE"/>
    <w:rsid w:val="008945A2"/>
    <w:rsid w:val="00894D90"/>
    <w:rsid w:val="008951D1"/>
    <w:rsid w:val="00896308"/>
    <w:rsid w:val="00896340"/>
    <w:rsid w:val="00896FAA"/>
    <w:rsid w:val="0089737D"/>
    <w:rsid w:val="008976B8"/>
    <w:rsid w:val="00897A76"/>
    <w:rsid w:val="008A00F7"/>
    <w:rsid w:val="008A0498"/>
    <w:rsid w:val="008A07C0"/>
    <w:rsid w:val="008A0AE5"/>
    <w:rsid w:val="008A113D"/>
    <w:rsid w:val="008A184B"/>
    <w:rsid w:val="008A210B"/>
    <w:rsid w:val="008A23D6"/>
    <w:rsid w:val="008A2817"/>
    <w:rsid w:val="008A3A81"/>
    <w:rsid w:val="008A3CDE"/>
    <w:rsid w:val="008A3D28"/>
    <w:rsid w:val="008A3DFF"/>
    <w:rsid w:val="008A412D"/>
    <w:rsid w:val="008A43C5"/>
    <w:rsid w:val="008A48B7"/>
    <w:rsid w:val="008A522B"/>
    <w:rsid w:val="008A5EBC"/>
    <w:rsid w:val="008A6535"/>
    <w:rsid w:val="008A67C2"/>
    <w:rsid w:val="008A6AD9"/>
    <w:rsid w:val="008A6AF6"/>
    <w:rsid w:val="008A6E37"/>
    <w:rsid w:val="008A6EE8"/>
    <w:rsid w:val="008A6F7D"/>
    <w:rsid w:val="008A77C3"/>
    <w:rsid w:val="008B0213"/>
    <w:rsid w:val="008B04AE"/>
    <w:rsid w:val="008B0977"/>
    <w:rsid w:val="008B0CF1"/>
    <w:rsid w:val="008B0EA5"/>
    <w:rsid w:val="008B145B"/>
    <w:rsid w:val="008B1566"/>
    <w:rsid w:val="008B2265"/>
    <w:rsid w:val="008B265F"/>
    <w:rsid w:val="008B266D"/>
    <w:rsid w:val="008B2BC5"/>
    <w:rsid w:val="008B3169"/>
    <w:rsid w:val="008B37C5"/>
    <w:rsid w:val="008B39C8"/>
    <w:rsid w:val="008B3A0B"/>
    <w:rsid w:val="008B3DC6"/>
    <w:rsid w:val="008B3F08"/>
    <w:rsid w:val="008B473E"/>
    <w:rsid w:val="008B4DA4"/>
    <w:rsid w:val="008B4DDD"/>
    <w:rsid w:val="008B5CF6"/>
    <w:rsid w:val="008B5F21"/>
    <w:rsid w:val="008B628A"/>
    <w:rsid w:val="008B6CC8"/>
    <w:rsid w:val="008B6E53"/>
    <w:rsid w:val="008B6F2B"/>
    <w:rsid w:val="008B7110"/>
    <w:rsid w:val="008B799F"/>
    <w:rsid w:val="008B7B73"/>
    <w:rsid w:val="008B7EE0"/>
    <w:rsid w:val="008C0B95"/>
    <w:rsid w:val="008C0D42"/>
    <w:rsid w:val="008C1DCE"/>
    <w:rsid w:val="008C223B"/>
    <w:rsid w:val="008C238B"/>
    <w:rsid w:val="008C23C8"/>
    <w:rsid w:val="008C2C41"/>
    <w:rsid w:val="008C2DCD"/>
    <w:rsid w:val="008C3D16"/>
    <w:rsid w:val="008C3D3E"/>
    <w:rsid w:val="008C3EF2"/>
    <w:rsid w:val="008C40C4"/>
    <w:rsid w:val="008C415F"/>
    <w:rsid w:val="008C45DE"/>
    <w:rsid w:val="008C4CF5"/>
    <w:rsid w:val="008C56C1"/>
    <w:rsid w:val="008C571D"/>
    <w:rsid w:val="008C60E4"/>
    <w:rsid w:val="008C6AA7"/>
    <w:rsid w:val="008C6E4B"/>
    <w:rsid w:val="008C6EE9"/>
    <w:rsid w:val="008C73B7"/>
    <w:rsid w:val="008C760D"/>
    <w:rsid w:val="008C770A"/>
    <w:rsid w:val="008C7816"/>
    <w:rsid w:val="008C7A02"/>
    <w:rsid w:val="008D047A"/>
    <w:rsid w:val="008D0493"/>
    <w:rsid w:val="008D06E3"/>
    <w:rsid w:val="008D0732"/>
    <w:rsid w:val="008D08CE"/>
    <w:rsid w:val="008D0C7E"/>
    <w:rsid w:val="008D0DD5"/>
    <w:rsid w:val="008D0F69"/>
    <w:rsid w:val="008D137C"/>
    <w:rsid w:val="008D13C6"/>
    <w:rsid w:val="008D184B"/>
    <w:rsid w:val="008D229F"/>
    <w:rsid w:val="008D2313"/>
    <w:rsid w:val="008D2E9D"/>
    <w:rsid w:val="008D2F18"/>
    <w:rsid w:val="008D3071"/>
    <w:rsid w:val="008D34CC"/>
    <w:rsid w:val="008D3814"/>
    <w:rsid w:val="008D3933"/>
    <w:rsid w:val="008D3FE5"/>
    <w:rsid w:val="008D40AE"/>
    <w:rsid w:val="008D43EA"/>
    <w:rsid w:val="008D49BA"/>
    <w:rsid w:val="008D5792"/>
    <w:rsid w:val="008D5BC8"/>
    <w:rsid w:val="008D5E7F"/>
    <w:rsid w:val="008D62EC"/>
    <w:rsid w:val="008D6D2E"/>
    <w:rsid w:val="008D6DC6"/>
    <w:rsid w:val="008D6F44"/>
    <w:rsid w:val="008D6FFA"/>
    <w:rsid w:val="008D77FE"/>
    <w:rsid w:val="008D7D00"/>
    <w:rsid w:val="008D7EF8"/>
    <w:rsid w:val="008D7EF9"/>
    <w:rsid w:val="008E0408"/>
    <w:rsid w:val="008E0B0A"/>
    <w:rsid w:val="008E0BE8"/>
    <w:rsid w:val="008E0EBE"/>
    <w:rsid w:val="008E1029"/>
    <w:rsid w:val="008E1F88"/>
    <w:rsid w:val="008E2629"/>
    <w:rsid w:val="008E2696"/>
    <w:rsid w:val="008E4126"/>
    <w:rsid w:val="008E41CC"/>
    <w:rsid w:val="008E45C4"/>
    <w:rsid w:val="008E486A"/>
    <w:rsid w:val="008E4A46"/>
    <w:rsid w:val="008E55CA"/>
    <w:rsid w:val="008E5D21"/>
    <w:rsid w:val="008E5DB9"/>
    <w:rsid w:val="008E5F51"/>
    <w:rsid w:val="008E62F3"/>
    <w:rsid w:val="008E6B91"/>
    <w:rsid w:val="008E7072"/>
    <w:rsid w:val="008F035E"/>
    <w:rsid w:val="008F083F"/>
    <w:rsid w:val="008F1BA4"/>
    <w:rsid w:val="008F214C"/>
    <w:rsid w:val="008F22AC"/>
    <w:rsid w:val="008F242B"/>
    <w:rsid w:val="008F2470"/>
    <w:rsid w:val="008F28E8"/>
    <w:rsid w:val="008F2C0E"/>
    <w:rsid w:val="008F2DA6"/>
    <w:rsid w:val="008F2ECC"/>
    <w:rsid w:val="008F3147"/>
    <w:rsid w:val="008F3219"/>
    <w:rsid w:val="008F33E2"/>
    <w:rsid w:val="008F34E7"/>
    <w:rsid w:val="008F395E"/>
    <w:rsid w:val="008F3F0E"/>
    <w:rsid w:val="008F4158"/>
    <w:rsid w:val="008F4271"/>
    <w:rsid w:val="008F46AA"/>
    <w:rsid w:val="008F4782"/>
    <w:rsid w:val="008F5967"/>
    <w:rsid w:val="008F596C"/>
    <w:rsid w:val="008F5A92"/>
    <w:rsid w:val="008F5E0C"/>
    <w:rsid w:val="008F5E86"/>
    <w:rsid w:val="008F6663"/>
    <w:rsid w:val="008F6CB9"/>
    <w:rsid w:val="008F7552"/>
    <w:rsid w:val="008F761F"/>
    <w:rsid w:val="008F77D0"/>
    <w:rsid w:val="008F7A76"/>
    <w:rsid w:val="008F7CAB"/>
    <w:rsid w:val="00900AF5"/>
    <w:rsid w:val="00900EA3"/>
    <w:rsid w:val="009017C1"/>
    <w:rsid w:val="009017E8"/>
    <w:rsid w:val="00901ABB"/>
    <w:rsid w:val="00902BE0"/>
    <w:rsid w:val="00902E99"/>
    <w:rsid w:val="009030B2"/>
    <w:rsid w:val="0090319E"/>
    <w:rsid w:val="00903C42"/>
    <w:rsid w:val="00903DE5"/>
    <w:rsid w:val="00903E63"/>
    <w:rsid w:val="00904A37"/>
    <w:rsid w:val="0090537F"/>
    <w:rsid w:val="009063A4"/>
    <w:rsid w:val="00906D6E"/>
    <w:rsid w:val="0090731A"/>
    <w:rsid w:val="0090735E"/>
    <w:rsid w:val="00907A07"/>
    <w:rsid w:val="00907B99"/>
    <w:rsid w:val="009105CF"/>
    <w:rsid w:val="0091081F"/>
    <w:rsid w:val="0091142D"/>
    <w:rsid w:val="009115BE"/>
    <w:rsid w:val="00911D95"/>
    <w:rsid w:val="00911FB3"/>
    <w:rsid w:val="00912A1C"/>
    <w:rsid w:val="00912CC8"/>
    <w:rsid w:val="00912EC2"/>
    <w:rsid w:val="00913426"/>
    <w:rsid w:val="00913DD2"/>
    <w:rsid w:val="00914096"/>
    <w:rsid w:val="0091476F"/>
    <w:rsid w:val="00914839"/>
    <w:rsid w:val="00914C35"/>
    <w:rsid w:val="00914DFB"/>
    <w:rsid w:val="00916299"/>
    <w:rsid w:val="00916676"/>
    <w:rsid w:val="00917A8B"/>
    <w:rsid w:val="00920FE9"/>
    <w:rsid w:val="009211F2"/>
    <w:rsid w:val="00921204"/>
    <w:rsid w:val="0092162E"/>
    <w:rsid w:val="00921B71"/>
    <w:rsid w:val="0092212A"/>
    <w:rsid w:val="00922BCE"/>
    <w:rsid w:val="00922CB5"/>
    <w:rsid w:val="00922DBE"/>
    <w:rsid w:val="00923076"/>
    <w:rsid w:val="009244CF"/>
    <w:rsid w:val="00924B15"/>
    <w:rsid w:val="00924D51"/>
    <w:rsid w:val="00925B59"/>
    <w:rsid w:val="0092677C"/>
    <w:rsid w:val="00926884"/>
    <w:rsid w:val="00926AD4"/>
    <w:rsid w:val="00927130"/>
    <w:rsid w:val="00927630"/>
    <w:rsid w:val="009277A5"/>
    <w:rsid w:val="00927988"/>
    <w:rsid w:val="00930D89"/>
    <w:rsid w:val="00930E5C"/>
    <w:rsid w:val="009310C9"/>
    <w:rsid w:val="00931159"/>
    <w:rsid w:val="00931488"/>
    <w:rsid w:val="0093154E"/>
    <w:rsid w:val="009318F8"/>
    <w:rsid w:val="00931BCF"/>
    <w:rsid w:val="00931DFB"/>
    <w:rsid w:val="00931FD2"/>
    <w:rsid w:val="00932021"/>
    <w:rsid w:val="009321E9"/>
    <w:rsid w:val="009322F1"/>
    <w:rsid w:val="00932495"/>
    <w:rsid w:val="009326F4"/>
    <w:rsid w:val="00932C9C"/>
    <w:rsid w:val="00932D52"/>
    <w:rsid w:val="00932D83"/>
    <w:rsid w:val="00932E3A"/>
    <w:rsid w:val="00932F19"/>
    <w:rsid w:val="00932FC9"/>
    <w:rsid w:val="00933019"/>
    <w:rsid w:val="00933606"/>
    <w:rsid w:val="009338C3"/>
    <w:rsid w:val="00933AA6"/>
    <w:rsid w:val="00933FD9"/>
    <w:rsid w:val="009341E4"/>
    <w:rsid w:val="00934852"/>
    <w:rsid w:val="0093485E"/>
    <w:rsid w:val="0093516E"/>
    <w:rsid w:val="009353A9"/>
    <w:rsid w:val="00936F8A"/>
    <w:rsid w:val="00937148"/>
    <w:rsid w:val="0093776D"/>
    <w:rsid w:val="00937B03"/>
    <w:rsid w:val="00937D0C"/>
    <w:rsid w:val="00940365"/>
    <w:rsid w:val="00940768"/>
    <w:rsid w:val="009418BA"/>
    <w:rsid w:val="00941F1B"/>
    <w:rsid w:val="00942998"/>
    <w:rsid w:val="00942A91"/>
    <w:rsid w:val="00942CBD"/>
    <w:rsid w:val="00943616"/>
    <w:rsid w:val="009447D7"/>
    <w:rsid w:val="00944987"/>
    <w:rsid w:val="0094499D"/>
    <w:rsid w:val="00944AC6"/>
    <w:rsid w:val="00944BCF"/>
    <w:rsid w:val="00944C20"/>
    <w:rsid w:val="00945A08"/>
    <w:rsid w:val="00945A72"/>
    <w:rsid w:val="00945B84"/>
    <w:rsid w:val="0094668D"/>
    <w:rsid w:val="009467C9"/>
    <w:rsid w:val="00946A9E"/>
    <w:rsid w:val="00946C25"/>
    <w:rsid w:val="00946EB4"/>
    <w:rsid w:val="0094778A"/>
    <w:rsid w:val="00947A22"/>
    <w:rsid w:val="00947B64"/>
    <w:rsid w:val="00947CED"/>
    <w:rsid w:val="00947F9C"/>
    <w:rsid w:val="009504C9"/>
    <w:rsid w:val="00950756"/>
    <w:rsid w:val="009508C1"/>
    <w:rsid w:val="009515F5"/>
    <w:rsid w:val="009521E1"/>
    <w:rsid w:val="00952866"/>
    <w:rsid w:val="00952E8A"/>
    <w:rsid w:val="00952F16"/>
    <w:rsid w:val="00952F40"/>
    <w:rsid w:val="00953222"/>
    <w:rsid w:val="00953A70"/>
    <w:rsid w:val="00953B96"/>
    <w:rsid w:val="0095438A"/>
    <w:rsid w:val="009549FB"/>
    <w:rsid w:val="00954CF4"/>
    <w:rsid w:val="00954D75"/>
    <w:rsid w:val="009559FF"/>
    <w:rsid w:val="00955DDD"/>
    <w:rsid w:val="00955F24"/>
    <w:rsid w:val="00956A93"/>
    <w:rsid w:val="00956F5A"/>
    <w:rsid w:val="009571A6"/>
    <w:rsid w:val="00957400"/>
    <w:rsid w:val="009578BD"/>
    <w:rsid w:val="00957955"/>
    <w:rsid w:val="00957CD5"/>
    <w:rsid w:val="00957DD2"/>
    <w:rsid w:val="00957E5D"/>
    <w:rsid w:val="009600B3"/>
    <w:rsid w:val="00960D3E"/>
    <w:rsid w:val="00961902"/>
    <w:rsid w:val="00961C1F"/>
    <w:rsid w:val="00962100"/>
    <w:rsid w:val="00962145"/>
    <w:rsid w:val="00962570"/>
    <w:rsid w:val="009629A6"/>
    <w:rsid w:val="00963029"/>
    <w:rsid w:val="00963312"/>
    <w:rsid w:val="00964202"/>
    <w:rsid w:val="009645B0"/>
    <w:rsid w:val="00965021"/>
    <w:rsid w:val="00965C21"/>
    <w:rsid w:val="00966869"/>
    <w:rsid w:val="00967430"/>
    <w:rsid w:val="00967859"/>
    <w:rsid w:val="00967A29"/>
    <w:rsid w:val="0097007A"/>
    <w:rsid w:val="00970107"/>
    <w:rsid w:val="0097054E"/>
    <w:rsid w:val="00970687"/>
    <w:rsid w:val="00970DFD"/>
    <w:rsid w:val="0097159B"/>
    <w:rsid w:val="00972790"/>
    <w:rsid w:val="00973072"/>
    <w:rsid w:val="0097336C"/>
    <w:rsid w:val="009735D4"/>
    <w:rsid w:val="00973746"/>
    <w:rsid w:val="00973C19"/>
    <w:rsid w:val="009746A4"/>
    <w:rsid w:val="009746D8"/>
    <w:rsid w:val="00974E73"/>
    <w:rsid w:val="00975C30"/>
    <w:rsid w:val="00976062"/>
    <w:rsid w:val="009763C8"/>
    <w:rsid w:val="00976A50"/>
    <w:rsid w:val="00976D5E"/>
    <w:rsid w:val="00976DD3"/>
    <w:rsid w:val="009775CA"/>
    <w:rsid w:val="0097770E"/>
    <w:rsid w:val="00977781"/>
    <w:rsid w:val="00977D86"/>
    <w:rsid w:val="0098047D"/>
    <w:rsid w:val="0098067C"/>
    <w:rsid w:val="009808AD"/>
    <w:rsid w:val="009808B9"/>
    <w:rsid w:val="00981755"/>
    <w:rsid w:val="009818D9"/>
    <w:rsid w:val="00981BC8"/>
    <w:rsid w:val="0098206D"/>
    <w:rsid w:val="00982D68"/>
    <w:rsid w:val="00983367"/>
    <w:rsid w:val="009833B4"/>
    <w:rsid w:val="00983E44"/>
    <w:rsid w:val="009840B9"/>
    <w:rsid w:val="009841B6"/>
    <w:rsid w:val="00984617"/>
    <w:rsid w:val="00984FB3"/>
    <w:rsid w:val="00985919"/>
    <w:rsid w:val="00985971"/>
    <w:rsid w:val="0098645C"/>
    <w:rsid w:val="009865D8"/>
    <w:rsid w:val="009865E6"/>
    <w:rsid w:val="00987387"/>
    <w:rsid w:val="0098764A"/>
    <w:rsid w:val="009879DA"/>
    <w:rsid w:val="00987B0A"/>
    <w:rsid w:val="00987B3D"/>
    <w:rsid w:val="009902FF"/>
    <w:rsid w:val="00990414"/>
    <w:rsid w:val="0099097F"/>
    <w:rsid w:val="00990A45"/>
    <w:rsid w:val="009915A1"/>
    <w:rsid w:val="00991988"/>
    <w:rsid w:val="00991A9E"/>
    <w:rsid w:val="009920AB"/>
    <w:rsid w:val="00992480"/>
    <w:rsid w:val="00992E30"/>
    <w:rsid w:val="00992E6A"/>
    <w:rsid w:val="009932A6"/>
    <w:rsid w:val="009938B9"/>
    <w:rsid w:val="009939EA"/>
    <w:rsid w:val="00993DB1"/>
    <w:rsid w:val="00994139"/>
    <w:rsid w:val="009944F7"/>
    <w:rsid w:val="00994D8B"/>
    <w:rsid w:val="00994FA1"/>
    <w:rsid w:val="00995094"/>
    <w:rsid w:val="009953C7"/>
    <w:rsid w:val="009956E1"/>
    <w:rsid w:val="00995738"/>
    <w:rsid w:val="00995779"/>
    <w:rsid w:val="0099594D"/>
    <w:rsid w:val="00995CFF"/>
    <w:rsid w:val="00995EA2"/>
    <w:rsid w:val="00996871"/>
    <w:rsid w:val="009968B5"/>
    <w:rsid w:val="00996D60"/>
    <w:rsid w:val="00996F22"/>
    <w:rsid w:val="0099760F"/>
    <w:rsid w:val="00997835"/>
    <w:rsid w:val="009978D6"/>
    <w:rsid w:val="00997E62"/>
    <w:rsid w:val="009A0493"/>
    <w:rsid w:val="009A0BE8"/>
    <w:rsid w:val="009A12F7"/>
    <w:rsid w:val="009A1809"/>
    <w:rsid w:val="009A19DC"/>
    <w:rsid w:val="009A1B94"/>
    <w:rsid w:val="009A206A"/>
    <w:rsid w:val="009A2C43"/>
    <w:rsid w:val="009A2F67"/>
    <w:rsid w:val="009A2F90"/>
    <w:rsid w:val="009A3A2E"/>
    <w:rsid w:val="009A3CE2"/>
    <w:rsid w:val="009A3D54"/>
    <w:rsid w:val="009A4363"/>
    <w:rsid w:val="009A44E2"/>
    <w:rsid w:val="009A4757"/>
    <w:rsid w:val="009A4CF4"/>
    <w:rsid w:val="009A52B4"/>
    <w:rsid w:val="009A58A8"/>
    <w:rsid w:val="009A59B6"/>
    <w:rsid w:val="009A5DD6"/>
    <w:rsid w:val="009A63B8"/>
    <w:rsid w:val="009A651F"/>
    <w:rsid w:val="009A6747"/>
    <w:rsid w:val="009A7233"/>
    <w:rsid w:val="009A7B83"/>
    <w:rsid w:val="009A7E59"/>
    <w:rsid w:val="009B07A0"/>
    <w:rsid w:val="009B1AEB"/>
    <w:rsid w:val="009B1DB2"/>
    <w:rsid w:val="009B1DD5"/>
    <w:rsid w:val="009B229B"/>
    <w:rsid w:val="009B2528"/>
    <w:rsid w:val="009B28BB"/>
    <w:rsid w:val="009B2BA5"/>
    <w:rsid w:val="009B307A"/>
    <w:rsid w:val="009B30BA"/>
    <w:rsid w:val="009B3B55"/>
    <w:rsid w:val="009B3F97"/>
    <w:rsid w:val="009B41A4"/>
    <w:rsid w:val="009B4460"/>
    <w:rsid w:val="009B4E37"/>
    <w:rsid w:val="009B50FB"/>
    <w:rsid w:val="009B516B"/>
    <w:rsid w:val="009B533E"/>
    <w:rsid w:val="009B5469"/>
    <w:rsid w:val="009B563B"/>
    <w:rsid w:val="009B5703"/>
    <w:rsid w:val="009B5DC7"/>
    <w:rsid w:val="009B5ECA"/>
    <w:rsid w:val="009B6042"/>
    <w:rsid w:val="009B61BB"/>
    <w:rsid w:val="009B62DE"/>
    <w:rsid w:val="009B65C1"/>
    <w:rsid w:val="009B6DBF"/>
    <w:rsid w:val="009B70C4"/>
    <w:rsid w:val="009B757E"/>
    <w:rsid w:val="009B7D48"/>
    <w:rsid w:val="009B7E77"/>
    <w:rsid w:val="009C0228"/>
    <w:rsid w:val="009C178C"/>
    <w:rsid w:val="009C1A5B"/>
    <w:rsid w:val="009C24CD"/>
    <w:rsid w:val="009C2895"/>
    <w:rsid w:val="009C3226"/>
    <w:rsid w:val="009C3320"/>
    <w:rsid w:val="009C3AE6"/>
    <w:rsid w:val="009C47AA"/>
    <w:rsid w:val="009C4A65"/>
    <w:rsid w:val="009C6269"/>
    <w:rsid w:val="009C689A"/>
    <w:rsid w:val="009C70C3"/>
    <w:rsid w:val="009C7611"/>
    <w:rsid w:val="009D014D"/>
    <w:rsid w:val="009D023F"/>
    <w:rsid w:val="009D0466"/>
    <w:rsid w:val="009D0583"/>
    <w:rsid w:val="009D0B11"/>
    <w:rsid w:val="009D0B32"/>
    <w:rsid w:val="009D0C9D"/>
    <w:rsid w:val="009D108F"/>
    <w:rsid w:val="009D1253"/>
    <w:rsid w:val="009D192E"/>
    <w:rsid w:val="009D1C69"/>
    <w:rsid w:val="009D1E65"/>
    <w:rsid w:val="009D2618"/>
    <w:rsid w:val="009D3027"/>
    <w:rsid w:val="009D312D"/>
    <w:rsid w:val="009D3348"/>
    <w:rsid w:val="009D38FC"/>
    <w:rsid w:val="009D3DAB"/>
    <w:rsid w:val="009D4128"/>
    <w:rsid w:val="009D41CF"/>
    <w:rsid w:val="009D454E"/>
    <w:rsid w:val="009D4B87"/>
    <w:rsid w:val="009D4F7C"/>
    <w:rsid w:val="009D4FCE"/>
    <w:rsid w:val="009D546F"/>
    <w:rsid w:val="009D56AC"/>
    <w:rsid w:val="009D56F0"/>
    <w:rsid w:val="009D60BF"/>
    <w:rsid w:val="009D68A9"/>
    <w:rsid w:val="009D69A2"/>
    <w:rsid w:val="009D6E42"/>
    <w:rsid w:val="009D72AA"/>
    <w:rsid w:val="009E015F"/>
    <w:rsid w:val="009E03B9"/>
    <w:rsid w:val="009E08DA"/>
    <w:rsid w:val="009E10C2"/>
    <w:rsid w:val="009E10CB"/>
    <w:rsid w:val="009E10D3"/>
    <w:rsid w:val="009E1980"/>
    <w:rsid w:val="009E1C44"/>
    <w:rsid w:val="009E1CDE"/>
    <w:rsid w:val="009E2627"/>
    <w:rsid w:val="009E29EC"/>
    <w:rsid w:val="009E2C39"/>
    <w:rsid w:val="009E2E5A"/>
    <w:rsid w:val="009E30A3"/>
    <w:rsid w:val="009E325C"/>
    <w:rsid w:val="009E3F36"/>
    <w:rsid w:val="009E3FF8"/>
    <w:rsid w:val="009E40D3"/>
    <w:rsid w:val="009E412E"/>
    <w:rsid w:val="009E429E"/>
    <w:rsid w:val="009E4362"/>
    <w:rsid w:val="009E44B8"/>
    <w:rsid w:val="009E4787"/>
    <w:rsid w:val="009E482B"/>
    <w:rsid w:val="009E49C9"/>
    <w:rsid w:val="009E4D3E"/>
    <w:rsid w:val="009E5793"/>
    <w:rsid w:val="009E626C"/>
    <w:rsid w:val="009E69ED"/>
    <w:rsid w:val="009E6DD5"/>
    <w:rsid w:val="009E7125"/>
    <w:rsid w:val="009E77D1"/>
    <w:rsid w:val="009E7E1A"/>
    <w:rsid w:val="009F0BCD"/>
    <w:rsid w:val="009F0D8E"/>
    <w:rsid w:val="009F1374"/>
    <w:rsid w:val="009F1BC6"/>
    <w:rsid w:val="009F1F11"/>
    <w:rsid w:val="009F252F"/>
    <w:rsid w:val="009F25E2"/>
    <w:rsid w:val="009F2EE3"/>
    <w:rsid w:val="009F3980"/>
    <w:rsid w:val="009F3CD1"/>
    <w:rsid w:val="009F3EFB"/>
    <w:rsid w:val="009F4743"/>
    <w:rsid w:val="009F4A3D"/>
    <w:rsid w:val="009F4C05"/>
    <w:rsid w:val="009F4DFD"/>
    <w:rsid w:val="009F4F0E"/>
    <w:rsid w:val="009F5978"/>
    <w:rsid w:val="009F5B3E"/>
    <w:rsid w:val="009F6B71"/>
    <w:rsid w:val="009F6F29"/>
    <w:rsid w:val="009F730C"/>
    <w:rsid w:val="009F75C4"/>
    <w:rsid w:val="009F7606"/>
    <w:rsid w:val="009F77B9"/>
    <w:rsid w:val="009F7C9C"/>
    <w:rsid w:val="00A00374"/>
    <w:rsid w:val="00A0161D"/>
    <w:rsid w:val="00A01A84"/>
    <w:rsid w:val="00A02210"/>
    <w:rsid w:val="00A0248B"/>
    <w:rsid w:val="00A02712"/>
    <w:rsid w:val="00A02D51"/>
    <w:rsid w:val="00A03140"/>
    <w:rsid w:val="00A032CF"/>
    <w:rsid w:val="00A034CF"/>
    <w:rsid w:val="00A0368E"/>
    <w:rsid w:val="00A03F13"/>
    <w:rsid w:val="00A04137"/>
    <w:rsid w:val="00A041EC"/>
    <w:rsid w:val="00A04B59"/>
    <w:rsid w:val="00A050DF"/>
    <w:rsid w:val="00A05592"/>
    <w:rsid w:val="00A05FEF"/>
    <w:rsid w:val="00A06236"/>
    <w:rsid w:val="00A062DE"/>
    <w:rsid w:val="00A0676C"/>
    <w:rsid w:val="00A06853"/>
    <w:rsid w:val="00A06EBE"/>
    <w:rsid w:val="00A06F56"/>
    <w:rsid w:val="00A070FC"/>
    <w:rsid w:val="00A07DA8"/>
    <w:rsid w:val="00A11117"/>
    <w:rsid w:val="00A118B2"/>
    <w:rsid w:val="00A11F67"/>
    <w:rsid w:val="00A124A9"/>
    <w:rsid w:val="00A12DB5"/>
    <w:rsid w:val="00A12F0B"/>
    <w:rsid w:val="00A12F0F"/>
    <w:rsid w:val="00A12F4A"/>
    <w:rsid w:val="00A13078"/>
    <w:rsid w:val="00A132C8"/>
    <w:rsid w:val="00A13748"/>
    <w:rsid w:val="00A14901"/>
    <w:rsid w:val="00A14DE1"/>
    <w:rsid w:val="00A152D1"/>
    <w:rsid w:val="00A158C2"/>
    <w:rsid w:val="00A15CF4"/>
    <w:rsid w:val="00A15DBD"/>
    <w:rsid w:val="00A1614E"/>
    <w:rsid w:val="00A16382"/>
    <w:rsid w:val="00A17079"/>
    <w:rsid w:val="00A17D79"/>
    <w:rsid w:val="00A20529"/>
    <w:rsid w:val="00A20E3B"/>
    <w:rsid w:val="00A2183D"/>
    <w:rsid w:val="00A22A4E"/>
    <w:rsid w:val="00A22A5F"/>
    <w:rsid w:val="00A22B29"/>
    <w:rsid w:val="00A22D02"/>
    <w:rsid w:val="00A23377"/>
    <w:rsid w:val="00A241BC"/>
    <w:rsid w:val="00A24B15"/>
    <w:rsid w:val="00A24C7E"/>
    <w:rsid w:val="00A24F31"/>
    <w:rsid w:val="00A24FDD"/>
    <w:rsid w:val="00A255C9"/>
    <w:rsid w:val="00A25E1A"/>
    <w:rsid w:val="00A25EE0"/>
    <w:rsid w:val="00A261B4"/>
    <w:rsid w:val="00A26370"/>
    <w:rsid w:val="00A269AD"/>
    <w:rsid w:val="00A26F40"/>
    <w:rsid w:val="00A27F54"/>
    <w:rsid w:val="00A3041F"/>
    <w:rsid w:val="00A304A2"/>
    <w:rsid w:val="00A3067F"/>
    <w:rsid w:val="00A314FD"/>
    <w:rsid w:val="00A31D2D"/>
    <w:rsid w:val="00A326C0"/>
    <w:rsid w:val="00A328EF"/>
    <w:rsid w:val="00A33002"/>
    <w:rsid w:val="00A33065"/>
    <w:rsid w:val="00A332FF"/>
    <w:rsid w:val="00A33F25"/>
    <w:rsid w:val="00A346E9"/>
    <w:rsid w:val="00A34B3C"/>
    <w:rsid w:val="00A34C5A"/>
    <w:rsid w:val="00A34E6D"/>
    <w:rsid w:val="00A35486"/>
    <w:rsid w:val="00A35CE8"/>
    <w:rsid w:val="00A35EC3"/>
    <w:rsid w:val="00A35F12"/>
    <w:rsid w:val="00A3665B"/>
    <w:rsid w:val="00A36A9D"/>
    <w:rsid w:val="00A371EF"/>
    <w:rsid w:val="00A3727A"/>
    <w:rsid w:val="00A37863"/>
    <w:rsid w:val="00A402F5"/>
    <w:rsid w:val="00A406A3"/>
    <w:rsid w:val="00A40E02"/>
    <w:rsid w:val="00A40FC6"/>
    <w:rsid w:val="00A4105C"/>
    <w:rsid w:val="00A411E5"/>
    <w:rsid w:val="00A4141B"/>
    <w:rsid w:val="00A41816"/>
    <w:rsid w:val="00A41C00"/>
    <w:rsid w:val="00A42425"/>
    <w:rsid w:val="00A42AA2"/>
    <w:rsid w:val="00A42EDC"/>
    <w:rsid w:val="00A43544"/>
    <w:rsid w:val="00A4360A"/>
    <w:rsid w:val="00A43951"/>
    <w:rsid w:val="00A439C3"/>
    <w:rsid w:val="00A43C07"/>
    <w:rsid w:val="00A4400F"/>
    <w:rsid w:val="00A44025"/>
    <w:rsid w:val="00A44906"/>
    <w:rsid w:val="00A44DA8"/>
    <w:rsid w:val="00A4579D"/>
    <w:rsid w:val="00A4645A"/>
    <w:rsid w:val="00A46C83"/>
    <w:rsid w:val="00A47335"/>
    <w:rsid w:val="00A4759B"/>
    <w:rsid w:val="00A50109"/>
    <w:rsid w:val="00A50343"/>
    <w:rsid w:val="00A508BF"/>
    <w:rsid w:val="00A508DF"/>
    <w:rsid w:val="00A518DF"/>
    <w:rsid w:val="00A51F6B"/>
    <w:rsid w:val="00A52198"/>
    <w:rsid w:val="00A52768"/>
    <w:rsid w:val="00A528A5"/>
    <w:rsid w:val="00A53198"/>
    <w:rsid w:val="00A53A8B"/>
    <w:rsid w:val="00A54161"/>
    <w:rsid w:val="00A54533"/>
    <w:rsid w:val="00A5510B"/>
    <w:rsid w:val="00A55559"/>
    <w:rsid w:val="00A55D53"/>
    <w:rsid w:val="00A55FC1"/>
    <w:rsid w:val="00A56107"/>
    <w:rsid w:val="00A569CF"/>
    <w:rsid w:val="00A56F9E"/>
    <w:rsid w:val="00A570B2"/>
    <w:rsid w:val="00A57F37"/>
    <w:rsid w:val="00A603ED"/>
    <w:rsid w:val="00A607AE"/>
    <w:rsid w:val="00A61947"/>
    <w:rsid w:val="00A61A7B"/>
    <w:rsid w:val="00A61DF0"/>
    <w:rsid w:val="00A6211A"/>
    <w:rsid w:val="00A623B3"/>
    <w:rsid w:val="00A63E5C"/>
    <w:rsid w:val="00A648B2"/>
    <w:rsid w:val="00A64AC6"/>
    <w:rsid w:val="00A64FA9"/>
    <w:rsid w:val="00A654E0"/>
    <w:rsid w:val="00A65682"/>
    <w:rsid w:val="00A65884"/>
    <w:rsid w:val="00A65971"/>
    <w:rsid w:val="00A65C53"/>
    <w:rsid w:val="00A6613D"/>
    <w:rsid w:val="00A6637C"/>
    <w:rsid w:val="00A66738"/>
    <w:rsid w:val="00A677FB"/>
    <w:rsid w:val="00A67DAC"/>
    <w:rsid w:val="00A702B1"/>
    <w:rsid w:val="00A705BC"/>
    <w:rsid w:val="00A705D5"/>
    <w:rsid w:val="00A70797"/>
    <w:rsid w:val="00A70E9F"/>
    <w:rsid w:val="00A70EF1"/>
    <w:rsid w:val="00A72268"/>
    <w:rsid w:val="00A7297C"/>
    <w:rsid w:val="00A737E9"/>
    <w:rsid w:val="00A7392B"/>
    <w:rsid w:val="00A73943"/>
    <w:rsid w:val="00A74154"/>
    <w:rsid w:val="00A741F5"/>
    <w:rsid w:val="00A74647"/>
    <w:rsid w:val="00A74A2A"/>
    <w:rsid w:val="00A74B01"/>
    <w:rsid w:val="00A74C83"/>
    <w:rsid w:val="00A74F63"/>
    <w:rsid w:val="00A752CA"/>
    <w:rsid w:val="00A75CDE"/>
    <w:rsid w:val="00A762AD"/>
    <w:rsid w:val="00A77081"/>
    <w:rsid w:val="00A773BB"/>
    <w:rsid w:val="00A77701"/>
    <w:rsid w:val="00A7785C"/>
    <w:rsid w:val="00A80014"/>
    <w:rsid w:val="00A8014B"/>
    <w:rsid w:val="00A80922"/>
    <w:rsid w:val="00A80C19"/>
    <w:rsid w:val="00A80FF5"/>
    <w:rsid w:val="00A810CB"/>
    <w:rsid w:val="00A81CC3"/>
    <w:rsid w:val="00A8211A"/>
    <w:rsid w:val="00A8254D"/>
    <w:rsid w:val="00A82B16"/>
    <w:rsid w:val="00A82CC3"/>
    <w:rsid w:val="00A82D27"/>
    <w:rsid w:val="00A82DC4"/>
    <w:rsid w:val="00A82E2B"/>
    <w:rsid w:val="00A8359C"/>
    <w:rsid w:val="00A837C0"/>
    <w:rsid w:val="00A83939"/>
    <w:rsid w:val="00A83C60"/>
    <w:rsid w:val="00A84111"/>
    <w:rsid w:val="00A845BC"/>
    <w:rsid w:val="00A851CF"/>
    <w:rsid w:val="00A85907"/>
    <w:rsid w:val="00A85C1D"/>
    <w:rsid w:val="00A85CA6"/>
    <w:rsid w:val="00A85D3F"/>
    <w:rsid w:val="00A860D1"/>
    <w:rsid w:val="00A8660E"/>
    <w:rsid w:val="00A86F75"/>
    <w:rsid w:val="00A87028"/>
    <w:rsid w:val="00A870DA"/>
    <w:rsid w:val="00A87EBC"/>
    <w:rsid w:val="00A914E0"/>
    <w:rsid w:val="00A91710"/>
    <w:rsid w:val="00A91D72"/>
    <w:rsid w:val="00A91FB9"/>
    <w:rsid w:val="00A92FD9"/>
    <w:rsid w:val="00A9322F"/>
    <w:rsid w:val="00A9431E"/>
    <w:rsid w:val="00A9455A"/>
    <w:rsid w:val="00A948FC"/>
    <w:rsid w:val="00A9499E"/>
    <w:rsid w:val="00A94E47"/>
    <w:rsid w:val="00A95388"/>
    <w:rsid w:val="00A954F6"/>
    <w:rsid w:val="00A95559"/>
    <w:rsid w:val="00A955FB"/>
    <w:rsid w:val="00A95CED"/>
    <w:rsid w:val="00A95E11"/>
    <w:rsid w:val="00A96DB7"/>
    <w:rsid w:val="00A97322"/>
    <w:rsid w:val="00A97495"/>
    <w:rsid w:val="00A97688"/>
    <w:rsid w:val="00A9795C"/>
    <w:rsid w:val="00A97999"/>
    <w:rsid w:val="00A97CD4"/>
    <w:rsid w:val="00AA027A"/>
    <w:rsid w:val="00AA03D2"/>
    <w:rsid w:val="00AA06C3"/>
    <w:rsid w:val="00AA0F40"/>
    <w:rsid w:val="00AA1544"/>
    <w:rsid w:val="00AA20E7"/>
    <w:rsid w:val="00AA24E4"/>
    <w:rsid w:val="00AA2CD1"/>
    <w:rsid w:val="00AA321B"/>
    <w:rsid w:val="00AA351C"/>
    <w:rsid w:val="00AA3626"/>
    <w:rsid w:val="00AA3A86"/>
    <w:rsid w:val="00AA4668"/>
    <w:rsid w:val="00AA4ABB"/>
    <w:rsid w:val="00AA4C9F"/>
    <w:rsid w:val="00AA56A4"/>
    <w:rsid w:val="00AA587A"/>
    <w:rsid w:val="00AA58B5"/>
    <w:rsid w:val="00AA6A4D"/>
    <w:rsid w:val="00AA6D41"/>
    <w:rsid w:val="00AA750C"/>
    <w:rsid w:val="00AA7606"/>
    <w:rsid w:val="00AA7F12"/>
    <w:rsid w:val="00AA7F4C"/>
    <w:rsid w:val="00AB0174"/>
    <w:rsid w:val="00AB08AA"/>
    <w:rsid w:val="00AB1A49"/>
    <w:rsid w:val="00AB1F32"/>
    <w:rsid w:val="00AB1FA9"/>
    <w:rsid w:val="00AB2984"/>
    <w:rsid w:val="00AB2AA6"/>
    <w:rsid w:val="00AB2CEA"/>
    <w:rsid w:val="00AB30A9"/>
    <w:rsid w:val="00AB31D3"/>
    <w:rsid w:val="00AB32F2"/>
    <w:rsid w:val="00AB36C7"/>
    <w:rsid w:val="00AB39EB"/>
    <w:rsid w:val="00AB43C5"/>
    <w:rsid w:val="00AB4713"/>
    <w:rsid w:val="00AB483B"/>
    <w:rsid w:val="00AB4AC2"/>
    <w:rsid w:val="00AB55BD"/>
    <w:rsid w:val="00AB5B5E"/>
    <w:rsid w:val="00AB5EDE"/>
    <w:rsid w:val="00AB66B2"/>
    <w:rsid w:val="00AB6760"/>
    <w:rsid w:val="00AB6D97"/>
    <w:rsid w:val="00AC00E2"/>
    <w:rsid w:val="00AC0815"/>
    <w:rsid w:val="00AC089B"/>
    <w:rsid w:val="00AC0977"/>
    <w:rsid w:val="00AC0B38"/>
    <w:rsid w:val="00AC0DB2"/>
    <w:rsid w:val="00AC1197"/>
    <w:rsid w:val="00AC1324"/>
    <w:rsid w:val="00AC16E6"/>
    <w:rsid w:val="00AC2B6C"/>
    <w:rsid w:val="00AC2E56"/>
    <w:rsid w:val="00AC37E5"/>
    <w:rsid w:val="00AC3924"/>
    <w:rsid w:val="00AC3F22"/>
    <w:rsid w:val="00AC42AA"/>
    <w:rsid w:val="00AC4A03"/>
    <w:rsid w:val="00AC4A18"/>
    <w:rsid w:val="00AC4A19"/>
    <w:rsid w:val="00AC4E08"/>
    <w:rsid w:val="00AC50DE"/>
    <w:rsid w:val="00AC5899"/>
    <w:rsid w:val="00AC5A0D"/>
    <w:rsid w:val="00AC5DB7"/>
    <w:rsid w:val="00AC5EE7"/>
    <w:rsid w:val="00AC5F1C"/>
    <w:rsid w:val="00AC637E"/>
    <w:rsid w:val="00AC6BFD"/>
    <w:rsid w:val="00AC737B"/>
    <w:rsid w:val="00AC753F"/>
    <w:rsid w:val="00AC7CE5"/>
    <w:rsid w:val="00AD03B3"/>
    <w:rsid w:val="00AD0444"/>
    <w:rsid w:val="00AD04A1"/>
    <w:rsid w:val="00AD08FB"/>
    <w:rsid w:val="00AD100F"/>
    <w:rsid w:val="00AD12CF"/>
    <w:rsid w:val="00AD1AEB"/>
    <w:rsid w:val="00AD23AE"/>
    <w:rsid w:val="00AD2628"/>
    <w:rsid w:val="00AD2701"/>
    <w:rsid w:val="00AD326A"/>
    <w:rsid w:val="00AD328F"/>
    <w:rsid w:val="00AD3A67"/>
    <w:rsid w:val="00AD47EE"/>
    <w:rsid w:val="00AD4EBC"/>
    <w:rsid w:val="00AD5210"/>
    <w:rsid w:val="00AD59C8"/>
    <w:rsid w:val="00AD5CAA"/>
    <w:rsid w:val="00AD5DF4"/>
    <w:rsid w:val="00AD5FDE"/>
    <w:rsid w:val="00AD61C4"/>
    <w:rsid w:val="00AD65B4"/>
    <w:rsid w:val="00AD7A56"/>
    <w:rsid w:val="00AD7F83"/>
    <w:rsid w:val="00AE00AD"/>
    <w:rsid w:val="00AE03B7"/>
    <w:rsid w:val="00AE0722"/>
    <w:rsid w:val="00AE0AF6"/>
    <w:rsid w:val="00AE0BC2"/>
    <w:rsid w:val="00AE0DB2"/>
    <w:rsid w:val="00AE1711"/>
    <w:rsid w:val="00AE1AA8"/>
    <w:rsid w:val="00AE1CFB"/>
    <w:rsid w:val="00AE24C8"/>
    <w:rsid w:val="00AE27D1"/>
    <w:rsid w:val="00AE2C9D"/>
    <w:rsid w:val="00AE2D79"/>
    <w:rsid w:val="00AE2DE7"/>
    <w:rsid w:val="00AE30EE"/>
    <w:rsid w:val="00AE331A"/>
    <w:rsid w:val="00AE33E5"/>
    <w:rsid w:val="00AE3451"/>
    <w:rsid w:val="00AE3773"/>
    <w:rsid w:val="00AE3B32"/>
    <w:rsid w:val="00AE4073"/>
    <w:rsid w:val="00AE42B4"/>
    <w:rsid w:val="00AE461C"/>
    <w:rsid w:val="00AE48DF"/>
    <w:rsid w:val="00AE4E9E"/>
    <w:rsid w:val="00AE4FA4"/>
    <w:rsid w:val="00AE5A93"/>
    <w:rsid w:val="00AE6888"/>
    <w:rsid w:val="00AE68A8"/>
    <w:rsid w:val="00AE69CE"/>
    <w:rsid w:val="00AE6F83"/>
    <w:rsid w:val="00AF0C8B"/>
    <w:rsid w:val="00AF0D4C"/>
    <w:rsid w:val="00AF0D73"/>
    <w:rsid w:val="00AF1538"/>
    <w:rsid w:val="00AF1672"/>
    <w:rsid w:val="00AF1C27"/>
    <w:rsid w:val="00AF2092"/>
    <w:rsid w:val="00AF2250"/>
    <w:rsid w:val="00AF22B6"/>
    <w:rsid w:val="00AF27B6"/>
    <w:rsid w:val="00AF29C1"/>
    <w:rsid w:val="00AF2A15"/>
    <w:rsid w:val="00AF2F97"/>
    <w:rsid w:val="00AF323A"/>
    <w:rsid w:val="00AF32D5"/>
    <w:rsid w:val="00AF33E5"/>
    <w:rsid w:val="00AF39CA"/>
    <w:rsid w:val="00AF3C0F"/>
    <w:rsid w:val="00AF3E28"/>
    <w:rsid w:val="00AF44F0"/>
    <w:rsid w:val="00AF4C62"/>
    <w:rsid w:val="00AF4D58"/>
    <w:rsid w:val="00AF53E9"/>
    <w:rsid w:val="00AF5516"/>
    <w:rsid w:val="00AF5779"/>
    <w:rsid w:val="00AF628A"/>
    <w:rsid w:val="00AF7269"/>
    <w:rsid w:val="00AF7D7F"/>
    <w:rsid w:val="00B00DB2"/>
    <w:rsid w:val="00B00E1A"/>
    <w:rsid w:val="00B00F2F"/>
    <w:rsid w:val="00B01129"/>
    <w:rsid w:val="00B019DF"/>
    <w:rsid w:val="00B01B71"/>
    <w:rsid w:val="00B02461"/>
    <w:rsid w:val="00B02B5C"/>
    <w:rsid w:val="00B02E61"/>
    <w:rsid w:val="00B03308"/>
    <w:rsid w:val="00B038B4"/>
    <w:rsid w:val="00B0399A"/>
    <w:rsid w:val="00B03E59"/>
    <w:rsid w:val="00B03F3A"/>
    <w:rsid w:val="00B04554"/>
    <w:rsid w:val="00B04C33"/>
    <w:rsid w:val="00B04D99"/>
    <w:rsid w:val="00B0593F"/>
    <w:rsid w:val="00B05D08"/>
    <w:rsid w:val="00B06367"/>
    <w:rsid w:val="00B064DC"/>
    <w:rsid w:val="00B06591"/>
    <w:rsid w:val="00B06977"/>
    <w:rsid w:val="00B06AD2"/>
    <w:rsid w:val="00B06B4E"/>
    <w:rsid w:val="00B07A62"/>
    <w:rsid w:val="00B101CF"/>
    <w:rsid w:val="00B10CFF"/>
    <w:rsid w:val="00B113BB"/>
    <w:rsid w:val="00B114BB"/>
    <w:rsid w:val="00B1152F"/>
    <w:rsid w:val="00B11DB9"/>
    <w:rsid w:val="00B12DA8"/>
    <w:rsid w:val="00B1355C"/>
    <w:rsid w:val="00B1392C"/>
    <w:rsid w:val="00B13BF7"/>
    <w:rsid w:val="00B13CD1"/>
    <w:rsid w:val="00B14DCD"/>
    <w:rsid w:val="00B14F40"/>
    <w:rsid w:val="00B15420"/>
    <w:rsid w:val="00B1558F"/>
    <w:rsid w:val="00B1581E"/>
    <w:rsid w:val="00B15C42"/>
    <w:rsid w:val="00B17340"/>
    <w:rsid w:val="00B17522"/>
    <w:rsid w:val="00B17C08"/>
    <w:rsid w:val="00B2016C"/>
    <w:rsid w:val="00B209E9"/>
    <w:rsid w:val="00B21893"/>
    <w:rsid w:val="00B21F00"/>
    <w:rsid w:val="00B21F67"/>
    <w:rsid w:val="00B221A3"/>
    <w:rsid w:val="00B222CA"/>
    <w:rsid w:val="00B22A67"/>
    <w:rsid w:val="00B22F1A"/>
    <w:rsid w:val="00B2301E"/>
    <w:rsid w:val="00B23333"/>
    <w:rsid w:val="00B2343C"/>
    <w:rsid w:val="00B23E53"/>
    <w:rsid w:val="00B2416E"/>
    <w:rsid w:val="00B244D3"/>
    <w:rsid w:val="00B24DEE"/>
    <w:rsid w:val="00B25061"/>
    <w:rsid w:val="00B2528C"/>
    <w:rsid w:val="00B25320"/>
    <w:rsid w:val="00B25723"/>
    <w:rsid w:val="00B25B51"/>
    <w:rsid w:val="00B25C88"/>
    <w:rsid w:val="00B25FBF"/>
    <w:rsid w:val="00B2721D"/>
    <w:rsid w:val="00B2738A"/>
    <w:rsid w:val="00B27442"/>
    <w:rsid w:val="00B2765F"/>
    <w:rsid w:val="00B301C8"/>
    <w:rsid w:val="00B30843"/>
    <w:rsid w:val="00B309DF"/>
    <w:rsid w:val="00B30EB4"/>
    <w:rsid w:val="00B3192F"/>
    <w:rsid w:val="00B3215D"/>
    <w:rsid w:val="00B32516"/>
    <w:rsid w:val="00B32B27"/>
    <w:rsid w:val="00B32C6F"/>
    <w:rsid w:val="00B336BF"/>
    <w:rsid w:val="00B34AB0"/>
    <w:rsid w:val="00B34BB6"/>
    <w:rsid w:val="00B34D46"/>
    <w:rsid w:val="00B34FE0"/>
    <w:rsid w:val="00B3555B"/>
    <w:rsid w:val="00B357B4"/>
    <w:rsid w:val="00B35C04"/>
    <w:rsid w:val="00B362F5"/>
    <w:rsid w:val="00B364E9"/>
    <w:rsid w:val="00B36EA5"/>
    <w:rsid w:val="00B371F1"/>
    <w:rsid w:val="00B37EC8"/>
    <w:rsid w:val="00B40492"/>
    <w:rsid w:val="00B40686"/>
    <w:rsid w:val="00B408C2"/>
    <w:rsid w:val="00B40FE1"/>
    <w:rsid w:val="00B410DF"/>
    <w:rsid w:val="00B414E1"/>
    <w:rsid w:val="00B415B7"/>
    <w:rsid w:val="00B417B8"/>
    <w:rsid w:val="00B41B4D"/>
    <w:rsid w:val="00B41C42"/>
    <w:rsid w:val="00B42093"/>
    <w:rsid w:val="00B42B03"/>
    <w:rsid w:val="00B42CE4"/>
    <w:rsid w:val="00B43116"/>
    <w:rsid w:val="00B445D1"/>
    <w:rsid w:val="00B44A36"/>
    <w:rsid w:val="00B44C59"/>
    <w:rsid w:val="00B44DE5"/>
    <w:rsid w:val="00B450B4"/>
    <w:rsid w:val="00B45315"/>
    <w:rsid w:val="00B4538B"/>
    <w:rsid w:val="00B45C7E"/>
    <w:rsid w:val="00B45FD9"/>
    <w:rsid w:val="00B4603D"/>
    <w:rsid w:val="00B460EE"/>
    <w:rsid w:val="00B464EF"/>
    <w:rsid w:val="00B46667"/>
    <w:rsid w:val="00B46B97"/>
    <w:rsid w:val="00B46BB6"/>
    <w:rsid w:val="00B46EB8"/>
    <w:rsid w:val="00B4730A"/>
    <w:rsid w:val="00B47556"/>
    <w:rsid w:val="00B47794"/>
    <w:rsid w:val="00B47E37"/>
    <w:rsid w:val="00B50075"/>
    <w:rsid w:val="00B50E6B"/>
    <w:rsid w:val="00B51B8B"/>
    <w:rsid w:val="00B520B3"/>
    <w:rsid w:val="00B520D0"/>
    <w:rsid w:val="00B526AD"/>
    <w:rsid w:val="00B535E5"/>
    <w:rsid w:val="00B53BB2"/>
    <w:rsid w:val="00B53C44"/>
    <w:rsid w:val="00B54183"/>
    <w:rsid w:val="00B550E2"/>
    <w:rsid w:val="00B556EE"/>
    <w:rsid w:val="00B557E9"/>
    <w:rsid w:val="00B5581B"/>
    <w:rsid w:val="00B55959"/>
    <w:rsid w:val="00B56D85"/>
    <w:rsid w:val="00B56F57"/>
    <w:rsid w:val="00B57641"/>
    <w:rsid w:val="00B579B8"/>
    <w:rsid w:val="00B60202"/>
    <w:rsid w:val="00B6029C"/>
    <w:rsid w:val="00B60B5F"/>
    <w:rsid w:val="00B60CB9"/>
    <w:rsid w:val="00B60D5D"/>
    <w:rsid w:val="00B6111B"/>
    <w:rsid w:val="00B61D6E"/>
    <w:rsid w:val="00B61DA5"/>
    <w:rsid w:val="00B622C4"/>
    <w:rsid w:val="00B6237A"/>
    <w:rsid w:val="00B6314C"/>
    <w:rsid w:val="00B637B4"/>
    <w:rsid w:val="00B639D1"/>
    <w:rsid w:val="00B63FDE"/>
    <w:rsid w:val="00B6492A"/>
    <w:rsid w:val="00B64ABF"/>
    <w:rsid w:val="00B64E16"/>
    <w:rsid w:val="00B64F2E"/>
    <w:rsid w:val="00B6521A"/>
    <w:rsid w:val="00B661F4"/>
    <w:rsid w:val="00B6686C"/>
    <w:rsid w:val="00B671CD"/>
    <w:rsid w:val="00B67A72"/>
    <w:rsid w:val="00B67D67"/>
    <w:rsid w:val="00B7083E"/>
    <w:rsid w:val="00B70E35"/>
    <w:rsid w:val="00B71C3B"/>
    <w:rsid w:val="00B71FB7"/>
    <w:rsid w:val="00B72018"/>
    <w:rsid w:val="00B7217B"/>
    <w:rsid w:val="00B7218E"/>
    <w:rsid w:val="00B72A9D"/>
    <w:rsid w:val="00B732B5"/>
    <w:rsid w:val="00B735F0"/>
    <w:rsid w:val="00B73765"/>
    <w:rsid w:val="00B73B1E"/>
    <w:rsid w:val="00B73F9B"/>
    <w:rsid w:val="00B7462F"/>
    <w:rsid w:val="00B74B74"/>
    <w:rsid w:val="00B74FB3"/>
    <w:rsid w:val="00B7637D"/>
    <w:rsid w:val="00B76445"/>
    <w:rsid w:val="00B76BA7"/>
    <w:rsid w:val="00B76E98"/>
    <w:rsid w:val="00B77D58"/>
    <w:rsid w:val="00B801BD"/>
    <w:rsid w:val="00B80A76"/>
    <w:rsid w:val="00B80CA5"/>
    <w:rsid w:val="00B80F05"/>
    <w:rsid w:val="00B80F70"/>
    <w:rsid w:val="00B812EE"/>
    <w:rsid w:val="00B81536"/>
    <w:rsid w:val="00B81677"/>
    <w:rsid w:val="00B81707"/>
    <w:rsid w:val="00B81BF4"/>
    <w:rsid w:val="00B824CB"/>
    <w:rsid w:val="00B82913"/>
    <w:rsid w:val="00B82CC5"/>
    <w:rsid w:val="00B82E3F"/>
    <w:rsid w:val="00B82FF3"/>
    <w:rsid w:val="00B83AF7"/>
    <w:rsid w:val="00B84078"/>
    <w:rsid w:val="00B84099"/>
    <w:rsid w:val="00B845C8"/>
    <w:rsid w:val="00B847AA"/>
    <w:rsid w:val="00B84943"/>
    <w:rsid w:val="00B84CCF"/>
    <w:rsid w:val="00B85BD6"/>
    <w:rsid w:val="00B85D55"/>
    <w:rsid w:val="00B86364"/>
    <w:rsid w:val="00B86B38"/>
    <w:rsid w:val="00B87161"/>
    <w:rsid w:val="00B8791B"/>
    <w:rsid w:val="00B87F99"/>
    <w:rsid w:val="00B900EB"/>
    <w:rsid w:val="00B90436"/>
    <w:rsid w:val="00B904D3"/>
    <w:rsid w:val="00B914F0"/>
    <w:rsid w:val="00B91914"/>
    <w:rsid w:val="00B91928"/>
    <w:rsid w:val="00B91DCB"/>
    <w:rsid w:val="00B925DB"/>
    <w:rsid w:val="00B92A6B"/>
    <w:rsid w:val="00B92A9E"/>
    <w:rsid w:val="00B92FA8"/>
    <w:rsid w:val="00B940CA"/>
    <w:rsid w:val="00B94637"/>
    <w:rsid w:val="00B94F60"/>
    <w:rsid w:val="00B95E57"/>
    <w:rsid w:val="00B9667E"/>
    <w:rsid w:val="00B9676D"/>
    <w:rsid w:val="00B969C6"/>
    <w:rsid w:val="00B96B5F"/>
    <w:rsid w:val="00B973BA"/>
    <w:rsid w:val="00B974A4"/>
    <w:rsid w:val="00BA0276"/>
    <w:rsid w:val="00BA0387"/>
    <w:rsid w:val="00BA05E2"/>
    <w:rsid w:val="00BA096E"/>
    <w:rsid w:val="00BA0A14"/>
    <w:rsid w:val="00BA0BF1"/>
    <w:rsid w:val="00BA0F11"/>
    <w:rsid w:val="00BA1BE3"/>
    <w:rsid w:val="00BA1C37"/>
    <w:rsid w:val="00BA1E88"/>
    <w:rsid w:val="00BA247A"/>
    <w:rsid w:val="00BA24D6"/>
    <w:rsid w:val="00BA2530"/>
    <w:rsid w:val="00BA25C2"/>
    <w:rsid w:val="00BA31F4"/>
    <w:rsid w:val="00BA344D"/>
    <w:rsid w:val="00BA3595"/>
    <w:rsid w:val="00BA3B39"/>
    <w:rsid w:val="00BA45E4"/>
    <w:rsid w:val="00BA469F"/>
    <w:rsid w:val="00BA4808"/>
    <w:rsid w:val="00BA5025"/>
    <w:rsid w:val="00BA50D2"/>
    <w:rsid w:val="00BA52A0"/>
    <w:rsid w:val="00BA5F49"/>
    <w:rsid w:val="00BA7296"/>
    <w:rsid w:val="00BA7FDE"/>
    <w:rsid w:val="00BB079D"/>
    <w:rsid w:val="00BB0F92"/>
    <w:rsid w:val="00BB0FC9"/>
    <w:rsid w:val="00BB118E"/>
    <w:rsid w:val="00BB1A7A"/>
    <w:rsid w:val="00BB1EEA"/>
    <w:rsid w:val="00BB269C"/>
    <w:rsid w:val="00BB2892"/>
    <w:rsid w:val="00BB2CD3"/>
    <w:rsid w:val="00BB37F5"/>
    <w:rsid w:val="00BB3BC7"/>
    <w:rsid w:val="00BB3D36"/>
    <w:rsid w:val="00BB3F81"/>
    <w:rsid w:val="00BB3FC5"/>
    <w:rsid w:val="00BB482E"/>
    <w:rsid w:val="00BB489F"/>
    <w:rsid w:val="00BB4949"/>
    <w:rsid w:val="00BB5AA5"/>
    <w:rsid w:val="00BB5D29"/>
    <w:rsid w:val="00BB5FB3"/>
    <w:rsid w:val="00BB6522"/>
    <w:rsid w:val="00BB75AA"/>
    <w:rsid w:val="00BB7A17"/>
    <w:rsid w:val="00BB7AE5"/>
    <w:rsid w:val="00BB7BED"/>
    <w:rsid w:val="00BC061C"/>
    <w:rsid w:val="00BC0630"/>
    <w:rsid w:val="00BC08AB"/>
    <w:rsid w:val="00BC0D28"/>
    <w:rsid w:val="00BC3429"/>
    <w:rsid w:val="00BC49C8"/>
    <w:rsid w:val="00BC49DB"/>
    <w:rsid w:val="00BC4BF6"/>
    <w:rsid w:val="00BC4C11"/>
    <w:rsid w:val="00BC4D59"/>
    <w:rsid w:val="00BC4D6F"/>
    <w:rsid w:val="00BC5041"/>
    <w:rsid w:val="00BC5AF9"/>
    <w:rsid w:val="00BC6544"/>
    <w:rsid w:val="00BC6924"/>
    <w:rsid w:val="00BC6932"/>
    <w:rsid w:val="00BC6CC1"/>
    <w:rsid w:val="00BC6F3C"/>
    <w:rsid w:val="00BC7497"/>
    <w:rsid w:val="00BC7522"/>
    <w:rsid w:val="00BD0027"/>
    <w:rsid w:val="00BD0069"/>
    <w:rsid w:val="00BD060B"/>
    <w:rsid w:val="00BD1354"/>
    <w:rsid w:val="00BD14F9"/>
    <w:rsid w:val="00BD15E4"/>
    <w:rsid w:val="00BD2541"/>
    <w:rsid w:val="00BD281C"/>
    <w:rsid w:val="00BD2CC0"/>
    <w:rsid w:val="00BD2F07"/>
    <w:rsid w:val="00BD30CD"/>
    <w:rsid w:val="00BD324E"/>
    <w:rsid w:val="00BD40DE"/>
    <w:rsid w:val="00BD4390"/>
    <w:rsid w:val="00BD47AD"/>
    <w:rsid w:val="00BD47F6"/>
    <w:rsid w:val="00BD4872"/>
    <w:rsid w:val="00BD4C3E"/>
    <w:rsid w:val="00BD531F"/>
    <w:rsid w:val="00BD534D"/>
    <w:rsid w:val="00BD56C0"/>
    <w:rsid w:val="00BD5802"/>
    <w:rsid w:val="00BD5AF6"/>
    <w:rsid w:val="00BD5C43"/>
    <w:rsid w:val="00BD5CFC"/>
    <w:rsid w:val="00BD5FA7"/>
    <w:rsid w:val="00BD6440"/>
    <w:rsid w:val="00BD658F"/>
    <w:rsid w:val="00BD66D4"/>
    <w:rsid w:val="00BD77EA"/>
    <w:rsid w:val="00BD7BE3"/>
    <w:rsid w:val="00BE0C91"/>
    <w:rsid w:val="00BE0DEC"/>
    <w:rsid w:val="00BE109F"/>
    <w:rsid w:val="00BE13D1"/>
    <w:rsid w:val="00BE17BF"/>
    <w:rsid w:val="00BE29D0"/>
    <w:rsid w:val="00BE359E"/>
    <w:rsid w:val="00BE39EE"/>
    <w:rsid w:val="00BE3B24"/>
    <w:rsid w:val="00BE3B29"/>
    <w:rsid w:val="00BE4709"/>
    <w:rsid w:val="00BE4F76"/>
    <w:rsid w:val="00BE522C"/>
    <w:rsid w:val="00BE53CA"/>
    <w:rsid w:val="00BE5859"/>
    <w:rsid w:val="00BE5F00"/>
    <w:rsid w:val="00BE5F82"/>
    <w:rsid w:val="00BE622C"/>
    <w:rsid w:val="00BE646C"/>
    <w:rsid w:val="00BE6488"/>
    <w:rsid w:val="00BE79B8"/>
    <w:rsid w:val="00BF0250"/>
    <w:rsid w:val="00BF05AC"/>
    <w:rsid w:val="00BF099C"/>
    <w:rsid w:val="00BF0CB6"/>
    <w:rsid w:val="00BF0F4A"/>
    <w:rsid w:val="00BF1A16"/>
    <w:rsid w:val="00BF2160"/>
    <w:rsid w:val="00BF22BE"/>
    <w:rsid w:val="00BF31FB"/>
    <w:rsid w:val="00BF3211"/>
    <w:rsid w:val="00BF3CF9"/>
    <w:rsid w:val="00BF3DF3"/>
    <w:rsid w:val="00BF3F21"/>
    <w:rsid w:val="00BF426D"/>
    <w:rsid w:val="00BF4687"/>
    <w:rsid w:val="00BF4F25"/>
    <w:rsid w:val="00BF5435"/>
    <w:rsid w:val="00BF5461"/>
    <w:rsid w:val="00BF5AC5"/>
    <w:rsid w:val="00BF5B84"/>
    <w:rsid w:val="00BF5F99"/>
    <w:rsid w:val="00BF69B8"/>
    <w:rsid w:val="00BF6E12"/>
    <w:rsid w:val="00BF7699"/>
    <w:rsid w:val="00BF7954"/>
    <w:rsid w:val="00BF7AB3"/>
    <w:rsid w:val="00BF7B2D"/>
    <w:rsid w:val="00BF7B9D"/>
    <w:rsid w:val="00C002B6"/>
    <w:rsid w:val="00C0058C"/>
    <w:rsid w:val="00C00E3E"/>
    <w:rsid w:val="00C01083"/>
    <w:rsid w:val="00C0120A"/>
    <w:rsid w:val="00C015BA"/>
    <w:rsid w:val="00C01A78"/>
    <w:rsid w:val="00C01D45"/>
    <w:rsid w:val="00C02369"/>
    <w:rsid w:val="00C0249D"/>
    <w:rsid w:val="00C02925"/>
    <w:rsid w:val="00C02B59"/>
    <w:rsid w:val="00C02DA9"/>
    <w:rsid w:val="00C02E75"/>
    <w:rsid w:val="00C0304D"/>
    <w:rsid w:val="00C0396A"/>
    <w:rsid w:val="00C03D89"/>
    <w:rsid w:val="00C04068"/>
    <w:rsid w:val="00C041A7"/>
    <w:rsid w:val="00C04907"/>
    <w:rsid w:val="00C04958"/>
    <w:rsid w:val="00C04A1B"/>
    <w:rsid w:val="00C05169"/>
    <w:rsid w:val="00C05484"/>
    <w:rsid w:val="00C06028"/>
    <w:rsid w:val="00C0625B"/>
    <w:rsid w:val="00C066AC"/>
    <w:rsid w:val="00C06849"/>
    <w:rsid w:val="00C06C3E"/>
    <w:rsid w:val="00C0730D"/>
    <w:rsid w:val="00C07782"/>
    <w:rsid w:val="00C07820"/>
    <w:rsid w:val="00C07BA7"/>
    <w:rsid w:val="00C07D90"/>
    <w:rsid w:val="00C103C5"/>
    <w:rsid w:val="00C104A7"/>
    <w:rsid w:val="00C10837"/>
    <w:rsid w:val="00C10BD4"/>
    <w:rsid w:val="00C10D88"/>
    <w:rsid w:val="00C10DC7"/>
    <w:rsid w:val="00C110A7"/>
    <w:rsid w:val="00C11177"/>
    <w:rsid w:val="00C1121B"/>
    <w:rsid w:val="00C115CF"/>
    <w:rsid w:val="00C116EB"/>
    <w:rsid w:val="00C11DB8"/>
    <w:rsid w:val="00C120CA"/>
    <w:rsid w:val="00C12529"/>
    <w:rsid w:val="00C12939"/>
    <w:rsid w:val="00C149EA"/>
    <w:rsid w:val="00C151A0"/>
    <w:rsid w:val="00C15567"/>
    <w:rsid w:val="00C16B91"/>
    <w:rsid w:val="00C16B9D"/>
    <w:rsid w:val="00C16ED7"/>
    <w:rsid w:val="00C171BC"/>
    <w:rsid w:val="00C17804"/>
    <w:rsid w:val="00C20042"/>
    <w:rsid w:val="00C204BB"/>
    <w:rsid w:val="00C2077D"/>
    <w:rsid w:val="00C21140"/>
    <w:rsid w:val="00C21588"/>
    <w:rsid w:val="00C2179E"/>
    <w:rsid w:val="00C22681"/>
    <w:rsid w:val="00C2292A"/>
    <w:rsid w:val="00C22B91"/>
    <w:rsid w:val="00C22C51"/>
    <w:rsid w:val="00C23182"/>
    <w:rsid w:val="00C237CA"/>
    <w:rsid w:val="00C23DC2"/>
    <w:rsid w:val="00C23E23"/>
    <w:rsid w:val="00C24856"/>
    <w:rsid w:val="00C24916"/>
    <w:rsid w:val="00C252DF"/>
    <w:rsid w:val="00C25AEF"/>
    <w:rsid w:val="00C25D72"/>
    <w:rsid w:val="00C26097"/>
    <w:rsid w:val="00C2632D"/>
    <w:rsid w:val="00C263A4"/>
    <w:rsid w:val="00C26414"/>
    <w:rsid w:val="00C26515"/>
    <w:rsid w:val="00C26D53"/>
    <w:rsid w:val="00C27832"/>
    <w:rsid w:val="00C27873"/>
    <w:rsid w:val="00C27C43"/>
    <w:rsid w:val="00C27CF9"/>
    <w:rsid w:val="00C27E58"/>
    <w:rsid w:val="00C3021C"/>
    <w:rsid w:val="00C3026B"/>
    <w:rsid w:val="00C302C6"/>
    <w:rsid w:val="00C31A61"/>
    <w:rsid w:val="00C31BF9"/>
    <w:rsid w:val="00C31D2E"/>
    <w:rsid w:val="00C3295E"/>
    <w:rsid w:val="00C334A9"/>
    <w:rsid w:val="00C334BB"/>
    <w:rsid w:val="00C33994"/>
    <w:rsid w:val="00C3470C"/>
    <w:rsid w:val="00C34921"/>
    <w:rsid w:val="00C34DFB"/>
    <w:rsid w:val="00C3518B"/>
    <w:rsid w:val="00C35843"/>
    <w:rsid w:val="00C35E70"/>
    <w:rsid w:val="00C361BE"/>
    <w:rsid w:val="00C36923"/>
    <w:rsid w:val="00C36DCC"/>
    <w:rsid w:val="00C37193"/>
    <w:rsid w:val="00C37ADD"/>
    <w:rsid w:val="00C37B89"/>
    <w:rsid w:val="00C37C6B"/>
    <w:rsid w:val="00C40307"/>
    <w:rsid w:val="00C40378"/>
    <w:rsid w:val="00C40AB5"/>
    <w:rsid w:val="00C41517"/>
    <w:rsid w:val="00C41753"/>
    <w:rsid w:val="00C42613"/>
    <w:rsid w:val="00C44B2E"/>
    <w:rsid w:val="00C44C54"/>
    <w:rsid w:val="00C44DF7"/>
    <w:rsid w:val="00C452AE"/>
    <w:rsid w:val="00C45D91"/>
    <w:rsid w:val="00C462DA"/>
    <w:rsid w:val="00C4684B"/>
    <w:rsid w:val="00C46DBC"/>
    <w:rsid w:val="00C46EC0"/>
    <w:rsid w:val="00C47020"/>
    <w:rsid w:val="00C473E9"/>
    <w:rsid w:val="00C47C2C"/>
    <w:rsid w:val="00C47F88"/>
    <w:rsid w:val="00C5054B"/>
    <w:rsid w:val="00C50E4A"/>
    <w:rsid w:val="00C50E84"/>
    <w:rsid w:val="00C50F74"/>
    <w:rsid w:val="00C51095"/>
    <w:rsid w:val="00C51120"/>
    <w:rsid w:val="00C51976"/>
    <w:rsid w:val="00C52579"/>
    <w:rsid w:val="00C52727"/>
    <w:rsid w:val="00C52865"/>
    <w:rsid w:val="00C52B28"/>
    <w:rsid w:val="00C52B2E"/>
    <w:rsid w:val="00C52D13"/>
    <w:rsid w:val="00C5321E"/>
    <w:rsid w:val="00C532BE"/>
    <w:rsid w:val="00C54058"/>
    <w:rsid w:val="00C543D2"/>
    <w:rsid w:val="00C54A2D"/>
    <w:rsid w:val="00C554DC"/>
    <w:rsid w:val="00C55ACF"/>
    <w:rsid w:val="00C55E5E"/>
    <w:rsid w:val="00C569D5"/>
    <w:rsid w:val="00C570CD"/>
    <w:rsid w:val="00C5735C"/>
    <w:rsid w:val="00C57A69"/>
    <w:rsid w:val="00C57C50"/>
    <w:rsid w:val="00C60860"/>
    <w:rsid w:val="00C60B98"/>
    <w:rsid w:val="00C60FF3"/>
    <w:rsid w:val="00C61413"/>
    <w:rsid w:val="00C619D5"/>
    <w:rsid w:val="00C6211E"/>
    <w:rsid w:val="00C621E6"/>
    <w:rsid w:val="00C635ED"/>
    <w:rsid w:val="00C6396C"/>
    <w:rsid w:val="00C639FA"/>
    <w:rsid w:val="00C64C36"/>
    <w:rsid w:val="00C64F33"/>
    <w:rsid w:val="00C64FFA"/>
    <w:rsid w:val="00C6668F"/>
    <w:rsid w:val="00C66786"/>
    <w:rsid w:val="00C669A2"/>
    <w:rsid w:val="00C66E8E"/>
    <w:rsid w:val="00C66E9D"/>
    <w:rsid w:val="00C66EF7"/>
    <w:rsid w:val="00C670D2"/>
    <w:rsid w:val="00C67132"/>
    <w:rsid w:val="00C67505"/>
    <w:rsid w:val="00C6794D"/>
    <w:rsid w:val="00C67F0C"/>
    <w:rsid w:val="00C706BF"/>
    <w:rsid w:val="00C70D6B"/>
    <w:rsid w:val="00C70F15"/>
    <w:rsid w:val="00C7115E"/>
    <w:rsid w:val="00C71689"/>
    <w:rsid w:val="00C71B19"/>
    <w:rsid w:val="00C7287C"/>
    <w:rsid w:val="00C736C1"/>
    <w:rsid w:val="00C73C9B"/>
    <w:rsid w:val="00C73FCD"/>
    <w:rsid w:val="00C74C04"/>
    <w:rsid w:val="00C74E36"/>
    <w:rsid w:val="00C753A4"/>
    <w:rsid w:val="00C75911"/>
    <w:rsid w:val="00C75E22"/>
    <w:rsid w:val="00C76088"/>
    <w:rsid w:val="00C762EE"/>
    <w:rsid w:val="00C76ED4"/>
    <w:rsid w:val="00C77593"/>
    <w:rsid w:val="00C779D2"/>
    <w:rsid w:val="00C80066"/>
    <w:rsid w:val="00C805B5"/>
    <w:rsid w:val="00C806FB"/>
    <w:rsid w:val="00C81A9A"/>
    <w:rsid w:val="00C81E83"/>
    <w:rsid w:val="00C830EB"/>
    <w:rsid w:val="00C83785"/>
    <w:rsid w:val="00C850EE"/>
    <w:rsid w:val="00C851A9"/>
    <w:rsid w:val="00C85368"/>
    <w:rsid w:val="00C85417"/>
    <w:rsid w:val="00C860DE"/>
    <w:rsid w:val="00C86804"/>
    <w:rsid w:val="00C86CED"/>
    <w:rsid w:val="00C8718F"/>
    <w:rsid w:val="00C8776D"/>
    <w:rsid w:val="00C87E5A"/>
    <w:rsid w:val="00C87F60"/>
    <w:rsid w:val="00C903E3"/>
    <w:rsid w:val="00C90793"/>
    <w:rsid w:val="00C90C01"/>
    <w:rsid w:val="00C9133A"/>
    <w:rsid w:val="00C91B24"/>
    <w:rsid w:val="00C91C1A"/>
    <w:rsid w:val="00C91E52"/>
    <w:rsid w:val="00C92270"/>
    <w:rsid w:val="00C92383"/>
    <w:rsid w:val="00C92AC1"/>
    <w:rsid w:val="00C92F50"/>
    <w:rsid w:val="00C94D1A"/>
    <w:rsid w:val="00C963EE"/>
    <w:rsid w:val="00C967B4"/>
    <w:rsid w:val="00C96B73"/>
    <w:rsid w:val="00C96C78"/>
    <w:rsid w:val="00C972FC"/>
    <w:rsid w:val="00C97976"/>
    <w:rsid w:val="00C97A6F"/>
    <w:rsid w:val="00CA0235"/>
    <w:rsid w:val="00CA03BE"/>
    <w:rsid w:val="00CA0691"/>
    <w:rsid w:val="00CA0D72"/>
    <w:rsid w:val="00CA188E"/>
    <w:rsid w:val="00CA238B"/>
    <w:rsid w:val="00CA2410"/>
    <w:rsid w:val="00CA2DE8"/>
    <w:rsid w:val="00CA3382"/>
    <w:rsid w:val="00CA3764"/>
    <w:rsid w:val="00CA3F52"/>
    <w:rsid w:val="00CA459E"/>
    <w:rsid w:val="00CA4751"/>
    <w:rsid w:val="00CA47AC"/>
    <w:rsid w:val="00CA5272"/>
    <w:rsid w:val="00CA575D"/>
    <w:rsid w:val="00CA5FDB"/>
    <w:rsid w:val="00CA61C9"/>
    <w:rsid w:val="00CA6864"/>
    <w:rsid w:val="00CA6A68"/>
    <w:rsid w:val="00CA70C8"/>
    <w:rsid w:val="00CA7394"/>
    <w:rsid w:val="00CA74FF"/>
    <w:rsid w:val="00CA7DED"/>
    <w:rsid w:val="00CB112E"/>
    <w:rsid w:val="00CB2145"/>
    <w:rsid w:val="00CB3F94"/>
    <w:rsid w:val="00CB40CA"/>
    <w:rsid w:val="00CB44A4"/>
    <w:rsid w:val="00CB4966"/>
    <w:rsid w:val="00CB4B55"/>
    <w:rsid w:val="00CB4CBB"/>
    <w:rsid w:val="00CB4DE3"/>
    <w:rsid w:val="00CB54C0"/>
    <w:rsid w:val="00CB56A4"/>
    <w:rsid w:val="00CB5884"/>
    <w:rsid w:val="00CB6019"/>
    <w:rsid w:val="00CB6416"/>
    <w:rsid w:val="00CB6539"/>
    <w:rsid w:val="00CB6741"/>
    <w:rsid w:val="00CB6AAA"/>
    <w:rsid w:val="00CB6B4A"/>
    <w:rsid w:val="00CB6EA4"/>
    <w:rsid w:val="00CB6FAE"/>
    <w:rsid w:val="00CB7217"/>
    <w:rsid w:val="00CB728B"/>
    <w:rsid w:val="00CB7356"/>
    <w:rsid w:val="00CC0044"/>
    <w:rsid w:val="00CC0204"/>
    <w:rsid w:val="00CC07C9"/>
    <w:rsid w:val="00CC09B9"/>
    <w:rsid w:val="00CC0A27"/>
    <w:rsid w:val="00CC0AA7"/>
    <w:rsid w:val="00CC0D04"/>
    <w:rsid w:val="00CC0D44"/>
    <w:rsid w:val="00CC189F"/>
    <w:rsid w:val="00CC2ECA"/>
    <w:rsid w:val="00CC2F05"/>
    <w:rsid w:val="00CC348D"/>
    <w:rsid w:val="00CC3EB1"/>
    <w:rsid w:val="00CC3EEA"/>
    <w:rsid w:val="00CC46CD"/>
    <w:rsid w:val="00CC47D1"/>
    <w:rsid w:val="00CC5175"/>
    <w:rsid w:val="00CC774C"/>
    <w:rsid w:val="00CD072A"/>
    <w:rsid w:val="00CD0A3E"/>
    <w:rsid w:val="00CD0EBF"/>
    <w:rsid w:val="00CD1072"/>
    <w:rsid w:val="00CD1128"/>
    <w:rsid w:val="00CD1202"/>
    <w:rsid w:val="00CD1285"/>
    <w:rsid w:val="00CD1C99"/>
    <w:rsid w:val="00CD21E1"/>
    <w:rsid w:val="00CD2395"/>
    <w:rsid w:val="00CD2F54"/>
    <w:rsid w:val="00CD3504"/>
    <w:rsid w:val="00CD3F7A"/>
    <w:rsid w:val="00CD4564"/>
    <w:rsid w:val="00CD48E3"/>
    <w:rsid w:val="00CD527B"/>
    <w:rsid w:val="00CD56E5"/>
    <w:rsid w:val="00CD5F22"/>
    <w:rsid w:val="00CD6661"/>
    <w:rsid w:val="00CD7BB6"/>
    <w:rsid w:val="00CE0557"/>
    <w:rsid w:val="00CE09A7"/>
    <w:rsid w:val="00CE0A26"/>
    <w:rsid w:val="00CE0E32"/>
    <w:rsid w:val="00CE0E38"/>
    <w:rsid w:val="00CE0F89"/>
    <w:rsid w:val="00CE1C03"/>
    <w:rsid w:val="00CE1D35"/>
    <w:rsid w:val="00CE2486"/>
    <w:rsid w:val="00CE2C90"/>
    <w:rsid w:val="00CE2D4C"/>
    <w:rsid w:val="00CE3BC0"/>
    <w:rsid w:val="00CE492E"/>
    <w:rsid w:val="00CE5338"/>
    <w:rsid w:val="00CE5D27"/>
    <w:rsid w:val="00CE623D"/>
    <w:rsid w:val="00CE6743"/>
    <w:rsid w:val="00CE6887"/>
    <w:rsid w:val="00CE6B6C"/>
    <w:rsid w:val="00CE6C28"/>
    <w:rsid w:val="00CE7192"/>
    <w:rsid w:val="00CE7BD2"/>
    <w:rsid w:val="00CE7DDB"/>
    <w:rsid w:val="00CE7F48"/>
    <w:rsid w:val="00CF0061"/>
    <w:rsid w:val="00CF0A87"/>
    <w:rsid w:val="00CF0C6C"/>
    <w:rsid w:val="00CF1122"/>
    <w:rsid w:val="00CF1856"/>
    <w:rsid w:val="00CF1D85"/>
    <w:rsid w:val="00CF2102"/>
    <w:rsid w:val="00CF2176"/>
    <w:rsid w:val="00CF2748"/>
    <w:rsid w:val="00CF2828"/>
    <w:rsid w:val="00CF2978"/>
    <w:rsid w:val="00CF2C90"/>
    <w:rsid w:val="00CF2EBD"/>
    <w:rsid w:val="00CF37EE"/>
    <w:rsid w:val="00CF381B"/>
    <w:rsid w:val="00CF3CB2"/>
    <w:rsid w:val="00CF3D1D"/>
    <w:rsid w:val="00CF41A6"/>
    <w:rsid w:val="00CF4373"/>
    <w:rsid w:val="00CF4A95"/>
    <w:rsid w:val="00CF5A84"/>
    <w:rsid w:val="00CF60F4"/>
    <w:rsid w:val="00CF6481"/>
    <w:rsid w:val="00CF6557"/>
    <w:rsid w:val="00CF6A4B"/>
    <w:rsid w:val="00CF6A4E"/>
    <w:rsid w:val="00CF7154"/>
    <w:rsid w:val="00CF759A"/>
    <w:rsid w:val="00CF7774"/>
    <w:rsid w:val="00CF786E"/>
    <w:rsid w:val="00CF7A8D"/>
    <w:rsid w:val="00D003BE"/>
    <w:rsid w:val="00D00716"/>
    <w:rsid w:val="00D0119D"/>
    <w:rsid w:val="00D01877"/>
    <w:rsid w:val="00D01985"/>
    <w:rsid w:val="00D01FD0"/>
    <w:rsid w:val="00D022A3"/>
    <w:rsid w:val="00D0239C"/>
    <w:rsid w:val="00D023B3"/>
    <w:rsid w:val="00D02444"/>
    <w:rsid w:val="00D02CE9"/>
    <w:rsid w:val="00D02D5D"/>
    <w:rsid w:val="00D030C7"/>
    <w:rsid w:val="00D03134"/>
    <w:rsid w:val="00D035C7"/>
    <w:rsid w:val="00D0365A"/>
    <w:rsid w:val="00D0373C"/>
    <w:rsid w:val="00D03806"/>
    <w:rsid w:val="00D047AA"/>
    <w:rsid w:val="00D04B80"/>
    <w:rsid w:val="00D04C16"/>
    <w:rsid w:val="00D05183"/>
    <w:rsid w:val="00D05234"/>
    <w:rsid w:val="00D05853"/>
    <w:rsid w:val="00D05B20"/>
    <w:rsid w:val="00D0624B"/>
    <w:rsid w:val="00D064AF"/>
    <w:rsid w:val="00D066E2"/>
    <w:rsid w:val="00D0672D"/>
    <w:rsid w:val="00D06815"/>
    <w:rsid w:val="00D06A37"/>
    <w:rsid w:val="00D06B59"/>
    <w:rsid w:val="00D06B90"/>
    <w:rsid w:val="00D06E06"/>
    <w:rsid w:val="00D06E36"/>
    <w:rsid w:val="00D06EC2"/>
    <w:rsid w:val="00D07090"/>
    <w:rsid w:val="00D0713D"/>
    <w:rsid w:val="00D07140"/>
    <w:rsid w:val="00D07657"/>
    <w:rsid w:val="00D1008C"/>
    <w:rsid w:val="00D106B6"/>
    <w:rsid w:val="00D10B04"/>
    <w:rsid w:val="00D10D2D"/>
    <w:rsid w:val="00D11A5D"/>
    <w:rsid w:val="00D11A6D"/>
    <w:rsid w:val="00D11A75"/>
    <w:rsid w:val="00D11C83"/>
    <w:rsid w:val="00D12227"/>
    <w:rsid w:val="00D128DD"/>
    <w:rsid w:val="00D129C5"/>
    <w:rsid w:val="00D12BE2"/>
    <w:rsid w:val="00D1356D"/>
    <w:rsid w:val="00D13A9F"/>
    <w:rsid w:val="00D14F53"/>
    <w:rsid w:val="00D1555F"/>
    <w:rsid w:val="00D1625C"/>
    <w:rsid w:val="00D16308"/>
    <w:rsid w:val="00D16A9C"/>
    <w:rsid w:val="00D16ADF"/>
    <w:rsid w:val="00D16DC1"/>
    <w:rsid w:val="00D16DEF"/>
    <w:rsid w:val="00D174CA"/>
    <w:rsid w:val="00D17B26"/>
    <w:rsid w:val="00D17CF2"/>
    <w:rsid w:val="00D17DB0"/>
    <w:rsid w:val="00D17DCD"/>
    <w:rsid w:val="00D20769"/>
    <w:rsid w:val="00D20840"/>
    <w:rsid w:val="00D210A5"/>
    <w:rsid w:val="00D2139B"/>
    <w:rsid w:val="00D215FA"/>
    <w:rsid w:val="00D21611"/>
    <w:rsid w:val="00D21E2A"/>
    <w:rsid w:val="00D221FB"/>
    <w:rsid w:val="00D222DC"/>
    <w:rsid w:val="00D224C5"/>
    <w:rsid w:val="00D23310"/>
    <w:rsid w:val="00D234F4"/>
    <w:rsid w:val="00D2368F"/>
    <w:rsid w:val="00D23F96"/>
    <w:rsid w:val="00D259F2"/>
    <w:rsid w:val="00D25BA8"/>
    <w:rsid w:val="00D27835"/>
    <w:rsid w:val="00D27CB3"/>
    <w:rsid w:val="00D27ED0"/>
    <w:rsid w:val="00D27F35"/>
    <w:rsid w:val="00D3077D"/>
    <w:rsid w:val="00D307C0"/>
    <w:rsid w:val="00D3093B"/>
    <w:rsid w:val="00D30C09"/>
    <w:rsid w:val="00D31300"/>
    <w:rsid w:val="00D31753"/>
    <w:rsid w:val="00D31E39"/>
    <w:rsid w:val="00D31EB4"/>
    <w:rsid w:val="00D32F8A"/>
    <w:rsid w:val="00D33AFE"/>
    <w:rsid w:val="00D33DD1"/>
    <w:rsid w:val="00D3409C"/>
    <w:rsid w:val="00D34700"/>
    <w:rsid w:val="00D34E1C"/>
    <w:rsid w:val="00D353EE"/>
    <w:rsid w:val="00D36FB3"/>
    <w:rsid w:val="00D37013"/>
    <w:rsid w:val="00D375DF"/>
    <w:rsid w:val="00D37A2C"/>
    <w:rsid w:val="00D37C7F"/>
    <w:rsid w:val="00D405E8"/>
    <w:rsid w:val="00D40C8D"/>
    <w:rsid w:val="00D40DD0"/>
    <w:rsid w:val="00D40DE4"/>
    <w:rsid w:val="00D4257C"/>
    <w:rsid w:val="00D42EB9"/>
    <w:rsid w:val="00D432E4"/>
    <w:rsid w:val="00D4350E"/>
    <w:rsid w:val="00D4390E"/>
    <w:rsid w:val="00D44273"/>
    <w:rsid w:val="00D4441A"/>
    <w:rsid w:val="00D44B7C"/>
    <w:rsid w:val="00D450A8"/>
    <w:rsid w:val="00D454FA"/>
    <w:rsid w:val="00D45561"/>
    <w:rsid w:val="00D455E3"/>
    <w:rsid w:val="00D45ADC"/>
    <w:rsid w:val="00D45C88"/>
    <w:rsid w:val="00D45D7B"/>
    <w:rsid w:val="00D46044"/>
    <w:rsid w:val="00D460B3"/>
    <w:rsid w:val="00D4611C"/>
    <w:rsid w:val="00D46520"/>
    <w:rsid w:val="00D4671C"/>
    <w:rsid w:val="00D467EF"/>
    <w:rsid w:val="00D46905"/>
    <w:rsid w:val="00D46CD7"/>
    <w:rsid w:val="00D472EE"/>
    <w:rsid w:val="00D47C09"/>
    <w:rsid w:val="00D50AE6"/>
    <w:rsid w:val="00D50B10"/>
    <w:rsid w:val="00D51AA3"/>
    <w:rsid w:val="00D51D88"/>
    <w:rsid w:val="00D5249A"/>
    <w:rsid w:val="00D52E4B"/>
    <w:rsid w:val="00D5313D"/>
    <w:rsid w:val="00D540BF"/>
    <w:rsid w:val="00D541C2"/>
    <w:rsid w:val="00D542AD"/>
    <w:rsid w:val="00D54420"/>
    <w:rsid w:val="00D54705"/>
    <w:rsid w:val="00D54BE8"/>
    <w:rsid w:val="00D54C51"/>
    <w:rsid w:val="00D553EF"/>
    <w:rsid w:val="00D55580"/>
    <w:rsid w:val="00D55826"/>
    <w:rsid w:val="00D5632C"/>
    <w:rsid w:val="00D5635D"/>
    <w:rsid w:val="00D5672E"/>
    <w:rsid w:val="00D56A0B"/>
    <w:rsid w:val="00D56E45"/>
    <w:rsid w:val="00D56ED7"/>
    <w:rsid w:val="00D571A4"/>
    <w:rsid w:val="00D5721A"/>
    <w:rsid w:val="00D572AC"/>
    <w:rsid w:val="00D573B8"/>
    <w:rsid w:val="00D57829"/>
    <w:rsid w:val="00D57A9A"/>
    <w:rsid w:val="00D57D3D"/>
    <w:rsid w:val="00D57D59"/>
    <w:rsid w:val="00D60399"/>
    <w:rsid w:val="00D60DAB"/>
    <w:rsid w:val="00D61161"/>
    <w:rsid w:val="00D61469"/>
    <w:rsid w:val="00D61A3F"/>
    <w:rsid w:val="00D630F8"/>
    <w:rsid w:val="00D636D5"/>
    <w:rsid w:val="00D6375D"/>
    <w:rsid w:val="00D63DE9"/>
    <w:rsid w:val="00D64126"/>
    <w:rsid w:val="00D642CB"/>
    <w:rsid w:val="00D64713"/>
    <w:rsid w:val="00D647C6"/>
    <w:rsid w:val="00D64AF2"/>
    <w:rsid w:val="00D64F1D"/>
    <w:rsid w:val="00D66F4E"/>
    <w:rsid w:val="00D676E0"/>
    <w:rsid w:val="00D67BC5"/>
    <w:rsid w:val="00D67C76"/>
    <w:rsid w:val="00D67CB3"/>
    <w:rsid w:val="00D706EA"/>
    <w:rsid w:val="00D7091C"/>
    <w:rsid w:val="00D71CB4"/>
    <w:rsid w:val="00D71CBE"/>
    <w:rsid w:val="00D71EA3"/>
    <w:rsid w:val="00D71FE4"/>
    <w:rsid w:val="00D72459"/>
    <w:rsid w:val="00D7247D"/>
    <w:rsid w:val="00D725BD"/>
    <w:rsid w:val="00D729E9"/>
    <w:rsid w:val="00D72D34"/>
    <w:rsid w:val="00D72E2C"/>
    <w:rsid w:val="00D7378F"/>
    <w:rsid w:val="00D73792"/>
    <w:rsid w:val="00D73CDA"/>
    <w:rsid w:val="00D73E2C"/>
    <w:rsid w:val="00D740A8"/>
    <w:rsid w:val="00D74417"/>
    <w:rsid w:val="00D7489A"/>
    <w:rsid w:val="00D74BCF"/>
    <w:rsid w:val="00D74BD4"/>
    <w:rsid w:val="00D74E86"/>
    <w:rsid w:val="00D74F99"/>
    <w:rsid w:val="00D7501B"/>
    <w:rsid w:val="00D75E09"/>
    <w:rsid w:val="00D75E37"/>
    <w:rsid w:val="00D763F4"/>
    <w:rsid w:val="00D76534"/>
    <w:rsid w:val="00D768C4"/>
    <w:rsid w:val="00D7772B"/>
    <w:rsid w:val="00D77C52"/>
    <w:rsid w:val="00D77D93"/>
    <w:rsid w:val="00D77F86"/>
    <w:rsid w:val="00D8031F"/>
    <w:rsid w:val="00D80DAE"/>
    <w:rsid w:val="00D815A0"/>
    <w:rsid w:val="00D8219F"/>
    <w:rsid w:val="00D82D74"/>
    <w:rsid w:val="00D82F87"/>
    <w:rsid w:val="00D83454"/>
    <w:rsid w:val="00D83B69"/>
    <w:rsid w:val="00D84960"/>
    <w:rsid w:val="00D84C47"/>
    <w:rsid w:val="00D84D8A"/>
    <w:rsid w:val="00D85862"/>
    <w:rsid w:val="00D86313"/>
    <w:rsid w:val="00D86A0A"/>
    <w:rsid w:val="00D8752B"/>
    <w:rsid w:val="00D8773A"/>
    <w:rsid w:val="00D87B02"/>
    <w:rsid w:val="00D904C0"/>
    <w:rsid w:val="00D904CF"/>
    <w:rsid w:val="00D905E0"/>
    <w:rsid w:val="00D90672"/>
    <w:rsid w:val="00D908B9"/>
    <w:rsid w:val="00D90E00"/>
    <w:rsid w:val="00D9171B"/>
    <w:rsid w:val="00D92C26"/>
    <w:rsid w:val="00D92CF2"/>
    <w:rsid w:val="00D933CE"/>
    <w:rsid w:val="00D939D1"/>
    <w:rsid w:val="00D93D14"/>
    <w:rsid w:val="00D94263"/>
    <w:rsid w:val="00D942F8"/>
    <w:rsid w:val="00D9480D"/>
    <w:rsid w:val="00D94A22"/>
    <w:rsid w:val="00D94C85"/>
    <w:rsid w:val="00D94F89"/>
    <w:rsid w:val="00D9582C"/>
    <w:rsid w:val="00D95D2E"/>
    <w:rsid w:val="00D9624A"/>
    <w:rsid w:val="00D966C0"/>
    <w:rsid w:val="00D967D7"/>
    <w:rsid w:val="00D9722E"/>
    <w:rsid w:val="00D977FA"/>
    <w:rsid w:val="00D97F5F"/>
    <w:rsid w:val="00D97FB4"/>
    <w:rsid w:val="00DA0004"/>
    <w:rsid w:val="00DA0624"/>
    <w:rsid w:val="00DA06B0"/>
    <w:rsid w:val="00DA0C62"/>
    <w:rsid w:val="00DA120B"/>
    <w:rsid w:val="00DA1826"/>
    <w:rsid w:val="00DA1851"/>
    <w:rsid w:val="00DA1EBC"/>
    <w:rsid w:val="00DA2A7C"/>
    <w:rsid w:val="00DA307F"/>
    <w:rsid w:val="00DA3CB2"/>
    <w:rsid w:val="00DA4098"/>
    <w:rsid w:val="00DA4929"/>
    <w:rsid w:val="00DA4C1C"/>
    <w:rsid w:val="00DA4F3F"/>
    <w:rsid w:val="00DA4FEC"/>
    <w:rsid w:val="00DA55FC"/>
    <w:rsid w:val="00DA573D"/>
    <w:rsid w:val="00DA5F80"/>
    <w:rsid w:val="00DA5FEE"/>
    <w:rsid w:val="00DA625E"/>
    <w:rsid w:val="00DA6A64"/>
    <w:rsid w:val="00DA7065"/>
    <w:rsid w:val="00DA738C"/>
    <w:rsid w:val="00DA7452"/>
    <w:rsid w:val="00DA7D33"/>
    <w:rsid w:val="00DB0BFB"/>
    <w:rsid w:val="00DB1642"/>
    <w:rsid w:val="00DB18BD"/>
    <w:rsid w:val="00DB1C38"/>
    <w:rsid w:val="00DB208D"/>
    <w:rsid w:val="00DB22E7"/>
    <w:rsid w:val="00DB25E7"/>
    <w:rsid w:val="00DB293B"/>
    <w:rsid w:val="00DB3ABC"/>
    <w:rsid w:val="00DB4B00"/>
    <w:rsid w:val="00DB4C96"/>
    <w:rsid w:val="00DB5005"/>
    <w:rsid w:val="00DB5426"/>
    <w:rsid w:val="00DB56B2"/>
    <w:rsid w:val="00DB5C72"/>
    <w:rsid w:val="00DB5FC6"/>
    <w:rsid w:val="00DB61AC"/>
    <w:rsid w:val="00DB662A"/>
    <w:rsid w:val="00DB6E43"/>
    <w:rsid w:val="00DB7696"/>
    <w:rsid w:val="00DC0273"/>
    <w:rsid w:val="00DC095C"/>
    <w:rsid w:val="00DC1062"/>
    <w:rsid w:val="00DC1425"/>
    <w:rsid w:val="00DC15A8"/>
    <w:rsid w:val="00DC1C78"/>
    <w:rsid w:val="00DC2C77"/>
    <w:rsid w:val="00DC3639"/>
    <w:rsid w:val="00DC3693"/>
    <w:rsid w:val="00DC3F79"/>
    <w:rsid w:val="00DC4205"/>
    <w:rsid w:val="00DC4477"/>
    <w:rsid w:val="00DC45F4"/>
    <w:rsid w:val="00DC4781"/>
    <w:rsid w:val="00DC4BE9"/>
    <w:rsid w:val="00DC4D9B"/>
    <w:rsid w:val="00DC4F72"/>
    <w:rsid w:val="00DC660C"/>
    <w:rsid w:val="00DC6F53"/>
    <w:rsid w:val="00DC7322"/>
    <w:rsid w:val="00DC73C5"/>
    <w:rsid w:val="00DC7AF0"/>
    <w:rsid w:val="00DC7CEC"/>
    <w:rsid w:val="00DD0019"/>
    <w:rsid w:val="00DD0BB0"/>
    <w:rsid w:val="00DD0FF7"/>
    <w:rsid w:val="00DD1067"/>
    <w:rsid w:val="00DD1304"/>
    <w:rsid w:val="00DD1C44"/>
    <w:rsid w:val="00DD1DDD"/>
    <w:rsid w:val="00DD24A5"/>
    <w:rsid w:val="00DD25CC"/>
    <w:rsid w:val="00DD2A89"/>
    <w:rsid w:val="00DD2D69"/>
    <w:rsid w:val="00DD2DBF"/>
    <w:rsid w:val="00DD3553"/>
    <w:rsid w:val="00DD4586"/>
    <w:rsid w:val="00DD4A58"/>
    <w:rsid w:val="00DD4EF7"/>
    <w:rsid w:val="00DD5002"/>
    <w:rsid w:val="00DD5075"/>
    <w:rsid w:val="00DD5725"/>
    <w:rsid w:val="00DD58FD"/>
    <w:rsid w:val="00DD5B71"/>
    <w:rsid w:val="00DD674A"/>
    <w:rsid w:val="00DD6C07"/>
    <w:rsid w:val="00DD797E"/>
    <w:rsid w:val="00DE05C9"/>
    <w:rsid w:val="00DE0862"/>
    <w:rsid w:val="00DE0925"/>
    <w:rsid w:val="00DE1955"/>
    <w:rsid w:val="00DE19E7"/>
    <w:rsid w:val="00DE1C59"/>
    <w:rsid w:val="00DE1D12"/>
    <w:rsid w:val="00DE2230"/>
    <w:rsid w:val="00DE24EB"/>
    <w:rsid w:val="00DE2578"/>
    <w:rsid w:val="00DE2C1A"/>
    <w:rsid w:val="00DE2F7C"/>
    <w:rsid w:val="00DE4F8E"/>
    <w:rsid w:val="00DE54DB"/>
    <w:rsid w:val="00DE592F"/>
    <w:rsid w:val="00DE5D47"/>
    <w:rsid w:val="00DE6054"/>
    <w:rsid w:val="00DE66BD"/>
    <w:rsid w:val="00DE775F"/>
    <w:rsid w:val="00DE7AA6"/>
    <w:rsid w:val="00DE7AC3"/>
    <w:rsid w:val="00DE7C12"/>
    <w:rsid w:val="00DF156C"/>
    <w:rsid w:val="00DF17E9"/>
    <w:rsid w:val="00DF1F96"/>
    <w:rsid w:val="00DF2116"/>
    <w:rsid w:val="00DF3504"/>
    <w:rsid w:val="00DF383F"/>
    <w:rsid w:val="00DF39EA"/>
    <w:rsid w:val="00DF3D3D"/>
    <w:rsid w:val="00DF3FC5"/>
    <w:rsid w:val="00DF4A4D"/>
    <w:rsid w:val="00DF4A89"/>
    <w:rsid w:val="00DF4D6B"/>
    <w:rsid w:val="00DF5292"/>
    <w:rsid w:val="00DF56B2"/>
    <w:rsid w:val="00DF60AB"/>
    <w:rsid w:val="00DF6443"/>
    <w:rsid w:val="00DF64B8"/>
    <w:rsid w:val="00DF64CA"/>
    <w:rsid w:val="00DF6CAC"/>
    <w:rsid w:val="00E005E9"/>
    <w:rsid w:val="00E00AAB"/>
    <w:rsid w:val="00E015E8"/>
    <w:rsid w:val="00E0181E"/>
    <w:rsid w:val="00E01CFA"/>
    <w:rsid w:val="00E02A50"/>
    <w:rsid w:val="00E02C6D"/>
    <w:rsid w:val="00E02D1E"/>
    <w:rsid w:val="00E03074"/>
    <w:rsid w:val="00E033C2"/>
    <w:rsid w:val="00E03D66"/>
    <w:rsid w:val="00E03EF5"/>
    <w:rsid w:val="00E03FAC"/>
    <w:rsid w:val="00E0408A"/>
    <w:rsid w:val="00E04232"/>
    <w:rsid w:val="00E045AE"/>
    <w:rsid w:val="00E04E03"/>
    <w:rsid w:val="00E051E5"/>
    <w:rsid w:val="00E05200"/>
    <w:rsid w:val="00E05242"/>
    <w:rsid w:val="00E05D1D"/>
    <w:rsid w:val="00E05FF1"/>
    <w:rsid w:val="00E06FE0"/>
    <w:rsid w:val="00E071F9"/>
    <w:rsid w:val="00E0755E"/>
    <w:rsid w:val="00E10156"/>
    <w:rsid w:val="00E10A81"/>
    <w:rsid w:val="00E10ACA"/>
    <w:rsid w:val="00E11DA4"/>
    <w:rsid w:val="00E12067"/>
    <w:rsid w:val="00E124DB"/>
    <w:rsid w:val="00E12EF4"/>
    <w:rsid w:val="00E12FE0"/>
    <w:rsid w:val="00E131DE"/>
    <w:rsid w:val="00E1327D"/>
    <w:rsid w:val="00E13367"/>
    <w:rsid w:val="00E13A45"/>
    <w:rsid w:val="00E13E71"/>
    <w:rsid w:val="00E13EFE"/>
    <w:rsid w:val="00E1416B"/>
    <w:rsid w:val="00E141FA"/>
    <w:rsid w:val="00E144B1"/>
    <w:rsid w:val="00E14E86"/>
    <w:rsid w:val="00E1564F"/>
    <w:rsid w:val="00E16063"/>
    <w:rsid w:val="00E16982"/>
    <w:rsid w:val="00E17489"/>
    <w:rsid w:val="00E174BD"/>
    <w:rsid w:val="00E17734"/>
    <w:rsid w:val="00E17D2D"/>
    <w:rsid w:val="00E204F8"/>
    <w:rsid w:val="00E2058D"/>
    <w:rsid w:val="00E20786"/>
    <w:rsid w:val="00E2103E"/>
    <w:rsid w:val="00E2107A"/>
    <w:rsid w:val="00E21777"/>
    <w:rsid w:val="00E2199C"/>
    <w:rsid w:val="00E22AE0"/>
    <w:rsid w:val="00E23DED"/>
    <w:rsid w:val="00E2427C"/>
    <w:rsid w:val="00E244B4"/>
    <w:rsid w:val="00E244BC"/>
    <w:rsid w:val="00E246D1"/>
    <w:rsid w:val="00E24A0D"/>
    <w:rsid w:val="00E258E4"/>
    <w:rsid w:val="00E259A0"/>
    <w:rsid w:val="00E25A6E"/>
    <w:rsid w:val="00E25AF5"/>
    <w:rsid w:val="00E25D3A"/>
    <w:rsid w:val="00E25E40"/>
    <w:rsid w:val="00E26034"/>
    <w:rsid w:val="00E26186"/>
    <w:rsid w:val="00E26225"/>
    <w:rsid w:val="00E2630A"/>
    <w:rsid w:val="00E26C5A"/>
    <w:rsid w:val="00E26DAD"/>
    <w:rsid w:val="00E26DAF"/>
    <w:rsid w:val="00E26E8D"/>
    <w:rsid w:val="00E27339"/>
    <w:rsid w:val="00E2766B"/>
    <w:rsid w:val="00E2772D"/>
    <w:rsid w:val="00E27A63"/>
    <w:rsid w:val="00E27BCA"/>
    <w:rsid w:val="00E27C59"/>
    <w:rsid w:val="00E30E97"/>
    <w:rsid w:val="00E310C6"/>
    <w:rsid w:val="00E31B03"/>
    <w:rsid w:val="00E324DD"/>
    <w:rsid w:val="00E3293B"/>
    <w:rsid w:val="00E32E98"/>
    <w:rsid w:val="00E3302D"/>
    <w:rsid w:val="00E3320E"/>
    <w:rsid w:val="00E3381B"/>
    <w:rsid w:val="00E33CE8"/>
    <w:rsid w:val="00E33DB1"/>
    <w:rsid w:val="00E33EF9"/>
    <w:rsid w:val="00E346E3"/>
    <w:rsid w:val="00E350AF"/>
    <w:rsid w:val="00E351BA"/>
    <w:rsid w:val="00E35C7D"/>
    <w:rsid w:val="00E36344"/>
    <w:rsid w:val="00E3666C"/>
    <w:rsid w:val="00E36B11"/>
    <w:rsid w:val="00E36C87"/>
    <w:rsid w:val="00E37977"/>
    <w:rsid w:val="00E40352"/>
    <w:rsid w:val="00E40391"/>
    <w:rsid w:val="00E404F7"/>
    <w:rsid w:val="00E409F8"/>
    <w:rsid w:val="00E40C8F"/>
    <w:rsid w:val="00E40F60"/>
    <w:rsid w:val="00E426CE"/>
    <w:rsid w:val="00E42A69"/>
    <w:rsid w:val="00E435C8"/>
    <w:rsid w:val="00E437E2"/>
    <w:rsid w:val="00E43E0A"/>
    <w:rsid w:val="00E44517"/>
    <w:rsid w:val="00E448E3"/>
    <w:rsid w:val="00E4504B"/>
    <w:rsid w:val="00E458E9"/>
    <w:rsid w:val="00E459AF"/>
    <w:rsid w:val="00E45B0B"/>
    <w:rsid w:val="00E462D3"/>
    <w:rsid w:val="00E46351"/>
    <w:rsid w:val="00E465FF"/>
    <w:rsid w:val="00E46C40"/>
    <w:rsid w:val="00E46E33"/>
    <w:rsid w:val="00E475F0"/>
    <w:rsid w:val="00E479D6"/>
    <w:rsid w:val="00E47C66"/>
    <w:rsid w:val="00E47F69"/>
    <w:rsid w:val="00E50035"/>
    <w:rsid w:val="00E506E0"/>
    <w:rsid w:val="00E5076C"/>
    <w:rsid w:val="00E50EE5"/>
    <w:rsid w:val="00E510E7"/>
    <w:rsid w:val="00E51563"/>
    <w:rsid w:val="00E51698"/>
    <w:rsid w:val="00E52347"/>
    <w:rsid w:val="00E52904"/>
    <w:rsid w:val="00E52E22"/>
    <w:rsid w:val="00E53B6D"/>
    <w:rsid w:val="00E54028"/>
    <w:rsid w:val="00E54457"/>
    <w:rsid w:val="00E54F57"/>
    <w:rsid w:val="00E55079"/>
    <w:rsid w:val="00E5507B"/>
    <w:rsid w:val="00E55096"/>
    <w:rsid w:val="00E55547"/>
    <w:rsid w:val="00E55729"/>
    <w:rsid w:val="00E55F26"/>
    <w:rsid w:val="00E56101"/>
    <w:rsid w:val="00E5621E"/>
    <w:rsid w:val="00E568B1"/>
    <w:rsid w:val="00E56BDF"/>
    <w:rsid w:val="00E56D37"/>
    <w:rsid w:val="00E56EB5"/>
    <w:rsid w:val="00E56F13"/>
    <w:rsid w:val="00E5770A"/>
    <w:rsid w:val="00E57812"/>
    <w:rsid w:val="00E57F51"/>
    <w:rsid w:val="00E6001D"/>
    <w:rsid w:val="00E600BB"/>
    <w:rsid w:val="00E60302"/>
    <w:rsid w:val="00E60860"/>
    <w:rsid w:val="00E60C53"/>
    <w:rsid w:val="00E61933"/>
    <w:rsid w:val="00E61C86"/>
    <w:rsid w:val="00E61DCB"/>
    <w:rsid w:val="00E61E5B"/>
    <w:rsid w:val="00E628B7"/>
    <w:rsid w:val="00E62AC9"/>
    <w:rsid w:val="00E62BC7"/>
    <w:rsid w:val="00E62C92"/>
    <w:rsid w:val="00E632A9"/>
    <w:rsid w:val="00E638E9"/>
    <w:rsid w:val="00E6435E"/>
    <w:rsid w:val="00E646B3"/>
    <w:rsid w:val="00E64708"/>
    <w:rsid w:val="00E64E2F"/>
    <w:rsid w:val="00E64F42"/>
    <w:rsid w:val="00E65049"/>
    <w:rsid w:val="00E6540D"/>
    <w:rsid w:val="00E65490"/>
    <w:rsid w:val="00E6563B"/>
    <w:rsid w:val="00E65724"/>
    <w:rsid w:val="00E65729"/>
    <w:rsid w:val="00E658DA"/>
    <w:rsid w:val="00E65D3A"/>
    <w:rsid w:val="00E65EB8"/>
    <w:rsid w:val="00E66345"/>
    <w:rsid w:val="00E664FB"/>
    <w:rsid w:val="00E66729"/>
    <w:rsid w:val="00E66E10"/>
    <w:rsid w:val="00E6759D"/>
    <w:rsid w:val="00E678C5"/>
    <w:rsid w:val="00E6794F"/>
    <w:rsid w:val="00E67B11"/>
    <w:rsid w:val="00E70065"/>
    <w:rsid w:val="00E70287"/>
    <w:rsid w:val="00E70FE4"/>
    <w:rsid w:val="00E71244"/>
    <w:rsid w:val="00E715BF"/>
    <w:rsid w:val="00E72157"/>
    <w:rsid w:val="00E722E9"/>
    <w:rsid w:val="00E723DD"/>
    <w:rsid w:val="00E72961"/>
    <w:rsid w:val="00E72F66"/>
    <w:rsid w:val="00E7327D"/>
    <w:rsid w:val="00E735BB"/>
    <w:rsid w:val="00E73BF2"/>
    <w:rsid w:val="00E73D58"/>
    <w:rsid w:val="00E74053"/>
    <w:rsid w:val="00E7461D"/>
    <w:rsid w:val="00E74834"/>
    <w:rsid w:val="00E74B16"/>
    <w:rsid w:val="00E74F3B"/>
    <w:rsid w:val="00E75771"/>
    <w:rsid w:val="00E75A13"/>
    <w:rsid w:val="00E76C97"/>
    <w:rsid w:val="00E7712E"/>
    <w:rsid w:val="00E771B0"/>
    <w:rsid w:val="00E7723F"/>
    <w:rsid w:val="00E7771B"/>
    <w:rsid w:val="00E77DB6"/>
    <w:rsid w:val="00E77F56"/>
    <w:rsid w:val="00E8006D"/>
    <w:rsid w:val="00E80595"/>
    <w:rsid w:val="00E807DF"/>
    <w:rsid w:val="00E80BBE"/>
    <w:rsid w:val="00E81EF4"/>
    <w:rsid w:val="00E8202F"/>
    <w:rsid w:val="00E8217F"/>
    <w:rsid w:val="00E821E4"/>
    <w:rsid w:val="00E82463"/>
    <w:rsid w:val="00E824F4"/>
    <w:rsid w:val="00E82F4D"/>
    <w:rsid w:val="00E83099"/>
    <w:rsid w:val="00E8326C"/>
    <w:rsid w:val="00E83396"/>
    <w:rsid w:val="00E833DB"/>
    <w:rsid w:val="00E8389F"/>
    <w:rsid w:val="00E838AA"/>
    <w:rsid w:val="00E83995"/>
    <w:rsid w:val="00E83C37"/>
    <w:rsid w:val="00E8453B"/>
    <w:rsid w:val="00E84C21"/>
    <w:rsid w:val="00E84F19"/>
    <w:rsid w:val="00E859F7"/>
    <w:rsid w:val="00E85AF4"/>
    <w:rsid w:val="00E8603F"/>
    <w:rsid w:val="00E86753"/>
    <w:rsid w:val="00E86F60"/>
    <w:rsid w:val="00E872CE"/>
    <w:rsid w:val="00E87E7E"/>
    <w:rsid w:val="00E913EE"/>
    <w:rsid w:val="00E92472"/>
    <w:rsid w:val="00E925F4"/>
    <w:rsid w:val="00E9290A"/>
    <w:rsid w:val="00E92DA5"/>
    <w:rsid w:val="00E935ED"/>
    <w:rsid w:val="00E93D1D"/>
    <w:rsid w:val="00E93DC4"/>
    <w:rsid w:val="00E94349"/>
    <w:rsid w:val="00E945F7"/>
    <w:rsid w:val="00E94A6B"/>
    <w:rsid w:val="00E94E75"/>
    <w:rsid w:val="00E950A2"/>
    <w:rsid w:val="00E951EB"/>
    <w:rsid w:val="00E954AC"/>
    <w:rsid w:val="00E958A6"/>
    <w:rsid w:val="00E959D0"/>
    <w:rsid w:val="00E95A01"/>
    <w:rsid w:val="00E95BE9"/>
    <w:rsid w:val="00E95EC0"/>
    <w:rsid w:val="00E96FBF"/>
    <w:rsid w:val="00E97BD2"/>
    <w:rsid w:val="00EA005A"/>
    <w:rsid w:val="00EA036B"/>
    <w:rsid w:val="00EA04CB"/>
    <w:rsid w:val="00EA0847"/>
    <w:rsid w:val="00EA0B67"/>
    <w:rsid w:val="00EA0D70"/>
    <w:rsid w:val="00EA19A4"/>
    <w:rsid w:val="00EA1B9E"/>
    <w:rsid w:val="00EA24B6"/>
    <w:rsid w:val="00EA254C"/>
    <w:rsid w:val="00EA25A2"/>
    <w:rsid w:val="00EA2A4C"/>
    <w:rsid w:val="00EA2CAC"/>
    <w:rsid w:val="00EA3305"/>
    <w:rsid w:val="00EA38D1"/>
    <w:rsid w:val="00EA3B87"/>
    <w:rsid w:val="00EA3FAF"/>
    <w:rsid w:val="00EA429D"/>
    <w:rsid w:val="00EA45C2"/>
    <w:rsid w:val="00EA4E70"/>
    <w:rsid w:val="00EA51EC"/>
    <w:rsid w:val="00EA5EA0"/>
    <w:rsid w:val="00EA5F23"/>
    <w:rsid w:val="00EA603E"/>
    <w:rsid w:val="00EA60F5"/>
    <w:rsid w:val="00EA65D2"/>
    <w:rsid w:val="00EA693C"/>
    <w:rsid w:val="00EA6C0D"/>
    <w:rsid w:val="00EA6CAF"/>
    <w:rsid w:val="00EA6E16"/>
    <w:rsid w:val="00EA78D4"/>
    <w:rsid w:val="00EA7E87"/>
    <w:rsid w:val="00EB0139"/>
    <w:rsid w:val="00EB0346"/>
    <w:rsid w:val="00EB0F91"/>
    <w:rsid w:val="00EB19CB"/>
    <w:rsid w:val="00EB2D4B"/>
    <w:rsid w:val="00EB34CF"/>
    <w:rsid w:val="00EB3D8B"/>
    <w:rsid w:val="00EB4220"/>
    <w:rsid w:val="00EB4344"/>
    <w:rsid w:val="00EB465E"/>
    <w:rsid w:val="00EB4D67"/>
    <w:rsid w:val="00EB5ACF"/>
    <w:rsid w:val="00EB5E4C"/>
    <w:rsid w:val="00EB697F"/>
    <w:rsid w:val="00EB7628"/>
    <w:rsid w:val="00EB7D6C"/>
    <w:rsid w:val="00EB7DA9"/>
    <w:rsid w:val="00EC0ADD"/>
    <w:rsid w:val="00EC0BE9"/>
    <w:rsid w:val="00EC0E5D"/>
    <w:rsid w:val="00EC273B"/>
    <w:rsid w:val="00EC2900"/>
    <w:rsid w:val="00EC29F1"/>
    <w:rsid w:val="00EC2AF4"/>
    <w:rsid w:val="00EC2C41"/>
    <w:rsid w:val="00EC2DD2"/>
    <w:rsid w:val="00EC3309"/>
    <w:rsid w:val="00EC380D"/>
    <w:rsid w:val="00EC3874"/>
    <w:rsid w:val="00EC40B7"/>
    <w:rsid w:val="00EC4177"/>
    <w:rsid w:val="00EC4535"/>
    <w:rsid w:val="00EC4724"/>
    <w:rsid w:val="00EC4867"/>
    <w:rsid w:val="00EC4FFF"/>
    <w:rsid w:val="00EC5857"/>
    <w:rsid w:val="00EC59CD"/>
    <w:rsid w:val="00EC5AFB"/>
    <w:rsid w:val="00EC5BC1"/>
    <w:rsid w:val="00EC5C0A"/>
    <w:rsid w:val="00EC6141"/>
    <w:rsid w:val="00EC6694"/>
    <w:rsid w:val="00EC6A6E"/>
    <w:rsid w:val="00EC6F25"/>
    <w:rsid w:val="00EC7A41"/>
    <w:rsid w:val="00EC7AE0"/>
    <w:rsid w:val="00EC7E38"/>
    <w:rsid w:val="00ED0277"/>
    <w:rsid w:val="00ED0661"/>
    <w:rsid w:val="00ED1198"/>
    <w:rsid w:val="00ED11A8"/>
    <w:rsid w:val="00ED1D0E"/>
    <w:rsid w:val="00ED33AD"/>
    <w:rsid w:val="00ED33CC"/>
    <w:rsid w:val="00ED3C70"/>
    <w:rsid w:val="00ED4168"/>
    <w:rsid w:val="00ED4B91"/>
    <w:rsid w:val="00ED4C52"/>
    <w:rsid w:val="00ED4E79"/>
    <w:rsid w:val="00ED5514"/>
    <w:rsid w:val="00ED5B5D"/>
    <w:rsid w:val="00ED6086"/>
    <w:rsid w:val="00ED657B"/>
    <w:rsid w:val="00ED66CF"/>
    <w:rsid w:val="00ED68E9"/>
    <w:rsid w:val="00ED70C4"/>
    <w:rsid w:val="00ED75DB"/>
    <w:rsid w:val="00ED767D"/>
    <w:rsid w:val="00ED76DA"/>
    <w:rsid w:val="00ED78F4"/>
    <w:rsid w:val="00EE010F"/>
    <w:rsid w:val="00EE0469"/>
    <w:rsid w:val="00EE057B"/>
    <w:rsid w:val="00EE0B25"/>
    <w:rsid w:val="00EE0DA2"/>
    <w:rsid w:val="00EE116C"/>
    <w:rsid w:val="00EE1E22"/>
    <w:rsid w:val="00EE22C6"/>
    <w:rsid w:val="00EE22FF"/>
    <w:rsid w:val="00EE2910"/>
    <w:rsid w:val="00EE2C1C"/>
    <w:rsid w:val="00EE2C8D"/>
    <w:rsid w:val="00EE313C"/>
    <w:rsid w:val="00EE398E"/>
    <w:rsid w:val="00EE3A96"/>
    <w:rsid w:val="00EE422C"/>
    <w:rsid w:val="00EE523D"/>
    <w:rsid w:val="00EE5796"/>
    <w:rsid w:val="00EE5B45"/>
    <w:rsid w:val="00EE6E07"/>
    <w:rsid w:val="00EE6EF8"/>
    <w:rsid w:val="00EE72CE"/>
    <w:rsid w:val="00EE7725"/>
    <w:rsid w:val="00EE79D2"/>
    <w:rsid w:val="00EE7D06"/>
    <w:rsid w:val="00EF123F"/>
    <w:rsid w:val="00EF1699"/>
    <w:rsid w:val="00EF1A5B"/>
    <w:rsid w:val="00EF1B2C"/>
    <w:rsid w:val="00EF2063"/>
    <w:rsid w:val="00EF20AA"/>
    <w:rsid w:val="00EF210B"/>
    <w:rsid w:val="00EF236B"/>
    <w:rsid w:val="00EF2402"/>
    <w:rsid w:val="00EF2E60"/>
    <w:rsid w:val="00EF377D"/>
    <w:rsid w:val="00EF3917"/>
    <w:rsid w:val="00EF3DAA"/>
    <w:rsid w:val="00EF440E"/>
    <w:rsid w:val="00EF507D"/>
    <w:rsid w:val="00EF56CF"/>
    <w:rsid w:val="00EF5822"/>
    <w:rsid w:val="00EF58F1"/>
    <w:rsid w:val="00EF5A5C"/>
    <w:rsid w:val="00EF5DF9"/>
    <w:rsid w:val="00EF6685"/>
    <w:rsid w:val="00EF73EA"/>
    <w:rsid w:val="00F00173"/>
    <w:rsid w:val="00F004AE"/>
    <w:rsid w:val="00F008FC"/>
    <w:rsid w:val="00F00BE6"/>
    <w:rsid w:val="00F00C6A"/>
    <w:rsid w:val="00F00C99"/>
    <w:rsid w:val="00F01AAE"/>
    <w:rsid w:val="00F01DAC"/>
    <w:rsid w:val="00F02F0C"/>
    <w:rsid w:val="00F03384"/>
    <w:rsid w:val="00F03A45"/>
    <w:rsid w:val="00F03ADE"/>
    <w:rsid w:val="00F03F54"/>
    <w:rsid w:val="00F04C0B"/>
    <w:rsid w:val="00F05729"/>
    <w:rsid w:val="00F06054"/>
    <w:rsid w:val="00F06AD6"/>
    <w:rsid w:val="00F0717C"/>
    <w:rsid w:val="00F0727E"/>
    <w:rsid w:val="00F078DB"/>
    <w:rsid w:val="00F07C42"/>
    <w:rsid w:val="00F07CB1"/>
    <w:rsid w:val="00F104C1"/>
    <w:rsid w:val="00F10657"/>
    <w:rsid w:val="00F10928"/>
    <w:rsid w:val="00F10B2A"/>
    <w:rsid w:val="00F10C77"/>
    <w:rsid w:val="00F10D70"/>
    <w:rsid w:val="00F10F33"/>
    <w:rsid w:val="00F1187B"/>
    <w:rsid w:val="00F11B0C"/>
    <w:rsid w:val="00F11EBF"/>
    <w:rsid w:val="00F1272D"/>
    <w:rsid w:val="00F12D6A"/>
    <w:rsid w:val="00F13931"/>
    <w:rsid w:val="00F13D6A"/>
    <w:rsid w:val="00F14542"/>
    <w:rsid w:val="00F14547"/>
    <w:rsid w:val="00F14670"/>
    <w:rsid w:val="00F146CD"/>
    <w:rsid w:val="00F14929"/>
    <w:rsid w:val="00F15583"/>
    <w:rsid w:val="00F1578C"/>
    <w:rsid w:val="00F15C25"/>
    <w:rsid w:val="00F17097"/>
    <w:rsid w:val="00F174C4"/>
    <w:rsid w:val="00F17C10"/>
    <w:rsid w:val="00F200B3"/>
    <w:rsid w:val="00F2040F"/>
    <w:rsid w:val="00F20A49"/>
    <w:rsid w:val="00F2111D"/>
    <w:rsid w:val="00F21232"/>
    <w:rsid w:val="00F21493"/>
    <w:rsid w:val="00F2152C"/>
    <w:rsid w:val="00F21592"/>
    <w:rsid w:val="00F219B5"/>
    <w:rsid w:val="00F22299"/>
    <w:rsid w:val="00F22789"/>
    <w:rsid w:val="00F22978"/>
    <w:rsid w:val="00F230CE"/>
    <w:rsid w:val="00F2372C"/>
    <w:rsid w:val="00F2378F"/>
    <w:rsid w:val="00F238EC"/>
    <w:rsid w:val="00F23EEE"/>
    <w:rsid w:val="00F240B7"/>
    <w:rsid w:val="00F244B0"/>
    <w:rsid w:val="00F24F2C"/>
    <w:rsid w:val="00F255C1"/>
    <w:rsid w:val="00F25628"/>
    <w:rsid w:val="00F2566A"/>
    <w:rsid w:val="00F25731"/>
    <w:rsid w:val="00F2577A"/>
    <w:rsid w:val="00F259B4"/>
    <w:rsid w:val="00F265FA"/>
    <w:rsid w:val="00F269FF"/>
    <w:rsid w:val="00F26E18"/>
    <w:rsid w:val="00F26EA4"/>
    <w:rsid w:val="00F273CC"/>
    <w:rsid w:val="00F27710"/>
    <w:rsid w:val="00F27AE3"/>
    <w:rsid w:val="00F27B73"/>
    <w:rsid w:val="00F27CC8"/>
    <w:rsid w:val="00F30595"/>
    <w:rsid w:val="00F30778"/>
    <w:rsid w:val="00F30C33"/>
    <w:rsid w:val="00F3145A"/>
    <w:rsid w:val="00F3155B"/>
    <w:rsid w:val="00F31680"/>
    <w:rsid w:val="00F31A59"/>
    <w:rsid w:val="00F31AA2"/>
    <w:rsid w:val="00F31BCB"/>
    <w:rsid w:val="00F31E95"/>
    <w:rsid w:val="00F322C2"/>
    <w:rsid w:val="00F326D0"/>
    <w:rsid w:val="00F32A8A"/>
    <w:rsid w:val="00F32ABC"/>
    <w:rsid w:val="00F32ADB"/>
    <w:rsid w:val="00F32B16"/>
    <w:rsid w:val="00F32B1B"/>
    <w:rsid w:val="00F32FA7"/>
    <w:rsid w:val="00F33657"/>
    <w:rsid w:val="00F33A58"/>
    <w:rsid w:val="00F33D48"/>
    <w:rsid w:val="00F34836"/>
    <w:rsid w:val="00F34A19"/>
    <w:rsid w:val="00F3529E"/>
    <w:rsid w:val="00F35797"/>
    <w:rsid w:val="00F35EE8"/>
    <w:rsid w:val="00F36C2D"/>
    <w:rsid w:val="00F37A64"/>
    <w:rsid w:val="00F37B50"/>
    <w:rsid w:val="00F37BC3"/>
    <w:rsid w:val="00F37D91"/>
    <w:rsid w:val="00F37D94"/>
    <w:rsid w:val="00F40472"/>
    <w:rsid w:val="00F40C2C"/>
    <w:rsid w:val="00F40DAE"/>
    <w:rsid w:val="00F4132E"/>
    <w:rsid w:val="00F41723"/>
    <w:rsid w:val="00F418A9"/>
    <w:rsid w:val="00F418B7"/>
    <w:rsid w:val="00F41909"/>
    <w:rsid w:val="00F41C87"/>
    <w:rsid w:val="00F41CBE"/>
    <w:rsid w:val="00F4226B"/>
    <w:rsid w:val="00F42CBB"/>
    <w:rsid w:val="00F42FAD"/>
    <w:rsid w:val="00F42FB6"/>
    <w:rsid w:val="00F43473"/>
    <w:rsid w:val="00F44040"/>
    <w:rsid w:val="00F4432F"/>
    <w:rsid w:val="00F443D4"/>
    <w:rsid w:val="00F447AC"/>
    <w:rsid w:val="00F44B33"/>
    <w:rsid w:val="00F44BD2"/>
    <w:rsid w:val="00F45218"/>
    <w:rsid w:val="00F4534E"/>
    <w:rsid w:val="00F4672E"/>
    <w:rsid w:val="00F4710C"/>
    <w:rsid w:val="00F471AC"/>
    <w:rsid w:val="00F47312"/>
    <w:rsid w:val="00F47341"/>
    <w:rsid w:val="00F4740A"/>
    <w:rsid w:val="00F476DA"/>
    <w:rsid w:val="00F47F4D"/>
    <w:rsid w:val="00F50650"/>
    <w:rsid w:val="00F50B0B"/>
    <w:rsid w:val="00F5106A"/>
    <w:rsid w:val="00F51B21"/>
    <w:rsid w:val="00F5243C"/>
    <w:rsid w:val="00F52690"/>
    <w:rsid w:val="00F5292B"/>
    <w:rsid w:val="00F5304E"/>
    <w:rsid w:val="00F53114"/>
    <w:rsid w:val="00F5323E"/>
    <w:rsid w:val="00F53346"/>
    <w:rsid w:val="00F53584"/>
    <w:rsid w:val="00F53ABF"/>
    <w:rsid w:val="00F543A2"/>
    <w:rsid w:val="00F543FD"/>
    <w:rsid w:val="00F5447D"/>
    <w:rsid w:val="00F5450B"/>
    <w:rsid w:val="00F558E3"/>
    <w:rsid w:val="00F559C7"/>
    <w:rsid w:val="00F55B22"/>
    <w:rsid w:val="00F55E2A"/>
    <w:rsid w:val="00F5626C"/>
    <w:rsid w:val="00F56370"/>
    <w:rsid w:val="00F567C1"/>
    <w:rsid w:val="00F56CCE"/>
    <w:rsid w:val="00F56DAF"/>
    <w:rsid w:val="00F5728B"/>
    <w:rsid w:val="00F57802"/>
    <w:rsid w:val="00F57E02"/>
    <w:rsid w:val="00F57E43"/>
    <w:rsid w:val="00F60CF2"/>
    <w:rsid w:val="00F60D23"/>
    <w:rsid w:val="00F60F91"/>
    <w:rsid w:val="00F6113C"/>
    <w:rsid w:val="00F613E1"/>
    <w:rsid w:val="00F615A9"/>
    <w:rsid w:val="00F61B16"/>
    <w:rsid w:val="00F6222C"/>
    <w:rsid w:val="00F631E6"/>
    <w:rsid w:val="00F6360A"/>
    <w:rsid w:val="00F63BC0"/>
    <w:rsid w:val="00F64A18"/>
    <w:rsid w:val="00F64AC2"/>
    <w:rsid w:val="00F64BD1"/>
    <w:rsid w:val="00F64F29"/>
    <w:rsid w:val="00F65811"/>
    <w:rsid w:val="00F65934"/>
    <w:rsid w:val="00F66048"/>
    <w:rsid w:val="00F66469"/>
    <w:rsid w:val="00F6673D"/>
    <w:rsid w:val="00F66A52"/>
    <w:rsid w:val="00F66F9D"/>
    <w:rsid w:val="00F6728C"/>
    <w:rsid w:val="00F674C7"/>
    <w:rsid w:val="00F6779E"/>
    <w:rsid w:val="00F679EF"/>
    <w:rsid w:val="00F704B3"/>
    <w:rsid w:val="00F7078C"/>
    <w:rsid w:val="00F70907"/>
    <w:rsid w:val="00F71863"/>
    <w:rsid w:val="00F71CB9"/>
    <w:rsid w:val="00F72520"/>
    <w:rsid w:val="00F72E55"/>
    <w:rsid w:val="00F7342C"/>
    <w:rsid w:val="00F735E4"/>
    <w:rsid w:val="00F73985"/>
    <w:rsid w:val="00F74451"/>
    <w:rsid w:val="00F744C0"/>
    <w:rsid w:val="00F74528"/>
    <w:rsid w:val="00F75768"/>
    <w:rsid w:val="00F75D82"/>
    <w:rsid w:val="00F76A89"/>
    <w:rsid w:val="00F76AB5"/>
    <w:rsid w:val="00F77570"/>
    <w:rsid w:val="00F775A2"/>
    <w:rsid w:val="00F7772B"/>
    <w:rsid w:val="00F77AF8"/>
    <w:rsid w:val="00F80141"/>
    <w:rsid w:val="00F807F6"/>
    <w:rsid w:val="00F80C4F"/>
    <w:rsid w:val="00F810CC"/>
    <w:rsid w:val="00F818C1"/>
    <w:rsid w:val="00F81D03"/>
    <w:rsid w:val="00F82646"/>
    <w:rsid w:val="00F82793"/>
    <w:rsid w:val="00F8289F"/>
    <w:rsid w:val="00F82916"/>
    <w:rsid w:val="00F82B29"/>
    <w:rsid w:val="00F82BC3"/>
    <w:rsid w:val="00F83545"/>
    <w:rsid w:val="00F8383C"/>
    <w:rsid w:val="00F83B64"/>
    <w:rsid w:val="00F8428C"/>
    <w:rsid w:val="00F845CD"/>
    <w:rsid w:val="00F84731"/>
    <w:rsid w:val="00F84DDB"/>
    <w:rsid w:val="00F84E32"/>
    <w:rsid w:val="00F84FDE"/>
    <w:rsid w:val="00F85E92"/>
    <w:rsid w:val="00F86230"/>
    <w:rsid w:val="00F86653"/>
    <w:rsid w:val="00F869F0"/>
    <w:rsid w:val="00F86E3B"/>
    <w:rsid w:val="00F870E4"/>
    <w:rsid w:val="00F87DDB"/>
    <w:rsid w:val="00F9024A"/>
    <w:rsid w:val="00F9047C"/>
    <w:rsid w:val="00F90BE1"/>
    <w:rsid w:val="00F924F3"/>
    <w:rsid w:val="00F9275B"/>
    <w:rsid w:val="00F92851"/>
    <w:rsid w:val="00F92C14"/>
    <w:rsid w:val="00F931ED"/>
    <w:rsid w:val="00F93D20"/>
    <w:rsid w:val="00F94460"/>
    <w:rsid w:val="00F94C5C"/>
    <w:rsid w:val="00F95319"/>
    <w:rsid w:val="00F95322"/>
    <w:rsid w:val="00F95496"/>
    <w:rsid w:val="00F955AB"/>
    <w:rsid w:val="00F96272"/>
    <w:rsid w:val="00F964D5"/>
    <w:rsid w:val="00F9677A"/>
    <w:rsid w:val="00F9692B"/>
    <w:rsid w:val="00F969EA"/>
    <w:rsid w:val="00F97205"/>
    <w:rsid w:val="00F97628"/>
    <w:rsid w:val="00F97E72"/>
    <w:rsid w:val="00FA009C"/>
    <w:rsid w:val="00FA0144"/>
    <w:rsid w:val="00FA0C4F"/>
    <w:rsid w:val="00FA0D4B"/>
    <w:rsid w:val="00FA1B94"/>
    <w:rsid w:val="00FA1E1E"/>
    <w:rsid w:val="00FA2039"/>
    <w:rsid w:val="00FA2246"/>
    <w:rsid w:val="00FA2D12"/>
    <w:rsid w:val="00FA30B6"/>
    <w:rsid w:val="00FA30EA"/>
    <w:rsid w:val="00FA3D64"/>
    <w:rsid w:val="00FA4370"/>
    <w:rsid w:val="00FA4C7C"/>
    <w:rsid w:val="00FA5253"/>
    <w:rsid w:val="00FA54D9"/>
    <w:rsid w:val="00FA5DFA"/>
    <w:rsid w:val="00FA62B4"/>
    <w:rsid w:val="00FA676F"/>
    <w:rsid w:val="00FA702F"/>
    <w:rsid w:val="00FA765E"/>
    <w:rsid w:val="00FA7996"/>
    <w:rsid w:val="00FA7A0E"/>
    <w:rsid w:val="00FA7A2D"/>
    <w:rsid w:val="00FB0089"/>
    <w:rsid w:val="00FB0556"/>
    <w:rsid w:val="00FB0A18"/>
    <w:rsid w:val="00FB0C22"/>
    <w:rsid w:val="00FB0E30"/>
    <w:rsid w:val="00FB0F7B"/>
    <w:rsid w:val="00FB10DB"/>
    <w:rsid w:val="00FB15F8"/>
    <w:rsid w:val="00FB1D32"/>
    <w:rsid w:val="00FB1EF1"/>
    <w:rsid w:val="00FB2031"/>
    <w:rsid w:val="00FB2274"/>
    <w:rsid w:val="00FB2CDD"/>
    <w:rsid w:val="00FB2DD4"/>
    <w:rsid w:val="00FB4139"/>
    <w:rsid w:val="00FB4273"/>
    <w:rsid w:val="00FB44BC"/>
    <w:rsid w:val="00FB46B7"/>
    <w:rsid w:val="00FB4B4E"/>
    <w:rsid w:val="00FB4D18"/>
    <w:rsid w:val="00FB4D1F"/>
    <w:rsid w:val="00FB50CF"/>
    <w:rsid w:val="00FB5321"/>
    <w:rsid w:val="00FB55A8"/>
    <w:rsid w:val="00FB57A2"/>
    <w:rsid w:val="00FB5BD8"/>
    <w:rsid w:val="00FB5EB4"/>
    <w:rsid w:val="00FB6CD4"/>
    <w:rsid w:val="00FB6F7C"/>
    <w:rsid w:val="00FB6FE1"/>
    <w:rsid w:val="00FB700A"/>
    <w:rsid w:val="00FB70A5"/>
    <w:rsid w:val="00FB7312"/>
    <w:rsid w:val="00FB7E00"/>
    <w:rsid w:val="00FB7F82"/>
    <w:rsid w:val="00FC06B3"/>
    <w:rsid w:val="00FC0798"/>
    <w:rsid w:val="00FC0834"/>
    <w:rsid w:val="00FC0AE3"/>
    <w:rsid w:val="00FC0BAA"/>
    <w:rsid w:val="00FC1549"/>
    <w:rsid w:val="00FC1675"/>
    <w:rsid w:val="00FC1C36"/>
    <w:rsid w:val="00FC24F7"/>
    <w:rsid w:val="00FC2613"/>
    <w:rsid w:val="00FC26AC"/>
    <w:rsid w:val="00FC27A3"/>
    <w:rsid w:val="00FC2EA0"/>
    <w:rsid w:val="00FC3660"/>
    <w:rsid w:val="00FC3684"/>
    <w:rsid w:val="00FC378F"/>
    <w:rsid w:val="00FC40ED"/>
    <w:rsid w:val="00FC42B8"/>
    <w:rsid w:val="00FC5297"/>
    <w:rsid w:val="00FC56E7"/>
    <w:rsid w:val="00FC64C5"/>
    <w:rsid w:val="00FC6672"/>
    <w:rsid w:val="00FC71C2"/>
    <w:rsid w:val="00FC73D4"/>
    <w:rsid w:val="00FD098F"/>
    <w:rsid w:val="00FD0FBF"/>
    <w:rsid w:val="00FD1000"/>
    <w:rsid w:val="00FD1017"/>
    <w:rsid w:val="00FD121F"/>
    <w:rsid w:val="00FD1BB8"/>
    <w:rsid w:val="00FD2438"/>
    <w:rsid w:val="00FD2C33"/>
    <w:rsid w:val="00FD2DA2"/>
    <w:rsid w:val="00FD334E"/>
    <w:rsid w:val="00FD3789"/>
    <w:rsid w:val="00FD3C17"/>
    <w:rsid w:val="00FD4293"/>
    <w:rsid w:val="00FD466C"/>
    <w:rsid w:val="00FD5487"/>
    <w:rsid w:val="00FD54F3"/>
    <w:rsid w:val="00FD55FD"/>
    <w:rsid w:val="00FD5B5C"/>
    <w:rsid w:val="00FD5B7B"/>
    <w:rsid w:val="00FD60C3"/>
    <w:rsid w:val="00FD6475"/>
    <w:rsid w:val="00FD6616"/>
    <w:rsid w:val="00FD680A"/>
    <w:rsid w:val="00FD6BB9"/>
    <w:rsid w:val="00FD6D2F"/>
    <w:rsid w:val="00FE03FF"/>
    <w:rsid w:val="00FE067E"/>
    <w:rsid w:val="00FE1295"/>
    <w:rsid w:val="00FE14A4"/>
    <w:rsid w:val="00FE1628"/>
    <w:rsid w:val="00FE1AE2"/>
    <w:rsid w:val="00FE1D14"/>
    <w:rsid w:val="00FE1E57"/>
    <w:rsid w:val="00FE1F39"/>
    <w:rsid w:val="00FE21D9"/>
    <w:rsid w:val="00FE226A"/>
    <w:rsid w:val="00FE2A57"/>
    <w:rsid w:val="00FE31AF"/>
    <w:rsid w:val="00FE3276"/>
    <w:rsid w:val="00FE4413"/>
    <w:rsid w:val="00FE47AC"/>
    <w:rsid w:val="00FE4A0C"/>
    <w:rsid w:val="00FE4B69"/>
    <w:rsid w:val="00FE4C99"/>
    <w:rsid w:val="00FE4CA4"/>
    <w:rsid w:val="00FE501C"/>
    <w:rsid w:val="00FE5038"/>
    <w:rsid w:val="00FE53B6"/>
    <w:rsid w:val="00FE54A7"/>
    <w:rsid w:val="00FE5D5E"/>
    <w:rsid w:val="00FE7356"/>
    <w:rsid w:val="00FE7D63"/>
    <w:rsid w:val="00FF001A"/>
    <w:rsid w:val="00FF0333"/>
    <w:rsid w:val="00FF1BEA"/>
    <w:rsid w:val="00FF26FE"/>
    <w:rsid w:val="00FF4DE8"/>
    <w:rsid w:val="00FF508D"/>
    <w:rsid w:val="00FF52D8"/>
    <w:rsid w:val="00FF57D4"/>
    <w:rsid w:val="00FF5954"/>
    <w:rsid w:val="00FF5DF2"/>
    <w:rsid w:val="00FF6AB5"/>
    <w:rsid w:val="00FF6ADC"/>
    <w:rsid w:val="00FF6C24"/>
    <w:rsid w:val="00FF7094"/>
    <w:rsid w:val="00FF72E3"/>
    <w:rsid w:val="00FF75C8"/>
    <w:rsid w:val="0196EB08"/>
    <w:rsid w:val="1D79AF57"/>
    <w:rsid w:val="258953DE"/>
    <w:rsid w:val="26DAC544"/>
    <w:rsid w:val="288FC83E"/>
    <w:rsid w:val="304EC88D"/>
    <w:rsid w:val="31C6226C"/>
    <w:rsid w:val="38AE84EF"/>
    <w:rsid w:val="4E14A8D7"/>
    <w:rsid w:val="50AE9766"/>
    <w:rsid w:val="54E40C7D"/>
    <w:rsid w:val="56045DB3"/>
    <w:rsid w:val="5D6112D3"/>
    <w:rsid w:val="61A4A1CB"/>
    <w:rsid w:val="62F66791"/>
    <w:rsid w:val="6C48D25D"/>
    <w:rsid w:val="6C78C498"/>
    <w:rsid w:val="6F3E70E9"/>
    <w:rsid w:val="6FE55006"/>
    <w:rsid w:val="70063279"/>
    <w:rsid w:val="70F0D995"/>
    <w:rsid w:val="7170120E"/>
    <w:rsid w:val="73A3DF12"/>
    <w:rsid w:val="77C8B702"/>
    <w:rsid w:val="79376247"/>
    <w:rsid w:val="7D36CF3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E7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 w:type="character" w:customStyle="1" w:styleId="normaltextrun">
    <w:name w:val="normaltextrun"/>
    <w:basedOn w:val="DefaultParagraphFont"/>
    <w:rsid w:val="0077560C"/>
  </w:style>
  <w:style w:type="character" w:customStyle="1" w:styleId="eop">
    <w:name w:val="eop"/>
    <w:basedOn w:val="DefaultParagraphFont"/>
    <w:rsid w:val="0077560C"/>
  </w:style>
  <w:style w:type="character" w:customStyle="1" w:styleId="findhit">
    <w:name w:val="findhit"/>
    <w:basedOn w:val="DefaultParagraphFont"/>
    <w:rsid w:val="007756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 w:type="character" w:customStyle="1" w:styleId="normaltextrun">
    <w:name w:val="normaltextrun"/>
    <w:basedOn w:val="DefaultParagraphFont"/>
    <w:rsid w:val="0077560C"/>
  </w:style>
  <w:style w:type="character" w:customStyle="1" w:styleId="eop">
    <w:name w:val="eop"/>
    <w:basedOn w:val="DefaultParagraphFont"/>
    <w:rsid w:val="0077560C"/>
  </w:style>
  <w:style w:type="character" w:customStyle="1" w:styleId="findhit">
    <w:name w:val="findhit"/>
    <w:basedOn w:val="DefaultParagraphFont"/>
    <w:rsid w:val="00775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129">
      <w:bodyDiv w:val="1"/>
      <w:marLeft w:val="0"/>
      <w:marRight w:val="0"/>
      <w:marTop w:val="0"/>
      <w:marBottom w:val="0"/>
      <w:divBdr>
        <w:top w:val="none" w:sz="0" w:space="0" w:color="auto"/>
        <w:left w:val="none" w:sz="0" w:space="0" w:color="auto"/>
        <w:bottom w:val="none" w:sz="0" w:space="0" w:color="auto"/>
        <w:right w:val="none" w:sz="0" w:space="0" w:color="auto"/>
      </w:divBdr>
    </w:div>
    <w:div w:id="37046567">
      <w:bodyDiv w:val="1"/>
      <w:marLeft w:val="0"/>
      <w:marRight w:val="0"/>
      <w:marTop w:val="0"/>
      <w:marBottom w:val="0"/>
      <w:divBdr>
        <w:top w:val="none" w:sz="0" w:space="0" w:color="auto"/>
        <w:left w:val="none" w:sz="0" w:space="0" w:color="auto"/>
        <w:bottom w:val="none" w:sz="0" w:space="0" w:color="auto"/>
        <w:right w:val="none" w:sz="0" w:space="0" w:color="auto"/>
      </w:divBdr>
    </w:div>
    <w:div w:id="48694174">
      <w:bodyDiv w:val="1"/>
      <w:marLeft w:val="0"/>
      <w:marRight w:val="0"/>
      <w:marTop w:val="0"/>
      <w:marBottom w:val="0"/>
      <w:divBdr>
        <w:top w:val="none" w:sz="0" w:space="0" w:color="auto"/>
        <w:left w:val="none" w:sz="0" w:space="0" w:color="auto"/>
        <w:bottom w:val="none" w:sz="0" w:space="0" w:color="auto"/>
        <w:right w:val="none" w:sz="0" w:space="0" w:color="auto"/>
      </w:divBdr>
      <w:divsChild>
        <w:div w:id="976104051">
          <w:marLeft w:val="0"/>
          <w:marRight w:val="0"/>
          <w:marTop w:val="0"/>
          <w:marBottom w:val="0"/>
          <w:divBdr>
            <w:top w:val="none" w:sz="0" w:space="0" w:color="auto"/>
            <w:left w:val="none" w:sz="0" w:space="0" w:color="auto"/>
            <w:bottom w:val="none" w:sz="0" w:space="0" w:color="auto"/>
            <w:right w:val="none" w:sz="0" w:space="0" w:color="auto"/>
          </w:divBdr>
          <w:divsChild>
            <w:div w:id="1816333945">
              <w:marLeft w:val="0"/>
              <w:marRight w:val="0"/>
              <w:marTop w:val="0"/>
              <w:marBottom w:val="0"/>
              <w:divBdr>
                <w:top w:val="none" w:sz="0" w:space="0" w:color="auto"/>
                <w:left w:val="none" w:sz="0" w:space="0" w:color="auto"/>
                <w:bottom w:val="none" w:sz="0" w:space="0" w:color="auto"/>
                <w:right w:val="none" w:sz="0" w:space="0" w:color="auto"/>
              </w:divBdr>
              <w:divsChild>
                <w:div w:id="712190144">
                  <w:marLeft w:val="0"/>
                  <w:marRight w:val="0"/>
                  <w:marTop w:val="0"/>
                  <w:marBottom w:val="0"/>
                  <w:divBdr>
                    <w:top w:val="none" w:sz="0" w:space="0" w:color="auto"/>
                    <w:left w:val="none" w:sz="0" w:space="0" w:color="auto"/>
                    <w:bottom w:val="none" w:sz="0" w:space="0" w:color="auto"/>
                    <w:right w:val="none" w:sz="0" w:space="0" w:color="auto"/>
                  </w:divBdr>
                  <w:divsChild>
                    <w:div w:id="641616325">
                      <w:marLeft w:val="0"/>
                      <w:marRight w:val="0"/>
                      <w:marTop w:val="0"/>
                      <w:marBottom w:val="0"/>
                      <w:divBdr>
                        <w:top w:val="none" w:sz="0" w:space="0" w:color="auto"/>
                        <w:left w:val="none" w:sz="0" w:space="0" w:color="auto"/>
                        <w:bottom w:val="none" w:sz="0" w:space="0" w:color="auto"/>
                        <w:right w:val="none" w:sz="0" w:space="0" w:color="auto"/>
                      </w:divBdr>
                      <w:divsChild>
                        <w:div w:id="1839419228">
                          <w:marLeft w:val="0"/>
                          <w:marRight w:val="0"/>
                          <w:marTop w:val="0"/>
                          <w:marBottom w:val="0"/>
                          <w:divBdr>
                            <w:top w:val="none" w:sz="0" w:space="0" w:color="auto"/>
                            <w:left w:val="none" w:sz="0" w:space="0" w:color="auto"/>
                            <w:bottom w:val="none" w:sz="0" w:space="0" w:color="auto"/>
                            <w:right w:val="none" w:sz="0" w:space="0" w:color="auto"/>
                          </w:divBdr>
                          <w:divsChild>
                            <w:div w:id="1367632069">
                              <w:marLeft w:val="0"/>
                              <w:marRight w:val="0"/>
                              <w:marTop w:val="0"/>
                              <w:marBottom w:val="0"/>
                              <w:divBdr>
                                <w:top w:val="none" w:sz="0" w:space="0" w:color="auto"/>
                                <w:left w:val="none" w:sz="0" w:space="0" w:color="auto"/>
                                <w:bottom w:val="none" w:sz="0" w:space="0" w:color="auto"/>
                                <w:right w:val="none" w:sz="0" w:space="0" w:color="auto"/>
                              </w:divBdr>
                              <w:divsChild>
                                <w:div w:id="13583850">
                                  <w:marLeft w:val="0"/>
                                  <w:marRight w:val="0"/>
                                  <w:marTop w:val="0"/>
                                  <w:marBottom w:val="0"/>
                                  <w:divBdr>
                                    <w:top w:val="none" w:sz="0" w:space="0" w:color="auto"/>
                                    <w:left w:val="none" w:sz="0" w:space="0" w:color="auto"/>
                                    <w:bottom w:val="none" w:sz="0" w:space="0" w:color="auto"/>
                                    <w:right w:val="none" w:sz="0" w:space="0" w:color="auto"/>
                                  </w:divBdr>
                                  <w:divsChild>
                                    <w:div w:id="1021787193">
                                      <w:marLeft w:val="0"/>
                                      <w:marRight w:val="0"/>
                                      <w:marTop w:val="0"/>
                                      <w:marBottom w:val="0"/>
                                      <w:divBdr>
                                        <w:top w:val="none" w:sz="0" w:space="0" w:color="auto"/>
                                        <w:left w:val="none" w:sz="0" w:space="0" w:color="auto"/>
                                        <w:bottom w:val="none" w:sz="0" w:space="0" w:color="auto"/>
                                        <w:right w:val="none" w:sz="0" w:space="0" w:color="auto"/>
                                      </w:divBdr>
                                      <w:divsChild>
                                        <w:div w:id="590550776">
                                          <w:marLeft w:val="0"/>
                                          <w:marRight w:val="0"/>
                                          <w:marTop w:val="0"/>
                                          <w:marBottom w:val="0"/>
                                          <w:divBdr>
                                            <w:top w:val="none" w:sz="0" w:space="0" w:color="auto"/>
                                            <w:left w:val="none" w:sz="0" w:space="0" w:color="auto"/>
                                            <w:bottom w:val="none" w:sz="0" w:space="0" w:color="auto"/>
                                            <w:right w:val="none" w:sz="0" w:space="0" w:color="auto"/>
                                          </w:divBdr>
                                          <w:divsChild>
                                            <w:div w:id="2019653127">
                                              <w:marLeft w:val="0"/>
                                              <w:marRight w:val="0"/>
                                              <w:marTop w:val="0"/>
                                              <w:marBottom w:val="0"/>
                                              <w:divBdr>
                                                <w:top w:val="none" w:sz="0" w:space="0" w:color="auto"/>
                                                <w:left w:val="none" w:sz="0" w:space="0" w:color="auto"/>
                                                <w:bottom w:val="none" w:sz="0" w:space="0" w:color="auto"/>
                                                <w:right w:val="none" w:sz="0" w:space="0" w:color="auto"/>
                                              </w:divBdr>
                                              <w:divsChild>
                                                <w:div w:id="1325816088">
                                                  <w:marLeft w:val="0"/>
                                                  <w:marRight w:val="0"/>
                                                  <w:marTop w:val="0"/>
                                                  <w:marBottom w:val="0"/>
                                                  <w:divBdr>
                                                    <w:top w:val="none" w:sz="0" w:space="0" w:color="auto"/>
                                                    <w:left w:val="none" w:sz="0" w:space="0" w:color="auto"/>
                                                    <w:bottom w:val="none" w:sz="0" w:space="0" w:color="auto"/>
                                                    <w:right w:val="none" w:sz="0" w:space="0" w:color="auto"/>
                                                  </w:divBdr>
                                                </w:div>
                                                <w:div w:id="279797300">
                                                  <w:marLeft w:val="0"/>
                                                  <w:marRight w:val="0"/>
                                                  <w:marTop w:val="0"/>
                                                  <w:marBottom w:val="0"/>
                                                  <w:divBdr>
                                                    <w:top w:val="none" w:sz="0" w:space="0" w:color="auto"/>
                                                    <w:left w:val="none" w:sz="0" w:space="0" w:color="auto"/>
                                                    <w:bottom w:val="none" w:sz="0" w:space="0" w:color="auto"/>
                                                    <w:right w:val="none" w:sz="0" w:space="0" w:color="auto"/>
                                                  </w:divBdr>
                                                </w:div>
                                                <w:div w:id="306321967">
                                                  <w:marLeft w:val="0"/>
                                                  <w:marRight w:val="0"/>
                                                  <w:marTop w:val="0"/>
                                                  <w:marBottom w:val="0"/>
                                                  <w:divBdr>
                                                    <w:top w:val="none" w:sz="0" w:space="0" w:color="auto"/>
                                                    <w:left w:val="none" w:sz="0" w:space="0" w:color="auto"/>
                                                    <w:bottom w:val="none" w:sz="0" w:space="0" w:color="auto"/>
                                                    <w:right w:val="none" w:sz="0" w:space="0" w:color="auto"/>
                                                  </w:divBdr>
                                                </w:div>
                                                <w:div w:id="344599792">
                                                  <w:marLeft w:val="0"/>
                                                  <w:marRight w:val="0"/>
                                                  <w:marTop w:val="0"/>
                                                  <w:marBottom w:val="0"/>
                                                  <w:divBdr>
                                                    <w:top w:val="none" w:sz="0" w:space="0" w:color="auto"/>
                                                    <w:left w:val="none" w:sz="0" w:space="0" w:color="auto"/>
                                                    <w:bottom w:val="none" w:sz="0" w:space="0" w:color="auto"/>
                                                    <w:right w:val="none" w:sz="0" w:space="0" w:color="auto"/>
                                                  </w:divBdr>
                                                </w:div>
                                                <w:div w:id="19988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22426">
      <w:bodyDiv w:val="1"/>
      <w:marLeft w:val="0"/>
      <w:marRight w:val="0"/>
      <w:marTop w:val="0"/>
      <w:marBottom w:val="0"/>
      <w:divBdr>
        <w:top w:val="none" w:sz="0" w:space="0" w:color="auto"/>
        <w:left w:val="none" w:sz="0" w:space="0" w:color="auto"/>
        <w:bottom w:val="none" w:sz="0" w:space="0" w:color="auto"/>
        <w:right w:val="none" w:sz="0" w:space="0" w:color="auto"/>
      </w:divBdr>
    </w:div>
    <w:div w:id="133331994">
      <w:bodyDiv w:val="1"/>
      <w:marLeft w:val="0"/>
      <w:marRight w:val="0"/>
      <w:marTop w:val="0"/>
      <w:marBottom w:val="0"/>
      <w:divBdr>
        <w:top w:val="none" w:sz="0" w:space="0" w:color="auto"/>
        <w:left w:val="none" w:sz="0" w:space="0" w:color="auto"/>
        <w:bottom w:val="none" w:sz="0" w:space="0" w:color="auto"/>
        <w:right w:val="none" w:sz="0" w:space="0" w:color="auto"/>
      </w:divBdr>
    </w:div>
    <w:div w:id="167213055">
      <w:bodyDiv w:val="1"/>
      <w:marLeft w:val="0"/>
      <w:marRight w:val="0"/>
      <w:marTop w:val="0"/>
      <w:marBottom w:val="0"/>
      <w:divBdr>
        <w:top w:val="none" w:sz="0" w:space="0" w:color="auto"/>
        <w:left w:val="none" w:sz="0" w:space="0" w:color="auto"/>
        <w:bottom w:val="none" w:sz="0" w:space="0" w:color="auto"/>
        <w:right w:val="none" w:sz="0" w:space="0" w:color="auto"/>
      </w:divBdr>
    </w:div>
    <w:div w:id="209532478">
      <w:bodyDiv w:val="1"/>
      <w:marLeft w:val="0"/>
      <w:marRight w:val="0"/>
      <w:marTop w:val="0"/>
      <w:marBottom w:val="0"/>
      <w:divBdr>
        <w:top w:val="none" w:sz="0" w:space="0" w:color="auto"/>
        <w:left w:val="none" w:sz="0" w:space="0" w:color="auto"/>
        <w:bottom w:val="none" w:sz="0" w:space="0" w:color="auto"/>
        <w:right w:val="none" w:sz="0" w:space="0" w:color="auto"/>
      </w:divBdr>
    </w:div>
    <w:div w:id="241718710">
      <w:bodyDiv w:val="1"/>
      <w:marLeft w:val="0"/>
      <w:marRight w:val="0"/>
      <w:marTop w:val="0"/>
      <w:marBottom w:val="0"/>
      <w:divBdr>
        <w:top w:val="none" w:sz="0" w:space="0" w:color="auto"/>
        <w:left w:val="none" w:sz="0" w:space="0" w:color="auto"/>
        <w:bottom w:val="none" w:sz="0" w:space="0" w:color="auto"/>
        <w:right w:val="none" w:sz="0" w:space="0" w:color="auto"/>
      </w:divBdr>
    </w:div>
    <w:div w:id="285697734">
      <w:bodyDiv w:val="1"/>
      <w:marLeft w:val="0"/>
      <w:marRight w:val="0"/>
      <w:marTop w:val="0"/>
      <w:marBottom w:val="0"/>
      <w:divBdr>
        <w:top w:val="none" w:sz="0" w:space="0" w:color="auto"/>
        <w:left w:val="none" w:sz="0" w:space="0" w:color="auto"/>
        <w:bottom w:val="none" w:sz="0" w:space="0" w:color="auto"/>
        <w:right w:val="none" w:sz="0" w:space="0" w:color="auto"/>
      </w:divBdr>
    </w:div>
    <w:div w:id="323164178">
      <w:bodyDiv w:val="1"/>
      <w:marLeft w:val="0"/>
      <w:marRight w:val="0"/>
      <w:marTop w:val="0"/>
      <w:marBottom w:val="0"/>
      <w:divBdr>
        <w:top w:val="none" w:sz="0" w:space="0" w:color="auto"/>
        <w:left w:val="none" w:sz="0" w:space="0" w:color="auto"/>
        <w:bottom w:val="none" w:sz="0" w:space="0" w:color="auto"/>
        <w:right w:val="none" w:sz="0" w:space="0" w:color="auto"/>
      </w:divBdr>
    </w:div>
    <w:div w:id="323165347">
      <w:bodyDiv w:val="1"/>
      <w:marLeft w:val="0"/>
      <w:marRight w:val="0"/>
      <w:marTop w:val="0"/>
      <w:marBottom w:val="0"/>
      <w:divBdr>
        <w:top w:val="none" w:sz="0" w:space="0" w:color="auto"/>
        <w:left w:val="none" w:sz="0" w:space="0" w:color="auto"/>
        <w:bottom w:val="none" w:sz="0" w:space="0" w:color="auto"/>
        <w:right w:val="none" w:sz="0" w:space="0" w:color="auto"/>
      </w:divBdr>
    </w:div>
    <w:div w:id="339814984">
      <w:bodyDiv w:val="1"/>
      <w:marLeft w:val="0"/>
      <w:marRight w:val="0"/>
      <w:marTop w:val="0"/>
      <w:marBottom w:val="0"/>
      <w:divBdr>
        <w:top w:val="none" w:sz="0" w:space="0" w:color="auto"/>
        <w:left w:val="none" w:sz="0" w:space="0" w:color="auto"/>
        <w:bottom w:val="none" w:sz="0" w:space="0" w:color="auto"/>
        <w:right w:val="none" w:sz="0" w:space="0" w:color="auto"/>
      </w:divBdr>
    </w:div>
    <w:div w:id="374081983">
      <w:bodyDiv w:val="1"/>
      <w:marLeft w:val="0"/>
      <w:marRight w:val="0"/>
      <w:marTop w:val="0"/>
      <w:marBottom w:val="0"/>
      <w:divBdr>
        <w:top w:val="none" w:sz="0" w:space="0" w:color="auto"/>
        <w:left w:val="none" w:sz="0" w:space="0" w:color="auto"/>
        <w:bottom w:val="none" w:sz="0" w:space="0" w:color="auto"/>
        <w:right w:val="none" w:sz="0" w:space="0" w:color="auto"/>
      </w:divBdr>
    </w:div>
    <w:div w:id="444083244">
      <w:bodyDiv w:val="1"/>
      <w:marLeft w:val="0"/>
      <w:marRight w:val="0"/>
      <w:marTop w:val="0"/>
      <w:marBottom w:val="0"/>
      <w:divBdr>
        <w:top w:val="none" w:sz="0" w:space="0" w:color="auto"/>
        <w:left w:val="none" w:sz="0" w:space="0" w:color="auto"/>
        <w:bottom w:val="none" w:sz="0" w:space="0" w:color="auto"/>
        <w:right w:val="none" w:sz="0" w:space="0" w:color="auto"/>
      </w:divBdr>
    </w:div>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145678">
      <w:bodyDiv w:val="1"/>
      <w:marLeft w:val="0"/>
      <w:marRight w:val="0"/>
      <w:marTop w:val="0"/>
      <w:marBottom w:val="0"/>
      <w:divBdr>
        <w:top w:val="none" w:sz="0" w:space="0" w:color="auto"/>
        <w:left w:val="none" w:sz="0" w:space="0" w:color="auto"/>
        <w:bottom w:val="none" w:sz="0" w:space="0" w:color="auto"/>
        <w:right w:val="none" w:sz="0" w:space="0" w:color="auto"/>
      </w:divBdr>
    </w:div>
    <w:div w:id="542905468">
      <w:bodyDiv w:val="1"/>
      <w:marLeft w:val="0"/>
      <w:marRight w:val="0"/>
      <w:marTop w:val="0"/>
      <w:marBottom w:val="0"/>
      <w:divBdr>
        <w:top w:val="none" w:sz="0" w:space="0" w:color="auto"/>
        <w:left w:val="none" w:sz="0" w:space="0" w:color="auto"/>
        <w:bottom w:val="none" w:sz="0" w:space="0" w:color="auto"/>
        <w:right w:val="none" w:sz="0" w:space="0" w:color="auto"/>
      </w:divBdr>
    </w:div>
    <w:div w:id="563566245">
      <w:bodyDiv w:val="1"/>
      <w:marLeft w:val="0"/>
      <w:marRight w:val="0"/>
      <w:marTop w:val="0"/>
      <w:marBottom w:val="0"/>
      <w:divBdr>
        <w:top w:val="none" w:sz="0" w:space="0" w:color="auto"/>
        <w:left w:val="none" w:sz="0" w:space="0" w:color="auto"/>
        <w:bottom w:val="none" w:sz="0" w:space="0" w:color="auto"/>
        <w:right w:val="none" w:sz="0" w:space="0" w:color="auto"/>
      </w:divBdr>
    </w:div>
    <w:div w:id="611672086">
      <w:bodyDiv w:val="1"/>
      <w:marLeft w:val="0"/>
      <w:marRight w:val="0"/>
      <w:marTop w:val="0"/>
      <w:marBottom w:val="0"/>
      <w:divBdr>
        <w:top w:val="none" w:sz="0" w:space="0" w:color="auto"/>
        <w:left w:val="none" w:sz="0" w:space="0" w:color="auto"/>
        <w:bottom w:val="none" w:sz="0" w:space="0" w:color="auto"/>
        <w:right w:val="none" w:sz="0" w:space="0" w:color="auto"/>
      </w:divBdr>
    </w:div>
    <w:div w:id="613561634">
      <w:bodyDiv w:val="1"/>
      <w:marLeft w:val="0"/>
      <w:marRight w:val="0"/>
      <w:marTop w:val="0"/>
      <w:marBottom w:val="0"/>
      <w:divBdr>
        <w:top w:val="none" w:sz="0" w:space="0" w:color="auto"/>
        <w:left w:val="none" w:sz="0" w:space="0" w:color="auto"/>
        <w:bottom w:val="none" w:sz="0" w:space="0" w:color="auto"/>
        <w:right w:val="none" w:sz="0" w:space="0" w:color="auto"/>
      </w:divBdr>
    </w:div>
    <w:div w:id="697052020">
      <w:bodyDiv w:val="1"/>
      <w:marLeft w:val="0"/>
      <w:marRight w:val="0"/>
      <w:marTop w:val="0"/>
      <w:marBottom w:val="0"/>
      <w:divBdr>
        <w:top w:val="none" w:sz="0" w:space="0" w:color="auto"/>
        <w:left w:val="none" w:sz="0" w:space="0" w:color="auto"/>
        <w:bottom w:val="none" w:sz="0" w:space="0" w:color="auto"/>
        <w:right w:val="none" w:sz="0" w:space="0" w:color="auto"/>
      </w:divBdr>
    </w:div>
    <w:div w:id="804616672">
      <w:bodyDiv w:val="1"/>
      <w:marLeft w:val="0"/>
      <w:marRight w:val="0"/>
      <w:marTop w:val="0"/>
      <w:marBottom w:val="0"/>
      <w:divBdr>
        <w:top w:val="none" w:sz="0" w:space="0" w:color="auto"/>
        <w:left w:val="none" w:sz="0" w:space="0" w:color="auto"/>
        <w:bottom w:val="none" w:sz="0" w:space="0" w:color="auto"/>
        <w:right w:val="none" w:sz="0" w:space="0" w:color="auto"/>
      </w:divBdr>
    </w:div>
    <w:div w:id="811363652">
      <w:bodyDiv w:val="1"/>
      <w:marLeft w:val="0"/>
      <w:marRight w:val="0"/>
      <w:marTop w:val="0"/>
      <w:marBottom w:val="0"/>
      <w:divBdr>
        <w:top w:val="none" w:sz="0" w:space="0" w:color="auto"/>
        <w:left w:val="none" w:sz="0" w:space="0" w:color="auto"/>
        <w:bottom w:val="none" w:sz="0" w:space="0" w:color="auto"/>
        <w:right w:val="none" w:sz="0" w:space="0" w:color="auto"/>
      </w:divBdr>
    </w:div>
    <w:div w:id="814832824">
      <w:bodyDiv w:val="1"/>
      <w:marLeft w:val="0"/>
      <w:marRight w:val="0"/>
      <w:marTop w:val="0"/>
      <w:marBottom w:val="0"/>
      <w:divBdr>
        <w:top w:val="none" w:sz="0" w:space="0" w:color="auto"/>
        <w:left w:val="none" w:sz="0" w:space="0" w:color="auto"/>
        <w:bottom w:val="none" w:sz="0" w:space="0" w:color="auto"/>
        <w:right w:val="none" w:sz="0" w:space="0" w:color="auto"/>
      </w:divBdr>
    </w:div>
    <w:div w:id="862939665">
      <w:bodyDiv w:val="1"/>
      <w:marLeft w:val="0"/>
      <w:marRight w:val="0"/>
      <w:marTop w:val="0"/>
      <w:marBottom w:val="0"/>
      <w:divBdr>
        <w:top w:val="none" w:sz="0" w:space="0" w:color="auto"/>
        <w:left w:val="none" w:sz="0" w:space="0" w:color="auto"/>
        <w:bottom w:val="none" w:sz="0" w:space="0" w:color="auto"/>
        <w:right w:val="none" w:sz="0" w:space="0" w:color="auto"/>
      </w:divBdr>
    </w:div>
    <w:div w:id="894051965">
      <w:bodyDiv w:val="1"/>
      <w:marLeft w:val="0"/>
      <w:marRight w:val="0"/>
      <w:marTop w:val="0"/>
      <w:marBottom w:val="0"/>
      <w:divBdr>
        <w:top w:val="none" w:sz="0" w:space="0" w:color="auto"/>
        <w:left w:val="none" w:sz="0" w:space="0" w:color="auto"/>
        <w:bottom w:val="none" w:sz="0" w:space="0" w:color="auto"/>
        <w:right w:val="none" w:sz="0" w:space="0" w:color="auto"/>
      </w:divBdr>
    </w:div>
    <w:div w:id="971209168">
      <w:bodyDiv w:val="1"/>
      <w:marLeft w:val="0"/>
      <w:marRight w:val="0"/>
      <w:marTop w:val="0"/>
      <w:marBottom w:val="0"/>
      <w:divBdr>
        <w:top w:val="none" w:sz="0" w:space="0" w:color="auto"/>
        <w:left w:val="none" w:sz="0" w:space="0" w:color="auto"/>
        <w:bottom w:val="none" w:sz="0" w:space="0" w:color="auto"/>
        <w:right w:val="none" w:sz="0" w:space="0" w:color="auto"/>
      </w:divBdr>
    </w:div>
    <w:div w:id="975840740">
      <w:bodyDiv w:val="1"/>
      <w:marLeft w:val="0"/>
      <w:marRight w:val="0"/>
      <w:marTop w:val="0"/>
      <w:marBottom w:val="0"/>
      <w:divBdr>
        <w:top w:val="none" w:sz="0" w:space="0" w:color="auto"/>
        <w:left w:val="none" w:sz="0" w:space="0" w:color="auto"/>
        <w:bottom w:val="none" w:sz="0" w:space="0" w:color="auto"/>
        <w:right w:val="none" w:sz="0" w:space="0" w:color="auto"/>
      </w:divBdr>
    </w:div>
    <w:div w:id="986861227">
      <w:bodyDiv w:val="1"/>
      <w:marLeft w:val="0"/>
      <w:marRight w:val="0"/>
      <w:marTop w:val="0"/>
      <w:marBottom w:val="0"/>
      <w:divBdr>
        <w:top w:val="none" w:sz="0" w:space="0" w:color="auto"/>
        <w:left w:val="none" w:sz="0" w:space="0" w:color="auto"/>
        <w:bottom w:val="none" w:sz="0" w:space="0" w:color="auto"/>
        <w:right w:val="none" w:sz="0" w:space="0" w:color="auto"/>
      </w:divBdr>
    </w:div>
    <w:div w:id="1052735175">
      <w:bodyDiv w:val="1"/>
      <w:marLeft w:val="0"/>
      <w:marRight w:val="0"/>
      <w:marTop w:val="0"/>
      <w:marBottom w:val="0"/>
      <w:divBdr>
        <w:top w:val="none" w:sz="0" w:space="0" w:color="auto"/>
        <w:left w:val="none" w:sz="0" w:space="0" w:color="auto"/>
        <w:bottom w:val="none" w:sz="0" w:space="0" w:color="auto"/>
        <w:right w:val="none" w:sz="0" w:space="0" w:color="auto"/>
      </w:divBdr>
    </w:div>
    <w:div w:id="1055130522">
      <w:bodyDiv w:val="1"/>
      <w:marLeft w:val="0"/>
      <w:marRight w:val="0"/>
      <w:marTop w:val="0"/>
      <w:marBottom w:val="0"/>
      <w:divBdr>
        <w:top w:val="none" w:sz="0" w:space="0" w:color="auto"/>
        <w:left w:val="none" w:sz="0" w:space="0" w:color="auto"/>
        <w:bottom w:val="none" w:sz="0" w:space="0" w:color="auto"/>
        <w:right w:val="none" w:sz="0" w:space="0" w:color="auto"/>
      </w:divBdr>
    </w:div>
    <w:div w:id="1057508892">
      <w:bodyDiv w:val="1"/>
      <w:marLeft w:val="0"/>
      <w:marRight w:val="0"/>
      <w:marTop w:val="0"/>
      <w:marBottom w:val="0"/>
      <w:divBdr>
        <w:top w:val="none" w:sz="0" w:space="0" w:color="auto"/>
        <w:left w:val="none" w:sz="0" w:space="0" w:color="auto"/>
        <w:bottom w:val="none" w:sz="0" w:space="0" w:color="auto"/>
        <w:right w:val="none" w:sz="0" w:space="0" w:color="auto"/>
      </w:divBdr>
    </w:div>
    <w:div w:id="1057783075">
      <w:bodyDiv w:val="1"/>
      <w:marLeft w:val="0"/>
      <w:marRight w:val="0"/>
      <w:marTop w:val="0"/>
      <w:marBottom w:val="0"/>
      <w:divBdr>
        <w:top w:val="none" w:sz="0" w:space="0" w:color="auto"/>
        <w:left w:val="none" w:sz="0" w:space="0" w:color="auto"/>
        <w:bottom w:val="none" w:sz="0" w:space="0" w:color="auto"/>
        <w:right w:val="none" w:sz="0" w:space="0" w:color="auto"/>
      </w:divBdr>
    </w:div>
    <w:div w:id="1135831239">
      <w:bodyDiv w:val="1"/>
      <w:marLeft w:val="0"/>
      <w:marRight w:val="0"/>
      <w:marTop w:val="0"/>
      <w:marBottom w:val="0"/>
      <w:divBdr>
        <w:top w:val="none" w:sz="0" w:space="0" w:color="auto"/>
        <w:left w:val="none" w:sz="0" w:space="0" w:color="auto"/>
        <w:bottom w:val="none" w:sz="0" w:space="0" w:color="auto"/>
        <w:right w:val="none" w:sz="0" w:space="0" w:color="auto"/>
      </w:divBdr>
    </w:div>
    <w:div w:id="1139110552">
      <w:bodyDiv w:val="1"/>
      <w:marLeft w:val="0"/>
      <w:marRight w:val="0"/>
      <w:marTop w:val="0"/>
      <w:marBottom w:val="0"/>
      <w:divBdr>
        <w:top w:val="none" w:sz="0" w:space="0" w:color="auto"/>
        <w:left w:val="none" w:sz="0" w:space="0" w:color="auto"/>
        <w:bottom w:val="none" w:sz="0" w:space="0" w:color="auto"/>
        <w:right w:val="none" w:sz="0" w:space="0" w:color="auto"/>
      </w:divBdr>
    </w:div>
    <w:div w:id="1145857844">
      <w:bodyDiv w:val="1"/>
      <w:marLeft w:val="0"/>
      <w:marRight w:val="0"/>
      <w:marTop w:val="0"/>
      <w:marBottom w:val="0"/>
      <w:divBdr>
        <w:top w:val="none" w:sz="0" w:space="0" w:color="auto"/>
        <w:left w:val="none" w:sz="0" w:space="0" w:color="auto"/>
        <w:bottom w:val="none" w:sz="0" w:space="0" w:color="auto"/>
        <w:right w:val="none" w:sz="0" w:space="0" w:color="auto"/>
      </w:divBdr>
    </w:div>
    <w:div w:id="1183471699">
      <w:bodyDiv w:val="1"/>
      <w:marLeft w:val="0"/>
      <w:marRight w:val="0"/>
      <w:marTop w:val="0"/>
      <w:marBottom w:val="0"/>
      <w:divBdr>
        <w:top w:val="none" w:sz="0" w:space="0" w:color="auto"/>
        <w:left w:val="none" w:sz="0" w:space="0" w:color="auto"/>
        <w:bottom w:val="none" w:sz="0" w:space="0" w:color="auto"/>
        <w:right w:val="none" w:sz="0" w:space="0" w:color="auto"/>
      </w:divBdr>
    </w:div>
    <w:div w:id="1269309745">
      <w:bodyDiv w:val="1"/>
      <w:marLeft w:val="0"/>
      <w:marRight w:val="0"/>
      <w:marTop w:val="0"/>
      <w:marBottom w:val="0"/>
      <w:divBdr>
        <w:top w:val="none" w:sz="0" w:space="0" w:color="auto"/>
        <w:left w:val="none" w:sz="0" w:space="0" w:color="auto"/>
        <w:bottom w:val="none" w:sz="0" w:space="0" w:color="auto"/>
        <w:right w:val="none" w:sz="0" w:space="0" w:color="auto"/>
      </w:divBdr>
    </w:div>
    <w:div w:id="1275479058">
      <w:bodyDiv w:val="1"/>
      <w:marLeft w:val="0"/>
      <w:marRight w:val="0"/>
      <w:marTop w:val="0"/>
      <w:marBottom w:val="0"/>
      <w:divBdr>
        <w:top w:val="none" w:sz="0" w:space="0" w:color="auto"/>
        <w:left w:val="none" w:sz="0" w:space="0" w:color="auto"/>
        <w:bottom w:val="none" w:sz="0" w:space="0" w:color="auto"/>
        <w:right w:val="none" w:sz="0" w:space="0" w:color="auto"/>
      </w:divBdr>
    </w:div>
    <w:div w:id="1289315176">
      <w:bodyDiv w:val="1"/>
      <w:marLeft w:val="0"/>
      <w:marRight w:val="0"/>
      <w:marTop w:val="0"/>
      <w:marBottom w:val="0"/>
      <w:divBdr>
        <w:top w:val="none" w:sz="0" w:space="0" w:color="auto"/>
        <w:left w:val="none" w:sz="0" w:space="0" w:color="auto"/>
        <w:bottom w:val="none" w:sz="0" w:space="0" w:color="auto"/>
        <w:right w:val="none" w:sz="0" w:space="0" w:color="auto"/>
      </w:divBdr>
    </w:div>
    <w:div w:id="1339583165">
      <w:bodyDiv w:val="1"/>
      <w:marLeft w:val="0"/>
      <w:marRight w:val="0"/>
      <w:marTop w:val="0"/>
      <w:marBottom w:val="0"/>
      <w:divBdr>
        <w:top w:val="none" w:sz="0" w:space="0" w:color="auto"/>
        <w:left w:val="none" w:sz="0" w:space="0" w:color="auto"/>
        <w:bottom w:val="none" w:sz="0" w:space="0" w:color="auto"/>
        <w:right w:val="none" w:sz="0" w:space="0" w:color="auto"/>
      </w:divBdr>
    </w:div>
    <w:div w:id="1356886383">
      <w:bodyDiv w:val="1"/>
      <w:marLeft w:val="0"/>
      <w:marRight w:val="0"/>
      <w:marTop w:val="0"/>
      <w:marBottom w:val="0"/>
      <w:divBdr>
        <w:top w:val="none" w:sz="0" w:space="0" w:color="auto"/>
        <w:left w:val="none" w:sz="0" w:space="0" w:color="auto"/>
        <w:bottom w:val="none" w:sz="0" w:space="0" w:color="auto"/>
        <w:right w:val="none" w:sz="0" w:space="0" w:color="auto"/>
      </w:divBdr>
    </w:div>
    <w:div w:id="1385370748">
      <w:bodyDiv w:val="1"/>
      <w:marLeft w:val="0"/>
      <w:marRight w:val="0"/>
      <w:marTop w:val="0"/>
      <w:marBottom w:val="0"/>
      <w:divBdr>
        <w:top w:val="none" w:sz="0" w:space="0" w:color="auto"/>
        <w:left w:val="none" w:sz="0" w:space="0" w:color="auto"/>
        <w:bottom w:val="none" w:sz="0" w:space="0" w:color="auto"/>
        <w:right w:val="none" w:sz="0" w:space="0" w:color="auto"/>
      </w:divBdr>
    </w:div>
    <w:div w:id="1420827591">
      <w:bodyDiv w:val="1"/>
      <w:marLeft w:val="0"/>
      <w:marRight w:val="0"/>
      <w:marTop w:val="0"/>
      <w:marBottom w:val="0"/>
      <w:divBdr>
        <w:top w:val="none" w:sz="0" w:space="0" w:color="auto"/>
        <w:left w:val="none" w:sz="0" w:space="0" w:color="auto"/>
        <w:bottom w:val="none" w:sz="0" w:space="0" w:color="auto"/>
        <w:right w:val="none" w:sz="0" w:space="0" w:color="auto"/>
      </w:divBdr>
    </w:div>
    <w:div w:id="1433667591">
      <w:bodyDiv w:val="1"/>
      <w:marLeft w:val="0"/>
      <w:marRight w:val="0"/>
      <w:marTop w:val="0"/>
      <w:marBottom w:val="0"/>
      <w:divBdr>
        <w:top w:val="none" w:sz="0" w:space="0" w:color="auto"/>
        <w:left w:val="none" w:sz="0" w:space="0" w:color="auto"/>
        <w:bottom w:val="none" w:sz="0" w:space="0" w:color="auto"/>
        <w:right w:val="none" w:sz="0" w:space="0" w:color="auto"/>
      </w:divBdr>
    </w:div>
    <w:div w:id="1459256373">
      <w:bodyDiv w:val="1"/>
      <w:marLeft w:val="0"/>
      <w:marRight w:val="0"/>
      <w:marTop w:val="0"/>
      <w:marBottom w:val="0"/>
      <w:divBdr>
        <w:top w:val="none" w:sz="0" w:space="0" w:color="auto"/>
        <w:left w:val="none" w:sz="0" w:space="0" w:color="auto"/>
        <w:bottom w:val="none" w:sz="0" w:space="0" w:color="auto"/>
        <w:right w:val="none" w:sz="0" w:space="0" w:color="auto"/>
      </w:divBdr>
    </w:div>
    <w:div w:id="1467703224">
      <w:bodyDiv w:val="1"/>
      <w:marLeft w:val="0"/>
      <w:marRight w:val="0"/>
      <w:marTop w:val="0"/>
      <w:marBottom w:val="0"/>
      <w:divBdr>
        <w:top w:val="none" w:sz="0" w:space="0" w:color="auto"/>
        <w:left w:val="none" w:sz="0" w:space="0" w:color="auto"/>
        <w:bottom w:val="none" w:sz="0" w:space="0" w:color="auto"/>
        <w:right w:val="none" w:sz="0" w:space="0" w:color="auto"/>
      </w:divBdr>
    </w:div>
    <w:div w:id="1579898610">
      <w:bodyDiv w:val="1"/>
      <w:marLeft w:val="0"/>
      <w:marRight w:val="0"/>
      <w:marTop w:val="0"/>
      <w:marBottom w:val="0"/>
      <w:divBdr>
        <w:top w:val="none" w:sz="0" w:space="0" w:color="auto"/>
        <w:left w:val="none" w:sz="0" w:space="0" w:color="auto"/>
        <w:bottom w:val="none" w:sz="0" w:space="0" w:color="auto"/>
        <w:right w:val="none" w:sz="0" w:space="0" w:color="auto"/>
      </w:divBdr>
    </w:div>
    <w:div w:id="1593707758">
      <w:bodyDiv w:val="1"/>
      <w:marLeft w:val="0"/>
      <w:marRight w:val="0"/>
      <w:marTop w:val="0"/>
      <w:marBottom w:val="0"/>
      <w:divBdr>
        <w:top w:val="none" w:sz="0" w:space="0" w:color="auto"/>
        <w:left w:val="none" w:sz="0" w:space="0" w:color="auto"/>
        <w:bottom w:val="none" w:sz="0" w:space="0" w:color="auto"/>
        <w:right w:val="none" w:sz="0" w:space="0" w:color="auto"/>
      </w:divBdr>
    </w:div>
    <w:div w:id="1594238163">
      <w:bodyDiv w:val="1"/>
      <w:marLeft w:val="0"/>
      <w:marRight w:val="0"/>
      <w:marTop w:val="0"/>
      <w:marBottom w:val="0"/>
      <w:divBdr>
        <w:top w:val="none" w:sz="0" w:space="0" w:color="auto"/>
        <w:left w:val="none" w:sz="0" w:space="0" w:color="auto"/>
        <w:bottom w:val="none" w:sz="0" w:space="0" w:color="auto"/>
        <w:right w:val="none" w:sz="0" w:space="0" w:color="auto"/>
      </w:divBdr>
    </w:div>
    <w:div w:id="1614629127">
      <w:bodyDiv w:val="1"/>
      <w:marLeft w:val="0"/>
      <w:marRight w:val="0"/>
      <w:marTop w:val="0"/>
      <w:marBottom w:val="0"/>
      <w:divBdr>
        <w:top w:val="none" w:sz="0" w:space="0" w:color="auto"/>
        <w:left w:val="none" w:sz="0" w:space="0" w:color="auto"/>
        <w:bottom w:val="none" w:sz="0" w:space="0" w:color="auto"/>
        <w:right w:val="none" w:sz="0" w:space="0" w:color="auto"/>
      </w:divBdr>
    </w:div>
    <w:div w:id="1642424309">
      <w:bodyDiv w:val="1"/>
      <w:marLeft w:val="0"/>
      <w:marRight w:val="0"/>
      <w:marTop w:val="0"/>
      <w:marBottom w:val="0"/>
      <w:divBdr>
        <w:top w:val="none" w:sz="0" w:space="0" w:color="auto"/>
        <w:left w:val="none" w:sz="0" w:space="0" w:color="auto"/>
        <w:bottom w:val="none" w:sz="0" w:space="0" w:color="auto"/>
        <w:right w:val="none" w:sz="0" w:space="0" w:color="auto"/>
      </w:divBdr>
    </w:div>
    <w:div w:id="1688822841">
      <w:bodyDiv w:val="1"/>
      <w:marLeft w:val="0"/>
      <w:marRight w:val="0"/>
      <w:marTop w:val="0"/>
      <w:marBottom w:val="0"/>
      <w:divBdr>
        <w:top w:val="none" w:sz="0" w:space="0" w:color="auto"/>
        <w:left w:val="none" w:sz="0" w:space="0" w:color="auto"/>
        <w:bottom w:val="none" w:sz="0" w:space="0" w:color="auto"/>
        <w:right w:val="none" w:sz="0" w:space="0" w:color="auto"/>
      </w:divBdr>
    </w:div>
    <w:div w:id="1696924794">
      <w:bodyDiv w:val="1"/>
      <w:marLeft w:val="0"/>
      <w:marRight w:val="0"/>
      <w:marTop w:val="0"/>
      <w:marBottom w:val="0"/>
      <w:divBdr>
        <w:top w:val="none" w:sz="0" w:space="0" w:color="auto"/>
        <w:left w:val="none" w:sz="0" w:space="0" w:color="auto"/>
        <w:bottom w:val="none" w:sz="0" w:space="0" w:color="auto"/>
        <w:right w:val="none" w:sz="0" w:space="0" w:color="auto"/>
      </w:divBdr>
    </w:div>
    <w:div w:id="1702197554">
      <w:bodyDiv w:val="1"/>
      <w:marLeft w:val="0"/>
      <w:marRight w:val="0"/>
      <w:marTop w:val="0"/>
      <w:marBottom w:val="0"/>
      <w:divBdr>
        <w:top w:val="none" w:sz="0" w:space="0" w:color="auto"/>
        <w:left w:val="none" w:sz="0" w:space="0" w:color="auto"/>
        <w:bottom w:val="none" w:sz="0" w:space="0" w:color="auto"/>
        <w:right w:val="none" w:sz="0" w:space="0" w:color="auto"/>
      </w:divBdr>
    </w:div>
    <w:div w:id="1797793069">
      <w:bodyDiv w:val="1"/>
      <w:marLeft w:val="0"/>
      <w:marRight w:val="0"/>
      <w:marTop w:val="0"/>
      <w:marBottom w:val="0"/>
      <w:divBdr>
        <w:top w:val="none" w:sz="0" w:space="0" w:color="auto"/>
        <w:left w:val="none" w:sz="0" w:space="0" w:color="auto"/>
        <w:bottom w:val="none" w:sz="0" w:space="0" w:color="auto"/>
        <w:right w:val="none" w:sz="0" w:space="0" w:color="auto"/>
      </w:divBdr>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6526642">
      <w:bodyDiv w:val="1"/>
      <w:marLeft w:val="0"/>
      <w:marRight w:val="0"/>
      <w:marTop w:val="0"/>
      <w:marBottom w:val="0"/>
      <w:divBdr>
        <w:top w:val="none" w:sz="0" w:space="0" w:color="auto"/>
        <w:left w:val="none" w:sz="0" w:space="0" w:color="auto"/>
        <w:bottom w:val="none" w:sz="0" w:space="0" w:color="auto"/>
        <w:right w:val="none" w:sz="0" w:space="0" w:color="auto"/>
      </w:divBdr>
    </w:div>
    <w:div w:id="1902523278">
      <w:bodyDiv w:val="1"/>
      <w:marLeft w:val="0"/>
      <w:marRight w:val="0"/>
      <w:marTop w:val="0"/>
      <w:marBottom w:val="0"/>
      <w:divBdr>
        <w:top w:val="none" w:sz="0" w:space="0" w:color="auto"/>
        <w:left w:val="none" w:sz="0" w:space="0" w:color="auto"/>
        <w:bottom w:val="none" w:sz="0" w:space="0" w:color="auto"/>
        <w:right w:val="none" w:sz="0" w:space="0" w:color="auto"/>
      </w:divBdr>
    </w:div>
    <w:div w:id="1915041949">
      <w:bodyDiv w:val="1"/>
      <w:marLeft w:val="0"/>
      <w:marRight w:val="0"/>
      <w:marTop w:val="0"/>
      <w:marBottom w:val="0"/>
      <w:divBdr>
        <w:top w:val="none" w:sz="0" w:space="0" w:color="auto"/>
        <w:left w:val="none" w:sz="0" w:space="0" w:color="auto"/>
        <w:bottom w:val="none" w:sz="0" w:space="0" w:color="auto"/>
        <w:right w:val="none" w:sz="0" w:space="0" w:color="auto"/>
      </w:divBdr>
    </w:div>
    <w:div w:id="1965383854">
      <w:bodyDiv w:val="1"/>
      <w:marLeft w:val="0"/>
      <w:marRight w:val="0"/>
      <w:marTop w:val="0"/>
      <w:marBottom w:val="0"/>
      <w:divBdr>
        <w:top w:val="none" w:sz="0" w:space="0" w:color="auto"/>
        <w:left w:val="none" w:sz="0" w:space="0" w:color="auto"/>
        <w:bottom w:val="none" w:sz="0" w:space="0" w:color="auto"/>
        <w:right w:val="none" w:sz="0" w:space="0" w:color="auto"/>
      </w:divBdr>
    </w:div>
    <w:div w:id="1971669017">
      <w:bodyDiv w:val="1"/>
      <w:marLeft w:val="0"/>
      <w:marRight w:val="0"/>
      <w:marTop w:val="0"/>
      <w:marBottom w:val="0"/>
      <w:divBdr>
        <w:top w:val="none" w:sz="0" w:space="0" w:color="auto"/>
        <w:left w:val="none" w:sz="0" w:space="0" w:color="auto"/>
        <w:bottom w:val="none" w:sz="0" w:space="0" w:color="auto"/>
        <w:right w:val="none" w:sz="0" w:space="0" w:color="auto"/>
      </w:divBdr>
    </w:div>
    <w:div w:id="1972127942">
      <w:bodyDiv w:val="1"/>
      <w:marLeft w:val="0"/>
      <w:marRight w:val="0"/>
      <w:marTop w:val="0"/>
      <w:marBottom w:val="0"/>
      <w:divBdr>
        <w:top w:val="none" w:sz="0" w:space="0" w:color="auto"/>
        <w:left w:val="none" w:sz="0" w:space="0" w:color="auto"/>
        <w:bottom w:val="none" w:sz="0" w:space="0" w:color="auto"/>
        <w:right w:val="none" w:sz="0" w:space="0" w:color="auto"/>
      </w:divBdr>
    </w:div>
    <w:div w:id="2001612731">
      <w:bodyDiv w:val="1"/>
      <w:marLeft w:val="0"/>
      <w:marRight w:val="0"/>
      <w:marTop w:val="0"/>
      <w:marBottom w:val="0"/>
      <w:divBdr>
        <w:top w:val="none" w:sz="0" w:space="0" w:color="auto"/>
        <w:left w:val="none" w:sz="0" w:space="0" w:color="auto"/>
        <w:bottom w:val="none" w:sz="0" w:space="0" w:color="auto"/>
        <w:right w:val="none" w:sz="0" w:space="0" w:color="auto"/>
      </w:divBdr>
    </w:div>
    <w:div w:id="2029328044">
      <w:bodyDiv w:val="1"/>
      <w:marLeft w:val="0"/>
      <w:marRight w:val="0"/>
      <w:marTop w:val="0"/>
      <w:marBottom w:val="0"/>
      <w:divBdr>
        <w:top w:val="none" w:sz="0" w:space="0" w:color="auto"/>
        <w:left w:val="none" w:sz="0" w:space="0" w:color="auto"/>
        <w:bottom w:val="none" w:sz="0" w:space="0" w:color="auto"/>
        <w:right w:val="none" w:sz="0" w:space="0" w:color="auto"/>
      </w:divBdr>
    </w:div>
    <w:div w:id="2064795311">
      <w:bodyDiv w:val="1"/>
      <w:marLeft w:val="0"/>
      <w:marRight w:val="0"/>
      <w:marTop w:val="0"/>
      <w:marBottom w:val="0"/>
      <w:divBdr>
        <w:top w:val="none" w:sz="0" w:space="0" w:color="auto"/>
        <w:left w:val="none" w:sz="0" w:space="0" w:color="auto"/>
        <w:bottom w:val="none" w:sz="0" w:space="0" w:color="auto"/>
        <w:right w:val="none" w:sz="0" w:space="0" w:color="auto"/>
      </w:divBdr>
    </w:div>
    <w:div w:id="2112894992">
      <w:bodyDiv w:val="1"/>
      <w:marLeft w:val="0"/>
      <w:marRight w:val="0"/>
      <w:marTop w:val="0"/>
      <w:marBottom w:val="0"/>
      <w:divBdr>
        <w:top w:val="none" w:sz="0" w:space="0" w:color="auto"/>
        <w:left w:val="none" w:sz="0" w:space="0" w:color="auto"/>
        <w:bottom w:val="none" w:sz="0" w:space="0" w:color="auto"/>
        <w:right w:val="none" w:sz="0" w:space="0" w:color="auto"/>
      </w:divBdr>
    </w:div>
    <w:div w:id="21303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7F810CAB90004E961E90B7CDEB39FD" ma:contentTypeVersion="5" ma:contentTypeDescription="Create a new document." ma:contentTypeScope="" ma:versionID="6ec1b63f8be3931dd43004339147d6fc">
  <xsd:schema xmlns:xsd="http://www.w3.org/2001/XMLSchema" xmlns:xs="http://www.w3.org/2001/XMLSchema" xmlns:p="http://schemas.microsoft.com/office/2006/metadata/properties" xmlns:ns2="f547a183-1f0d-4cf8-92fa-e6be5d4f1945" targetNamespace="http://schemas.microsoft.com/office/2006/metadata/properties" ma:root="true" ma:fieldsID="b19fea91322faf01c73151c6de1d57ce" ns2:_="">
    <xsd:import namespace="f547a183-1f0d-4cf8-92fa-e6be5d4f19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a183-1f0d-4cf8-92fa-e6be5d4f1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68BBA-6E69-4F01-B538-C09A2B19E8D6}">
  <ds:schemaRefs>
    <ds:schemaRef ds:uri="http://schemas.microsoft.com/sharepoint/v3/contenttype/forms"/>
  </ds:schemaRefs>
</ds:datastoreItem>
</file>

<file path=customXml/itemProps2.xml><?xml version="1.0" encoding="utf-8"?>
<ds:datastoreItem xmlns:ds="http://schemas.openxmlformats.org/officeDocument/2006/customXml" ds:itemID="{D031485F-B568-4647-971D-BBB4950B89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9EE9B2-ABAD-45BA-8B66-2E561A6D9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a183-1f0d-4cf8-92fa-e6be5d4f1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94E124-1707-450D-B3BC-9F5A60C0CFEC}">
  <ds:schemaRefs>
    <ds:schemaRef ds:uri="http://schemas.openxmlformats.org/officeDocument/2006/bibliography"/>
  </ds:schemaRefs>
</ds:datastoreItem>
</file>

<file path=customXml/itemProps5.xml><?xml version="1.0" encoding="utf-8"?>
<ds:datastoreItem xmlns:ds="http://schemas.openxmlformats.org/officeDocument/2006/customXml" ds:itemID="{480DA2F1-0D74-4208-8FA1-FDBBD4F2D050}">
  <ds:schemaRefs>
    <ds:schemaRef ds:uri="http://schemas.openxmlformats.org/officeDocument/2006/bibliography"/>
  </ds:schemaRefs>
</ds:datastoreItem>
</file>

<file path=customXml/itemProps6.xml><?xml version="1.0" encoding="utf-8"?>
<ds:datastoreItem xmlns:ds="http://schemas.openxmlformats.org/officeDocument/2006/customXml" ds:itemID="{426724A2-5509-4D6B-BF52-A38560656E33}">
  <ds:schemaRefs>
    <ds:schemaRef ds:uri="http://schemas.openxmlformats.org/officeDocument/2006/bibliography"/>
  </ds:schemaRefs>
</ds:datastoreItem>
</file>

<file path=customXml/itemProps7.xml><?xml version="1.0" encoding="utf-8"?>
<ds:datastoreItem xmlns:ds="http://schemas.openxmlformats.org/officeDocument/2006/customXml" ds:itemID="{D89FC79C-5644-4F68-9446-16898317F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2799</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2020 Census REsearch Study Plan Template DRAFT</vt:lpstr>
    </vt:vector>
  </TitlesOfParts>
  <Company>Handy Hubby</Company>
  <LinksUpToDate>false</LinksUpToDate>
  <CharactersWithSpaces>18717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REsearch Study Plan Template DRAFT</dc:title>
  <dc:subject/>
  <dc:creator>douglass Abramson</dc:creator>
  <cp:keywords/>
  <dc:description/>
  <cp:lastModifiedBy>SYSTEM</cp:lastModifiedBy>
  <cp:revision>2</cp:revision>
  <cp:lastPrinted>2018-08-29T15:45:00Z</cp:lastPrinted>
  <dcterms:created xsi:type="dcterms:W3CDTF">2019-03-06T19:16:00Z</dcterms:created>
  <dcterms:modified xsi:type="dcterms:W3CDTF">2019-03-06T19:16:00Z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0x010100D97F810CAB90004E961E90B7CDEB39FD</vt:lpwstr>
  </property>
  <property fmtid="{D5CDD505-2E9C-101B-9397-08002B2CF9AE}" pid="3" name="Category">
    <vt:lpwstr>2020 Census Research Study Plan and Report Templates</vt:lpwstr>
  </property>
  <property fmtid="{D5CDD505-2E9C-101B-9397-08002B2CF9AE}" pid="4" name="Document Type">
    <vt:lpwstr>Document Templates and Workflows</vt:lpwstr>
  </property>
  <property fmtid="{D5CDD505-2E9C-101B-9397-08002B2CF9AE}" pid="5" name="AuthorIds_UIVersion_512">
    <vt:lpwstr>14</vt:lpwstr>
  </property>
</Properties>
</file>