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6DECF" w14:textId="5C4172BD" w:rsidR="00374576" w:rsidRPr="00840949" w:rsidRDefault="38AE84EF" w:rsidP="00F3328A">
      <w:pPr>
        <w:pStyle w:val="Caption"/>
      </w:pPr>
      <w:bookmarkStart w:id="0" w:name="_Toc523171299"/>
      <w:bookmarkStart w:id="1" w:name="_GoBack"/>
      <w:bookmarkEnd w:id="1"/>
      <w:r w:rsidRPr="38AE84EF">
        <w:t xml:space="preserve">Appendix </w:t>
      </w:r>
      <w:r w:rsidR="00F3328A">
        <w:t xml:space="preserve">C - </w:t>
      </w:r>
      <w:r w:rsidRPr="38AE84EF">
        <w:t xml:space="preserve"> </w:t>
      </w:r>
      <w:bookmarkEnd w:id="0"/>
      <w:r w:rsidR="00F3328A">
        <w:t>Focus Group Screening Questionnaires by Audience</w:t>
      </w:r>
    </w:p>
    <w:p w14:paraId="702E62F1" w14:textId="77777777" w:rsidR="00374576" w:rsidRPr="00E13367" w:rsidRDefault="00374576" w:rsidP="00840949">
      <w:pPr>
        <w:pStyle w:val="Heading1"/>
        <w:numPr>
          <w:ilvl w:val="0"/>
          <w:numId w:val="0"/>
        </w:numPr>
      </w:pPr>
      <w:bookmarkStart w:id="2" w:name="_ENGLISH-SPEAKING_FOCUS_GROUPS;"/>
      <w:bookmarkStart w:id="3" w:name="_Toc523171300"/>
      <w:bookmarkEnd w:id="2"/>
      <w:r w:rsidRPr="00E13367">
        <w:t>ENGLISH-SPEAKING FOCUS GROUPS</w:t>
      </w:r>
      <w:bookmarkEnd w:id="3"/>
    </w:p>
    <w:p w14:paraId="3E96BD26" w14:textId="77777777" w:rsidR="00374576" w:rsidRPr="00374576" w:rsidRDefault="00374576" w:rsidP="00374576">
      <w:pPr>
        <w:autoSpaceDE/>
        <w:autoSpaceDN/>
        <w:adjustRightInd/>
        <w:rPr>
          <w:b/>
        </w:rPr>
      </w:pPr>
    </w:p>
    <w:tbl>
      <w:tblPr>
        <w:tblpPr w:leftFromText="187" w:rightFromText="187" w:vertAnchor="text" w:horzAnchor="margin" w:tblpXSpec="center" w:tblpY="1"/>
        <w:tblOverlap w:val="never"/>
        <w:tblW w:w="0" w:type="auto"/>
        <w:tblLook w:val="01E0" w:firstRow="1" w:lastRow="1" w:firstColumn="1" w:lastColumn="1" w:noHBand="0" w:noVBand="0"/>
      </w:tblPr>
      <w:tblGrid>
        <w:gridCol w:w="1866"/>
        <w:gridCol w:w="7710"/>
      </w:tblGrid>
      <w:tr w:rsidR="00374576" w:rsidRPr="00EF5DF9" w14:paraId="2A7D92DC" w14:textId="77777777" w:rsidTr="00583018">
        <w:trPr>
          <w:trHeight w:val="400"/>
        </w:trPr>
        <w:tc>
          <w:tcPr>
            <w:tcW w:w="1889" w:type="dxa"/>
            <w:vAlign w:val="bottom"/>
          </w:tcPr>
          <w:p w14:paraId="37E32F8D" w14:textId="77777777" w:rsidR="00374576" w:rsidRPr="00EF5DF9" w:rsidRDefault="00374576" w:rsidP="00374576">
            <w:pPr>
              <w:autoSpaceDE/>
              <w:autoSpaceDN/>
              <w:adjustRightInd/>
              <w:rPr>
                <w:sz w:val="22"/>
              </w:rPr>
            </w:pPr>
            <w:r w:rsidRPr="00EF5DF9">
              <w:rPr>
                <w:sz w:val="22"/>
              </w:rPr>
              <w:t xml:space="preserve">First Name, </w:t>
            </w:r>
            <w:r w:rsidRPr="00EF5DF9">
              <w:rPr>
                <w:sz w:val="22"/>
              </w:rPr>
              <w:br/>
              <w:t>Last Initial</w:t>
            </w:r>
          </w:p>
        </w:tc>
        <w:tc>
          <w:tcPr>
            <w:tcW w:w="8911" w:type="dxa"/>
            <w:tcBorders>
              <w:bottom w:val="single" w:sz="4" w:space="0" w:color="auto"/>
            </w:tcBorders>
            <w:vAlign w:val="bottom"/>
          </w:tcPr>
          <w:p w14:paraId="21A3F869" w14:textId="77777777" w:rsidR="00374576" w:rsidRPr="00EF5DF9" w:rsidRDefault="00374576" w:rsidP="00374576">
            <w:pPr>
              <w:autoSpaceDE/>
              <w:autoSpaceDN/>
              <w:adjustRightInd/>
              <w:rPr>
                <w:sz w:val="22"/>
              </w:rPr>
            </w:pPr>
          </w:p>
        </w:tc>
      </w:tr>
      <w:tr w:rsidR="00374576" w:rsidRPr="00EF5DF9" w14:paraId="6759181E" w14:textId="77777777" w:rsidTr="00583018">
        <w:trPr>
          <w:trHeight w:val="400"/>
        </w:trPr>
        <w:tc>
          <w:tcPr>
            <w:tcW w:w="1889" w:type="dxa"/>
            <w:vAlign w:val="bottom"/>
          </w:tcPr>
          <w:p w14:paraId="2E77DD09" w14:textId="77777777" w:rsidR="00374576" w:rsidRPr="00EF5DF9" w:rsidRDefault="00374576" w:rsidP="00374576">
            <w:pPr>
              <w:autoSpaceDE/>
              <w:autoSpaceDN/>
              <w:adjustRightInd/>
              <w:rPr>
                <w:sz w:val="22"/>
              </w:rPr>
            </w:pPr>
            <w:r w:rsidRPr="00EF5DF9">
              <w:rPr>
                <w:sz w:val="22"/>
              </w:rPr>
              <w:t>Unique ID</w:t>
            </w:r>
          </w:p>
        </w:tc>
        <w:tc>
          <w:tcPr>
            <w:tcW w:w="8911" w:type="dxa"/>
            <w:tcBorders>
              <w:bottom w:val="single" w:sz="4" w:space="0" w:color="auto"/>
            </w:tcBorders>
            <w:vAlign w:val="bottom"/>
          </w:tcPr>
          <w:p w14:paraId="47677750" w14:textId="77777777" w:rsidR="00374576" w:rsidRPr="00EF5DF9" w:rsidRDefault="00374576" w:rsidP="00374576">
            <w:pPr>
              <w:autoSpaceDE/>
              <w:autoSpaceDN/>
              <w:adjustRightInd/>
              <w:rPr>
                <w:sz w:val="22"/>
              </w:rPr>
            </w:pPr>
          </w:p>
        </w:tc>
      </w:tr>
      <w:tr w:rsidR="00374576" w:rsidRPr="00EF5DF9" w14:paraId="180A0DF2" w14:textId="77777777" w:rsidTr="00583018">
        <w:trPr>
          <w:trHeight w:val="400"/>
        </w:trPr>
        <w:tc>
          <w:tcPr>
            <w:tcW w:w="1889" w:type="dxa"/>
            <w:vAlign w:val="bottom"/>
          </w:tcPr>
          <w:p w14:paraId="5FFF31DB" w14:textId="77777777" w:rsidR="00374576" w:rsidRPr="00EF5DF9" w:rsidRDefault="00374576" w:rsidP="00374576">
            <w:pPr>
              <w:autoSpaceDE/>
              <w:autoSpaceDN/>
              <w:adjustRightInd/>
              <w:rPr>
                <w:sz w:val="22"/>
              </w:rPr>
            </w:pPr>
            <w:r w:rsidRPr="00EF5DF9">
              <w:rPr>
                <w:sz w:val="22"/>
              </w:rPr>
              <w:t>Address</w:t>
            </w:r>
          </w:p>
        </w:tc>
        <w:tc>
          <w:tcPr>
            <w:tcW w:w="8911" w:type="dxa"/>
            <w:tcBorders>
              <w:top w:val="single" w:sz="4" w:space="0" w:color="auto"/>
              <w:bottom w:val="single" w:sz="4" w:space="0" w:color="auto"/>
            </w:tcBorders>
            <w:vAlign w:val="bottom"/>
          </w:tcPr>
          <w:p w14:paraId="5C287B2B" w14:textId="77777777" w:rsidR="00374576" w:rsidRPr="00EF5DF9" w:rsidRDefault="00374576" w:rsidP="00374576">
            <w:pPr>
              <w:autoSpaceDE/>
              <w:autoSpaceDN/>
              <w:adjustRightInd/>
              <w:rPr>
                <w:sz w:val="22"/>
              </w:rPr>
            </w:pPr>
          </w:p>
        </w:tc>
      </w:tr>
      <w:tr w:rsidR="00374576" w:rsidRPr="00EF5DF9" w14:paraId="6ACEC49F" w14:textId="77777777" w:rsidTr="00583018">
        <w:trPr>
          <w:trHeight w:val="400"/>
        </w:trPr>
        <w:tc>
          <w:tcPr>
            <w:tcW w:w="1889" w:type="dxa"/>
            <w:vAlign w:val="bottom"/>
          </w:tcPr>
          <w:p w14:paraId="54C5B0EA" w14:textId="77777777" w:rsidR="00374576" w:rsidRPr="00EF5DF9" w:rsidRDefault="00374576" w:rsidP="00374576">
            <w:pPr>
              <w:autoSpaceDE/>
              <w:autoSpaceDN/>
              <w:adjustRightInd/>
              <w:rPr>
                <w:sz w:val="22"/>
              </w:rPr>
            </w:pPr>
            <w:r w:rsidRPr="00EF5DF9">
              <w:rPr>
                <w:sz w:val="22"/>
              </w:rPr>
              <w:t>City, State, Zip</w:t>
            </w:r>
          </w:p>
        </w:tc>
        <w:tc>
          <w:tcPr>
            <w:tcW w:w="8911" w:type="dxa"/>
            <w:tcBorders>
              <w:top w:val="single" w:sz="4" w:space="0" w:color="auto"/>
              <w:bottom w:val="single" w:sz="4" w:space="0" w:color="auto"/>
            </w:tcBorders>
            <w:vAlign w:val="bottom"/>
          </w:tcPr>
          <w:p w14:paraId="3F20DD18" w14:textId="77777777" w:rsidR="00374576" w:rsidRPr="00EF5DF9" w:rsidRDefault="00374576" w:rsidP="00374576">
            <w:pPr>
              <w:autoSpaceDE/>
              <w:autoSpaceDN/>
              <w:adjustRightInd/>
              <w:rPr>
                <w:sz w:val="22"/>
              </w:rPr>
            </w:pPr>
          </w:p>
        </w:tc>
      </w:tr>
      <w:tr w:rsidR="00374576" w:rsidRPr="00EF5DF9" w14:paraId="48B065CC" w14:textId="77777777" w:rsidTr="00583018">
        <w:trPr>
          <w:trHeight w:val="400"/>
        </w:trPr>
        <w:tc>
          <w:tcPr>
            <w:tcW w:w="1889" w:type="dxa"/>
            <w:vAlign w:val="bottom"/>
          </w:tcPr>
          <w:p w14:paraId="1959FEFA" w14:textId="77777777" w:rsidR="00374576" w:rsidRPr="00EF5DF9" w:rsidRDefault="00374576" w:rsidP="00374576">
            <w:pPr>
              <w:autoSpaceDE/>
              <w:autoSpaceDN/>
              <w:adjustRightInd/>
              <w:rPr>
                <w:sz w:val="22"/>
              </w:rPr>
            </w:pPr>
            <w:r w:rsidRPr="00EF5DF9">
              <w:rPr>
                <w:sz w:val="22"/>
              </w:rPr>
              <w:t>Phone (H/C/W)</w:t>
            </w:r>
          </w:p>
        </w:tc>
        <w:tc>
          <w:tcPr>
            <w:tcW w:w="8911" w:type="dxa"/>
            <w:tcBorders>
              <w:top w:val="single" w:sz="4" w:space="0" w:color="auto"/>
              <w:bottom w:val="single" w:sz="4" w:space="0" w:color="auto"/>
            </w:tcBorders>
            <w:vAlign w:val="bottom"/>
          </w:tcPr>
          <w:p w14:paraId="2C976FFF" w14:textId="77777777" w:rsidR="00374576" w:rsidRPr="00EF5DF9" w:rsidRDefault="00374576" w:rsidP="00374576">
            <w:pPr>
              <w:autoSpaceDE/>
              <w:autoSpaceDN/>
              <w:adjustRightInd/>
              <w:rPr>
                <w:sz w:val="22"/>
              </w:rPr>
            </w:pPr>
          </w:p>
        </w:tc>
      </w:tr>
      <w:tr w:rsidR="00374576" w:rsidRPr="00EF5DF9" w14:paraId="5A15AFBD" w14:textId="77777777" w:rsidTr="00583018">
        <w:trPr>
          <w:trHeight w:val="400"/>
        </w:trPr>
        <w:tc>
          <w:tcPr>
            <w:tcW w:w="1889" w:type="dxa"/>
            <w:vAlign w:val="bottom"/>
          </w:tcPr>
          <w:p w14:paraId="323E2CFC" w14:textId="77777777" w:rsidR="00374576" w:rsidRPr="00EF5DF9" w:rsidRDefault="00374576" w:rsidP="00374576">
            <w:pPr>
              <w:autoSpaceDE/>
              <w:autoSpaceDN/>
              <w:adjustRightInd/>
              <w:rPr>
                <w:sz w:val="22"/>
              </w:rPr>
            </w:pPr>
          </w:p>
          <w:p w14:paraId="16508C47" w14:textId="77777777" w:rsidR="00374576" w:rsidRPr="00EF5DF9" w:rsidRDefault="00374576" w:rsidP="00374576">
            <w:pPr>
              <w:autoSpaceDE/>
              <w:autoSpaceDN/>
              <w:adjustRightInd/>
              <w:rPr>
                <w:sz w:val="22"/>
              </w:rPr>
            </w:pPr>
            <w:r w:rsidRPr="00EF5DF9">
              <w:rPr>
                <w:sz w:val="22"/>
              </w:rPr>
              <w:t xml:space="preserve">Reason for Termination </w:t>
            </w:r>
            <w:r w:rsidRPr="00EF5DF9">
              <w:rPr>
                <w:sz w:val="22"/>
              </w:rPr>
              <w:br/>
              <w:t>(IF TERMINATED)</w:t>
            </w:r>
          </w:p>
        </w:tc>
        <w:tc>
          <w:tcPr>
            <w:tcW w:w="8911" w:type="dxa"/>
            <w:tcBorders>
              <w:top w:val="single" w:sz="4" w:space="0" w:color="auto"/>
              <w:bottom w:val="single" w:sz="4" w:space="0" w:color="auto"/>
            </w:tcBorders>
            <w:vAlign w:val="bottom"/>
          </w:tcPr>
          <w:p w14:paraId="2B223345" w14:textId="77777777" w:rsidR="00374576" w:rsidRPr="00EF5DF9" w:rsidRDefault="00374576" w:rsidP="00374576">
            <w:pPr>
              <w:autoSpaceDE/>
              <w:autoSpaceDN/>
              <w:adjustRightInd/>
              <w:rPr>
                <w:sz w:val="22"/>
              </w:rPr>
            </w:pPr>
          </w:p>
        </w:tc>
      </w:tr>
    </w:tbl>
    <w:p w14:paraId="0D03BF0E" w14:textId="77777777" w:rsidR="00374576" w:rsidRPr="00374576" w:rsidRDefault="00374576" w:rsidP="00374576">
      <w:pPr>
        <w:autoSpaceDE/>
        <w:autoSpaceDN/>
        <w:adjustRightInd/>
        <w:rPr>
          <w:b/>
        </w:rPr>
      </w:pPr>
    </w:p>
    <w:p w14:paraId="63C523F2" w14:textId="77777777" w:rsidR="00374576" w:rsidRPr="00374576" w:rsidRDefault="00374576" w:rsidP="00374576">
      <w:pPr>
        <w:autoSpaceDE/>
        <w:autoSpaceDN/>
        <w:adjustRightInd/>
        <w:rPr>
          <w:b/>
        </w:rPr>
      </w:pPr>
      <w:r w:rsidRPr="00374576">
        <w:rPr>
          <w:b/>
        </w:rPr>
        <w:br w:type="page"/>
      </w:r>
    </w:p>
    <w:p w14:paraId="1D00ED08" w14:textId="77777777" w:rsidR="00374576" w:rsidRPr="00374576" w:rsidRDefault="00374576" w:rsidP="00374576">
      <w:pPr>
        <w:shd w:val="clear" w:color="auto" w:fill="24A9FF"/>
        <w:autoSpaceDE/>
        <w:autoSpaceDN/>
        <w:adjustRightInd/>
        <w:rPr>
          <w:b/>
          <w:sz w:val="24"/>
        </w:rPr>
      </w:pPr>
      <w:r w:rsidRPr="00374576">
        <w:rPr>
          <w:b/>
          <w:sz w:val="24"/>
        </w:rPr>
        <w:lastRenderedPageBreak/>
        <w:t>SECTION 1: WILLINGNESS</w:t>
      </w:r>
    </w:p>
    <w:p w14:paraId="479217E2" w14:textId="77777777" w:rsidR="00374576" w:rsidRPr="00374576" w:rsidRDefault="00374576" w:rsidP="00374576">
      <w:pPr>
        <w:autoSpaceDE/>
        <w:autoSpaceDN/>
        <w:adjustRightInd/>
        <w:jc w:val="both"/>
      </w:pPr>
      <w:r w:rsidRPr="00374576">
        <w:br/>
        <w:t xml:space="preserve">Hello, my name is ______ and I’m from ______, a focus group facility working on behalf of the U.S. Census Bureau to help improve communications to communities across the country. </w:t>
      </w:r>
    </w:p>
    <w:p w14:paraId="4AAB19FC" w14:textId="77777777" w:rsidR="00374576" w:rsidRPr="00374576" w:rsidRDefault="00374576" w:rsidP="00374576">
      <w:pPr>
        <w:autoSpaceDE/>
        <w:autoSpaceDN/>
        <w:adjustRightInd/>
        <w:ind w:left="748" w:hanging="748"/>
      </w:pPr>
    </w:p>
    <w:p w14:paraId="2110AD11" w14:textId="77777777" w:rsidR="00374576" w:rsidRPr="00374576" w:rsidRDefault="00374576" w:rsidP="00374576">
      <w:pPr>
        <w:autoSpaceDE/>
        <w:autoSpaceDN/>
        <w:adjustRightInd/>
        <w:jc w:val="both"/>
      </w:pPr>
      <w:r w:rsidRPr="00374576">
        <w:t xml:space="preserve">The focus group will take about </w:t>
      </w:r>
      <w:r w:rsidRPr="00374576">
        <w:rPr>
          <w:highlight w:val="yellow"/>
        </w:rPr>
        <w:t>90 minutes</w:t>
      </w:r>
      <w:r w:rsidRPr="00374576">
        <w:t xml:space="preserve">, and you will receive </w:t>
      </w:r>
      <w:r w:rsidRPr="00374576">
        <w:rPr>
          <w:highlight w:val="yellow"/>
        </w:rPr>
        <w:t>$75</w:t>
      </w:r>
      <w:r w:rsidRPr="00374576">
        <w:t xml:space="preserve"> for your time. If you are still interested in participating and if you are available the evening of </w:t>
      </w:r>
      <w:r w:rsidRPr="00374576">
        <w:rPr>
          <w:b/>
        </w:rPr>
        <w:t>[DATE]</w:t>
      </w:r>
      <w:r w:rsidRPr="00374576">
        <w:t xml:space="preserve">, I will ask you a few questions to see if you qualify. The questions I will ask on this call will take about 5 minutes.  </w:t>
      </w:r>
    </w:p>
    <w:p w14:paraId="17CC3AD2" w14:textId="77777777" w:rsidR="00374576" w:rsidRPr="00374576" w:rsidRDefault="00374576" w:rsidP="00374576">
      <w:pPr>
        <w:autoSpaceDE/>
        <w:autoSpaceDN/>
        <w:adjustRightInd/>
        <w:jc w:val="both"/>
      </w:pPr>
    </w:p>
    <w:p w14:paraId="10F9555F" w14:textId="77777777" w:rsidR="00374576" w:rsidRPr="00374576" w:rsidRDefault="00374576" w:rsidP="00374576">
      <w:pPr>
        <w:autoSpaceDE/>
        <w:autoSpaceDN/>
        <w:adjustRightInd/>
        <w:jc w:val="both"/>
      </w:pPr>
      <w:r w:rsidRPr="00374576">
        <w:t xml:space="preserve">1a. </w:t>
      </w:r>
      <w:r w:rsidRPr="00374576">
        <w:tab/>
        <w:t>May we proceed?</w:t>
      </w:r>
    </w:p>
    <w:p w14:paraId="484CD123"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728266FC" w14:textId="77777777" w:rsidTr="00583018">
        <w:trPr>
          <w:trHeight w:val="300"/>
        </w:trPr>
        <w:tc>
          <w:tcPr>
            <w:tcW w:w="5760" w:type="dxa"/>
            <w:tcBorders>
              <w:bottom w:val="dotted" w:sz="4" w:space="0" w:color="auto"/>
              <w:right w:val="single" w:sz="4" w:space="0" w:color="auto"/>
            </w:tcBorders>
            <w:vAlign w:val="center"/>
          </w:tcPr>
          <w:p w14:paraId="46000B53"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BF404E" w14:textId="77777777" w:rsidR="00374576" w:rsidRPr="00374576" w:rsidRDefault="00374576" w:rsidP="006655B9">
            <w:pPr>
              <w:widowControl w:val="0"/>
              <w:numPr>
                <w:ilvl w:val="0"/>
                <w:numId w:val="32"/>
              </w:numPr>
              <w:autoSpaceDE/>
              <w:autoSpaceDN/>
              <w:adjustRightInd/>
              <w:jc w:val="center"/>
              <w:rPr>
                <w:snapToGrid w:val="0"/>
              </w:rPr>
            </w:pPr>
          </w:p>
        </w:tc>
        <w:tc>
          <w:tcPr>
            <w:tcW w:w="2412" w:type="dxa"/>
            <w:tcBorders>
              <w:left w:val="single" w:sz="4" w:space="0" w:color="auto"/>
            </w:tcBorders>
            <w:shd w:val="clear" w:color="auto" w:fill="auto"/>
            <w:vAlign w:val="center"/>
          </w:tcPr>
          <w:p w14:paraId="661298F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25E772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FB5C10B"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BB8143" w14:textId="77777777" w:rsidR="00374576" w:rsidRPr="00374576" w:rsidRDefault="007043B2" w:rsidP="008E0B0A">
            <w:pPr>
              <w:widowControl w:val="0"/>
              <w:autoSpaceDE/>
              <w:autoSpaceDN/>
              <w:adjustRightInd/>
              <w:jc w:val="center"/>
              <w:rPr>
                <w:snapToGrid w:val="0"/>
              </w:rPr>
            </w:pPr>
            <w:r>
              <w:rPr>
                <w:snapToGrid w:val="0"/>
              </w:rPr>
              <w:t>2</w:t>
            </w:r>
          </w:p>
        </w:tc>
        <w:tc>
          <w:tcPr>
            <w:tcW w:w="2412" w:type="dxa"/>
            <w:tcBorders>
              <w:left w:val="single" w:sz="4" w:space="0" w:color="auto"/>
            </w:tcBorders>
            <w:shd w:val="clear" w:color="auto" w:fill="auto"/>
            <w:vAlign w:val="center"/>
          </w:tcPr>
          <w:p w14:paraId="165ABF02"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6D0D3129" w14:textId="77777777" w:rsidR="00374576" w:rsidRPr="00374576" w:rsidRDefault="00374576" w:rsidP="00374576">
      <w:pPr>
        <w:tabs>
          <w:tab w:val="left" w:pos="-1440"/>
        </w:tabs>
        <w:autoSpaceDE/>
        <w:autoSpaceDN/>
        <w:adjustRightInd/>
        <w:ind w:left="720" w:hanging="720"/>
        <w:rPr>
          <w:bCs/>
        </w:rPr>
      </w:pPr>
    </w:p>
    <w:p w14:paraId="2E23DB9F" w14:textId="77777777" w:rsidR="00374576" w:rsidRPr="00374576" w:rsidRDefault="00374576" w:rsidP="00374576">
      <w:pPr>
        <w:tabs>
          <w:tab w:val="left" w:pos="-1440"/>
        </w:tabs>
        <w:autoSpaceDE/>
        <w:autoSpaceDN/>
        <w:adjustRightInd/>
        <w:ind w:left="720" w:hanging="720"/>
        <w:rPr>
          <w:bCs/>
        </w:rPr>
      </w:pPr>
    </w:p>
    <w:p w14:paraId="30AD21A1" w14:textId="77777777" w:rsidR="00374576" w:rsidRPr="00374576" w:rsidRDefault="00374576" w:rsidP="00374576">
      <w:pPr>
        <w:tabs>
          <w:tab w:val="left" w:pos="-1440"/>
        </w:tabs>
        <w:autoSpaceDE/>
        <w:autoSpaceDN/>
        <w:adjustRightInd/>
        <w:ind w:left="720" w:hanging="720"/>
        <w:jc w:val="both"/>
        <w:rPr>
          <w:bCs/>
        </w:rPr>
      </w:pPr>
      <w:r w:rsidRPr="00374576">
        <w:rPr>
          <w:bCs/>
        </w:rPr>
        <w:t>1b.</w:t>
      </w:r>
      <w:r w:rsidRPr="00374576">
        <w:rPr>
          <w:bCs/>
        </w:rPr>
        <w:tab/>
        <w:t xml:space="preserve">If you are eligible, are you available on </w:t>
      </w:r>
      <w:r w:rsidRPr="00374576">
        <w:rPr>
          <w:b/>
          <w:bCs/>
        </w:rPr>
        <w:t xml:space="preserve">[DATE] </w:t>
      </w:r>
      <w:r w:rsidRPr="00374576">
        <w:rPr>
          <w:bCs/>
        </w:rPr>
        <w:t xml:space="preserve">at </w:t>
      </w:r>
      <w:r w:rsidRPr="00374576">
        <w:rPr>
          <w:b/>
          <w:bCs/>
        </w:rPr>
        <w:t>[TIME]</w:t>
      </w:r>
      <w:r w:rsidRPr="00374576">
        <w:rPr>
          <w:bCs/>
        </w:rPr>
        <w:t xml:space="preserve"> to participate in a focus group? The focus group will be held in </w:t>
      </w:r>
      <w:r w:rsidRPr="00374576">
        <w:rPr>
          <w:b/>
          <w:bCs/>
        </w:rPr>
        <w:t>[PLACE]</w:t>
      </w:r>
      <w:r w:rsidRPr="00374576">
        <w:rPr>
          <w:bCs/>
        </w:rPr>
        <w:t>.</w:t>
      </w:r>
    </w:p>
    <w:p w14:paraId="7CEFE02C"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0F627B26" w14:textId="77777777" w:rsidTr="00583018">
        <w:trPr>
          <w:trHeight w:val="300"/>
        </w:trPr>
        <w:tc>
          <w:tcPr>
            <w:tcW w:w="5760" w:type="dxa"/>
            <w:tcBorders>
              <w:bottom w:val="dotted" w:sz="4" w:space="0" w:color="auto"/>
              <w:right w:val="single" w:sz="4" w:space="0" w:color="auto"/>
            </w:tcBorders>
            <w:vAlign w:val="center"/>
          </w:tcPr>
          <w:p w14:paraId="1977EB2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84F1B0" w14:textId="77777777" w:rsidR="00374576" w:rsidRPr="00374576" w:rsidRDefault="00374576" w:rsidP="006655B9">
            <w:pPr>
              <w:widowControl w:val="0"/>
              <w:numPr>
                <w:ilvl w:val="0"/>
                <w:numId w:val="34"/>
              </w:numPr>
              <w:autoSpaceDE/>
              <w:autoSpaceDN/>
              <w:adjustRightInd/>
              <w:jc w:val="center"/>
              <w:rPr>
                <w:snapToGrid w:val="0"/>
              </w:rPr>
            </w:pPr>
          </w:p>
        </w:tc>
        <w:tc>
          <w:tcPr>
            <w:tcW w:w="2412" w:type="dxa"/>
            <w:tcBorders>
              <w:left w:val="single" w:sz="4" w:space="0" w:color="auto"/>
            </w:tcBorders>
            <w:shd w:val="clear" w:color="auto" w:fill="auto"/>
            <w:vAlign w:val="center"/>
          </w:tcPr>
          <w:p w14:paraId="0F38C17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4CB90E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01B2BE2"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D6F5717" w14:textId="77777777" w:rsidR="00374576" w:rsidRPr="00374576" w:rsidRDefault="00374576" w:rsidP="006655B9">
            <w:pPr>
              <w:widowControl w:val="0"/>
              <w:numPr>
                <w:ilvl w:val="0"/>
                <w:numId w:val="34"/>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736CECF6"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0081D6CB" w14:textId="77777777" w:rsidR="00374576" w:rsidRPr="00374576" w:rsidRDefault="00374576" w:rsidP="00374576">
      <w:pPr>
        <w:autoSpaceDE/>
        <w:autoSpaceDN/>
        <w:adjustRightInd/>
        <w:jc w:val="both"/>
      </w:pPr>
    </w:p>
    <w:p w14:paraId="1019CF10" w14:textId="77777777" w:rsidR="00374576" w:rsidRPr="00374576" w:rsidRDefault="00374576" w:rsidP="00374576">
      <w:pPr>
        <w:autoSpaceDE/>
        <w:autoSpaceDN/>
        <w:adjustRightInd/>
        <w:jc w:val="both"/>
      </w:pPr>
      <w:r w:rsidRPr="00374576">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374576">
        <w:rPr>
          <w:b/>
        </w:rPr>
        <w:t>0607-0987</w:t>
      </w:r>
      <w:r w:rsidRPr="00374576">
        <w:t xml:space="preserve">, expiring on </w:t>
      </w:r>
      <w:r w:rsidRPr="00374576">
        <w:rPr>
          <w:b/>
        </w:rPr>
        <w:t>08/31/2020</w:t>
      </w:r>
      <w:r w:rsidRPr="00374576">
        <w:t xml:space="preserve">.  </w:t>
      </w:r>
    </w:p>
    <w:p w14:paraId="49295DD3" w14:textId="77777777" w:rsidR="00374576" w:rsidRPr="00374576" w:rsidRDefault="00374576" w:rsidP="00374576">
      <w:pPr>
        <w:autoSpaceDE/>
        <w:autoSpaceDN/>
        <w:adjustRightInd/>
      </w:pPr>
    </w:p>
    <w:p w14:paraId="530131CB" w14:textId="77777777" w:rsidR="00374576" w:rsidRPr="00374576" w:rsidRDefault="00374576" w:rsidP="00374576">
      <w:pPr>
        <w:autoSpaceDE/>
        <w:autoSpaceDN/>
        <w:adjustRightInd/>
      </w:pPr>
      <w:r w:rsidRPr="00374576">
        <w:t xml:space="preserve">1c. </w:t>
      </w:r>
      <w:r w:rsidRPr="00374576">
        <w:tab/>
        <w:t>Are you willing to participate?</w:t>
      </w:r>
    </w:p>
    <w:p w14:paraId="6FE01B80"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4E885BF6" w14:textId="77777777" w:rsidTr="00583018">
        <w:trPr>
          <w:trHeight w:val="300"/>
        </w:trPr>
        <w:tc>
          <w:tcPr>
            <w:tcW w:w="5760" w:type="dxa"/>
            <w:tcBorders>
              <w:bottom w:val="dotted" w:sz="4" w:space="0" w:color="auto"/>
              <w:right w:val="single" w:sz="4" w:space="0" w:color="auto"/>
            </w:tcBorders>
            <w:vAlign w:val="center"/>
          </w:tcPr>
          <w:p w14:paraId="038BE6C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211BB6" w14:textId="77777777" w:rsidR="00374576" w:rsidRPr="00374576" w:rsidRDefault="00374576" w:rsidP="006655B9">
            <w:pPr>
              <w:widowControl w:val="0"/>
              <w:numPr>
                <w:ilvl w:val="0"/>
                <w:numId w:val="35"/>
              </w:numPr>
              <w:autoSpaceDE/>
              <w:autoSpaceDN/>
              <w:adjustRightInd/>
              <w:jc w:val="center"/>
              <w:rPr>
                <w:snapToGrid w:val="0"/>
              </w:rPr>
            </w:pPr>
          </w:p>
        </w:tc>
        <w:tc>
          <w:tcPr>
            <w:tcW w:w="2412" w:type="dxa"/>
            <w:tcBorders>
              <w:left w:val="single" w:sz="4" w:space="0" w:color="auto"/>
            </w:tcBorders>
            <w:shd w:val="clear" w:color="auto" w:fill="auto"/>
            <w:vAlign w:val="center"/>
          </w:tcPr>
          <w:p w14:paraId="7630F08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B5AE70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03CBC04"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505C284" w14:textId="77777777" w:rsidR="00374576" w:rsidRPr="00374576" w:rsidRDefault="00374576" w:rsidP="006655B9">
            <w:pPr>
              <w:widowControl w:val="0"/>
              <w:numPr>
                <w:ilvl w:val="0"/>
                <w:numId w:val="35"/>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19040C5C"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795F08C8" w14:textId="77777777" w:rsidR="00374576" w:rsidRPr="00374576" w:rsidRDefault="00374576" w:rsidP="00374576">
      <w:pPr>
        <w:autoSpaceDE/>
        <w:autoSpaceDN/>
        <w:adjustRightInd/>
        <w:rPr>
          <w:b/>
        </w:rPr>
      </w:pPr>
    </w:p>
    <w:p w14:paraId="4DE0D4CB" w14:textId="77777777" w:rsidR="00374576" w:rsidRPr="00374576" w:rsidRDefault="00374576" w:rsidP="00374576">
      <w:pPr>
        <w:autoSpaceDE/>
        <w:autoSpaceDN/>
        <w:adjustRightInd/>
        <w:rPr>
          <w:b/>
        </w:rPr>
      </w:pPr>
      <w:r w:rsidRPr="00374576">
        <w:rPr>
          <w:b/>
        </w:rPr>
        <w:br w:type="page"/>
      </w:r>
    </w:p>
    <w:p w14:paraId="45505E91" w14:textId="77777777" w:rsidR="00374576" w:rsidRPr="00374576" w:rsidRDefault="00374576" w:rsidP="00374576">
      <w:pPr>
        <w:shd w:val="clear" w:color="auto" w:fill="24A9FF"/>
        <w:autoSpaceDE/>
        <w:autoSpaceDN/>
        <w:adjustRightInd/>
        <w:rPr>
          <w:b/>
          <w:sz w:val="24"/>
        </w:rPr>
      </w:pPr>
      <w:r w:rsidRPr="00374576">
        <w:rPr>
          <w:b/>
          <w:sz w:val="24"/>
        </w:rPr>
        <w:lastRenderedPageBreak/>
        <w:t>SECTION 2: MARKET RESEARCH EXPERIENCE</w:t>
      </w:r>
    </w:p>
    <w:p w14:paraId="3748ACF4" w14:textId="77777777" w:rsidR="00374576" w:rsidRPr="00374576" w:rsidRDefault="00374576" w:rsidP="00374576">
      <w:pPr>
        <w:autoSpaceDE/>
        <w:autoSpaceDN/>
        <w:adjustRightInd/>
      </w:pPr>
    </w:p>
    <w:p w14:paraId="7A1FE308" w14:textId="77777777" w:rsidR="00374576" w:rsidRPr="00374576" w:rsidRDefault="00374576" w:rsidP="00374576">
      <w:pPr>
        <w:autoSpaceDE/>
        <w:autoSpaceDN/>
        <w:adjustRightInd/>
      </w:pPr>
      <w:r w:rsidRPr="00374576">
        <w:t xml:space="preserve">Great, I have a few questions to see if you qualify for this study. </w:t>
      </w:r>
    </w:p>
    <w:p w14:paraId="3455944E" w14:textId="77777777" w:rsidR="00374576" w:rsidRPr="00374576" w:rsidRDefault="00374576" w:rsidP="00374576">
      <w:pPr>
        <w:tabs>
          <w:tab w:val="left" w:pos="-1440"/>
        </w:tabs>
        <w:autoSpaceDE/>
        <w:autoSpaceDN/>
        <w:adjustRightInd/>
        <w:ind w:left="720" w:hanging="720"/>
        <w:rPr>
          <w:bCs/>
        </w:rPr>
      </w:pPr>
    </w:p>
    <w:p w14:paraId="52274B7A" w14:textId="77777777" w:rsidR="00374576" w:rsidRPr="00374576" w:rsidRDefault="00374576" w:rsidP="00374576">
      <w:pPr>
        <w:tabs>
          <w:tab w:val="left" w:pos="-1440"/>
        </w:tabs>
        <w:autoSpaceDE/>
        <w:autoSpaceDN/>
        <w:adjustRightInd/>
        <w:ind w:left="720" w:hanging="720"/>
        <w:rPr>
          <w:b/>
        </w:rPr>
      </w:pPr>
      <w:r w:rsidRPr="00374576">
        <w:rPr>
          <w:bCs/>
        </w:rPr>
        <w:t>2a.</w:t>
      </w:r>
      <w:r w:rsidRPr="00374576">
        <w:rPr>
          <w:bCs/>
        </w:rPr>
        <w:tab/>
        <w:t>When, if ever, was the last time you participated in a marketing research study, such as a consumer interview or a group discussion?</w:t>
      </w:r>
      <w:r w:rsidRPr="00374576">
        <w:rPr>
          <w:b/>
        </w:rPr>
        <w:t xml:space="preserve">  </w:t>
      </w:r>
    </w:p>
    <w:p w14:paraId="48876AAD"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A5CF809" w14:textId="77777777" w:rsidTr="00374576">
        <w:trPr>
          <w:trHeight w:val="300"/>
        </w:trPr>
        <w:tc>
          <w:tcPr>
            <w:tcW w:w="5760" w:type="dxa"/>
            <w:tcBorders>
              <w:bottom w:val="dotted" w:sz="4" w:space="0" w:color="auto"/>
              <w:right w:val="single" w:sz="4" w:space="0" w:color="auto"/>
            </w:tcBorders>
            <w:vAlign w:val="center"/>
          </w:tcPr>
          <w:p w14:paraId="0E144325" w14:textId="77777777" w:rsidR="00374576" w:rsidRPr="00374576" w:rsidRDefault="00374576" w:rsidP="00374576">
            <w:pPr>
              <w:tabs>
                <w:tab w:val="left" w:pos="-1440"/>
              </w:tabs>
              <w:autoSpaceDE/>
              <w:autoSpaceDN/>
              <w:adjustRightInd/>
            </w:pPr>
            <w:r w:rsidRPr="00374576">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3A60A32E"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tcBorders>
              <w:left w:val="single" w:sz="4" w:space="0" w:color="auto"/>
            </w:tcBorders>
            <w:shd w:val="clear" w:color="auto" w:fill="auto"/>
            <w:vAlign w:val="center"/>
          </w:tcPr>
          <w:p w14:paraId="2860F327"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hold</w:t>
            </w:r>
          </w:p>
        </w:tc>
      </w:tr>
      <w:tr w:rsidR="00374576" w:rsidRPr="00374576" w14:paraId="1980779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A43514" w14:textId="77777777" w:rsidR="00374576" w:rsidRPr="00374576" w:rsidRDefault="00374576" w:rsidP="00374576">
            <w:pPr>
              <w:tabs>
                <w:tab w:val="left" w:pos="-1440"/>
              </w:tabs>
              <w:autoSpaceDE/>
              <w:autoSpaceDN/>
              <w:adjustRightInd/>
            </w:pPr>
            <w:r w:rsidRPr="00374576">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9528DD"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64D960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18A4AB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0796E04" w14:textId="77777777" w:rsidR="00374576" w:rsidRPr="00374576" w:rsidRDefault="00374576" w:rsidP="00374576">
            <w:pPr>
              <w:tabs>
                <w:tab w:val="left" w:pos="-1440"/>
              </w:tabs>
              <w:autoSpaceDE/>
              <w:autoSpaceDN/>
              <w:adjustRightInd/>
            </w:pPr>
            <w:r w:rsidRPr="00374576">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7E8131" w14:textId="77777777" w:rsidR="00374576" w:rsidRPr="00374576" w:rsidRDefault="00374576" w:rsidP="006655B9">
            <w:pPr>
              <w:widowControl w:val="0"/>
              <w:numPr>
                <w:ilvl w:val="0"/>
                <w:numId w:val="33"/>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792F2AC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51608679" w14:textId="77777777" w:rsidR="00374576" w:rsidRPr="00374576" w:rsidRDefault="00374576" w:rsidP="00374576">
      <w:pPr>
        <w:tabs>
          <w:tab w:val="left" w:pos="-1440"/>
        </w:tabs>
        <w:autoSpaceDE/>
        <w:autoSpaceDN/>
        <w:adjustRightInd/>
        <w:ind w:left="720" w:hanging="720"/>
        <w:rPr>
          <w:bCs/>
        </w:rPr>
      </w:pPr>
    </w:p>
    <w:p w14:paraId="7F13BACD" w14:textId="77777777" w:rsidR="00374576" w:rsidRPr="00374576" w:rsidRDefault="00374576" w:rsidP="00374576">
      <w:pPr>
        <w:tabs>
          <w:tab w:val="left" w:pos="-1440"/>
        </w:tabs>
        <w:autoSpaceDE/>
        <w:autoSpaceDN/>
        <w:adjustRightInd/>
        <w:ind w:left="720" w:hanging="720"/>
        <w:rPr>
          <w:b/>
          <w:bCs/>
        </w:rPr>
      </w:pPr>
      <w:r w:rsidRPr="00374576">
        <w:rPr>
          <w:bCs/>
        </w:rPr>
        <w:t xml:space="preserve">2b. </w:t>
      </w:r>
      <w:r w:rsidRPr="00374576">
        <w:rPr>
          <w:bCs/>
        </w:rPr>
        <w:tab/>
        <w:t xml:space="preserve">Do you or an immediate family member work in any of the following fields?  </w:t>
      </w:r>
      <w:r w:rsidRPr="00374576">
        <w:rPr>
          <w:b/>
          <w:bCs/>
          <w:highlight w:val="yellow"/>
        </w:rPr>
        <w:t>RANDOMIZE LIST</w:t>
      </w:r>
    </w:p>
    <w:p w14:paraId="32F24B6D" w14:textId="77777777" w:rsidR="00374576" w:rsidRPr="00374576" w:rsidRDefault="00374576" w:rsidP="00374576">
      <w:pPr>
        <w:widowControl w:val="0"/>
        <w:autoSpaceDE/>
        <w:autoSpaceDN/>
        <w:adjustRightInd/>
        <w:ind w:left="360" w:hanging="360"/>
        <w:rPr>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DE39AD4" w14:textId="77777777" w:rsidTr="00583018">
        <w:trPr>
          <w:trHeight w:val="300"/>
        </w:trPr>
        <w:tc>
          <w:tcPr>
            <w:tcW w:w="5760" w:type="dxa"/>
            <w:tcBorders>
              <w:bottom w:val="dotted" w:sz="4" w:space="0" w:color="auto"/>
              <w:right w:val="single" w:sz="4" w:space="0" w:color="auto"/>
            </w:tcBorders>
            <w:vAlign w:val="center"/>
          </w:tcPr>
          <w:p w14:paraId="14445F4E" w14:textId="77777777" w:rsidR="00374576" w:rsidRPr="00374576" w:rsidRDefault="00374576" w:rsidP="00374576">
            <w:pPr>
              <w:widowControl w:val="0"/>
              <w:autoSpaceDE/>
              <w:autoSpaceDN/>
              <w:adjustRightInd/>
              <w:rPr>
                <w:snapToGrid w:val="0"/>
              </w:rPr>
            </w:pPr>
            <w:r w:rsidRPr="00374576">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E08EA7C" w14:textId="77777777" w:rsidR="00374576" w:rsidRPr="00374576" w:rsidRDefault="00374576" w:rsidP="006655B9">
            <w:pPr>
              <w:widowControl w:val="0"/>
              <w:numPr>
                <w:ilvl w:val="0"/>
                <w:numId w:val="36"/>
              </w:numPr>
              <w:autoSpaceDE/>
              <w:autoSpaceDN/>
              <w:adjustRightInd/>
              <w:jc w:val="center"/>
              <w:rPr>
                <w:snapToGrid w:val="0"/>
              </w:rPr>
            </w:pPr>
          </w:p>
        </w:tc>
        <w:tc>
          <w:tcPr>
            <w:tcW w:w="2160" w:type="dxa"/>
            <w:tcBorders>
              <w:left w:val="single" w:sz="4" w:space="0" w:color="auto"/>
            </w:tcBorders>
            <w:shd w:val="clear" w:color="auto" w:fill="auto"/>
            <w:vAlign w:val="center"/>
          </w:tcPr>
          <w:p w14:paraId="571864E5"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0F435A2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FB79798" w14:textId="77777777" w:rsidR="00374576" w:rsidRPr="00374576" w:rsidRDefault="00374576" w:rsidP="00374576">
            <w:pPr>
              <w:widowControl w:val="0"/>
              <w:autoSpaceDE/>
              <w:autoSpaceDN/>
              <w:adjustRightInd/>
              <w:rPr>
                <w:snapToGrid w:val="0"/>
              </w:rPr>
            </w:pPr>
            <w:r w:rsidRPr="00374576">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13FA797"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420D31FC"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5DB56F8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E565B4" w14:textId="77777777" w:rsidR="00374576" w:rsidRPr="00374576" w:rsidRDefault="00374576" w:rsidP="00374576">
            <w:pPr>
              <w:widowControl w:val="0"/>
              <w:autoSpaceDE/>
              <w:autoSpaceDN/>
              <w:adjustRightInd/>
              <w:rPr>
                <w:snapToGrid w:val="0"/>
              </w:rPr>
            </w:pPr>
            <w:r w:rsidRPr="00374576">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C7B6954"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584AB88"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428141E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4844FD5" w14:textId="77777777" w:rsidR="00374576" w:rsidRPr="00374576" w:rsidRDefault="00374576" w:rsidP="00374576">
            <w:pPr>
              <w:widowControl w:val="0"/>
              <w:autoSpaceDE/>
              <w:autoSpaceDN/>
              <w:adjustRightInd/>
              <w:rPr>
                <w:snapToGrid w:val="0"/>
              </w:rPr>
            </w:pPr>
            <w:r w:rsidRPr="00374576">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2F7644A"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7CF306A"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69367C7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3CAFEC1" w14:textId="77777777" w:rsidR="00374576" w:rsidRPr="00374576" w:rsidRDefault="00374576" w:rsidP="00374576">
            <w:pPr>
              <w:widowControl w:val="0"/>
              <w:autoSpaceDE/>
              <w:autoSpaceDN/>
              <w:adjustRightInd/>
              <w:rPr>
                <w:snapToGrid w:val="0"/>
              </w:rPr>
            </w:pPr>
            <w:r w:rsidRPr="00374576">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9C3443"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C8DDBC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18C891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A530E58" w14:textId="77777777" w:rsidR="00374576" w:rsidRPr="00374576" w:rsidRDefault="00374576" w:rsidP="00374576">
            <w:pPr>
              <w:widowControl w:val="0"/>
              <w:autoSpaceDE/>
              <w:autoSpaceDN/>
              <w:adjustRightInd/>
              <w:rPr>
                <w:snapToGrid w:val="0"/>
              </w:rPr>
            </w:pPr>
            <w:r w:rsidRPr="00374576">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5A29A0"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10FBA8E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BA1A7B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7739D35" w14:textId="77777777" w:rsidR="00374576" w:rsidRPr="00374576" w:rsidRDefault="00374576" w:rsidP="00374576">
            <w:pPr>
              <w:widowControl w:val="0"/>
              <w:autoSpaceDE/>
              <w:autoSpaceDN/>
              <w:adjustRightInd/>
              <w:rPr>
                <w:snapToGrid w:val="0"/>
              </w:rPr>
            </w:pPr>
            <w:r w:rsidRPr="00374576">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62C509"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D2DA86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FFA5F8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AB2750" w14:textId="77777777" w:rsidR="00374576" w:rsidRPr="00374576" w:rsidRDefault="00374576" w:rsidP="00374576">
            <w:pPr>
              <w:widowControl w:val="0"/>
              <w:autoSpaceDE/>
              <w:autoSpaceDN/>
              <w:adjustRightInd/>
              <w:rPr>
                <w:snapToGrid w:val="0"/>
              </w:rPr>
            </w:pPr>
            <w:r w:rsidRPr="00374576">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100520"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9A1670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46E2E7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3035D4" w14:textId="77777777" w:rsidR="00374576" w:rsidRPr="00374576" w:rsidRDefault="00374576" w:rsidP="00374576">
            <w:pPr>
              <w:widowControl w:val="0"/>
              <w:tabs>
                <w:tab w:val="left" w:leader="underscore" w:pos="5307"/>
              </w:tabs>
              <w:autoSpaceDE/>
              <w:autoSpaceDN/>
              <w:adjustRightInd/>
              <w:rPr>
                <w:snapToGrid w:val="0"/>
              </w:rPr>
            </w:pPr>
            <w:r w:rsidRPr="00374576">
              <w:rPr>
                <w:snapToGrid w:val="0"/>
              </w:rPr>
              <w:t xml:space="preserve">Other </w:t>
            </w:r>
            <w:r w:rsidRPr="00374576">
              <w:rPr>
                <w:i/>
                <w:snapToGrid w:val="0"/>
              </w:rPr>
              <w:t>(specify:</w:t>
            </w:r>
            <w:r w:rsidRPr="00374576">
              <w:rPr>
                <w:i/>
                <w:snapToGrid w:val="0"/>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B8DFA27" w14:textId="77777777" w:rsidR="00374576" w:rsidRPr="00374576" w:rsidRDefault="00374576" w:rsidP="006655B9">
            <w:pPr>
              <w:widowControl w:val="0"/>
              <w:numPr>
                <w:ilvl w:val="0"/>
                <w:numId w:val="36"/>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20C298D7" w14:textId="77777777" w:rsidR="00374576" w:rsidRPr="00374576" w:rsidRDefault="00374576" w:rsidP="00374576">
            <w:pPr>
              <w:widowControl w:val="0"/>
              <w:autoSpaceDE/>
              <w:autoSpaceDN/>
              <w:adjustRightInd/>
              <w:ind w:left="162" w:hanging="162"/>
              <w:rPr>
                <w:bCs/>
                <w:caps/>
                <w:snapToGrid w:val="0"/>
              </w:rPr>
            </w:pPr>
          </w:p>
        </w:tc>
      </w:tr>
    </w:tbl>
    <w:p w14:paraId="71F8AA0C" w14:textId="77777777" w:rsidR="00374576" w:rsidRPr="00374576" w:rsidRDefault="00374576" w:rsidP="00374576">
      <w:pPr>
        <w:autoSpaceDE/>
        <w:autoSpaceDN/>
        <w:adjustRightInd/>
        <w:rPr>
          <w:bCs/>
        </w:rPr>
      </w:pPr>
      <w:r w:rsidRPr="00374576">
        <w:rPr>
          <w:bCs/>
        </w:rPr>
        <w:br w:type="page"/>
      </w:r>
    </w:p>
    <w:p w14:paraId="6BA07802" w14:textId="77777777" w:rsidR="00374576" w:rsidRPr="00374576" w:rsidRDefault="00374576" w:rsidP="00374576">
      <w:pPr>
        <w:shd w:val="clear" w:color="auto" w:fill="24A9FF"/>
        <w:autoSpaceDE/>
        <w:autoSpaceDN/>
        <w:adjustRightInd/>
        <w:rPr>
          <w:b/>
          <w:bCs/>
          <w:sz w:val="24"/>
        </w:rPr>
      </w:pPr>
      <w:r w:rsidRPr="00374576">
        <w:rPr>
          <w:b/>
          <w:bCs/>
          <w:sz w:val="24"/>
        </w:rPr>
        <w:t>SECTION 3: AUDIENCE SPECIFIC CRITERIA</w:t>
      </w:r>
    </w:p>
    <w:p w14:paraId="0628C311" w14:textId="77777777" w:rsidR="00374576" w:rsidRDefault="00374576" w:rsidP="00374576">
      <w:pPr>
        <w:autoSpaceDE/>
        <w:autoSpaceDN/>
        <w:adjustRightInd/>
        <w:rPr>
          <w:b/>
          <w:bCs/>
        </w:rPr>
      </w:pPr>
    </w:p>
    <w:p w14:paraId="64D00AA9"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4" w:name="_Toc523171302"/>
      <w:r w:rsidRPr="00374576">
        <w:rPr>
          <w:b/>
          <w:bCs/>
        </w:rPr>
        <w:t>AMERICAN INDIAN</w:t>
      </w:r>
      <w:bookmarkEnd w:id="4"/>
    </w:p>
    <w:p w14:paraId="1C35EB09" w14:textId="77777777" w:rsidR="004643B4" w:rsidRPr="00374576" w:rsidRDefault="004643B4" w:rsidP="004643B4">
      <w:pPr>
        <w:autoSpaceDE/>
        <w:autoSpaceDN/>
        <w:adjustRightInd/>
        <w:rPr>
          <w:b/>
          <w:bCs/>
        </w:rPr>
      </w:pPr>
    </w:p>
    <w:p w14:paraId="5B86727D" w14:textId="77777777" w:rsidR="004643B4" w:rsidRPr="00374576" w:rsidRDefault="004643B4" w:rsidP="004643B4">
      <w:pPr>
        <w:autoSpaceDE/>
        <w:autoSpaceDN/>
        <w:adjustRightInd/>
        <w:ind w:left="720" w:hanging="720"/>
        <w:jc w:val="both"/>
      </w:pPr>
      <w:r w:rsidRPr="00374576">
        <w:t xml:space="preserve">3a. </w:t>
      </w:r>
      <w:r w:rsidRPr="00374576">
        <w:tab/>
        <w:t>How old are you?</w:t>
      </w:r>
    </w:p>
    <w:p w14:paraId="4FE3046B" w14:textId="77777777" w:rsidR="004643B4" w:rsidRPr="00374576" w:rsidRDefault="004643B4" w:rsidP="004643B4">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4643B4" w:rsidRPr="00374576" w14:paraId="7EB37E68" w14:textId="77777777" w:rsidTr="00250E2C">
        <w:trPr>
          <w:trHeight w:val="300"/>
        </w:trPr>
        <w:tc>
          <w:tcPr>
            <w:tcW w:w="5760" w:type="dxa"/>
            <w:tcBorders>
              <w:bottom w:val="dotted" w:sz="4" w:space="0" w:color="auto"/>
              <w:right w:val="single" w:sz="4" w:space="0" w:color="auto"/>
            </w:tcBorders>
            <w:vAlign w:val="center"/>
          </w:tcPr>
          <w:p w14:paraId="532D62FF" w14:textId="77777777" w:rsidR="004643B4" w:rsidRPr="00374576" w:rsidRDefault="004643B4"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0F3BC095" w14:textId="77777777" w:rsidR="004643B4" w:rsidRPr="00374576" w:rsidRDefault="004643B4" w:rsidP="00250E2C">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257D5D8" w14:textId="77777777" w:rsidR="004643B4" w:rsidRPr="00374576" w:rsidRDefault="004643B4"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FB5BD8" w:rsidRPr="00374576" w14:paraId="7FE6382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054BCD" w14:textId="77777777" w:rsidR="00FB5BD8" w:rsidRPr="00374576" w:rsidRDefault="00FB5BD8" w:rsidP="00FB5BD8">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39D728"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2FFF1A6" w14:textId="075E825E" w:rsidR="00FB5BD8" w:rsidRPr="00374576" w:rsidRDefault="00FB5BD8" w:rsidP="00FB5BD8">
            <w:pPr>
              <w:widowControl w:val="0"/>
              <w:autoSpaceDE/>
              <w:autoSpaceDN/>
              <w:adjustRightInd/>
              <w:ind w:left="162" w:hanging="162"/>
              <w:rPr>
                <w:bCs/>
                <w:caps/>
                <w:snapToGrid w:val="0"/>
                <w:sz w:val="18"/>
              </w:rPr>
            </w:pPr>
            <w:r w:rsidRPr="00FB5BD8">
              <w:rPr>
                <w:bCs/>
                <w:caps/>
                <w:snapToGrid w:val="0"/>
                <w:sz w:val="16"/>
              </w:rPr>
              <w:t>&gt; Check Quotas</w:t>
            </w:r>
          </w:p>
        </w:tc>
      </w:tr>
      <w:tr w:rsidR="00FB5BD8" w:rsidRPr="00374576" w14:paraId="4FF8D8E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E0541FB" w14:textId="77777777" w:rsidR="00FB5BD8" w:rsidRPr="00374576" w:rsidRDefault="00FB5BD8" w:rsidP="00FB5BD8">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C0FFF1"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9279E84" w14:textId="4FBC08DE"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4E57B37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8A55961" w14:textId="77777777" w:rsidR="00FB5BD8" w:rsidRPr="00374576" w:rsidRDefault="00FB5BD8" w:rsidP="00FB5BD8">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629AB5"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53D5DBA2" w14:textId="0B6E1371"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0FA505A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58BA482" w14:textId="77777777" w:rsidR="00FB5BD8" w:rsidRPr="00374576" w:rsidRDefault="00FB5BD8" w:rsidP="00FB5BD8">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2DA62"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EF09C33" w14:textId="18EC8230"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r w:rsidR="00FB5BD8" w:rsidRPr="00374576" w14:paraId="751B7CC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8D6A931" w14:textId="77777777" w:rsidR="00FB5BD8" w:rsidRPr="00374576" w:rsidRDefault="00FB5BD8" w:rsidP="00FB5BD8">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258840" w14:textId="77777777" w:rsidR="00FB5BD8" w:rsidRPr="00374576" w:rsidRDefault="00FB5BD8" w:rsidP="00FB5BD8">
            <w:pPr>
              <w:widowControl w:val="0"/>
              <w:numPr>
                <w:ilvl w:val="0"/>
                <w:numId w:val="77"/>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0E8FC15" w14:textId="70580FF3" w:rsidR="00FB5BD8" w:rsidRPr="00374576" w:rsidRDefault="00FB5BD8" w:rsidP="00FB5BD8">
            <w:pPr>
              <w:widowControl w:val="0"/>
              <w:autoSpaceDE/>
              <w:autoSpaceDN/>
              <w:adjustRightInd/>
              <w:ind w:left="162" w:hanging="162"/>
              <w:rPr>
                <w:bCs/>
                <w:caps/>
                <w:snapToGrid w:val="0"/>
              </w:rPr>
            </w:pPr>
            <w:r w:rsidRPr="00FB5BD8">
              <w:rPr>
                <w:bCs/>
                <w:caps/>
                <w:snapToGrid w:val="0"/>
                <w:sz w:val="16"/>
              </w:rPr>
              <w:t>&gt; Check Quotas</w:t>
            </w:r>
          </w:p>
        </w:tc>
      </w:tr>
    </w:tbl>
    <w:p w14:paraId="3A8EE59D" w14:textId="77777777" w:rsidR="004643B4" w:rsidRPr="00374576" w:rsidRDefault="004643B4" w:rsidP="004643B4">
      <w:pPr>
        <w:autoSpaceDE/>
        <w:autoSpaceDN/>
        <w:adjustRightInd/>
        <w:ind w:left="720" w:hanging="720"/>
        <w:jc w:val="both"/>
        <w:rPr>
          <w:bCs/>
        </w:rPr>
      </w:pPr>
    </w:p>
    <w:p w14:paraId="170B93AD" w14:textId="77777777" w:rsidR="004643B4" w:rsidRPr="00374576" w:rsidRDefault="004643B4" w:rsidP="004643B4">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322D0CF2"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0208C723" w14:textId="77777777" w:rsidTr="00250E2C">
        <w:trPr>
          <w:trHeight w:val="300"/>
        </w:trPr>
        <w:tc>
          <w:tcPr>
            <w:tcW w:w="5760" w:type="dxa"/>
            <w:tcBorders>
              <w:bottom w:val="dotted" w:sz="4" w:space="0" w:color="auto"/>
              <w:right w:val="single" w:sz="4" w:space="0" w:color="auto"/>
            </w:tcBorders>
            <w:vAlign w:val="center"/>
          </w:tcPr>
          <w:p w14:paraId="05566321" w14:textId="77777777" w:rsidR="004643B4" w:rsidRPr="00374576" w:rsidRDefault="004643B4"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2599D7" w14:textId="77777777" w:rsidR="004643B4" w:rsidRPr="00374576" w:rsidRDefault="004643B4" w:rsidP="00250E2C">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638BB76D" w14:textId="7ECF188D" w:rsidR="004643B4" w:rsidRPr="00FB5BD8" w:rsidRDefault="00FB5BD8" w:rsidP="00250E2C">
            <w:pPr>
              <w:widowControl w:val="0"/>
              <w:autoSpaceDE/>
              <w:autoSpaceDN/>
              <w:adjustRightInd/>
              <w:ind w:left="162" w:hanging="162"/>
              <w:rPr>
                <w:bCs/>
                <w:caps/>
                <w:snapToGrid w:val="0"/>
                <w:sz w:val="16"/>
              </w:rPr>
            </w:pPr>
            <w:r w:rsidRPr="00FB5BD8">
              <w:rPr>
                <w:bCs/>
                <w:caps/>
                <w:snapToGrid w:val="0"/>
                <w:sz w:val="16"/>
              </w:rPr>
              <w:t>&gt; Check Quotas</w:t>
            </w:r>
          </w:p>
        </w:tc>
      </w:tr>
      <w:tr w:rsidR="00FB5BD8" w:rsidRPr="00374576" w14:paraId="3A0F32C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5CC4AD4" w14:textId="77777777" w:rsidR="00FB5BD8" w:rsidRPr="00374576" w:rsidRDefault="00FB5BD8" w:rsidP="00FB5BD8">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5F7AF0" w14:textId="77777777" w:rsidR="00FB5BD8" w:rsidRPr="00374576" w:rsidRDefault="00FB5BD8" w:rsidP="00FB5BD8">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4EFC2473" w14:textId="43F30380" w:rsidR="00FB5BD8" w:rsidRPr="00FB5BD8" w:rsidRDefault="00FB5BD8" w:rsidP="00FB5BD8">
            <w:pPr>
              <w:widowControl w:val="0"/>
              <w:pBdr>
                <w:between w:val="single" w:sz="18" w:space="1" w:color="auto"/>
              </w:pBdr>
              <w:autoSpaceDE/>
              <w:autoSpaceDN/>
              <w:adjustRightInd/>
              <w:ind w:left="162" w:hanging="162"/>
              <w:rPr>
                <w:bCs/>
                <w:caps/>
                <w:snapToGrid w:val="0"/>
                <w:sz w:val="16"/>
              </w:rPr>
            </w:pPr>
            <w:r w:rsidRPr="00FB5BD8">
              <w:rPr>
                <w:bCs/>
                <w:caps/>
                <w:snapToGrid w:val="0"/>
                <w:sz w:val="16"/>
              </w:rPr>
              <w:t>&gt; Check Quotas</w:t>
            </w:r>
          </w:p>
        </w:tc>
      </w:tr>
      <w:tr w:rsidR="00FB5BD8" w:rsidRPr="00374576" w14:paraId="1BDD5D9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41B144A" w14:textId="77777777" w:rsidR="00FB5BD8" w:rsidRPr="00374576" w:rsidRDefault="00FB5BD8" w:rsidP="00FB5BD8">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E65697" w14:textId="77777777" w:rsidR="00FB5BD8" w:rsidRPr="00374576" w:rsidRDefault="00FB5BD8" w:rsidP="00FB5BD8">
            <w:pPr>
              <w:widowControl w:val="0"/>
              <w:numPr>
                <w:ilvl w:val="0"/>
                <w:numId w:val="78"/>
              </w:numPr>
              <w:autoSpaceDE/>
              <w:autoSpaceDN/>
              <w:adjustRightInd/>
              <w:jc w:val="center"/>
              <w:rPr>
                <w:snapToGrid w:val="0"/>
              </w:rPr>
            </w:pPr>
          </w:p>
        </w:tc>
        <w:tc>
          <w:tcPr>
            <w:tcW w:w="2160" w:type="dxa"/>
            <w:tcBorders>
              <w:left w:val="single" w:sz="4" w:space="0" w:color="auto"/>
            </w:tcBorders>
            <w:shd w:val="clear" w:color="auto" w:fill="auto"/>
            <w:vAlign w:val="center"/>
          </w:tcPr>
          <w:p w14:paraId="1894B480" w14:textId="77777777" w:rsidR="00FB5BD8" w:rsidRPr="00374576" w:rsidRDefault="00FB5BD8" w:rsidP="00FB5BD8">
            <w:pPr>
              <w:widowControl w:val="0"/>
              <w:pBdr>
                <w:between w:val="single" w:sz="18" w:space="1" w:color="auto"/>
              </w:pBdr>
              <w:autoSpaceDE/>
              <w:autoSpaceDN/>
              <w:adjustRightInd/>
              <w:ind w:left="162" w:hanging="162"/>
              <w:rPr>
                <w:bCs/>
                <w:caps/>
                <w:snapToGrid w:val="0"/>
              </w:rPr>
            </w:pPr>
          </w:p>
        </w:tc>
      </w:tr>
    </w:tbl>
    <w:p w14:paraId="165BD0C2" w14:textId="77777777" w:rsidR="004643B4" w:rsidRPr="00374576" w:rsidRDefault="004643B4" w:rsidP="004643B4">
      <w:pPr>
        <w:autoSpaceDE/>
        <w:autoSpaceDN/>
        <w:adjustRightInd/>
        <w:rPr>
          <w:bCs/>
        </w:rPr>
      </w:pPr>
    </w:p>
    <w:p w14:paraId="5B645BB8"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41F995B"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3B7778F8" w14:textId="77777777" w:rsidTr="00250E2C">
        <w:trPr>
          <w:trHeight w:val="20"/>
        </w:trPr>
        <w:tc>
          <w:tcPr>
            <w:tcW w:w="5760" w:type="dxa"/>
            <w:tcBorders>
              <w:bottom w:val="dotted" w:sz="4" w:space="0" w:color="auto"/>
              <w:right w:val="single" w:sz="4" w:space="0" w:color="auto"/>
            </w:tcBorders>
          </w:tcPr>
          <w:p w14:paraId="3B4B0709"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859A8FB" w14:textId="77777777" w:rsidR="004643B4" w:rsidRPr="00374576" w:rsidRDefault="004643B4" w:rsidP="00250E2C">
            <w:pPr>
              <w:widowControl w:val="0"/>
              <w:numPr>
                <w:ilvl w:val="0"/>
                <w:numId w:val="83"/>
              </w:numPr>
              <w:autoSpaceDE/>
              <w:autoSpaceDN/>
              <w:adjustRightInd/>
              <w:jc w:val="center"/>
              <w:rPr>
                <w:snapToGrid w:val="0"/>
              </w:rPr>
            </w:pPr>
          </w:p>
        </w:tc>
        <w:tc>
          <w:tcPr>
            <w:tcW w:w="1296" w:type="dxa"/>
            <w:tcBorders>
              <w:left w:val="single" w:sz="4" w:space="0" w:color="auto"/>
            </w:tcBorders>
            <w:shd w:val="clear" w:color="auto" w:fill="auto"/>
            <w:vAlign w:val="center"/>
          </w:tcPr>
          <w:p w14:paraId="32B46E51"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EF8D7B1"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4C49D10C" w14:textId="77777777" w:rsidTr="00250E2C">
        <w:trPr>
          <w:trHeight w:val="20"/>
        </w:trPr>
        <w:tc>
          <w:tcPr>
            <w:tcW w:w="5760" w:type="dxa"/>
            <w:tcBorders>
              <w:top w:val="dotted" w:sz="4" w:space="0" w:color="auto"/>
              <w:bottom w:val="dotted" w:sz="4" w:space="0" w:color="auto"/>
              <w:right w:val="single" w:sz="4" w:space="0" w:color="auto"/>
            </w:tcBorders>
          </w:tcPr>
          <w:p w14:paraId="7168897F"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6FD14F" w14:textId="77777777" w:rsidR="004643B4" w:rsidRPr="00374576" w:rsidRDefault="004643B4" w:rsidP="00250E2C">
            <w:pPr>
              <w:widowControl w:val="0"/>
              <w:numPr>
                <w:ilvl w:val="0"/>
                <w:numId w:val="83"/>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6BDAD6D"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5B2ED63"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46E58A48" w14:textId="77777777" w:rsidR="004643B4" w:rsidRPr="00374576" w:rsidRDefault="004643B4" w:rsidP="004643B4">
      <w:pPr>
        <w:tabs>
          <w:tab w:val="left" w:pos="-1440"/>
        </w:tabs>
        <w:autoSpaceDE/>
        <w:autoSpaceDN/>
        <w:adjustRightInd/>
        <w:ind w:left="720" w:hanging="720"/>
        <w:rPr>
          <w:bCs/>
        </w:rPr>
      </w:pPr>
    </w:p>
    <w:p w14:paraId="6EF6CC96" w14:textId="77777777" w:rsidR="004643B4" w:rsidRPr="00374576" w:rsidRDefault="004643B4" w:rsidP="004643B4">
      <w:pPr>
        <w:autoSpaceDE/>
        <w:autoSpaceDN/>
        <w:adjustRightInd/>
      </w:pPr>
    </w:p>
    <w:p w14:paraId="0D138DEE" w14:textId="7301C8AF" w:rsidR="004643B4" w:rsidRPr="00374576" w:rsidRDefault="004643B4" w:rsidP="004643B4">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r w:rsidRPr="00374576">
        <w:rPr>
          <w:b/>
          <w:highlight w:val="yellow"/>
        </w:rPr>
        <w:t xml:space="preserve"> MUST RESPOND AMERICAN INDIAN </w:t>
      </w:r>
    </w:p>
    <w:p w14:paraId="4238AB9E"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4FF8135F" w14:textId="77777777" w:rsidTr="00492E5C">
        <w:trPr>
          <w:trHeight w:val="20"/>
        </w:trPr>
        <w:tc>
          <w:tcPr>
            <w:tcW w:w="5760" w:type="dxa"/>
            <w:tcBorders>
              <w:bottom w:val="dotted" w:sz="4" w:space="0" w:color="auto"/>
              <w:right w:val="single" w:sz="4" w:space="0" w:color="auto"/>
            </w:tcBorders>
          </w:tcPr>
          <w:p w14:paraId="131CA32B" w14:textId="77777777" w:rsidR="004643B4" w:rsidRPr="00374576" w:rsidRDefault="004643B4"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AC6922" w14:textId="77777777" w:rsidR="004643B4" w:rsidRPr="00374576" w:rsidRDefault="004643B4" w:rsidP="00250E2C">
            <w:pPr>
              <w:widowControl w:val="0"/>
              <w:numPr>
                <w:ilvl w:val="0"/>
                <w:numId w:val="84"/>
              </w:numPr>
              <w:autoSpaceDE/>
              <w:autoSpaceDN/>
              <w:adjustRightInd/>
              <w:jc w:val="center"/>
              <w:rPr>
                <w:snapToGrid w:val="0"/>
              </w:rPr>
            </w:pPr>
          </w:p>
        </w:tc>
        <w:tc>
          <w:tcPr>
            <w:tcW w:w="1296" w:type="dxa"/>
            <w:tcBorders>
              <w:left w:val="single" w:sz="4" w:space="0" w:color="auto"/>
            </w:tcBorders>
            <w:shd w:val="clear" w:color="auto" w:fill="auto"/>
            <w:vAlign w:val="center"/>
          </w:tcPr>
          <w:p w14:paraId="0D4A2641" w14:textId="11C5A048" w:rsidR="004643B4" w:rsidRPr="00374576" w:rsidRDefault="004643B4" w:rsidP="00250E2C">
            <w:pPr>
              <w:widowControl w:val="0"/>
              <w:autoSpaceDE/>
              <w:autoSpaceDN/>
              <w:adjustRightInd/>
              <w:ind w:left="96" w:hanging="96"/>
              <w:rPr>
                <w:caps/>
                <w:snapToGrid w:val="0"/>
                <w:sz w:val="16"/>
                <w:szCs w:val="16"/>
              </w:rPr>
            </w:pPr>
          </w:p>
        </w:tc>
        <w:tc>
          <w:tcPr>
            <w:tcW w:w="864" w:type="dxa"/>
            <w:vAlign w:val="center"/>
          </w:tcPr>
          <w:p w14:paraId="70AA4A7A"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18C97BA4" w14:textId="77777777" w:rsidTr="00492E5C">
        <w:trPr>
          <w:trHeight w:val="20"/>
        </w:trPr>
        <w:tc>
          <w:tcPr>
            <w:tcW w:w="5760" w:type="dxa"/>
            <w:tcBorders>
              <w:top w:val="dotted" w:sz="4" w:space="0" w:color="auto"/>
              <w:bottom w:val="dotted" w:sz="4" w:space="0" w:color="auto"/>
              <w:right w:val="single" w:sz="4" w:space="0" w:color="auto"/>
            </w:tcBorders>
          </w:tcPr>
          <w:p w14:paraId="7B0BF076" w14:textId="77777777" w:rsidR="004643B4" w:rsidRPr="00374576" w:rsidRDefault="004643B4"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414CD9D"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7D20C57E" w14:textId="65A2A26D"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6D455B39"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67A6AEBF" w14:textId="77777777" w:rsidTr="00492E5C">
        <w:trPr>
          <w:trHeight w:val="20"/>
        </w:trPr>
        <w:tc>
          <w:tcPr>
            <w:tcW w:w="5760" w:type="dxa"/>
            <w:tcBorders>
              <w:top w:val="dotted" w:sz="4" w:space="0" w:color="auto"/>
              <w:bottom w:val="dotted" w:sz="4" w:space="0" w:color="auto"/>
              <w:right w:val="single" w:sz="4" w:space="0" w:color="auto"/>
            </w:tcBorders>
          </w:tcPr>
          <w:p w14:paraId="049905A5" w14:textId="77777777" w:rsidR="004643B4" w:rsidRPr="00374576" w:rsidRDefault="004643B4"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D7A2DDB"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33E1D20" w14:textId="2B3E1940"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10F02421"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196378C4" w14:textId="77777777" w:rsidTr="00250E2C">
        <w:trPr>
          <w:trHeight w:val="20"/>
        </w:trPr>
        <w:tc>
          <w:tcPr>
            <w:tcW w:w="5760" w:type="dxa"/>
            <w:tcBorders>
              <w:top w:val="dotted" w:sz="4" w:space="0" w:color="auto"/>
              <w:bottom w:val="dotted" w:sz="4" w:space="0" w:color="auto"/>
              <w:right w:val="single" w:sz="4" w:space="0" w:color="auto"/>
            </w:tcBorders>
          </w:tcPr>
          <w:p w14:paraId="008ACE66" w14:textId="77777777" w:rsidR="004643B4" w:rsidRPr="00374576" w:rsidRDefault="004643B4" w:rsidP="00250E2C">
            <w:pPr>
              <w:tabs>
                <w:tab w:val="left" w:pos="-865"/>
              </w:tabs>
              <w:autoSpaceDE/>
              <w:autoSpaceDN/>
              <w:adjustRightInd/>
            </w:pPr>
            <w:r w:rsidRPr="00374576">
              <w:rPr>
                <w:highlight w:val="yellow"/>
              </w:rPr>
              <w:t>American Indian</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1CDFF1"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36C805E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3298578D"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1659507C" w14:textId="77777777" w:rsidTr="00492E5C">
        <w:trPr>
          <w:trHeight w:val="20"/>
        </w:trPr>
        <w:tc>
          <w:tcPr>
            <w:tcW w:w="5760" w:type="dxa"/>
            <w:tcBorders>
              <w:top w:val="dotted" w:sz="4" w:space="0" w:color="auto"/>
              <w:bottom w:val="dotted" w:sz="4" w:space="0" w:color="auto"/>
              <w:right w:val="single" w:sz="4" w:space="0" w:color="auto"/>
            </w:tcBorders>
          </w:tcPr>
          <w:p w14:paraId="181CC80E" w14:textId="77777777" w:rsidR="004643B4" w:rsidRPr="00374576" w:rsidRDefault="004643B4" w:rsidP="00250E2C">
            <w:pPr>
              <w:tabs>
                <w:tab w:val="left" w:pos="-865"/>
              </w:tabs>
              <w:autoSpaceDE/>
              <w:autoSpaceDN/>
              <w:adjustRightInd/>
              <w:rPr>
                <w:highlight w:val="yellow"/>
              </w:rPr>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337430" w14:textId="77777777" w:rsidR="004643B4" w:rsidRPr="00374576" w:rsidRDefault="004643B4" w:rsidP="00250E2C">
            <w:pPr>
              <w:widowControl w:val="0"/>
              <w:numPr>
                <w:ilvl w:val="0"/>
                <w:numId w:val="84"/>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07FD2AA2" w14:textId="085B6413"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5B5FA062" w14:textId="77777777" w:rsidTr="00492E5C">
        <w:trPr>
          <w:trHeight w:val="20"/>
        </w:trPr>
        <w:tc>
          <w:tcPr>
            <w:tcW w:w="5760" w:type="dxa"/>
            <w:tcBorders>
              <w:top w:val="dotted" w:sz="4" w:space="0" w:color="auto"/>
              <w:bottom w:val="dotted" w:sz="4" w:space="0" w:color="auto"/>
              <w:right w:val="single" w:sz="4" w:space="0" w:color="auto"/>
            </w:tcBorders>
          </w:tcPr>
          <w:p w14:paraId="7B717165" w14:textId="6AF194BA" w:rsidR="004643B4" w:rsidRPr="00374576" w:rsidRDefault="004643B4"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A18336A" w14:textId="77777777" w:rsidR="004643B4" w:rsidRPr="00374576" w:rsidRDefault="004643B4" w:rsidP="00250E2C">
            <w:pPr>
              <w:widowControl w:val="0"/>
              <w:numPr>
                <w:ilvl w:val="0"/>
                <w:numId w:val="84"/>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D794FF0" w14:textId="351AECBE"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51FC6947"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r w:rsidR="004643B4" w:rsidRPr="00374576" w14:paraId="4EBB0FAE" w14:textId="77777777" w:rsidTr="00492E5C">
        <w:trPr>
          <w:trHeight w:val="20"/>
        </w:trPr>
        <w:tc>
          <w:tcPr>
            <w:tcW w:w="5760" w:type="dxa"/>
            <w:tcBorders>
              <w:top w:val="dotted" w:sz="4" w:space="0" w:color="auto"/>
              <w:bottom w:val="dotted" w:sz="4" w:space="0" w:color="auto"/>
              <w:right w:val="single" w:sz="4" w:space="0" w:color="auto"/>
            </w:tcBorders>
          </w:tcPr>
          <w:p w14:paraId="7E98B666" w14:textId="77777777" w:rsidR="004643B4" w:rsidRPr="00374576" w:rsidRDefault="004643B4" w:rsidP="00250E2C">
            <w:pPr>
              <w:tabs>
                <w:tab w:val="left" w:leader="underscore" w:pos="3229"/>
              </w:tabs>
              <w:autoSpaceDE/>
              <w:autoSpaceDN/>
              <w:adjustRightInd/>
            </w:pPr>
            <w:r w:rsidRPr="00374576">
              <w:t xml:space="preserve">Some other race </w:t>
            </w:r>
            <w:r w:rsidRPr="00374576">
              <w:rPr>
                <w:i/>
              </w:rPr>
              <w:t>(specify:</w:t>
            </w:r>
            <w:r w:rsidRPr="00374576">
              <w:rPr>
                <w:i/>
                <w:u w:val="single"/>
              </w:rPr>
              <w:t xml:space="preserve">                                                                   </w:t>
            </w:r>
            <w:r w:rsidRPr="00374576">
              <w:rPr>
                <w:i/>
              </w:rPr>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39A6F59" w14:textId="77777777" w:rsidR="004643B4" w:rsidRPr="00374576" w:rsidRDefault="004643B4" w:rsidP="00250E2C">
            <w:pPr>
              <w:widowControl w:val="0"/>
              <w:numPr>
                <w:ilvl w:val="0"/>
                <w:numId w:val="84"/>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6AE92C2" w14:textId="64F90592"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4240E5C2"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795555A2" w14:textId="77777777" w:rsidR="004643B4" w:rsidRPr="00374576" w:rsidRDefault="004643B4" w:rsidP="004643B4">
      <w:pPr>
        <w:autoSpaceDE/>
        <w:autoSpaceDN/>
        <w:adjustRightInd/>
        <w:rPr>
          <w:b/>
          <w:bCs/>
        </w:rPr>
      </w:pPr>
    </w:p>
    <w:p w14:paraId="59C3165F" w14:textId="77777777" w:rsidR="003A26AD" w:rsidRDefault="003A26AD" w:rsidP="004643B4">
      <w:pPr>
        <w:autoSpaceDE/>
        <w:autoSpaceDN/>
        <w:adjustRightInd/>
        <w:rPr>
          <w:bCs/>
        </w:rPr>
      </w:pPr>
    </w:p>
    <w:p w14:paraId="2C3E115B" w14:textId="77777777" w:rsidR="003A26AD" w:rsidRDefault="003A26AD" w:rsidP="003A26AD">
      <w:pPr>
        <w:ind w:left="765" w:hanging="765"/>
        <w:rPr>
          <w:rFonts w:cstheme="minorHAnsi"/>
          <w:bCs/>
        </w:rPr>
      </w:pPr>
      <w:r w:rsidRPr="00EF206F">
        <w:t>3</w:t>
      </w:r>
      <w:r>
        <w:t>e-h</w:t>
      </w:r>
      <w:r w:rsidRPr="00EF206F">
        <w:t xml:space="preserve">. </w:t>
      </w:r>
      <w:r w:rsidRPr="00587499">
        <w:tab/>
      </w:r>
      <w:r w:rsidRPr="00EF206F">
        <w:t xml:space="preserve"> </w:t>
      </w:r>
      <w:r>
        <w:rPr>
          <w:rFonts w:cstheme="minorHAnsi"/>
          <w:bCs/>
        </w:rPr>
        <w:t xml:space="preserve">Please respond yes or no to the following. </w:t>
      </w:r>
      <w:r w:rsidRPr="00461775">
        <w:rPr>
          <w:rFonts w:cstheme="minorHAnsi"/>
          <w:b/>
          <w:bCs/>
          <w:highlight w:val="yellow"/>
        </w:rPr>
        <w:t xml:space="preserve">MUST ANSWER YES TO 2 OF 4 </w:t>
      </w:r>
      <w:r>
        <w:rPr>
          <w:rFonts w:cstheme="minorHAnsi"/>
          <w:b/>
          <w:bCs/>
          <w:highlight w:val="yellow"/>
        </w:rPr>
        <w:t>TO QUALIFY.</w:t>
      </w:r>
      <w:r w:rsidRPr="00461775">
        <w:rPr>
          <w:rFonts w:cstheme="minorHAnsi"/>
          <w:b/>
          <w:bCs/>
          <w:highlight w:val="yellow"/>
        </w:rPr>
        <w:t xml:space="preserve"> RANDOMIZE LIST</w:t>
      </w:r>
      <w:r>
        <w:rPr>
          <w:rFonts w:cstheme="minorHAnsi"/>
          <w:bCs/>
        </w:rPr>
        <w:t xml:space="preserve">: </w:t>
      </w:r>
    </w:p>
    <w:p w14:paraId="642C978A" w14:textId="77777777" w:rsidR="003A26AD" w:rsidRPr="00990414" w:rsidRDefault="003A26AD" w:rsidP="003A26AD">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3A26AD" w14:paraId="7DF01EDA" w14:textId="77777777" w:rsidTr="008C4CF5">
        <w:tc>
          <w:tcPr>
            <w:tcW w:w="540" w:type="dxa"/>
            <w:vAlign w:val="center"/>
          </w:tcPr>
          <w:p w14:paraId="1DBE6DEA" w14:textId="77777777" w:rsidR="003A26AD" w:rsidRPr="00EF206F" w:rsidRDefault="003A26AD" w:rsidP="008C4CF5">
            <w:r>
              <w:t>3e.</w:t>
            </w:r>
          </w:p>
        </w:tc>
        <w:tc>
          <w:tcPr>
            <w:tcW w:w="6203" w:type="dxa"/>
          </w:tcPr>
          <w:p w14:paraId="2D8B6940" w14:textId="45A7905A" w:rsidR="003A26AD" w:rsidRPr="00587499" w:rsidRDefault="003A26AD" w:rsidP="00170EA8">
            <w:pPr>
              <w:rPr>
                <w:rFonts w:cstheme="minorHAnsi"/>
                <w:bCs/>
              </w:rPr>
            </w:pPr>
            <w:r w:rsidRPr="00EF206F">
              <w:t xml:space="preserve">Are you a </w:t>
            </w:r>
            <w:r>
              <w:t xml:space="preserve">member of a Tribe? </w:t>
            </w:r>
          </w:p>
        </w:tc>
        <w:tc>
          <w:tcPr>
            <w:tcW w:w="597" w:type="dxa"/>
            <w:vAlign w:val="center"/>
          </w:tcPr>
          <w:p w14:paraId="58517B6A" w14:textId="77777777" w:rsidR="003A26AD" w:rsidRDefault="003A26AD" w:rsidP="008C4CF5">
            <w:pPr>
              <w:jc w:val="center"/>
              <w:rPr>
                <w:rFonts w:cstheme="minorHAnsi"/>
                <w:bCs/>
              </w:rPr>
            </w:pPr>
            <w:r>
              <w:rPr>
                <w:rFonts w:cstheme="minorHAnsi"/>
                <w:bCs/>
              </w:rPr>
              <w:t>Yes</w:t>
            </w:r>
          </w:p>
        </w:tc>
        <w:tc>
          <w:tcPr>
            <w:tcW w:w="575" w:type="dxa"/>
            <w:vAlign w:val="center"/>
          </w:tcPr>
          <w:p w14:paraId="48F87011" w14:textId="77777777" w:rsidR="003A26AD" w:rsidRDefault="003A26AD" w:rsidP="008C4CF5">
            <w:pPr>
              <w:jc w:val="center"/>
              <w:rPr>
                <w:rFonts w:cstheme="minorHAnsi"/>
                <w:bCs/>
              </w:rPr>
            </w:pPr>
            <w:r>
              <w:rPr>
                <w:rFonts w:cstheme="minorHAnsi"/>
                <w:bCs/>
              </w:rPr>
              <w:t>No</w:t>
            </w:r>
          </w:p>
        </w:tc>
      </w:tr>
      <w:tr w:rsidR="003A26AD" w14:paraId="0CEC8790" w14:textId="77777777" w:rsidTr="008C4CF5">
        <w:tc>
          <w:tcPr>
            <w:tcW w:w="540" w:type="dxa"/>
            <w:vAlign w:val="center"/>
          </w:tcPr>
          <w:p w14:paraId="7FDC99DC" w14:textId="77777777" w:rsidR="003A26AD" w:rsidRPr="00587499" w:rsidRDefault="003A26AD" w:rsidP="008C4CF5">
            <w:pPr>
              <w:rPr>
                <w:rFonts w:cstheme="minorHAnsi"/>
                <w:bCs/>
              </w:rPr>
            </w:pPr>
            <w:r>
              <w:rPr>
                <w:rFonts w:cstheme="minorHAnsi"/>
                <w:bCs/>
              </w:rPr>
              <w:t>3f.</w:t>
            </w:r>
          </w:p>
        </w:tc>
        <w:tc>
          <w:tcPr>
            <w:tcW w:w="6203" w:type="dxa"/>
          </w:tcPr>
          <w:p w14:paraId="4D07991D" w14:textId="4859AC9A" w:rsidR="003A26AD" w:rsidRDefault="003A26AD" w:rsidP="00170EA8">
            <w:pPr>
              <w:rPr>
                <w:rFonts w:cstheme="minorHAnsi"/>
                <w:bCs/>
              </w:rPr>
            </w:pPr>
            <w:r w:rsidRPr="00587499">
              <w:rPr>
                <w:rFonts w:cstheme="minorHAnsi"/>
                <w:bCs/>
              </w:rPr>
              <w:t>Do you consider yourself knowledgeable about your native culture?</w:t>
            </w:r>
          </w:p>
        </w:tc>
        <w:tc>
          <w:tcPr>
            <w:tcW w:w="597" w:type="dxa"/>
            <w:vAlign w:val="center"/>
          </w:tcPr>
          <w:p w14:paraId="3789C1AE" w14:textId="77777777" w:rsidR="003A26AD" w:rsidRDefault="003A26AD" w:rsidP="008C4CF5">
            <w:pPr>
              <w:jc w:val="center"/>
              <w:rPr>
                <w:rFonts w:cstheme="minorHAnsi"/>
                <w:bCs/>
              </w:rPr>
            </w:pPr>
            <w:r>
              <w:rPr>
                <w:rFonts w:cstheme="minorHAnsi"/>
                <w:bCs/>
              </w:rPr>
              <w:t>Yes</w:t>
            </w:r>
          </w:p>
        </w:tc>
        <w:tc>
          <w:tcPr>
            <w:tcW w:w="575" w:type="dxa"/>
            <w:vAlign w:val="center"/>
          </w:tcPr>
          <w:p w14:paraId="3AD80960" w14:textId="77777777" w:rsidR="003A26AD" w:rsidRDefault="003A26AD" w:rsidP="008C4CF5">
            <w:pPr>
              <w:jc w:val="center"/>
              <w:rPr>
                <w:rFonts w:cstheme="minorHAnsi"/>
                <w:bCs/>
              </w:rPr>
            </w:pPr>
            <w:r>
              <w:rPr>
                <w:rFonts w:cstheme="minorHAnsi"/>
                <w:bCs/>
              </w:rPr>
              <w:t>No</w:t>
            </w:r>
          </w:p>
        </w:tc>
      </w:tr>
      <w:tr w:rsidR="003A26AD" w14:paraId="341CD220" w14:textId="77777777" w:rsidTr="008C4CF5">
        <w:tc>
          <w:tcPr>
            <w:tcW w:w="540" w:type="dxa"/>
            <w:vAlign w:val="center"/>
          </w:tcPr>
          <w:p w14:paraId="69195110" w14:textId="77777777" w:rsidR="003A26AD" w:rsidRPr="00587499" w:rsidRDefault="003A26AD" w:rsidP="008C4CF5">
            <w:pPr>
              <w:rPr>
                <w:rFonts w:cstheme="minorHAnsi"/>
                <w:bCs/>
              </w:rPr>
            </w:pPr>
            <w:r>
              <w:rPr>
                <w:rFonts w:cstheme="minorHAnsi"/>
                <w:bCs/>
              </w:rPr>
              <w:t>3g.</w:t>
            </w:r>
          </w:p>
        </w:tc>
        <w:tc>
          <w:tcPr>
            <w:tcW w:w="6203" w:type="dxa"/>
          </w:tcPr>
          <w:p w14:paraId="0B47C408" w14:textId="77777777" w:rsidR="003A26AD" w:rsidRDefault="003A26AD" w:rsidP="008C4CF5">
            <w:pPr>
              <w:rPr>
                <w:rFonts w:cstheme="minorHAnsi"/>
                <w:bCs/>
              </w:rPr>
            </w:pPr>
            <w:r w:rsidRPr="00587499">
              <w:rPr>
                <w:rFonts w:cstheme="minorHAnsi"/>
                <w:bCs/>
              </w:rPr>
              <w:t>Do you participate in traditional native cultural events or ceremonies?</w:t>
            </w:r>
          </w:p>
        </w:tc>
        <w:tc>
          <w:tcPr>
            <w:tcW w:w="597" w:type="dxa"/>
            <w:vAlign w:val="center"/>
          </w:tcPr>
          <w:p w14:paraId="5B382BFD" w14:textId="77777777" w:rsidR="003A26AD" w:rsidRDefault="003A26AD" w:rsidP="008C4CF5">
            <w:pPr>
              <w:jc w:val="center"/>
              <w:rPr>
                <w:rFonts w:cstheme="minorHAnsi"/>
                <w:bCs/>
              </w:rPr>
            </w:pPr>
            <w:r>
              <w:rPr>
                <w:rFonts w:cstheme="minorHAnsi"/>
                <w:bCs/>
              </w:rPr>
              <w:t>Yes</w:t>
            </w:r>
          </w:p>
        </w:tc>
        <w:tc>
          <w:tcPr>
            <w:tcW w:w="575" w:type="dxa"/>
            <w:vAlign w:val="center"/>
          </w:tcPr>
          <w:p w14:paraId="14FC74E3" w14:textId="77777777" w:rsidR="003A26AD" w:rsidRDefault="003A26AD" w:rsidP="008C4CF5">
            <w:pPr>
              <w:jc w:val="center"/>
              <w:rPr>
                <w:rFonts w:cstheme="minorHAnsi"/>
                <w:bCs/>
              </w:rPr>
            </w:pPr>
            <w:r>
              <w:rPr>
                <w:rFonts w:cstheme="minorHAnsi"/>
                <w:bCs/>
              </w:rPr>
              <w:t>No</w:t>
            </w:r>
          </w:p>
        </w:tc>
      </w:tr>
      <w:tr w:rsidR="003A26AD" w14:paraId="7015323E" w14:textId="77777777" w:rsidTr="008C4CF5">
        <w:tc>
          <w:tcPr>
            <w:tcW w:w="540" w:type="dxa"/>
            <w:vAlign w:val="center"/>
          </w:tcPr>
          <w:p w14:paraId="50B5EF2A" w14:textId="77777777" w:rsidR="003A26AD" w:rsidRDefault="003A26AD" w:rsidP="008C4CF5">
            <w:pPr>
              <w:rPr>
                <w:rFonts w:cstheme="minorHAnsi"/>
                <w:bCs/>
              </w:rPr>
            </w:pPr>
            <w:r>
              <w:rPr>
                <w:rFonts w:cstheme="minorHAnsi"/>
                <w:bCs/>
              </w:rPr>
              <w:t>3h.</w:t>
            </w:r>
          </w:p>
        </w:tc>
        <w:tc>
          <w:tcPr>
            <w:tcW w:w="6203" w:type="dxa"/>
          </w:tcPr>
          <w:p w14:paraId="6EA4FA6B" w14:textId="77777777" w:rsidR="003A26AD" w:rsidRDefault="003A26AD" w:rsidP="008C4CF5">
            <w:pPr>
              <w:rPr>
                <w:rFonts w:cstheme="minorHAnsi"/>
                <w:bCs/>
              </w:rPr>
            </w:pPr>
            <w:r>
              <w:rPr>
                <w:rFonts w:cstheme="minorHAnsi"/>
                <w:bCs/>
              </w:rPr>
              <w:t>D</w:t>
            </w:r>
            <w:r w:rsidRPr="00587499">
              <w:rPr>
                <w:rFonts w:cstheme="minorHAnsi"/>
                <w:bCs/>
              </w:rPr>
              <w:t>o you live in or regularly communicate with people from your home village or tribe?</w:t>
            </w:r>
          </w:p>
        </w:tc>
        <w:tc>
          <w:tcPr>
            <w:tcW w:w="597" w:type="dxa"/>
            <w:vAlign w:val="center"/>
          </w:tcPr>
          <w:p w14:paraId="4A27C4BF" w14:textId="77777777" w:rsidR="003A26AD" w:rsidRDefault="003A26AD" w:rsidP="008C4CF5">
            <w:pPr>
              <w:jc w:val="center"/>
              <w:rPr>
                <w:rFonts w:cstheme="minorHAnsi"/>
                <w:bCs/>
              </w:rPr>
            </w:pPr>
            <w:r>
              <w:rPr>
                <w:rFonts w:cstheme="minorHAnsi"/>
                <w:bCs/>
              </w:rPr>
              <w:t>Yes</w:t>
            </w:r>
          </w:p>
        </w:tc>
        <w:tc>
          <w:tcPr>
            <w:tcW w:w="575" w:type="dxa"/>
            <w:vAlign w:val="center"/>
          </w:tcPr>
          <w:p w14:paraId="72B3A02F" w14:textId="77777777" w:rsidR="003A26AD" w:rsidRDefault="003A26AD" w:rsidP="008C4CF5">
            <w:pPr>
              <w:jc w:val="center"/>
              <w:rPr>
                <w:rFonts w:cstheme="minorHAnsi"/>
                <w:bCs/>
              </w:rPr>
            </w:pPr>
            <w:r>
              <w:rPr>
                <w:rFonts w:cstheme="minorHAnsi"/>
                <w:bCs/>
              </w:rPr>
              <w:t>No</w:t>
            </w:r>
          </w:p>
        </w:tc>
      </w:tr>
    </w:tbl>
    <w:p w14:paraId="7835686F" w14:textId="77777777" w:rsidR="003A26AD" w:rsidRPr="007D661A" w:rsidRDefault="003A26AD" w:rsidP="00755927">
      <w:pPr>
        <w:tabs>
          <w:tab w:val="left" w:pos="-1440"/>
        </w:tabs>
        <w:ind w:left="1440" w:hanging="720"/>
        <w:rPr>
          <w:b/>
        </w:rPr>
      </w:pPr>
      <w:r>
        <w:tab/>
      </w:r>
      <w:r w:rsidRPr="00755927">
        <w:rPr>
          <w:b/>
        </w:rPr>
        <w:t>TOTAL # OF YES:</w:t>
      </w:r>
      <w:r>
        <w:t xml:space="preserve">  _____________________   </w:t>
      </w:r>
      <w:r w:rsidRPr="007D661A">
        <w:rPr>
          <w:b/>
          <w:highlight w:val="yellow"/>
        </w:rPr>
        <w:t>MUST ANSWER YES TO 2 OF 4 TO QUALIFY</w:t>
      </w:r>
      <w:r w:rsidRPr="007D661A">
        <w:rPr>
          <w:b/>
        </w:rPr>
        <w:t xml:space="preserve"> </w:t>
      </w:r>
    </w:p>
    <w:p w14:paraId="33F46A87" w14:textId="77777777" w:rsidR="003A26AD" w:rsidRDefault="003A26AD" w:rsidP="004643B4">
      <w:pPr>
        <w:autoSpaceDE/>
        <w:autoSpaceDN/>
        <w:adjustRightInd/>
        <w:rPr>
          <w:bCs/>
        </w:rPr>
      </w:pPr>
    </w:p>
    <w:p w14:paraId="621F3255" w14:textId="77777777" w:rsidR="004643B4" w:rsidRPr="00374576" w:rsidRDefault="004643B4" w:rsidP="004643B4">
      <w:pPr>
        <w:autoSpaceDE/>
        <w:autoSpaceDN/>
        <w:adjustRightInd/>
        <w:rPr>
          <w:bCs/>
        </w:rPr>
      </w:pPr>
    </w:p>
    <w:p w14:paraId="4672FF91" w14:textId="77777777" w:rsidR="00EC7E38" w:rsidRDefault="00EC7E38">
      <w:pPr>
        <w:autoSpaceDE/>
        <w:autoSpaceDN/>
        <w:adjustRightInd/>
        <w:rPr>
          <w:bCs/>
        </w:rPr>
      </w:pPr>
      <w:r>
        <w:rPr>
          <w:bCs/>
        </w:rPr>
        <w:br w:type="page"/>
      </w:r>
    </w:p>
    <w:p w14:paraId="61DAC5F6" w14:textId="14381464" w:rsidR="004643B4" w:rsidRPr="00374576" w:rsidRDefault="004643B4" w:rsidP="004643B4">
      <w:pPr>
        <w:tabs>
          <w:tab w:val="left" w:pos="-1440"/>
        </w:tabs>
        <w:autoSpaceDE/>
        <w:autoSpaceDN/>
        <w:adjustRightInd/>
        <w:ind w:left="720" w:hanging="720"/>
        <w:jc w:val="both"/>
        <w:rPr>
          <w:bCs/>
        </w:rPr>
      </w:pPr>
      <w:r w:rsidRPr="00374576">
        <w:rPr>
          <w:bCs/>
        </w:rPr>
        <w:t>3</w:t>
      </w:r>
      <w:r w:rsidR="003A26AD">
        <w:rPr>
          <w:bCs/>
        </w:rPr>
        <w:t>i</w:t>
      </w:r>
      <w:r w:rsidRPr="00374576">
        <w:rPr>
          <w:bCs/>
        </w:rPr>
        <w:t>.</w:t>
      </w:r>
      <w:r w:rsidRPr="00374576">
        <w:rPr>
          <w:bCs/>
        </w:rPr>
        <w:tab/>
        <w:t xml:space="preserve">What is your tribe? For example, Navajo Nation, Blackfeet Tribe, Bay Mills, Klamath, etc. </w:t>
      </w:r>
      <w:r w:rsidRPr="00374576">
        <w:rPr>
          <w:b/>
          <w:bCs/>
          <w:highlight w:val="yellow"/>
        </w:rPr>
        <w:t>MULTIPLE RESPONSES PERMITTED. RECRUIT A MIX.</w:t>
      </w:r>
      <w:r w:rsidRPr="00374576">
        <w:rPr>
          <w:b/>
          <w:bCs/>
        </w:rPr>
        <w:t xml:space="preserve"> </w:t>
      </w:r>
    </w:p>
    <w:p w14:paraId="20E95B77" w14:textId="77777777" w:rsidR="004643B4" w:rsidRPr="00374576" w:rsidRDefault="004643B4" w:rsidP="004643B4">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1B6DCACD" w14:textId="77777777" w:rsidTr="00250E2C">
        <w:trPr>
          <w:trHeight w:val="300"/>
        </w:trPr>
        <w:tc>
          <w:tcPr>
            <w:tcW w:w="5760" w:type="dxa"/>
            <w:tcBorders>
              <w:bottom w:val="dotted" w:sz="4" w:space="0" w:color="auto"/>
              <w:right w:val="single" w:sz="4" w:space="0" w:color="auto"/>
            </w:tcBorders>
          </w:tcPr>
          <w:p w14:paraId="3366A9B1" w14:textId="77777777" w:rsidR="004643B4" w:rsidRPr="00374576" w:rsidRDefault="004643B4" w:rsidP="00250E2C">
            <w:pPr>
              <w:tabs>
                <w:tab w:val="left" w:pos="-1440"/>
              </w:tabs>
              <w:autoSpaceDE/>
              <w:autoSpaceDN/>
              <w:adjustRightInd/>
            </w:pPr>
            <w:r w:rsidRPr="00374576">
              <w:t>Navajo Nation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88AD64"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0A7090C0"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705D97CC" w14:textId="77777777" w:rsidTr="00250E2C">
        <w:trPr>
          <w:trHeight w:val="300"/>
        </w:trPr>
        <w:tc>
          <w:tcPr>
            <w:tcW w:w="5760" w:type="dxa"/>
            <w:tcBorders>
              <w:bottom w:val="dotted" w:sz="4" w:space="0" w:color="auto"/>
              <w:right w:val="single" w:sz="4" w:space="0" w:color="auto"/>
            </w:tcBorders>
          </w:tcPr>
          <w:p w14:paraId="5E09E506" w14:textId="4BE9BE53" w:rsidR="004643B4" w:rsidRPr="00374576" w:rsidRDefault="004643B4" w:rsidP="00250E2C">
            <w:pPr>
              <w:tabs>
                <w:tab w:val="left" w:pos="-1440"/>
              </w:tabs>
              <w:autoSpaceDE/>
              <w:autoSpaceDN/>
              <w:adjustRightInd/>
            </w:pPr>
            <w:r w:rsidRPr="00374576">
              <w:t>Blackfeet Tribe</w:t>
            </w:r>
            <w:r w:rsidR="009944F7">
              <w:t>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A40D1E"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7C980DFD"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38EE858C" w14:textId="77777777" w:rsidTr="00250E2C">
        <w:trPr>
          <w:trHeight w:val="300"/>
        </w:trPr>
        <w:tc>
          <w:tcPr>
            <w:tcW w:w="5760" w:type="dxa"/>
            <w:tcBorders>
              <w:bottom w:val="dotted" w:sz="4" w:space="0" w:color="auto"/>
              <w:right w:val="single" w:sz="4" w:space="0" w:color="auto"/>
            </w:tcBorders>
          </w:tcPr>
          <w:p w14:paraId="519554BC" w14:textId="77777777" w:rsidR="004643B4" w:rsidRPr="00374576" w:rsidRDefault="004643B4" w:rsidP="00250E2C">
            <w:pPr>
              <w:tabs>
                <w:tab w:val="left" w:pos="-1440"/>
              </w:tabs>
              <w:autoSpaceDE/>
              <w:autoSpaceDN/>
              <w:adjustRightInd/>
            </w:pPr>
            <w:r w:rsidRPr="00374576">
              <w:t>Bay Mills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E0923A"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0A56A46C"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6EED0658" w14:textId="77777777" w:rsidTr="00250E2C">
        <w:trPr>
          <w:trHeight w:val="300"/>
        </w:trPr>
        <w:tc>
          <w:tcPr>
            <w:tcW w:w="5760" w:type="dxa"/>
            <w:tcBorders>
              <w:top w:val="dotted" w:sz="4" w:space="0" w:color="auto"/>
              <w:bottom w:val="dotted" w:sz="4" w:space="0" w:color="auto"/>
              <w:right w:val="single" w:sz="4" w:space="0" w:color="auto"/>
            </w:tcBorders>
          </w:tcPr>
          <w:p w14:paraId="31861C2F" w14:textId="77777777" w:rsidR="004643B4" w:rsidRPr="00374576" w:rsidRDefault="004643B4" w:rsidP="00250E2C">
            <w:pPr>
              <w:tabs>
                <w:tab w:val="left" w:leader="underscore" w:pos="5347"/>
              </w:tabs>
              <w:autoSpaceDE/>
              <w:autoSpaceDN/>
              <w:adjustRightInd/>
            </w:pPr>
            <w:r w:rsidRPr="00374576">
              <w:t>Klamath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F40621"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2C9BC54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r>
      <w:tr w:rsidR="004643B4" w:rsidRPr="00374576" w14:paraId="08B204E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6194E7A"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E45AC9" w14:textId="77777777" w:rsidR="004643B4" w:rsidRPr="00374576" w:rsidRDefault="004643B4" w:rsidP="00250E2C">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4A7BC14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r>
      <w:tr w:rsidR="006340AE" w:rsidRPr="00374576" w14:paraId="304AD7B4" w14:textId="77777777" w:rsidTr="006340AE">
        <w:trPr>
          <w:trHeight w:val="300"/>
        </w:trPr>
        <w:tc>
          <w:tcPr>
            <w:tcW w:w="5760" w:type="dxa"/>
            <w:tcBorders>
              <w:top w:val="dotted" w:sz="4" w:space="0" w:color="auto"/>
              <w:bottom w:val="dotted" w:sz="4" w:space="0" w:color="auto"/>
              <w:right w:val="single" w:sz="4" w:space="0" w:color="auto"/>
            </w:tcBorders>
            <w:vAlign w:val="center"/>
          </w:tcPr>
          <w:p w14:paraId="3073CCEB" w14:textId="2C0AAA8B" w:rsidR="006340AE" w:rsidRPr="00374576" w:rsidRDefault="006340AE" w:rsidP="006340AE">
            <w:pPr>
              <w:tabs>
                <w:tab w:val="left" w:leader="underscore" w:pos="5347"/>
              </w:tabs>
              <w:autoSpaceDE/>
              <w:autoSpaceDN/>
              <w:adjustRightInd/>
            </w:pPr>
            <w:r>
              <w:t>Not a member of any Tribe (federal or state recognized)</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5891E86" w14:textId="77777777" w:rsidR="006340AE" w:rsidRPr="00374576" w:rsidRDefault="006340AE" w:rsidP="006340AE">
            <w:pPr>
              <w:widowControl w:val="0"/>
              <w:numPr>
                <w:ilvl w:val="0"/>
                <w:numId w:val="79"/>
              </w:numPr>
              <w:autoSpaceDE/>
              <w:autoSpaceDN/>
              <w:adjustRightInd/>
              <w:jc w:val="center"/>
              <w:rPr>
                <w:snapToGrid w:val="0"/>
              </w:rPr>
            </w:pPr>
          </w:p>
        </w:tc>
        <w:tc>
          <w:tcPr>
            <w:tcW w:w="2160" w:type="dxa"/>
            <w:tcBorders>
              <w:left w:val="single" w:sz="4" w:space="0" w:color="auto"/>
            </w:tcBorders>
            <w:shd w:val="clear" w:color="auto" w:fill="auto"/>
            <w:vAlign w:val="center"/>
          </w:tcPr>
          <w:p w14:paraId="5864DBA3" w14:textId="4845D64B" w:rsidR="006340AE" w:rsidRPr="00374576" w:rsidRDefault="006340AE" w:rsidP="006340AE">
            <w:pPr>
              <w:widowControl w:val="0"/>
              <w:pBdr>
                <w:between w:val="single" w:sz="18" w:space="1" w:color="auto"/>
              </w:pBdr>
              <w:autoSpaceDE/>
              <w:autoSpaceDN/>
              <w:adjustRightInd/>
              <w:ind w:left="162" w:hanging="162"/>
              <w:rPr>
                <w:bCs/>
                <w:caps/>
                <w:snapToGrid w:val="0"/>
                <w:sz w:val="18"/>
              </w:rPr>
            </w:pPr>
            <w:r w:rsidRPr="00374576">
              <w:rPr>
                <w:caps/>
                <w:snapToGrid w:val="0"/>
                <w:sz w:val="16"/>
                <w:szCs w:val="16"/>
              </w:rPr>
              <w:t>&gt; TERMINATE</w:t>
            </w:r>
          </w:p>
        </w:tc>
      </w:tr>
    </w:tbl>
    <w:p w14:paraId="4241E5EA" w14:textId="77777777" w:rsidR="004643B4" w:rsidRPr="00374576" w:rsidRDefault="004643B4" w:rsidP="004643B4">
      <w:pPr>
        <w:tabs>
          <w:tab w:val="left" w:pos="-1440"/>
        </w:tabs>
        <w:autoSpaceDE/>
        <w:autoSpaceDN/>
        <w:adjustRightInd/>
        <w:ind w:left="720" w:hanging="720"/>
        <w:jc w:val="both"/>
        <w:rPr>
          <w:bCs/>
        </w:rPr>
      </w:pPr>
    </w:p>
    <w:p w14:paraId="788EDC8A" w14:textId="77777777" w:rsidR="004643B4" w:rsidRPr="00374576" w:rsidRDefault="004643B4" w:rsidP="00374576">
      <w:pPr>
        <w:autoSpaceDE/>
        <w:autoSpaceDN/>
        <w:adjustRightInd/>
        <w:rPr>
          <w:b/>
          <w:bCs/>
        </w:rPr>
      </w:pPr>
    </w:p>
    <w:p w14:paraId="1BAFA0B5"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5" w:name="_Toc523171301"/>
      <w:r w:rsidRPr="00374576">
        <w:rPr>
          <w:b/>
          <w:bCs/>
        </w:rPr>
        <w:t>ALASKA NATIVE</w:t>
      </w:r>
      <w:bookmarkEnd w:id="5"/>
    </w:p>
    <w:p w14:paraId="3BB4FBEC" w14:textId="77777777" w:rsidR="00374576" w:rsidRPr="00374576" w:rsidRDefault="00374576" w:rsidP="00374576">
      <w:pPr>
        <w:autoSpaceDE/>
        <w:autoSpaceDN/>
        <w:adjustRightInd/>
        <w:rPr>
          <w:b/>
          <w:bCs/>
        </w:rPr>
      </w:pPr>
    </w:p>
    <w:p w14:paraId="2931611B"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21F0C7C6" w14:textId="77777777" w:rsidTr="00374576">
        <w:trPr>
          <w:trHeight w:val="300"/>
        </w:trPr>
        <w:tc>
          <w:tcPr>
            <w:tcW w:w="5760" w:type="dxa"/>
            <w:tcBorders>
              <w:bottom w:val="dotted" w:sz="4" w:space="0" w:color="auto"/>
              <w:right w:val="single" w:sz="4" w:space="0" w:color="auto"/>
            </w:tcBorders>
            <w:vAlign w:val="center"/>
          </w:tcPr>
          <w:p w14:paraId="66671083"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AF16B47" w14:textId="77777777" w:rsidR="00374576" w:rsidRPr="00374576" w:rsidRDefault="00374576" w:rsidP="006655B9">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AAD35AC"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630F8" w:rsidRPr="00374576" w14:paraId="0845C7A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D2CCAED" w14:textId="77777777" w:rsidR="00D630F8" w:rsidRPr="00374576" w:rsidRDefault="00D630F8" w:rsidP="00D630F8">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71B154"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6ACA513" w14:textId="281BC981" w:rsidR="00D630F8" w:rsidRPr="00374576" w:rsidRDefault="00D630F8" w:rsidP="00D630F8">
            <w:pPr>
              <w:widowControl w:val="0"/>
              <w:autoSpaceDE/>
              <w:autoSpaceDN/>
              <w:adjustRightInd/>
              <w:ind w:left="162" w:hanging="162"/>
              <w:rPr>
                <w:bCs/>
                <w:caps/>
                <w:snapToGrid w:val="0"/>
                <w:sz w:val="18"/>
              </w:rPr>
            </w:pPr>
            <w:r w:rsidRPr="00FB5BD8">
              <w:rPr>
                <w:bCs/>
                <w:caps/>
                <w:snapToGrid w:val="0"/>
                <w:sz w:val="16"/>
              </w:rPr>
              <w:t>&gt; Check Quotas</w:t>
            </w:r>
          </w:p>
        </w:tc>
      </w:tr>
      <w:tr w:rsidR="00D630F8" w:rsidRPr="00374576" w14:paraId="73C368A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80863BF" w14:textId="77777777" w:rsidR="00D630F8" w:rsidRPr="00374576" w:rsidRDefault="00D630F8" w:rsidP="00D630F8">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E784AE"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70D9EF6F" w14:textId="4D0E149B"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6112998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A922409" w14:textId="77777777" w:rsidR="00D630F8" w:rsidRPr="00374576" w:rsidRDefault="00D630F8" w:rsidP="00D630F8">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37D399F"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6186620" w14:textId="303967BC"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43CA9E2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1991AA7" w14:textId="77777777" w:rsidR="00D630F8" w:rsidRPr="00374576" w:rsidRDefault="00D630F8" w:rsidP="00D630F8">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A03224"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1B04EC4" w14:textId="254D6094"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220A743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23108B" w14:textId="77777777" w:rsidR="00D630F8" w:rsidRPr="00374576" w:rsidRDefault="00D630F8" w:rsidP="00D630F8">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3E896E" w14:textId="77777777" w:rsidR="00D630F8" w:rsidRPr="00374576" w:rsidRDefault="00D630F8" w:rsidP="00D630F8">
            <w:pPr>
              <w:widowControl w:val="0"/>
              <w:numPr>
                <w:ilvl w:val="0"/>
                <w:numId w:val="75"/>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D2AE7C5" w14:textId="247ED9F8"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bl>
    <w:p w14:paraId="0619415E" w14:textId="77777777" w:rsidR="00374576" w:rsidRPr="00374576" w:rsidRDefault="00374576" w:rsidP="00374576">
      <w:pPr>
        <w:autoSpaceDE/>
        <w:autoSpaceDN/>
        <w:adjustRightInd/>
        <w:ind w:left="720" w:hanging="720"/>
        <w:jc w:val="both"/>
        <w:rPr>
          <w:bCs/>
        </w:rPr>
      </w:pPr>
    </w:p>
    <w:p w14:paraId="11ED6F65"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630F8" w:rsidRPr="00374576" w14:paraId="72F1E57E" w14:textId="77777777" w:rsidTr="00583018">
        <w:trPr>
          <w:trHeight w:val="300"/>
        </w:trPr>
        <w:tc>
          <w:tcPr>
            <w:tcW w:w="5760" w:type="dxa"/>
            <w:tcBorders>
              <w:bottom w:val="dotted" w:sz="4" w:space="0" w:color="auto"/>
              <w:right w:val="single" w:sz="4" w:space="0" w:color="auto"/>
            </w:tcBorders>
            <w:vAlign w:val="center"/>
          </w:tcPr>
          <w:p w14:paraId="5CD72AAA" w14:textId="77777777" w:rsidR="00D630F8" w:rsidRPr="00374576" w:rsidRDefault="00D630F8" w:rsidP="00D630F8">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8CA5B5"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3FBDE473" w14:textId="63F775FA" w:rsidR="00D630F8" w:rsidRPr="00374576" w:rsidRDefault="00D630F8" w:rsidP="00D630F8">
            <w:pPr>
              <w:widowControl w:val="0"/>
              <w:autoSpaceDE/>
              <w:autoSpaceDN/>
              <w:adjustRightInd/>
              <w:ind w:left="162" w:hanging="162"/>
              <w:rPr>
                <w:bCs/>
                <w:caps/>
                <w:snapToGrid w:val="0"/>
              </w:rPr>
            </w:pPr>
            <w:r w:rsidRPr="00FB5BD8">
              <w:rPr>
                <w:bCs/>
                <w:caps/>
                <w:snapToGrid w:val="0"/>
                <w:sz w:val="16"/>
              </w:rPr>
              <w:t>&gt; Check Quotas</w:t>
            </w:r>
          </w:p>
        </w:tc>
      </w:tr>
      <w:tr w:rsidR="00D630F8" w:rsidRPr="00374576" w14:paraId="214ABF4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4FE0B2F" w14:textId="77777777" w:rsidR="00D630F8" w:rsidRPr="00374576" w:rsidRDefault="00D630F8" w:rsidP="00D630F8">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FFE004"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5341E067" w14:textId="2775E72A" w:rsidR="00D630F8" w:rsidRPr="00374576" w:rsidRDefault="00D630F8" w:rsidP="00D630F8">
            <w:pPr>
              <w:widowControl w:val="0"/>
              <w:pBdr>
                <w:between w:val="single" w:sz="18" w:space="1" w:color="auto"/>
              </w:pBdr>
              <w:autoSpaceDE/>
              <w:autoSpaceDN/>
              <w:adjustRightInd/>
              <w:ind w:left="162" w:hanging="162"/>
              <w:rPr>
                <w:bCs/>
                <w:caps/>
                <w:snapToGrid w:val="0"/>
              </w:rPr>
            </w:pPr>
            <w:r w:rsidRPr="00FB5BD8">
              <w:rPr>
                <w:bCs/>
                <w:caps/>
                <w:snapToGrid w:val="0"/>
                <w:sz w:val="16"/>
              </w:rPr>
              <w:t>&gt; Check Quotas</w:t>
            </w:r>
          </w:p>
        </w:tc>
      </w:tr>
      <w:tr w:rsidR="00D630F8" w:rsidRPr="00374576" w14:paraId="6E59621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9934A0" w14:textId="77777777" w:rsidR="00D630F8" w:rsidRPr="00374576" w:rsidRDefault="00D630F8" w:rsidP="00D630F8">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84C78C" w14:textId="77777777" w:rsidR="00D630F8" w:rsidRPr="00374576" w:rsidRDefault="00D630F8" w:rsidP="00D630F8">
            <w:pPr>
              <w:widowControl w:val="0"/>
              <w:numPr>
                <w:ilvl w:val="0"/>
                <w:numId w:val="76"/>
              </w:numPr>
              <w:autoSpaceDE/>
              <w:autoSpaceDN/>
              <w:adjustRightInd/>
              <w:jc w:val="center"/>
              <w:rPr>
                <w:snapToGrid w:val="0"/>
              </w:rPr>
            </w:pPr>
          </w:p>
        </w:tc>
        <w:tc>
          <w:tcPr>
            <w:tcW w:w="2160" w:type="dxa"/>
            <w:tcBorders>
              <w:left w:val="single" w:sz="4" w:space="0" w:color="auto"/>
            </w:tcBorders>
            <w:shd w:val="clear" w:color="auto" w:fill="auto"/>
            <w:vAlign w:val="center"/>
          </w:tcPr>
          <w:p w14:paraId="33E83581" w14:textId="77777777" w:rsidR="00D630F8" w:rsidRPr="00374576" w:rsidRDefault="00D630F8" w:rsidP="00D630F8">
            <w:pPr>
              <w:widowControl w:val="0"/>
              <w:pBdr>
                <w:between w:val="single" w:sz="18" w:space="1" w:color="auto"/>
              </w:pBdr>
              <w:autoSpaceDE/>
              <w:autoSpaceDN/>
              <w:adjustRightInd/>
              <w:ind w:left="162" w:hanging="162"/>
              <w:rPr>
                <w:bCs/>
                <w:caps/>
                <w:snapToGrid w:val="0"/>
              </w:rPr>
            </w:pPr>
          </w:p>
        </w:tc>
      </w:tr>
    </w:tbl>
    <w:p w14:paraId="7613F599" w14:textId="77777777" w:rsidR="00374576" w:rsidRPr="00374576" w:rsidRDefault="00374576" w:rsidP="00374576">
      <w:pPr>
        <w:tabs>
          <w:tab w:val="left" w:pos="-1440"/>
        </w:tabs>
        <w:autoSpaceDE/>
        <w:autoSpaceDN/>
        <w:adjustRightInd/>
        <w:ind w:left="720" w:hanging="720"/>
        <w:rPr>
          <w:rFonts w:ascii="Calibri" w:hAnsi="Calibri" w:cs="Arial"/>
        </w:rPr>
      </w:pPr>
    </w:p>
    <w:p w14:paraId="76C1DD19"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64C054B"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69199FB2" w14:textId="77777777" w:rsidTr="00583018">
        <w:trPr>
          <w:trHeight w:val="20"/>
        </w:trPr>
        <w:tc>
          <w:tcPr>
            <w:tcW w:w="5760" w:type="dxa"/>
            <w:tcBorders>
              <w:bottom w:val="dotted" w:sz="4" w:space="0" w:color="auto"/>
              <w:right w:val="single" w:sz="4" w:space="0" w:color="auto"/>
            </w:tcBorders>
          </w:tcPr>
          <w:p w14:paraId="2D73AF71"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1E476F" w14:textId="77777777" w:rsidR="00374576" w:rsidRPr="00374576" w:rsidRDefault="00374576" w:rsidP="006655B9">
            <w:pPr>
              <w:widowControl w:val="0"/>
              <w:numPr>
                <w:ilvl w:val="0"/>
                <w:numId w:val="4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6A74EC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B871ABD"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3BDDE002" w14:textId="77777777" w:rsidTr="00583018">
        <w:trPr>
          <w:trHeight w:val="20"/>
        </w:trPr>
        <w:tc>
          <w:tcPr>
            <w:tcW w:w="5760" w:type="dxa"/>
            <w:tcBorders>
              <w:top w:val="dotted" w:sz="4" w:space="0" w:color="auto"/>
              <w:bottom w:val="dotted" w:sz="4" w:space="0" w:color="auto"/>
              <w:right w:val="single" w:sz="4" w:space="0" w:color="auto"/>
            </w:tcBorders>
          </w:tcPr>
          <w:p w14:paraId="1710641B"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DD1D9F" w14:textId="77777777" w:rsidR="00374576" w:rsidRPr="00374576" w:rsidRDefault="00374576" w:rsidP="006655B9">
            <w:pPr>
              <w:widowControl w:val="0"/>
              <w:numPr>
                <w:ilvl w:val="0"/>
                <w:numId w:val="4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3FC6575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711AB1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9E78537" w14:textId="77777777" w:rsidR="00705329" w:rsidRDefault="00705329" w:rsidP="00374576">
      <w:pPr>
        <w:autoSpaceDE/>
        <w:autoSpaceDN/>
        <w:adjustRightInd/>
        <w:rPr>
          <w:bCs/>
        </w:rPr>
      </w:pPr>
    </w:p>
    <w:p w14:paraId="51EE7CAD" w14:textId="11E0B252" w:rsidR="00374576" w:rsidRPr="00374576" w:rsidRDefault="00374576" w:rsidP="00374576">
      <w:pPr>
        <w:autoSpaceDE/>
        <w:autoSpaceDN/>
        <w:adjustRightInd/>
        <w:rPr>
          <w:b/>
        </w:rPr>
      </w:pPr>
      <w:r w:rsidRPr="00374576">
        <w:t xml:space="preserve">3d. </w:t>
      </w:r>
      <w:r w:rsidRPr="00374576">
        <w:rPr>
          <w:bCs/>
        </w:rPr>
        <w:tab/>
      </w:r>
      <w:r w:rsidRPr="00374576">
        <w:t>What is your race? You may provide more than one group.</w:t>
      </w:r>
      <w:r w:rsidRPr="00374576">
        <w:rPr>
          <w:b/>
          <w:highlight w:val="yellow"/>
        </w:rPr>
        <w:t xml:space="preserve"> MUST RESPOND ALASKA NATIVE </w:t>
      </w:r>
    </w:p>
    <w:p w14:paraId="4531CFB1"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6DACDC3" w14:textId="77777777" w:rsidTr="00492E5C">
        <w:trPr>
          <w:trHeight w:val="20"/>
        </w:trPr>
        <w:tc>
          <w:tcPr>
            <w:tcW w:w="5760" w:type="dxa"/>
            <w:tcBorders>
              <w:bottom w:val="dotted" w:sz="4" w:space="0" w:color="auto"/>
              <w:right w:val="single" w:sz="4" w:space="0" w:color="auto"/>
            </w:tcBorders>
          </w:tcPr>
          <w:p w14:paraId="22F980C9" w14:textId="77777777" w:rsidR="00374576" w:rsidRPr="00374576" w:rsidRDefault="00374576" w:rsidP="00374576">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CE5D6F" w14:textId="77777777" w:rsidR="00374576" w:rsidRPr="00492E5C" w:rsidRDefault="00374576" w:rsidP="006655B9">
            <w:pPr>
              <w:widowControl w:val="0"/>
              <w:numPr>
                <w:ilvl w:val="0"/>
                <w:numId w:val="82"/>
              </w:numPr>
              <w:autoSpaceDE/>
              <w:autoSpaceDN/>
              <w:adjustRightInd/>
              <w:jc w:val="center"/>
              <w:rPr>
                <w:snapToGrid w:val="0"/>
              </w:rPr>
            </w:pPr>
          </w:p>
        </w:tc>
        <w:tc>
          <w:tcPr>
            <w:tcW w:w="1296" w:type="dxa"/>
            <w:tcBorders>
              <w:left w:val="single" w:sz="4" w:space="0" w:color="auto"/>
            </w:tcBorders>
            <w:shd w:val="clear" w:color="auto" w:fill="auto"/>
            <w:vAlign w:val="center"/>
          </w:tcPr>
          <w:p w14:paraId="7FE350EC" w14:textId="21CCEEC5" w:rsidR="00374576" w:rsidRPr="00374576" w:rsidRDefault="00374576" w:rsidP="00374576">
            <w:pPr>
              <w:widowControl w:val="0"/>
              <w:autoSpaceDE/>
              <w:autoSpaceDN/>
              <w:adjustRightInd/>
              <w:ind w:left="96" w:hanging="96"/>
              <w:rPr>
                <w:caps/>
                <w:snapToGrid w:val="0"/>
                <w:sz w:val="16"/>
                <w:szCs w:val="16"/>
              </w:rPr>
            </w:pPr>
          </w:p>
        </w:tc>
        <w:tc>
          <w:tcPr>
            <w:tcW w:w="864" w:type="dxa"/>
            <w:vAlign w:val="center"/>
          </w:tcPr>
          <w:p w14:paraId="4EA479A0"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9F01FB0" w14:textId="77777777" w:rsidTr="00492E5C">
        <w:trPr>
          <w:trHeight w:val="20"/>
        </w:trPr>
        <w:tc>
          <w:tcPr>
            <w:tcW w:w="5760" w:type="dxa"/>
            <w:tcBorders>
              <w:top w:val="dotted" w:sz="4" w:space="0" w:color="auto"/>
              <w:bottom w:val="dotted" w:sz="4" w:space="0" w:color="auto"/>
              <w:right w:val="single" w:sz="4" w:space="0" w:color="auto"/>
            </w:tcBorders>
          </w:tcPr>
          <w:p w14:paraId="63147520" w14:textId="77777777" w:rsidR="00374576" w:rsidRPr="00374576" w:rsidRDefault="00374576" w:rsidP="00374576">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DE2AD0" w14:textId="77777777" w:rsidR="00374576" w:rsidRPr="00492E5C"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01D2D67" w14:textId="4DF0CB3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3A6398F7"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19A06D8A" w14:textId="77777777" w:rsidTr="00492E5C">
        <w:trPr>
          <w:trHeight w:val="20"/>
        </w:trPr>
        <w:tc>
          <w:tcPr>
            <w:tcW w:w="5760" w:type="dxa"/>
            <w:tcBorders>
              <w:top w:val="dotted" w:sz="4" w:space="0" w:color="auto"/>
              <w:bottom w:val="dotted" w:sz="4" w:space="0" w:color="auto"/>
              <w:right w:val="single" w:sz="4" w:space="0" w:color="auto"/>
            </w:tcBorders>
          </w:tcPr>
          <w:p w14:paraId="2BFC6241" w14:textId="77777777" w:rsidR="00374576" w:rsidRPr="00374576" w:rsidRDefault="00374576" w:rsidP="00374576">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C521DC0" w14:textId="77777777" w:rsidR="00374576" w:rsidRPr="00492E5C"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54C02D3" w14:textId="29B0DA0B"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10153BB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3D59A98D" w14:textId="77777777" w:rsidTr="00492E5C">
        <w:trPr>
          <w:trHeight w:val="20"/>
        </w:trPr>
        <w:tc>
          <w:tcPr>
            <w:tcW w:w="5760" w:type="dxa"/>
            <w:tcBorders>
              <w:top w:val="dotted" w:sz="4" w:space="0" w:color="auto"/>
              <w:bottom w:val="dotted" w:sz="4" w:space="0" w:color="auto"/>
              <w:right w:val="single" w:sz="4" w:space="0" w:color="auto"/>
            </w:tcBorders>
          </w:tcPr>
          <w:p w14:paraId="3A97185B" w14:textId="77777777" w:rsidR="00374576" w:rsidRPr="00374576" w:rsidRDefault="00374576" w:rsidP="00374576">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8E3100" w14:textId="77777777" w:rsidR="00374576" w:rsidRPr="00492E5C" w:rsidRDefault="00374576" w:rsidP="006655B9">
            <w:pPr>
              <w:widowControl w:val="0"/>
              <w:numPr>
                <w:ilvl w:val="0"/>
                <w:numId w:val="8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6FAB3F3" w14:textId="00A9A26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6AD66125"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76BE5E58" w14:textId="77777777" w:rsidTr="00583018">
        <w:trPr>
          <w:trHeight w:val="20"/>
        </w:trPr>
        <w:tc>
          <w:tcPr>
            <w:tcW w:w="5760" w:type="dxa"/>
            <w:tcBorders>
              <w:top w:val="dotted" w:sz="4" w:space="0" w:color="auto"/>
              <w:bottom w:val="dotted" w:sz="4" w:space="0" w:color="auto"/>
              <w:right w:val="single" w:sz="4" w:space="0" w:color="auto"/>
            </w:tcBorders>
          </w:tcPr>
          <w:p w14:paraId="33CA4949" w14:textId="77777777" w:rsidR="00374576" w:rsidRPr="00374576" w:rsidRDefault="00374576" w:rsidP="00374576">
            <w:pPr>
              <w:tabs>
                <w:tab w:val="left" w:pos="-865"/>
              </w:tabs>
              <w:autoSpaceDE/>
              <w:autoSpaceDN/>
              <w:adjustRightInd/>
              <w:rPr>
                <w:highlight w:val="yellow"/>
              </w:rPr>
            </w:pPr>
            <w:r w:rsidRPr="00374576">
              <w:rPr>
                <w:highlight w:val="yellow"/>
              </w:rPr>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26A3ECC" w14:textId="77777777" w:rsidR="00374576" w:rsidRPr="00374576" w:rsidRDefault="00374576" w:rsidP="006655B9">
            <w:pPr>
              <w:widowControl w:val="0"/>
              <w:numPr>
                <w:ilvl w:val="0"/>
                <w:numId w:val="82"/>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70F80AA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7D191D97" w14:textId="77777777" w:rsidTr="00492E5C">
        <w:trPr>
          <w:trHeight w:val="20"/>
        </w:trPr>
        <w:tc>
          <w:tcPr>
            <w:tcW w:w="5760" w:type="dxa"/>
            <w:tcBorders>
              <w:top w:val="dotted" w:sz="4" w:space="0" w:color="auto"/>
              <w:bottom w:val="dotted" w:sz="4" w:space="0" w:color="auto"/>
              <w:right w:val="single" w:sz="4" w:space="0" w:color="auto"/>
            </w:tcBorders>
          </w:tcPr>
          <w:p w14:paraId="00364B89" w14:textId="24F4B015" w:rsidR="00374576" w:rsidRPr="00374576" w:rsidRDefault="00374576"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DFC7A19" w14:textId="77777777" w:rsidR="00374576" w:rsidRPr="00374576" w:rsidRDefault="00374576" w:rsidP="006655B9">
            <w:pPr>
              <w:widowControl w:val="0"/>
              <w:numPr>
                <w:ilvl w:val="0"/>
                <w:numId w:val="82"/>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19E4D4D2" w14:textId="06C80B0F"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7AC545F1"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41441F1F" w14:textId="77777777" w:rsidTr="00492E5C">
        <w:trPr>
          <w:trHeight w:val="20"/>
        </w:trPr>
        <w:tc>
          <w:tcPr>
            <w:tcW w:w="5760" w:type="dxa"/>
            <w:tcBorders>
              <w:top w:val="dotted" w:sz="4" w:space="0" w:color="auto"/>
              <w:bottom w:val="dotted" w:sz="4" w:space="0" w:color="auto"/>
              <w:right w:val="single" w:sz="4" w:space="0" w:color="auto"/>
            </w:tcBorders>
          </w:tcPr>
          <w:p w14:paraId="4791318D" w14:textId="77777777" w:rsidR="00374576" w:rsidRPr="00374576" w:rsidRDefault="00374576" w:rsidP="00374576">
            <w:pPr>
              <w:tabs>
                <w:tab w:val="left" w:leader="underscore" w:pos="3229"/>
              </w:tabs>
              <w:autoSpaceDE/>
              <w:autoSpaceDN/>
              <w:adjustRightInd/>
            </w:pPr>
            <w:r w:rsidRPr="00374576">
              <w:t xml:space="preserve">Some other race </w:t>
            </w:r>
            <w:r w:rsidRPr="00374576">
              <w:rPr>
                <w:i/>
              </w:rPr>
              <w:t>(specify:</w:t>
            </w:r>
            <w:r w:rsidRPr="00374576">
              <w:rPr>
                <w:i/>
                <w:u w:val="single"/>
              </w:rPr>
              <w:tab/>
              <w:t xml:space="preserve">                                         </w:t>
            </w:r>
            <w:r w:rsidRPr="00374576">
              <w:rPr>
                <w:i/>
              </w:rPr>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26C644" w14:textId="77777777" w:rsidR="00374576" w:rsidRPr="00374576" w:rsidRDefault="00374576" w:rsidP="006655B9">
            <w:pPr>
              <w:widowControl w:val="0"/>
              <w:numPr>
                <w:ilvl w:val="0"/>
                <w:numId w:val="82"/>
              </w:numPr>
              <w:autoSpaceDE/>
              <w:autoSpaceDN/>
              <w:adjustRightInd/>
              <w:ind w:left="432" w:hanging="216"/>
              <w:jc w:val="center"/>
              <w:rPr>
                <w:snapToGrid w:val="0"/>
                <w:color w:val="000000"/>
              </w:rPr>
            </w:pPr>
          </w:p>
        </w:tc>
        <w:tc>
          <w:tcPr>
            <w:tcW w:w="1296" w:type="dxa"/>
            <w:tcBorders>
              <w:left w:val="single" w:sz="4" w:space="0" w:color="auto"/>
            </w:tcBorders>
            <w:shd w:val="clear" w:color="auto" w:fill="auto"/>
            <w:vAlign w:val="center"/>
          </w:tcPr>
          <w:p w14:paraId="7290E296" w14:textId="435CF66C"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864" w:type="dxa"/>
            <w:vAlign w:val="center"/>
          </w:tcPr>
          <w:p w14:paraId="3B518410"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6D6AC2C6" w14:textId="77777777" w:rsidR="00374576" w:rsidRPr="00374576" w:rsidRDefault="00374576" w:rsidP="00374576">
      <w:pPr>
        <w:autoSpaceDE/>
        <w:autoSpaceDN/>
        <w:adjustRightInd/>
        <w:rPr>
          <w:b/>
          <w:bCs/>
        </w:rPr>
      </w:pPr>
    </w:p>
    <w:p w14:paraId="33BF0FF4" w14:textId="77777777" w:rsidR="000E2A63" w:rsidRDefault="000E2A63" w:rsidP="000E2A63">
      <w:pPr>
        <w:ind w:left="765" w:hanging="765"/>
        <w:rPr>
          <w:rFonts w:cstheme="minorHAnsi"/>
          <w:bCs/>
        </w:rPr>
      </w:pPr>
      <w:r w:rsidRPr="00EF206F">
        <w:t>3</w:t>
      </w:r>
      <w:r>
        <w:t>e-h</w:t>
      </w:r>
      <w:r w:rsidRPr="00EF206F">
        <w:t xml:space="preserve">. </w:t>
      </w:r>
      <w:r w:rsidRPr="00587499">
        <w:tab/>
      </w:r>
      <w:r>
        <w:rPr>
          <w:rFonts w:cstheme="minorHAnsi"/>
          <w:bCs/>
        </w:rPr>
        <w:t xml:space="preserve">Please respond yes or no to the following. </w:t>
      </w:r>
      <w:r w:rsidRPr="00461775">
        <w:rPr>
          <w:rFonts w:cstheme="minorHAnsi"/>
          <w:b/>
          <w:bCs/>
          <w:highlight w:val="yellow"/>
        </w:rPr>
        <w:t xml:space="preserve">MUST ANSWER YES TO 2 OF 4 </w:t>
      </w:r>
      <w:r>
        <w:rPr>
          <w:rFonts w:cstheme="minorHAnsi"/>
          <w:b/>
          <w:bCs/>
          <w:highlight w:val="yellow"/>
        </w:rPr>
        <w:t>TO QUALIFY.</w:t>
      </w:r>
      <w:r w:rsidRPr="00461775">
        <w:rPr>
          <w:rFonts w:cstheme="minorHAnsi"/>
          <w:b/>
          <w:bCs/>
          <w:highlight w:val="yellow"/>
        </w:rPr>
        <w:t xml:space="preserve"> RANDOMIZE LIST</w:t>
      </w:r>
      <w:r>
        <w:rPr>
          <w:rFonts w:cstheme="minorHAnsi"/>
          <w:bCs/>
        </w:rPr>
        <w:t xml:space="preserve">: </w:t>
      </w:r>
    </w:p>
    <w:p w14:paraId="43D3DE61" w14:textId="77777777" w:rsidR="000E2A63" w:rsidRPr="00990414" w:rsidRDefault="000E2A63" w:rsidP="000E2A63">
      <w:pPr>
        <w:rPr>
          <w:rFonts w:cstheme="minorHAnsi"/>
          <w:bCs/>
        </w:rPr>
      </w:pPr>
    </w:p>
    <w:tbl>
      <w:tblPr>
        <w:tblStyle w:val="TableGrid"/>
        <w:tblW w:w="0" w:type="auto"/>
        <w:tblInd w:w="1435" w:type="dxa"/>
        <w:tblLook w:val="04A0" w:firstRow="1" w:lastRow="0" w:firstColumn="1" w:lastColumn="0" w:noHBand="0" w:noVBand="1"/>
      </w:tblPr>
      <w:tblGrid>
        <w:gridCol w:w="540"/>
        <w:gridCol w:w="6203"/>
        <w:gridCol w:w="597"/>
        <w:gridCol w:w="575"/>
      </w:tblGrid>
      <w:tr w:rsidR="000E2A63" w14:paraId="688B76C0" w14:textId="77777777" w:rsidTr="008C4CF5">
        <w:tc>
          <w:tcPr>
            <w:tcW w:w="540" w:type="dxa"/>
            <w:vAlign w:val="center"/>
          </w:tcPr>
          <w:p w14:paraId="320707CE" w14:textId="77777777" w:rsidR="000E2A63" w:rsidRPr="00EF206F" w:rsidRDefault="000E2A63" w:rsidP="000E2A63">
            <w:r>
              <w:t>3e.</w:t>
            </w:r>
          </w:p>
        </w:tc>
        <w:tc>
          <w:tcPr>
            <w:tcW w:w="6203" w:type="dxa"/>
          </w:tcPr>
          <w:p w14:paraId="52C33823" w14:textId="5A13CD86" w:rsidR="000E2A63" w:rsidRPr="00587499" w:rsidRDefault="000E2A63" w:rsidP="00170EA8">
            <w:pPr>
              <w:rPr>
                <w:rFonts w:cstheme="minorHAnsi"/>
                <w:bCs/>
              </w:rPr>
            </w:pPr>
            <w:r w:rsidRPr="00EF206F">
              <w:t>Are you a Shareholder of an Alaska Native Corporation?</w:t>
            </w:r>
          </w:p>
        </w:tc>
        <w:tc>
          <w:tcPr>
            <w:tcW w:w="597" w:type="dxa"/>
            <w:vAlign w:val="center"/>
          </w:tcPr>
          <w:p w14:paraId="264D6970" w14:textId="77777777" w:rsidR="000E2A63" w:rsidRDefault="000E2A63" w:rsidP="008C4CF5">
            <w:pPr>
              <w:jc w:val="center"/>
              <w:rPr>
                <w:rFonts w:cstheme="minorHAnsi"/>
                <w:bCs/>
              </w:rPr>
            </w:pPr>
            <w:r>
              <w:rPr>
                <w:rFonts w:cstheme="minorHAnsi"/>
                <w:bCs/>
              </w:rPr>
              <w:t>Yes</w:t>
            </w:r>
          </w:p>
        </w:tc>
        <w:tc>
          <w:tcPr>
            <w:tcW w:w="575" w:type="dxa"/>
            <w:vAlign w:val="center"/>
          </w:tcPr>
          <w:p w14:paraId="02D2B58C" w14:textId="77777777" w:rsidR="000E2A63" w:rsidRDefault="000E2A63" w:rsidP="008C4CF5">
            <w:pPr>
              <w:jc w:val="center"/>
              <w:rPr>
                <w:rFonts w:cstheme="minorHAnsi"/>
                <w:bCs/>
              </w:rPr>
            </w:pPr>
            <w:r>
              <w:rPr>
                <w:rFonts w:cstheme="minorHAnsi"/>
                <w:bCs/>
              </w:rPr>
              <w:t>No</w:t>
            </w:r>
          </w:p>
        </w:tc>
      </w:tr>
      <w:tr w:rsidR="000E2A63" w14:paraId="02B93D9D" w14:textId="77777777" w:rsidTr="008C4CF5">
        <w:tc>
          <w:tcPr>
            <w:tcW w:w="540" w:type="dxa"/>
            <w:vAlign w:val="center"/>
          </w:tcPr>
          <w:p w14:paraId="49579B1D" w14:textId="77777777" w:rsidR="000E2A63" w:rsidRPr="00587499" w:rsidRDefault="000E2A63" w:rsidP="008C4CF5">
            <w:pPr>
              <w:rPr>
                <w:rFonts w:cstheme="minorHAnsi"/>
                <w:bCs/>
              </w:rPr>
            </w:pPr>
            <w:r>
              <w:rPr>
                <w:rFonts w:cstheme="minorHAnsi"/>
                <w:bCs/>
              </w:rPr>
              <w:t>3f.</w:t>
            </w:r>
          </w:p>
        </w:tc>
        <w:tc>
          <w:tcPr>
            <w:tcW w:w="6203" w:type="dxa"/>
          </w:tcPr>
          <w:p w14:paraId="40E67F93" w14:textId="44C07ADA" w:rsidR="000E2A63" w:rsidRDefault="000E2A63" w:rsidP="00170EA8">
            <w:pPr>
              <w:rPr>
                <w:rFonts w:cstheme="minorHAnsi"/>
                <w:bCs/>
              </w:rPr>
            </w:pPr>
            <w:r w:rsidRPr="00587499">
              <w:rPr>
                <w:rFonts w:cstheme="minorHAnsi"/>
                <w:bCs/>
              </w:rPr>
              <w:t>Do you consider yourself knowledgeable about your native culture?</w:t>
            </w:r>
          </w:p>
        </w:tc>
        <w:tc>
          <w:tcPr>
            <w:tcW w:w="597" w:type="dxa"/>
            <w:vAlign w:val="center"/>
          </w:tcPr>
          <w:p w14:paraId="65B914A6" w14:textId="77777777" w:rsidR="000E2A63" w:rsidRDefault="000E2A63" w:rsidP="008C4CF5">
            <w:pPr>
              <w:jc w:val="center"/>
              <w:rPr>
                <w:rFonts w:cstheme="minorHAnsi"/>
                <w:bCs/>
              </w:rPr>
            </w:pPr>
            <w:r>
              <w:rPr>
                <w:rFonts w:cstheme="minorHAnsi"/>
                <w:bCs/>
              </w:rPr>
              <w:t>Yes</w:t>
            </w:r>
          </w:p>
        </w:tc>
        <w:tc>
          <w:tcPr>
            <w:tcW w:w="575" w:type="dxa"/>
            <w:vAlign w:val="center"/>
          </w:tcPr>
          <w:p w14:paraId="085A13E0" w14:textId="77777777" w:rsidR="000E2A63" w:rsidRDefault="000E2A63" w:rsidP="008C4CF5">
            <w:pPr>
              <w:jc w:val="center"/>
              <w:rPr>
                <w:rFonts w:cstheme="minorHAnsi"/>
                <w:bCs/>
              </w:rPr>
            </w:pPr>
            <w:r>
              <w:rPr>
                <w:rFonts w:cstheme="minorHAnsi"/>
                <w:bCs/>
              </w:rPr>
              <w:t>No</w:t>
            </w:r>
          </w:p>
        </w:tc>
      </w:tr>
      <w:tr w:rsidR="000E2A63" w14:paraId="4C469329" w14:textId="77777777" w:rsidTr="008C4CF5">
        <w:tc>
          <w:tcPr>
            <w:tcW w:w="540" w:type="dxa"/>
            <w:vAlign w:val="center"/>
          </w:tcPr>
          <w:p w14:paraId="177D5D38" w14:textId="77777777" w:rsidR="000E2A63" w:rsidRPr="00587499" w:rsidRDefault="000E2A63" w:rsidP="008C4CF5">
            <w:pPr>
              <w:rPr>
                <w:rFonts w:cstheme="minorHAnsi"/>
                <w:bCs/>
              </w:rPr>
            </w:pPr>
            <w:r>
              <w:rPr>
                <w:rFonts w:cstheme="minorHAnsi"/>
                <w:bCs/>
              </w:rPr>
              <w:t>3g.</w:t>
            </w:r>
          </w:p>
        </w:tc>
        <w:tc>
          <w:tcPr>
            <w:tcW w:w="6203" w:type="dxa"/>
          </w:tcPr>
          <w:p w14:paraId="3F6DF521" w14:textId="77777777" w:rsidR="000E2A63" w:rsidRDefault="000E2A63" w:rsidP="008C4CF5">
            <w:pPr>
              <w:rPr>
                <w:rFonts w:cstheme="minorHAnsi"/>
                <w:bCs/>
              </w:rPr>
            </w:pPr>
            <w:r w:rsidRPr="00587499">
              <w:rPr>
                <w:rFonts w:cstheme="minorHAnsi"/>
                <w:bCs/>
              </w:rPr>
              <w:t>Do you participate in traditional native cultural events or ceremonies?</w:t>
            </w:r>
          </w:p>
        </w:tc>
        <w:tc>
          <w:tcPr>
            <w:tcW w:w="597" w:type="dxa"/>
            <w:vAlign w:val="center"/>
          </w:tcPr>
          <w:p w14:paraId="7861BDEA" w14:textId="77777777" w:rsidR="000E2A63" w:rsidRDefault="000E2A63" w:rsidP="008C4CF5">
            <w:pPr>
              <w:jc w:val="center"/>
              <w:rPr>
                <w:rFonts w:cstheme="minorHAnsi"/>
                <w:bCs/>
              </w:rPr>
            </w:pPr>
            <w:r>
              <w:rPr>
                <w:rFonts w:cstheme="minorHAnsi"/>
                <w:bCs/>
              </w:rPr>
              <w:t>Yes</w:t>
            </w:r>
          </w:p>
        </w:tc>
        <w:tc>
          <w:tcPr>
            <w:tcW w:w="575" w:type="dxa"/>
            <w:vAlign w:val="center"/>
          </w:tcPr>
          <w:p w14:paraId="58BFAC6C" w14:textId="77777777" w:rsidR="000E2A63" w:rsidRDefault="000E2A63" w:rsidP="008C4CF5">
            <w:pPr>
              <w:jc w:val="center"/>
              <w:rPr>
                <w:rFonts w:cstheme="minorHAnsi"/>
                <w:bCs/>
              </w:rPr>
            </w:pPr>
            <w:r>
              <w:rPr>
                <w:rFonts w:cstheme="minorHAnsi"/>
                <w:bCs/>
              </w:rPr>
              <w:t>No</w:t>
            </w:r>
          </w:p>
        </w:tc>
      </w:tr>
      <w:tr w:rsidR="000E2A63" w14:paraId="35623E02" w14:textId="77777777" w:rsidTr="008C4CF5">
        <w:tc>
          <w:tcPr>
            <w:tcW w:w="540" w:type="dxa"/>
            <w:vAlign w:val="center"/>
          </w:tcPr>
          <w:p w14:paraId="4A886343" w14:textId="77777777" w:rsidR="000E2A63" w:rsidRDefault="000E2A63" w:rsidP="008C4CF5">
            <w:pPr>
              <w:rPr>
                <w:rFonts w:cstheme="minorHAnsi"/>
                <w:bCs/>
              </w:rPr>
            </w:pPr>
            <w:r>
              <w:rPr>
                <w:rFonts w:cstheme="minorHAnsi"/>
                <w:bCs/>
              </w:rPr>
              <w:t>3h.</w:t>
            </w:r>
          </w:p>
        </w:tc>
        <w:tc>
          <w:tcPr>
            <w:tcW w:w="6203" w:type="dxa"/>
          </w:tcPr>
          <w:p w14:paraId="6D54D33C" w14:textId="77777777" w:rsidR="000E2A63" w:rsidRDefault="000E2A63" w:rsidP="008C4CF5">
            <w:pPr>
              <w:rPr>
                <w:rFonts w:cstheme="minorHAnsi"/>
                <w:bCs/>
              </w:rPr>
            </w:pPr>
            <w:r>
              <w:rPr>
                <w:rFonts w:cstheme="minorHAnsi"/>
                <w:bCs/>
              </w:rPr>
              <w:t>D</w:t>
            </w:r>
            <w:r w:rsidRPr="00587499">
              <w:rPr>
                <w:rFonts w:cstheme="minorHAnsi"/>
                <w:bCs/>
              </w:rPr>
              <w:t>o you live in or regularly communicate with people from your home village or tribe?</w:t>
            </w:r>
          </w:p>
        </w:tc>
        <w:tc>
          <w:tcPr>
            <w:tcW w:w="597" w:type="dxa"/>
            <w:vAlign w:val="center"/>
          </w:tcPr>
          <w:p w14:paraId="6A389317" w14:textId="77777777" w:rsidR="000E2A63" w:rsidRDefault="000E2A63" w:rsidP="008C4CF5">
            <w:pPr>
              <w:jc w:val="center"/>
              <w:rPr>
                <w:rFonts w:cstheme="minorHAnsi"/>
                <w:bCs/>
              </w:rPr>
            </w:pPr>
            <w:r>
              <w:rPr>
                <w:rFonts w:cstheme="minorHAnsi"/>
                <w:bCs/>
              </w:rPr>
              <w:t>Yes</w:t>
            </w:r>
          </w:p>
        </w:tc>
        <w:tc>
          <w:tcPr>
            <w:tcW w:w="575" w:type="dxa"/>
            <w:vAlign w:val="center"/>
          </w:tcPr>
          <w:p w14:paraId="176FC195" w14:textId="77777777" w:rsidR="000E2A63" w:rsidRDefault="000E2A63" w:rsidP="008C4CF5">
            <w:pPr>
              <w:jc w:val="center"/>
              <w:rPr>
                <w:rFonts w:cstheme="minorHAnsi"/>
                <w:bCs/>
              </w:rPr>
            </w:pPr>
            <w:r>
              <w:rPr>
                <w:rFonts w:cstheme="minorHAnsi"/>
                <w:bCs/>
              </w:rPr>
              <w:t>No</w:t>
            </w:r>
          </w:p>
        </w:tc>
      </w:tr>
    </w:tbl>
    <w:p w14:paraId="14F19424" w14:textId="77777777" w:rsidR="000E2A63" w:rsidRPr="007D661A" w:rsidRDefault="000E2A63" w:rsidP="00755927">
      <w:pPr>
        <w:tabs>
          <w:tab w:val="left" w:pos="-1440"/>
        </w:tabs>
        <w:ind w:left="1440" w:hanging="720"/>
        <w:rPr>
          <w:b/>
        </w:rPr>
      </w:pPr>
      <w:r>
        <w:tab/>
      </w:r>
      <w:r w:rsidRPr="00755927">
        <w:rPr>
          <w:b/>
        </w:rPr>
        <w:t>TOTAL # OF YES:</w:t>
      </w:r>
      <w:r>
        <w:t xml:space="preserve">  _____________________   </w:t>
      </w:r>
      <w:r w:rsidRPr="007D661A">
        <w:rPr>
          <w:b/>
          <w:highlight w:val="yellow"/>
        </w:rPr>
        <w:t>MUST ANSWER YES TO 2 OF 4 TO QUALIFY</w:t>
      </w:r>
      <w:r w:rsidRPr="007D661A">
        <w:rPr>
          <w:b/>
        </w:rPr>
        <w:t xml:space="preserve"> </w:t>
      </w:r>
    </w:p>
    <w:p w14:paraId="7D10F0EA" w14:textId="0448627C" w:rsidR="00374576" w:rsidRPr="00374576" w:rsidRDefault="00374576" w:rsidP="00374576">
      <w:pPr>
        <w:tabs>
          <w:tab w:val="left" w:pos="-1440"/>
        </w:tabs>
        <w:autoSpaceDE/>
        <w:autoSpaceDN/>
        <w:adjustRightInd/>
        <w:ind w:left="720" w:hanging="720"/>
        <w:jc w:val="both"/>
        <w:rPr>
          <w:bCs/>
        </w:rPr>
      </w:pPr>
      <w:r w:rsidRPr="00374576">
        <w:rPr>
          <w:bCs/>
        </w:rPr>
        <w:t>3</w:t>
      </w:r>
      <w:r w:rsidR="000E2A63">
        <w:rPr>
          <w:bCs/>
        </w:rPr>
        <w:t>i</w:t>
      </w:r>
      <w:r w:rsidRPr="00374576">
        <w:rPr>
          <w:bCs/>
        </w:rPr>
        <w:t>.</w:t>
      </w:r>
      <w:r w:rsidRPr="00374576">
        <w:rPr>
          <w:bCs/>
        </w:rPr>
        <w:tab/>
        <w:t>What is your Alaska Native Corporation? For example, Native Village of Barrow,</w:t>
      </w:r>
      <w:r w:rsidRPr="00374576">
        <w:t xml:space="preserve"> </w:t>
      </w:r>
      <w:r w:rsidRPr="00374576">
        <w:rPr>
          <w:bCs/>
        </w:rPr>
        <w:t xml:space="preserve">Arctic Slope Corporation, Tlingit, etc. </w:t>
      </w:r>
      <w:r w:rsidRPr="00374576">
        <w:rPr>
          <w:b/>
          <w:bCs/>
          <w:highlight w:val="yellow"/>
        </w:rPr>
        <w:t>MULTIPLE RESPONSES PERMITTED. RECRUIT A MIX.</w:t>
      </w:r>
      <w:r w:rsidRPr="00374576">
        <w:rPr>
          <w:b/>
          <w:bCs/>
        </w:rPr>
        <w:t xml:space="preserve"> </w:t>
      </w:r>
    </w:p>
    <w:p w14:paraId="0DF73A3F"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257A8F2" w14:textId="77777777" w:rsidTr="00583018">
        <w:trPr>
          <w:trHeight w:val="300"/>
        </w:trPr>
        <w:tc>
          <w:tcPr>
            <w:tcW w:w="5760" w:type="dxa"/>
            <w:tcBorders>
              <w:bottom w:val="dotted" w:sz="4" w:space="0" w:color="auto"/>
              <w:right w:val="single" w:sz="4" w:space="0" w:color="auto"/>
            </w:tcBorders>
            <w:vAlign w:val="center"/>
          </w:tcPr>
          <w:p w14:paraId="60823277" w14:textId="77777777" w:rsidR="00374576" w:rsidRPr="00374576" w:rsidRDefault="00374576" w:rsidP="00374576">
            <w:pPr>
              <w:tabs>
                <w:tab w:val="left" w:pos="-1440"/>
              </w:tabs>
              <w:autoSpaceDE/>
              <w:autoSpaceDN/>
              <w:adjustRightInd/>
            </w:pPr>
            <w:r w:rsidRPr="00374576">
              <w:t>Native Village of Barrow</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D6E62E"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3849629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4E570D67" w14:textId="77777777" w:rsidTr="00583018">
        <w:trPr>
          <w:trHeight w:val="300"/>
        </w:trPr>
        <w:tc>
          <w:tcPr>
            <w:tcW w:w="5760" w:type="dxa"/>
            <w:tcBorders>
              <w:bottom w:val="dotted" w:sz="4" w:space="0" w:color="auto"/>
              <w:right w:val="single" w:sz="4" w:space="0" w:color="auto"/>
            </w:tcBorders>
            <w:vAlign w:val="center"/>
          </w:tcPr>
          <w:p w14:paraId="27F93C4F" w14:textId="77777777" w:rsidR="00374576" w:rsidRPr="00374576" w:rsidRDefault="00374576" w:rsidP="00374576">
            <w:pPr>
              <w:tabs>
                <w:tab w:val="left" w:pos="-1440"/>
              </w:tabs>
              <w:autoSpaceDE/>
              <w:autoSpaceDN/>
              <w:adjustRightInd/>
            </w:pPr>
            <w:r w:rsidRPr="00374576">
              <w:rPr>
                <w:bCs/>
              </w:rPr>
              <w:t>Arctic Slope Corporation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F8B67DC"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421C2F80"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EF806F7" w14:textId="77777777" w:rsidTr="00583018">
        <w:trPr>
          <w:trHeight w:val="300"/>
        </w:trPr>
        <w:tc>
          <w:tcPr>
            <w:tcW w:w="5760" w:type="dxa"/>
            <w:tcBorders>
              <w:bottom w:val="dotted" w:sz="4" w:space="0" w:color="auto"/>
              <w:right w:val="single" w:sz="4" w:space="0" w:color="auto"/>
            </w:tcBorders>
            <w:vAlign w:val="center"/>
          </w:tcPr>
          <w:p w14:paraId="7CAA0254" w14:textId="77777777" w:rsidR="00374576" w:rsidRPr="00374576" w:rsidRDefault="00374576" w:rsidP="00374576">
            <w:pPr>
              <w:tabs>
                <w:tab w:val="left" w:pos="-1440"/>
              </w:tabs>
              <w:autoSpaceDE/>
              <w:autoSpaceDN/>
              <w:adjustRightInd/>
            </w:pPr>
            <w:r w:rsidRPr="00374576">
              <w:rPr>
                <w:bCs/>
              </w:rPr>
              <w:t>Tlingit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284F85"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227F76A9"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510AAAA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C2FF5D7"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6F71737"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4042783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60B14AAE" w14:textId="77777777" w:rsidTr="00D630F8">
        <w:trPr>
          <w:trHeight w:val="300"/>
        </w:trPr>
        <w:tc>
          <w:tcPr>
            <w:tcW w:w="5760" w:type="dxa"/>
            <w:tcBorders>
              <w:top w:val="dotted" w:sz="4" w:space="0" w:color="auto"/>
              <w:bottom w:val="dotted" w:sz="4" w:space="0" w:color="auto"/>
              <w:right w:val="single" w:sz="4" w:space="0" w:color="auto"/>
            </w:tcBorders>
            <w:vAlign w:val="center"/>
          </w:tcPr>
          <w:p w14:paraId="214185E3" w14:textId="77777777" w:rsidR="00374576" w:rsidRPr="00374576" w:rsidRDefault="00374576" w:rsidP="00374576">
            <w:pPr>
              <w:tabs>
                <w:tab w:val="left" w:leader="underscore" w:pos="5347"/>
              </w:tabs>
              <w:autoSpaceDE/>
              <w:autoSpaceDN/>
              <w:adjustRightInd/>
            </w:pPr>
            <w:r w:rsidRPr="00374576">
              <w:t xml:space="preserve">Not a member of an Alaska Native Corporation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9BA184C" w14:textId="77777777" w:rsidR="00374576" w:rsidRPr="00374576" w:rsidRDefault="00374576" w:rsidP="006655B9">
            <w:pPr>
              <w:widowControl w:val="0"/>
              <w:numPr>
                <w:ilvl w:val="0"/>
                <w:numId w:val="49"/>
              </w:numPr>
              <w:autoSpaceDE/>
              <w:autoSpaceDN/>
              <w:adjustRightInd/>
              <w:jc w:val="center"/>
              <w:rPr>
                <w:snapToGrid w:val="0"/>
              </w:rPr>
            </w:pPr>
          </w:p>
        </w:tc>
        <w:tc>
          <w:tcPr>
            <w:tcW w:w="2160" w:type="dxa"/>
            <w:tcBorders>
              <w:left w:val="single" w:sz="4" w:space="0" w:color="auto"/>
            </w:tcBorders>
            <w:shd w:val="clear" w:color="auto" w:fill="auto"/>
            <w:vAlign w:val="center"/>
          </w:tcPr>
          <w:p w14:paraId="23431CB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0C8AE9E1" w14:textId="77777777" w:rsidR="00374576" w:rsidRPr="00374576" w:rsidRDefault="00374576" w:rsidP="00374576">
      <w:pPr>
        <w:autoSpaceDE/>
        <w:autoSpaceDN/>
        <w:adjustRightInd/>
        <w:rPr>
          <w:bCs/>
        </w:rPr>
      </w:pPr>
    </w:p>
    <w:p w14:paraId="5D0342F1" w14:textId="77777777" w:rsidR="008A67C2" w:rsidRPr="00374576" w:rsidRDefault="008A67C2" w:rsidP="00374576">
      <w:pPr>
        <w:autoSpaceDE/>
        <w:autoSpaceDN/>
        <w:adjustRightInd/>
        <w:rPr>
          <w:bCs/>
        </w:rPr>
      </w:pPr>
    </w:p>
    <w:p w14:paraId="612C02EC"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6" w:name="_Toc523171303"/>
      <w:r w:rsidRPr="00374576">
        <w:rPr>
          <w:b/>
          <w:bCs/>
        </w:rPr>
        <w:t>BLACK OR AFRICAN AMERICAN</w:t>
      </w:r>
      <w:bookmarkEnd w:id="6"/>
    </w:p>
    <w:p w14:paraId="7078FCBC" w14:textId="77777777" w:rsidR="00374576" w:rsidRPr="00374576" w:rsidRDefault="00374576" w:rsidP="00374576">
      <w:pPr>
        <w:autoSpaceDE/>
        <w:autoSpaceDN/>
        <w:adjustRightInd/>
        <w:rPr>
          <w:b/>
          <w:bCs/>
        </w:rPr>
      </w:pPr>
    </w:p>
    <w:p w14:paraId="6C84B2CD" w14:textId="77777777" w:rsidR="00374576" w:rsidRPr="00374576" w:rsidRDefault="00374576" w:rsidP="00374576">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68BD3965" w14:textId="77777777" w:rsidTr="00374576">
        <w:trPr>
          <w:trHeight w:val="300"/>
        </w:trPr>
        <w:tc>
          <w:tcPr>
            <w:tcW w:w="5760" w:type="dxa"/>
            <w:tcBorders>
              <w:bottom w:val="dotted" w:sz="4" w:space="0" w:color="auto"/>
              <w:right w:val="single" w:sz="4" w:space="0" w:color="auto"/>
            </w:tcBorders>
            <w:vAlign w:val="center"/>
          </w:tcPr>
          <w:p w14:paraId="39CC6214"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0DB59A0"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2A0A5074"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6580B01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E4FCDEE"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9BEF11"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772F1D37"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DC407B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4F0CFA8"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5B1D52"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4380C2F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E5ABB8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4681793"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5D290F"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38FD094E"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D5622C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9D9A4E7"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9810DB"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1DCB5A5B"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E86D8B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C80542E"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2A2B2C" w14:textId="77777777" w:rsidR="00374576" w:rsidRPr="00374576" w:rsidRDefault="00374576" w:rsidP="006655B9">
            <w:pPr>
              <w:widowControl w:val="0"/>
              <w:numPr>
                <w:ilvl w:val="0"/>
                <w:numId w:val="69"/>
              </w:numPr>
              <w:autoSpaceDE/>
              <w:autoSpaceDN/>
              <w:adjustRightInd/>
              <w:jc w:val="center"/>
              <w:rPr>
                <w:snapToGrid w:val="0"/>
              </w:rPr>
            </w:pPr>
          </w:p>
        </w:tc>
        <w:tc>
          <w:tcPr>
            <w:tcW w:w="2502" w:type="dxa"/>
            <w:tcBorders>
              <w:left w:val="single" w:sz="4" w:space="0" w:color="auto"/>
            </w:tcBorders>
            <w:shd w:val="clear" w:color="auto" w:fill="auto"/>
            <w:vAlign w:val="center"/>
          </w:tcPr>
          <w:p w14:paraId="16C7153F" w14:textId="77777777" w:rsidR="00374576" w:rsidRPr="00374576" w:rsidRDefault="00374576" w:rsidP="00374576">
            <w:pPr>
              <w:widowControl w:val="0"/>
              <w:autoSpaceDE/>
              <w:autoSpaceDN/>
              <w:adjustRightInd/>
              <w:ind w:left="162" w:hanging="162"/>
              <w:rPr>
                <w:bCs/>
                <w:caps/>
                <w:snapToGrid w:val="0"/>
              </w:rPr>
            </w:pPr>
          </w:p>
        </w:tc>
      </w:tr>
    </w:tbl>
    <w:p w14:paraId="4633F117" w14:textId="77777777" w:rsidR="00374576" w:rsidRPr="00374576" w:rsidRDefault="00374576" w:rsidP="00374576">
      <w:pPr>
        <w:autoSpaceDE/>
        <w:autoSpaceDN/>
        <w:adjustRightInd/>
        <w:ind w:left="720" w:hanging="720"/>
        <w:jc w:val="both"/>
        <w:rPr>
          <w:bCs/>
        </w:rPr>
      </w:pPr>
    </w:p>
    <w:p w14:paraId="51B4E3AF"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92862E" w14:textId="77777777" w:rsidTr="00583018">
        <w:trPr>
          <w:trHeight w:val="300"/>
        </w:trPr>
        <w:tc>
          <w:tcPr>
            <w:tcW w:w="5760" w:type="dxa"/>
            <w:tcBorders>
              <w:bottom w:val="dotted" w:sz="4" w:space="0" w:color="auto"/>
              <w:right w:val="single" w:sz="4" w:space="0" w:color="auto"/>
            </w:tcBorders>
            <w:vAlign w:val="center"/>
          </w:tcPr>
          <w:p w14:paraId="238F92BB"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5FCE7D3"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625665F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B39389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B325732"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547F3C1"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045EFDB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0FA1F4C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3BE4A5"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BF8335" w14:textId="77777777" w:rsidR="00374576" w:rsidRPr="00374576" w:rsidRDefault="00374576" w:rsidP="006655B9">
            <w:pPr>
              <w:widowControl w:val="0"/>
              <w:numPr>
                <w:ilvl w:val="0"/>
                <w:numId w:val="70"/>
              </w:numPr>
              <w:autoSpaceDE/>
              <w:autoSpaceDN/>
              <w:adjustRightInd/>
              <w:jc w:val="center"/>
              <w:rPr>
                <w:snapToGrid w:val="0"/>
              </w:rPr>
            </w:pPr>
          </w:p>
        </w:tc>
        <w:tc>
          <w:tcPr>
            <w:tcW w:w="2160" w:type="dxa"/>
            <w:tcBorders>
              <w:left w:val="single" w:sz="4" w:space="0" w:color="auto"/>
            </w:tcBorders>
            <w:shd w:val="clear" w:color="auto" w:fill="auto"/>
            <w:vAlign w:val="center"/>
          </w:tcPr>
          <w:p w14:paraId="27194612"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5337969C" w14:textId="77777777" w:rsidR="00374576" w:rsidRPr="00374576" w:rsidRDefault="00374576" w:rsidP="00374576">
      <w:pPr>
        <w:autoSpaceDE/>
        <w:autoSpaceDN/>
        <w:adjustRightInd/>
        <w:rPr>
          <w:bCs/>
        </w:rPr>
      </w:pPr>
    </w:p>
    <w:p w14:paraId="1699BA3D" w14:textId="77777777" w:rsidR="00374576" w:rsidRPr="00374576" w:rsidRDefault="00374576" w:rsidP="00374576">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5A65FD21" w14:textId="77777777" w:rsidTr="00583018">
        <w:trPr>
          <w:trHeight w:val="20"/>
        </w:trPr>
        <w:tc>
          <w:tcPr>
            <w:tcW w:w="5760" w:type="dxa"/>
            <w:tcBorders>
              <w:bottom w:val="dotted" w:sz="4" w:space="0" w:color="auto"/>
              <w:right w:val="single" w:sz="4" w:space="0" w:color="auto"/>
            </w:tcBorders>
          </w:tcPr>
          <w:p w14:paraId="228A684A"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2CFA637" w14:textId="77777777" w:rsidR="00374576" w:rsidRPr="00374576" w:rsidRDefault="00374576" w:rsidP="006655B9">
            <w:pPr>
              <w:widowControl w:val="0"/>
              <w:numPr>
                <w:ilvl w:val="0"/>
                <w:numId w:val="85"/>
              </w:numPr>
              <w:autoSpaceDE/>
              <w:autoSpaceDN/>
              <w:adjustRightInd/>
              <w:jc w:val="center"/>
              <w:rPr>
                <w:snapToGrid w:val="0"/>
              </w:rPr>
            </w:pPr>
          </w:p>
        </w:tc>
        <w:tc>
          <w:tcPr>
            <w:tcW w:w="1296" w:type="dxa"/>
            <w:tcBorders>
              <w:left w:val="single" w:sz="4" w:space="0" w:color="auto"/>
            </w:tcBorders>
            <w:shd w:val="clear" w:color="auto" w:fill="auto"/>
            <w:vAlign w:val="center"/>
          </w:tcPr>
          <w:p w14:paraId="632862D2"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F640023"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443950B5" w14:textId="77777777" w:rsidTr="00583018">
        <w:trPr>
          <w:trHeight w:val="20"/>
        </w:trPr>
        <w:tc>
          <w:tcPr>
            <w:tcW w:w="5760" w:type="dxa"/>
            <w:tcBorders>
              <w:top w:val="dotted" w:sz="4" w:space="0" w:color="auto"/>
              <w:bottom w:val="dotted" w:sz="4" w:space="0" w:color="auto"/>
              <w:right w:val="single" w:sz="4" w:space="0" w:color="auto"/>
            </w:tcBorders>
          </w:tcPr>
          <w:p w14:paraId="15ACC098"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F654663" w14:textId="77777777" w:rsidR="00374576" w:rsidRPr="00374576" w:rsidRDefault="00374576" w:rsidP="006655B9">
            <w:pPr>
              <w:widowControl w:val="0"/>
              <w:numPr>
                <w:ilvl w:val="0"/>
                <w:numId w:val="85"/>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B49FC2A"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05B9394"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65DA1594" w14:textId="77777777" w:rsidR="00374576" w:rsidRPr="00374576" w:rsidRDefault="00374576" w:rsidP="00374576">
      <w:pPr>
        <w:autoSpaceDE/>
        <w:autoSpaceDN/>
        <w:adjustRightInd/>
        <w:rPr>
          <w:bCs/>
        </w:rPr>
      </w:pPr>
    </w:p>
    <w:p w14:paraId="7A7AC932" w14:textId="77777777" w:rsidR="00374576" w:rsidRPr="00374576" w:rsidRDefault="00374576" w:rsidP="00374576">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53857BB9"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225E101" w14:textId="77777777" w:rsidTr="00583018">
        <w:trPr>
          <w:trHeight w:val="20"/>
        </w:trPr>
        <w:tc>
          <w:tcPr>
            <w:tcW w:w="5760" w:type="dxa"/>
            <w:tcBorders>
              <w:bottom w:val="dotted" w:sz="4" w:space="0" w:color="auto"/>
              <w:right w:val="single" w:sz="4" w:space="0" w:color="auto"/>
            </w:tcBorders>
          </w:tcPr>
          <w:p w14:paraId="42E84C16"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4BBC6B3"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12C2B1A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374576" w:rsidRPr="00374576" w14:paraId="3F93D016" w14:textId="77777777" w:rsidTr="00583018">
        <w:trPr>
          <w:trHeight w:val="20"/>
        </w:trPr>
        <w:tc>
          <w:tcPr>
            <w:tcW w:w="5760" w:type="dxa"/>
            <w:tcBorders>
              <w:top w:val="dotted" w:sz="4" w:space="0" w:color="auto"/>
              <w:bottom w:val="dotted" w:sz="4" w:space="0" w:color="auto"/>
              <w:right w:val="single" w:sz="4" w:space="0" w:color="auto"/>
            </w:tcBorders>
          </w:tcPr>
          <w:p w14:paraId="1235C9F1" w14:textId="77777777" w:rsidR="00374576" w:rsidRPr="00374576" w:rsidRDefault="00374576" w:rsidP="00374576">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0EF94"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3743D01E"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3424939A" w14:textId="77777777" w:rsidTr="00583018">
        <w:trPr>
          <w:trHeight w:val="20"/>
        </w:trPr>
        <w:tc>
          <w:tcPr>
            <w:tcW w:w="5760" w:type="dxa"/>
            <w:tcBorders>
              <w:top w:val="dotted" w:sz="4" w:space="0" w:color="auto"/>
              <w:bottom w:val="dotted" w:sz="4" w:space="0" w:color="auto"/>
              <w:right w:val="single" w:sz="4" w:space="0" w:color="auto"/>
            </w:tcBorders>
          </w:tcPr>
          <w:p w14:paraId="24A2B6E2"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14EBC3E"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14985C9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33C147CE" w14:textId="77777777" w:rsidTr="00583018">
        <w:trPr>
          <w:trHeight w:val="20"/>
        </w:trPr>
        <w:tc>
          <w:tcPr>
            <w:tcW w:w="5760" w:type="dxa"/>
            <w:tcBorders>
              <w:top w:val="dotted" w:sz="4" w:space="0" w:color="auto"/>
              <w:bottom w:val="dotted" w:sz="4" w:space="0" w:color="auto"/>
              <w:right w:val="single" w:sz="4" w:space="0" w:color="auto"/>
            </w:tcBorders>
          </w:tcPr>
          <w:p w14:paraId="7A3F3BC1"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6E45FE2"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623F5C35"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13588C95" w14:textId="77777777" w:rsidTr="00583018">
        <w:trPr>
          <w:trHeight w:val="20"/>
        </w:trPr>
        <w:tc>
          <w:tcPr>
            <w:tcW w:w="5760" w:type="dxa"/>
            <w:tcBorders>
              <w:top w:val="dotted" w:sz="4" w:space="0" w:color="auto"/>
              <w:bottom w:val="dotted" w:sz="4" w:space="0" w:color="auto"/>
              <w:right w:val="single" w:sz="4" w:space="0" w:color="auto"/>
            </w:tcBorders>
          </w:tcPr>
          <w:p w14:paraId="18EC688E" w14:textId="77777777" w:rsidR="00374576" w:rsidRPr="00374576" w:rsidRDefault="00374576" w:rsidP="00374576">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073C456" w14:textId="77777777" w:rsidR="00374576" w:rsidRPr="00374576" w:rsidRDefault="00374576" w:rsidP="006655B9">
            <w:pPr>
              <w:widowControl w:val="0"/>
              <w:numPr>
                <w:ilvl w:val="0"/>
                <w:numId w:val="71"/>
              </w:numPr>
              <w:autoSpaceDE/>
              <w:autoSpaceDN/>
              <w:adjustRightInd/>
              <w:jc w:val="center"/>
              <w:rPr>
                <w:snapToGrid w:val="0"/>
              </w:rPr>
            </w:pPr>
          </w:p>
        </w:tc>
        <w:tc>
          <w:tcPr>
            <w:tcW w:w="2160" w:type="dxa"/>
            <w:tcBorders>
              <w:left w:val="single" w:sz="4" w:space="0" w:color="auto"/>
            </w:tcBorders>
            <w:shd w:val="clear" w:color="auto" w:fill="auto"/>
            <w:vAlign w:val="center"/>
          </w:tcPr>
          <w:p w14:paraId="343FEC4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494ED76F" w14:textId="77777777" w:rsidTr="00583018">
        <w:trPr>
          <w:trHeight w:val="20"/>
        </w:trPr>
        <w:tc>
          <w:tcPr>
            <w:tcW w:w="5760" w:type="dxa"/>
            <w:tcBorders>
              <w:top w:val="dotted" w:sz="4" w:space="0" w:color="auto"/>
              <w:bottom w:val="dotted" w:sz="4" w:space="0" w:color="auto"/>
              <w:right w:val="single" w:sz="4" w:space="0" w:color="auto"/>
            </w:tcBorders>
          </w:tcPr>
          <w:p w14:paraId="4715DE5C"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D004C09"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7F71BC3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10CDC5A8" w14:textId="77777777" w:rsidTr="00583018">
        <w:trPr>
          <w:trHeight w:val="20"/>
        </w:trPr>
        <w:tc>
          <w:tcPr>
            <w:tcW w:w="5760" w:type="dxa"/>
            <w:tcBorders>
              <w:top w:val="dotted" w:sz="4" w:space="0" w:color="auto"/>
              <w:bottom w:val="dotted" w:sz="4" w:space="0" w:color="auto"/>
              <w:right w:val="single" w:sz="4" w:space="0" w:color="auto"/>
            </w:tcBorders>
          </w:tcPr>
          <w:p w14:paraId="70AB998F" w14:textId="5482EB46" w:rsidR="00374576" w:rsidRPr="00374576" w:rsidRDefault="00374576"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2EF3CC"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5E4B7B8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374576" w:rsidRPr="00374576" w14:paraId="41EFDB74" w14:textId="77777777" w:rsidTr="008E0B0A">
        <w:trPr>
          <w:trHeight w:val="20"/>
        </w:trPr>
        <w:tc>
          <w:tcPr>
            <w:tcW w:w="5760" w:type="dxa"/>
            <w:tcBorders>
              <w:top w:val="dotted" w:sz="4" w:space="0" w:color="auto"/>
              <w:bottom w:val="dotted" w:sz="4" w:space="0" w:color="auto"/>
              <w:right w:val="single" w:sz="4" w:space="0" w:color="auto"/>
            </w:tcBorders>
          </w:tcPr>
          <w:p w14:paraId="41247494" w14:textId="77777777" w:rsidR="00374576" w:rsidRPr="00374576" w:rsidRDefault="00374576" w:rsidP="00374576">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2E993499" w14:textId="77777777" w:rsidR="00374576" w:rsidRPr="00374576" w:rsidRDefault="00374576" w:rsidP="006655B9">
            <w:pPr>
              <w:widowControl w:val="0"/>
              <w:numPr>
                <w:ilvl w:val="0"/>
                <w:numId w:val="71"/>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6839B7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29C2C5F6" w14:textId="77777777" w:rsidR="00374576" w:rsidRPr="00374576" w:rsidRDefault="00374576" w:rsidP="00374576">
      <w:pPr>
        <w:autoSpaceDE/>
        <w:autoSpaceDN/>
        <w:adjustRightInd/>
      </w:pPr>
    </w:p>
    <w:p w14:paraId="30313986" w14:textId="77777777" w:rsidR="00374576" w:rsidRPr="00374576" w:rsidRDefault="00374576" w:rsidP="00374576">
      <w:pPr>
        <w:tabs>
          <w:tab w:val="left" w:pos="-1440"/>
        </w:tabs>
        <w:autoSpaceDE/>
        <w:autoSpaceDN/>
        <w:adjustRightInd/>
        <w:ind w:left="720" w:hanging="720"/>
        <w:rPr>
          <w:b/>
        </w:rPr>
      </w:pPr>
      <w:r w:rsidRPr="00374576">
        <w:rPr>
          <w:bCs/>
        </w:rPr>
        <w:t>3e.</w:t>
      </w:r>
      <w:r w:rsidRPr="00374576">
        <w:rPr>
          <w:bCs/>
        </w:rPr>
        <w:tab/>
        <w:t>What is the highest grade or year of schooling you have completed?</w:t>
      </w:r>
      <w:r w:rsidRPr="00374576">
        <w:rPr>
          <w:b/>
        </w:rPr>
        <w:t xml:space="preserve">  </w:t>
      </w:r>
    </w:p>
    <w:p w14:paraId="6B788445"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72405759" w14:textId="77777777" w:rsidTr="38AE84EF">
        <w:trPr>
          <w:trHeight w:val="20"/>
        </w:trPr>
        <w:tc>
          <w:tcPr>
            <w:tcW w:w="5760" w:type="dxa"/>
            <w:tcBorders>
              <w:bottom w:val="dotted" w:sz="4" w:space="0" w:color="auto"/>
              <w:right w:val="single" w:sz="4" w:space="0" w:color="auto"/>
            </w:tcBorders>
          </w:tcPr>
          <w:p w14:paraId="09774CEC" w14:textId="77777777" w:rsidR="00374576" w:rsidRPr="00374576" w:rsidRDefault="00374576" w:rsidP="00374576">
            <w:pPr>
              <w:tabs>
                <w:tab w:val="left" w:pos="-1440"/>
              </w:tabs>
              <w:autoSpaceDE/>
              <w:autoSpaceDN/>
              <w:adjustRightInd/>
            </w:pPr>
            <w:r w:rsidRPr="00374576">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CEA4F8"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29B9084" w14:textId="77777777" w:rsidR="00374576" w:rsidRPr="00374576" w:rsidRDefault="00374576" w:rsidP="00374576">
            <w:pPr>
              <w:widowControl w:val="0"/>
              <w:autoSpaceDE/>
              <w:autoSpaceDN/>
              <w:adjustRightInd/>
              <w:ind w:left="162" w:hanging="162"/>
              <w:rPr>
                <w:bCs/>
                <w:caps/>
                <w:snapToGrid w:val="0"/>
                <w:sz w:val="18"/>
              </w:rPr>
            </w:pPr>
          </w:p>
        </w:tc>
        <w:tc>
          <w:tcPr>
            <w:tcW w:w="270" w:type="dxa"/>
            <w:vAlign w:val="center"/>
          </w:tcPr>
          <w:p w14:paraId="3503EA4D"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5F52D5D3" w14:textId="77777777" w:rsidTr="38AE84EF">
        <w:trPr>
          <w:trHeight w:val="20"/>
        </w:trPr>
        <w:tc>
          <w:tcPr>
            <w:tcW w:w="5760" w:type="dxa"/>
            <w:tcBorders>
              <w:bottom w:val="dotted" w:sz="4" w:space="0" w:color="auto"/>
              <w:right w:val="single" w:sz="4" w:space="0" w:color="auto"/>
            </w:tcBorders>
          </w:tcPr>
          <w:p w14:paraId="2963E732" w14:textId="77777777" w:rsidR="00374576" w:rsidRPr="00374576" w:rsidRDefault="00374576" w:rsidP="00374576">
            <w:pPr>
              <w:tabs>
                <w:tab w:val="left" w:pos="-1440"/>
              </w:tabs>
              <w:autoSpaceDE/>
              <w:autoSpaceDN/>
              <w:adjustRightInd/>
            </w:pPr>
            <w:r w:rsidRPr="00374576">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A9385C"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0EE42167" w14:textId="77777777" w:rsidR="00374576" w:rsidRPr="00374576" w:rsidRDefault="00374576" w:rsidP="00374576">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60E2292F"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07D85FC5" w14:textId="77777777" w:rsidTr="38AE84EF">
        <w:trPr>
          <w:trHeight w:val="20"/>
        </w:trPr>
        <w:tc>
          <w:tcPr>
            <w:tcW w:w="5760" w:type="dxa"/>
            <w:tcBorders>
              <w:top w:val="dotted" w:sz="4" w:space="0" w:color="auto"/>
              <w:bottom w:val="dotted" w:sz="4" w:space="0" w:color="auto"/>
              <w:right w:val="single" w:sz="4" w:space="0" w:color="auto"/>
            </w:tcBorders>
          </w:tcPr>
          <w:p w14:paraId="07E1F31F" w14:textId="77777777" w:rsidR="00374576" w:rsidRPr="00374576" w:rsidRDefault="00374576" w:rsidP="00374576">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389C38" w14:textId="77777777" w:rsidR="00374576" w:rsidRPr="00374576" w:rsidRDefault="00374576"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0CDCD6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24E106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7043B2" w:rsidRPr="00374576" w14:paraId="119B2F7E" w14:textId="77777777" w:rsidTr="38AE84EF">
        <w:trPr>
          <w:trHeight w:val="20"/>
        </w:trPr>
        <w:tc>
          <w:tcPr>
            <w:tcW w:w="5760" w:type="dxa"/>
            <w:tcBorders>
              <w:top w:val="dotted" w:sz="4" w:space="0" w:color="auto"/>
              <w:bottom w:val="dotted" w:sz="4" w:space="0" w:color="auto"/>
              <w:right w:val="single" w:sz="4" w:space="0" w:color="auto"/>
            </w:tcBorders>
          </w:tcPr>
          <w:p w14:paraId="12DEB0F5" w14:textId="77777777" w:rsidR="007043B2" w:rsidRPr="00374576" w:rsidRDefault="007043B2" w:rsidP="007043B2">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04376DCE" w14:textId="77777777" w:rsidR="007043B2" w:rsidRPr="00374576" w:rsidRDefault="007043B2" w:rsidP="006655B9">
            <w:pPr>
              <w:widowControl w:val="0"/>
              <w:numPr>
                <w:ilvl w:val="0"/>
                <w:numId w:val="122"/>
              </w:numPr>
              <w:autoSpaceDE/>
              <w:autoSpaceDN/>
              <w:adjustRightInd/>
              <w:jc w:val="center"/>
              <w:rPr>
                <w:snapToGrid w:val="0"/>
              </w:rPr>
            </w:pPr>
          </w:p>
        </w:tc>
        <w:tc>
          <w:tcPr>
            <w:tcW w:w="1890" w:type="dxa"/>
            <w:tcBorders>
              <w:left w:val="single" w:sz="4" w:space="0" w:color="auto"/>
            </w:tcBorders>
            <w:shd w:val="clear" w:color="auto" w:fill="auto"/>
            <w:vAlign w:val="center"/>
          </w:tcPr>
          <w:p w14:paraId="5D7C3503"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010AACFE" w14:textId="77777777" w:rsidR="007043B2" w:rsidRPr="00374576" w:rsidRDefault="007043B2" w:rsidP="007043B2">
            <w:pPr>
              <w:widowControl w:val="0"/>
              <w:pBdr>
                <w:between w:val="single" w:sz="18" w:space="1" w:color="auto"/>
              </w:pBdr>
              <w:autoSpaceDE/>
              <w:autoSpaceDN/>
              <w:adjustRightInd/>
              <w:ind w:left="162" w:hanging="162"/>
              <w:jc w:val="center"/>
              <w:rPr>
                <w:bCs/>
                <w:caps/>
                <w:snapToGrid w:val="0"/>
              </w:rPr>
            </w:pPr>
          </w:p>
        </w:tc>
      </w:tr>
    </w:tbl>
    <w:p w14:paraId="0979B67E" w14:textId="77777777" w:rsidR="00374576" w:rsidRPr="00374576" w:rsidRDefault="00374576" w:rsidP="00374576">
      <w:pPr>
        <w:tabs>
          <w:tab w:val="left" w:pos="-1440"/>
        </w:tabs>
        <w:autoSpaceDE/>
        <w:autoSpaceDN/>
        <w:adjustRightInd/>
        <w:ind w:left="720" w:hanging="720"/>
        <w:rPr>
          <w:b/>
        </w:rPr>
      </w:pPr>
    </w:p>
    <w:p w14:paraId="62EA712E" w14:textId="77777777" w:rsidR="00EC7E38" w:rsidRDefault="00EC7E38">
      <w:pPr>
        <w:autoSpaceDE/>
        <w:autoSpaceDN/>
        <w:adjustRightInd/>
        <w:rPr>
          <w:bCs/>
        </w:rPr>
      </w:pPr>
      <w:r>
        <w:rPr>
          <w:bCs/>
        </w:rPr>
        <w:br w:type="page"/>
      </w:r>
    </w:p>
    <w:p w14:paraId="1D5AA3DB" w14:textId="23ADF05A" w:rsidR="00374576" w:rsidRPr="00374576" w:rsidRDefault="00374576" w:rsidP="00374576">
      <w:pPr>
        <w:tabs>
          <w:tab w:val="left" w:pos="-1440"/>
        </w:tabs>
        <w:autoSpaceDE/>
        <w:autoSpaceDN/>
        <w:adjustRightInd/>
        <w:ind w:left="720" w:hanging="720"/>
        <w:rPr>
          <w:b/>
        </w:rPr>
      </w:pPr>
      <w:r w:rsidRPr="00374576">
        <w:rPr>
          <w:bCs/>
        </w:rPr>
        <w:t>3f</w:t>
      </w:r>
      <w:r w:rsidR="00EC7E38">
        <w:rPr>
          <w:bCs/>
        </w:rPr>
        <w:t>.</w:t>
      </w:r>
      <w:r w:rsidRPr="00374576">
        <w:rPr>
          <w:bCs/>
        </w:rPr>
        <w:tab/>
        <w:t>What is your total annual household income?</w:t>
      </w:r>
      <w:r w:rsidRPr="00374576">
        <w:rPr>
          <w:b/>
        </w:rPr>
        <w:t xml:space="preserve">  </w:t>
      </w:r>
    </w:p>
    <w:p w14:paraId="394CBA80" w14:textId="77777777" w:rsidR="00374576" w:rsidRPr="00374576" w:rsidRDefault="00374576" w:rsidP="00374576">
      <w:pPr>
        <w:tabs>
          <w:tab w:val="left" w:pos="270"/>
        </w:tabs>
        <w:autoSpaceDE/>
        <w:autoSpaceDN/>
        <w:adjustRightInd/>
        <w:ind w:left="360" w:hanging="360"/>
        <w:jc w:val="both"/>
        <w:rPr>
          <w:bCs/>
        </w:rPr>
      </w:pPr>
    </w:p>
    <w:tbl>
      <w:tblPr>
        <w:tblW w:w="8802" w:type="dxa"/>
        <w:tblInd w:w="1458" w:type="dxa"/>
        <w:tblLayout w:type="fixed"/>
        <w:tblLook w:val="01E0" w:firstRow="1" w:lastRow="1" w:firstColumn="1" w:lastColumn="1" w:noHBand="0" w:noVBand="0"/>
      </w:tblPr>
      <w:tblGrid>
        <w:gridCol w:w="5760"/>
        <w:gridCol w:w="1440"/>
        <w:gridCol w:w="1602"/>
      </w:tblGrid>
      <w:tr w:rsidR="00374576" w:rsidRPr="00374576" w14:paraId="663CFD09" w14:textId="77777777" w:rsidTr="00583018">
        <w:trPr>
          <w:trHeight w:val="20"/>
        </w:trPr>
        <w:tc>
          <w:tcPr>
            <w:tcW w:w="5760" w:type="dxa"/>
            <w:tcBorders>
              <w:bottom w:val="dotted" w:sz="4" w:space="0" w:color="auto"/>
              <w:right w:val="single" w:sz="4" w:space="0" w:color="auto"/>
            </w:tcBorders>
          </w:tcPr>
          <w:p w14:paraId="4F9B8998" w14:textId="77777777" w:rsidR="00374576" w:rsidRPr="00374576" w:rsidRDefault="00374576" w:rsidP="00374576">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FA5A26"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4B6113AF"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7B1AD726" w14:textId="77777777" w:rsidTr="00583018">
        <w:trPr>
          <w:trHeight w:val="20"/>
        </w:trPr>
        <w:tc>
          <w:tcPr>
            <w:tcW w:w="5760" w:type="dxa"/>
            <w:tcBorders>
              <w:top w:val="dotted" w:sz="4" w:space="0" w:color="auto"/>
              <w:bottom w:val="dotted" w:sz="4" w:space="0" w:color="auto"/>
              <w:right w:val="single" w:sz="4" w:space="0" w:color="auto"/>
            </w:tcBorders>
          </w:tcPr>
          <w:p w14:paraId="4CC421A7" w14:textId="77777777" w:rsidR="00374576" w:rsidRPr="00374576" w:rsidRDefault="00374576" w:rsidP="00374576">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4BE647"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49CDE6C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374576" w:rsidRPr="00374576" w14:paraId="558185E7" w14:textId="77777777" w:rsidTr="00583018">
        <w:trPr>
          <w:trHeight w:val="20"/>
        </w:trPr>
        <w:tc>
          <w:tcPr>
            <w:tcW w:w="5760" w:type="dxa"/>
            <w:tcBorders>
              <w:top w:val="dotted" w:sz="4" w:space="0" w:color="auto"/>
              <w:bottom w:val="dotted" w:sz="4" w:space="0" w:color="auto"/>
              <w:right w:val="single" w:sz="4" w:space="0" w:color="auto"/>
            </w:tcBorders>
          </w:tcPr>
          <w:p w14:paraId="4FBCC6DD" w14:textId="77777777" w:rsidR="00374576" w:rsidRPr="00374576" w:rsidRDefault="00374576" w:rsidP="00374576">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825E215" w14:textId="77777777" w:rsidR="00374576" w:rsidRPr="00374576" w:rsidRDefault="00374576"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005EF24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r w:rsidR="007043B2" w:rsidRPr="00374576" w14:paraId="1F8F640A" w14:textId="77777777" w:rsidTr="008E0B0A">
        <w:trPr>
          <w:trHeight w:val="20"/>
        </w:trPr>
        <w:tc>
          <w:tcPr>
            <w:tcW w:w="5760" w:type="dxa"/>
            <w:tcBorders>
              <w:top w:val="dotted" w:sz="4" w:space="0" w:color="auto"/>
              <w:bottom w:val="dotted" w:sz="4" w:space="0" w:color="auto"/>
              <w:right w:val="single" w:sz="4" w:space="0" w:color="auto"/>
            </w:tcBorders>
          </w:tcPr>
          <w:p w14:paraId="64FACF46" w14:textId="77777777" w:rsidR="007043B2" w:rsidRPr="00374576" w:rsidRDefault="007043B2" w:rsidP="007043B2">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04EEAF4A"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53C74ADA"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7043B2" w:rsidRPr="00374576" w14:paraId="4B5A6549" w14:textId="77777777" w:rsidTr="008E0B0A">
        <w:trPr>
          <w:trHeight w:val="20"/>
        </w:trPr>
        <w:tc>
          <w:tcPr>
            <w:tcW w:w="5760" w:type="dxa"/>
            <w:tcBorders>
              <w:top w:val="dotted" w:sz="4" w:space="0" w:color="auto"/>
              <w:bottom w:val="dotted" w:sz="4" w:space="0" w:color="auto"/>
              <w:right w:val="single" w:sz="4" w:space="0" w:color="auto"/>
            </w:tcBorders>
          </w:tcPr>
          <w:p w14:paraId="5AFD9B1D" w14:textId="77777777" w:rsidR="007043B2" w:rsidRPr="00374576" w:rsidRDefault="007043B2" w:rsidP="007043B2">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4E348C50"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50F7BEAA"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7043B2" w:rsidRPr="00374576" w14:paraId="60C7412B" w14:textId="77777777" w:rsidTr="008E0B0A">
        <w:trPr>
          <w:trHeight w:val="20"/>
        </w:trPr>
        <w:tc>
          <w:tcPr>
            <w:tcW w:w="5760" w:type="dxa"/>
            <w:tcBorders>
              <w:top w:val="dotted" w:sz="4" w:space="0" w:color="auto"/>
              <w:bottom w:val="dotted" w:sz="4" w:space="0" w:color="auto"/>
              <w:right w:val="single" w:sz="4" w:space="0" w:color="auto"/>
            </w:tcBorders>
          </w:tcPr>
          <w:p w14:paraId="65EC8014" w14:textId="77777777" w:rsidR="007043B2" w:rsidRPr="00374576" w:rsidRDefault="007043B2" w:rsidP="007043B2">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FF9B9B"/>
            <w:vAlign w:val="center"/>
          </w:tcPr>
          <w:p w14:paraId="3CFA61F2" w14:textId="77777777" w:rsidR="007043B2" w:rsidRPr="00374576" w:rsidRDefault="007043B2" w:rsidP="006655B9">
            <w:pPr>
              <w:widowControl w:val="0"/>
              <w:numPr>
                <w:ilvl w:val="0"/>
                <w:numId w:val="123"/>
              </w:numPr>
              <w:autoSpaceDE/>
              <w:autoSpaceDN/>
              <w:adjustRightInd/>
              <w:jc w:val="center"/>
              <w:rPr>
                <w:snapToGrid w:val="0"/>
              </w:rPr>
            </w:pPr>
          </w:p>
        </w:tc>
        <w:tc>
          <w:tcPr>
            <w:tcW w:w="1602" w:type="dxa"/>
            <w:tcBorders>
              <w:left w:val="single" w:sz="4" w:space="0" w:color="auto"/>
            </w:tcBorders>
            <w:shd w:val="clear" w:color="auto" w:fill="auto"/>
            <w:vAlign w:val="center"/>
          </w:tcPr>
          <w:p w14:paraId="6C8C6338" w14:textId="77777777" w:rsidR="007043B2" w:rsidRPr="00374576" w:rsidRDefault="007043B2" w:rsidP="007043B2">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571C0921" w14:textId="77777777" w:rsidR="00374576" w:rsidRPr="00374576" w:rsidRDefault="00374576" w:rsidP="00374576">
      <w:pPr>
        <w:tabs>
          <w:tab w:val="left" w:pos="-1440"/>
        </w:tabs>
        <w:autoSpaceDE/>
        <w:autoSpaceDN/>
        <w:adjustRightInd/>
        <w:ind w:left="720" w:hanging="720"/>
        <w:rPr>
          <w:b/>
        </w:rPr>
      </w:pPr>
    </w:p>
    <w:p w14:paraId="69971027" w14:textId="77777777" w:rsidR="00374576" w:rsidRPr="00374576" w:rsidRDefault="00374576" w:rsidP="00374576">
      <w:pPr>
        <w:autoSpaceDE/>
        <w:autoSpaceDN/>
        <w:adjustRightInd/>
        <w:rPr>
          <w:bCs/>
        </w:rPr>
      </w:pPr>
      <w:r w:rsidRPr="00374576">
        <w:t>3g.</w:t>
      </w:r>
      <w:r w:rsidRPr="00374576">
        <w:rPr>
          <w:bCs/>
        </w:rPr>
        <w:tab/>
        <w:t xml:space="preserve">In what country were you born? </w:t>
      </w:r>
    </w:p>
    <w:p w14:paraId="635387D9" w14:textId="77777777" w:rsidR="00374576" w:rsidRPr="00374576" w:rsidRDefault="00374576" w:rsidP="00374576">
      <w:pPr>
        <w:autoSpaceDE/>
        <w:autoSpaceDN/>
        <w:adjustRightInd/>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711DF1D" w14:textId="77777777" w:rsidTr="00583018">
        <w:trPr>
          <w:trHeight w:val="300"/>
        </w:trPr>
        <w:tc>
          <w:tcPr>
            <w:tcW w:w="5760" w:type="dxa"/>
            <w:tcBorders>
              <w:bottom w:val="dotted" w:sz="4" w:space="0" w:color="auto"/>
              <w:right w:val="single" w:sz="4" w:space="0" w:color="auto"/>
            </w:tcBorders>
            <w:vAlign w:val="center"/>
          </w:tcPr>
          <w:p w14:paraId="168F8E50" w14:textId="77777777" w:rsidR="00374576" w:rsidRPr="00374576" w:rsidRDefault="00374576" w:rsidP="00374576">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535DEB" w14:textId="77777777" w:rsidR="00374576" w:rsidRPr="00374576" w:rsidRDefault="00374576" w:rsidP="006655B9">
            <w:pPr>
              <w:widowControl w:val="0"/>
              <w:numPr>
                <w:ilvl w:val="0"/>
                <w:numId w:val="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546C574" w14:textId="77777777" w:rsidR="00374576" w:rsidRPr="00374576" w:rsidRDefault="00374576" w:rsidP="00374576">
            <w:pPr>
              <w:widowControl w:val="0"/>
              <w:autoSpaceDE/>
              <w:autoSpaceDN/>
              <w:adjustRightInd/>
              <w:ind w:left="96" w:hanging="96"/>
              <w:rPr>
                <w:caps/>
                <w:snapToGrid w:val="0"/>
                <w:sz w:val="16"/>
                <w:szCs w:val="16"/>
              </w:rPr>
            </w:pPr>
          </w:p>
        </w:tc>
      </w:tr>
      <w:tr w:rsidR="00374576" w:rsidRPr="00374576" w14:paraId="38413B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3A92B90" w14:textId="77777777" w:rsidR="00374576" w:rsidRPr="00374576" w:rsidRDefault="00374576" w:rsidP="00374576">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F8E67D" w14:textId="77777777" w:rsidR="00374576" w:rsidRPr="00374576" w:rsidRDefault="00374576" w:rsidP="006655B9">
            <w:pPr>
              <w:widowControl w:val="0"/>
              <w:numPr>
                <w:ilvl w:val="0"/>
                <w:numId w:val="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6AF259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bCs/>
                <w:caps/>
                <w:sz w:val="18"/>
              </w:rPr>
              <w:t>&gt; TERMINATE</w:t>
            </w:r>
          </w:p>
        </w:tc>
      </w:tr>
    </w:tbl>
    <w:p w14:paraId="39A44CCF" w14:textId="77777777" w:rsidR="00B526AD" w:rsidRDefault="00B526AD" w:rsidP="008E0B0A"/>
    <w:p w14:paraId="6F238201" w14:textId="77777777" w:rsidR="00125F46" w:rsidRPr="00374576" w:rsidRDefault="00125F46" w:rsidP="008E0B0A"/>
    <w:p w14:paraId="403F5447"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7" w:name="_Toc523171304"/>
      <w:r w:rsidRPr="00374576">
        <w:rPr>
          <w:b/>
          <w:bCs/>
        </w:rPr>
        <w:t>MIDDLE EASTERN OR NORTH AFRICAN (MENA)</w:t>
      </w:r>
      <w:bookmarkEnd w:id="7"/>
    </w:p>
    <w:p w14:paraId="589101A1" w14:textId="77777777" w:rsidR="00125F46" w:rsidRDefault="00125F46" w:rsidP="00374576">
      <w:pPr>
        <w:autoSpaceDE/>
        <w:autoSpaceDN/>
        <w:adjustRightInd/>
        <w:ind w:left="720" w:hanging="720"/>
        <w:jc w:val="both"/>
      </w:pPr>
    </w:p>
    <w:p w14:paraId="4DF87586" w14:textId="77777777" w:rsidR="00374576" w:rsidRPr="00374576" w:rsidRDefault="00374576" w:rsidP="00374576">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16E96FFC" w14:textId="77777777" w:rsidTr="00374576">
        <w:trPr>
          <w:trHeight w:val="20"/>
        </w:trPr>
        <w:tc>
          <w:tcPr>
            <w:tcW w:w="5760" w:type="dxa"/>
            <w:tcBorders>
              <w:bottom w:val="dotted" w:sz="4" w:space="0" w:color="auto"/>
              <w:right w:val="single" w:sz="4" w:space="0" w:color="auto"/>
            </w:tcBorders>
            <w:vAlign w:val="center"/>
          </w:tcPr>
          <w:p w14:paraId="4FC16F12"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ACED3C4"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7B9ED1F4"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69F2F12E"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479D138"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5C0D70"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067C4F18"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C267284"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81B6B06"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E57B94"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04C2B1AA"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1B596C1"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A040ECA"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B8373E"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4E2C39E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57F8639" w14:textId="77777777" w:rsidTr="00583018">
        <w:trPr>
          <w:trHeight w:val="20"/>
        </w:trPr>
        <w:tc>
          <w:tcPr>
            <w:tcW w:w="5760" w:type="dxa"/>
            <w:tcBorders>
              <w:top w:val="dotted" w:sz="4" w:space="0" w:color="auto"/>
              <w:bottom w:val="dotted" w:sz="4" w:space="0" w:color="auto"/>
              <w:right w:val="single" w:sz="4" w:space="0" w:color="auto"/>
            </w:tcBorders>
            <w:vAlign w:val="center"/>
          </w:tcPr>
          <w:p w14:paraId="7E65230E" w14:textId="77777777" w:rsidR="00374576" w:rsidRPr="00374576" w:rsidRDefault="00374576" w:rsidP="00374576">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FED217"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32CE758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6BBC617" w14:textId="77777777" w:rsidTr="00583018">
        <w:trPr>
          <w:trHeight w:val="20"/>
        </w:trPr>
        <w:tc>
          <w:tcPr>
            <w:tcW w:w="5760" w:type="dxa"/>
            <w:tcBorders>
              <w:top w:val="dotted" w:sz="4" w:space="0" w:color="auto"/>
              <w:bottom w:val="dotted" w:sz="4" w:space="0" w:color="auto"/>
              <w:right w:val="single" w:sz="4" w:space="0" w:color="auto"/>
            </w:tcBorders>
            <w:vAlign w:val="center"/>
          </w:tcPr>
          <w:p w14:paraId="784D0BCD"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AA22C" w14:textId="77777777" w:rsidR="00374576" w:rsidRPr="00374576" w:rsidRDefault="00374576" w:rsidP="006655B9">
            <w:pPr>
              <w:widowControl w:val="0"/>
              <w:numPr>
                <w:ilvl w:val="0"/>
                <w:numId w:val="135"/>
              </w:numPr>
              <w:autoSpaceDE/>
              <w:autoSpaceDN/>
              <w:adjustRightInd/>
              <w:jc w:val="center"/>
              <w:rPr>
                <w:snapToGrid w:val="0"/>
              </w:rPr>
            </w:pPr>
          </w:p>
        </w:tc>
        <w:tc>
          <w:tcPr>
            <w:tcW w:w="2502" w:type="dxa"/>
            <w:tcBorders>
              <w:left w:val="single" w:sz="4" w:space="0" w:color="auto"/>
            </w:tcBorders>
            <w:shd w:val="clear" w:color="auto" w:fill="auto"/>
            <w:vAlign w:val="center"/>
          </w:tcPr>
          <w:p w14:paraId="7EBC3EA2" w14:textId="77777777" w:rsidR="00374576" w:rsidRPr="00374576" w:rsidRDefault="00374576" w:rsidP="00374576">
            <w:pPr>
              <w:widowControl w:val="0"/>
              <w:autoSpaceDE/>
              <w:autoSpaceDN/>
              <w:adjustRightInd/>
              <w:ind w:left="162" w:hanging="162"/>
              <w:rPr>
                <w:bCs/>
                <w:caps/>
                <w:snapToGrid w:val="0"/>
              </w:rPr>
            </w:pPr>
          </w:p>
        </w:tc>
      </w:tr>
    </w:tbl>
    <w:p w14:paraId="3CAB0FEF" w14:textId="77777777" w:rsidR="00374576" w:rsidRPr="00374576" w:rsidRDefault="00374576" w:rsidP="00374576">
      <w:pPr>
        <w:autoSpaceDE/>
        <w:autoSpaceDN/>
        <w:adjustRightInd/>
        <w:ind w:left="720" w:hanging="720"/>
        <w:jc w:val="both"/>
        <w:rPr>
          <w:bCs/>
        </w:rPr>
      </w:pPr>
    </w:p>
    <w:p w14:paraId="098F2AC8"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54E2611" w14:textId="77777777" w:rsidTr="00583018">
        <w:trPr>
          <w:trHeight w:val="144"/>
        </w:trPr>
        <w:tc>
          <w:tcPr>
            <w:tcW w:w="5760" w:type="dxa"/>
            <w:tcBorders>
              <w:bottom w:val="dotted" w:sz="4" w:space="0" w:color="auto"/>
              <w:right w:val="single" w:sz="4" w:space="0" w:color="auto"/>
            </w:tcBorders>
            <w:vAlign w:val="center"/>
          </w:tcPr>
          <w:p w14:paraId="5468DDCC"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11BC37"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016E736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802809E"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22170005"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68745F"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2D45560A"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3630FF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730D1612"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814A739" w14:textId="77777777" w:rsidR="00374576" w:rsidRPr="00374576" w:rsidRDefault="00374576" w:rsidP="006655B9">
            <w:pPr>
              <w:widowControl w:val="0"/>
              <w:numPr>
                <w:ilvl w:val="0"/>
                <w:numId w:val="136"/>
              </w:numPr>
              <w:autoSpaceDE/>
              <w:autoSpaceDN/>
              <w:adjustRightInd/>
              <w:jc w:val="center"/>
              <w:rPr>
                <w:snapToGrid w:val="0"/>
              </w:rPr>
            </w:pPr>
          </w:p>
        </w:tc>
        <w:tc>
          <w:tcPr>
            <w:tcW w:w="2160" w:type="dxa"/>
            <w:tcBorders>
              <w:left w:val="single" w:sz="4" w:space="0" w:color="auto"/>
            </w:tcBorders>
            <w:shd w:val="clear" w:color="auto" w:fill="auto"/>
            <w:vAlign w:val="center"/>
          </w:tcPr>
          <w:p w14:paraId="2B602B1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A675590" w14:textId="77777777" w:rsidR="00374576" w:rsidRPr="00374576" w:rsidRDefault="00374576" w:rsidP="00374576">
      <w:pPr>
        <w:autoSpaceDE/>
        <w:autoSpaceDN/>
        <w:adjustRightInd/>
        <w:rPr>
          <w:bCs/>
        </w:rPr>
      </w:pPr>
    </w:p>
    <w:p w14:paraId="594A33F4"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EB7EBC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713AFAFC" w14:textId="77777777" w:rsidTr="00583018">
        <w:trPr>
          <w:trHeight w:val="20"/>
        </w:trPr>
        <w:tc>
          <w:tcPr>
            <w:tcW w:w="5760" w:type="dxa"/>
            <w:tcBorders>
              <w:bottom w:val="dotted" w:sz="4" w:space="0" w:color="auto"/>
              <w:right w:val="single" w:sz="4" w:space="0" w:color="auto"/>
            </w:tcBorders>
          </w:tcPr>
          <w:p w14:paraId="40DD572F"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6685C3" w14:textId="77777777" w:rsidR="00374576" w:rsidRPr="00374576" w:rsidRDefault="00374576" w:rsidP="006655B9">
            <w:pPr>
              <w:widowControl w:val="0"/>
              <w:numPr>
                <w:ilvl w:val="0"/>
                <w:numId w:val="90"/>
              </w:numPr>
              <w:autoSpaceDE/>
              <w:autoSpaceDN/>
              <w:adjustRightInd/>
              <w:jc w:val="center"/>
              <w:rPr>
                <w:snapToGrid w:val="0"/>
              </w:rPr>
            </w:pPr>
          </w:p>
        </w:tc>
        <w:tc>
          <w:tcPr>
            <w:tcW w:w="1296" w:type="dxa"/>
            <w:tcBorders>
              <w:left w:val="single" w:sz="4" w:space="0" w:color="auto"/>
            </w:tcBorders>
            <w:shd w:val="clear" w:color="auto" w:fill="auto"/>
            <w:vAlign w:val="center"/>
          </w:tcPr>
          <w:p w14:paraId="26263B98"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23C90113"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CAC44C9" w14:textId="77777777" w:rsidTr="00583018">
        <w:trPr>
          <w:trHeight w:val="20"/>
        </w:trPr>
        <w:tc>
          <w:tcPr>
            <w:tcW w:w="5760" w:type="dxa"/>
            <w:tcBorders>
              <w:top w:val="dotted" w:sz="4" w:space="0" w:color="auto"/>
              <w:bottom w:val="dotted" w:sz="4" w:space="0" w:color="auto"/>
              <w:right w:val="single" w:sz="4" w:space="0" w:color="auto"/>
            </w:tcBorders>
          </w:tcPr>
          <w:p w14:paraId="7EBB8184"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649B69" w14:textId="77777777" w:rsidR="00374576" w:rsidRPr="00374576" w:rsidRDefault="00374576" w:rsidP="006655B9">
            <w:pPr>
              <w:widowControl w:val="0"/>
              <w:numPr>
                <w:ilvl w:val="0"/>
                <w:numId w:val="90"/>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0AB121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3DE1DB71"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17D7A3F2"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46B934FC"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MENA ONLY.</w:t>
      </w:r>
    </w:p>
    <w:p w14:paraId="4A32789E"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2B2BD7A" w14:textId="77777777" w:rsidTr="00583018">
        <w:trPr>
          <w:trHeight w:val="20"/>
        </w:trPr>
        <w:tc>
          <w:tcPr>
            <w:tcW w:w="5760" w:type="dxa"/>
            <w:tcBorders>
              <w:bottom w:val="dotted" w:sz="4" w:space="0" w:color="auto"/>
              <w:right w:val="single" w:sz="4" w:space="0" w:color="auto"/>
            </w:tcBorders>
          </w:tcPr>
          <w:p w14:paraId="0D4A33C5"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2B0D565"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4F772D0" w14:textId="77777777" w:rsidR="00374576" w:rsidRPr="00374576" w:rsidRDefault="00374576" w:rsidP="00374576">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FC576D"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649067E0" w14:textId="77777777" w:rsidTr="00583018">
        <w:trPr>
          <w:trHeight w:val="20"/>
        </w:trPr>
        <w:tc>
          <w:tcPr>
            <w:tcW w:w="5760" w:type="dxa"/>
            <w:tcBorders>
              <w:top w:val="dotted" w:sz="4" w:space="0" w:color="auto"/>
              <w:bottom w:val="dotted" w:sz="4" w:space="0" w:color="auto"/>
              <w:right w:val="single" w:sz="4" w:space="0" w:color="auto"/>
            </w:tcBorders>
          </w:tcPr>
          <w:p w14:paraId="3E1BB2BC"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7A49FBA"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11907CB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F0D19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198E5415" w14:textId="77777777" w:rsidTr="00583018">
        <w:trPr>
          <w:trHeight w:val="20"/>
        </w:trPr>
        <w:tc>
          <w:tcPr>
            <w:tcW w:w="5760" w:type="dxa"/>
            <w:tcBorders>
              <w:top w:val="dotted" w:sz="4" w:space="0" w:color="auto"/>
              <w:bottom w:val="dotted" w:sz="4" w:space="0" w:color="auto"/>
              <w:right w:val="single" w:sz="4" w:space="0" w:color="auto"/>
            </w:tcBorders>
          </w:tcPr>
          <w:p w14:paraId="12EDF28A"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7E5CC4"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3B9B3B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30CF53"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299813D" w14:textId="77777777" w:rsidTr="00583018">
        <w:trPr>
          <w:trHeight w:val="20"/>
        </w:trPr>
        <w:tc>
          <w:tcPr>
            <w:tcW w:w="5760" w:type="dxa"/>
            <w:tcBorders>
              <w:top w:val="dotted" w:sz="4" w:space="0" w:color="auto"/>
              <w:bottom w:val="dotted" w:sz="4" w:space="0" w:color="auto"/>
              <w:right w:val="single" w:sz="4" w:space="0" w:color="auto"/>
            </w:tcBorders>
          </w:tcPr>
          <w:p w14:paraId="043C7490"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E505E01" w14:textId="77777777" w:rsidR="00374576" w:rsidRPr="00374576" w:rsidRDefault="00374576" w:rsidP="006655B9">
            <w:pPr>
              <w:widowControl w:val="0"/>
              <w:numPr>
                <w:ilvl w:val="0"/>
                <w:numId w:val="91"/>
              </w:numPr>
              <w:autoSpaceDE/>
              <w:autoSpaceDN/>
              <w:adjustRightInd/>
              <w:jc w:val="center"/>
              <w:rPr>
                <w:snapToGrid w:val="0"/>
              </w:rPr>
            </w:pPr>
          </w:p>
        </w:tc>
        <w:tc>
          <w:tcPr>
            <w:tcW w:w="1782" w:type="dxa"/>
            <w:tcBorders>
              <w:left w:val="single" w:sz="4" w:space="0" w:color="auto"/>
            </w:tcBorders>
            <w:shd w:val="clear" w:color="auto" w:fill="auto"/>
            <w:vAlign w:val="center"/>
          </w:tcPr>
          <w:p w14:paraId="0C330DD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DA7349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3881120"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45FFC8B7"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0C4003B" w14:textId="77777777" w:rsidR="00374576" w:rsidRPr="00374576" w:rsidRDefault="00374576" w:rsidP="006655B9">
            <w:pPr>
              <w:widowControl w:val="0"/>
              <w:numPr>
                <w:ilvl w:val="0"/>
                <w:numId w:val="91"/>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A49928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3F3E57C8" w14:textId="77777777" w:rsidTr="00583018">
        <w:trPr>
          <w:trHeight w:val="20"/>
        </w:trPr>
        <w:tc>
          <w:tcPr>
            <w:tcW w:w="5760" w:type="dxa"/>
            <w:tcBorders>
              <w:top w:val="dotted" w:sz="4" w:space="0" w:color="auto"/>
              <w:bottom w:val="dotted" w:sz="4" w:space="0" w:color="auto"/>
              <w:right w:val="single" w:sz="4" w:space="0" w:color="auto"/>
            </w:tcBorders>
          </w:tcPr>
          <w:p w14:paraId="4605DF34" w14:textId="77777777" w:rsidR="00374576" w:rsidRPr="00374576" w:rsidRDefault="00374576" w:rsidP="00374576">
            <w:pPr>
              <w:tabs>
                <w:tab w:val="left" w:pos="-1440"/>
              </w:tabs>
              <w:autoSpaceDE/>
              <w:autoSpaceDN/>
              <w:adjustRightInd/>
            </w:pPr>
            <w:r w:rsidRPr="00374576">
              <w:rPr>
                <w:highlight w:val="yellow"/>
              </w:rPr>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509AFD"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156D89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6BBFFC4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CE0FE02"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55BA76C9" w14:textId="3D88B2F9"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D6BE2C5"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EE7930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50070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F69FECB" w14:textId="77777777" w:rsidTr="00583018">
        <w:trPr>
          <w:trHeight w:val="20"/>
        </w:trPr>
        <w:tc>
          <w:tcPr>
            <w:tcW w:w="5760" w:type="dxa"/>
            <w:tcBorders>
              <w:top w:val="dotted" w:sz="4" w:space="0" w:color="auto"/>
              <w:bottom w:val="dotted" w:sz="4" w:space="0" w:color="auto"/>
              <w:right w:val="single" w:sz="4" w:space="0" w:color="auto"/>
            </w:tcBorders>
          </w:tcPr>
          <w:p w14:paraId="4E7D69DE" w14:textId="77777777" w:rsidR="00374576" w:rsidRPr="00374576" w:rsidRDefault="00374576" w:rsidP="00374576">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534D01" w14:textId="77777777" w:rsidR="00374576" w:rsidRPr="00374576" w:rsidRDefault="00374576" w:rsidP="006655B9">
            <w:pPr>
              <w:widowControl w:val="0"/>
              <w:numPr>
                <w:ilvl w:val="0"/>
                <w:numId w:val="9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2BDF3A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395B22"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10608A9D" w14:textId="77777777" w:rsidR="00374576" w:rsidRPr="00374576" w:rsidRDefault="00374576" w:rsidP="00374576">
      <w:pPr>
        <w:autoSpaceDE/>
        <w:autoSpaceDN/>
        <w:adjustRightInd/>
        <w:rPr>
          <w:bCs/>
        </w:rPr>
      </w:pPr>
    </w:p>
    <w:p w14:paraId="58CA0E09" w14:textId="77777777" w:rsidR="00EC7E38" w:rsidRDefault="00EC7E38">
      <w:pPr>
        <w:autoSpaceDE/>
        <w:autoSpaceDN/>
        <w:adjustRightInd/>
        <w:rPr>
          <w:bCs/>
        </w:rPr>
      </w:pPr>
      <w:r>
        <w:rPr>
          <w:bCs/>
        </w:rPr>
        <w:br w:type="page"/>
      </w:r>
    </w:p>
    <w:p w14:paraId="62B26CD8" w14:textId="54F86867" w:rsidR="00374576" w:rsidRPr="00374576" w:rsidRDefault="00374576" w:rsidP="00374576">
      <w:pPr>
        <w:tabs>
          <w:tab w:val="left" w:pos="-1440"/>
        </w:tabs>
        <w:autoSpaceDE/>
        <w:autoSpaceDN/>
        <w:adjustRightInd/>
        <w:ind w:left="720" w:hanging="720"/>
        <w:jc w:val="both"/>
        <w:rPr>
          <w:b/>
          <w:bCs/>
        </w:rPr>
      </w:pPr>
      <w:r w:rsidRPr="00374576">
        <w:rPr>
          <w:bCs/>
        </w:rPr>
        <w:t>3e.</w:t>
      </w:r>
      <w:r w:rsidRPr="00374576">
        <w:rPr>
          <w:bCs/>
        </w:rPr>
        <w:tab/>
        <w:t xml:space="preserve">Earlier, you reported you were </w:t>
      </w:r>
      <w:r w:rsidRPr="00374576">
        <w:rPr>
          <w:b/>
          <w:bCs/>
          <w:u w:val="single"/>
        </w:rPr>
        <w:t>MIDDLE EASTERN OR NORTH AFRICAN</w:t>
      </w:r>
      <w:r w:rsidRPr="00374576">
        <w:rPr>
          <w:bCs/>
        </w:rPr>
        <w:t xml:space="preserve">. What are your detailed </w:t>
      </w:r>
      <w:r w:rsidRPr="00374576">
        <w:rPr>
          <w:b/>
          <w:bCs/>
          <w:u w:val="single"/>
        </w:rPr>
        <w:t>MIDDLE EASTERN OR NORTH AFRICAN</w:t>
      </w:r>
      <w:r w:rsidRPr="00374576">
        <w:rPr>
          <w:bCs/>
        </w:rPr>
        <w:t xml:space="preserve"> ethnicities? For example, Lebanese, Iranian, Egyptian, Syrian, Moroccan, Israeli, etc. </w:t>
      </w:r>
      <w:r w:rsidRPr="00374576">
        <w:rPr>
          <w:b/>
          <w:bCs/>
          <w:highlight w:val="yellow"/>
        </w:rPr>
        <w:t>MULTIPLE RESPONSES PERMITTED</w:t>
      </w:r>
      <w:r w:rsidRPr="00374576">
        <w:rPr>
          <w:b/>
          <w:bCs/>
        </w:rPr>
        <w:t xml:space="preserve">. </w:t>
      </w:r>
      <w:r w:rsidRPr="00374576">
        <w:rPr>
          <w:b/>
          <w:bCs/>
          <w:highlight w:val="yellow"/>
        </w:rPr>
        <w:t>TERMINATE IF THEY PROVIDE “OTHER” RESPONSE.</w:t>
      </w:r>
    </w:p>
    <w:p w14:paraId="72068311"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1D411A5" w14:textId="77777777" w:rsidTr="00583018">
        <w:trPr>
          <w:trHeight w:val="300"/>
        </w:trPr>
        <w:tc>
          <w:tcPr>
            <w:tcW w:w="5760" w:type="dxa"/>
            <w:tcBorders>
              <w:bottom w:val="dotted" w:sz="4" w:space="0" w:color="auto"/>
              <w:right w:val="single" w:sz="4" w:space="0" w:color="auto"/>
            </w:tcBorders>
            <w:vAlign w:val="center"/>
          </w:tcPr>
          <w:p w14:paraId="7EDF12E4" w14:textId="77777777" w:rsidR="00374576" w:rsidRPr="00374576" w:rsidRDefault="00374576" w:rsidP="00374576">
            <w:pPr>
              <w:tabs>
                <w:tab w:val="left" w:pos="-1440"/>
              </w:tabs>
              <w:autoSpaceDE/>
              <w:autoSpaceDN/>
              <w:adjustRightInd/>
            </w:pPr>
            <w:r w:rsidRPr="00374576">
              <w:t>Lebanese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E4AE70"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3604D10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7F4B51B" w14:textId="77777777" w:rsidTr="00583018">
        <w:trPr>
          <w:trHeight w:val="300"/>
        </w:trPr>
        <w:tc>
          <w:tcPr>
            <w:tcW w:w="5760" w:type="dxa"/>
            <w:tcBorders>
              <w:bottom w:val="dotted" w:sz="4" w:space="0" w:color="auto"/>
              <w:right w:val="single" w:sz="4" w:space="0" w:color="auto"/>
            </w:tcBorders>
            <w:vAlign w:val="center"/>
          </w:tcPr>
          <w:p w14:paraId="6FB5DCCD" w14:textId="77777777" w:rsidR="00374576" w:rsidRPr="00374576" w:rsidRDefault="00374576" w:rsidP="00374576">
            <w:pPr>
              <w:tabs>
                <w:tab w:val="left" w:pos="-1440"/>
              </w:tabs>
              <w:autoSpaceDE/>
              <w:autoSpaceDN/>
              <w:adjustRightInd/>
            </w:pPr>
            <w:r w:rsidRPr="00374576">
              <w:t>Iranian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E49A09"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12F624F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72B85A1C" w14:textId="77777777" w:rsidTr="00583018">
        <w:trPr>
          <w:trHeight w:val="300"/>
        </w:trPr>
        <w:tc>
          <w:tcPr>
            <w:tcW w:w="5760" w:type="dxa"/>
            <w:tcBorders>
              <w:bottom w:val="dotted" w:sz="4" w:space="0" w:color="auto"/>
              <w:right w:val="single" w:sz="4" w:space="0" w:color="auto"/>
            </w:tcBorders>
            <w:vAlign w:val="center"/>
          </w:tcPr>
          <w:p w14:paraId="51D48813" w14:textId="77777777" w:rsidR="00374576" w:rsidRPr="00374576" w:rsidRDefault="00374576" w:rsidP="00374576">
            <w:pPr>
              <w:tabs>
                <w:tab w:val="left" w:pos="-1440"/>
              </w:tabs>
              <w:autoSpaceDE/>
              <w:autoSpaceDN/>
              <w:adjustRightInd/>
            </w:pPr>
            <w:r w:rsidRPr="00374576">
              <w:t>Egyptian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7534BD"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68752FD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619E449" w14:textId="77777777" w:rsidTr="00583018">
        <w:trPr>
          <w:trHeight w:val="300"/>
        </w:trPr>
        <w:tc>
          <w:tcPr>
            <w:tcW w:w="5760" w:type="dxa"/>
            <w:tcBorders>
              <w:bottom w:val="dotted" w:sz="4" w:space="0" w:color="auto"/>
              <w:right w:val="single" w:sz="4" w:space="0" w:color="auto"/>
            </w:tcBorders>
            <w:vAlign w:val="center"/>
          </w:tcPr>
          <w:p w14:paraId="2565E7AC" w14:textId="77777777" w:rsidR="00374576" w:rsidRPr="00374576" w:rsidRDefault="00374576" w:rsidP="00374576">
            <w:pPr>
              <w:tabs>
                <w:tab w:val="left" w:pos="-1440"/>
              </w:tabs>
              <w:autoSpaceDE/>
              <w:autoSpaceDN/>
              <w:adjustRightInd/>
            </w:pPr>
            <w:r w:rsidRPr="00374576">
              <w:t>Moroccan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7582EE"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242CCF50"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E8C020D" w14:textId="77777777" w:rsidTr="00583018">
        <w:trPr>
          <w:trHeight w:val="300"/>
        </w:trPr>
        <w:tc>
          <w:tcPr>
            <w:tcW w:w="5760" w:type="dxa"/>
            <w:tcBorders>
              <w:bottom w:val="dotted" w:sz="4" w:space="0" w:color="auto"/>
              <w:right w:val="single" w:sz="4" w:space="0" w:color="auto"/>
            </w:tcBorders>
            <w:vAlign w:val="center"/>
          </w:tcPr>
          <w:p w14:paraId="0A57B584" w14:textId="77777777" w:rsidR="00374576" w:rsidRPr="00374576" w:rsidRDefault="00374576" w:rsidP="00374576">
            <w:pPr>
              <w:tabs>
                <w:tab w:val="left" w:pos="-1440"/>
              </w:tabs>
              <w:autoSpaceDE/>
              <w:autoSpaceDN/>
              <w:adjustRightInd/>
            </w:pPr>
            <w:r w:rsidRPr="00374576">
              <w:t>Iraqi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DB3921"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2B9F5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0ED281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C3790D3" w14:textId="77777777" w:rsidR="00374576" w:rsidRPr="00374576" w:rsidRDefault="00374576" w:rsidP="00374576">
            <w:pPr>
              <w:tabs>
                <w:tab w:val="left" w:pos="-1440"/>
              </w:tabs>
              <w:autoSpaceDE/>
              <w:autoSpaceDN/>
              <w:adjustRightInd/>
            </w:pPr>
            <w:r w:rsidRPr="00374576">
              <w:t>Yemeni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BBE245"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04E42F09"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8CE749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526C5B4"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B7B66B4" w14:textId="77777777" w:rsidR="00374576" w:rsidRPr="00374576" w:rsidRDefault="00374576" w:rsidP="006655B9">
            <w:pPr>
              <w:widowControl w:val="0"/>
              <w:numPr>
                <w:ilvl w:val="0"/>
                <w:numId w:val="89"/>
              </w:numPr>
              <w:autoSpaceDE/>
              <w:autoSpaceDN/>
              <w:adjustRightInd/>
              <w:jc w:val="center"/>
              <w:rPr>
                <w:snapToGrid w:val="0"/>
              </w:rPr>
            </w:pPr>
          </w:p>
        </w:tc>
        <w:tc>
          <w:tcPr>
            <w:tcW w:w="2160" w:type="dxa"/>
            <w:tcBorders>
              <w:left w:val="single" w:sz="4" w:space="0" w:color="auto"/>
            </w:tcBorders>
            <w:shd w:val="clear" w:color="auto" w:fill="auto"/>
            <w:vAlign w:val="center"/>
          </w:tcPr>
          <w:p w14:paraId="681FD8D6"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135B9F72" w14:textId="77777777" w:rsidR="00374576" w:rsidRPr="00374576" w:rsidRDefault="00374576" w:rsidP="00374576">
      <w:pPr>
        <w:autoSpaceDE/>
        <w:autoSpaceDN/>
        <w:adjustRightInd/>
        <w:rPr>
          <w:bCs/>
        </w:rPr>
      </w:pPr>
    </w:p>
    <w:p w14:paraId="3D00A30B"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5C7BB389"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9FFA92D" w14:textId="77777777" w:rsidTr="00583018">
        <w:trPr>
          <w:trHeight w:val="300"/>
        </w:trPr>
        <w:tc>
          <w:tcPr>
            <w:tcW w:w="5760" w:type="dxa"/>
            <w:tcBorders>
              <w:bottom w:val="dotted" w:sz="4" w:space="0" w:color="auto"/>
              <w:right w:val="single" w:sz="4" w:space="0" w:color="auto"/>
            </w:tcBorders>
            <w:vAlign w:val="center"/>
          </w:tcPr>
          <w:p w14:paraId="10A3871C"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82E5B5" w14:textId="77777777" w:rsidR="00374576" w:rsidRPr="00374576" w:rsidRDefault="00374576" w:rsidP="006655B9">
            <w:pPr>
              <w:widowControl w:val="0"/>
              <w:numPr>
                <w:ilvl w:val="0"/>
                <w:numId w:val="13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4B334DB"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47D82FC4"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009E151"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159C39"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16E83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7C4AB9E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BAD3E08"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0318BDA"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7CF06F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7DAB7EAF" w14:textId="77777777" w:rsidTr="00583018">
        <w:trPr>
          <w:trHeight w:val="58"/>
        </w:trPr>
        <w:tc>
          <w:tcPr>
            <w:tcW w:w="5760" w:type="dxa"/>
            <w:tcBorders>
              <w:top w:val="dotted" w:sz="4" w:space="0" w:color="auto"/>
              <w:bottom w:val="dotted" w:sz="4" w:space="0" w:color="auto"/>
              <w:right w:val="single" w:sz="4" w:space="0" w:color="auto"/>
            </w:tcBorders>
            <w:vAlign w:val="center"/>
          </w:tcPr>
          <w:p w14:paraId="59CA7EAD"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86A8FAF" w14:textId="77777777" w:rsidR="00374576" w:rsidRPr="00374576" w:rsidRDefault="00374576" w:rsidP="006655B9">
            <w:pPr>
              <w:widowControl w:val="0"/>
              <w:numPr>
                <w:ilvl w:val="0"/>
                <w:numId w:val="13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170870"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37280326" w14:textId="77777777" w:rsidR="00374576" w:rsidRPr="00374576" w:rsidRDefault="00374576" w:rsidP="00374576">
      <w:pPr>
        <w:autoSpaceDE/>
        <w:autoSpaceDN/>
        <w:adjustRightInd/>
        <w:rPr>
          <w:b/>
          <w:sz w:val="22"/>
          <w:szCs w:val="22"/>
        </w:rPr>
      </w:pPr>
    </w:p>
    <w:p w14:paraId="150DA126" w14:textId="77777777" w:rsidR="00374576" w:rsidRPr="00374576" w:rsidRDefault="00374576" w:rsidP="00374576">
      <w:pPr>
        <w:tabs>
          <w:tab w:val="left" w:pos="-1440"/>
        </w:tabs>
        <w:autoSpaceDE/>
        <w:autoSpaceDN/>
        <w:adjustRightInd/>
        <w:ind w:left="720" w:hanging="720"/>
        <w:rPr>
          <w:b/>
        </w:rPr>
      </w:pPr>
      <w:r w:rsidRPr="00374576">
        <w:rPr>
          <w:bCs/>
        </w:rPr>
        <w:t>3g.</w:t>
      </w:r>
      <w:r w:rsidRPr="00374576">
        <w:rPr>
          <w:bCs/>
        </w:rPr>
        <w:tab/>
        <w:t>In what country or territory were you born?</w:t>
      </w:r>
    </w:p>
    <w:p w14:paraId="46EBE83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9579B5" w14:textId="77777777" w:rsidTr="00583018">
        <w:trPr>
          <w:trHeight w:val="300"/>
        </w:trPr>
        <w:tc>
          <w:tcPr>
            <w:tcW w:w="5760" w:type="dxa"/>
            <w:tcBorders>
              <w:bottom w:val="dotted" w:sz="4" w:space="0" w:color="auto"/>
              <w:right w:val="single" w:sz="4" w:space="0" w:color="auto"/>
            </w:tcBorders>
            <w:vAlign w:val="center"/>
          </w:tcPr>
          <w:p w14:paraId="6337CB9C" w14:textId="77777777" w:rsidR="00374576" w:rsidRPr="00374576" w:rsidRDefault="00374576" w:rsidP="00374576">
            <w:pPr>
              <w:tabs>
                <w:tab w:val="left" w:pos="-1440"/>
              </w:tabs>
              <w:autoSpaceDE/>
              <w:autoSpaceDN/>
              <w:adjustRightInd/>
            </w:pPr>
            <w:r w:rsidRPr="00374576">
              <w:t>In the 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8B0CC4" w14:textId="77777777" w:rsidR="00374576" w:rsidRPr="00374576" w:rsidRDefault="00374576" w:rsidP="006655B9">
            <w:pPr>
              <w:widowControl w:val="0"/>
              <w:numPr>
                <w:ilvl w:val="0"/>
                <w:numId w:val="39"/>
              </w:numPr>
              <w:autoSpaceDE/>
              <w:autoSpaceDN/>
              <w:adjustRightInd/>
              <w:jc w:val="center"/>
              <w:rPr>
                <w:snapToGrid w:val="0"/>
              </w:rPr>
            </w:pPr>
          </w:p>
        </w:tc>
        <w:tc>
          <w:tcPr>
            <w:tcW w:w="2160" w:type="dxa"/>
            <w:tcBorders>
              <w:left w:val="single" w:sz="4" w:space="0" w:color="auto"/>
            </w:tcBorders>
            <w:shd w:val="clear" w:color="auto" w:fill="auto"/>
            <w:vAlign w:val="center"/>
          </w:tcPr>
          <w:p w14:paraId="6775A706"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skip to SECTION 4</w:t>
            </w:r>
          </w:p>
        </w:tc>
      </w:tr>
      <w:tr w:rsidR="00374576" w:rsidRPr="00374576" w14:paraId="7DA4951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C6AD724"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CC575F" w14:textId="77777777" w:rsidR="00374576" w:rsidRPr="00374576" w:rsidRDefault="00374576" w:rsidP="006655B9">
            <w:pPr>
              <w:widowControl w:val="0"/>
              <w:numPr>
                <w:ilvl w:val="0"/>
                <w:numId w:val="39"/>
              </w:numPr>
              <w:autoSpaceDE/>
              <w:autoSpaceDN/>
              <w:adjustRightInd/>
              <w:jc w:val="center"/>
              <w:rPr>
                <w:snapToGrid w:val="0"/>
              </w:rPr>
            </w:pPr>
          </w:p>
        </w:tc>
        <w:tc>
          <w:tcPr>
            <w:tcW w:w="2160" w:type="dxa"/>
            <w:tcBorders>
              <w:left w:val="single" w:sz="4" w:space="0" w:color="auto"/>
            </w:tcBorders>
            <w:shd w:val="clear" w:color="auto" w:fill="auto"/>
            <w:vAlign w:val="center"/>
          </w:tcPr>
          <w:p w14:paraId="4F40A27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q3h</w:t>
            </w:r>
          </w:p>
        </w:tc>
      </w:tr>
    </w:tbl>
    <w:p w14:paraId="2DF8EE4C" w14:textId="77777777" w:rsidR="00374576" w:rsidRPr="00374576" w:rsidRDefault="00374576" w:rsidP="00374576">
      <w:pPr>
        <w:autoSpaceDE/>
        <w:autoSpaceDN/>
        <w:adjustRightInd/>
        <w:rPr>
          <w:b/>
          <w:caps/>
        </w:rPr>
      </w:pPr>
    </w:p>
    <w:p w14:paraId="41DAAA28" w14:textId="77777777" w:rsidR="00374576" w:rsidRPr="00374576" w:rsidRDefault="00374576" w:rsidP="00374576">
      <w:pPr>
        <w:autoSpaceDE/>
        <w:autoSpaceDN/>
        <w:adjustRightInd/>
        <w:rPr>
          <w:b/>
          <w:caps/>
        </w:rPr>
      </w:pPr>
      <w:r w:rsidRPr="00374576">
        <w:rPr>
          <w:b/>
          <w:caps/>
          <w:highlight w:val="yellow"/>
        </w:rPr>
        <w:t xml:space="preserve">ONLY ASK IF </w:t>
      </w:r>
      <w:r w:rsidRPr="00374576">
        <w:rPr>
          <w:b/>
          <w:caps/>
          <w:highlight w:val="yellow"/>
          <w:u w:val="single"/>
        </w:rPr>
        <w:t>NOT BORN</w:t>
      </w:r>
      <w:r w:rsidRPr="00374576">
        <w:rPr>
          <w:b/>
          <w:caps/>
          <w:highlight w:val="yellow"/>
        </w:rPr>
        <w:t xml:space="preserve"> IN THE </w:t>
      </w:r>
      <w:r w:rsidRPr="00374576">
        <w:rPr>
          <w:b/>
          <w:caps/>
          <w:highlight w:val="yellow"/>
          <w:u w:val="single"/>
        </w:rPr>
        <w:t>UNITEd STATES</w:t>
      </w:r>
    </w:p>
    <w:p w14:paraId="7CBEA47B" w14:textId="77777777" w:rsidR="00374576" w:rsidRPr="00374576" w:rsidRDefault="00374576" w:rsidP="00374576">
      <w:pPr>
        <w:tabs>
          <w:tab w:val="left" w:pos="-1440"/>
        </w:tabs>
        <w:autoSpaceDE/>
        <w:autoSpaceDN/>
        <w:adjustRightInd/>
        <w:ind w:left="720" w:hanging="720"/>
        <w:rPr>
          <w:bCs/>
        </w:rPr>
      </w:pPr>
      <w:r w:rsidRPr="00374576">
        <w:rPr>
          <w:rFonts w:eastAsia="Arial"/>
        </w:rPr>
        <w:t>3h</w:t>
      </w:r>
      <w:r w:rsidRPr="00374576">
        <w:rPr>
          <w:bCs/>
        </w:rPr>
        <w:t>.</w:t>
      </w:r>
      <w:r w:rsidRPr="00374576">
        <w:rPr>
          <w:bCs/>
        </w:rPr>
        <w:tab/>
        <w:t xml:space="preserve">How old were you when you first came to the United States?  </w:t>
      </w:r>
    </w:p>
    <w:p w14:paraId="38B90EBA" w14:textId="77777777" w:rsidR="00374576" w:rsidRPr="00374576" w:rsidRDefault="00374576" w:rsidP="00374576">
      <w:pPr>
        <w:tabs>
          <w:tab w:val="left" w:pos="-1440"/>
        </w:tabs>
        <w:autoSpaceDE/>
        <w:autoSpaceDN/>
        <w:adjustRightInd/>
        <w:ind w:left="720" w:hanging="720"/>
        <w:rPr>
          <w:b/>
          <w:bCs/>
        </w:rPr>
      </w:pPr>
      <w:r w:rsidRPr="00374576">
        <w:rPr>
          <w:b/>
          <w:bCs/>
        </w:rPr>
        <w:tab/>
      </w:r>
      <w:r w:rsidRPr="00B84CCF">
        <w:rPr>
          <w:b/>
          <w:bCs/>
          <w:highlight w:val="yellow"/>
        </w:rPr>
        <w:t>IF ASKED, THIS INFORMATION IS BEING ASKED TO ENSURE A BROAD RANGE OF EXPERIENCES ARE REPRESENTED IN THE DISCUSSION. ANSWERS WILL NOT BE SHARED FOR MARKETING OR ANY OTHER PURPOSE.</w:t>
      </w:r>
    </w:p>
    <w:p w14:paraId="2E76BBC8"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DCA77E6" w14:textId="77777777" w:rsidTr="00583018">
        <w:trPr>
          <w:trHeight w:val="300"/>
        </w:trPr>
        <w:tc>
          <w:tcPr>
            <w:tcW w:w="5760" w:type="dxa"/>
            <w:tcBorders>
              <w:bottom w:val="dotted" w:sz="4" w:space="0" w:color="auto"/>
              <w:right w:val="single" w:sz="4" w:space="0" w:color="auto"/>
            </w:tcBorders>
            <w:vAlign w:val="center"/>
          </w:tcPr>
          <w:p w14:paraId="1C0EA2B4" w14:textId="77777777" w:rsidR="00374576" w:rsidRPr="00374576" w:rsidRDefault="00374576" w:rsidP="00374576">
            <w:pPr>
              <w:tabs>
                <w:tab w:val="left" w:leader="underscore" w:pos="5347"/>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848BF5" w14:textId="77777777" w:rsidR="00374576" w:rsidRPr="00374576" w:rsidRDefault="00374576" w:rsidP="006655B9">
            <w:pPr>
              <w:widowControl w:val="0"/>
              <w:numPr>
                <w:ilvl w:val="0"/>
                <w:numId w:val="40"/>
              </w:numPr>
              <w:autoSpaceDE/>
              <w:autoSpaceDN/>
              <w:adjustRightInd/>
              <w:jc w:val="center"/>
              <w:rPr>
                <w:snapToGrid w:val="0"/>
              </w:rPr>
            </w:pPr>
          </w:p>
        </w:tc>
        <w:tc>
          <w:tcPr>
            <w:tcW w:w="2160" w:type="dxa"/>
            <w:tcBorders>
              <w:left w:val="single" w:sz="4" w:space="0" w:color="auto"/>
            </w:tcBorders>
            <w:shd w:val="clear" w:color="auto" w:fill="auto"/>
            <w:vAlign w:val="center"/>
          </w:tcPr>
          <w:p w14:paraId="0FFA3B88" w14:textId="77777777" w:rsidR="00374576" w:rsidRPr="00374576" w:rsidRDefault="00374576" w:rsidP="00374576">
            <w:pPr>
              <w:widowControl w:val="0"/>
              <w:autoSpaceDE/>
              <w:autoSpaceDN/>
              <w:adjustRightInd/>
              <w:ind w:left="162" w:hanging="162"/>
              <w:rPr>
                <w:bCs/>
                <w:caps/>
                <w:snapToGrid w:val="0"/>
                <w:sz w:val="16"/>
              </w:rPr>
            </w:pPr>
          </w:p>
        </w:tc>
      </w:tr>
      <w:tr w:rsidR="00374576" w:rsidRPr="00374576" w14:paraId="56734D2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B665B78" w14:textId="77777777" w:rsidR="00374576" w:rsidRPr="00374576" w:rsidRDefault="00374576" w:rsidP="00374576">
            <w:pPr>
              <w:tabs>
                <w:tab w:val="left" w:leader="underscore" w:pos="5347"/>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CFC4D1" w14:textId="77777777" w:rsidR="00374576" w:rsidRPr="00374576" w:rsidRDefault="00374576" w:rsidP="006655B9">
            <w:pPr>
              <w:widowControl w:val="0"/>
              <w:numPr>
                <w:ilvl w:val="0"/>
                <w:numId w:val="40"/>
              </w:numPr>
              <w:autoSpaceDE/>
              <w:autoSpaceDN/>
              <w:adjustRightInd/>
              <w:jc w:val="center"/>
              <w:rPr>
                <w:snapToGrid w:val="0"/>
              </w:rPr>
            </w:pPr>
          </w:p>
        </w:tc>
        <w:tc>
          <w:tcPr>
            <w:tcW w:w="2160" w:type="dxa"/>
            <w:tcBorders>
              <w:left w:val="single" w:sz="4" w:space="0" w:color="auto"/>
            </w:tcBorders>
            <w:shd w:val="clear" w:color="auto" w:fill="auto"/>
            <w:vAlign w:val="center"/>
          </w:tcPr>
          <w:p w14:paraId="0DBE3E93"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r>
    </w:tbl>
    <w:p w14:paraId="20643434" w14:textId="77777777" w:rsidR="00374576" w:rsidRPr="00374576" w:rsidRDefault="00374576" w:rsidP="00374576">
      <w:pPr>
        <w:tabs>
          <w:tab w:val="left" w:pos="-1440"/>
        </w:tabs>
        <w:autoSpaceDE/>
        <w:autoSpaceDN/>
        <w:adjustRightInd/>
        <w:ind w:left="720" w:hanging="720"/>
        <w:rPr>
          <w:bCs/>
        </w:rPr>
      </w:pPr>
    </w:p>
    <w:p w14:paraId="3F33709A" w14:textId="77777777" w:rsidR="00125F46" w:rsidRPr="00374576" w:rsidRDefault="00125F46" w:rsidP="00374576">
      <w:pPr>
        <w:autoSpaceDE/>
        <w:autoSpaceDN/>
        <w:adjustRightInd/>
      </w:pPr>
    </w:p>
    <w:p w14:paraId="3373A940"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8" w:name="_Toc523171305"/>
      <w:r w:rsidRPr="00374576">
        <w:rPr>
          <w:b/>
          <w:bCs/>
        </w:rPr>
        <w:t>NATIVE HAWAIIAN OR PACIFIC ISLANDER (NHPI)</w:t>
      </w:r>
      <w:bookmarkEnd w:id="8"/>
    </w:p>
    <w:p w14:paraId="7730C5E7" w14:textId="77777777" w:rsidR="00125F46" w:rsidRDefault="00125F46" w:rsidP="00374576">
      <w:pPr>
        <w:autoSpaceDE/>
        <w:autoSpaceDN/>
        <w:adjustRightInd/>
        <w:ind w:left="720" w:hanging="720"/>
        <w:jc w:val="both"/>
      </w:pPr>
    </w:p>
    <w:p w14:paraId="25251DF7"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5DBD38E9" w14:textId="77777777" w:rsidTr="00374576">
        <w:trPr>
          <w:trHeight w:val="144"/>
        </w:trPr>
        <w:tc>
          <w:tcPr>
            <w:tcW w:w="5760" w:type="dxa"/>
            <w:tcBorders>
              <w:bottom w:val="dotted" w:sz="4" w:space="0" w:color="auto"/>
              <w:right w:val="single" w:sz="4" w:space="0" w:color="auto"/>
            </w:tcBorders>
            <w:vAlign w:val="center"/>
          </w:tcPr>
          <w:p w14:paraId="1BFB47B4"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1FA75FF" w14:textId="77777777" w:rsidR="00374576" w:rsidRPr="00374576" w:rsidRDefault="005116CB" w:rsidP="005116CB">
            <w:pPr>
              <w:widowControl w:val="0"/>
              <w:autoSpaceDE/>
              <w:autoSpaceDN/>
              <w:adjustRightInd/>
              <w:jc w:val="center"/>
              <w:rPr>
                <w:snapToGrid w:val="0"/>
              </w:rPr>
            </w:pPr>
            <w:r>
              <w:rPr>
                <w:snapToGrid w:val="0"/>
              </w:rPr>
              <w:t>1</w:t>
            </w:r>
          </w:p>
        </w:tc>
        <w:tc>
          <w:tcPr>
            <w:tcW w:w="2502" w:type="dxa"/>
            <w:tcBorders>
              <w:left w:val="single" w:sz="4" w:space="0" w:color="auto"/>
            </w:tcBorders>
            <w:shd w:val="clear" w:color="auto" w:fill="auto"/>
            <w:vAlign w:val="center"/>
          </w:tcPr>
          <w:p w14:paraId="508D748E"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17FC591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3F3D2DDE"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1574B8" w14:textId="77777777" w:rsidR="00374576" w:rsidRPr="00374576" w:rsidRDefault="005116CB" w:rsidP="005116CB">
            <w:pPr>
              <w:widowControl w:val="0"/>
              <w:autoSpaceDE/>
              <w:autoSpaceDN/>
              <w:adjustRightInd/>
              <w:jc w:val="center"/>
              <w:rPr>
                <w:snapToGrid w:val="0"/>
              </w:rPr>
            </w:pPr>
            <w:r>
              <w:rPr>
                <w:snapToGrid w:val="0"/>
              </w:rPr>
              <w:t>2</w:t>
            </w:r>
          </w:p>
        </w:tc>
        <w:tc>
          <w:tcPr>
            <w:tcW w:w="2502" w:type="dxa"/>
            <w:tcBorders>
              <w:left w:val="single" w:sz="4" w:space="0" w:color="auto"/>
            </w:tcBorders>
            <w:shd w:val="clear" w:color="auto" w:fill="auto"/>
            <w:vAlign w:val="center"/>
          </w:tcPr>
          <w:p w14:paraId="372B6CDE"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5F27DBE"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46F1A18A"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F0619" w14:textId="77777777" w:rsidR="00374576" w:rsidRPr="00374576" w:rsidRDefault="005116CB" w:rsidP="005116CB">
            <w:pPr>
              <w:widowControl w:val="0"/>
              <w:autoSpaceDE/>
              <w:autoSpaceDN/>
              <w:adjustRightInd/>
              <w:jc w:val="center"/>
              <w:rPr>
                <w:snapToGrid w:val="0"/>
              </w:rPr>
            </w:pPr>
            <w:r>
              <w:rPr>
                <w:snapToGrid w:val="0"/>
              </w:rPr>
              <w:t>3</w:t>
            </w:r>
          </w:p>
        </w:tc>
        <w:tc>
          <w:tcPr>
            <w:tcW w:w="2502" w:type="dxa"/>
            <w:tcBorders>
              <w:left w:val="single" w:sz="4" w:space="0" w:color="auto"/>
            </w:tcBorders>
            <w:shd w:val="clear" w:color="auto" w:fill="auto"/>
            <w:vAlign w:val="center"/>
          </w:tcPr>
          <w:p w14:paraId="2729B43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9A916E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42CE8F81"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642B86" w14:textId="77777777" w:rsidR="00374576" w:rsidRPr="00374576" w:rsidRDefault="005116CB" w:rsidP="005116CB">
            <w:pPr>
              <w:widowControl w:val="0"/>
              <w:autoSpaceDE/>
              <w:autoSpaceDN/>
              <w:adjustRightInd/>
              <w:jc w:val="center"/>
              <w:rPr>
                <w:snapToGrid w:val="0"/>
              </w:rPr>
            </w:pPr>
            <w:r>
              <w:rPr>
                <w:snapToGrid w:val="0"/>
              </w:rPr>
              <w:t>4</w:t>
            </w:r>
          </w:p>
        </w:tc>
        <w:tc>
          <w:tcPr>
            <w:tcW w:w="2502" w:type="dxa"/>
            <w:tcBorders>
              <w:left w:val="single" w:sz="4" w:space="0" w:color="auto"/>
            </w:tcBorders>
            <w:shd w:val="clear" w:color="auto" w:fill="auto"/>
            <w:vAlign w:val="center"/>
          </w:tcPr>
          <w:p w14:paraId="62E6571E"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601EE70E"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6DF8EAE"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7173FD" w14:textId="77777777" w:rsidR="00374576" w:rsidRPr="00374576" w:rsidRDefault="005116CB" w:rsidP="005116CB">
            <w:pPr>
              <w:widowControl w:val="0"/>
              <w:autoSpaceDE/>
              <w:autoSpaceDN/>
              <w:adjustRightInd/>
              <w:jc w:val="center"/>
              <w:rPr>
                <w:snapToGrid w:val="0"/>
              </w:rPr>
            </w:pPr>
            <w:r>
              <w:rPr>
                <w:snapToGrid w:val="0"/>
              </w:rPr>
              <w:t>5</w:t>
            </w:r>
          </w:p>
        </w:tc>
        <w:tc>
          <w:tcPr>
            <w:tcW w:w="2502" w:type="dxa"/>
            <w:tcBorders>
              <w:left w:val="single" w:sz="4" w:space="0" w:color="auto"/>
            </w:tcBorders>
            <w:shd w:val="clear" w:color="auto" w:fill="auto"/>
            <w:vAlign w:val="center"/>
          </w:tcPr>
          <w:p w14:paraId="407B9564"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0D98579"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C92FA1A"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916E24" w14:textId="77777777" w:rsidR="00374576" w:rsidRPr="00374576" w:rsidRDefault="005116CB" w:rsidP="005116CB">
            <w:pPr>
              <w:widowControl w:val="0"/>
              <w:autoSpaceDE/>
              <w:autoSpaceDN/>
              <w:adjustRightInd/>
              <w:jc w:val="center"/>
              <w:rPr>
                <w:snapToGrid w:val="0"/>
              </w:rPr>
            </w:pPr>
            <w:r>
              <w:rPr>
                <w:snapToGrid w:val="0"/>
              </w:rPr>
              <w:t>6</w:t>
            </w:r>
          </w:p>
        </w:tc>
        <w:tc>
          <w:tcPr>
            <w:tcW w:w="2502" w:type="dxa"/>
            <w:tcBorders>
              <w:left w:val="single" w:sz="4" w:space="0" w:color="auto"/>
            </w:tcBorders>
            <w:shd w:val="clear" w:color="auto" w:fill="auto"/>
            <w:vAlign w:val="center"/>
          </w:tcPr>
          <w:p w14:paraId="5F3B4BD8" w14:textId="77777777" w:rsidR="00374576" w:rsidRPr="00374576" w:rsidRDefault="00374576" w:rsidP="00374576">
            <w:pPr>
              <w:widowControl w:val="0"/>
              <w:autoSpaceDE/>
              <w:autoSpaceDN/>
              <w:adjustRightInd/>
              <w:ind w:left="162" w:hanging="162"/>
              <w:rPr>
                <w:bCs/>
                <w:caps/>
                <w:snapToGrid w:val="0"/>
              </w:rPr>
            </w:pPr>
          </w:p>
        </w:tc>
      </w:tr>
    </w:tbl>
    <w:p w14:paraId="33E22AEE" w14:textId="77777777" w:rsidR="00374576" w:rsidRPr="00374576" w:rsidRDefault="00374576" w:rsidP="00374576">
      <w:pPr>
        <w:autoSpaceDE/>
        <w:autoSpaceDN/>
        <w:adjustRightInd/>
        <w:ind w:left="720" w:hanging="720"/>
        <w:jc w:val="both"/>
        <w:rPr>
          <w:bCs/>
        </w:rPr>
      </w:pPr>
    </w:p>
    <w:p w14:paraId="0695BA3E" w14:textId="77777777" w:rsidR="00374576" w:rsidRPr="00374576" w:rsidRDefault="00374576" w:rsidP="00374576">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A9D6357" w14:textId="77777777" w:rsidTr="00583018">
        <w:trPr>
          <w:trHeight w:val="20"/>
        </w:trPr>
        <w:tc>
          <w:tcPr>
            <w:tcW w:w="5760" w:type="dxa"/>
            <w:tcBorders>
              <w:bottom w:val="dotted" w:sz="4" w:space="0" w:color="auto"/>
              <w:right w:val="single" w:sz="4" w:space="0" w:color="auto"/>
            </w:tcBorders>
            <w:vAlign w:val="center"/>
          </w:tcPr>
          <w:p w14:paraId="391689F8"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0B7BC15"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13B750A4"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D25E66D" w14:textId="77777777" w:rsidTr="00583018">
        <w:trPr>
          <w:trHeight w:val="20"/>
        </w:trPr>
        <w:tc>
          <w:tcPr>
            <w:tcW w:w="5760" w:type="dxa"/>
            <w:tcBorders>
              <w:top w:val="dotted" w:sz="4" w:space="0" w:color="auto"/>
              <w:bottom w:val="dotted" w:sz="4" w:space="0" w:color="auto"/>
              <w:right w:val="single" w:sz="4" w:space="0" w:color="auto"/>
            </w:tcBorders>
            <w:vAlign w:val="center"/>
          </w:tcPr>
          <w:p w14:paraId="02F8F08D"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311316"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2CB5FFD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46DF51AA" w14:textId="77777777" w:rsidTr="00583018">
        <w:trPr>
          <w:trHeight w:val="20"/>
        </w:trPr>
        <w:tc>
          <w:tcPr>
            <w:tcW w:w="5760" w:type="dxa"/>
            <w:tcBorders>
              <w:top w:val="dotted" w:sz="4" w:space="0" w:color="auto"/>
              <w:bottom w:val="dotted" w:sz="4" w:space="0" w:color="auto"/>
              <w:right w:val="single" w:sz="4" w:space="0" w:color="auto"/>
            </w:tcBorders>
            <w:vAlign w:val="center"/>
          </w:tcPr>
          <w:p w14:paraId="1205CA54"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2FAD1F" w14:textId="77777777" w:rsidR="00374576" w:rsidRPr="00374576" w:rsidRDefault="00374576" w:rsidP="006655B9">
            <w:pPr>
              <w:widowControl w:val="0"/>
              <w:numPr>
                <w:ilvl w:val="0"/>
                <w:numId w:val="138"/>
              </w:numPr>
              <w:autoSpaceDE/>
              <w:autoSpaceDN/>
              <w:adjustRightInd/>
              <w:jc w:val="center"/>
              <w:rPr>
                <w:snapToGrid w:val="0"/>
              </w:rPr>
            </w:pPr>
          </w:p>
        </w:tc>
        <w:tc>
          <w:tcPr>
            <w:tcW w:w="2160" w:type="dxa"/>
            <w:tcBorders>
              <w:left w:val="single" w:sz="4" w:space="0" w:color="auto"/>
            </w:tcBorders>
            <w:shd w:val="clear" w:color="auto" w:fill="auto"/>
            <w:vAlign w:val="center"/>
          </w:tcPr>
          <w:p w14:paraId="57111F01"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004CD19C" w14:textId="77777777" w:rsidR="00374576" w:rsidRPr="00374576" w:rsidRDefault="00374576" w:rsidP="00374576">
      <w:pPr>
        <w:tabs>
          <w:tab w:val="left" w:pos="-1440"/>
        </w:tabs>
        <w:autoSpaceDE/>
        <w:autoSpaceDN/>
        <w:adjustRightInd/>
        <w:ind w:left="720" w:hanging="720"/>
      </w:pPr>
    </w:p>
    <w:p w14:paraId="209B5865" w14:textId="77777777" w:rsidR="00EC7E38" w:rsidRDefault="00EC7E38">
      <w:pPr>
        <w:autoSpaceDE/>
        <w:autoSpaceDN/>
        <w:adjustRightInd/>
      </w:pPr>
      <w:r>
        <w:br w:type="page"/>
      </w:r>
    </w:p>
    <w:p w14:paraId="1E1201E6" w14:textId="41060FDD" w:rsidR="00374576" w:rsidRPr="00374576" w:rsidRDefault="00374576" w:rsidP="00374576">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27EDB12F" w14:textId="77777777" w:rsidTr="00583018">
        <w:trPr>
          <w:trHeight w:val="20"/>
        </w:trPr>
        <w:tc>
          <w:tcPr>
            <w:tcW w:w="5760" w:type="dxa"/>
            <w:tcBorders>
              <w:bottom w:val="dotted" w:sz="4" w:space="0" w:color="auto"/>
              <w:right w:val="single" w:sz="4" w:space="0" w:color="auto"/>
            </w:tcBorders>
          </w:tcPr>
          <w:p w14:paraId="33DF9F30"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4EAB301" w14:textId="77777777" w:rsidR="00374576" w:rsidRPr="00374576" w:rsidRDefault="00374576" w:rsidP="006655B9">
            <w:pPr>
              <w:widowControl w:val="0"/>
              <w:numPr>
                <w:ilvl w:val="0"/>
                <w:numId w:val="92"/>
              </w:numPr>
              <w:autoSpaceDE/>
              <w:autoSpaceDN/>
              <w:adjustRightInd/>
              <w:jc w:val="center"/>
              <w:rPr>
                <w:snapToGrid w:val="0"/>
              </w:rPr>
            </w:pPr>
          </w:p>
        </w:tc>
        <w:tc>
          <w:tcPr>
            <w:tcW w:w="1296" w:type="dxa"/>
            <w:tcBorders>
              <w:left w:val="single" w:sz="4" w:space="0" w:color="auto"/>
            </w:tcBorders>
            <w:shd w:val="clear" w:color="auto" w:fill="auto"/>
            <w:vAlign w:val="center"/>
          </w:tcPr>
          <w:p w14:paraId="5AE1FA8A"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2A555D6C"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6F5AA8AA" w14:textId="77777777" w:rsidTr="00583018">
        <w:trPr>
          <w:trHeight w:val="20"/>
        </w:trPr>
        <w:tc>
          <w:tcPr>
            <w:tcW w:w="5760" w:type="dxa"/>
            <w:tcBorders>
              <w:top w:val="dotted" w:sz="4" w:space="0" w:color="auto"/>
              <w:bottom w:val="dotted" w:sz="4" w:space="0" w:color="auto"/>
              <w:right w:val="single" w:sz="4" w:space="0" w:color="auto"/>
            </w:tcBorders>
          </w:tcPr>
          <w:p w14:paraId="64B30D59"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413EECA" w14:textId="77777777" w:rsidR="00374576" w:rsidRPr="00374576" w:rsidRDefault="00374576" w:rsidP="006655B9">
            <w:pPr>
              <w:widowControl w:val="0"/>
              <w:numPr>
                <w:ilvl w:val="0"/>
                <w:numId w:val="9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BBCA4F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1F112239"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0405784C" w14:textId="77777777" w:rsidR="00374576" w:rsidRPr="00374576" w:rsidRDefault="00374576" w:rsidP="00374576">
      <w:pPr>
        <w:tabs>
          <w:tab w:val="left" w:pos="-1440"/>
        </w:tabs>
        <w:autoSpaceDE/>
        <w:autoSpaceDN/>
        <w:adjustRightInd/>
        <w:ind w:left="720" w:hanging="720"/>
        <w:rPr>
          <w:bCs/>
        </w:rPr>
      </w:pPr>
    </w:p>
    <w:p w14:paraId="60E4BCDF" w14:textId="1BF81D66" w:rsidR="00374576" w:rsidRPr="00374576" w:rsidRDefault="00374576" w:rsidP="00374576">
      <w:pPr>
        <w:tabs>
          <w:tab w:val="left" w:pos="-1440"/>
        </w:tabs>
        <w:autoSpaceDE/>
        <w:autoSpaceDN/>
        <w:adjustRightInd/>
        <w:ind w:left="720" w:hanging="720"/>
        <w:rPr>
          <w:b/>
        </w:rPr>
      </w:pPr>
      <w:r w:rsidRPr="00374576">
        <w:t xml:space="preserve">3d. </w:t>
      </w:r>
      <w:r w:rsidRPr="00374576">
        <w:rPr>
          <w:bCs/>
        </w:rPr>
        <w:tab/>
      </w:r>
      <w:r w:rsidRPr="00374576">
        <w:t xml:space="preserve">What is your race? You may provide more than one group. </w:t>
      </w:r>
      <w:r w:rsidRPr="00374576">
        <w:rPr>
          <w:b/>
          <w:highlight w:val="yellow"/>
        </w:rPr>
        <w:t xml:space="preserve">MUST RESPOND NHPI </w:t>
      </w:r>
    </w:p>
    <w:p w14:paraId="422E98DE"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65C21DF6" w14:textId="77777777" w:rsidTr="00492E5C">
        <w:trPr>
          <w:trHeight w:val="20"/>
        </w:trPr>
        <w:tc>
          <w:tcPr>
            <w:tcW w:w="5760" w:type="dxa"/>
            <w:tcBorders>
              <w:bottom w:val="dotted" w:sz="4" w:space="0" w:color="auto"/>
              <w:right w:val="single" w:sz="4" w:space="0" w:color="auto"/>
            </w:tcBorders>
          </w:tcPr>
          <w:p w14:paraId="10AB5F08" w14:textId="77777777" w:rsidR="00374576" w:rsidRPr="00374576" w:rsidRDefault="00374576" w:rsidP="00374576">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9697C57"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ED3E58D" w14:textId="0442B163" w:rsidR="00374576" w:rsidRPr="00374576" w:rsidRDefault="00374576" w:rsidP="00374576">
            <w:pPr>
              <w:widowControl w:val="0"/>
              <w:autoSpaceDE/>
              <w:autoSpaceDN/>
              <w:adjustRightInd/>
              <w:ind w:left="96" w:hanging="96"/>
              <w:rPr>
                <w:caps/>
                <w:snapToGrid w:val="0"/>
                <w:sz w:val="16"/>
                <w:szCs w:val="16"/>
              </w:rPr>
            </w:pPr>
          </w:p>
        </w:tc>
        <w:tc>
          <w:tcPr>
            <w:tcW w:w="614" w:type="dxa"/>
            <w:gridSpan w:val="2"/>
            <w:vAlign w:val="center"/>
          </w:tcPr>
          <w:p w14:paraId="221A4B29"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FEE5BB8" w14:textId="77777777" w:rsidTr="00492E5C">
        <w:trPr>
          <w:trHeight w:val="20"/>
        </w:trPr>
        <w:tc>
          <w:tcPr>
            <w:tcW w:w="5760" w:type="dxa"/>
            <w:tcBorders>
              <w:top w:val="dotted" w:sz="4" w:space="0" w:color="auto"/>
              <w:bottom w:val="dotted" w:sz="4" w:space="0" w:color="auto"/>
              <w:right w:val="single" w:sz="4" w:space="0" w:color="auto"/>
            </w:tcBorders>
          </w:tcPr>
          <w:p w14:paraId="63045DCD" w14:textId="77777777" w:rsidR="00374576" w:rsidRPr="00374576" w:rsidRDefault="00374576" w:rsidP="00374576">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98F6FD8"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EC27A4C" w14:textId="0D9BE834"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614" w:type="dxa"/>
            <w:gridSpan w:val="2"/>
            <w:vAlign w:val="center"/>
          </w:tcPr>
          <w:p w14:paraId="15DAA4BB"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0A0F6070" w14:textId="77777777" w:rsidTr="00492E5C">
        <w:trPr>
          <w:trHeight w:val="20"/>
        </w:trPr>
        <w:tc>
          <w:tcPr>
            <w:tcW w:w="5760" w:type="dxa"/>
            <w:tcBorders>
              <w:top w:val="dotted" w:sz="4" w:space="0" w:color="auto"/>
              <w:bottom w:val="dotted" w:sz="4" w:space="0" w:color="auto"/>
              <w:right w:val="single" w:sz="4" w:space="0" w:color="auto"/>
            </w:tcBorders>
          </w:tcPr>
          <w:p w14:paraId="76418E1D" w14:textId="77777777" w:rsidR="00374576" w:rsidRPr="00374576" w:rsidRDefault="00374576" w:rsidP="00374576">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BF5DA82"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31CC7D53" w14:textId="3127C013"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614" w:type="dxa"/>
            <w:gridSpan w:val="2"/>
            <w:vAlign w:val="center"/>
          </w:tcPr>
          <w:p w14:paraId="0CF0B9A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30EFB0CC" w14:textId="77777777" w:rsidTr="00492E5C">
        <w:trPr>
          <w:trHeight w:val="20"/>
        </w:trPr>
        <w:tc>
          <w:tcPr>
            <w:tcW w:w="5760" w:type="dxa"/>
            <w:tcBorders>
              <w:top w:val="dotted" w:sz="4" w:space="0" w:color="auto"/>
              <w:bottom w:val="dotted" w:sz="4" w:space="0" w:color="auto"/>
              <w:right w:val="single" w:sz="4" w:space="0" w:color="auto"/>
            </w:tcBorders>
          </w:tcPr>
          <w:p w14:paraId="0AF36C93" w14:textId="77777777" w:rsidR="00374576" w:rsidRPr="00374576" w:rsidRDefault="00374576" w:rsidP="00374576">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990C9C"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058581E9" w14:textId="5D0060AF"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c>
          <w:tcPr>
            <w:tcW w:w="614" w:type="dxa"/>
            <w:gridSpan w:val="2"/>
            <w:vAlign w:val="center"/>
          </w:tcPr>
          <w:p w14:paraId="6DD574D3"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258C20B6" w14:textId="77777777" w:rsidTr="00492E5C">
        <w:trPr>
          <w:gridAfter w:val="1"/>
          <w:wAfter w:w="6" w:type="dxa"/>
          <w:trHeight w:val="20"/>
        </w:trPr>
        <w:tc>
          <w:tcPr>
            <w:tcW w:w="5760" w:type="dxa"/>
            <w:tcBorders>
              <w:top w:val="dotted" w:sz="4" w:space="0" w:color="auto"/>
              <w:bottom w:val="dotted" w:sz="4" w:space="0" w:color="auto"/>
              <w:right w:val="single" w:sz="4" w:space="0" w:color="auto"/>
            </w:tcBorders>
          </w:tcPr>
          <w:p w14:paraId="765E5C8B" w14:textId="77777777" w:rsidR="00374576" w:rsidRPr="00374576" w:rsidRDefault="00374576" w:rsidP="00374576">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D1149EB" w14:textId="77777777" w:rsidR="00374576" w:rsidRPr="00374576" w:rsidRDefault="00374576" w:rsidP="006655B9">
            <w:pPr>
              <w:widowControl w:val="0"/>
              <w:numPr>
                <w:ilvl w:val="0"/>
                <w:numId w:val="52"/>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3B4D74F1" w14:textId="7289F3DC"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p>
        </w:tc>
      </w:tr>
      <w:tr w:rsidR="00374576" w:rsidRPr="00374576" w14:paraId="1A834EF1"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0BCFB3D2" w14:textId="4046CC6E" w:rsidR="00374576" w:rsidRPr="00374576" w:rsidRDefault="00374576" w:rsidP="008F214C">
            <w:pPr>
              <w:tabs>
                <w:tab w:val="left" w:pos="-865"/>
              </w:tabs>
              <w:autoSpaceDE/>
              <w:autoSpaceDN/>
              <w:adjustRightInd/>
              <w:rPr>
                <w:highlight w:val="yellow"/>
              </w:rPr>
            </w:pPr>
            <w:r w:rsidRPr="00374576">
              <w:rPr>
                <w:highlight w:val="yellow"/>
              </w:rPr>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3240A1" w14:textId="77777777" w:rsidR="00374576" w:rsidRPr="00374576" w:rsidRDefault="00374576" w:rsidP="006655B9">
            <w:pPr>
              <w:widowControl w:val="0"/>
              <w:numPr>
                <w:ilvl w:val="0"/>
                <w:numId w:val="52"/>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34E622F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7BD7A289"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6658F9A8" w14:textId="77777777" w:rsidTr="00492E5C">
        <w:trPr>
          <w:trHeight w:val="20"/>
        </w:trPr>
        <w:tc>
          <w:tcPr>
            <w:tcW w:w="5760" w:type="dxa"/>
            <w:tcBorders>
              <w:top w:val="dotted" w:sz="4" w:space="0" w:color="auto"/>
              <w:bottom w:val="dotted" w:sz="4" w:space="0" w:color="auto"/>
              <w:right w:val="single" w:sz="4" w:space="0" w:color="auto"/>
            </w:tcBorders>
          </w:tcPr>
          <w:p w14:paraId="3A78400E" w14:textId="77777777" w:rsidR="00374576" w:rsidRPr="00374576" w:rsidRDefault="00374576" w:rsidP="00374576">
            <w:pPr>
              <w:tabs>
                <w:tab w:val="left" w:leader="underscore" w:pos="3229"/>
              </w:tabs>
              <w:autoSpaceDE/>
              <w:autoSpaceDN/>
              <w:adjustRightInd/>
            </w:pPr>
            <w:r w:rsidRPr="00374576">
              <w:t xml:space="preserve">Some other race </w:t>
            </w:r>
            <w:r w:rsidRPr="00374576">
              <w:rPr>
                <w:i/>
              </w:rPr>
              <w:t>(specify:</w:t>
            </w:r>
            <w:r w:rsidRPr="00374576">
              <w:rPr>
                <w:i/>
                <w:u w:val="single"/>
              </w:rPr>
              <w:tab/>
              <w:t xml:space="preserve">                                  </w:t>
            </w:r>
            <w:r w:rsidRPr="00374576">
              <w:rPr>
                <w:i/>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3E1E05" w14:textId="77777777" w:rsidR="00374576" w:rsidRPr="00374576" w:rsidRDefault="00374576" w:rsidP="006655B9">
            <w:pPr>
              <w:widowControl w:val="0"/>
              <w:numPr>
                <w:ilvl w:val="0"/>
                <w:numId w:val="52"/>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141283DB" w14:textId="2E0C01D9" w:rsidR="00374576" w:rsidRPr="00374576" w:rsidRDefault="00374576" w:rsidP="00492E5C">
            <w:pPr>
              <w:widowControl w:val="0"/>
              <w:pBdr>
                <w:between w:val="single" w:sz="10" w:space="0" w:color="auto"/>
              </w:pBdr>
              <w:autoSpaceDE/>
              <w:autoSpaceDN/>
              <w:adjustRightInd/>
              <w:ind w:left="96" w:hanging="96"/>
              <w:rPr>
                <w:caps/>
                <w:snapToGrid w:val="0"/>
                <w:sz w:val="16"/>
                <w:szCs w:val="16"/>
              </w:rPr>
            </w:pPr>
          </w:p>
        </w:tc>
        <w:tc>
          <w:tcPr>
            <w:tcW w:w="614" w:type="dxa"/>
            <w:gridSpan w:val="2"/>
            <w:vAlign w:val="center"/>
          </w:tcPr>
          <w:p w14:paraId="25591A7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7E6E853C" w14:textId="77777777" w:rsidR="00125F46" w:rsidRDefault="00125F46" w:rsidP="00374576">
      <w:pPr>
        <w:tabs>
          <w:tab w:val="left" w:pos="-1440"/>
        </w:tabs>
        <w:autoSpaceDE/>
        <w:autoSpaceDN/>
        <w:adjustRightInd/>
        <w:ind w:left="720" w:hanging="720"/>
        <w:jc w:val="both"/>
        <w:rPr>
          <w:bCs/>
        </w:rPr>
      </w:pPr>
    </w:p>
    <w:p w14:paraId="70FA3B84" w14:textId="771D66DB" w:rsidR="00374576" w:rsidRPr="00374576" w:rsidRDefault="00374576" w:rsidP="00374576">
      <w:pPr>
        <w:tabs>
          <w:tab w:val="left" w:pos="-1440"/>
        </w:tabs>
        <w:autoSpaceDE/>
        <w:autoSpaceDN/>
        <w:adjustRightInd/>
        <w:ind w:left="720" w:hanging="720"/>
        <w:jc w:val="both"/>
        <w:rPr>
          <w:bCs/>
        </w:rPr>
      </w:pPr>
      <w:r w:rsidRPr="00374576">
        <w:rPr>
          <w:bCs/>
        </w:rPr>
        <w:t xml:space="preserve">3e. </w:t>
      </w:r>
      <w:r w:rsidRPr="00374576">
        <w:rPr>
          <w:bCs/>
        </w:rPr>
        <w:tab/>
      </w:r>
      <w:r w:rsidRPr="00374576">
        <w:t xml:space="preserve">Earlier, you reported you were </w:t>
      </w:r>
      <w:r w:rsidRPr="00374576">
        <w:rPr>
          <w:b/>
          <w:u w:val="single"/>
        </w:rPr>
        <w:t>NATIVE HAWAIIAN OR PACIFIC ISLANDER</w:t>
      </w:r>
      <w:r w:rsidRPr="00374576">
        <w:t xml:space="preserve">. </w:t>
      </w:r>
      <w:r w:rsidRPr="00374576">
        <w:rPr>
          <w:bCs/>
        </w:rPr>
        <w:t xml:space="preserve">What are your </w:t>
      </w:r>
      <w:r w:rsidRPr="00374576">
        <w:rPr>
          <w:b/>
          <w:bCs/>
          <w:u w:val="single"/>
        </w:rPr>
        <w:t>NATIVE HAWAIIAN OR PACIFIC ISLANDER</w:t>
      </w:r>
      <w:r w:rsidRPr="00374576">
        <w:rPr>
          <w:bCs/>
        </w:rPr>
        <w:t xml:space="preserve"> ethnicities? For example, Native Hawaiian, Samoan, Chamorro, Tongan, Fijian, Marshallese, etc. </w:t>
      </w:r>
      <w:r w:rsidRPr="00374576">
        <w:rPr>
          <w:b/>
          <w:bCs/>
          <w:highlight w:val="yellow"/>
        </w:rPr>
        <w:t>MULTIPLE RESPONSES PERMITTED.</w:t>
      </w:r>
      <w:r w:rsidRPr="00374576">
        <w:rPr>
          <w:b/>
          <w:bCs/>
        </w:rPr>
        <w:t xml:space="preserve"> </w:t>
      </w:r>
      <w:r w:rsidRPr="00374576">
        <w:rPr>
          <w:b/>
          <w:bCs/>
          <w:highlight w:val="yellow"/>
        </w:rPr>
        <w:t>RECRUIT A MIX.</w:t>
      </w:r>
      <w:r w:rsidRPr="00374576">
        <w:rPr>
          <w:b/>
          <w:bCs/>
        </w:rPr>
        <w:t xml:space="preserve"> </w:t>
      </w:r>
    </w:p>
    <w:p w14:paraId="4ACA265F" w14:textId="77777777" w:rsidR="00374576" w:rsidRPr="00374576" w:rsidRDefault="00374576" w:rsidP="00374576">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B2C4BE6" w14:textId="77777777" w:rsidTr="00583018">
        <w:trPr>
          <w:trHeight w:val="300"/>
        </w:trPr>
        <w:tc>
          <w:tcPr>
            <w:tcW w:w="5760" w:type="dxa"/>
            <w:tcBorders>
              <w:bottom w:val="dotted" w:sz="4" w:space="0" w:color="auto"/>
              <w:right w:val="single" w:sz="4" w:space="0" w:color="auto"/>
            </w:tcBorders>
            <w:vAlign w:val="center"/>
          </w:tcPr>
          <w:p w14:paraId="482EE83F" w14:textId="77777777" w:rsidR="00374576" w:rsidRPr="00374576" w:rsidRDefault="00374576" w:rsidP="00374576">
            <w:pPr>
              <w:tabs>
                <w:tab w:val="left" w:pos="-1440"/>
              </w:tabs>
              <w:autoSpaceDE/>
              <w:autoSpaceDN/>
              <w:adjustRightInd/>
            </w:pPr>
            <w:r w:rsidRPr="00374576">
              <w:t>Native Hawaiian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909BA4"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8AFCBDB"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native hawaiian</w:t>
            </w:r>
          </w:p>
        </w:tc>
      </w:tr>
      <w:tr w:rsidR="00374576" w:rsidRPr="00374576" w14:paraId="02B9188E" w14:textId="77777777" w:rsidTr="00583018">
        <w:trPr>
          <w:trHeight w:val="300"/>
        </w:trPr>
        <w:tc>
          <w:tcPr>
            <w:tcW w:w="5760" w:type="dxa"/>
            <w:tcBorders>
              <w:bottom w:val="dotted" w:sz="4" w:space="0" w:color="auto"/>
              <w:right w:val="single" w:sz="4" w:space="0" w:color="auto"/>
            </w:tcBorders>
            <w:vAlign w:val="center"/>
          </w:tcPr>
          <w:p w14:paraId="6D68B15C" w14:textId="77777777" w:rsidR="00374576" w:rsidRPr="00374576" w:rsidRDefault="00374576" w:rsidP="00374576">
            <w:pPr>
              <w:tabs>
                <w:tab w:val="left" w:pos="-1440"/>
              </w:tabs>
              <w:autoSpaceDE/>
              <w:autoSpaceDN/>
              <w:adjustRightInd/>
            </w:pPr>
            <w:r w:rsidRPr="00374576">
              <w:t>Samoan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690B88"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CEC5D03"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4171E237" w14:textId="77777777" w:rsidTr="00583018">
        <w:trPr>
          <w:trHeight w:val="300"/>
        </w:trPr>
        <w:tc>
          <w:tcPr>
            <w:tcW w:w="5760" w:type="dxa"/>
            <w:tcBorders>
              <w:bottom w:val="dotted" w:sz="4" w:space="0" w:color="auto"/>
              <w:right w:val="single" w:sz="4" w:space="0" w:color="auto"/>
            </w:tcBorders>
            <w:vAlign w:val="center"/>
          </w:tcPr>
          <w:p w14:paraId="11EFB89C" w14:textId="77777777" w:rsidR="00374576" w:rsidRPr="00374576" w:rsidRDefault="00374576" w:rsidP="00374576">
            <w:pPr>
              <w:tabs>
                <w:tab w:val="left" w:pos="-1440"/>
              </w:tabs>
              <w:autoSpaceDE/>
              <w:autoSpaceDN/>
              <w:adjustRightInd/>
            </w:pPr>
            <w:r w:rsidRPr="00374576">
              <w:t>Chamorro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89F4EB"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B85A75A"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micronesian</w:t>
            </w:r>
          </w:p>
        </w:tc>
      </w:tr>
      <w:tr w:rsidR="00374576" w:rsidRPr="00374576" w14:paraId="6806064E" w14:textId="77777777" w:rsidTr="00583018">
        <w:trPr>
          <w:trHeight w:val="300"/>
        </w:trPr>
        <w:tc>
          <w:tcPr>
            <w:tcW w:w="5760" w:type="dxa"/>
            <w:tcBorders>
              <w:bottom w:val="dotted" w:sz="4" w:space="0" w:color="auto"/>
              <w:right w:val="single" w:sz="4" w:space="0" w:color="auto"/>
            </w:tcBorders>
            <w:vAlign w:val="center"/>
          </w:tcPr>
          <w:p w14:paraId="49002C80" w14:textId="77777777" w:rsidR="00374576" w:rsidRPr="00374576" w:rsidRDefault="00374576" w:rsidP="00374576">
            <w:pPr>
              <w:tabs>
                <w:tab w:val="left" w:pos="-1440"/>
              </w:tabs>
              <w:autoSpaceDE/>
              <w:autoSpaceDN/>
              <w:adjustRightInd/>
            </w:pPr>
            <w:r w:rsidRPr="00374576">
              <w:t>Fijian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B80025"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7BEA5684"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23476C4C" w14:textId="77777777" w:rsidTr="00583018">
        <w:trPr>
          <w:trHeight w:val="300"/>
        </w:trPr>
        <w:tc>
          <w:tcPr>
            <w:tcW w:w="5760" w:type="dxa"/>
            <w:tcBorders>
              <w:bottom w:val="dotted" w:sz="4" w:space="0" w:color="auto"/>
              <w:right w:val="single" w:sz="4" w:space="0" w:color="auto"/>
            </w:tcBorders>
            <w:vAlign w:val="center"/>
          </w:tcPr>
          <w:p w14:paraId="4A2CBE05" w14:textId="77777777" w:rsidR="00374576" w:rsidRPr="00374576" w:rsidRDefault="00374576" w:rsidP="00374576">
            <w:pPr>
              <w:tabs>
                <w:tab w:val="left" w:pos="-1440"/>
              </w:tabs>
              <w:autoSpaceDE/>
              <w:autoSpaceDN/>
              <w:adjustRightInd/>
            </w:pPr>
            <w:r w:rsidRPr="00374576">
              <w:t>Tongan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829DEF"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7AF1A4AD"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Polynesian/ melanesian</w:t>
            </w:r>
          </w:p>
        </w:tc>
      </w:tr>
      <w:tr w:rsidR="00374576" w:rsidRPr="00374576" w14:paraId="6D507C81" w14:textId="77777777" w:rsidTr="00583018">
        <w:trPr>
          <w:trHeight w:val="300"/>
        </w:trPr>
        <w:tc>
          <w:tcPr>
            <w:tcW w:w="5760" w:type="dxa"/>
            <w:tcBorders>
              <w:bottom w:val="dotted" w:sz="4" w:space="0" w:color="auto"/>
              <w:right w:val="single" w:sz="4" w:space="0" w:color="auto"/>
            </w:tcBorders>
            <w:vAlign w:val="center"/>
          </w:tcPr>
          <w:p w14:paraId="0612655F" w14:textId="77777777" w:rsidR="00374576" w:rsidRPr="00374576" w:rsidRDefault="00374576" w:rsidP="00374576">
            <w:pPr>
              <w:tabs>
                <w:tab w:val="left" w:pos="-1440"/>
              </w:tabs>
              <w:autoSpaceDE/>
              <w:autoSpaceDN/>
              <w:adjustRightInd/>
            </w:pPr>
            <w:r w:rsidRPr="00374576">
              <w:t>Marshallese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C7A51D"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815F479" w14:textId="77777777" w:rsidR="00374576" w:rsidRPr="00374576" w:rsidRDefault="00374576" w:rsidP="00374576">
            <w:pPr>
              <w:widowControl w:val="0"/>
              <w:autoSpaceDE/>
              <w:autoSpaceDN/>
              <w:adjustRightInd/>
              <w:ind w:left="162" w:hanging="162"/>
              <w:rPr>
                <w:bCs/>
                <w:caps/>
                <w:snapToGrid w:val="0"/>
                <w:sz w:val="18"/>
              </w:rPr>
            </w:pPr>
            <w:r w:rsidRPr="00374576">
              <w:rPr>
                <w:caps/>
                <w:snapToGrid w:val="0"/>
                <w:sz w:val="18"/>
                <w:szCs w:val="16"/>
              </w:rPr>
              <w:t>&gt; micronesian</w:t>
            </w:r>
          </w:p>
        </w:tc>
      </w:tr>
      <w:tr w:rsidR="00374576" w:rsidRPr="00374576" w14:paraId="0B4C035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3C543B2" w14:textId="77777777" w:rsidR="00374576" w:rsidRPr="00374576" w:rsidRDefault="00374576" w:rsidP="00374576">
            <w:pPr>
              <w:tabs>
                <w:tab w:val="left" w:leader="underscore" w:pos="5347"/>
              </w:tabs>
              <w:autoSpaceDE/>
              <w:autoSpaceDN/>
              <w:adjustRightInd/>
            </w:pPr>
            <w:r w:rsidRPr="00374576">
              <w:t>Other (</w:t>
            </w:r>
            <w:r w:rsidRPr="00374576">
              <w:rPr>
                <w:i/>
              </w:rPr>
              <w:t xml:space="preserve">specify: </w:t>
            </w:r>
            <w:r w:rsidRPr="00374576">
              <w:rPr>
                <w:i/>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1C2CD9F" w14:textId="77777777" w:rsidR="00374576" w:rsidRPr="00374576" w:rsidRDefault="00374576" w:rsidP="006655B9">
            <w:pPr>
              <w:widowControl w:val="0"/>
              <w:numPr>
                <w:ilvl w:val="0"/>
                <w:numId w:val="74"/>
              </w:numPr>
              <w:autoSpaceDE/>
              <w:autoSpaceDN/>
              <w:adjustRightInd/>
              <w:jc w:val="center"/>
              <w:rPr>
                <w:snapToGrid w:val="0"/>
              </w:rPr>
            </w:pPr>
          </w:p>
        </w:tc>
        <w:tc>
          <w:tcPr>
            <w:tcW w:w="2160" w:type="dxa"/>
            <w:tcBorders>
              <w:left w:val="single" w:sz="4" w:space="0" w:color="auto"/>
            </w:tcBorders>
            <w:shd w:val="clear" w:color="auto" w:fill="auto"/>
            <w:vAlign w:val="center"/>
          </w:tcPr>
          <w:p w14:paraId="29570AF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bl>
    <w:p w14:paraId="7E290322" w14:textId="77777777" w:rsidR="00374576" w:rsidRPr="00374576" w:rsidRDefault="00374576" w:rsidP="00374576">
      <w:pPr>
        <w:autoSpaceDE/>
        <w:autoSpaceDN/>
        <w:adjustRightInd/>
        <w:rPr>
          <w:bCs/>
        </w:rPr>
      </w:pPr>
    </w:p>
    <w:p w14:paraId="066A2A17"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31DD55D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132DE09" w14:textId="77777777" w:rsidTr="00583018">
        <w:trPr>
          <w:trHeight w:val="300"/>
        </w:trPr>
        <w:tc>
          <w:tcPr>
            <w:tcW w:w="5760" w:type="dxa"/>
            <w:tcBorders>
              <w:bottom w:val="dotted" w:sz="4" w:space="0" w:color="auto"/>
              <w:right w:val="single" w:sz="4" w:space="0" w:color="auto"/>
            </w:tcBorders>
            <w:vAlign w:val="center"/>
          </w:tcPr>
          <w:p w14:paraId="13334718"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3B0E5B" w14:textId="77777777" w:rsidR="00374576" w:rsidRPr="00374576" w:rsidRDefault="00374576" w:rsidP="006655B9">
            <w:pPr>
              <w:widowControl w:val="0"/>
              <w:numPr>
                <w:ilvl w:val="0"/>
                <w:numId w:val="9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1A27A19"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26DA59E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77CC7A6"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0416FA"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CF24F5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1A358DD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1B7CDA9"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597E99"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5A81E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r>
      <w:tr w:rsidR="00374576" w:rsidRPr="00374576" w14:paraId="4DEFF266" w14:textId="77777777" w:rsidTr="00583018">
        <w:trPr>
          <w:trHeight w:val="58"/>
        </w:trPr>
        <w:tc>
          <w:tcPr>
            <w:tcW w:w="5760" w:type="dxa"/>
            <w:tcBorders>
              <w:top w:val="dotted" w:sz="4" w:space="0" w:color="auto"/>
              <w:bottom w:val="dotted" w:sz="4" w:space="0" w:color="auto"/>
              <w:right w:val="single" w:sz="4" w:space="0" w:color="auto"/>
            </w:tcBorders>
            <w:vAlign w:val="center"/>
          </w:tcPr>
          <w:p w14:paraId="138E9F83"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8A1F7B" w14:textId="77777777" w:rsidR="00374576" w:rsidRPr="00374576" w:rsidRDefault="00374576" w:rsidP="006655B9">
            <w:pPr>
              <w:widowControl w:val="0"/>
              <w:numPr>
                <w:ilvl w:val="0"/>
                <w:numId w:val="9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AE6A90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szCs w:val="16"/>
              </w:rPr>
              <w:tab/>
            </w:r>
            <w:r w:rsidRPr="00374576">
              <w:rPr>
                <w:caps/>
                <w:snapToGrid w:val="0"/>
                <w:sz w:val="16"/>
                <w:szCs w:val="16"/>
              </w:rPr>
              <w:t>TERMINATE</w:t>
            </w:r>
          </w:p>
        </w:tc>
      </w:tr>
    </w:tbl>
    <w:p w14:paraId="09330002" w14:textId="77777777" w:rsidR="00374576" w:rsidRPr="00374576" w:rsidRDefault="00374576" w:rsidP="00374576">
      <w:pPr>
        <w:autoSpaceDE/>
        <w:autoSpaceDN/>
        <w:adjustRightInd/>
        <w:rPr>
          <w:b/>
          <w:sz w:val="22"/>
          <w:szCs w:val="22"/>
        </w:rPr>
      </w:pPr>
    </w:p>
    <w:p w14:paraId="0494151C" w14:textId="77777777" w:rsidR="00374576" w:rsidRPr="00374576" w:rsidRDefault="00374576" w:rsidP="00374576">
      <w:pPr>
        <w:tabs>
          <w:tab w:val="left" w:pos="-1440"/>
        </w:tabs>
        <w:autoSpaceDE/>
        <w:autoSpaceDN/>
        <w:adjustRightInd/>
        <w:ind w:left="720" w:hanging="720"/>
        <w:rPr>
          <w:bCs/>
        </w:rPr>
      </w:pPr>
      <w:r w:rsidRPr="00374576">
        <w:rPr>
          <w:bCs/>
        </w:rPr>
        <w:t>3g.</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3081D1A" w14:textId="77777777" w:rsidTr="00583018">
        <w:trPr>
          <w:trHeight w:val="300"/>
        </w:trPr>
        <w:tc>
          <w:tcPr>
            <w:tcW w:w="5760" w:type="dxa"/>
            <w:tcBorders>
              <w:bottom w:val="dotted" w:sz="4" w:space="0" w:color="auto"/>
              <w:right w:val="single" w:sz="4" w:space="0" w:color="auto"/>
            </w:tcBorders>
            <w:vAlign w:val="center"/>
          </w:tcPr>
          <w:p w14:paraId="3FFA987B" w14:textId="77777777" w:rsidR="00374576" w:rsidRPr="00374576" w:rsidRDefault="00374576" w:rsidP="00374576">
            <w:pPr>
              <w:tabs>
                <w:tab w:val="left" w:pos="-1440"/>
              </w:tabs>
              <w:autoSpaceDE/>
              <w:autoSpaceDN/>
              <w:adjustRightInd/>
            </w:pPr>
            <w:r w:rsidRPr="00374576">
              <w:t xml:space="preserve">In the </w:t>
            </w:r>
            <w:r w:rsidRPr="00374576">
              <w:rPr>
                <w:rFonts w:eastAsia="Arial"/>
              </w:rPr>
              <w:t>continental United States, Alaska, or Hawaii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BB88133" w14:textId="77777777" w:rsidR="00374576" w:rsidRPr="00374576" w:rsidRDefault="00374576" w:rsidP="006655B9">
            <w:pPr>
              <w:widowControl w:val="0"/>
              <w:numPr>
                <w:ilvl w:val="0"/>
                <w:numId w:val="139"/>
              </w:numPr>
              <w:autoSpaceDE/>
              <w:autoSpaceDN/>
              <w:adjustRightInd/>
              <w:jc w:val="center"/>
              <w:rPr>
                <w:snapToGrid w:val="0"/>
              </w:rPr>
            </w:pPr>
          </w:p>
        </w:tc>
        <w:tc>
          <w:tcPr>
            <w:tcW w:w="2160" w:type="dxa"/>
            <w:tcBorders>
              <w:left w:val="single" w:sz="4" w:space="0" w:color="auto"/>
            </w:tcBorders>
            <w:shd w:val="clear" w:color="auto" w:fill="auto"/>
            <w:vAlign w:val="center"/>
          </w:tcPr>
          <w:p w14:paraId="40414530"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skip to SECTION 4</w:t>
            </w:r>
          </w:p>
        </w:tc>
      </w:tr>
      <w:tr w:rsidR="00374576" w:rsidRPr="00374576" w14:paraId="1A9D36B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951400C"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12B86C" w14:textId="77777777" w:rsidR="00374576" w:rsidRPr="00374576" w:rsidRDefault="00374576" w:rsidP="006655B9">
            <w:pPr>
              <w:widowControl w:val="0"/>
              <w:numPr>
                <w:ilvl w:val="0"/>
                <w:numId w:val="139"/>
              </w:numPr>
              <w:autoSpaceDE/>
              <w:autoSpaceDN/>
              <w:adjustRightInd/>
              <w:jc w:val="center"/>
              <w:rPr>
                <w:snapToGrid w:val="0"/>
              </w:rPr>
            </w:pPr>
          </w:p>
        </w:tc>
        <w:tc>
          <w:tcPr>
            <w:tcW w:w="2160" w:type="dxa"/>
            <w:tcBorders>
              <w:left w:val="single" w:sz="4" w:space="0" w:color="auto"/>
            </w:tcBorders>
            <w:shd w:val="clear" w:color="auto" w:fill="auto"/>
            <w:vAlign w:val="center"/>
          </w:tcPr>
          <w:p w14:paraId="2239B33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q3h</w:t>
            </w:r>
          </w:p>
        </w:tc>
      </w:tr>
    </w:tbl>
    <w:p w14:paraId="1C4926B5" w14:textId="77777777" w:rsidR="00374576" w:rsidRPr="00374576" w:rsidRDefault="00374576" w:rsidP="00374576">
      <w:pPr>
        <w:autoSpaceDE/>
        <w:autoSpaceDN/>
        <w:adjustRightInd/>
        <w:rPr>
          <w:b/>
          <w:caps/>
        </w:rPr>
      </w:pPr>
    </w:p>
    <w:p w14:paraId="3D5EBCE1" w14:textId="77777777" w:rsidR="00374576" w:rsidRPr="00374576" w:rsidRDefault="00374576" w:rsidP="00374576">
      <w:pPr>
        <w:autoSpaceDE/>
        <w:autoSpaceDN/>
        <w:adjustRightInd/>
        <w:rPr>
          <w:b/>
          <w:caps/>
        </w:rPr>
      </w:pPr>
      <w:r w:rsidRPr="00374576">
        <w:rPr>
          <w:b/>
          <w:caps/>
          <w:highlight w:val="yellow"/>
        </w:rPr>
        <w:t xml:space="preserve">ASK IF </w:t>
      </w:r>
      <w:r w:rsidRPr="00374576">
        <w:rPr>
          <w:b/>
          <w:caps/>
          <w:highlight w:val="yellow"/>
          <w:u w:val="single"/>
        </w:rPr>
        <w:t>NOT BORN</w:t>
      </w:r>
      <w:r w:rsidRPr="00374576">
        <w:rPr>
          <w:b/>
          <w:caps/>
          <w:highlight w:val="yellow"/>
        </w:rPr>
        <w:t xml:space="preserve"> IN THE </w:t>
      </w:r>
      <w:r w:rsidRPr="00374576">
        <w:rPr>
          <w:b/>
          <w:caps/>
          <w:highlight w:val="yellow"/>
          <w:u w:val="single"/>
        </w:rPr>
        <w:t>UNITEd STATES (INCLUDING HAWAII):</w:t>
      </w:r>
      <w:r w:rsidRPr="00374576">
        <w:rPr>
          <w:b/>
          <w:caps/>
          <w:highlight w:val="yellow"/>
        </w:rPr>
        <w:t xml:space="preserve"> </w:t>
      </w:r>
    </w:p>
    <w:p w14:paraId="7680D662" w14:textId="77777777" w:rsidR="00374576" w:rsidRPr="00374576" w:rsidRDefault="00374576" w:rsidP="00374576">
      <w:pPr>
        <w:tabs>
          <w:tab w:val="left" w:pos="-1440"/>
        </w:tabs>
        <w:autoSpaceDE/>
        <w:autoSpaceDN/>
        <w:adjustRightInd/>
        <w:ind w:left="720" w:hanging="720"/>
        <w:rPr>
          <w:b/>
          <w:bCs/>
        </w:rPr>
      </w:pPr>
      <w:r w:rsidRPr="00374576">
        <w:rPr>
          <w:bCs/>
        </w:rPr>
        <w:t>3h.</w:t>
      </w:r>
      <w:r w:rsidRPr="00374576">
        <w:rPr>
          <w:bCs/>
        </w:rPr>
        <w:tab/>
        <w:t xml:space="preserve">How old were you when you first came to the United States?  </w:t>
      </w:r>
      <w:r w:rsidRPr="00B84CCF">
        <w:rPr>
          <w:b/>
          <w:bCs/>
          <w:highlight w:val="yellow"/>
        </w:rPr>
        <w:t>IF ASKED, THIS INFORMATION IS BEING ASKED TO ENSURE A BROAD RANGE OF EXPERIENCES ARE REPRESENTED IN THE DISCUSSION. ANSWERS WILL NOT BE SHARED FOR MARKETING OR ANY OTHER PURPOSE.</w:t>
      </w:r>
    </w:p>
    <w:p w14:paraId="47AD54DA"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4395068" w14:textId="77777777" w:rsidTr="00583018">
        <w:trPr>
          <w:trHeight w:val="300"/>
        </w:trPr>
        <w:tc>
          <w:tcPr>
            <w:tcW w:w="5760" w:type="dxa"/>
            <w:tcBorders>
              <w:bottom w:val="dotted" w:sz="4" w:space="0" w:color="auto"/>
              <w:right w:val="single" w:sz="4" w:space="0" w:color="auto"/>
            </w:tcBorders>
            <w:vAlign w:val="center"/>
          </w:tcPr>
          <w:p w14:paraId="5F9D14B9" w14:textId="77777777" w:rsidR="00374576" w:rsidRPr="00374576" w:rsidRDefault="00374576" w:rsidP="00374576">
            <w:pPr>
              <w:tabs>
                <w:tab w:val="left" w:leader="underscore" w:pos="5347"/>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30DBC5" w14:textId="77777777" w:rsidR="00374576" w:rsidRPr="00374576" w:rsidRDefault="00374576" w:rsidP="006655B9">
            <w:pPr>
              <w:widowControl w:val="0"/>
              <w:numPr>
                <w:ilvl w:val="0"/>
                <w:numId w:val="140"/>
              </w:numPr>
              <w:autoSpaceDE/>
              <w:autoSpaceDN/>
              <w:adjustRightInd/>
              <w:jc w:val="center"/>
              <w:rPr>
                <w:snapToGrid w:val="0"/>
              </w:rPr>
            </w:pPr>
          </w:p>
        </w:tc>
        <w:tc>
          <w:tcPr>
            <w:tcW w:w="2160" w:type="dxa"/>
            <w:tcBorders>
              <w:left w:val="single" w:sz="4" w:space="0" w:color="auto"/>
            </w:tcBorders>
            <w:shd w:val="clear" w:color="auto" w:fill="auto"/>
            <w:vAlign w:val="center"/>
          </w:tcPr>
          <w:p w14:paraId="756BD0E1"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AA9122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5CE8B9B" w14:textId="77777777" w:rsidR="00374576" w:rsidRPr="00374576" w:rsidRDefault="00374576" w:rsidP="00374576">
            <w:pPr>
              <w:tabs>
                <w:tab w:val="left" w:leader="underscore" w:pos="5347"/>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CEB3BE" w14:textId="77777777" w:rsidR="00374576" w:rsidRPr="00374576" w:rsidRDefault="00374576" w:rsidP="006655B9">
            <w:pPr>
              <w:widowControl w:val="0"/>
              <w:numPr>
                <w:ilvl w:val="0"/>
                <w:numId w:val="140"/>
              </w:numPr>
              <w:autoSpaceDE/>
              <w:autoSpaceDN/>
              <w:adjustRightInd/>
              <w:jc w:val="center"/>
              <w:rPr>
                <w:snapToGrid w:val="0"/>
              </w:rPr>
            </w:pPr>
          </w:p>
        </w:tc>
        <w:tc>
          <w:tcPr>
            <w:tcW w:w="2160" w:type="dxa"/>
            <w:tcBorders>
              <w:left w:val="single" w:sz="4" w:space="0" w:color="auto"/>
            </w:tcBorders>
            <w:shd w:val="clear" w:color="auto" w:fill="auto"/>
            <w:vAlign w:val="center"/>
          </w:tcPr>
          <w:p w14:paraId="77D25237"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32A138C" w14:textId="77777777" w:rsidR="00374576" w:rsidRPr="00374576" w:rsidRDefault="00374576" w:rsidP="00374576">
      <w:pPr>
        <w:autoSpaceDE/>
        <w:autoSpaceDN/>
        <w:adjustRightInd/>
        <w:rPr>
          <w:bCs/>
        </w:rPr>
      </w:pPr>
    </w:p>
    <w:p w14:paraId="438BC13A" w14:textId="77777777" w:rsidR="00EC7E38" w:rsidRDefault="00EC7E38">
      <w:pPr>
        <w:autoSpaceDE/>
        <w:autoSpaceDN/>
        <w:adjustRightInd/>
        <w:rPr>
          <w:bCs/>
        </w:rPr>
      </w:pPr>
      <w:r>
        <w:rPr>
          <w:bCs/>
        </w:rPr>
        <w:br w:type="page"/>
      </w:r>
    </w:p>
    <w:p w14:paraId="203CB03D" w14:textId="6D5A7D74" w:rsidR="00374576" w:rsidRPr="00374576" w:rsidRDefault="00374576" w:rsidP="00374576">
      <w:pPr>
        <w:tabs>
          <w:tab w:val="left" w:pos="-1440"/>
        </w:tabs>
        <w:autoSpaceDE/>
        <w:autoSpaceDN/>
        <w:adjustRightInd/>
        <w:ind w:left="720" w:hanging="720"/>
        <w:rPr>
          <w:bCs/>
        </w:rPr>
      </w:pPr>
      <w:r w:rsidRPr="00374576">
        <w:rPr>
          <w:bCs/>
        </w:rPr>
        <w:t>3i.</w:t>
      </w:r>
      <w:r w:rsidRPr="00374576">
        <w:rPr>
          <w:bCs/>
        </w:rPr>
        <w:tab/>
        <w:t xml:space="preserve">Is there a language besides English that you are fluent in? </w:t>
      </w:r>
      <w:r w:rsidRPr="00374576">
        <w:rPr>
          <w:b/>
          <w:bCs/>
          <w:highlight w:val="yellow"/>
        </w:rPr>
        <w:t>RECRUIT A MIX.</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32DD962" w14:textId="77777777" w:rsidTr="00374576">
        <w:trPr>
          <w:trHeight w:val="300"/>
        </w:trPr>
        <w:tc>
          <w:tcPr>
            <w:tcW w:w="5760" w:type="dxa"/>
            <w:tcBorders>
              <w:bottom w:val="dotted" w:sz="4" w:space="0" w:color="auto"/>
              <w:right w:val="single" w:sz="4" w:space="0" w:color="auto"/>
            </w:tcBorders>
            <w:vAlign w:val="center"/>
          </w:tcPr>
          <w:p w14:paraId="5341C77C" w14:textId="77777777" w:rsidR="00374576" w:rsidRPr="00374576" w:rsidRDefault="00374576" w:rsidP="00374576">
            <w:pPr>
              <w:tabs>
                <w:tab w:val="left" w:pos="-1440"/>
              </w:tabs>
              <w:autoSpaceDE/>
              <w:autoSpaceDN/>
              <w:adjustRightInd/>
              <w:ind w:left="720" w:hanging="720"/>
              <w:rPr>
                <w:bCs/>
              </w:rPr>
            </w:pPr>
            <w:r w:rsidRPr="00374576">
              <w:rPr>
                <w:bCs/>
              </w:rPr>
              <w:t>Yes (</w:t>
            </w:r>
            <w:r w:rsidRPr="00374576">
              <w:rPr>
                <w:bCs/>
                <w:i/>
              </w:rPr>
              <w:t xml:space="preserve">specify: </w:t>
            </w:r>
            <w:r w:rsidRPr="00374576">
              <w:rPr>
                <w:bCs/>
                <w:i/>
                <w:u w:val="single"/>
              </w:rPr>
              <w:t xml:space="preserve">                                                         </w:t>
            </w:r>
            <w:r w:rsidRPr="00374576">
              <w:rPr>
                <w:bCs/>
                <w:i/>
                <w:u w:val="single"/>
              </w:rPr>
              <w:tab/>
              <w:t xml:space="preserve">                    </w:t>
            </w:r>
            <w:r w:rsidRPr="00374576">
              <w:rPr>
                <w:bCs/>
              </w:rPr>
              <w:t>)</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1D8ECA26"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09EDCF1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54C3F93A" w14:textId="77777777" w:rsidTr="00583018">
        <w:trPr>
          <w:trHeight w:val="300"/>
        </w:trPr>
        <w:tc>
          <w:tcPr>
            <w:tcW w:w="5760" w:type="dxa"/>
            <w:tcBorders>
              <w:bottom w:val="dotted" w:sz="4" w:space="0" w:color="auto"/>
              <w:right w:val="single" w:sz="4" w:space="0" w:color="auto"/>
            </w:tcBorders>
          </w:tcPr>
          <w:p w14:paraId="10F9310A" w14:textId="77777777" w:rsidR="00374576" w:rsidRPr="00374576" w:rsidRDefault="00374576" w:rsidP="00374576">
            <w:pPr>
              <w:tabs>
                <w:tab w:val="left" w:pos="-1440"/>
              </w:tabs>
              <w:autoSpaceDE/>
              <w:autoSpaceDN/>
              <w:adjustRightInd/>
              <w:ind w:left="720" w:hanging="720"/>
              <w:rPr>
                <w:bCs/>
              </w:rPr>
            </w:pPr>
            <w:r w:rsidRPr="00374576">
              <w:rPr>
                <w:bCs/>
              </w:rPr>
              <w:t xml:space="preserve">              Native Hawaiian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DAF519"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64F98DDB"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2793906D" w14:textId="77777777" w:rsidTr="00583018">
        <w:trPr>
          <w:trHeight w:val="300"/>
        </w:trPr>
        <w:tc>
          <w:tcPr>
            <w:tcW w:w="5760" w:type="dxa"/>
            <w:tcBorders>
              <w:bottom w:val="dotted" w:sz="4" w:space="0" w:color="auto"/>
              <w:right w:val="single" w:sz="4" w:space="0" w:color="auto"/>
            </w:tcBorders>
          </w:tcPr>
          <w:p w14:paraId="7D3D0AC5" w14:textId="77777777" w:rsidR="00374576" w:rsidRPr="00374576" w:rsidRDefault="00374576" w:rsidP="00374576">
            <w:pPr>
              <w:tabs>
                <w:tab w:val="left" w:pos="-1440"/>
              </w:tabs>
              <w:autoSpaceDE/>
              <w:autoSpaceDN/>
              <w:adjustRightInd/>
              <w:ind w:left="720" w:hanging="720"/>
              <w:rPr>
                <w:bCs/>
              </w:rPr>
            </w:pPr>
            <w:r w:rsidRPr="00374576">
              <w:rPr>
                <w:bCs/>
              </w:rPr>
              <w:t xml:space="preserve">              Micronesian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D32C91"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25617A0A"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4B14748" w14:textId="77777777" w:rsidTr="00583018">
        <w:trPr>
          <w:trHeight w:val="300"/>
        </w:trPr>
        <w:tc>
          <w:tcPr>
            <w:tcW w:w="5760" w:type="dxa"/>
            <w:tcBorders>
              <w:bottom w:val="dotted" w:sz="4" w:space="0" w:color="auto"/>
              <w:right w:val="single" w:sz="4" w:space="0" w:color="auto"/>
            </w:tcBorders>
          </w:tcPr>
          <w:p w14:paraId="63186150" w14:textId="77777777" w:rsidR="00374576" w:rsidRPr="00374576" w:rsidRDefault="00374576" w:rsidP="00374576">
            <w:pPr>
              <w:tabs>
                <w:tab w:val="left" w:pos="-1440"/>
              </w:tabs>
              <w:autoSpaceDE/>
              <w:autoSpaceDN/>
              <w:adjustRightInd/>
              <w:ind w:left="720" w:hanging="720"/>
              <w:rPr>
                <w:bCs/>
              </w:rPr>
            </w:pPr>
            <w:r w:rsidRPr="00374576">
              <w:rPr>
                <w:bCs/>
              </w:rPr>
              <w:t xml:space="preserve">              Polynesian/Melanesian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5A3159"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542403C4"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080B6F16" w14:textId="77777777" w:rsidTr="00374576">
        <w:trPr>
          <w:trHeight w:val="300"/>
        </w:trPr>
        <w:tc>
          <w:tcPr>
            <w:tcW w:w="5760" w:type="dxa"/>
            <w:tcBorders>
              <w:top w:val="dotted" w:sz="4" w:space="0" w:color="auto"/>
              <w:bottom w:val="dotted" w:sz="4" w:space="0" w:color="auto"/>
              <w:right w:val="single" w:sz="4" w:space="0" w:color="auto"/>
            </w:tcBorders>
            <w:vAlign w:val="center"/>
          </w:tcPr>
          <w:p w14:paraId="200836CD" w14:textId="77777777" w:rsidR="00374576" w:rsidRPr="00374576" w:rsidRDefault="00374576" w:rsidP="00374576">
            <w:pPr>
              <w:tabs>
                <w:tab w:val="left" w:leader="underscore" w:pos="5358"/>
              </w:tabs>
              <w:autoSpaceDE/>
              <w:autoSpaceDN/>
              <w:adjustRightInd/>
              <w:rPr>
                <w:bCs/>
                <w:highlight w:val="yellow"/>
              </w:rPr>
            </w:pPr>
            <w:r w:rsidRPr="00374576">
              <w:rPr>
                <w:bCs/>
              </w:rPr>
              <w:t>No</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62B1F4D" w14:textId="77777777" w:rsidR="00374576" w:rsidRPr="00374576" w:rsidRDefault="00374576" w:rsidP="006655B9">
            <w:pPr>
              <w:widowControl w:val="0"/>
              <w:numPr>
                <w:ilvl w:val="0"/>
                <w:numId w:val="41"/>
              </w:numPr>
              <w:autoSpaceDE/>
              <w:autoSpaceDN/>
              <w:adjustRightInd/>
              <w:jc w:val="center"/>
              <w:rPr>
                <w:snapToGrid w:val="0"/>
              </w:rPr>
            </w:pPr>
          </w:p>
        </w:tc>
        <w:tc>
          <w:tcPr>
            <w:tcW w:w="2160" w:type="dxa"/>
            <w:tcBorders>
              <w:left w:val="single" w:sz="4" w:space="0" w:color="auto"/>
            </w:tcBorders>
            <w:shd w:val="clear" w:color="auto" w:fill="auto"/>
            <w:vAlign w:val="center"/>
          </w:tcPr>
          <w:p w14:paraId="6F5CBC1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4"/>
              </w:rPr>
            </w:pPr>
            <w:r w:rsidRPr="00374576">
              <w:rPr>
                <w:bCs/>
                <w:caps/>
                <w:snapToGrid w:val="0"/>
                <w:sz w:val="14"/>
              </w:rPr>
              <w:t>&gt;</w:t>
            </w:r>
            <w:r w:rsidRPr="00374576">
              <w:rPr>
                <w:bCs/>
                <w:caps/>
                <w:snapToGrid w:val="0"/>
                <w:sz w:val="14"/>
              </w:rPr>
              <w:tab/>
              <w:t>IF Micronesian OR Polynesian/ MELANESIAN, TERMINATE.</w:t>
            </w:r>
          </w:p>
          <w:p w14:paraId="53A8A69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highlight w:val="yellow"/>
              </w:rPr>
            </w:pPr>
            <w:r w:rsidRPr="00374576">
              <w:rPr>
                <w:bCs/>
                <w:caps/>
                <w:snapToGrid w:val="0"/>
                <w:sz w:val="14"/>
              </w:rPr>
              <w:t>&gt; IF Native Hawaiian, skip to section 4</w:t>
            </w:r>
          </w:p>
        </w:tc>
      </w:tr>
    </w:tbl>
    <w:p w14:paraId="39B14103" w14:textId="77777777" w:rsidR="00374576" w:rsidRPr="00374576" w:rsidRDefault="00374576" w:rsidP="00374576">
      <w:pPr>
        <w:tabs>
          <w:tab w:val="left" w:pos="-1440"/>
        </w:tabs>
        <w:autoSpaceDE/>
        <w:autoSpaceDN/>
        <w:adjustRightInd/>
        <w:ind w:left="720" w:hanging="720"/>
        <w:rPr>
          <w:bCs/>
        </w:rPr>
      </w:pPr>
    </w:p>
    <w:p w14:paraId="6017D566" w14:textId="77777777" w:rsidR="00374576" w:rsidRPr="00374576" w:rsidRDefault="00374576" w:rsidP="00374576">
      <w:pPr>
        <w:tabs>
          <w:tab w:val="left" w:pos="-1440"/>
        </w:tabs>
        <w:autoSpaceDE/>
        <w:autoSpaceDN/>
        <w:adjustRightInd/>
        <w:ind w:left="720" w:hanging="720"/>
        <w:rPr>
          <w:bCs/>
        </w:rPr>
      </w:pPr>
      <w:r w:rsidRPr="00374576">
        <w:rPr>
          <w:bCs/>
        </w:rPr>
        <w:t>3j.</w:t>
      </w:r>
      <w:r w:rsidRPr="00374576">
        <w:rPr>
          <w:bCs/>
        </w:rPr>
        <w:tab/>
        <w:t>How many hours of media in [OTHER] language do you consume per week?  This can include TV, print, radio, digital media, and social media.</w:t>
      </w:r>
    </w:p>
    <w:p w14:paraId="0D628492" w14:textId="77777777" w:rsidR="00374576" w:rsidRPr="00374576" w:rsidRDefault="00374576" w:rsidP="00374576">
      <w:pPr>
        <w:tabs>
          <w:tab w:val="left" w:pos="-1440"/>
        </w:tabs>
        <w:autoSpaceDE/>
        <w:autoSpaceDN/>
        <w:adjustRightInd/>
        <w:ind w:left="720" w:hanging="720"/>
        <w:rPr>
          <w:bCs/>
        </w:rPr>
      </w:pPr>
    </w:p>
    <w:p w14:paraId="178498B4" w14:textId="77777777" w:rsidR="00374576" w:rsidRPr="00374576" w:rsidRDefault="00374576" w:rsidP="00374576">
      <w:pPr>
        <w:autoSpaceDE/>
        <w:autoSpaceDN/>
        <w:adjustRightInd/>
        <w:ind w:firstLine="720"/>
        <w:rPr>
          <w:b/>
          <w:bCs/>
        </w:rPr>
      </w:pPr>
      <w:r w:rsidRPr="00374576">
        <w:rPr>
          <w:b/>
          <w:bCs/>
        </w:rPr>
        <w:t>HOURS: ________________________________________</w:t>
      </w:r>
    </w:p>
    <w:p w14:paraId="54E2E5B1" w14:textId="77777777" w:rsidR="00374576" w:rsidRDefault="00374576" w:rsidP="00374576">
      <w:pPr>
        <w:autoSpaceDE/>
        <w:autoSpaceDN/>
        <w:adjustRightInd/>
      </w:pPr>
    </w:p>
    <w:p w14:paraId="1F9288E6" w14:textId="77777777" w:rsidR="00B72A9D" w:rsidRDefault="00B72A9D" w:rsidP="00374576">
      <w:pPr>
        <w:autoSpaceDE/>
        <w:autoSpaceDN/>
        <w:adjustRightInd/>
      </w:pPr>
    </w:p>
    <w:p w14:paraId="539AB1FA" w14:textId="77777777" w:rsidR="00374576" w:rsidRPr="00374576" w:rsidRDefault="00374576" w:rsidP="008E0B0A"/>
    <w:p w14:paraId="70AA962A" w14:textId="77777777" w:rsidR="00374576" w:rsidRPr="00374576" w:rsidRDefault="004643B4"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r>
        <w:rPr>
          <w:b/>
          <w:bCs/>
        </w:rPr>
        <w:t>PEOPLE LIVING IN RU</w:t>
      </w:r>
      <w:r w:rsidR="00FD6475">
        <w:rPr>
          <w:b/>
          <w:bCs/>
        </w:rPr>
        <w:t>R</w:t>
      </w:r>
      <w:r>
        <w:rPr>
          <w:b/>
          <w:bCs/>
        </w:rPr>
        <w:t>AL LOCATIONS</w:t>
      </w:r>
    </w:p>
    <w:p w14:paraId="5B4FBAFF" w14:textId="77777777" w:rsidR="00125F46" w:rsidRDefault="00125F46" w:rsidP="00374576">
      <w:pPr>
        <w:autoSpaceDE/>
        <w:autoSpaceDN/>
        <w:adjustRightInd/>
        <w:ind w:left="720" w:hanging="720"/>
        <w:jc w:val="both"/>
      </w:pPr>
    </w:p>
    <w:p w14:paraId="1CC5BEA7" w14:textId="77777777" w:rsidR="00374576" w:rsidRPr="00374576" w:rsidRDefault="00374576" w:rsidP="00374576">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5A895D0A" w14:textId="77777777" w:rsidTr="00374576">
        <w:trPr>
          <w:trHeight w:val="20"/>
        </w:trPr>
        <w:tc>
          <w:tcPr>
            <w:tcW w:w="5760" w:type="dxa"/>
            <w:tcBorders>
              <w:bottom w:val="dotted" w:sz="4" w:space="0" w:color="auto"/>
              <w:right w:val="single" w:sz="4" w:space="0" w:color="auto"/>
            </w:tcBorders>
            <w:vAlign w:val="center"/>
          </w:tcPr>
          <w:p w14:paraId="692FC35D"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6866B78D" w14:textId="77777777" w:rsidR="00374576" w:rsidRPr="00374576" w:rsidRDefault="00F21232" w:rsidP="008E0B0A">
            <w:pPr>
              <w:widowControl w:val="0"/>
              <w:autoSpaceDE/>
              <w:autoSpaceDN/>
              <w:adjustRightInd/>
              <w:jc w:val="center"/>
              <w:rPr>
                <w:snapToGrid w:val="0"/>
              </w:rPr>
            </w:pPr>
            <w:r>
              <w:rPr>
                <w:snapToGrid w:val="0"/>
              </w:rPr>
              <w:t>1</w:t>
            </w:r>
          </w:p>
        </w:tc>
        <w:tc>
          <w:tcPr>
            <w:tcW w:w="2502" w:type="dxa"/>
            <w:tcBorders>
              <w:left w:val="single" w:sz="4" w:space="0" w:color="auto"/>
            </w:tcBorders>
            <w:shd w:val="clear" w:color="auto" w:fill="auto"/>
            <w:vAlign w:val="center"/>
          </w:tcPr>
          <w:p w14:paraId="479C8439"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52486722" w14:textId="77777777" w:rsidTr="00583018">
        <w:trPr>
          <w:trHeight w:val="20"/>
        </w:trPr>
        <w:tc>
          <w:tcPr>
            <w:tcW w:w="5760" w:type="dxa"/>
            <w:tcBorders>
              <w:top w:val="dotted" w:sz="4" w:space="0" w:color="auto"/>
              <w:bottom w:val="dotted" w:sz="4" w:space="0" w:color="auto"/>
              <w:right w:val="single" w:sz="4" w:space="0" w:color="auto"/>
            </w:tcBorders>
            <w:vAlign w:val="center"/>
          </w:tcPr>
          <w:p w14:paraId="62C33CC5"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FF403C" w14:textId="77777777" w:rsidR="00374576" w:rsidRPr="00374576" w:rsidRDefault="00F21232" w:rsidP="008E0B0A">
            <w:pPr>
              <w:widowControl w:val="0"/>
              <w:autoSpaceDE/>
              <w:autoSpaceDN/>
              <w:adjustRightInd/>
              <w:jc w:val="center"/>
              <w:rPr>
                <w:snapToGrid w:val="0"/>
              </w:rPr>
            </w:pPr>
            <w:r>
              <w:rPr>
                <w:snapToGrid w:val="0"/>
              </w:rPr>
              <w:t>2</w:t>
            </w:r>
          </w:p>
        </w:tc>
        <w:tc>
          <w:tcPr>
            <w:tcW w:w="2502" w:type="dxa"/>
            <w:tcBorders>
              <w:left w:val="single" w:sz="4" w:space="0" w:color="auto"/>
            </w:tcBorders>
            <w:shd w:val="clear" w:color="auto" w:fill="auto"/>
            <w:vAlign w:val="center"/>
          </w:tcPr>
          <w:p w14:paraId="39502280"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3937058" w14:textId="77777777" w:rsidTr="00583018">
        <w:trPr>
          <w:trHeight w:val="20"/>
        </w:trPr>
        <w:tc>
          <w:tcPr>
            <w:tcW w:w="5760" w:type="dxa"/>
            <w:tcBorders>
              <w:top w:val="dotted" w:sz="4" w:space="0" w:color="auto"/>
              <w:bottom w:val="dotted" w:sz="4" w:space="0" w:color="auto"/>
              <w:right w:val="single" w:sz="4" w:space="0" w:color="auto"/>
            </w:tcBorders>
            <w:vAlign w:val="center"/>
          </w:tcPr>
          <w:p w14:paraId="3EA96D00"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C77730" w14:textId="77777777" w:rsidR="00374576" w:rsidRPr="00374576" w:rsidRDefault="00F21232" w:rsidP="008E0B0A">
            <w:pPr>
              <w:widowControl w:val="0"/>
              <w:autoSpaceDE/>
              <w:autoSpaceDN/>
              <w:adjustRightInd/>
              <w:jc w:val="center"/>
              <w:rPr>
                <w:snapToGrid w:val="0"/>
              </w:rPr>
            </w:pPr>
            <w:r>
              <w:rPr>
                <w:snapToGrid w:val="0"/>
              </w:rPr>
              <w:t>3</w:t>
            </w:r>
          </w:p>
        </w:tc>
        <w:tc>
          <w:tcPr>
            <w:tcW w:w="2502" w:type="dxa"/>
            <w:tcBorders>
              <w:left w:val="single" w:sz="4" w:space="0" w:color="auto"/>
            </w:tcBorders>
            <w:shd w:val="clear" w:color="auto" w:fill="auto"/>
            <w:vAlign w:val="center"/>
          </w:tcPr>
          <w:p w14:paraId="73342C4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44EC868" w14:textId="77777777" w:rsidTr="00583018">
        <w:trPr>
          <w:trHeight w:val="20"/>
        </w:trPr>
        <w:tc>
          <w:tcPr>
            <w:tcW w:w="5760" w:type="dxa"/>
            <w:tcBorders>
              <w:top w:val="dotted" w:sz="4" w:space="0" w:color="auto"/>
              <w:bottom w:val="dotted" w:sz="4" w:space="0" w:color="auto"/>
              <w:right w:val="single" w:sz="4" w:space="0" w:color="auto"/>
            </w:tcBorders>
            <w:vAlign w:val="center"/>
          </w:tcPr>
          <w:p w14:paraId="3A499DA3" w14:textId="77777777" w:rsidR="00374576" w:rsidRPr="00374576" w:rsidRDefault="00374576" w:rsidP="00374576">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313C80" w14:textId="77777777" w:rsidR="00374576" w:rsidRPr="00374576" w:rsidRDefault="00F21232" w:rsidP="008E0B0A">
            <w:pPr>
              <w:widowControl w:val="0"/>
              <w:autoSpaceDE/>
              <w:autoSpaceDN/>
              <w:adjustRightInd/>
              <w:jc w:val="center"/>
              <w:rPr>
                <w:snapToGrid w:val="0"/>
              </w:rPr>
            </w:pPr>
            <w:r>
              <w:rPr>
                <w:snapToGrid w:val="0"/>
              </w:rPr>
              <w:t>4</w:t>
            </w:r>
          </w:p>
        </w:tc>
        <w:tc>
          <w:tcPr>
            <w:tcW w:w="2502" w:type="dxa"/>
            <w:tcBorders>
              <w:left w:val="single" w:sz="4" w:space="0" w:color="auto"/>
            </w:tcBorders>
            <w:shd w:val="clear" w:color="auto" w:fill="auto"/>
            <w:vAlign w:val="center"/>
          </w:tcPr>
          <w:p w14:paraId="3CEABC83"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31CD5160"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D6AF6F4" w14:textId="77777777" w:rsidR="00374576" w:rsidRPr="00374576" w:rsidRDefault="00374576" w:rsidP="00374576">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90B8D1" w14:textId="77777777" w:rsidR="00374576" w:rsidRPr="00374576" w:rsidRDefault="00F21232" w:rsidP="008E0B0A">
            <w:pPr>
              <w:widowControl w:val="0"/>
              <w:autoSpaceDE/>
              <w:autoSpaceDN/>
              <w:adjustRightInd/>
              <w:jc w:val="center"/>
              <w:rPr>
                <w:snapToGrid w:val="0"/>
              </w:rPr>
            </w:pPr>
            <w:r>
              <w:rPr>
                <w:snapToGrid w:val="0"/>
              </w:rPr>
              <w:t>5</w:t>
            </w:r>
          </w:p>
        </w:tc>
        <w:tc>
          <w:tcPr>
            <w:tcW w:w="2502" w:type="dxa"/>
            <w:tcBorders>
              <w:left w:val="single" w:sz="4" w:space="0" w:color="auto"/>
            </w:tcBorders>
            <w:shd w:val="clear" w:color="auto" w:fill="auto"/>
            <w:vAlign w:val="center"/>
          </w:tcPr>
          <w:p w14:paraId="7A0F2362"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9BDD38D" w14:textId="77777777" w:rsidTr="00583018">
        <w:trPr>
          <w:trHeight w:val="20"/>
        </w:trPr>
        <w:tc>
          <w:tcPr>
            <w:tcW w:w="5760" w:type="dxa"/>
            <w:tcBorders>
              <w:top w:val="dotted" w:sz="4" w:space="0" w:color="auto"/>
              <w:bottom w:val="dotted" w:sz="4" w:space="0" w:color="auto"/>
              <w:right w:val="single" w:sz="4" w:space="0" w:color="auto"/>
            </w:tcBorders>
            <w:vAlign w:val="center"/>
          </w:tcPr>
          <w:p w14:paraId="2CB7A392"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0AEDC2" w14:textId="77777777" w:rsidR="00374576" w:rsidRPr="00374576" w:rsidRDefault="00F21232" w:rsidP="008E0B0A">
            <w:pPr>
              <w:widowControl w:val="0"/>
              <w:autoSpaceDE/>
              <w:autoSpaceDN/>
              <w:adjustRightInd/>
              <w:jc w:val="center"/>
              <w:rPr>
                <w:snapToGrid w:val="0"/>
              </w:rPr>
            </w:pPr>
            <w:r>
              <w:rPr>
                <w:snapToGrid w:val="0"/>
              </w:rPr>
              <w:t>6</w:t>
            </w:r>
          </w:p>
        </w:tc>
        <w:tc>
          <w:tcPr>
            <w:tcW w:w="2502" w:type="dxa"/>
            <w:tcBorders>
              <w:left w:val="single" w:sz="4" w:space="0" w:color="auto"/>
            </w:tcBorders>
            <w:shd w:val="clear" w:color="auto" w:fill="auto"/>
            <w:vAlign w:val="center"/>
          </w:tcPr>
          <w:p w14:paraId="6A4FFD85" w14:textId="77777777" w:rsidR="00374576" w:rsidRPr="00374576" w:rsidRDefault="00374576" w:rsidP="00374576">
            <w:pPr>
              <w:widowControl w:val="0"/>
              <w:autoSpaceDE/>
              <w:autoSpaceDN/>
              <w:adjustRightInd/>
              <w:ind w:left="162" w:hanging="162"/>
              <w:rPr>
                <w:bCs/>
                <w:caps/>
                <w:snapToGrid w:val="0"/>
              </w:rPr>
            </w:pPr>
          </w:p>
        </w:tc>
      </w:tr>
    </w:tbl>
    <w:p w14:paraId="226981D8" w14:textId="77777777" w:rsidR="00374576" w:rsidRPr="00374576" w:rsidRDefault="00374576" w:rsidP="00374576">
      <w:pPr>
        <w:autoSpaceDE/>
        <w:autoSpaceDN/>
        <w:adjustRightInd/>
        <w:ind w:left="720" w:hanging="720"/>
        <w:jc w:val="both"/>
        <w:rPr>
          <w:bCs/>
        </w:rPr>
      </w:pPr>
    </w:p>
    <w:p w14:paraId="44A70918" w14:textId="77777777" w:rsidR="00374576" w:rsidRPr="00374576" w:rsidRDefault="00374576" w:rsidP="00374576">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67465C0C" w14:textId="77777777" w:rsidTr="00583018">
        <w:trPr>
          <w:trHeight w:val="144"/>
        </w:trPr>
        <w:tc>
          <w:tcPr>
            <w:tcW w:w="5760" w:type="dxa"/>
            <w:tcBorders>
              <w:bottom w:val="dotted" w:sz="4" w:space="0" w:color="auto"/>
              <w:right w:val="single" w:sz="4" w:space="0" w:color="auto"/>
            </w:tcBorders>
            <w:vAlign w:val="center"/>
          </w:tcPr>
          <w:p w14:paraId="5714BE73"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DB2EB9"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609C4D17"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0B6A8211"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11461965"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48F3C9"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EBD336C"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4EAE4135" w14:textId="77777777" w:rsidTr="00583018">
        <w:trPr>
          <w:trHeight w:val="144"/>
        </w:trPr>
        <w:tc>
          <w:tcPr>
            <w:tcW w:w="5760" w:type="dxa"/>
            <w:tcBorders>
              <w:top w:val="dotted" w:sz="4" w:space="0" w:color="auto"/>
              <w:bottom w:val="dotted" w:sz="4" w:space="0" w:color="auto"/>
              <w:right w:val="single" w:sz="4" w:space="0" w:color="auto"/>
            </w:tcBorders>
            <w:vAlign w:val="center"/>
          </w:tcPr>
          <w:p w14:paraId="100C72C3"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9B593D" w14:textId="77777777" w:rsidR="00374576" w:rsidRPr="00374576" w:rsidRDefault="00374576" w:rsidP="006655B9">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ABB4E0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0E086B18" w14:textId="77777777" w:rsidR="00374576" w:rsidRPr="00374576" w:rsidRDefault="00374576" w:rsidP="00374576">
      <w:pPr>
        <w:tabs>
          <w:tab w:val="left" w:pos="-1440"/>
        </w:tabs>
        <w:autoSpaceDE/>
        <w:autoSpaceDN/>
        <w:adjustRightInd/>
        <w:ind w:left="720" w:hanging="720"/>
      </w:pPr>
    </w:p>
    <w:p w14:paraId="74012D37"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408172DC" w14:textId="77777777" w:rsidTr="00583018">
        <w:trPr>
          <w:trHeight w:val="20"/>
        </w:trPr>
        <w:tc>
          <w:tcPr>
            <w:tcW w:w="5760" w:type="dxa"/>
            <w:tcBorders>
              <w:bottom w:val="dotted" w:sz="4" w:space="0" w:color="auto"/>
              <w:right w:val="single" w:sz="4" w:space="0" w:color="auto"/>
            </w:tcBorders>
          </w:tcPr>
          <w:p w14:paraId="6C308B57"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5E8C42" w14:textId="77777777" w:rsidR="00374576" w:rsidRPr="00374576" w:rsidRDefault="00374576" w:rsidP="006655B9">
            <w:pPr>
              <w:widowControl w:val="0"/>
              <w:numPr>
                <w:ilvl w:val="0"/>
                <w:numId w:val="97"/>
              </w:numPr>
              <w:autoSpaceDE/>
              <w:autoSpaceDN/>
              <w:adjustRightInd/>
              <w:jc w:val="center"/>
              <w:rPr>
                <w:snapToGrid w:val="0"/>
              </w:rPr>
            </w:pPr>
          </w:p>
        </w:tc>
        <w:tc>
          <w:tcPr>
            <w:tcW w:w="1296" w:type="dxa"/>
            <w:tcBorders>
              <w:left w:val="single" w:sz="4" w:space="0" w:color="auto"/>
            </w:tcBorders>
            <w:shd w:val="clear" w:color="auto" w:fill="auto"/>
            <w:vAlign w:val="center"/>
          </w:tcPr>
          <w:p w14:paraId="4F3778F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E29B13F"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6A56E3A" w14:textId="77777777" w:rsidTr="00583018">
        <w:trPr>
          <w:trHeight w:val="20"/>
        </w:trPr>
        <w:tc>
          <w:tcPr>
            <w:tcW w:w="5760" w:type="dxa"/>
            <w:tcBorders>
              <w:top w:val="dotted" w:sz="4" w:space="0" w:color="auto"/>
              <w:bottom w:val="dotted" w:sz="4" w:space="0" w:color="auto"/>
              <w:right w:val="single" w:sz="4" w:space="0" w:color="auto"/>
            </w:tcBorders>
          </w:tcPr>
          <w:p w14:paraId="41204BDF"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0B7DB6" w14:textId="77777777" w:rsidR="00374576" w:rsidRPr="00374576" w:rsidRDefault="00374576" w:rsidP="006655B9">
            <w:pPr>
              <w:widowControl w:val="0"/>
              <w:numPr>
                <w:ilvl w:val="0"/>
                <w:numId w:val="9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6E25E79"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754F1A00"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382AD91"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07496F51"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46118DF6" w14:textId="77777777" w:rsidTr="00583018">
        <w:trPr>
          <w:trHeight w:val="20"/>
        </w:trPr>
        <w:tc>
          <w:tcPr>
            <w:tcW w:w="5760" w:type="dxa"/>
            <w:tcBorders>
              <w:bottom w:val="dotted" w:sz="4" w:space="0" w:color="auto"/>
              <w:right w:val="single" w:sz="4" w:space="0" w:color="auto"/>
            </w:tcBorders>
          </w:tcPr>
          <w:p w14:paraId="27402F86" w14:textId="77777777" w:rsidR="00374576" w:rsidRPr="00374576" w:rsidRDefault="00374576" w:rsidP="00374576">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6BEAE3"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1B1F040C" w14:textId="77777777" w:rsidR="00374576" w:rsidRPr="00374576" w:rsidRDefault="00374576" w:rsidP="00374576">
            <w:pPr>
              <w:widowControl w:val="0"/>
              <w:autoSpaceDE/>
              <w:autoSpaceDN/>
              <w:adjustRightInd/>
              <w:ind w:left="162" w:hanging="162"/>
              <w:rPr>
                <w:bCs/>
                <w:caps/>
                <w:snapToGrid w:val="0"/>
                <w:sz w:val="16"/>
              </w:rPr>
            </w:pPr>
          </w:p>
        </w:tc>
        <w:tc>
          <w:tcPr>
            <w:tcW w:w="614" w:type="dxa"/>
            <w:gridSpan w:val="2"/>
            <w:vAlign w:val="center"/>
          </w:tcPr>
          <w:p w14:paraId="0FEB0453"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1BE5DA21" w14:textId="77777777" w:rsidTr="00583018">
        <w:trPr>
          <w:trHeight w:val="20"/>
        </w:trPr>
        <w:tc>
          <w:tcPr>
            <w:tcW w:w="5760" w:type="dxa"/>
            <w:tcBorders>
              <w:top w:val="dotted" w:sz="4" w:space="0" w:color="auto"/>
              <w:bottom w:val="dotted" w:sz="4" w:space="0" w:color="auto"/>
              <w:right w:val="single" w:sz="4" w:space="0" w:color="auto"/>
            </w:tcBorders>
          </w:tcPr>
          <w:p w14:paraId="2A7FFDD8"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B3A1B64"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4F398F9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E46598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1214C73" w14:textId="77777777" w:rsidTr="00583018">
        <w:trPr>
          <w:trHeight w:val="20"/>
        </w:trPr>
        <w:tc>
          <w:tcPr>
            <w:tcW w:w="5760" w:type="dxa"/>
            <w:tcBorders>
              <w:top w:val="dotted" w:sz="4" w:space="0" w:color="auto"/>
              <w:bottom w:val="dotted" w:sz="4" w:space="0" w:color="auto"/>
              <w:right w:val="single" w:sz="4" w:space="0" w:color="auto"/>
            </w:tcBorders>
          </w:tcPr>
          <w:p w14:paraId="5BEDD31E"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C90967"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347A96A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DF23D2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3BFDE36" w14:textId="77777777" w:rsidTr="00583018">
        <w:trPr>
          <w:trHeight w:val="20"/>
        </w:trPr>
        <w:tc>
          <w:tcPr>
            <w:tcW w:w="5760" w:type="dxa"/>
            <w:tcBorders>
              <w:top w:val="dotted" w:sz="4" w:space="0" w:color="auto"/>
              <w:bottom w:val="dotted" w:sz="4" w:space="0" w:color="auto"/>
              <w:right w:val="single" w:sz="4" w:space="0" w:color="auto"/>
            </w:tcBorders>
          </w:tcPr>
          <w:p w14:paraId="657EA999"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73D39E8" w14:textId="77777777" w:rsidR="00374576" w:rsidRPr="00374576" w:rsidRDefault="00374576" w:rsidP="006655B9">
            <w:pPr>
              <w:widowControl w:val="0"/>
              <w:numPr>
                <w:ilvl w:val="0"/>
                <w:numId w:val="98"/>
              </w:numPr>
              <w:autoSpaceDE/>
              <w:autoSpaceDN/>
              <w:adjustRightInd/>
              <w:jc w:val="center"/>
              <w:rPr>
                <w:snapToGrid w:val="0"/>
              </w:rPr>
            </w:pPr>
          </w:p>
        </w:tc>
        <w:tc>
          <w:tcPr>
            <w:tcW w:w="1782" w:type="dxa"/>
            <w:tcBorders>
              <w:left w:val="single" w:sz="4" w:space="0" w:color="auto"/>
            </w:tcBorders>
            <w:shd w:val="clear" w:color="auto" w:fill="auto"/>
            <w:vAlign w:val="center"/>
          </w:tcPr>
          <w:p w14:paraId="12E365A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8BE9DFE"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5BB57C2A"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72BC7549"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2EC7026" w14:textId="77777777" w:rsidR="00374576" w:rsidRPr="00374576" w:rsidRDefault="00374576" w:rsidP="006655B9">
            <w:pPr>
              <w:widowControl w:val="0"/>
              <w:numPr>
                <w:ilvl w:val="0"/>
                <w:numId w:val="9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03973AC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19CDE982"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5C693BBC" w14:textId="3DFFEA07"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C258B64" w14:textId="77777777" w:rsidR="00374576" w:rsidRPr="00374576" w:rsidRDefault="00374576" w:rsidP="006655B9">
            <w:pPr>
              <w:widowControl w:val="0"/>
              <w:numPr>
                <w:ilvl w:val="0"/>
                <w:numId w:val="9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7614AF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A8635E2"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26609165" w14:textId="77777777" w:rsidTr="00583018">
        <w:trPr>
          <w:trHeight w:val="20"/>
        </w:trPr>
        <w:tc>
          <w:tcPr>
            <w:tcW w:w="5760" w:type="dxa"/>
            <w:tcBorders>
              <w:top w:val="dotted" w:sz="4" w:space="0" w:color="auto"/>
              <w:bottom w:val="dotted" w:sz="4" w:space="0" w:color="auto"/>
              <w:right w:val="single" w:sz="4" w:space="0" w:color="auto"/>
            </w:tcBorders>
          </w:tcPr>
          <w:p w14:paraId="0B83E1DE"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D7CB99E" w14:textId="77777777" w:rsidR="00374576" w:rsidRPr="00374576" w:rsidRDefault="00374576" w:rsidP="006655B9">
            <w:pPr>
              <w:widowControl w:val="0"/>
              <w:numPr>
                <w:ilvl w:val="0"/>
                <w:numId w:val="9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14E9D68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9D8347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61B687F6" w14:textId="77777777" w:rsidR="00374576" w:rsidRPr="00374576" w:rsidRDefault="00374576" w:rsidP="00374576">
      <w:pPr>
        <w:autoSpaceDE/>
        <w:autoSpaceDN/>
        <w:adjustRightInd/>
        <w:rPr>
          <w:b/>
          <w:bCs/>
        </w:rPr>
      </w:pPr>
    </w:p>
    <w:p w14:paraId="328AD204" w14:textId="77777777" w:rsidR="00374576" w:rsidRPr="00374576" w:rsidRDefault="00374576" w:rsidP="00374576">
      <w:pPr>
        <w:tabs>
          <w:tab w:val="left" w:pos="-1440"/>
        </w:tabs>
        <w:autoSpaceDE/>
        <w:autoSpaceDN/>
        <w:adjustRightInd/>
        <w:ind w:left="720" w:hanging="720"/>
        <w:rPr>
          <w:b/>
        </w:rPr>
      </w:pPr>
      <w:r w:rsidRPr="00374576">
        <w:rPr>
          <w:bCs/>
        </w:rPr>
        <w:t xml:space="preserve">3e. </w:t>
      </w:r>
      <w:r w:rsidRPr="00374576">
        <w:rPr>
          <w:bCs/>
        </w:rPr>
        <w:tab/>
        <w:t>What is your ZIP code?</w:t>
      </w:r>
      <w:r w:rsidRPr="00374576">
        <w:rPr>
          <w:b/>
        </w:rPr>
        <w:t xml:space="preserve">  </w:t>
      </w:r>
      <w:r w:rsidRPr="00374576">
        <w:rPr>
          <w:b/>
          <w:highlight w:val="yellow"/>
        </w:rPr>
        <w:t>RECRUIT FROM A LIST OF ZIP CODES PROVIDED BY TEAM Y&amp;R. IF ZIP CODE DOES NOT MATCH LIST, TERMINATE.</w:t>
      </w:r>
    </w:p>
    <w:p w14:paraId="12A7C1A4" w14:textId="77777777" w:rsidR="00374576" w:rsidRPr="00374576" w:rsidRDefault="00374576" w:rsidP="00374576">
      <w:pPr>
        <w:tabs>
          <w:tab w:val="left" w:pos="-1440"/>
        </w:tabs>
        <w:autoSpaceDE/>
        <w:autoSpaceDN/>
        <w:adjustRightInd/>
        <w:ind w:left="720" w:hanging="720"/>
        <w:rPr>
          <w:b/>
        </w:rPr>
      </w:pPr>
    </w:p>
    <w:p w14:paraId="48BC706B" w14:textId="77777777" w:rsidR="00374576" w:rsidRDefault="00374576" w:rsidP="00374576">
      <w:pPr>
        <w:tabs>
          <w:tab w:val="left" w:pos="-1440"/>
        </w:tabs>
        <w:autoSpaceDE/>
        <w:autoSpaceDN/>
        <w:adjustRightInd/>
        <w:ind w:left="720" w:hanging="720"/>
        <w:rPr>
          <w:b/>
        </w:rPr>
      </w:pPr>
      <w:r w:rsidRPr="00374576">
        <w:rPr>
          <w:b/>
        </w:rPr>
        <w:tab/>
        <w:t>RECORD ZIP CODE:_______________________</w:t>
      </w:r>
    </w:p>
    <w:p w14:paraId="0031896C" w14:textId="2A696A2A" w:rsidR="00EC7E38" w:rsidRDefault="00EC7E38">
      <w:pPr>
        <w:autoSpaceDE/>
        <w:autoSpaceDN/>
        <w:adjustRightInd/>
      </w:pPr>
      <w:r>
        <w:br w:type="page"/>
      </w:r>
    </w:p>
    <w:p w14:paraId="0771B1D4"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9" w:name="_Toc523171306"/>
      <w:r>
        <w:rPr>
          <w:b/>
          <w:bCs/>
        </w:rPr>
        <w:t>PEOPLE WITH YOUNG CHILDREN LIVING IN HOUSEHOLD</w:t>
      </w:r>
      <w:bookmarkEnd w:id="9"/>
    </w:p>
    <w:p w14:paraId="2FBFD155" w14:textId="77777777" w:rsidR="004643B4" w:rsidRPr="00374576" w:rsidRDefault="004643B4" w:rsidP="004643B4">
      <w:pPr>
        <w:autoSpaceDE/>
        <w:autoSpaceDN/>
        <w:adjustRightInd/>
        <w:rPr>
          <w:b/>
          <w:bCs/>
        </w:rPr>
      </w:pPr>
    </w:p>
    <w:p w14:paraId="6CCE7E63" w14:textId="77777777" w:rsidR="004643B4" w:rsidRPr="00374576" w:rsidRDefault="004643B4" w:rsidP="004643B4">
      <w:pPr>
        <w:autoSpaceDE/>
        <w:autoSpaceDN/>
        <w:adjustRightInd/>
        <w:ind w:left="720" w:hanging="720"/>
        <w:jc w:val="both"/>
      </w:pPr>
      <w:r w:rsidRPr="00374576">
        <w:t xml:space="preserve">3a. </w:t>
      </w:r>
      <w:r w:rsidRPr="00374576">
        <w:tab/>
        <w:t>How old are you?</w:t>
      </w:r>
    </w:p>
    <w:p w14:paraId="48D388B9" w14:textId="77777777" w:rsidR="004643B4" w:rsidRPr="00374576" w:rsidRDefault="004643B4" w:rsidP="004643B4">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4643B4" w:rsidRPr="00374576" w14:paraId="6567F2A6" w14:textId="77777777" w:rsidTr="00250E2C">
        <w:trPr>
          <w:trHeight w:val="20"/>
        </w:trPr>
        <w:tc>
          <w:tcPr>
            <w:tcW w:w="5760" w:type="dxa"/>
            <w:tcBorders>
              <w:bottom w:val="dotted" w:sz="4" w:space="0" w:color="auto"/>
              <w:right w:val="single" w:sz="4" w:space="0" w:color="auto"/>
            </w:tcBorders>
            <w:vAlign w:val="center"/>
          </w:tcPr>
          <w:p w14:paraId="763100E3" w14:textId="77777777" w:rsidR="004643B4" w:rsidRPr="00374576" w:rsidRDefault="004643B4" w:rsidP="00250E2C">
            <w:pPr>
              <w:widowControl w:val="0"/>
              <w:autoSpaceDE/>
              <w:autoSpaceDN/>
              <w:adjustRightInd/>
              <w:rPr>
                <w:snapToGrid w:val="0"/>
              </w:rPr>
            </w:pPr>
            <w:bookmarkStart w:id="10" w:name="_Hlk507097266"/>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0FC02F1"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6F09C8C4" w14:textId="77777777" w:rsidR="004643B4" w:rsidRPr="00374576" w:rsidRDefault="004643B4"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4643B4" w:rsidRPr="00374576" w14:paraId="00CCC9E0" w14:textId="77777777" w:rsidTr="00250E2C">
        <w:trPr>
          <w:trHeight w:val="20"/>
        </w:trPr>
        <w:tc>
          <w:tcPr>
            <w:tcW w:w="5760" w:type="dxa"/>
            <w:tcBorders>
              <w:top w:val="dotted" w:sz="4" w:space="0" w:color="auto"/>
              <w:bottom w:val="dotted" w:sz="4" w:space="0" w:color="auto"/>
              <w:right w:val="single" w:sz="4" w:space="0" w:color="auto"/>
            </w:tcBorders>
            <w:vAlign w:val="center"/>
          </w:tcPr>
          <w:p w14:paraId="5FD4B66D" w14:textId="77777777" w:rsidR="004643B4" w:rsidRPr="00374576" w:rsidRDefault="004643B4"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67518E"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5CB0AC3F" w14:textId="77777777" w:rsidR="004643B4" w:rsidRPr="00374576" w:rsidRDefault="004643B4" w:rsidP="00250E2C">
            <w:pPr>
              <w:widowControl w:val="0"/>
              <w:autoSpaceDE/>
              <w:autoSpaceDN/>
              <w:adjustRightInd/>
              <w:ind w:left="162" w:hanging="162"/>
              <w:rPr>
                <w:bCs/>
                <w:caps/>
                <w:snapToGrid w:val="0"/>
                <w:sz w:val="18"/>
              </w:rPr>
            </w:pPr>
          </w:p>
        </w:tc>
      </w:tr>
      <w:tr w:rsidR="004643B4" w:rsidRPr="00374576" w14:paraId="67D28442" w14:textId="77777777" w:rsidTr="00250E2C">
        <w:trPr>
          <w:trHeight w:val="20"/>
        </w:trPr>
        <w:tc>
          <w:tcPr>
            <w:tcW w:w="5760" w:type="dxa"/>
            <w:tcBorders>
              <w:top w:val="dotted" w:sz="4" w:space="0" w:color="auto"/>
              <w:bottom w:val="dotted" w:sz="4" w:space="0" w:color="auto"/>
              <w:right w:val="single" w:sz="4" w:space="0" w:color="auto"/>
            </w:tcBorders>
            <w:vAlign w:val="center"/>
          </w:tcPr>
          <w:p w14:paraId="4B6959CF" w14:textId="77777777" w:rsidR="004643B4" w:rsidRPr="00374576" w:rsidRDefault="004643B4"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A74653"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6341A136"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17865F99" w14:textId="77777777" w:rsidTr="00250E2C">
        <w:trPr>
          <w:trHeight w:val="20"/>
        </w:trPr>
        <w:tc>
          <w:tcPr>
            <w:tcW w:w="5760" w:type="dxa"/>
            <w:tcBorders>
              <w:top w:val="dotted" w:sz="4" w:space="0" w:color="auto"/>
              <w:bottom w:val="dotted" w:sz="4" w:space="0" w:color="auto"/>
              <w:right w:val="single" w:sz="4" w:space="0" w:color="auto"/>
            </w:tcBorders>
            <w:vAlign w:val="center"/>
          </w:tcPr>
          <w:p w14:paraId="1228CA8C" w14:textId="77777777" w:rsidR="004643B4" w:rsidRPr="00374576" w:rsidRDefault="004643B4"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1EF05EC"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09C2F6E5"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09DB2B2E" w14:textId="77777777" w:rsidTr="00250E2C">
        <w:trPr>
          <w:trHeight w:val="20"/>
        </w:trPr>
        <w:tc>
          <w:tcPr>
            <w:tcW w:w="5760" w:type="dxa"/>
            <w:tcBorders>
              <w:top w:val="dotted" w:sz="4" w:space="0" w:color="auto"/>
              <w:bottom w:val="dotted" w:sz="4" w:space="0" w:color="auto"/>
              <w:right w:val="single" w:sz="4" w:space="0" w:color="auto"/>
            </w:tcBorders>
            <w:vAlign w:val="center"/>
          </w:tcPr>
          <w:p w14:paraId="190E3119" w14:textId="77777777" w:rsidR="004643B4" w:rsidRPr="00374576" w:rsidRDefault="004643B4" w:rsidP="00250E2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7E4E9E"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189AE8A1"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8614C55" w14:textId="77777777" w:rsidTr="00250E2C">
        <w:trPr>
          <w:trHeight w:val="20"/>
        </w:trPr>
        <w:tc>
          <w:tcPr>
            <w:tcW w:w="5760" w:type="dxa"/>
            <w:tcBorders>
              <w:top w:val="dotted" w:sz="4" w:space="0" w:color="auto"/>
              <w:bottom w:val="dotted" w:sz="4" w:space="0" w:color="auto"/>
              <w:right w:val="single" w:sz="4" w:space="0" w:color="auto"/>
            </w:tcBorders>
            <w:vAlign w:val="center"/>
          </w:tcPr>
          <w:p w14:paraId="38142A26" w14:textId="77777777" w:rsidR="004643B4" w:rsidRPr="00374576" w:rsidRDefault="004643B4"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A1D49C" w14:textId="77777777" w:rsidR="004643B4" w:rsidRPr="00374576" w:rsidRDefault="004643B4" w:rsidP="00250E2C">
            <w:pPr>
              <w:widowControl w:val="0"/>
              <w:numPr>
                <w:ilvl w:val="0"/>
                <w:numId w:val="44"/>
              </w:numPr>
              <w:autoSpaceDE/>
              <w:autoSpaceDN/>
              <w:adjustRightInd/>
              <w:jc w:val="center"/>
              <w:rPr>
                <w:snapToGrid w:val="0"/>
              </w:rPr>
            </w:pPr>
          </w:p>
        </w:tc>
        <w:tc>
          <w:tcPr>
            <w:tcW w:w="2502" w:type="dxa"/>
            <w:tcBorders>
              <w:left w:val="single" w:sz="4" w:space="0" w:color="auto"/>
            </w:tcBorders>
            <w:shd w:val="clear" w:color="auto" w:fill="auto"/>
            <w:vAlign w:val="center"/>
          </w:tcPr>
          <w:p w14:paraId="73665895" w14:textId="77777777" w:rsidR="004643B4" w:rsidRPr="00374576" w:rsidRDefault="004643B4" w:rsidP="00250E2C">
            <w:pPr>
              <w:widowControl w:val="0"/>
              <w:autoSpaceDE/>
              <w:autoSpaceDN/>
              <w:adjustRightInd/>
              <w:ind w:left="162" w:hanging="162"/>
              <w:rPr>
                <w:bCs/>
                <w:caps/>
                <w:snapToGrid w:val="0"/>
              </w:rPr>
            </w:pPr>
          </w:p>
        </w:tc>
      </w:tr>
      <w:bookmarkEnd w:id="10"/>
    </w:tbl>
    <w:p w14:paraId="07BA2AA1" w14:textId="77777777" w:rsidR="004643B4" w:rsidRPr="00374576" w:rsidRDefault="004643B4" w:rsidP="004643B4">
      <w:pPr>
        <w:autoSpaceDE/>
        <w:autoSpaceDN/>
        <w:adjustRightInd/>
        <w:ind w:left="720" w:hanging="720"/>
        <w:jc w:val="both"/>
        <w:rPr>
          <w:bCs/>
        </w:rPr>
      </w:pPr>
    </w:p>
    <w:p w14:paraId="0C021C7C" w14:textId="77777777" w:rsidR="004643B4" w:rsidRPr="00374576" w:rsidRDefault="004643B4" w:rsidP="004643B4">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480B8B27"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3114B68" w14:textId="77777777" w:rsidTr="00250E2C">
        <w:trPr>
          <w:trHeight w:val="300"/>
        </w:trPr>
        <w:tc>
          <w:tcPr>
            <w:tcW w:w="5760" w:type="dxa"/>
            <w:tcBorders>
              <w:bottom w:val="dotted" w:sz="4" w:space="0" w:color="auto"/>
              <w:right w:val="single" w:sz="4" w:space="0" w:color="auto"/>
            </w:tcBorders>
            <w:vAlign w:val="center"/>
          </w:tcPr>
          <w:p w14:paraId="7DE6234B" w14:textId="77777777" w:rsidR="004643B4" w:rsidRPr="00374576" w:rsidRDefault="004643B4"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E4E312"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67E7CF87"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2BF65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986A02A" w14:textId="77777777" w:rsidR="004643B4" w:rsidRPr="00374576" w:rsidRDefault="004643B4"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BB1466"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000A35D2"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479D7B6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3A8794B" w14:textId="77777777" w:rsidR="004643B4" w:rsidRPr="00374576" w:rsidRDefault="004643B4"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41FEE7" w14:textId="77777777" w:rsidR="004643B4" w:rsidRPr="00374576" w:rsidRDefault="004643B4" w:rsidP="00250E2C">
            <w:pPr>
              <w:widowControl w:val="0"/>
              <w:numPr>
                <w:ilvl w:val="0"/>
                <w:numId w:val="37"/>
              </w:numPr>
              <w:autoSpaceDE/>
              <w:autoSpaceDN/>
              <w:adjustRightInd/>
              <w:jc w:val="center"/>
              <w:rPr>
                <w:snapToGrid w:val="0"/>
              </w:rPr>
            </w:pPr>
          </w:p>
        </w:tc>
        <w:tc>
          <w:tcPr>
            <w:tcW w:w="2160" w:type="dxa"/>
            <w:tcBorders>
              <w:left w:val="single" w:sz="4" w:space="0" w:color="auto"/>
            </w:tcBorders>
            <w:shd w:val="clear" w:color="auto" w:fill="auto"/>
            <w:vAlign w:val="center"/>
          </w:tcPr>
          <w:p w14:paraId="2BDC906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7F938457" w14:textId="77777777" w:rsidR="004643B4" w:rsidRPr="00374576" w:rsidRDefault="004643B4" w:rsidP="004643B4">
      <w:pPr>
        <w:autoSpaceDE/>
        <w:autoSpaceDN/>
        <w:adjustRightInd/>
        <w:rPr>
          <w:bCs/>
        </w:rPr>
      </w:pPr>
    </w:p>
    <w:p w14:paraId="5948F5B7"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5F074DE9"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5E5C33AF" w14:textId="77777777" w:rsidTr="00250E2C">
        <w:trPr>
          <w:trHeight w:val="20"/>
        </w:trPr>
        <w:tc>
          <w:tcPr>
            <w:tcW w:w="5760" w:type="dxa"/>
            <w:tcBorders>
              <w:bottom w:val="dotted" w:sz="4" w:space="0" w:color="auto"/>
              <w:right w:val="single" w:sz="4" w:space="0" w:color="auto"/>
            </w:tcBorders>
          </w:tcPr>
          <w:p w14:paraId="3644DB15"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957CA3" w14:textId="77777777" w:rsidR="004643B4" w:rsidRPr="00374576" w:rsidRDefault="004643B4" w:rsidP="00250E2C">
            <w:pPr>
              <w:widowControl w:val="0"/>
              <w:numPr>
                <w:ilvl w:val="0"/>
                <w:numId w:val="96"/>
              </w:numPr>
              <w:autoSpaceDE/>
              <w:autoSpaceDN/>
              <w:adjustRightInd/>
              <w:jc w:val="center"/>
              <w:rPr>
                <w:snapToGrid w:val="0"/>
              </w:rPr>
            </w:pPr>
          </w:p>
        </w:tc>
        <w:tc>
          <w:tcPr>
            <w:tcW w:w="1296" w:type="dxa"/>
            <w:tcBorders>
              <w:left w:val="single" w:sz="4" w:space="0" w:color="auto"/>
            </w:tcBorders>
            <w:shd w:val="clear" w:color="auto" w:fill="auto"/>
            <w:vAlign w:val="center"/>
          </w:tcPr>
          <w:p w14:paraId="23DB420C" w14:textId="77777777" w:rsidR="004643B4" w:rsidRPr="00374576" w:rsidRDefault="004643B4" w:rsidP="00250E2C">
            <w:pPr>
              <w:widowControl w:val="0"/>
              <w:autoSpaceDE/>
              <w:autoSpaceDN/>
              <w:adjustRightInd/>
              <w:ind w:left="96" w:hanging="96"/>
              <w:rPr>
                <w:caps/>
                <w:snapToGrid w:val="0"/>
                <w:sz w:val="16"/>
                <w:szCs w:val="16"/>
              </w:rPr>
            </w:pPr>
          </w:p>
        </w:tc>
        <w:tc>
          <w:tcPr>
            <w:tcW w:w="864" w:type="dxa"/>
            <w:vAlign w:val="center"/>
          </w:tcPr>
          <w:p w14:paraId="2D818F1E"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2FABD9F5" w14:textId="77777777" w:rsidTr="00250E2C">
        <w:trPr>
          <w:trHeight w:val="20"/>
        </w:trPr>
        <w:tc>
          <w:tcPr>
            <w:tcW w:w="5760" w:type="dxa"/>
            <w:tcBorders>
              <w:top w:val="dotted" w:sz="4" w:space="0" w:color="auto"/>
              <w:bottom w:val="dotted" w:sz="4" w:space="0" w:color="auto"/>
              <w:right w:val="single" w:sz="4" w:space="0" w:color="auto"/>
            </w:tcBorders>
          </w:tcPr>
          <w:p w14:paraId="1237ACD9"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CEEC65D" w14:textId="77777777" w:rsidR="004643B4" w:rsidRPr="00374576" w:rsidRDefault="004643B4" w:rsidP="00250E2C">
            <w:pPr>
              <w:widowControl w:val="0"/>
              <w:numPr>
                <w:ilvl w:val="0"/>
                <w:numId w:val="9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F3CCD33"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0A9921A1"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6ED555E1" w14:textId="77777777" w:rsidR="004643B4" w:rsidRPr="00374576" w:rsidRDefault="004643B4" w:rsidP="004643B4">
      <w:pPr>
        <w:tabs>
          <w:tab w:val="left" w:pos="-1440"/>
        </w:tabs>
        <w:autoSpaceDE/>
        <w:autoSpaceDN/>
        <w:adjustRightInd/>
        <w:ind w:left="720" w:hanging="720"/>
        <w:rPr>
          <w:bCs/>
        </w:rPr>
      </w:pPr>
    </w:p>
    <w:p w14:paraId="094C9CB1" w14:textId="77777777" w:rsidR="004643B4" w:rsidRPr="00374576" w:rsidRDefault="004643B4" w:rsidP="004643B4">
      <w:pPr>
        <w:tabs>
          <w:tab w:val="left" w:pos="-1440"/>
        </w:tabs>
        <w:autoSpaceDE/>
        <w:autoSpaceDN/>
        <w:adjustRightInd/>
        <w:ind w:left="720" w:hanging="720"/>
        <w:rPr>
          <w:b/>
        </w:rPr>
      </w:pPr>
      <w:r w:rsidRPr="00374576">
        <w:t xml:space="preserve">3d. </w:t>
      </w:r>
      <w:r w:rsidRPr="00374576">
        <w:rPr>
          <w:bCs/>
        </w:rPr>
        <w:tab/>
      </w:r>
      <w:r w:rsidRPr="00374576">
        <w:t xml:space="preserve">What is your race? You may provide more than one group. </w:t>
      </w:r>
    </w:p>
    <w:p w14:paraId="5B23E0D4"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692"/>
        <w:gridCol w:w="468"/>
      </w:tblGrid>
      <w:tr w:rsidR="004643B4" w:rsidRPr="00374576" w14:paraId="243A9269" w14:textId="77777777" w:rsidTr="00250E2C">
        <w:trPr>
          <w:trHeight w:val="20"/>
        </w:trPr>
        <w:tc>
          <w:tcPr>
            <w:tcW w:w="5760" w:type="dxa"/>
            <w:tcBorders>
              <w:bottom w:val="dotted" w:sz="4" w:space="0" w:color="auto"/>
              <w:right w:val="single" w:sz="4" w:space="0" w:color="auto"/>
            </w:tcBorders>
          </w:tcPr>
          <w:p w14:paraId="0A751D81" w14:textId="77777777" w:rsidR="004643B4" w:rsidRPr="00374576" w:rsidRDefault="004643B4"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9F99456"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1692" w:type="dxa"/>
            <w:tcBorders>
              <w:left w:val="single" w:sz="4" w:space="0" w:color="auto"/>
            </w:tcBorders>
            <w:shd w:val="clear" w:color="auto" w:fill="auto"/>
            <w:vAlign w:val="center"/>
          </w:tcPr>
          <w:p w14:paraId="06BC831C" w14:textId="59332056" w:rsidR="004643B4" w:rsidRPr="00374576" w:rsidRDefault="004643B4" w:rsidP="00250E2C">
            <w:pPr>
              <w:widowControl w:val="0"/>
              <w:autoSpaceDE/>
              <w:autoSpaceDN/>
              <w:adjustRightInd/>
              <w:ind w:left="96" w:hanging="96"/>
              <w:rPr>
                <w:bCs/>
                <w:caps/>
                <w:snapToGrid w:val="0"/>
                <w:sz w:val="16"/>
              </w:rPr>
            </w:pPr>
            <w:r w:rsidRPr="00374576">
              <w:rPr>
                <w:bCs/>
                <w:caps/>
                <w:sz w:val="18"/>
              </w:rPr>
              <w:t>&gt; terminate</w:t>
            </w:r>
            <w:r w:rsidR="00492E5C">
              <w:rPr>
                <w:bCs/>
                <w:caps/>
                <w:sz w:val="18"/>
              </w:rPr>
              <w:t xml:space="preserve"> IF WHITE ONLY</w:t>
            </w:r>
          </w:p>
        </w:tc>
        <w:tc>
          <w:tcPr>
            <w:tcW w:w="468" w:type="dxa"/>
            <w:vAlign w:val="center"/>
          </w:tcPr>
          <w:p w14:paraId="08FE70D0"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443BB735" w14:textId="77777777" w:rsidTr="00250E2C">
        <w:trPr>
          <w:trHeight w:val="20"/>
        </w:trPr>
        <w:tc>
          <w:tcPr>
            <w:tcW w:w="5760" w:type="dxa"/>
            <w:tcBorders>
              <w:top w:val="dotted" w:sz="4" w:space="0" w:color="auto"/>
              <w:bottom w:val="dotted" w:sz="4" w:space="0" w:color="auto"/>
              <w:right w:val="single" w:sz="4" w:space="0" w:color="auto"/>
            </w:tcBorders>
          </w:tcPr>
          <w:p w14:paraId="760F9E7B" w14:textId="77777777" w:rsidR="004643B4" w:rsidRPr="00374576" w:rsidRDefault="004643B4"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3FDACE"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3CB9F012"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692A146D" w14:textId="77777777" w:rsidTr="00250E2C">
        <w:trPr>
          <w:trHeight w:val="20"/>
        </w:trPr>
        <w:tc>
          <w:tcPr>
            <w:tcW w:w="5760" w:type="dxa"/>
            <w:tcBorders>
              <w:top w:val="dotted" w:sz="4" w:space="0" w:color="auto"/>
              <w:bottom w:val="dotted" w:sz="4" w:space="0" w:color="auto"/>
              <w:right w:val="single" w:sz="4" w:space="0" w:color="auto"/>
            </w:tcBorders>
          </w:tcPr>
          <w:p w14:paraId="41F04FD5" w14:textId="77777777" w:rsidR="004643B4" w:rsidRPr="00374576" w:rsidRDefault="004643B4"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338794"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42E51381"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6A3D2560" w14:textId="77777777" w:rsidTr="00250E2C">
        <w:trPr>
          <w:trHeight w:val="20"/>
        </w:trPr>
        <w:tc>
          <w:tcPr>
            <w:tcW w:w="5760" w:type="dxa"/>
            <w:tcBorders>
              <w:top w:val="dotted" w:sz="4" w:space="0" w:color="auto"/>
              <w:bottom w:val="dotted" w:sz="4" w:space="0" w:color="auto"/>
              <w:right w:val="single" w:sz="4" w:space="0" w:color="auto"/>
            </w:tcBorders>
          </w:tcPr>
          <w:p w14:paraId="0E5E8E44" w14:textId="77777777" w:rsidR="004643B4" w:rsidRPr="00374576" w:rsidRDefault="004643B4" w:rsidP="00250E2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84730F"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603EF4AB"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4D3B0810" w14:textId="77777777" w:rsidTr="00250E2C">
        <w:trPr>
          <w:trHeight w:val="20"/>
        </w:trPr>
        <w:tc>
          <w:tcPr>
            <w:tcW w:w="5760" w:type="dxa"/>
            <w:tcBorders>
              <w:top w:val="dotted" w:sz="4" w:space="0" w:color="auto"/>
              <w:bottom w:val="dotted" w:sz="4" w:space="0" w:color="auto"/>
              <w:right w:val="single" w:sz="4" w:space="0" w:color="auto"/>
            </w:tcBorders>
          </w:tcPr>
          <w:p w14:paraId="46CFCB3C" w14:textId="77777777" w:rsidR="004643B4" w:rsidRPr="00374576" w:rsidRDefault="004643B4" w:rsidP="00250E2C">
            <w:pPr>
              <w:tabs>
                <w:tab w:val="left" w:pos="-865"/>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B4A433" w14:textId="77777777" w:rsidR="004643B4" w:rsidRPr="00374576" w:rsidRDefault="004643B4" w:rsidP="00250E2C">
            <w:pPr>
              <w:widowControl w:val="0"/>
              <w:numPr>
                <w:ilvl w:val="0"/>
                <w:numId w:val="58"/>
              </w:numPr>
              <w:autoSpaceDE/>
              <w:autoSpaceDN/>
              <w:adjustRightInd/>
              <w:ind w:left="432" w:hanging="216"/>
              <w:jc w:val="center"/>
              <w:rPr>
                <w:snapToGrid w:val="0"/>
              </w:rPr>
            </w:pPr>
          </w:p>
        </w:tc>
        <w:tc>
          <w:tcPr>
            <w:tcW w:w="2160" w:type="dxa"/>
            <w:gridSpan w:val="2"/>
            <w:tcBorders>
              <w:left w:val="single" w:sz="4" w:space="0" w:color="auto"/>
            </w:tcBorders>
            <w:shd w:val="clear" w:color="auto" w:fill="auto"/>
            <w:vAlign w:val="center"/>
          </w:tcPr>
          <w:p w14:paraId="290C057B"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70350A1E" w14:textId="77777777" w:rsidTr="00250E2C">
        <w:trPr>
          <w:trHeight w:val="20"/>
        </w:trPr>
        <w:tc>
          <w:tcPr>
            <w:tcW w:w="5760" w:type="dxa"/>
            <w:tcBorders>
              <w:top w:val="dotted" w:sz="4" w:space="0" w:color="auto"/>
              <w:bottom w:val="dotted" w:sz="4" w:space="0" w:color="auto"/>
              <w:right w:val="single" w:sz="4" w:space="0" w:color="auto"/>
            </w:tcBorders>
          </w:tcPr>
          <w:p w14:paraId="6CB1397B" w14:textId="1DC1DBCC" w:rsidR="004643B4" w:rsidRPr="00374576" w:rsidRDefault="004643B4" w:rsidP="008F214C">
            <w:pPr>
              <w:tabs>
                <w:tab w:val="left" w:pos="-865"/>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F7248F" w14:textId="77777777" w:rsidR="004643B4" w:rsidRPr="00374576" w:rsidRDefault="004643B4" w:rsidP="00250E2C">
            <w:pPr>
              <w:widowControl w:val="0"/>
              <w:numPr>
                <w:ilvl w:val="0"/>
                <w:numId w:val="58"/>
              </w:numPr>
              <w:autoSpaceDE/>
              <w:autoSpaceDN/>
              <w:adjustRightInd/>
              <w:ind w:left="432" w:hanging="216"/>
              <w:jc w:val="center"/>
              <w:rPr>
                <w:snapToGrid w:val="0"/>
                <w:color w:val="000000"/>
              </w:rPr>
            </w:pPr>
          </w:p>
        </w:tc>
        <w:tc>
          <w:tcPr>
            <w:tcW w:w="2160" w:type="dxa"/>
            <w:gridSpan w:val="2"/>
            <w:tcBorders>
              <w:left w:val="single" w:sz="4" w:space="0" w:color="auto"/>
            </w:tcBorders>
            <w:shd w:val="clear" w:color="auto" w:fill="auto"/>
            <w:vAlign w:val="center"/>
          </w:tcPr>
          <w:p w14:paraId="55426BF9"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r w:rsidR="004643B4" w:rsidRPr="00374576" w14:paraId="390E24B2" w14:textId="77777777" w:rsidTr="00250E2C">
        <w:trPr>
          <w:trHeight w:val="20"/>
        </w:trPr>
        <w:tc>
          <w:tcPr>
            <w:tcW w:w="5760" w:type="dxa"/>
            <w:tcBorders>
              <w:top w:val="dotted" w:sz="4" w:space="0" w:color="auto"/>
              <w:bottom w:val="dotted" w:sz="4" w:space="0" w:color="auto"/>
              <w:right w:val="single" w:sz="4" w:space="0" w:color="auto"/>
            </w:tcBorders>
          </w:tcPr>
          <w:p w14:paraId="3DD218DC" w14:textId="77777777" w:rsidR="004643B4" w:rsidRPr="00374576" w:rsidRDefault="004643B4" w:rsidP="00250E2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u w:val="single"/>
              </w:rPr>
              <w:tab/>
              <w:t xml:space="preserve">                                     </w:t>
            </w:r>
            <w:r w:rsidRPr="00374576">
              <w:rPr>
                <w:i/>
              </w:rPr>
              <w:t xml:space="preserve">  )</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10826B" w14:textId="77777777" w:rsidR="004643B4" w:rsidRPr="00374576" w:rsidRDefault="004643B4" w:rsidP="00250E2C">
            <w:pPr>
              <w:widowControl w:val="0"/>
              <w:numPr>
                <w:ilvl w:val="0"/>
                <w:numId w:val="58"/>
              </w:numPr>
              <w:autoSpaceDE/>
              <w:autoSpaceDN/>
              <w:adjustRightInd/>
              <w:ind w:left="432" w:hanging="216"/>
              <w:jc w:val="center"/>
              <w:rPr>
                <w:snapToGrid w:val="0"/>
                <w:color w:val="000000"/>
              </w:rPr>
            </w:pPr>
          </w:p>
        </w:tc>
        <w:tc>
          <w:tcPr>
            <w:tcW w:w="2160" w:type="dxa"/>
            <w:gridSpan w:val="2"/>
            <w:tcBorders>
              <w:left w:val="single" w:sz="4" w:space="0" w:color="auto"/>
            </w:tcBorders>
            <w:shd w:val="clear" w:color="auto" w:fill="auto"/>
            <w:vAlign w:val="center"/>
          </w:tcPr>
          <w:p w14:paraId="54681C2F" w14:textId="77777777" w:rsidR="004643B4" w:rsidRPr="00374576" w:rsidRDefault="004643B4" w:rsidP="00250E2C">
            <w:pPr>
              <w:widowControl w:val="0"/>
              <w:pBdr>
                <w:between w:val="single" w:sz="10" w:space="0" w:color="auto"/>
              </w:pBdr>
              <w:autoSpaceDE/>
              <w:autoSpaceDN/>
              <w:adjustRightInd/>
              <w:ind w:left="96" w:hanging="96"/>
              <w:rPr>
                <w:caps/>
                <w:snapToGrid w:val="0"/>
                <w:sz w:val="16"/>
                <w:szCs w:val="16"/>
              </w:rPr>
            </w:pPr>
          </w:p>
        </w:tc>
      </w:tr>
    </w:tbl>
    <w:p w14:paraId="4DF1201F" w14:textId="77777777" w:rsidR="00EC7E38" w:rsidRDefault="00EC7E38" w:rsidP="004643B4">
      <w:pPr>
        <w:tabs>
          <w:tab w:val="left" w:pos="-1440"/>
        </w:tabs>
        <w:autoSpaceDE/>
        <w:autoSpaceDN/>
        <w:adjustRightInd/>
        <w:ind w:left="720" w:hanging="720"/>
        <w:rPr>
          <w:bCs/>
        </w:rPr>
      </w:pPr>
    </w:p>
    <w:p w14:paraId="74A2E0C9" w14:textId="3DCF1F50" w:rsidR="004643B4" w:rsidRPr="00374576" w:rsidRDefault="00FD6475" w:rsidP="004643B4">
      <w:pPr>
        <w:tabs>
          <w:tab w:val="left" w:pos="-1440"/>
        </w:tabs>
        <w:autoSpaceDE/>
        <w:autoSpaceDN/>
        <w:adjustRightInd/>
        <w:ind w:left="720" w:hanging="720"/>
        <w:rPr>
          <w:bCs/>
        </w:rPr>
      </w:pPr>
      <w:r w:rsidRPr="00374576">
        <w:rPr>
          <w:bCs/>
        </w:rPr>
        <w:t>3</w:t>
      </w:r>
      <w:r>
        <w:rPr>
          <w:bCs/>
        </w:rPr>
        <w:t>e</w:t>
      </w:r>
      <w:r w:rsidR="004643B4" w:rsidRPr="00374576">
        <w:rPr>
          <w:bCs/>
        </w:rPr>
        <w:t>.</w:t>
      </w:r>
      <w:r w:rsidR="004643B4" w:rsidRPr="00374576">
        <w:rPr>
          <w:bCs/>
        </w:rPr>
        <w:tab/>
        <w:t xml:space="preserve">Are there any children under the age of 18 currently live in your household? </w:t>
      </w:r>
    </w:p>
    <w:p w14:paraId="279671F6" w14:textId="77777777" w:rsidR="004643B4" w:rsidRPr="00374576" w:rsidRDefault="004643B4" w:rsidP="004643B4">
      <w:pPr>
        <w:tabs>
          <w:tab w:val="left" w:pos="-1440"/>
        </w:tabs>
        <w:autoSpaceDE/>
        <w:autoSpaceDN/>
        <w:adjustRightInd/>
        <w:ind w:left="720" w:hanging="720"/>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C65D353" w14:textId="77777777" w:rsidTr="00250E2C">
        <w:trPr>
          <w:trHeight w:val="300"/>
        </w:trPr>
        <w:tc>
          <w:tcPr>
            <w:tcW w:w="5760" w:type="dxa"/>
            <w:tcBorders>
              <w:bottom w:val="dotted" w:sz="4" w:space="0" w:color="auto"/>
              <w:right w:val="single" w:sz="4" w:space="0" w:color="auto"/>
            </w:tcBorders>
            <w:vAlign w:val="center"/>
          </w:tcPr>
          <w:p w14:paraId="519EB66B" w14:textId="77777777" w:rsidR="004643B4" w:rsidRPr="00374576" w:rsidRDefault="004643B4" w:rsidP="00250E2C">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C90EB9" w14:textId="77777777" w:rsidR="004643B4" w:rsidRPr="00374576" w:rsidRDefault="004643B4" w:rsidP="00250E2C">
            <w:pPr>
              <w:widowControl w:val="0"/>
              <w:numPr>
                <w:ilvl w:val="0"/>
                <w:numId w:val="94"/>
              </w:numPr>
              <w:autoSpaceDE/>
              <w:autoSpaceDN/>
              <w:adjustRightInd/>
              <w:jc w:val="center"/>
              <w:rPr>
                <w:snapToGrid w:val="0"/>
              </w:rPr>
            </w:pPr>
          </w:p>
        </w:tc>
        <w:tc>
          <w:tcPr>
            <w:tcW w:w="2160" w:type="dxa"/>
            <w:tcBorders>
              <w:left w:val="single" w:sz="4" w:space="0" w:color="auto"/>
            </w:tcBorders>
            <w:shd w:val="clear" w:color="auto" w:fill="auto"/>
            <w:vAlign w:val="center"/>
          </w:tcPr>
          <w:p w14:paraId="4C469F9B"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EC416A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690512" w14:textId="77777777" w:rsidR="004643B4" w:rsidRPr="00374576" w:rsidRDefault="004643B4" w:rsidP="00250E2C">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CF46F49" w14:textId="77777777" w:rsidR="004643B4" w:rsidRPr="00374576" w:rsidRDefault="004643B4" w:rsidP="00250E2C">
            <w:pPr>
              <w:widowControl w:val="0"/>
              <w:numPr>
                <w:ilvl w:val="0"/>
                <w:numId w:val="94"/>
              </w:numPr>
              <w:autoSpaceDE/>
              <w:autoSpaceDN/>
              <w:adjustRightInd/>
              <w:jc w:val="center"/>
              <w:rPr>
                <w:snapToGrid w:val="0"/>
              </w:rPr>
            </w:pPr>
          </w:p>
        </w:tc>
        <w:tc>
          <w:tcPr>
            <w:tcW w:w="2160" w:type="dxa"/>
            <w:tcBorders>
              <w:left w:val="single" w:sz="4" w:space="0" w:color="auto"/>
            </w:tcBorders>
            <w:shd w:val="clear" w:color="auto" w:fill="auto"/>
            <w:vAlign w:val="center"/>
          </w:tcPr>
          <w:p w14:paraId="585E2526"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8"/>
              </w:rPr>
              <w:t>&gt; terminate</w:t>
            </w:r>
          </w:p>
        </w:tc>
      </w:tr>
    </w:tbl>
    <w:p w14:paraId="33A58ABD" w14:textId="77777777" w:rsidR="004643B4" w:rsidRPr="00374576" w:rsidRDefault="004643B4" w:rsidP="004643B4">
      <w:pPr>
        <w:tabs>
          <w:tab w:val="left" w:pos="-1440"/>
        </w:tabs>
        <w:autoSpaceDE/>
        <w:autoSpaceDN/>
        <w:adjustRightInd/>
        <w:ind w:left="720" w:hanging="720"/>
        <w:rPr>
          <w:bCs/>
        </w:rPr>
      </w:pPr>
    </w:p>
    <w:p w14:paraId="70C8437B" w14:textId="6C2BCC05" w:rsidR="004643B4" w:rsidRPr="00374576" w:rsidRDefault="00FD6475" w:rsidP="004643B4">
      <w:pPr>
        <w:tabs>
          <w:tab w:val="left" w:pos="-1440"/>
        </w:tabs>
        <w:autoSpaceDE/>
        <w:autoSpaceDN/>
        <w:adjustRightInd/>
        <w:ind w:left="720" w:hanging="720"/>
        <w:rPr>
          <w:bCs/>
        </w:rPr>
      </w:pPr>
      <w:r w:rsidRPr="00374576">
        <w:rPr>
          <w:bCs/>
        </w:rPr>
        <w:t>3</w:t>
      </w:r>
      <w:r>
        <w:rPr>
          <w:bCs/>
        </w:rPr>
        <w:t>f</w:t>
      </w:r>
      <w:r w:rsidR="004643B4" w:rsidRPr="00374576">
        <w:rPr>
          <w:bCs/>
        </w:rPr>
        <w:t>.</w:t>
      </w:r>
      <w:r w:rsidR="004643B4" w:rsidRPr="00374576">
        <w:rPr>
          <w:bCs/>
        </w:rPr>
        <w:tab/>
        <w:t xml:space="preserve">What </w:t>
      </w:r>
      <w:r w:rsidR="004643B4">
        <w:rPr>
          <w:bCs/>
        </w:rPr>
        <w:t>are the ages of each child currently living in your home</w:t>
      </w:r>
      <w:r w:rsidR="004643B4" w:rsidRPr="00374576">
        <w:rPr>
          <w:bCs/>
        </w:rPr>
        <w:t xml:space="preserve">? </w:t>
      </w:r>
      <w:r w:rsidR="004643B4" w:rsidRPr="00374576">
        <w:rPr>
          <w:b/>
          <w:bCs/>
          <w:highlight w:val="yellow"/>
        </w:rPr>
        <w:t>ONLY PROCEED IF AT LEAST 1 CHILD IS 4 YEARS OLD OR YOUNGER</w:t>
      </w:r>
    </w:p>
    <w:p w14:paraId="4DD1C92F" w14:textId="77777777" w:rsidR="004643B4" w:rsidRPr="00374576" w:rsidRDefault="004643B4" w:rsidP="004643B4">
      <w:pPr>
        <w:tabs>
          <w:tab w:val="left" w:pos="-1440"/>
        </w:tabs>
        <w:autoSpaceDE/>
        <w:autoSpaceDN/>
        <w:adjustRightInd/>
        <w:ind w:left="720" w:hanging="720"/>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C068676" w14:textId="77777777" w:rsidTr="00250E2C">
        <w:trPr>
          <w:trHeight w:val="300"/>
        </w:trPr>
        <w:tc>
          <w:tcPr>
            <w:tcW w:w="5760" w:type="dxa"/>
            <w:tcBorders>
              <w:bottom w:val="dotted" w:sz="4" w:space="0" w:color="auto"/>
              <w:right w:val="single" w:sz="4" w:space="0" w:color="auto"/>
            </w:tcBorders>
            <w:vAlign w:val="center"/>
          </w:tcPr>
          <w:p w14:paraId="041FE186" w14:textId="77777777" w:rsidR="004643B4" w:rsidRPr="00374576" w:rsidRDefault="004643B4" w:rsidP="00250E2C">
            <w:pPr>
              <w:tabs>
                <w:tab w:val="left" w:pos="-1440"/>
              </w:tabs>
              <w:autoSpaceDE/>
              <w:autoSpaceDN/>
              <w:adjustRightInd/>
            </w:pPr>
            <w:r w:rsidRPr="00374576">
              <w:t>Child 1</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61B962A" w14:textId="77777777" w:rsidR="004643B4" w:rsidRPr="00374576" w:rsidRDefault="004643B4" w:rsidP="00250E2C">
            <w:pPr>
              <w:widowControl w:val="0"/>
              <w:autoSpaceDE/>
              <w:autoSpaceDN/>
              <w:adjustRightInd/>
              <w:ind w:left="720"/>
              <w:rPr>
                <w:snapToGrid w:val="0"/>
              </w:rPr>
            </w:pPr>
          </w:p>
        </w:tc>
        <w:tc>
          <w:tcPr>
            <w:tcW w:w="2160" w:type="dxa"/>
            <w:tcBorders>
              <w:left w:val="single" w:sz="4" w:space="0" w:color="auto"/>
            </w:tcBorders>
            <w:shd w:val="clear" w:color="auto" w:fill="auto"/>
            <w:vAlign w:val="center"/>
          </w:tcPr>
          <w:p w14:paraId="7B5CA3D8"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21E1EC3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161336A" w14:textId="77777777" w:rsidR="004643B4" w:rsidRPr="00374576" w:rsidRDefault="004643B4" w:rsidP="00250E2C">
            <w:pPr>
              <w:tabs>
                <w:tab w:val="left" w:pos="-1440"/>
              </w:tabs>
              <w:autoSpaceDE/>
              <w:autoSpaceDN/>
              <w:adjustRightInd/>
            </w:pPr>
            <w:r w:rsidRPr="00374576">
              <w:t>Child 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58FE151D"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267CEEC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379F8C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32FC73B" w14:textId="77777777" w:rsidR="004643B4" w:rsidRPr="00374576" w:rsidRDefault="004643B4" w:rsidP="00250E2C">
            <w:pPr>
              <w:tabs>
                <w:tab w:val="left" w:pos="-1440"/>
              </w:tabs>
              <w:autoSpaceDE/>
              <w:autoSpaceDN/>
              <w:adjustRightInd/>
            </w:pPr>
            <w:r w:rsidRPr="00374576">
              <w:t>Child 3</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AFB06B1"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5B3C6946"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68BD667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ED938EE" w14:textId="77777777" w:rsidR="004643B4" w:rsidRPr="00374576" w:rsidRDefault="004643B4" w:rsidP="00250E2C">
            <w:pPr>
              <w:tabs>
                <w:tab w:val="left" w:pos="-1440"/>
              </w:tabs>
              <w:autoSpaceDE/>
              <w:autoSpaceDN/>
              <w:adjustRightInd/>
            </w:pPr>
            <w:r w:rsidRPr="00374576">
              <w:t>Child 4</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6E69FE8A"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7356EC8A"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092149ED"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50FBDB7" w14:textId="77777777" w:rsidR="004643B4" w:rsidRPr="00374576" w:rsidRDefault="004643B4" w:rsidP="00250E2C">
            <w:pPr>
              <w:tabs>
                <w:tab w:val="left" w:pos="-1440"/>
              </w:tabs>
              <w:autoSpaceDE/>
              <w:autoSpaceDN/>
              <w:adjustRightInd/>
            </w:pPr>
            <w:r w:rsidRPr="00374576">
              <w:t>Child 5</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14:paraId="07EDE5F5" w14:textId="77777777" w:rsidR="004643B4" w:rsidRPr="00374576" w:rsidRDefault="004643B4" w:rsidP="00250E2C">
            <w:pPr>
              <w:widowControl w:val="0"/>
              <w:autoSpaceDE/>
              <w:autoSpaceDN/>
              <w:adjustRightInd/>
              <w:ind w:left="360" w:hanging="360"/>
              <w:rPr>
                <w:snapToGrid w:val="0"/>
              </w:rPr>
            </w:pPr>
          </w:p>
        </w:tc>
        <w:tc>
          <w:tcPr>
            <w:tcW w:w="2160" w:type="dxa"/>
            <w:tcBorders>
              <w:left w:val="single" w:sz="4" w:space="0" w:color="auto"/>
            </w:tcBorders>
            <w:shd w:val="clear" w:color="auto" w:fill="auto"/>
            <w:vAlign w:val="center"/>
          </w:tcPr>
          <w:p w14:paraId="4C9B9EA0"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5D1DCEDB" w14:textId="77777777" w:rsidR="004643B4" w:rsidRPr="00374576" w:rsidRDefault="004643B4" w:rsidP="004643B4">
      <w:pPr>
        <w:tabs>
          <w:tab w:val="left" w:pos="-1440"/>
        </w:tabs>
        <w:autoSpaceDE/>
        <w:autoSpaceDN/>
        <w:adjustRightInd/>
        <w:ind w:left="720" w:hanging="720"/>
        <w:rPr>
          <w:bCs/>
        </w:rPr>
      </w:pPr>
    </w:p>
    <w:p w14:paraId="33C39342" w14:textId="77777777" w:rsidR="00EC7E38" w:rsidRDefault="00EC7E38">
      <w:pPr>
        <w:autoSpaceDE/>
        <w:autoSpaceDN/>
        <w:adjustRightInd/>
        <w:rPr>
          <w:bCs/>
        </w:rPr>
      </w:pPr>
      <w:r>
        <w:rPr>
          <w:bCs/>
        </w:rPr>
        <w:br w:type="page"/>
      </w:r>
    </w:p>
    <w:p w14:paraId="5B958584" w14:textId="38BC883E" w:rsidR="004643B4" w:rsidRPr="00374576" w:rsidRDefault="00FD6475" w:rsidP="004643B4">
      <w:pPr>
        <w:tabs>
          <w:tab w:val="left" w:pos="-1440"/>
        </w:tabs>
        <w:autoSpaceDE/>
        <w:autoSpaceDN/>
        <w:adjustRightInd/>
        <w:ind w:left="720" w:hanging="720"/>
        <w:rPr>
          <w:b/>
        </w:rPr>
      </w:pPr>
      <w:r w:rsidRPr="00374576">
        <w:rPr>
          <w:bCs/>
        </w:rPr>
        <w:t>3</w:t>
      </w:r>
      <w:r>
        <w:rPr>
          <w:bCs/>
        </w:rPr>
        <w:t>g</w:t>
      </w:r>
      <w:r w:rsidR="004643B4" w:rsidRPr="00374576">
        <w:rPr>
          <w:bCs/>
        </w:rPr>
        <w:t>.</w:t>
      </w:r>
      <w:r w:rsidR="004643B4" w:rsidRPr="00374576">
        <w:rPr>
          <w:bCs/>
        </w:rPr>
        <w:tab/>
        <w:t xml:space="preserve">Thinking about the [child/children] who are four years or younger, what is your relationship with [the child/each child]? </w:t>
      </w:r>
      <w:r w:rsidR="004643B4" w:rsidRPr="00374576">
        <w:rPr>
          <w:b/>
          <w:bCs/>
          <w:highlight w:val="yellow"/>
        </w:rPr>
        <w:t>MULTIPLE RESPONSES PERMITTED.</w:t>
      </w:r>
    </w:p>
    <w:p w14:paraId="1230109E"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918084A" w14:textId="77777777" w:rsidTr="00250E2C">
        <w:trPr>
          <w:trHeight w:val="300"/>
        </w:trPr>
        <w:tc>
          <w:tcPr>
            <w:tcW w:w="5760" w:type="dxa"/>
            <w:tcBorders>
              <w:bottom w:val="dotted" w:sz="4" w:space="0" w:color="auto"/>
              <w:right w:val="single" w:sz="4" w:space="0" w:color="auto"/>
            </w:tcBorders>
            <w:vAlign w:val="center"/>
          </w:tcPr>
          <w:p w14:paraId="58FA33F2" w14:textId="77777777" w:rsidR="004643B4" w:rsidRPr="00374576" w:rsidRDefault="004643B4" w:rsidP="00250E2C">
            <w:pPr>
              <w:tabs>
                <w:tab w:val="left" w:pos="-1440"/>
              </w:tabs>
              <w:autoSpaceDE/>
              <w:autoSpaceDN/>
              <w:adjustRightInd/>
            </w:pPr>
            <w:r w:rsidRPr="00374576">
              <w:t>Parent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A7ADBF"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68C14244"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10E01A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A02D3B5" w14:textId="77777777" w:rsidR="004643B4" w:rsidRPr="00374576" w:rsidRDefault="004643B4" w:rsidP="00250E2C">
            <w:pPr>
              <w:tabs>
                <w:tab w:val="left" w:pos="-1440"/>
              </w:tabs>
              <w:autoSpaceDE/>
              <w:autoSpaceDN/>
              <w:adjustRightInd/>
            </w:pPr>
            <w:r w:rsidRPr="00374576">
              <w:t>Grandparent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806B8C"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3EAA9474"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6572D53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1614F04" w14:textId="77777777" w:rsidR="004643B4" w:rsidRPr="00374576" w:rsidRDefault="004643B4" w:rsidP="00250E2C">
            <w:pPr>
              <w:tabs>
                <w:tab w:val="left" w:leader="underscore" w:pos="5370"/>
              </w:tabs>
              <w:autoSpaceDE/>
              <w:autoSpaceDN/>
              <w:adjustRightInd/>
            </w:pPr>
            <w:r w:rsidRPr="00374576">
              <w:t xml:space="preserve">Other relative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20F18C"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43DF37F7"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4E2A9F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16B4082" w14:textId="77777777" w:rsidR="004643B4" w:rsidRPr="00374576" w:rsidRDefault="004643B4" w:rsidP="00250E2C">
            <w:pPr>
              <w:tabs>
                <w:tab w:val="left" w:leader="underscore" w:pos="5370"/>
              </w:tabs>
              <w:autoSpaceDE/>
              <w:autoSpaceDN/>
              <w:adjustRightInd/>
            </w:pPr>
            <w:r w:rsidRPr="00374576">
              <w:t>Not related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966950" w14:textId="77777777" w:rsidR="004643B4" w:rsidRPr="00374576" w:rsidRDefault="004643B4" w:rsidP="00250E2C">
            <w:pPr>
              <w:widowControl w:val="0"/>
              <w:numPr>
                <w:ilvl w:val="0"/>
                <w:numId w:val="95"/>
              </w:numPr>
              <w:autoSpaceDE/>
              <w:autoSpaceDN/>
              <w:adjustRightInd/>
              <w:jc w:val="center"/>
              <w:rPr>
                <w:snapToGrid w:val="0"/>
              </w:rPr>
            </w:pPr>
          </w:p>
        </w:tc>
        <w:tc>
          <w:tcPr>
            <w:tcW w:w="2160" w:type="dxa"/>
            <w:tcBorders>
              <w:left w:val="single" w:sz="4" w:space="0" w:color="auto"/>
            </w:tcBorders>
            <w:shd w:val="clear" w:color="auto" w:fill="auto"/>
            <w:vAlign w:val="center"/>
          </w:tcPr>
          <w:p w14:paraId="4752CA60"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bl>
    <w:p w14:paraId="5438B2B4" w14:textId="77777777" w:rsidR="00FD6475" w:rsidRPr="00374576" w:rsidRDefault="00FD6475" w:rsidP="00FD6475">
      <w:pPr>
        <w:tabs>
          <w:tab w:val="left" w:pos="-1440"/>
        </w:tabs>
        <w:autoSpaceDE/>
        <w:autoSpaceDN/>
        <w:adjustRightInd/>
        <w:ind w:left="720" w:hanging="720"/>
        <w:rPr>
          <w:bCs/>
        </w:rPr>
      </w:pPr>
    </w:p>
    <w:p w14:paraId="1E2C773D" w14:textId="6F3E3826" w:rsidR="00FD6475" w:rsidRPr="00374576" w:rsidRDefault="00FD6475" w:rsidP="00FD6475">
      <w:pPr>
        <w:tabs>
          <w:tab w:val="left" w:pos="-1440"/>
        </w:tabs>
        <w:autoSpaceDE/>
        <w:autoSpaceDN/>
        <w:adjustRightInd/>
        <w:ind w:left="720" w:hanging="720"/>
        <w:rPr>
          <w:b/>
        </w:rPr>
      </w:pPr>
      <w:r w:rsidRPr="00374576">
        <w:rPr>
          <w:bCs/>
        </w:rPr>
        <w:t>3</w:t>
      </w:r>
      <w:r>
        <w:rPr>
          <w:bCs/>
        </w:rPr>
        <w:t>h</w:t>
      </w:r>
      <w:r w:rsidRPr="00374576">
        <w:rPr>
          <w:bCs/>
        </w:rPr>
        <w:t>.</w:t>
      </w:r>
      <w:r w:rsidRPr="00374576">
        <w:rPr>
          <w:bCs/>
        </w:rPr>
        <w:tab/>
        <w:t xml:space="preserve">Besides yourself, how many </w:t>
      </w:r>
      <w:r w:rsidRPr="00374576">
        <w:rPr>
          <w:bCs/>
          <w:u w:val="single"/>
        </w:rPr>
        <w:t>adults</w:t>
      </w:r>
      <w:r w:rsidRPr="00374576">
        <w:rPr>
          <w:bCs/>
        </w:rPr>
        <w:t xml:space="preserve"> live in your home?</w:t>
      </w:r>
      <w:r w:rsidRPr="00374576">
        <w:rPr>
          <w:b/>
        </w:rPr>
        <w:t xml:space="preserve">  </w:t>
      </w:r>
    </w:p>
    <w:p w14:paraId="2AE71C74" w14:textId="77777777" w:rsidR="00FD6475" w:rsidRPr="00374576" w:rsidRDefault="00FD6475" w:rsidP="00FD6475">
      <w:pPr>
        <w:tabs>
          <w:tab w:val="left" w:pos="-1440"/>
        </w:tabs>
        <w:autoSpaceDE/>
        <w:autoSpaceDN/>
        <w:adjustRightInd/>
        <w:ind w:left="720" w:hanging="720"/>
        <w:rPr>
          <w:b/>
        </w:rPr>
      </w:pPr>
    </w:p>
    <w:tbl>
      <w:tblPr>
        <w:tblW w:w="9342" w:type="dxa"/>
        <w:tblInd w:w="1458" w:type="dxa"/>
        <w:tblLayout w:type="fixed"/>
        <w:tblLook w:val="01E0" w:firstRow="1" w:lastRow="1" w:firstColumn="1" w:lastColumn="1" w:noHBand="0" w:noVBand="0"/>
      </w:tblPr>
      <w:tblGrid>
        <w:gridCol w:w="5760"/>
        <w:gridCol w:w="1440"/>
        <w:gridCol w:w="2142"/>
      </w:tblGrid>
      <w:tr w:rsidR="00FD6475" w:rsidRPr="00374576" w14:paraId="71A8501C" w14:textId="77777777" w:rsidTr="00650CBD">
        <w:trPr>
          <w:trHeight w:val="20"/>
        </w:trPr>
        <w:tc>
          <w:tcPr>
            <w:tcW w:w="5760" w:type="dxa"/>
            <w:tcBorders>
              <w:bottom w:val="dotted" w:sz="4" w:space="0" w:color="auto"/>
              <w:right w:val="single" w:sz="4" w:space="0" w:color="auto"/>
            </w:tcBorders>
          </w:tcPr>
          <w:p w14:paraId="7F3B57F1" w14:textId="77777777" w:rsidR="00FD6475" w:rsidRPr="00374576" w:rsidRDefault="00FD6475" w:rsidP="00650CBD">
            <w:pPr>
              <w:tabs>
                <w:tab w:val="left" w:pos="-1440"/>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2A9B589"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63A5FB58" w14:textId="77777777" w:rsidR="00FD6475" w:rsidRPr="00374576" w:rsidRDefault="00FD6475" w:rsidP="00650CBD">
            <w:pPr>
              <w:widowControl w:val="0"/>
              <w:autoSpaceDE/>
              <w:autoSpaceDN/>
              <w:adjustRightInd/>
              <w:ind w:left="162" w:hanging="162"/>
              <w:rPr>
                <w:bCs/>
                <w:caps/>
                <w:snapToGrid w:val="0"/>
                <w:sz w:val="18"/>
              </w:rPr>
            </w:pPr>
          </w:p>
        </w:tc>
      </w:tr>
      <w:tr w:rsidR="00FD6475" w:rsidRPr="00374576" w14:paraId="7E920657" w14:textId="77777777" w:rsidTr="00650CBD">
        <w:trPr>
          <w:trHeight w:val="20"/>
        </w:trPr>
        <w:tc>
          <w:tcPr>
            <w:tcW w:w="5760" w:type="dxa"/>
            <w:tcBorders>
              <w:top w:val="dotted" w:sz="4" w:space="0" w:color="auto"/>
              <w:bottom w:val="dotted" w:sz="4" w:space="0" w:color="auto"/>
              <w:right w:val="single" w:sz="4" w:space="0" w:color="auto"/>
            </w:tcBorders>
          </w:tcPr>
          <w:p w14:paraId="611626A6" w14:textId="77777777" w:rsidR="00FD6475" w:rsidRPr="00374576" w:rsidRDefault="00FD6475" w:rsidP="00650CBD">
            <w:pPr>
              <w:tabs>
                <w:tab w:val="left" w:pos="-1440"/>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9D59E79"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032D5E94"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6A637836" w14:textId="77777777" w:rsidTr="00650CBD">
        <w:trPr>
          <w:trHeight w:val="20"/>
        </w:trPr>
        <w:tc>
          <w:tcPr>
            <w:tcW w:w="5760" w:type="dxa"/>
            <w:tcBorders>
              <w:top w:val="dotted" w:sz="4" w:space="0" w:color="auto"/>
              <w:bottom w:val="dotted" w:sz="4" w:space="0" w:color="auto"/>
              <w:right w:val="single" w:sz="4" w:space="0" w:color="auto"/>
            </w:tcBorders>
          </w:tcPr>
          <w:p w14:paraId="430A28C0" w14:textId="77777777" w:rsidR="00FD6475" w:rsidRPr="00374576" w:rsidRDefault="00FD6475" w:rsidP="00650CBD">
            <w:pPr>
              <w:tabs>
                <w:tab w:val="left" w:pos="-1440"/>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7CA22F1"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20AB658C"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35280C6B" w14:textId="77777777" w:rsidTr="00650CBD">
        <w:trPr>
          <w:trHeight w:val="20"/>
        </w:trPr>
        <w:tc>
          <w:tcPr>
            <w:tcW w:w="5760" w:type="dxa"/>
            <w:tcBorders>
              <w:top w:val="dotted" w:sz="4" w:space="0" w:color="auto"/>
              <w:bottom w:val="dotted" w:sz="4" w:space="0" w:color="auto"/>
              <w:right w:val="single" w:sz="4" w:space="0" w:color="auto"/>
            </w:tcBorders>
          </w:tcPr>
          <w:p w14:paraId="05078CFB" w14:textId="77777777" w:rsidR="00FD6475" w:rsidRPr="00374576" w:rsidRDefault="00FD6475" w:rsidP="00650CBD">
            <w:pPr>
              <w:tabs>
                <w:tab w:val="left" w:pos="-1440"/>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0DB8391A"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6F734B99"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59A69EAA" w14:textId="77777777" w:rsidTr="00650CBD">
        <w:trPr>
          <w:trHeight w:val="20"/>
        </w:trPr>
        <w:tc>
          <w:tcPr>
            <w:tcW w:w="5760" w:type="dxa"/>
            <w:tcBorders>
              <w:top w:val="dotted" w:sz="4" w:space="0" w:color="auto"/>
              <w:bottom w:val="dotted" w:sz="4" w:space="0" w:color="auto"/>
              <w:right w:val="single" w:sz="4" w:space="0" w:color="auto"/>
            </w:tcBorders>
          </w:tcPr>
          <w:p w14:paraId="5C7124A2" w14:textId="77777777" w:rsidR="00FD6475" w:rsidRPr="00374576" w:rsidRDefault="00FD6475" w:rsidP="00650CBD">
            <w:pPr>
              <w:tabs>
                <w:tab w:val="left" w:pos="-1440"/>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B974ACB"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tcPr>
          <w:p w14:paraId="761D35D2" w14:textId="77777777" w:rsidR="00FD6475" w:rsidRPr="00374576" w:rsidRDefault="00FD6475" w:rsidP="00650CBD">
            <w:pPr>
              <w:widowControl w:val="0"/>
              <w:pBdr>
                <w:between w:val="single" w:sz="18" w:space="1" w:color="auto"/>
              </w:pBdr>
              <w:autoSpaceDE/>
              <w:autoSpaceDN/>
              <w:adjustRightInd/>
              <w:ind w:left="162" w:hanging="162"/>
              <w:rPr>
                <w:bCs/>
                <w:caps/>
                <w:snapToGrid w:val="0"/>
                <w:sz w:val="18"/>
              </w:rPr>
            </w:pPr>
          </w:p>
        </w:tc>
      </w:tr>
      <w:tr w:rsidR="00FD6475" w:rsidRPr="00374576" w14:paraId="633292BE" w14:textId="77777777" w:rsidTr="00EC7E38">
        <w:trPr>
          <w:trHeight w:val="20"/>
        </w:trPr>
        <w:tc>
          <w:tcPr>
            <w:tcW w:w="5760" w:type="dxa"/>
            <w:tcBorders>
              <w:top w:val="dotted" w:sz="4" w:space="0" w:color="auto"/>
              <w:bottom w:val="dotted" w:sz="4" w:space="0" w:color="auto"/>
              <w:right w:val="single" w:sz="4" w:space="0" w:color="auto"/>
            </w:tcBorders>
          </w:tcPr>
          <w:p w14:paraId="6821D6D1" w14:textId="77777777" w:rsidR="00FD6475" w:rsidRPr="00374576" w:rsidRDefault="00FD6475" w:rsidP="00650CBD">
            <w:pPr>
              <w:tabs>
                <w:tab w:val="left" w:pos="-1440"/>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3B01D0" w14:textId="77777777" w:rsidR="00FD6475" w:rsidRPr="00374576" w:rsidRDefault="00FD6475" w:rsidP="00650CBD">
            <w:pPr>
              <w:widowControl w:val="0"/>
              <w:numPr>
                <w:ilvl w:val="0"/>
                <w:numId w:val="42"/>
              </w:numPr>
              <w:autoSpaceDE/>
              <w:autoSpaceDN/>
              <w:adjustRightInd/>
              <w:jc w:val="center"/>
              <w:rPr>
                <w:snapToGrid w:val="0"/>
              </w:rPr>
            </w:pPr>
          </w:p>
        </w:tc>
        <w:tc>
          <w:tcPr>
            <w:tcW w:w="2142" w:type="dxa"/>
            <w:vAlign w:val="center"/>
          </w:tcPr>
          <w:p w14:paraId="73C18C5C" w14:textId="77777777" w:rsidR="00FD6475" w:rsidRPr="00374576" w:rsidRDefault="00FD6475" w:rsidP="00650CBD">
            <w:pPr>
              <w:widowControl w:val="0"/>
              <w:pBdr>
                <w:between w:val="single" w:sz="18" w:space="1" w:color="auto"/>
              </w:pBdr>
              <w:autoSpaceDE/>
              <w:autoSpaceDN/>
              <w:adjustRightInd/>
              <w:ind w:left="162" w:hanging="162"/>
              <w:rPr>
                <w:b/>
                <w:bCs/>
                <w:caps/>
                <w:snapToGrid w:val="0"/>
                <w:sz w:val="18"/>
              </w:rPr>
            </w:pPr>
          </w:p>
        </w:tc>
      </w:tr>
    </w:tbl>
    <w:p w14:paraId="41F25AEC" w14:textId="77777777" w:rsidR="004643B4" w:rsidRPr="00374576" w:rsidRDefault="004643B4" w:rsidP="004643B4">
      <w:pPr>
        <w:tabs>
          <w:tab w:val="left" w:pos="-1440"/>
        </w:tabs>
        <w:autoSpaceDE/>
        <w:autoSpaceDN/>
        <w:adjustRightInd/>
        <w:ind w:left="720" w:hanging="720"/>
        <w:rPr>
          <w:bCs/>
        </w:rPr>
      </w:pPr>
    </w:p>
    <w:p w14:paraId="0996EE86"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What is your total annual household income?</w:t>
      </w:r>
      <w:r w:rsidRPr="00374576">
        <w:rPr>
          <w:b/>
        </w:rPr>
        <w:t xml:space="preserve">  </w:t>
      </w:r>
    </w:p>
    <w:p w14:paraId="7E493589" w14:textId="77777777" w:rsidR="004643B4" w:rsidRPr="00374576" w:rsidRDefault="004643B4" w:rsidP="004643B4">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422"/>
        <w:gridCol w:w="738"/>
      </w:tblGrid>
      <w:tr w:rsidR="004643B4" w:rsidRPr="00374576" w14:paraId="755C21FF" w14:textId="77777777" w:rsidTr="00250E2C">
        <w:trPr>
          <w:trHeight w:val="20"/>
        </w:trPr>
        <w:tc>
          <w:tcPr>
            <w:tcW w:w="5760" w:type="dxa"/>
            <w:tcBorders>
              <w:bottom w:val="dotted" w:sz="4" w:space="0" w:color="auto"/>
              <w:right w:val="single" w:sz="4" w:space="0" w:color="auto"/>
            </w:tcBorders>
          </w:tcPr>
          <w:p w14:paraId="5997C513" w14:textId="77777777" w:rsidR="004643B4" w:rsidRPr="00374576" w:rsidRDefault="004643B4" w:rsidP="00250E2C">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E7050EE"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5DD8AF0" w14:textId="77777777" w:rsidR="004643B4" w:rsidRPr="00374576" w:rsidRDefault="004643B4" w:rsidP="00250E2C">
            <w:pPr>
              <w:widowControl w:val="0"/>
              <w:autoSpaceDE/>
              <w:autoSpaceDN/>
              <w:adjustRightInd/>
              <w:ind w:left="162" w:hanging="162"/>
              <w:rPr>
                <w:bCs/>
                <w:caps/>
                <w:snapToGrid w:val="0"/>
                <w:sz w:val="18"/>
              </w:rPr>
            </w:pPr>
          </w:p>
        </w:tc>
        <w:tc>
          <w:tcPr>
            <w:tcW w:w="738" w:type="dxa"/>
            <w:vAlign w:val="center"/>
          </w:tcPr>
          <w:p w14:paraId="3F27CFD0" w14:textId="77777777" w:rsidR="004643B4" w:rsidRPr="00374576" w:rsidRDefault="004643B4" w:rsidP="00250E2C">
            <w:pPr>
              <w:widowControl w:val="0"/>
              <w:autoSpaceDE/>
              <w:autoSpaceDN/>
              <w:adjustRightInd/>
              <w:ind w:left="162" w:hanging="162"/>
              <w:jc w:val="center"/>
              <w:rPr>
                <w:bCs/>
                <w:caps/>
                <w:snapToGrid w:val="0"/>
              </w:rPr>
            </w:pPr>
          </w:p>
        </w:tc>
      </w:tr>
      <w:tr w:rsidR="004643B4" w:rsidRPr="00374576" w14:paraId="2E05FB8A" w14:textId="77777777" w:rsidTr="00250E2C">
        <w:trPr>
          <w:trHeight w:val="20"/>
        </w:trPr>
        <w:tc>
          <w:tcPr>
            <w:tcW w:w="5760" w:type="dxa"/>
            <w:tcBorders>
              <w:top w:val="dotted" w:sz="4" w:space="0" w:color="auto"/>
              <w:bottom w:val="dotted" w:sz="4" w:space="0" w:color="auto"/>
              <w:right w:val="single" w:sz="4" w:space="0" w:color="auto"/>
            </w:tcBorders>
          </w:tcPr>
          <w:p w14:paraId="6A911FC2" w14:textId="77777777" w:rsidR="004643B4" w:rsidRPr="00374576" w:rsidRDefault="004643B4" w:rsidP="00250E2C">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C7C3383"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3D100D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241AAA5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768C230B" w14:textId="77777777" w:rsidTr="00250E2C">
        <w:trPr>
          <w:trHeight w:val="20"/>
        </w:trPr>
        <w:tc>
          <w:tcPr>
            <w:tcW w:w="5760" w:type="dxa"/>
            <w:tcBorders>
              <w:top w:val="dotted" w:sz="4" w:space="0" w:color="auto"/>
              <w:bottom w:val="dotted" w:sz="4" w:space="0" w:color="auto"/>
              <w:right w:val="single" w:sz="4" w:space="0" w:color="auto"/>
            </w:tcBorders>
          </w:tcPr>
          <w:p w14:paraId="368FA37E" w14:textId="77777777" w:rsidR="004643B4" w:rsidRPr="00374576" w:rsidRDefault="004643B4" w:rsidP="00250E2C">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3F7FE1C1"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vAlign w:val="center"/>
          </w:tcPr>
          <w:p w14:paraId="28047FC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4FA7E1BE"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3904E2F3" w14:textId="77777777" w:rsidTr="00EC7E38">
        <w:trPr>
          <w:trHeight w:val="20"/>
        </w:trPr>
        <w:tc>
          <w:tcPr>
            <w:tcW w:w="5760" w:type="dxa"/>
            <w:tcBorders>
              <w:top w:val="dotted" w:sz="4" w:space="0" w:color="auto"/>
              <w:bottom w:val="dotted" w:sz="4" w:space="0" w:color="auto"/>
              <w:right w:val="single" w:sz="4" w:space="0" w:color="auto"/>
            </w:tcBorders>
          </w:tcPr>
          <w:p w14:paraId="792941D9" w14:textId="77777777" w:rsidR="004643B4" w:rsidRPr="00374576" w:rsidRDefault="004643B4" w:rsidP="00250E2C">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ED00E8E"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4ECB26A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62963F3D"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047F0D93" w14:textId="77777777" w:rsidTr="00EC7E38">
        <w:trPr>
          <w:trHeight w:val="20"/>
        </w:trPr>
        <w:tc>
          <w:tcPr>
            <w:tcW w:w="5760" w:type="dxa"/>
            <w:tcBorders>
              <w:top w:val="dotted" w:sz="4" w:space="0" w:color="auto"/>
              <w:bottom w:val="dotted" w:sz="4" w:space="0" w:color="auto"/>
              <w:right w:val="single" w:sz="4" w:space="0" w:color="auto"/>
            </w:tcBorders>
          </w:tcPr>
          <w:p w14:paraId="0B834B50" w14:textId="77777777" w:rsidR="004643B4" w:rsidRPr="00374576" w:rsidRDefault="004643B4" w:rsidP="00250E2C">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6ECF708"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0BCDC5E0"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702CDF4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r w:rsidR="004643B4" w:rsidRPr="00374576" w14:paraId="746D9DFE" w14:textId="77777777" w:rsidTr="00EC7E38">
        <w:trPr>
          <w:trHeight w:val="20"/>
        </w:trPr>
        <w:tc>
          <w:tcPr>
            <w:tcW w:w="5760" w:type="dxa"/>
            <w:tcBorders>
              <w:top w:val="dotted" w:sz="4" w:space="0" w:color="auto"/>
              <w:bottom w:val="dotted" w:sz="4" w:space="0" w:color="auto"/>
              <w:right w:val="single" w:sz="4" w:space="0" w:color="auto"/>
            </w:tcBorders>
          </w:tcPr>
          <w:p w14:paraId="19388544" w14:textId="77777777" w:rsidR="004643B4" w:rsidRPr="00374576" w:rsidRDefault="004643B4" w:rsidP="00250E2C">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285D3269" w14:textId="77777777" w:rsidR="004643B4" w:rsidRPr="00374576" w:rsidRDefault="004643B4" w:rsidP="00250E2C">
            <w:pPr>
              <w:widowControl w:val="0"/>
              <w:numPr>
                <w:ilvl w:val="0"/>
                <w:numId w:val="141"/>
              </w:numPr>
              <w:autoSpaceDE/>
              <w:autoSpaceDN/>
              <w:adjustRightInd/>
              <w:jc w:val="center"/>
              <w:rPr>
                <w:snapToGrid w:val="0"/>
              </w:rPr>
            </w:pPr>
          </w:p>
        </w:tc>
        <w:tc>
          <w:tcPr>
            <w:tcW w:w="1422" w:type="dxa"/>
            <w:tcBorders>
              <w:left w:val="single" w:sz="4" w:space="0" w:color="auto"/>
            </w:tcBorders>
            <w:shd w:val="clear" w:color="auto" w:fill="auto"/>
          </w:tcPr>
          <w:p w14:paraId="1A639C2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8"/>
              </w:rPr>
            </w:pPr>
          </w:p>
        </w:tc>
        <w:tc>
          <w:tcPr>
            <w:tcW w:w="738" w:type="dxa"/>
            <w:vAlign w:val="center"/>
          </w:tcPr>
          <w:p w14:paraId="7A6AF60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rPr>
            </w:pPr>
          </w:p>
        </w:tc>
      </w:tr>
    </w:tbl>
    <w:p w14:paraId="2C531AAD" w14:textId="77777777" w:rsidR="004643B4" w:rsidRPr="00374576" w:rsidRDefault="004643B4" w:rsidP="004643B4">
      <w:pPr>
        <w:tabs>
          <w:tab w:val="left" w:pos="-1440"/>
        </w:tabs>
        <w:autoSpaceDE/>
        <w:autoSpaceDN/>
        <w:adjustRightInd/>
        <w:ind w:left="720" w:hanging="720"/>
        <w:rPr>
          <w:bCs/>
        </w:rPr>
      </w:pPr>
    </w:p>
    <w:p w14:paraId="0B332D00" w14:textId="6F5B7AA0" w:rsidR="004643B4" w:rsidRPr="00374576" w:rsidRDefault="004643B4" w:rsidP="004643B4">
      <w:pPr>
        <w:tabs>
          <w:tab w:val="left" w:pos="-1440"/>
        </w:tabs>
        <w:autoSpaceDE/>
        <w:autoSpaceDN/>
        <w:adjustRightInd/>
        <w:ind w:left="720" w:hanging="720"/>
        <w:rPr>
          <w:b/>
          <w:bCs/>
        </w:rPr>
      </w:pPr>
      <w:r w:rsidRPr="00374576">
        <w:rPr>
          <w:b/>
          <w:bCs/>
          <w:highlight w:val="yellow"/>
        </w:rPr>
        <w:t xml:space="preserve">ONLY PROCEED IF LIVING IN A LARGE HOUSEHOLD (C4 @ </w:t>
      </w:r>
      <w:r w:rsidR="00FD6475" w:rsidRPr="00374576">
        <w:rPr>
          <w:b/>
          <w:bCs/>
          <w:highlight w:val="yellow"/>
        </w:rPr>
        <w:t>Q3</w:t>
      </w:r>
      <w:r w:rsidR="00FD6475">
        <w:rPr>
          <w:b/>
          <w:bCs/>
          <w:highlight w:val="yellow"/>
        </w:rPr>
        <w:t>H</w:t>
      </w:r>
      <w:r w:rsidRPr="00374576">
        <w:rPr>
          <w:b/>
          <w:bCs/>
          <w:highlight w:val="yellow"/>
        </w:rPr>
        <w:t xml:space="preserve">) </w:t>
      </w:r>
      <w:r w:rsidRPr="00374576">
        <w:rPr>
          <w:b/>
          <w:bCs/>
          <w:highlight w:val="yellow"/>
          <w:u w:val="single"/>
        </w:rPr>
        <w:t>OR</w:t>
      </w:r>
      <w:r w:rsidRPr="00374576">
        <w:rPr>
          <w:b/>
          <w:bCs/>
          <w:highlight w:val="yellow"/>
        </w:rPr>
        <w:t xml:space="preserve"> HAVING LOW INCOME (C1-C3 @ Q3I)</w:t>
      </w:r>
    </w:p>
    <w:p w14:paraId="45521DC9" w14:textId="77777777" w:rsidR="004643B4" w:rsidRPr="00374576" w:rsidRDefault="004643B4" w:rsidP="004643B4">
      <w:pPr>
        <w:tabs>
          <w:tab w:val="left" w:pos="-1440"/>
        </w:tabs>
        <w:autoSpaceDE/>
        <w:autoSpaceDN/>
        <w:adjustRightInd/>
        <w:ind w:left="720" w:hanging="720"/>
        <w:rPr>
          <w:bCs/>
        </w:rPr>
      </w:pPr>
    </w:p>
    <w:p w14:paraId="7A4D781D" w14:textId="77777777" w:rsidR="004643B4" w:rsidRDefault="004643B4" w:rsidP="00374576">
      <w:pPr>
        <w:tabs>
          <w:tab w:val="left" w:pos="-1440"/>
        </w:tabs>
        <w:autoSpaceDE/>
        <w:autoSpaceDN/>
        <w:adjustRightInd/>
        <w:ind w:left="720" w:hanging="720"/>
      </w:pPr>
    </w:p>
    <w:p w14:paraId="5E14C3EA"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4: HARD-TO-COUNT DEMOGRAPHICS</w:t>
      </w:r>
    </w:p>
    <w:p w14:paraId="5DACC285" w14:textId="77777777" w:rsidR="00374576" w:rsidRPr="00374576" w:rsidRDefault="00374576" w:rsidP="00374576">
      <w:pPr>
        <w:tabs>
          <w:tab w:val="left" w:pos="-1440"/>
        </w:tabs>
        <w:autoSpaceDE/>
        <w:autoSpaceDN/>
        <w:adjustRightInd/>
        <w:ind w:left="720" w:hanging="720"/>
        <w:rPr>
          <w:bCs/>
        </w:rPr>
      </w:pPr>
    </w:p>
    <w:p w14:paraId="47AF5257" w14:textId="77777777" w:rsidR="00374576" w:rsidRPr="00374576" w:rsidRDefault="00374576" w:rsidP="00374576">
      <w:pPr>
        <w:autoSpaceDE/>
        <w:autoSpaceDN/>
        <w:adjustRightInd/>
        <w:ind w:left="720" w:hanging="720"/>
        <w:rPr>
          <w:b/>
          <w:bCs/>
          <w:highlight w:val="yellow"/>
        </w:rPr>
      </w:pPr>
      <w:r w:rsidRPr="00374576">
        <w:rPr>
          <w:b/>
          <w:bCs/>
          <w:highlight w:val="yellow"/>
        </w:rPr>
        <w:t xml:space="preserve">NOTE: MUST MEET AT LEAST </w:t>
      </w:r>
      <w:r w:rsidR="00F21232">
        <w:rPr>
          <w:b/>
          <w:bCs/>
          <w:highlight w:val="yellow"/>
        </w:rPr>
        <w:t>TWO</w:t>
      </w:r>
      <w:r w:rsidRPr="00374576">
        <w:rPr>
          <w:b/>
          <w:bCs/>
          <w:highlight w:val="yellow"/>
        </w:rPr>
        <w:t xml:space="preserve"> OF THE FOLLOWING CRITERIA:</w:t>
      </w:r>
    </w:p>
    <w:p w14:paraId="2BF6AE45"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Renters</w:t>
      </w:r>
    </w:p>
    <w:p w14:paraId="31885EAA"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Living in a large household (with 6 or more people)</w:t>
      </w:r>
    </w:p>
    <w:p w14:paraId="57A4722E"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Less than high school diploma</w:t>
      </w:r>
    </w:p>
    <w:p w14:paraId="5ABD210E"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Female householder, no husband present</w:t>
      </w:r>
    </w:p>
    <w:p w14:paraId="24AA07D4"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Low income (less than $35,000 per year)</w:t>
      </w:r>
    </w:p>
    <w:p w14:paraId="29FB1F84"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Move within the past year</w:t>
      </w:r>
    </w:p>
    <w:p w14:paraId="21F4DA14"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Household with young children (0-4 years old)</w:t>
      </w:r>
    </w:p>
    <w:p w14:paraId="495F03E9"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Multi-unit or mobile home structure</w:t>
      </w:r>
    </w:p>
    <w:p w14:paraId="5D25E8E5" w14:textId="77777777" w:rsidR="00374576" w:rsidRPr="00374576" w:rsidRDefault="00374576" w:rsidP="00374576">
      <w:pPr>
        <w:tabs>
          <w:tab w:val="left" w:pos="-1440"/>
        </w:tabs>
        <w:autoSpaceDE/>
        <w:autoSpaceDN/>
        <w:adjustRightInd/>
        <w:ind w:left="720" w:hanging="720"/>
        <w:rPr>
          <w:bCs/>
        </w:rPr>
      </w:pPr>
    </w:p>
    <w:p w14:paraId="12647E93" w14:textId="77777777" w:rsidR="00374576" w:rsidRPr="00374576" w:rsidRDefault="00374576" w:rsidP="00374576">
      <w:pPr>
        <w:tabs>
          <w:tab w:val="left" w:pos="-1440"/>
        </w:tabs>
        <w:autoSpaceDE/>
        <w:autoSpaceDN/>
        <w:adjustRightInd/>
        <w:ind w:left="720" w:hanging="720"/>
        <w:rPr>
          <w:b/>
        </w:rPr>
      </w:pPr>
      <w:r w:rsidRPr="00374576">
        <w:rPr>
          <w:bCs/>
        </w:rPr>
        <w:t>4a.</w:t>
      </w:r>
      <w:r w:rsidRPr="00374576">
        <w:rPr>
          <w:bCs/>
        </w:rPr>
        <w:tab/>
        <w:t>What is the highest grade or year of schooling you have completed?</w:t>
      </w:r>
      <w:r w:rsidRPr="00374576">
        <w:rPr>
          <w:b/>
        </w:rPr>
        <w:t xml:space="preserve">  </w:t>
      </w:r>
    </w:p>
    <w:p w14:paraId="345877AA"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42BC5BD0" w14:textId="77777777" w:rsidTr="38AE84EF">
        <w:trPr>
          <w:trHeight w:val="20"/>
        </w:trPr>
        <w:tc>
          <w:tcPr>
            <w:tcW w:w="5760" w:type="dxa"/>
            <w:tcBorders>
              <w:bottom w:val="dotted" w:sz="4" w:space="0" w:color="auto"/>
              <w:right w:val="single" w:sz="4" w:space="0" w:color="auto"/>
            </w:tcBorders>
          </w:tcPr>
          <w:p w14:paraId="40F37951" w14:textId="77777777" w:rsidR="00374576" w:rsidRPr="00374576" w:rsidRDefault="00374576" w:rsidP="00583018">
            <w:pPr>
              <w:tabs>
                <w:tab w:val="left" w:pos="-1440"/>
              </w:tabs>
              <w:autoSpaceDE/>
              <w:autoSpaceDN/>
              <w:adjustRightInd/>
            </w:pPr>
            <w:r w:rsidRPr="00374576">
              <w:t>Less than High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781F9FB"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305FFF0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 xml:space="preserve">1 point </w:t>
            </w:r>
            <w:r w:rsidRPr="38AE84EF">
              <w:rPr>
                <w:caps/>
                <w:snapToGrid w:val="0"/>
                <w:sz w:val="18"/>
                <w:szCs w:val="18"/>
              </w:rPr>
              <w:t xml:space="preserve"> Check quotas</w:t>
            </w:r>
          </w:p>
        </w:tc>
        <w:tc>
          <w:tcPr>
            <w:tcW w:w="270" w:type="dxa"/>
            <w:vAlign w:val="center"/>
          </w:tcPr>
          <w:p w14:paraId="6DC89300"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64D2CDBC" w14:textId="77777777" w:rsidTr="38AE84EF">
        <w:trPr>
          <w:trHeight w:val="20"/>
        </w:trPr>
        <w:tc>
          <w:tcPr>
            <w:tcW w:w="5760" w:type="dxa"/>
            <w:tcBorders>
              <w:bottom w:val="dotted" w:sz="4" w:space="0" w:color="auto"/>
              <w:right w:val="single" w:sz="4" w:space="0" w:color="auto"/>
            </w:tcBorders>
          </w:tcPr>
          <w:p w14:paraId="4F1B1B4B" w14:textId="77777777" w:rsidR="00374576" w:rsidRPr="00374576" w:rsidRDefault="00374576" w:rsidP="00583018">
            <w:pPr>
              <w:tabs>
                <w:tab w:val="left" w:pos="-1440"/>
              </w:tabs>
              <w:autoSpaceDE/>
              <w:autoSpaceDN/>
              <w:adjustRightInd/>
            </w:pPr>
            <w:r w:rsidRPr="00374576">
              <w:t>High School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F2F931"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4D4EAAAF" w14:textId="77777777" w:rsidR="00374576" w:rsidRPr="00374576" w:rsidRDefault="00374576" w:rsidP="00583018">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5DF6EC44"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621EEEB4" w14:textId="77777777" w:rsidTr="38AE84EF">
        <w:trPr>
          <w:trHeight w:val="20"/>
        </w:trPr>
        <w:tc>
          <w:tcPr>
            <w:tcW w:w="5760" w:type="dxa"/>
            <w:tcBorders>
              <w:top w:val="dotted" w:sz="4" w:space="0" w:color="auto"/>
              <w:bottom w:val="dotted" w:sz="4" w:space="0" w:color="auto"/>
              <w:right w:val="single" w:sz="4" w:space="0" w:color="auto"/>
            </w:tcBorders>
          </w:tcPr>
          <w:p w14:paraId="062B87C2" w14:textId="77777777" w:rsidR="00374576" w:rsidRPr="00374576" w:rsidRDefault="00374576" w:rsidP="00583018">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03C483"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5E96C7C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597B169A"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3C560B70" w14:textId="77777777" w:rsidTr="38AE84EF">
        <w:trPr>
          <w:trHeight w:val="20"/>
        </w:trPr>
        <w:tc>
          <w:tcPr>
            <w:tcW w:w="5760" w:type="dxa"/>
            <w:tcBorders>
              <w:top w:val="dotted" w:sz="4" w:space="0" w:color="auto"/>
              <w:bottom w:val="dotted" w:sz="4" w:space="0" w:color="auto"/>
              <w:right w:val="single" w:sz="4" w:space="0" w:color="auto"/>
            </w:tcBorders>
          </w:tcPr>
          <w:p w14:paraId="57B86AA6" w14:textId="77777777" w:rsidR="00374576" w:rsidRPr="00374576" w:rsidRDefault="00374576" w:rsidP="00583018">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8E0346D" w14:textId="77777777" w:rsidR="00374576" w:rsidRPr="00374576" w:rsidRDefault="00374576" w:rsidP="006655B9">
            <w:pPr>
              <w:widowControl w:val="0"/>
              <w:numPr>
                <w:ilvl w:val="0"/>
                <w:numId w:val="244"/>
              </w:numPr>
              <w:autoSpaceDE/>
              <w:autoSpaceDN/>
              <w:adjustRightInd/>
              <w:jc w:val="center"/>
              <w:rPr>
                <w:snapToGrid w:val="0"/>
              </w:rPr>
            </w:pPr>
          </w:p>
        </w:tc>
        <w:tc>
          <w:tcPr>
            <w:tcW w:w="1890" w:type="dxa"/>
            <w:tcBorders>
              <w:left w:val="single" w:sz="4" w:space="0" w:color="auto"/>
            </w:tcBorders>
            <w:shd w:val="clear" w:color="auto" w:fill="auto"/>
            <w:vAlign w:val="center"/>
          </w:tcPr>
          <w:p w14:paraId="2C48166F"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64917C2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4C01A4E6" w14:textId="77777777" w:rsidR="00374576" w:rsidRPr="00374576" w:rsidRDefault="00374576" w:rsidP="00374576">
      <w:pPr>
        <w:tabs>
          <w:tab w:val="left" w:pos="-1440"/>
        </w:tabs>
        <w:autoSpaceDE/>
        <w:autoSpaceDN/>
        <w:adjustRightInd/>
        <w:ind w:left="720" w:hanging="720"/>
        <w:rPr>
          <w:b/>
        </w:rPr>
      </w:pPr>
    </w:p>
    <w:p w14:paraId="7B60FA4A" w14:textId="77777777" w:rsidR="00EC7E38" w:rsidRDefault="00EC7E38">
      <w:pPr>
        <w:autoSpaceDE/>
        <w:autoSpaceDN/>
        <w:adjustRightInd/>
        <w:rPr>
          <w:bCs/>
        </w:rPr>
      </w:pPr>
      <w:r>
        <w:rPr>
          <w:bCs/>
        </w:rPr>
        <w:br w:type="page"/>
      </w:r>
    </w:p>
    <w:p w14:paraId="761FE3E4" w14:textId="12A91395" w:rsidR="00374576" w:rsidRPr="00374576" w:rsidRDefault="00374576" w:rsidP="00374576">
      <w:pPr>
        <w:tabs>
          <w:tab w:val="left" w:pos="-1440"/>
        </w:tabs>
        <w:autoSpaceDE/>
        <w:autoSpaceDN/>
        <w:adjustRightInd/>
        <w:ind w:left="720" w:hanging="720"/>
        <w:rPr>
          <w:b/>
        </w:rPr>
      </w:pPr>
      <w:r w:rsidRPr="00374576">
        <w:rPr>
          <w:bCs/>
        </w:rPr>
        <w:t>4b.</w:t>
      </w:r>
      <w:r w:rsidRPr="00374576">
        <w:rPr>
          <w:bCs/>
        </w:rPr>
        <w:tab/>
        <w:t>What is your marital status?</w:t>
      </w:r>
      <w:r w:rsidRPr="00374576">
        <w:rPr>
          <w:b/>
        </w:rPr>
        <w:t xml:space="preserve">  </w:t>
      </w:r>
    </w:p>
    <w:p w14:paraId="4076A7F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39AE5CA" w14:textId="77777777" w:rsidTr="00583018">
        <w:trPr>
          <w:trHeight w:val="300"/>
        </w:trPr>
        <w:tc>
          <w:tcPr>
            <w:tcW w:w="5760" w:type="dxa"/>
            <w:tcBorders>
              <w:bottom w:val="dotted" w:sz="4" w:space="0" w:color="auto"/>
              <w:right w:val="single" w:sz="4" w:space="0" w:color="auto"/>
            </w:tcBorders>
            <w:vAlign w:val="center"/>
          </w:tcPr>
          <w:p w14:paraId="2315F483" w14:textId="77777777" w:rsidR="00374576" w:rsidRPr="00374576" w:rsidRDefault="00374576" w:rsidP="00583018">
            <w:pPr>
              <w:tabs>
                <w:tab w:val="left" w:pos="-1440"/>
              </w:tabs>
              <w:autoSpaceDE/>
              <w:autoSpaceDN/>
              <w:adjustRightInd/>
            </w:pPr>
            <w:r w:rsidRPr="00374576">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521A43"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14C6398F" w14:textId="77777777" w:rsidR="00374576" w:rsidRPr="00374576" w:rsidRDefault="00374576" w:rsidP="00583018">
            <w:pPr>
              <w:widowControl w:val="0"/>
              <w:autoSpaceDE/>
              <w:autoSpaceDN/>
              <w:adjustRightInd/>
              <w:ind w:left="162" w:hanging="162"/>
              <w:rPr>
                <w:bCs/>
                <w:caps/>
                <w:snapToGrid w:val="0"/>
              </w:rPr>
            </w:pPr>
          </w:p>
        </w:tc>
      </w:tr>
      <w:tr w:rsidR="00374576" w:rsidRPr="00374576" w14:paraId="78EFAF6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86E2AC2" w14:textId="77777777" w:rsidR="00374576" w:rsidRPr="00374576" w:rsidRDefault="00374576" w:rsidP="00583018">
            <w:pPr>
              <w:tabs>
                <w:tab w:val="left" w:pos="-1440"/>
              </w:tabs>
              <w:autoSpaceDE/>
              <w:autoSpaceDN/>
              <w:adjustRightInd/>
            </w:pPr>
            <w:r w:rsidRPr="00374576">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6B2D0A"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2BABCD4C"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2F4172E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E28F79C" w14:textId="77777777" w:rsidR="00374576" w:rsidRPr="00374576" w:rsidRDefault="00374576" w:rsidP="00583018">
            <w:pPr>
              <w:tabs>
                <w:tab w:val="left" w:pos="-1440"/>
              </w:tabs>
              <w:autoSpaceDE/>
              <w:autoSpaceDN/>
              <w:adjustRightInd/>
            </w:pPr>
            <w:r w:rsidRPr="00374576">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AFD272"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082930CA"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279F09B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CE1C043" w14:textId="77777777" w:rsidR="00374576" w:rsidRPr="00374576" w:rsidRDefault="00374576" w:rsidP="00583018">
            <w:pPr>
              <w:tabs>
                <w:tab w:val="left" w:pos="-1440"/>
              </w:tabs>
              <w:autoSpaceDE/>
              <w:autoSpaceDN/>
              <w:adjustRightInd/>
            </w:pPr>
            <w:r w:rsidRPr="00374576">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99BAF4"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53A62324"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r w:rsidR="00374576" w:rsidRPr="00374576" w14:paraId="7ECAB9F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B43E7E7" w14:textId="77777777" w:rsidR="00374576" w:rsidRPr="00374576" w:rsidRDefault="00374576" w:rsidP="00583018">
            <w:pPr>
              <w:tabs>
                <w:tab w:val="left" w:pos="-1440"/>
              </w:tabs>
              <w:autoSpaceDE/>
              <w:autoSpaceDN/>
              <w:adjustRightInd/>
            </w:pPr>
            <w:r w:rsidRPr="00374576">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245486" w14:textId="77777777" w:rsidR="00374576" w:rsidRPr="00374576" w:rsidRDefault="00374576" w:rsidP="006655B9">
            <w:pPr>
              <w:widowControl w:val="0"/>
              <w:numPr>
                <w:ilvl w:val="0"/>
                <w:numId w:val="245"/>
              </w:numPr>
              <w:autoSpaceDE/>
              <w:autoSpaceDN/>
              <w:adjustRightInd/>
              <w:jc w:val="center"/>
              <w:rPr>
                <w:snapToGrid w:val="0"/>
              </w:rPr>
            </w:pPr>
          </w:p>
        </w:tc>
        <w:tc>
          <w:tcPr>
            <w:tcW w:w="2160" w:type="dxa"/>
            <w:tcBorders>
              <w:left w:val="single" w:sz="4" w:space="0" w:color="auto"/>
            </w:tcBorders>
            <w:shd w:val="clear" w:color="auto" w:fill="auto"/>
            <w:vAlign w:val="center"/>
          </w:tcPr>
          <w:p w14:paraId="67CB56B8" w14:textId="77777777" w:rsidR="00374576" w:rsidRPr="00374576" w:rsidRDefault="00374576" w:rsidP="00583018">
            <w:pPr>
              <w:widowControl w:val="0"/>
              <w:pBdr>
                <w:between w:val="single" w:sz="18" w:space="1" w:color="auto"/>
              </w:pBdr>
              <w:autoSpaceDE/>
              <w:autoSpaceDN/>
              <w:adjustRightInd/>
              <w:ind w:left="162" w:hanging="162"/>
              <w:rPr>
                <w:bCs/>
                <w:caps/>
                <w:snapToGrid w:val="0"/>
              </w:rPr>
            </w:pPr>
          </w:p>
        </w:tc>
      </w:tr>
    </w:tbl>
    <w:p w14:paraId="424D32DD" w14:textId="77777777" w:rsidR="00374576" w:rsidRPr="00374576" w:rsidRDefault="00374576" w:rsidP="00374576">
      <w:pPr>
        <w:tabs>
          <w:tab w:val="left" w:pos="-1440"/>
        </w:tabs>
        <w:autoSpaceDE/>
        <w:autoSpaceDN/>
        <w:adjustRightInd/>
        <w:ind w:left="720" w:hanging="720"/>
        <w:rPr>
          <w:bCs/>
        </w:rPr>
      </w:pPr>
    </w:p>
    <w:p w14:paraId="26A52520" w14:textId="77777777" w:rsidR="00374576" w:rsidRPr="00374576" w:rsidRDefault="00374576" w:rsidP="00374576">
      <w:pPr>
        <w:tabs>
          <w:tab w:val="left" w:pos="-1440"/>
        </w:tabs>
        <w:autoSpaceDE/>
        <w:autoSpaceDN/>
        <w:adjustRightInd/>
        <w:rPr>
          <w:b/>
        </w:rPr>
      </w:pPr>
      <w:r w:rsidRPr="00374576">
        <w:t>4c.</w:t>
      </w:r>
      <w:r w:rsidRPr="00374576">
        <w:rPr>
          <w:bCs/>
        </w:rPr>
        <w:tab/>
      </w:r>
      <w:r w:rsidRPr="00374576">
        <w:t>Are there any children currently living in your household?</w:t>
      </w:r>
      <w:r w:rsidRPr="00374576">
        <w:rPr>
          <w:b/>
        </w:rPr>
        <w:t xml:space="preserve">  </w:t>
      </w:r>
    </w:p>
    <w:p w14:paraId="288DF220" w14:textId="77777777" w:rsidR="00374576" w:rsidRPr="00374576" w:rsidRDefault="00374576" w:rsidP="00374576">
      <w:pPr>
        <w:tabs>
          <w:tab w:val="left" w:pos="270"/>
        </w:tabs>
        <w:autoSpaceDE/>
        <w:autoSpaceDN/>
        <w:adjustRightInd/>
        <w:ind w:left="360" w:hanging="360"/>
        <w:jc w:val="both"/>
        <w:rPr>
          <w:bCs/>
        </w:rPr>
      </w:pPr>
    </w:p>
    <w:tbl>
      <w:tblPr>
        <w:tblW w:w="9792" w:type="dxa"/>
        <w:tblInd w:w="1458" w:type="dxa"/>
        <w:tblLayout w:type="fixed"/>
        <w:tblLook w:val="01E0" w:firstRow="1" w:lastRow="1" w:firstColumn="1" w:lastColumn="1" w:noHBand="0" w:noVBand="0"/>
      </w:tblPr>
      <w:tblGrid>
        <w:gridCol w:w="5760"/>
        <w:gridCol w:w="1440"/>
        <w:gridCol w:w="2592"/>
      </w:tblGrid>
      <w:tr w:rsidR="00374576" w:rsidRPr="00374576" w14:paraId="0B0680E4" w14:textId="77777777" w:rsidTr="00583018">
        <w:trPr>
          <w:trHeight w:val="300"/>
        </w:trPr>
        <w:tc>
          <w:tcPr>
            <w:tcW w:w="5760" w:type="dxa"/>
            <w:tcBorders>
              <w:bottom w:val="dotted" w:sz="4" w:space="0" w:color="auto"/>
              <w:right w:val="single" w:sz="4" w:space="0" w:color="auto"/>
            </w:tcBorders>
            <w:vAlign w:val="center"/>
          </w:tcPr>
          <w:p w14:paraId="688E83A0" w14:textId="77777777" w:rsidR="00374576" w:rsidRPr="00374576" w:rsidRDefault="00374576" w:rsidP="00583018">
            <w:pPr>
              <w:tabs>
                <w:tab w:val="left" w:pos="-865"/>
              </w:tabs>
              <w:autoSpaceDE/>
              <w:autoSpaceDN/>
              <w:adjustRightInd/>
            </w:pPr>
            <w:r w:rsidRPr="00374576">
              <w:t>Yes (</w:t>
            </w:r>
            <w:r w:rsidRPr="00374576">
              <w:rPr>
                <w:i/>
              </w:rPr>
              <w:t>specify number of children</w:t>
            </w:r>
            <w:r w:rsidRPr="00374576">
              <w:t xml:space="preserve">: </w:t>
            </w:r>
            <w:r w:rsidRPr="00374576">
              <w:rPr>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5C6E56" w14:textId="77777777" w:rsidR="00374576" w:rsidRPr="00374576" w:rsidRDefault="00374576" w:rsidP="006655B9">
            <w:pPr>
              <w:widowControl w:val="0"/>
              <w:numPr>
                <w:ilvl w:val="0"/>
                <w:numId w:val="246"/>
              </w:numPr>
              <w:autoSpaceDE/>
              <w:autoSpaceDN/>
              <w:adjustRightInd/>
              <w:jc w:val="center"/>
              <w:rPr>
                <w:snapToGrid w:val="0"/>
              </w:rPr>
            </w:pPr>
          </w:p>
        </w:tc>
        <w:tc>
          <w:tcPr>
            <w:tcW w:w="2592" w:type="dxa"/>
            <w:tcBorders>
              <w:left w:val="single" w:sz="4" w:space="0" w:color="auto"/>
            </w:tcBorders>
            <w:shd w:val="clear" w:color="auto" w:fill="auto"/>
            <w:vAlign w:val="center"/>
          </w:tcPr>
          <w:p w14:paraId="7B01B194" w14:textId="77777777" w:rsidR="00374576" w:rsidRPr="00374576" w:rsidRDefault="00374576" w:rsidP="00583018">
            <w:pPr>
              <w:widowControl w:val="0"/>
              <w:autoSpaceDE/>
              <w:autoSpaceDN/>
              <w:adjustRightInd/>
              <w:ind w:left="96" w:hanging="96"/>
              <w:rPr>
                <w:caps/>
                <w:snapToGrid w:val="0"/>
                <w:sz w:val="16"/>
                <w:szCs w:val="16"/>
              </w:rPr>
            </w:pPr>
            <w:r w:rsidRPr="00374576">
              <w:rPr>
                <w:caps/>
                <w:snapToGrid w:val="0"/>
                <w:sz w:val="16"/>
                <w:szCs w:val="16"/>
              </w:rPr>
              <w:t>&gt; ask q4d</w:t>
            </w:r>
            <w:r w:rsidRPr="00374576" w:rsidDel="00CE1A26">
              <w:rPr>
                <w:caps/>
                <w:snapToGrid w:val="0"/>
                <w:sz w:val="16"/>
                <w:szCs w:val="16"/>
              </w:rPr>
              <w:t xml:space="preserve"> </w:t>
            </w:r>
          </w:p>
        </w:tc>
      </w:tr>
      <w:tr w:rsidR="00374576" w:rsidRPr="00374576" w14:paraId="695391B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38B63B4" w14:textId="77777777" w:rsidR="00374576" w:rsidRPr="00374576" w:rsidRDefault="00374576" w:rsidP="00583018">
            <w:pPr>
              <w:tabs>
                <w:tab w:val="left" w:leader="underscore" w:pos="319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7C9EB2" w14:textId="77777777" w:rsidR="00374576" w:rsidRPr="00374576" w:rsidRDefault="00374576" w:rsidP="006655B9">
            <w:pPr>
              <w:widowControl w:val="0"/>
              <w:numPr>
                <w:ilvl w:val="0"/>
                <w:numId w:val="246"/>
              </w:numPr>
              <w:autoSpaceDE/>
              <w:autoSpaceDN/>
              <w:adjustRightInd/>
              <w:ind w:left="432" w:hanging="216"/>
              <w:jc w:val="center"/>
              <w:rPr>
                <w:snapToGrid w:val="0"/>
              </w:rPr>
            </w:pPr>
          </w:p>
        </w:tc>
        <w:tc>
          <w:tcPr>
            <w:tcW w:w="2592" w:type="dxa"/>
            <w:tcBorders>
              <w:left w:val="single" w:sz="4" w:space="0" w:color="auto"/>
            </w:tcBorders>
            <w:shd w:val="clear" w:color="auto" w:fill="auto"/>
            <w:vAlign w:val="center"/>
          </w:tcPr>
          <w:p w14:paraId="78E0F63E" w14:textId="77777777" w:rsidR="00374576" w:rsidRPr="00374576" w:rsidRDefault="00374576" w:rsidP="00583018">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 xml:space="preserve"> skip to q4e </w:t>
            </w:r>
          </w:p>
        </w:tc>
      </w:tr>
    </w:tbl>
    <w:p w14:paraId="460A40F2" w14:textId="77777777" w:rsidR="00374576" w:rsidRPr="00374576" w:rsidRDefault="00374576" w:rsidP="00374576">
      <w:pPr>
        <w:tabs>
          <w:tab w:val="left" w:pos="-1440"/>
        </w:tabs>
        <w:autoSpaceDE/>
        <w:autoSpaceDN/>
        <w:adjustRightInd/>
        <w:ind w:left="720" w:hanging="720"/>
        <w:rPr>
          <w:b/>
        </w:rPr>
      </w:pPr>
    </w:p>
    <w:p w14:paraId="126A5C7B" w14:textId="77777777" w:rsidR="00374576" w:rsidRPr="00374576" w:rsidRDefault="00374576" w:rsidP="00374576">
      <w:pPr>
        <w:tabs>
          <w:tab w:val="left" w:pos="-1440"/>
        </w:tabs>
        <w:autoSpaceDE/>
        <w:autoSpaceDN/>
        <w:adjustRightInd/>
        <w:ind w:left="720" w:hanging="720"/>
        <w:rPr>
          <w:b/>
        </w:rPr>
      </w:pPr>
      <w:r w:rsidRPr="00374576">
        <w:t>4d.</w:t>
      </w:r>
      <w:r w:rsidRPr="00374576">
        <w:rPr>
          <w:bCs/>
        </w:rPr>
        <w:tab/>
      </w:r>
      <w:r w:rsidRPr="00374576">
        <w:t xml:space="preserve">What is the age of the </w:t>
      </w:r>
      <w:r w:rsidRPr="00374576">
        <w:rPr>
          <w:u w:val="single"/>
        </w:rPr>
        <w:t>youngest</w:t>
      </w:r>
      <w:r w:rsidRPr="00374576">
        <w:t xml:space="preserve"> child in your home?</w:t>
      </w:r>
      <w:r w:rsidRPr="00374576">
        <w:rPr>
          <w:b/>
        </w:rPr>
        <w:t xml:space="preserve">  </w:t>
      </w:r>
    </w:p>
    <w:p w14:paraId="156AA8FD"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374576" w:rsidRPr="00374576" w14:paraId="7D0DF18B" w14:textId="77777777" w:rsidTr="38AE84EF">
        <w:trPr>
          <w:trHeight w:val="20"/>
        </w:trPr>
        <w:tc>
          <w:tcPr>
            <w:tcW w:w="5760" w:type="dxa"/>
            <w:tcBorders>
              <w:bottom w:val="dotted" w:sz="4" w:space="0" w:color="auto"/>
              <w:right w:val="single" w:sz="4" w:space="0" w:color="auto"/>
            </w:tcBorders>
          </w:tcPr>
          <w:p w14:paraId="37E19E45" w14:textId="77777777" w:rsidR="00374576" w:rsidRPr="00374576" w:rsidRDefault="00374576" w:rsidP="00583018">
            <w:pPr>
              <w:tabs>
                <w:tab w:val="left" w:pos="-865"/>
              </w:tabs>
              <w:autoSpaceDE/>
              <w:autoSpaceDN/>
              <w:adjustRightInd/>
            </w:pPr>
            <w:r w:rsidRPr="00374576">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8184EC" w14:textId="77777777" w:rsidR="00374576" w:rsidRPr="00374576" w:rsidRDefault="00374576" w:rsidP="006655B9">
            <w:pPr>
              <w:widowControl w:val="0"/>
              <w:numPr>
                <w:ilvl w:val="0"/>
                <w:numId w:val="247"/>
              </w:numPr>
              <w:autoSpaceDE/>
              <w:autoSpaceDN/>
              <w:adjustRightInd/>
              <w:jc w:val="center"/>
              <w:rPr>
                <w:snapToGrid w:val="0"/>
              </w:rPr>
            </w:pPr>
          </w:p>
        </w:tc>
        <w:tc>
          <w:tcPr>
            <w:tcW w:w="972" w:type="dxa"/>
            <w:tcBorders>
              <w:left w:val="single" w:sz="4" w:space="0" w:color="auto"/>
            </w:tcBorders>
            <w:shd w:val="clear" w:color="auto" w:fill="auto"/>
            <w:vAlign w:val="center"/>
          </w:tcPr>
          <w:p w14:paraId="34D532FE" w14:textId="77777777" w:rsidR="00374576" w:rsidRPr="00374576" w:rsidRDefault="00374576" w:rsidP="00583018">
            <w:pPr>
              <w:widowControl w:val="0"/>
              <w:autoSpaceDE/>
              <w:autoSpaceDN/>
              <w:adjustRightInd/>
              <w:ind w:left="96" w:hanging="96"/>
              <w:rPr>
                <w:i/>
                <w:caps/>
                <w:snapToGrid w:val="0"/>
                <w:sz w:val="14"/>
                <w:szCs w:val="14"/>
              </w:rPr>
            </w:pPr>
            <w:r w:rsidRPr="00374576">
              <w:rPr>
                <w:i/>
                <w:caps/>
                <w:snapToGrid w:val="0"/>
                <w:sz w:val="14"/>
                <w:szCs w:val="14"/>
              </w:rPr>
              <w:t xml:space="preserve">YOUNG </w:t>
            </w:r>
          </w:p>
          <w:p w14:paraId="72120B45" w14:textId="77777777" w:rsidR="00374576" w:rsidRPr="00374576" w:rsidRDefault="00374576" w:rsidP="00583018">
            <w:pPr>
              <w:widowControl w:val="0"/>
              <w:autoSpaceDE/>
              <w:autoSpaceDN/>
              <w:adjustRightInd/>
              <w:ind w:left="96" w:hanging="96"/>
              <w:rPr>
                <w:i/>
                <w:caps/>
                <w:snapToGrid w:val="0"/>
                <w:sz w:val="14"/>
                <w:szCs w:val="14"/>
              </w:rPr>
            </w:pPr>
            <w:r w:rsidRPr="00374576">
              <w:rPr>
                <w:i/>
                <w:caps/>
                <w:snapToGrid w:val="0"/>
                <w:sz w:val="14"/>
                <w:szCs w:val="14"/>
              </w:rPr>
              <w:t>children</w:t>
            </w:r>
          </w:p>
        </w:tc>
        <w:tc>
          <w:tcPr>
            <w:tcW w:w="1440" w:type="dxa"/>
            <w:vAlign w:val="center"/>
          </w:tcPr>
          <w:p w14:paraId="39473D78" w14:textId="77777777" w:rsidR="00374576" w:rsidRPr="00374576" w:rsidRDefault="00374576" w:rsidP="00583018">
            <w:pPr>
              <w:widowControl w:val="0"/>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r w:rsidR="00374576" w:rsidRPr="00374576" w14:paraId="6A7FB243" w14:textId="77777777" w:rsidTr="38AE84EF">
        <w:trPr>
          <w:trHeight w:val="20"/>
        </w:trPr>
        <w:tc>
          <w:tcPr>
            <w:tcW w:w="5760" w:type="dxa"/>
            <w:tcBorders>
              <w:top w:val="dotted" w:sz="4" w:space="0" w:color="auto"/>
              <w:bottom w:val="dotted" w:sz="4" w:space="0" w:color="auto"/>
              <w:right w:val="single" w:sz="4" w:space="0" w:color="auto"/>
            </w:tcBorders>
          </w:tcPr>
          <w:p w14:paraId="1AF8503E" w14:textId="77777777" w:rsidR="00374576" w:rsidRPr="00374576" w:rsidRDefault="00374576" w:rsidP="00583018">
            <w:pPr>
              <w:tabs>
                <w:tab w:val="left" w:pos="-865"/>
              </w:tabs>
              <w:autoSpaceDE/>
              <w:autoSpaceDN/>
              <w:adjustRightInd/>
            </w:pPr>
            <w:r w:rsidRPr="00374576">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32B1FFB" w14:textId="77777777" w:rsidR="00374576" w:rsidRPr="00374576" w:rsidRDefault="00374576" w:rsidP="006655B9">
            <w:pPr>
              <w:widowControl w:val="0"/>
              <w:numPr>
                <w:ilvl w:val="0"/>
                <w:numId w:val="247"/>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6876C8A2" w14:textId="77777777" w:rsidR="00374576" w:rsidRPr="00374576" w:rsidRDefault="00374576" w:rsidP="00583018">
            <w:pPr>
              <w:widowControl w:val="0"/>
              <w:pBdr>
                <w:between w:val="single" w:sz="10" w:space="0" w:color="auto"/>
              </w:pBdr>
              <w:autoSpaceDE/>
              <w:autoSpaceDN/>
              <w:adjustRightInd/>
              <w:ind w:left="96" w:hanging="96"/>
              <w:rPr>
                <w:bCs/>
                <w:i/>
                <w:caps/>
                <w:snapToGrid w:val="0"/>
                <w:sz w:val="14"/>
              </w:rPr>
            </w:pPr>
          </w:p>
        </w:tc>
        <w:tc>
          <w:tcPr>
            <w:tcW w:w="1440" w:type="dxa"/>
            <w:vAlign w:val="center"/>
          </w:tcPr>
          <w:p w14:paraId="2FFBD0A2" w14:textId="77777777" w:rsidR="00374576" w:rsidRPr="00374576" w:rsidRDefault="00374576" w:rsidP="00583018">
            <w:pPr>
              <w:widowControl w:val="0"/>
              <w:pBdr>
                <w:between w:val="single" w:sz="10" w:space="0" w:color="auto"/>
              </w:pBdr>
              <w:autoSpaceDE/>
              <w:autoSpaceDN/>
              <w:adjustRightInd/>
              <w:ind w:left="96" w:hanging="96"/>
              <w:jc w:val="center"/>
              <w:rPr>
                <w:bCs/>
                <w:caps/>
                <w:snapToGrid w:val="0"/>
                <w:sz w:val="16"/>
              </w:rPr>
            </w:pPr>
          </w:p>
        </w:tc>
      </w:tr>
      <w:tr w:rsidR="00374576" w:rsidRPr="00374576" w14:paraId="350601E7" w14:textId="77777777" w:rsidTr="38AE84EF">
        <w:trPr>
          <w:trHeight w:val="20"/>
        </w:trPr>
        <w:tc>
          <w:tcPr>
            <w:tcW w:w="5760" w:type="dxa"/>
            <w:tcBorders>
              <w:top w:val="dotted" w:sz="4" w:space="0" w:color="auto"/>
              <w:bottom w:val="dotted" w:sz="4" w:space="0" w:color="auto"/>
              <w:right w:val="single" w:sz="4" w:space="0" w:color="auto"/>
            </w:tcBorders>
          </w:tcPr>
          <w:p w14:paraId="3FE6A542" w14:textId="77777777" w:rsidR="00374576" w:rsidRPr="00374576" w:rsidRDefault="00374576" w:rsidP="00583018">
            <w:pPr>
              <w:tabs>
                <w:tab w:val="left" w:pos="-865"/>
              </w:tabs>
              <w:autoSpaceDE/>
              <w:autoSpaceDN/>
              <w:adjustRightInd/>
            </w:pPr>
            <w:r w:rsidRPr="00374576">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5EA48E" w14:textId="77777777" w:rsidR="00374576" w:rsidRPr="00374576" w:rsidRDefault="00374576" w:rsidP="006655B9">
            <w:pPr>
              <w:widowControl w:val="0"/>
              <w:numPr>
                <w:ilvl w:val="0"/>
                <w:numId w:val="247"/>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5FDB8B50" w14:textId="77777777" w:rsidR="00374576" w:rsidRPr="00374576" w:rsidRDefault="00374576" w:rsidP="00583018">
            <w:pPr>
              <w:widowControl w:val="0"/>
              <w:pBdr>
                <w:between w:val="single" w:sz="10" w:space="0" w:color="auto"/>
              </w:pBdr>
              <w:autoSpaceDE/>
              <w:autoSpaceDN/>
              <w:adjustRightInd/>
              <w:ind w:left="96" w:hanging="96"/>
              <w:jc w:val="both"/>
              <w:rPr>
                <w:bCs/>
                <w:i/>
                <w:caps/>
                <w:snapToGrid w:val="0"/>
                <w:sz w:val="14"/>
              </w:rPr>
            </w:pPr>
          </w:p>
        </w:tc>
        <w:tc>
          <w:tcPr>
            <w:tcW w:w="1440" w:type="dxa"/>
            <w:vAlign w:val="center"/>
          </w:tcPr>
          <w:p w14:paraId="047C70F4" w14:textId="77777777" w:rsidR="00374576" w:rsidRPr="00374576" w:rsidRDefault="00374576" w:rsidP="00583018">
            <w:pPr>
              <w:widowControl w:val="0"/>
              <w:pBdr>
                <w:between w:val="single" w:sz="10" w:space="0" w:color="auto"/>
              </w:pBdr>
              <w:autoSpaceDE/>
              <w:autoSpaceDN/>
              <w:adjustRightInd/>
              <w:ind w:left="96" w:hanging="96"/>
              <w:jc w:val="center"/>
              <w:rPr>
                <w:bCs/>
                <w:caps/>
                <w:snapToGrid w:val="0"/>
                <w:sz w:val="16"/>
              </w:rPr>
            </w:pPr>
          </w:p>
        </w:tc>
      </w:tr>
    </w:tbl>
    <w:p w14:paraId="4283DCC6" w14:textId="77777777" w:rsidR="00374576" w:rsidRPr="00374576" w:rsidRDefault="00374576" w:rsidP="00374576">
      <w:pPr>
        <w:autoSpaceDE/>
        <w:autoSpaceDN/>
        <w:adjustRightInd/>
        <w:rPr>
          <w:b/>
          <w:bCs/>
          <w:highlight w:val="yellow"/>
        </w:rPr>
      </w:pPr>
    </w:p>
    <w:p w14:paraId="57B97A4F" w14:textId="77777777" w:rsidR="00374576" w:rsidRPr="00374576" w:rsidRDefault="00374576" w:rsidP="00374576">
      <w:pPr>
        <w:autoSpaceDE/>
        <w:autoSpaceDN/>
        <w:adjustRightInd/>
        <w:rPr>
          <w:b/>
          <w:bCs/>
        </w:rPr>
      </w:pPr>
      <w:r w:rsidRPr="00374576">
        <w:rPr>
          <w:b/>
          <w:bCs/>
          <w:highlight w:val="yellow"/>
        </w:rPr>
        <w:t xml:space="preserve">ASK </w:t>
      </w:r>
      <w:r w:rsidRPr="00374576">
        <w:rPr>
          <w:b/>
          <w:bCs/>
          <w:highlight w:val="yellow"/>
          <w:u w:val="single"/>
        </w:rPr>
        <w:t>ALL</w:t>
      </w:r>
      <w:r w:rsidRPr="00374576">
        <w:rPr>
          <w:b/>
          <w:bCs/>
          <w:highlight w:val="yellow"/>
        </w:rPr>
        <w:t xml:space="preserve"> PARTICIPANTS</w:t>
      </w:r>
    </w:p>
    <w:p w14:paraId="01961580" w14:textId="77777777" w:rsidR="00374576" w:rsidRPr="00374576" w:rsidRDefault="00374576" w:rsidP="00374576">
      <w:pPr>
        <w:tabs>
          <w:tab w:val="left" w:pos="-1440"/>
        </w:tabs>
        <w:autoSpaceDE/>
        <w:autoSpaceDN/>
        <w:adjustRightInd/>
        <w:ind w:left="720" w:hanging="720"/>
        <w:rPr>
          <w:b/>
        </w:rPr>
      </w:pPr>
      <w:r w:rsidRPr="00374576">
        <w:t>4e.</w:t>
      </w:r>
      <w:r w:rsidRPr="00374576">
        <w:rPr>
          <w:bCs/>
        </w:rPr>
        <w:tab/>
      </w:r>
      <w:r w:rsidRPr="00374576">
        <w:t xml:space="preserve">Besides yourself, how many </w:t>
      </w:r>
      <w:r w:rsidRPr="00374576">
        <w:rPr>
          <w:u w:val="single"/>
        </w:rPr>
        <w:t>adults</w:t>
      </w:r>
      <w:r w:rsidRPr="00374576">
        <w:t xml:space="preserve"> live in your home?</w:t>
      </w:r>
      <w:r w:rsidRPr="00374576">
        <w:rPr>
          <w:b/>
        </w:rPr>
        <w:t xml:space="preserve">  </w:t>
      </w:r>
    </w:p>
    <w:p w14:paraId="75C37915" w14:textId="77777777" w:rsidR="00374576" w:rsidRPr="00374576" w:rsidRDefault="00374576" w:rsidP="00374576">
      <w:pPr>
        <w:tabs>
          <w:tab w:val="left" w:pos="-1440"/>
        </w:tabs>
        <w:autoSpaceDE/>
        <w:autoSpaceDN/>
        <w:adjustRightInd/>
        <w:ind w:left="720" w:hanging="720"/>
        <w:rPr>
          <w:bCs/>
        </w:rPr>
      </w:pPr>
      <w:r w:rsidRPr="00374576">
        <w:rPr>
          <w:bCs/>
        </w:rPr>
        <w:tab/>
      </w:r>
    </w:p>
    <w:p w14:paraId="67091390" w14:textId="77777777" w:rsidR="00374576" w:rsidRPr="00374576" w:rsidRDefault="00374576" w:rsidP="00374576">
      <w:pPr>
        <w:tabs>
          <w:tab w:val="left" w:pos="-1440"/>
        </w:tabs>
        <w:autoSpaceDE/>
        <w:autoSpaceDN/>
        <w:adjustRightInd/>
        <w:ind w:left="720" w:hanging="720"/>
      </w:pPr>
      <w:r w:rsidRPr="00374576">
        <w:rPr>
          <w:bCs/>
        </w:rPr>
        <w:tab/>
      </w:r>
      <w:r w:rsidRPr="00374576">
        <w:t>RECORD NUMBER: ______________________________________</w:t>
      </w:r>
    </w:p>
    <w:p w14:paraId="62406722" w14:textId="77777777" w:rsidR="00374576" w:rsidRPr="00374576" w:rsidRDefault="00374576" w:rsidP="00374576">
      <w:pPr>
        <w:tabs>
          <w:tab w:val="left" w:pos="-1440"/>
        </w:tabs>
        <w:autoSpaceDE/>
        <w:autoSpaceDN/>
        <w:adjustRightInd/>
        <w:ind w:left="720" w:hanging="720"/>
      </w:pPr>
    </w:p>
    <w:p w14:paraId="5BC16BCD" w14:textId="77777777" w:rsidR="00374576" w:rsidRPr="00374576" w:rsidRDefault="00374576" w:rsidP="00374576">
      <w:pPr>
        <w:shd w:val="clear" w:color="auto" w:fill="FBDE4F"/>
        <w:tabs>
          <w:tab w:val="left" w:pos="-1440"/>
        </w:tabs>
        <w:autoSpaceDE/>
        <w:autoSpaceDN/>
        <w:adjustRightInd/>
        <w:ind w:left="1440" w:hanging="720"/>
        <w:rPr>
          <w:b/>
        </w:rPr>
      </w:pPr>
      <w:r w:rsidRPr="00374576">
        <w:rPr>
          <w:b/>
        </w:rPr>
        <w:t>FEMALE HOUSEHOLDER</w:t>
      </w:r>
    </w:p>
    <w:p w14:paraId="26517942" w14:textId="77777777" w:rsidR="00374576" w:rsidRPr="00374576" w:rsidRDefault="00374576" w:rsidP="00374576">
      <w:pPr>
        <w:shd w:val="clear" w:color="auto" w:fill="FBDE4F"/>
        <w:tabs>
          <w:tab w:val="left" w:pos="-1440"/>
        </w:tabs>
        <w:autoSpaceDE/>
        <w:autoSpaceDN/>
        <w:adjustRightInd/>
        <w:ind w:left="1440" w:hanging="720"/>
      </w:pPr>
      <w:r w:rsidRPr="00374576">
        <w:rPr>
          <w:b/>
          <w:bCs/>
          <w:caps/>
          <w:color w:val="FFFFFF"/>
          <w:sz w:val="16"/>
          <w:szCs w:val="16"/>
          <w:shd w:val="clear" w:color="auto" w:fill="FF0000"/>
        </w:rPr>
        <w:t>1 Point</w:t>
      </w:r>
      <w:r w:rsidRPr="00374576">
        <w:t xml:space="preserve"> IF ALL OF FOLLOWING:</w:t>
      </w:r>
    </w:p>
    <w:p w14:paraId="1EA58E07" w14:textId="237C36AD"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 xml:space="preserve">Female (Code 2 @ </w:t>
      </w:r>
      <w:r w:rsidR="005B494A" w:rsidRPr="00374576">
        <w:rPr>
          <w:sz w:val="24"/>
          <w:szCs w:val="24"/>
        </w:rPr>
        <w:t>Q</w:t>
      </w:r>
      <w:r w:rsidR="005B494A">
        <w:rPr>
          <w:sz w:val="24"/>
          <w:szCs w:val="24"/>
        </w:rPr>
        <w:t>3B</w:t>
      </w:r>
      <w:r w:rsidRPr="00374576">
        <w:rPr>
          <w:sz w:val="24"/>
          <w:szCs w:val="24"/>
        </w:rPr>
        <w:t>)</w:t>
      </w:r>
    </w:p>
    <w:p w14:paraId="50466D19" w14:textId="77777777"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Unmarried (Code 2-5 @ Q4B)</w:t>
      </w:r>
    </w:p>
    <w:p w14:paraId="38D427A8" w14:textId="77777777" w:rsidR="00374576" w:rsidRPr="00374576" w:rsidRDefault="00374576" w:rsidP="006655B9">
      <w:pPr>
        <w:numPr>
          <w:ilvl w:val="0"/>
          <w:numId w:val="68"/>
        </w:numPr>
        <w:shd w:val="clear" w:color="auto" w:fill="FBDE4F"/>
        <w:tabs>
          <w:tab w:val="left" w:pos="-1440"/>
        </w:tabs>
        <w:overflowPunct w:val="0"/>
        <w:autoSpaceDE/>
        <w:autoSpaceDN/>
        <w:adjustRightInd/>
        <w:ind w:left="1080"/>
        <w:contextualSpacing/>
        <w:rPr>
          <w:sz w:val="24"/>
          <w:szCs w:val="24"/>
        </w:rPr>
      </w:pPr>
      <w:r w:rsidRPr="00374576">
        <w:rPr>
          <w:sz w:val="24"/>
          <w:szCs w:val="24"/>
        </w:rPr>
        <w:t>Lives with another adult (Q4E &gt; 0)</w:t>
      </w:r>
    </w:p>
    <w:p w14:paraId="3E022E20" w14:textId="77777777" w:rsidR="00374576" w:rsidRPr="00374576" w:rsidRDefault="00374576" w:rsidP="00374576">
      <w:pPr>
        <w:tabs>
          <w:tab w:val="left" w:pos="-1440"/>
        </w:tabs>
        <w:autoSpaceDE/>
        <w:autoSpaceDN/>
        <w:adjustRightInd/>
        <w:ind w:left="1440" w:hanging="720"/>
      </w:pPr>
    </w:p>
    <w:p w14:paraId="74B05026" w14:textId="77777777" w:rsidR="00374576" w:rsidRPr="00374576" w:rsidRDefault="00374576" w:rsidP="00374576">
      <w:pPr>
        <w:shd w:val="clear" w:color="auto" w:fill="FBDE4F"/>
        <w:suppressAutoHyphens/>
        <w:autoSpaceDE/>
        <w:autoSpaceDN/>
        <w:adjustRightInd/>
        <w:spacing w:before="35" w:after="35"/>
        <w:ind w:left="720"/>
        <w:jc w:val="both"/>
        <w:rPr>
          <w:b/>
          <w:caps/>
        </w:rPr>
      </w:pPr>
      <w:r w:rsidRPr="00374576">
        <w:rPr>
          <w:b/>
          <w:caps/>
        </w:rPr>
        <w:t xml:space="preserve">LARGE HOUSEHOLD: </w:t>
      </w:r>
    </w:p>
    <w:p w14:paraId="2AFFA96F" w14:textId="77777777" w:rsidR="00374576" w:rsidRPr="00374576" w:rsidRDefault="00374576" w:rsidP="00374576">
      <w:pPr>
        <w:shd w:val="clear" w:color="auto" w:fill="FBDE4F"/>
        <w:tabs>
          <w:tab w:val="left" w:pos="-1440"/>
        </w:tabs>
        <w:autoSpaceDE/>
        <w:autoSpaceDN/>
        <w:adjustRightInd/>
        <w:ind w:left="1440" w:hanging="720"/>
        <w:rPr>
          <w:caps/>
        </w:rPr>
      </w:pPr>
      <w:r w:rsidRPr="00374576">
        <w:rPr>
          <w:caps/>
        </w:rPr>
        <w:t>CODE NUMBER OF PEOPLE IN HOUSEHOLD = nUMBER OF CHILDREN (4C) + NUMBER OF ADULTS (4E)</w:t>
      </w:r>
    </w:p>
    <w:p w14:paraId="2D13C2E5" w14:textId="77777777" w:rsidR="00374576" w:rsidRPr="00374576" w:rsidRDefault="00374576" w:rsidP="00374576">
      <w:pPr>
        <w:tabs>
          <w:tab w:val="left" w:pos="-1440"/>
        </w:tabs>
        <w:autoSpaceDE/>
        <w:autoSpaceDN/>
        <w:adjustRightInd/>
        <w:ind w:left="720" w:hanging="720"/>
      </w:pPr>
    </w:p>
    <w:tbl>
      <w:tblPr>
        <w:tblW w:w="9792" w:type="dxa"/>
        <w:tblInd w:w="1458" w:type="dxa"/>
        <w:tblLayout w:type="fixed"/>
        <w:tblLook w:val="01E0" w:firstRow="1" w:lastRow="1" w:firstColumn="1" w:lastColumn="1" w:noHBand="0" w:noVBand="0"/>
      </w:tblPr>
      <w:tblGrid>
        <w:gridCol w:w="5742"/>
        <w:gridCol w:w="1440"/>
        <w:gridCol w:w="2610"/>
      </w:tblGrid>
      <w:tr w:rsidR="00374576" w:rsidRPr="00374576" w14:paraId="219326EA" w14:textId="77777777" w:rsidTr="38AE84EF">
        <w:trPr>
          <w:trHeight w:val="20"/>
        </w:trPr>
        <w:tc>
          <w:tcPr>
            <w:tcW w:w="5742" w:type="dxa"/>
            <w:tcBorders>
              <w:bottom w:val="dotted" w:sz="4" w:space="0" w:color="auto"/>
              <w:right w:val="single" w:sz="4" w:space="0" w:color="auto"/>
            </w:tcBorders>
          </w:tcPr>
          <w:p w14:paraId="6A288E2D" w14:textId="77777777" w:rsidR="00374576" w:rsidRPr="00374576" w:rsidRDefault="00374576" w:rsidP="00583018">
            <w:pPr>
              <w:tabs>
                <w:tab w:val="left" w:pos="-865"/>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0E33D06" w14:textId="77777777" w:rsidR="00374576" w:rsidRPr="00374576" w:rsidRDefault="00374576" w:rsidP="006655B9">
            <w:pPr>
              <w:widowControl w:val="0"/>
              <w:numPr>
                <w:ilvl w:val="0"/>
                <w:numId w:val="248"/>
              </w:numPr>
              <w:autoSpaceDE/>
              <w:autoSpaceDN/>
              <w:adjustRightInd/>
              <w:jc w:val="center"/>
              <w:rPr>
                <w:snapToGrid w:val="0"/>
              </w:rPr>
            </w:pPr>
          </w:p>
        </w:tc>
        <w:tc>
          <w:tcPr>
            <w:tcW w:w="2610" w:type="dxa"/>
            <w:vAlign w:val="center"/>
          </w:tcPr>
          <w:p w14:paraId="18A8DF81" w14:textId="77777777" w:rsidR="00374576" w:rsidRPr="00374576" w:rsidRDefault="00374576" w:rsidP="00583018">
            <w:pPr>
              <w:widowControl w:val="0"/>
              <w:autoSpaceDE/>
              <w:autoSpaceDN/>
              <w:adjustRightInd/>
              <w:ind w:left="96" w:hanging="96"/>
              <w:jc w:val="center"/>
              <w:rPr>
                <w:bCs/>
                <w:caps/>
                <w:snapToGrid w:val="0"/>
                <w:sz w:val="16"/>
              </w:rPr>
            </w:pPr>
          </w:p>
        </w:tc>
      </w:tr>
      <w:tr w:rsidR="00374576" w:rsidRPr="00374576" w14:paraId="78862983" w14:textId="77777777" w:rsidTr="38AE84EF">
        <w:trPr>
          <w:trHeight w:val="20"/>
        </w:trPr>
        <w:tc>
          <w:tcPr>
            <w:tcW w:w="5742" w:type="dxa"/>
            <w:tcBorders>
              <w:top w:val="dotted" w:sz="4" w:space="0" w:color="auto"/>
              <w:bottom w:val="dotted" w:sz="4" w:space="0" w:color="auto"/>
              <w:right w:val="single" w:sz="4" w:space="0" w:color="auto"/>
            </w:tcBorders>
          </w:tcPr>
          <w:p w14:paraId="2548AAB0" w14:textId="77777777" w:rsidR="00374576" w:rsidRPr="00374576" w:rsidRDefault="00374576" w:rsidP="00583018">
            <w:pPr>
              <w:tabs>
                <w:tab w:val="left" w:pos="-865"/>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C8E6F2"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0950B6EC"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796C7785" w14:textId="77777777" w:rsidTr="38AE84EF">
        <w:trPr>
          <w:trHeight w:val="20"/>
        </w:trPr>
        <w:tc>
          <w:tcPr>
            <w:tcW w:w="5742" w:type="dxa"/>
            <w:tcBorders>
              <w:top w:val="dotted" w:sz="4" w:space="0" w:color="auto"/>
              <w:bottom w:val="dotted" w:sz="4" w:space="0" w:color="auto"/>
              <w:right w:val="single" w:sz="4" w:space="0" w:color="auto"/>
            </w:tcBorders>
          </w:tcPr>
          <w:p w14:paraId="4DF3861E" w14:textId="77777777" w:rsidR="00374576" w:rsidRPr="00374576" w:rsidRDefault="00374576" w:rsidP="00583018">
            <w:pPr>
              <w:tabs>
                <w:tab w:val="left" w:pos="-865"/>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6D0CBC"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7C8E47FC"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12320728" w14:textId="77777777" w:rsidTr="38AE84EF">
        <w:trPr>
          <w:trHeight w:val="20"/>
        </w:trPr>
        <w:tc>
          <w:tcPr>
            <w:tcW w:w="5742" w:type="dxa"/>
            <w:tcBorders>
              <w:top w:val="dotted" w:sz="4" w:space="0" w:color="auto"/>
              <w:bottom w:val="dotted" w:sz="4" w:space="0" w:color="auto"/>
              <w:right w:val="single" w:sz="4" w:space="0" w:color="auto"/>
            </w:tcBorders>
          </w:tcPr>
          <w:p w14:paraId="51321596" w14:textId="77777777" w:rsidR="00374576" w:rsidRPr="00374576" w:rsidRDefault="00374576" w:rsidP="00583018">
            <w:pPr>
              <w:tabs>
                <w:tab w:val="left" w:pos="-865"/>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730778"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1CF23042"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0A28B2EE" w14:textId="77777777" w:rsidTr="38AE84EF">
        <w:trPr>
          <w:trHeight w:val="20"/>
        </w:trPr>
        <w:tc>
          <w:tcPr>
            <w:tcW w:w="5742" w:type="dxa"/>
            <w:tcBorders>
              <w:top w:val="dotted" w:sz="4" w:space="0" w:color="auto"/>
              <w:bottom w:val="dotted" w:sz="4" w:space="0" w:color="auto"/>
              <w:right w:val="single" w:sz="4" w:space="0" w:color="auto"/>
            </w:tcBorders>
          </w:tcPr>
          <w:p w14:paraId="24493F55" w14:textId="77777777" w:rsidR="00374576" w:rsidRPr="00374576" w:rsidRDefault="00374576" w:rsidP="00583018">
            <w:pPr>
              <w:tabs>
                <w:tab w:val="left" w:pos="-865"/>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0F6364"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4E64C00E" w14:textId="77777777" w:rsidR="00374576" w:rsidRPr="00374576" w:rsidRDefault="00374576" w:rsidP="00583018">
            <w:pPr>
              <w:widowControl w:val="0"/>
              <w:pBdr>
                <w:between w:val="single" w:sz="10" w:space="0" w:color="auto"/>
              </w:pBdr>
              <w:autoSpaceDE/>
              <w:autoSpaceDN/>
              <w:adjustRightInd/>
              <w:ind w:left="96" w:hanging="96"/>
              <w:rPr>
                <w:bCs/>
                <w:caps/>
                <w:snapToGrid w:val="0"/>
                <w:sz w:val="16"/>
              </w:rPr>
            </w:pPr>
          </w:p>
        </w:tc>
      </w:tr>
      <w:tr w:rsidR="00374576" w:rsidRPr="00374576" w14:paraId="57ABBD2F" w14:textId="77777777" w:rsidTr="38AE84EF">
        <w:trPr>
          <w:trHeight w:val="58"/>
        </w:trPr>
        <w:tc>
          <w:tcPr>
            <w:tcW w:w="5742" w:type="dxa"/>
            <w:tcBorders>
              <w:top w:val="dotted" w:sz="4" w:space="0" w:color="auto"/>
              <w:bottom w:val="dotted" w:sz="4" w:space="0" w:color="auto"/>
              <w:right w:val="single" w:sz="4" w:space="0" w:color="auto"/>
            </w:tcBorders>
          </w:tcPr>
          <w:p w14:paraId="5664FFC5" w14:textId="77777777" w:rsidR="00374576" w:rsidRPr="00374576" w:rsidRDefault="00374576" w:rsidP="00583018">
            <w:pPr>
              <w:tabs>
                <w:tab w:val="left" w:pos="-865"/>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B501F4" w14:textId="77777777" w:rsidR="00374576" w:rsidRPr="00374576" w:rsidRDefault="00374576" w:rsidP="006655B9">
            <w:pPr>
              <w:widowControl w:val="0"/>
              <w:numPr>
                <w:ilvl w:val="0"/>
                <w:numId w:val="248"/>
              </w:numPr>
              <w:autoSpaceDE/>
              <w:autoSpaceDN/>
              <w:adjustRightInd/>
              <w:ind w:left="432" w:hanging="216"/>
              <w:jc w:val="center"/>
              <w:rPr>
                <w:snapToGrid w:val="0"/>
              </w:rPr>
            </w:pPr>
          </w:p>
        </w:tc>
        <w:tc>
          <w:tcPr>
            <w:tcW w:w="2610" w:type="dxa"/>
            <w:vAlign w:val="center"/>
          </w:tcPr>
          <w:p w14:paraId="6A18E23A" w14:textId="77777777" w:rsidR="00374576" w:rsidRPr="00374576" w:rsidRDefault="00374576" w:rsidP="00583018">
            <w:pPr>
              <w:widowControl w:val="0"/>
              <w:pBdr>
                <w:between w:val="single" w:sz="10" w:space="0" w:color="auto"/>
              </w:pBdr>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bl>
    <w:p w14:paraId="7285A669" w14:textId="77777777" w:rsidR="00374576" w:rsidRPr="00374576" w:rsidRDefault="00374576" w:rsidP="00374576">
      <w:pPr>
        <w:tabs>
          <w:tab w:val="left" w:pos="270"/>
        </w:tabs>
        <w:autoSpaceDE/>
        <w:autoSpaceDN/>
        <w:adjustRightInd/>
        <w:ind w:left="360" w:hanging="360"/>
        <w:jc w:val="both"/>
        <w:rPr>
          <w:bCs/>
        </w:rPr>
      </w:pPr>
    </w:p>
    <w:p w14:paraId="0C4E1165" w14:textId="77777777" w:rsidR="00374576" w:rsidRPr="00374576" w:rsidRDefault="00374576" w:rsidP="00374576">
      <w:pPr>
        <w:tabs>
          <w:tab w:val="left" w:pos="-1440"/>
        </w:tabs>
        <w:autoSpaceDE/>
        <w:autoSpaceDN/>
        <w:adjustRightInd/>
        <w:ind w:left="720" w:hanging="720"/>
        <w:rPr>
          <w:b/>
        </w:rPr>
      </w:pPr>
      <w:r w:rsidRPr="00374576">
        <w:rPr>
          <w:bCs/>
        </w:rPr>
        <w:t>4f.</w:t>
      </w:r>
      <w:r w:rsidRPr="00374576">
        <w:rPr>
          <w:bCs/>
        </w:rPr>
        <w:tab/>
        <w:t>Do you rent or own your own house or apartment?</w:t>
      </w:r>
      <w:r w:rsidRPr="00374576">
        <w:rPr>
          <w:b/>
        </w:rPr>
        <w:t xml:space="preserve">  </w:t>
      </w:r>
    </w:p>
    <w:p w14:paraId="29FDFDED"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0E1C2C5E" w14:textId="77777777" w:rsidTr="38AE84EF">
        <w:trPr>
          <w:trHeight w:val="20"/>
        </w:trPr>
        <w:tc>
          <w:tcPr>
            <w:tcW w:w="5760" w:type="dxa"/>
            <w:tcBorders>
              <w:bottom w:val="dotted" w:sz="4" w:space="0" w:color="auto"/>
              <w:right w:val="single" w:sz="4" w:space="0" w:color="auto"/>
            </w:tcBorders>
          </w:tcPr>
          <w:p w14:paraId="10032359" w14:textId="77777777" w:rsidR="00374576" w:rsidRPr="00374576" w:rsidRDefault="00374576" w:rsidP="00583018">
            <w:pPr>
              <w:tabs>
                <w:tab w:val="left" w:pos="-1440"/>
              </w:tabs>
              <w:autoSpaceDE/>
              <w:autoSpaceDN/>
              <w:adjustRightInd/>
            </w:pPr>
            <w:r w:rsidRPr="00374576">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6FD44A"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542FF53F"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4EE04DF9"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1952120C" w14:textId="77777777" w:rsidTr="38AE84EF">
        <w:trPr>
          <w:trHeight w:val="20"/>
        </w:trPr>
        <w:tc>
          <w:tcPr>
            <w:tcW w:w="5760" w:type="dxa"/>
            <w:tcBorders>
              <w:top w:val="dotted" w:sz="4" w:space="0" w:color="auto"/>
              <w:bottom w:val="dotted" w:sz="4" w:space="0" w:color="auto"/>
              <w:right w:val="single" w:sz="4" w:space="0" w:color="auto"/>
            </w:tcBorders>
          </w:tcPr>
          <w:p w14:paraId="69DEBCA1" w14:textId="77777777" w:rsidR="00374576" w:rsidRPr="00374576" w:rsidRDefault="00374576" w:rsidP="00583018">
            <w:pPr>
              <w:tabs>
                <w:tab w:val="left" w:pos="-1440"/>
              </w:tabs>
              <w:autoSpaceDE/>
              <w:autoSpaceDN/>
              <w:adjustRightInd/>
            </w:pPr>
            <w:r w:rsidRPr="00374576">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F76C51"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4F03349E"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9067F65"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A5D4484" w14:textId="77777777" w:rsidTr="38AE84EF">
        <w:trPr>
          <w:trHeight w:val="20"/>
        </w:trPr>
        <w:tc>
          <w:tcPr>
            <w:tcW w:w="5760" w:type="dxa"/>
            <w:tcBorders>
              <w:top w:val="dotted" w:sz="4" w:space="0" w:color="auto"/>
              <w:bottom w:val="dotted" w:sz="4" w:space="0" w:color="auto"/>
              <w:right w:val="single" w:sz="4" w:space="0" w:color="auto"/>
            </w:tcBorders>
          </w:tcPr>
          <w:p w14:paraId="7C8B0D5A" w14:textId="77777777" w:rsidR="00374576" w:rsidRPr="00374576" w:rsidRDefault="00374576" w:rsidP="00583018">
            <w:pPr>
              <w:tabs>
                <w:tab w:val="left" w:pos="-1440"/>
              </w:tabs>
              <w:autoSpaceDE/>
              <w:autoSpaceDN/>
              <w:adjustRightInd/>
            </w:pPr>
            <w:r w:rsidRPr="00374576">
              <w:t xml:space="preserve">Other </w:t>
            </w:r>
            <w:r w:rsidRPr="00374576">
              <w:rPr>
                <w:i/>
              </w:rPr>
              <w:t>(specify:_______________________________</w:t>
            </w:r>
            <w:r w:rsidRPr="00374576">
              <w:rPr>
                <w:i/>
                <w:u w:val="single"/>
              </w:rPr>
              <w:t xml:space="preserve">__    </w:t>
            </w:r>
            <w:r w:rsidRPr="00374576">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8C4255" w14:textId="77777777" w:rsidR="00374576" w:rsidRPr="00374576" w:rsidRDefault="00374576" w:rsidP="006655B9">
            <w:pPr>
              <w:widowControl w:val="0"/>
              <w:numPr>
                <w:ilvl w:val="0"/>
                <w:numId w:val="249"/>
              </w:numPr>
              <w:autoSpaceDE/>
              <w:autoSpaceDN/>
              <w:adjustRightInd/>
              <w:jc w:val="center"/>
              <w:rPr>
                <w:snapToGrid w:val="0"/>
              </w:rPr>
            </w:pPr>
          </w:p>
        </w:tc>
        <w:tc>
          <w:tcPr>
            <w:tcW w:w="1296" w:type="dxa"/>
            <w:tcBorders>
              <w:left w:val="single" w:sz="4" w:space="0" w:color="auto"/>
            </w:tcBorders>
            <w:shd w:val="clear" w:color="auto" w:fill="auto"/>
            <w:vAlign w:val="center"/>
          </w:tcPr>
          <w:p w14:paraId="08D9B4D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2FB3642"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071A3AD2" w14:textId="77777777" w:rsidR="00374576" w:rsidRPr="00374576" w:rsidRDefault="00374576" w:rsidP="00374576">
      <w:pPr>
        <w:autoSpaceDE/>
        <w:autoSpaceDN/>
        <w:adjustRightInd/>
        <w:rPr>
          <w:bCs/>
        </w:rPr>
      </w:pPr>
    </w:p>
    <w:p w14:paraId="144F4CFA" w14:textId="77777777" w:rsidR="00374576" w:rsidRPr="00374576" w:rsidRDefault="00374576" w:rsidP="00374576">
      <w:pPr>
        <w:tabs>
          <w:tab w:val="left" w:pos="-1440"/>
        </w:tabs>
        <w:autoSpaceDE/>
        <w:autoSpaceDN/>
        <w:adjustRightInd/>
        <w:ind w:left="720" w:hanging="720"/>
        <w:rPr>
          <w:b/>
        </w:rPr>
      </w:pPr>
      <w:r w:rsidRPr="00374576">
        <w:rPr>
          <w:bCs/>
        </w:rPr>
        <w:t>4g.</w:t>
      </w:r>
      <w:r w:rsidRPr="00374576">
        <w:rPr>
          <w:bCs/>
        </w:rPr>
        <w:tab/>
        <w:t>Which describes the building of your primary residence?</w:t>
      </w:r>
      <w:r w:rsidRPr="00374576">
        <w:rPr>
          <w:b/>
        </w:rPr>
        <w:t xml:space="preserve">  </w:t>
      </w:r>
    </w:p>
    <w:p w14:paraId="4148DF9F"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6A07AFBD" w14:textId="77777777" w:rsidTr="38AE84EF">
        <w:trPr>
          <w:trHeight w:val="20"/>
        </w:trPr>
        <w:tc>
          <w:tcPr>
            <w:tcW w:w="5760" w:type="dxa"/>
            <w:tcBorders>
              <w:bottom w:val="dotted" w:sz="4" w:space="0" w:color="auto"/>
              <w:right w:val="single" w:sz="4" w:space="0" w:color="auto"/>
            </w:tcBorders>
          </w:tcPr>
          <w:p w14:paraId="23B7B792" w14:textId="77777777" w:rsidR="00374576" w:rsidRPr="00374576" w:rsidRDefault="00374576" w:rsidP="00583018">
            <w:pPr>
              <w:tabs>
                <w:tab w:val="left" w:pos="-1440"/>
              </w:tabs>
              <w:autoSpaceDE/>
              <w:autoSpaceDN/>
              <w:adjustRightInd/>
            </w:pPr>
            <w:r w:rsidRPr="00374576">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0A299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52EA5F9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4632178"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0AA24816" w14:textId="77777777" w:rsidTr="38AE84EF">
        <w:trPr>
          <w:trHeight w:val="20"/>
        </w:trPr>
        <w:tc>
          <w:tcPr>
            <w:tcW w:w="5760" w:type="dxa"/>
            <w:tcBorders>
              <w:top w:val="dotted" w:sz="4" w:space="0" w:color="auto"/>
              <w:bottom w:val="dotted" w:sz="4" w:space="0" w:color="auto"/>
              <w:right w:val="single" w:sz="4" w:space="0" w:color="auto"/>
            </w:tcBorders>
          </w:tcPr>
          <w:p w14:paraId="43EDD9E0" w14:textId="77777777" w:rsidR="00374576" w:rsidRPr="00374576" w:rsidRDefault="00374576" w:rsidP="00583018">
            <w:pPr>
              <w:tabs>
                <w:tab w:val="left" w:pos="-1440"/>
              </w:tabs>
              <w:autoSpaceDE/>
              <w:autoSpaceDN/>
              <w:adjustRightInd/>
            </w:pPr>
            <w:r w:rsidRPr="00374576">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CC35A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333301E3"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6DC4079"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2BA1FD86" w14:textId="77777777" w:rsidTr="38AE84EF">
        <w:trPr>
          <w:trHeight w:val="20"/>
        </w:trPr>
        <w:tc>
          <w:tcPr>
            <w:tcW w:w="5760" w:type="dxa"/>
            <w:tcBorders>
              <w:top w:val="dotted" w:sz="4" w:space="0" w:color="auto"/>
              <w:bottom w:val="dotted" w:sz="4" w:space="0" w:color="auto"/>
              <w:right w:val="single" w:sz="4" w:space="0" w:color="auto"/>
            </w:tcBorders>
          </w:tcPr>
          <w:p w14:paraId="0EB43D93" w14:textId="77777777" w:rsidR="00374576" w:rsidRPr="00374576" w:rsidRDefault="00374576" w:rsidP="00583018">
            <w:pPr>
              <w:tabs>
                <w:tab w:val="left" w:pos="-1440"/>
              </w:tabs>
              <w:autoSpaceDE/>
              <w:autoSpaceDN/>
              <w:adjustRightInd/>
            </w:pPr>
            <w:r w:rsidRPr="00374576">
              <w:t>A one-family house attached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AAF21E"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401727D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53602CC2"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2BB30679" w14:textId="77777777" w:rsidTr="38AE84EF">
        <w:trPr>
          <w:trHeight w:val="20"/>
        </w:trPr>
        <w:tc>
          <w:tcPr>
            <w:tcW w:w="5760" w:type="dxa"/>
            <w:tcBorders>
              <w:top w:val="dotted" w:sz="4" w:space="0" w:color="auto"/>
              <w:bottom w:val="dotted" w:sz="4" w:space="0" w:color="auto"/>
              <w:right w:val="single" w:sz="4" w:space="0" w:color="auto"/>
            </w:tcBorders>
          </w:tcPr>
          <w:p w14:paraId="0087B881" w14:textId="77777777" w:rsidR="00374576" w:rsidRPr="00374576" w:rsidRDefault="00374576" w:rsidP="00583018">
            <w:pPr>
              <w:tabs>
                <w:tab w:val="left" w:pos="-1440"/>
              </w:tabs>
              <w:autoSpaceDE/>
              <w:autoSpaceDN/>
              <w:adjustRightInd/>
            </w:pPr>
            <w:r w:rsidRPr="00374576">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BDD087"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19F5B692"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269B0D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88061FD" w14:textId="77777777" w:rsidTr="38AE84EF">
        <w:trPr>
          <w:trHeight w:val="20"/>
        </w:trPr>
        <w:tc>
          <w:tcPr>
            <w:tcW w:w="5760" w:type="dxa"/>
            <w:tcBorders>
              <w:top w:val="dotted" w:sz="4" w:space="0" w:color="auto"/>
              <w:bottom w:val="dotted" w:sz="4" w:space="0" w:color="auto"/>
              <w:right w:val="single" w:sz="4" w:space="0" w:color="auto"/>
            </w:tcBorders>
          </w:tcPr>
          <w:p w14:paraId="0E0C10ED" w14:textId="77777777" w:rsidR="00374576" w:rsidRPr="00374576" w:rsidRDefault="00374576" w:rsidP="00583018">
            <w:pPr>
              <w:tabs>
                <w:tab w:val="left" w:pos="-1440"/>
              </w:tabs>
              <w:autoSpaceDE/>
              <w:autoSpaceDN/>
              <w:adjustRightInd/>
            </w:pPr>
            <w:r w:rsidRPr="00374576">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FF20AB8" w14:textId="77777777" w:rsidR="00374576" w:rsidRPr="00374576" w:rsidRDefault="00374576" w:rsidP="006655B9">
            <w:pPr>
              <w:widowControl w:val="0"/>
              <w:numPr>
                <w:ilvl w:val="0"/>
                <w:numId w:val="250"/>
              </w:numPr>
              <w:autoSpaceDE/>
              <w:autoSpaceDN/>
              <w:adjustRightInd/>
              <w:jc w:val="center"/>
              <w:rPr>
                <w:snapToGrid w:val="0"/>
              </w:rPr>
            </w:pPr>
          </w:p>
        </w:tc>
        <w:tc>
          <w:tcPr>
            <w:tcW w:w="1296" w:type="dxa"/>
            <w:tcBorders>
              <w:left w:val="single" w:sz="4" w:space="0" w:color="auto"/>
            </w:tcBorders>
            <w:shd w:val="clear" w:color="auto" w:fill="auto"/>
            <w:vAlign w:val="center"/>
          </w:tcPr>
          <w:p w14:paraId="03921EA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7AE65B4"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103BF836" w14:textId="77777777" w:rsidR="00374576" w:rsidRPr="00374576" w:rsidRDefault="00374576" w:rsidP="00374576">
      <w:pPr>
        <w:tabs>
          <w:tab w:val="left" w:pos="-1440"/>
        </w:tabs>
        <w:autoSpaceDE/>
        <w:autoSpaceDN/>
        <w:adjustRightInd/>
        <w:ind w:left="720" w:hanging="720"/>
        <w:rPr>
          <w:bCs/>
        </w:rPr>
      </w:pPr>
    </w:p>
    <w:p w14:paraId="67ADE62A" w14:textId="77777777" w:rsidR="00374576" w:rsidRPr="00374576" w:rsidRDefault="00374576" w:rsidP="00374576">
      <w:pPr>
        <w:tabs>
          <w:tab w:val="left" w:pos="-1440"/>
        </w:tabs>
        <w:autoSpaceDE/>
        <w:autoSpaceDN/>
        <w:adjustRightInd/>
        <w:ind w:left="720" w:hanging="720"/>
        <w:rPr>
          <w:b/>
        </w:rPr>
      </w:pPr>
      <w:r w:rsidRPr="00374576">
        <w:rPr>
          <w:bCs/>
        </w:rPr>
        <w:t>4h.</w:t>
      </w:r>
      <w:r w:rsidRPr="00374576">
        <w:rPr>
          <w:bCs/>
        </w:rPr>
        <w:tab/>
        <w:t>How many years ago did you move into the home you are currently living in?</w:t>
      </w:r>
    </w:p>
    <w:p w14:paraId="1563BC17" w14:textId="77777777" w:rsidR="00374576" w:rsidRPr="00374576" w:rsidRDefault="00374576" w:rsidP="00374576">
      <w:pPr>
        <w:tabs>
          <w:tab w:val="left" w:pos="270"/>
        </w:tabs>
        <w:autoSpaceDE/>
        <w:autoSpaceDN/>
        <w:adjustRightInd/>
        <w:ind w:left="360" w:hanging="360"/>
        <w:jc w:val="both"/>
        <w:rPr>
          <w:bCs/>
        </w:rPr>
      </w:pPr>
    </w:p>
    <w:tbl>
      <w:tblPr>
        <w:tblW w:w="9142" w:type="dxa"/>
        <w:tblInd w:w="1458" w:type="dxa"/>
        <w:tblLayout w:type="fixed"/>
        <w:tblLook w:val="01E0" w:firstRow="1" w:lastRow="1" w:firstColumn="1" w:lastColumn="1" w:noHBand="0" w:noVBand="0"/>
      </w:tblPr>
      <w:tblGrid>
        <w:gridCol w:w="5760"/>
        <w:gridCol w:w="1440"/>
        <w:gridCol w:w="1942"/>
      </w:tblGrid>
      <w:tr w:rsidR="00374576" w:rsidRPr="00374576" w14:paraId="16CD8964" w14:textId="77777777" w:rsidTr="38AE84EF">
        <w:trPr>
          <w:trHeight w:val="300"/>
        </w:trPr>
        <w:tc>
          <w:tcPr>
            <w:tcW w:w="5760" w:type="dxa"/>
            <w:tcBorders>
              <w:bottom w:val="dotted" w:sz="4" w:space="0" w:color="auto"/>
              <w:right w:val="single" w:sz="4" w:space="0" w:color="auto"/>
            </w:tcBorders>
            <w:vAlign w:val="center"/>
          </w:tcPr>
          <w:p w14:paraId="2E33883C" w14:textId="77777777" w:rsidR="00374576" w:rsidRPr="00374576" w:rsidRDefault="00374576" w:rsidP="00583018">
            <w:pPr>
              <w:tabs>
                <w:tab w:val="left" w:pos="-1440"/>
              </w:tabs>
              <w:autoSpaceDE/>
              <w:autoSpaceDN/>
              <w:adjustRightInd/>
            </w:pPr>
            <w:r w:rsidRPr="00374576">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FE4363" w14:textId="77777777" w:rsidR="00374576" w:rsidRPr="00374576" w:rsidRDefault="00374576" w:rsidP="006655B9">
            <w:pPr>
              <w:widowControl w:val="0"/>
              <w:numPr>
                <w:ilvl w:val="0"/>
                <w:numId w:val="251"/>
              </w:numPr>
              <w:autoSpaceDE/>
              <w:autoSpaceDN/>
              <w:adjustRightInd/>
              <w:jc w:val="center"/>
              <w:rPr>
                <w:snapToGrid w:val="0"/>
              </w:rPr>
            </w:pPr>
          </w:p>
        </w:tc>
        <w:tc>
          <w:tcPr>
            <w:tcW w:w="1942" w:type="dxa"/>
            <w:tcBorders>
              <w:left w:val="single" w:sz="4" w:space="0" w:color="auto"/>
            </w:tcBorders>
            <w:shd w:val="clear" w:color="auto" w:fill="auto"/>
            <w:vAlign w:val="center"/>
          </w:tcPr>
          <w:p w14:paraId="7A6BDB6B"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r>
      <w:tr w:rsidR="00374576" w:rsidRPr="00374576" w14:paraId="3A64872A" w14:textId="77777777" w:rsidTr="38AE84EF">
        <w:trPr>
          <w:trHeight w:val="300"/>
        </w:trPr>
        <w:tc>
          <w:tcPr>
            <w:tcW w:w="5760" w:type="dxa"/>
            <w:tcBorders>
              <w:top w:val="dotted" w:sz="4" w:space="0" w:color="auto"/>
              <w:bottom w:val="dotted" w:sz="4" w:space="0" w:color="auto"/>
              <w:right w:val="single" w:sz="4" w:space="0" w:color="auto"/>
            </w:tcBorders>
            <w:vAlign w:val="center"/>
          </w:tcPr>
          <w:p w14:paraId="661C7BFF" w14:textId="77777777" w:rsidR="00374576" w:rsidRPr="00374576" w:rsidRDefault="00374576" w:rsidP="00583018">
            <w:pPr>
              <w:tabs>
                <w:tab w:val="left" w:pos="-1440"/>
              </w:tabs>
              <w:autoSpaceDE/>
              <w:autoSpaceDN/>
              <w:adjustRightInd/>
            </w:pPr>
            <w:r w:rsidRPr="00374576">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DCDC817" w14:textId="77777777" w:rsidR="00374576" w:rsidRPr="00374576" w:rsidRDefault="00374576" w:rsidP="006655B9">
            <w:pPr>
              <w:widowControl w:val="0"/>
              <w:numPr>
                <w:ilvl w:val="0"/>
                <w:numId w:val="251"/>
              </w:numPr>
              <w:autoSpaceDE/>
              <w:autoSpaceDN/>
              <w:adjustRightInd/>
              <w:jc w:val="center"/>
              <w:rPr>
                <w:snapToGrid w:val="0"/>
              </w:rPr>
            </w:pPr>
          </w:p>
        </w:tc>
        <w:tc>
          <w:tcPr>
            <w:tcW w:w="1942" w:type="dxa"/>
            <w:tcBorders>
              <w:left w:val="single" w:sz="4" w:space="0" w:color="auto"/>
            </w:tcBorders>
            <w:shd w:val="clear" w:color="auto" w:fill="auto"/>
            <w:vAlign w:val="center"/>
          </w:tcPr>
          <w:p w14:paraId="0A820E20"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r>
    </w:tbl>
    <w:p w14:paraId="3DA2302C" w14:textId="77777777" w:rsidR="00374576" w:rsidRPr="00374576" w:rsidRDefault="00374576" w:rsidP="00374576">
      <w:pPr>
        <w:tabs>
          <w:tab w:val="left" w:pos="-1440"/>
        </w:tabs>
        <w:autoSpaceDE/>
        <w:autoSpaceDN/>
        <w:adjustRightInd/>
        <w:ind w:left="720" w:hanging="720"/>
        <w:rPr>
          <w:bCs/>
        </w:rPr>
      </w:pPr>
    </w:p>
    <w:p w14:paraId="121EE0A1" w14:textId="77777777" w:rsidR="00374576" w:rsidRPr="00374576" w:rsidRDefault="00374576" w:rsidP="00374576">
      <w:pPr>
        <w:tabs>
          <w:tab w:val="left" w:pos="-1440"/>
        </w:tabs>
        <w:autoSpaceDE/>
        <w:autoSpaceDN/>
        <w:adjustRightInd/>
        <w:ind w:left="720" w:hanging="720"/>
        <w:rPr>
          <w:b/>
        </w:rPr>
      </w:pPr>
      <w:r w:rsidRPr="00374576">
        <w:rPr>
          <w:bCs/>
        </w:rPr>
        <w:t>4i.</w:t>
      </w:r>
      <w:r w:rsidRPr="00374576">
        <w:rPr>
          <w:bCs/>
        </w:rPr>
        <w:tab/>
        <w:t>What is your total annual household income?</w:t>
      </w:r>
      <w:r w:rsidRPr="00374576">
        <w:rPr>
          <w:b/>
        </w:rPr>
        <w:t xml:space="preserve">  </w:t>
      </w:r>
    </w:p>
    <w:p w14:paraId="459C2F65"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4DA58361" w14:textId="77777777" w:rsidTr="38AE84EF">
        <w:trPr>
          <w:trHeight w:val="20"/>
        </w:trPr>
        <w:tc>
          <w:tcPr>
            <w:tcW w:w="5760" w:type="dxa"/>
            <w:tcBorders>
              <w:bottom w:val="dotted" w:sz="4" w:space="0" w:color="auto"/>
              <w:right w:val="single" w:sz="4" w:space="0" w:color="auto"/>
            </w:tcBorders>
          </w:tcPr>
          <w:p w14:paraId="13D3044B" w14:textId="77777777" w:rsidR="00374576" w:rsidRPr="00374576" w:rsidRDefault="00374576" w:rsidP="00583018">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58797B"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5A391B0E" w14:textId="77777777" w:rsidR="00374576" w:rsidRPr="00374576" w:rsidRDefault="00374576" w:rsidP="00583018">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5BCFCAD7" w14:textId="77777777" w:rsidR="00374576" w:rsidRPr="00374576" w:rsidRDefault="00374576" w:rsidP="00583018">
            <w:pPr>
              <w:widowControl w:val="0"/>
              <w:autoSpaceDE/>
              <w:autoSpaceDN/>
              <w:adjustRightInd/>
              <w:ind w:left="162" w:hanging="162"/>
              <w:jc w:val="center"/>
              <w:rPr>
                <w:bCs/>
                <w:caps/>
                <w:snapToGrid w:val="0"/>
              </w:rPr>
            </w:pPr>
          </w:p>
        </w:tc>
      </w:tr>
      <w:tr w:rsidR="00374576" w:rsidRPr="00374576" w14:paraId="43799A83" w14:textId="77777777" w:rsidTr="38AE84EF">
        <w:trPr>
          <w:trHeight w:val="20"/>
        </w:trPr>
        <w:tc>
          <w:tcPr>
            <w:tcW w:w="5760" w:type="dxa"/>
            <w:tcBorders>
              <w:top w:val="dotted" w:sz="4" w:space="0" w:color="auto"/>
              <w:bottom w:val="dotted" w:sz="4" w:space="0" w:color="auto"/>
              <w:right w:val="single" w:sz="4" w:space="0" w:color="auto"/>
            </w:tcBorders>
          </w:tcPr>
          <w:p w14:paraId="61AE01F1" w14:textId="77777777" w:rsidR="00374576" w:rsidRPr="00374576" w:rsidRDefault="00374576" w:rsidP="00583018">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B8D755B"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CDC1919"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2BBA36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9BC8E8B" w14:textId="77777777" w:rsidTr="38AE84EF">
        <w:trPr>
          <w:trHeight w:val="20"/>
        </w:trPr>
        <w:tc>
          <w:tcPr>
            <w:tcW w:w="5760" w:type="dxa"/>
            <w:tcBorders>
              <w:top w:val="dotted" w:sz="4" w:space="0" w:color="auto"/>
              <w:bottom w:val="dotted" w:sz="4" w:space="0" w:color="auto"/>
              <w:right w:val="single" w:sz="4" w:space="0" w:color="auto"/>
            </w:tcBorders>
          </w:tcPr>
          <w:p w14:paraId="2B296E7B" w14:textId="77777777" w:rsidR="00374576" w:rsidRPr="00374576" w:rsidRDefault="00374576" w:rsidP="00583018">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8024D2"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21178B6"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1350B1AA"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0FA60233" w14:textId="77777777" w:rsidTr="38AE84EF">
        <w:trPr>
          <w:trHeight w:val="20"/>
        </w:trPr>
        <w:tc>
          <w:tcPr>
            <w:tcW w:w="5760" w:type="dxa"/>
            <w:tcBorders>
              <w:top w:val="dotted" w:sz="4" w:space="0" w:color="auto"/>
              <w:bottom w:val="dotted" w:sz="4" w:space="0" w:color="auto"/>
              <w:right w:val="single" w:sz="4" w:space="0" w:color="auto"/>
            </w:tcBorders>
          </w:tcPr>
          <w:p w14:paraId="71B51E6B" w14:textId="77777777" w:rsidR="00374576" w:rsidRPr="00374576" w:rsidRDefault="00374576" w:rsidP="00583018">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5CEA5A"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239765B9"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02263AAF"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1B049C25" w14:textId="77777777" w:rsidTr="38AE84EF">
        <w:trPr>
          <w:trHeight w:val="20"/>
        </w:trPr>
        <w:tc>
          <w:tcPr>
            <w:tcW w:w="5760" w:type="dxa"/>
            <w:tcBorders>
              <w:top w:val="dotted" w:sz="4" w:space="0" w:color="auto"/>
              <w:bottom w:val="dotted" w:sz="4" w:space="0" w:color="auto"/>
              <w:right w:val="single" w:sz="4" w:space="0" w:color="auto"/>
            </w:tcBorders>
          </w:tcPr>
          <w:p w14:paraId="6EAF21F6" w14:textId="77777777" w:rsidR="00374576" w:rsidRPr="00374576" w:rsidRDefault="00374576" w:rsidP="00583018">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6DD7E"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355BFFD1"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571D4FC"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r w:rsidR="00374576" w:rsidRPr="00374576" w14:paraId="4F7DC635" w14:textId="77777777" w:rsidTr="38AE84EF">
        <w:trPr>
          <w:trHeight w:val="20"/>
        </w:trPr>
        <w:tc>
          <w:tcPr>
            <w:tcW w:w="5760" w:type="dxa"/>
            <w:tcBorders>
              <w:top w:val="dotted" w:sz="4" w:space="0" w:color="auto"/>
              <w:bottom w:val="dotted" w:sz="4" w:space="0" w:color="auto"/>
              <w:right w:val="single" w:sz="4" w:space="0" w:color="auto"/>
            </w:tcBorders>
          </w:tcPr>
          <w:p w14:paraId="1AE6EDB1" w14:textId="77777777" w:rsidR="00374576" w:rsidRPr="00374576" w:rsidRDefault="00374576" w:rsidP="00583018">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396642" w14:textId="77777777" w:rsidR="00374576" w:rsidRPr="00374576" w:rsidRDefault="00374576" w:rsidP="006655B9">
            <w:pPr>
              <w:widowControl w:val="0"/>
              <w:numPr>
                <w:ilvl w:val="0"/>
                <w:numId w:val="252"/>
              </w:numPr>
              <w:autoSpaceDE/>
              <w:autoSpaceDN/>
              <w:adjustRightInd/>
              <w:jc w:val="center"/>
              <w:rPr>
                <w:snapToGrid w:val="0"/>
              </w:rPr>
            </w:pPr>
          </w:p>
        </w:tc>
        <w:tc>
          <w:tcPr>
            <w:tcW w:w="1296" w:type="dxa"/>
            <w:tcBorders>
              <w:left w:val="single" w:sz="4" w:space="0" w:color="auto"/>
            </w:tcBorders>
            <w:shd w:val="clear" w:color="auto" w:fill="auto"/>
            <w:vAlign w:val="center"/>
          </w:tcPr>
          <w:p w14:paraId="3D14CC57"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61F001B1" w14:textId="77777777" w:rsidR="00374576" w:rsidRPr="00374576" w:rsidRDefault="00374576" w:rsidP="00583018">
            <w:pPr>
              <w:widowControl w:val="0"/>
              <w:pBdr>
                <w:between w:val="single" w:sz="18" w:space="1" w:color="auto"/>
              </w:pBdr>
              <w:autoSpaceDE/>
              <w:autoSpaceDN/>
              <w:adjustRightInd/>
              <w:ind w:left="162" w:hanging="162"/>
              <w:jc w:val="center"/>
              <w:rPr>
                <w:bCs/>
                <w:caps/>
                <w:snapToGrid w:val="0"/>
              </w:rPr>
            </w:pPr>
          </w:p>
        </w:tc>
      </w:tr>
    </w:tbl>
    <w:p w14:paraId="2729B01A" w14:textId="77777777" w:rsidR="00374576" w:rsidRPr="00374576" w:rsidRDefault="00374576" w:rsidP="38AE84EF">
      <w:pPr>
        <w:shd w:val="clear" w:color="auto" w:fill="FFFFFF" w:themeFill="background1"/>
        <w:tabs>
          <w:tab w:val="left" w:pos="270"/>
        </w:tabs>
        <w:autoSpaceDE/>
        <w:autoSpaceDN/>
        <w:adjustRightInd/>
        <w:ind w:left="360" w:hanging="360"/>
        <w:jc w:val="both"/>
        <w:rPr>
          <w:i/>
          <w:iCs/>
          <w:color w:val="ACC7E8"/>
          <w:lang w:val="en-CA"/>
        </w:rPr>
      </w:pPr>
    </w:p>
    <w:p w14:paraId="0555AEEA" w14:textId="77777777" w:rsidR="00374576" w:rsidRPr="00374576" w:rsidRDefault="00374576" w:rsidP="00374576">
      <w:pPr>
        <w:shd w:val="clear" w:color="auto" w:fill="FBDE4F"/>
        <w:tabs>
          <w:tab w:val="left" w:pos="270"/>
        </w:tabs>
        <w:autoSpaceDE/>
        <w:autoSpaceDN/>
        <w:adjustRightInd/>
        <w:ind w:left="360" w:hanging="360"/>
        <w:jc w:val="both"/>
        <w:rPr>
          <w:caps/>
        </w:rPr>
      </w:pPr>
      <w:r w:rsidRPr="38AE84EF">
        <w:rPr>
          <w:b/>
          <w:bCs/>
          <w:caps/>
        </w:rPr>
        <w:t xml:space="preserve">record TOTAL </w:t>
      </w:r>
      <w:r w:rsidRPr="38AE84EF">
        <w:rPr>
          <w:b/>
          <w:bCs/>
          <w:caps/>
          <w:color w:val="FFFFFF"/>
          <w:shd w:val="clear" w:color="auto" w:fill="FF0000"/>
        </w:rPr>
        <w:t>POINTS</w:t>
      </w:r>
      <w:r w:rsidRPr="38AE84EF">
        <w:rPr>
          <w:b/>
          <w:bCs/>
          <w:caps/>
        </w:rPr>
        <w:t xml:space="preserve"> ALLOCATED THROUGHOUT SCREEneR: _________ </w:t>
      </w:r>
      <w:r w:rsidRPr="00374576">
        <w:rPr>
          <w:caps/>
        </w:rPr>
        <w:t>(</w:t>
      </w:r>
      <w:r w:rsidRPr="38AE84EF">
        <w:rPr>
          <w:i/>
          <w:iCs/>
          <w:caps/>
        </w:rPr>
        <w:t>enter number here</w:t>
      </w:r>
      <w:r w:rsidRPr="00374576">
        <w:rPr>
          <w:caps/>
        </w:rPr>
        <w:t>)</w:t>
      </w:r>
      <w:r w:rsidRPr="00374576">
        <w:rPr>
          <w:caps/>
        </w:rPr>
        <w:tab/>
      </w:r>
    </w:p>
    <w:p w14:paraId="4323F5D7"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D07890D" w14:textId="77777777" w:rsidTr="00583018">
        <w:trPr>
          <w:trHeight w:val="300"/>
        </w:trPr>
        <w:tc>
          <w:tcPr>
            <w:tcW w:w="5760" w:type="dxa"/>
            <w:tcBorders>
              <w:bottom w:val="dotted" w:sz="4" w:space="0" w:color="auto"/>
              <w:right w:val="single" w:sz="4" w:space="0" w:color="auto"/>
            </w:tcBorders>
            <w:vAlign w:val="center"/>
          </w:tcPr>
          <w:p w14:paraId="559B00BC" w14:textId="77777777" w:rsidR="00374576" w:rsidRPr="00374576" w:rsidRDefault="00374576" w:rsidP="00583018">
            <w:pPr>
              <w:tabs>
                <w:tab w:val="left" w:pos="-1440"/>
              </w:tabs>
              <w:autoSpaceDE/>
              <w:autoSpaceDN/>
              <w:adjustRightInd/>
            </w:pPr>
            <w:r w:rsidRPr="00374576">
              <w:t>2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6781F03" w14:textId="77777777" w:rsidR="00374576" w:rsidRPr="00374576" w:rsidRDefault="00374576" w:rsidP="006655B9">
            <w:pPr>
              <w:widowControl w:val="0"/>
              <w:numPr>
                <w:ilvl w:val="0"/>
                <w:numId w:val="253"/>
              </w:numPr>
              <w:autoSpaceDE/>
              <w:autoSpaceDN/>
              <w:adjustRightInd/>
              <w:jc w:val="center"/>
              <w:rPr>
                <w:snapToGrid w:val="0"/>
              </w:rPr>
            </w:pPr>
          </w:p>
        </w:tc>
        <w:tc>
          <w:tcPr>
            <w:tcW w:w="2160" w:type="dxa"/>
            <w:tcBorders>
              <w:left w:val="single" w:sz="4" w:space="0" w:color="auto"/>
            </w:tcBorders>
            <w:shd w:val="clear" w:color="auto" w:fill="auto"/>
            <w:vAlign w:val="center"/>
          </w:tcPr>
          <w:p w14:paraId="394A9374" w14:textId="77777777" w:rsidR="00374576" w:rsidRPr="00374576" w:rsidRDefault="00374576" w:rsidP="00583018">
            <w:pPr>
              <w:widowControl w:val="0"/>
              <w:autoSpaceDE/>
              <w:autoSpaceDN/>
              <w:adjustRightInd/>
              <w:ind w:left="162" w:hanging="162"/>
              <w:rPr>
                <w:bCs/>
                <w:caps/>
                <w:snapToGrid w:val="0"/>
                <w:sz w:val="18"/>
              </w:rPr>
            </w:pPr>
          </w:p>
        </w:tc>
      </w:tr>
      <w:tr w:rsidR="00374576" w:rsidRPr="00374576" w14:paraId="35A044F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21B59B" w14:textId="77777777" w:rsidR="00374576" w:rsidRPr="00374576" w:rsidRDefault="00374576" w:rsidP="00583018">
            <w:pPr>
              <w:tabs>
                <w:tab w:val="left" w:pos="-1440"/>
              </w:tabs>
              <w:autoSpaceDE/>
              <w:autoSpaceDN/>
              <w:adjustRightInd/>
            </w:pPr>
            <w:r w:rsidRPr="00374576">
              <w:t>LESS THAN 2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40B4C8" w14:textId="77777777" w:rsidR="00374576" w:rsidRPr="00374576" w:rsidRDefault="00374576" w:rsidP="006655B9">
            <w:pPr>
              <w:widowControl w:val="0"/>
              <w:numPr>
                <w:ilvl w:val="0"/>
                <w:numId w:val="253"/>
              </w:numPr>
              <w:autoSpaceDE/>
              <w:autoSpaceDN/>
              <w:adjustRightInd/>
              <w:jc w:val="center"/>
              <w:rPr>
                <w:snapToGrid w:val="0"/>
              </w:rPr>
            </w:pPr>
          </w:p>
        </w:tc>
        <w:tc>
          <w:tcPr>
            <w:tcW w:w="2160" w:type="dxa"/>
            <w:tcBorders>
              <w:left w:val="single" w:sz="4" w:space="0" w:color="auto"/>
            </w:tcBorders>
            <w:shd w:val="clear" w:color="auto" w:fill="auto"/>
            <w:vAlign w:val="center"/>
          </w:tcPr>
          <w:p w14:paraId="62641C58"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 xml:space="preserve">TERMINATE </w:t>
            </w:r>
          </w:p>
        </w:tc>
      </w:tr>
    </w:tbl>
    <w:p w14:paraId="6081BDBF" w14:textId="77777777" w:rsidR="00374576" w:rsidRPr="00374576" w:rsidRDefault="00374576" w:rsidP="00374576">
      <w:pPr>
        <w:autoSpaceDE/>
        <w:autoSpaceDN/>
        <w:adjustRightInd/>
        <w:rPr>
          <w:b/>
          <w:highlight w:val="yellow"/>
          <w:u w:val="single"/>
          <w:lang w:val="en-CA"/>
        </w:rPr>
      </w:pPr>
    </w:p>
    <w:p w14:paraId="6C592D50" w14:textId="77777777" w:rsidR="00374576" w:rsidRPr="00374576" w:rsidRDefault="00374576" w:rsidP="00374576">
      <w:pPr>
        <w:shd w:val="clear" w:color="auto" w:fill="24A9FF"/>
        <w:autoSpaceDE/>
        <w:autoSpaceDN/>
        <w:adjustRightInd/>
        <w:rPr>
          <w:b/>
          <w:sz w:val="24"/>
          <w:lang w:val="en-CA"/>
        </w:rPr>
      </w:pPr>
      <w:r w:rsidRPr="00374576">
        <w:rPr>
          <w:b/>
          <w:sz w:val="24"/>
          <w:lang w:val="en-CA"/>
        </w:rPr>
        <w:t>SECTION 5: INVITATION TO PARTICIPATE</w:t>
      </w:r>
    </w:p>
    <w:p w14:paraId="342C499A" w14:textId="77777777" w:rsidR="00374576" w:rsidRPr="00374576" w:rsidRDefault="00374576" w:rsidP="00374576">
      <w:pPr>
        <w:autoSpaceDE/>
        <w:autoSpaceDN/>
        <w:adjustRightInd/>
        <w:jc w:val="both"/>
      </w:pPr>
    </w:p>
    <w:p w14:paraId="22107662" w14:textId="77777777" w:rsidR="00374576" w:rsidRPr="00374576" w:rsidRDefault="00374576" w:rsidP="00374576">
      <w:pPr>
        <w:shd w:val="clear" w:color="auto" w:fill="DCF0C6"/>
        <w:autoSpaceDE/>
        <w:autoSpaceDN/>
        <w:adjustRightInd/>
        <w:jc w:val="both"/>
        <w:rPr>
          <w:b/>
        </w:rPr>
      </w:pPr>
      <w:r w:rsidRPr="00374576">
        <w:rPr>
          <w:b/>
        </w:rPr>
        <w:t xml:space="preserve">READ TO ALL </w:t>
      </w:r>
      <w:r w:rsidRPr="00374576">
        <w:rPr>
          <w:b/>
          <w:u w:val="single"/>
          <w:shd w:val="clear" w:color="auto" w:fill="DCF0C6"/>
        </w:rPr>
        <w:t>QUALIFYING</w:t>
      </w:r>
      <w:r w:rsidRPr="00374576">
        <w:rPr>
          <w:b/>
        </w:rPr>
        <w:t xml:space="preserve"> PARTICIPANTS</w:t>
      </w:r>
    </w:p>
    <w:p w14:paraId="6C9A547B" w14:textId="77777777" w:rsidR="00374576" w:rsidRPr="00374576" w:rsidRDefault="00374576" w:rsidP="00374576">
      <w:pPr>
        <w:autoSpaceDE/>
        <w:autoSpaceDN/>
        <w:adjustRightInd/>
        <w:jc w:val="both"/>
      </w:pPr>
      <w:r w:rsidRPr="00374576">
        <w:t xml:space="preserve">Thank you! You are eligible to participate in the focus group on </w:t>
      </w:r>
      <w:r w:rsidRPr="00374576">
        <w:rPr>
          <w:b/>
        </w:rPr>
        <w:t>[DATE]</w:t>
      </w:r>
      <w:r w:rsidRPr="00374576">
        <w:t xml:space="preserve"> starting at </w:t>
      </w:r>
      <w:r w:rsidRPr="00374576">
        <w:rPr>
          <w:b/>
        </w:rPr>
        <w:t xml:space="preserve">[TIME] </w:t>
      </w:r>
      <w:r w:rsidRPr="00374576">
        <w:t>taking place at</w:t>
      </w:r>
      <w:r w:rsidRPr="00374576">
        <w:rPr>
          <w:b/>
        </w:rPr>
        <w:t xml:space="preserve"> [LOCATION]</w:t>
      </w:r>
      <w:r w:rsidRPr="00374576">
        <w:t xml:space="preserve">. If you have any questions or comments about this study, you may send them to </w:t>
      </w:r>
      <w:hyperlink r:id="rId16" w:history="1">
        <w:r w:rsidRPr="00374576">
          <w:rPr>
            <w:color w:val="0000FF"/>
            <w:u w:val="single"/>
          </w:rPr>
          <w:t>Ketzirah.Lesser@YR.com</w:t>
        </w:r>
      </w:hyperlink>
      <w:r w:rsidRPr="00374576">
        <w:t>. May we schedule you to participate?</w:t>
      </w:r>
    </w:p>
    <w:p w14:paraId="77A7EC70"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0955DC5" w14:textId="77777777" w:rsidTr="00583018">
        <w:trPr>
          <w:trHeight w:val="300"/>
        </w:trPr>
        <w:tc>
          <w:tcPr>
            <w:tcW w:w="5760" w:type="dxa"/>
            <w:tcBorders>
              <w:bottom w:val="dotted" w:sz="4" w:space="0" w:color="auto"/>
              <w:right w:val="single" w:sz="4" w:space="0" w:color="auto"/>
            </w:tcBorders>
            <w:vAlign w:val="center"/>
          </w:tcPr>
          <w:p w14:paraId="00268B56" w14:textId="77777777" w:rsidR="00374576" w:rsidRPr="00374576" w:rsidRDefault="00374576" w:rsidP="00583018">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BC2573" w14:textId="77777777" w:rsidR="00374576" w:rsidRPr="00374576" w:rsidRDefault="00374576" w:rsidP="006655B9">
            <w:pPr>
              <w:widowControl w:val="0"/>
              <w:numPr>
                <w:ilvl w:val="0"/>
                <w:numId w:val="254"/>
              </w:numPr>
              <w:autoSpaceDE/>
              <w:autoSpaceDN/>
              <w:adjustRightInd/>
              <w:jc w:val="center"/>
              <w:rPr>
                <w:snapToGrid w:val="0"/>
              </w:rPr>
            </w:pPr>
          </w:p>
        </w:tc>
        <w:tc>
          <w:tcPr>
            <w:tcW w:w="2412" w:type="dxa"/>
            <w:tcBorders>
              <w:left w:val="single" w:sz="4" w:space="0" w:color="auto"/>
            </w:tcBorders>
            <w:shd w:val="clear" w:color="auto" w:fill="auto"/>
            <w:vAlign w:val="center"/>
          </w:tcPr>
          <w:p w14:paraId="09F5AA5D" w14:textId="77777777" w:rsidR="00374576" w:rsidRPr="00374576" w:rsidRDefault="00374576" w:rsidP="00583018">
            <w:pPr>
              <w:widowControl w:val="0"/>
              <w:autoSpaceDE/>
              <w:autoSpaceDN/>
              <w:adjustRightInd/>
              <w:ind w:left="162" w:hanging="162"/>
              <w:rPr>
                <w:bCs/>
                <w:caps/>
                <w:snapToGrid w:val="0"/>
                <w:sz w:val="18"/>
              </w:rPr>
            </w:pPr>
          </w:p>
        </w:tc>
      </w:tr>
      <w:tr w:rsidR="00374576" w:rsidRPr="00374576" w14:paraId="6118AE5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3B19F1" w14:textId="77777777" w:rsidR="00374576" w:rsidRPr="00374576" w:rsidRDefault="00374576" w:rsidP="00583018">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F5F286B" w14:textId="77777777" w:rsidR="00374576" w:rsidRPr="00374576" w:rsidRDefault="00374576" w:rsidP="006655B9">
            <w:pPr>
              <w:widowControl w:val="0"/>
              <w:numPr>
                <w:ilvl w:val="0"/>
                <w:numId w:val="254"/>
              </w:numPr>
              <w:autoSpaceDE/>
              <w:autoSpaceDN/>
              <w:adjustRightInd/>
              <w:jc w:val="center"/>
              <w:rPr>
                <w:snapToGrid w:val="0"/>
              </w:rPr>
            </w:pPr>
          </w:p>
        </w:tc>
        <w:tc>
          <w:tcPr>
            <w:tcW w:w="2412" w:type="dxa"/>
            <w:tcBorders>
              <w:left w:val="single" w:sz="4" w:space="0" w:color="auto"/>
            </w:tcBorders>
            <w:shd w:val="clear" w:color="auto" w:fill="auto"/>
            <w:vAlign w:val="center"/>
          </w:tcPr>
          <w:p w14:paraId="509E39B5" w14:textId="77777777" w:rsidR="00374576" w:rsidRPr="00374576" w:rsidRDefault="00374576" w:rsidP="00583018">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0AE62F48" w14:textId="77777777" w:rsidR="00374576" w:rsidRPr="00374576" w:rsidRDefault="00374576" w:rsidP="00374576">
      <w:pPr>
        <w:autoSpaceDE/>
        <w:autoSpaceDN/>
        <w:adjustRightInd/>
        <w:jc w:val="both"/>
        <w:rPr>
          <w:b/>
        </w:rPr>
      </w:pPr>
    </w:p>
    <w:p w14:paraId="3BB09C8C" w14:textId="77777777" w:rsidR="00374576" w:rsidRPr="00374576" w:rsidRDefault="00374576" w:rsidP="00374576">
      <w:pPr>
        <w:autoSpaceDE/>
        <w:autoSpaceDN/>
        <w:adjustRightInd/>
        <w:rPr>
          <w:b/>
        </w:rPr>
      </w:pPr>
      <w:r w:rsidRPr="00374576">
        <w:rPr>
          <w:b/>
        </w:rPr>
        <w:t>CONFIRM DETAILS &amp; SCHEDULE PARTICIPANT</w:t>
      </w:r>
      <w:r w:rsidRPr="00374576">
        <w:rPr>
          <w:b/>
        </w:rPr>
        <w:br/>
      </w:r>
    </w:p>
    <w:p w14:paraId="017273F7" w14:textId="77777777" w:rsidR="00374576" w:rsidRPr="00374576" w:rsidRDefault="00374576" w:rsidP="00374576">
      <w:pPr>
        <w:shd w:val="clear" w:color="auto" w:fill="FF9797"/>
        <w:autoSpaceDE/>
        <w:autoSpaceDN/>
        <w:adjustRightInd/>
        <w:jc w:val="both"/>
        <w:rPr>
          <w:b/>
        </w:rPr>
      </w:pPr>
      <w:r w:rsidRPr="00374576">
        <w:rPr>
          <w:b/>
        </w:rPr>
        <w:t>READ TO ALL NON-</w:t>
      </w:r>
      <w:r w:rsidRPr="00374576">
        <w:rPr>
          <w:b/>
          <w:u w:val="single"/>
          <w:shd w:val="clear" w:color="auto" w:fill="FF9797"/>
        </w:rPr>
        <w:t>QUALIFYING</w:t>
      </w:r>
      <w:r w:rsidRPr="00374576">
        <w:rPr>
          <w:b/>
        </w:rPr>
        <w:t xml:space="preserve"> PARTICIPANTS</w:t>
      </w:r>
    </w:p>
    <w:p w14:paraId="1ED77AB0" w14:textId="77777777" w:rsidR="00374576" w:rsidRDefault="00374576" w:rsidP="00374576">
      <w:pPr>
        <w:autoSpaceDE/>
        <w:autoSpaceDN/>
        <w:adjustRightInd/>
        <w:jc w:val="both"/>
      </w:pPr>
      <w:r w:rsidRPr="00374576">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hyperlink r:id="rId17" w:history="1">
        <w:r w:rsidRPr="00374576">
          <w:rPr>
            <w:color w:val="0000FF"/>
            <w:u w:val="single"/>
          </w:rPr>
          <w:t>Ketzirah.Lesser@YR.com</w:t>
        </w:r>
      </w:hyperlink>
      <w:r w:rsidRPr="00374576">
        <w:t>.</w:t>
      </w:r>
    </w:p>
    <w:p w14:paraId="4B8A6F01" w14:textId="77777777" w:rsidR="00374576" w:rsidRPr="00374576" w:rsidRDefault="00374576" w:rsidP="00374576">
      <w:pPr>
        <w:autoSpaceDE/>
        <w:autoSpaceDN/>
        <w:adjustRightInd/>
      </w:pPr>
      <w:r w:rsidRPr="00374576">
        <w:br w:type="page"/>
      </w:r>
    </w:p>
    <w:p w14:paraId="18D16021" w14:textId="77777777" w:rsidR="00374576" w:rsidRPr="008E0B0A" w:rsidRDefault="00B72A9D" w:rsidP="00BA344D">
      <w:pPr>
        <w:pStyle w:val="Heading1"/>
        <w:numPr>
          <w:ilvl w:val="0"/>
          <w:numId w:val="0"/>
        </w:numPr>
        <w:ind w:left="360" w:hanging="360"/>
      </w:pPr>
      <w:bookmarkStart w:id="11" w:name="_NON-ENGLISH-SPEAKING_FOCUS_GROUPS:_1"/>
      <w:bookmarkStart w:id="12" w:name="_Toc523171310"/>
      <w:bookmarkEnd w:id="11"/>
      <w:r w:rsidRPr="008E0B0A">
        <w:t xml:space="preserve">NON-ENGLISH-SPEAKING FOCUS GROUPS: </w:t>
      </w:r>
      <w:bookmarkEnd w:id="12"/>
      <w:r w:rsidR="00DE7AC3">
        <w:t>NON-ENGLISH</w:t>
      </w:r>
    </w:p>
    <w:tbl>
      <w:tblPr>
        <w:tblpPr w:leftFromText="187" w:rightFromText="187" w:vertAnchor="text" w:horzAnchor="margin" w:tblpXSpec="center" w:tblpY="1"/>
        <w:tblOverlap w:val="never"/>
        <w:tblW w:w="0" w:type="auto"/>
        <w:tblLook w:val="01E0" w:firstRow="1" w:lastRow="1" w:firstColumn="1" w:lastColumn="1" w:noHBand="0" w:noVBand="0"/>
      </w:tblPr>
      <w:tblGrid>
        <w:gridCol w:w="1847"/>
        <w:gridCol w:w="7729"/>
      </w:tblGrid>
      <w:tr w:rsidR="00374576" w:rsidRPr="00374576" w14:paraId="20E951A6" w14:textId="77777777" w:rsidTr="00583018">
        <w:trPr>
          <w:trHeight w:val="400"/>
        </w:trPr>
        <w:tc>
          <w:tcPr>
            <w:tcW w:w="1889" w:type="dxa"/>
            <w:vAlign w:val="bottom"/>
          </w:tcPr>
          <w:p w14:paraId="33619D38" w14:textId="77777777" w:rsidR="00374576" w:rsidRPr="00374576" w:rsidRDefault="00374576" w:rsidP="00374576">
            <w:pPr>
              <w:autoSpaceDE/>
              <w:autoSpaceDN/>
              <w:adjustRightInd/>
            </w:pPr>
            <w:r w:rsidRPr="00374576">
              <w:t xml:space="preserve">First Name, </w:t>
            </w:r>
            <w:r w:rsidRPr="00374576">
              <w:br/>
              <w:t>Last Initial</w:t>
            </w:r>
          </w:p>
        </w:tc>
        <w:tc>
          <w:tcPr>
            <w:tcW w:w="8911" w:type="dxa"/>
            <w:tcBorders>
              <w:bottom w:val="single" w:sz="4" w:space="0" w:color="auto"/>
            </w:tcBorders>
            <w:vAlign w:val="bottom"/>
          </w:tcPr>
          <w:p w14:paraId="42D92EE8" w14:textId="77777777" w:rsidR="00374576" w:rsidRPr="00374576" w:rsidRDefault="00374576" w:rsidP="00374576">
            <w:pPr>
              <w:autoSpaceDE/>
              <w:autoSpaceDN/>
              <w:adjustRightInd/>
            </w:pPr>
          </w:p>
        </w:tc>
      </w:tr>
      <w:tr w:rsidR="00374576" w:rsidRPr="00374576" w14:paraId="212AC184" w14:textId="77777777" w:rsidTr="00583018">
        <w:trPr>
          <w:trHeight w:val="400"/>
        </w:trPr>
        <w:tc>
          <w:tcPr>
            <w:tcW w:w="1889" w:type="dxa"/>
            <w:vAlign w:val="bottom"/>
          </w:tcPr>
          <w:p w14:paraId="31EE1F34" w14:textId="77777777" w:rsidR="00374576" w:rsidRPr="00374576" w:rsidRDefault="00374576" w:rsidP="00374576">
            <w:pPr>
              <w:autoSpaceDE/>
              <w:autoSpaceDN/>
              <w:adjustRightInd/>
            </w:pPr>
            <w:r w:rsidRPr="00374576">
              <w:t>Unique ID</w:t>
            </w:r>
          </w:p>
        </w:tc>
        <w:tc>
          <w:tcPr>
            <w:tcW w:w="8911" w:type="dxa"/>
            <w:tcBorders>
              <w:bottom w:val="single" w:sz="4" w:space="0" w:color="auto"/>
            </w:tcBorders>
            <w:vAlign w:val="bottom"/>
          </w:tcPr>
          <w:p w14:paraId="172FD5D3" w14:textId="77777777" w:rsidR="00374576" w:rsidRPr="00374576" w:rsidRDefault="00374576" w:rsidP="00374576">
            <w:pPr>
              <w:autoSpaceDE/>
              <w:autoSpaceDN/>
              <w:adjustRightInd/>
            </w:pPr>
          </w:p>
        </w:tc>
      </w:tr>
      <w:tr w:rsidR="00374576" w:rsidRPr="00374576" w14:paraId="0163AA2E" w14:textId="77777777" w:rsidTr="00583018">
        <w:trPr>
          <w:trHeight w:val="400"/>
        </w:trPr>
        <w:tc>
          <w:tcPr>
            <w:tcW w:w="1889" w:type="dxa"/>
            <w:vAlign w:val="bottom"/>
          </w:tcPr>
          <w:p w14:paraId="004EB1D5" w14:textId="77777777" w:rsidR="00374576" w:rsidRPr="00374576" w:rsidRDefault="00374576" w:rsidP="00374576">
            <w:pPr>
              <w:autoSpaceDE/>
              <w:autoSpaceDN/>
              <w:adjustRightInd/>
            </w:pPr>
            <w:r w:rsidRPr="00374576">
              <w:t>Address</w:t>
            </w:r>
          </w:p>
        </w:tc>
        <w:tc>
          <w:tcPr>
            <w:tcW w:w="8911" w:type="dxa"/>
            <w:tcBorders>
              <w:top w:val="single" w:sz="4" w:space="0" w:color="auto"/>
              <w:bottom w:val="single" w:sz="4" w:space="0" w:color="auto"/>
            </w:tcBorders>
            <w:vAlign w:val="bottom"/>
          </w:tcPr>
          <w:p w14:paraId="6608F9CA" w14:textId="77777777" w:rsidR="00374576" w:rsidRPr="00374576" w:rsidRDefault="00374576" w:rsidP="00374576">
            <w:pPr>
              <w:autoSpaceDE/>
              <w:autoSpaceDN/>
              <w:adjustRightInd/>
            </w:pPr>
          </w:p>
        </w:tc>
      </w:tr>
      <w:tr w:rsidR="00374576" w:rsidRPr="00374576" w14:paraId="7B0DEA98" w14:textId="77777777" w:rsidTr="00583018">
        <w:trPr>
          <w:trHeight w:val="400"/>
        </w:trPr>
        <w:tc>
          <w:tcPr>
            <w:tcW w:w="1889" w:type="dxa"/>
            <w:vAlign w:val="bottom"/>
          </w:tcPr>
          <w:p w14:paraId="678468DF" w14:textId="77777777" w:rsidR="00374576" w:rsidRPr="00374576" w:rsidRDefault="00374576" w:rsidP="00374576">
            <w:pPr>
              <w:autoSpaceDE/>
              <w:autoSpaceDN/>
              <w:adjustRightInd/>
            </w:pPr>
            <w:r w:rsidRPr="00374576">
              <w:t>City, State, Zip</w:t>
            </w:r>
          </w:p>
        </w:tc>
        <w:tc>
          <w:tcPr>
            <w:tcW w:w="8911" w:type="dxa"/>
            <w:tcBorders>
              <w:top w:val="single" w:sz="4" w:space="0" w:color="auto"/>
              <w:bottom w:val="single" w:sz="4" w:space="0" w:color="auto"/>
            </w:tcBorders>
            <w:vAlign w:val="bottom"/>
          </w:tcPr>
          <w:p w14:paraId="5DB81BC3" w14:textId="77777777" w:rsidR="00374576" w:rsidRPr="00374576" w:rsidRDefault="00374576" w:rsidP="00374576">
            <w:pPr>
              <w:autoSpaceDE/>
              <w:autoSpaceDN/>
              <w:adjustRightInd/>
            </w:pPr>
          </w:p>
        </w:tc>
      </w:tr>
      <w:tr w:rsidR="00374576" w:rsidRPr="00374576" w14:paraId="48A8BC00" w14:textId="77777777" w:rsidTr="00583018">
        <w:trPr>
          <w:trHeight w:val="400"/>
        </w:trPr>
        <w:tc>
          <w:tcPr>
            <w:tcW w:w="1889" w:type="dxa"/>
            <w:vAlign w:val="bottom"/>
          </w:tcPr>
          <w:p w14:paraId="5FEDB27E" w14:textId="77777777" w:rsidR="00374576" w:rsidRPr="00374576" w:rsidRDefault="00374576" w:rsidP="00374576">
            <w:pPr>
              <w:autoSpaceDE/>
              <w:autoSpaceDN/>
              <w:adjustRightInd/>
            </w:pPr>
            <w:r w:rsidRPr="00374576">
              <w:t>Phone (H/C/W)</w:t>
            </w:r>
          </w:p>
        </w:tc>
        <w:tc>
          <w:tcPr>
            <w:tcW w:w="8911" w:type="dxa"/>
            <w:tcBorders>
              <w:top w:val="single" w:sz="4" w:space="0" w:color="auto"/>
              <w:bottom w:val="single" w:sz="4" w:space="0" w:color="auto"/>
            </w:tcBorders>
            <w:vAlign w:val="bottom"/>
          </w:tcPr>
          <w:p w14:paraId="3CE56D8E" w14:textId="77777777" w:rsidR="00374576" w:rsidRPr="00374576" w:rsidRDefault="00374576" w:rsidP="00374576">
            <w:pPr>
              <w:autoSpaceDE/>
              <w:autoSpaceDN/>
              <w:adjustRightInd/>
            </w:pPr>
          </w:p>
        </w:tc>
      </w:tr>
      <w:tr w:rsidR="00374576" w:rsidRPr="00374576" w14:paraId="1C680770" w14:textId="77777777" w:rsidTr="00583018">
        <w:trPr>
          <w:trHeight w:val="400"/>
        </w:trPr>
        <w:tc>
          <w:tcPr>
            <w:tcW w:w="1889" w:type="dxa"/>
            <w:vAlign w:val="bottom"/>
          </w:tcPr>
          <w:p w14:paraId="0C41168F" w14:textId="77777777" w:rsidR="00374576" w:rsidRPr="00374576" w:rsidRDefault="00374576" w:rsidP="00374576">
            <w:pPr>
              <w:autoSpaceDE/>
              <w:autoSpaceDN/>
              <w:adjustRightInd/>
            </w:pPr>
          </w:p>
          <w:p w14:paraId="380B1529" w14:textId="77777777" w:rsidR="00374576" w:rsidRPr="00374576" w:rsidRDefault="00374576" w:rsidP="00374576">
            <w:pPr>
              <w:autoSpaceDE/>
              <w:autoSpaceDN/>
              <w:adjustRightInd/>
            </w:pPr>
            <w:r w:rsidRPr="00374576">
              <w:t xml:space="preserve">Reason for Termination </w:t>
            </w:r>
            <w:r w:rsidRPr="00374576">
              <w:br/>
              <w:t>(IF TERMINATED)</w:t>
            </w:r>
          </w:p>
        </w:tc>
        <w:tc>
          <w:tcPr>
            <w:tcW w:w="8911" w:type="dxa"/>
            <w:tcBorders>
              <w:top w:val="single" w:sz="4" w:space="0" w:color="auto"/>
              <w:bottom w:val="single" w:sz="4" w:space="0" w:color="auto"/>
            </w:tcBorders>
            <w:vAlign w:val="bottom"/>
          </w:tcPr>
          <w:p w14:paraId="1C379BFD" w14:textId="77777777" w:rsidR="00374576" w:rsidRPr="00374576" w:rsidRDefault="00374576" w:rsidP="00374576">
            <w:pPr>
              <w:autoSpaceDE/>
              <w:autoSpaceDN/>
              <w:adjustRightInd/>
            </w:pPr>
          </w:p>
        </w:tc>
      </w:tr>
    </w:tbl>
    <w:p w14:paraId="5DF214F3" w14:textId="77777777" w:rsidR="00374576" w:rsidRPr="00374576" w:rsidRDefault="00374576" w:rsidP="00374576">
      <w:pPr>
        <w:autoSpaceDE/>
        <w:autoSpaceDN/>
        <w:adjustRightInd/>
        <w:rPr>
          <w:b/>
          <w:lang w:val="en-CA"/>
        </w:rPr>
      </w:pPr>
      <w:r w:rsidRPr="00374576">
        <w:rPr>
          <w:b/>
          <w:lang w:val="en-CA"/>
        </w:rPr>
        <w:br w:type="page"/>
      </w:r>
    </w:p>
    <w:p w14:paraId="2B1A9023" w14:textId="77777777" w:rsidR="00374576" w:rsidRPr="00374576" w:rsidRDefault="00374576" w:rsidP="00374576">
      <w:pPr>
        <w:shd w:val="clear" w:color="auto" w:fill="24A9FF"/>
        <w:autoSpaceDE/>
        <w:autoSpaceDN/>
        <w:adjustRightInd/>
        <w:rPr>
          <w:b/>
          <w:sz w:val="24"/>
        </w:rPr>
      </w:pPr>
      <w:r w:rsidRPr="00374576">
        <w:rPr>
          <w:b/>
          <w:sz w:val="24"/>
        </w:rPr>
        <w:t>SECTION 1: WILLINGNESS</w:t>
      </w:r>
    </w:p>
    <w:p w14:paraId="35184ABC" w14:textId="77777777" w:rsidR="00374576" w:rsidRPr="00374576" w:rsidRDefault="00374576" w:rsidP="00374576">
      <w:pPr>
        <w:autoSpaceDE/>
        <w:autoSpaceDN/>
        <w:adjustRightInd/>
        <w:jc w:val="both"/>
      </w:pPr>
      <w:r w:rsidRPr="00374576">
        <w:br/>
        <w:t xml:space="preserve">Hello, my name is ______ and I’m from ______, a focus group facility working on behalf of the U.S. Census Bureau to help improve communications to communities across the country. </w:t>
      </w:r>
    </w:p>
    <w:p w14:paraId="7FF7D4BA" w14:textId="77777777" w:rsidR="00374576" w:rsidRPr="00374576" w:rsidRDefault="00374576" w:rsidP="00374576">
      <w:pPr>
        <w:autoSpaceDE/>
        <w:autoSpaceDN/>
        <w:adjustRightInd/>
        <w:ind w:left="748" w:hanging="748"/>
      </w:pPr>
    </w:p>
    <w:p w14:paraId="61A8D9E1" w14:textId="77777777" w:rsidR="00374576" w:rsidRPr="00374576" w:rsidRDefault="00374576" w:rsidP="00374576">
      <w:pPr>
        <w:autoSpaceDE/>
        <w:autoSpaceDN/>
        <w:adjustRightInd/>
        <w:jc w:val="both"/>
      </w:pPr>
      <w:r w:rsidRPr="00374576">
        <w:t xml:space="preserve">The focus group will take about </w:t>
      </w:r>
      <w:r w:rsidRPr="00374576">
        <w:rPr>
          <w:highlight w:val="yellow"/>
        </w:rPr>
        <w:t>90 minutes</w:t>
      </w:r>
      <w:r w:rsidRPr="00374576">
        <w:t xml:space="preserve">, and you will receive </w:t>
      </w:r>
      <w:r w:rsidRPr="00374576">
        <w:rPr>
          <w:highlight w:val="yellow"/>
        </w:rPr>
        <w:t>$75</w:t>
      </w:r>
      <w:r w:rsidRPr="00374576">
        <w:t xml:space="preserve"> for your time. If you are still interested in participating and if you are available the evening of </w:t>
      </w:r>
      <w:r w:rsidRPr="00374576">
        <w:rPr>
          <w:b/>
        </w:rPr>
        <w:t>[DATE]</w:t>
      </w:r>
      <w:r w:rsidRPr="00374576">
        <w:t xml:space="preserve">, I will ask you a few questions to see if you qualify. The questions I will ask on this call will take about 5 minutes.  </w:t>
      </w:r>
    </w:p>
    <w:p w14:paraId="25BB85C0" w14:textId="77777777" w:rsidR="00374576" w:rsidRPr="00374576" w:rsidRDefault="00374576" w:rsidP="00374576">
      <w:pPr>
        <w:autoSpaceDE/>
        <w:autoSpaceDN/>
        <w:adjustRightInd/>
        <w:jc w:val="both"/>
      </w:pPr>
    </w:p>
    <w:p w14:paraId="2606D7A4" w14:textId="77777777" w:rsidR="00374576" w:rsidRPr="00374576" w:rsidRDefault="00374576" w:rsidP="00374576">
      <w:pPr>
        <w:autoSpaceDE/>
        <w:autoSpaceDN/>
        <w:adjustRightInd/>
        <w:jc w:val="both"/>
      </w:pPr>
      <w:r w:rsidRPr="00374576">
        <w:t xml:space="preserve">1a. </w:t>
      </w:r>
      <w:r w:rsidRPr="00374576">
        <w:tab/>
        <w:t>May we proceed?</w:t>
      </w:r>
    </w:p>
    <w:p w14:paraId="6F8B6D97"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5B148CF4" w14:textId="77777777" w:rsidTr="00583018">
        <w:trPr>
          <w:trHeight w:val="300"/>
        </w:trPr>
        <w:tc>
          <w:tcPr>
            <w:tcW w:w="5760" w:type="dxa"/>
            <w:tcBorders>
              <w:bottom w:val="dotted" w:sz="4" w:space="0" w:color="auto"/>
              <w:right w:val="single" w:sz="4" w:space="0" w:color="auto"/>
            </w:tcBorders>
            <w:vAlign w:val="center"/>
          </w:tcPr>
          <w:p w14:paraId="52F830D7"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769308" w14:textId="77777777" w:rsidR="00374576" w:rsidRPr="00374576" w:rsidRDefault="00374576" w:rsidP="006655B9">
            <w:pPr>
              <w:widowControl w:val="0"/>
              <w:numPr>
                <w:ilvl w:val="0"/>
                <w:numId w:val="220"/>
              </w:numPr>
              <w:autoSpaceDE/>
              <w:autoSpaceDN/>
              <w:adjustRightInd/>
              <w:jc w:val="center"/>
              <w:rPr>
                <w:snapToGrid w:val="0"/>
              </w:rPr>
            </w:pPr>
          </w:p>
        </w:tc>
        <w:tc>
          <w:tcPr>
            <w:tcW w:w="2412" w:type="dxa"/>
            <w:tcBorders>
              <w:left w:val="single" w:sz="4" w:space="0" w:color="auto"/>
            </w:tcBorders>
            <w:shd w:val="clear" w:color="auto" w:fill="auto"/>
            <w:vAlign w:val="center"/>
          </w:tcPr>
          <w:p w14:paraId="5DF3551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02F7C3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E70438F"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DC9365" w14:textId="77777777" w:rsidR="00374576" w:rsidRPr="00374576" w:rsidRDefault="00374576" w:rsidP="006655B9">
            <w:pPr>
              <w:widowControl w:val="0"/>
              <w:numPr>
                <w:ilvl w:val="0"/>
                <w:numId w:val="220"/>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700F90B6"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58BE468A" w14:textId="77777777" w:rsidR="00374576" w:rsidRPr="00374576" w:rsidRDefault="00374576" w:rsidP="00374576">
      <w:pPr>
        <w:tabs>
          <w:tab w:val="left" w:pos="-1440"/>
        </w:tabs>
        <w:autoSpaceDE/>
        <w:autoSpaceDN/>
        <w:adjustRightInd/>
        <w:ind w:left="720" w:hanging="720"/>
        <w:rPr>
          <w:bCs/>
        </w:rPr>
      </w:pPr>
    </w:p>
    <w:p w14:paraId="16A50B2E" w14:textId="77777777" w:rsidR="00374576" w:rsidRPr="00374576" w:rsidRDefault="00374576" w:rsidP="00374576">
      <w:pPr>
        <w:tabs>
          <w:tab w:val="left" w:pos="-1440"/>
        </w:tabs>
        <w:autoSpaceDE/>
        <w:autoSpaceDN/>
        <w:adjustRightInd/>
        <w:ind w:left="720" w:hanging="720"/>
        <w:rPr>
          <w:bCs/>
        </w:rPr>
      </w:pPr>
    </w:p>
    <w:p w14:paraId="54AA9E87" w14:textId="77777777" w:rsidR="00374576" w:rsidRPr="00374576" w:rsidRDefault="00374576" w:rsidP="00374576">
      <w:pPr>
        <w:tabs>
          <w:tab w:val="left" w:pos="-1440"/>
        </w:tabs>
        <w:autoSpaceDE/>
        <w:autoSpaceDN/>
        <w:adjustRightInd/>
        <w:ind w:left="720" w:hanging="720"/>
        <w:jc w:val="both"/>
        <w:rPr>
          <w:bCs/>
        </w:rPr>
      </w:pPr>
      <w:r w:rsidRPr="00374576">
        <w:rPr>
          <w:bCs/>
        </w:rPr>
        <w:t>1b.</w:t>
      </w:r>
      <w:r w:rsidRPr="00374576">
        <w:rPr>
          <w:bCs/>
        </w:rPr>
        <w:tab/>
        <w:t xml:space="preserve">If you are eligible, are you available on </w:t>
      </w:r>
      <w:r w:rsidRPr="00374576">
        <w:rPr>
          <w:b/>
          <w:bCs/>
        </w:rPr>
        <w:t xml:space="preserve">[DATE] </w:t>
      </w:r>
      <w:r w:rsidRPr="00374576">
        <w:rPr>
          <w:bCs/>
        </w:rPr>
        <w:t xml:space="preserve">at </w:t>
      </w:r>
      <w:r w:rsidRPr="00374576">
        <w:rPr>
          <w:b/>
          <w:bCs/>
        </w:rPr>
        <w:t>[TIME]</w:t>
      </w:r>
      <w:r w:rsidRPr="00374576">
        <w:rPr>
          <w:bCs/>
        </w:rPr>
        <w:t xml:space="preserve"> to participate in a focus group? The focus group will be held in </w:t>
      </w:r>
      <w:r w:rsidRPr="00374576">
        <w:rPr>
          <w:b/>
          <w:bCs/>
        </w:rPr>
        <w:t>[PLACE]</w:t>
      </w:r>
      <w:r w:rsidRPr="00374576">
        <w:rPr>
          <w:bCs/>
        </w:rPr>
        <w:t>.</w:t>
      </w:r>
    </w:p>
    <w:p w14:paraId="30909170"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016C946" w14:textId="77777777" w:rsidTr="00583018">
        <w:trPr>
          <w:trHeight w:val="300"/>
        </w:trPr>
        <w:tc>
          <w:tcPr>
            <w:tcW w:w="5760" w:type="dxa"/>
            <w:tcBorders>
              <w:bottom w:val="dotted" w:sz="4" w:space="0" w:color="auto"/>
              <w:right w:val="single" w:sz="4" w:space="0" w:color="auto"/>
            </w:tcBorders>
            <w:vAlign w:val="center"/>
          </w:tcPr>
          <w:p w14:paraId="35283AD9"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666368" w14:textId="77777777" w:rsidR="00374576" w:rsidRPr="00374576" w:rsidRDefault="00374576" w:rsidP="006655B9">
            <w:pPr>
              <w:widowControl w:val="0"/>
              <w:numPr>
                <w:ilvl w:val="0"/>
                <w:numId w:val="221"/>
              </w:numPr>
              <w:autoSpaceDE/>
              <w:autoSpaceDN/>
              <w:adjustRightInd/>
              <w:jc w:val="center"/>
              <w:rPr>
                <w:snapToGrid w:val="0"/>
              </w:rPr>
            </w:pPr>
          </w:p>
        </w:tc>
        <w:tc>
          <w:tcPr>
            <w:tcW w:w="2412" w:type="dxa"/>
            <w:tcBorders>
              <w:left w:val="single" w:sz="4" w:space="0" w:color="auto"/>
            </w:tcBorders>
            <w:shd w:val="clear" w:color="auto" w:fill="auto"/>
            <w:vAlign w:val="center"/>
          </w:tcPr>
          <w:p w14:paraId="6A007F0B"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C68AD8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5345B11"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49696CE" w14:textId="77777777" w:rsidR="00374576" w:rsidRPr="00374576" w:rsidRDefault="00374576" w:rsidP="006655B9">
            <w:pPr>
              <w:widowControl w:val="0"/>
              <w:numPr>
                <w:ilvl w:val="0"/>
                <w:numId w:val="221"/>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502451F3"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76D5A3C6" w14:textId="77777777" w:rsidR="00374576" w:rsidRPr="00374576" w:rsidRDefault="00374576" w:rsidP="00374576">
      <w:pPr>
        <w:autoSpaceDE/>
        <w:autoSpaceDN/>
        <w:adjustRightInd/>
        <w:jc w:val="both"/>
      </w:pPr>
    </w:p>
    <w:p w14:paraId="7CF8E8AC" w14:textId="77777777" w:rsidR="00374576" w:rsidRPr="00374576" w:rsidRDefault="00374576" w:rsidP="00374576">
      <w:pPr>
        <w:autoSpaceDE/>
        <w:autoSpaceDN/>
        <w:adjustRightInd/>
        <w:jc w:val="both"/>
      </w:pPr>
      <w:r w:rsidRPr="00374576">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those asked during the focus group itself, have been authorized for collection by U.S. Office of Management and Budget, approval number </w:t>
      </w:r>
      <w:r w:rsidRPr="00374576">
        <w:rPr>
          <w:b/>
        </w:rPr>
        <w:t>0607-0987</w:t>
      </w:r>
      <w:r w:rsidRPr="00374576">
        <w:t xml:space="preserve">, expiring on </w:t>
      </w:r>
      <w:r w:rsidRPr="00374576">
        <w:rPr>
          <w:b/>
        </w:rPr>
        <w:t>08/31/2020</w:t>
      </w:r>
      <w:r w:rsidRPr="00374576">
        <w:t xml:space="preserve">.  </w:t>
      </w:r>
    </w:p>
    <w:p w14:paraId="74031786" w14:textId="77777777" w:rsidR="00374576" w:rsidRPr="00374576" w:rsidRDefault="00374576" w:rsidP="00374576">
      <w:pPr>
        <w:autoSpaceDE/>
        <w:autoSpaceDN/>
        <w:adjustRightInd/>
      </w:pPr>
    </w:p>
    <w:p w14:paraId="35AA786D" w14:textId="77777777" w:rsidR="00374576" w:rsidRPr="00374576" w:rsidRDefault="00374576" w:rsidP="00374576">
      <w:pPr>
        <w:autoSpaceDE/>
        <w:autoSpaceDN/>
        <w:adjustRightInd/>
      </w:pPr>
      <w:r w:rsidRPr="00374576">
        <w:t xml:space="preserve">1c. </w:t>
      </w:r>
      <w:r w:rsidRPr="00374576">
        <w:tab/>
        <w:t>Are you willing to participate?</w:t>
      </w:r>
    </w:p>
    <w:p w14:paraId="67DAB41A" w14:textId="77777777" w:rsidR="00374576" w:rsidRPr="00374576" w:rsidRDefault="00374576" w:rsidP="00374576">
      <w:pPr>
        <w:widowControl w:val="0"/>
        <w:autoSpaceDE/>
        <w:autoSpaceDN/>
        <w:adjustRightInd/>
        <w:ind w:left="360" w:hanging="360"/>
        <w:rPr>
          <w:snapToGrid w:val="0"/>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681623EF" w14:textId="77777777" w:rsidTr="00583018">
        <w:trPr>
          <w:trHeight w:val="300"/>
        </w:trPr>
        <w:tc>
          <w:tcPr>
            <w:tcW w:w="5760" w:type="dxa"/>
            <w:tcBorders>
              <w:bottom w:val="dotted" w:sz="4" w:space="0" w:color="auto"/>
              <w:right w:val="single" w:sz="4" w:space="0" w:color="auto"/>
            </w:tcBorders>
            <w:vAlign w:val="center"/>
          </w:tcPr>
          <w:p w14:paraId="4C3C46BA" w14:textId="77777777" w:rsidR="00374576" w:rsidRPr="00374576" w:rsidRDefault="00374576" w:rsidP="00374576">
            <w:pPr>
              <w:widowControl w:val="0"/>
              <w:autoSpaceDE/>
              <w:autoSpaceDN/>
              <w:adjustRightInd/>
              <w:rPr>
                <w:snapToGrid w:val="0"/>
              </w:rPr>
            </w:pPr>
            <w:r w:rsidRPr="00374576">
              <w:rPr>
                <w:snapToGrid w:val="0"/>
              </w:rPr>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721C05" w14:textId="77777777" w:rsidR="00374576" w:rsidRPr="00374576" w:rsidRDefault="00374576" w:rsidP="006655B9">
            <w:pPr>
              <w:widowControl w:val="0"/>
              <w:numPr>
                <w:ilvl w:val="0"/>
                <w:numId w:val="222"/>
              </w:numPr>
              <w:autoSpaceDE/>
              <w:autoSpaceDN/>
              <w:adjustRightInd/>
              <w:jc w:val="center"/>
              <w:rPr>
                <w:snapToGrid w:val="0"/>
              </w:rPr>
            </w:pPr>
          </w:p>
        </w:tc>
        <w:tc>
          <w:tcPr>
            <w:tcW w:w="2412" w:type="dxa"/>
            <w:tcBorders>
              <w:left w:val="single" w:sz="4" w:space="0" w:color="auto"/>
            </w:tcBorders>
            <w:shd w:val="clear" w:color="auto" w:fill="auto"/>
            <w:vAlign w:val="center"/>
          </w:tcPr>
          <w:p w14:paraId="17A9CC7A"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2F391A0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46D69D5" w14:textId="77777777" w:rsidR="00374576" w:rsidRPr="00374576" w:rsidRDefault="00374576" w:rsidP="00374576">
            <w:pPr>
              <w:widowControl w:val="0"/>
              <w:autoSpaceDE/>
              <w:autoSpaceDN/>
              <w:adjustRightInd/>
              <w:rPr>
                <w:snapToGrid w:val="0"/>
              </w:rPr>
            </w:pPr>
            <w:r w:rsidRPr="00374576">
              <w:rPr>
                <w:snapToGrid w:val="0"/>
              </w:rPr>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481DA55" w14:textId="77777777" w:rsidR="00374576" w:rsidRPr="00374576" w:rsidRDefault="00374576" w:rsidP="006655B9">
            <w:pPr>
              <w:widowControl w:val="0"/>
              <w:numPr>
                <w:ilvl w:val="0"/>
                <w:numId w:val="222"/>
              </w:numPr>
              <w:autoSpaceDE/>
              <w:autoSpaceDN/>
              <w:adjustRightInd/>
              <w:ind w:left="360" w:firstLine="0"/>
              <w:jc w:val="center"/>
              <w:rPr>
                <w:snapToGrid w:val="0"/>
              </w:rPr>
            </w:pPr>
          </w:p>
        </w:tc>
        <w:tc>
          <w:tcPr>
            <w:tcW w:w="2412" w:type="dxa"/>
            <w:tcBorders>
              <w:left w:val="single" w:sz="4" w:space="0" w:color="auto"/>
            </w:tcBorders>
            <w:shd w:val="clear" w:color="auto" w:fill="auto"/>
            <w:vAlign w:val="center"/>
          </w:tcPr>
          <w:p w14:paraId="64A1D36E" w14:textId="77777777" w:rsidR="00374576" w:rsidRPr="00374576" w:rsidRDefault="00374576" w:rsidP="00374576">
            <w:pPr>
              <w:widowControl w:val="0"/>
              <w:autoSpaceDE/>
              <w:autoSpaceDN/>
              <w:adjustRightInd/>
              <w:ind w:left="162" w:hanging="162"/>
              <w:rPr>
                <w:bCs/>
                <w:caps/>
                <w:snapToGrid w:val="0"/>
                <w:highlight w:val="yellow"/>
              </w:rPr>
            </w:pPr>
            <w:r w:rsidRPr="00374576">
              <w:rPr>
                <w:bCs/>
                <w:caps/>
                <w:snapToGrid w:val="0"/>
              </w:rPr>
              <w:t>&gt; Terminate</w:t>
            </w:r>
          </w:p>
        </w:tc>
      </w:tr>
    </w:tbl>
    <w:p w14:paraId="3CA823B5" w14:textId="77777777" w:rsidR="00374576" w:rsidRPr="00374576" w:rsidRDefault="00374576" w:rsidP="00374576">
      <w:pPr>
        <w:autoSpaceDE/>
        <w:autoSpaceDN/>
        <w:adjustRightInd/>
        <w:rPr>
          <w:b/>
        </w:rPr>
      </w:pPr>
    </w:p>
    <w:p w14:paraId="196EB431" w14:textId="77777777" w:rsidR="00374576" w:rsidRPr="00374576" w:rsidRDefault="00374576" w:rsidP="00374576">
      <w:pPr>
        <w:autoSpaceDE/>
        <w:autoSpaceDN/>
        <w:adjustRightInd/>
        <w:rPr>
          <w:b/>
        </w:rPr>
      </w:pPr>
      <w:r w:rsidRPr="00374576">
        <w:rPr>
          <w:b/>
        </w:rPr>
        <w:br w:type="page"/>
      </w:r>
    </w:p>
    <w:p w14:paraId="470382AF" w14:textId="77777777" w:rsidR="00374576" w:rsidRPr="00374576" w:rsidRDefault="00374576" w:rsidP="00374576">
      <w:pPr>
        <w:shd w:val="clear" w:color="auto" w:fill="24A9FF"/>
        <w:autoSpaceDE/>
        <w:autoSpaceDN/>
        <w:adjustRightInd/>
        <w:rPr>
          <w:b/>
          <w:sz w:val="24"/>
        </w:rPr>
      </w:pPr>
      <w:r w:rsidRPr="00374576">
        <w:rPr>
          <w:b/>
          <w:sz w:val="24"/>
        </w:rPr>
        <w:t>SECTION 2: MARKET RESEARCH EXPERIENCE</w:t>
      </w:r>
    </w:p>
    <w:p w14:paraId="6CB946F8" w14:textId="77777777" w:rsidR="00374576" w:rsidRPr="00374576" w:rsidRDefault="00374576" w:rsidP="00374576">
      <w:pPr>
        <w:autoSpaceDE/>
        <w:autoSpaceDN/>
        <w:adjustRightInd/>
      </w:pPr>
    </w:p>
    <w:p w14:paraId="1AE4784E" w14:textId="77777777" w:rsidR="00374576" w:rsidRPr="00374576" w:rsidRDefault="00374576" w:rsidP="00374576">
      <w:pPr>
        <w:autoSpaceDE/>
        <w:autoSpaceDN/>
        <w:adjustRightInd/>
      </w:pPr>
      <w:r w:rsidRPr="00374576">
        <w:t xml:space="preserve">Great, I have a few questions to see if you qualify for this study. </w:t>
      </w:r>
    </w:p>
    <w:p w14:paraId="49E80481" w14:textId="77777777" w:rsidR="00374576" w:rsidRPr="00374576" w:rsidRDefault="00374576" w:rsidP="00374576">
      <w:pPr>
        <w:tabs>
          <w:tab w:val="left" w:pos="-1440"/>
        </w:tabs>
        <w:autoSpaceDE/>
        <w:autoSpaceDN/>
        <w:adjustRightInd/>
        <w:ind w:left="720" w:hanging="720"/>
        <w:rPr>
          <w:bCs/>
        </w:rPr>
      </w:pPr>
    </w:p>
    <w:p w14:paraId="65019D3B" w14:textId="77777777" w:rsidR="00374576" w:rsidRPr="00374576" w:rsidRDefault="00374576" w:rsidP="00374576">
      <w:pPr>
        <w:tabs>
          <w:tab w:val="left" w:pos="-1440"/>
        </w:tabs>
        <w:autoSpaceDE/>
        <w:autoSpaceDN/>
        <w:adjustRightInd/>
        <w:ind w:left="720" w:hanging="720"/>
        <w:rPr>
          <w:b/>
        </w:rPr>
      </w:pPr>
      <w:r w:rsidRPr="00374576">
        <w:rPr>
          <w:bCs/>
        </w:rPr>
        <w:t>2a.</w:t>
      </w:r>
      <w:r w:rsidRPr="00374576">
        <w:rPr>
          <w:bCs/>
        </w:rPr>
        <w:tab/>
        <w:t>When, if ever, was the last time you participated in a marketing research study, such as a consumer interview or a group discussion?</w:t>
      </w:r>
      <w:r w:rsidRPr="00374576">
        <w:rPr>
          <w:b/>
        </w:rPr>
        <w:t xml:space="preserve">  </w:t>
      </w:r>
    </w:p>
    <w:p w14:paraId="09F9CE8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388AB17A" w14:textId="77777777" w:rsidTr="00374576">
        <w:trPr>
          <w:trHeight w:val="300"/>
        </w:trPr>
        <w:tc>
          <w:tcPr>
            <w:tcW w:w="5760" w:type="dxa"/>
            <w:tcBorders>
              <w:bottom w:val="dotted" w:sz="4" w:space="0" w:color="auto"/>
              <w:right w:val="single" w:sz="4" w:space="0" w:color="auto"/>
            </w:tcBorders>
            <w:vAlign w:val="center"/>
          </w:tcPr>
          <w:p w14:paraId="4F73FE2F" w14:textId="77777777" w:rsidR="00374576" w:rsidRPr="00374576" w:rsidRDefault="00374576" w:rsidP="00374576">
            <w:pPr>
              <w:tabs>
                <w:tab w:val="left" w:pos="-1440"/>
              </w:tabs>
              <w:autoSpaceDE/>
              <w:autoSpaceDN/>
              <w:adjustRightInd/>
            </w:pPr>
            <w:r w:rsidRPr="00374576">
              <w:t>Within the past three months</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2FEB2A51"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tcBorders>
              <w:left w:val="single" w:sz="4" w:space="0" w:color="auto"/>
            </w:tcBorders>
            <w:shd w:val="clear" w:color="auto" w:fill="auto"/>
            <w:vAlign w:val="center"/>
          </w:tcPr>
          <w:p w14:paraId="6BC325B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hold</w:t>
            </w:r>
          </w:p>
        </w:tc>
      </w:tr>
      <w:tr w:rsidR="00374576" w:rsidRPr="00374576" w14:paraId="5AE0A82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BC760A0" w14:textId="77777777" w:rsidR="00374576" w:rsidRPr="00374576" w:rsidRDefault="00374576" w:rsidP="00374576">
            <w:pPr>
              <w:tabs>
                <w:tab w:val="left" w:pos="-1440"/>
              </w:tabs>
              <w:autoSpaceDE/>
              <w:autoSpaceDN/>
              <w:adjustRightInd/>
            </w:pPr>
            <w:r w:rsidRPr="00374576">
              <w:t>Over three months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AD2A2A7"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2DB6DA47"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16DC9EE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79F3874" w14:textId="77777777" w:rsidR="00374576" w:rsidRPr="00374576" w:rsidRDefault="00374576" w:rsidP="00374576">
            <w:pPr>
              <w:tabs>
                <w:tab w:val="left" w:pos="-1440"/>
              </w:tabs>
              <w:autoSpaceDE/>
              <w:autoSpaceDN/>
              <w:adjustRightInd/>
            </w:pPr>
            <w:r w:rsidRPr="00374576">
              <w:t>Never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45B001" w14:textId="77777777" w:rsidR="00374576" w:rsidRPr="00374576" w:rsidRDefault="00374576" w:rsidP="006655B9">
            <w:pPr>
              <w:widowControl w:val="0"/>
              <w:numPr>
                <w:ilvl w:val="0"/>
                <w:numId w:val="180"/>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367DE59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28C9CD3B" w14:textId="77777777" w:rsidR="00374576" w:rsidRPr="00374576" w:rsidRDefault="00374576" w:rsidP="00374576">
      <w:pPr>
        <w:tabs>
          <w:tab w:val="left" w:pos="-1440"/>
        </w:tabs>
        <w:autoSpaceDE/>
        <w:autoSpaceDN/>
        <w:adjustRightInd/>
        <w:ind w:left="720" w:hanging="720"/>
        <w:rPr>
          <w:bCs/>
        </w:rPr>
      </w:pPr>
    </w:p>
    <w:p w14:paraId="60D30FD2" w14:textId="77777777" w:rsidR="00374576" w:rsidRPr="00374576" w:rsidRDefault="00374576" w:rsidP="00374576">
      <w:pPr>
        <w:tabs>
          <w:tab w:val="left" w:pos="-1440"/>
        </w:tabs>
        <w:autoSpaceDE/>
        <w:autoSpaceDN/>
        <w:adjustRightInd/>
        <w:ind w:left="720" w:hanging="720"/>
        <w:rPr>
          <w:b/>
          <w:bCs/>
        </w:rPr>
      </w:pPr>
      <w:r w:rsidRPr="00374576">
        <w:rPr>
          <w:bCs/>
        </w:rPr>
        <w:t xml:space="preserve">2b. </w:t>
      </w:r>
      <w:r w:rsidRPr="00374576">
        <w:rPr>
          <w:bCs/>
        </w:rPr>
        <w:tab/>
        <w:t xml:space="preserve">Do you or an immediate family member work in any of the following fields?  </w:t>
      </w:r>
      <w:r w:rsidRPr="00374576">
        <w:rPr>
          <w:b/>
          <w:bCs/>
          <w:highlight w:val="yellow"/>
        </w:rPr>
        <w:t>RANDOMIZE LIST</w:t>
      </w:r>
    </w:p>
    <w:p w14:paraId="1C12DEC2" w14:textId="77777777" w:rsidR="00374576" w:rsidRPr="00374576" w:rsidRDefault="00374576" w:rsidP="00374576">
      <w:pPr>
        <w:widowControl w:val="0"/>
        <w:autoSpaceDE/>
        <w:autoSpaceDN/>
        <w:adjustRightInd/>
        <w:ind w:left="360" w:hanging="360"/>
        <w:rPr>
          <w:snapToGrid w:val="0"/>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40773DD6" w14:textId="77777777" w:rsidTr="00583018">
        <w:trPr>
          <w:trHeight w:val="300"/>
        </w:trPr>
        <w:tc>
          <w:tcPr>
            <w:tcW w:w="5760" w:type="dxa"/>
            <w:tcBorders>
              <w:bottom w:val="dotted" w:sz="4" w:space="0" w:color="auto"/>
              <w:right w:val="single" w:sz="4" w:space="0" w:color="auto"/>
            </w:tcBorders>
            <w:vAlign w:val="center"/>
          </w:tcPr>
          <w:p w14:paraId="1AF8686F" w14:textId="77777777" w:rsidR="00374576" w:rsidRPr="00374576" w:rsidRDefault="00374576" w:rsidP="00374576">
            <w:pPr>
              <w:widowControl w:val="0"/>
              <w:autoSpaceDE/>
              <w:autoSpaceDN/>
              <w:adjustRightInd/>
              <w:rPr>
                <w:snapToGrid w:val="0"/>
              </w:rPr>
            </w:pPr>
            <w:r w:rsidRPr="00374576">
              <w:rPr>
                <w:snapToGrid w:val="0"/>
              </w:rPr>
              <w:t>Advertising or public relations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6CB2764" w14:textId="77777777" w:rsidR="00374576" w:rsidRPr="00374576" w:rsidRDefault="00374576" w:rsidP="006655B9">
            <w:pPr>
              <w:widowControl w:val="0"/>
              <w:numPr>
                <w:ilvl w:val="0"/>
                <w:numId w:val="181"/>
              </w:numPr>
              <w:autoSpaceDE/>
              <w:autoSpaceDN/>
              <w:adjustRightInd/>
              <w:jc w:val="center"/>
              <w:rPr>
                <w:snapToGrid w:val="0"/>
              </w:rPr>
            </w:pPr>
          </w:p>
        </w:tc>
        <w:tc>
          <w:tcPr>
            <w:tcW w:w="2160" w:type="dxa"/>
            <w:tcBorders>
              <w:left w:val="single" w:sz="4" w:space="0" w:color="auto"/>
            </w:tcBorders>
            <w:shd w:val="clear" w:color="auto" w:fill="auto"/>
            <w:vAlign w:val="center"/>
          </w:tcPr>
          <w:p w14:paraId="7AB3029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030CE53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98C12A2" w14:textId="77777777" w:rsidR="00374576" w:rsidRPr="00374576" w:rsidRDefault="00374576" w:rsidP="00374576">
            <w:pPr>
              <w:widowControl w:val="0"/>
              <w:autoSpaceDE/>
              <w:autoSpaceDN/>
              <w:adjustRightInd/>
              <w:rPr>
                <w:snapToGrid w:val="0"/>
              </w:rPr>
            </w:pPr>
            <w:r w:rsidRPr="00374576">
              <w:rPr>
                <w:snapToGrid w:val="0"/>
              </w:rPr>
              <w:t>Marketing or market research</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DB3AD2A"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0106F5B6"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70764E95"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0C32FC0" w14:textId="77777777" w:rsidR="00374576" w:rsidRPr="00374576" w:rsidRDefault="00374576" w:rsidP="00374576">
            <w:pPr>
              <w:widowControl w:val="0"/>
              <w:autoSpaceDE/>
              <w:autoSpaceDN/>
              <w:adjustRightInd/>
              <w:rPr>
                <w:snapToGrid w:val="0"/>
              </w:rPr>
            </w:pPr>
            <w:r w:rsidRPr="00374576">
              <w:rPr>
                <w:snapToGrid w:val="0"/>
              </w:rPr>
              <w:t>Federal government</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B0BAEE0"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0A40BBEE"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31B030C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5B1A205" w14:textId="77777777" w:rsidR="00374576" w:rsidRPr="00374576" w:rsidRDefault="00374576" w:rsidP="00374576">
            <w:pPr>
              <w:widowControl w:val="0"/>
              <w:autoSpaceDE/>
              <w:autoSpaceDN/>
              <w:adjustRightInd/>
              <w:rPr>
                <w:snapToGrid w:val="0"/>
              </w:rPr>
            </w:pPr>
            <w:r w:rsidRPr="00374576">
              <w:rPr>
                <w:snapToGrid w:val="0"/>
              </w:rPr>
              <w:t>Journalism</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AA13EE9"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66F720BF" w14:textId="77777777" w:rsidR="00374576" w:rsidRPr="00374576" w:rsidRDefault="00374576" w:rsidP="00374576">
            <w:pPr>
              <w:widowControl w:val="0"/>
              <w:autoSpaceDE/>
              <w:autoSpaceDN/>
              <w:adjustRightInd/>
              <w:ind w:left="162" w:hanging="162"/>
              <w:rPr>
                <w:bCs/>
                <w:caps/>
                <w:snapToGrid w:val="0"/>
              </w:rPr>
            </w:pPr>
            <w:r w:rsidRPr="00374576">
              <w:rPr>
                <w:bCs/>
                <w:caps/>
                <w:snapToGrid w:val="0"/>
              </w:rPr>
              <w:t>&gt;</w:t>
            </w:r>
            <w:r w:rsidRPr="00374576">
              <w:rPr>
                <w:bCs/>
                <w:caps/>
                <w:snapToGrid w:val="0"/>
              </w:rPr>
              <w:tab/>
              <w:t>terminate</w:t>
            </w:r>
          </w:p>
        </w:tc>
      </w:tr>
      <w:tr w:rsidR="00374576" w:rsidRPr="00374576" w14:paraId="60C766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4B2F22" w14:textId="77777777" w:rsidR="00374576" w:rsidRPr="00374576" w:rsidRDefault="00374576" w:rsidP="00374576">
            <w:pPr>
              <w:widowControl w:val="0"/>
              <w:autoSpaceDE/>
              <w:autoSpaceDN/>
              <w:adjustRightInd/>
              <w:rPr>
                <w:snapToGrid w:val="0"/>
              </w:rPr>
            </w:pPr>
            <w:r w:rsidRPr="00374576">
              <w:rPr>
                <w:snapToGrid w:val="0"/>
              </w:rPr>
              <w:t>Education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5C0F16"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70BB6966"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737BBE9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CC3F865" w14:textId="77777777" w:rsidR="00374576" w:rsidRPr="00374576" w:rsidRDefault="00374576" w:rsidP="00374576">
            <w:pPr>
              <w:widowControl w:val="0"/>
              <w:autoSpaceDE/>
              <w:autoSpaceDN/>
              <w:adjustRightInd/>
              <w:rPr>
                <w:snapToGrid w:val="0"/>
              </w:rPr>
            </w:pPr>
            <w:r w:rsidRPr="00374576">
              <w:rPr>
                <w:snapToGrid w:val="0"/>
              </w:rPr>
              <w:t>Medicine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1D2F47"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2BABA8E9"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939CA6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D4CBAA4" w14:textId="77777777" w:rsidR="00374576" w:rsidRPr="00374576" w:rsidRDefault="00374576" w:rsidP="00374576">
            <w:pPr>
              <w:widowControl w:val="0"/>
              <w:autoSpaceDE/>
              <w:autoSpaceDN/>
              <w:adjustRightInd/>
              <w:rPr>
                <w:snapToGrid w:val="0"/>
              </w:rPr>
            </w:pPr>
            <w:r w:rsidRPr="00374576">
              <w:rPr>
                <w:snapToGrid w:val="0"/>
              </w:rPr>
              <w:t>Engineering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A12089"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476A047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6E3F0D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917B434" w14:textId="77777777" w:rsidR="00374576" w:rsidRPr="00374576" w:rsidRDefault="00374576" w:rsidP="00374576">
            <w:pPr>
              <w:widowControl w:val="0"/>
              <w:autoSpaceDE/>
              <w:autoSpaceDN/>
              <w:adjustRightInd/>
              <w:rPr>
                <w:snapToGrid w:val="0"/>
              </w:rPr>
            </w:pPr>
            <w:r w:rsidRPr="00374576">
              <w:rPr>
                <w:snapToGrid w:val="0"/>
              </w:rPr>
              <w:t>Service Industry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690B5B"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31E55B15"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32A17E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19C765A" w14:textId="77777777" w:rsidR="00374576" w:rsidRPr="00374576" w:rsidRDefault="00374576" w:rsidP="00374576">
            <w:pPr>
              <w:widowControl w:val="0"/>
              <w:tabs>
                <w:tab w:val="left" w:leader="underscore" w:pos="5307"/>
              </w:tabs>
              <w:autoSpaceDE/>
              <w:autoSpaceDN/>
              <w:adjustRightInd/>
              <w:rPr>
                <w:snapToGrid w:val="0"/>
              </w:rPr>
            </w:pPr>
            <w:r w:rsidRPr="00374576">
              <w:rPr>
                <w:snapToGrid w:val="0"/>
              </w:rPr>
              <w:t xml:space="preserve">Other </w:t>
            </w:r>
            <w:r w:rsidRPr="00374576">
              <w:rPr>
                <w:i/>
                <w:snapToGrid w:val="0"/>
              </w:rPr>
              <w:t>(specify:</w:t>
            </w:r>
            <w:r w:rsidRPr="00374576">
              <w:rPr>
                <w:i/>
                <w:snapToGrid w:val="0"/>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751E48" w14:textId="77777777" w:rsidR="00374576" w:rsidRPr="00374576" w:rsidRDefault="00374576" w:rsidP="006655B9">
            <w:pPr>
              <w:widowControl w:val="0"/>
              <w:numPr>
                <w:ilvl w:val="0"/>
                <w:numId w:val="181"/>
              </w:numPr>
              <w:autoSpaceDE/>
              <w:autoSpaceDN/>
              <w:adjustRightInd/>
              <w:ind w:left="360" w:firstLine="0"/>
              <w:jc w:val="center"/>
              <w:rPr>
                <w:snapToGrid w:val="0"/>
              </w:rPr>
            </w:pPr>
          </w:p>
        </w:tc>
        <w:tc>
          <w:tcPr>
            <w:tcW w:w="2160" w:type="dxa"/>
            <w:tcBorders>
              <w:left w:val="single" w:sz="4" w:space="0" w:color="auto"/>
            </w:tcBorders>
            <w:shd w:val="clear" w:color="auto" w:fill="auto"/>
            <w:vAlign w:val="center"/>
          </w:tcPr>
          <w:p w14:paraId="5A1783DA" w14:textId="77777777" w:rsidR="00374576" w:rsidRPr="00374576" w:rsidRDefault="00374576" w:rsidP="00374576">
            <w:pPr>
              <w:widowControl w:val="0"/>
              <w:autoSpaceDE/>
              <w:autoSpaceDN/>
              <w:adjustRightInd/>
              <w:ind w:left="162" w:hanging="162"/>
              <w:rPr>
                <w:bCs/>
                <w:caps/>
                <w:snapToGrid w:val="0"/>
              </w:rPr>
            </w:pPr>
          </w:p>
        </w:tc>
      </w:tr>
    </w:tbl>
    <w:p w14:paraId="10E43E0F" w14:textId="77777777" w:rsidR="00374576" w:rsidRPr="00374576" w:rsidRDefault="00374576" w:rsidP="00374576">
      <w:pPr>
        <w:tabs>
          <w:tab w:val="left" w:pos="-1440"/>
        </w:tabs>
        <w:autoSpaceDE/>
        <w:autoSpaceDN/>
        <w:adjustRightInd/>
        <w:ind w:left="720" w:hanging="720"/>
        <w:rPr>
          <w:bCs/>
        </w:rPr>
      </w:pPr>
    </w:p>
    <w:p w14:paraId="1F2D74F5" w14:textId="77777777" w:rsidR="00374576" w:rsidRPr="00374576" w:rsidRDefault="00374576" w:rsidP="00374576">
      <w:pPr>
        <w:tabs>
          <w:tab w:val="left" w:pos="-1440"/>
        </w:tabs>
        <w:autoSpaceDE/>
        <w:autoSpaceDN/>
        <w:adjustRightInd/>
        <w:ind w:left="720" w:hanging="720"/>
        <w:rPr>
          <w:bCs/>
        </w:rPr>
      </w:pPr>
    </w:p>
    <w:p w14:paraId="2DEC94A0"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3: AUDIENCE SPECIFIC CRITERIA</w:t>
      </w:r>
    </w:p>
    <w:p w14:paraId="680E8BC0" w14:textId="77777777" w:rsidR="00374576" w:rsidRPr="00374576" w:rsidRDefault="00374576" w:rsidP="00374576">
      <w:pPr>
        <w:autoSpaceDE/>
        <w:autoSpaceDN/>
        <w:adjustRightInd/>
        <w:rPr>
          <w:b/>
          <w:bCs/>
        </w:rPr>
      </w:pPr>
    </w:p>
    <w:p w14:paraId="1114257C" w14:textId="77777777" w:rsidR="00374576" w:rsidRPr="00374576" w:rsidRDefault="00374576" w:rsidP="00374576">
      <w:pPr>
        <w:autoSpaceDE/>
        <w:autoSpaceDN/>
        <w:adjustRightInd/>
        <w:ind w:left="720" w:hanging="720"/>
        <w:jc w:val="both"/>
      </w:pPr>
      <w:r w:rsidRPr="00374576">
        <w:t xml:space="preserve">3a. </w:t>
      </w:r>
      <w:r w:rsidRPr="00374576">
        <w:tab/>
        <w:t>How old are you?</w:t>
      </w:r>
    </w:p>
    <w:p w14:paraId="4CEECCA1" w14:textId="77777777" w:rsidR="00374576" w:rsidRPr="00374576" w:rsidRDefault="00374576" w:rsidP="00374576">
      <w:pPr>
        <w:suppressAutoHyphens/>
        <w:autoSpaceDE/>
        <w:autoSpaceDN/>
        <w:adjustRightInd/>
        <w:jc w:val="both"/>
      </w:pPr>
      <w:r w:rsidRPr="00374576">
        <w:t xml:space="preserve">      </w:t>
      </w:r>
    </w:p>
    <w:tbl>
      <w:tblPr>
        <w:tblW w:w="9702" w:type="dxa"/>
        <w:tblInd w:w="1458" w:type="dxa"/>
        <w:tblLayout w:type="fixed"/>
        <w:tblLook w:val="01E0" w:firstRow="1" w:lastRow="1" w:firstColumn="1" w:lastColumn="1" w:noHBand="0" w:noVBand="0"/>
      </w:tblPr>
      <w:tblGrid>
        <w:gridCol w:w="5760"/>
        <w:gridCol w:w="1440"/>
        <w:gridCol w:w="2502"/>
      </w:tblGrid>
      <w:tr w:rsidR="00374576" w:rsidRPr="00374576" w14:paraId="19D54494" w14:textId="77777777" w:rsidTr="00374576">
        <w:trPr>
          <w:trHeight w:val="300"/>
        </w:trPr>
        <w:tc>
          <w:tcPr>
            <w:tcW w:w="5760" w:type="dxa"/>
            <w:tcBorders>
              <w:bottom w:val="dotted" w:sz="4" w:space="0" w:color="auto"/>
              <w:right w:val="single" w:sz="4" w:space="0" w:color="auto"/>
            </w:tcBorders>
            <w:vAlign w:val="center"/>
          </w:tcPr>
          <w:p w14:paraId="002D1A61" w14:textId="77777777" w:rsidR="00374576" w:rsidRPr="00374576" w:rsidRDefault="00374576" w:rsidP="00374576">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D599F34"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523D6EEC" w14:textId="77777777" w:rsidR="00374576" w:rsidRPr="00374576" w:rsidRDefault="00374576" w:rsidP="00374576">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374576" w:rsidRPr="00374576" w14:paraId="3376EEF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5B4AA60" w14:textId="77777777" w:rsidR="00374576" w:rsidRPr="00374576" w:rsidRDefault="00374576" w:rsidP="00374576">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EF8D8BA"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4B9F25B8"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681309CE"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4BB565E" w14:textId="77777777" w:rsidR="00374576" w:rsidRPr="00374576" w:rsidRDefault="00374576" w:rsidP="00374576">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1ED5B05"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19C9A6DC"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58232D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D6C1368" w14:textId="77777777" w:rsidR="00374576" w:rsidRPr="00374576" w:rsidRDefault="00374576" w:rsidP="00374576">
            <w:pPr>
              <w:widowControl w:val="0"/>
              <w:autoSpaceDE/>
              <w:autoSpaceDN/>
              <w:adjustRightInd/>
              <w:rPr>
                <w:bCs/>
                <w:snapToGrid w:val="0"/>
              </w:rPr>
            </w:pPr>
            <w:r w:rsidRPr="00374576">
              <w:rPr>
                <w:bCs/>
                <w:snapToGrid w:val="0"/>
              </w:rPr>
              <w:t>35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314203"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5ABE66FF"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0F9FA8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EE5DCD0" w14:textId="77777777" w:rsidR="00374576" w:rsidRPr="00374576" w:rsidRDefault="00374576" w:rsidP="00374576">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3550EEC" w14:textId="77777777" w:rsidR="00374576" w:rsidRPr="00374576" w:rsidRDefault="00374576" w:rsidP="006655B9">
            <w:pPr>
              <w:widowControl w:val="0"/>
              <w:numPr>
                <w:ilvl w:val="0"/>
                <w:numId w:val="182"/>
              </w:numPr>
              <w:autoSpaceDE/>
              <w:autoSpaceDN/>
              <w:adjustRightInd/>
              <w:jc w:val="center"/>
              <w:rPr>
                <w:snapToGrid w:val="0"/>
              </w:rPr>
            </w:pPr>
          </w:p>
        </w:tc>
        <w:tc>
          <w:tcPr>
            <w:tcW w:w="2502" w:type="dxa"/>
            <w:tcBorders>
              <w:left w:val="single" w:sz="4" w:space="0" w:color="auto"/>
            </w:tcBorders>
            <w:shd w:val="clear" w:color="auto" w:fill="auto"/>
            <w:vAlign w:val="center"/>
          </w:tcPr>
          <w:p w14:paraId="012A5B37" w14:textId="77777777" w:rsidR="00374576" w:rsidRPr="00374576" w:rsidRDefault="00374576" w:rsidP="00374576">
            <w:pPr>
              <w:widowControl w:val="0"/>
              <w:autoSpaceDE/>
              <w:autoSpaceDN/>
              <w:adjustRightInd/>
              <w:ind w:left="162" w:hanging="162"/>
              <w:rPr>
                <w:bCs/>
                <w:caps/>
                <w:snapToGrid w:val="0"/>
              </w:rPr>
            </w:pPr>
          </w:p>
        </w:tc>
      </w:tr>
    </w:tbl>
    <w:p w14:paraId="210D4465" w14:textId="77777777" w:rsidR="00374576" w:rsidRPr="00374576" w:rsidRDefault="00374576" w:rsidP="00374576">
      <w:pPr>
        <w:autoSpaceDE/>
        <w:autoSpaceDN/>
        <w:adjustRightInd/>
        <w:ind w:left="720" w:hanging="720"/>
        <w:jc w:val="both"/>
        <w:rPr>
          <w:bCs/>
        </w:rPr>
      </w:pPr>
    </w:p>
    <w:p w14:paraId="1505A7D7" w14:textId="77777777" w:rsidR="00374576" w:rsidRPr="00374576" w:rsidRDefault="00374576" w:rsidP="00374576">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p w14:paraId="1504B215"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375DF1C4" w14:textId="77777777" w:rsidTr="00583018">
        <w:trPr>
          <w:trHeight w:val="300"/>
        </w:trPr>
        <w:tc>
          <w:tcPr>
            <w:tcW w:w="5760" w:type="dxa"/>
            <w:tcBorders>
              <w:bottom w:val="dotted" w:sz="4" w:space="0" w:color="auto"/>
              <w:right w:val="single" w:sz="4" w:space="0" w:color="auto"/>
            </w:tcBorders>
            <w:vAlign w:val="center"/>
          </w:tcPr>
          <w:p w14:paraId="70309456" w14:textId="77777777" w:rsidR="00374576" w:rsidRPr="00374576" w:rsidRDefault="00374576" w:rsidP="00374576">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B796BD"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281E8EED"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56F59FE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A10B39D" w14:textId="77777777" w:rsidR="00374576" w:rsidRPr="00374576" w:rsidRDefault="00374576" w:rsidP="00374576">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C7457B"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40C16968"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1DDA64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80575E8" w14:textId="77777777" w:rsidR="00374576" w:rsidRPr="00374576" w:rsidRDefault="00374576" w:rsidP="00374576">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891633" w14:textId="77777777" w:rsidR="00374576" w:rsidRPr="00374576" w:rsidRDefault="00374576" w:rsidP="006655B9">
            <w:pPr>
              <w:widowControl w:val="0"/>
              <w:numPr>
                <w:ilvl w:val="0"/>
                <w:numId w:val="183"/>
              </w:numPr>
              <w:autoSpaceDE/>
              <w:autoSpaceDN/>
              <w:adjustRightInd/>
              <w:jc w:val="center"/>
              <w:rPr>
                <w:snapToGrid w:val="0"/>
              </w:rPr>
            </w:pPr>
          </w:p>
        </w:tc>
        <w:tc>
          <w:tcPr>
            <w:tcW w:w="2160" w:type="dxa"/>
            <w:tcBorders>
              <w:left w:val="single" w:sz="4" w:space="0" w:color="auto"/>
            </w:tcBorders>
            <w:shd w:val="clear" w:color="auto" w:fill="auto"/>
            <w:vAlign w:val="center"/>
          </w:tcPr>
          <w:p w14:paraId="4A25A953"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4F41A6F2" w14:textId="77777777" w:rsidR="00DE7AC3" w:rsidRPr="00374576" w:rsidRDefault="00374576"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r w:rsidRPr="00374576">
        <w:rPr>
          <w:b/>
          <w:bCs/>
        </w:rPr>
        <w:br w:type="page"/>
      </w:r>
      <w:bookmarkStart w:id="13" w:name="_Toc523171321"/>
      <w:r w:rsidR="00DE7AC3" w:rsidRPr="00374576">
        <w:rPr>
          <w:b/>
          <w:bCs/>
        </w:rPr>
        <w:t xml:space="preserve">ARABIC </w:t>
      </w:r>
      <w:bookmarkEnd w:id="13"/>
    </w:p>
    <w:p w14:paraId="24AE7CFD" w14:textId="7777777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54FDBF0A"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5452019E" w14:textId="77777777" w:rsidTr="00250E2C">
        <w:trPr>
          <w:trHeight w:val="20"/>
        </w:trPr>
        <w:tc>
          <w:tcPr>
            <w:tcW w:w="5760" w:type="dxa"/>
            <w:tcBorders>
              <w:bottom w:val="dotted" w:sz="4" w:space="0" w:color="auto"/>
              <w:right w:val="single" w:sz="4" w:space="0" w:color="auto"/>
            </w:tcBorders>
          </w:tcPr>
          <w:p w14:paraId="2596C743"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4672D02" w14:textId="77777777" w:rsidR="00DE7AC3" w:rsidRPr="00374576" w:rsidRDefault="00DE7AC3" w:rsidP="00250E2C">
            <w:pPr>
              <w:widowControl w:val="0"/>
              <w:numPr>
                <w:ilvl w:val="0"/>
                <w:numId w:val="217"/>
              </w:numPr>
              <w:autoSpaceDE/>
              <w:autoSpaceDN/>
              <w:adjustRightInd/>
              <w:jc w:val="center"/>
              <w:rPr>
                <w:snapToGrid w:val="0"/>
              </w:rPr>
            </w:pPr>
          </w:p>
        </w:tc>
        <w:tc>
          <w:tcPr>
            <w:tcW w:w="1296" w:type="dxa"/>
            <w:tcBorders>
              <w:left w:val="single" w:sz="4" w:space="0" w:color="auto"/>
            </w:tcBorders>
            <w:shd w:val="clear" w:color="auto" w:fill="auto"/>
            <w:vAlign w:val="center"/>
          </w:tcPr>
          <w:p w14:paraId="25366D23"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4058F2A"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19363838" w14:textId="77777777" w:rsidTr="00250E2C">
        <w:trPr>
          <w:trHeight w:val="20"/>
        </w:trPr>
        <w:tc>
          <w:tcPr>
            <w:tcW w:w="5760" w:type="dxa"/>
            <w:tcBorders>
              <w:top w:val="dotted" w:sz="4" w:space="0" w:color="auto"/>
              <w:bottom w:val="dotted" w:sz="4" w:space="0" w:color="auto"/>
              <w:right w:val="single" w:sz="4" w:space="0" w:color="auto"/>
            </w:tcBorders>
          </w:tcPr>
          <w:p w14:paraId="6914EF8D"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36D64D" w14:textId="77777777" w:rsidR="00DE7AC3" w:rsidRPr="00374576" w:rsidRDefault="00DE7AC3" w:rsidP="00250E2C">
            <w:pPr>
              <w:widowControl w:val="0"/>
              <w:numPr>
                <w:ilvl w:val="0"/>
                <w:numId w:val="21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9C83F4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222FA769"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50178459"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313D3987"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MENA ONLY.</w:t>
      </w:r>
    </w:p>
    <w:p w14:paraId="14D4B8CD"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09253C91" w14:textId="77777777" w:rsidTr="00250E2C">
        <w:trPr>
          <w:trHeight w:val="20"/>
        </w:trPr>
        <w:tc>
          <w:tcPr>
            <w:tcW w:w="5760" w:type="dxa"/>
            <w:tcBorders>
              <w:bottom w:val="dotted" w:sz="4" w:space="0" w:color="auto"/>
              <w:right w:val="single" w:sz="4" w:space="0" w:color="auto"/>
            </w:tcBorders>
          </w:tcPr>
          <w:p w14:paraId="3FC25243"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DA9A40"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095C4ECA" w14:textId="77777777" w:rsidR="00DE7AC3" w:rsidRPr="00374576" w:rsidRDefault="00DE7AC3"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5473E13"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66007035" w14:textId="77777777" w:rsidTr="00250E2C">
        <w:trPr>
          <w:trHeight w:val="20"/>
        </w:trPr>
        <w:tc>
          <w:tcPr>
            <w:tcW w:w="5760" w:type="dxa"/>
            <w:tcBorders>
              <w:top w:val="dotted" w:sz="4" w:space="0" w:color="auto"/>
              <w:bottom w:val="dotted" w:sz="4" w:space="0" w:color="auto"/>
              <w:right w:val="single" w:sz="4" w:space="0" w:color="auto"/>
            </w:tcBorders>
          </w:tcPr>
          <w:p w14:paraId="74913C19"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BB787B"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6D09C1A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A56FBA3"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ED72543" w14:textId="77777777" w:rsidTr="00250E2C">
        <w:trPr>
          <w:trHeight w:val="20"/>
        </w:trPr>
        <w:tc>
          <w:tcPr>
            <w:tcW w:w="5760" w:type="dxa"/>
            <w:tcBorders>
              <w:top w:val="dotted" w:sz="4" w:space="0" w:color="auto"/>
              <w:bottom w:val="dotted" w:sz="4" w:space="0" w:color="auto"/>
              <w:right w:val="single" w:sz="4" w:space="0" w:color="auto"/>
            </w:tcBorders>
          </w:tcPr>
          <w:p w14:paraId="39DD92D9"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4575066"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24B40A0F"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9F2B35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81AB5E2" w14:textId="77777777" w:rsidTr="00250E2C">
        <w:trPr>
          <w:trHeight w:val="20"/>
        </w:trPr>
        <w:tc>
          <w:tcPr>
            <w:tcW w:w="5760" w:type="dxa"/>
            <w:tcBorders>
              <w:top w:val="dotted" w:sz="4" w:space="0" w:color="auto"/>
              <w:bottom w:val="dotted" w:sz="4" w:space="0" w:color="auto"/>
              <w:right w:val="single" w:sz="4" w:space="0" w:color="auto"/>
            </w:tcBorders>
          </w:tcPr>
          <w:p w14:paraId="7EBD6390"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2A17E8D" w14:textId="77777777" w:rsidR="00DE7AC3" w:rsidRPr="00374576" w:rsidRDefault="00DE7AC3" w:rsidP="00250E2C">
            <w:pPr>
              <w:widowControl w:val="0"/>
              <w:numPr>
                <w:ilvl w:val="0"/>
                <w:numId w:val="218"/>
              </w:numPr>
              <w:autoSpaceDE/>
              <w:autoSpaceDN/>
              <w:adjustRightInd/>
              <w:jc w:val="center"/>
              <w:rPr>
                <w:snapToGrid w:val="0"/>
              </w:rPr>
            </w:pPr>
          </w:p>
        </w:tc>
        <w:tc>
          <w:tcPr>
            <w:tcW w:w="1782" w:type="dxa"/>
            <w:tcBorders>
              <w:left w:val="single" w:sz="4" w:space="0" w:color="auto"/>
            </w:tcBorders>
            <w:shd w:val="clear" w:color="auto" w:fill="auto"/>
            <w:vAlign w:val="center"/>
          </w:tcPr>
          <w:p w14:paraId="4880CF2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097BC2D"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4DCFFFD8"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3C06709"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73D8622" w14:textId="77777777" w:rsidR="00DE7AC3" w:rsidRPr="00374576" w:rsidRDefault="00DE7AC3" w:rsidP="00250E2C">
            <w:pPr>
              <w:widowControl w:val="0"/>
              <w:numPr>
                <w:ilvl w:val="0"/>
                <w:numId w:val="21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E4F933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52D179D4" w14:textId="77777777" w:rsidTr="00250E2C">
        <w:trPr>
          <w:trHeight w:val="20"/>
        </w:trPr>
        <w:tc>
          <w:tcPr>
            <w:tcW w:w="5760" w:type="dxa"/>
            <w:tcBorders>
              <w:top w:val="dotted" w:sz="4" w:space="0" w:color="auto"/>
              <w:bottom w:val="dotted" w:sz="4" w:space="0" w:color="auto"/>
              <w:right w:val="single" w:sz="4" w:space="0" w:color="auto"/>
            </w:tcBorders>
          </w:tcPr>
          <w:p w14:paraId="3F96F156" w14:textId="77777777" w:rsidR="00DE7AC3" w:rsidRPr="00374576" w:rsidRDefault="00DE7AC3" w:rsidP="00250E2C">
            <w:pPr>
              <w:tabs>
                <w:tab w:val="left" w:pos="-1440"/>
              </w:tabs>
              <w:autoSpaceDE/>
              <w:autoSpaceDN/>
              <w:adjustRightInd/>
            </w:pPr>
            <w:r w:rsidRPr="00374576">
              <w:rPr>
                <w:highlight w:val="yellow"/>
              </w:rPr>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B5515A"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2FEACC1"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2F3657C2"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ADCABD6"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493B9760" w14:textId="6F4A49B6"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2B2428"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2816C3B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C5DF06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70318F4" w14:textId="77777777" w:rsidTr="00250E2C">
        <w:trPr>
          <w:trHeight w:val="20"/>
        </w:trPr>
        <w:tc>
          <w:tcPr>
            <w:tcW w:w="5760" w:type="dxa"/>
            <w:tcBorders>
              <w:top w:val="dotted" w:sz="4" w:space="0" w:color="auto"/>
              <w:bottom w:val="dotted" w:sz="4" w:space="0" w:color="auto"/>
              <w:right w:val="single" w:sz="4" w:space="0" w:color="auto"/>
            </w:tcBorders>
          </w:tcPr>
          <w:p w14:paraId="4EB8F35A"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85CAFE5" w14:textId="77777777" w:rsidR="00DE7AC3" w:rsidRPr="00374576" w:rsidRDefault="00DE7AC3" w:rsidP="00250E2C">
            <w:pPr>
              <w:widowControl w:val="0"/>
              <w:numPr>
                <w:ilvl w:val="0"/>
                <w:numId w:val="21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6D4A2C3"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674B9A8"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7CE127F2" w14:textId="77777777" w:rsidR="00DE7AC3" w:rsidRPr="00374576" w:rsidRDefault="00DE7AC3" w:rsidP="00DE7AC3">
      <w:pPr>
        <w:autoSpaceDE/>
        <w:autoSpaceDN/>
        <w:adjustRightInd/>
        <w:rPr>
          <w:b/>
          <w:bCs/>
        </w:rPr>
      </w:pPr>
    </w:p>
    <w:p w14:paraId="64C670EA" w14:textId="77777777" w:rsidR="00DE7AC3" w:rsidRPr="00374576" w:rsidRDefault="00DE7AC3" w:rsidP="00DE7AC3">
      <w:pPr>
        <w:tabs>
          <w:tab w:val="left" w:pos="-1440"/>
        </w:tabs>
        <w:autoSpaceDE/>
        <w:autoSpaceDN/>
        <w:adjustRightInd/>
        <w:ind w:left="720" w:hanging="720"/>
        <w:jc w:val="both"/>
        <w:rPr>
          <w:b/>
          <w:bCs/>
        </w:rPr>
      </w:pPr>
      <w:r w:rsidRPr="00374576">
        <w:rPr>
          <w:bCs/>
        </w:rPr>
        <w:t xml:space="preserve">3e. </w:t>
      </w:r>
      <w:r w:rsidRPr="00374576">
        <w:rPr>
          <w:bCs/>
        </w:rPr>
        <w:tab/>
        <w:t xml:space="preserve">Earlier, you reported you were </w:t>
      </w:r>
      <w:r w:rsidRPr="00374576">
        <w:rPr>
          <w:b/>
          <w:bCs/>
          <w:u w:val="single"/>
        </w:rPr>
        <w:t>MIDDLE EASTERN OR NORTH AFRICAN</w:t>
      </w:r>
      <w:r w:rsidRPr="00374576">
        <w:rPr>
          <w:bCs/>
        </w:rPr>
        <w:t xml:space="preserve">. What are your detailed </w:t>
      </w:r>
      <w:r w:rsidRPr="00374576">
        <w:rPr>
          <w:b/>
          <w:bCs/>
          <w:u w:val="single"/>
        </w:rPr>
        <w:t>MIDDLE EASTERN OR NORTH AFRICAN</w:t>
      </w:r>
      <w:r w:rsidRPr="00374576">
        <w:rPr>
          <w:bCs/>
        </w:rPr>
        <w:t xml:space="preserve"> ethnicities? For example, Lebanese, Iranian, Egyptian, Syrian, Moroccan, Israeli, etc. </w:t>
      </w:r>
      <w:r w:rsidRPr="00374576">
        <w:rPr>
          <w:b/>
          <w:bCs/>
          <w:highlight w:val="yellow"/>
        </w:rPr>
        <w:t>MULTIPLE RESPONSES PERMITTED. TERMINATE IF THEY RESPOND OTHER.</w:t>
      </w:r>
    </w:p>
    <w:p w14:paraId="2BE6A08B"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745F8E7" w14:textId="77777777" w:rsidTr="00250E2C">
        <w:trPr>
          <w:trHeight w:val="300"/>
        </w:trPr>
        <w:tc>
          <w:tcPr>
            <w:tcW w:w="5760" w:type="dxa"/>
            <w:tcBorders>
              <w:bottom w:val="dotted" w:sz="4" w:space="0" w:color="auto"/>
              <w:right w:val="single" w:sz="4" w:space="0" w:color="auto"/>
            </w:tcBorders>
            <w:vAlign w:val="center"/>
          </w:tcPr>
          <w:p w14:paraId="49A9BEAD" w14:textId="77777777" w:rsidR="00DE7AC3" w:rsidRPr="00374576" w:rsidRDefault="00DE7AC3" w:rsidP="00250E2C">
            <w:pPr>
              <w:tabs>
                <w:tab w:val="left" w:pos="-1440"/>
              </w:tabs>
              <w:autoSpaceDE/>
              <w:autoSpaceDN/>
              <w:adjustRightInd/>
            </w:pPr>
            <w:r w:rsidRPr="00374576">
              <w:t>Lebanese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04C5F2"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222A9940"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74BE7787" w14:textId="77777777" w:rsidTr="00250E2C">
        <w:trPr>
          <w:trHeight w:val="300"/>
        </w:trPr>
        <w:tc>
          <w:tcPr>
            <w:tcW w:w="5760" w:type="dxa"/>
            <w:tcBorders>
              <w:bottom w:val="dotted" w:sz="4" w:space="0" w:color="auto"/>
              <w:right w:val="single" w:sz="4" w:space="0" w:color="auto"/>
            </w:tcBorders>
            <w:vAlign w:val="center"/>
          </w:tcPr>
          <w:p w14:paraId="326A88CA" w14:textId="77777777" w:rsidR="00DE7AC3" w:rsidRPr="00374576" w:rsidRDefault="00DE7AC3" w:rsidP="00250E2C">
            <w:pPr>
              <w:tabs>
                <w:tab w:val="left" w:pos="-1440"/>
              </w:tabs>
              <w:autoSpaceDE/>
              <w:autoSpaceDN/>
              <w:adjustRightInd/>
            </w:pPr>
            <w:r w:rsidRPr="00374576">
              <w:t>Iranian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0E832D"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13CB2E5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69E5D866" w14:textId="77777777" w:rsidTr="00250E2C">
        <w:trPr>
          <w:trHeight w:val="300"/>
        </w:trPr>
        <w:tc>
          <w:tcPr>
            <w:tcW w:w="5760" w:type="dxa"/>
            <w:tcBorders>
              <w:bottom w:val="dotted" w:sz="4" w:space="0" w:color="auto"/>
              <w:right w:val="single" w:sz="4" w:space="0" w:color="auto"/>
            </w:tcBorders>
            <w:vAlign w:val="center"/>
          </w:tcPr>
          <w:p w14:paraId="49FC7CC4" w14:textId="77777777" w:rsidR="00DE7AC3" w:rsidRPr="00374576" w:rsidRDefault="00DE7AC3" w:rsidP="00250E2C">
            <w:pPr>
              <w:tabs>
                <w:tab w:val="left" w:pos="-1440"/>
              </w:tabs>
              <w:autoSpaceDE/>
              <w:autoSpaceDN/>
              <w:adjustRightInd/>
            </w:pPr>
            <w:r w:rsidRPr="00374576">
              <w:t>Egyptian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4B3574"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3E4EA391"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106244EF" w14:textId="77777777" w:rsidTr="00250E2C">
        <w:trPr>
          <w:trHeight w:val="300"/>
        </w:trPr>
        <w:tc>
          <w:tcPr>
            <w:tcW w:w="5760" w:type="dxa"/>
            <w:tcBorders>
              <w:bottom w:val="dotted" w:sz="4" w:space="0" w:color="auto"/>
              <w:right w:val="single" w:sz="4" w:space="0" w:color="auto"/>
            </w:tcBorders>
            <w:vAlign w:val="center"/>
          </w:tcPr>
          <w:p w14:paraId="31ABC262" w14:textId="77777777" w:rsidR="00DE7AC3" w:rsidRPr="00374576" w:rsidRDefault="00DE7AC3" w:rsidP="00250E2C">
            <w:pPr>
              <w:tabs>
                <w:tab w:val="left" w:pos="-1440"/>
              </w:tabs>
              <w:autoSpaceDE/>
              <w:autoSpaceDN/>
              <w:adjustRightInd/>
            </w:pPr>
            <w:r w:rsidRPr="00374576">
              <w:t>Moroccan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54CF0B6"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13BB380F"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69587AC" w14:textId="77777777" w:rsidTr="00250E2C">
        <w:trPr>
          <w:trHeight w:val="300"/>
        </w:trPr>
        <w:tc>
          <w:tcPr>
            <w:tcW w:w="5760" w:type="dxa"/>
            <w:tcBorders>
              <w:bottom w:val="dotted" w:sz="4" w:space="0" w:color="auto"/>
              <w:right w:val="single" w:sz="4" w:space="0" w:color="auto"/>
            </w:tcBorders>
            <w:vAlign w:val="center"/>
          </w:tcPr>
          <w:p w14:paraId="24FB421E" w14:textId="77777777" w:rsidR="00DE7AC3" w:rsidRPr="00374576" w:rsidRDefault="00DE7AC3" w:rsidP="00250E2C">
            <w:pPr>
              <w:tabs>
                <w:tab w:val="left" w:pos="-1440"/>
              </w:tabs>
              <w:autoSpaceDE/>
              <w:autoSpaceDN/>
              <w:adjustRightInd/>
            </w:pPr>
            <w:r w:rsidRPr="00374576">
              <w:t>Iraqi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2442B4"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81FCA02"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4D710BA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18275E7" w14:textId="77777777" w:rsidR="00DE7AC3" w:rsidRPr="00374576" w:rsidRDefault="00DE7AC3" w:rsidP="00250E2C">
            <w:pPr>
              <w:tabs>
                <w:tab w:val="left" w:pos="-1440"/>
              </w:tabs>
              <w:autoSpaceDE/>
              <w:autoSpaceDN/>
              <w:adjustRightInd/>
            </w:pPr>
            <w:r w:rsidRPr="00374576">
              <w:t>Yemeni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F1DD08"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7DB96BFF"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25AA8A3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4D8BC72"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9C20C6D" w14:textId="77777777" w:rsidR="00DE7AC3" w:rsidRPr="00374576" w:rsidRDefault="00DE7AC3" w:rsidP="00250E2C">
            <w:pPr>
              <w:widowControl w:val="0"/>
              <w:numPr>
                <w:ilvl w:val="0"/>
                <w:numId w:val="219"/>
              </w:numPr>
              <w:autoSpaceDE/>
              <w:autoSpaceDN/>
              <w:adjustRightInd/>
              <w:jc w:val="center"/>
              <w:rPr>
                <w:snapToGrid w:val="0"/>
              </w:rPr>
            </w:pPr>
          </w:p>
        </w:tc>
        <w:tc>
          <w:tcPr>
            <w:tcW w:w="2160" w:type="dxa"/>
            <w:tcBorders>
              <w:left w:val="single" w:sz="4" w:space="0" w:color="auto"/>
            </w:tcBorders>
            <w:shd w:val="clear" w:color="auto" w:fill="auto"/>
            <w:vAlign w:val="center"/>
          </w:tcPr>
          <w:p w14:paraId="74636F1C"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rFonts w:ascii="Frutiger 55" w:hAnsi="Frutiger 55"/>
                <w:bCs/>
                <w:caps/>
                <w:snapToGrid w:val="0"/>
                <w:sz w:val="16"/>
              </w:rPr>
              <w:t xml:space="preserve">&gt; </w:t>
            </w:r>
            <w:r w:rsidRPr="00374576">
              <w:rPr>
                <w:caps/>
                <w:snapToGrid w:val="0"/>
                <w:sz w:val="16"/>
                <w:szCs w:val="16"/>
              </w:rPr>
              <w:t>TERMINATE</w:t>
            </w:r>
          </w:p>
        </w:tc>
      </w:tr>
    </w:tbl>
    <w:p w14:paraId="1A865D25" w14:textId="77777777" w:rsidR="00DE7AC3" w:rsidRPr="00374576" w:rsidRDefault="00DE7AC3" w:rsidP="00DE7AC3">
      <w:pPr>
        <w:autoSpaceDE/>
        <w:autoSpaceDN/>
        <w:adjustRightInd/>
        <w:rPr>
          <w:rFonts w:ascii="Arial" w:hAnsi="Arial" w:cs="Arial"/>
          <w:b/>
          <w:bCs/>
        </w:rPr>
      </w:pPr>
    </w:p>
    <w:p w14:paraId="2FB00825" w14:textId="77777777"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ARABIC</w:t>
      </w:r>
    </w:p>
    <w:p w14:paraId="0F3533A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F10A649" w14:textId="77777777" w:rsidTr="00250E2C">
        <w:trPr>
          <w:trHeight w:val="300"/>
        </w:trPr>
        <w:tc>
          <w:tcPr>
            <w:tcW w:w="5760" w:type="dxa"/>
            <w:tcBorders>
              <w:bottom w:val="dotted" w:sz="4" w:space="0" w:color="auto"/>
              <w:right w:val="single" w:sz="4" w:space="0" w:color="auto"/>
            </w:tcBorders>
            <w:vAlign w:val="center"/>
          </w:tcPr>
          <w:p w14:paraId="070B8110"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62EBCC" w14:textId="77777777" w:rsidR="00DE7AC3" w:rsidRPr="00374576" w:rsidRDefault="00DE7AC3" w:rsidP="00250E2C">
            <w:pPr>
              <w:widowControl w:val="0"/>
              <w:numPr>
                <w:ilvl w:val="0"/>
                <w:numId w:val="194"/>
              </w:numPr>
              <w:autoSpaceDE/>
              <w:autoSpaceDN/>
              <w:adjustRightInd/>
              <w:jc w:val="center"/>
              <w:rPr>
                <w:snapToGrid w:val="0"/>
              </w:rPr>
            </w:pPr>
          </w:p>
        </w:tc>
        <w:tc>
          <w:tcPr>
            <w:tcW w:w="2160" w:type="dxa"/>
            <w:tcBorders>
              <w:left w:val="single" w:sz="4" w:space="0" w:color="auto"/>
            </w:tcBorders>
            <w:shd w:val="clear" w:color="auto" w:fill="auto"/>
            <w:vAlign w:val="center"/>
          </w:tcPr>
          <w:p w14:paraId="70FCD8A8"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04FE700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CC7FEBC" w14:textId="77777777" w:rsidR="00DE7AC3" w:rsidRPr="00374576" w:rsidRDefault="00DE7AC3" w:rsidP="00250E2C">
            <w:pPr>
              <w:tabs>
                <w:tab w:val="left" w:leader="underscore" w:pos="3223"/>
              </w:tabs>
              <w:autoSpaceDE/>
              <w:autoSpaceDN/>
              <w:adjustRightInd/>
              <w:rPr>
                <w:bCs/>
                <w:highlight w:val="yellow"/>
              </w:rPr>
            </w:pPr>
            <w:r w:rsidRPr="00374576">
              <w:rPr>
                <w:bCs/>
              </w:rPr>
              <w:t>Arabic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843F54"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F7E228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68ED8D5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01D7D9D" w14:textId="77777777" w:rsidR="00DE7AC3" w:rsidRPr="00374576" w:rsidRDefault="00DE7AC3" w:rsidP="00250E2C">
            <w:pPr>
              <w:tabs>
                <w:tab w:val="left" w:leader="underscore" w:pos="3223"/>
              </w:tabs>
              <w:autoSpaceDE/>
              <w:autoSpaceDN/>
              <w:adjustRightInd/>
              <w:rPr>
                <w:bCs/>
              </w:rPr>
            </w:pPr>
            <w:r w:rsidRPr="00374576">
              <w:rPr>
                <w:bCs/>
              </w:rPr>
              <w:t>French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68B02C"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93B746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F4B01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C53974B"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DE018E6" w14:textId="77777777" w:rsidR="00DE7AC3" w:rsidRPr="00374576" w:rsidRDefault="00DE7AC3" w:rsidP="00250E2C">
            <w:pPr>
              <w:widowControl w:val="0"/>
              <w:numPr>
                <w:ilvl w:val="0"/>
                <w:numId w:val="19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92804C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5B80D8F4" w14:textId="77777777" w:rsidR="00DE7AC3" w:rsidRPr="00374576" w:rsidRDefault="00DE7AC3" w:rsidP="00DE7AC3">
      <w:pPr>
        <w:autoSpaceDE/>
        <w:autoSpaceDN/>
        <w:adjustRightInd/>
        <w:rPr>
          <w:bCs/>
        </w:rPr>
      </w:pPr>
    </w:p>
    <w:p w14:paraId="790FE600"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1F7744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255F793" w14:textId="77777777" w:rsidTr="00250E2C">
        <w:trPr>
          <w:trHeight w:val="300"/>
        </w:trPr>
        <w:tc>
          <w:tcPr>
            <w:tcW w:w="5760" w:type="dxa"/>
            <w:tcBorders>
              <w:bottom w:val="dotted" w:sz="4" w:space="0" w:color="auto"/>
              <w:right w:val="single" w:sz="4" w:space="0" w:color="auto"/>
            </w:tcBorders>
            <w:vAlign w:val="center"/>
          </w:tcPr>
          <w:p w14:paraId="3D349F62"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6D3597B" w14:textId="77777777" w:rsidR="00DE7AC3" w:rsidRPr="00374576" w:rsidRDefault="00DE7AC3" w:rsidP="00250E2C">
            <w:pPr>
              <w:widowControl w:val="0"/>
              <w:numPr>
                <w:ilvl w:val="0"/>
                <w:numId w:val="195"/>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51C8639"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12D3627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7078517"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899029"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6C465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C7DA38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274D6BA"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5E8E8F"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19000D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8F43AFE"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AF7674D"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42FF85" w14:textId="77777777" w:rsidR="00DE7AC3" w:rsidRPr="00374576" w:rsidRDefault="00DE7AC3" w:rsidP="00250E2C">
            <w:pPr>
              <w:widowControl w:val="0"/>
              <w:numPr>
                <w:ilvl w:val="0"/>
                <w:numId w:val="19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5513F4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0C87E1BE" w14:textId="77777777" w:rsidR="00DE7AC3" w:rsidRPr="00374576" w:rsidRDefault="00DE7AC3" w:rsidP="00DE7AC3">
      <w:pPr>
        <w:autoSpaceDE/>
        <w:autoSpaceDN/>
        <w:adjustRightInd/>
        <w:rPr>
          <w:b/>
          <w:sz w:val="22"/>
          <w:szCs w:val="22"/>
        </w:rPr>
      </w:pPr>
    </w:p>
    <w:p w14:paraId="53EBE3BB"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Arabic</w:t>
      </w:r>
      <w:r w:rsidRPr="00374576">
        <w:rPr>
          <w:bCs/>
        </w:rPr>
        <w:t>?</w:t>
      </w:r>
      <w:r w:rsidRPr="00374576">
        <w:rPr>
          <w:b/>
        </w:rPr>
        <w:t xml:space="preserve">  </w:t>
      </w:r>
    </w:p>
    <w:p w14:paraId="1B8C4F2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C7DE094" w14:textId="77777777" w:rsidTr="00250E2C">
        <w:trPr>
          <w:trHeight w:val="300"/>
        </w:trPr>
        <w:tc>
          <w:tcPr>
            <w:tcW w:w="5760" w:type="dxa"/>
            <w:tcBorders>
              <w:bottom w:val="dotted" w:sz="4" w:space="0" w:color="auto"/>
              <w:right w:val="single" w:sz="4" w:space="0" w:color="auto"/>
            </w:tcBorders>
            <w:vAlign w:val="center"/>
          </w:tcPr>
          <w:p w14:paraId="70C488CA"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C0AB7D" w14:textId="77777777" w:rsidR="00DE7AC3" w:rsidRPr="00374576" w:rsidRDefault="00DE7AC3" w:rsidP="00250E2C">
            <w:pPr>
              <w:widowControl w:val="0"/>
              <w:numPr>
                <w:ilvl w:val="0"/>
                <w:numId w:val="19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07FA8DD"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AD263B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41D73BF"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EE2D7F"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454231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324C7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4497A0C"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1DBC1CE"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6A6AC1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2D9DC517"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4FE796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183AF71" w14:textId="77777777" w:rsidR="00DE7AC3" w:rsidRPr="00374576" w:rsidRDefault="00DE7AC3" w:rsidP="00250E2C">
            <w:pPr>
              <w:widowControl w:val="0"/>
              <w:numPr>
                <w:ilvl w:val="0"/>
                <w:numId w:val="19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3EE722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189EE06B" w14:textId="77777777" w:rsidR="00374576" w:rsidRPr="00374576" w:rsidRDefault="004643B4"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4" w:name="_Toc523171312"/>
      <w:r>
        <w:rPr>
          <w:b/>
          <w:bCs/>
        </w:rPr>
        <w:t>CHINESE, CANTONESE</w:t>
      </w:r>
      <w:r w:rsidR="00374576" w:rsidRPr="00374576">
        <w:rPr>
          <w:b/>
          <w:bCs/>
        </w:rPr>
        <w:t xml:space="preserve"> </w:t>
      </w:r>
      <w:bookmarkEnd w:id="14"/>
    </w:p>
    <w:p w14:paraId="22143347" w14:textId="77777777" w:rsidR="00DE7AC3" w:rsidRDefault="00DE7AC3" w:rsidP="00374576">
      <w:pPr>
        <w:tabs>
          <w:tab w:val="left" w:pos="-1440"/>
        </w:tabs>
        <w:autoSpaceDE/>
        <w:autoSpaceDN/>
        <w:adjustRightInd/>
        <w:ind w:left="720" w:hanging="720"/>
      </w:pPr>
    </w:p>
    <w:p w14:paraId="7BFFEC6D"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F291C68" w14:textId="77777777" w:rsidTr="00583018">
        <w:trPr>
          <w:trHeight w:val="20"/>
        </w:trPr>
        <w:tc>
          <w:tcPr>
            <w:tcW w:w="5760" w:type="dxa"/>
            <w:tcBorders>
              <w:bottom w:val="dotted" w:sz="4" w:space="0" w:color="auto"/>
              <w:right w:val="single" w:sz="4" w:space="0" w:color="auto"/>
            </w:tcBorders>
          </w:tcPr>
          <w:p w14:paraId="241E164C"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14A2F76" w14:textId="77777777" w:rsidR="00374576" w:rsidRPr="00374576" w:rsidRDefault="00374576" w:rsidP="006655B9">
            <w:pPr>
              <w:widowControl w:val="0"/>
              <w:numPr>
                <w:ilvl w:val="0"/>
                <w:numId w:val="164"/>
              </w:numPr>
              <w:autoSpaceDE/>
              <w:autoSpaceDN/>
              <w:adjustRightInd/>
              <w:jc w:val="center"/>
              <w:rPr>
                <w:snapToGrid w:val="0"/>
              </w:rPr>
            </w:pPr>
          </w:p>
        </w:tc>
        <w:tc>
          <w:tcPr>
            <w:tcW w:w="1296" w:type="dxa"/>
            <w:tcBorders>
              <w:left w:val="single" w:sz="4" w:space="0" w:color="auto"/>
            </w:tcBorders>
            <w:shd w:val="clear" w:color="auto" w:fill="auto"/>
            <w:vAlign w:val="center"/>
          </w:tcPr>
          <w:p w14:paraId="060B9125"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04CBF2AA"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6DCE9018" w14:textId="77777777" w:rsidTr="00583018">
        <w:trPr>
          <w:trHeight w:val="20"/>
        </w:trPr>
        <w:tc>
          <w:tcPr>
            <w:tcW w:w="5760" w:type="dxa"/>
            <w:tcBorders>
              <w:top w:val="dotted" w:sz="4" w:space="0" w:color="auto"/>
              <w:bottom w:val="dotted" w:sz="4" w:space="0" w:color="auto"/>
              <w:right w:val="single" w:sz="4" w:space="0" w:color="auto"/>
            </w:tcBorders>
          </w:tcPr>
          <w:p w14:paraId="0733818D"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FDA170" w14:textId="77777777" w:rsidR="00374576" w:rsidRPr="00374576" w:rsidRDefault="00374576" w:rsidP="006655B9">
            <w:pPr>
              <w:widowControl w:val="0"/>
              <w:numPr>
                <w:ilvl w:val="0"/>
                <w:numId w:val="16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6272DC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08137726"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287AD7C4" w14:textId="77777777" w:rsidR="00374576" w:rsidRPr="00374576" w:rsidRDefault="00374576" w:rsidP="00374576">
      <w:pPr>
        <w:tabs>
          <w:tab w:val="left" w:pos="-1440"/>
          <w:tab w:val="left" w:pos="963"/>
        </w:tabs>
        <w:autoSpaceDE/>
        <w:autoSpaceDN/>
        <w:adjustRightInd/>
        <w:ind w:left="720" w:hanging="720"/>
        <w:rPr>
          <w:bCs/>
        </w:rPr>
      </w:pPr>
    </w:p>
    <w:p w14:paraId="0BB4352D"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1B68B0F4"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D0CCD8E" w14:textId="77777777" w:rsidTr="00583018">
        <w:trPr>
          <w:trHeight w:val="20"/>
        </w:trPr>
        <w:tc>
          <w:tcPr>
            <w:tcW w:w="5760" w:type="dxa"/>
            <w:tcBorders>
              <w:bottom w:val="dotted" w:sz="4" w:space="0" w:color="auto"/>
              <w:right w:val="single" w:sz="4" w:space="0" w:color="auto"/>
            </w:tcBorders>
          </w:tcPr>
          <w:p w14:paraId="1A593D8F" w14:textId="77777777" w:rsidR="00374576" w:rsidRPr="00374576" w:rsidRDefault="00374576" w:rsidP="00374576">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9B6446"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2062BCA8" w14:textId="77777777" w:rsidR="00374576" w:rsidRPr="00374576" w:rsidRDefault="00374576" w:rsidP="00374576">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EC29D0"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25ABFB62" w14:textId="77777777" w:rsidTr="00583018">
        <w:trPr>
          <w:trHeight w:val="20"/>
        </w:trPr>
        <w:tc>
          <w:tcPr>
            <w:tcW w:w="5760" w:type="dxa"/>
            <w:tcBorders>
              <w:top w:val="dotted" w:sz="4" w:space="0" w:color="auto"/>
              <w:bottom w:val="dotted" w:sz="4" w:space="0" w:color="auto"/>
              <w:right w:val="single" w:sz="4" w:space="0" w:color="auto"/>
            </w:tcBorders>
          </w:tcPr>
          <w:p w14:paraId="5F3694E1"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FA62D7"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5FAEA98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AAB38B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35E58CA" w14:textId="77777777" w:rsidTr="00583018">
        <w:trPr>
          <w:trHeight w:val="20"/>
        </w:trPr>
        <w:tc>
          <w:tcPr>
            <w:tcW w:w="5760" w:type="dxa"/>
            <w:tcBorders>
              <w:top w:val="dotted" w:sz="4" w:space="0" w:color="auto"/>
              <w:bottom w:val="dotted" w:sz="4" w:space="0" w:color="auto"/>
              <w:right w:val="single" w:sz="4" w:space="0" w:color="auto"/>
            </w:tcBorders>
          </w:tcPr>
          <w:p w14:paraId="51D7A0D6" w14:textId="77777777" w:rsidR="00374576" w:rsidRPr="00374576" w:rsidRDefault="00374576" w:rsidP="00374576">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8422176"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7C0A7F0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39B86DF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4D832501" w14:textId="77777777" w:rsidTr="00583018">
        <w:trPr>
          <w:trHeight w:val="20"/>
        </w:trPr>
        <w:tc>
          <w:tcPr>
            <w:tcW w:w="5760" w:type="dxa"/>
            <w:tcBorders>
              <w:top w:val="dotted" w:sz="4" w:space="0" w:color="auto"/>
              <w:bottom w:val="dotted" w:sz="4" w:space="0" w:color="auto"/>
              <w:right w:val="single" w:sz="4" w:space="0" w:color="auto"/>
            </w:tcBorders>
          </w:tcPr>
          <w:p w14:paraId="05813DF7"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A32D484" w14:textId="77777777" w:rsidR="00374576" w:rsidRPr="00374576" w:rsidRDefault="00374576" w:rsidP="006655B9">
            <w:pPr>
              <w:widowControl w:val="0"/>
              <w:numPr>
                <w:ilvl w:val="0"/>
                <w:numId w:val="165"/>
              </w:numPr>
              <w:autoSpaceDE/>
              <w:autoSpaceDN/>
              <w:adjustRightInd/>
              <w:jc w:val="center"/>
              <w:rPr>
                <w:snapToGrid w:val="0"/>
              </w:rPr>
            </w:pPr>
          </w:p>
        </w:tc>
        <w:tc>
          <w:tcPr>
            <w:tcW w:w="1782" w:type="dxa"/>
            <w:tcBorders>
              <w:left w:val="single" w:sz="4" w:space="0" w:color="auto"/>
            </w:tcBorders>
            <w:shd w:val="clear" w:color="auto" w:fill="auto"/>
            <w:vAlign w:val="center"/>
          </w:tcPr>
          <w:p w14:paraId="1B0FB71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4F0308B"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D3F8CBF"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3B2F6F68"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5D1ACAB" w14:textId="77777777" w:rsidR="00374576" w:rsidRPr="00374576" w:rsidRDefault="00374576" w:rsidP="006655B9">
            <w:pPr>
              <w:widowControl w:val="0"/>
              <w:numPr>
                <w:ilvl w:val="0"/>
                <w:numId w:val="16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77D9E553"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100F9B2F" w14:textId="77777777" w:rsidTr="00583018">
        <w:trPr>
          <w:trHeight w:val="20"/>
        </w:trPr>
        <w:tc>
          <w:tcPr>
            <w:tcW w:w="5760" w:type="dxa"/>
            <w:tcBorders>
              <w:top w:val="dotted" w:sz="4" w:space="0" w:color="auto"/>
              <w:bottom w:val="dotted" w:sz="4" w:space="0" w:color="auto"/>
              <w:right w:val="single" w:sz="4" w:space="0" w:color="auto"/>
            </w:tcBorders>
          </w:tcPr>
          <w:p w14:paraId="0A07754C"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2BAC77"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584327D"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B91B66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9222344"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41C12707" w14:textId="0FFAB42C"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A02FFED"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020EC68"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A1A2C4C"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33C0DC92" w14:textId="77777777" w:rsidTr="00583018">
        <w:trPr>
          <w:trHeight w:val="20"/>
        </w:trPr>
        <w:tc>
          <w:tcPr>
            <w:tcW w:w="5760" w:type="dxa"/>
            <w:tcBorders>
              <w:top w:val="dotted" w:sz="4" w:space="0" w:color="auto"/>
              <w:bottom w:val="dotted" w:sz="4" w:space="0" w:color="auto"/>
              <w:right w:val="single" w:sz="4" w:space="0" w:color="auto"/>
            </w:tcBorders>
          </w:tcPr>
          <w:p w14:paraId="2DAFE8BB"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0801FAE" w14:textId="77777777" w:rsidR="00374576" w:rsidRPr="00374576" w:rsidRDefault="00374576" w:rsidP="006655B9">
            <w:pPr>
              <w:widowControl w:val="0"/>
              <w:numPr>
                <w:ilvl w:val="0"/>
                <w:numId w:val="16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E4C369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D6492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08DA9580" w14:textId="77777777" w:rsidR="00374576" w:rsidRPr="00374576" w:rsidRDefault="00374576" w:rsidP="00374576">
      <w:pPr>
        <w:autoSpaceDE/>
        <w:autoSpaceDN/>
        <w:adjustRightInd/>
        <w:rPr>
          <w:b/>
          <w:bCs/>
        </w:rPr>
      </w:pPr>
    </w:p>
    <w:p w14:paraId="44A5F56A" w14:textId="77777777" w:rsidR="00374576" w:rsidRPr="00374576" w:rsidRDefault="00374576" w:rsidP="00374576">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CHINESE</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13970D17" w14:textId="77777777" w:rsidTr="00583018">
        <w:trPr>
          <w:trHeight w:val="300"/>
        </w:trPr>
        <w:tc>
          <w:tcPr>
            <w:tcW w:w="5760" w:type="dxa"/>
            <w:tcBorders>
              <w:bottom w:val="dotted" w:sz="4" w:space="0" w:color="auto"/>
              <w:right w:val="single" w:sz="4" w:space="0" w:color="auto"/>
            </w:tcBorders>
            <w:vAlign w:val="center"/>
          </w:tcPr>
          <w:p w14:paraId="2DC4B9E7" w14:textId="77777777" w:rsidR="00374576" w:rsidRPr="00374576" w:rsidRDefault="00374576" w:rsidP="00374576">
            <w:pPr>
              <w:tabs>
                <w:tab w:val="left" w:pos="-1440"/>
              </w:tabs>
              <w:autoSpaceDE/>
              <w:autoSpaceDN/>
              <w:adjustRightInd/>
            </w:pPr>
            <w:r w:rsidRPr="00374576">
              <w:rPr>
                <w:highlight w:val="yellow"/>
              </w:rPr>
              <w:t>Chinese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1C96F3"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vAlign w:val="center"/>
          </w:tcPr>
          <w:p w14:paraId="36D7E5C8"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48D1F19D" w14:textId="77777777" w:rsidTr="00583018">
        <w:trPr>
          <w:trHeight w:val="300"/>
        </w:trPr>
        <w:tc>
          <w:tcPr>
            <w:tcW w:w="5760" w:type="dxa"/>
            <w:tcBorders>
              <w:bottom w:val="dotted" w:sz="4" w:space="0" w:color="auto"/>
              <w:right w:val="single" w:sz="4" w:space="0" w:color="auto"/>
            </w:tcBorders>
            <w:vAlign w:val="center"/>
          </w:tcPr>
          <w:p w14:paraId="24DDE042" w14:textId="77777777" w:rsidR="00374576" w:rsidRPr="00374576" w:rsidRDefault="00374576" w:rsidP="00374576">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EF10097"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2EB09F09"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7191056A" w14:textId="77777777" w:rsidTr="00583018">
        <w:trPr>
          <w:trHeight w:val="300"/>
        </w:trPr>
        <w:tc>
          <w:tcPr>
            <w:tcW w:w="5760" w:type="dxa"/>
            <w:tcBorders>
              <w:bottom w:val="dotted" w:sz="4" w:space="0" w:color="auto"/>
              <w:right w:val="single" w:sz="4" w:space="0" w:color="auto"/>
            </w:tcBorders>
            <w:vAlign w:val="center"/>
          </w:tcPr>
          <w:p w14:paraId="392EE99B" w14:textId="77777777" w:rsidR="00374576" w:rsidRPr="00374576" w:rsidRDefault="00374576" w:rsidP="00374576">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7C4A36B"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2DBE1DFC"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7C4123F1" w14:textId="77777777" w:rsidTr="00583018">
        <w:trPr>
          <w:trHeight w:val="300"/>
        </w:trPr>
        <w:tc>
          <w:tcPr>
            <w:tcW w:w="5760" w:type="dxa"/>
            <w:tcBorders>
              <w:bottom w:val="dotted" w:sz="4" w:space="0" w:color="auto"/>
              <w:right w:val="single" w:sz="4" w:space="0" w:color="auto"/>
            </w:tcBorders>
            <w:vAlign w:val="center"/>
          </w:tcPr>
          <w:p w14:paraId="6389AE8A" w14:textId="77777777" w:rsidR="00374576" w:rsidRPr="00374576" w:rsidRDefault="00374576" w:rsidP="00374576">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F9C7DD"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10753A10"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3EA0F9F3" w14:textId="77777777" w:rsidTr="00583018">
        <w:trPr>
          <w:trHeight w:val="300"/>
        </w:trPr>
        <w:tc>
          <w:tcPr>
            <w:tcW w:w="5760" w:type="dxa"/>
            <w:tcBorders>
              <w:bottom w:val="dotted" w:sz="4" w:space="0" w:color="auto"/>
              <w:right w:val="single" w:sz="4" w:space="0" w:color="auto"/>
            </w:tcBorders>
            <w:vAlign w:val="center"/>
          </w:tcPr>
          <w:p w14:paraId="6A0CD43A" w14:textId="77777777" w:rsidR="00374576" w:rsidRPr="00374576" w:rsidRDefault="00374576" w:rsidP="00374576">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936A2B2"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100C302D" w14:textId="77777777" w:rsidR="00374576" w:rsidRPr="00374576" w:rsidRDefault="00374576" w:rsidP="00374576">
            <w:pPr>
              <w:widowControl w:val="0"/>
              <w:autoSpaceDE/>
              <w:autoSpaceDN/>
              <w:adjustRightInd/>
              <w:ind w:left="162" w:hanging="162"/>
              <w:rPr>
                <w:b/>
                <w:bCs/>
                <w:caps/>
                <w:snapToGrid w:val="0"/>
              </w:rPr>
            </w:pPr>
            <w:r w:rsidRPr="00374576">
              <w:rPr>
                <w:caps/>
                <w:snapToGrid w:val="0"/>
                <w:sz w:val="16"/>
                <w:szCs w:val="16"/>
              </w:rPr>
              <w:t>&gt; TERMINATE</w:t>
            </w:r>
          </w:p>
        </w:tc>
      </w:tr>
      <w:tr w:rsidR="00374576" w:rsidRPr="00374576" w14:paraId="3EB775C7"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0A1C3AE" w14:textId="77777777" w:rsidR="00374576" w:rsidRPr="00374576" w:rsidRDefault="00374576" w:rsidP="00374576">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DCD357"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6AA45E02" w14:textId="77777777" w:rsidR="00374576" w:rsidRPr="00374576" w:rsidRDefault="00374576" w:rsidP="00374576">
            <w:pPr>
              <w:widowControl w:val="0"/>
              <w:pBdr>
                <w:between w:val="single" w:sz="18" w:space="1" w:color="auto"/>
              </w:pBdr>
              <w:autoSpaceDE/>
              <w:autoSpaceDN/>
              <w:adjustRightInd/>
              <w:ind w:left="162" w:hanging="162"/>
              <w:rPr>
                <w:b/>
                <w:bCs/>
                <w:caps/>
                <w:snapToGrid w:val="0"/>
              </w:rPr>
            </w:pPr>
            <w:r w:rsidRPr="00374576">
              <w:rPr>
                <w:caps/>
                <w:snapToGrid w:val="0"/>
                <w:sz w:val="16"/>
                <w:szCs w:val="16"/>
              </w:rPr>
              <w:t>&gt; TERMINATE</w:t>
            </w:r>
          </w:p>
        </w:tc>
      </w:tr>
      <w:tr w:rsidR="00374576" w:rsidRPr="00374576" w14:paraId="43F6DD06"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F2E2139" w14:textId="77777777" w:rsidR="00374576" w:rsidRPr="00374576" w:rsidRDefault="00374576" w:rsidP="00374576">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7BD3796" w14:textId="77777777" w:rsidR="00374576" w:rsidRPr="00374576" w:rsidRDefault="00374576" w:rsidP="006655B9">
            <w:pPr>
              <w:widowControl w:val="0"/>
              <w:numPr>
                <w:ilvl w:val="0"/>
                <w:numId w:val="163"/>
              </w:numPr>
              <w:autoSpaceDE/>
              <w:autoSpaceDN/>
              <w:adjustRightInd/>
              <w:jc w:val="center"/>
              <w:rPr>
                <w:snapToGrid w:val="0"/>
              </w:rPr>
            </w:pPr>
          </w:p>
        </w:tc>
        <w:tc>
          <w:tcPr>
            <w:tcW w:w="2160" w:type="dxa"/>
            <w:tcBorders>
              <w:left w:val="single" w:sz="4" w:space="0" w:color="auto"/>
            </w:tcBorders>
            <w:shd w:val="clear" w:color="auto" w:fill="auto"/>
          </w:tcPr>
          <w:p w14:paraId="410A51F4" w14:textId="77777777" w:rsidR="00374576" w:rsidRPr="00374576" w:rsidRDefault="00374576" w:rsidP="00374576">
            <w:pPr>
              <w:widowControl w:val="0"/>
              <w:pBdr>
                <w:between w:val="single" w:sz="18" w:space="1" w:color="auto"/>
              </w:pBdr>
              <w:autoSpaceDE/>
              <w:autoSpaceDN/>
              <w:adjustRightInd/>
              <w:ind w:left="162" w:hanging="162"/>
              <w:rPr>
                <w:b/>
                <w:bCs/>
                <w:caps/>
                <w:snapToGrid w:val="0"/>
              </w:rPr>
            </w:pPr>
            <w:r w:rsidRPr="00374576">
              <w:rPr>
                <w:caps/>
                <w:snapToGrid w:val="0"/>
                <w:sz w:val="16"/>
                <w:szCs w:val="16"/>
              </w:rPr>
              <w:t>&gt; TERMINATE</w:t>
            </w:r>
          </w:p>
        </w:tc>
      </w:tr>
    </w:tbl>
    <w:p w14:paraId="708A11C8" w14:textId="77777777" w:rsidR="00374576" w:rsidRPr="00374576" w:rsidRDefault="00374576" w:rsidP="00374576">
      <w:pPr>
        <w:autoSpaceDE/>
        <w:autoSpaceDN/>
        <w:adjustRightInd/>
        <w:rPr>
          <w:rFonts w:ascii="Arial" w:hAnsi="Arial" w:cs="Arial"/>
          <w:b/>
          <w:bCs/>
        </w:rPr>
      </w:pPr>
    </w:p>
    <w:p w14:paraId="7BD9275B" w14:textId="77777777" w:rsidR="00374576" w:rsidRPr="00374576" w:rsidRDefault="00374576" w:rsidP="00374576">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A7B48C7" w14:textId="77777777" w:rsidTr="00583018">
        <w:trPr>
          <w:trHeight w:val="300"/>
        </w:trPr>
        <w:tc>
          <w:tcPr>
            <w:tcW w:w="5760" w:type="dxa"/>
            <w:tcBorders>
              <w:bottom w:val="dotted" w:sz="4" w:space="0" w:color="auto"/>
              <w:right w:val="single" w:sz="4" w:space="0" w:color="auto"/>
            </w:tcBorders>
            <w:vAlign w:val="center"/>
          </w:tcPr>
          <w:p w14:paraId="54C7B815" w14:textId="77777777" w:rsidR="00374576" w:rsidRPr="00374576" w:rsidRDefault="00374576" w:rsidP="00374576">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EDD85F" w14:textId="77777777" w:rsidR="00374576" w:rsidRPr="00374576" w:rsidRDefault="00374576" w:rsidP="006655B9">
            <w:pPr>
              <w:widowControl w:val="0"/>
              <w:numPr>
                <w:ilvl w:val="0"/>
                <w:numId w:val="174"/>
              </w:numPr>
              <w:autoSpaceDE/>
              <w:autoSpaceDN/>
              <w:adjustRightInd/>
              <w:jc w:val="center"/>
              <w:rPr>
                <w:snapToGrid w:val="0"/>
              </w:rPr>
            </w:pPr>
          </w:p>
        </w:tc>
        <w:tc>
          <w:tcPr>
            <w:tcW w:w="2160" w:type="dxa"/>
            <w:tcBorders>
              <w:left w:val="single" w:sz="4" w:space="0" w:color="auto"/>
            </w:tcBorders>
            <w:shd w:val="clear" w:color="auto" w:fill="auto"/>
            <w:vAlign w:val="center"/>
          </w:tcPr>
          <w:p w14:paraId="1B9266B7" w14:textId="77777777" w:rsidR="00374576" w:rsidRPr="00374576" w:rsidRDefault="00374576" w:rsidP="00374576">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374576" w:rsidRPr="00374576" w14:paraId="046F94D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6A3F361" w14:textId="77777777" w:rsidR="00374576" w:rsidRPr="00374576" w:rsidRDefault="00374576" w:rsidP="00374576">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BC9819" w14:textId="77777777" w:rsidR="00374576" w:rsidRPr="00374576" w:rsidRDefault="00374576" w:rsidP="006655B9">
            <w:pPr>
              <w:widowControl w:val="0"/>
              <w:numPr>
                <w:ilvl w:val="0"/>
                <w:numId w:val="174"/>
              </w:numPr>
              <w:autoSpaceDE/>
              <w:autoSpaceDN/>
              <w:adjustRightInd/>
              <w:jc w:val="center"/>
              <w:rPr>
                <w:snapToGrid w:val="0"/>
              </w:rPr>
            </w:pPr>
          </w:p>
        </w:tc>
        <w:tc>
          <w:tcPr>
            <w:tcW w:w="2160" w:type="dxa"/>
            <w:tcBorders>
              <w:left w:val="single" w:sz="4" w:space="0" w:color="auto"/>
            </w:tcBorders>
            <w:shd w:val="clear" w:color="auto" w:fill="auto"/>
            <w:vAlign w:val="center"/>
          </w:tcPr>
          <w:p w14:paraId="5023B1F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7ACFD54" w14:textId="77777777" w:rsidR="00374576" w:rsidRPr="00374576" w:rsidRDefault="00374576" w:rsidP="00374576">
      <w:pPr>
        <w:autoSpaceDE/>
        <w:autoSpaceDN/>
        <w:adjustRightInd/>
        <w:rPr>
          <w:rFonts w:ascii="Arial" w:hAnsi="Arial" w:cs="Arial"/>
          <w:b/>
          <w:bCs/>
        </w:rPr>
      </w:pPr>
    </w:p>
    <w:p w14:paraId="527F4C77" w14:textId="77777777" w:rsidR="00374576" w:rsidRPr="00374576" w:rsidRDefault="00374576" w:rsidP="00374576">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CHINESE</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4120B79" w14:textId="77777777" w:rsidTr="00583018">
        <w:trPr>
          <w:trHeight w:val="300"/>
        </w:trPr>
        <w:tc>
          <w:tcPr>
            <w:tcW w:w="5760" w:type="dxa"/>
            <w:tcBorders>
              <w:bottom w:val="dotted" w:sz="4" w:space="0" w:color="auto"/>
              <w:right w:val="single" w:sz="4" w:space="0" w:color="auto"/>
            </w:tcBorders>
            <w:vAlign w:val="center"/>
          </w:tcPr>
          <w:p w14:paraId="78A55FF9" w14:textId="77777777" w:rsidR="00374576" w:rsidRPr="00374576" w:rsidRDefault="00374576" w:rsidP="00374576">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5FBF20" w14:textId="77777777" w:rsidR="00374576" w:rsidRPr="00374576" w:rsidRDefault="00374576" w:rsidP="006655B9">
            <w:pPr>
              <w:widowControl w:val="0"/>
              <w:numPr>
                <w:ilvl w:val="0"/>
                <w:numId w:val="162"/>
              </w:numPr>
              <w:autoSpaceDE/>
              <w:autoSpaceDN/>
              <w:adjustRightInd/>
              <w:jc w:val="center"/>
              <w:rPr>
                <w:snapToGrid w:val="0"/>
              </w:rPr>
            </w:pPr>
          </w:p>
        </w:tc>
        <w:tc>
          <w:tcPr>
            <w:tcW w:w="2160" w:type="dxa"/>
            <w:tcBorders>
              <w:left w:val="single" w:sz="4" w:space="0" w:color="auto"/>
            </w:tcBorders>
            <w:shd w:val="clear" w:color="auto" w:fill="auto"/>
            <w:vAlign w:val="center"/>
          </w:tcPr>
          <w:p w14:paraId="23342F94"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49C673B4"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34ED81A" w14:textId="77777777" w:rsidR="00374576" w:rsidRPr="00374576" w:rsidRDefault="00374576" w:rsidP="00374576">
            <w:pPr>
              <w:tabs>
                <w:tab w:val="left" w:leader="underscore" w:pos="3223"/>
              </w:tabs>
              <w:autoSpaceDE/>
              <w:autoSpaceDN/>
              <w:adjustRightInd/>
              <w:rPr>
                <w:b/>
                <w:bCs/>
              </w:rPr>
            </w:pPr>
            <w:r w:rsidRPr="00374576">
              <w:rPr>
                <w:b/>
                <w:bCs/>
              </w:rPr>
              <w:t xml:space="preserve">Chinese (Cantonese)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2C551A8" w14:textId="77777777" w:rsidR="00374576" w:rsidRPr="00374576" w:rsidRDefault="00374576" w:rsidP="006655B9">
            <w:pPr>
              <w:widowControl w:val="0"/>
              <w:numPr>
                <w:ilvl w:val="0"/>
                <w:numId w:val="16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6DA8FAB"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2F75F4B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D519F66" w14:textId="77777777" w:rsidR="00374576" w:rsidRPr="00374576" w:rsidRDefault="00374576" w:rsidP="00374576">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F5CF22F" w14:textId="77777777" w:rsidR="00374576" w:rsidRPr="00374576" w:rsidRDefault="00374576" w:rsidP="006655B9">
            <w:pPr>
              <w:widowControl w:val="0"/>
              <w:numPr>
                <w:ilvl w:val="0"/>
                <w:numId w:val="16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BC3BEA7"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5B3B0253" w14:textId="77777777" w:rsidR="00374576" w:rsidRPr="00374576" w:rsidRDefault="00374576" w:rsidP="00374576">
      <w:pPr>
        <w:autoSpaceDE/>
        <w:autoSpaceDN/>
        <w:adjustRightInd/>
        <w:rPr>
          <w:bCs/>
        </w:rPr>
      </w:pPr>
    </w:p>
    <w:p w14:paraId="01D51A2D" w14:textId="77777777" w:rsidR="00374576" w:rsidRPr="00374576" w:rsidRDefault="00374576" w:rsidP="00374576">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00340A9" w14:textId="77777777" w:rsidTr="00583018">
        <w:trPr>
          <w:trHeight w:val="300"/>
        </w:trPr>
        <w:tc>
          <w:tcPr>
            <w:tcW w:w="5760" w:type="dxa"/>
            <w:tcBorders>
              <w:bottom w:val="dotted" w:sz="4" w:space="0" w:color="auto"/>
              <w:right w:val="single" w:sz="4" w:space="0" w:color="auto"/>
            </w:tcBorders>
            <w:vAlign w:val="center"/>
          </w:tcPr>
          <w:p w14:paraId="6759D2AA"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BF3A4F0" w14:textId="77777777" w:rsidR="00374576" w:rsidRPr="00374576" w:rsidRDefault="00374576" w:rsidP="006655B9">
            <w:pPr>
              <w:widowControl w:val="0"/>
              <w:numPr>
                <w:ilvl w:val="0"/>
                <w:numId w:val="16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D0B9295" w14:textId="77777777" w:rsidR="00374576" w:rsidRPr="00374576" w:rsidRDefault="00374576" w:rsidP="00374576">
            <w:pPr>
              <w:widowControl w:val="0"/>
              <w:autoSpaceDE/>
              <w:autoSpaceDN/>
              <w:adjustRightInd/>
              <w:ind w:left="96" w:hanging="96"/>
              <w:rPr>
                <w:bCs/>
                <w:caps/>
                <w:snapToGrid w:val="0"/>
                <w:sz w:val="16"/>
              </w:rPr>
            </w:pPr>
            <w:r w:rsidRPr="00374576">
              <w:rPr>
                <w:caps/>
                <w:sz w:val="16"/>
                <w:szCs w:val="16"/>
              </w:rPr>
              <w:t>&gt; TERMINATE</w:t>
            </w:r>
          </w:p>
        </w:tc>
      </w:tr>
      <w:tr w:rsidR="00374576" w:rsidRPr="00374576" w14:paraId="7A5B5EF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7D467C4"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9D91EA"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9F36AF7"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5B272BB9"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E5736BF"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DC1189"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F99679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1529612D" w14:textId="77777777" w:rsidTr="00583018">
        <w:trPr>
          <w:trHeight w:val="58"/>
        </w:trPr>
        <w:tc>
          <w:tcPr>
            <w:tcW w:w="5760" w:type="dxa"/>
            <w:tcBorders>
              <w:top w:val="dotted" w:sz="4" w:space="0" w:color="auto"/>
              <w:bottom w:val="dotted" w:sz="4" w:space="0" w:color="auto"/>
              <w:right w:val="single" w:sz="4" w:space="0" w:color="auto"/>
            </w:tcBorders>
            <w:vAlign w:val="center"/>
          </w:tcPr>
          <w:p w14:paraId="08C53054"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DBAB02" w14:textId="77777777" w:rsidR="00374576" w:rsidRPr="00374576" w:rsidRDefault="00374576" w:rsidP="006655B9">
            <w:pPr>
              <w:widowControl w:val="0"/>
              <w:numPr>
                <w:ilvl w:val="0"/>
                <w:numId w:val="1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93C30C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bl>
    <w:p w14:paraId="6F81A515" w14:textId="77777777" w:rsidR="00374576" w:rsidRPr="00374576" w:rsidRDefault="00374576" w:rsidP="00374576">
      <w:pPr>
        <w:autoSpaceDE/>
        <w:autoSpaceDN/>
        <w:adjustRightInd/>
        <w:rPr>
          <w:b/>
          <w:sz w:val="22"/>
          <w:szCs w:val="22"/>
        </w:rPr>
      </w:pPr>
    </w:p>
    <w:p w14:paraId="5BA6F723" w14:textId="77777777" w:rsidR="00374576" w:rsidRPr="00374576" w:rsidRDefault="00374576" w:rsidP="00374576">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Chinese (Cantonese)</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749C881" w14:textId="77777777" w:rsidTr="00583018">
        <w:trPr>
          <w:trHeight w:val="300"/>
        </w:trPr>
        <w:tc>
          <w:tcPr>
            <w:tcW w:w="5760" w:type="dxa"/>
            <w:tcBorders>
              <w:bottom w:val="dotted" w:sz="4" w:space="0" w:color="auto"/>
              <w:right w:val="single" w:sz="4" w:space="0" w:color="auto"/>
            </w:tcBorders>
            <w:vAlign w:val="center"/>
          </w:tcPr>
          <w:p w14:paraId="2F63D1C2"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72C35D" w14:textId="77777777" w:rsidR="00374576" w:rsidRPr="00374576" w:rsidRDefault="00374576" w:rsidP="006655B9">
            <w:pPr>
              <w:widowControl w:val="0"/>
              <w:numPr>
                <w:ilvl w:val="0"/>
                <w:numId w:val="16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4BD8FFE"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75378DCA"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49DF6C5"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10D1CA"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F4CED4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6903CB6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F4765DB"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11B7CEB"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6940EAD"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5D23F425" w14:textId="77777777" w:rsidTr="00583018">
        <w:trPr>
          <w:trHeight w:val="58"/>
        </w:trPr>
        <w:tc>
          <w:tcPr>
            <w:tcW w:w="5760" w:type="dxa"/>
            <w:tcBorders>
              <w:top w:val="dotted" w:sz="4" w:space="0" w:color="auto"/>
              <w:bottom w:val="dotted" w:sz="4" w:space="0" w:color="auto"/>
              <w:right w:val="single" w:sz="4" w:space="0" w:color="auto"/>
            </w:tcBorders>
            <w:vAlign w:val="center"/>
          </w:tcPr>
          <w:p w14:paraId="519E1B7C"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9913652" w14:textId="77777777" w:rsidR="00374576" w:rsidRPr="00374576" w:rsidRDefault="00374576" w:rsidP="006655B9">
            <w:pPr>
              <w:widowControl w:val="0"/>
              <w:numPr>
                <w:ilvl w:val="0"/>
                <w:numId w:val="16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2DDAC34"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475A248E" w14:textId="77777777" w:rsidR="00374576" w:rsidRPr="00374576" w:rsidRDefault="00374576" w:rsidP="00374576">
      <w:pPr>
        <w:autoSpaceDE/>
        <w:autoSpaceDN/>
        <w:adjustRightInd/>
        <w:rPr>
          <w:b/>
          <w:sz w:val="22"/>
          <w:szCs w:val="22"/>
        </w:rPr>
      </w:pPr>
    </w:p>
    <w:p w14:paraId="683931C0" w14:textId="77777777" w:rsidR="00374576" w:rsidRDefault="00374576" w:rsidP="00374576">
      <w:pPr>
        <w:autoSpaceDE/>
        <w:autoSpaceDN/>
        <w:adjustRightInd/>
        <w:rPr>
          <w:b/>
          <w:bCs/>
        </w:rPr>
      </w:pPr>
      <w:r w:rsidRPr="00374576">
        <w:rPr>
          <w:b/>
          <w:bCs/>
        </w:rPr>
        <w:br w:type="page"/>
      </w:r>
    </w:p>
    <w:p w14:paraId="75368E9B"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5" w:name="_Toc523171311"/>
      <w:r w:rsidRPr="00374576">
        <w:rPr>
          <w:b/>
          <w:bCs/>
        </w:rPr>
        <w:t>CHINESE</w:t>
      </w:r>
      <w:r>
        <w:rPr>
          <w:b/>
          <w:bCs/>
        </w:rPr>
        <w:t xml:space="preserve">, </w:t>
      </w:r>
      <w:r w:rsidRPr="00374576">
        <w:rPr>
          <w:b/>
          <w:bCs/>
        </w:rPr>
        <w:t xml:space="preserve">MANDARIN </w:t>
      </w:r>
      <w:bookmarkEnd w:id="15"/>
    </w:p>
    <w:p w14:paraId="4909B3D0" w14:textId="77777777" w:rsidR="004643B4" w:rsidRPr="00374576" w:rsidRDefault="004643B4" w:rsidP="004643B4">
      <w:pPr>
        <w:tabs>
          <w:tab w:val="left" w:pos="-1440"/>
        </w:tabs>
        <w:autoSpaceDE/>
        <w:autoSpaceDN/>
        <w:adjustRightInd/>
        <w:ind w:left="720" w:hanging="720"/>
        <w:rPr>
          <w:rFonts w:ascii="Calibri" w:hAnsi="Calibri" w:cs="Arial"/>
        </w:rPr>
      </w:pPr>
    </w:p>
    <w:p w14:paraId="144414CC"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5B3659E1" w14:textId="77777777" w:rsidTr="00250E2C">
        <w:trPr>
          <w:trHeight w:val="20"/>
        </w:trPr>
        <w:tc>
          <w:tcPr>
            <w:tcW w:w="5760" w:type="dxa"/>
            <w:tcBorders>
              <w:bottom w:val="dotted" w:sz="4" w:space="0" w:color="auto"/>
              <w:right w:val="single" w:sz="4" w:space="0" w:color="auto"/>
            </w:tcBorders>
          </w:tcPr>
          <w:p w14:paraId="12DE8E9C"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F11A87F" w14:textId="77777777" w:rsidR="004643B4" w:rsidRPr="00374576" w:rsidRDefault="004643B4" w:rsidP="00250E2C">
            <w:pPr>
              <w:widowControl w:val="0"/>
              <w:numPr>
                <w:ilvl w:val="0"/>
                <w:numId w:val="184"/>
              </w:numPr>
              <w:autoSpaceDE/>
              <w:autoSpaceDN/>
              <w:adjustRightInd/>
              <w:jc w:val="center"/>
              <w:rPr>
                <w:snapToGrid w:val="0"/>
              </w:rPr>
            </w:pPr>
          </w:p>
        </w:tc>
        <w:tc>
          <w:tcPr>
            <w:tcW w:w="1296" w:type="dxa"/>
            <w:tcBorders>
              <w:left w:val="single" w:sz="4" w:space="0" w:color="auto"/>
            </w:tcBorders>
            <w:shd w:val="clear" w:color="auto" w:fill="auto"/>
            <w:vAlign w:val="center"/>
          </w:tcPr>
          <w:p w14:paraId="637A0852"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B9E191D"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68F116C5" w14:textId="77777777" w:rsidTr="00250E2C">
        <w:trPr>
          <w:trHeight w:val="20"/>
        </w:trPr>
        <w:tc>
          <w:tcPr>
            <w:tcW w:w="5760" w:type="dxa"/>
            <w:tcBorders>
              <w:top w:val="dotted" w:sz="4" w:space="0" w:color="auto"/>
              <w:bottom w:val="dotted" w:sz="4" w:space="0" w:color="auto"/>
              <w:right w:val="single" w:sz="4" w:space="0" w:color="auto"/>
            </w:tcBorders>
          </w:tcPr>
          <w:p w14:paraId="4F22FF9A"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B4A23F" w14:textId="77777777" w:rsidR="004643B4" w:rsidRPr="00374576" w:rsidRDefault="004643B4" w:rsidP="00250E2C">
            <w:pPr>
              <w:widowControl w:val="0"/>
              <w:numPr>
                <w:ilvl w:val="0"/>
                <w:numId w:val="18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8C10290"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6F8C0036"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040366DA" w14:textId="77777777" w:rsidR="004643B4" w:rsidRPr="00374576" w:rsidRDefault="004643B4" w:rsidP="004643B4">
      <w:pPr>
        <w:tabs>
          <w:tab w:val="left" w:pos="-1440"/>
          <w:tab w:val="left" w:pos="963"/>
        </w:tabs>
        <w:autoSpaceDE/>
        <w:autoSpaceDN/>
        <w:adjustRightInd/>
        <w:ind w:left="720" w:hanging="720"/>
        <w:rPr>
          <w:bCs/>
        </w:rPr>
      </w:pPr>
    </w:p>
    <w:p w14:paraId="118D6029"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77AEC9C0"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0C59ABA8" w14:textId="77777777" w:rsidTr="00250E2C">
        <w:trPr>
          <w:trHeight w:val="20"/>
        </w:trPr>
        <w:tc>
          <w:tcPr>
            <w:tcW w:w="5760" w:type="dxa"/>
            <w:tcBorders>
              <w:bottom w:val="dotted" w:sz="4" w:space="0" w:color="auto"/>
              <w:right w:val="single" w:sz="4" w:space="0" w:color="auto"/>
            </w:tcBorders>
          </w:tcPr>
          <w:p w14:paraId="077EC82F"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D26940"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141C7C3E"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D70EA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64F98BD2" w14:textId="77777777" w:rsidTr="00250E2C">
        <w:trPr>
          <w:trHeight w:val="20"/>
        </w:trPr>
        <w:tc>
          <w:tcPr>
            <w:tcW w:w="5760" w:type="dxa"/>
            <w:tcBorders>
              <w:top w:val="dotted" w:sz="4" w:space="0" w:color="auto"/>
              <w:bottom w:val="dotted" w:sz="4" w:space="0" w:color="auto"/>
              <w:right w:val="single" w:sz="4" w:space="0" w:color="auto"/>
            </w:tcBorders>
          </w:tcPr>
          <w:p w14:paraId="671B0C18"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3ABDA2D"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42DDA19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B8C6B3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24567719" w14:textId="77777777" w:rsidTr="00250E2C">
        <w:trPr>
          <w:trHeight w:val="20"/>
        </w:trPr>
        <w:tc>
          <w:tcPr>
            <w:tcW w:w="5760" w:type="dxa"/>
            <w:tcBorders>
              <w:top w:val="dotted" w:sz="4" w:space="0" w:color="auto"/>
              <w:bottom w:val="dotted" w:sz="4" w:space="0" w:color="auto"/>
              <w:right w:val="single" w:sz="4" w:space="0" w:color="auto"/>
            </w:tcBorders>
          </w:tcPr>
          <w:p w14:paraId="5475E0A3"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37B5E4"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7949BC2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CC3F338"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551CA31B" w14:textId="77777777" w:rsidTr="00250E2C">
        <w:trPr>
          <w:trHeight w:val="20"/>
        </w:trPr>
        <w:tc>
          <w:tcPr>
            <w:tcW w:w="5760" w:type="dxa"/>
            <w:tcBorders>
              <w:top w:val="dotted" w:sz="4" w:space="0" w:color="auto"/>
              <w:bottom w:val="dotted" w:sz="4" w:space="0" w:color="auto"/>
              <w:right w:val="single" w:sz="4" w:space="0" w:color="auto"/>
            </w:tcBorders>
          </w:tcPr>
          <w:p w14:paraId="2423C610"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B720E56" w14:textId="77777777" w:rsidR="004643B4" w:rsidRPr="00374576" w:rsidRDefault="004643B4" w:rsidP="00250E2C">
            <w:pPr>
              <w:widowControl w:val="0"/>
              <w:numPr>
                <w:ilvl w:val="0"/>
                <w:numId w:val="38"/>
              </w:numPr>
              <w:autoSpaceDE/>
              <w:autoSpaceDN/>
              <w:adjustRightInd/>
              <w:jc w:val="center"/>
              <w:rPr>
                <w:snapToGrid w:val="0"/>
              </w:rPr>
            </w:pPr>
          </w:p>
        </w:tc>
        <w:tc>
          <w:tcPr>
            <w:tcW w:w="1782" w:type="dxa"/>
            <w:tcBorders>
              <w:left w:val="single" w:sz="4" w:space="0" w:color="auto"/>
            </w:tcBorders>
            <w:shd w:val="clear" w:color="auto" w:fill="auto"/>
            <w:vAlign w:val="center"/>
          </w:tcPr>
          <w:p w14:paraId="319CA76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1CEC9B2"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094C1B40"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46AA1CCC"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71F9DB9" w14:textId="77777777" w:rsidR="004643B4" w:rsidRPr="00374576" w:rsidRDefault="004643B4" w:rsidP="00250E2C">
            <w:pPr>
              <w:widowControl w:val="0"/>
              <w:numPr>
                <w:ilvl w:val="0"/>
                <w:numId w:val="38"/>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62F26CFD"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27A2A46C" w14:textId="77777777" w:rsidTr="00250E2C">
        <w:trPr>
          <w:trHeight w:val="20"/>
        </w:trPr>
        <w:tc>
          <w:tcPr>
            <w:tcW w:w="5760" w:type="dxa"/>
            <w:tcBorders>
              <w:top w:val="dotted" w:sz="4" w:space="0" w:color="auto"/>
              <w:bottom w:val="dotted" w:sz="4" w:space="0" w:color="auto"/>
              <w:right w:val="single" w:sz="4" w:space="0" w:color="auto"/>
            </w:tcBorders>
          </w:tcPr>
          <w:p w14:paraId="47BE2AF6"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582E87F"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A1E34C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3DB1ADF"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D2F09EB"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258A7AAF" w14:textId="1FDEA293"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C914EEF"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D8E0BF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D6E57E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675B364" w14:textId="77777777" w:rsidTr="00250E2C">
        <w:trPr>
          <w:trHeight w:val="20"/>
        </w:trPr>
        <w:tc>
          <w:tcPr>
            <w:tcW w:w="5760" w:type="dxa"/>
            <w:tcBorders>
              <w:top w:val="dotted" w:sz="4" w:space="0" w:color="auto"/>
              <w:bottom w:val="dotted" w:sz="4" w:space="0" w:color="auto"/>
              <w:right w:val="single" w:sz="4" w:space="0" w:color="auto"/>
            </w:tcBorders>
          </w:tcPr>
          <w:p w14:paraId="309C3D69"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4ECB218" w14:textId="77777777" w:rsidR="004643B4" w:rsidRPr="00374576" w:rsidRDefault="004643B4" w:rsidP="00250E2C">
            <w:pPr>
              <w:widowControl w:val="0"/>
              <w:numPr>
                <w:ilvl w:val="0"/>
                <w:numId w:val="38"/>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7793177"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F6B67B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3C6FBEBF" w14:textId="77777777" w:rsidR="004643B4" w:rsidRPr="00374576" w:rsidRDefault="004643B4" w:rsidP="004643B4">
      <w:pPr>
        <w:autoSpaceDE/>
        <w:autoSpaceDN/>
        <w:adjustRightInd/>
        <w:rPr>
          <w:b/>
          <w:bCs/>
        </w:rPr>
      </w:pPr>
    </w:p>
    <w:p w14:paraId="25F580CD"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CHINESE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3632DDF" w14:textId="77777777" w:rsidTr="00250E2C">
        <w:trPr>
          <w:trHeight w:val="300"/>
        </w:trPr>
        <w:tc>
          <w:tcPr>
            <w:tcW w:w="5760" w:type="dxa"/>
            <w:tcBorders>
              <w:bottom w:val="dotted" w:sz="4" w:space="0" w:color="auto"/>
              <w:right w:val="single" w:sz="4" w:space="0" w:color="auto"/>
            </w:tcBorders>
            <w:vAlign w:val="center"/>
          </w:tcPr>
          <w:p w14:paraId="565B0306" w14:textId="77777777" w:rsidR="004643B4" w:rsidRPr="00374576" w:rsidRDefault="004643B4" w:rsidP="00250E2C">
            <w:pPr>
              <w:tabs>
                <w:tab w:val="left" w:pos="-1440"/>
              </w:tabs>
              <w:autoSpaceDE/>
              <w:autoSpaceDN/>
              <w:adjustRightInd/>
            </w:pPr>
            <w:r w:rsidRPr="00374576">
              <w:rPr>
                <w:highlight w:val="yellow"/>
              </w:rPr>
              <w:t>Chinese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C8FF31D"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396E9BFE"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83548E5" w14:textId="77777777" w:rsidTr="00250E2C">
        <w:trPr>
          <w:trHeight w:val="300"/>
        </w:trPr>
        <w:tc>
          <w:tcPr>
            <w:tcW w:w="5760" w:type="dxa"/>
            <w:tcBorders>
              <w:bottom w:val="dotted" w:sz="4" w:space="0" w:color="auto"/>
              <w:right w:val="single" w:sz="4" w:space="0" w:color="auto"/>
            </w:tcBorders>
            <w:vAlign w:val="center"/>
          </w:tcPr>
          <w:p w14:paraId="6EE3B29A" w14:textId="77777777" w:rsidR="004643B4" w:rsidRPr="00374576" w:rsidRDefault="004643B4" w:rsidP="00250E2C">
            <w:pPr>
              <w:tabs>
                <w:tab w:val="left" w:pos="-1440"/>
              </w:tabs>
              <w:autoSpaceDE/>
              <w:autoSpaceDN/>
              <w:adjustRightInd/>
            </w:pPr>
            <w:r w:rsidRPr="00374576">
              <w:t>Filipino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47C20C"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4BEC02D3"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07AEC4E6" w14:textId="77777777" w:rsidTr="00250E2C">
        <w:trPr>
          <w:trHeight w:val="300"/>
        </w:trPr>
        <w:tc>
          <w:tcPr>
            <w:tcW w:w="5760" w:type="dxa"/>
            <w:tcBorders>
              <w:bottom w:val="dotted" w:sz="4" w:space="0" w:color="auto"/>
              <w:right w:val="single" w:sz="4" w:space="0" w:color="auto"/>
            </w:tcBorders>
            <w:vAlign w:val="center"/>
          </w:tcPr>
          <w:p w14:paraId="6F3A56C6"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1FE51D"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5EA554B0"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6E683B37" w14:textId="77777777" w:rsidTr="00250E2C">
        <w:trPr>
          <w:trHeight w:val="300"/>
        </w:trPr>
        <w:tc>
          <w:tcPr>
            <w:tcW w:w="5760" w:type="dxa"/>
            <w:tcBorders>
              <w:bottom w:val="dotted" w:sz="4" w:space="0" w:color="auto"/>
              <w:right w:val="single" w:sz="4" w:space="0" w:color="auto"/>
            </w:tcBorders>
            <w:vAlign w:val="center"/>
          </w:tcPr>
          <w:p w14:paraId="56C460AE"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6BDC4BC"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79312BBF"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459757AB" w14:textId="77777777" w:rsidTr="00250E2C">
        <w:trPr>
          <w:trHeight w:val="300"/>
        </w:trPr>
        <w:tc>
          <w:tcPr>
            <w:tcW w:w="5760" w:type="dxa"/>
            <w:tcBorders>
              <w:bottom w:val="dotted" w:sz="4" w:space="0" w:color="auto"/>
              <w:right w:val="single" w:sz="4" w:space="0" w:color="auto"/>
            </w:tcBorders>
            <w:vAlign w:val="center"/>
          </w:tcPr>
          <w:p w14:paraId="2FB49E80"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F314F2B"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61B70713" w14:textId="77777777" w:rsidR="004643B4" w:rsidRPr="00374576" w:rsidRDefault="004643B4" w:rsidP="00250E2C">
            <w:pPr>
              <w:widowControl w:val="0"/>
              <w:autoSpaceDE/>
              <w:autoSpaceDN/>
              <w:adjustRightInd/>
              <w:ind w:left="162" w:hanging="162"/>
              <w:rPr>
                <w:bCs/>
                <w:caps/>
                <w:snapToGrid w:val="0"/>
              </w:rPr>
            </w:pPr>
            <w:r w:rsidRPr="00374576">
              <w:rPr>
                <w:bCs/>
                <w:caps/>
                <w:snapToGrid w:val="0"/>
                <w:sz w:val="16"/>
              </w:rPr>
              <w:t>&gt; TERMINATE</w:t>
            </w:r>
          </w:p>
        </w:tc>
      </w:tr>
      <w:tr w:rsidR="004643B4" w:rsidRPr="00374576" w14:paraId="26C83EA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A0B06F2"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4166B38"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1B1C4679"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6"/>
              </w:rPr>
              <w:t>&gt; TERMINATE</w:t>
            </w:r>
          </w:p>
        </w:tc>
      </w:tr>
      <w:tr w:rsidR="004643B4" w:rsidRPr="00374576" w14:paraId="42220D9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17D345"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10F907" w14:textId="77777777" w:rsidR="004643B4" w:rsidRPr="00374576" w:rsidRDefault="004643B4" w:rsidP="00250E2C">
            <w:pPr>
              <w:widowControl w:val="0"/>
              <w:numPr>
                <w:ilvl w:val="0"/>
                <w:numId w:val="143"/>
              </w:numPr>
              <w:autoSpaceDE/>
              <w:autoSpaceDN/>
              <w:adjustRightInd/>
              <w:jc w:val="center"/>
              <w:rPr>
                <w:snapToGrid w:val="0"/>
              </w:rPr>
            </w:pPr>
          </w:p>
        </w:tc>
        <w:tc>
          <w:tcPr>
            <w:tcW w:w="2160" w:type="dxa"/>
            <w:tcBorders>
              <w:left w:val="single" w:sz="4" w:space="0" w:color="auto"/>
            </w:tcBorders>
            <w:shd w:val="clear" w:color="auto" w:fill="auto"/>
            <w:vAlign w:val="center"/>
          </w:tcPr>
          <w:p w14:paraId="022E37DF"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bCs/>
                <w:caps/>
                <w:snapToGrid w:val="0"/>
                <w:sz w:val="16"/>
              </w:rPr>
              <w:t>&gt; TERMINATE</w:t>
            </w:r>
          </w:p>
        </w:tc>
      </w:tr>
    </w:tbl>
    <w:p w14:paraId="2F6F96A6" w14:textId="77777777" w:rsidR="004643B4" w:rsidRPr="00374576" w:rsidRDefault="004643B4" w:rsidP="004643B4">
      <w:pPr>
        <w:autoSpaceDE/>
        <w:autoSpaceDN/>
        <w:adjustRightInd/>
        <w:rPr>
          <w:rFonts w:ascii="Arial" w:hAnsi="Arial" w:cs="Arial"/>
          <w:b/>
          <w:bCs/>
        </w:rPr>
      </w:pPr>
    </w:p>
    <w:p w14:paraId="66F32B67" w14:textId="77777777"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30CD032D" w14:textId="77777777" w:rsidTr="00250E2C">
        <w:trPr>
          <w:trHeight w:val="300"/>
        </w:trPr>
        <w:tc>
          <w:tcPr>
            <w:tcW w:w="5760" w:type="dxa"/>
            <w:tcBorders>
              <w:bottom w:val="dotted" w:sz="4" w:space="0" w:color="auto"/>
              <w:right w:val="single" w:sz="4" w:space="0" w:color="auto"/>
            </w:tcBorders>
            <w:vAlign w:val="center"/>
          </w:tcPr>
          <w:p w14:paraId="19D50B1A"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D17A184" w14:textId="77777777" w:rsidR="004643B4" w:rsidRPr="00374576" w:rsidRDefault="004643B4" w:rsidP="00250E2C">
            <w:pPr>
              <w:widowControl w:val="0"/>
              <w:numPr>
                <w:ilvl w:val="0"/>
                <w:numId w:val="185"/>
              </w:numPr>
              <w:autoSpaceDE/>
              <w:autoSpaceDN/>
              <w:adjustRightInd/>
              <w:jc w:val="center"/>
              <w:rPr>
                <w:snapToGrid w:val="0"/>
              </w:rPr>
            </w:pPr>
          </w:p>
        </w:tc>
        <w:tc>
          <w:tcPr>
            <w:tcW w:w="2160" w:type="dxa"/>
            <w:tcBorders>
              <w:left w:val="single" w:sz="4" w:space="0" w:color="auto"/>
            </w:tcBorders>
            <w:shd w:val="clear" w:color="auto" w:fill="auto"/>
            <w:vAlign w:val="center"/>
          </w:tcPr>
          <w:p w14:paraId="2E9BF9DB"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368CB21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FFAD2A"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A2F99A" w14:textId="77777777" w:rsidR="004643B4" w:rsidRPr="00374576" w:rsidRDefault="004643B4" w:rsidP="00250E2C">
            <w:pPr>
              <w:widowControl w:val="0"/>
              <w:numPr>
                <w:ilvl w:val="0"/>
                <w:numId w:val="185"/>
              </w:numPr>
              <w:autoSpaceDE/>
              <w:autoSpaceDN/>
              <w:adjustRightInd/>
              <w:jc w:val="center"/>
              <w:rPr>
                <w:snapToGrid w:val="0"/>
              </w:rPr>
            </w:pPr>
          </w:p>
        </w:tc>
        <w:tc>
          <w:tcPr>
            <w:tcW w:w="2160" w:type="dxa"/>
            <w:tcBorders>
              <w:left w:val="single" w:sz="4" w:space="0" w:color="auto"/>
            </w:tcBorders>
            <w:shd w:val="clear" w:color="auto" w:fill="auto"/>
            <w:vAlign w:val="center"/>
          </w:tcPr>
          <w:p w14:paraId="014E5E8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E97EDEC" w14:textId="77777777" w:rsidR="004643B4" w:rsidRPr="00374576" w:rsidRDefault="004643B4" w:rsidP="004643B4">
      <w:pPr>
        <w:tabs>
          <w:tab w:val="left" w:pos="-1440"/>
        </w:tabs>
        <w:autoSpaceDE/>
        <w:autoSpaceDN/>
        <w:adjustRightInd/>
        <w:ind w:left="720" w:hanging="720"/>
        <w:rPr>
          <w:bCs/>
        </w:rPr>
      </w:pPr>
    </w:p>
    <w:p w14:paraId="358F616F"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CHINESE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7AFD85BB" w14:textId="77777777" w:rsidTr="00250E2C">
        <w:trPr>
          <w:trHeight w:val="300"/>
        </w:trPr>
        <w:tc>
          <w:tcPr>
            <w:tcW w:w="5760" w:type="dxa"/>
            <w:tcBorders>
              <w:bottom w:val="dotted" w:sz="4" w:space="0" w:color="auto"/>
              <w:right w:val="single" w:sz="4" w:space="0" w:color="auto"/>
            </w:tcBorders>
            <w:vAlign w:val="center"/>
          </w:tcPr>
          <w:p w14:paraId="5899ABFA"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6768B2" w14:textId="77777777" w:rsidR="004643B4" w:rsidRPr="00374576" w:rsidRDefault="004643B4" w:rsidP="00250E2C">
            <w:pPr>
              <w:widowControl w:val="0"/>
              <w:numPr>
                <w:ilvl w:val="0"/>
                <w:numId w:val="186"/>
              </w:numPr>
              <w:autoSpaceDE/>
              <w:autoSpaceDN/>
              <w:adjustRightInd/>
              <w:jc w:val="center"/>
              <w:rPr>
                <w:snapToGrid w:val="0"/>
              </w:rPr>
            </w:pPr>
          </w:p>
        </w:tc>
        <w:tc>
          <w:tcPr>
            <w:tcW w:w="2160" w:type="dxa"/>
            <w:tcBorders>
              <w:left w:val="single" w:sz="4" w:space="0" w:color="auto"/>
            </w:tcBorders>
            <w:shd w:val="clear" w:color="auto" w:fill="auto"/>
            <w:vAlign w:val="center"/>
          </w:tcPr>
          <w:p w14:paraId="0C28241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3132BB2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004F0B" w14:textId="77777777" w:rsidR="004643B4" w:rsidRPr="00374576" w:rsidRDefault="004643B4" w:rsidP="00250E2C">
            <w:pPr>
              <w:tabs>
                <w:tab w:val="left" w:leader="underscore" w:pos="3223"/>
              </w:tabs>
              <w:autoSpaceDE/>
              <w:autoSpaceDN/>
              <w:adjustRightInd/>
              <w:rPr>
                <w:b/>
                <w:bCs/>
              </w:rPr>
            </w:pPr>
            <w:r w:rsidRPr="00374576">
              <w:rPr>
                <w:b/>
                <w:bCs/>
              </w:rPr>
              <w:t xml:space="preserve">Chinese (Mandarin)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E5396F" w14:textId="77777777" w:rsidR="004643B4" w:rsidRPr="00374576" w:rsidRDefault="004643B4" w:rsidP="00250E2C">
            <w:pPr>
              <w:widowControl w:val="0"/>
              <w:numPr>
                <w:ilvl w:val="0"/>
                <w:numId w:val="18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5D9021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013946A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2426585"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83D4215" w14:textId="77777777" w:rsidR="004643B4" w:rsidRPr="00374576" w:rsidRDefault="004643B4" w:rsidP="00250E2C">
            <w:pPr>
              <w:widowControl w:val="0"/>
              <w:numPr>
                <w:ilvl w:val="0"/>
                <w:numId w:val="186"/>
              </w:numPr>
              <w:autoSpaceDE/>
              <w:autoSpaceDN/>
              <w:adjustRightInd/>
              <w:ind w:left="432" w:hanging="216"/>
              <w:jc w:val="center"/>
              <w:rPr>
                <w:snapToGrid w:val="0"/>
              </w:rPr>
            </w:pPr>
            <w:r w:rsidRPr="00374576">
              <w:rPr>
                <w:snapToGrid w:val="0"/>
              </w:rPr>
              <w:t xml:space="preserve"> </w:t>
            </w:r>
          </w:p>
        </w:tc>
        <w:tc>
          <w:tcPr>
            <w:tcW w:w="2160" w:type="dxa"/>
            <w:tcBorders>
              <w:left w:val="single" w:sz="4" w:space="0" w:color="auto"/>
            </w:tcBorders>
            <w:shd w:val="clear" w:color="auto" w:fill="auto"/>
            <w:vAlign w:val="center"/>
          </w:tcPr>
          <w:p w14:paraId="711D044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0D580CB9" w14:textId="77777777" w:rsidR="004643B4" w:rsidRPr="00374576" w:rsidRDefault="004643B4" w:rsidP="004643B4">
      <w:pPr>
        <w:autoSpaceDE/>
        <w:autoSpaceDN/>
        <w:adjustRightInd/>
        <w:rPr>
          <w:bCs/>
        </w:rPr>
      </w:pPr>
    </w:p>
    <w:p w14:paraId="05ECD474"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BA74AB0" w14:textId="77777777" w:rsidTr="00250E2C">
        <w:trPr>
          <w:trHeight w:val="300"/>
        </w:trPr>
        <w:tc>
          <w:tcPr>
            <w:tcW w:w="5760" w:type="dxa"/>
            <w:tcBorders>
              <w:bottom w:val="dotted" w:sz="4" w:space="0" w:color="auto"/>
              <w:right w:val="single" w:sz="4" w:space="0" w:color="auto"/>
            </w:tcBorders>
            <w:vAlign w:val="center"/>
          </w:tcPr>
          <w:p w14:paraId="699F0A71"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5607E43" w14:textId="77777777" w:rsidR="004643B4" w:rsidRPr="00374576" w:rsidRDefault="004643B4" w:rsidP="00250E2C">
            <w:pPr>
              <w:widowControl w:val="0"/>
              <w:numPr>
                <w:ilvl w:val="0"/>
                <w:numId w:val="187"/>
              </w:numPr>
              <w:autoSpaceDE/>
              <w:autoSpaceDN/>
              <w:adjustRightInd/>
              <w:jc w:val="center"/>
              <w:rPr>
                <w:snapToGrid w:val="0"/>
              </w:rPr>
            </w:pPr>
          </w:p>
        </w:tc>
        <w:tc>
          <w:tcPr>
            <w:tcW w:w="2160" w:type="dxa"/>
            <w:tcBorders>
              <w:left w:val="single" w:sz="4" w:space="0" w:color="auto"/>
            </w:tcBorders>
            <w:shd w:val="clear" w:color="auto" w:fill="auto"/>
            <w:vAlign w:val="center"/>
          </w:tcPr>
          <w:p w14:paraId="31D88D08" w14:textId="77777777" w:rsidR="004643B4" w:rsidRPr="00374576" w:rsidRDefault="004643B4" w:rsidP="00250E2C">
            <w:pPr>
              <w:widowControl w:val="0"/>
              <w:autoSpaceDE/>
              <w:autoSpaceDN/>
              <w:adjustRightInd/>
              <w:ind w:left="96" w:hanging="96"/>
              <w:rPr>
                <w:bCs/>
                <w:caps/>
                <w:snapToGrid w:val="0"/>
                <w:sz w:val="16"/>
              </w:rPr>
            </w:pPr>
            <w:r w:rsidRPr="00374576">
              <w:rPr>
                <w:bCs/>
                <w:caps/>
                <w:snapToGrid w:val="0"/>
                <w:sz w:val="16"/>
              </w:rPr>
              <w:t>&gt; TERMINATE</w:t>
            </w:r>
          </w:p>
        </w:tc>
      </w:tr>
      <w:tr w:rsidR="004643B4" w:rsidRPr="00374576" w14:paraId="75CB9F2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BE93986"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D509F9E"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9087DB7"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73F8AB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FA4CA66"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F56607"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457CC2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285DB2D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BB9A888"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8354A1" w14:textId="77777777" w:rsidR="004643B4" w:rsidRPr="00374576" w:rsidRDefault="004643B4" w:rsidP="00250E2C">
            <w:pPr>
              <w:widowControl w:val="0"/>
              <w:numPr>
                <w:ilvl w:val="0"/>
                <w:numId w:val="18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5527BA1"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2DA2DCC4" w14:textId="77777777" w:rsidR="004643B4" w:rsidRPr="00374576" w:rsidRDefault="004643B4" w:rsidP="004643B4">
      <w:pPr>
        <w:autoSpaceDE/>
        <w:autoSpaceDN/>
        <w:adjustRightInd/>
        <w:rPr>
          <w:b/>
          <w:sz w:val="22"/>
          <w:szCs w:val="22"/>
        </w:rPr>
      </w:pPr>
    </w:p>
    <w:p w14:paraId="5BFC0BF1"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Chinese (Mandarin)</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E81E4CF" w14:textId="77777777" w:rsidTr="00250E2C">
        <w:trPr>
          <w:trHeight w:val="300"/>
        </w:trPr>
        <w:tc>
          <w:tcPr>
            <w:tcW w:w="5760" w:type="dxa"/>
            <w:tcBorders>
              <w:bottom w:val="dotted" w:sz="4" w:space="0" w:color="auto"/>
              <w:right w:val="single" w:sz="4" w:space="0" w:color="auto"/>
            </w:tcBorders>
            <w:vAlign w:val="center"/>
          </w:tcPr>
          <w:p w14:paraId="6F62F3FD"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373023" w14:textId="77777777" w:rsidR="004643B4" w:rsidRPr="00374576" w:rsidRDefault="004643B4" w:rsidP="00250E2C">
            <w:pPr>
              <w:widowControl w:val="0"/>
              <w:numPr>
                <w:ilvl w:val="0"/>
                <w:numId w:val="102"/>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A3E990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BEE27F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8339A50"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B3C2FB"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14C01C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7A66B5C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A7FBFF7"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1F4382E"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11C0133"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4643B4" w:rsidRPr="00374576" w14:paraId="3EB47D5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1578EBE"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70C02F0" w14:textId="77777777" w:rsidR="004643B4" w:rsidRPr="00374576" w:rsidRDefault="004643B4"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2D98AF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2D39767B" w14:textId="77777777" w:rsidR="004643B4" w:rsidRPr="00374576" w:rsidRDefault="004643B4" w:rsidP="004643B4">
      <w:pPr>
        <w:autoSpaceDE/>
        <w:autoSpaceDN/>
        <w:adjustRightInd/>
        <w:rPr>
          <w:b/>
          <w:bCs/>
        </w:rPr>
      </w:pPr>
    </w:p>
    <w:p w14:paraId="10831A8A" w14:textId="77777777" w:rsidR="004643B4" w:rsidRDefault="004643B4">
      <w:pPr>
        <w:autoSpaceDE/>
        <w:autoSpaceDN/>
        <w:adjustRightInd/>
        <w:rPr>
          <w:b/>
          <w:bCs/>
        </w:rPr>
      </w:pPr>
      <w:r>
        <w:rPr>
          <w:b/>
          <w:bCs/>
        </w:rPr>
        <w:br w:type="page"/>
      </w:r>
    </w:p>
    <w:p w14:paraId="109DC90C"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6" w:name="_Toc523171316"/>
      <w:r w:rsidRPr="00374576">
        <w:rPr>
          <w:b/>
          <w:bCs/>
        </w:rPr>
        <w:t xml:space="preserve">FILIPINO </w:t>
      </w:r>
      <w:bookmarkEnd w:id="16"/>
      <w:r>
        <w:rPr>
          <w:b/>
          <w:bCs/>
        </w:rPr>
        <w:t>(TAGALOG)</w:t>
      </w:r>
    </w:p>
    <w:p w14:paraId="7C58F9F5" w14:textId="77777777" w:rsidR="000304B9" w:rsidRDefault="000304B9" w:rsidP="004643B4">
      <w:pPr>
        <w:tabs>
          <w:tab w:val="left" w:pos="-1440"/>
        </w:tabs>
        <w:autoSpaceDE/>
        <w:autoSpaceDN/>
        <w:adjustRightInd/>
        <w:ind w:left="720" w:hanging="720"/>
      </w:pPr>
    </w:p>
    <w:p w14:paraId="10368B95" w14:textId="50738F9A"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7CC99CC6" w14:textId="77777777" w:rsidTr="00250E2C">
        <w:trPr>
          <w:trHeight w:val="20"/>
        </w:trPr>
        <w:tc>
          <w:tcPr>
            <w:tcW w:w="5760" w:type="dxa"/>
            <w:tcBorders>
              <w:bottom w:val="dotted" w:sz="4" w:space="0" w:color="auto"/>
              <w:right w:val="single" w:sz="4" w:space="0" w:color="auto"/>
            </w:tcBorders>
          </w:tcPr>
          <w:p w14:paraId="17958BC7"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F20110E" w14:textId="77777777" w:rsidR="004643B4" w:rsidRPr="00374576" w:rsidRDefault="004643B4" w:rsidP="00250E2C">
            <w:pPr>
              <w:widowControl w:val="0"/>
              <w:numPr>
                <w:ilvl w:val="0"/>
                <w:numId w:val="172"/>
              </w:numPr>
              <w:autoSpaceDE/>
              <w:autoSpaceDN/>
              <w:adjustRightInd/>
              <w:jc w:val="center"/>
              <w:rPr>
                <w:snapToGrid w:val="0"/>
              </w:rPr>
            </w:pPr>
          </w:p>
        </w:tc>
        <w:tc>
          <w:tcPr>
            <w:tcW w:w="1296" w:type="dxa"/>
            <w:tcBorders>
              <w:left w:val="single" w:sz="4" w:space="0" w:color="auto"/>
            </w:tcBorders>
            <w:shd w:val="clear" w:color="auto" w:fill="auto"/>
            <w:vAlign w:val="center"/>
          </w:tcPr>
          <w:p w14:paraId="6C3B3607"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694929F"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2C9A7612" w14:textId="77777777" w:rsidTr="00250E2C">
        <w:trPr>
          <w:trHeight w:val="20"/>
        </w:trPr>
        <w:tc>
          <w:tcPr>
            <w:tcW w:w="5760" w:type="dxa"/>
            <w:tcBorders>
              <w:top w:val="dotted" w:sz="4" w:space="0" w:color="auto"/>
              <w:bottom w:val="dotted" w:sz="4" w:space="0" w:color="auto"/>
              <w:right w:val="single" w:sz="4" w:space="0" w:color="auto"/>
            </w:tcBorders>
          </w:tcPr>
          <w:p w14:paraId="5D904EEA"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3051EF" w14:textId="77777777" w:rsidR="004643B4" w:rsidRPr="00374576" w:rsidRDefault="004643B4" w:rsidP="00250E2C">
            <w:pPr>
              <w:widowControl w:val="0"/>
              <w:numPr>
                <w:ilvl w:val="0"/>
                <w:numId w:val="17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CC3F90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1534FB54"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3CB05EFD" w14:textId="77777777" w:rsidR="004643B4" w:rsidRPr="00374576" w:rsidRDefault="004643B4" w:rsidP="004643B4">
      <w:pPr>
        <w:tabs>
          <w:tab w:val="left" w:pos="-1440"/>
          <w:tab w:val="left" w:pos="963"/>
        </w:tabs>
        <w:autoSpaceDE/>
        <w:autoSpaceDN/>
        <w:adjustRightInd/>
        <w:ind w:left="720" w:hanging="720"/>
        <w:rPr>
          <w:bCs/>
        </w:rPr>
      </w:pPr>
    </w:p>
    <w:p w14:paraId="5538F091"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0471D0A8"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6D6E2A0C" w14:textId="77777777" w:rsidTr="00250E2C">
        <w:trPr>
          <w:trHeight w:val="20"/>
        </w:trPr>
        <w:tc>
          <w:tcPr>
            <w:tcW w:w="5760" w:type="dxa"/>
            <w:tcBorders>
              <w:bottom w:val="dotted" w:sz="4" w:space="0" w:color="auto"/>
              <w:right w:val="single" w:sz="4" w:space="0" w:color="auto"/>
            </w:tcBorders>
          </w:tcPr>
          <w:p w14:paraId="1D5E78AD"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C484ECD"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0D03F308"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B8F243D"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0900D441" w14:textId="77777777" w:rsidTr="00250E2C">
        <w:trPr>
          <w:trHeight w:val="20"/>
        </w:trPr>
        <w:tc>
          <w:tcPr>
            <w:tcW w:w="5760" w:type="dxa"/>
            <w:tcBorders>
              <w:top w:val="dotted" w:sz="4" w:space="0" w:color="auto"/>
              <w:bottom w:val="dotted" w:sz="4" w:space="0" w:color="auto"/>
              <w:right w:val="single" w:sz="4" w:space="0" w:color="auto"/>
            </w:tcBorders>
          </w:tcPr>
          <w:p w14:paraId="36501229"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8D575DA"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7017068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E63780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04ADA8D" w14:textId="77777777" w:rsidTr="00250E2C">
        <w:trPr>
          <w:trHeight w:val="20"/>
        </w:trPr>
        <w:tc>
          <w:tcPr>
            <w:tcW w:w="5760" w:type="dxa"/>
            <w:tcBorders>
              <w:top w:val="dotted" w:sz="4" w:space="0" w:color="auto"/>
              <w:bottom w:val="dotted" w:sz="4" w:space="0" w:color="auto"/>
              <w:right w:val="single" w:sz="4" w:space="0" w:color="auto"/>
            </w:tcBorders>
          </w:tcPr>
          <w:p w14:paraId="7FDB7310"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DA2885"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6C514BF5"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05DBE77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75B6CACE" w14:textId="77777777" w:rsidTr="00250E2C">
        <w:trPr>
          <w:trHeight w:val="20"/>
        </w:trPr>
        <w:tc>
          <w:tcPr>
            <w:tcW w:w="5760" w:type="dxa"/>
            <w:tcBorders>
              <w:top w:val="dotted" w:sz="4" w:space="0" w:color="auto"/>
              <w:bottom w:val="dotted" w:sz="4" w:space="0" w:color="auto"/>
              <w:right w:val="single" w:sz="4" w:space="0" w:color="auto"/>
            </w:tcBorders>
          </w:tcPr>
          <w:p w14:paraId="32AF40C5"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8548E7A" w14:textId="77777777" w:rsidR="004643B4" w:rsidRPr="00374576" w:rsidRDefault="004643B4" w:rsidP="00250E2C">
            <w:pPr>
              <w:widowControl w:val="0"/>
              <w:numPr>
                <w:ilvl w:val="0"/>
                <w:numId w:val="173"/>
              </w:numPr>
              <w:autoSpaceDE/>
              <w:autoSpaceDN/>
              <w:adjustRightInd/>
              <w:jc w:val="center"/>
              <w:rPr>
                <w:snapToGrid w:val="0"/>
              </w:rPr>
            </w:pPr>
          </w:p>
        </w:tc>
        <w:tc>
          <w:tcPr>
            <w:tcW w:w="1782" w:type="dxa"/>
            <w:tcBorders>
              <w:left w:val="single" w:sz="4" w:space="0" w:color="auto"/>
            </w:tcBorders>
            <w:shd w:val="clear" w:color="auto" w:fill="auto"/>
            <w:vAlign w:val="center"/>
          </w:tcPr>
          <w:p w14:paraId="2EEA87A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664023D"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331AC61D"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08F295D"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F329740" w14:textId="77777777" w:rsidR="004643B4" w:rsidRPr="00374576" w:rsidRDefault="004643B4" w:rsidP="00250E2C">
            <w:pPr>
              <w:widowControl w:val="0"/>
              <w:numPr>
                <w:ilvl w:val="0"/>
                <w:numId w:val="173"/>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22E12A26"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1B323EC7" w14:textId="77777777" w:rsidTr="00250E2C">
        <w:trPr>
          <w:trHeight w:val="20"/>
        </w:trPr>
        <w:tc>
          <w:tcPr>
            <w:tcW w:w="5760" w:type="dxa"/>
            <w:tcBorders>
              <w:top w:val="dotted" w:sz="4" w:space="0" w:color="auto"/>
              <w:bottom w:val="dotted" w:sz="4" w:space="0" w:color="auto"/>
              <w:right w:val="single" w:sz="4" w:space="0" w:color="auto"/>
            </w:tcBorders>
          </w:tcPr>
          <w:p w14:paraId="252F219D"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29426A"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5E5AB71"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6EF08D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8077F84"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19F0DA4" w14:textId="3B0FA9C9"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DDB3300"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D4092E4"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150137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09670D5" w14:textId="77777777" w:rsidTr="00250E2C">
        <w:trPr>
          <w:trHeight w:val="20"/>
        </w:trPr>
        <w:tc>
          <w:tcPr>
            <w:tcW w:w="5760" w:type="dxa"/>
            <w:tcBorders>
              <w:top w:val="dotted" w:sz="4" w:space="0" w:color="auto"/>
              <w:bottom w:val="dotted" w:sz="4" w:space="0" w:color="auto"/>
              <w:right w:val="single" w:sz="4" w:space="0" w:color="auto"/>
            </w:tcBorders>
          </w:tcPr>
          <w:p w14:paraId="62B3C923"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63829EB" w14:textId="77777777" w:rsidR="004643B4" w:rsidRPr="00374576" w:rsidRDefault="004643B4" w:rsidP="00250E2C">
            <w:pPr>
              <w:widowControl w:val="0"/>
              <w:numPr>
                <w:ilvl w:val="0"/>
                <w:numId w:val="17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3ACECE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C09D75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76736182" w14:textId="77777777" w:rsidR="004643B4" w:rsidRPr="00374576" w:rsidRDefault="004643B4" w:rsidP="004643B4">
      <w:pPr>
        <w:autoSpaceDE/>
        <w:autoSpaceDN/>
        <w:adjustRightInd/>
        <w:rPr>
          <w:b/>
          <w:bCs/>
        </w:rPr>
      </w:pPr>
    </w:p>
    <w:p w14:paraId="4370B907"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 xml:space="preserve">MUST BE </w:t>
      </w:r>
      <w:r w:rsidRPr="00374576">
        <w:rPr>
          <w:b/>
          <w:highlight w:val="yellow"/>
        </w:rPr>
        <w:t>FILIPINO</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6A22DA8" w14:textId="77777777" w:rsidTr="00250E2C">
        <w:trPr>
          <w:trHeight w:val="300"/>
        </w:trPr>
        <w:tc>
          <w:tcPr>
            <w:tcW w:w="5760" w:type="dxa"/>
            <w:tcBorders>
              <w:bottom w:val="dotted" w:sz="4" w:space="0" w:color="auto"/>
              <w:right w:val="single" w:sz="4" w:space="0" w:color="auto"/>
            </w:tcBorders>
            <w:vAlign w:val="center"/>
          </w:tcPr>
          <w:p w14:paraId="567724AC"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C6C03D"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vAlign w:val="center"/>
          </w:tcPr>
          <w:p w14:paraId="6AC9B142"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71C06CFB" w14:textId="77777777" w:rsidTr="00250E2C">
        <w:trPr>
          <w:trHeight w:val="300"/>
        </w:trPr>
        <w:tc>
          <w:tcPr>
            <w:tcW w:w="5760" w:type="dxa"/>
            <w:tcBorders>
              <w:bottom w:val="dotted" w:sz="4" w:space="0" w:color="auto"/>
              <w:right w:val="single" w:sz="4" w:space="0" w:color="auto"/>
            </w:tcBorders>
            <w:vAlign w:val="center"/>
          </w:tcPr>
          <w:p w14:paraId="26BE6977" w14:textId="77777777" w:rsidR="004643B4" w:rsidRPr="00374576" w:rsidRDefault="004643B4" w:rsidP="00250E2C">
            <w:pPr>
              <w:tabs>
                <w:tab w:val="left" w:pos="-1440"/>
              </w:tabs>
              <w:autoSpaceDE/>
              <w:autoSpaceDN/>
              <w:adjustRightInd/>
            </w:pPr>
            <w:r w:rsidRPr="00374576">
              <w:rPr>
                <w:highlight w:val="yellow"/>
              </w:rPr>
              <w:t>Filipino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E0AF21"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vAlign w:val="center"/>
          </w:tcPr>
          <w:p w14:paraId="53AB67F8"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7C1E092B" w14:textId="77777777" w:rsidTr="00250E2C">
        <w:trPr>
          <w:trHeight w:val="300"/>
        </w:trPr>
        <w:tc>
          <w:tcPr>
            <w:tcW w:w="5760" w:type="dxa"/>
            <w:tcBorders>
              <w:bottom w:val="dotted" w:sz="4" w:space="0" w:color="auto"/>
              <w:right w:val="single" w:sz="4" w:space="0" w:color="auto"/>
            </w:tcBorders>
            <w:vAlign w:val="center"/>
          </w:tcPr>
          <w:p w14:paraId="7E21DBDB"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3FC585E"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32D6F912"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9E5C80D" w14:textId="77777777" w:rsidTr="00250E2C">
        <w:trPr>
          <w:trHeight w:val="300"/>
        </w:trPr>
        <w:tc>
          <w:tcPr>
            <w:tcW w:w="5760" w:type="dxa"/>
            <w:tcBorders>
              <w:bottom w:val="dotted" w:sz="4" w:space="0" w:color="auto"/>
              <w:right w:val="single" w:sz="4" w:space="0" w:color="auto"/>
            </w:tcBorders>
            <w:vAlign w:val="center"/>
          </w:tcPr>
          <w:p w14:paraId="2752AA76"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6243D1"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39D05F53"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63B355B6" w14:textId="77777777" w:rsidTr="00250E2C">
        <w:trPr>
          <w:trHeight w:val="300"/>
        </w:trPr>
        <w:tc>
          <w:tcPr>
            <w:tcW w:w="5760" w:type="dxa"/>
            <w:tcBorders>
              <w:bottom w:val="dotted" w:sz="4" w:space="0" w:color="auto"/>
              <w:right w:val="single" w:sz="4" w:space="0" w:color="auto"/>
            </w:tcBorders>
            <w:vAlign w:val="center"/>
          </w:tcPr>
          <w:p w14:paraId="4F38467B"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F4B985"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137DFF2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AE4A16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1EC0453"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6EE2DC"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6701CB64"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4643B4" w:rsidRPr="00374576" w14:paraId="383F84F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00FEF37"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58D6D0" w14:textId="77777777" w:rsidR="004643B4" w:rsidRPr="00374576" w:rsidRDefault="004643B4" w:rsidP="00250E2C">
            <w:pPr>
              <w:widowControl w:val="0"/>
              <w:numPr>
                <w:ilvl w:val="0"/>
                <w:numId w:val="158"/>
              </w:numPr>
              <w:autoSpaceDE/>
              <w:autoSpaceDN/>
              <w:adjustRightInd/>
              <w:jc w:val="center"/>
              <w:rPr>
                <w:snapToGrid w:val="0"/>
              </w:rPr>
            </w:pPr>
          </w:p>
        </w:tc>
        <w:tc>
          <w:tcPr>
            <w:tcW w:w="2160" w:type="dxa"/>
            <w:tcBorders>
              <w:left w:val="single" w:sz="4" w:space="0" w:color="auto"/>
            </w:tcBorders>
            <w:shd w:val="clear" w:color="auto" w:fill="auto"/>
          </w:tcPr>
          <w:p w14:paraId="7135CE7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77DC3BB6" w14:textId="77777777" w:rsidR="004643B4" w:rsidRPr="00374576" w:rsidRDefault="004643B4" w:rsidP="004643B4">
      <w:pPr>
        <w:autoSpaceDE/>
        <w:autoSpaceDN/>
        <w:adjustRightInd/>
        <w:rPr>
          <w:rFonts w:ascii="Arial" w:hAnsi="Arial" w:cs="Arial"/>
          <w:b/>
          <w:bCs/>
        </w:rPr>
      </w:pPr>
    </w:p>
    <w:p w14:paraId="56EBA25D" w14:textId="77777777"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99B1CB1" w14:textId="77777777" w:rsidTr="00250E2C">
        <w:trPr>
          <w:trHeight w:val="300"/>
        </w:trPr>
        <w:tc>
          <w:tcPr>
            <w:tcW w:w="5760" w:type="dxa"/>
            <w:tcBorders>
              <w:bottom w:val="dotted" w:sz="4" w:space="0" w:color="auto"/>
              <w:right w:val="single" w:sz="4" w:space="0" w:color="auto"/>
            </w:tcBorders>
            <w:vAlign w:val="center"/>
          </w:tcPr>
          <w:p w14:paraId="28C09D55"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0608DAA" w14:textId="77777777" w:rsidR="004643B4" w:rsidRPr="00374576" w:rsidRDefault="004643B4" w:rsidP="00250E2C">
            <w:pPr>
              <w:widowControl w:val="0"/>
              <w:numPr>
                <w:ilvl w:val="0"/>
                <w:numId w:val="178"/>
              </w:numPr>
              <w:autoSpaceDE/>
              <w:autoSpaceDN/>
              <w:adjustRightInd/>
              <w:jc w:val="center"/>
              <w:rPr>
                <w:snapToGrid w:val="0"/>
              </w:rPr>
            </w:pPr>
          </w:p>
        </w:tc>
        <w:tc>
          <w:tcPr>
            <w:tcW w:w="2160" w:type="dxa"/>
            <w:tcBorders>
              <w:left w:val="single" w:sz="4" w:space="0" w:color="auto"/>
            </w:tcBorders>
            <w:shd w:val="clear" w:color="auto" w:fill="auto"/>
            <w:vAlign w:val="center"/>
          </w:tcPr>
          <w:p w14:paraId="132766B0"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6714C93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EA8A7B1"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7362B36" w14:textId="77777777" w:rsidR="004643B4" w:rsidRPr="00374576" w:rsidRDefault="004643B4" w:rsidP="00250E2C">
            <w:pPr>
              <w:widowControl w:val="0"/>
              <w:numPr>
                <w:ilvl w:val="0"/>
                <w:numId w:val="178"/>
              </w:numPr>
              <w:autoSpaceDE/>
              <w:autoSpaceDN/>
              <w:adjustRightInd/>
              <w:jc w:val="center"/>
              <w:rPr>
                <w:snapToGrid w:val="0"/>
              </w:rPr>
            </w:pPr>
          </w:p>
        </w:tc>
        <w:tc>
          <w:tcPr>
            <w:tcW w:w="2160" w:type="dxa"/>
            <w:tcBorders>
              <w:left w:val="single" w:sz="4" w:space="0" w:color="auto"/>
            </w:tcBorders>
            <w:shd w:val="clear" w:color="auto" w:fill="auto"/>
            <w:vAlign w:val="center"/>
          </w:tcPr>
          <w:p w14:paraId="64247E7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237813FB" w14:textId="77777777" w:rsidR="004643B4" w:rsidRPr="00374576" w:rsidRDefault="004643B4" w:rsidP="004643B4">
      <w:pPr>
        <w:autoSpaceDE/>
        <w:autoSpaceDN/>
        <w:adjustRightInd/>
        <w:rPr>
          <w:rFonts w:ascii="Arial" w:hAnsi="Arial" w:cs="Arial"/>
          <w:b/>
          <w:bCs/>
        </w:rPr>
      </w:pPr>
    </w:p>
    <w:p w14:paraId="50A34538" w14:textId="77777777" w:rsidR="004643B4" w:rsidRPr="00374576" w:rsidRDefault="004643B4" w:rsidP="004643B4">
      <w:pPr>
        <w:autoSpaceDE/>
        <w:autoSpaceDN/>
        <w:adjustRightInd/>
        <w:rPr>
          <w:rFonts w:ascii="Arial" w:hAnsi="Arial" w:cs="Arial"/>
          <w:b/>
          <w:bCs/>
        </w:rPr>
      </w:pPr>
    </w:p>
    <w:p w14:paraId="22A368A9"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FILIPINO/TAGALOG</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F84C666" w14:textId="77777777" w:rsidTr="00250E2C">
        <w:trPr>
          <w:trHeight w:val="300"/>
        </w:trPr>
        <w:tc>
          <w:tcPr>
            <w:tcW w:w="5760" w:type="dxa"/>
            <w:tcBorders>
              <w:bottom w:val="dotted" w:sz="4" w:space="0" w:color="auto"/>
              <w:right w:val="single" w:sz="4" w:space="0" w:color="auto"/>
            </w:tcBorders>
            <w:vAlign w:val="center"/>
          </w:tcPr>
          <w:p w14:paraId="71F2E3C6"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190E9B" w14:textId="77777777" w:rsidR="004643B4" w:rsidRPr="00374576" w:rsidRDefault="004643B4" w:rsidP="00250E2C">
            <w:pPr>
              <w:widowControl w:val="0"/>
              <w:numPr>
                <w:ilvl w:val="0"/>
                <w:numId w:val="157"/>
              </w:numPr>
              <w:autoSpaceDE/>
              <w:autoSpaceDN/>
              <w:adjustRightInd/>
              <w:jc w:val="center"/>
              <w:rPr>
                <w:snapToGrid w:val="0"/>
              </w:rPr>
            </w:pPr>
          </w:p>
        </w:tc>
        <w:tc>
          <w:tcPr>
            <w:tcW w:w="2160" w:type="dxa"/>
            <w:tcBorders>
              <w:left w:val="single" w:sz="4" w:space="0" w:color="auto"/>
            </w:tcBorders>
            <w:shd w:val="clear" w:color="auto" w:fill="auto"/>
            <w:vAlign w:val="center"/>
          </w:tcPr>
          <w:p w14:paraId="72520488"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5DADAF2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3BC0D99" w14:textId="77777777" w:rsidR="004643B4" w:rsidRPr="00374576" w:rsidRDefault="004643B4" w:rsidP="00250E2C">
            <w:pPr>
              <w:tabs>
                <w:tab w:val="left" w:leader="underscore" w:pos="3223"/>
              </w:tabs>
              <w:autoSpaceDE/>
              <w:autoSpaceDN/>
              <w:adjustRightInd/>
              <w:rPr>
                <w:b/>
                <w:bCs/>
              </w:rPr>
            </w:pPr>
            <w:r w:rsidRPr="00374576">
              <w:rPr>
                <w:b/>
                <w:bCs/>
              </w:rPr>
              <w:t>Tagalog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62788E" w14:textId="77777777" w:rsidR="004643B4" w:rsidRPr="00374576" w:rsidRDefault="004643B4" w:rsidP="00250E2C">
            <w:pPr>
              <w:widowControl w:val="0"/>
              <w:numPr>
                <w:ilvl w:val="0"/>
                <w:numId w:val="1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CB7AE7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5A68425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25386B"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F24521" w14:textId="77777777" w:rsidR="004643B4" w:rsidRPr="00374576" w:rsidRDefault="004643B4" w:rsidP="00250E2C">
            <w:pPr>
              <w:widowControl w:val="0"/>
              <w:numPr>
                <w:ilvl w:val="0"/>
                <w:numId w:val="1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252B7F7"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6CC4F11E" w14:textId="77777777" w:rsidR="004643B4" w:rsidRPr="00374576" w:rsidRDefault="004643B4" w:rsidP="004643B4">
      <w:pPr>
        <w:autoSpaceDE/>
        <w:autoSpaceDN/>
        <w:adjustRightInd/>
        <w:rPr>
          <w:bCs/>
        </w:rPr>
      </w:pPr>
    </w:p>
    <w:p w14:paraId="5A6307FA"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8C160A1" w14:textId="77777777" w:rsidTr="00250E2C">
        <w:trPr>
          <w:trHeight w:val="300"/>
        </w:trPr>
        <w:tc>
          <w:tcPr>
            <w:tcW w:w="5760" w:type="dxa"/>
            <w:tcBorders>
              <w:bottom w:val="dotted" w:sz="4" w:space="0" w:color="auto"/>
              <w:right w:val="single" w:sz="4" w:space="0" w:color="auto"/>
            </w:tcBorders>
            <w:vAlign w:val="center"/>
          </w:tcPr>
          <w:p w14:paraId="2435FA3B"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CD7F4D"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7998CF4"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779FF1E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DA4E139"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9610E4B"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6B6E0AC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5DBE911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0FBF39"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27D03D"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tcBorders>
              <w:left w:val="single" w:sz="4" w:space="0" w:color="auto"/>
            </w:tcBorders>
            <w:shd w:val="clear" w:color="auto" w:fill="auto"/>
            <w:vAlign w:val="center"/>
          </w:tcPr>
          <w:p w14:paraId="0B6C888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07FD36C9"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2D1D8DA"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7922CC" w14:textId="77777777" w:rsidR="004643B4" w:rsidRPr="00374576" w:rsidRDefault="004643B4" w:rsidP="00250E2C">
            <w:pPr>
              <w:widowControl w:val="0"/>
              <w:numPr>
                <w:ilvl w:val="0"/>
                <w:numId w:val="155"/>
              </w:numPr>
              <w:autoSpaceDE/>
              <w:autoSpaceDN/>
              <w:adjustRightInd/>
              <w:jc w:val="center"/>
              <w:rPr>
                <w:snapToGrid w:val="0"/>
              </w:rPr>
            </w:pPr>
          </w:p>
        </w:tc>
        <w:tc>
          <w:tcPr>
            <w:tcW w:w="2160" w:type="dxa"/>
            <w:tcBorders>
              <w:left w:val="single" w:sz="4" w:space="0" w:color="auto"/>
            </w:tcBorders>
            <w:shd w:val="clear" w:color="auto" w:fill="auto"/>
            <w:vAlign w:val="center"/>
          </w:tcPr>
          <w:p w14:paraId="7D38D2D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182B64CF" w14:textId="77777777" w:rsidR="004643B4" w:rsidRPr="00374576" w:rsidRDefault="004643B4" w:rsidP="004643B4">
      <w:pPr>
        <w:autoSpaceDE/>
        <w:autoSpaceDN/>
        <w:adjustRightInd/>
        <w:rPr>
          <w:bCs/>
        </w:rPr>
      </w:pPr>
    </w:p>
    <w:p w14:paraId="53C71DFC"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Filipino/Tagalog</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3B31992D" w14:textId="77777777" w:rsidTr="00250E2C">
        <w:trPr>
          <w:trHeight w:val="300"/>
        </w:trPr>
        <w:tc>
          <w:tcPr>
            <w:tcW w:w="5760" w:type="dxa"/>
            <w:tcBorders>
              <w:bottom w:val="dotted" w:sz="4" w:space="0" w:color="auto"/>
              <w:right w:val="single" w:sz="4" w:space="0" w:color="auto"/>
            </w:tcBorders>
            <w:vAlign w:val="center"/>
          </w:tcPr>
          <w:p w14:paraId="18D61CA6"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15C672" w14:textId="77777777" w:rsidR="004643B4" w:rsidRPr="00374576" w:rsidRDefault="004643B4" w:rsidP="00250E2C">
            <w:pPr>
              <w:widowControl w:val="0"/>
              <w:numPr>
                <w:ilvl w:val="0"/>
                <w:numId w:val="15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36B01D2"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7E4108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8CE1C8D"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2A38D3"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CD2A3D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9CC5DD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35ABF1F"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62C4F4"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572AA36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792A40B3"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038173B"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2E01963" w14:textId="77777777" w:rsidR="004643B4" w:rsidRPr="00374576" w:rsidRDefault="004643B4" w:rsidP="00250E2C">
            <w:pPr>
              <w:widowControl w:val="0"/>
              <w:numPr>
                <w:ilvl w:val="0"/>
                <w:numId w:val="15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A3AB47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6500FC73" w14:textId="77777777" w:rsidR="004643B4" w:rsidRDefault="004643B4" w:rsidP="004643B4">
      <w:pPr>
        <w:autoSpaceDE/>
        <w:autoSpaceDN/>
        <w:adjustRightInd/>
        <w:rPr>
          <w:b/>
          <w:sz w:val="22"/>
          <w:szCs w:val="22"/>
        </w:rPr>
      </w:pPr>
    </w:p>
    <w:p w14:paraId="71E1B77E" w14:textId="77777777" w:rsidR="00DE7AC3" w:rsidRDefault="00DE7AC3">
      <w:pPr>
        <w:autoSpaceDE/>
        <w:autoSpaceDN/>
        <w:adjustRightInd/>
        <w:rPr>
          <w:b/>
          <w:bCs/>
        </w:rPr>
      </w:pPr>
      <w:r>
        <w:rPr>
          <w:b/>
          <w:bCs/>
        </w:rPr>
        <w:br w:type="page"/>
      </w:r>
    </w:p>
    <w:p w14:paraId="7B49564E"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7" w:name="_Toc523171325"/>
      <w:r w:rsidRPr="00374576">
        <w:rPr>
          <w:b/>
          <w:bCs/>
        </w:rPr>
        <w:t>HAITIAN CREOLE</w:t>
      </w:r>
      <w:bookmarkEnd w:id="17"/>
    </w:p>
    <w:p w14:paraId="4780E027" w14:textId="77777777" w:rsidR="00DE7AC3" w:rsidRDefault="00DE7AC3" w:rsidP="00DE7AC3">
      <w:pPr>
        <w:autoSpaceDE/>
        <w:autoSpaceDN/>
        <w:adjustRightInd/>
        <w:ind w:left="720" w:hanging="720"/>
        <w:jc w:val="both"/>
      </w:pPr>
    </w:p>
    <w:p w14:paraId="36240EB6" w14:textId="77777777" w:rsidR="00DE7AC3" w:rsidRPr="00374576" w:rsidRDefault="00DE7AC3" w:rsidP="00DE7AC3">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E7AC3" w:rsidRPr="00374576" w14:paraId="24A0CC19" w14:textId="77777777" w:rsidTr="00250E2C">
        <w:trPr>
          <w:trHeight w:val="300"/>
        </w:trPr>
        <w:tc>
          <w:tcPr>
            <w:tcW w:w="5760" w:type="dxa"/>
            <w:tcBorders>
              <w:bottom w:val="dotted" w:sz="4" w:space="0" w:color="auto"/>
              <w:right w:val="single" w:sz="4" w:space="0" w:color="auto"/>
            </w:tcBorders>
            <w:vAlign w:val="center"/>
          </w:tcPr>
          <w:p w14:paraId="20552E17" w14:textId="77777777" w:rsidR="00DE7AC3" w:rsidRPr="00374576" w:rsidRDefault="00DE7AC3"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7ED5F740"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717B5CB7" w14:textId="77777777" w:rsidR="00DE7AC3" w:rsidRPr="00374576" w:rsidRDefault="00DE7AC3"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E7AC3" w:rsidRPr="00374576" w14:paraId="3DF298C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C2990C" w14:textId="77777777" w:rsidR="00DE7AC3" w:rsidRPr="00374576" w:rsidRDefault="00DE7AC3"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764385"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4708F6D8"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01F6917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EDC021B" w14:textId="77777777" w:rsidR="00DE7AC3" w:rsidRPr="00374576" w:rsidRDefault="00DE7AC3"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9498A4A"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154B39D6"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12F1E31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B369FEC" w14:textId="77777777" w:rsidR="00DE7AC3" w:rsidRPr="00374576" w:rsidRDefault="00DE7AC3"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A214F4"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4A0A948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39C5633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4A23C47" w14:textId="77777777" w:rsidR="00DE7AC3" w:rsidRPr="00374576" w:rsidRDefault="00DE7AC3" w:rsidP="00250E2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EF55D8"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7EBD2871"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7465323D"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47D4CD0" w14:textId="77777777" w:rsidR="00DE7AC3" w:rsidRPr="00374576" w:rsidRDefault="00DE7AC3"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F8BB1A" w14:textId="77777777" w:rsidR="00DE7AC3" w:rsidRPr="00374576" w:rsidRDefault="00DE7AC3" w:rsidP="00250E2C">
            <w:pPr>
              <w:widowControl w:val="0"/>
              <w:numPr>
                <w:ilvl w:val="0"/>
                <w:numId w:val="124"/>
              </w:numPr>
              <w:autoSpaceDE/>
              <w:autoSpaceDN/>
              <w:adjustRightInd/>
              <w:jc w:val="center"/>
              <w:rPr>
                <w:snapToGrid w:val="0"/>
              </w:rPr>
            </w:pPr>
          </w:p>
        </w:tc>
        <w:tc>
          <w:tcPr>
            <w:tcW w:w="2502" w:type="dxa"/>
            <w:tcBorders>
              <w:left w:val="single" w:sz="4" w:space="0" w:color="auto"/>
            </w:tcBorders>
            <w:shd w:val="clear" w:color="auto" w:fill="auto"/>
            <w:vAlign w:val="center"/>
          </w:tcPr>
          <w:p w14:paraId="222EB1BC" w14:textId="77777777" w:rsidR="00DE7AC3" w:rsidRPr="00374576" w:rsidRDefault="00DE7AC3" w:rsidP="00250E2C">
            <w:pPr>
              <w:widowControl w:val="0"/>
              <w:autoSpaceDE/>
              <w:autoSpaceDN/>
              <w:adjustRightInd/>
              <w:ind w:left="162" w:hanging="162"/>
              <w:rPr>
                <w:bCs/>
                <w:caps/>
                <w:snapToGrid w:val="0"/>
              </w:rPr>
            </w:pPr>
          </w:p>
        </w:tc>
      </w:tr>
    </w:tbl>
    <w:p w14:paraId="69455029" w14:textId="77777777" w:rsidR="00DE7AC3" w:rsidRPr="00374576" w:rsidRDefault="00DE7AC3" w:rsidP="00DE7AC3">
      <w:pPr>
        <w:autoSpaceDE/>
        <w:autoSpaceDN/>
        <w:adjustRightInd/>
        <w:ind w:left="720" w:hanging="720"/>
        <w:jc w:val="both"/>
        <w:rPr>
          <w:bCs/>
        </w:rPr>
      </w:pPr>
    </w:p>
    <w:p w14:paraId="2321146E" w14:textId="77777777" w:rsidR="00DE7AC3" w:rsidRPr="00374576" w:rsidRDefault="00DE7AC3" w:rsidP="00DE7AC3">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87EEA39" w14:textId="77777777" w:rsidTr="00250E2C">
        <w:trPr>
          <w:trHeight w:val="300"/>
        </w:trPr>
        <w:tc>
          <w:tcPr>
            <w:tcW w:w="5760" w:type="dxa"/>
            <w:tcBorders>
              <w:bottom w:val="dotted" w:sz="4" w:space="0" w:color="auto"/>
              <w:right w:val="single" w:sz="4" w:space="0" w:color="auto"/>
            </w:tcBorders>
            <w:vAlign w:val="center"/>
          </w:tcPr>
          <w:p w14:paraId="47198A24" w14:textId="77777777" w:rsidR="00DE7AC3" w:rsidRPr="00374576" w:rsidRDefault="00DE7AC3"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9D55A2D"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48F134AF"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933E1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7EC85F0" w14:textId="77777777" w:rsidR="00DE7AC3" w:rsidRPr="00374576" w:rsidRDefault="00DE7AC3"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DB4457"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31D9BCFC"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60A1D1A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656DA9B" w14:textId="77777777" w:rsidR="00DE7AC3" w:rsidRPr="00374576" w:rsidRDefault="00DE7AC3"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D0D3669" w14:textId="77777777" w:rsidR="00DE7AC3" w:rsidRPr="00374576" w:rsidRDefault="00DE7AC3" w:rsidP="00250E2C">
            <w:pPr>
              <w:widowControl w:val="0"/>
              <w:numPr>
                <w:ilvl w:val="0"/>
                <w:numId w:val="125"/>
              </w:numPr>
              <w:autoSpaceDE/>
              <w:autoSpaceDN/>
              <w:adjustRightInd/>
              <w:jc w:val="center"/>
              <w:rPr>
                <w:snapToGrid w:val="0"/>
              </w:rPr>
            </w:pPr>
          </w:p>
        </w:tc>
        <w:tc>
          <w:tcPr>
            <w:tcW w:w="2160" w:type="dxa"/>
            <w:tcBorders>
              <w:left w:val="single" w:sz="4" w:space="0" w:color="auto"/>
            </w:tcBorders>
            <w:shd w:val="clear" w:color="auto" w:fill="auto"/>
            <w:vAlign w:val="center"/>
          </w:tcPr>
          <w:p w14:paraId="2EED4CA3"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bl>
    <w:p w14:paraId="3AF57FC3" w14:textId="77777777" w:rsidR="00DE7AC3" w:rsidRPr="00374576" w:rsidRDefault="00DE7AC3" w:rsidP="00DE7AC3">
      <w:pPr>
        <w:autoSpaceDE/>
        <w:autoSpaceDN/>
        <w:adjustRightInd/>
        <w:rPr>
          <w:bCs/>
        </w:rPr>
      </w:pPr>
    </w:p>
    <w:p w14:paraId="7733323B" w14:textId="77777777" w:rsidR="00DE7AC3" w:rsidRPr="00374576" w:rsidRDefault="00DE7AC3" w:rsidP="00DE7AC3">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7E86E1B0" w14:textId="77777777" w:rsidTr="00250E2C">
        <w:trPr>
          <w:trHeight w:val="20"/>
        </w:trPr>
        <w:tc>
          <w:tcPr>
            <w:tcW w:w="5760" w:type="dxa"/>
            <w:tcBorders>
              <w:bottom w:val="dotted" w:sz="4" w:space="0" w:color="auto"/>
              <w:right w:val="single" w:sz="4" w:space="0" w:color="auto"/>
            </w:tcBorders>
          </w:tcPr>
          <w:p w14:paraId="021AEBD6"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DD62185" w14:textId="77777777" w:rsidR="00DE7AC3" w:rsidRPr="00374576" w:rsidRDefault="00DE7AC3" w:rsidP="00250E2C">
            <w:pPr>
              <w:widowControl w:val="0"/>
              <w:numPr>
                <w:ilvl w:val="0"/>
                <w:numId w:val="126"/>
              </w:numPr>
              <w:autoSpaceDE/>
              <w:autoSpaceDN/>
              <w:adjustRightInd/>
              <w:jc w:val="center"/>
              <w:rPr>
                <w:snapToGrid w:val="0"/>
              </w:rPr>
            </w:pPr>
          </w:p>
        </w:tc>
        <w:tc>
          <w:tcPr>
            <w:tcW w:w="1296" w:type="dxa"/>
            <w:tcBorders>
              <w:left w:val="single" w:sz="4" w:space="0" w:color="auto"/>
            </w:tcBorders>
            <w:shd w:val="clear" w:color="auto" w:fill="auto"/>
            <w:vAlign w:val="center"/>
          </w:tcPr>
          <w:p w14:paraId="7AD0CEAC"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79587C8"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33298ABF" w14:textId="77777777" w:rsidTr="00250E2C">
        <w:trPr>
          <w:trHeight w:val="20"/>
        </w:trPr>
        <w:tc>
          <w:tcPr>
            <w:tcW w:w="5760" w:type="dxa"/>
            <w:tcBorders>
              <w:top w:val="dotted" w:sz="4" w:space="0" w:color="auto"/>
              <w:bottom w:val="dotted" w:sz="4" w:space="0" w:color="auto"/>
              <w:right w:val="single" w:sz="4" w:space="0" w:color="auto"/>
            </w:tcBorders>
          </w:tcPr>
          <w:p w14:paraId="178D1B92"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67629E" w14:textId="77777777" w:rsidR="00DE7AC3" w:rsidRPr="00374576" w:rsidRDefault="00DE7AC3" w:rsidP="00250E2C">
            <w:pPr>
              <w:widowControl w:val="0"/>
              <w:numPr>
                <w:ilvl w:val="0"/>
                <w:numId w:val="12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83F122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6A92CD3"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5BBC9109" w14:textId="77777777" w:rsidR="00DE7AC3" w:rsidRPr="00374576" w:rsidRDefault="00DE7AC3" w:rsidP="00DE7AC3">
      <w:pPr>
        <w:autoSpaceDE/>
        <w:autoSpaceDN/>
        <w:adjustRightInd/>
        <w:rPr>
          <w:bCs/>
        </w:rPr>
      </w:pPr>
    </w:p>
    <w:p w14:paraId="6C14E354" w14:textId="77777777" w:rsidR="00DE7AC3" w:rsidRPr="00374576" w:rsidRDefault="00DE7AC3" w:rsidP="00DE7AC3">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7861FE4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4B0BF5FF" w14:textId="77777777" w:rsidTr="00250E2C">
        <w:trPr>
          <w:trHeight w:val="20"/>
        </w:trPr>
        <w:tc>
          <w:tcPr>
            <w:tcW w:w="5760" w:type="dxa"/>
            <w:tcBorders>
              <w:bottom w:val="dotted" w:sz="4" w:space="0" w:color="auto"/>
              <w:right w:val="single" w:sz="4" w:space="0" w:color="auto"/>
            </w:tcBorders>
          </w:tcPr>
          <w:p w14:paraId="6264F83B"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93D4CF"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00580031" w14:textId="77777777" w:rsidR="00DE7AC3" w:rsidRPr="00374576" w:rsidRDefault="00DE7AC3" w:rsidP="00250E2C">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DE7AC3" w:rsidRPr="00374576" w14:paraId="4C7392E0" w14:textId="77777777" w:rsidTr="00250E2C">
        <w:trPr>
          <w:trHeight w:val="20"/>
        </w:trPr>
        <w:tc>
          <w:tcPr>
            <w:tcW w:w="5760" w:type="dxa"/>
            <w:tcBorders>
              <w:top w:val="dotted" w:sz="4" w:space="0" w:color="auto"/>
              <w:bottom w:val="dotted" w:sz="4" w:space="0" w:color="auto"/>
              <w:right w:val="single" w:sz="4" w:space="0" w:color="auto"/>
            </w:tcBorders>
          </w:tcPr>
          <w:p w14:paraId="24E91932" w14:textId="77777777" w:rsidR="00DE7AC3" w:rsidRPr="00374576" w:rsidRDefault="00DE7AC3" w:rsidP="00250E2C">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D78680F"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2F3CD99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r w:rsidR="00DE7AC3" w:rsidRPr="00374576" w14:paraId="1751F327" w14:textId="77777777" w:rsidTr="00250E2C">
        <w:trPr>
          <w:trHeight w:val="20"/>
        </w:trPr>
        <w:tc>
          <w:tcPr>
            <w:tcW w:w="5760" w:type="dxa"/>
            <w:tcBorders>
              <w:top w:val="dotted" w:sz="4" w:space="0" w:color="auto"/>
              <w:bottom w:val="dotted" w:sz="4" w:space="0" w:color="auto"/>
              <w:right w:val="single" w:sz="4" w:space="0" w:color="auto"/>
            </w:tcBorders>
          </w:tcPr>
          <w:p w14:paraId="08D6773E"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6A92D2A"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43365B1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16DB00D8" w14:textId="77777777" w:rsidTr="00250E2C">
        <w:trPr>
          <w:trHeight w:val="20"/>
        </w:trPr>
        <w:tc>
          <w:tcPr>
            <w:tcW w:w="5760" w:type="dxa"/>
            <w:tcBorders>
              <w:top w:val="dotted" w:sz="4" w:space="0" w:color="auto"/>
              <w:bottom w:val="dotted" w:sz="4" w:space="0" w:color="auto"/>
              <w:right w:val="single" w:sz="4" w:space="0" w:color="auto"/>
            </w:tcBorders>
          </w:tcPr>
          <w:p w14:paraId="3DE9D890"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F25EB65"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7CC46EC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02C20D13" w14:textId="77777777" w:rsidTr="00250E2C">
        <w:trPr>
          <w:trHeight w:val="20"/>
        </w:trPr>
        <w:tc>
          <w:tcPr>
            <w:tcW w:w="5760" w:type="dxa"/>
            <w:tcBorders>
              <w:top w:val="dotted" w:sz="4" w:space="0" w:color="auto"/>
              <w:bottom w:val="dotted" w:sz="4" w:space="0" w:color="auto"/>
              <w:right w:val="single" w:sz="4" w:space="0" w:color="auto"/>
            </w:tcBorders>
          </w:tcPr>
          <w:p w14:paraId="6ABC20A1" w14:textId="77777777" w:rsidR="00DE7AC3" w:rsidRPr="00374576" w:rsidRDefault="00DE7AC3" w:rsidP="00250E2C">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E3CA93D" w14:textId="77777777" w:rsidR="00DE7AC3" w:rsidRPr="00374576" w:rsidRDefault="00DE7AC3" w:rsidP="00250E2C">
            <w:pPr>
              <w:widowControl w:val="0"/>
              <w:numPr>
                <w:ilvl w:val="0"/>
                <w:numId w:val="127"/>
              </w:numPr>
              <w:autoSpaceDE/>
              <w:autoSpaceDN/>
              <w:adjustRightInd/>
              <w:jc w:val="center"/>
              <w:rPr>
                <w:snapToGrid w:val="0"/>
              </w:rPr>
            </w:pPr>
          </w:p>
        </w:tc>
        <w:tc>
          <w:tcPr>
            <w:tcW w:w="2160" w:type="dxa"/>
            <w:tcBorders>
              <w:left w:val="single" w:sz="4" w:space="0" w:color="auto"/>
            </w:tcBorders>
            <w:shd w:val="clear" w:color="auto" w:fill="auto"/>
            <w:vAlign w:val="center"/>
          </w:tcPr>
          <w:p w14:paraId="08356075"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5B5A317B" w14:textId="77777777" w:rsidTr="00250E2C">
        <w:trPr>
          <w:trHeight w:val="20"/>
        </w:trPr>
        <w:tc>
          <w:tcPr>
            <w:tcW w:w="5760" w:type="dxa"/>
            <w:tcBorders>
              <w:top w:val="dotted" w:sz="4" w:space="0" w:color="auto"/>
              <w:bottom w:val="dotted" w:sz="4" w:space="0" w:color="auto"/>
              <w:right w:val="single" w:sz="4" w:space="0" w:color="auto"/>
            </w:tcBorders>
          </w:tcPr>
          <w:p w14:paraId="697C3797"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D6D83B5"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D629E28"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7368BFC9" w14:textId="77777777" w:rsidTr="00250E2C">
        <w:trPr>
          <w:trHeight w:val="20"/>
        </w:trPr>
        <w:tc>
          <w:tcPr>
            <w:tcW w:w="5760" w:type="dxa"/>
            <w:tcBorders>
              <w:top w:val="dotted" w:sz="4" w:space="0" w:color="auto"/>
              <w:bottom w:val="dotted" w:sz="4" w:space="0" w:color="auto"/>
              <w:right w:val="single" w:sz="4" w:space="0" w:color="auto"/>
            </w:tcBorders>
          </w:tcPr>
          <w:p w14:paraId="2E292A6E" w14:textId="62F14954" w:rsidR="00DE7AC3" w:rsidRPr="00374576" w:rsidRDefault="00DE7AC3"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C4D8344"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4B1C894"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DE7AC3" w:rsidRPr="00374576" w14:paraId="349594BA" w14:textId="77777777" w:rsidTr="00250E2C">
        <w:trPr>
          <w:trHeight w:val="20"/>
        </w:trPr>
        <w:tc>
          <w:tcPr>
            <w:tcW w:w="5760" w:type="dxa"/>
            <w:tcBorders>
              <w:top w:val="dotted" w:sz="4" w:space="0" w:color="auto"/>
              <w:bottom w:val="dotted" w:sz="4" w:space="0" w:color="auto"/>
              <w:right w:val="single" w:sz="4" w:space="0" w:color="auto"/>
            </w:tcBorders>
          </w:tcPr>
          <w:p w14:paraId="1492830D" w14:textId="77777777" w:rsidR="00DE7AC3" w:rsidRPr="00374576" w:rsidRDefault="00DE7AC3" w:rsidP="00250E2C">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3BA351B" w14:textId="77777777" w:rsidR="00DE7AC3" w:rsidRPr="00374576" w:rsidRDefault="00DE7AC3" w:rsidP="00250E2C">
            <w:pPr>
              <w:widowControl w:val="0"/>
              <w:numPr>
                <w:ilvl w:val="0"/>
                <w:numId w:val="127"/>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29942D2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69776FB2" w14:textId="77777777" w:rsidR="00DE7AC3" w:rsidRPr="00374576" w:rsidRDefault="00DE7AC3" w:rsidP="00DE7AC3">
      <w:pPr>
        <w:autoSpaceDE/>
        <w:autoSpaceDN/>
        <w:adjustRightInd/>
      </w:pPr>
    </w:p>
    <w:p w14:paraId="2604EE7C" w14:textId="77777777" w:rsidR="00DE7AC3" w:rsidRPr="00374576" w:rsidRDefault="00DE7AC3" w:rsidP="00DE7AC3">
      <w:pPr>
        <w:autoSpaceDE/>
        <w:autoSpaceDN/>
        <w:adjustRightInd/>
      </w:pPr>
      <w:r w:rsidRPr="00374576">
        <w:t>3e.</w:t>
      </w:r>
      <w:r w:rsidRPr="00374576">
        <w:rPr>
          <w:bCs/>
        </w:rPr>
        <w:tab/>
      </w:r>
      <w:r w:rsidRPr="00374576">
        <w:t>In what country or territory were you born?</w:t>
      </w:r>
    </w:p>
    <w:p w14:paraId="263DD753"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61B3B3B" w14:textId="77777777" w:rsidTr="00250E2C">
        <w:trPr>
          <w:trHeight w:val="300"/>
        </w:trPr>
        <w:tc>
          <w:tcPr>
            <w:tcW w:w="5760" w:type="dxa"/>
            <w:tcBorders>
              <w:bottom w:val="dotted" w:sz="4" w:space="0" w:color="auto"/>
              <w:right w:val="single" w:sz="4" w:space="0" w:color="auto"/>
            </w:tcBorders>
            <w:vAlign w:val="center"/>
          </w:tcPr>
          <w:p w14:paraId="2D7A618C" w14:textId="77777777" w:rsidR="00DE7AC3" w:rsidRPr="00374576" w:rsidRDefault="00DE7AC3" w:rsidP="00250E2C">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AFCFBE5" w14:textId="77777777" w:rsidR="00DE7AC3" w:rsidRPr="00374576" w:rsidRDefault="00DE7AC3" w:rsidP="00250E2C">
            <w:pPr>
              <w:widowControl w:val="0"/>
              <w:numPr>
                <w:ilvl w:val="0"/>
                <w:numId w:val="128"/>
              </w:numPr>
              <w:autoSpaceDE/>
              <w:autoSpaceDN/>
              <w:adjustRightInd/>
              <w:jc w:val="center"/>
              <w:rPr>
                <w:snapToGrid w:val="0"/>
              </w:rPr>
            </w:pPr>
          </w:p>
        </w:tc>
        <w:tc>
          <w:tcPr>
            <w:tcW w:w="2160" w:type="dxa"/>
            <w:tcBorders>
              <w:left w:val="single" w:sz="4" w:space="0" w:color="auto"/>
            </w:tcBorders>
            <w:shd w:val="clear" w:color="auto" w:fill="auto"/>
            <w:vAlign w:val="center"/>
          </w:tcPr>
          <w:p w14:paraId="66585755"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0A53C5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BC4117" w14:textId="77777777" w:rsidR="00DE7AC3" w:rsidRPr="00374576" w:rsidRDefault="00DE7AC3" w:rsidP="00250E2C">
            <w:pPr>
              <w:tabs>
                <w:tab w:val="left" w:pos="-865"/>
              </w:tabs>
              <w:autoSpaceDE/>
              <w:autoSpaceDN/>
              <w:adjustRightInd/>
            </w:pPr>
            <w:r w:rsidRPr="00374576">
              <w:t>Haiti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19F674" w14:textId="77777777" w:rsidR="00DE7AC3" w:rsidRPr="00374576" w:rsidRDefault="00DE7AC3" w:rsidP="00250E2C">
            <w:pPr>
              <w:widowControl w:val="0"/>
              <w:numPr>
                <w:ilvl w:val="0"/>
                <w:numId w:val="12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110BDF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4C720D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ADA2D56" w14:textId="77777777" w:rsidR="00DE7AC3" w:rsidRPr="00374576" w:rsidRDefault="00DE7AC3" w:rsidP="00250E2C">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F0A20B9" w14:textId="77777777" w:rsidR="00DE7AC3" w:rsidRPr="00374576" w:rsidRDefault="00DE7AC3" w:rsidP="00250E2C">
            <w:pPr>
              <w:widowControl w:val="0"/>
              <w:numPr>
                <w:ilvl w:val="0"/>
                <w:numId w:val="12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29622F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26438ECE" w14:textId="77777777" w:rsidR="00DE7AC3" w:rsidRDefault="00DE7AC3" w:rsidP="00DE7AC3">
      <w:pPr>
        <w:tabs>
          <w:tab w:val="left" w:pos="-1440"/>
        </w:tabs>
        <w:autoSpaceDE/>
        <w:autoSpaceDN/>
        <w:adjustRightInd/>
        <w:ind w:left="720" w:hanging="720"/>
      </w:pPr>
    </w:p>
    <w:p w14:paraId="5CC66335" w14:textId="77777777" w:rsidR="00DE7AC3" w:rsidRPr="00374576" w:rsidRDefault="00DE7AC3" w:rsidP="00DE7AC3">
      <w:pPr>
        <w:tabs>
          <w:tab w:val="left" w:pos="-1440"/>
        </w:tabs>
        <w:autoSpaceDE/>
        <w:autoSpaceDN/>
        <w:adjustRightInd/>
        <w:ind w:left="720" w:hanging="720"/>
      </w:pPr>
      <w:r w:rsidRPr="00374576">
        <w:t>3f.</w:t>
      </w:r>
      <w:r w:rsidRPr="00374576">
        <w:rPr>
          <w:bCs/>
        </w:rPr>
        <w:tab/>
      </w:r>
      <w:r w:rsidRPr="00374576">
        <w:t xml:space="preserve">How old were you when you first came to the United States?  </w:t>
      </w:r>
    </w:p>
    <w:p w14:paraId="41D8D713" w14:textId="77777777" w:rsidR="00DE7AC3" w:rsidRPr="00374576" w:rsidRDefault="00DE7AC3" w:rsidP="00DE7AC3">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36BFC02E"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5BA7307" w14:textId="77777777" w:rsidTr="00250E2C">
        <w:trPr>
          <w:trHeight w:val="300"/>
        </w:trPr>
        <w:tc>
          <w:tcPr>
            <w:tcW w:w="5760" w:type="dxa"/>
            <w:tcBorders>
              <w:bottom w:val="dotted" w:sz="4" w:space="0" w:color="auto"/>
              <w:right w:val="single" w:sz="4" w:space="0" w:color="auto"/>
            </w:tcBorders>
            <w:vAlign w:val="center"/>
          </w:tcPr>
          <w:p w14:paraId="753C7B1A" w14:textId="77777777" w:rsidR="00DE7AC3" w:rsidRPr="00374576" w:rsidRDefault="00DE7AC3" w:rsidP="00250E2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4B7ED8" w14:textId="77777777" w:rsidR="00DE7AC3" w:rsidRPr="00374576" w:rsidRDefault="00DE7AC3" w:rsidP="00250E2C">
            <w:pPr>
              <w:widowControl w:val="0"/>
              <w:numPr>
                <w:ilvl w:val="0"/>
                <w:numId w:val="5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4DFB9C" w14:textId="77777777" w:rsidR="00DE7AC3" w:rsidRPr="00374576" w:rsidRDefault="00DE7AC3" w:rsidP="00250E2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DE7AC3" w:rsidRPr="00374576" w14:paraId="01A2FF8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DBA7D6" w14:textId="77777777" w:rsidR="00DE7AC3" w:rsidRPr="00374576" w:rsidRDefault="00DE7AC3" w:rsidP="00250E2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C2A3D8" w14:textId="77777777" w:rsidR="00DE7AC3" w:rsidRPr="00374576" w:rsidRDefault="00DE7AC3" w:rsidP="00250E2C">
            <w:pPr>
              <w:widowControl w:val="0"/>
              <w:numPr>
                <w:ilvl w:val="0"/>
                <w:numId w:val="5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3146CE9"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65310866" w14:textId="77777777" w:rsidR="00DE7AC3" w:rsidRPr="00374576" w:rsidRDefault="00DE7AC3" w:rsidP="00DE7AC3">
      <w:pPr>
        <w:tabs>
          <w:tab w:val="left" w:pos="-1440"/>
        </w:tabs>
        <w:autoSpaceDE/>
        <w:autoSpaceDN/>
        <w:adjustRightInd/>
        <w:ind w:left="720" w:hanging="720"/>
      </w:pPr>
    </w:p>
    <w:p w14:paraId="251C19A8" w14:textId="77777777" w:rsidR="00DE7AC3" w:rsidRPr="00374576" w:rsidRDefault="00DE7AC3" w:rsidP="00DE7AC3">
      <w:pPr>
        <w:autoSpaceDE/>
        <w:autoSpaceDN/>
        <w:adjustRightInd/>
      </w:pPr>
      <w:r w:rsidRPr="00374576">
        <w:t>3g.</w:t>
      </w:r>
      <w:r w:rsidRPr="00374576">
        <w:rPr>
          <w:bCs/>
        </w:rPr>
        <w:tab/>
      </w:r>
      <w:r w:rsidRPr="00374576">
        <w:t>In what country or territory were your parents born?</w:t>
      </w:r>
    </w:p>
    <w:p w14:paraId="421116DA" w14:textId="77777777" w:rsidR="00DE7AC3" w:rsidRPr="00374576" w:rsidRDefault="00DE7AC3" w:rsidP="00DE7AC3">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9CA6B0A" w14:textId="77777777" w:rsidTr="00250E2C">
        <w:trPr>
          <w:trHeight w:val="300"/>
        </w:trPr>
        <w:tc>
          <w:tcPr>
            <w:tcW w:w="5760" w:type="dxa"/>
            <w:tcBorders>
              <w:bottom w:val="dotted" w:sz="4" w:space="0" w:color="auto"/>
              <w:right w:val="single" w:sz="4" w:space="0" w:color="auto"/>
            </w:tcBorders>
            <w:vAlign w:val="center"/>
          </w:tcPr>
          <w:p w14:paraId="24A6745A" w14:textId="77777777" w:rsidR="00DE7AC3" w:rsidRPr="00374576" w:rsidRDefault="00DE7AC3" w:rsidP="00250E2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0CA5B4B"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E1D0160"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3B884F4B" w14:textId="77777777" w:rsidTr="00250E2C">
        <w:trPr>
          <w:trHeight w:val="300"/>
        </w:trPr>
        <w:tc>
          <w:tcPr>
            <w:tcW w:w="5760" w:type="dxa"/>
            <w:tcBorders>
              <w:bottom w:val="dotted" w:sz="4" w:space="0" w:color="auto"/>
              <w:right w:val="single" w:sz="4" w:space="0" w:color="auto"/>
            </w:tcBorders>
            <w:vAlign w:val="center"/>
          </w:tcPr>
          <w:p w14:paraId="357903B9" w14:textId="77777777" w:rsidR="00DE7AC3" w:rsidRPr="00374576" w:rsidRDefault="00DE7AC3" w:rsidP="00250E2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E90A6AC"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E5705DB"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DE7AC3" w:rsidRPr="00374576" w14:paraId="5E5753B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756B494" w14:textId="77777777" w:rsidR="00DE7AC3" w:rsidRPr="00374576" w:rsidRDefault="00DE7AC3" w:rsidP="00250E2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5A84C8"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FA4BF9A"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F3EF13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7331BA6" w14:textId="77777777" w:rsidR="00DE7AC3" w:rsidRPr="00374576" w:rsidRDefault="00DE7AC3" w:rsidP="00250E2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EB8816D" w14:textId="77777777" w:rsidR="00DE7AC3" w:rsidRPr="00374576" w:rsidRDefault="00DE7AC3" w:rsidP="00250E2C">
            <w:pPr>
              <w:widowControl w:val="0"/>
              <w:numPr>
                <w:ilvl w:val="0"/>
                <w:numId w:val="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4A0F6F"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389381E6" w14:textId="77777777" w:rsidR="00DE7AC3" w:rsidRPr="00374576" w:rsidRDefault="00DE7AC3" w:rsidP="00DE7AC3">
      <w:pPr>
        <w:tabs>
          <w:tab w:val="left" w:pos="-1440"/>
        </w:tabs>
        <w:autoSpaceDE/>
        <w:autoSpaceDN/>
        <w:adjustRightInd/>
        <w:ind w:left="720" w:hanging="720"/>
        <w:rPr>
          <w:b/>
        </w:rPr>
      </w:pPr>
      <w:r w:rsidRPr="00374576">
        <w:t>3h.</w:t>
      </w:r>
      <w:r w:rsidRPr="00374576">
        <w:rPr>
          <w:bCs/>
        </w:rPr>
        <w:tab/>
      </w:r>
      <w:r w:rsidRPr="00374576">
        <w:t xml:space="preserve">What languages do you speak at home? </w:t>
      </w:r>
      <w:r w:rsidRPr="00374576">
        <w:rPr>
          <w:b/>
          <w:highlight w:val="yellow"/>
        </w:rPr>
        <w:t>MULTIPLE RESPONSES PERMITTED / MUST SPEAK HAITIAN CREOLE</w:t>
      </w:r>
    </w:p>
    <w:p w14:paraId="0DEB2CE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F8EFEC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2262CF4" w14:textId="77777777" w:rsidR="00DE7AC3" w:rsidRPr="00374576" w:rsidRDefault="00DE7AC3" w:rsidP="00250E2C">
            <w:pPr>
              <w:tabs>
                <w:tab w:val="left" w:leader="underscore" w:pos="3223"/>
              </w:tabs>
              <w:autoSpaceDE/>
              <w:autoSpaceDN/>
              <w:adjustRightInd/>
              <w:rPr>
                <w:highlight w:val="yellow"/>
              </w:rPr>
            </w:pPr>
            <w:r w:rsidRPr="00374576">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D97455C"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F4CC78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12F615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BD0DA60" w14:textId="77777777" w:rsidR="00DE7AC3" w:rsidRPr="00374576" w:rsidRDefault="00DE7AC3" w:rsidP="00250E2C">
            <w:pPr>
              <w:tabs>
                <w:tab w:val="left" w:leader="underscore" w:pos="3223"/>
              </w:tabs>
              <w:autoSpaceDE/>
              <w:autoSpaceDN/>
              <w:adjustRightInd/>
            </w:pPr>
            <w:r w:rsidRPr="00374576">
              <w:t>Haitian Creole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569D06"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3D2A44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55C9AA7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B16461" w14:textId="77777777" w:rsidR="00DE7AC3" w:rsidRPr="00374576" w:rsidRDefault="00DE7AC3" w:rsidP="00250E2C">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1648D59" w14:textId="77777777" w:rsidR="00DE7AC3" w:rsidRPr="00374576" w:rsidRDefault="00DE7AC3" w:rsidP="00250E2C">
            <w:pPr>
              <w:widowControl w:val="0"/>
              <w:numPr>
                <w:ilvl w:val="0"/>
                <w:numId w:val="5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98F33FA"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349DF98D" w14:textId="77777777" w:rsidR="00DE7AC3" w:rsidRPr="00374576" w:rsidRDefault="00DE7AC3" w:rsidP="00DE7AC3">
      <w:pPr>
        <w:autoSpaceDE/>
        <w:autoSpaceDN/>
        <w:adjustRightInd/>
        <w:rPr>
          <w:b/>
          <w:caps/>
        </w:rPr>
      </w:pPr>
    </w:p>
    <w:p w14:paraId="2B7B75AF" w14:textId="77777777" w:rsidR="00DE7AC3" w:rsidRPr="00374576" w:rsidRDefault="00DE7AC3" w:rsidP="00DE7AC3">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3A5E7DC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5C40DCD" w14:textId="77777777" w:rsidTr="00250E2C">
        <w:trPr>
          <w:trHeight w:val="300"/>
        </w:trPr>
        <w:tc>
          <w:tcPr>
            <w:tcW w:w="5760" w:type="dxa"/>
            <w:tcBorders>
              <w:bottom w:val="dotted" w:sz="4" w:space="0" w:color="auto"/>
              <w:right w:val="single" w:sz="4" w:space="0" w:color="auto"/>
            </w:tcBorders>
            <w:vAlign w:val="center"/>
          </w:tcPr>
          <w:p w14:paraId="560C5F3C"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AE6B1F"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vMerge w:val="restart"/>
            <w:tcBorders>
              <w:left w:val="single" w:sz="4" w:space="0" w:color="auto"/>
            </w:tcBorders>
            <w:shd w:val="clear" w:color="auto" w:fill="auto"/>
            <w:vAlign w:val="center"/>
          </w:tcPr>
          <w:p w14:paraId="4550546F" w14:textId="77777777" w:rsidR="00DE7AC3" w:rsidRPr="00374576" w:rsidRDefault="00DE7AC3" w:rsidP="00250E2C">
            <w:pPr>
              <w:widowControl w:val="0"/>
              <w:autoSpaceDE/>
              <w:autoSpaceDN/>
              <w:adjustRightInd/>
              <w:ind w:left="96" w:hanging="96"/>
              <w:rPr>
                <w:bCs/>
                <w:caps/>
                <w:snapToGrid w:val="0"/>
                <w:sz w:val="16"/>
              </w:rPr>
            </w:pPr>
            <w:r w:rsidRPr="00374576">
              <w:rPr>
                <w:caps/>
                <w:snapToGrid w:val="0"/>
                <w:sz w:val="16"/>
                <w:szCs w:val="16"/>
              </w:rPr>
              <w:t>&gt; TERMINATE</w:t>
            </w:r>
          </w:p>
        </w:tc>
      </w:tr>
      <w:tr w:rsidR="00DE7AC3" w:rsidRPr="00374576" w14:paraId="2202742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52456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83CF7F4"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601115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863FE4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32E84EF"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AEA854"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97C80B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33917AC6"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F1D8F1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06C416" w14:textId="77777777" w:rsidR="00DE7AC3" w:rsidRPr="00374576" w:rsidRDefault="00DE7AC3" w:rsidP="00250E2C">
            <w:pPr>
              <w:widowControl w:val="0"/>
              <w:numPr>
                <w:ilvl w:val="0"/>
                <w:numId w:val="5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A9D675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F1FCA6E" w14:textId="77777777" w:rsidR="00DE7AC3" w:rsidRPr="00374576" w:rsidRDefault="00DE7AC3" w:rsidP="00DE7AC3">
      <w:pPr>
        <w:autoSpaceDE/>
        <w:autoSpaceDN/>
        <w:adjustRightInd/>
        <w:rPr>
          <w:b/>
          <w:sz w:val="22"/>
          <w:szCs w:val="22"/>
        </w:rPr>
      </w:pPr>
    </w:p>
    <w:p w14:paraId="31A5C942" w14:textId="77777777" w:rsidR="00DE7AC3" w:rsidRPr="00374576" w:rsidRDefault="00DE7AC3" w:rsidP="00DE7AC3">
      <w:pPr>
        <w:tabs>
          <w:tab w:val="left" w:pos="-1440"/>
        </w:tabs>
        <w:autoSpaceDE/>
        <w:autoSpaceDN/>
        <w:adjustRightInd/>
        <w:ind w:left="720" w:hanging="720"/>
        <w:rPr>
          <w:b/>
        </w:rPr>
      </w:pPr>
      <w:r w:rsidRPr="00374576">
        <w:rPr>
          <w:bCs/>
        </w:rPr>
        <w:t>3j.</w:t>
      </w:r>
      <w:r w:rsidRPr="00374576">
        <w:rPr>
          <w:bCs/>
        </w:rPr>
        <w:tab/>
        <w:t xml:space="preserve">How well do you </w:t>
      </w:r>
      <w:r w:rsidRPr="00374576">
        <w:rPr>
          <w:bCs/>
          <w:u w:val="single"/>
        </w:rPr>
        <w:t>speak</w:t>
      </w:r>
      <w:r w:rsidRPr="00374576">
        <w:rPr>
          <w:bCs/>
        </w:rPr>
        <w:t xml:space="preserve"> </w:t>
      </w:r>
      <w:r w:rsidRPr="003110C4">
        <w:rPr>
          <w:b/>
          <w:bCs/>
        </w:rPr>
        <w:t xml:space="preserve">Haitian </w:t>
      </w:r>
      <w:r w:rsidRPr="00374576">
        <w:rPr>
          <w:b/>
          <w:bCs/>
        </w:rPr>
        <w:t>Creole</w:t>
      </w:r>
      <w:r w:rsidRPr="00374576">
        <w:rPr>
          <w:bCs/>
        </w:rPr>
        <w:t>?</w:t>
      </w:r>
      <w:r w:rsidRPr="00374576">
        <w:rPr>
          <w:b/>
        </w:rPr>
        <w:t xml:space="preserve">  </w:t>
      </w:r>
    </w:p>
    <w:p w14:paraId="4026C70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62A8EFD" w14:textId="77777777" w:rsidTr="00250E2C">
        <w:trPr>
          <w:trHeight w:val="300"/>
        </w:trPr>
        <w:tc>
          <w:tcPr>
            <w:tcW w:w="5760" w:type="dxa"/>
            <w:tcBorders>
              <w:bottom w:val="dotted" w:sz="4" w:space="0" w:color="auto"/>
              <w:right w:val="single" w:sz="4" w:space="0" w:color="auto"/>
            </w:tcBorders>
            <w:vAlign w:val="center"/>
          </w:tcPr>
          <w:p w14:paraId="2AAD965B"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6DF9D9" w14:textId="77777777" w:rsidR="00DE7AC3" w:rsidRPr="00374576" w:rsidRDefault="00DE7AC3" w:rsidP="00250E2C">
            <w:pPr>
              <w:widowControl w:val="0"/>
              <w:numPr>
                <w:ilvl w:val="0"/>
                <w:numId w:val="8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7616DD09"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C1336B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9BC6F5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D07C72E"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4E70E52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7B8540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8281EB7"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62F50CF"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03BF87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DE7AC3" w:rsidRPr="00374576" w14:paraId="7D84877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57BBBF3"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6E63059" w14:textId="77777777" w:rsidR="00DE7AC3" w:rsidRPr="00374576" w:rsidRDefault="00DE7AC3" w:rsidP="00250E2C">
            <w:pPr>
              <w:widowControl w:val="0"/>
              <w:numPr>
                <w:ilvl w:val="0"/>
                <w:numId w:val="8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7D97C5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604E13AF" w14:textId="77777777" w:rsidR="00DE7AC3" w:rsidRDefault="00DE7AC3" w:rsidP="00DE7AC3">
      <w:pPr>
        <w:autoSpaceDE/>
        <w:autoSpaceDN/>
        <w:adjustRightInd/>
        <w:rPr>
          <w:b/>
          <w:bCs/>
          <w:sz w:val="24"/>
        </w:rPr>
      </w:pPr>
    </w:p>
    <w:p w14:paraId="2E55FB9D" w14:textId="77777777" w:rsidR="004643B4" w:rsidRPr="00DE7AC3" w:rsidRDefault="004643B4">
      <w:pPr>
        <w:autoSpaceDE/>
        <w:autoSpaceDN/>
        <w:adjustRightInd/>
        <w:rPr>
          <w:b/>
          <w:bCs/>
          <w:sz w:val="24"/>
        </w:rPr>
      </w:pPr>
    </w:p>
    <w:p w14:paraId="33A2841D"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8" w:name="_Toc523171315"/>
      <w:r w:rsidRPr="00374576">
        <w:rPr>
          <w:b/>
          <w:bCs/>
        </w:rPr>
        <w:t xml:space="preserve">JAPANESE </w:t>
      </w:r>
      <w:bookmarkEnd w:id="18"/>
    </w:p>
    <w:p w14:paraId="34A91FBB" w14:textId="77777777" w:rsidR="0066574D" w:rsidRDefault="0066574D" w:rsidP="004643B4">
      <w:pPr>
        <w:tabs>
          <w:tab w:val="left" w:pos="-1440"/>
        </w:tabs>
        <w:autoSpaceDE/>
        <w:autoSpaceDN/>
        <w:adjustRightInd/>
        <w:ind w:left="720" w:hanging="720"/>
      </w:pPr>
    </w:p>
    <w:p w14:paraId="7CB30A59" w14:textId="14BD13B1"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7D85A6C2" w14:textId="77777777" w:rsidTr="00250E2C">
        <w:trPr>
          <w:trHeight w:val="20"/>
        </w:trPr>
        <w:tc>
          <w:tcPr>
            <w:tcW w:w="5760" w:type="dxa"/>
            <w:tcBorders>
              <w:bottom w:val="dotted" w:sz="4" w:space="0" w:color="auto"/>
              <w:right w:val="single" w:sz="4" w:space="0" w:color="auto"/>
            </w:tcBorders>
          </w:tcPr>
          <w:p w14:paraId="7BA0F2E9"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893DB23" w14:textId="77777777" w:rsidR="004643B4" w:rsidRPr="00374576" w:rsidRDefault="004643B4" w:rsidP="00250E2C">
            <w:pPr>
              <w:widowControl w:val="0"/>
              <w:numPr>
                <w:ilvl w:val="0"/>
                <w:numId w:val="170"/>
              </w:numPr>
              <w:autoSpaceDE/>
              <w:autoSpaceDN/>
              <w:adjustRightInd/>
              <w:jc w:val="center"/>
              <w:rPr>
                <w:snapToGrid w:val="0"/>
              </w:rPr>
            </w:pPr>
          </w:p>
        </w:tc>
        <w:tc>
          <w:tcPr>
            <w:tcW w:w="1296" w:type="dxa"/>
            <w:tcBorders>
              <w:left w:val="single" w:sz="4" w:space="0" w:color="auto"/>
            </w:tcBorders>
            <w:shd w:val="clear" w:color="auto" w:fill="auto"/>
            <w:vAlign w:val="center"/>
          </w:tcPr>
          <w:p w14:paraId="0B4ACFB8"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00F7EF0"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7E96CCD6" w14:textId="77777777" w:rsidTr="00250E2C">
        <w:trPr>
          <w:trHeight w:val="20"/>
        </w:trPr>
        <w:tc>
          <w:tcPr>
            <w:tcW w:w="5760" w:type="dxa"/>
            <w:tcBorders>
              <w:top w:val="dotted" w:sz="4" w:space="0" w:color="auto"/>
              <w:bottom w:val="dotted" w:sz="4" w:space="0" w:color="auto"/>
              <w:right w:val="single" w:sz="4" w:space="0" w:color="auto"/>
            </w:tcBorders>
          </w:tcPr>
          <w:p w14:paraId="0B5B5E0F"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B342969" w14:textId="77777777" w:rsidR="004643B4" w:rsidRPr="00374576" w:rsidRDefault="004643B4" w:rsidP="00250E2C">
            <w:pPr>
              <w:widowControl w:val="0"/>
              <w:numPr>
                <w:ilvl w:val="0"/>
                <w:numId w:val="170"/>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B25715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67917E7"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7A3D185D" w14:textId="77777777" w:rsidR="004643B4" w:rsidRPr="00374576" w:rsidRDefault="004643B4" w:rsidP="004643B4">
      <w:pPr>
        <w:tabs>
          <w:tab w:val="left" w:pos="-1440"/>
          <w:tab w:val="left" w:pos="963"/>
        </w:tabs>
        <w:autoSpaceDE/>
        <w:autoSpaceDN/>
        <w:adjustRightInd/>
        <w:ind w:left="720" w:hanging="720"/>
        <w:rPr>
          <w:bCs/>
        </w:rPr>
      </w:pPr>
    </w:p>
    <w:p w14:paraId="14DC93E9"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6D230950"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43DD03A2" w14:textId="77777777" w:rsidTr="00250E2C">
        <w:trPr>
          <w:trHeight w:val="20"/>
        </w:trPr>
        <w:tc>
          <w:tcPr>
            <w:tcW w:w="5760" w:type="dxa"/>
            <w:tcBorders>
              <w:bottom w:val="dotted" w:sz="4" w:space="0" w:color="auto"/>
              <w:right w:val="single" w:sz="4" w:space="0" w:color="auto"/>
            </w:tcBorders>
          </w:tcPr>
          <w:p w14:paraId="742940B0"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DA39F3D"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3920D861"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C19C66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1B5E8292" w14:textId="77777777" w:rsidTr="00250E2C">
        <w:trPr>
          <w:trHeight w:val="20"/>
        </w:trPr>
        <w:tc>
          <w:tcPr>
            <w:tcW w:w="5760" w:type="dxa"/>
            <w:tcBorders>
              <w:top w:val="dotted" w:sz="4" w:space="0" w:color="auto"/>
              <w:bottom w:val="dotted" w:sz="4" w:space="0" w:color="auto"/>
              <w:right w:val="single" w:sz="4" w:space="0" w:color="auto"/>
            </w:tcBorders>
          </w:tcPr>
          <w:p w14:paraId="10E129C2"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90BAB07"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3FAD042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B865457"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3070E50C" w14:textId="77777777" w:rsidTr="00250E2C">
        <w:trPr>
          <w:trHeight w:val="20"/>
        </w:trPr>
        <w:tc>
          <w:tcPr>
            <w:tcW w:w="5760" w:type="dxa"/>
            <w:tcBorders>
              <w:top w:val="dotted" w:sz="4" w:space="0" w:color="auto"/>
              <w:bottom w:val="dotted" w:sz="4" w:space="0" w:color="auto"/>
              <w:right w:val="single" w:sz="4" w:space="0" w:color="auto"/>
            </w:tcBorders>
          </w:tcPr>
          <w:p w14:paraId="13C3E359"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F58BAC"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52FC241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2E027C8C"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CFB0130" w14:textId="77777777" w:rsidTr="00250E2C">
        <w:trPr>
          <w:trHeight w:val="20"/>
        </w:trPr>
        <w:tc>
          <w:tcPr>
            <w:tcW w:w="5760" w:type="dxa"/>
            <w:tcBorders>
              <w:top w:val="dotted" w:sz="4" w:space="0" w:color="auto"/>
              <w:bottom w:val="dotted" w:sz="4" w:space="0" w:color="auto"/>
              <w:right w:val="single" w:sz="4" w:space="0" w:color="auto"/>
            </w:tcBorders>
          </w:tcPr>
          <w:p w14:paraId="760FBD32"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4DA1E13" w14:textId="77777777" w:rsidR="004643B4" w:rsidRPr="00374576" w:rsidRDefault="004643B4" w:rsidP="00250E2C">
            <w:pPr>
              <w:widowControl w:val="0"/>
              <w:numPr>
                <w:ilvl w:val="0"/>
                <w:numId w:val="171"/>
              </w:numPr>
              <w:autoSpaceDE/>
              <w:autoSpaceDN/>
              <w:adjustRightInd/>
              <w:jc w:val="center"/>
              <w:rPr>
                <w:snapToGrid w:val="0"/>
              </w:rPr>
            </w:pPr>
          </w:p>
        </w:tc>
        <w:tc>
          <w:tcPr>
            <w:tcW w:w="1782" w:type="dxa"/>
            <w:tcBorders>
              <w:left w:val="single" w:sz="4" w:space="0" w:color="auto"/>
            </w:tcBorders>
            <w:shd w:val="clear" w:color="auto" w:fill="auto"/>
            <w:vAlign w:val="center"/>
          </w:tcPr>
          <w:p w14:paraId="4EC0A2E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F37711B"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7E7867CE"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646942E3"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537DE00" w14:textId="77777777" w:rsidR="004643B4" w:rsidRPr="00374576" w:rsidRDefault="004643B4" w:rsidP="00250E2C">
            <w:pPr>
              <w:widowControl w:val="0"/>
              <w:numPr>
                <w:ilvl w:val="0"/>
                <w:numId w:val="171"/>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B4C702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4F32BE00" w14:textId="77777777" w:rsidTr="00250E2C">
        <w:trPr>
          <w:trHeight w:val="20"/>
        </w:trPr>
        <w:tc>
          <w:tcPr>
            <w:tcW w:w="5760" w:type="dxa"/>
            <w:tcBorders>
              <w:top w:val="dotted" w:sz="4" w:space="0" w:color="auto"/>
              <w:bottom w:val="dotted" w:sz="4" w:space="0" w:color="auto"/>
              <w:right w:val="single" w:sz="4" w:space="0" w:color="auto"/>
            </w:tcBorders>
          </w:tcPr>
          <w:p w14:paraId="6C333488"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373386D"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6485A2D"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0B87379"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0F7F61DB"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8AFE60E" w14:textId="5D96F607"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F19A20B"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556A5C9B"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C6F93A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4E842DA" w14:textId="77777777" w:rsidTr="00250E2C">
        <w:trPr>
          <w:trHeight w:val="20"/>
        </w:trPr>
        <w:tc>
          <w:tcPr>
            <w:tcW w:w="5760" w:type="dxa"/>
            <w:tcBorders>
              <w:top w:val="dotted" w:sz="4" w:space="0" w:color="auto"/>
              <w:bottom w:val="dotted" w:sz="4" w:space="0" w:color="auto"/>
              <w:right w:val="single" w:sz="4" w:space="0" w:color="auto"/>
            </w:tcBorders>
          </w:tcPr>
          <w:p w14:paraId="24D9C46F"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5151A0CD" w14:textId="77777777" w:rsidR="004643B4" w:rsidRPr="00374576" w:rsidRDefault="004643B4" w:rsidP="00250E2C">
            <w:pPr>
              <w:widowControl w:val="0"/>
              <w:numPr>
                <w:ilvl w:val="0"/>
                <w:numId w:val="171"/>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392C771"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0FA144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1D59906C" w14:textId="77777777" w:rsidR="004643B4" w:rsidRPr="00374576" w:rsidRDefault="004643B4" w:rsidP="004643B4">
      <w:pPr>
        <w:autoSpaceDE/>
        <w:autoSpaceDN/>
        <w:adjustRightInd/>
        <w:rPr>
          <w:b/>
          <w:bCs/>
        </w:rPr>
      </w:pPr>
    </w:p>
    <w:p w14:paraId="10062FF1"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JAPANESE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004BCEB6" w14:textId="77777777" w:rsidTr="00250E2C">
        <w:trPr>
          <w:trHeight w:val="300"/>
        </w:trPr>
        <w:tc>
          <w:tcPr>
            <w:tcW w:w="5760" w:type="dxa"/>
            <w:tcBorders>
              <w:bottom w:val="dotted" w:sz="4" w:space="0" w:color="auto"/>
              <w:right w:val="single" w:sz="4" w:space="0" w:color="auto"/>
            </w:tcBorders>
            <w:vAlign w:val="center"/>
          </w:tcPr>
          <w:p w14:paraId="5869E693"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1BF6DD1"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57E4D1A7"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6B5EA0C6" w14:textId="77777777" w:rsidTr="00250E2C">
        <w:trPr>
          <w:trHeight w:val="300"/>
        </w:trPr>
        <w:tc>
          <w:tcPr>
            <w:tcW w:w="5760" w:type="dxa"/>
            <w:tcBorders>
              <w:bottom w:val="dotted" w:sz="4" w:space="0" w:color="auto"/>
              <w:right w:val="single" w:sz="4" w:space="0" w:color="auto"/>
            </w:tcBorders>
            <w:vAlign w:val="center"/>
          </w:tcPr>
          <w:p w14:paraId="7745C3D3" w14:textId="77777777" w:rsidR="004643B4" w:rsidRPr="00374576" w:rsidRDefault="004643B4"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A768032"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3F20E0D8"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C7BEAC8" w14:textId="77777777" w:rsidTr="00250E2C">
        <w:trPr>
          <w:trHeight w:val="300"/>
        </w:trPr>
        <w:tc>
          <w:tcPr>
            <w:tcW w:w="5760" w:type="dxa"/>
            <w:tcBorders>
              <w:bottom w:val="dotted" w:sz="4" w:space="0" w:color="auto"/>
              <w:right w:val="single" w:sz="4" w:space="0" w:color="auto"/>
            </w:tcBorders>
            <w:vAlign w:val="center"/>
          </w:tcPr>
          <w:p w14:paraId="284AB1C2"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492339F"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07D333E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5986592" w14:textId="77777777" w:rsidTr="00250E2C">
        <w:trPr>
          <w:trHeight w:val="300"/>
        </w:trPr>
        <w:tc>
          <w:tcPr>
            <w:tcW w:w="5760" w:type="dxa"/>
            <w:tcBorders>
              <w:bottom w:val="dotted" w:sz="4" w:space="0" w:color="auto"/>
              <w:right w:val="single" w:sz="4" w:space="0" w:color="auto"/>
            </w:tcBorders>
            <w:vAlign w:val="center"/>
          </w:tcPr>
          <w:p w14:paraId="48EAD2C6"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3A4C0C8"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1284A41B"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321FF255" w14:textId="77777777" w:rsidTr="00250E2C">
        <w:trPr>
          <w:trHeight w:val="300"/>
        </w:trPr>
        <w:tc>
          <w:tcPr>
            <w:tcW w:w="5760" w:type="dxa"/>
            <w:tcBorders>
              <w:bottom w:val="dotted" w:sz="4" w:space="0" w:color="auto"/>
              <w:right w:val="single" w:sz="4" w:space="0" w:color="auto"/>
            </w:tcBorders>
            <w:vAlign w:val="center"/>
          </w:tcPr>
          <w:p w14:paraId="427D49A3" w14:textId="77777777" w:rsidR="004643B4" w:rsidRPr="00374576" w:rsidRDefault="004643B4"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7EC383"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tcPr>
          <w:p w14:paraId="291F5581"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7D08C40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EA070C3" w14:textId="77777777" w:rsidR="004643B4" w:rsidRPr="00374576" w:rsidRDefault="004643B4" w:rsidP="00250E2C">
            <w:pPr>
              <w:tabs>
                <w:tab w:val="left" w:pos="-1440"/>
              </w:tabs>
              <w:autoSpaceDE/>
              <w:autoSpaceDN/>
              <w:adjustRightInd/>
            </w:pPr>
            <w:r w:rsidRPr="00374576">
              <w:rPr>
                <w:highlight w:val="yellow"/>
              </w:rPr>
              <w:t>Japanese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12A010"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vAlign w:val="center"/>
          </w:tcPr>
          <w:p w14:paraId="31935AA2"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p>
        </w:tc>
      </w:tr>
      <w:tr w:rsidR="004643B4" w:rsidRPr="00374576" w14:paraId="515577A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4543B52"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74946D" w14:textId="77777777" w:rsidR="004643B4" w:rsidRPr="00374576" w:rsidRDefault="004643B4" w:rsidP="00250E2C">
            <w:pPr>
              <w:widowControl w:val="0"/>
              <w:numPr>
                <w:ilvl w:val="0"/>
                <w:numId w:val="152"/>
              </w:numPr>
              <w:autoSpaceDE/>
              <w:autoSpaceDN/>
              <w:adjustRightInd/>
              <w:jc w:val="center"/>
              <w:rPr>
                <w:snapToGrid w:val="0"/>
              </w:rPr>
            </w:pPr>
          </w:p>
        </w:tc>
        <w:tc>
          <w:tcPr>
            <w:tcW w:w="2160" w:type="dxa"/>
            <w:tcBorders>
              <w:left w:val="single" w:sz="4" w:space="0" w:color="auto"/>
            </w:tcBorders>
            <w:shd w:val="clear" w:color="auto" w:fill="auto"/>
            <w:vAlign w:val="center"/>
          </w:tcPr>
          <w:p w14:paraId="196EF90F"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56DC659C" w14:textId="77777777" w:rsidR="004643B4" w:rsidRPr="00374576" w:rsidRDefault="004643B4" w:rsidP="004643B4">
      <w:pPr>
        <w:autoSpaceDE/>
        <w:autoSpaceDN/>
        <w:adjustRightInd/>
        <w:rPr>
          <w:rFonts w:ascii="Arial" w:hAnsi="Arial" w:cs="Arial"/>
          <w:b/>
          <w:bCs/>
        </w:rPr>
      </w:pPr>
    </w:p>
    <w:p w14:paraId="55F407F1" w14:textId="77777777" w:rsidR="00C252DF" w:rsidRDefault="00C252DF">
      <w:pPr>
        <w:autoSpaceDE/>
        <w:autoSpaceDN/>
        <w:adjustRightInd/>
        <w:rPr>
          <w:bCs/>
        </w:rPr>
      </w:pPr>
      <w:r>
        <w:rPr>
          <w:bCs/>
        </w:rPr>
        <w:br w:type="page"/>
      </w:r>
    </w:p>
    <w:p w14:paraId="6032FBFE" w14:textId="21019D16"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2C15ED3" w14:textId="77777777" w:rsidTr="00250E2C">
        <w:trPr>
          <w:trHeight w:val="300"/>
        </w:trPr>
        <w:tc>
          <w:tcPr>
            <w:tcW w:w="5760" w:type="dxa"/>
            <w:tcBorders>
              <w:bottom w:val="dotted" w:sz="4" w:space="0" w:color="auto"/>
              <w:right w:val="single" w:sz="4" w:space="0" w:color="auto"/>
            </w:tcBorders>
            <w:vAlign w:val="center"/>
          </w:tcPr>
          <w:p w14:paraId="1EFA35D0"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EF2DAC" w14:textId="77777777" w:rsidR="004643B4" w:rsidRPr="00374576" w:rsidRDefault="004643B4" w:rsidP="00250E2C">
            <w:pPr>
              <w:widowControl w:val="0"/>
              <w:numPr>
                <w:ilvl w:val="0"/>
                <w:numId w:val="177"/>
              </w:numPr>
              <w:autoSpaceDE/>
              <w:autoSpaceDN/>
              <w:adjustRightInd/>
              <w:jc w:val="center"/>
              <w:rPr>
                <w:snapToGrid w:val="0"/>
              </w:rPr>
            </w:pPr>
          </w:p>
        </w:tc>
        <w:tc>
          <w:tcPr>
            <w:tcW w:w="2160" w:type="dxa"/>
            <w:tcBorders>
              <w:left w:val="single" w:sz="4" w:space="0" w:color="auto"/>
            </w:tcBorders>
            <w:shd w:val="clear" w:color="auto" w:fill="auto"/>
            <w:vAlign w:val="center"/>
          </w:tcPr>
          <w:p w14:paraId="15B819C5"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1227E55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F5FB0B3"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0A9A04" w14:textId="77777777" w:rsidR="004643B4" w:rsidRPr="00374576" w:rsidRDefault="004643B4" w:rsidP="00250E2C">
            <w:pPr>
              <w:widowControl w:val="0"/>
              <w:numPr>
                <w:ilvl w:val="0"/>
                <w:numId w:val="177"/>
              </w:numPr>
              <w:autoSpaceDE/>
              <w:autoSpaceDN/>
              <w:adjustRightInd/>
              <w:jc w:val="center"/>
              <w:rPr>
                <w:snapToGrid w:val="0"/>
              </w:rPr>
            </w:pPr>
          </w:p>
        </w:tc>
        <w:tc>
          <w:tcPr>
            <w:tcW w:w="2160" w:type="dxa"/>
            <w:tcBorders>
              <w:left w:val="single" w:sz="4" w:space="0" w:color="auto"/>
            </w:tcBorders>
            <w:shd w:val="clear" w:color="auto" w:fill="auto"/>
            <w:vAlign w:val="center"/>
          </w:tcPr>
          <w:p w14:paraId="32C3873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1F95D43C" w14:textId="77777777" w:rsidR="004643B4" w:rsidRPr="00374576" w:rsidRDefault="004643B4" w:rsidP="004643B4">
      <w:pPr>
        <w:autoSpaceDE/>
        <w:autoSpaceDN/>
        <w:adjustRightInd/>
        <w:rPr>
          <w:rFonts w:ascii="Arial" w:hAnsi="Arial" w:cs="Arial"/>
          <w:b/>
          <w:bCs/>
        </w:rPr>
      </w:pPr>
    </w:p>
    <w:p w14:paraId="51FBB9EB" w14:textId="77777777" w:rsidR="004643B4" w:rsidRPr="00374576" w:rsidRDefault="004643B4" w:rsidP="004643B4">
      <w:pPr>
        <w:autoSpaceDE/>
        <w:autoSpaceDN/>
        <w:adjustRightInd/>
        <w:rPr>
          <w:rFonts w:ascii="Arial" w:hAnsi="Arial" w:cs="Arial"/>
          <w:b/>
          <w:bCs/>
        </w:rPr>
      </w:pPr>
    </w:p>
    <w:p w14:paraId="41184815"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JAPANESE</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0DA6303" w14:textId="77777777" w:rsidTr="00250E2C">
        <w:trPr>
          <w:trHeight w:val="300"/>
        </w:trPr>
        <w:tc>
          <w:tcPr>
            <w:tcW w:w="5760" w:type="dxa"/>
            <w:tcBorders>
              <w:bottom w:val="dotted" w:sz="4" w:space="0" w:color="auto"/>
              <w:right w:val="single" w:sz="4" w:space="0" w:color="auto"/>
            </w:tcBorders>
            <w:vAlign w:val="center"/>
          </w:tcPr>
          <w:p w14:paraId="5B92340E"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E3E28B" w14:textId="77777777" w:rsidR="004643B4" w:rsidRPr="00374576" w:rsidRDefault="004643B4" w:rsidP="00250E2C">
            <w:pPr>
              <w:widowControl w:val="0"/>
              <w:numPr>
                <w:ilvl w:val="0"/>
                <w:numId w:val="153"/>
              </w:numPr>
              <w:autoSpaceDE/>
              <w:autoSpaceDN/>
              <w:adjustRightInd/>
              <w:jc w:val="center"/>
              <w:rPr>
                <w:snapToGrid w:val="0"/>
              </w:rPr>
            </w:pPr>
          </w:p>
        </w:tc>
        <w:tc>
          <w:tcPr>
            <w:tcW w:w="2160" w:type="dxa"/>
            <w:tcBorders>
              <w:left w:val="single" w:sz="4" w:space="0" w:color="auto"/>
            </w:tcBorders>
            <w:shd w:val="clear" w:color="auto" w:fill="auto"/>
            <w:vAlign w:val="center"/>
          </w:tcPr>
          <w:p w14:paraId="4B769FB9"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2D6AAD1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51525A8" w14:textId="77777777" w:rsidR="004643B4" w:rsidRPr="00374576" w:rsidRDefault="004643B4" w:rsidP="00250E2C">
            <w:pPr>
              <w:tabs>
                <w:tab w:val="left" w:leader="underscore" w:pos="3223"/>
              </w:tabs>
              <w:autoSpaceDE/>
              <w:autoSpaceDN/>
              <w:adjustRightInd/>
              <w:rPr>
                <w:b/>
                <w:bCs/>
              </w:rPr>
            </w:pPr>
            <w:r w:rsidRPr="00374576">
              <w:rPr>
                <w:b/>
                <w:bCs/>
              </w:rPr>
              <w:t>Japanese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7528761" w14:textId="77777777" w:rsidR="004643B4" w:rsidRPr="00374576" w:rsidRDefault="004643B4" w:rsidP="00250E2C">
            <w:pPr>
              <w:widowControl w:val="0"/>
              <w:numPr>
                <w:ilvl w:val="0"/>
                <w:numId w:val="1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4207D10"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35B4D2C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07E78B5"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EE9AA8B" w14:textId="77777777" w:rsidR="004643B4" w:rsidRPr="00374576" w:rsidRDefault="004643B4" w:rsidP="00250E2C">
            <w:pPr>
              <w:widowControl w:val="0"/>
              <w:numPr>
                <w:ilvl w:val="0"/>
                <w:numId w:val="15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5407AD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75082716" w14:textId="77777777" w:rsidR="004643B4" w:rsidRPr="00374576" w:rsidRDefault="004643B4" w:rsidP="004643B4">
      <w:pPr>
        <w:autoSpaceDE/>
        <w:autoSpaceDN/>
        <w:adjustRightInd/>
        <w:rPr>
          <w:bCs/>
        </w:rPr>
      </w:pPr>
    </w:p>
    <w:p w14:paraId="54D079AB"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8767FC5" w14:textId="77777777" w:rsidTr="00250E2C">
        <w:trPr>
          <w:trHeight w:val="300"/>
        </w:trPr>
        <w:tc>
          <w:tcPr>
            <w:tcW w:w="5760" w:type="dxa"/>
            <w:tcBorders>
              <w:bottom w:val="dotted" w:sz="4" w:space="0" w:color="auto"/>
              <w:right w:val="single" w:sz="4" w:space="0" w:color="auto"/>
            </w:tcBorders>
            <w:vAlign w:val="center"/>
          </w:tcPr>
          <w:p w14:paraId="5CD86691"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4E3B385"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E6AF644" w14:textId="77777777" w:rsidR="004643B4" w:rsidRPr="00374576" w:rsidRDefault="004643B4" w:rsidP="00250E2C">
            <w:pPr>
              <w:widowControl w:val="0"/>
              <w:autoSpaceDE/>
              <w:autoSpaceDN/>
              <w:adjustRightInd/>
              <w:ind w:left="96" w:hanging="96"/>
              <w:rPr>
                <w:bCs/>
                <w:caps/>
                <w:snapToGrid w:val="0"/>
                <w:sz w:val="16"/>
              </w:rPr>
            </w:pPr>
            <w:r w:rsidRPr="00374576">
              <w:rPr>
                <w:caps/>
                <w:sz w:val="16"/>
                <w:szCs w:val="16"/>
              </w:rPr>
              <w:t>&gt; TERMINATE</w:t>
            </w:r>
          </w:p>
        </w:tc>
      </w:tr>
      <w:tr w:rsidR="004643B4" w:rsidRPr="00374576" w14:paraId="52B4619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108615"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F47B1D"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vMerge/>
            <w:tcBorders>
              <w:left w:val="single" w:sz="4" w:space="0" w:color="auto"/>
            </w:tcBorders>
            <w:shd w:val="clear" w:color="auto" w:fill="auto"/>
            <w:vAlign w:val="center"/>
          </w:tcPr>
          <w:p w14:paraId="6F23FD2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9D5616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D0FD6C2"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AEBD93"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tcBorders>
              <w:left w:val="single" w:sz="4" w:space="0" w:color="auto"/>
            </w:tcBorders>
            <w:shd w:val="clear" w:color="auto" w:fill="auto"/>
            <w:vAlign w:val="center"/>
          </w:tcPr>
          <w:p w14:paraId="31AB75DD"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A2D61DB"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A055B4B"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8C27A9" w14:textId="77777777" w:rsidR="004643B4" w:rsidRPr="00374576" w:rsidRDefault="004643B4" w:rsidP="00250E2C">
            <w:pPr>
              <w:widowControl w:val="0"/>
              <w:numPr>
                <w:ilvl w:val="0"/>
                <w:numId w:val="159"/>
              </w:numPr>
              <w:autoSpaceDE/>
              <w:autoSpaceDN/>
              <w:adjustRightInd/>
              <w:jc w:val="center"/>
              <w:rPr>
                <w:snapToGrid w:val="0"/>
              </w:rPr>
            </w:pPr>
          </w:p>
        </w:tc>
        <w:tc>
          <w:tcPr>
            <w:tcW w:w="2160" w:type="dxa"/>
            <w:tcBorders>
              <w:left w:val="single" w:sz="4" w:space="0" w:color="auto"/>
            </w:tcBorders>
            <w:shd w:val="clear" w:color="auto" w:fill="auto"/>
            <w:vAlign w:val="center"/>
          </w:tcPr>
          <w:p w14:paraId="5DDA48F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5A0FBE49" w14:textId="77777777" w:rsidR="004643B4" w:rsidRPr="00374576" w:rsidRDefault="004643B4" w:rsidP="004643B4">
      <w:pPr>
        <w:autoSpaceDE/>
        <w:autoSpaceDN/>
        <w:adjustRightInd/>
        <w:rPr>
          <w:b/>
          <w:sz w:val="22"/>
          <w:szCs w:val="22"/>
        </w:rPr>
      </w:pPr>
    </w:p>
    <w:p w14:paraId="2903EB69"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Japanese</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7962203" w14:textId="77777777" w:rsidTr="00250E2C">
        <w:trPr>
          <w:trHeight w:val="300"/>
        </w:trPr>
        <w:tc>
          <w:tcPr>
            <w:tcW w:w="5760" w:type="dxa"/>
            <w:tcBorders>
              <w:bottom w:val="dotted" w:sz="4" w:space="0" w:color="auto"/>
              <w:right w:val="single" w:sz="4" w:space="0" w:color="auto"/>
            </w:tcBorders>
            <w:vAlign w:val="center"/>
          </w:tcPr>
          <w:p w14:paraId="166ADC69"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9663A4" w14:textId="77777777" w:rsidR="004643B4" w:rsidRPr="00374576" w:rsidRDefault="004643B4" w:rsidP="00250E2C">
            <w:pPr>
              <w:widowControl w:val="0"/>
              <w:numPr>
                <w:ilvl w:val="0"/>
                <w:numId w:val="15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0794698"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03A7B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5A3C367"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68C18FD"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7A7823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124FFB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E990939"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00397CB"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74E2F02E"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6976724F"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372AB47"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121AB8C" w14:textId="77777777" w:rsidR="004643B4" w:rsidRPr="00374576" w:rsidRDefault="004643B4" w:rsidP="00250E2C">
            <w:pPr>
              <w:widowControl w:val="0"/>
              <w:numPr>
                <w:ilvl w:val="0"/>
                <w:numId w:val="15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23BECACA"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000C331E" w14:textId="77777777" w:rsidR="004643B4" w:rsidRPr="00374576" w:rsidRDefault="004643B4" w:rsidP="004643B4">
      <w:pPr>
        <w:autoSpaceDE/>
        <w:autoSpaceDN/>
        <w:adjustRightInd/>
        <w:rPr>
          <w:b/>
          <w:sz w:val="22"/>
          <w:szCs w:val="22"/>
        </w:rPr>
      </w:pPr>
    </w:p>
    <w:p w14:paraId="6F11C762" w14:textId="77777777" w:rsidR="004643B4" w:rsidRPr="00374576" w:rsidRDefault="004643B4" w:rsidP="004643B4">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19" w:name="_Toc523171314"/>
      <w:r w:rsidRPr="00374576">
        <w:rPr>
          <w:b/>
          <w:bCs/>
        </w:rPr>
        <w:t>KOREAN</w:t>
      </w:r>
      <w:bookmarkEnd w:id="19"/>
    </w:p>
    <w:p w14:paraId="181AF15E" w14:textId="77777777" w:rsidR="00DE7AC3" w:rsidRDefault="00DE7AC3" w:rsidP="004643B4">
      <w:pPr>
        <w:tabs>
          <w:tab w:val="left" w:pos="-1440"/>
        </w:tabs>
        <w:autoSpaceDE/>
        <w:autoSpaceDN/>
        <w:adjustRightInd/>
        <w:ind w:left="720" w:hanging="720"/>
      </w:pPr>
    </w:p>
    <w:p w14:paraId="5CAA6083" w14:textId="77777777" w:rsidR="004643B4" w:rsidRPr="00374576" w:rsidRDefault="004643B4" w:rsidP="004643B4">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4643B4" w:rsidRPr="00374576" w14:paraId="142626C8" w14:textId="77777777" w:rsidTr="00250E2C">
        <w:trPr>
          <w:trHeight w:val="20"/>
        </w:trPr>
        <w:tc>
          <w:tcPr>
            <w:tcW w:w="5760" w:type="dxa"/>
            <w:tcBorders>
              <w:bottom w:val="dotted" w:sz="4" w:space="0" w:color="auto"/>
              <w:right w:val="single" w:sz="4" w:space="0" w:color="auto"/>
            </w:tcBorders>
          </w:tcPr>
          <w:p w14:paraId="0F4578BB" w14:textId="77777777" w:rsidR="004643B4" w:rsidRPr="00374576" w:rsidRDefault="004643B4"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7354A10" w14:textId="77777777" w:rsidR="004643B4" w:rsidRPr="00374576" w:rsidRDefault="004643B4" w:rsidP="00250E2C">
            <w:pPr>
              <w:widowControl w:val="0"/>
              <w:numPr>
                <w:ilvl w:val="0"/>
                <w:numId w:val="168"/>
              </w:numPr>
              <w:autoSpaceDE/>
              <w:autoSpaceDN/>
              <w:adjustRightInd/>
              <w:jc w:val="center"/>
              <w:rPr>
                <w:snapToGrid w:val="0"/>
              </w:rPr>
            </w:pPr>
          </w:p>
        </w:tc>
        <w:tc>
          <w:tcPr>
            <w:tcW w:w="1296" w:type="dxa"/>
            <w:tcBorders>
              <w:left w:val="single" w:sz="4" w:space="0" w:color="auto"/>
            </w:tcBorders>
            <w:shd w:val="clear" w:color="auto" w:fill="auto"/>
            <w:vAlign w:val="center"/>
          </w:tcPr>
          <w:p w14:paraId="5267477D" w14:textId="77777777" w:rsidR="004643B4" w:rsidRPr="00374576" w:rsidRDefault="004643B4"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5F2E7407" w14:textId="77777777" w:rsidR="004643B4" w:rsidRPr="00374576" w:rsidRDefault="004643B4" w:rsidP="00250E2C">
            <w:pPr>
              <w:widowControl w:val="0"/>
              <w:autoSpaceDE/>
              <w:autoSpaceDN/>
              <w:adjustRightInd/>
              <w:ind w:left="96" w:hanging="96"/>
              <w:jc w:val="center"/>
              <w:rPr>
                <w:bCs/>
                <w:caps/>
                <w:snapToGrid w:val="0"/>
                <w:sz w:val="16"/>
              </w:rPr>
            </w:pPr>
          </w:p>
        </w:tc>
      </w:tr>
      <w:tr w:rsidR="004643B4" w:rsidRPr="00374576" w14:paraId="1434976D" w14:textId="77777777" w:rsidTr="00250E2C">
        <w:trPr>
          <w:trHeight w:val="20"/>
        </w:trPr>
        <w:tc>
          <w:tcPr>
            <w:tcW w:w="5760" w:type="dxa"/>
            <w:tcBorders>
              <w:top w:val="dotted" w:sz="4" w:space="0" w:color="auto"/>
              <w:bottom w:val="dotted" w:sz="4" w:space="0" w:color="auto"/>
              <w:right w:val="single" w:sz="4" w:space="0" w:color="auto"/>
            </w:tcBorders>
          </w:tcPr>
          <w:p w14:paraId="16AA9243" w14:textId="77777777" w:rsidR="004643B4" w:rsidRPr="00374576" w:rsidRDefault="004643B4"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8B9D262" w14:textId="77777777" w:rsidR="004643B4" w:rsidRPr="00374576" w:rsidRDefault="004643B4" w:rsidP="00250E2C">
            <w:pPr>
              <w:widowControl w:val="0"/>
              <w:numPr>
                <w:ilvl w:val="0"/>
                <w:numId w:val="168"/>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7BC8BC5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5EEF0F8E" w14:textId="77777777" w:rsidR="004643B4" w:rsidRPr="00374576" w:rsidRDefault="004643B4" w:rsidP="00250E2C">
            <w:pPr>
              <w:widowControl w:val="0"/>
              <w:pBdr>
                <w:between w:val="single" w:sz="10" w:space="0" w:color="auto"/>
              </w:pBdr>
              <w:autoSpaceDE/>
              <w:autoSpaceDN/>
              <w:adjustRightInd/>
              <w:ind w:left="96" w:hanging="96"/>
              <w:jc w:val="center"/>
              <w:rPr>
                <w:bCs/>
                <w:caps/>
                <w:snapToGrid w:val="0"/>
                <w:sz w:val="16"/>
              </w:rPr>
            </w:pPr>
          </w:p>
        </w:tc>
      </w:tr>
    </w:tbl>
    <w:p w14:paraId="40A1E619" w14:textId="77777777" w:rsidR="004643B4" w:rsidRPr="00374576" w:rsidRDefault="004643B4" w:rsidP="004643B4">
      <w:pPr>
        <w:tabs>
          <w:tab w:val="left" w:pos="-1440"/>
          <w:tab w:val="left" w:pos="963"/>
        </w:tabs>
        <w:autoSpaceDE/>
        <w:autoSpaceDN/>
        <w:adjustRightInd/>
        <w:ind w:left="720" w:hanging="720"/>
        <w:rPr>
          <w:bCs/>
        </w:rPr>
      </w:pPr>
    </w:p>
    <w:p w14:paraId="1E051B16" w14:textId="77777777" w:rsidR="004643B4" w:rsidRPr="00374576" w:rsidRDefault="004643B4" w:rsidP="004643B4">
      <w:pPr>
        <w:tabs>
          <w:tab w:val="left" w:pos="-1440"/>
          <w:tab w:val="left" w:pos="963"/>
        </w:tabs>
        <w:autoSpaceDE/>
        <w:autoSpaceDN/>
        <w:adjustRightInd/>
        <w:ind w:left="720" w:hanging="720"/>
        <w:rPr>
          <w:bCs/>
        </w:rPr>
      </w:pPr>
      <w:r w:rsidRPr="00374576">
        <w:rPr>
          <w:bCs/>
        </w:rPr>
        <w:tab/>
      </w:r>
    </w:p>
    <w:p w14:paraId="44ECD1D7" w14:textId="77777777" w:rsidR="004643B4" w:rsidRPr="00374576" w:rsidRDefault="004643B4" w:rsidP="004643B4">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4643B4" w:rsidRPr="00374576" w14:paraId="1BC0FCE4" w14:textId="77777777" w:rsidTr="00250E2C">
        <w:trPr>
          <w:trHeight w:val="20"/>
        </w:trPr>
        <w:tc>
          <w:tcPr>
            <w:tcW w:w="5760" w:type="dxa"/>
            <w:tcBorders>
              <w:bottom w:val="dotted" w:sz="4" w:space="0" w:color="auto"/>
              <w:right w:val="single" w:sz="4" w:space="0" w:color="auto"/>
            </w:tcBorders>
          </w:tcPr>
          <w:p w14:paraId="4C3AFD72" w14:textId="77777777" w:rsidR="004643B4" w:rsidRPr="00374576" w:rsidRDefault="004643B4"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19DE2D"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116D1D12" w14:textId="77777777" w:rsidR="004643B4" w:rsidRPr="00374576" w:rsidRDefault="004643B4"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2010246" w14:textId="77777777" w:rsidR="004643B4" w:rsidRPr="00374576" w:rsidRDefault="004643B4" w:rsidP="00250E2C">
            <w:pPr>
              <w:widowControl w:val="0"/>
              <w:autoSpaceDE/>
              <w:autoSpaceDN/>
              <w:adjustRightInd/>
              <w:ind w:left="162" w:hanging="162"/>
              <w:jc w:val="center"/>
              <w:rPr>
                <w:bCs/>
                <w:caps/>
                <w:snapToGrid w:val="0"/>
                <w:sz w:val="16"/>
              </w:rPr>
            </w:pPr>
          </w:p>
        </w:tc>
      </w:tr>
      <w:tr w:rsidR="004643B4" w:rsidRPr="00374576" w14:paraId="2D068755" w14:textId="77777777" w:rsidTr="00250E2C">
        <w:trPr>
          <w:trHeight w:val="20"/>
        </w:trPr>
        <w:tc>
          <w:tcPr>
            <w:tcW w:w="5760" w:type="dxa"/>
            <w:tcBorders>
              <w:top w:val="dotted" w:sz="4" w:space="0" w:color="auto"/>
              <w:bottom w:val="dotted" w:sz="4" w:space="0" w:color="auto"/>
              <w:right w:val="single" w:sz="4" w:space="0" w:color="auto"/>
            </w:tcBorders>
          </w:tcPr>
          <w:p w14:paraId="55B278EA" w14:textId="77777777" w:rsidR="004643B4" w:rsidRPr="00374576" w:rsidRDefault="004643B4"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AD58ACA"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2D3A42CC"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F2156A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FA14D77" w14:textId="77777777" w:rsidTr="00250E2C">
        <w:trPr>
          <w:trHeight w:val="20"/>
        </w:trPr>
        <w:tc>
          <w:tcPr>
            <w:tcW w:w="5760" w:type="dxa"/>
            <w:tcBorders>
              <w:top w:val="dotted" w:sz="4" w:space="0" w:color="auto"/>
              <w:bottom w:val="dotted" w:sz="4" w:space="0" w:color="auto"/>
              <w:right w:val="single" w:sz="4" w:space="0" w:color="auto"/>
            </w:tcBorders>
          </w:tcPr>
          <w:p w14:paraId="6E829DF8" w14:textId="77777777" w:rsidR="004643B4" w:rsidRPr="00374576" w:rsidRDefault="004643B4"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3F327FC"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4251AFCF"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52D27A0E"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67E69BBF" w14:textId="77777777" w:rsidTr="00250E2C">
        <w:trPr>
          <w:trHeight w:val="20"/>
        </w:trPr>
        <w:tc>
          <w:tcPr>
            <w:tcW w:w="5760" w:type="dxa"/>
            <w:tcBorders>
              <w:top w:val="dotted" w:sz="4" w:space="0" w:color="auto"/>
              <w:bottom w:val="dotted" w:sz="4" w:space="0" w:color="auto"/>
              <w:right w:val="single" w:sz="4" w:space="0" w:color="auto"/>
            </w:tcBorders>
          </w:tcPr>
          <w:p w14:paraId="1A25BB07" w14:textId="77777777" w:rsidR="004643B4" w:rsidRPr="00374576" w:rsidRDefault="004643B4"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484CB7E" w14:textId="77777777" w:rsidR="004643B4" w:rsidRPr="00374576" w:rsidRDefault="004643B4" w:rsidP="00250E2C">
            <w:pPr>
              <w:widowControl w:val="0"/>
              <w:numPr>
                <w:ilvl w:val="0"/>
                <w:numId w:val="169"/>
              </w:numPr>
              <w:autoSpaceDE/>
              <w:autoSpaceDN/>
              <w:adjustRightInd/>
              <w:jc w:val="center"/>
              <w:rPr>
                <w:snapToGrid w:val="0"/>
              </w:rPr>
            </w:pPr>
          </w:p>
        </w:tc>
        <w:tc>
          <w:tcPr>
            <w:tcW w:w="1782" w:type="dxa"/>
            <w:tcBorders>
              <w:left w:val="single" w:sz="4" w:space="0" w:color="auto"/>
            </w:tcBorders>
            <w:shd w:val="clear" w:color="auto" w:fill="auto"/>
            <w:vAlign w:val="center"/>
          </w:tcPr>
          <w:p w14:paraId="657F7358"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578D740"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5599C298"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14F1E500" w14:textId="77777777" w:rsidR="004643B4" w:rsidRPr="00374576" w:rsidRDefault="004643B4"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EEAF915" w14:textId="77777777" w:rsidR="004643B4" w:rsidRPr="00374576" w:rsidRDefault="004643B4" w:rsidP="00250E2C">
            <w:pPr>
              <w:widowControl w:val="0"/>
              <w:numPr>
                <w:ilvl w:val="0"/>
                <w:numId w:val="169"/>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7626A6E"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4643B4" w:rsidRPr="00374576" w14:paraId="488D5344" w14:textId="77777777" w:rsidTr="00250E2C">
        <w:trPr>
          <w:trHeight w:val="20"/>
        </w:trPr>
        <w:tc>
          <w:tcPr>
            <w:tcW w:w="5760" w:type="dxa"/>
            <w:tcBorders>
              <w:top w:val="dotted" w:sz="4" w:space="0" w:color="auto"/>
              <w:bottom w:val="dotted" w:sz="4" w:space="0" w:color="auto"/>
              <w:right w:val="single" w:sz="4" w:space="0" w:color="auto"/>
            </w:tcBorders>
          </w:tcPr>
          <w:p w14:paraId="06CB29BF" w14:textId="77777777" w:rsidR="004643B4" w:rsidRPr="00374576" w:rsidRDefault="004643B4"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0D46C6"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760F13A"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D12E2A3"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45CF6A12"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0C03F8D" w14:textId="03695492" w:rsidR="004643B4" w:rsidRPr="00374576" w:rsidRDefault="004643B4"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A52FAFD"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C736BA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2F5411A"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r w:rsidR="004643B4" w:rsidRPr="00374576" w14:paraId="18D8EEBE" w14:textId="77777777" w:rsidTr="00250E2C">
        <w:trPr>
          <w:trHeight w:val="20"/>
        </w:trPr>
        <w:tc>
          <w:tcPr>
            <w:tcW w:w="5760" w:type="dxa"/>
            <w:tcBorders>
              <w:top w:val="dotted" w:sz="4" w:space="0" w:color="auto"/>
              <w:bottom w:val="dotted" w:sz="4" w:space="0" w:color="auto"/>
              <w:right w:val="single" w:sz="4" w:space="0" w:color="auto"/>
            </w:tcBorders>
          </w:tcPr>
          <w:p w14:paraId="41251678" w14:textId="77777777" w:rsidR="004643B4" w:rsidRPr="00374576" w:rsidRDefault="004643B4"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6DBE2F1" w14:textId="77777777" w:rsidR="004643B4" w:rsidRPr="00374576" w:rsidRDefault="004643B4" w:rsidP="00250E2C">
            <w:pPr>
              <w:widowControl w:val="0"/>
              <w:numPr>
                <w:ilvl w:val="0"/>
                <w:numId w:val="169"/>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C9E2039"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9472164" w14:textId="77777777" w:rsidR="004643B4" w:rsidRPr="00374576" w:rsidRDefault="004643B4" w:rsidP="00250E2C">
            <w:pPr>
              <w:widowControl w:val="0"/>
              <w:pBdr>
                <w:between w:val="single" w:sz="18" w:space="1" w:color="auto"/>
              </w:pBdr>
              <w:autoSpaceDE/>
              <w:autoSpaceDN/>
              <w:adjustRightInd/>
              <w:ind w:left="162" w:hanging="162"/>
              <w:jc w:val="center"/>
              <w:rPr>
                <w:bCs/>
                <w:caps/>
                <w:snapToGrid w:val="0"/>
                <w:sz w:val="16"/>
              </w:rPr>
            </w:pPr>
          </w:p>
        </w:tc>
      </w:tr>
    </w:tbl>
    <w:p w14:paraId="554BBAB3" w14:textId="77777777" w:rsidR="004643B4" w:rsidRPr="00374576" w:rsidRDefault="004643B4" w:rsidP="004643B4">
      <w:pPr>
        <w:autoSpaceDE/>
        <w:autoSpaceDN/>
        <w:adjustRightInd/>
        <w:rPr>
          <w:b/>
          <w:bCs/>
        </w:rPr>
      </w:pPr>
    </w:p>
    <w:p w14:paraId="55465066" w14:textId="77777777" w:rsidR="004643B4" w:rsidRPr="00374576" w:rsidRDefault="004643B4" w:rsidP="004643B4">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KOREAN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2BBDD049" w14:textId="77777777" w:rsidTr="00250E2C">
        <w:trPr>
          <w:trHeight w:val="300"/>
        </w:trPr>
        <w:tc>
          <w:tcPr>
            <w:tcW w:w="5760" w:type="dxa"/>
            <w:tcBorders>
              <w:bottom w:val="dotted" w:sz="4" w:space="0" w:color="auto"/>
              <w:right w:val="single" w:sz="4" w:space="0" w:color="auto"/>
            </w:tcBorders>
            <w:vAlign w:val="center"/>
          </w:tcPr>
          <w:p w14:paraId="05873E10" w14:textId="77777777" w:rsidR="004643B4" w:rsidRPr="00374576" w:rsidRDefault="004643B4"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649998"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E653563"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565BAABB" w14:textId="77777777" w:rsidTr="00250E2C">
        <w:trPr>
          <w:trHeight w:val="300"/>
        </w:trPr>
        <w:tc>
          <w:tcPr>
            <w:tcW w:w="5760" w:type="dxa"/>
            <w:tcBorders>
              <w:bottom w:val="dotted" w:sz="4" w:space="0" w:color="auto"/>
              <w:right w:val="single" w:sz="4" w:space="0" w:color="auto"/>
            </w:tcBorders>
            <w:vAlign w:val="center"/>
          </w:tcPr>
          <w:p w14:paraId="2BEC58A3" w14:textId="77777777" w:rsidR="004643B4" w:rsidRPr="00374576" w:rsidRDefault="004643B4"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113012"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F6DE7A0"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0FCD71B9" w14:textId="77777777" w:rsidTr="00250E2C">
        <w:trPr>
          <w:trHeight w:val="300"/>
        </w:trPr>
        <w:tc>
          <w:tcPr>
            <w:tcW w:w="5760" w:type="dxa"/>
            <w:tcBorders>
              <w:bottom w:val="dotted" w:sz="4" w:space="0" w:color="auto"/>
              <w:right w:val="single" w:sz="4" w:space="0" w:color="auto"/>
            </w:tcBorders>
            <w:vAlign w:val="center"/>
          </w:tcPr>
          <w:p w14:paraId="15B1BE53" w14:textId="77777777" w:rsidR="004643B4" w:rsidRPr="00374576" w:rsidRDefault="004643B4"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EDF2954"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324157AE"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1C2E85A" w14:textId="77777777" w:rsidTr="00250E2C">
        <w:trPr>
          <w:trHeight w:val="300"/>
        </w:trPr>
        <w:tc>
          <w:tcPr>
            <w:tcW w:w="5760" w:type="dxa"/>
            <w:tcBorders>
              <w:bottom w:val="dotted" w:sz="4" w:space="0" w:color="auto"/>
              <w:right w:val="single" w:sz="4" w:space="0" w:color="auto"/>
            </w:tcBorders>
            <w:vAlign w:val="center"/>
          </w:tcPr>
          <w:p w14:paraId="579092EF" w14:textId="77777777" w:rsidR="004643B4" w:rsidRPr="00374576" w:rsidRDefault="004643B4" w:rsidP="00250E2C">
            <w:pPr>
              <w:tabs>
                <w:tab w:val="left" w:pos="-1440"/>
              </w:tabs>
              <w:autoSpaceDE/>
              <w:autoSpaceDN/>
              <w:adjustRightInd/>
            </w:pPr>
            <w:r w:rsidRPr="00374576">
              <w:t>Vietnamese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061B4A9"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1F5CAF6F" w14:textId="77777777" w:rsidR="004643B4" w:rsidRPr="00374576" w:rsidRDefault="004643B4" w:rsidP="00250E2C">
            <w:pPr>
              <w:widowControl w:val="0"/>
              <w:autoSpaceDE/>
              <w:autoSpaceDN/>
              <w:adjustRightInd/>
              <w:ind w:left="162" w:hanging="162"/>
              <w:rPr>
                <w:bCs/>
                <w:caps/>
                <w:snapToGrid w:val="0"/>
              </w:rPr>
            </w:pPr>
            <w:r w:rsidRPr="00374576">
              <w:rPr>
                <w:caps/>
                <w:snapToGrid w:val="0"/>
                <w:sz w:val="16"/>
                <w:szCs w:val="16"/>
              </w:rPr>
              <w:t>&gt; TERMINATE</w:t>
            </w:r>
          </w:p>
        </w:tc>
      </w:tr>
      <w:tr w:rsidR="004643B4" w:rsidRPr="00374576" w14:paraId="4C7CACCB" w14:textId="77777777" w:rsidTr="00250E2C">
        <w:trPr>
          <w:trHeight w:val="300"/>
        </w:trPr>
        <w:tc>
          <w:tcPr>
            <w:tcW w:w="5760" w:type="dxa"/>
            <w:tcBorders>
              <w:bottom w:val="dotted" w:sz="4" w:space="0" w:color="auto"/>
              <w:right w:val="single" w:sz="4" w:space="0" w:color="auto"/>
            </w:tcBorders>
            <w:vAlign w:val="center"/>
          </w:tcPr>
          <w:p w14:paraId="6D5892EB" w14:textId="77777777" w:rsidR="004643B4" w:rsidRPr="00374576" w:rsidRDefault="004643B4" w:rsidP="00250E2C">
            <w:pPr>
              <w:tabs>
                <w:tab w:val="left" w:pos="-1440"/>
              </w:tabs>
              <w:autoSpaceDE/>
              <w:autoSpaceDN/>
              <w:adjustRightInd/>
            </w:pPr>
            <w:r w:rsidRPr="00374576">
              <w:rPr>
                <w:highlight w:val="yellow"/>
              </w:rPr>
              <w:t>Korean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A09337C"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vAlign w:val="center"/>
          </w:tcPr>
          <w:p w14:paraId="4E090E76" w14:textId="77777777" w:rsidR="004643B4" w:rsidRPr="00374576" w:rsidRDefault="004643B4" w:rsidP="00250E2C">
            <w:pPr>
              <w:widowControl w:val="0"/>
              <w:autoSpaceDE/>
              <w:autoSpaceDN/>
              <w:adjustRightInd/>
              <w:ind w:left="162" w:hanging="162"/>
              <w:rPr>
                <w:bCs/>
                <w:caps/>
                <w:snapToGrid w:val="0"/>
              </w:rPr>
            </w:pPr>
          </w:p>
        </w:tc>
      </w:tr>
      <w:tr w:rsidR="004643B4" w:rsidRPr="00374576" w14:paraId="3D2ADCD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5FDBF1C" w14:textId="77777777" w:rsidR="004643B4" w:rsidRPr="00374576" w:rsidRDefault="004643B4"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2998D6E"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67D3A341"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4643B4" w:rsidRPr="00374576" w14:paraId="2A790E4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066F0FC" w14:textId="77777777" w:rsidR="004643B4" w:rsidRPr="00374576" w:rsidRDefault="004643B4"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37B4F5" w14:textId="77777777" w:rsidR="004643B4" w:rsidRPr="00374576" w:rsidRDefault="004643B4" w:rsidP="00250E2C">
            <w:pPr>
              <w:widowControl w:val="0"/>
              <w:numPr>
                <w:ilvl w:val="0"/>
                <w:numId w:val="144"/>
              </w:numPr>
              <w:autoSpaceDE/>
              <w:autoSpaceDN/>
              <w:adjustRightInd/>
              <w:jc w:val="center"/>
              <w:rPr>
                <w:snapToGrid w:val="0"/>
              </w:rPr>
            </w:pPr>
          </w:p>
        </w:tc>
        <w:tc>
          <w:tcPr>
            <w:tcW w:w="2160" w:type="dxa"/>
            <w:tcBorders>
              <w:left w:val="single" w:sz="4" w:space="0" w:color="auto"/>
            </w:tcBorders>
            <w:shd w:val="clear" w:color="auto" w:fill="auto"/>
          </w:tcPr>
          <w:p w14:paraId="0C260ACD" w14:textId="77777777" w:rsidR="004643B4" w:rsidRPr="00374576" w:rsidRDefault="004643B4"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01247470" w14:textId="77777777" w:rsidR="004643B4" w:rsidRPr="00374576" w:rsidRDefault="004643B4" w:rsidP="004643B4">
      <w:pPr>
        <w:autoSpaceDE/>
        <w:autoSpaceDN/>
        <w:adjustRightInd/>
        <w:rPr>
          <w:rFonts w:ascii="Arial" w:hAnsi="Arial" w:cs="Arial"/>
          <w:b/>
          <w:bCs/>
        </w:rPr>
      </w:pPr>
    </w:p>
    <w:p w14:paraId="2EB0B839" w14:textId="77777777" w:rsidR="00C252DF" w:rsidRDefault="00C252DF">
      <w:pPr>
        <w:autoSpaceDE/>
        <w:autoSpaceDN/>
        <w:adjustRightInd/>
        <w:rPr>
          <w:bCs/>
        </w:rPr>
      </w:pPr>
      <w:r>
        <w:rPr>
          <w:bCs/>
        </w:rPr>
        <w:br w:type="page"/>
      </w:r>
    </w:p>
    <w:p w14:paraId="6E938F3A" w14:textId="23166F18" w:rsidR="004643B4" w:rsidRPr="00374576" w:rsidRDefault="004643B4" w:rsidP="004643B4">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2E888C1" w14:textId="77777777" w:rsidTr="00250E2C">
        <w:trPr>
          <w:trHeight w:val="300"/>
        </w:trPr>
        <w:tc>
          <w:tcPr>
            <w:tcW w:w="5760" w:type="dxa"/>
            <w:tcBorders>
              <w:bottom w:val="dotted" w:sz="4" w:space="0" w:color="auto"/>
              <w:right w:val="single" w:sz="4" w:space="0" w:color="auto"/>
            </w:tcBorders>
            <w:vAlign w:val="center"/>
          </w:tcPr>
          <w:p w14:paraId="2DEA9A29" w14:textId="77777777" w:rsidR="004643B4" w:rsidRPr="00374576" w:rsidRDefault="004643B4"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C28E01A" w14:textId="77777777" w:rsidR="004643B4" w:rsidRPr="00374576" w:rsidRDefault="004643B4" w:rsidP="00250E2C">
            <w:pPr>
              <w:widowControl w:val="0"/>
              <w:numPr>
                <w:ilvl w:val="0"/>
                <w:numId w:val="176"/>
              </w:numPr>
              <w:autoSpaceDE/>
              <w:autoSpaceDN/>
              <w:adjustRightInd/>
              <w:jc w:val="center"/>
              <w:rPr>
                <w:snapToGrid w:val="0"/>
              </w:rPr>
            </w:pPr>
          </w:p>
        </w:tc>
        <w:tc>
          <w:tcPr>
            <w:tcW w:w="2160" w:type="dxa"/>
            <w:tcBorders>
              <w:left w:val="single" w:sz="4" w:space="0" w:color="auto"/>
            </w:tcBorders>
            <w:shd w:val="clear" w:color="auto" w:fill="auto"/>
            <w:vAlign w:val="center"/>
          </w:tcPr>
          <w:p w14:paraId="672A0AAD" w14:textId="77777777" w:rsidR="004643B4" w:rsidRPr="00374576" w:rsidRDefault="004643B4"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4643B4" w:rsidRPr="00374576" w14:paraId="5518A85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DD34242" w14:textId="77777777" w:rsidR="004643B4" w:rsidRPr="00374576" w:rsidRDefault="004643B4"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A1B843" w14:textId="77777777" w:rsidR="004643B4" w:rsidRPr="00374576" w:rsidRDefault="004643B4" w:rsidP="00250E2C">
            <w:pPr>
              <w:widowControl w:val="0"/>
              <w:numPr>
                <w:ilvl w:val="0"/>
                <w:numId w:val="176"/>
              </w:numPr>
              <w:autoSpaceDE/>
              <w:autoSpaceDN/>
              <w:adjustRightInd/>
              <w:jc w:val="center"/>
              <w:rPr>
                <w:snapToGrid w:val="0"/>
              </w:rPr>
            </w:pPr>
          </w:p>
        </w:tc>
        <w:tc>
          <w:tcPr>
            <w:tcW w:w="2160" w:type="dxa"/>
            <w:tcBorders>
              <w:left w:val="single" w:sz="4" w:space="0" w:color="auto"/>
            </w:tcBorders>
            <w:shd w:val="clear" w:color="auto" w:fill="auto"/>
            <w:vAlign w:val="center"/>
          </w:tcPr>
          <w:p w14:paraId="1326DDD3" w14:textId="77777777" w:rsidR="004643B4" w:rsidRPr="00374576" w:rsidRDefault="004643B4"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2DFDFBE6" w14:textId="77777777" w:rsidR="004643B4" w:rsidRPr="00374576" w:rsidRDefault="004643B4" w:rsidP="004643B4">
      <w:pPr>
        <w:autoSpaceDE/>
        <w:autoSpaceDN/>
        <w:adjustRightInd/>
        <w:rPr>
          <w:rFonts w:ascii="Arial" w:hAnsi="Arial" w:cs="Arial"/>
          <w:b/>
          <w:bCs/>
        </w:rPr>
      </w:pPr>
    </w:p>
    <w:p w14:paraId="03B5838B" w14:textId="77777777" w:rsidR="004643B4" w:rsidRPr="00374576" w:rsidRDefault="004643B4" w:rsidP="004643B4">
      <w:pPr>
        <w:autoSpaceDE/>
        <w:autoSpaceDN/>
        <w:adjustRightInd/>
        <w:rPr>
          <w:rFonts w:ascii="Arial" w:hAnsi="Arial" w:cs="Arial"/>
          <w:b/>
          <w:bCs/>
        </w:rPr>
      </w:pPr>
    </w:p>
    <w:p w14:paraId="65842EEE" w14:textId="77777777" w:rsidR="004643B4" w:rsidRPr="00374576" w:rsidRDefault="004643B4" w:rsidP="004643B4">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KOREAN</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611AF894" w14:textId="77777777" w:rsidTr="00250E2C">
        <w:trPr>
          <w:trHeight w:val="300"/>
        </w:trPr>
        <w:tc>
          <w:tcPr>
            <w:tcW w:w="5760" w:type="dxa"/>
            <w:tcBorders>
              <w:bottom w:val="dotted" w:sz="4" w:space="0" w:color="auto"/>
              <w:right w:val="single" w:sz="4" w:space="0" w:color="auto"/>
            </w:tcBorders>
            <w:vAlign w:val="center"/>
          </w:tcPr>
          <w:p w14:paraId="1B094C96" w14:textId="77777777" w:rsidR="004643B4" w:rsidRPr="00374576" w:rsidRDefault="004643B4"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CBCE17" w14:textId="77777777" w:rsidR="004643B4" w:rsidRPr="00374576" w:rsidRDefault="004643B4" w:rsidP="00250E2C">
            <w:pPr>
              <w:widowControl w:val="0"/>
              <w:numPr>
                <w:ilvl w:val="0"/>
                <w:numId w:val="145"/>
              </w:numPr>
              <w:autoSpaceDE/>
              <w:autoSpaceDN/>
              <w:adjustRightInd/>
              <w:jc w:val="center"/>
              <w:rPr>
                <w:snapToGrid w:val="0"/>
              </w:rPr>
            </w:pPr>
          </w:p>
        </w:tc>
        <w:tc>
          <w:tcPr>
            <w:tcW w:w="2160" w:type="dxa"/>
            <w:tcBorders>
              <w:left w:val="single" w:sz="4" w:space="0" w:color="auto"/>
            </w:tcBorders>
            <w:shd w:val="clear" w:color="auto" w:fill="auto"/>
            <w:vAlign w:val="center"/>
          </w:tcPr>
          <w:p w14:paraId="7BAE19A6"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712089F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2BF2898" w14:textId="77777777" w:rsidR="004643B4" w:rsidRPr="00374576" w:rsidRDefault="004643B4" w:rsidP="00250E2C">
            <w:pPr>
              <w:tabs>
                <w:tab w:val="left" w:leader="underscore" w:pos="3223"/>
              </w:tabs>
              <w:autoSpaceDE/>
              <w:autoSpaceDN/>
              <w:adjustRightInd/>
              <w:rPr>
                <w:b/>
                <w:bCs/>
              </w:rPr>
            </w:pPr>
            <w:r w:rsidRPr="00374576">
              <w:rPr>
                <w:b/>
                <w:bCs/>
              </w:rPr>
              <w:t>Korean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853F76" w14:textId="77777777" w:rsidR="004643B4" w:rsidRPr="00374576" w:rsidRDefault="004643B4" w:rsidP="00250E2C">
            <w:pPr>
              <w:widowControl w:val="0"/>
              <w:numPr>
                <w:ilvl w:val="0"/>
                <w:numId w:val="1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4E06F7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2C7E12C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8596D86" w14:textId="77777777" w:rsidR="004643B4" w:rsidRPr="00374576" w:rsidRDefault="004643B4"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9CB6859" w14:textId="77777777" w:rsidR="004643B4" w:rsidRPr="00374576" w:rsidRDefault="004643B4" w:rsidP="00250E2C">
            <w:pPr>
              <w:widowControl w:val="0"/>
              <w:numPr>
                <w:ilvl w:val="0"/>
                <w:numId w:val="14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B6F00CA"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7BA374D8" w14:textId="77777777" w:rsidR="004643B4" w:rsidRPr="00374576" w:rsidRDefault="004643B4" w:rsidP="004643B4">
      <w:pPr>
        <w:autoSpaceDE/>
        <w:autoSpaceDN/>
        <w:adjustRightInd/>
        <w:rPr>
          <w:bCs/>
        </w:rPr>
      </w:pPr>
    </w:p>
    <w:p w14:paraId="48C67BC7" w14:textId="77777777" w:rsidR="004643B4" w:rsidRPr="00374576" w:rsidRDefault="004643B4" w:rsidP="004643B4">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55F726D6" w14:textId="77777777" w:rsidTr="00250E2C">
        <w:trPr>
          <w:trHeight w:val="300"/>
        </w:trPr>
        <w:tc>
          <w:tcPr>
            <w:tcW w:w="5760" w:type="dxa"/>
            <w:tcBorders>
              <w:bottom w:val="dotted" w:sz="4" w:space="0" w:color="auto"/>
              <w:right w:val="single" w:sz="4" w:space="0" w:color="auto"/>
            </w:tcBorders>
            <w:vAlign w:val="center"/>
          </w:tcPr>
          <w:p w14:paraId="01875E22"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132F3DA" w14:textId="77777777" w:rsidR="004643B4" w:rsidRPr="00374576" w:rsidRDefault="004643B4" w:rsidP="00250E2C">
            <w:pPr>
              <w:widowControl w:val="0"/>
              <w:numPr>
                <w:ilvl w:val="0"/>
                <w:numId w:val="14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AC1C032" w14:textId="77777777" w:rsidR="004643B4" w:rsidRPr="00374576" w:rsidRDefault="004643B4" w:rsidP="00250E2C">
            <w:pPr>
              <w:widowControl w:val="0"/>
              <w:autoSpaceDE/>
              <w:autoSpaceDN/>
              <w:adjustRightInd/>
              <w:ind w:left="96" w:hanging="96"/>
              <w:rPr>
                <w:bCs/>
                <w:caps/>
                <w:snapToGrid w:val="0"/>
                <w:sz w:val="16"/>
              </w:rPr>
            </w:pPr>
            <w:r w:rsidRPr="00374576">
              <w:rPr>
                <w:caps/>
                <w:sz w:val="16"/>
                <w:szCs w:val="16"/>
              </w:rPr>
              <w:t>&gt; TERMINATE</w:t>
            </w:r>
          </w:p>
        </w:tc>
      </w:tr>
      <w:tr w:rsidR="004643B4" w:rsidRPr="00374576" w14:paraId="72BDE1B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599D66F"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9C40902"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09A83C4"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48BBB9B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896938"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79682A8"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41F1D81"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6BF56B9D"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4D0E292"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90D840" w14:textId="77777777" w:rsidR="004643B4" w:rsidRPr="00374576" w:rsidRDefault="004643B4" w:rsidP="00250E2C">
            <w:pPr>
              <w:widowControl w:val="0"/>
              <w:numPr>
                <w:ilvl w:val="0"/>
                <w:numId w:val="146"/>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BC4E798"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bl>
    <w:p w14:paraId="412E451F" w14:textId="77777777" w:rsidR="004643B4" w:rsidRPr="00374576" w:rsidRDefault="004643B4" w:rsidP="004643B4">
      <w:pPr>
        <w:autoSpaceDE/>
        <w:autoSpaceDN/>
        <w:adjustRightInd/>
        <w:rPr>
          <w:b/>
          <w:sz w:val="22"/>
          <w:szCs w:val="22"/>
        </w:rPr>
      </w:pPr>
    </w:p>
    <w:p w14:paraId="271E7D12" w14:textId="77777777" w:rsidR="004643B4" w:rsidRPr="00374576" w:rsidRDefault="004643B4" w:rsidP="004643B4">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w:t>
      </w:r>
      <w:r w:rsidRPr="00374576">
        <w:rPr>
          <w:b/>
          <w:bCs/>
        </w:rPr>
        <w:t>Korean</w:t>
      </w:r>
      <w:r w:rsidRPr="00374576">
        <w:rPr>
          <w:bCs/>
        </w:rPr>
        <w:t>?</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4643B4" w:rsidRPr="00374576" w14:paraId="48ECBA33" w14:textId="77777777" w:rsidTr="00250E2C">
        <w:trPr>
          <w:trHeight w:val="300"/>
        </w:trPr>
        <w:tc>
          <w:tcPr>
            <w:tcW w:w="5760" w:type="dxa"/>
            <w:tcBorders>
              <w:bottom w:val="dotted" w:sz="4" w:space="0" w:color="auto"/>
              <w:right w:val="single" w:sz="4" w:space="0" w:color="auto"/>
            </w:tcBorders>
            <w:vAlign w:val="center"/>
          </w:tcPr>
          <w:p w14:paraId="57B0E7F7" w14:textId="77777777" w:rsidR="004643B4" w:rsidRPr="00374576" w:rsidRDefault="004643B4"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BFD30F" w14:textId="77777777" w:rsidR="004643B4" w:rsidRPr="00374576" w:rsidRDefault="004643B4" w:rsidP="00250E2C">
            <w:pPr>
              <w:widowControl w:val="0"/>
              <w:numPr>
                <w:ilvl w:val="0"/>
                <w:numId w:val="14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10C89B" w14:textId="77777777" w:rsidR="004643B4" w:rsidRPr="00374576" w:rsidRDefault="004643B4" w:rsidP="00250E2C">
            <w:pPr>
              <w:widowControl w:val="0"/>
              <w:autoSpaceDE/>
              <w:autoSpaceDN/>
              <w:adjustRightInd/>
              <w:ind w:left="96" w:hanging="96"/>
              <w:rPr>
                <w:bCs/>
                <w:caps/>
                <w:snapToGrid w:val="0"/>
                <w:sz w:val="16"/>
              </w:rPr>
            </w:pPr>
          </w:p>
        </w:tc>
      </w:tr>
      <w:tr w:rsidR="004643B4" w:rsidRPr="00374576" w14:paraId="64B7542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CB012D7" w14:textId="77777777" w:rsidR="004643B4" w:rsidRPr="00374576" w:rsidRDefault="004643B4"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CF938D"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3B5C7312"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p>
        </w:tc>
      </w:tr>
      <w:tr w:rsidR="004643B4" w:rsidRPr="00374576" w14:paraId="1373D19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823409D" w14:textId="77777777" w:rsidR="004643B4" w:rsidRPr="00374576" w:rsidRDefault="004643B4"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72C3F1"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6CD3C685"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4643B4" w:rsidRPr="00374576" w14:paraId="2656569C"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D3BFEF1" w14:textId="77777777" w:rsidR="004643B4" w:rsidRPr="00374576" w:rsidRDefault="004643B4"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B05E22" w14:textId="77777777" w:rsidR="004643B4" w:rsidRPr="00374576" w:rsidRDefault="004643B4" w:rsidP="00250E2C">
            <w:pPr>
              <w:widowControl w:val="0"/>
              <w:numPr>
                <w:ilvl w:val="0"/>
                <w:numId w:val="14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6181E7C" w14:textId="77777777" w:rsidR="004643B4" w:rsidRPr="00374576" w:rsidRDefault="004643B4"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59457729" w14:textId="77777777" w:rsidR="00DE7AC3" w:rsidRDefault="00DE7AC3" w:rsidP="004643B4">
      <w:pPr>
        <w:autoSpaceDE/>
        <w:autoSpaceDN/>
        <w:adjustRightInd/>
        <w:rPr>
          <w:b/>
          <w:bCs/>
        </w:rPr>
      </w:pPr>
    </w:p>
    <w:p w14:paraId="58F94D97"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0" w:name="_Toc523171319"/>
      <w:r w:rsidRPr="00374576">
        <w:rPr>
          <w:b/>
          <w:bCs/>
        </w:rPr>
        <w:t xml:space="preserve">POLISH </w:t>
      </w:r>
      <w:bookmarkEnd w:id="20"/>
    </w:p>
    <w:p w14:paraId="06A9DF59" w14:textId="77777777" w:rsidR="00C252DF" w:rsidRDefault="00C252DF" w:rsidP="00DE7AC3">
      <w:pPr>
        <w:tabs>
          <w:tab w:val="left" w:pos="-1440"/>
        </w:tabs>
        <w:autoSpaceDE/>
        <w:autoSpaceDN/>
        <w:adjustRightInd/>
        <w:ind w:left="720" w:hanging="720"/>
      </w:pPr>
    </w:p>
    <w:p w14:paraId="6F2270B2" w14:textId="4537BF12"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174A4A8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49AE9D30" w14:textId="77777777" w:rsidTr="00250E2C">
        <w:trPr>
          <w:trHeight w:val="20"/>
        </w:trPr>
        <w:tc>
          <w:tcPr>
            <w:tcW w:w="5760" w:type="dxa"/>
            <w:tcBorders>
              <w:bottom w:val="dotted" w:sz="4" w:space="0" w:color="auto"/>
              <w:right w:val="single" w:sz="4" w:space="0" w:color="auto"/>
            </w:tcBorders>
          </w:tcPr>
          <w:p w14:paraId="18194228"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C0BC5B6" w14:textId="77777777" w:rsidR="00DE7AC3" w:rsidRPr="00374576" w:rsidRDefault="00DE7AC3" w:rsidP="00250E2C">
            <w:pPr>
              <w:widowControl w:val="0"/>
              <w:numPr>
                <w:ilvl w:val="0"/>
                <w:numId w:val="216"/>
              </w:numPr>
              <w:autoSpaceDE/>
              <w:autoSpaceDN/>
              <w:adjustRightInd/>
              <w:jc w:val="center"/>
              <w:rPr>
                <w:snapToGrid w:val="0"/>
              </w:rPr>
            </w:pPr>
          </w:p>
        </w:tc>
        <w:tc>
          <w:tcPr>
            <w:tcW w:w="1296" w:type="dxa"/>
            <w:tcBorders>
              <w:left w:val="single" w:sz="4" w:space="0" w:color="auto"/>
            </w:tcBorders>
            <w:shd w:val="clear" w:color="auto" w:fill="auto"/>
            <w:vAlign w:val="center"/>
          </w:tcPr>
          <w:p w14:paraId="0AAC8E0B"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8D1F4F2"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19AD8657" w14:textId="77777777" w:rsidTr="00250E2C">
        <w:trPr>
          <w:trHeight w:val="20"/>
        </w:trPr>
        <w:tc>
          <w:tcPr>
            <w:tcW w:w="5760" w:type="dxa"/>
            <w:tcBorders>
              <w:top w:val="dotted" w:sz="4" w:space="0" w:color="auto"/>
              <w:bottom w:val="dotted" w:sz="4" w:space="0" w:color="auto"/>
              <w:right w:val="single" w:sz="4" w:space="0" w:color="auto"/>
            </w:tcBorders>
          </w:tcPr>
          <w:p w14:paraId="4AD119E5"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DB4FC4" w14:textId="77777777" w:rsidR="00DE7AC3" w:rsidRPr="00374576" w:rsidRDefault="00DE7AC3" w:rsidP="00250E2C">
            <w:pPr>
              <w:widowControl w:val="0"/>
              <w:numPr>
                <w:ilvl w:val="0"/>
                <w:numId w:val="21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428FE96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25FA9832"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310778B8" w14:textId="77777777" w:rsidR="00DE7AC3" w:rsidRPr="00374576" w:rsidRDefault="00DE7AC3" w:rsidP="00DE7AC3">
      <w:pPr>
        <w:tabs>
          <w:tab w:val="left" w:pos="-1440"/>
          <w:tab w:val="left" w:pos="963"/>
        </w:tabs>
        <w:autoSpaceDE/>
        <w:autoSpaceDN/>
        <w:adjustRightInd/>
        <w:ind w:left="720" w:hanging="720"/>
        <w:rPr>
          <w:bCs/>
        </w:rPr>
      </w:pPr>
    </w:p>
    <w:p w14:paraId="06AEFEC4"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02706978"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White ONLY.</w:t>
      </w:r>
    </w:p>
    <w:p w14:paraId="2D8ABFEA"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11EB6217" w14:textId="77777777" w:rsidTr="00250E2C">
        <w:trPr>
          <w:trHeight w:val="20"/>
        </w:trPr>
        <w:tc>
          <w:tcPr>
            <w:tcW w:w="5760" w:type="dxa"/>
            <w:tcBorders>
              <w:bottom w:val="dotted" w:sz="4" w:space="0" w:color="auto"/>
              <w:right w:val="single" w:sz="4" w:space="0" w:color="auto"/>
            </w:tcBorders>
          </w:tcPr>
          <w:p w14:paraId="3EF14B01" w14:textId="77777777" w:rsidR="00DE7AC3" w:rsidRPr="00374576" w:rsidRDefault="00DE7AC3" w:rsidP="00250E2C">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D72B6C"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5EA9A1B4" w14:textId="77777777" w:rsidR="00DE7AC3" w:rsidRPr="00374576" w:rsidRDefault="00DE7AC3" w:rsidP="00250E2C">
            <w:pPr>
              <w:widowControl w:val="0"/>
              <w:autoSpaceDE/>
              <w:autoSpaceDN/>
              <w:adjustRightInd/>
              <w:ind w:left="162" w:hanging="162"/>
              <w:rPr>
                <w:bCs/>
                <w:caps/>
                <w:snapToGrid w:val="0"/>
                <w:sz w:val="16"/>
              </w:rPr>
            </w:pPr>
          </w:p>
        </w:tc>
        <w:tc>
          <w:tcPr>
            <w:tcW w:w="614" w:type="dxa"/>
            <w:gridSpan w:val="2"/>
            <w:vAlign w:val="center"/>
          </w:tcPr>
          <w:p w14:paraId="2CAD5D92"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21046981" w14:textId="77777777" w:rsidTr="00250E2C">
        <w:trPr>
          <w:trHeight w:val="20"/>
        </w:trPr>
        <w:tc>
          <w:tcPr>
            <w:tcW w:w="5760" w:type="dxa"/>
            <w:tcBorders>
              <w:top w:val="dotted" w:sz="4" w:space="0" w:color="auto"/>
              <w:bottom w:val="dotted" w:sz="4" w:space="0" w:color="auto"/>
              <w:right w:val="single" w:sz="4" w:space="0" w:color="auto"/>
            </w:tcBorders>
          </w:tcPr>
          <w:p w14:paraId="0E1EBABD"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BEEA8D8"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1DD04B8D"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AEF14F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98D275A" w14:textId="77777777" w:rsidTr="00250E2C">
        <w:trPr>
          <w:trHeight w:val="20"/>
        </w:trPr>
        <w:tc>
          <w:tcPr>
            <w:tcW w:w="5760" w:type="dxa"/>
            <w:tcBorders>
              <w:top w:val="dotted" w:sz="4" w:space="0" w:color="auto"/>
              <w:bottom w:val="dotted" w:sz="4" w:space="0" w:color="auto"/>
              <w:right w:val="single" w:sz="4" w:space="0" w:color="auto"/>
            </w:tcBorders>
          </w:tcPr>
          <w:p w14:paraId="4150338F"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CD6C98B"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16FEB61C"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49D1721"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0734B7D" w14:textId="77777777" w:rsidTr="00250E2C">
        <w:trPr>
          <w:trHeight w:val="20"/>
        </w:trPr>
        <w:tc>
          <w:tcPr>
            <w:tcW w:w="5760" w:type="dxa"/>
            <w:tcBorders>
              <w:top w:val="dotted" w:sz="4" w:space="0" w:color="auto"/>
              <w:bottom w:val="dotted" w:sz="4" w:space="0" w:color="auto"/>
              <w:right w:val="single" w:sz="4" w:space="0" w:color="auto"/>
            </w:tcBorders>
          </w:tcPr>
          <w:p w14:paraId="172B83C9"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B6B728F" w14:textId="77777777" w:rsidR="00DE7AC3" w:rsidRPr="00374576" w:rsidRDefault="00DE7AC3" w:rsidP="00250E2C">
            <w:pPr>
              <w:widowControl w:val="0"/>
              <w:numPr>
                <w:ilvl w:val="0"/>
                <w:numId w:val="215"/>
              </w:numPr>
              <w:autoSpaceDE/>
              <w:autoSpaceDN/>
              <w:adjustRightInd/>
              <w:jc w:val="center"/>
              <w:rPr>
                <w:snapToGrid w:val="0"/>
              </w:rPr>
            </w:pPr>
          </w:p>
        </w:tc>
        <w:tc>
          <w:tcPr>
            <w:tcW w:w="1782" w:type="dxa"/>
            <w:tcBorders>
              <w:left w:val="single" w:sz="4" w:space="0" w:color="auto"/>
            </w:tcBorders>
            <w:shd w:val="clear" w:color="auto" w:fill="auto"/>
            <w:vAlign w:val="center"/>
          </w:tcPr>
          <w:p w14:paraId="6416CF2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A16316F"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789D1B6D"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223BDED"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039D376" w14:textId="77777777" w:rsidR="00DE7AC3" w:rsidRPr="00374576" w:rsidRDefault="00DE7AC3" w:rsidP="00250E2C">
            <w:pPr>
              <w:widowControl w:val="0"/>
              <w:numPr>
                <w:ilvl w:val="0"/>
                <w:numId w:val="21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5722FB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0267FD47" w14:textId="77777777" w:rsidTr="00250E2C">
        <w:trPr>
          <w:trHeight w:val="20"/>
        </w:trPr>
        <w:tc>
          <w:tcPr>
            <w:tcW w:w="5760" w:type="dxa"/>
            <w:tcBorders>
              <w:top w:val="dotted" w:sz="4" w:space="0" w:color="auto"/>
              <w:bottom w:val="dotted" w:sz="4" w:space="0" w:color="auto"/>
              <w:right w:val="single" w:sz="4" w:space="0" w:color="auto"/>
            </w:tcBorders>
          </w:tcPr>
          <w:p w14:paraId="3E321B49"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4D8E92"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716342B7"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80351D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2CFD3BC"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A6C418A" w14:textId="7ADE1956"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1B468B"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F6E1331"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CE330B0"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2ADF7936" w14:textId="77777777" w:rsidTr="00250E2C">
        <w:trPr>
          <w:trHeight w:val="20"/>
        </w:trPr>
        <w:tc>
          <w:tcPr>
            <w:tcW w:w="5760" w:type="dxa"/>
            <w:tcBorders>
              <w:top w:val="dotted" w:sz="4" w:space="0" w:color="auto"/>
              <w:bottom w:val="dotted" w:sz="4" w:space="0" w:color="auto"/>
              <w:right w:val="single" w:sz="4" w:space="0" w:color="auto"/>
            </w:tcBorders>
          </w:tcPr>
          <w:p w14:paraId="59FAC09E"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3BC47C4" w14:textId="77777777" w:rsidR="00DE7AC3" w:rsidRPr="00374576" w:rsidRDefault="00DE7AC3" w:rsidP="00250E2C">
            <w:pPr>
              <w:widowControl w:val="0"/>
              <w:numPr>
                <w:ilvl w:val="0"/>
                <w:numId w:val="21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6919DFED"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0B06A01"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5A39E615" w14:textId="77777777" w:rsidR="00DE7AC3" w:rsidRPr="00374576" w:rsidRDefault="00DE7AC3" w:rsidP="00DE7AC3">
      <w:pPr>
        <w:autoSpaceDE/>
        <w:autoSpaceDN/>
        <w:adjustRightInd/>
        <w:rPr>
          <w:b/>
          <w:bCs/>
        </w:rPr>
      </w:pPr>
    </w:p>
    <w:p w14:paraId="7A3C88D2" w14:textId="77777777" w:rsidR="00DE7AC3" w:rsidRPr="00374576" w:rsidRDefault="00DE7AC3" w:rsidP="00DE7AC3">
      <w:pPr>
        <w:autoSpaceDE/>
        <w:autoSpaceDN/>
        <w:adjustRightInd/>
        <w:rPr>
          <w:bCs/>
        </w:rPr>
      </w:pPr>
      <w:r w:rsidRPr="00374576">
        <w:rPr>
          <w:bCs/>
        </w:rPr>
        <w:t>3e.</w:t>
      </w:r>
      <w:r w:rsidRPr="00374576">
        <w:rPr>
          <w:bCs/>
        </w:rPr>
        <w:tab/>
        <w:t xml:space="preserve">What is your ancestry or ethnic origin? </w:t>
      </w:r>
      <w:r w:rsidRPr="00374576">
        <w:rPr>
          <w:b/>
          <w:bCs/>
          <w:highlight w:val="yellow"/>
        </w:rPr>
        <w:t>DO NOT READ RESPONSE OPTIONS. MUST BE POLISH.</w:t>
      </w:r>
    </w:p>
    <w:p w14:paraId="7F59CE48" w14:textId="77777777" w:rsidR="00DE7AC3" w:rsidRPr="00374576" w:rsidRDefault="00DE7AC3" w:rsidP="00DE7AC3">
      <w:pPr>
        <w:autoSpaceDE/>
        <w:autoSpaceDN/>
        <w:adjustRightInd/>
        <w:rPr>
          <w:bCs/>
        </w:rPr>
      </w:pPr>
    </w:p>
    <w:tbl>
      <w:tblPr>
        <w:tblW w:w="7182" w:type="dxa"/>
        <w:tblInd w:w="1458" w:type="dxa"/>
        <w:tblLayout w:type="fixed"/>
        <w:tblLook w:val="01E0" w:firstRow="1" w:lastRow="1" w:firstColumn="1" w:lastColumn="1" w:noHBand="0" w:noVBand="0"/>
      </w:tblPr>
      <w:tblGrid>
        <w:gridCol w:w="5742"/>
        <w:gridCol w:w="1440"/>
      </w:tblGrid>
      <w:tr w:rsidR="00DE7AC3" w:rsidRPr="00374576" w14:paraId="58BDCCA9" w14:textId="77777777" w:rsidTr="00250E2C">
        <w:trPr>
          <w:trHeight w:val="300"/>
        </w:trPr>
        <w:tc>
          <w:tcPr>
            <w:tcW w:w="5742" w:type="dxa"/>
            <w:tcBorders>
              <w:bottom w:val="dotted" w:sz="4" w:space="0" w:color="auto"/>
              <w:right w:val="single" w:sz="4" w:space="0" w:color="auto"/>
            </w:tcBorders>
            <w:vAlign w:val="center"/>
          </w:tcPr>
          <w:p w14:paraId="334B92DF" w14:textId="77777777" w:rsidR="00DE7AC3" w:rsidRPr="00374576" w:rsidRDefault="00DE7AC3" w:rsidP="00250E2C">
            <w:pPr>
              <w:tabs>
                <w:tab w:val="left" w:pos="-1440"/>
              </w:tabs>
              <w:autoSpaceDE/>
              <w:autoSpaceDN/>
              <w:adjustRightInd/>
            </w:pPr>
            <w:r w:rsidRPr="00374576">
              <w:t>Poland / Polish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4E5272" w14:textId="77777777" w:rsidR="00DE7AC3" w:rsidRPr="00374576" w:rsidRDefault="00DE7AC3" w:rsidP="00250E2C">
            <w:pPr>
              <w:widowControl w:val="0"/>
              <w:numPr>
                <w:ilvl w:val="0"/>
                <w:numId w:val="200"/>
              </w:numPr>
              <w:autoSpaceDE/>
              <w:autoSpaceDN/>
              <w:adjustRightInd/>
              <w:jc w:val="center"/>
              <w:rPr>
                <w:snapToGrid w:val="0"/>
              </w:rPr>
            </w:pPr>
          </w:p>
        </w:tc>
      </w:tr>
      <w:tr w:rsidR="00DE7AC3" w:rsidRPr="00374576" w14:paraId="39F19A2B" w14:textId="77777777" w:rsidTr="00250E2C">
        <w:trPr>
          <w:trHeight w:val="300"/>
        </w:trPr>
        <w:tc>
          <w:tcPr>
            <w:tcW w:w="5742" w:type="dxa"/>
            <w:tcBorders>
              <w:bottom w:val="dotted" w:sz="4" w:space="0" w:color="auto"/>
              <w:right w:val="single" w:sz="4" w:space="0" w:color="auto"/>
            </w:tcBorders>
            <w:vAlign w:val="center"/>
          </w:tcPr>
          <w:p w14:paraId="046142F2" w14:textId="77777777" w:rsidR="00DE7AC3" w:rsidRPr="00374576" w:rsidRDefault="00DE7AC3" w:rsidP="00250E2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251DF56" w14:textId="77777777" w:rsidR="00DE7AC3" w:rsidRPr="00374576" w:rsidRDefault="00DE7AC3" w:rsidP="00250E2C">
            <w:pPr>
              <w:widowControl w:val="0"/>
              <w:numPr>
                <w:ilvl w:val="0"/>
                <w:numId w:val="200"/>
              </w:numPr>
              <w:autoSpaceDE/>
              <w:autoSpaceDN/>
              <w:adjustRightInd/>
              <w:jc w:val="center"/>
              <w:rPr>
                <w:snapToGrid w:val="0"/>
              </w:rPr>
            </w:pPr>
          </w:p>
        </w:tc>
      </w:tr>
    </w:tbl>
    <w:p w14:paraId="04B438BE" w14:textId="77777777" w:rsidR="00DE7AC3" w:rsidRPr="00374576" w:rsidRDefault="00DE7AC3" w:rsidP="00DE7AC3">
      <w:pPr>
        <w:autoSpaceDE/>
        <w:autoSpaceDN/>
        <w:adjustRightInd/>
        <w:rPr>
          <w:bCs/>
        </w:rPr>
      </w:pPr>
    </w:p>
    <w:p w14:paraId="6BA0F36A" w14:textId="77777777" w:rsidR="00C252DF" w:rsidRDefault="00C252DF">
      <w:pPr>
        <w:autoSpaceDE/>
        <w:autoSpaceDN/>
        <w:adjustRightInd/>
        <w:rPr>
          <w:bCs/>
        </w:rPr>
      </w:pPr>
      <w:r>
        <w:rPr>
          <w:bCs/>
        </w:rPr>
        <w:br w:type="page"/>
      </w:r>
    </w:p>
    <w:p w14:paraId="10F191B1" w14:textId="4E714CED"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POLISH</w:t>
      </w:r>
    </w:p>
    <w:p w14:paraId="1E6EDD6A"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3F8F9F0A" w14:textId="77777777" w:rsidTr="00250E2C">
        <w:trPr>
          <w:trHeight w:val="300"/>
        </w:trPr>
        <w:tc>
          <w:tcPr>
            <w:tcW w:w="5760" w:type="dxa"/>
            <w:tcBorders>
              <w:bottom w:val="dotted" w:sz="4" w:space="0" w:color="auto"/>
              <w:right w:val="single" w:sz="4" w:space="0" w:color="auto"/>
            </w:tcBorders>
            <w:vAlign w:val="center"/>
          </w:tcPr>
          <w:p w14:paraId="1E30E222"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5FF5C9" w14:textId="77777777" w:rsidR="00DE7AC3" w:rsidRPr="00374576" w:rsidRDefault="00DE7AC3" w:rsidP="00250E2C">
            <w:pPr>
              <w:widowControl w:val="0"/>
              <w:numPr>
                <w:ilvl w:val="0"/>
                <w:numId w:val="199"/>
              </w:numPr>
              <w:autoSpaceDE/>
              <w:autoSpaceDN/>
              <w:adjustRightInd/>
              <w:jc w:val="center"/>
              <w:rPr>
                <w:snapToGrid w:val="0"/>
              </w:rPr>
            </w:pPr>
          </w:p>
        </w:tc>
        <w:tc>
          <w:tcPr>
            <w:tcW w:w="2160" w:type="dxa"/>
            <w:tcBorders>
              <w:left w:val="single" w:sz="4" w:space="0" w:color="auto"/>
            </w:tcBorders>
            <w:shd w:val="clear" w:color="auto" w:fill="auto"/>
            <w:vAlign w:val="center"/>
          </w:tcPr>
          <w:p w14:paraId="00650C25"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82405D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3D513EF" w14:textId="77777777" w:rsidR="00DE7AC3" w:rsidRPr="00374576" w:rsidRDefault="00DE7AC3" w:rsidP="00250E2C">
            <w:pPr>
              <w:tabs>
                <w:tab w:val="left" w:leader="underscore" w:pos="3223"/>
              </w:tabs>
              <w:autoSpaceDE/>
              <w:autoSpaceDN/>
              <w:adjustRightInd/>
              <w:rPr>
                <w:bCs/>
                <w:highlight w:val="yellow"/>
              </w:rPr>
            </w:pPr>
            <w:r w:rsidRPr="00374576">
              <w:rPr>
                <w:bCs/>
              </w:rPr>
              <w:t>Polish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6A7CC3" w14:textId="77777777" w:rsidR="00DE7AC3" w:rsidRPr="00374576" w:rsidRDefault="00DE7AC3" w:rsidP="00250E2C">
            <w:pPr>
              <w:widowControl w:val="0"/>
              <w:numPr>
                <w:ilvl w:val="0"/>
                <w:numId w:val="19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040FC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6E49F6C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9017B5A"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8E5E88A" w14:textId="77777777" w:rsidR="00DE7AC3" w:rsidRPr="00374576" w:rsidRDefault="00DE7AC3" w:rsidP="00250E2C">
            <w:pPr>
              <w:widowControl w:val="0"/>
              <w:numPr>
                <w:ilvl w:val="0"/>
                <w:numId w:val="19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16BC7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268C20CF" w14:textId="77777777" w:rsidR="00DE7AC3" w:rsidRPr="00374576" w:rsidRDefault="00DE7AC3" w:rsidP="00DE7AC3">
      <w:pPr>
        <w:autoSpaceDE/>
        <w:autoSpaceDN/>
        <w:adjustRightInd/>
        <w:rPr>
          <w:bCs/>
        </w:rPr>
      </w:pPr>
    </w:p>
    <w:p w14:paraId="68D35ED1"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0FE96BE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17B877F" w14:textId="77777777" w:rsidTr="00250E2C">
        <w:trPr>
          <w:trHeight w:val="300"/>
        </w:trPr>
        <w:tc>
          <w:tcPr>
            <w:tcW w:w="5760" w:type="dxa"/>
            <w:tcBorders>
              <w:bottom w:val="dotted" w:sz="4" w:space="0" w:color="auto"/>
              <w:right w:val="single" w:sz="4" w:space="0" w:color="auto"/>
            </w:tcBorders>
            <w:vAlign w:val="center"/>
          </w:tcPr>
          <w:p w14:paraId="08DDD0BE"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09DCF9B" w14:textId="77777777" w:rsidR="00DE7AC3" w:rsidRPr="00374576" w:rsidRDefault="00DE7AC3" w:rsidP="00250E2C">
            <w:pPr>
              <w:widowControl w:val="0"/>
              <w:numPr>
                <w:ilvl w:val="0"/>
                <w:numId w:val="20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1324B33"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48582DD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B09CDCE"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2945CB"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446741E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65123B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9E41CD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32A491"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4E0275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43CA298"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1D3324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3C2302" w14:textId="77777777" w:rsidR="00DE7AC3" w:rsidRPr="00374576" w:rsidRDefault="00DE7AC3" w:rsidP="00250E2C">
            <w:pPr>
              <w:widowControl w:val="0"/>
              <w:numPr>
                <w:ilvl w:val="0"/>
                <w:numId w:val="2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417E86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5368ADE" w14:textId="77777777" w:rsidR="00DE7AC3" w:rsidRPr="00374576" w:rsidRDefault="00DE7AC3" w:rsidP="00DE7AC3">
      <w:pPr>
        <w:autoSpaceDE/>
        <w:autoSpaceDN/>
        <w:adjustRightInd/>
        <w:rPr>
          <w:b/>
          <w:sz w:val="22"/>
          <w:szCs w:val="22"/>
        </w:rPr>
      </w:pPr>
    </w:p>
    <w:p w14:paraId="787A44D5"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Polish</w:t>
      </w:r>
      <w:r w:rsidRPr="00374576">
        <w:rPr>
          <w:bCs/>
        </w:rPr>
        <w:t>?</w:t>
      </w:r>
      <w:r w:rsidRPr="00374576">
        <w:rPr>
          <w:b/>
        </w:rPr>
        <w:t xml:space="preserve">  </w:t>
      </w:r>
    </w:p>
    <w:p w14:paraId="05AF8596"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7069D61" w14:textId="77777777" w:rsidTr="00250E2C">
        <w:trPr>
          <w:trHeight w:val="300"/>
        </w:trPr>
        <w:tc>
          <w:tcPr>
            <w:tcW w:w="5760" w:type="dxa"/>
            <w:tcBorders>
              <w:bottom w:val="dotted" w:sz="4" w:space="0" w:color="auto"/>
              <w:right w:val="single" w:sz="4" w:space="0" w:color="auto"/>
            </w:tcBorders>
            <w:vAlign w:val="center"/>
          </w:tcPr>
          <w:p w14:paraId="39A475AD"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4351CD" w14:textId="77777777" w:rsidR="00DE7AC3" w:rsidRPr="00374576" w:rsidRDefault="00DE7AC3" w:rsidP="00250E2C">
            <w:pPr>
              <w:widowControl w:val="0"/>
              <w:numPr>
                <w:ilvl w:val="0"/>
                <w:numId w:val="20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2A60B27"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36A634A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D04D48"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1A218"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0242B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A84E7D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13ED27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21C28D9"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0D57C09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DE7AC3" w:rsidRPr="00374576" w14:paraId="666B1E10" w14:textId="77777777" w:rsidTr="00250E2C">
        <w:trPr>
          <w:trHeight w:val="58"/>
        </w:trPr>
        <w:tc>
          <w:tcPr>
            <w:tcW w:w="5760" w:type="dxa"/>
            <w:tcBorders>
              <w:top w:val="dotted" w:sz="4" w:space="0" w:color="auto"/>
              <w:bottom w:val="dotted" w:sz="4" w:space="0" w:color="auto"/>
              <w:right w:val="single" w:sz="4" w:space="0" w:color="auto"/>
            </w:tcBorders>
            <w:vAlign w:val="center"/>
          </w:tcPr>
          <w:p w14:paraId="57BF9C75"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E21263" w14:textId="77777777" w:rsidR="00DE7AC3" w:rsidRPr="00374576" w:rsidRDefault="00DE7AC3" w:rsidP="00250E2C">
            <w:pPr>
              <w:widowControl w:val="0"/>
              <w:numPr>
                <w:ilvl w:val="0"/>
                <w:numId w:val="206"/>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7E850A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366D2E45" w14:textId="77777777" w:rsidR="00DE7AC3" w:rsidRPr="00374576" w:rsidRDefault="00DE7AC3" w:rsidP="00DE7AC3">
      <w:pPr>
        <w:autoSpaceDE/>
        <w:autoSpaceDN/>
        <w:adjustRightInd/>
        <w:rPr>
          <w:b/>
          <w:sz w:val="22"/>
          <w:szCs w:val="22"/>
        </w:rPr>
      </w:pPr>
    </w:p>
    <w:p w14:paraId="1594DA78" w14:textId="77777777" w:rsidR="00DE7AC3" w:rsidRPr="00374576" w:rsidRDefault="00DE7AC3" w:rsidP="00DE7AC3">
      <w:pPr>
        <w:tabs>
          <w:tab w:val="left" w:pos="-1440"/>
        </w:tabs>
        <w:autoSpaceDE/>
        <w:autoSpaceDN/>
        <w:adjustRightInd/>
        <w:ind w:left="720" w:hanging="720"/>
        <w:rPr>
          <w:bCs/>
        </w:rPr>
      </w:pPr>
    </w:p>
    <w:p w14:paraId="0A8DF96D"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1" w:name="_Toc523171320"/>
      <w:r w:rsidRPr="00374576">
        <w:rPr>
          <w:b/>
          <w:bCs/>
        </w:rPr>
        <w:t xml:space="preserve">PORTUGUESE </w:t>
      </w:r>
      <w:bookmarkEnd w:id="21"/>
      <w:r>
        <w:rPr>
          <w:b/>
          <w:bCs/>
        </w:rPr>
        <w:t xml:space="preserve">(BRAZILIAN) </w:t>
      </w:r>
    </w:p>
    <w:p w14:paraId="12A5EFDC" w14:textId="77777777" w:rsidR="00C252DF" w:rsidRDefault="00C252DF" w:rsidP="00DE7AC3">
      <w:pPr>
        <w:tabs>
          <w:tab w:val="left" w:pos="-1440"/>
        </w:tabs>
        <w:autoSpaceDE/>
        <w:autoSpaceDN/>
        <w:adjustRightInd/>
        <w:ind w:left="720" w:hanging="720"/>
      </w:pPr>
    </w:p>
    <w:p w14:paraId="03A6772F" w14:textId="1775861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2436FC7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35EEB9E4" w14:textId="77777777" w:rsidTr="00250E2C">
        <w:trPr>
          <w:trHeight w:val="20"/>
        </w:trPr>
        <w:tc>
          <w:tcPr>
            <w:tcW w:w="5760" w:type="dxa"/>
            <w:tcBorders>
              <w:bottom w:val="dotted" w:sz="4" w:space="0" w:color="auto"/>
              <w:right w:val="single" w:sz="4" w:space="0" w:color="auto"/>
            </w:tcBorders>
          </w:tcPr>
          <w:p w14:paraId="6C8082D9"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28B752" w14:textId="77777777" w:rsidR="00DE7AC3" w:rsidRPr="00374576" w:rsidRDefault="00DE7AC3" w:rsidP="00250E2C">
            <w:pPr>
              <w:widowControl w:val="0"/>
              <w:numPr>
                <w:ilvl w:val="0"/>
                <w:numId w:val="204"/>
              </w:numPr>
              <w:autoSpaceDE/>
              <w:autoSpaceDN/>
              <w:adjustRightInd/>
              <w:jc w:val="center"/>
              <w:rPr>
                <w:snapToGrid w:val="0"/>
              </w:rPr>
            </w:pPr>
          </w:p>
        </w:tc>
        <w:tc>
          <w:tcPr>
            <w:tcW w:w="1296" w:type="dxa"/>
            <w:tcBorders>
              <w:left w:val="single" w:sz="4" w:space="0" w:color="auto"/>
            </w:tcBorders>
            <w:shd w:val="clear" w:color="auto" w:fill="auto"/>
            <w:vAlign w:val="center"/>
          </w:tcPr>
          <w:p w14:paraId="4A0D7B43" w14:textId="77777777" w:rsidR="00DE7AC3" w:rsidRPr="00374576" w:rsidRDefault="00DE7AC3" w:rsidP="00250E2C">
            <w:pPr>
              <w:widowControl w:val="0"/>
              <w:autoSpaceDE/>
              <w:autoSpaceDN/>
              <w:adjustRightInd/>
              <w:ind w:left="96" w:hanging="96"/>
              <w:rPr>
                <w:caps/>
                <w:snapToGrid w:val="0"/>
                <w:sz w:val="16"/>
                <w:szCs w:val="16"/>
              </w:rPr>
            </w:pPr>
          </w:p>
        </w:tc>
        <w:tc>
          <w:tcPr>
            <w:tcW w:w="864" w:type="dxa"/>
            <w:vAlign w:val="center"/>
          </w:tcPr>
          <w:p w14:paraId="023E9535"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4A1F3A28" w14:textId="77777777" w:rsidTr="00250E2C">
        <w:trPr>
          <w:trHeight w:val="20"/>
        </w:trPr>
        <w:tc>
          <w:tcPr>
            <w:tcW w:w="5760" w:type="dxa"/>
            <w:tcBorders>
              <w:top w:val="dotted" w:sz="4" w:space="0" w:color="auto"/>
              <w:bottom w:val="dotted" w:sz="4" w:space="0" w:color="auto"/>
              <w:right w:val="single" w:sz="4" w:space="0" w:color="auto"/>
            </w:tcBorders>
          </w:tcPr>
          <w:p w14:paraId="225E3D0B"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45897FB" w14:textId="77777777" w:rsidR="00DE7AC3" w:rsidRPr="00374576" w:rsidRDefault="00DE7AC3" w:rsidP="00250E2C">
            <w:pPr>
              <w:widowControl w:val="0"/>
              <w:numPr>
                <w:ilvl w:val="0"/>
                <w:numId w:val="20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5CB288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7DDE097F"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2B06F576" w14:textId="77777777" w:rsidR="00DE7AC3" w:rsidRPr="00374576" w:rsidRDefault="00DE7AC3" w:rsidP="00DE7AC3">
      <w:pPr>
        <w:tabs>
          <w:tab w:val="left" w:pos="-1440"/>
          <w:tab w:val="left" w:pos="963"/>
        </w:tabs>
        <w:autoSpaceDE/>
        <w:autoSpaceDN/>
        <w:adjustRightInd/>
        <w:ind w:left="720" w:hanging="720"/>
        <w:rPr>
          <w:bCs/>
        </w:rPr>
      </w:pPr>
    </w:p>
    <w:p w14:paraId="45037D0B"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31E0EC48"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p>
    <w:p w14:paraId="1CD56578"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64E02C3F" w14:textId="77777777" w:rsidTr="00250E2C">
        <w:trPr>
          <w:trHeight w:val="20"/>
        </w:trPr>
        <w:tc>
          <w:tcPr>
            <w:tcW w:w="5760" w:type="dxa"/>
            <w:tcBorders>
              <w:bottom w:val="dotted" w:sz="4" w:space="0" w:color="auto"/>
              <w:right w:val="single" w:sz="4" w:space="0" w:color="auto"/>
            </w:tcBorders>
          </w:tcPr>
          <w:p w14:paraId="41A261DE"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91611C"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1D473263" w14:textId="77777777" w:rsidR="00DE7AC3" w:rsidRPr="00374576" w:rsidRDefault="00DE7AC3" w:rsidP="00250E2C">
            <w:pPr>
              <w:widowControl w:val="0"/>
              <w:autoSpaceDE/>
              <w:autoSpaceDN/>
              <w:adjustRightInd/>
              <w:ind w:left="162" w:hanging="162"/>
              <w:rPr>
                <w:bCs/>
                <w:caps/>
                <w:snapToGrid w:val="0"/>
                <w:sz w:val="16"/>
              </w:rPr>
            </w:pPr>
          </w:p>
        </w:tc>
        <w:tc>
          <w:tcPr>
            <w:tcW w:w="614" w:type="dxa"/>
            <w:gridSpan w:val="2"/>
            <w:vAlign w:val="center"/>
          </w:tcPr>
          <w:p w14:paraId="4F64B0D1"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305318E0" w14:textId="77777777" w:rsidTr="00250E2C">
        <w:trPr>
          <w:trHeight w:val="20"/>
        </w:trPr>
        <w:tc>
          <w:tcPr>
            <w:tcW w:w="5760" w:type="dxa"/>
            <w:tcBorders>
              <w:top w:val="dotted" w:sz="4" w:space="0" w:color="auto"/>
              <w:bottom w:val="dotted" w:sz="4" w:space="0" w:color="auto"/>
              <w:right w:val="single" w:sz="4" w:space="0" w:color="auto"/>
            </w:tcBorders>
          </w:tcPr>
          <w:p w14:paraId="070E636D"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090DB6"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4C5FD30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32FEAE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3F6A3794" w14:textId="77777777" w:rsidTr="00250E2C">
        <w:trPr>
          <w:trHeight w:val="20"/>
        </w:trPr>
        <w:tc>
          <w:tcPr>
            <w:tcW w:w="5760" w:type="dxa"/>
            <w:tcBorders>
              <w:top w:val="dotted" w:sz="4" w:space="0" w:color="auto"/>
              <w:bottom w:val="dotted" w:sz="4" w:space="0" w:color="auto"/>
              <w:right w:val="single" w:sz="4" w:space="0" w:color="auto"/>
            </w:tcBorders>
          </w:tcPr>
          <w:p w14:paraId="7EEE205D" w14:textId="77777777" w:rsidR="00DE7AC3" w:rsidRPr="00374576" w:rsidRDefault="00DE7AC3" w:rsidP="00250E2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5C8B92"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4963163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7957FBF7"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CEBABFB" w14:textId="77777777" w:rsidTr="00250E2C">
        <w:trPr>
          <w:trHeight w:val="20"/>
        </w:trPr>
        <w:tc>
          <w:tcPr>
            <w:tcW w:w="5760" w:type="dxa"/>
            <w:tcBorders>
              <w:top w:val="dotted" w:sz="4" w:space="0" w:color="auto"/>
              <w:bottom w:val="dotted" w:sz="4" w:space="0" w:color="auto"/>
              <w:right w:val="single" w:sz="4" w:space="0" w:color="auto"/>
            </w:tcBorders>
          </w:tcPr>
          <w:p w14:paraId="68E3048D"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832829E" w14:textId="77777777" w:rsidR="00DE7AC3" w:rsidRPr="00374576" w:rsidRDefault="00DE7AC3" w:rsidP="00250E2C">
            <w:pPr>
              <w:widowControl w:val="0"/>
              <w:numPr>
                <w:ilvl w:val="0"/>
                <w:numId w:val="205"/>
              </w:numPr>
              <w:autoSpaceDE/>
              <w:autoSpaceDN/>
              <w:adjustRightInd/>
              <w:jc w:val="center"/>
              <w:rPr>
                <w:snapToGrid w:val="0"/>
              </w:rPr>
            </w:pPr>
          </w:p>
        </w:tc>
        <w:tc>
          <w:tcPr>
            <w:tcW w:w="1782" w:type="dxa"/>
            <w:tcBorders>
              <w:left w:val="single" w:sz="4" w:space="0" w:color="auto"/>
            </w:tcBorders>
            <w:shd w:val="clear" w:color="auto" w:fill="auto"/>
            <w:vAlign w:val="center"/>
          </w:tcPr>
          <w:p w14:paraId="74C9C8BA"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7C2685E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1428EF7C"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831BDE3"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4E7121" w14:textId="77777777" w:rsidR="00DE7AC3" w:rsidRPr="00374576" w:rsidRDefault="00DE7AC3" w:rsidP="00250E2C">
            <w:pPr>
              <w:widowControl w:val="0"/>
              <w:numPr>
                <w:ilvl w:val="0"/>
                <w:numId w:val="205"/>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3756B34A"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r>
      <w:tr w:rsidR="00DE7AC3" w:rsidRPr="00374576" w14:paraId="5BBD13A6" w14:textId="77777777" w:rsidTr="00250E2C">
        <w:trPr>
          <w:trHeight w:val="20"/>
        </w:trPr>
        <w:tc>
          <w:tcPr>
            <w:tcW w:w="5760" w:type="dxa"/>
            <w:tcBorders>
              <w:top w:val="dotted" w:sz="4" w:space="0" w:color="auto"/>
              <w:bottom w:val="dotted" w:sz="4" w:space="0" w:color="auto"/>
              <w:right w:val="single" w:sz="4" w:space="0" w:color="auto"/>
            </w:tcBorders>
          </w:tcPr>
          <w:p w14:paraId="0178141C"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A82227"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2B3323E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63F57CAE"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BD8D9D4"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FA7AB7B" w14:textId="357EF034"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6A8844"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7FA78D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1EFA854F"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64793559" w14:textId="77777777" w:rsidTr="00250E2C">
        <w:trPr>
          <w:trHeight w:val="20"/>
        </w:trPr>
        <w:tc>
          <w:tcPr>
            <w:tcW w:w="5760" w:type="dxa"/>
            <w:tcBorders>
              <w:top w:val="dotted" w:sz="4" w:space="0" w:color="auto"/>
              <w:bottom w:val="dotted" w:sz="4" w:space="0" w:color="auto"/>
              <w:right w:val="single" w:sz="4" w:space="0" w:color="auto"/>
            </w:tcBorders>
          </w:tcPr>
          <w:p w14:paraId="1929615A"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886A2C" w14:textId="77777777" w:rsidR="00DE7AC3" w:rsidRPr="00374576" w:rsidRDefault="00DE7AC3" w:rsidP="00250E2C">
            <w:pPr>
              <w:widowControl w:val="0"/>
              <w:numPr>
                <w:ilvl w:val="0"/>
                <w:numId w:val="205"/>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35E07D5"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495F34C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19007CDD" w14:textId="77777777" w:rsidR="00DE7AC3" w:rsidRPr="00374576" w:rsidRDefault="00DE7AC3" w:rsidP="00DE7AC3">
      <w:pPr>
        <w:autoSpaceDE/>
        <w:autoSpaceDN/>
        <w:adjustRightInd/>
        <w:rPr>
          <w:b/>
          <w:bCs/>
        </w:rPr>
      </w:pPr>
    </w:p>
    <w:p w14:paraId="42C2E27B" w14:textId="77777777" w:rsidR="00DE7AC3" w:rsidRPr="00374576" w:rsidRDefault="00DE7AC3" w:rsidP="00DE7AC3">
      <w:pPr>
        <w:autoSpaceDE/>
        <w:autoSpaceDN/>
        <w:adjustRightInd/>
        <w:rPr>
          <w:bCs/>
        </w:rPr>
      </w:pPr>
      <w:r w:rsidRPr="00374576">
        <w:rPr>
          <w:bCs/>
        </w:rPr>
        <w:t>3e.</w:t>
      </w:r>
      <w:r w:rsidRPr="00374576">
        <w:rPr>
          <w:bCs/>
        </w:rPr>
        <w:tab/>
        <w:t xml:space="preserve">What is your country of origin? </w:t>
      </w:r>
      <w:r w:rsidRPr="00374576">
        <w:rPr>
          <w:b/>
          <w:bCs/>
          <w:highlight w:val="yellow"/>
        </w:rPr>
        <w:t>DO NOT READ RESPONSE OPTIONS. MUST BE BRAZILIAN.</w:t>
      </w:r>
      <w:r w:rsidRPr="00374576">
        <w:rPr>
          <w:b/>
          <w:bCs/>
        </w:rPr>
        <w:br/>
      </w:r>
    </w:p>
    <w:tbl>
      <w:tblPr>
        <w:tblW w:w="7182" w:type="dxa"/>
        <w:tblInd w:w="1458" w:type="dxa"/>
        <w:tblLayout w:type="fixed"/>
        <w:tblLook w:val="01E0" w:firstRow="1" w:lastRow="1" w:firstColumn="1" w:lastColumn="1" w:noHBand="0" w:noVBand="0"/>
      </w:tblPr>
      <w:tblGrid>
        <w:gridCol w:w="5742"/>
        <w:gridCol w:w="1440"/>
      </w:tblGrid>
      <w:tr w:rsidR="00DE7AC3" w:rsidRPr="00374576" w14:paraId="1CBCA52F" w14:textId="77777777" w:rsidTr="00250E2C">
        <w:trPr>
          <w:trHeight w:val="300"/>
        </w:trPr>
        <w:tc>
          <w:tcPr>
            <w:tcW w:w="5742" w:type="dxa"/>
            <w:tcBorders>
              <w:bottom w:val="dotted" w:sz="4" w:space="0" w:color="auto"/>
              <w:right w:val="single" w:sz="4" w:space="0" w:color="auto"/>
            </w:tcBorders>
            <w:vAlign w:val="center"/>
          </w:tcPr>
          <w:p w14:paraId="49776B5D" w14:textId="77777777" w:rsidR="00DE7AC3" w:rsidRPr="00374576" w:rsidRDefault="00DE7AC3" w:rsidP="00250E2C">
            <w:pPr>
              <w:tabs>
                <w:tab w:val="left" w:pos="-1440"/>
              </w:tabs>
              <w:autoSpaceDE/>
              <w:autoSpaceDN/>
              <w:adjustRightInd/>
            </w:pPr>
            <w:r w:rsidRPr="00374576">
              <w:t>Brazil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5EB118" w14:textId="77777777" w:rsidR="00DE7AC3" w:rsidRPr="00374576" w:rsidRDefault="00DE7AC3" w:rsidP="00250E2C">
            <w:pPr>
              <w:widowControl w:val="0"/>
              <w:numPr>
                <w:ilvl w:val="0"/>
                <w:numId w:val="193"/>
              </w:numPr>
              <w:autoSpaceDE/>
              <w:autoSpaceDN/>
              <w:adjustRightInd/>
              <w:jc w:val="center"/>
              <w:rPr>
                <w:snapToGrid w:val="0"/>
              </w:rPr>
            </w:pPr>
          </w:p>
        </w:tc>
      </w:tr>
      <w:tr w:rsidR="00DE7AC3" w:rsidRPr="00374576" w14:paraId="69736A04" w14:textId="77777777" w:rsidTr="00250E2C">
        <w:trPr>
          <w:trHeight w:val="300"/>
        </w:trPr>
        <w:tc>
          <w:tcPr>
            <w:tcW w:w="5742" w:type="dxa"/>
            <w:tcBorders>
              <w:bottom w:val="dotted" w:sz="4" w:space="0" w:color="auto"/>
              <w:right w:val="single" w:sz="4" w:space="0" w:color="auto"/>
            </w:tcBorders>
            <w:vAlign w:val="center"/>
          </w:tcPr>
          <w:p w14:paraId="0C19D026" w14:textId="77777777" w:rsidR="00DE7AC3" w:rsidRPr="00374576" w:rsidRDefault="00DE7AC3" w:rsidP="00250E2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552EDA3" w14:textId="77777777" w:rsidR="00DE7AC3" w:rsidRPr="00374576" w:rsidRDefault="00DE7AC3" w:rsidP="00250E2C">
            <w:pPr>
              <w:widowControl w:val="0"/>
              <w:numPr>
                <w:ilvl w:val="0"/>
                <w:numId w:val="193"/>
              </w:numPr>
              <w:autoSpaceDE/>
              <w:autoSpaceDN/>
              <w:adjustRightInd/>
              <w:jc w:val="center"/>
              <w:rPr>
                <w:snapToGrid w:val="0"/>
              </w:rPr>
            </w:pPr>
          </w:p>
        </w:tc>
      </w:tr>
    </w:tbl>
    <w:p w14:paraId="0BB71990" w14:textId="77777777" w:rsidR="00DE7AC3" w:rsidRPr="00374576" w:rsidRDefault="00DE7AC3" w:rsidP="00DE7AC3">
      <w:pPr>
        <w:autoSpaceDE/>
        <w:autoSpaceDN/>
        <w:adjustRightInd/>
        <w:rPr>
          <w:bCs/>
        </w:rPr>
      </w:pPr>
    </w:p>
    <w:p w14:paraId="0A5C5154" w14:textId="77777777" w:rsidR="00DE7AC3" w:rsidRPr="00374576" w:rsidRDefault="00DE7AC3" w:rsidP="00DE7AC3">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MUST SPEAK PORTUGUESE</w:t>
      </w:r>
    </w:p>
    <w:p w14:paraId="12A8B6D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F331732" w14:textId="77777777" w:rsidTr="00250E2C">
        <w:trPr>
          <w:trHeight w:val="300"/>
        </w:trPr>
        <w:tc>
          <w:tcPr>
            <w:tcW w:w="5760" w:type="dxa"/>
            <w:tcBorders>
              <w:bottom w:val="dotted" w:sz="4" w:space="0" w:color="auto"/>
              <w:right w:val="single" w:sz="4" w:space="0" w:color="auto"/>
            </w:tcBorders>
            <w:vAlign w:val="center"/>
          </w:tcPr>
          <w:p w14:paraId="6D7B4034"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5AEC86" w14:textId="77777777" w:rsidR="00DE7AC3" w:rsidRPr="00374576" w:rsidRDefault="00DE7AC3" w:rsidP="00250E2C">
            <w:pPr>
              <w:widowControl w:val="0"/>
              <w:numPr>
                <w:ilvl w:val="0"/>
                <w:numId w:val="198"/>
              </w:numPr>
              <w:autoSpaceDE/>
              <w:autoSpaceDN/>
              <w:adjustRightInd/>
              <w:jc w:val="center"/>
              <w:rPr>
                <w:snapToGrid w:val="0"/>
              </w:rPr>
            </w:pPr>
          </w:p>
        </w:tc>
        <w:tc>
          <w:tcPr>
            <w:tcW w:w="2160" w:type="dxa"/>
            <w:tcBorders>
              <w:left w:val="single" w:sz="4" w:space="0" w:color="auto"/>
            </w:tcBorders>
            <w:shd w:val="clear" w:color="auto" w:fill="auto"/>
            <w:vAlign w:val="center"/>
          </w:tcPr>
          <w:p w14:paraId="37309E3B"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7C86A17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60DCA3B" w14:textId="77777777" w:rsidR="00DE7AC3" w:rsidRPr="00374576" w:rsidRDefault="00DE7AC3" w:rsidP="00250E2C">
            <w:pPr>
              <w:tabs>
                <w:tab w:val="left" w:leader="underscore" w:pos="3223"/>
              </w:tabs>
              <w:autoSpaceDE/>
              <w:autoSpaceDN/>
              <w:adjustRightInd/>
              <w:rPr>
                <w:bCs/>
                <w:highlight w:val="yellow"/>
              </w:rPr>
            </w:pPr>
            <w:r w:rsidRPr="00374576">
              <w:rPr>
                <w:bCs/>
              </w:rPr>
              <w:t>Portuguese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1416F2" w14:textId="77777777" w:rsidR="00DE7AC3" w:rsidRPr="00374576" w:rsidRDefault="00DE7AC3" w:rsidP="00250E2C">
            <w:pPr>
              <w:widowControl w:val="0"/>
              <w:numPr>
                <w:ilvl w:val="0"/>
                <w:numId w:val="19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FC10FC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500EFB8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3EDA5E7"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F026E00" w14:textId="77777777" w:rsidR="00DE7AC3" w:rsidRPr="00374576" w:rsidRDefault="00DE7AC3" w:rsidP="00250E2C">
            <w:pPr>
              <w:widowControl w:val="0"/>
              <w:numPr>
                <w:ilvl w:val="0"/>
                <w:numId w:val="19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B42E31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69D4C5A8" w14:textId="77777777" w:rsidR="00DE7AC3" w:rsidRPr="00374576" w:rsidRDefault="00DE7AC3" w:rsidP="00DE7AC3">
      <w:pPr>
        <w:autoSpaceDE/>
        <w:autoSpaceDN/>
        <w:adjustRightInd/>
        <w:rPr>
          <w:bCs/>
        </w:rPr>
      </w:pPr>
    </w:p>
    <w:p w14:paraId="22AFA6C8" w14:textId="77777777" w:rsidR="00DE7AC3" w:rsidRPr="00374576" w:rsidRDefault="00DE7AC3" w:rsidP="00DE7AC3">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479E1DF3"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D8354D7" w14:textId="77777777" w:rsidTr="00250E2C">
        <w:trPr>
          <w:trHeight w:val="300"/>
        </w:trPr>
        <w:tc>
          <w:tcPr>
            <w:tcW w:w="5760" w:type="dxa"/>
            <w:tcBorders>
              <w:bottom w:val="dotted" w:sz="4" w:space="0" w:color="auto"/>
              <w:right w:val="single" w:sz="4" w:space="0" w:color="auto"/>
            </w:tcBorders>
            <w:vAlign w:val="center"/>
          </w:tcPr>
          <w:p w14:paraId="17EFBE35"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360C34E" w14:textId="77777777" w:rsidR="00DE7AC3" w:rsidRPr="00374576" w:rsidRDefault="00DE7AC3" w:rsidP="00250E2C">
            <w:pPr>
              <w:widowControl w:val="0"/>
              <w:numPr>
                <w:ilvl w:val="0"/>
                <w:numId w:val="20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2316F31" w14:textId="77777777" w:rsidR="00DE7AC3" w:rsidRPr="00374576" w:rsidRDefault="00DE7AC3" w:rsidP="00250E2C">
            <w:pPr>
              <w:widowControl w:val="0"/>
              <w:autoSpaceDE/>
              <w:autoSpaceDN/>
              <w:adjustRightInd/>
              <w:ind w:left="96" w:hanging="96"/>
              <w:rPr>
                <w:bCs/>
                <w:caps/>
                <w:snapToGrid w:val="0"/>
                <w:sz w:val="16"/>
              </w:rPr>
            </w:pPr>
            <w:r w:rsidRPr="00374576">
              <w:rPr>
                <w:caps/>
                <w:sz w:val="16"/>
                <w:szCs w:val="16"/>
              </w:rPr>
              <w:t>&gt; TERMINATE</w:t>
            </w:r>
          </w:p>
        </w:tc>
      </w:tr>
      <w:tr w:rsidR="00DE7AC3" w:rsidRPr="00374576" w14:paraId="54B8EE2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25A6BC4"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1E4DF65"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45B117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A0D22E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595EAD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35E5626"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51BE42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75A2B03" w14:textId="77777777" w:rsidTr="00250E2C">
        <w:trPr>
          <w:trHeight w:val="58"/>
        </w:trPr>
        <w:tc>
          <w:tcPr>
            <w:tcW w:w="5760" w:type="dxa"/>
            <w:tcBorders>
              <w:top w:val="dotted" w:sz="4" w:space="0" w:color="auto"/>
              <w:bottom w:val="dotted" w:sz="4" w:space="0" w:color="auto"/>
              <w:right w:val="single" w:sz="4" w:space="0" w:color="auto"/>
            </w:tcBorders>
            <w:vAlign w:val="center"/>
          </w:tcPr>
          <w:p w14:paraId="0500FD98"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0D657F" w14:textId="77777777" w:rsidR="00DE7AC3" w:rsidRPr="00374576" w:rsidRDefault="00DE7AC3" w:rsidP="00250E2C">
            <w:pPr>
              <w:widowControl w:val="0"/>
              <w:numPr>
                <w:ilvl w:val="0"/>
                <w:numId w:val="20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6FB723C"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7930C2F1" w14:textId="77777777" w:rsidR="00DE7AC3" w:rsidRPr="00374576" w:rsidRDefault="00DE7AC3" w:rsidP="00DE7AC3">
      <w:pPr>
        <w:autoSpaceDE/>
        <w:autoSpaceDN/>
        <w:adjustRightInd/>
        <w:rPr>
          <w:b/>
          <w:sz w:val="22"/>
          <w:szCs w:val="22"/>
        </w:rPr>
      </w:pPr>
    </w:p>
    <w:p w14:paraId="5EB381DF"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Portuguese</w:t>
      </w:r>
      <w:r w:rsidRPr="00374576">
        <w:rPr>
          <w:bCs/>
        </w:rPr>
        <w:t>?</w:t>
      </w:r>
      <w:r w:rsidRPr="00374576">
        <w:rPr>
          <w:b/>
        </w:rPr>
        <w:t xml:space="preserve">  </w:t>
      </w:r>
    </w:p>
    <w:p w14:paraId="278A3EA0"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053E953E" w14:textId="77777777" w:rsidTr="00250E2C">
        <w:trPr>
          <w:trHeight w:val="300"/>
        </w:trPr>
        <w:tc>
          <w:tcPr>
            <w:tcW w:w="5760" w:type="dxa"/>
            <w:tcBorders>
              <w:bottom w:val="dotted" w:sz="4" w:space="0" w:color="auto"/>
              <w:right w:val="single" w:sz="4" w:space="0" w:color="auto"/>
            </w:tcBorders>
            <w:vAlign w:val="center"/>
          </w:tcPr>
          <w:p w14:paraId="7D914834"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98BE90D" w14:textId="77777777" w:rsidR="00DE7AC3" w:rsidRPr="00374576" w:rsidRDefault="00DE7AC3" w:rsidP="00250E2C">
            <w:pPr>
              <w:widowControl w:val="0"/>
              <w:numPr>
                <w:ilvl w:val="0"/>
                <w:numId w:val="197"/>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77882CC"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702F3C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F029CA"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80020D"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DDB742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7C04FD5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74FC2D6"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9F24A88"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1F22257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277475EE" w14:textId="77777777" w:rsidTr="00250E2C">
        <w:trPr>
          <w:trHeight w:val="58"/>
        </w:trPr>
        <w:tc>
          <w:tcPr>
            <w:tcW w:w="5760" w:type="dxa"/>
            <w:tcBorders>
              <w:top w:val="dotted" w:sz="4" w:space="0" w:color="auto"/>
              <w:bottom w:val="dotted" w:sz="4" w:space="0" w:color="auto"/>
              <w:right w:val="single" w:sz="4" w:space="0" w:color="auto"/>
            </w:tcBorders>
            <w:vAlign w:val="center"/>
          </w:tcPr>
          <w:p w14:paraId="6677864F"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2687C37" w14:textId="77777777" w:rsidR="00DE7AC3" w:rsidRPr="00374576" w:rsidRDefault="00DE7AC3" w:rsidP="00250E2C">
            <w:pPr>
              <w:widowControl w:val="0"/>
              <w:numPr>
                <w:ilvl w:val="0"/>
                <w:numId w:val="197"/>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D71F29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39DCF497" w14:textId="77777777" w:rsidR="00DE7AC3" w:rsidRPr="00374576" w:rsidRDefault="00DE7AC3" w:rsidP="00DE7AC3">
      <w:pPr>
        <w:autoSpaceDE/>
        <w:autoSpaceDN/>
        <w:adjustRightInd/>
        <w:rPr>
          <w:b/>
          <w:sz w:val="22"/>
          <w:szCs w:val="22"/>
        </w:rPr>
      </w:pPr>
    </w:p>
    <w:p w14:paraId="6CA0297B" w14:textId="77777777" w:rsidR="00DE7AC3" w:rsidRPr="00374576" w:rsidRDefault="00DE7AC3" w:rsidP="00DE7AC3">
      <w:pPr>
        <w:autoSpaceDE/>
        <w:autoSpaceDN/>
        <w:adjustRightInd/>
        <w:rPr>
          <w:bCs/>
        </w:rPr>
      </w:pPr>
    </w:p>
    <w:p w14:paraId="576451B6" w14:textId="77777777" w:rsidR="00374576" w:rsidRPr="00374576" w:rsidRDefault="00374576"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2" w:name="_Toc523171318"/>
      <w:r w:rsidRPr="00374576">
        <w:rPr>
          <w:b/>
          <w:bCs/>
        </w:rPr>
        <w:t xml:space="preserve">RUSSIAN </w:t>
      </w:r>
      <w:bookmarkEnd w:id="22"/>
    </w:p>
    <w:p w14:paraId="3E9FA10A" w14:textId="77777777" w:rsidR="00F82646" w:rsidRDefault="00F82646" w:rsidP="00374576">
      <w:pPr>
        <w:tabs>
          <w:tab w:val="left" w:pos="-1440"/>
        </w:tabs>
        <w:autoSpaceDE/>
        <w:autoSpaceDN/>
        <w:adjustRightInd/>
        <w:ind w:left="720" w:hanging="720"/>
      </w:pPr>
    </w:p>
    <w:p w14:paraId="0CF1C205" w14:textId="77777777" w:rsidR="00374576" w:rsidRPr="00374576" w:rsidRDefault="00374576" w:rsidP="00374576">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1ACF4F0"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05751FA4" w14:textId="77777777" w:rsidTr="00583018">
        <w:trPr>
          <w:trHeight w:val="20"/>
        </w:trPr>
        <w:tc>
          <w:tcPr>
            <w:tcW w:w="5760" w:type="dxa"/>
            <w:tcBorders>
              <w:bottom w:val="dotted" w:sz="4" w:space="0" w:color="auto"/>
              <w:right w:val="single" w:sz="4" w:space="0" w:color="auto"/>
            </w:tcBorders>
          </w:tcPr>
          <w:p w14:paraId="533D5ABA" w14:textId="77777777" w:rsidR="00374576" w:rsidRPr="00374576" w:rsidRDefault="00374576" w:rsidP="00374576">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CE6C9B" w14:textId="4265719B" w:rsidR="00374576" w:rsidRPr="00374576" w:rsidRDefault="00374576" w:rsidP="006655B9">
            <w:pPr>
              <w:widowControl w:val="0"/>
              <w:numPr>
                <w:ilvl w:val="0"/>
                <w:numId w:val="202"/>
              </w:numPr>
              <w:autoSpaceDE/>
              <w:autoSpaceDN/>
              <w:adjustRightInd/>
              <w:jc w:val="center"/>
              <w:rPr>
                <w:snapToGrid w:val="0"/>
              </w:rPr>
            </w:pPr>
          </w:p>
        </w:tc>
        <w:tc>
          <w:tcPr>
            <w:tcW w:w="1296" w:type="dxa"/>
            <w:tcBorders>
              <w:left w:val="single" w:sz="4" w:space="0" w:color="auto"/>
            </w:tcBorders>
            <w:shd w:val="clear" w:color="auto" w:fill="auto"/>
            <w:vAlign w:val="center"/>
          </w:tcPr>
          <w:p w14:paraId="51296ABF"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3CF105B7"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77F5C688" w14:textId="77777777" w:rsidTr="00583018">
        <w:trPr>
          <w:trHeight w:val="20"/>
        </w:trPr>
        <w:tc>
          <w:tcPr>
            <w:tcW w:w="5760" w:type="dxa"/>
            <w:tcBorders>
              <w:top w:val="dotted" w:sz="4" w:space="0" w:color="auto"/>
              <w:bottom w:val="dotted" w:sz="4" w:space="0" w:color="auto"/>
              <w:right w:val="single" w:sz="4" w:space="0" w:color="auto"/>
            </w:tcBorders>
          </w:tcPr>
          <w:p w14:paraId="794B881A" w14:textId="77777777" w:rsidR="00374576" w:rsidRPr="00374576" w:rsidRDefault="00374576" w:rsidP="00374576">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B1501E" w14:textId="77777777" w:rsidR="00374576" w:rsidRPr="00374576" w:rsidRDefault="00374576" w:rsidP="006655B9">
            <w:pPr>
              <w:widowControl w:val="0"/>
              <w:numPr>
                <w:ilvl w:val="0"/>
                <w:numId w:val="202"/>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6A5B86B5"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c>
          <w:tcPr>
            <w:tcW w:w="864" w:type="dxa"/>
            <w:vAlign w:val="center"/>
          </w:tcPr>
          <w:p w14:paraId="544BB89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2ACE4066" w14:textId="77777777" w:rsidR="00374576" w:rsidRPr="00374576" w:rsidRDefault="00374576" w:rsidP="00374576">
      <w:pPr>
        <w:tabs>
          <w:tab w:val="left" w:pos="-1440"/>
          <w:tab w:val="left" w:pos="963"/>
        </w:tabs>
        <w:autoSpaceDE/>
        <w:autoSpaceDN/>
        <w:adjustRightInd/>
        <w:ind w:left="720" w:hanging="720"/>
        <w:rPr>
          <w:bCs/>
        </w:rPr>
      </w:pPr>
    </w:p>
    <w:p w14:paraId="45895F99" w14:textId="77777777" w:rsidR="00374576" w:rsidRPr="00374576" w:rsidRDefault="00374576" w:rsidP="00374576">
      <w:pPr>
        <w:tabs>
          <w:tab w:val="left" w:pos="-1440"/>
          <w:tab w:val="left" w:pos="963"/>
        </w:tabs>
        <w:autoSpaceDE/>
        <w:autoSpaceDN/>
        <w:adjustRightInd/>
        <w:ind w:left="720" w:hanging="720"/>
        <w:rPr>
          <w:bCs/>
        </w:rPr>
      </w:pPr>
      <w:r w:rsidRPr="00374576">
        <w:rPr>
          <w:bCs/>
        </w:rPr>
        <w:tab/>
      </w:r>
    </w:p>
    <w:p w14:paraId="4225428E" w14:textId="77777777" w:rsidR="00374576" w:rsidRPr="00374576" w:rsidRDefault="00374576" w:rsidP="00374576">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White ONLY.</w:t>
      </w:r>
    </w:p>
    <w:p w14:paraId="2A77107D" w14:textId="77777777" w:rsidR="00374576" w:rsidRPr="00374576" w:rsidRDefault="00374576" w:rsidP="00374576">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374576" w:rsidRPr="00374576" w14:paraId="2C883C93" w14:textId="77777777" w:rsidTr="00583018">
        <w:trPr>
          <w:trHeight w:val="20"/>
        </w:trPr>
        <w:tc>
          <w:tcPr>
            <w:tcW w:w="5760" w:type="dxa"/>
            <w:tcBorders>
              <w:bottom w:val="dotted" w:sz="4" w:space="0" w:color="auto"/>
              <w:right w:val="single" w:sz="4" w:space="0" w:color="auto"/>
            </w:tcBorders>
          </w:tcPr>
          <w:p w14:paraId="34C04927" w14:textId="77777777" w:rsidR="00374576" w:rsidRPr="00374576" w:rsidRDefault="00374576" w:rsidP="00374576">
            <w:pPr>
              <w:tabs>
                <w:tab w:val="left" w:pos="-1440"/>
              </w:tabs>
              <w:autoSpaceDE/>
              <w:autoSpaceDN/>
              <w:adjustRightInd/>
            </w:pPr>
            <w:r w:rsidRPr="00374576">
              <w:rPr>
                <w:highlight w:val="yellow"/>
              </w:rPr>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C32A6B"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0D3F2F21" w14:textId="77777777" w:rsidR="00374576" w:rsidRPr="00374576" w:rsidRDefault="00374576" w:rsidP="00374576">
            <w:pPr>
              <w:widowControl w:val="0"/>
              <w:autoSpaceDE/>
              <w:autoSpaceDN/>
              <w:adjustRightInd/>
              <w:ind w:left="162" w:hanging="162"/>
              <w:rPr>
                <w:bCs/>
                <w:caps/>
                <w:snapToGrid w:val="0"/>
                <w:sz w:val="16"/>
              </w:rPr>
            </w:pPr>
          </w:p>
        </w:tc>
        <w:tc>
          <w:tcPr>
            <w:tcW w:w="614" w:type="dxa"/>
            <w:gridSpan w:val="2"/>
            <w:vAlign w:val="center"/>
          </w:tcPr>
          <w:p w14:paraId="4BFFB9D0" w14:textId="77777777" w:rsidR="00374576" w:rsidRPr="00374576" w:rsidRDefault="00374576" w:rsidP="00374576">
            <w:pPr>
              <w:widowControl w:val="0"/>
              <w:autoSpaceDE/>
              <w:autoSpaceDN/>
              <w:adjustRightInd/>
              <w:ind w:left="162" w:hanging="162"/>
              <w:jc w:val="center"/>
              <w:rPr>
                <w:bCs/>
                <w:caps/>
                <w:snapToGrid w:val="0"/>
                <w:sz w:val="16"/>
              </w:rPr>
            </w:pPr>
          </w:p>
        </w:tc>
      </w:tr>
      <w:tr w:rsidR="00374576" w:rsidRPr="00374576" w14:paraId="30B2CAAD" w14:textId="77777777" w:rsidTr="00583018">
        <w:trPr>
          <w:trHeight w:val="20"/>
        </w:trPr>
        <w:tc>
          <w:tcPr>
            <w:tcW w:w="5760" w:type="dxa"/>
            <w:tcBorders>
              <w:top w:val="dotted" w:sz="4" w:space="0" w:color="auto"/>
              <w:bottom w:val="dotted" w:sz="4" w:space="0" w:color="auto"/>
              <w:right w:val="single" w:sz="4" w:space="0" w:color="auto"/>
            </w:tcBorders>
          </w:tcPr>
          <w:p w14:paraId="0188AF58" w14:textId="77777777" w:rsidR="00374576" w:rsidRPr="00374576" w:rsidRDefault="00374576" w:rsidP="00374576">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3BB7192"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7900ED7D"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3A3DF1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CE2B42E" w14:textId="77777777" w:rsidTr="00583018">
        <w:trPr>
          <w:trHeight w:val="20"/>
        </w:trPr>
        <w:tc>
          <w:tcPr>
            <w:tcW w:w="5760" w:type="dxa"/>
            <w:tcBorders>
              <w:top w:val="dotted" w:sz="4" w:space="0" w:color="auto"/>
              <w:bottom w:val="dotted" w:sz="4" w:space="0" w:color="auto"/>
              <w:right w:val="single" w:sz="4" w:space="0" w:color="auto"/>
            </w:tcBorders>
          </w:tcPr>
          <w:p w14:paraId="56162DB5" w14:textId="77777777" w:rsidR="00374576" w:rsidRPr="00374576" w:rsidRDefault="00374576" w:rsidP="00374576">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E450F2"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710225BC"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A6E849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782A0F3" w14:textId="77777777" w:rsidTr="00583018">
        <w:trPr>
          <w:trHeight w:val="20"/>
        </w:trPr>
        <w:tc>
          <w:tcPr>
            <w:tcW w:w="5760" w:type="dxa"/>
            <w:tcBorders>
              <w:top w:val="dotted" w:sz="4" w:space="0" w:color="auto"/>
              <w:bottom w:val="dotted" w:sz="4" w:space="0" w:color="auto"/>
              <w:right w:val="single" w:sz="4" w:space="0" w:color="auto"/>
            </w:tcBorders>
          </w:tcPr>
          <w:p w14:paraId="2027429F" w14:textId="77777777" w:rsidR="00374576" w:rsidRPr="00374576" w:rsidRDefault="00374576" w:rsidP="00374576">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33959F" w14:textId="77777777" w:rsidR="00374576" w:rsidRPr="00374576" w:rsidRDefault="00374576" w:rsidP="006655B9">
            <w:pPr>
              <w:widowControl w:val="0"/>
              <w:numPr>
                <w:ilvl w:val="0"/>
                <w:numId w:val="203"/>
              </w:numPr>
              <w:autoSpaceDE/>
              <w:autoSpaceDN/>
              <w:adjustRightInd/>
              <w:jc w:val="center"/>
              <w:rPr>
                <w:snapToGrid w:val="0"/>
              </w:rPr>
            </w:pPr>
          </w:p>
        </w:tc>
        <w:tc>
          <w:tcPr>
            <w:tcW w:w="1782" w:type="dxa"/>
            <w:tcBorders>
              <w:left w:val="single" w:sz="4" w:space="0" w:color="auto"/>
            </w:tcBorders>
            <w:shd w:val="clear" w:color="auto" w:fill="auto"/>
            <w:vAlign w:val="center"/>
          </w:tcPr>
          <w:p w14:paraId="5EFFAFA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1202910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48335592" w14:textId="77777777" w:rsidTr="00583018">
        <w:trPr>
          <w:gridAfter w:val="1"/>
          <w:wAfter w:w="6" w:type="dxa"/>
          <w:trHeight w:val="20"/>
        </w:trPr>
        <w:tc>
          <w:tcPr>
            <w:tcW w:w="5760" w:type="dxa"/>
            <w:tcBorders>
              <w:top w:val="dotted" w:sz="4" w:space="0" w:color="auto"/>
              <w:bottom w:val="dotted" w:sz="4" w:space="0" w:color="auto"/>
              <w:right w:val="single" w:sz="4" w:space="0" w:color="auto"/>
            </w:tcBorders>
          </w:tcPr>
          <w:p w14:paraId="396530DE" w14:textId="77777777" w:rsidR="00374576" w:rsidRPr="00374576" w:rsidRDefault="00374576" w:rsidP="00374576">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7A107D07" w14:textId="77777777" w:rsidR="00374576" w:rsidRPr="00374576" w:rsidRDefault="00374576" w:rsidP="006655B9">
            <w:pPr>
              <w:widowControl w:val="0"/>
              <w:numPr>
                <w:ilvl w:val="0"/>
                <w:numId w:val="203"/>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6599613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374576" w:rsidRPr="00374576" w14:paraId="222CBA60" w14:textId="77777777" w:rsidTr="00583018">
        <w:trPr>
          <w:trHeight w:val="20"/>
        </w:trPr>
        <w:tc>
          <w:tcPr>
            <w:tcW w:w="5760" w:type="dxa"/>
            <w:tcBorders>
              <w:top w:val="dotted" w:sz="4" w:space="0" w:color="auto"/>
              <w:bottom w:val="dotted" w:sz="4" w:space="0" w:color="auto"/>
              <w:right w:val="single" w:sz="4" w:space="0" w:color="auto"/>
            </w:tcBorders>
          </w:tcPr>
          <w:p w14:paraId="74668CAA" w14:textId="77777777" w:rsidR="00374576" w:rsidRPr="00374576" w:rsidRDefault="00374576" w:rsidP="00374576">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D2F52AA"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B8315CE"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2EE855B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00F591F5" w14:textId="77777777" w:rsidTr="00583018">
        <w:trPr>
          <w:trHeight w:val="20"/>
        </w:trPr>
        <w:tc>
          <w:tcPr>
            <w:tcW w:w="5760" w:type="dxa"/>
            <w:tcBorders>
              <w:top w:val="dotted" w:sz="4" w:space="0" w:color="auto"/>
              <w:bottom w:val="dotted" w:sz="4" w:space="0" w:color="auto"/>
              <w:right w:val="single" w:sz="4" w:space="0" w:color="auto"/>
            </w:tcBorders>
            <w:shd w:val="clear" w:color="auto" w:fill="auto"/>
          </w:tcPr>
          <w:p w14:paraId="28F6C281" w14:textId="61D1CD63" w:rsidR="00374576" w:rsidRPr="00374576" w:rsidRDefault="00374576"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D90893C"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CED896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4FBC2C1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r w:rsidR="00374576" w:rsidRPr="00374576" w14:paraId="769D03CF" w14:textId="77777777" w:rsidTr="00583018">
        <w:trPr>
          <w:trHeight w:val="20"/>
        </w:trPr>
        <w:tc>
          <w:tcPr>
            <w:tcW w:w="5760" w:type="dxa"/>
            <w:tcBorders>
              <w:top w:val="dotted" w:sz="4" w:space="0" w:color="auto"/>
              <w:bottom w:val="dotted" w:sz="4" w:space="0" w:color="auto"/>
              <w:right w:val="single" w:sz="4" w:space="0" w:color="auto"/>
            </w:tcBorders>
          </w:tcPr>
          <w:p w14:paraId="67ED1EAC" w14:textId="77777777" w:rsidR="00374576" w:rsidRPr="00374576" w:rsidRDefault="00374576" w:rsidP="00374576">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EBE8EF2" w14:textId="77777777" w:rsidR="00374576" w:rsidRPr="00374576" w:rsidRDefault="00374576" w:rsidP="006655B9">
            <w:pPr>
              <w:widowControl w:val="0"/>
              <w:numPr>
                <w:ilvl w:val="0"/>
                <w:numId w:val="203"/>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3F7E8C6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4DDA8AE"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sz w:val="16"/>
              </w:rPr>
            </w:pPr>
          </w:p>
        </w:tc>
      </w:tr>
    </w:tbl>
    <w:p w14:paraId="00A80BEC" w14:textId="77777777" w:rsidR="00374576" w:rsidRPr="00374576" w:rsidRDefault="00374576" w:rsidP="00374576">
      <w:pPr>
        <w:autoSpaceDE/>
        <w:autoSpaceDN/>
        <w:adjustRightInd/>
        <w:rPr>
          <w:b/>
          <w:bCs/>
        </w:rPr>
      </w:pPr>
    </w:p>
    <w:p w14:paraId="49DE099E" w14:textId="77777777" w:rsidR="00374576" w:rsidRPr="00374576" w:rsidRDefault="00374576" w:rsidP="00374576">
      <w:pPr>
        <w:autoSpaceDE/>
        <w:autoSpaceDN/>
        <w:adjustRightInd/>
        <w:rPr>
          <w:b/>
          <w:bCs/>
        </w:rPr>
      </w:pPr>
      <w:r w:rsidRPr="00374576">
        <w:rPr>
          <w:bCs/>
        </w:rPr>
        <w:t>3e.</w:t>
      </w:r>
      <w:r w:rsidRPr="00374576">
        <w:rPr>
          <w:bCs/>
        </w:rPr>
        <w:tab/>
        <w:t xml:space="preserve">What is your ancestry or ethnic origin? </w:t>
      </w:r>
      <w:r w:rsidRPr="00374576">
        <w:rPr>
          <w:b/>
          <w:bCs/>
          <w:highlight w:val="yellow"/>
        </w:rPr>
        <w:t>DO NOT READ RESPONSE OPTIONS. MUST BE RUSSIAN.</w:t>
      </w:r>
    </w:p>
    <w:p w14:paraId="6623C4AB" w14:textId="77777777" w:rsidR="00374576" w:rsidRPr="00374576" w:rsidRDefault="00374576" w:rsidP="00374576">
      <w:pPr>
        <w:autoSpaceDE/>
        <w:autoSpaceDN/>
        <w:adjustRightInd/>
        <w:rPr>
          <w:bCs/>
        </w:rPr>
      </w:pPr>
    </w:p>
    <w:tbl>
      <w:tblPr>
        <w:tblW w:w="7182" w:type="dxa"/>
        <w:tblInd w:w="1458" w:type="dxa"/>
        <w:tblLayout w:type="fixed"/>
        <w:tblLook w:val="01E0" w:firstRow="1" w:lastRow="1" w:firstColumn="1" w:lastColumn="1" w:noHBand="0" w:noVBand="0"/>
      </w:tblPr>
      <w:tblGrid>
        <w:gridCol w:w="5742"/>
        <w:gridCol w:w="1440"/>
      </w:tblGrid>
      <w:tr w:rsidR="00374576" w:rsidRPr="00374576" w14:paraId="19B08596" w14:textId="77777777" w:rsidTr="00583018">
        <w:trPr>
          <w:trHeight w:val="300"/>
        </w:trPr>
        <w:tc>
          <w:tcPr>
            <w:tcW w:w="5742" w:type="dxa"/>
            <w:tcBorders>
              <w:bottom w:val="dotted" w:sz="4" w:space="0" w:color="auto"/>
              <w:right w:val="single" w:sz="4" w:space="0" w:color="auto"/>
            </w:tcBorders>
            <w:vAlign w:val="center"/>
          </w:tcPr>
          <w:p w14:paraId="053CCA5D" w14:textId="77777777" w:rsidR="00374576" w:rsidRPr="00374576" w:rsidRDefault="00374576" w:rsidP="00374576">
            <w:pPr>
              <w:tabs>
                <w:tab w:val="left" w:pos="-1440"/>
              </w:tabs>
              <w:autoSpaceDE/>
              <w:autoSpaceDN/>
              <w:adjustRightInd/>
            </w:pPr>
            <w:r w:rsidRPr="00374576">
              <w:t>Russia / Russian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2BF707" w14:textId="77777777" w:rsidR="00374576" w:rsidRPr="00374576" w:rsidRDefault="00374576" w:rsidP="006655B9">
            <w:pPr>
              <w:widowControl w:val="0"/>
              <w:numPr>
                <w:ilvl w:val="0"/>
                <w:numId w:val="192"/>
              </w:numPr>
              <w:autoSpaceDE/>
              <w:autoSpaceDN/>
              <w:adjustRightInd/>
              <w:jc w:val="center"/>
              <w:rPr>
                <w:snapToGrid w:val="0"/>
              </w:rPr>
            </w:pPr>
          </w:p>
        </w:tc>
      </w:tr>
      <w:tr w:rsidR="00374576" w:rsidRPr="00374576" w14:paraId="28E2B74A" w14:textId="77777777" w:rsidTr="00583018">
        <w:trPr>
          <w:trHeight w:val="300"/>
        </w:trPr>
        <w:tc>
          <w:tcPr>
            <w:tcW w:w="5742" w:type="dxa"/>
            <w:tcBorders>
              <w:bottom w:val="dotted" w:sz="4" w:space="0" w:color="auto"/>
              <w:right w:val="single" w:sz="4" w:space="0" w:color="auto"/>
            </w:tcBorders>
            <w:vAlign w:val="center"/>
          </w:tcPr>
          <w:p w14:paraId="24018E41" w14:textId="77777777" w:rsidR="00374576" w:rsidRPr="00374576" w:rsidRDefault="00374576" w:rsidP="00374576">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ABB2761" w14:textId="77777777" w:rsidR="00374576" w:rsidRPr="00374576" w:rsidRDefault="00374576" w:rsidP="006655B9">
            <w:pPr>
              <w:widowControl w:val="0"/>
              <w:numPr>
                <w:ilvl w:val="0"/>
                <w:numId w:val="192"/>
              </w:numPr>
              <w:autoSpaceDE/>
              <w:autoSpaceDN/>
              <w:adjustRightInd/>
              <w:jc w:val="center"/>
              <w:rPr>
                <w:snapToGrid w:val="0"/>
              </w:rPr>
            </w:pPr>
          </w:p>
        </w:tc>
      </w:tr>
    </w:tbl>
    <w:p w14:paraId="1C9E5FD0" w14:textId="77777777" w:rsidR="00374576" w:rsidRPr="00374576" w:rsidRDefault="00374576" w:rsidP="00374576">
      <w:pPr>
        <w:autoSpaceDE/>
        <w:autoSpaceDN/>
        <w:adjustRightInd/>
        <w:rPr>
          <w:bCs/>
        </w:rPr>
      </w:pPr>
    </w:p>
    <w:p w14:paraId="02CE5E72" w14:textId="77777777" w:rsidR="00374576" w:rsidRPr="00374576" w:rsidRDefault="00374576" w:rsidP="00374576">
      <w:pPr>
        <w:tabs>
          <w:tab w:val="left" w:pos="-1440"/>
        </w:tabs>
        <w:autoSpaceDE/>
        <w:autoSpaceDN/>
        <w:adjustRightInd/>
        <w:ind w:left="720" w:hanging="720"/>
        <w:rPr>
          <w:b/>
        </w:rPr>
      </w:pPr>
      <w:r w:rsidRPr="00374576">
        <w:rPr>
          <w:bCs/>
        </w:rPr>
        <w:t xml:space="preserve">3f. </w:t>
      </w:r>
      <w:r w:rsidRPr="00374576">
        <w:rPr>
          <w:bCs/>
        </w:rPr>
        <w:tab/>
        <w:t xml:space="preserve">What languages do you speak at home? You may provide more than one language. </w:t>
      </w:r>
      <w:r w:rsidRPr="00374576">
        <w:rPr>
          <w:b/>
          <w:bCs/>
          <w:highlight w:val="yellow"/>
        </w:rPr>
        <w:t>MULTIPLE RESPONSES PERMITTED / MUST SPEAK RUSSIAN</w:t>
      </w:r>
    </w:p>
    <w:p w14:paraId="4209F183"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E7C812F" w14:textId="77777777" w:rsidTr="00583018">
        <w:trPr>
          <w:trHeight w:val="300"/>
        </w:trPr>
        <w:tc>
          <w:tcPr>
            <w:tcW w:w="5760" w:type="dxa"/>
            <w:tcBorders>
              <w:bottom w:val="dotted" w:sz="4" w:space="0" w:color="auto"/>
              <w:right w:val="single" w:sz="4" w:space="0" w:color="auto"/>
            </w:tcBorders>
            <w:vAlign w:val="center"/>
          </w:tcPr>
          <w:p w14:paraId="12830DFB" w14:textId="77777777" w:rsidR="00374576" w:rsidRPr="00374576" w:rsidRDefault="00374576" w:rsidP="00374576">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8BC0311" w14:textId="77777777" w:rsidR="00374576" w:rsidRPr="00374576" w:rsidRDefault="00374576" w:rsidP="006655B9">
            <w:pPr>
              <w:widowControl w:val="0"/>
              <w:numPr>
                <w:ilvl w:val="0"/>
                <w:numId w:val="212"/>
              </w:numPr>
              <w:autoSpaceDE/>
              <w:autoSpaceDN/>
              <w:adjustRightInd/>
              <w:jc w:val="center"/>
              <w:rPr>
                <w:snapToGrid w:val="0"/>
              </w:rPr>
            </w:pPr>
          </w:p>
        </w:tc>
        <w:tc>
          <w:tcPr>
            <w:tcW w:w="2160" w:type="dxa"/>
            <w:tcBorders>
              <w:left w:val="single" w:sz="4" w:space="0" w:color="auto"/>
            </w:tcBorders>
            <w:shd w:val="clear" w:color="auto" w:fill="auto"/>
            <w:vAlign w:val="center"/>
          </w:tcPr>
          <w:p w14:paraId="6FCE7572"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73008C5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6974E221" w14:textId="77777777" w:rsidR="00374576" w:rsidRPr="00374576" w:rsidRDefault="00374576" w:rsidP="00374576">
            <w:pPr>
              <w:tabs>
                <w:tab w:val="left" w:leader="underscore" w:pos="3223"/>
              </w:tabs>
              <w:autoSpaceDE/>
              <w:autoSpaceDN/>
              <w:adjustRightInd/>
              <w:rPr>
                <w:bCs/>
                <w:highlight w:val="yellow"/>
              </w:rPr>
            </w:pPr>
            <w:r w:rsidRPr="00374576">
              <w:rPr>
                <w:bCs/>
              </w:rPr>
              <w:t>Russian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4140812" w14:textId="77777777" w:rsidR="00374576" w:rsidRPr="00374576" w:rsidRDefault="00374576" w:rsidP="006655B9">
            <w:pPr>
              <w:widowControl w:val="0"/>
              <w:numPr>
                <w:ilvl w:val="0"/>
                <w:numId w:val="21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F866C9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highlight w:val="yellow"/>
              </w:rPr>
            </w:pPr>
          </w:p>
        </w:tc>
      </w:tr>
      <w:tr w:rsidR="00374576" w:rsidRPr="00374576" w14:paraId="79F90A4B"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7158567" w14:textId="77777777" w:rsidR="00374576" w:rsidRPr="00374576" w:rsidRDefault="00374576" w:rsidP="00374576">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FABB47C" w14:textId="77777777" w:rsidR="00374576" w:rsidRPr="00374576" w:rsidRDefault="00374576" w:rsidP="006655B9">
            <w:pPr>
              <w:widowControl w:val="0"/>
              <w:numPr>
                <w:ilvl w:val="0"/>
                <w:numId w:val="21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937BA76"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highlight w:val="yellow"/>
              </w:rPr>
            </w:pPr>
          </w:p>
        </w:tc>
      </w:tr>
    </w:tbl>
    <w:p w14:paraId="620CDFBF" w14:textId="77777777" w:rsidR="00374576" w:rsidRPr="00374576" w:rsidRDefault="00374576" w:rsidP="00374576">
      <w:pPr>
        <w:autoSpaceDE/>
        <w:autoSpaceDN/>
        <w:adjustRightInd/>
        <w:rPr>
          <w:bCs/>
        </w:rPr>
      </w:pPr>
    </w:p>
    <w:p w14:paraId="22F09002" w14:textId="77777777" w:rsidR="00374576" w:rsidRPr="00374576" w:rsidRDefault="00374576" w:rsidP="00374576">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01D16C9B"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278D064D" w14:textId="77777777" w:rsidTr="008E0B0A">
        <w:trPr>
          <w:trHeight w:val="300"/>
        </w:trPr>
        <w:tc>
          <w:tcPr>
            <w:tcW w:w="5760" w:type="dxa"/>
            <w:tcBorders>
              <w:bottom w:val="dotted" w:sz="4" w:space="0" w:color="auto"/>
              <w:right w:val="single" w:sz="4" w:space="0" w:color="auto"/>
            </w:tcBorders>
            <w:vAlign w:val="center"/>
          </w:tcPr>
          <w:p w14:paraId="5A401B8C"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86DAE43" w14:textId="77777777" w:rsidR="00374576" w:rsidRPr="00374576" w:rsidRDefault="00374576" w:rsidP="006655B9">
            <w:pPr>
              <w:widowControl w:val="0"/>
              <w:numPr>
                <w:ilvl w:val="0"/>
                <w:numId w:val="21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2C34077" w14:textId="77777777" w:rsidR="00374576" w:rsidRPr="00374576" w:rsidRDefault="00DC3693" w:rsidP="00374576">
            <w:pPr>
              <w:widowControl w:val="0"/>
              <w:autoSpaceDE/>
              <w:autoSpaceDN/>
              <w:adjustRightInd/>
              <w:ind w:left="96" w:hanging="96"/>
              <w:rPr>
                <w:bCs/>
                <w:caps/>
                <w:snapToGrid w:val="0"/>
                <w:sz w:val="16"/>
              </w:rPr>
            </w:pPr>
            <w:r w:rsidRPr="00374576">
              <w:rPr>
                <w:bCs/>
                <w:caps/>
                <w:snapToGrid w:val="0"/>
                <w:sz w:val="16"/>
              </w:rPr>
              <w:t>&gt; TERMINATE</w:t>
            </w:r>
          </w:p>
        </w:tc>
      </w:tr>
      <w:tr w:rsidR="00374576" w:rsidRPr="00374576" w14:paraId="409886C8" w14:textId="77777777" w:rsidTr="008E0B0A">
        <w:trPr>
          <w:trHeight w:val="300"/>
        </w:trPr>
        <w:tc>
          <w:tcPr>
            <w:tcW w:w="5760" w:type="dxa"/>
            <w:tcBorders>
              <w:top w:val="dotted" w:sz="4" w:space="0" w:color="auto"/>
              <w:bottom w:val="dotted" w:sz="4" w:space="0" w:color="auto"/>
              <w:right w:val="single" w:sz="4" w:space="0" w:color="auto"/>
            </w:tcBorders>
            <w:vAlign w:val="center"/>
          </w:tcPr>
          <w:p w14:paraId="68376F1E"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AEC61D"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18F315D0"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324941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367785AB"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4FB0E3"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641BE0B"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790FCD2" w14:textId="77777777" w:rsidTr="00583018">
        <w:trPr>
          <w:trHeight w:val="58"/>
        </w:trPr>
        <w:tc>
          <w:tcPr>
            <w:tcW w:w="5760" w:type="dxa"/>
            <w:tcBorders>
              <w:top w:val="dotted" w:sz="4" w:space="0" w:color="auto"/>
              <w:bottom w:val="dotted" w:sz="4" w:space="0" w:color="auto"/>
              <w:right w:val="single" w:sz="4" w:space="0" w:color="auto"/>
            </w:tcBorders>
            <w:vAlign w:val="center"/>
          </w:tcPr>
          <w:p w14:paraId="2D515BD8"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53D3721" w14:textId="77777777" w:rsidR="00374576" w:rsidRPr="00374576" w:rsidRDefault="00374576" w:rsidP="006655B9">
            <w:pPr>
              <w:widowControl w:val="0"/>
              <w:numPr>
                <w:ilvl w:val="0"/>
                <w:numId w:val="21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878A64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bl>
    <w:p w14:paraId="053AC5BE" w14:textId="77777777" w:rsidR="00374576" w:rsidRPr="00374576" w:rsidRDefault="00374576" w:rsidP="00374576">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w:t>
      </w:r>
      <w:r w:rsidRPr="00374576">
        <w:rPr>
          <w:b/>
          <w:bCs/>
        </w:rPr>
        <w:t>Russian</w:t>
      </w:r>
      <w:r w:rsidRPr="00374576">
        <w:rPr>
          <w:bCs/>
        </w:rPr>
        <w:t>?</w:t>
      </w:r>
      <w:r w:rsidRPr="00374576">
        <w:rPr>
          <w:b/>
        </w:rPr>
        <w:t xml:space="preserve">  </w:t>
      </w:r>
    </w:p>
    <w:p w14:paraId="3AC0CFA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57F91B7E" w14:textId="77777777" w:rsidTr="00583018">
        <w:trPr>
          <w:trHeight w:val="300"/>
        </w:trPr>
        <w:tc>
          <w:tcPr>
            <w:tcW w:w="5760" w:type="dxa"/>
            <w:tcBorders>
              <w:bottom w:val="dotted" w:sz="4" w:space="0" w:color="auto"/>
              <w:right w:val="single" w:sz="4" w:space="0" w:color="auto"/>
            </w:tcBorders>
            <w:vAlign w:val="center"/>
          </w:tcPr>
          <w:p w14:paraId="11EA49E1" w14:textId="77777777" w:rsidR="00374576" w:rsidRPr="00374576" w:rsidRDefault="00374576" w:rsidP="00374576">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20EFEA" w14:textId="77777777" w:rsidR="00374576" w:rsidRPr="00374576" w:rsidRDefault="00374576" w:rsidP="006655B9">
            <w:pPr>
              <w:widowControl w:val="0"/>
              <w:numPr>
                <w:ilvl w:val="0"/>
                <w:numId w:val="21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EA0C02B" w14:textId="77777777" w:rsidR="00374576" w:rsidRPr="00374576" w:rsidRDefault="00374576" w:rsidP="00374576">
            <w:pPr>
              <w:widowControl w:val="0"/>
              <w:autoSpaceDE/>
              <w:autoSpaceDN/>
              <w:adjustRightInd/>
              <w:ind w:left="96" w:hanging="96"/>
              <w:rPr>
                <w:bCs/>
                <w:caps/>
                <w:snapToGrid w:val="0"/>
                <w:sz w:val="16"/>
              </w:rPr>
            </w:pPr>
          </w:p>
        </w:tc>
      </w:tr>
      <w:tr w:rsidR="00374576" w:rsidRPr="00374576" w14:paraId="6A772CF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0AA0A3DE" w14:textId="77777777" w:rsidR="00374576" w:rsidRPr="00374576" w:rsidRDefault="00374576" w:rsidP="00374576">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B2F20"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B0BB04C"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07078252"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9062739" w14:textId="77777777" w:rsidR="00374576" w:rsidRPr="00374576" w:rsidRDefault="00374576" w:rsidP="00374576">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C1BA7D2"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C0215B4"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374576" w:rsidRPr="00374576" w14:paraId="682C193C" w14:textId="77777777" w:rsidTr="00583018">
        <w:trPr>
          <w:trHeight w:val="58"/>
        </w:trPr>
        <w:tc>
          <w:tcPr>
            <w:tcW w:w="5760" w:type="dxa"/>
            <w:tcBorders>
              <w:top w:val="dotted" w:sz="4" w:space="0" w:color="auto"/>
              <w:bottom w:val="dotted" w:sz="4" w:space="0" w:color="auto"/>
              <w:right w:val="single" w:sz="4" w:space="0" w:color="auto"/>
            </w:tcBorders>
            <w:vAlign w:val="center"/>
          </w:tcPr>
          <w:p w14:paraId="461F34CB" w14:textId="77777777" w:rsidR="00374576" w:rsidRPr="00374576" w:rsidRDefault="00374576" w:rsidP="00374576">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3921A5" w14:textId="77777777" w:rsidR="00374576" w:rsidRPr="00374576" w:rsidRDefault="00374576" w:rsidP="006655B9">
            <w:pPr>
              <w:widowControl w:val="0"/>
              <w:numPr>
                <w:ilvl w:val="0"/>
                <w:numId w:val="214"/>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8CC7EDF"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7ED10608" w14:textId="77777777" w:rsidR="00374576" w:rsidRPr="00374576" w:rsidRDefault="00374576" w:rsidP="00374576">
      <w:pPr>
        <w:autoSpaceDE/>
        <w:autoSpaceDN/>
        <w:adjustRightInd/>
        <w:rPr>
          <w:b/>
          <w:sz w:val="22"/>
          <w:szCs w:val="22"/>
        </w:rPr>
      </w:pPr>
    </w:p>
    <w:p w14:paraId="33E16F0C"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3" w:name="_Toc523171323"/>
      <w:r w:rsidRPr="00374576">
        <w:rPr>
          <w:b/>
          <w:bCs/>
        </w:rPr>
        <w:t>SPANISH, PUERTO RICO</w:t>
      </w:r>
      <w:bookmarkEnd w:id="23"/>
    </w:p>
    <w:p w14:paraId="6A6DE8DD" w14:textId="77777777" w:rsidR="00DE7AC3" w:rsidRPr="00374576" w:rsidRDefault="00DE7AC3" w:rsidP="00DE7AC3">
      <w:pPr>
        <w:rPr>
          <w:b/>
          <w:lang w:val="en-CA"/>
        </w:rPr>
      </w:pPr>
    </w:p>
    <w:p w14:paraId="158B4765" w14:textId="77777777" w:rsidR="00DE7AC3" w:rsidRPr="00374576" w:rsidRDefault="00DE7AC3" w:rsidP="00DE7AC3">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E7AC3" w:rsidRPr="00374576" w14:paraId="54C2239D" w14:textId="77777777" w:rsidTr="00250E2C">
        <w:trPr>
          <w:trHeight w:val="300"/>
        </w:trPr>
        <w:tc>
          <w:tcPr>
            <w:tcW w:w="5760" w:type="dxa"/>
            <w:tcBorders>
              <w:bottom w:val="dotted" w:sz="4" w:space="0" w:color="auto"/>
              <w:right w:val="single" w:sz="4" w:space="0" w:color="auto"/>
            </w:tcBorders>
            <w:vAlign w:val="center"/>
          </w:tcPr>
          <w:p w14:paraId="1B3EB0C1" w14:textId="77777777" w:rsidR="00DE7AC3" w:rsidRPr="00374576" w:rsidRDefault="00DE7AC3" w:rsidP="00250E2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F0FA564"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2648DFE5" w14:textId="77777777" w:rsidR="00DE7AC3" w:rsidRPr="00374576" w:rsidRDefault="00DE7AC3" w:rsidP="00250E2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E7AC3" w:rsidRPr="00374576" w14:paraId="5F0C2AF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6DD2C8E" w14:textId="77777777" w:rsidR="00DE7AC3" w:rsidRPr="00374576" w:rsidRDefault="00DE7AC3" w:rsidP="00250E2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031A5A"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3816D593"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515D714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0D81E6A" w14:textId="77777777" w:rsidR="00DE7AC3" w:rsidRPr="00374576" w:rsidRDefault="00DE7AC3" w:rsidP="00250E2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13B18F"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448F87E7"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E24181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08D05C49" w14:textId="77777777" w:rsidR="00DE7AC3" w:rsidRPr="00374576" w:rsidRDefault="00DE7AC3" w:rsidP="00250E2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C7110AC"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58995A25"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4712898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9BD9568" w14:textId="77777777" w:rsidR="00DE7AC3" w:rsidRPr="00374576" w:rsidRDefault="00DE7AC3" w:rsidP="00250E2C">
            <w:pPr>
              <w:widowControl w:val="0"/>
              <w:autoSpaceDE/>
              <w:autoSpaceDN/>
              <w:adjustRightInd/>
              <w:rPr>
                <w:bCs/>
                <w:snapToGrid w:val="0"/>
              </w:rPr>
            </w:pPr>
            <w:r w:rsidRPr="00374576">
              <w:rPr>
                <w:bCs/>
                <w:snapToGrid w:val="0"/>
              </w:rPr>
              <w:t>45 – 54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9198934"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03B1623E"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2268087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D3342A2" w14:textId="77777777" w:rsidR="00DE7AC3" w:rsidRPr="00374576" w:rsidRDefault="00DE7AC3" w:rsidP="00250E2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900FFA" w14:textId="77777777" w:rsidR="00DE7AC3" w:rsidRPr="00374576" w:rsidRDefault="00DE7AC3" w:rsidP="00250E2C">
            <w:pPr>
              <w:widowControl w:val="0"/>
              <w:numPr>
                <w:ilvl w:val="0"/>
                <w:numId w:val="111"/>
              </w:numPr>
              <w:autoSpaceDE/>
              <w:autoSpaceDN/>
              <w:adjustRightInd/>
              <w:jc w:val="center"/>
              <w:rPr>
                <w:snapToGrid w:val="0"/>
              </w:rPr>
            </w:pPr>
          </w:p>
        </w:tc>
        <w:tc>
          <w:tcPr>
            <w:tcW w:w="2502" w:type="dxa"/>
            <w:tcBorders>
              <w:left w:val="single" w:sz="4" w:space="0" w:color="auto"/>
            </w:tcBorders>
            <w:shd w:val="clear" w:color="auto" w:fill="auto"/>
            <w:vAlign w:val="center"/>
          </w:tcPr>
          <w:p w14:paraId="0BC1BC78" w14:textId="77777777" w:rsidR="00DE7AC3" w:rsidRPr="00374576" w:rsidRDefault="00DE7AC3" w:rsidP="00250E2C">
            <w:pPr>
              <w:widowControl w:val="0"/>
              <w:autoSpaceDE/>
              <w:autoSpaceDN/>
              <w:adjustRightInd/>
              <w:ind w:left="162" w:hanging="162"/>
              <w:rPr>
                <w:bCs/>
                <w:caps/>
                <w:snapToGrid w:val="0"/>
              </w:rPr>
            </w:pPr>
          </w:p>
        </w:tc>
      </w:tr>
    </w:tbl>
    <w:p w14:paraId="0C1A3C11" w14:textId="77777777" w:rsidR="00DE7AC3" w:rsidRPr="00374576" w:rsidRDefault="00DE7AC3" w:rsidP="00DE7AC3">
      <w:pPr>
        <w:autoSpaceDE/>
        <w:autoSpaceDN/>
        <w:adjustRightInd/>
        <w:ind w:left="720" w:hanging="720"/>
        <w:jc w:val="both"/>
        <w:rPr>
          <w:bCs/>
        </w:rPr>
      </w:pPr>
    </w:p>
    <w:p w14:paraId="657F026F" w14:textId="77777777" w:rsidR="00DE7AC3" w:rsidRPr="00374576" w:rsidRDefault="00DE7AC3" w:rsidP="00DE7AC3">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BD588A6" w14:textId="77777777" w:rsidTr="00250E2C">
        <w:trPr>
          <w:trHeight w:val="300"/>
        </w:trPr>
        <w:tc>
          <w:tcPr>
            <w:tcW w:w="5760" w:type="dxa"/>
            <w:tcBorders>
              <w:bottom w:val="dotted" w:sz="4" w:space="0" w:color="auto"/>
              <w:right w:val="single" w:sz="4" w:space="0" w:color="auto"/>
            </w:tcBorders>
            <w:vAlign w:val="center"/>
          </w:tcPr>
          <w:p w14:paraId="548D473F" w14:textId="77777777" w:rsidR="00DE7AC3" w:rsidRPr="00374576" w:rsidRDefault="00DE7AC3" w:rsidP="00250E2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F31D71"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6BBD64EB"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06329753"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9E83D1F" w14:textId="77777777" w:rsidR="00DE7AC3" w:rsidRPr="00374576" w:rsidRDefault="00DE7AC3" w:rsidP="00250E2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D7D888E"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63EC9590"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r w:rsidR="00DE7AC3" w:rsidRPr="00374576" w14:paraId="7A0F91C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DE3EEBE" w14:textId="77777777" w:rsidR="00DE7AC3" w:rsidRPr="00374576" w:rsidRDefault="00DE7AC3" w:rsidP="00250E2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4AD395" w14:textId="77777777" w:rsidR="00DE7AC3" w:rsidRPr="00374576" w:rsidRDefault="00DE7AC3" w:rsidP="00250E2C">
            <w:pPr>
              <w:widowControl w:val="0"/>
              <w:numPr>
                <w:ilvl w:val="0"/>
                <w:numId w:val="110"/>
              </w:numPr>
              <w:autoSpaceDE/>
              <w:autoSpaceDN/>
              <w:adjustRightInd/>
              <w:jc w:val="center"/>
              <w:rPr>
                <w:snapToGrid w:val="0"/>
              </w:rPr>
            </w:pPr>
          </w:p>
        </w:tc>
        <w:tc>
          <w:tcPr>
            <w:tcW w:w="2160" w:type="dxa"/>
            <w:tcBorders>
              <w:left w:val="single" w:sz="4" w:space="0" w:color="auto"/>
            </w:tcBorders>
            <w:shd w:val="clear" w:color="auto" w:fill="auto"/>
            <w:vAlign w:val="center"/>
          </w:tcPr>
          <w:p w14:paraId="2DA3A577"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p>
        </w:tc>
      </w:tr>
    </w:tbl>
    <w:p w14:paraId="42579CEA" w14:textId="77777777" w:rsidR="00DE7AC3" w:rsidRPr="00374576" w:rsidRDefault="00DE7AC3" w:rsidP="00DE7AC3">
      <w:pPr>
        <w:autoSpaceDE/>
        <w:autoSpaceDN/>
        <w:adjustRightInd/>
        <w:rPr>
          <w:b/>
          <w:bCs/>
        </w:rPr>
      </w:pPr>
    </w:p>
    <w:p w14:paraId="362B83F7" w14:textId="77777777"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3E727518"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02F4ECAB" w14:textId="77777777" w:rsidTr="00250E2C">
        <w:trPr>
          <w:trHeight w:val="20"/>
        </w:trPr>
        <w:tc>
          <w:tcPr>
            <w:tcW w:w="5760" w:type="dxa"/>
            <w:tcBorders>
              <w:bottom w:val="dotted" w:sz="4" w:space="0" w:color="auto"/>
              <w:right w:val="single" w:sz="4" w:space="0" w:color="auto"/>
            </w:tcBorders>
          </w:tcPr>
          <w:p w14:paraId="4802F5CE"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CC2BE" w14:textId="77777777" w:rsidR="00DE7AC3" w:rsidRPr="00374576" w:rsidRDefault="00DE7AC3" w:rsidP="00250E2C">
            <w:pPr>
              <w:widowControl w:val="0"/>
              <w:numPr>
                <w:ilvl w:val="0"/>
                <w:numId w:val="109"/>
              </w:numPr>
              <w:autoSpaceDE/>
              <w:autoSpaceDN/>
              <w:adjustRightInd/>
              <w:jc w:val="center"/>
              <w:rPr>
                <w:snapToGrid w:val="0"/>
              </w:rPr>
            </w:pPr>
          </w:p>
        </w:tc>
        <w:tc>
          <w:tcPr>
            <w:tcW w:w="1296" w:type="dxa"/>
            <w:tcBorders>
              <w:left w:val="single" w:sz="4" w:space="0" w:color="auto"/>
            </w:tcBorders>
            <w:shd w:val="clear" w:color="auto" w:fill="auto"/>
            <w:vAlign w:val="center"/>
          </w:tcPr>
          <w:p w14:paraId="7CE7C3DE" w14:textId="77777777" w:rsidR="00DE7AC3" w:rsidRPr="00374576" w:rsidRDefault="00DE7AC3" w:rsidP="00250E2C">
            <w:pPr>
              <w:widowControl w:val="0"/>
              <w:autoSpaceDE/>
              <w:autoSpaceDN/>
              <w:adjustRightInd/>
              <w:ind w:left="96" w:hanging="96"/>
              <w:rPr>
                <w:bCs/>
                <w:caps/>
                <w:snapToGrid w:val="0"/>
                <w:sz w:val="16"/>
              </w:rPr>
            </w:pPr>
          </w:p>
        </w:tc>
        <w:tc>
          <w:tcPr>
            <w:tcW w:w="864" w:type="dxa"/>
            <w:vAlign w:val="center"/>
          </w:tcPr>
          <w:p w14:paraId="62521B79"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06C6C0D3" w14:textId="77777777" w:rsidTr="00250E2C">
        <w:trPr>
          <w:trHeight w:val="20"/>
        </w:trPr>
        <w:tc>
          <w:tcPr>
            <w:tcW w:w="5760" w:type="dxa"/>
            <w:tcBorders>
              <w:top w:val="dotted" w:sz="4" w:space="0" w:color="auto"/>
              <w:bottom w:val="dotted" w:sz="4" w:space="0" w:color="auto"/>
              <w:right w:val="single" w:sz="4" w:space="0" w:color="auto"/>
            </w:tcBorders>
          </w:tcPr>
          <w:p w14:paraId="09280B54"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604759A0" w14:textId="77777777" w:rsidR="00DE7AC3" w:rsidRPr="00374576" w:rsidRDefault="00DE7AC3" w:rsidP="00250E2C">
            <w:pPr>
              <w:widowControl w:val="0"/>
              <w:numPr>
                <w:ilvl w:val="0"/>
                <w:numId w:val="109"/>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C46443B" w14:textId="77777777" w:rsidR="00DE7AC3" w:rsidRPr="00374576" w:rsidRDefault="00DE7AC3" w:rsidP="00250E2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1EB45251"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11E01880" w14:textId="77777777" w:rsidR="00DE7AC3" w:rsidRPr="00374576" w:rsidRDefault="00DE7AC3" w:rsidP="00DE7AC3">
      <w:pPr>
        <w:tabs>
          <w:tab w:val="left" w:pos="-1440"/>
        </w:tabs>
        <w:autoSpaceDE/>
        <w:autoSpaceDN/>
        <w:adjustRightInd/>
        <w:ind w:left="720" w:hanging="720"/>
        <w:rPr>
          <w:bCs/>
        </w:rPr>
      </w:pPr>
    </w:p>
    <w:p w14:paraId="5D18A2AA" w14:textId="77777777" w:rsidR="00DE7AC3" w:rsidRPr="00374576" w:rsidRDefault="00DE7AC3" w:rsidP="00DE7AC3">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p>
    <w:p w14:paraId="15254E7E" w14:textId="77777777" w:rsidR="00DE7AC3" w:rsidRPr="00374576" w:rsidRDefault="00DE7AC3" w:rsidP="00DE7AC3">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3CA12373" w14:textId="77777777" w:rsidTr="00250E2C">
        <w:trPr>
          <w:trHeight w:val="20"/>
        </w:trPr>
        <w:tc>
          <w:tcPr>
            <w:tcW w:w="5760" w:type="dxa"/>
            <w:tcBorders>
              <w:bottom w:val="dotted" w:sz="4" w:space="0" w:color="auto"/>
              <w:right w:val="single" w:sz="4" w:space="0" w:color="auto"/>
            </w:tcBorders>
          </w:tcPr>
          <w:p w14:paraId="5340FF7B" w14:textId="77777777" w:rsidR="00DE7AC3" w:rsidRPr="00374576" w:rsidRDefault="00DE7AC3" w:rsidP="00250E2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F95E500" w14:textId="77777777" w:rsidR="00DE7AC3" w:rsidRPr="00374576" w:rsidRDefault="00DE7AC3" w:rsidP="00250E2C">
            <w:pPr>
              <w:widowControl w:val="0"/>
              <w:numPr>
                <w:ilvl w:val="0"/>
                <w:numId w:val="108"/>
              </w:numPr>
              <w:autoSpaceDE/>
              <w:autoSpaceDN/>
              <w:adjustRightInd/>
              <w:jc w:val="center"/>
              <w:rPr>
                <w:snapToGrid w:val="0"/>
              </w:rPr>
            </w:pPr>
          </w:p>
        </w:tc>
        <w:tc>
          <w:tcPr>
            <w:tcW w:w="1782" w:type="dxa"/>
            <w:tcBorders>
              <w:left w:val="single" w:sz="4" w:space="0" w:color="auto"/>
            </w:tcBorders>
            <w:shd w:val="clear" w:color="auto" w:fill="auto"/>
            <w:vAlign w:val="center"/>
          </w:tcPr>
          <w:p w14:paraId="347F309B" w14:textId="77777777" w:rsidR="00DE7AC3" w:rsidRPr="00374576" w:rsidRDefault="00DE7AC3" w:rsidP="00250E2C">
            <w:pPr>
              <w:widowControl w:val="0"/>
              <w:autoSpaceDE/>
              <w:autoSpaceDN/>
              <w:adjustRightInd/>
              <w:ind w:left="96" w:hanging="96"/>
              <w:rPr>
                <w:bCs/>
                <w:caps/>
                <w:snapToGrid w:val="0"/>
                <w:sz w:val="16"/>
              </w:rPr>
            </w:pPr>
          </w:p>
        </w:tc>
        <w:tc>
          <w:tcPr>
            <w:tcW w:w="614" w:type="dxa"/>
            <w:gridSpan w:val="2"/>
            <w:vAlign w:val="center"/>
          </w:tcPr>
          <w:p w14:paraId="0E786AAD"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79259B70" w14:textId="77777777" w:rsidTr="00250E2C">
        <w:trPr>
          <w:trHeight w:val="20"/>
        </w:trPr>
        <w:tc>
          <w:tcPr>
            <w:tcW w:w="5760" w:type="dxa"/>
            <w:tcBorders>
              <w:top w:val="dotted" w:sz="4" w:space="0" w:color="auto"/>
              <w:bottom w:val="dotted" w:sz="4" w:space="0" w:color="auto"/>
              <w:right w:val="single" w:sz="4" w:space="0" w:color="auto"/>
            </w:tcBorders>
          </w:tcPr>
          <w:p w14:paraId="0CD9B9E3" w14:textId="77777777" w:rsidR="00DE7AC3" w:rsidRPr="00374576" w:rsidRDefault="00DE7AC3" w:rsidP="00250E2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BCFB68"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4805724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13FD57FF"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30995F0C" w14:textId="77777777" w:rsidTr="00250E2C">
        <w:trPr>
          <w:trHeight w:val="20"/>
        </w:trPr>
        <w:tc>
          <w:tcPr>
            <w:tcW w:w="5760" w:type="dxa"/>
            <w:tcBorders>
              <w:top w:val="dotted" w:sz="4" w:space="0" w:color="auto"/>
              <w:bottom w:val="dotted" w:sz="4" w:space="0" w:color="auto"/>
              <w:right w:val="single" w:sz="4" w:space="0" w:color="auto"/>
            </w:tcBorders>
          </w:tcPr>
          <w:p w14:paraId="32C914AB" w14:textId="77777777" w:rsidR="00DE7AC3" w:rsidRPr="00374576" w:rsidRDefault="00DE7AC3" w:rsidP="00250E2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72ABD0F"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6DA3D99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41DF5A56"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58C5498B" w14:textId="77777777" w:rsidTr="00250E2C">
        <w:trPr>
          <w:trHeight w:val="20"/>
        </w:trPr>
        <w:tc>
          <w:tcPr>
            <w:tcW w:w="5760" w:type="dxa"/>
            <w:tcBorders>
              <w:top w:val="dotted" w:sz="4" w:space="0" w:color="auto"/>
              <w:bottom w:val="dotted" w:sz="4" w:space="0" w:color="auto"/>
              <w:right w:val="single" w:sz="4" w:space="0" w:color="auto"/>
            </w:tcBorders>
          </w:tcPr>
          <w:p w14:paraId="06E025FB" w14:textId="77777777" w:rsidR="00DE7AC3" w:rsidRPr="00374576" w:rsidRDefault="00DE7AC3" w:rsidP="00250E2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1DC0C2"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078C39E"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3F568E0"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5288F38F"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23A3301E" w14:textId="77777777" w:rsidR="00DE7AC3" w:rsidRPr="00374576" w:rsidRDefault="00DE7AC3" w:rsidP="00250E2C">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79A17A" w14:textId="77777777" w:rsidR="00DE7AC3" w:rsidRPr="00374576" w:rsidRDefault="00DE7AC3" w:rsidP="00250E2C">
            <w:pPr>
              <w:widowControl w:val="0"/>
              <w:numPr>
                <w:ilvl w:val="0"/>
                <w:numId w:val="108"/>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4334901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24906E19"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6AF4A50A" w14:textId="48C12847" w:rsidR="00DE7AC3" w:rsidRPr="00374576" w:rsidRDefault="00DE7AC3" w:rsidP="008F214C">
            <w:pPr>
              <w:tabs>
                <w:tab w:val="left" w:pos="-865"/>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6C66A5" w14:textId="77777777" w:rsidR="00DE7AC3" w:rsidRPr="00374576" w:rsidRDefault="00DE7AC3" w:rsidP="00250E2C">
            <w:pPr>
              <w:widowControl w:val="0"/>
              <w:numPr>
                <w:ilvl w:val="0"/>
                <w:numId w:val="10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47AAA51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788BC1A2"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r w:rsidR="00DE7AC3" w:rsidRPr="00374576" w14:paraId="3C2EBACC" w14:textId="77777777" w:rsidTr="00250E2C">
        <w:trPr>
          <w:trHeight w:val="20"/>
        </w:trPr>
        <w:tc>
          <w:tcPr>
            <w:tcW w:w="5760" w:type="dxa"/>
            <w:tcBorders>
              <w:top w:val="dotted" w:sz="4" w:space="0" w:color="auto"/>
              <w:bottom w:val="dotted" w:sz="4" w:space="0" w:color="auto"/>
              <w:right w:val="single" w:sz="4" w:space="0" w:color="auto"/>
            </w:tcBorders>
          </w:tcPr>
          <w:p w14:paraId="53DC6D81" w14:textId="77777777" w:rsidR="00DE7AC3" w:rsidRPr="00374576" w:rsidRDefault="00DE7AC3" w:rsidP="00250E2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rPr>
              <w:tab/>
              <w:t>_____)</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61BF16" w14:textId="77777777" w:rsidR="00DE7AC3" w:rsidRPr="00374576" w:rsidRDefault="00DE7AC3" w:rsidP="00250E2C">
            <w:pPr>
              <w:widowControl w:val="0"/>
              <w:numPr>
                <w:ilvl w:val="0"/>
                <w:numId w:val="10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22EC84F0"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6B4ABC6"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67C10537" w14:textId="77777777" w:rsidR="00DE7AC3" w:rsidRPr="00374576" w:rsidRDefault="00DE7AC3" w:rsidP="00DE7AC3">
      <w:pPr>
        <w:autoSpaceDE/>
        <w:autoSpaceDN/>
        <w:adjustRightInd/>
        <w:rPr>
          <w:b/>
          <w:bCs/>
        </w:rPr>
      </w:pPr>
    </w:p>
    <w:p w14:paraId="72F1F867" w14:textId="77777777" w:rsidR="00DE7AC3" w:rsidRPr="00374576" w:rsidRDefault="00DE7AC3" w:rsidP="00DE7AC3">
      <w:pPr>
        <w:tabs>
          <w:tab w:val="left" w:pos="-1440"/>
        </w:tabs>
        <w:autoSpaceDE/>
        <w:autoSpaceDN/>
        <w:adjustRightInd/>
        <w:ind w:left="720" w:hanging="720"/>
        <w:jc w:val="both"/>
        <w:rPr>
          <w:b/>
        </w:rPr>
      </w:pPr>
      <w:r w:rsidRPr="00374576">
        <w:rPr>
          <w:bCs/>
        </w:rPr>
        <w:t>3e.</w:t>
      </w:r>
      <w:r w:rsidRPr="00374576">
        <w:rPr>
          <w:bCs/>
        </w:rPr>
        <w:tab/>
      </w:r>
      <w:r w:rsidRPr="00374576">
        <w:rPr>
          <w:b/>
          <w:bCs/>
          <w:highlight w:val="yellow"/>
        </w:rPr>
        <w:t>FOR NON-DOMINCAN GROUPS:</w:t>
      </w:r>
      <w:r w:rsidRPr="00374576">
        <w:rPr>
          <w:bCs/>
        </w:rPr>
        <w:t xml:space="preserve"> Earlier, you reported you were </w:t>
      </w:r>
      <w:r w:rsidRPr="00374576">
        <w:rPr>
          <w:b/>
          <w:bCs/>
          <w:u w:val="single"/>
        </w:rPr>
        <w:t>HISPANIC OR LATINO</w:t>
      </w:r>
      <w:r w:rsidRPr="00374576">
        <w:rPr>
          <w:bCs/>
        </w:rPr>
        <w:t xml:space="preserve">. What are your detailed </w:t>
      </w:r>
      <w:r w:rsidRPr="00374576">
        <w:rPr>
          <w:b/>
          <w:bCs/>
          <w:u w:val="single"/>
        </w:rPr>
        <w:t>HISPANIC OR LATINO</w:t>
      </w:r>
      <w:r w:rsidRPr="00374576">
        <w:rPr>
          <w:bCs/>
        </w:rPr>
        <w:t xml:space="preserve"> ethnicities? </w:t>
      </w:r>
      <w:r w:rsidRPr="00374576">
        <w:rPr>
          <w:bCs/>
          <w:lang w:val="es-US"/>
        </w:rPr>
        <w:t xml:space="preserve">For example, Mexican or Mexican American, Puerto Rican, Cuban, Salvadoran, Dominican, Colombian, etc.? </w:t>
      </w:r>
      <w:r w:rsidRPr="00374576">
        <w:rPr>
          <w:b/>
          <w:bCs/>
          <w:highlight w:val="yellow"/>
        </w:rPr>
        <w:t>MULTIPLE RESPONSES PERMITTED / MUST RESPOND PUERTO RICAN</w:t>
      </w:r>
    </w:p>
    <w:p w14:paraId="47D37710" w14:textId="77777777" w:rsidR="00DE7AC3" w:rsidRPr="00374576" w:rsidRDefault="00DE7AC3" w:rsidP="00DE7AC3">
      <w:pPr>
        <w:tabs>
          <w:tab w:val="left" w:pos="270"/>
        </w:tabs>
        <w:autoSpaceDE/>
        <w:autoSpaceDN/>
        <w:adjustRightInd/>
        <w:ind w:left="360" w:hanging="360"/>
        <w:jc w:val="both"/>
        <w:rPr>
          <w:bCs/>
        </w:rPr>
      </w:pPr>
    </w:p>
    <w:tbl>
      <w:tblPr>
        <w:tblW w:w="0" w:type="dxa"/>
        <w:tblInd w:w="1458" w:type="dxa"/>
        <w:tblLayout w:type="fixed"/>
        <w:tblLook w:val="01E0" w:firstRow="1" w:lastRow="1" w:firstColumn="1" w:lastColumn="1" w:noHBand="0" w:noVBand="0"/>
      </w:tblPr>
      <w:tblGrid>
        <w:gridCol w:w="5760"/>
        <w:gridCol w:w="1440"/>
        <w:gridCol w:w="2160"/>
      </w:tblGrid>
      <w:tr w:rsidR="00DE7AC3" w:rsidRPr="00374576" w14:paraId="58B5B470" w14:textId="77777777" w:rsidTr="00250E2C">
        <w:trPr>
          <w:trHeight w:val="300"/>
        </w:trPr>
        <w:tc>
          <w:tcPr>
            <w:tcW w:w="5760" w:type="dxa"/>
            <w:tcBorders>
              <w:top w:val="nil"/>
              <w:left w:val="nil"/>
              <w:bottom w:val="dotted" w:sz="4" w:space="0" w:color="auto"/>
              <w:right w:val="single" w:sz="4" w:space="0" w:color="auto"/>
            </w:tcBorders>
            <w:vAlign w:val="center"/>
            <w:hideMark/>
          </w:tcPr>
          <w:p w14:paraId="168B6D2B" w14:textId="77777777" w:rsidR="00DE7AC3" w:rsidRPr="00374576" w:rsidRDefault="00DE7AC3" w:rsidP="00250E2C">
            <w:pPr>
              <w:tabs>
                <w:tab w:val="left" w:pos="-1440"/>
              </w:tabs>
              <w:autoSpaceDE/>
              <w:autoSpaceDN/>
              <w:adjustRightInd/>
            </w:pPr>
            <w:r w:rsidRPr="00374576">
              <w:t>Mexican or Mexican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DE7C19D"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3EFBB0AD"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0560778" w14:textId="77777777" w:rsidTr="00250E2C">
        <w:trPr>
          <w:trHeight w:val="300"/>
        </w:trPr>
        <w:tc>
          <w:tcPr>
            <w:tcW w:w="5760" w:type="dxa"/>
            <w:tcBorders>
              <w:top w:val="nil"/>
              <w:left w:val="nil"/>
              <w:bottom w:val="dotted" w:sz="4" w:space="0" w:color="auto"/>
              <w:right w:val="single" w:sz="4" w:space="0" w:color="auto"/>
            </w:tcBorders>
            <w:vAlign w:val="center"/>
            <w:hideMark/>
          </w:tcPr>
          <w:p w14:paraId="4DD8137D" w14:textId="77777777" w:rsidR="00DE7AC3" w:rsidRPr="00374576" w:rsidRDefault="00DE7AC3" w:rsidP="00250E2C">
            <w:pPr>
              <w:tabs>
                <w:tab w:val="left" w:pos="-1440"/>
              </w:tabs>
              <w:autoSpaceDE/>
              <w:autoSpaceDN/>
              <w:adjustRightInd/>
            </w:pPr>
            <w:r w:rsidRPr="00374576">
              <w:t>Central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5708457"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7891E6F4"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3523A1F" w14:textId="77777777" w:rsidTr="00250E2C">
        <w:trPr>
          <w:trHeight w:val="300"/>
        </w:trPr>
        <w:tc>
          <w:tcPr>
            <w:tcW w:w="5760" w:type="dxa"/>
            <w:tcBorders>
              <w:top w:val="nil"/>
              <w:left w:val="nil"/>
              <w:bottom w:val="dotted" w:sz="4" w:space="0" w:color="auto"/>
              <w:right w:val="single" w:sz="4" w:space="0" w:color="auto"/>
            </w:tcBorders>
            <w:vAlign w:val="center"/>
            <w:hideMark/>
          </w:tcPr>
          <w:p w14:paraId="4F693E91" w14:textId="77777777" w:rsidR="00DE7AC3" w:rsidRPr="00374576" w:rsidRDefault="00DE7AC3" w:rsidP="00250E2C">
            <w:pPr>
              <w:tabs>
                <w:tab w:val="left" w:pos="-1440"/>
              </w:tabs>
              <w:autoSpaceDE/>
              <w:autoSpaceDN/>
              <w:adjustRightInd/>
              <w:rPr>
                <w:highlight w:val="yellow"/>
              </w:rPr>
            </w:pPr>
            <w:r w:rsidRPr="00374576">
              <w:rPr>
                <w:highlight w:val="yellow"/>
              </w:rPr>
              <w:t>Puerto 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920E74"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65414072" w14:textId="77777777" w:rsidR="00DE7AC3" w:rsidRPr="00374576" w:rsidRDefault="00DE7AC3" w:rsidP="00250E2C">
            <w:pPr>
              <w:widowControl w:val="0"/>
              <w:autoSpaceDE/>
              <w:autoSpaceDN/>
              <w:adjustRightInd/>
              <w:ind w:left="162" w:hanging="162"/>
              <w:rPr>
                <w:bCs/>
                <w:caps/>
                <w:snapToGrid w:val="0"/>
                <w:sz w:val="16"/>
              </w:rPr>
            </w:pPr>
          </w:p>
        </w:tc>
      </w:tr>
      <w:tr w:rsidR="00DE7AC3" w:rsidRPr="00374576" w14:paraId="592A0644" w14:textId="77777777" w:rsidTr="00250E2C">
        <w:trPr>
          <w:trHeight w:val="300"/>
        </w:trPr>
        <w:tc>
          <w:tcPr>
            <w:tcW w:w="5760" w:type="dxa"/>
            <w:tcBorders>
              <w:top w:val="nil"/>
              <w:left w:val="nil"/>
              <w:bottom w:val="dotted" w:sz="4" w:space="0" w:color="auto"/>
              <w:right w:val="single" w:sz="4" w:space="0" w:color="auto"/>
            </w:tcBorders>
            <w:vAlign w:val="center"/>
            <w:hideMark/>
          </w:tcPr>
          <w:p w14:paraId="548C6F88" w14:textId="77777777" w:rsidR="00DE7AC3" w:rsidRPr="00374576" w:rsidRDefault="00DE7AC3" w:rsidP="00250E2C">
            <w:pPr>
              <w:tabs>
                <w:tab w:val="left" w:pos="-1440"/>
              </w:tabs>
              <w:autoSpaceDE/>
              <w:autoSpaceDN/>
              <w:adjustRightInd/>
            </w:pPr>
            <w:r w:rsidRPr="00374576">
              <w:t>Dominican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A9F9E0F"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487F5D45"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05D07CFE" w14:textId="77777777" w:rsidTr="00250E2C">
        <w:trPr>
          <w:trHeight w:val="300"/>
        </w:trPr>
        <w:tc>
          <w:tcPr>
            <w:tcW w:w="5760" w:type="dxa"/>
            <w:tcBorders>
              <w:top w:val="nil"/>
              <w:left w:val="nil"/>
              <w:bottom w:val="dotted" w:sz="4" w:space="0" w:color="auto"/>
              <w:right w:val="single" w:sz="4" w:space="0" w:color="auto"/>
            </w:tcBorders>
            <w:vAlign w:val="center"/>
            <w:hideMark/>
          </w:tcPr>
          <w:p w14:paraId="3C3F559D" w14:textId="77777777" w:rsidR="00DE7AC3" w:rsidRPr="00374576" w:rsidRDefault="00DE7AC3" w:rsidP="00250E2C">
            <w:pPr>
              <w:tabs>
                <w:tab w:val="left" w:pos="-1440"/>
              </w:tabs>
              <w:autoSpaceDE/>
              <w:autoSpaceDN/>
              <w:adjustRightInd/>
            </w:pPr>
            <w:r w:rsidRPr="00374576">
              <w:t>Cuban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4C44BFD"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59A40E96"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19D4CBFA" w14:textId="77777777" w:rsidTr="00250E2C">
        <w:trPr>
          <w:trHeight w:val="300"/>
        </w:trPr>
        <w:tc>
          <w:tcPr>
            <w:tcW w:w="5760" w:type="dxa"/>
            <w:tcBorders>
              <w:top w:val="nil"/>
              <w:left w:val="nil"/>
              <w:bottom w:val="dotted" w:sz="4" w:space="0" w:color="auto"/>
              <w:right w:val="single" w:sz="4" w:space="0" w:color="auto"/>
            </w:tcBorders>
            <w:vAlign w:val="center"/>
            <w:hideMark/>
          </w:tcPr>
          <w:p w14:paraId="2A57D05A" w14:textId="77777777" w:rsidR="00DE7AC3" w:rsidRPr="00374576" w:rsidRDefault="00DE7AC3" w:rsidP="00250E2C">
            <w:pPr>
              <w:tabs>
                <w:tab w:val="left" w:pos="-1440"/>
              </w:tabs>
              <w:autoSpaceDE/>
              <w:autoSpaceDN/>
              <w:adjustRightInd/>
            </w:pPr>
            <w:r w:rsidRPr="00374576">
              <w:t>South American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5E0C964"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top w:val="nil"/>
              <w:left w:val="single" w:sz="4" w:space="0" w:color="auto"/>
              <w:bottom w:val="nil"/>
              <w:right w:val="nil"/>
            </w:tcBorders>
            <w:vAlign w:val="center"/>
            <w:hideMark/>
          </w:tcPr>
          <w:p w14:paraId="1B9AB9C0"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64BDDF8A" w14:textId="77777777" w:rsidTr="00250E2C">
        <w:trPr>
          <w:trHeight w:val="300"/>
        </w:trPr>
        <w:tc>
          <w:tcPr>
            <w:tcW w:w="5760" w:type="dxa"/>
            <w:tcBorders>
              <w:top w:val="dotted" w:sz="4" w:space="0" w:color="auto"/>
              <w:left w:val="nil"/>
              <w:bottom w:val="dotted" w:sz="4" w:space="0" w:color="auto"/>
              <w:right w:val="single" w:sz="4" w:space="0" w:color="auto"/>
            </w:tcBorders>
            <w:vAlign w:val="center"/>
            <w:hideMark/>
          </w:tcPr>
          <w:p w14:paraId="13A1E567"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4EA6102" w14:textId="77777777" w:rsidR="00DE7AC3" w:rsidRPr="00374576" w:rsidRDefault="00DE7AC3" w:rsidP="00250E2C">
            <w:pPr>
              <w:widowControl w:val="0"/>
              <w:numPr>
                <w:ilvl w:val="0"/>
                <w:numId w:val="99"/>
              </w:numPr>
              <w:autoSpaceDE/>
              <w:autoSpaceDN/>
              <w:adjustRightInd/>
              <w:snapToGrid w:val="0"/>
              <w:jc w:val="center"/>
              <w:rPr>
                <w:snapToGrid w:val="0"/>
              </w:rPr>
            </w:pPr>
          </w:p>
        </w:tc>
        <w:tc>
          <w:tcPr>
            <w:tcW w:w="2160" w:type="dxa"/>
            <w:tcBorders>
              <w:left w:val="single" w:sz="4" w:space="0" w:color="auto"/>
            </w:tcBorders>
            <w:vAlign w:val="center"/>
            <w:hideMark/>
          </w:tcPr>
          <w:p w14:paraId="6E98533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bl>
    <w:p w14:paraId="63359A8E" w14:textId="77777777" w:rsidR="00DE7AC3" w:rsidRDefault="00DE7AC3" w:rsidP="00DE7AC3">
      <w:pPr>
        <w:tabs>
          <w:tab w:val="left" w:pos="-1440"/>
        </w:tabs>
        <w:autoSpaceDE/>
        <w:autoSpaceDN/>
        <w:adjustRightInd/>
        <w:ind w:left="720" w:hanging="720"/>
        <w:rPr>
          <w:bCs/>
        </w:rPr>
      </w:pPr>
    </w:p>
    <w:p w14:paraId="31BE8703" w14:textId="77777777" w:rsidR="00541850" w:rsidRDefault="00541850">
      <w:pPr>
        <w:autoSpaceDE/>
        <w:autoSpaceDN/>
        <w:adjustRightInd/>
        <w:rPr>
          <w:bCs/>
        </w:rPr>
      </w:pPr>
      <w:r>
        <w:rPr>
          <w:bCs/>
        </w:rPr>
        <w:br w:type="page"/>
      </w:r>
    </w:p>
    <w:p w14:paraId="1A77293B" w14:textId="18167CCD" w:rsidR="00DE7AC3" w:rsidRPr="00374576" w:rsidRDefault="00DE7AC3" w:rsidP="00DE7AC3">
      <w:pPr>
        <w:tabs>
          <w:tab w:val="left" w:pos="-1440"/>
        </w:tabs>
        <w:autoSpaceDE/>
        <w:autoSpaceDN/>
        <w:adjustRightInd/>
        <w:ind w:left="720" w:hanging="720"/>
        <w:rPr>
          <w:b/>
        </w:rPr>
      </w:pPr>
      <w:r w:rsidRPr="00374576">
        <w:rPr>
          <w:bCs/>
        </w:rPr>
        <w:t>3f.</w:t>
      </w:r>
      <w:r w:rsidRPr="00374576">
        <w:rPr>
          <w:bCs/>
        </w:rPr>
        <w:tab/>
      </w:r>
      <w:r w:rsidRPr="00374576">
        <w:rPr>
          <w:b/>
          <w:bCs/>
          <w:highlight w:val="yellow"/>
        </w:rPr>
        <w:t>FOR NON-DOMINCAN GROUPS:</w:t>
      </w:r>
      <w:r w:rsidRPr="00374576">
        <w:rPr>
          <w:b/>
          <w:bCs/>
        </w:rPr>
        <w:t xml:space="preserve"> </w:t>
      </w:r>
      <w:r w:rsidRPr="00374576">
        <w:rPr>
          <w:bCs/>
        </w:rPr>
        <w:t>In what country or territory were you born?</w:t>
      </w:r>
    </w:p>
    <w:p w14:paraId="687588A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D311853" w14:textId="77777777" w:rsidTr="00250E2C">
        <w:trPr>
          <w:trHeight w:val="300"/>
        </w:trPr>
        <w:tc>
          <w:tcPr>
            <w:tcW w:w="5760" w:type="dxa"/>
            <w:tcBorders>
              <w:bottom w:val="dotted" w:sz="4" w:space="0" w:color="auto"/>
              <w:right w:val="single" w:sz="4" w:space="0" w:color="auto"/>
            </w:tcBorders>
            <w:vAlign w:val="center"/>
          </w:tcPr>
          <w:p w14:paraId="0007A4A5" w14:textId="77777777" w:rsidR="00DE7AC3" w:rsidRPr="00374576" w:rsidRDefault="00DE7AC3" w:rsidP="00250E2C">
            <w:pPr>
              <w:tabs>
                <w:tab w:val="left" w:pos="-1440"/>
              </w:tabs>
              <w:autoSpaceDE/>
              <w:autoSpaceDN/>
              <w:adjustRightInd/>
            </w:pPr>
            <w:r w:rsidRPr="00374576">
              <w:t>In the United States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43EFBC" w14:textId="77777777" w:rsidR="00DE7AC3" w:rsidRPr="00374576" w:rsidRDefault="00DE7AC3" w:rsidP="00250E2C">
            <w:pPr>
              <w:widowControl w:val="0"/>
              <w:numPr>
                <w:ilvl w:val="0"/>
                <w:numId w:val="142"/>
              </w:numPr>
              <w:autoSpaceDE/>
              <w:autoSpaceDN/>
              <w:adjustRightInd/>
              <w:jc w:val="center"/>
              <w:rPr>
                <w:snapToGrid w:val="0"/>
              </w:rPr>
            </w:pPr>
          </w:p>
        </w:tc>
        <w:tc>
          <w:tcPr>
            <w:tcW w:w="2160" w:type="dxa"/>
            <w:tcBorders>
              <w:left w:val="single" w:sz="4" w:space="0" w:color="auto"/>
            </w:tcBorders>
            <w:shd w:val="clear" w:color="auto" w:fill="auto"/>
            <w:vAlign w:val="center"/>
          </w:tcPr>
          <w:p w14:paraId="0950D612"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4FF9E82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F7F134C"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144139" w14:textId="77777777" w:rsidR="00DE7AC3" w:rsidRPr="00374576" w:rsidRDefault="00DE7AC3" w:rsidP="00250E2C">
            <w:pPr>
              <w:widowControl w:val="0"/>
              <w:numPr>
                <w:ilvl w:val="0"/>
                <w:numId w:val="142"/>
              </w:numPr>
              <w:autoSpaceDE/>
              <w:autoSpaceDN/>
              <w:adjustRightInd/>
              <w:jc w:val="center"/>
              <w:rPr>
                <w:snapToGrid w:val="0"/>
              </w:rPr>
            </w:pPr>
          </w:p>
        </w:tc>
        <w:tc>
          <w:tcPr>
            <w:tcW w:w="2160" w:type="dxa"/>
            <w:tcBorders>
              <w:left w:val="single" w:sz="4" w:space="0" w:color="auto"/>
            </w:tcBorders>
            <w:shd w:val="clear" w:color="auto" w:fill="auto"/>
            <w:vAlign w:val="center"/>
          </w:tcPr>
          <w:p w14:paraId="0916EFC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bl>
    <w:p w14:paraId="414D17B5" w14:textId="77777777" w:rsidR="00DE7AC3" w:rsidRPr="00374576" w:rsidRDefault="00DE7AC3" w:rsidP="00DE7AC3">
      <w:pPr>
        <w:autoSpaceDE/>
        <w:autoSpaceDN/>
        <w:adjustRightInd/>
        <w:rPr>
          <w:b/>
          <w:caps/>
        </w:rPr>
      </w:pPr>
    </w:p>
    <w:p w14:paraId="45936347" w14:textId="77777777" w:rsidR="00DE7AC3" w:rsidRPr="00374576" w:rsidRDefault="00DE7AC3" w:rsidP="00DE7AC3">
      <w:pPr>
        <w:tabs>
          <w:tab w:val="left" w:pos="-1440"/>
        </w:tabs>
        <w:autoSpaceDE/>
        <w:autoSpaceDN/>
        <w:adjustRightInd/>
        <w:ind w:left="720" w:hanging="720"/>
        <w:rPr>
          <w:b/>
        </w:rPr>
      </w:pPr>
      <w:r>
        <w:rPr>
          <w:bCs/>
        </w:rPr>
        <w:t>3g</w:t>
      </w:r>
      <w:r w:rsidRPr="00374576">
        <w:rPr>
          <w:bCs/>
        </w:rPr>
        <w:t>.</w:t>
      </w:r>
      <w:r w:rsidRPr="00374576">
        <w:rPr>
          <w:bCs/>
        </w:rPr>
        <w:tab/>
      </w:r>
      <w:r w:rsidRPr="00374576">
        <w:rPr>
          <w:b/>
          <w:bCs/>
          <w:highlight w:val="yellow"/>
        </w:rPr>
        <w:t>FOR DOMINICAN GROUPS ONLY</w:t>
      </w:r>
      <w:r w:rsidRPr="00374576">
        <w:rPr>
          <w:bCs/>
        </w:rPr>
        <w:t xml:space="preserve"> In what country or territory were you born?</w:t>
      </w:r>
    </w:p>
    <w:p w14:paraId="4254838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E7C1F62" w14:textId="77777777" w:rsidTr="00250E2C">
        <w:trPr>
          <w:trHeight w:val="300"/>
        </w:trPr>
        <w:tc>
          <w:tcPr>
            <w:tcW w:w="5760" w:type="dxa"/>
            <w:tcBorders>
              <w:bottom w:val="dotted" w:sz="4" w:space="0" w:color="auto"/>
              <w:right w:val="single" w:sz="4" w:space="0" w:color="auto"/>
            </w:tcBorders>
            <w:vAlign w:val="center"/>
          </w:tcPr>
          <w:p w14:paraId="3F4742CA" w14:textId="77777777" w:rsidR="00DE7AC3" w:rsidRPr="00374576" w:rsidRDefault="00DE7AC3" w:rsidP="00250E2C">
            <w:pPr>
              <w:tabs>
                <w:tab w:val="left" w:pos="-1440"/>
              </w:tabs>
              <w:autoSpaceDE/>
              <w:autoSpaceDN/>
              <w:adjustRightInd/>
            </w:pPr>
            <w:r w:rsidRPr="00374576">
              <w:t>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DA0A50" w14:textId="77777777" w:rsidR="00DE7AC3" w:rsidRPr="00374576" w:rsidRDefault="00DE7AC3" w:rsidP="00250E2C">
            <w:pPr>
              <w:widowControl w:val="0"/>
              <w:numPr>
                <w:ilvl w:val="0"/>
                <w:numId w:val="107"/>
              </w:numPr>
              <w:autoSpaceDE/>
              <w:autoSpaceDN/>
              <w:adjustRightInd/>
              <w:jc w:val="center"/>
              <w:rPr>
                <w:snapToGrid w:val="0"/>
              </w:rPr>
            </w:pPr>
          </w:p>
        </w:tc>
        <w:tc>
          <w:tcPr>
            <w:tcW w:w="2160" w:type="dxa"/>
            <w:tcBorders>
              <w:left w:val="single" w:sz="4" w:space="0" w:color="auto"/>
            </w:tcBorders>
            <w:shd w:val="clear" w:color="auto" w:fill="auto"/>
            <w:vAlign w:val="center"/>
          </w:tcPr>
          <w:p w14:paraId="66CA6B1D"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7062B9D5"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ACCE95C"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2216AE1" w14:textId="77777777" w:rsidR="00DE7AC3" w:rsidRPr="00374576" w:rsidRDefault="00DE7AC3" w:rsidP="00250E2C">
            <w:pPr>
              <w:widowControl w:val="0"/>
              <w:numPr>
                <w:ilvl w:val="0"/>
                <w:numId w:val="107"/>
              </w:numPr>
              <w:autoSpaceDE/>
              <w:autoSpaceDN/>
              <w:adjustRightInd/>
              <w:jc w:val="center"/>
              <w:rPr>
                <w:snapToGrid w:val="0"/>
              </w:rPr>
            </w:pPr>
          </w:p>
        </w:tc>
        <w:tc>
          <w:tcPr>
            <w:tcW w:w="2160" w:type="dxa"/>
            <w:tcBorders>
              <w:left w:val="single" w:sz="4" w:space="0" w:color="auto"/>
            </w:tcBorders>
            <w:shd w:val="clear" w:color="auto" w:fill="auto"/>
            <w:vAlign w:val="center"/>
          </w:tcPr>
          <w:p w14:paraId="770E0856"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r w:rsidRPr="00374576">
              <w:rPr>
                <w:bCs/>
                <w:caps/>
                <w:sz w:val="16"/>
              </w:rPr>
              <w:t>&gt;</w:t>
            </w:r>
            <w:r w:rsidRPr="00374576">
              <w:rPr>
                <w:bCs/>
                <w:caps/>
                <w:sz w:val="16"/>
              </w:rPr>
              <w:tab/>
              <w:t>TERMINATE</w:t>
            </w:r>
          </w:p>
        </w:tc>
      </w:tr>
    </w:tbl>
    <w:p w14:paraId="1680247B" w14:textId="77777777" w:rsidR="00DE7AC3" w:rsidRPr="00374576" w:rsidRDefault="00DE7AC3" w:rsidP="00DE7AC3">
      <w:pPr>
        <w:autoSpaceDE/>
        <w:autoSpaceDN/>
        <w:adjustRightInd/>
        <w:rPr>
          <w:b/>
          <w:caps/>
        </w:rPr>
      </w:pPr>
    </w:p>
    <w:p w14:paraId="4D043F26" w14:textId="77777777" w:rsidR="00DE7AC3" w:rsidRPr="00374576" w:rsidRDefault="00DE7AC3" w:rsidP="00DE7AC3">
      <w:pPr>
        <w:tabs>
          <w:tab w:val="left" w:pos="-1440"/>
        </w:tabs>
        <w:autoSpaceDE/>
        <w:autoSpaceDN/>
        <w:adjustRightInd/>
        <w:ind w:left="720" w:hanging="720"/>
        <w:rPr>
          <w:bCs/>
        </w:rPr>
      </w:pPr>
      <w:r w:rsidRPr="00374576">
        <w:rPr>
          <w:bCs/>
        </w:rPr>
        <w:t>3</w:t>
      </w:r>
      <w:r>
        <w:rPr>
          <w:bCs/>
        </w:rPr>
        <w:t>h</w:t>
      </w:r>
      <w:r w:rsidRPr="00374576">
        <w:rPr>
          <w:bCs/>
        </w:rPr>
        <w:t>.</w:t>
      </w:r>
      <w:r w:rsidRPr="00374576">
        <w:rPr>
          <w:bCs/>
        </w:rPr>
        <w:tab/>
      </w:r>
      <w:r w:rsidRPr="00374576">
        <w:rPr>
          <w:b/>
          <w:bCs/>
          <w:highlight w:val="yellow"/>
        </w:rPr>
        <w:t>FOR DOMINICAN GROUPS ONLY</w:t>
      </w:r>
      <w:r w:rsidRPr="00374576">
        <w:rPr>
          <w:bCs/>
        </w:rPr>
        <w:t xml:space="preserve">: How long have you been living in Puerto Rico? </w:t>
      </w:r>
    </w:p>
    <w:p w14:paraId="36F7850C" w14:textId="77777777" w:rsidR="00DE7AC3" w:rsidRPr="00374576" w:rsidRDefault="00DE7AC3" w:rsidP="00DE7AC3">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AD591BB" w14:textId="77777777" w:rsidTr="00250E2C">
        <w:trPr>
          <w:trHeight w:val="300"/>
        </w:trPr>
        <w:tc>
          <w:tcPr>
            <w:tcW w:w="5760" w:type="dxa"/>
            <w:tcBorders>
              <w:bottom w:val="dotted" w:sz="4" w:space="0" w:color="auto"/>
              <w:right w:val="single" w:sz="4" w:space="0" w:color="auto"/>
            </w:tcBorders>
            <w:vAlign w:val="center"/>
          </w:tcPr>
          <w:p w14:paraId="50B7FAF2" w14:textId="77777777" w:rsidR="00DE7AC3" w:rsidRPr="00374576" w:rsidRDefault="00DE7AC3" w:rsidP="00250E2C">
            <w:pPr>
              <w:tabs>
                <w:tab w:val="left" w:pos="-1440"/>
              </w:tabs>
              <w:autoSpaceDE/>
              <w:autoSpaceDN/>
              <w:adjustRightInd/>
            </w:pPr>
            <w:r w:rsidRPr="00374576">
              <w:t xml:space="preserve">Since 2011 (8 years)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22EABC" w14:textId="77777777" w:rsidR="00DE7AC3" w:rsidRPr="00374576" w:rsidRDefault="00DE7AC3" w:rsidP="00250E2C">
            <w:pPr>
              <w:widowControl w:val="0"/>
              <w:numPr>
                <w:ilvl w:val="0"/>
                <w:numId w:val="105"/>
              </w:numPr>
              <w:autoSpaceDE/>
              <w:autoSpaceDN/>
              <w:adjustRightInd/>
              <w:jc w:val="center"/>
              <w:rPr>
                <w:snapToGrid w:val="0"/>
              </w:rPr>
            </w:pPr>
          </w:p>
        </w:tc>
        <w:tc>
          <w:tcPr>
            <w:tcW w:w="2160" w:type="dxa"/>
            <w:tcBorders>
              <w:left w:val="single" w:sz="4" w:space="0" w:color="auto"/>
            </w:tcBorders>
            <w:shd w:val="clear" w:color="auto" w:fill="auto"/>
            <w:vAlign w:val="center"/>
          </w:tcPr>
          <w:p w14:paraId="7F93F972" w14:textId="77777777" w:rsidR="00DE7AC3" w:rsidRPr="00374576" w:rsidRDefault="00DE7AC3" w:rsidP="00250E2C">
            <w:pPr>
              <w:widowControl w:val="0"/>
              <w:autoSpaceDE/>
              <w:autoSpaceDN/>
              <w:adjustRightInd/>
              <w:ind w:left="162" w:hanging="162"/>
              <w:rPr>
                <w:bCs/>
                <w:caps/>
                <w:snapToGrid w:val="0"/>
                <w:sz w:val="18"/>
              </w:rPr>
            </w:pPr>
          </w:p>
        </w:tc>
      </w:tr>
      <w:tr w:rsidR="00DE7AC3" w:rsidRPr="00374576" w14:paraId="20BF020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E44B4F0" w14:textId="77777777" w:rsidR="00DE7AC3" w:rsidRPr="00374576" w:rsidRDefault="00DE7AC3" w:rsidP="00250E2C">
            <w:pPr>
              <w:tabs>
                <w:tab w:val="left" w:leader="underscore" w:pos="5347"/>
              </w:tabs>
              <w:autoSpaceDE/>
              <w:autoSpaceDN/>
              <w:adjustRightInd/>
            </w:pPr>
            <w:r w:rsidRPr="00374576">
              <w:t xml:space="preserve">Before 2011 (9+ years)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DE145B" w14:textId="77777777" w:rsidR="00DE7AC3" w:rsidRPr="00374576" w:rsidRDefault="00DE7AC3" w:rsidP="00250E2C">
            <w:pPr>
              <w:widowControl w:val="0"/>
              <w:numPr>
                <w:ilvl w:val="0"/>
                <w:numId w:val="105"/>
              </w:numPr>
              <w:autoSpaceDE/>
              <w:autoSpaceDN/>
              <w:adjustRightInd/>
              <w:jc w:val="center"/>
              <w:rPr>
                <w:snapToGrid w:val="0"/>
              </w:rPr>
            </w:pPr>
          </w:p>
        </w:tc>
        <w:tc>
          <w:tcPr>
            <w:tcW w:w="2160" w:type="dxa"/>
            <w:tcBorders>
              <w:left w:val="single" w:sz="4" w:space="0" w:color="auto"/>
            </w:tcBorders>
            <w:shd w:val="clear" w:color="auto" w:fill="auto"/>
            <w:vAlign w:val="center"/>
          </w:tcPr>
          <w:p w14:paraId="7EBFD799"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8"/>
              </w:rPr>
            </w:pPr>
          </w:p>
        </w:tc>
      </w:tr>
    </w:tbl>
    <w:p w14:paraId="5ABE2468" w14:textId="77777777" w:rsidR="00DE7AC3" w:rsidRPr="00374576" w:rsidRDefault="00DE7AC3" w:rsidP="00DE7AC3">
      <w:pPr>
        <w:autoSpaceDE/>
        <w:autoSpaceDN/>
        <w:adjustRightInd/>
        <w:rPr>
          <w:b/>
          <w:caps/>
        </w:rPr>
      </w:pPr>
    </w:p>
    <w:p w14:paraId="4B877D67" w14:textId="77777777" w:rsidR="00DE7AC3" w:rsidRPr="00374576" w:rsidRDefault="00DE7AC3" w:rsidP="00DE7AC3">
      <w:pPr>
        <w:tabs>
          <w:tab w:val="left" w:pos="-1440"/>
        </w:tabs>
        <w:autoSpaceDE/>
        <w:autoSpaceDN/>
        <w:adjustRightInd/>
        <w:ind w:left="720" w:hanging="720"/>
        <w:rPr>
          <w:b/>
        </w:rPr>
      </w:pPr>
      <w:r w:rsidRPr="00374576">
        <w:rPr>
          <w:bCs/>
        </w:rPr>
        <w:t>3</w:t>
      </w:r>
      <w:r>
        <w:rPr>
          <w:bCs/>
        </w:rPr>
        <w:t>i</w:t>
      </w:r>
      <w:r w:rsidRPr="00374576">
        <w:rPr>
          <w:bCs/>
        </w:rPr>
        <w:t xml:space="preserve">j. </w:t>
      </w:r>
      <w:r w:rsidRPr="00374576">
        <w:rPr>
          <w:bCs/>
        </w:rPr>
        <w:tab/>
        <w:t xml:space="preserve">What languages do you speak at home? </w:t>
      </w:r>
      <w:r w:rsidRPr="00374576">
        <w:rPr>
          <w:b/>
          <w:bCs/>
          <w:highlight w:val="yellow"/>
        </w:rPr>
        <w:t>MULTIPLE RESPONSES PERMITTED / MUST SPEAK SPANISH</w:t>
      </w:r>
    </w:p>
    <w:p w14:paraId="27E2A72B"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A63E1F9" w14:textId="77777777" w:rsidTr="00250E2C">
        <w:trPr>
          <w:trHeight w:val="300"/>
        </w:trPr>
        <w:tc>
          <w:tcPr>
            <w:tcW w:w="5760" w:type="dxa"/>
            <w:tcBorders>
              <w:top w:val="dotted" w:sz="4" w:space="0" w:color="auto"/>
              <w:bottom w:val="dotted" w:sz="4" w:space="0" w:color="auto"/>
              <w:right w:val="single" w:sz="4" w:space="0" w:color="auto"/>
            </w:tcBorders>
            <w:shd w:val="clear" w:color="auto" w:fill="auto"/>
            <w:vAlign w:val="center"/>
          </w:tcPr>
          <w:p w14:paraId="3D33F2CA" w14:textId="77777777" w:rsidR="00DE7AC3" w:rsidRPr="00374576" w:rsidRDefault="00DE7AC3" w:rsidP="00250E2C">
            <w:pPr>
              <w:tabs>
                <w:tab w:val="left" w:leader="underscore" w:pos="3223"/>
              </w:tabs>
              <w:autoSpaceDE/>
              <w:autoSpaceDN/>
              <w:adjustRightInd/>
              <w:rPr>
                <w:bCs/>
                <w:highlight w:val="yellow"/>
              </w:rPr>
            </w:pPr>
            <w:r w:rsidRPr="00374576">
              <w:rPr>
                <w:bCs/>
              </w:rPr>
              <w:t>Spanish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F604E1" w14:textId="77777777" w:rsidR="00DE7AC3" w:rsidRPr="00374576" w:rsidRDefault="00DE7AC3" w:rsidP="00250E2C">
            <w:pPr>
              <w:widowControl w:val="0"/>
              <w:numPr>
                <w:ilvl w:val="0"/>
                <w:numId w:val="10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525E8E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2B41B5D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4E0C5F4"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E16F9D5" w14:textId="77777777" w:rsidR="00DE7AC3" w:rsidRPr="00374576" w:rsidRDefault="00DE7AC3" w:rsidP="00250E2C">
            <w:pPr>
              <w:widowControl w:val="0"/>
              <w:numPr>
                <w:ilvl w:val="0"/>
                <w:numId w:val="10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27B323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12EA588B" w14:textId="77777777" w:rsidR="00DE7AC3" w:rsidRPr="00374576" w:rsidRDefault="00DE7AC3" w:rsidP="00DE7AC3">
      <w:pPr>
        <w:autoSpaceDE/>
        <w:autoSpaceDN/>
        <w:adjustRightInd/>
        <w:rPr>
          <w:bCs/>
        </w:rPr>
      </w:pPr>
    </w:p>
    <w:p w14:paraId="435398FF" w14:textId="77777777" w:rsidR="00DE7AC3" w:rsidRPr="00374576" w:rsidRDefault="00DE7AC3" w:rsidP="00DE7AC3">
      <w:pPr>
        <w:tabs>
          <w:tab w:val="left" w:pos="-1440"/>
        </w:tabs>
        <w:autoSpaceDE/>
        <w:autoSpaceDN/>
        <w:adjustRightInd/>
        <w:ind w:left="720" w:hanging="720"/>
        <w:rPr>
          <w:b/>
        </w:rPr>
      </w:pPr>
      <w:r w:rsidRPr="00374576">
        <w:rPr>
          <w:bCs/>
        </w:rPr>
        <w:t>3</w:t>
      </w:r>
      <w:r>
        <w:rPr>
          <w:bCs/>
        </w:rPr>
        <w:t>j</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92159EE"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1B93FF2B" w14:textId="77777777" w:rsidTr="00250E2C">
        <w:trPr>
          <w:trHeight w:val="300"/>
        </w:trPr>
        <w:tc>
          <w:tcPr>
            <w:tcW w:w="5760" w:type="dxa"/>
            <w:tcBorders>
              <w:bottom w:val="dotted" w:sz="4" w:space="0" w:color="auto"/>
              <w:right w:val="single" w:sz="4" w:space="0" w:color="auto"/>
            </w:tcBorders>
            <w:vAlign w:val="center"/>
          </w:tcPr>
          <w:p w14:paraId="0F8403DD"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694E743" w14:textId="77777777" w:rsidR="00DE7AC3" w:rsidRPr="00374576" w:rsidRDefault="00DE7AC3" w:rsidP="00250E2C">
            <w:pPr>
              <w:widowControl w:val="0"/>
              <w:numPr>
                <w:ilvl w:val="0"/>
                <w:numId w:val="10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2978D51A" w14:textId="77777777" w:rsidR="00DE7AC3" w:rsidRPr="00374576" w:rsidRDefault="00DE7AC3" w:rsidP="00250E2C">
            <w:pPr>
              <w:widowControl w:val="0"/>
              <w:autoSpaceDE/>
              <w:autoSpaceDN/>
              <w:adjustRightInd/>
              <w:ind w:left="96" w:hanging="96"/>
              <w:rPr>
                <w:bCs/>
                <w:caps/>
                <w:snapToGrid w:val="0"/>
                <w:sz w:val="16"/>
              </w:rPr>
            </w:pPr>
            <w:r w:rsidRPr="00374576">
              <w:rPr>
                <w:bCs/>
                <w:caps/>
                <w:snapToGrid w:val="0"/>
                <w:sz w:val="16"/>
              </w:rPr>
              <w:t>&gt; TERMINATE</w:t>
            </w:r>
          </w:p>
        </w:tc>
      </w:tr>
      <w:tr w:rsidR="00DE7AC3" w:rsidRPr="00374576" w14:paraId="512C3059"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17B0DB5B"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6DBF784"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FB36B67"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51FAE6A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747AFC2"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2E6EC3"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45BD4AF"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BFA6505" w14:textId="77777777" w:rsidTr="00250E2C">
        <w:trPr>
          <w:trHeight w:val="58"/>
        </w:trPr>
        <w:tc>
          <w:tcPr>
            <w:tcW w:w="5760" w:type="dxa"/>
            <w:tcBorders>
              <w:top w:val="dotted" w:sz="4" w:space="0" w:color="auto"/>
              <w:bottom w:val="dotted" w:sz="4" w:space="0" w:color="auto"/>
              <w:right w:val="single" w:sz="4" w:space="0" w:color="auto"/>
            </w:tcBorders>
            <w:vAlign w:val="center"/>
          </w:tcPr>
          <w:p w14:paraId="216EC35F"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149EA48" w14:textId="77777777" w:rsidR="00DE7AC3" w:rsidRPr="00374576" w:rsidRDefault="00DE7AC3" w:rsidP="00250E2C">
            <w:pPr>
              <w:widowControl w:val="0"/>
              <w:numPr>
                <w:ilvl w:val="0"/>
                <w:numId w:val="10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BAD8CAB"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6002560B" w14:textId="77777777" w:rsidR="00DE7AC3" w:rsidRPr="00374576" w:rsidRDefault="00DE7AC3" w:rsidP="00DE7AC3">
      <w:pPr>
        <w:autoSpaceDE/>
        <w:autoSpaceDN/>
        <w:adjustRightInd/>
        <w:rPr>
          <w:b/>
          <w:sz w:val="22"/>
          <w:szCs w:val="22"/>
        </w:rPr>
      </w:pPr>
    </w:p>
    <w:p w14:paraId="54ABCD0B" w14:textId="77777777" w:rsidR="00DE7AC3" w:rsidRPr="00374576" w:rsidRDefault="00DE7AC3" w:rsidP="00DE7AC3">
      <w:pPr>
        <w:tabs>
          <w:tab w:val="left" w:pos="-1440"/>
        </w:tabs>
        <w:autoSpaceDE/>
        <w:autoSpaceDN/>
        <w:adjustRightInd/>
        <w:ind w:left="720" w:hanging="720"/>
        <w:rPr>
          <w:b/>
        </w:rPr>
      </w:pPr>
      <w:r w:rsidRPr="00374576">
        <w:rPr>
          <w:bCs/>
        </w:rPr>
        <w:t>3</w:t>
      </w:r>
      <w:r>
        <w:rPr>
          <w:bCs/>
        </w:rPr>
        <w:t>k</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Spanish</w:t>
      </w:r>
      <w:r w:rsidRPr="00374576">
        <w:rPr>
          <w:bCs/>
        </w:rPr>
        <w:t>?</w:t>
      </w:r>
      <w:r w:rsidRPr="00374576">
        <w:rPr>
          <w:b/>
        </w:rPr>
        <w:t xml:space="preserve">  </w:t>
      </w:r>
    </w:p>
    <w:p w14:paraId="5DE61229"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264EEA22" w14:textId="77777777" w:rsidTr="00250E2C">
        <w:trPr>
          <w:trHeight w:val="300"/>
        </w:trPr>
        <w:tc>
          <w:tcPr>
            <w:tcW w:w="5760" w:type="dxa"/>
            <w:tcBorders>
              <w:bottom w:val="dotted" w:sz="4" w:space="0" w:color="auto"/>
              <w:right w:val="single" w:sz="4" w:space="0" w:color="auto"/>
            </w:tcBorders>
            <w:vAlign w:val="center"/>
          </w:tcPr>
          <w:p w14:paraId="5E538FB3"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BCB9F1" w14:textId="77777777" w:rsidR="00DE7AC3" w:rsidRPr="00374576" w:rsidRDefault="00DE7AC3" w:rsidP="00250E2C">
            <w:pPr>
              <w:widowControl w:val="0"/>
              <w:numPr>
                <w:ilvl w:val="0"/>
                <w:numId w:val="102"/>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1362C50"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1CAE3AA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C78D180"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09E95B"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149F0F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7E1C347"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30DF4DC"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7778FC"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6925F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r w:rsidR="00DE7AC3" w:rsidRPr="00374576" w14:paraId="06F73EEF" w14:textId="77777777" w:rsidTr="00250E2C">
        <w:trPr>
          <w:trHeight w:val="58"/>
        </w:trPr>
        <w:tc>
          <w:tcPr>
            <w:tcW w:w="5760" w:type="dxa"/>
            <w:tcBorders>
              <w:top w:val="dotted" w:sz="4" w:space="0" w:color="auto"/>
              <w:bottom w:val="dotted" w:sz="4" w:space="0" w:color="auto"/>
              <w:right w:val="single" w:sz="4" w:space="0" w:color="auto"/>
            </w:tcBorders>
            <w:vAlign w:val="center"/>
          </w:tcPr>
          <w:p w14:paraId="3B0D5921"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A2114C4" w14:textId="77777777" w:rsidR="00DE7AC3" w:rsidRPr="00374576" w:rsidRDefault="00DE7AC3" w:rsidP="00250E2C">
            <w:pPr>
              <w:widowControl w:val="0"/>
              <w:numPr>
                <w:ilvl w:val="0"/>
                <w:numId w:val="10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2266B8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TERMINATE</w:t>
            </w:r>
          </w:p>
        </w:tc>
      </w:tr>
    </w:tbl>
    <w:p w14:paraId="56360F18" w14:textId="77777777" w:rsidR="00DE7AC3" w:rsidRPr="00374576" w:rsidRDefault="00DE7AC3" w:rsidP="00DE7AC3">
      <w:pPr>
        <w:autoSpaceDE/>
        <w:autoSpaceDN/>
        <w:adjustRightInd/>
        <w:rPr>
          <w:bCs/>
        </w:rPr>
      </w:pPr>
    </w:p>
    <w:p w14:paraId="72EDF55D" w14:textId="77777777" w:rsidR="00DE7AC3" w:rsidRPr="00374576" w:rsidRDefault="00DE7AC3" w:rsidP="00DE7AC3">
      <w:pPr>
        <w:autoSpaceDE/>
        <w:autoSpaceDN/>
        <w:adjustRightInd/>
      </w:pPr>
      <w:r w:rsidRPr="00374576">
        <w:rPr>
          <w:bCs/>
        </w:rPr>
        <w:t>3</w:t>
      </w:r>
      <w:r>
        <w:rPr>
          <w:bCs/>
        </w:rPr>
        <w:t>l</w:t>
      </w:r>
      <w:r w:rsidRPr="00374576">
        <w:rPr>
          <w:bCs/>
        </w:rPr>
        <w:t>.</w:t>
      </w:r>
      <w:r w:rsidRPr="00374576">
        <w:rPr>
          <w:bCs/>
        </w:rPr>
        <w:tab/>
      </w:r>
      <w:r w:rsidRPr="00374576">
        <w:t xml:space="preserve"> Do you rent or own your house or apartment?</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2212E31" w14:textId="77777777" w:rsidTr="00250E2C">
        <w:trPr>
          <w:trHeight w:val="300"/>
        </w:trPr>
        <w:tc>
          <w:tcPr>
            <w:tcW w:w="5760" w:type="dxa"/>
            <w:tcBorders>
              <w:bottom w:val="dotted" w:sz="4" w:space="0" w:color="auto"/>
              <w:right w:val="single" w:sz="4" w:space="0" w:color="auto"/>
            </w:tcBorders>
            <w:vAlign w:val="center"/>
          </w:tcPr>
          <w:p w14:paraId="2DEAF556" w14:textId="77777777" w:rsidR="00DE7AC3" w:rsidRPr="00374576" w:rsidRDefault="00DE7AC3" w:rsidP="00250E2C">
            <w:pPr>
              <w:tabs>
                <w:tab w:val="left" w:pos="-865"/>
              </w:tabs>
              <w:autoSpaceDE/>
              <w:autoSpaceDN/>
              <w:adjustRightInd/>
              <w:ind w:left="432" w:hanging="432"/>
              <w:rPr>
                <w:bCs/>
              </w:rPr>
            </w:pPr>
            <w:r w:rsidRPr="00374576">
              <w:t>Owned or being bought by you or someone in your household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D2A428" w14:textId="77777777" w:rsidR="00DE7AC3" w:rsidRPr="00374576" w:rsidRDefault="00DE7AC3" w:rsidP="00250E2C">
            <w:pPr>
              <w:widowControl w:val="0"/>
              <w:numPr>
                <w:ilvl w:val="0"/>
                <w:numId w:val="103"/>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0F06A0D"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7B45A681"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DF5F3DA" w14:textId="77777777" w:rsidR="00DE7AC3" w:rsidRPr="00374576" w:rsidRDefault="00DE7AC3" w:rsidP="00250E2C">
            <w:pPr>
              <w:tabs>
                <w:tab w:val="left" w:pos="-865"/>
              </w:tabs>
              <w:autoSpaceDE/>
              <w:autoSpaceDN/>
              <w:adjustRightInd/>
              <w:ind w:left="432" w:hanging="432"/>
              <w:rPr>
                <w:bCs/>
              </w:rPr>
            </w:pPr>
            <w:r w:rsidRPr="00374576">
              <w:t>Rented by you or someone in your household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98DB51" w14:textId="77777777" w:rsidR="00DE7AC3" w:rsidRPr="00374576" w:rsidRDefault="00DE7AC3" w:rsidP="00250E2C">
            <w:pPr>
              <w:widowControl w:val="0"/>
              <w:numPr>
                <w:ilvl w:val="0"/>
                <w:numId w:val="103"/>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0622ACA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1F69116F"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A119308" w14:textId="77777777" w:rsidR="00DE7AC3" w:rsidRPr="00374576" w:rsidRDefault="00DE7AC3" w:rsidP="00250E2C">
            <w:pPr>
              <w:tabs>
                <w:tab w:val="left" w:pos="-865"/>
              </w:tabs>
              <w:autoSpaceDE/>
              <w:autoSpaceDN/>
              <w:adjustRightInd/>
              <w:ind w:left="432" w:hanging="432"/>
              <w:rPr>
                <w:bCs/>
              </w:rPr>
            </w:pPr>
            <w:r w:rsidRPr="00374576">
              <w:t>Occupied without payment of 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427099" w14:textId="77777777" w:rsidR="00DE7AC3" w:rsidRPr="00374576" w:rsidRDefault="00DE7AC3" w:rsidP="00250E2C">
            <w:pPr>
              <w:widowControl w:val="0"/>
              <w:numPr>
                <w:ilvl w:val="0"/>
                <w:numId w:val="10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2E67D7E"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1CCE8DD1" w14:textId="77777777" w:rsidR="00DE7AC3" w:rsidRPr="00374576" w:rsidRDefault="00DE7AC3" w:rsidP="00DE7AC3">
      <w:pPr>
        <w:autoSpaceDE/>
        <w:autoSpaceDN/>
        <w:adjustRightInd/>
      </w:pPr>
    </w:p>
    <w:p w14:paraId="3B235122" w14:textId="77777777" w:rsidR="00DE7AC3" w:rsidRPr="00374576" w:rsidRDefault="00DE7AC3" w:rsidP="00DE7AC3">
      <w:pPr>
        <w:autoSpaceDE/>
        <w:autoSpaceDN/>
        <w:adjustRightInd/>
        <w:ind w:left="720" w:hanging="720"/>
      </w:pPr>
      <w:r w:rsidRPr="00374576">
        <w:rPr>
          <w:bCs/>
        </w:rPr>
        <w:t>3</w:t>
      </w:r>
      <w:r>
        <w:rPr>
          <w:bCs/>
        </w:rPr>
        <w:t>m</w:t>
      </w:r>
      <w:r w:rsidRPr="00374576">
        <w:rPr>
          <w:bCs/>
        </w:rPr>
        <w:t>.</w:t>
      </w:r>
      <w:r w:rsidRPr="00374576">
        <w:rPr>
          <w:bCs/>
        </w:rPr>
        <w:tab/>
      </w:r>
      <w:r w:rsidRPr="00374576">
        <w:rPr>
          <w:b/>
          <w:bCs/>
          <w:highlight w:val="yellow"/>
        </w:rPr>
        <w:t>FOR HOMEOWNER GROUPS ONLY</w:t>
      </w:r>
      <w:r w:rsidRPr="00374576">
        <w:t xml:space="preserve"> Do you live in a gated community or condominium, that is, a collection of homes accessible only to residents and their guests?</w:t>
      </w:r>
    </w:p>
    <w:p w14:paraId="54EC66C2" w14:textId="77777777" w:rsidR="00DE7AC3" w:rsidRPr="00374576" w:rsidRDefault="00DE7AC3" w:rsidP="00DE7AC3">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43AFB4F9" w14:textId="77777777" w:rsidTr="00250E2C">
        <w:trPr>
          <w:trHeight w:val="300"/>
        </w:trPr>
        <w:tc>
          <w:tcPr>
            <w:tcW w:w="5760" w:type="dxa"/>
            <w:tcBorders>
              <w:bottom w:val="dotted" w:sz="4" w:space="0" w:color="auto"/>
              <w:right w:val="single" w:sz="4" w:space="0" w:color="auto"/>
            </w:tcBorders>
            <w:vAlign w:val="center"/>
          </w:tcPr>
          <w:p w14:paraId="0C2EFF6A" w14:textId="77777777" w:rsidR="00DE7AC3" w:rsidRPr="00374576" w:rsidRDefault="00DE7AC3" w:rsidP="00250E2C">
            <w:pPr>
              <w:tabs>
                <w:tab w:val="left" w:pos="-865"/>
              </w:tabs>
              <w:autoSpaceDE/>
              <w:autoSpaceDN/>
              <w:adjustRightInd/>
              <w:ind w:left="432" w:hanging="432"/>
              <w:rPr>
                <w:bCs/>
              </w:rPr>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093E4F" w14:textId="77777777" w:rsidR="00DE7AC3" w:rsidRPr="00374576" w:rsidRDefault="00DE7AC3" w:rsidP="00250E2C">
            <w:pPr>
              <w:widowControl w:val="0"/>
              <w:numPr>
                <w:ilvl w:val="0"/>
                <w:numId w:val="106"/>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37A8040A"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5F37D212"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6BE8DEC" w14:textId="77777777" w:rsidR="00DE7AC3" w:rsidRPr="00374576" w:rsidRDefault="00DE7AC3" w:rsidP="00250E2C">
            <w:pPr>
              <w:tabs>
                <w:tab w:val="left" w:pos="-865"/>
              </w:tabs>
              <w:autoSpaceDE/>
              <w:autoSpaceDN/>
              <w:adjustRightInd/>
              <w:ind w:left="432" w:hanging="432"/>
              <w:rPr>
                <w:bCs/>
              </w:rPr>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576BEE" w14:textId="77777777" w:rsidR="00DE7AC3" w:rsidRPr="00374576" w:rsidRDefault="00DE7AC3" w:rsidP="00250E2C">
            <w:pPr>
              <w:widowControl w:val="0"/>
              <w:numPr>
                <w:ilvl w:val="0"/>
                <w:numId w:val="106"/>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0FD4511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7B82D9E5" w14:textId="77777777" w:rsidR="00DE7AC3" w:rsidRPr="00374576" w:rsidRDefault="00DE7AC3" w:rsidP="00DE7AC3">
      <w:pPr>
        <w:autoSpaceDE/>
        <w:autoSpaceDN/>
        <w:adjustRightInd/>
        <w:rPr>
          <w:bCs/>
        </w:rPr>
      </w:pPr>
    </w:p>
    <w:p w14:paraId="65EE32D4" w14:textId="77777777" w:rsidR="00DE7AC3" w:rsidRPr="00374576" w:rsidRDefault="00DE7AC3" w:rsidP="00DE7AC3">
      <w:pPr>
        <w:autoSpaceDE/>
        <w:autoSpaceDN/>
        <w:adjustRightInd/>
        <w:rPr>
          <w:bCs/>
        </w:rPr>
      </w:pPr>
      <w:r w:rsidRPr="00374576">
        <w:rPr>
          <w:bCs/>
        </w:rPr>
        <w:t>3</w:t>
      </w:r>
      <w:r>
        <w:rPr>
          <w:bCs/>
        </w:rPr>
        <w:t>n</w:t>
      </w:r>
      <w:r w:rsidRPr="00374576">
        <w:rPr>
          <w:bCs/>
        </w:rPr>
        <w:t xml:space="preserve">. </w:t>
      </w:r>
      <w:r w:rsidRPr="00374576">
        <w:rPr>
          <w:bCs/>
        </w:rPr>
        <w:tab/>
      </w:r>
      <w:r w:rsidRPr="00374576">
        <w:rPr>
          <w:b/>
          <w:bCs/>
          <w:highlight w:val="yellow"/>
        </w:rPr>
        <w:t>FOR UTUADO GROUPS ONLY</w:t>
      </w:r>
      <w:r w:rsidRPr="00374576">
        <w:rPr>
          <w:b/>
          <w:bCs/>
        </w:rPr>
        <w:t xml:space="preserve"> </w:t>
      </w:r>
      <w:r w:rsidRPr="00374576">
        <w:rPr>
          <w:bCs/>
        </w:rPr>
        <w:t xml:space="preserve">What part of Utuado do you live in? </w:t>
      </w:r>
    </w:p>
    <w:p w14:paraId="7E20ECF7" w14:textId="77777777" w:rsidR="00DE7AC3" w:rsidRPr="00374576" w:rsidRDefault="00DE7AC3" w:rsidP="00DE7AC3">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559DE659" w14:textId="77777777" w:rsidTr="00250E2C">
        <w:trPr>
          <w:trHeight w:val="300"/>
        </w:trPr>
        <w:tc>
          <w:tcPr>
            <w:tcW w:w="5760" w:type="dxa"/>
            <w:tcBorders>
              <w:bottom w:val="dotted" w:sz="4" w:space="0" w:color="auto"/>
              <w:right w:val="single" w:sz="4" w:space="0" w:color="auto"/>
            </w:tcBorders>
            <w:vAlign w:val="center"/>
          </w:tcPr>
          <w:p w14:paraId="502FCCE5" w14:textId="77777777" w:rsidR="00DE7AC3" w:rsidRPr="00374576" w:rsidRDefault="00DE7AC3" w:rsidP="00250E2C">
            <w:pPr>
              <w:tabs>
                <w:tab w:val="left" w:pos="-865"/>
              </w:tabs>
              <w:autoSpaceDE/>
              <w:autoSpaceDN/>
              <w:adjustRightInd/>
              <w:ind w:left="432" w:hanging="432"/>
              <w:rPr>
                <w:bCs/>
              </w:rPr>
            </w:pPr>
            <w:r w:rsidRPr="00374576">
              <w:rPr>
                <w:bCs/>
              </w:rPr>
              <w:t>Rural (Bario)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4D44F1F" w14:textId="77777777" w:rsidR="00DE7AC3" w:rsidRPr="00374576" w:rsidRDefault="00DE7AC3" w:rsidP="00250E2C">
            <w:pPr>
              <w:widowControl w:val="0"/>
              <w:numPr>
                <w:ilvl w:val="0"/>
                <w:numId w:val="104"/>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6FEC419C"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2579D8E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59AB4BB" w14:textId="77777777" w:rsidR="00DE7AC3" w:rsidRPr="00374576" w:rsidRDefault="00DE7AC3" w:rsidP="00250E2C">
            <w:pPr>
              <w:tabs>
                <w:tab w:val="left" w:pos="-865"/>
              </w:tabs>
              <w:autoSpaceDE/>
              <w:autoSpaceDN/>
              <w:adjustRightInd/>
              <w:ind w:left="432" w:hanging="432"/>
              <w:rPr>
                <w:bCs/>
              </w:rPr>
            </w:pPr>
            <w:r w:rsidRPr="00374576">
              <w:rPr>
                <w:bCs/>
              </w:rPr>
              <w:t>Neighborhood (Urbanizaci</w:t>
            </w:r>
            <w:r w:rsidRPr="00374576">
              <w:t>ó</w:t>
            </w:r>
            <w:r w:rsidRPr="00374576">
              <w:rPr>
                <w:bCs/>
              </w:rPr>
              <w:t>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143FF4" w14:textId="77777777" w:rsidR="00DE7AC3" w:rsidRPr="00374576" w:rsidRDefault="00DE7AC3" w:rsidP="00250E2C">
            <w:pPr>
              <w:widowControl w:val="0"/>
              <w:numPr>
                <w:ilvl w:val="0"/>
                <w:numId w:val="104"/>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12E63B33"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609A3EB4"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834420" w14:textId="77777777" w:rsidR="00DE7AC3" w:rsidRPr="00374576" w:rsidRDefault="00DE7AC3" w:rsidP="00250E2C">
            <w:pPr>
              <w:tabs>
                <w:tab w:val="left" w:pos="-865"/>
              </w:tabs>
              <w:autoSpaceDE/>
              <w:autoSpaceDN/>
              <w:adjustRightInd/>
              <w:ind w:left="432" w:hanging="432"/>
              <w:rPr>
                <w:bCs/>
              </w:rPr>
            </w:pPr>
            <w:r w:rsidRPr="00374576">
              <w:rPr>
                <w:bCs/>
              </w:rPr>
              <w:t xml:space="preserve">Downtown (El pueblo)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CD96588" w14:textId="77777777" w:rsidR="00DE7AC3" w:rsidRPr="00374576" w:rsidRDefault="00DE7AC3" w:rsidP="00250E2C">
            <w:pPr>
              <w:widowControl w:val="0"/>
              <w:numPr>
                <w:ilvl w:val="0"/>
                <w:numId w:val="10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B18C714"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5E4CAC42" w14:textId="77777777" w:rsidR="00B526AD" w:rsidRPr="00374576" w:rsidRDefault="00DE7AC3"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4" w:name="_Toc523171322"/>
      <w:r>
        <w:rPr>
          <w:b/>
          <w:bCs/>
        </w:rPr>
        <w:t>SPANISH</w:t>
      </w:r>
      <w:r w:rsidRPr="00374576">
        <w:rPr>
          <w:b/>
          <w:bCs/>
        </w:rPr>
        <w:t xml:space="preserve">, U.S. </w:t>
      </w:r>
      <w:r>
        <w:rPr>
          <w:b/>
          <w:bCs/>
        </w:rPr>
        <w:t>MAINLAND</w:t>
      </w:r>
      <w:bookmarkEnd w:id="24"/>
    </w:p>
    <w:p w14:paraId="3E79401C" w14:textId="77777777" w:rsidR="00B526AD" w:rsidRPr="00374576" w:rsidRDefault="00B526AD" w:rsidP="00B526AD">
      <w:pPr>
        <w:rPr>
          <w:b/>
          <w:lang w:val="en-CA"/>
        </w:rPr>
      </w:pPr>
    </w:p>
    <w:p w14:paraId="4C9D4DBC" w14:textId="77777777" w:rsidR="00B526AD" w:rsidRPr="00374576" w:rsidRDefault="00B526AD" w:rsidP="00B526AD">
      <w:pPr>
        <w:autoSpaceDE/>
        <w:autoSpaceDN/>
        <w:adjustRightInd/>
        <w:ind w:left="720" w:hanging="720"/>
        <w:jc w:val="both"/>
      </w:pPr>
      <w:r w:rsidRPr="00374576">
        <w:t xml:space="preserve">3a. </w:t>
      </w:r>
      <w:r w:rsidRPr="00374576">
        <w:tab/>
        <w:t xml:space="preserve">How old are you?      </w:t>
      </w:r>
    </w:p>
    <w:tbl>
      <w:tblPr>
        <w:tblW w:w="9702" w:type="dxa"/>
        <w:tblInd w:w="1458" w:type="dxa"/>
        <w:tblLayout w:type="fixed"/>
        <w:tblLook w:val="01E0" w:firstRow="1" w:lastRow="1" w:firstColumn="1" w:lastColumn="1" w:noHBand="0" w:noVBand="0"/>
      </w:tblPr>
      <w:tblGrid>
        <w:gridCol w:w="5760"/>
        <w:gridCol w:w="1440"/>
        <w:gridCol w:w="2502"/>
      </w:tblGrid>
      <w:tr w:rsidR="00B526AD" w:rsidRPr="00374576" w14:paraId="58A7EBA2" w14:textId="77777777" w:rsidTr="00F8383C">
        <w:trPr>
          <w:trHeight w:val="300"/>
        </w:trPr>
        <w:tc>
          <w:tcPr>
            <w:tcW w:w="5760" w:type="dxa"/>
            <w:tcBorders>
              <w:bottom w:val="dotted" w:sz="4" w:space="0" w:color="auto"/>
              <w:right w:val="single" w:sz="4" w:space="0" w:color="auto"/>
            </w:tcBorders>
            <w:vAlign w:val="center"/>
          </w:tcPr>
          <w:p w14:paraId="49BBFDC9" w14:textId="77777777" w:rsidR="00B526AD" w:rsidRPr="00374576" w:rsidRDefault="00B526AD" w:rsidP="00F8383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4C03F5B7"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4EF64452" w14:textId="77777777" w:rsidR="00B526AD" w:rsidRPr="00374576" w:rsidRDefault="00B526AD" w:rsidP="00F8383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B526AD" w:rsidRPr="00374576" w14:paraId="4F7DBFA9"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D078AA1" w14:textId="77777777" w:rsidR="00B526AD" w:rsidRPr="00374576" w:rsidRDefault="00B526AD" w:rsidP="00F8383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5E2817"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6834DFE2" w14:textId="77777777" w:rsidR="00B526AD" w:rsidRPr="00374576" w:rsidRDefault="00B526AD" w:rsidP="00F8383C">
            <w:pPr>
              <w:widowControl w:val="0"/>
              <w:autoSpaceDE/>
              <w:autoSpaceDN/>
              <w:adjustRightInd/>
              <w:ind w:left="162" w:hanging="162"/>
              <w:rPr>
                <w:bCs/>
                <w:caps/>
                <w:snapToGrid w:val="0"/>
                <w:sz w:val="18"/>
              </w:rPr>
            </w:pPr>
          </w:p>
        </w:tc>
      </w:tr>
      <w:tr w:rsidR="00B526AD" w:rsidRPr="00374576" w14:paraId="2C65E4B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262E9914" w14:textId="77777777" w:rsidR="00B526AD" w:rsidRPr="00374576" w:rsidRDefault="00B526AD" w:rsidP="00F8383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B35035"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4E18E715"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2D7E3B4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C037939" w14:textId="77777777" w:rsidR="00B526AD" w:rsidRPr="00374576" w:rsidRDefault="00B526AD" w:rsidP="00F8383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4E6384"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64C7055"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0FBF5B7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EB4064D" w14:textId="77777777" w:rsidR="00B526AD" w:rsidRPr="00374576" w:rsidRDefault="00B526AD" w:rsidP="00F8383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B62A212"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51F06E2B"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6493271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B2490AA" w14:textId="77777777" w:rsidR="00B526AD" w:rsidRPr="00374576" w:rsidRDefault="00B526AD" w:rsidP="00F8383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4CE9896" w14:textId="77777777" w:rsidR="00B526AD" w:rsidRPr="00374576" w:rsidRDefault="00B526AD" w:rsidP="006655B9">
            <w:pPr>
              <w:widowControl w:val="0"/>
              <w:numPr>
                <w:ilvl w:val="0"/>
                <w:numId w:val="73"/>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04C06945" w14:textId="77777777" w:rsidR="00B526AD" w:rsidRPr="00374576" w:rsidRDefault="00B526AD" w:rsidP="00F8383C">
            <w:pPr>
              <w:widowControl w:val="0"/>
              <w:autoSpaceDE/>
              <w:autoSpaceDN/>
              <w:adjustRightInd/>
              <w:ind w:left="162" w:hanging="162"/>
              <w:rPr>
                <w:bCs/>
                <w:caps/>
                <w:snapToGrid w:val="0"/>
              </w:rPr>
            </w:pPr>
          </w:p>
        </w:tc>
      </w:tr>
    </w:tbl>
    <w:p w14:paraId="7C4EE7C7" w14:textId="77777777" w:rsidR="00B526AD" w:rsidRPr="00374576" w:rsidRDefault="00B526AD" w:rsidP="00B526AD">
      <w:pPr>
        <w:autoSpaceDE/>
        <w:autoSpaceDN/>
        <w:adjustRightInd/>
        <w:ind w:left="720" w:hanging="720"/>
        <w:jc w:val="both"/>
        <w:rPr>
          <w:bCs/>
        </w:rPr>
      </w:pPr>
    </w:p>
    <w:p w14:paraId="7A1EC25D" w14:textId="77777777" w:rsidR="00B526AD" w:rsidRPr="00374576" w:rsidRDefault="00B526AD" w:rsidP="00B526AD">
      <w:pPr>
        <w:tabs>
          <w:tab w:val="left" w:pos="-1440"/>
        </w:tabs>
        <w:autoSpaceDE/>
        <w:autoSpaceDN/>
        <w:adjustRightInd/>
        <w:ind w:left="720" w:hanging="720"/>
        <w:rPr>
          <w:bCs/>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26283542" w14:textId="77777777" w:rsidTr="00F8383C">
        <w:trPr>
          <w:trHeight w:val="300"/>
        </w:trPr>
        <w:tc>
          <w:tcPr>
            <w:tcW w:w="5760" w:type="dxa"/>
            <w:tcBorders>
              <w:bottom w:val="dotted" w:sz="4" w:space="0" w:color="auto"/>
              <w:right w:val="single" w:sz="4" w:space="0" w:color="auto"/>
            </w:tcBorders>
            <w:vAlign w:val="center"/>
          </w:tcPr>
          <w:p w14:paraId="09135A68" w14:textId="77777777" w:rsidR="00B526AD" w:rsidRPr="00374576" w:rsidRDefault="00B526AD" w:rsidP="00F8383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7FFB8E"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36E26422" w14:textId="77777777" w:rsidR="00B526AD" w:rsidRPr="00374576" w:rsidRDefault="00B526AD" w:rsidP="00F8383C">
            <w:pPr>
              <w:widowControl w:val="0"/>
              <w:autoSpaceDE/>
              <w:autoSpaceDN/>
              <w:adjustRightInd/>
              <w:ind w:left="162" w:hanging="162"/>
              <w:rPr>
                <w:bCs/>
                <w:caps/>
                <w:snapToGrid w:val="0"/>
              </w:rPr>
            </w:pPr>
          </w:p>
        </w:tc>
      </w:tr>
      <w:tr w:rsidR="00B526AD" w:rsidRPr="00374576" w14:paraId="1818122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F8FF4B3" w14:textId="77777777" w:rsidR="00B526AD" w:rsidRPr="00374576" w:rsidRDefault="00B526AD" w:rsidP="00F8383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AB5B10"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48D114CF" w14:textId="77777777" w:rsidR="00B526AD" w:rsidRPr="00374576" w:rsidRDefault="00B526AD" w:rsidP="00F8383C">
            <w:pPr>
              <w:widowControl w:val="0"/>
              <w:pBdr>
                <w:between w:val="single" w:sz="18" w:space="1" w:color="auto"/>
              </w:pBdr>
              <w:autoSpaceDE/>
              <w:autoSpaceDN/>
              <w:adjustRightInd/>
              <w:ind w:left="162" w:hanging="162"/>
              <w:rPr>
                <w:bCs/>
                <w:caps/>
                <w:snapToGrid w:val="0"/>
              </w:rPr>
            </w:pPr>
          </w:p>
        </w:tc>
      </w:tr>
      <w:tr w:rsidR="00B526AD" w:rsidRPr="00374576" w14:paraId="7DA374CE"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E7E50DD" w14:textId="77777777" w:rsidR="00B526AD" w:rsidRPr="00374576" w:rsidRDefault="00B526AD" w:rsidP="00F8383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EF12C89" w14:textId="77777777" w:rsidR="00B526AD" w:rsidRPr="00374576" w:rsidRDefault="00B526AD" w:rsidP="006655B9">
            <w:pPr>
              <w:widowControl w:val="0"/>
              <w:numPr>
                <w:ilvl w:val="0"/>
                <w:numId w:val="72"/>
              </w:numPr>
              <w:autoSpaceDE/>
              <w:autoSpaceDN/>
              <w:adjustRightInd/>
              <w:jc w:val="center"/>
              <w:rPr>
                <w:snapToGrid w:val="0"/>
              </w:rPr>
            </w:pPr>
          </w:p>
        </w:tc>
        <w:tc>
          <w:tcPr>
            <w:tcW w:w="2160" w:type="dxa"/>
            <w:tcBorders>
              <w:left w:val="single" w:sz="4" w:space="0" w:color="auto"/>
            </w:tcBorders>
            <w:shd w:val="clear" w:color="auto" w:fill="auto"/>
            <w:vAlign w:val="center"/>
          </w:tcPr>
          <w:p w14:paraId="05468686" w14:textId="77777777" w:rsidR="00B526AD" w:rsidRPr="00374576" w:rsidRDefault="00B526AD" w:rsidP="00F8383C">
            <w:pPr>
              <w:widowControl w:val="0"/>
              <w:pBdr>
                <w:between w:val="single" w:sz="18" w:space="1" w:color="auto"/>
              </w:pBdr>
              <w:autoSpaceDE/>
              <w:autoSpaceDN/>
              <w:adjustRightInd/>
              <w:ind w:left="162" w:hanging="162"/>
              <w:rPr>
                <w:bCs/>
                <w:caps/>
                <w:snapToGrid w:val="0"/>
              </w:rPr>
            </w:pPr>
          </w:p>
        </w:tc>
      </w:tr>
    </w:tbl>
    <w:p w14:paraId="02C4F089" w14:textId="77777777" w:rsidR="00B526AD" w:rsidRPr="00374576" w:rsidRDefault="00B526AD" w:rsidP="00B526AD">
      <w:pPr>
        <w:autoSpaceDE/>
        <w:autoSpaceDN/>
        <w:adjustRightInd/>
        <w:rPr>
          <w:b/>
          <w:bCs/>
        </w:rPr>
      </w:pPr>
    </w:p>
    <w:p w14:paraId="584C683F" w14:textId="77777777" w:rsidR="00B526AD" w:rsidRPr="00374576" w:rsidRDefault="00B526AD" w:rsidP="00B526AD">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p w14:paraId="064826BD"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B526AD" w:rsidRPr="00374576" w14:paraId="05CBF181" w14:textId="77777777" w:rsidTr="00F8383C">
        <w:trPr>
          <w:trHeight w:val="20"/>
        </w:trPr>
        <w:tc>
          <w:tcPr>
            <w:tcW w:w="5760" w:type="dxa"/>
            <w:tcBorders>
              <w:bottom w:val="dotted" w:sz="4" w:space="0" w:color="auto"/>
              <w:right w:val="single" w:sz="4" w:space="0" w:color="auto"/>
            </w:tcBorders>
          </w:tcPr>
          <w:p w14:paraId="1902CFB8" w14:textId="77777777" w:rsidR="00B526AD" w:rsidRPr="00374576" w:rsidRDefault="00B526AD" w:rsidP="00F8383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BE77C05" w14:textId="77777777" w:rsidR="00B526AD" w:rsidRPr="00374576" w:rsidRDefault="00B526AD" w:rsidP="006655B9">
            <w:pPr>
              <w:widowControl w:val="0"/>
              <w:numPr>
                <w:ilvl w:val="0"/>
                <w:numId w:val="87"/>
              </w:numPr>
              <w:autoSpaceDE/>
              <w:autoSpaceDN/>
              <w:adjustRightInd/>
              <w:jc w:val="center"/>
              <w:rPr>
                <w:snapToGrid w:val="0"/>
              </w:rPr>
            </w:pPr>
          </w:p>
        </w:tc>
        <w:tc>
          <w:tcPr>
            <w:tcW w:w="1296" w:type="dxa"/>
            <w:tcBorders>
              <w:left w:val="single" w:sz="4" w:space="0" w:color="auto"/>
            </w:tcBorders>
            <w:shd w:val="clear" w:color="auto" w:fill="auto"/>
            <w:vAlign w:val="center"/>
          </w:tcPr>
          <w:p w14:paraId="1A8D8BCF" w14:textId="77777777" w:rsidR="00B526AD" w:rsidRPr="00374576" w:rsidRDefault="00B526AD" w:rsidP="00F8383C">
            <w:pPr>
              <w:widowControl w:val="0"/>
              <w:autoSpaceDE/>
              <w:autoSpaceDN/>
              <w:adjustRightInd/>
              <w:ind w:left="96" w:hanging="96"/>
              <w:rPr>
                <w:bCs/>
                <w:caps/>
                <w:snapToGrid w:val="0"/>
                <w:sz w:val="16"/>
              </w:rPr>
            </w:pPr>
          </w:p>
        </w:tc>
        <w:tc>
          <w:tcPr>
            <w:tcW w:w="864" w:type="dxa"/>
            <w:vAlign w:val="center"/>
          </w:tcPr>
          <w:p w14:paraId="43393C52" w14:textId="77777777" w:rsidR="00B526AD" w:rsidRPr="00374576" w:rsidRDefault="00B526AD" w:rsidP="00F8383C">
            <w:pPr>
              <w:widowControl w:val="0"/>
              <w:autoSpaceDE/>
              <w:autoSpaceDN/>
              <w:adjustRightInd/>
              <w:ind w:left="96" w:hanging="96"/>
              <w:jc w:val="center"/>
              <w:rPr>
                <w:bCs/>
                <w:caps/>
                <w:snapToGrid w:val="0"/>
                <w:sz w:val="16"/>
              </w:rPr>
            </w:pPr>
          </w:p>
        </w:tc>
      </w:tr>
      <w:tr w:rsidR="00B526AD" w:rsidRPr="00374576" w14:paraId="2E1A6580" w14:textId="77777777" w:rsidTr="00F8383C">
        <w:trPr>
          <w:trHeight w:val="20"/>
        </w:trPr>
        <w:tc>
          <w:tcPr>
            <w:tcW w:w="5760" w:type="dxa"/>
            <w:tcBorders>
              <w:top w:val="dotted" w:sz="4" w:space="0" w:color="auto"/>
              <w:bottom w:val="dotted" w:sz="4" w:space="0" w:color="auto"/>
              <w:right w:val="single" w:sz="4" w:space="0" w:color="auto"/>
            </w:tcBorders>
          </w:tcPr>
          <w:p w14:paraId="7BFCA1EC" w14:textId="77777777" w:rsidR="00B526AD" w:rsidRPr="00374576" w:rsidRDefault="00B526AD" w:rsidP="00F8383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5DCE68D" w14:textId="77777777" w:rsidR="00B526AD" w:rsidRPr="00374576" w:rsidRDefault="00B526AD" w:rsidP="006655B9">
            <w:pPr>
              <w:widowControl w:val="0"/>
              <w:numPr>
                <w:ilvl w:val="0"/>
                <w:numId w:val="87"/>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268586F7"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6B97801A"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bl>
    <w:p w14:paraId="45B4A34F" w14:textId="77777777" w:rsidR="00B526AD" w:rsidRPr="00374576" w:rsidRDefault="00B526AD" w:rsidP="00B526AD">
      <w:pPr>
        <w:tabs>
          <w:tab w:val="left" w:pos="-1440"/>
        </w:tabs>
        <w:autoSpaceDE/>
        <w:autoSpaceDN/>
        <w:adjustRightInd/>
        <w:ind w:left="720" w:hanging="720"/>
        <w:rPr>
          <w:bCs/>
        </w:rPr>
      </w:pPr>
    </w:p>
    <w:p w14:paraId="3DE9F64D" w14:textId="77777777" w:rsidR="00B526AD" w:rsidRPr="00374576" w:rsidRDefault="00B526AD" w:rsidP="00B526AD">
      <w:pPr>
        <w:tabs>
          <w:tab w:val="left" w:pos="-1440"/>
        </w:tabs>
        <w:autoSpaceDE/>
        <w:autoSpaceDN/>
        <w:adjustRightInd/>
        <w:ind w:left="720" w:hanging="720"/>
        <w:rPr>
          <w:b/>
        </w:rPr>
      </w:pPr>
      <w:r w:rsidRPr="00374576">
        <w:t xml:space="preserve">3d. </w:t>
      </w:r>
      <w:r w:rsidRPr="00374576">
        <w:rPr>
          <w:bCs/>
        </w:rPr>
        <w:tab/>
      </w:r>
      <w:r w:rsidRPr="00374576">
        <w:t>What is your race? You may provide more than one group.</w:t>
      </w:r>
    </w:p>
    <w:p w14:paraId="539AB154" w14:textId="77777777" w:rsidR="00B526AD" w:rsidRPr="00374576" w:rsidRDefault="00B526AD" w:rsidP="00B526AD">
      <w:pPr>
        <w:tabs>
          <w:tab w:val="left" w:pos="270"/>
        </w:tabs>
        <w:autoSpaceDE/>
        <w:autoSpaceDN/>
        <w:adjustRightInd/>
        <w:ind w:left="360" w:hanging="360"/>
        <w:jc w:val="both"/>
        <w:rPr>
          <w:bCs/>
        </w:rPr>
      </w:pP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B526AD" w:rsidRPr="00374576" w14:paraId="2BBB0D0B" w14:textId="77777777" w:rsidTr="00F8383C">
        <w:trPr>
          <w:trHeight w:val="20"/>
        </w:trPr>
        <w:tc>
          <w:tcPr>
            <w:tcW w:w="5760" w:type="dxa"/>
            <w:tcBorders>
              <w:bottom w:val="dotted" w:sz="4" w:space="0" w:color="auto"/>
              <w:right w:val="single" w:sz="4" w:space="0" w:color="auto"/>
            </w:tcBorders>
          </w:tcPr>
          <w:p w14:paraId="7091B6AF" w14:textId="77777777" w:rsidR="00B526AD" w:rsidRPr="00374576" w:rsidRDefault="00B526AD" w:rsidP="00F8383C">
            <w:pPr>
              <w:tabs>
                <w:tab w:val="left" w:pos="-865"/>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1A493E" w14:textId="77777777" w:rsidR="00B526AD" w:rsidRPr="00374576" w:rsidRDefault="00B526AD" w:rsidP="006655B9">
            <w:pPr>
              <w:widowControl w:val="0"/>
              <w:numPr>
                <w:ilvl w:val="0"/>
                <w:numId w:val="88"/>
              </w:numPr>
              <w:autoSpaceDE/>
              <w:autoSpaceDN/>
              <w:adjustRightInd/>
              <w:jc w:val="center"/>
              <w:rPr>
                <w:snapToGrid w:val="0"/>
              </w:rPr>
            </w:pPr>
          </w:p>
        </w:tc>
        <w:tc>
          <w:tcPr>
            <w:tcW w:w="1782" w:type="dxa"/>
            <w:tcBorders>
              <w:left w:val="single" w:sz="4" w:space="0" w:color="auto"/>
            </w:tcBorders>
            <w:shd w:val="clear" w:color="auto" w:fill="auto"/>
            <w:vAlign w:val="center"/>
          </w:tcPr>
          <w:p w14:paraId="08789822" w14:textId="77777777" w:rsidR="00B526AD" w:rsidRPr="00374576" w:rsidRDefault="00B526AD" w:rsidP="00F8383C">
            <w:pPr>
              <w:widowControl w:val="0"/>
              <w:autoSpaceDE/>
              <w:autoSpaceDN/>
              <w:adjustRightInd/>
              <w:ind w:left="96" w:hanging="96"/>
              <w:rPr>
                <w:bCs/>
                <w:caps/>
                <w:snapToGrid w:val="0"/>
                <w:sz w:val="16"/>
              </w:rPr>
            </w:pPr>
          </w:p>
        </w:tc>
        <w:tc>
          <w:tcPr>
            <w:tcW w:w="614" w:type="dxa"/>
            <w:gridSpan w:val="2"/>
            <w:vAlign w:val="center"/>
          </w:tcPr>
          <w:p w14:paraId="15710434" w14:textId="77777777" w:rsidR="00B526AD" w:rsidRPr="00374576" w:rsidRDefault="00B526AD" w:rsidP="00F8383C">
            <w:pPr>
              <w:widowControl w:val="0"/>
              <w:autoSpaceDE/>
              <w:autoSpaceDN/>
              <w:adjustRightInd/>
              <w:ind w:left="96" w:hanging="96"/>
              <w:jc w:val="center"/>
              <w:rPr>
                <w:bCs/>
                <w:caps/>
                <w:snapToGrid w:val="0"/>
                <w:sz w:val="16"/>
              </w:rPr>
            </w:pPr>
          </w:p>
        </w:tc>
      </w:tr>
      <w:tr w:rsidR="00B526AD" w:rsidRPr="00374576" w14:paraId="6B8468CB" w14:textId="77777777" w:rsidTr="00F8383C">
        <w:trPr>
          <w:trHeight w:val="20"/>
        </w:trPr>
        <w:tc>
          <w:tcPr>
            <w:tcW w:w="5760" w:type="dxa"/>
            <w:tcBorders>
              <w:top w:val="dotted" w:sz="4" w:space="0" w:color="auto"/>
              <w:bottom w:val="dotted" w:sz="4" w:space="0" w:color="auto"/>
              <w:right w:val="single" w:sz="4" w:space="0" w:color="auto"/>
            </w:tcBorders>
          </w:tcPr>
          <w:p w14:paraId="41F023C8" w14:textId="77777777" w:rsidR="00B526AD" w:rsidRPr="00374576" w:rsidRDefault="00B526AD" w:rsidP="00F8383C">
            <w:pPr>
              <w:tabs>
                <w:tab w:val="left" w:pos="-865"/>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4997FC1"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7FC6EF9E"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0DE37ECE"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2C9696E4" w14:textId="77777777" w:rsidTr="00F8383C">
        <w:trPr>
          <w:trHeight w:val="20"/>
        </w:trPr>
        <w:tc>
          <w:tcPr>
            <w:tcW w:w="5760" w:type="dxa"/>
            <w:tcBorders>
              <w:top w:val="dotted" w:sz="4" w:space="0" w:color="auto"/>
              <w:bottom w:val="dotted" w:sz="4" w:space="0" w:color="auto"/>
              <w:right w:val="single" w:sz="4" w:space="0" w:color="auto"/>
            </w:tcBorders>
          </w:tcPr>
          <w:p w14:paraId="51B52A48" w14:textId="77777777" w:rsidR="00B526AD" w:rsidRPr="00374576" w:rsidRDefault="00B526AD" w:rsidP="00F8383C">
            <w:pPr>
              <w:tabs>
                <w:tab w:val="left" w:pos="-865"/>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E23F3C9"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344C2183"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7AE80F8"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1619BC9A" w14:textId="77777777" w:rsidTr="00F8383C">
        <w:trPr>
          <w:trHeight w:val="20"/>
        </w:trPr>
        <w:tc>
          <w:tcPr>
            <w:tcW w:w="5760" w:type="dxa"/>
            <w:tcBorders>
              <w:top w:val="dotted" w:sz="4" w:space="0" w:color="auto"/>
              <w:bottom w:val="dotted" w:sz="4" w:space="0" w:color="auto"/>
              <w:right w:val="single" w:sz="4" w:space="0" w:color="auto"/>
            </w:tcBorders>
          </w:tcPr>
          <w:p w14:paraId="282778C7" w14:textId="77777777" w:rsidR="00B526AD" w:rsidRPr="00374576" w:rsidRDefault="00B526AD" w:rsidP="00F8383C">
            <w:pPr>
              <w:tabs>
                <w:tab w:val="left" w:pos="-865"/>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513CDE"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1782" w:type="dxa"/>
            <w:tcBorders>
              <w:left w:val="single" w:sz="4" w:space="0" w:color="auto"/>
            </w:tcBorders>
            <w:shd w:val="clear" w:color="auto" w:fill="auto"/>
            <w:vAlign w:val="center"/>
          </w:tcPr>
          <w:p w14:paraId="0098CA9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00A0062E"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13834749" w14:textId="77777777" w:rsidTr="00F8383C">
        <w:trPr>
          <w:gridAfter w:val="1"/>
          <w:wAfter w:w="6" w:type="dxa"/>
          <w:trHeight w:val="20"/>
        </w:trPr>
        <w:tc>
          <w:tcPr>
            <w:tcW w:w="5760" w:type="dxa"/>
            <w:tcBorders>
              <w:top w:val="dotted" w:sz="4" w:space="0" w:color="auto"/>
              <w:bottom w:val="dotted" w:sz="4" w:space="0" w:color="auto"/>
              <w:right w:val="single" w:sz="4" w:space="0" w:color="auto"/>
            </w:tcBorders>
          </w:tcPr>
          <w:p w14:paraId="74650D29" w14:textId="77777777" w:rsidR="00B526AD" w:rsidRPr="00374576" w:rsidRDefault="00B526AD" w:rsidP="00F8383C">
            <w:pPr>
              <w:tabs>
                <w:tab w:val="left" w:pos="-865"/>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3B6CBB3" w14:textId="77777777" w:rsidR="00B526AD" w:rsidRPr="00374576" w:rsidRDefault="00B526AD" w:rsidP="006655B9">
            <w:pPr>
              <w:widowControl w:val="0"/>
              <w:numPr>
                <w:ilvl w:val="0"/>
                <w:numId w:val="88"/>
              </w:numPr>
              <w:autoSpaceDE/>
              <w:autoSpaceDN/>
              <w:adjustRightInd/>
              <w:ind w:left="432" w:hanging="216"/>
              <w:jc w:val="center"/>
              <w:rPr>
                <w:snapToGrid w:val="0"/>
              </w:rPr>
            </w:pPr>
          </w:p>
        </w:tc>
        <w:tc>
          <w:tcPr>
            <w:tcW w:w="2390" w:type="dxa"/>
            <w:gridSpan w:val="2"/>
            <w:tcBorders>
              <w:left w:val="single" w:sz="4" w:space="0" w:color="auto"/>
            </w:tcBorders>
            <w:shd w:val="clear" w:color="auto" w:fill="auto"/>
            <w:vAlign w:val="center"/>
          </w:tcPr>
          <w:p w14:paraId="76B1868A"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133DD6A7" w14:textId="77777777" w:rsidTr="00F8383C">
        <w:trPr>
          <w:trHeight w:val="20"/>
        </w:trPr>
        <w:tc>
          <w:tcPr>
            <w:tcW w:w="5760" w:type="dxa"/>
            <w:tcBorders>
              <w:top w:val="dotted" w:sz="4" w:space="0" w:color="auto"/>
              <w:bottom w:val="dotted" w:sz="4" w:space="0" w:color="auto"/>
              <w:right w:val="single" w:sz="4" w:space="0" w:color="auto"/>
            </w:tcBorders>
            <w:shd w:val="clear" w:color="auto" w:fill="auto"/>
          </w:tcPr>
          <w:p w14:paraId="2E526568" w14:textId="3533196A" w:rsidR="00B526AD" w:rsidRPr="00374576" w:rsidRDefault="00B526AD" w:rsidP="008F214C">
            <w:pPr>
              <w:tabs>
                <w:tab w:val="left" w:pos="-865"/>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A090EDD" w14:textId="77777777" w:rsidR="00B526AD" w:rsidRPr="00374576" w:rsidRDefault="00B526AD" w:rsidP="006655B9">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388C0416"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E8584A0"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r w:rsidR="00B526AD" w:rsidRPr="00374576" w14:paraId="22359818" w14:textId="77777777" w:rsidTr="00F8383C">
        <w:trPr>
          <w:trHeight w:val="20"/>
        </w:trPr>
        <w:tc>
          <w:tcPr>
            <w:tcW w:w="5760" w:type="dxa"/>
            <w:tcBorders>
              <w:top w:val="dotted" w:sz="4" w:space="0" w:color="auto"/>
              <w:bottom w:val="dotted" w:sz="4" w:space="0" w:color="auto"/>
              <w:right w:val="single" w:sz="4" w:space="0" w:color="auto"/>
            </w:tcBorders>
          </w:tcPr>
          <w:p w14:paraId="46608721" w14:textId="77777777" w:rsidR="00B526AD" w:rsidRPr="00374576" w:rsidRDefault="00B526AD" w:rsidP="00F8383C">
            <w:pPr>
              <w:tabs>
                <w:tab w:val="left" w:leader="underscore" w:pos="3229"/>
              </w:tabs>
              <w:autoSpaceDE/>
              <w:autoSpaceDN/>
              <w:adjustRightInd/>
            </w:pPr>
            <w:r w:rsidRPr="00374576">
              <w:t xml:space="preserve">Some other race </w:t>
            </w:r>
            <w:r w:rsidRPr="00374576">
              <w:rPr>
                <w:i/>
              </w:rPr>
              <w:t>(</w:t>
            </w:r>
            <w:r w:rsidRPr="00374576">
              <w:t>specify</w:t>
            </w:r>
            <w:r w:rsidRPr="00374576">
              <w:rPr>
                <w:i/>
              </w:rPr>
              <w:t>:</w:t>
            </w:r>
            <w:r w:rsidRPr="00374576">
              <w:rPr>
                <w:i/>
              </w:rPr>
              <w:tab/>
              <w:t>_____)</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02CDB41" w14:textId="77777777" w:rsidR="00B526AD" w:rsidRPr="00374576" w:rsidRDefault="00B526AD" w:rsidP="006655B9">
            <w:pPr>
              <w:widowControl w:val="0"/>
              <w:numPr>
                <w:ilvl w:val="0"/>
                <w:numId w:val="88"/>
              </w:numPr>
              <w:autoSpaceDE/>
              <w:autoSpaceDN/>
              <w:adjustRightInd/>
              <w:ind w:left="432" w:hanging="216"/>
              <w:jc w:val="center"/>
              <w:rPr>
                <w:snapToGrid w:val="0"/>
                <w:color w:val="000000"/>
              </w:rPr>
            </w:pPr>
          </w:p>
        </w:tc>
        <w:tc>
          <w:tcPr>
            <w:tcW w:w="1782" w:type="dxa"/>
            <w:tcBorders>
              <w:left w:val="single" w:sz="4" w:space="0" w:color="auto"/>
            </w:tcBorders>
            <w:shd w:val="clear" w:color="auto" w:fill="auto"/>
            <w:vAlign w:val="center"/>
          </w:tcPr>
          <w:p w14:paraId="53E3ED0E"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c>
          <w:tcPr>
            <w:tcW w:w="614" w:type="dxa"/>
            <w:gridSpan w:val="2"/>
            <w:vAlign w:val="center"/>
          </w:tcPr>
          <w:p w14:paraId="6A0A24E0" w14:textId="77777777" w:rsidR="00B526AD" w:rsidRPr="00374576" w:rsidRDefault="00B526AD" w:rsidP="00F8383C">
            <w:pPr>
              <w:widowControl w:val="0"/>
              <w:pBdr>
                <w:between w:val="single" w:sz="10" w:space="0" w:color="auto"/>
              </w:pBdr>
              <w:autoSpaceDE/>
              <w:autoSpaceDN/>
              <w:adjustRightInd/>
              <w:ind w:left="96" w:hanging="96"/>
              <w:jc w:val="center"/>
              <w:rPr>
                <w:bCs/>
                <w:caps/>
                <w:snapToGrid w:val="0"/>
                <w:sz w:val="16"/>
              </w:rPr>
            </w:pPr>
          </w:p>
        </w:tc>
      </w:tr>
    </w:tbl>
    <w:p w14:paraId="7D1887B6" w14:textId="77777777" w:rsidR="00B526AD" w:rsidRPr="00374576" w:rsidRDefault="00B526AD" w:rsidP="00B526AD">
      <w:pPr>
        <w:tabs>
          <w:tab w:val="left" w:pos="-1440"/>
        </w:tabs>
        <w:autoSpaceDE/>
        <w:autoSpaceDN/>
        <w:adjustRightInd/>
        <w:ind w:left="720" w:hanging="720"/>
      </w:pPr>
    </w:p>
    <w:p w14:paraId="311B5DC2" w14:textId="77777777" w:rsidR="00B526AD" w:rsidRPr="00374576" w:rsidRDefault="00B526AD" w:rsidP="00B526AD">
      <w:pPr>
        <w:tabs>
          <w:tab w:val="left" w:pos="-1440"/>
        </w:tabs>
        <w:autoSpaceDE/>
        <w:autoSpaceDN/>
        <w:adjustRightInd/>
        <w:ind w:left="720" w:hanging="720"/>
        <w:rPr>
          <w:b/>
        </w:rPr>
      </w:pPr>
      <w:r w:rsidRPr="00374576">
        <w:t>3e.</w:t>
      </w:r>
      <w:r w:rsidRPr="00374576">
        <w:rPr>
          <w:bCs/>
        </w:rPr>
        <w:tab/>
      </w:r>
      <w:r w:rsidRPr="00374576">
        <w:t xml:space="preserve">What languages do you speak at home? </w:t>
      </w:r>
      <w:r w:rsidRPr="00374576">
        <w:rPr>
          <w:b/>
          <w:highlight w:val="yellow"/>
        </w:rPr>
        <w:t>MULTIPLE RESPONSES PERMITTED / MUST SPEAK SPANISH</w:t>
      </w:r>
    </w:p>
    <w:p w14:paraId="01E8B312"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77D280D"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72A79FA" w14:textId="77777777" w:rsidR="00B526AD" w:rsidRPr="00374576" w:rsidRDefault="00B526AD" w:rsidP="00F8383C">
            <w:pPr>
              <w:tabs>
                <w:tab w:val="left" w:leader="underscore" w:pos="3223"/>
              </w:tabs>
              <w:autoSpaceDE/>
              <w:autoSpaceDN/>
              <w:adjustRightInd/>
              <w:rPr>
                <w:highlight w:val="yellow"/>
              </w:rPr>
            </w:pPr>
            <w:r w:rsidRPr="00374576">
              <w:t>Spanish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964DC2" w14:textId="77777777" w:rsidR="00B526AD" w:rsidRPr="00374576" w:rsidRDefault="00B526AD" w:rsidP="006655B9">
            <w:pPr>
              <w:widowControl w:val="0"/>
              <w:numPr>
                <w:ilvl w:val="0"/>
                <w:numId w:val="129"/>
              </w:numPr>
              <w:autoSpaceDE/>
              <w:autoSpaceDN/>
              <w:adjustRightInd/>
              <w:jc w:val="center"/>
              <w:rPr>
                <w:snapToGrid w:val="0"/>
              </w:rPr>
            </w:pPr>
          </w:p>
        </w:tc>
        <w:tc>
          <w:tcPr>
            <w:tcW w:w="2160" w:type="dxa"/>
            <w:tcBorders>
              <w:left w:val="single" w:sz="4" w:space="0" w:color="auto"/>
            </w:tcBorders>
            <w:shd w:val="clear" w:color="auto" w:fill="auto"/>
            <w:vAlign w:val="center"/>
          </w:tcPr>
          <w:p w14:paraId="0831BF1B"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highlight w:val="yellow"/>
              </w:rPr>
            </w:pPr>
          </w:p>
        </w:tc>
      </w:tr>
      <w:tr w:rsidR="00B526AD" w:rsidRPr="00374576" w14:paraId="388FDC99"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1776723C" w14:textId="77777777" w:rsidR="00B526AD" w:rsidRPr="00374576" w:rsidRDefault="00B526AD" w:rsidP="00F8383C">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60936D9" w14:textId="77777777" w:rsidR="00B526AD" w:rsidRPr="00374576" w:rsidRDefault="00B526AD" w:rsidP="006655B9">
            <w:pPr>
              <w:widowControl w:val="0"/>
              <w:numPr>
                <w:ilvl w:val="0"/>
                <w:numId w:val="12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A89EE83"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020EBE97" w14:textId="77777777" w:rsidR="00B526AD" w:rsidRPr="00374576" w:rsidRDefault="00B526AD" w:rsidP="00B526AD">
      <w:pPr>
        <w:autoSpaceDE/>
        <w:autoSpaceDN/>
        <w:adjustRightInd/>
        <w:rPr>
          <w:b/>
          <w:caps/>
        </w:rPr>
      </w:pPr>
    </w:p>
    <w:p w14:paraId="0AB254A4" w14:textId="77777777" w:rsidR="00B526AD" w:rsidRPr="00374576" w:rsidRDefault="00B526AD" w:rsidP="00B526AD">
      <w:pPr>
        <w:tabs>
          <w:tab w:val="left" w:pos="-1440"/>
        </w:tabs>
        <w:autoSpaceDE/>
        <w:autoSpaceDN/>
        <w:adjustRightInd/>
        <w:ind w:left="720" w:hanging="720"/>
        <w:rPr>
          <w:b/>
        </w:rPr>
      </w:pPr>
      <w:r w:rsidRPr="00374576">
        <w:rPr>
          <w:bCs/>
        </w:rPr>
        <w:t>3f.</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7665CA61"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1287351B" w14:textId="77777777" w:rsidTr="00F8383C">
        <w:trPr>
          <w:trHeight w:val="300"/>
        </w:trPr>
        <w:tc>
          <w:tcPr>
            <w:tcW w:w="5760" w:type="dxa"/>
            <w:tcBorders>
              <w:bottom w:val="dotted" w:sz="4" w:space="0" w:color="auto"/>
              <w:right w:val="single" w:sz="4" w:space="0" w:color="auto"/>
            </w:tcBorders>
            <w:vAlign w:val="center"/>
          </w:tcPr>
          <w:p w14:paraId="3A11E1EB" w14:textId="77777777" w:rsidR="00B526AD" w:rsidRPr="00374576" w:rsidRDefault="00B526AD" w:rsidP="00F8383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B14B449" w14:textId="77777777" w:rsidR="00B526AD" w:rsidRPr="00374576" w:rsidRDefault="00B526AD" w:rsidP="006655B9">
            <w:pPr>
              <w:widowControl w:val="0"/>
              <w:numPr>
                <w:ilvl w:val="0"/>
                <w:numId w:val="13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44552C09" w14:textId="77777777" w:rsidR="00B526AD" w:rsidRPr="00374576" w:rsidRDefault="00B526AD" w:rsidP="00F8383C">
            <w:pPr>
              <w:widowControl w:val="0"/>
              <w:autoSpaceDE/>
              <w:autoSpaceDN/>
              <w:adjustRightInd/>
              <w:ind w:left="96" w:hanging="96"/>
              <w:rPr>
                <w:bCs/>
                <w:caps/>
                <w:snapToGrid w:val="0"/>
                <w:sz w:val="16"/>
              </w:rPr>
            </w:pPr>
            <w:r w:rsidRPr="00374576">
              <w:rPr>
                <w:caps/>
                <w:snapToGrid w:val="0"/>
                <w:sz w:val="16"/>
                <w:szCs w:val="16"/>
              </w:rPr>
              <w:t>&gt; TERMINATE</w:t>
            </w:r>
          </w:p>
        </w:tc>
      </w:tr>
      <w:tr w:rsidR="00B526AD" w:rsidRPr="00374576" w14:paraId="48695614"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80D0C7F" w14:textId="77777777" w:rsidR="00B526AD" w:rsidRPr="00374576" w:rsidRDefault="00B526AD" w:rsidP="00F8383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7A54D1C"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B8C175D"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09DF251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C180A85" w14:textId="77777777" w:rsidR="00B526AD" w:rsidRPr="00374576" w:rsidRDefault="00B526AD" w:rsidP="00F8383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1584E36"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3BD227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6541EC8A" w14:textId="77777777" w:rsidTr="00F8383C">
        <w:trPr>
          <w:trHeight w:val="58"/>
        </w:trPr>
        <w:tc>
          <w:tcPr>
            <w:tcW w:w="5760" w:type="dxa"/>
            <w:tcBorders>
              <w:top w:val="dotted" w:sz="4" w:space="0" w:color="auto"/>
              <w:bottom w:val="dotted" w:sz="4" w:space="0" w:color="auto"/>
              <w:right w:val="single" w:sz="4" w:space="0" w:color="auto"/>
            </w:tcBorders>
            <w:vAlign w:val="center"/>
          </w:tcPr>
          <w:p w14:paraId="509DB2C0" w14:textId="77777777" w:rsidR="00B526AD" w:rsidRPr="00374576" w:rsidRDefault="00B526AD" w:rsidP="00F8383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DF44B8" w14:textId="77777777" w:rsidR="00B526AD" w:rsidRPr="00374576" w:rsidRDefault="00B526AD" w:rsidP="006655B9">
            <w:pPr>
              <w:widowControl w:val="0"/>
              <w:numPr>
                <w:ilvl w:val="0"/>
                <w:numId w:val="13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C5C1FEF"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bl>
    <w:p w14:paraId="2D1C465F" w14:textId="77777777" w:rsidR="00B526AD" w:rsidRPr="00374576" w:rsidRDefault="00B526AD" w:rsidP="00B526AD">
      <w:pPr>
        <w:autoSpaceDE/>
        <w:autoSpaceDN/>
        <w:adjustRightInd/>
        <w:rPr>
          <w:b/>
          <w:sz w:val="22"/>
          <w:szCs w:val="22"/>
        </w:rPr>
      </w:pPr>
    </w:p>
    <w:p w14:paraId="30C474FE" w14:textId="77777777" w:rsidR="00B526AD" w:rsidRPr="00374576" w:rsidRDefault="00B526AD" w:rsidP="00B526AD">
      <w:pPr>
        <w:tabs>
          <w:tab w:val="left" w:pos="-1440"/>
        </w:tabs>
        <w:autoSpaceDE/>
        <w:autoSpaceDN/>
        <w:adjustRightInd/>
        <w:ind w:left="720" w:hanging="720"/>
        <w:rPr>
          <w:b/>
        </w:rPr>
      </w:pPr>
      <w:r w:rsidRPr="00374576">
        <w:rPr>
          <w:bCs/>
        </w:rPr>
        <w:t>3g.</w:t>
      </w:r>
      <w:r w:rsidRPr="00374576">
        <w:rPr>
          <w:bCs/>
        </w:rPr>
        <w:tab/>
        <w:t xml:space="preserve">How well do you </w:t>
      </w:r>
      <w:r w:rsidRPr="00374576">
        <w:rPr>
          <w:bCs/>
          <w:u w:val="single"/>
        </w:rPr>
        <w:t>speak</w:t>
      </w:r>
      <w:r w:rsidRPr="00374576">
        <w:rPr>
          <w:bCs/>
        </w:rPr>
        <w:t xml:space="preserve"> </w:t>
      </w:r>
      <w:r w:rsidRPr="00374576">
        <w:rPr>
          <w:b/>
          <w:bCs/>
        </w:rPr>
        <w:t>Spanish</w:t>
      </w:r>
      <w:r w:rsidRPr="00374576">
        <w:rPr>
          <w:bCs/>
        </w:rPr>
        <w:t>?</w:t>
      </w:r>
      <w:r w:rsidRPr="00374576">
        <w:rPr>
          <w:b/>
        </w:rPr>
        <w:t xml:space="preserve">  </w:t>
      </w:r>
    </w:p>
    <w:p w14:paraId="7BC8FCE0"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29C500A8" w14:textId="77777777" w:rsidTr="00F8383C">
        <w:trPr>
          <w:trHeight w:val="300"/>
        </w:trPr>
        <w:tc>
          <w:tcPr>
            <w:tcW w:w="5760" w:type="dxa"/>
            <w:tcBorders>
              <w:bottom w:val="dotted" w:sz="4" w:space="0" w:color="auto"/>
              <w:right w:val="single" w:sz="4" w:space="0" w:color="auto"/>
            </w:tcBorders>
            <w:vAlign w:val="center"/>
          </w:tcPr>
          <w:p w14:paraId="689A1DF3" w14:textId="77777777" w:rsidR="00B526AD" w:rsidRPr="00374576" w:rsidRDefault="00B526AD" w:rsidP="00F8383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B7BE7CA" w14:textId="77777777" w:rsidR="00B526AD" w:rsidRPr="00374576" w:rsidRDefault="00B526AD" w:rsidP="006655B9">
            <w:pPr>
              <w:widowControl w:val="0"/>
              <w:numPr>
                <w:ilvl w:val="0"/>
                <w:numId w:val="13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B781B87" w14:textId="77777777" w:rsidR="00B526AD" w:rsidRPr="00374576" w:rsidRDefault="00B526AD" w:rsidP="00F8383C">
            <w:pPr>
              <w:widowControl w:val="0"/>
              <w:autoSpaceDE/>
              <w:autoSpaceDN/>
              <w:adjustRightInd/>
              <w:ind w:left="96" w:hanging="96"/>
              <w:rPr>
                <w:bCs/>
                <w:caps/>
                <w:snapToGrid w:val="0"/>
                <w:sz w:val="16"/>
              </w:rPr>
            </w:pPr>
          </w:p>
        </w:tc>
      </w:tr>
      <w:tr w:rsidR="00B526AD" w:rsidRPr="00374576" w14:paraId="004555E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5B6F51E" w14:textId="77777777" w:rsidR="00B526AD" w:rsidRPr="00374576" w:rsidRDefault="00B526AD" w:rsidP="00F8383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6E62955"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56CC8CE0"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783A3EF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EFD414D" w14:textId="77777777" w:rsidR="00B526AD" w:rsidRPr="00374576" w:rsidRDefault="00B526AD" w:rsidP="00F8383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4BF24A1"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3ED0DE1"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B526AD" w:rsidRPr="00374576" w14:paraId="2353A118" w14:textId="77777777" w:rsidTr="00F8383C">
        <w:trPr>
          <w:trHeight w:val="58"/>
        </w:trPr>
        <w:tc>
          <w:tcPr>
            <w:tcW w:w="5760" w:type="dxa"/>
            <w:tcBorders>
              <w:top w:val="dotted" w:sz="4" w:space="0" w:color="auto"/>
              <w:bottom w:val="dotted" w:sz="4" w:space="0" w:color="auto"/>
              <w:right w:val="single" w:sz="4" w:space="0" w:color="auto"/>
            </w:tcBorders>
            <w:vAlign w:val="center"/>
          </w:tcPr>
          <w:p w14:paraId="6D8E557B" w14:textId="77777777" w:rsidR="00B526AD" w:rsidRPr="00374576" w:rsidRDefault="00B526AD" w:rsidP="00F8383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872421A" w14:textId="77777777" w:rsidR="00B526AD" w:rsidRPr="00374576" w:rsidRDefault="00B526AD" w:rsidP="006655B9">
            <w:pPr>
              <w:widowControl w:val="0"/>
              <w:numPr>
                <w:ilvl w:val="0"/>
                <w:numId w:val="13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225EA102"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5A57E79D" w14:textId="77777777" w:rsidR="00B526AD" w:rsidRPr="00374576" w:rsidRDefault="00B526AD" w:rsidP="00B526AD">
      <w:pPr>
        <w:autoSpaceDE/>
        <w:autoSpaceDN/>
        <w:adjustRightInd/>
        <w:rPr>
          <w:b/>
          <w:sz w:val="22"/>
          <w:szCs w:val="22"/>
        </w:rPr>
      </w:pPr>
    </w:p>
    <w:p w14:paraId="634A5F24" w14:textId="77777777" w:rsidR="00541850" w:rsidRDefault="00541850" w:rsidP="00B526AD">
      <w:pPr>
        <w:autoSpaceDE/>
        <w:autoSpaceDN/>
        <w:adjustRightInd/>
        <w:ind w:left="720" w:hanging="720"/>
      </w:pPr>
    </w:p>
    <w:p w14:paraId="795D6054" w14:textId="3F59637C" w:rsidR="00B526AD" w:rsidRPr="00374576" w:rsidRDefault="00B526AD" w:rsidP="00B526AD">
      <w:pPr>
        <w:autoSpaceDE/>
        <w:autoSpaceDN/>
        <w:adjustRightInd/>
        <w:ind w:left="720" w:hanging="720"/>
      </w:pPr>
      <w:r w:rsidRPr="00374576">
        <w:t xml:space="preserve">3h. </w:t>
      </w:r>
      <w:r w:rsidRPr="00374576">
        <w:rPr>
          <w:bCs/>
        </w:rPr>
        <w:tab/>
      </w:r>
      <w:r w:rsidRPr="00374576">
        <w:t xml:space="preserve">What is your country of origin? </w:t>
      </w:r>
      <w:r w:rsidRPr="00374576">
        <w:rPr>
          <w:b/>
          <w:highlight w:val="yellow"/>
        </w:rPr>
        <w:t>RECRUIT A MIX.</w:t>
      </w:r>
    </w:p>
    <w:p w14:paraId="0E455EBF" w14:textId="77777777" w:rsidR="00B526AD" w:rsidRPr="00374576" w:rsidRDefault="00B526AD" w:rsidP="00B526AD">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670D5D0A" w14:textId="77777777" w:rsidTr="00F8383C">
        <w:trPr>
          <w:trHeight w:val="300"/>
        </w:trPr>
        <w:tc>
          <w:tcPr>
            <w:tcW w:w="5760" w:type="dxa"/>
            <w:tcBorders>
              <w:bottom w:val="dotted" w:sz="4" w:space="0" w:color="auto"/>
              <w:right w:val="single" w:sz="4" w:space="0" w:color="auto"/>
            </w:tcBorders>
            <w:vAlign w:val="center"/>
          </w:tcPr>
          <w:p w14:paraId="16506BFA" w14:textId="77777777" w:rsidR="00B526AD" w:rsidRPr="00374576" w:rsidRDefault="00B526AD" w:rsidP="00F8383C">
            <w:pPr>
              <w:tabs>
                <w:tab w:val="left" w:pos="-865"/>
              </w:tabs>
              <w:autoSpaceDE/>
              <w:autoSpaceDN/>
              <w:adjustRightInd/>
            </w:pPr>
            <w:r w:rsidRPr="00374576">
              <w:t>Mexico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4B1E34"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AD27633"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mexican check quotas</w:t>
            </w:r>
          </w:p>
        </w:tc>
      </w:tr>
      <w:tr w:rsidR="00B526AD" w:rsidRPr="00374576" w14:paraId="68CE1BC2" w14:textId="77777777" w:rsidTr="00F8383C">
        <w:trPr>
          <w:trHeight w:val="300"/>
        </w:trPr>
        <w:tc>
          <w:tcPr>
            <w:tcW w:w="5760" w:type="dxa"/>
            <w:tcBorders>
              <w:bottom w:val="dotted" w:sz="4" w:space="0" w:color="auto"/>
              <w:right w:val="single" w:sz="4" w:space="0" w:color="auto"/>
            </w:tcBorders>
            <w:vAlign w:val="center"/>
          </w:tcPr>
          <w:p w14:paraId="06B732A9" w14:textId="77777777" w:rsidR="00B526AD" w:rsidRPr="00374576" w:rsidRDefault="00B526AD" w:rsidP="00F8383C">
            <w:pPr>
              <w:tabs>
                <w:tab w:val="left" w:pos="-865"/>
              </w:tabs>
              <w:autoSpaceDE/>
              <w:autoSpaceDN/>
              <w:adjustRightInd/>
            </w:pPr>
            <w:r w:rsidRPr="00374576">
              <w:t>El Salvador, Guatemala, Honduras, or other Central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1F31B2"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0C24B42"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central american check quotas</w:t>
            </w:r>
          </w:p>
        </w:tc>
      </w:tr>
      <w:tr w:rsidR="00B526AD" w:rsidRPr="00374576" w14:paraId="5D533FB8" w14:textId="77777777" w:rsidTr="00F8383C">
        <w:trPr>
          <w:trHeight w:val="300"/>
        </w:trPr>
        <w:tc>
          <w:tcPr>
            <w:tcW w:w="5760" w:type="dxa"/>
            <w:tcBorders>
              <w:bottom w:val="dotted" w:sz="4" w:space="0" w:color="auto"/>
              <w:right w:val="single" w:sz="4" w:space="0" w:color="auto"/>
            </w:tcBorders>
            <w:vAlign w:val="center"/>
          </w:tcPr>
          <w:p w14:paraId="460BDA30" w14:textId="77777777" w:rsidR="00B526AD" w:rsidRPr="00374576" w:rsidRDefault="00B526AD" w:rsidP="00F8383C">
            <w:pPr>
              <w:tabs>
                <w:tab w:val="left" w:pos="-865"/>
              </w:tabs>
              <w:autoSpaceDE/>
              <w:autoSpaceDN/>
              <w:adjustRightInd/>
              <w:rPr>
                <w:lang w:val="es-US"/>
              </w:rPr>
            </w:pPr>
            <w:r w:rsidRPr="00374576">
              <w:rPr>
                <w:lang w:val="es-US"/>
              </w:rPr>
              <w:t>Puerto Rico, Cuba, Dominican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FBE2ED1" w14:textId="77777777" w:rsidR="00B526AD" w:rsidRPr="00374576" w:rsidRDefault="00B526AD" w:rsidP="006655B9">
            <w:pPr>
              <w:widowControl w:val="0"/>
              <w:numPr>
                <w:ilvl w:val="0"/>
                <w:numId w:val="55"/>
              </w:numPr>
              <w:autoSpaceDE/>
              <w:autoSpaceDN/>
              <w:adjustRightInd/>
              <w:ind w:left="432" w:hanging="216"/>
              <w:jc w:val="center"/>
              <w:rPr>
                <w:snapToGrid w:val="0"/>
                <w:lang w:val="es-US"/>
              </w:rPr>
            </w:pPr>
          </w:p>
        </w:tc>
        <w:tc>
          <w:tcPr>
            <w:tcW w:w="2160" w:type="dxa"/>
            <w:tcBorders>
              <w:left w:val="single" w:sz="4" w:space="0" w:color="auto"/>
            </w:tcBorders>
            <w:shd w:val="clear" w:color="auto" w:fill="auto"/>
            <w:vAlign w:val="center"/>
          </w:tcPr>
          <w:p w14:paraId="4E16D76D" w14:textId="77777777" w:rsidR="00B526AD" w:rsidRPr="00374576" w:rsidRDefault="00B526AD" w:rsidP="00F8383C">
            <w:pPr>
              <w:widowControl w:val="0"/>
              <w:autoSpaceDE/>
              <w:autoSpaceDN/>
              <w:adjustRightInd/>
              <w:ind w:left="96" w:hanging="96"/>
              <w:rPr>
                <w:caps/>
                <w:sz w:val="16"/>
                <w:szCs w:val="16"/>
                <w:lang w:val="es-US"/>
              </w:rPr>
            </w:pPr>
            <w:r w:rsidRPr="00374576">
              <w:rPr>
                <w:caps/>
                <w:snapToGrid w:val="0"/>
                <w:sz w:val="16"/>
                <w:szCs w:val="16"/>
                <w:lang w:val="es-US"/>
              </w:rPr>
              <w:t>&gt; Caribbean</w:t>
            </w:r>
          </w:p>
        </w:tc>
      </w:tr>
      <w:tr w:rsidR="00B526AD" w:rsidRPr="00374576" w14:paraId="266ED65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DC06EDA" w14:textId="77777777" w:rsidR="00B526AD" w:rsidRPr="00374576" w:rsidRDefault="00B526AD" w:rsidP="00F8383C">
            <w:pPr>
              <w:tabs>
                <w:tab w:val="left" w:pos="-865"/>
              </w:tabs>
              <w:autoSpaceDE/>
              <w:autoSpaceDN/>
              <w:adjustRightInd/>
            </w:pPr>
            <w:r w:rsidRPr="00374576">
              <w:t>Colombia, Venezuela, Argentina, or other South American country</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698872"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DA462CA" w14:textId="77777777" w:rsidR="00B526AD" w:rsidRPr="00374576" w:rsidRDefault="00B526AD" w:rsidP="00F8383C">
            <w:pPr>
              <w:widowControl w:val="0"/>
              <w:autoSpaceDE/>
              <w:autoSpaceDN/>
              <w:adjustRightInd/>
              <w:ind w:left="96" w:hanging="96"/>
              <w:rPr>
                <w:caps/>
                <w:sz w:val="16"/>
                <w:szCs w:val="16"/>
              </w:rPr>
            </w:pPr>
            <w:r w:rsidRPr="00374576">
              <w:rPr>
                <w:caps/>
                <w:snapToGrid w:val="0"/>
                <w:sz w:val="16"/>
                <w:szCs w:val="16"/>
              </w:rPr>
              <w:t>&gt; south american</w:t>
            </w:r>
          </w:p>
        </w:tc>
      </w:tr>
      <w:tr w:rsidR="00B526AD" w:rsidRPr="00374576" w14:paraId="3B46B7C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522BF13" w14:textId="77777777" w:rsidR="00B526AD" w:rsidRPr="00374576" w:rsidRDefault="00B526AD" w:rsidP="00F8383C">
            <w:pPr>
              <w:tabs>
                <w:tab w:val="left" w:pos="-865"/>
              </w:tabs>
              <w:autoSpaceDE/>
              <w:autoSpaceDN/>
              <w:adjustRightInd/>
            </w:pPr>
            <w:r w:rsidRPr="00374576">
              <w:t>Puerto 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08F719"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FFC4096"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 Puerto rican</w:t>
            </w:r>
          </w:p>
        </w:tc>
      </w:tr>
      <w:tr w:rsidR="00B526AD" w:rsidRPr="00374576" w14:paraId="56EF88A0"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2304F562" w14:textId="77777777" w:rsidR="00B526AD" w:rsidRPr="00374576" w:rsidRDefault="00B526AD" w:rsidP="00F8383C">
            <w:pPr>
              <w:tabs>
                <w:tab w:val="left" w:pos="-865"/>
              </w:tabs>
              <w:autoSpaceDE/>
              <w:autoSpaceDN/>
              <w:adjustRightInd/>
            </w:pPr>
            <w:r w:rsidRPr="00374576">
              <w:t>Cuban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466AE6" w14:textId="77777777" w:rsidR="00B526AD" w:rsidRPr="00374576" w:rsidRDefault="00B526AD" w:rsidP="006655B9">
            <w:pPr>
              <w:widowControl w:val="0"/>
              <w:numPr>
                <w:ilvl w:val="0"/>
                <w:numId w:val="55"/>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87FB92A"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 Cuban</w:t>
            </w:r>
          </w:p>
        </w:tc>
      </w:tr>
    </w:tbl>
    <w:p w14:paraId="3E595271" w14:textId="77777777" w:rsidR="00B526AD" w:rsidRPr="00374576" w:rsidRDefault="00B526AD" w:rsidP="00B526AD">
      <w:pPr>
        <w:autoSpaceDE/>
        <w:autoSpaceDN/>
        <w:adjustRightInd/>
      </w:pPr>
    </w:p>
    <w:p w14:paraId="03BC9D9C" w14:textId="77777777" w:rsidR="00B526AD" w:rsidRPr="00374576" w:rsidRDefault="00B526AD" w:rsidP="00B526AD">
      <w:pPr>
        <w:autoSpaceDE/>
        <w:autoSpaceDN/>
        <w:adjustRightInd/>
      </w:pPr>
      <w:r w:rsidRPr="00374576">
        <w:t>3i.</w:t>
      </w:r>
      <w:r w:rsidRPr="00374576">
        <w:rPr>
          <w:bCs/>
        </w:rPr>
        <w:tab/>
      </w:r>
      <w:r w:rsidRPr="00374576">
        <w:t>In what country or territory were you born?</w:t>
      </w:r>
    </w:p>
    <w:p w14:paraId="75F71401" w14:textId="77777777" w:rsidR="00B526AD" w:rsidRPr="00374576" w:rsidRDefault="00B526AD" w:rsidP="00B526A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AE6C1B3" w14:textId="77777777" w:rsidTr="00F8383C">
        <w:trPr>
          <w:trHeight w:val="300"/>
        </w:trPr>
        <w:tc>
          <w:tcPr>
            <w:tcW w:w="5760" w:type="dxa"/>
            <w:tcBorders>
              <w:bottom w:val="dotted" w:sz="4" w:space="0" w:color="auto"/>
              <w:right w:val="single" w:sz="4" w:space="0" w:color="auto"/>
            </w:tcBorders>
            <w:vAlign w:val="center"/>
          </w:tcPr>
          <w:p w14:paraId="22C75C42" w14:textId="77777777" w:rsidR="00B526AD" w:rsidRPr="00374576" w:rsidRDefault="00B526AD" w:rsidP="00F8383C">
            <w:pPr>
              <w:tabs>
                <w:tab w:val="left" w:pos="-865"/>
              </w:tabs>
              <w:autoSpaceDE/>
              <w:autoSpaceDN/>
              <w:adjustRightInd/>
            </w:pPr>
            <w:r w:rsidRPr="00374576">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52B070C" w14:textId="77777777" w:rsidR="00B526AD" w:rsidRPr="00374576" w:rsidRDefault="00B526AD" w:rsidP="006655B9">
            <w:pPr>
              <w:widowControl w:val="0"/>
              <w:numPr>
                <w:ilvl w:val="0"/>
                <w:numId w:val="132"/>
              </w:numPr>
              <w:autoSpaceDE/>
              <w:autoSpaceDN/>
              <w:adjustRightInd/>
              <w:jc w:val="center"/>
              <w:rPr>
                <w:snapToGrid w:val="0"/>
              </w:rPr>
            </w:pPr>
          </w:p>
        </w:tc>
        <w:tc>
          <w:tcPr>
            <w:tcW w:w="2160" w:type="dxa"/>
            <w:tcBorders>
              <w:left w:val="single" w:sz="4" w:space="0" w:color="auto"/>
            </w:tcBorders>
            <w:shd w:val="clear" w:color="auto" w:fill="auto"/>
            <w:vAlign w:val="center"/>
          </w:tcPr>
          <w:p w14:paraId="6EBA449A"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308F6B8C"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1A1F6AD" w14:textId="77777777" w:rsidR="00B526AD" w:rsidRPr="00374576" w:rsidRDefault="00B526AD" w:rsidP="00F8383C">
            <w:pPr>
              <w:tabs>
                <w:tab w:val="left" w:pos="-865"/>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D810E0F" w14:textId="77777777" w:rsidR="00B526AD" w:rsidRPr="00374576" w:rsidRDefault="00B526AD" w:rsidP="006655B9">
            <w:pPr>
              <w:widowControl w:val="0"/>
              <w:numPr>
                <w:ilvl w:val="0"/>
                <w:numId w:val="132"/>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B052CAB"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r w:rsidRPr="00374576">
              <w:rPr>
                <w:bCs/>
                <w:caps/>
                <w:snapToGrid w:val="0"/>
                <w:sz w:val="16"/>
              </w:rPr>
              <w:t>&gt; ask Q3j</w:t>
            </w:r>
          </w:p>
        </w:tc>
      </w:tr>
    </w:tbl>
    <w:p w14:paraId="091DA205" w14:textId="77777777" w:rsidR="00B526AD" w:rsidRPr="00374576" w:rsidRDefault="00B526AD" w:rsidP="00B526AD">
      <w:pPr>
        <w:tabs>
          <w:tab w:val="left" w:pos="-1440"/>
        </w:tabs>
        <w:autoSpaceDE/>
        <w:autoSpaceDN/>
        <w:adjustRightInd/>
        <w:ind w:left="720" w:hanging="720"/>
        <w:rPr>
          <w:bCs/>
        </w:rPr>
      </w:pPr>
    </w:p>
    <w:p w14:paraId="50DD4A38" w14:textId="77777777" w:rsidR="00B526AD" w:rsidRPr="00374576" w:rsidRDefault="00B526AD" w:rsidP="00B526AD">
      <w:pPr>
        <w:tabs>
          <w:tab w:val="left" w:pos="-1440"/>
        </w:tabs>
        <w:autoSpaceDE/>
        <w:autoSpaceDN/>
        <w:adjustRightInd/>
        <w:ind w:left="720" w:hanging="720"/>
        <w:rPr>
          <w:b/>
          <w:bCs/>
        </w:rPr>
      </w:pPr>
      <w:r w:rsidRPr="00374576">
        <w:rPr>
          <w:b/>
          <w:bCs/>
          <w:highlight w:val="yellow"/>
        </w:rPr>
        <w:t xml:space="preserve">ONLY ASKED IF </w:t>
      </w:r>
      <w:r w:rsidRPr="00374576">
        <w:rPr>
          <w:b/>
          <w:bCs/>
          <w:highlight w:val="yellow"/>
          <w:u w:val="single"/>
        </w:rPr>
        <w:t>OTHER</w:t>
      </w:r>
      <w:r w:rsidRPr="00374576">
        <w:rPr>
          <w:b/>
          <w:bCs/>
          <w:highlight w:val="yellow"/>
        </w:rPr>
        <w:t xml:space="preserve"> (C2 @ Q3I</w:t>
      </w:r>
      <w:r w:rsidR="00B72A9D">
        <w:rPr>
          <w:b/>
          <w:bCs/>
        </w:rPr>
        <w:t>)</w:t>
      </w:r>
    </w:p>
    <w:p w14:paraId="54752D38" w14:textId="77777777" w:rsidR="00B526AD" w:rsidRPr="00374576" w:rsidRDefault="00B526AD" w:rsidP="00B526AD">
      <w:pPr>
        <w:tabs>
          <w:tab w:val="left" w:pos="-1440"/>
        </w:tabs>
        <w:autoSpaceDE/>
        <w:autoSpaceDN/>
        <w:adjustRightInd/>
        <w:ind w:left="720" w:hanging="720"/>
      </w:pPr>
      <w:r w:rsidRPr="00374576">
        <w:t>3j.</w:t>
      </w:r>
      <w:r w:rsidRPr="00374576">
        <w:rPr>
          <w:bCs/>
        </w:rPr>
        <w:tab/>
      </w:r>
      <w:r w:rsidRPr="00374576">
        <w:t xml:space="preserve">How old were you when you first came to the United States?  </w:t>
      </w:r>
    </w:p>
    <w:p w14:paraId="2E54A63F" w14:textId="77777777" w:rsidR="00B526AD" w:rsidRPr="00374576" w:rsidRDefault="00B526AD" w:rsidP="00B526AD">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007A7DC1" w14:textId="77777777" w:rsidR="00B526AD" w:rsidRPr="00374576" w:rsidRDefault="00B526AD" w:rsidP="00B526A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6BAC83AA" w14:textId="77777777" w:rsidTr="00F8383C">
        <w:trPr>
          <w:trHeight w:val="300"/>
        </w:trPr>
        <w:tc>
          <w:tcPr>
            <w:tcW w:w="5760" w:type="dxa"/>
            <w:tcBorders>
              <w:bottom w:val="dotted" w:sz="4" w:space="0" w:color="auto"/>
              <w:right w:val="single" w:sz="4" w:space="0" w:color="auto"/>
            </w:tcBorders>
            <w:vAlign w:val="center"/>
          </w:tcPr>
          <w:p w14:paraId="763717CC" w14:textId="77777777" w:rsidR="00B526AD" w:rsidRPr="00374576" w:rsidRDefault="00B526AD" w:rsidP="00F8383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A98E047" w14:textId="77777777" w:rsidR="00B526AD" w:rsidRPr="00374576" w:rsidRDefault="00B526AD" w:rsidP="006655B9">
            <w:pPr>
              <w:widowControl w:val="0"/>
              <w:numPr>
                <w:ilvl w:val="0"/>
                <w:numId w:val="133"/>
              </w:numPr>
              <w:autoSpaceDE/>
              <w:autoSpaceDN/>
              <w:adjustRightInd/>
              <w:jc w:val="center"/>
              <w:rPr>
                <w:snapToGrid w:val="0"/>
              </w:rPr>
            </w:pPr>
          </w:p>
        </w:tc>
        <w:tc>
          <w:tcPr>
            <w:tcW w:w="2160" w:type="dxa"/>
            <w:tcBorders>
              <w:left w:val="single" w:sz="4" w:space="0" w:color="auto"/>
            </w:tcBorders>
            <w:shd w:val="clear" w:color="auto" w:fill="auto"/>
            <w:vAlign w:val="center"/>
          </w:tcPr>
          <w:p w14:paraId="15E0C9DB" w14:textId="77777777" w:rsidR="00B526AD" w:rsidRPr="00374576" w:rsidRDefault="00B526AD" w:rsidP="00F8383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B526AD" w:rsidRPr="00374576" w14:paraId="4C39869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443F7EF" w14:textId="77777777" w:rsidR="00B526AD" w:rsidRPr="00374576" w:rsidRDefault="00B526AD" w:rsidP="00F8383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E8B6A4F" w14:textId="77777777" w:rsidR="00B526AD" w:rsidRPr="00374576" w:rsidRDefault="00B526AD" w:rsidP="006655B9">
            <w:pPr>
              <w:widowControl w:val="0"/>
              <w:numPr>
                <w:ilvl w:val="0"/>
                <w:numId w:val="133"/>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57A3469"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55EC747E" w14:textId="77777777" w:rsidR="00B526AD" w:rsidRPr="00374576" w:rsidRDefault="00B526AD" w:rsidP="00B526AD">
      <w:pPr>
        <w:tabs>
          <w:tab w:val="left" w:pos="-1440"/>
        </w:tabs>
        <w:autoSpaceDE/>
        <w:autoSpaceDN/>
        <w:adjustRightInd/>
        <w:jc w:val="both"/>
        <w:rPr>
          <w:bCs/>
        </w:rPr>
      </w:pPr>
    </w:p>
    <w:p w14:paraId="6B3DDD5D" w14:textId="77777777" w:rsidR="00B526AD" w:rsidRPr="00374576" w:rsidRDefault="00B526AD" w:rsidP="00B526AD">
      <w:pPr>
        <w:autoSpaceDE/>
        <w:autoSpaceDN/>
        <w:adjustRightInd/>
      </w:pPr>
      <w:r w:rsidRPr="00374576">
        <w:t>3k.</w:t>
      </w:r>
      <w:r w:rsidRPr="00374576">
        <w:rPr>
          <w:bCs/>
        </w:rPr>
        <w:tab/>
      </w:r>
      <w:r w:rsidRPr="00374576">
        <w:t>In what country or territory were your parents born?</w:t>
      </w:r>
    </w:p>
    <w:p w14:paraId="3F621F96" w14:textId="77777777" w:rsidR="00B526AD" w:rsidRPr="00374576" w:rsidRDefault="00B526AD" w:rsidP="00B526A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526AD" w:rsidRPr="00374576" w14:paraId="73956E28" w14:textId="77777777" w:rsidTr="00F8383C">
        <w:trPr>
          <w:trHeight w:val="300"/>
        </w:trPr>
        <w:tc>
          <w:tcPr>
            <w:tcW w:w="5760" w:type="dxa"/>
            <w:tcBorders>
              <w:bottom w:val="dotted" w:sz="4" w:space="0" w:color="auto"/>
              <w:right w:val="single" w:sz="4" w:space="0" w:color="auto"/>
            </w:tcBorders>
            <w:vAlign w:val="center"/>
          </w:tcPr>
          <w:p w14:paraId="32629F6D" w14:textId="77777777" w:rsidR="00B526AD" w:rsidRPr="00374576" w:rsidRDefault="00B526AD" w:rsidP="00F8383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C8ADB96" w14:textId="77777777" w:rsidR="00B526AD" w:rsidRPr="00374576" w:rsidRDefault="00B526AD" w:rsidP="006655B9">
            <w:pPr>
              <w:widowControl w:val="0"/>
              <w:numPr>
                <w:ilvl w:val="0"/>
                <w:numId w:val="134"/>
              </w:numPr>
              <w:autoSpaceDE/>
              <w:autoSpaceDN/>
              <w:adjustRightInd/>
              <w:jc w:val="center"/>
              <w:rPr>
                <w:snapToGrid w:val="0"/>
              </w:rPr>
            </w:pPr>
          </w:p>
        </w:tc>
        <w:tc>
          <w:tcPr>
            <w:tcW w:w="2160" w:type="dxa"/>
            <w:tcBorders>
              <w:left w:val="single" w:sz="4" w:space="0" w:color="auto"/>
            </w:tcBorders>
            <w:shd w:val="clear" w:color="auto" w:fill="auto"/>
            <w:vAlign w:val="center"/>
          </w:tcPr>
          <w:p w14:paraId="4616CBCE"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491D2FF7" w14:textId="77777777" w:rsidTr="00F8383C">
        <w:trPr>
          <w:trHeight w:val="300"/>
        </w:trPr>
        <w:tc>
          <w:tcPr>
            <w:tcW w:w="5760" w:type="dxa"/>
            <w:tcBorders>
              <w:bottom w:val="dotted" w:sz="4" w:space="0" w:color="auto"/>
              <w:right w:val="single" w:sz="4" w:space="0" w:color="auto"/>
            </w:tcBorders>
            <w:vAlign w:val="center"/>
          </w:tcPr>
          <w:p w14:paraId="46AFE9F2" w14:textId="77777777" w:rsidR="00B526AD" w:rsidRPr="00374576" w:rsidRDefault="00B526AD" w:rsidP="00F8383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5AEB4AA"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A55D018" w14:textId="77777777" w:rsidR="00B526AD" w:rsidRPr="00374576" w:rsidRDefault="00B526A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526AD" w:rsidRPr="00374576" w14:paraId="3275104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FC5EB52" w14:textId="77777777" w:rsidR="00B526AD" w:rsidRPr="00374576" w:rsidRDefault="00B526AD" w:rsidP="00F8383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6E1ABC3"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7A874528" w14:textId="77777777" w:rsidR="00B526AD" w:rsidRPr="00374576" w:rsidRDefault="00B526AD" w:rsidP="00F8383C">
            <w:pPr>
              <w:widowControl w:val="0"/>
              <w:pBdr>
                <w:between w:val="single" w:sz="10" w:space="0" w:color="auto"/>
              </w:pBdr>
              <w:autoSpaceDE/>
              <w:autoSpaceDN/>
              <w:adjustRightInd/>
              <w:ind w:left="96" w:hanging="96"/>
              <w:rPr>
                <w:bCs/>
                <w:caps/>
                <w:snapToGrid w:val="0"/>
                <w:sz w:val="16"/>
              </w:rPr>
            </w:pPr>
          </w:p>
        </w:tc>
      </w:tr>
      <w:tr w:rsidR="00B526AD" w:rsidRPr="00374576" w14:paraId="15B94F2C"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4FFD9036" w14:textId="77777777" w:rsidR="00B526AD" w:rsidRPr="00374576" w:rsidRDefault="00B526AD" w:rsidP="00F8383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925875" w14:textId="77777777" w:rsidR="00B526AD" w:rsidRPr="00374576" w:rsidRDefault="00B526AD" w:rsidP="006655B9">
            <w:pPr>
              <w:widowControl w:val="0"/>
              <w:numPr>
                <w:ilvl w:val="0"/>
                <w:numId w:val="134"/>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2586F7A" w14:textId="77777777" w:rsidR="00B526AD" w:rsidRPr="00374576" w:rsidRDefault="00B526A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011F1924" w14:textId="74C9296F" w:rsidR="00374576" w:rsidRDefault="00374576" w:rsidP="00374576">
      <w:pPr>
        <w:autoSpaceDE/>
        <w:autoSpaceDN/>
        <w:adjustRightInd/>
        <w:rPr>
          <w:b/>
          <w:bCs/>
          <w:sz w:val="24"/>
        </w:rPr>
      </w:pPr>
    </w:p>
    <w:p w14:paraId="6B6BC01B" w14:textId="2775C6C4" w:rsidR="00ED76DA" w:rsidRPr="00755927" w:rsidRDefault="00ED76DA" w:rsidP="007B064E">
      <w:pPr>
        <w:autoSpaceDE/>
        <w:autoSpaceDN/>
        <w:adjustRightInd/>
        <w:ind w:left="720" w:hanging="720"/>
        <w:rPr>
          <w:b/>
        </w:rPr>
      </w:pPr>
      <w:r w:rsidRPr="00374576">
        <w:t>3</w:t>
      </w:r>
      <w:r>
        <w:t>l</w:t>
      </w:r>
      <w:r w:rsidRPr="00374576">
        <w:t>.</w:t>
      </w:r>
      <w:r w:rsidRPr="00374576">
        <w:rPr>
          <w:bCs/>
        </w:rPr>
        <w:tab/>
      </w:r>
      <w:r w:rsidR="00384AE4" w:rsidRPr="00755927">
        <w:rPr>
          <w:b/>
          <w:bCs/>
          <w:highlight w:val="yellow"/>
        </w:rPr>
        <w:t>FOR YAKIMA GROUPS ONLY.</w:t>
      </w:r>
      <w:r w:rsidR="00384AE4">
        <w:rPr>
          <w:bCs/>
        </w:rPr>
        <w:t xml:space="preserve"> </w:t>
      </w:r>
      <w:r w:rsidR="00384AE4">
        <w:t xml:space="preserve">What </w:t>
      </w:r>
      <w:r w:rsidR="007B064E">
        <w:t xml:space="preserve">best describes your primary </w:t>
      </w:r>
      <w:r w:rsidR="00932FC9">
        <w:t>field of work</w:t>
      </w:r>
      <w:r w:rsidRPr="00374576">
        <w:t>?</w:t>
      </w:r>
      <w:r w:rsidR="00384AE4">
        <w:t xml:space="preserve"> </w:t>
      </w:r>
      <w:r w:rsidR="007B064E" w:rsidRPr="007B064E">
        <w:rPr>
          <w:b/>
        </w:rPr>
        <w:t xml:space="preserve">OPEN ENDED RESPONSE - </w:t>
      </w:r>
      <w:r w:rsidR="00384AE4" w:rsidRPr="007B064E">
        <w:rPr>
          <w:b/>
          <w:highlight w:val="yellow"/>
        </w:rPr>
        <w:t>DO</w:t>
      </w:r>
      <w:r w:rsidR="00384AE4" w:rsidRPr="00755927">
        <w:rPr>
          <w:b/>
          <w:highlight w:val="yellow"/>
        </w:rPr>
        <w:t xml:space="preserve"> NOT READ ANSWER CHOICES.</w:t>
      </w:r>
    </w:p>
    <w:p w14:paraId="1FB5C246" w14:textId="77777777" w:rsidR="00ED76DA" w:rsidRPr="00374576" w:rsidRDefault="00ED76DA" w:rsidP="00ED76DA">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ED76DA" w:rsidRPr="00374576" w14:paraId="18540462" w14:textId="77777777" w:rsidTr="00755927">
        <w:trPr>
          <w:trHeight w:val="300"/>
        </w:trPr>
        <w:tc>
          <w:tcPr>
            <w:tcW w:w="5760" w:type="dxa"/>
            <w:tcBorders>
              <w:bottom w:val="dotted" w:sz="4" w:space="0" w:color="auto"/>
              <w:right w:val="single" w:sz="4" w:space="0" w:color="auto"/>
            </w:tcBorders>
            <w:vAlign w:val="center"/>
          </w:tcPr>
          <w:p w14:paraId="1AEAB1A7" w14:textId="1342276E" w:rsidR="00ED76DA" w:rsidRPr="00374576" w:rsidRDefault="00384AE4" w:rsidP="00BD531F">
            <w:pPr>
              <w:tabs>
                <w:tab w:val="left" w:pos="-865"/>
              </w:tabs>
              <w:autoSpaceDE/>
              <w:autoSpaceDN/>
              <w:adjustRightInd/>
            </w:pPr>
            <w:r>
              <w:t>Agriculture</w:t>
            </w:r>
            <w:r w:rsidR="007B064E">
              <w:t xml:space="preserve"> or farming</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AE0C51" w14:textId="77777777" w:rsidR="00ED76DA" w:rsidRPr="00374576" w:rsidRDefault="00ED76DA" w:rsidP="00ED76DA">
            <w:pPr>
              <w:widowControl w:val="0"/>
              <w:numPr>
                <w:ilvl w:val="0"/>
                <w:numId w:val="261"/>
              </w:numPr>
              <w:autoSpaceDE/>
              <w:autoSpaceDN/>
              <w:adjustRightInd/>
              <w:jc w:val="center"/>
              <w:rPr>
                <w:snapToGrid w:val="0"/>
              </w:rPr>
            </w:pPr>
          </w:p>
        </w:tc>
        <w:tc>
          <w:tcPr>
            <w:tcW w:w="2160" w:type="dxa"/>
            <w:tcBorders>
              <w:left w:val="single" w:sz="4" w:space="0" w:color="auto"/>
            </w:tcBorders>
            <w:shd w:val="clear" w:color="auto" w:fill="auto"/>
            <w:vAlign w:val="center"/>
          </w:tcPr>
          <w:p w14:paraId="081B3F32" w14:textId="1B73229C" w:rsidR="00ED76DA" w:rsidRPr="00374576" w:rsidRDefault="00ED76DA">
            <w:pPr>
              <w:widowControl w:val="0"/>
              <w:autoSpaceDE/>
              <w:autoSpaceDN/>
              <w:adjustRightInd/>
              <w:ind w:left="96" w:hanging="96"/>
              <w:rPr>
                <w:caps/>
                <w:snapToGrid w:val="0"/>
                <w:sz w:val="16"/>
                <w:szCs w:val="16"/>
              </w:rPr>
            </w:pPr>
          </w:p>
        </w:tc>
      </w:tr>
      <w:tr w:rsidR="00ED76DA" w:rsidRPr="00374576" w14:paraId="79709583" w14:textId="77777777" w:rsidTr="00BD531F">
        <w:trPr>
          <w:trHeight w:val="300"/>
        </w:trPr>
        <w:tc>
          <w:tcPr>
            <w:tcW w:w="5760" w:type="dxa"/>
            <w:tcBorders>
              <w:bottom w:val="dotted" w:sz="4" w:space="0" w:color="auto"/>
              <w:right w:val="single" w:sz="4" w:space="0" w:color="auto"/>
            </w:tcBorders>
            <w:vAlign w:val="center"/>
          </w:tcPr>
          <w:p w14:paraId="6A38E550" w14:textId="655992E5" w:rsidR="00ED76DA" w:rsidRPr="00374576" w:rsidRDefault="00384AE4" w:rsidP="00BD531F">
            <w:pPr>
              <w:tabs>
                <w:tab w:val="left" w:pos="-865"/>
              </w:tabs>
              <w:autoSpaceDE/>
              <w:autoSpaceDN/>
              <w:adjustRightInd/>
            </w:pPr>
            <w:r>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3C2135E" w14:textId="77777777" w:rsidR="00ED76DA" w:rsidRPr="00374576" w:rsidRDefault="00ED76DA" w:rsidP="00ED76DA">
            <w:pPr>
              <w:widowControl w:val="0"/>
              <w:numPr>
                <w:ilvl w:val="0"/>
                <w:numId w:val="261"/>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76DC6CD" w14:textId="77777777" w:rsidR="00ED76DA" w:rsidRPr="00374576" w:rsidRDefault="00ED76DA" w:rsidP="00BD531F">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57C387A3" w14:textId="77777777" w:rsidR="00ED76DA" w:rsidRDefault="00ED76DA" w:rsidP="00374576">
      <w:pPr>
        <w:autoSpaceDE/>
        <w:autoSpaceDN/>
        <w:adjustRightInd/>
        <w:rPr>
          <w:b/>
          <w:bCs/>
          <w:sz w:val="24"/>
        </w:rPr>
      </w:pPr>
    </w:p>
    <w:p w14:paraId="21142F81" w14:textId="77777777" w:rsidR="00D80DAE" w:rsidRPr="00374576" w:rsidRDefault="00D80DAE" w:rsidP="008E0B0A">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5" w:name="_Toc523171324"/>
      <w:r w:rsidRPr="00374576">
        <w:rPr>
          <w:b/>
          <w:bCs/>
        </w:rPr>
        <w:t>SUB-SAHARAN AFRICA DIASPORA</w:t>
      </w:r>
      <w:bookmarkEnd w:id="25"/>
      <w:r w:rsidRPr="00374576">
        <w:rPr>
          <w:b/>
          <w:bCs/>
        </w:rPr>
        <w:t xml:space="preserve"> </w:t>
      </w:r>
      <w:r w:rsidR="00DE7AC3">
        <w:rPr>
          <w:b/>
          <w:bCs/>
        </w:rPr>
        <w:t>(FRENCH SPEAKING)</w:t>
      </w:r>
    </w:p>
    <w:p w14:paraId="1E6F2EE6" w14:textId="77777777" w:rsidR="00125087" w:rsidRDefault="00125087" w:rsidP="00D80DAE">
      <w:pPr>
        <w:autoSpaceDE/>
        <w:autoSpaceDN/>
        <w:adjustRightInd/>
        <w:ind w:left="720" w:hanging="720"/>
        <w:jc w:val="both"/>
      </w:pPr>
    </w:p>
    <w:p w14:paraId="2A66F407" w14:textId="77777777" w:rsidR="00D80DAE" w:rsidRPr="00374576" w:rsidRDefault="00D80DAE" w:rsidP="00D80DAE">
      <w:pPr>
        <w:autoSpaceDE/>
        <w:autoSpaceDN/>
        <w:adjustRightInd/>
        <w:ind w:left="720" w:hanging="720"/>
        <w:jc w:val="both"/>
      </w:pPr>
      <w:r w:rsidRPr="00374576">
        <w:t xml:space="preserve">3a. </w:t>
      </w:r>
      <w:r w:rsidRPr="00374576">
        <w:tab/>
        <w:t>How old are you?</w:t>
      </w:r>
    </w:p>
    <w:tbl>
      <w:tblPr>
        <w:tblW w:w="9702" w:type="dxa"/>
        <w:tblInd w:w="1458" w:type="dxa"/>
        <w:tblLayout w:type="fixed"/>
        <w:tblLook w:val="01E0" w:firstRow="1" w:lastRow="1" w:firstColumn="1" w:lastColumn="1" w:noHBand="0" w:noVBand="0"/>
      </w:tblPr>
      <w:tblGrid>
        <w:gridCol w:w="5760"/>
        <w:gridCol w:w="1440"/>
        <w:gridCol w:w="2502"/>
      </w:tblGrid>
      <w:tr w:rsidR="00D80DAE" w:rsidRPr="00374576" w14:paraId="1822F235" w14:textId="77777777" w:rsidTr="00F8383C">
        <w:trPr>
          <w:trHeight w:val="300"/>
        </w:trPr>
        <w:tc>
          <w:tcPr>
            <w:tcW w:w="5760" w:type="dxa"/>
            <w:tcBorders>
              <w:bottom w:val="dotted" w:sz="4" w:space="0" w:color="auto"/>
              <w:right w:val="single" w:sz="4" w:space="0" w:color="auto"/>
            </w:tcBorders>
            <w:vAlign w:val="center"/>
          </w:tcPr>
          <w:p w14:paraId="4AAC70CB" w14:textId="77777777" w:rsidR="00D80DAE" w:rsidRPr="00374576" w:rsidRDefault="00D80DAE" w:rsidP="00F8383C">
            <w:pPr>
              <w:widowControl w:val="0"/>
              <w:autoSpaceDE/>
              <w:autoSpaceDN/>
              <w:adjustRightInd/>
              <w:rPr>
                <w:snapToGrid w:val="0"/>
              </w:rPr>
            </w:pPr>
            <w:r w:rsidRPr="00374576">
              <w:rPr>
                <w:snapToGrid w:val="0"/>
              </w:rPr>
              <w:t>17 or under</w:t>
            </w:r>
          </w:p>
        </w:tc>
        <w:tc>
          <w:tcPr>
            <w:tcW w:w="1440" w:type="dxa"/>
            <w:tcBorders>
              <w:top w:val="single" w:sz="4" w:space="0" w:color="auto"/>
              <w:left w:val="single" w:sz="4" w:space="0" w:color="auto"/>
              <w:bottom w:val="single" w:sz="4" w:space="0" w:color="auto"/>
              <w:right w:val="single" w:sz="4" w:space="0" w:color="auto"/>
            </w:tcBorders>
            <w:shd w:val="clear" w:color="auto" w:fill="FBDE4F"/>
            <w:vAlign w:val="center"/>
          </w:tcPr>
          <w:p w14:paraId="546FFF70" w14:textId="77777777" w:rsidR="00D80DAE" w:rsidRPr="00374576" w:rsidRDefault="00D80DAE" w:rsidP="006655B9">
            <w:pPr>
              <w:widowControl w:val="0"/>
              <w:numPr>
                <w:ilvl w:val="0"/>
                <w:numId w:val="112"/>
              </w:numPr>
              <w:autoSpaceDE/>
              <w:autoSpaceDN/>
              <w:adjustRightInd/>
              <w:jc w:val="center"/>
              <w:rPr>
                <w:snapToGrid w:val="0"/>
              </w:rPr>
            </w:pPr>
          </w:p>
        </w:tc>
        <w:tc>
          <w:tcPr>
            <w:tcW w:w="2502" w:type="dxa"/>
            <w:tcBorders>
              <w:left w:val="single" w:sz="4" w:space="0" w:color="auto"/>
            </w:tcBorders>
            <w:shd w:val="clear" w:color="auto" w:fill="auto"/>
            <w:vAlign w:val="center"/>
          </w:tcPr>
          <w:p w14:paraId="67A74C31" w14:textId="77777777" w:rsidR="00D80DAE" w:rsidRPr="00374576" w:rsidRDefault="00D80DAE" w:rsidP="00F8383C">
            <w:pPr>
              <w:widowControl w:val="0"/>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ask for someone in household ages 18+</w:t>
            </w:r>
          </w:p>
        </w:tc>
      </w:tr>
      <w:tr w:rsidR="00D80DAE" w:rsidRPr="00374576" w14:paraId="5E95B9A8"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FB29F24" w14:textId="77777777" w:rsidR="00D80DAE" w:rsidRPr="00374576" w:rsidRDefault="00D80DAE" w:rsidP="00F8383C">
            <w:pPr>
              <w:widowControl w:val="0"/>
              <w:autoSpaceDE/>
              <w:autoSpaceDN/>
              <w:adjustRightInd/>
              <w:rPr>
                <w:snapToGrid w:val="0"/>
              </w:rPr>
            </w:pPr>
            <w:r w:rsidRPr="00374576">
              <w:rPr>
                <w:snapToGrid w:val="0"/>
              </w:rPr>
              <w:t>18 – 24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8FF148"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772842C0" w14:textId="77777777" w:rsidR="00D80DAE" w:rsidRPr="00374576" w:rsidRDefault="00D80DAE" w:rsidP="00F8383C">
            <w:pPr>
              <w:widowControl w:val="0"/>
              <w:autoSpaceDE/>
              <w:autoSpaceDN/>
              <w:adjustRightInd/>
              <w:ind w:left="162" w:hanging="162"/>
              <w:rPr>
                <w:bCs/>
                <w:caps/>
                <w:snapToGrid w:val="0"/>
                <w:sz w:val="18"/>
              </w:rPr>
            </w:pPr>
          </w:p>
        </w:tc>
      </w:tr>
      <w:tr w:rsidR="00D80DAE" w:rsidRPr="00374576" w14:paraId="47D6D62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31005041" w14:textId="77777777" w:rsidR="00D80DAE" w:rsidRPr="00374576" w:rsidRDefault="00D80DAE" w:rsidP="00F8383C">
            <w:pPr>
              <w:widowControl w:val="0"/>
              <w:autoSpaceDE/>
              <w:autoSpaceDN/>
              <w:adjustRightInd/>
              <w:rPr>
                <w:bCs/>
                <w:snapToGrid w:val="0"/>
              </w:rPr>
            </w:pPr>
            <w:r w:rsidRPr="00374576">
              <w:rPr>
                <w:bCs/>
                <w:snapToGrid w:val="0"/>
              </w:rPr>
              <w:t>25 – 34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138881"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2C68B43A"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5F377A2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17E39CFF" w14:textId="77777777" w:rsidR="00D80DAE" w:rsidRPr="00374576" w:rsidRDefault="00D80DAE" w:rsidP="00F8383C">
            <w:pPr>
              <w:widowControl w:val="0"/>
              <w:autoSpaceDE/>
              <w:autoSpaceDN/>
              <w:adjustRightInd/>
              <w:rPr>
                <w:bCs/>
                <w:snapToGrid w:val="0"/>
              </w:rPr>
            </w:pPr>
            <w:r w:rsidRPr="00374576">
              <w:rPr>
                <w:bCs/>
                <w:snapToGrid w:val="0"/>
              </w:rPr>
              <w:t>35 – 44</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20AA6E6"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3DB18B3D"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540F439F"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E55FF95" w14:textId="77777777" w:rsidR="00D80DAE" w:rsidRPr="00374576" w:rsidRDefault="00D80DAE" w:rsidP="00F8383C">
            <w:pPr>
              <w:widowControl w:val="0"/>
              <w:autoSpaceDE/>
              <w:autoSpaceDN/>
              <w:adjustRightInd/>
              <w:rPr>
                <w:bCs/>
                <w:snapToGrid w:val="0"/>
              </w:rPr>
            </w:pPr>
            <w:r w:rsidRPr="00374576">
              <w:rPr>
                <w:bCs/>
                <w:snapToGrid w:val="0"/>
              </w:rPr>
              <w:t xml:space="preserve">45 – 54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3AFA07"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1596C4F9"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47A55F62"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8A20952" w14:textId="77777777" w:rsidR="00D80DAE" w:rsidRPr="00374576" w:rsidRDefault="00D80DAE" w:rsidP="00F8383C">
            <w:pPr>
              <w:widowControl w:val="0"/>
              <w:autoSpaceDE/>
              <w:autoSpaceDN/>
              <w:adjustRightInd/>
              <w:rPr>
                <w:bCs/>
                <w:snapToGrid w:val="0"/>
              </w:rPr>
            </w:pPr>
            <w:r w:rsidRPr="00374576">
              <w:rPr>
                <w:bCs/>
                <w:snapToGrid w:val="0"/>
              </w:rPr>
              <w:t>55+</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4C7179" w14:textId="77777777" w:rsidR="00D80DAE" w:rsidRPr="00374576" w:rsidRDefault="00D80DAE" w:rsidP="006655B9">
            <w:pPr>
              <w:widowControl w:val="0"/>
              <w:numPr>
                <w:ilvl w:val="0"/>
                <w:numId w:val="112"/>
              </w:numPr>
              <w:autoSpaceDE/>
              <w:autoSpaceDN/>
              <w:adjustRightInd/>
              <w:ind w:left="720"/>
              <w:jc w:val="center"/>
              <w:rPr>
                <w:snapToGrid w:val="0"/>
              </w:rPr>
            </w:pPr>
          </w:p>
        </w:tc>
        <w:tc>
          <w:tcPr>
            <w:tcW w:w="2502" w:type="dxa"/>
            <w:tcBorders>
              <w:left w:val="single" w:sz="4" w:space="0" w:color="auto"/>
            </w:tcBorders>
            <w:shd w:val="clear" w:color="auto" w:fill="auto"/>
            <w:vAlign w:val="center"/>
          </w:tcPr>
          <w:p w14:paraId="2EA9EAE7" w14:textId="77777777" w:rsidR="00D80DAE" w:rsidRPr="00374576" w:rsidRDefault="00D80DAE" w:rsidP="00F8383C">
            <w:pPr>
              <w:widowControl w:val="0"/>
              <w:autoSpaceDE/>
              <w:autoSpaceDN/>
              <w:adjustRightInd/>
              <w:ind w:left="162" w:hanging="162"/>
              <w:rPr>
                <w:bCs/>
                <w:caps/>
                <w:snapToGrid w:val="0"/>
              </w:rPr>
            </w:pPr>
          </w:p>
        </w:tc>
      </w:tr>
    </w:tbl>
    <w:p w14:paraId="2E4906AC" w14:textId="77777777" w:rsidR="00D80DAE" w:rsidRPr="00374576" w:rsidRDefault="00D80DAE" w:rsidP="00D80DAE">
      <w:pPr>
        <w:autoSpaceDE/>
        <w:autoSpaceDN/>
        <w:adjustRightInd/>
        <w:ind w:left="720" w:hanging="720"/>
        <w:jc w:val="both"/>
        <w:rPr>
          <w:bCs/>
        </w:rPr>
      </w:pPr>
    </w:p>
    <w:p w14:paraId="63A64D1D" w14:textId="77777777" w:rsidR="00541850" w:rsidRDefault="00541850">
      <w:pPr>
        <w:autoSpaceDE/>
        <w:autoSpaceDN/>
        <w:adjustRightInd/>
        <w:rPr>
          <w:bCs/>
        </w:rPr>
      </w:pPr>
      <w:r>
        <w:rPr>
          <w:bCs/>
        </w:rPr>
        <w:br w:type="page"/>
      </w:r>
    </w:p>
    <w:p w14:paraId="4291C6AE" w14:textId="23E6ADCD" w:rsidR="00D80DAE" w:rsidRPr="00374576" w:rsidRDefault="00D80DAE" w:rsidP="00D80DAE">
      <w:pPr>
        <w:tabs>
          <w:tab w:val="left" w:pos="-1440"/>
        </w:tabs>
        <w:autoSpaceDE/>
        <w:autoSpaceDN/>
        <w:adjustRightInd/>
        <w:ind w:left="720" w:hanging="720"/>
        <w:rPr>
          <w:b/>
        </w:rPr>
      </w:pPr>
      <w:r w:rsidRPr="00374576">
        <w:rPr>
          <w:bCs/>
        </w:rPr>
        <w:t>3b.</w:t>
      </w:r>
      <w:r w:rsidRPr="00374576">
        <w:rPr>
          <w:bCs/>
        </w:rPr>
        <w:tab/>
        <w:t>Are you…</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80DAE" w:rsidRPr="00374576" w14:paraId="3B2E35B1" w14:textId="77777777" w:rsidTr="00F8383C">
        <w:trPr>
          <w:trHeight w:val="300"/>
        </w:trPr>
        <w:tc>
          <w:tcPr>
            <w:tcW w:w="5760" w:type="dxa"/>
            <w:tcBorders>
              <w:bottom w:val="dotted" w:sz="4" w:space="0" w:color="auto"/>
              <w:right w:val="single" w:sz="4" w:space="0" w:color="auto"/>
            </w:tcBorders>
            <w:vAlign w:val="center"/>
          </w:tcPr>
          <w:p w14:paraId="6D7FE503" w14:textId="77777777" w:rsidR="00D80DAE" w:rsidRPr="00374576" w:rsidRDefault="00D80DAE" w:rsidP="00F8383C">
            <w:pPr>
              <w:tabs>
                <w:tab w:val="left" w:pos="-1440"/>
              </w:tabs>
              <w:autoSpaceDE/>
              <w:autoSpaceDN/>
              <w:adjustRightInd/>
            </w:pPr>
            <w:r w:rsidRPr="00374576">
              <w:t>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E81A231"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2E38269E" w14:textId="77777777" w:rsidR="00D80DAE" w:rsidRPr="00374576" w:rsidRDefault="00D80DAE" w:rsidP="00F8383C">
            <w:pPr>
              <w:widowControl w:val="0"/>
              <w:autoSpaceDE/>
              <w:autoSpaceDN/>
              <w:adjustRightInd/>
              <w:ind w:left="162" w:hanging="162"/>
              <w:rPr>
                <w:bCs/>
                <w:caps/>
                <w:snapToGrid w:val="0"/>
              </w:rPr>
            </w:pPr>
          </w:p>
        </w:tc>
      </w:tr>
      <w:tr w:rsidR="00D80DAE" w:rsidRPr="00374576" w14:paraId="2D11423A"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6CEAD46" w14:textId="77777777" w:rsidR="00D80DAE" w:rsidRPr="00374576" w:rsidRDefault="00D80DAE" w:rsidP="00F8383C">
            <w:pPr>
              <w:tabs>
                <w:tab w:val="left" w:pos="-1440"/>
              </w:tabs>
              <w:autoSpaceDE/>
              <w:autoSpaceDN/>
              <w:adjustRightInd/>
            </w:pPr>
            <w:r w:rsidRPr="00374576">
              <w:t>Female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1DA5ECC"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6173A86D" w14:textId="77777777" w:rsidR="00D80DAE" w:rsidRPr="00374576" w:rsidRDefault="00D80DAE" w:rsidP="00F8383C">
            <w:pPr>
              <w:widowControl w:val="0"/>
              <w:pBdr>
                <w:between w:val="single" w:sz="18" w:space="1" w:color="auto"/>
              </w:pBdr>
              <w:autoSpaceDE/>
              <w:autoSpaceDN/>
              <w:adjustRightInd/>
              <w:ind w:left="162" w:hanging="162"/>
              <w:rPr>
                <w:bCs/>
                <w:caps/>
                <w:snapToGrid w:val="0"/>
              </w:rPr>
            </w:pPr>
          </w:p>
        </w:tc>
      </w:tr>
      <w:tr w:rsidR="00D80DAE" w:rsidRPr="00374576" w14:paraId="3929C646"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0A2682BD" w14:textId="77777777" w:rsidR="00D80DAE" w:rsidRPr="00374576" w:rsidRDefault="00D80DAE" w:rsidP="00F8383C">
            <w:pPr>
              <w:tabs>
                <w:tab w:val="left" w:leader="underscore" w:pos="5370"/>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725412" w14:textId="77777777" w:rsidR="00D80DAE" w:rsidRPr="00374576" w:rsidRDefault="00D80DAE" w:rsidP="006655B9">
            <w:pPr>
              <w:widowControl w:val="0"/>
              <w:numPr>
                <w:ilvl w:val="0"/>
                <w:numId w:val="113"/>
              </w:numPr>
              <w:autoSpaceDE/>
              <w:autoSpaceDN/>
              <w:adjustRightInd/>
              <w:jc w:val="center"/>
              <w:rPr>
                <w:snapToGrid w:val="0"/>
              </w:rPr>
            </w:pPr>
          </w:p>
        </w:tc>
        <w:tc>
          <w:tcPr>
            <w:tcW w:w="2160" w:type="dxa"/>
            <w:tcBorders>
              <w:left w:val="single" w:sz="4" w:space="0" w:color="auto"/>
            </w:tcBorders>
            <w:shd w:val="clear" w:color="auto" w:fill="auto"/>
            <w:vAlign w:val="center"/>
          </w:tcPr>
          <w:p w14:paraId="770FEDFC" w14:textId="77777777" w:rsidR="00D80DAE" w:rsidRPr="00374576" w:rsidRDefault="00D80DAE" w:rsidP="00F8383C">
            <w:pPr>
              <w:widowControl w:val="0"/>
              <w:pBdr>
                <w:between w:val="single" w:sz="18" w:space="1" w:color="auto"/>
              </w:pBdr>
              <w:autoSpaceDE/>
              <w:autoSpaceDN/>
              <w:adjustRightInd/>
              <w:ind w:left="162" w:hanging="162"/>
              <w:rPr>
                <w:bCs/>
                <w:caps/>
                <w:snapToGrid w:val="0"/>
              </w:rPr>
            </w:pPr>
          </w:p>
        </w:tc>
      </w:tr>
    </w:tbl>
    <w:p w14:paraId="12A8413A" w14:textId="77777777" w:rsidR="00D80DAE" w:rsidRPr="00374576" w:rsidRDefault="00D80DAE" w:rsidP="00D80DAE">
      <w:pPr>
        <w:autoSpaceDE/>
        <w:autoSpaceDN/>
        <w:adjustRightInd/>
        <w:rPr>
          <w:bCs/>
        </w:rPr>
      </w:pPr>
    </w:p>
    <w:p w14:paraId="5BDB00B8" w14:textId="77777777" w:rsidR="00D80DAE" w:rsidRPr="00374576" w:rsidRDefault="00D80DAE" w:rsidP="00D80DAE">
      <w:pPr>
        <w:tabs>
          <w:tab w:val="left" w:pos="-1440"/>
        </w:tabs>
        <w:autoSpaceDE/>
        <w:autoSpaceDN/>
        <w:adjustRightInd/>
        <w:ind w:left="720" w:hanging="720"/>
        <w:rPr>
          <w:bCs/>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80DAE" w:rsidRPr="00374576" w14:paraId="158F2794" w14:textId="77777777" w:rsidTr="00F8383C">
        <w:trPr>
          <w:trHeight w:val="20"/>
        </w:trPr>
        <w:tc>
          <w:tcPr>
            <w:tcW w:w="5760" w:type="dxa"/>
            <w:tcBorders>
              <w:bottom w:val="dotted" w:sz="4" w:space="0" w:color="auto"/>
              <w:right w:val="single" w:sz="4" w:space="0" w:color="auto"/>
            </w:tcBorders>
          </w:tcPr>
          <w:p w14:paraId="7BB78AF3" w14:textId="77777777" w:rsidR="00D80DAE" w:rsidRPr="00374576" w:rsidRDefault="00D80DAE" w:rsidP="00F8383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4B5A9300" w14:textId="77777777" w:rsidR="00D80DAE" w:rsidRPr="00374576" w:rsidRDefault="00D80DAE" w:rsidP="006655B9">
            <w:pPr>
              <w:widowControl w:val="0"/>
              <w:numPr>
                <w:ilvl w:val="0"/>
                <w:numId w:val="114"/>
              </w:numPr>
              <w:autoSpaceDE/>
              <w:autoSpaceDN/>
              <w:adjustRightInd/>
              <w:jc w:val="center"/>
              <w:rPr>
                <w:snapToGrid w:val="0"/>
              </w:rPr>
            </w:pPr>
          </w:p>
        </w:tc>
        <w:tc>
          <w:tcPr>
            <w:tcW w:w="1296" w:type="dxa"/>
            <w:tcBorders>
              <w:left w:val="single" w:sz="4" w:space="0" w:color="auto"/>
            </w:tcBorders>
            <w:shd w:val="clear" w:color="auto" w:fill="auto"/>
            <w:vAlign w:val="center"/>
          </w:tcPr>
          <w:p w14:paraId="6CC63140" w14:textId="77777777" w:rsidR="00D80DAE" w:rsidRPr="00374576" w:rsidRDefault="00D80DAE" w:rsidP="00F8383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0A5C64AE" w14:textId="77777777" w:rsidR="00D80DAE" w:rsidRPr="00374576" w:rsidRDefault="00D80DAE" w:rsidP="00F8383C">
            <w:pPr>
              <w:widowControl w:val="0"/>
              <w:autoSpaceDE/>
              <w:autoSpaceDN/>
              <w:adjustRightInd/>
              <w:ind w:left="96" w:hanging="96"/>
              <w:jc w:val="center"/>
              <w:rPr>
                <w:bCs/>
                <w:caps/>
                <w:snapToGrid w:val="0"/>
                <w:sz w:val="16"/>
              </w:rPr>
            </w:pPr>
          </w:p>
        </w:tc>
      </w:tr>
      <w:tr w:rsidR="00D80DAE" w:rsidRPr="00374576" w14:paraId="62C5DDD9" w14:textId="77777777" w:rsidTr="00F8383C">
        <w:trPr>
          <w:trHeight w:val="20"/>
        </w:trPr>
        <w:tc>
          <w:tcPr>
            <w:tcW w:w="5760" w:type="dxa"/>
            <w:tcBorders>
              <w:top w:val="dotted" w:sz="4" w:space="0" w:color="auto"/>
              <w:bottom w:val="dotted" w:sz="4" w:space="0" w:color="auto"/>
              <w:right w:val="single" w:sz="4" w:space="0" w:color="auto"/>
            </w:tcBorders>
          </w:tcPr>
          <w:p w14:paraId="2FEE0D5E" w14:textId="77777777" w:rsidR="00D80DAE" w:rsidRPr="00374576" w:rsidRDefault="00D80DAE" w:rsidP="00F8383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839641" w14:textId="77777777" w:rsidR="00D80DAE" w:rsidRPr="00374576" w:rsidRDefault="00D80DAE" w:rsidP="006655B9">
            <w:pPr>
              <w:widowControl w:val="0"/>
              <w:numPr>
                <w:ilvl w:val="0"/>
                <w:numId w:val="114"/>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052823EB" w14:textId="77777777" w:rsidR="00D80DAE" w:rsidRPr="00374576" w:rsidRDefault="00D80DAE" w:rsidP="00F8383C">
            <w:pPr>
              <w:widowControl w:val="0"/>
              <w:pBdr>
                <w:between w:val="single" w:sz="10" w:space="0" w:color="auto"/>
              </w:pBdr>
              <w:autoSpaceDE/>
              <w:autoSpaceDN/>
              <w:adjustRightInd/>
              <w:ind w:left="96" w:hanging="96"/>
              <w:rPr>
                <w:bCs/>
                <w:caps/>
                <w:snapToGrid w:val="0"/>
                <w:sz w:val="16"/>
              </w:rPr>
            </w:pPr>
          </w:p>
        </w:tc>
        <w:tc>
          <w:tcPr>
            <w:tcW w:w="864" w:type="dxa"/>
            <w:vAlign w:val="center"/>
          </w:tcPr>
          <w:p w14:paraId="6FF69BDA" w14:textId="77777777" w:rsidR="00D80DAE" w:rsidRPr="00374576" w:rsidRDefault="00D80DAE" w:rsidP="00F8383C">
            <w:pPr>
              <w:widowControl w:val="0"/>
              <w:pBdr>
                <w:between w:val="single" w:sz="10" w:space="0" w:color="auto"/>
              </w:pBdr>
              <w:autoSpaceDE/>
              <w:autoSpaceDN/>
              <w:adjustRightInd/>
              <w:ind w:left="96" w:hanging="96"/>
              <w:jc w:val="center"/>
              <w:rPr>
                <w:bCs/>
                <w:caps/>
                <w:snapToGrid w:val="0"/>
                <w:sz w:val="16"/>
              </w:rPr>
            </w:pPr>
          </w:p>
        </w:tc>
      </w:tr>
    </w:tbl>
    <w:p w14:paraId="5BDCBE26" w14:textId="77777777" w:rsidR="00D80DAE" w:rsidRPr="00374576" w:rsidRDefault="00D80DAE" w:rsidP="00D80DAE">
      <w:pPr>
        <w:autoSpaceDE/>
        <w:autoSpaceDN/>
        <w:adjustRightInd/>
        <w:rPr>
          <w:bCs/>
        </w:rPr>
      </w:pPr>
    </w:p>
    <w:p w14:paraId="3E779C5C" w14:textId="77777777" w:rsidR="00B72A9D" w:rsidRPr="00374576" w:rsidRDefault="00B72A9D" w:rsidP="00B72A9D">
      <w:pPr>
        <w:autoSpaceDE/>
        <w:autoSpaceDN/>
        <w:adjustRightInd/>
        <w:ind w:left="720" w:hanging="720"/>
        <w:rPr>
          <w:bCs/>
        </w:rPr>
      </w:pPr>
      <w:r w:rsidRPr="00374576">
        <w:rPr>
          <w:bCs/>
        </w:rPr>
        <w:t xml:space="preserve">3d. </w:t>
      </w:r>
      <w:r w:rsidRPr="00374576">
        <w:rPr>
          <w:bCs/>
        </w:rPr>
        <w:tab/>
        <w:t>What is your race or ethnicity? You may provide more than one group.</w:t>
      </w:r>
      <w:r w:rsidRPr="00374576">
        <w:rPr>
          <w:b/>
          <w:bCs/>
          <w:highlight w:val="yellow"/>
        </w:rPr>
        <w:t xml:space="preserve"> MUST RESPOND BLACK/AFRICAN AMERICAN ONLY.</w:t>
      </w:r>
    </w:p>
    <w:p w14:paraId="0DB6461F" w14:textId="77777777" w:rsidR="00B72A9D" w:rsidRPr="00374576" w:rsidRDefault="00B72A9D" w:rsidP="00B72A9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55485661" w14:textId="77777777" w:rsidTr="00F8383C">
        <w:trPr>
          <w:trHeight w:val="20"/>
        </w:trPr>
        <w:tc>
          <w:tcPr>
            <w:tcW w:w="5760" w:type="dxa"/>
            <w:tcBorders>
              <w:bottom w:val="dotted" w:sz="4" w:space="0" w:color="auto"/>
              <w:right w:val="single" w:sz="4" w:space="0" w:color="auto"/>
            </w:tcBorders>
          </w:tcPr>
          <w:p w14:paraId="24ACDECB" w14:textId="77777777" w:rsidR="00B72A9D" w:rsidRPr="00374576" w:rsidRDefault="00B72A9D" w:rsidP="00F8383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6EBC8D2"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6E83E72B" w14:textId="77777777" w:rsidR="00B72A9D" w:rsidRPr="00374576" w:rsidRDefault="00B72A9D" w:rsidP="00F8383C">
            <w:pPr>
              <w:widowControl w:val="0"/>
              <w:autoSpaceDE/>
              <w:autoSpaceDN/>
              <w:adjustRightInd/>
              <w:ind w:left="162" w:hanging="162"/>
              <w:rPr>
                <w:bCs/>
                <w:caps/>
                <w:snapToGrid w:val="0"/>
              </w:rPr>
            </w:pPr>
            <w:r w:rsidRPr="00374576">
              <w:rPr>
                <w:bCs/>
                <w:caps/>
                <w:snapToGrid w:val="0"/>
                <w:sz w:val="18"/>
              </w:rPr>
              <w:t>&gt;</w:t>
            </w:r>
            <w:r w:rsidRPr="00374576">
              <w:rPr>
                <w:bCs/>
                <w:caps/>
                <w:snapToGrid w:val="0"/>
                <w:sz w:val="18"/>
              </w:rPr>
              <w:tab/>
              <w:t>Terminate</w:t>
            </w:r>
          </w:p>
        </w:tc>
      </w:tr>
      <w:tr w:rsidR="00B72A9D" w:rsidRPr="00374576" w14:paraId="72E4F26D" w14:textId="77777777" w:rsidTr="00F8383C">
        <w:trPr>
          <w:trHeight w:val="20"/>
        </w:trPr>
        <w:tc>
          <w:tcPr>
            <w:tcW w:w="5760" w:type="dxa"/>
            <w:tcBorders>
              <w:top w:val="dotted" w:sz="4" w:space="0" w:color="auto"/>
              <w:bottom w:val="dotted" w:sz="4" w:space="0" w:color="auto"/>
              <w:right w:val="single" w:sz="4" w:space="0" w:color="auto"/>
            </w:tcBorders>
          </w:tcPr>
          <w:p w14:paraId="5326A785" w14:textId="77777777" w:rsidR="00B72A9D" w:rsidRPr="00374576" w:rsidRDefault="00B72A9D" w:rsidP="00F8383C">
            <w:pPr>
              <w:tabs>
                <w:tab w:val="left" w:pos="-1440"/>
              </w:tabs>
              <w:autoSpaceDE/>
              <w:autoSpaceDN/>
              <w:adjustRightInd/>
            </w:pPr>
            <w:r w:rsidRPr="00374576">
              <w:rPr>
                <w:highlight w:val="yellow"/>
              </w:rPr>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CF582D2"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41A85C2D"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r>
      <w:tr w:rsidR="00B72A9D" w:rsidRPr="00374576" w14:paraId="7B5B1152" w14:textId="77777777" w:rsidTr="00F8383C">
        <w:trPr>
          <w:trHeight w:val="20"/>
        </w:trPr>
        <w:tc>
          <w:tcPr>
            <w:tcW w:w="5760" w:type="dxa"/>
            <w:tcBorders>
              <w:top w:val="dotted" w:sz="4" w:space="0" w:color="auto"/>
              <w:bottom w:val="dotted" w:sz="4" w:space="0" w:color="auto"/>
              <w:right w:val="single" w:sz="4" w:space="0" w:color="auto"/>
            </w:tcBorders>
          </w:tcPr>
          <w:p w14:paraId="543535C2" w14:textId="77777777" w:rsidR="00B72A9D" w:rsidRPr="00374576" w:rsidRDefault="00B72A9D" w:rsidP="00F8383C">
            <w:pPr>
              <w:tabs>
                <w:tab w:val="left" w:pos="-1440"/>
              </w:tabs>
              <w:autoSpaceDE/>
              <w:autoSpaceDN/>
              <w:adjustRightInd/>
            </w:pPr>
            <w:r w:rsidRPr="00374576">
              <w:t>Asian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5C3E8D"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25D8705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79EE9C68" w14:textId="77777777" w:rsidTr="00F8383C">
        <w:trPr>
          <w:trHeight w:val="20"/>
        </w:trPr>
        <w:tc>
          <w:tcPr>
            <w:tcW w:w="5760" w:type="dxa"/>
            <w:tcBorders>
              <w:top w:val="dotted" w:sz="4" w:space="0" w:color="auto"/>
              <w:bottom w:val="dotted" w:sz="4" w:space="0" w:color="auto"/>
              <w:right w:val="single" w:sz="4" w:space="0" w:color="auto"/>
            </w:tcBorders>
          </w:tcPr>
          <w:p w14:paraId="6FB474D1" w14:textId="77777777" w:rsidR="00B72A9D" w:rsidRPr="00374576" w:rsidRDefault="00B72A9D" w:rsidP="00F8383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F263D8"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05ED414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026D29FE" w14:textId="77777777" w:rsidTr="00F8383C">
        <w:trPr>
          <w:trHeight w:val="20"/>
        </w:trPr>
        <w:tc>
          <w:tcPr>
            <w:tcW w:w="5760" w:type="dxa"/>
            <w:tcBorders>
              <w:top w:val="dotted" w:sz="4" w:space="0" w:color="auto"/>
              <w:bottom w:val="dotted" w:sz="4" w:space="0" w:color="auto"/>
              <w:right w:val="single" w:sz="4" w:space="0" w:color="auto"/>
            </w:tcBorders>
          </w:tcPr>
          <w:p w14:paraId="51F32A88" w14:textId="77777777" w:rsidR="00B72A9D" w:rsidRPr="00374576" w:rsidRDefault="00B72A9D" w:rsidP="00F8383C">
            <w:pPr>
              <w:tabs>
                <w:tab w:val="left" w:pos="-1440"/>
              </w:tabs>
              <w:autoSpaceDE/>
              <w:autoSpaceDN/>
              <w:adjustRightInd/>
              <w:rPr>
                <w:highlight w:val="yellow"/>
              </w:rPr>
            </w:pPr>
            <w:r w:rsidRPr="00374576">
              <w:t>Alaska Native</w:t>
            </w:r>
            <w:r w:rsidRPr="00374576">
              <w:rPr>
                <w:highlight w:val="yellow"/>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8B37AD8" w14:textId="77777777" w:rsidR="00B72A9D" w:rsidRPr="00374576" w:rsidRDefault="00B72A9D" w:rsidP="006655B9">
            <w:pPr>
              <w:widowControl w:val="0"/>
              <w:numPr>
                <w:ilvl w:val="0"/>
                <w:numId w:val="115"/>
              </w:numPr>
              <w:autoSpaceDE/>
              <w:autoSpaceDN/>
              <w:adjustRightInd/>
              <w:jc w:val="center"/>
              <w:rPr>
                <w:snapToGrid w:val="0"/>
              </w:rPr>
            </w:pPr>
          </w:p>
        </w:tc>
        <w:tc>
          <w:tcPr>
            <w:tcW w:w="2160" w:type="dxa"/>
            <w:tcBorders>
              <w:left w:val="single" w:sz="4" w:space="0" w:color="auto"/>
            </w:tcBorders>
            <w:shd w:val="clear" w:color="auto" w:fill="auto"/>
            <w:vAlign w:val="center"/>
          </w:tcPr>
          <w:p w14:paraId="187CAFB3"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3EF4957E" w14:textId="77777777" w:rsidTr="00F8383C">
        <w:trPr>
          <w:trHeight w:val="20"/>
        </w:trPr>
        <w:tc>
          <w:tcPr>
            <w:tcW w:w="5760" w:type="dxa"/>
            <w:tcBorders>
              <w:top w:val="dotted" w:sz="4" w:space="0" w:color="auto"/>
              <w:bottom w:val="dotted" w:sz="4" w:space="0" w:color="auto"/>
              <w:right w:val="single" w:sz="4" w:space="0" w:color="auto"/>
            </w:tcBorders>
          </w:tcPr>
          <w:p w14:paraId="30F09F16" w14:textId="77777777" w:rsidR="00B72A9D" w:rsidRPr="00374576" w:rsidRDefault="00B72A9D" w:rsidP="00F8383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A13D01C"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052386BC"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417D5E5A" w14:textId="77777777" w:rsidTr="00F8383C">
        <w:trPr>
          <w:trHeight w:val="20"/>
        </w:trPr>
        <w:tc>
          <w:tcPr>
            <w:tcW w:w="5760" w:type="dxa"/>
            <w:tcBorders>
              <w:top w:val="dotted" w:sz="4" w:space="0" w:color="auto"/>
              <w:bottom w:val="dotted" w:sz="4" w:space="0" w:color="auto"/>
              <w:right w:val="single" w:sz="4" w:space="0" w:color="auto"/>
            </w:tcBorders>
          </w:tcPr>
          <w:p w14:paraId="4817C948" w14:textId="0462C763" w:rsidR="00B72A9D" w:rsidRPr="00374576" w:rsidRDefault="00B72A9D" w:rsidP="008F214C">
            <w:pPr>
              <w:tabs>
                <w:tab w:val="left" w:pos="-1440"/>
              </w:tabs>
              <w:autoSpaceDE/>
              <w:autoSpaceDN/>
              <w:adjustRightInd/>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5391A612"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159CF55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r w:rsidR="00B72A9D" w:rsidRPr="00374576" w14:paraId="6EAD7EBC" w14:textId="77777777" w:rsidTr="00F8383C">
        <w:trPr>
          <w:trHeight w:val="20"/>
        </w:trPr>
        <w:tc>
          <w:tcPr>
            <w:tcW w:w="5760" w:type="dxa"/>
            <w:tcBorders>
              <w:top w:val="dotted" w:sz="4" w:space="0" w:color="auto"/>
              <w:bottom w:val="dotted" w:sz="4" w:space="0" w:color="auto"/>
              <w:right w:val="single" w:sz="4" w:space="0" w:color="auto"/>
            </w:tcBorders>
          </w:tcPr>
          <w:p w14:paraId="019988AD" w14:textId="77777777" w:rsidR="00B72A9D" w:rsidRPr="00374576" w:rsidRDefault="00B72A9D" w:rsidP="00F8383C">
            <w:pPr>
              <w:tabs>
                <w:tab w:val="left" w:leader="underscore" w:pos="5370"/>
              </w:tabs>
              <w:autoSpaceDE/>
              <w:autoSpaceDN/>
              <w:adjustRightInd/>
            </w:pPr>
            <w:r w:rsidRPr="00374576">
              <w:t xml:space="preserve">Some other race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A1D107D" w14:textId="77777777" w:rsidR="00B72A9D" w:rsidRPr="00374576" w:rsidRDefault="00B72A9D" w:rsidP="006655B9">
            <w:pPr>
              <w:widowControl w:val="0"/>
              <w:numPr>
                <w:ilvl w:val="0"/>
                <w:numId w:val="115"/>
              </w:numPr>
              <w:autoSpaceDE/>
              <w:autoSpaceDN/>
              <w:adjustRightInd/>
              <w:jc w:val="center"/>
              <w:rPr>
                <w:snapToGrid w:val="0"/>
                <w:color w:val="000000"/>
              </w:rPr>
            </w:pPr>
          </w:p>
        </w:tc>
        <w:tc>
          <w:tcPr>
            <w:tcW w:w="2160" w:type="dxa"/>
            <w:tcBorders>
              <w:left w:val="single" w:sz="4" w:space="0" w:color="auto"/>
            </w:tcBorders>
            <w:shd w:val="clear" w:color="auto" w:fill="auto"/>
            <w:vAlign w:val="center"/>
          </w:tcPr>
          <w:p w14:paraId="480E7BB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r>
    </w:tbl>
    <w:p w14:paraId="10E3EF48" w14:textId="77777777" w:rsidR="00B72A9D" w:rsidRPr="00374576" w:rsidRDefault="00B72A9D" w:rsidP="00B72A9D">
      <w:pPr>
        <w:autoSpaceDE/>
        <w:autoSpaceDN/>
        <w:adjustRightInd/>
      </w:pPr>
    </w:p>
    <w:p w14:paraId="135F4FBC" w14:textId="77777777" w:rsidR="00B72A9D" w:rsidRPr="00374576" w:rsidRDefault="00B72A9D" w:rsidP="00B72A9D">
      <w:pPr>
        <w:autoSpaceDE/>
        <w:autoSpaceDN/>
        <w:adjustRightInd/>
      </w:pPr>
      <w:r w:rsidRPr="00374576">
        <w:t xml:space="preserve">3e. </w:t>
      </w:r>
      <w:r w:rsidRPr="00374576">
        <w:rPr>
          <w:bCs/>
        </w:rPr>
        <w:tab/>
      </w:r>
      <w:r w:rsidRPr="00374576">
        <w:t xml:space="preserve">In what country or territory were you born? </w:t>
      </w:r>
      <w:r w:rsidRPr="00374576">
        <w:rPr>
          <w:b/>
          <w:highlight w:val="yellow"/>
        </w:rPr>
        <w:t>RECRUIT A MIX.</w:t>
      </w:r>
    </w:p>
    <w:p w14:paraId="4A82AA13" w14:textId="77777777" w:rsidR="00B72A9D" w:rsidRPr="00374576" w:rsidRDefault="00B72A9D" w:rsidP="00B72A9D">
      <w:pPr>
        <w:autoSpaceDE/>
        <w:autoSpaceDN/>
        <w:adjustRightInd/>
        <w:rPr>
          <w:bCs/>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B72A9D" w:rsidRPr="00374576" w14:paraId="38D68637" w14:textId="77777777" w:rsidTr="38AE84EF">
        <w:trPr>
          <w:trHeight w:val="20"/>
        </w:trPr>
        <w:tc>
          <w:tcPr>
            <w:tcW w:w="5760" w:type="dxa"/>
            <w:tcBorders>
              <w:bottom w:val="dotted" w:sz="4" w:space="0" w:color="auto"/>
              <w:right w:val="single" w:sz="4" w:space="0" w:color="auto"/>
            </w:tcBorders>
          </w:tcPr>
          <w:p w14:paraId="11C37F62" w14:textId="77777777" w:rsidR="00B72A9D" w:rsidRPr="00374576" w:rsidRDefault="00B72A9D" w:rsidP="00F8383C">
            <w:pPr>
              <w:tabs>
                <w:tab w:val="left" w:pos="-1440"/>
              </w:tabs>
              <w:autoSpaceDE/>
              <w:autoSpaceDN/>
              <w:adjustRightInd/>
            </w:pPr>
            <w:r w:rsidRPr="00374576">
              <w:t>Benin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FA9C56"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04C3888" w14:textId="77777777" w:rsidR="00B72A9D" w:rsidRPr="00374576" w:rsidRDefault="00B72A9D" w:rsidP="00F8383C">
            <w:pPr>
              <w:widowControl w:val="0"/>
              <w:autoSpaceDE/>
              <w:autoSpaceDN/>
              <w:adjustRightInd/>
              <w:ind w:left="162" w:hanging="162"/>
              <w:rPr>
                <w:bCs/>
                <w:caps/>
                <w:snapToGrid w:val="0"/>
                <w:sz w:val="18"/>
              </w:rPr>
            </w:pPr>
          </w:p>
        </w:tc>
        <w:tc>
          <w:tcPr>
            <w:tcW w:w="270" w:type="dxa"/>
            <w:vAlign w:val="center"/>
          </w:tcPr>
          <w:p w14:paraId="5721701A" w14:textId="77777777" w:rsidR="00B72A9D" w:rsidRPr="00374576" w:rsidRDefault="00B72A9D" w:rsidP="00F8383C">
            <w:pPr>
              <w:widowControl w:val="0"/>
              <w:autoSpaceDE/>
              <w:autoSpaceDN/>
              <w:adjustRightInd/>
              <w:ind w:left="162" w:hanging="162"/>
              <w:jc w:val="center"/>
              <w:rPr>
                <w:bCs/>
                <w:caps/>
                <w:snapToGrid w:val="0"/>
              </w:rPr>
            </w:pPr>
          </w:p>
        </w:tc>
      </w:tr>
      <w:tr w:rsidR="00B72A9D" w:rsidRPr="00374576" w14:paraId="2C7490F6" w14:textId="77777777" w:rsidTr="38AE84EF">
        <w:trPr>
          <w:trHeight w:val="20"/>
        </w:trPr>
        <w:tc>
          <w:tcPr>
            <w:tcW w:w="5760" w:type="dxa"/>
            <w:tcBorders>
              <w:bottom w:val="dotted" w:sz="4" w:space="0" w:color="auto"/>
              <w:right w:val="single" w:sz="4" w:space="0" w:color="auto"/>
            </w:tcBorders>
          </w:tcPr>
          <w:p w14:paraId="18E7AD9F" w14:textId="77777777" w:rsidR="00B72A9D" w:rsidRPr="00374576" w:rsidRDefault="00B72A9D" w:rsidP="00F8383C">
            <w:pPr>
              <w:tabs>
                <w:tab w:val="left" w:pos="-1440"/>
              </w:tabs>
              <w:autoSpaceDE/>
              <w:autoSpaceDN/>
              <w:adjustRightInd/>
            </w:pPr>
            <w:r w:rsidRPr="00374576">
              <w:t>Burkina Faso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AFC64B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0FB14E13" w14:textId="77777777" w:rsidR="00B72A9D" w:rsidRPr="00374576" w:rsidRDefault="00B72A9D" w:rsidP="00F8383C">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200CF736" w14:textId="77777777" w:rsidR="00B72A9D" w:rsidRPr="00374576" w:rsidRDefault="00B72A9D" w:rsidP="00F8383C">
            <w:pPr>
              <w:widowControl w:val="0"/>
              <w:autoSpaceDE/>
              <w:autoSpaceDN/>
              <w:adjustRightInd/>
              <w:ind w:left="162" w:hanging="162"/>
              <w:jc w:val="center"/>
              <w:rPr>
                <w:bCs/>
                <w:caps/>
                <w:snapToGrid w:val="0"/>
              </w:rPr>
            </w:pPr>
          </w:p>
        </w:tc>
      </w:tr>
      <w:tr w:rsidR="00B72A9D" w:rsidRPr="00374576" w14:paraId="55F19EA8" w14:textId="77777777" w:rsidTr="38AE84EF">
        <w:trPr>
          <w:trHeight w:val="20"/>
        </w:trPr>
        <w:tc>
          <w:tcPr>
            <w:tcW w:w="5760" w:type="dxa"/>
            <w:tcBorders>
              <w:top w:val="dotted" w:sz="4" w:space="0" w:color="auto"/>
              <w:bottom w:val="dotted" w:sz="4" w:space="0" w:color="auto"/>
              <w:right w:val="single" w:sz="4" w:space="0" w:color="auto"/>
            </w:tcBorders>
          </w:tcPr>
          <w:p w14:paraId="0EE9E5A4" w14:textId="77777777" w:rsidR="00B72A9D" w:rsidRPr="00374576" w:rsidRDefault="00B72A9D" w:rsidP="00F8383C">
            <w:pPr>
              <w:tabs>
                <w:tab w:val="left" w:pos="-1440"/>
              </w:tabs>
              <w:autoSpaceDE/>
              <w:autoSpaceDN/>
              <w:adjustRightInd/>
            </w:pPr>
            <w:r w:rsidRPr="00374576">
              <w:t>Burundi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E1B87D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41380778"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D836CCC"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E0C7C92" w14:textId="77777777" w:rsidTr="38AE84EF">
        <w:trPr>
          <w:trHeight w:val="20"/>
        </w:trPr>
        <w:tc>
          <w:tcPr>
            <w:tcW w:w="5760" w:type="dxa"/>
            <w:tcBorders>
              <w:top w:val="dotted" w:sz="4" w:space="0" w:color="auto"/>
              <w:bottom w:val="dotted" w:sz="4" w:space="0" w:color="auto"/>
              <w:right w:val="single" w:sz="4" w:space="0" w:color="auto"/>
            </w:tcBorders>
          </w:tcPr>
          <w:p w14:paraId="316076FD" w14:textId="77777777" w:rsidR="00B72A9D" w:rsidRPr="00374576" w:rsidRDefault="00B72A9D" w:rsidP="00F8383C">
            <w:pPr>
              <w:tabs>
                <w:tab w:val="left" w:pos="-1440"/>
              </w:tabs>
              <w:autoSpaceDE/>
              <w:autoSpaceDN/>
              <w:adjustRightInd/>
            </w:pPr>
            <w:r w:rsidRPr="00374576">
              <w:t>Cameroon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CC18739"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076D8235"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F28DF55"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F95D0BE" w14:textId="77777777" w:rsidTr="38AE84EF">
        <w:trPr>
          <w:trHeight w:val="20"/>
        </w:trPr>
        <w:tc>
          <w:tcPr>
            <w:tcW w:w="5760" w:type="dxa"/>
            <w:tcBorders>
              <w:top w:val="dotted" w:sz="4" w:space="0" w:color="auto"/>
              <w:bottom w:val="dotted" w:sz="4" w:space="0" w:color="auto"/>
              <w:right w:val="single" w:sz="4" w:space="0" w:color="auto"/>
            </w:tcBorders>
          </w:tcPr>
          <w:p w14:paraId="3013CBD3" w14:textId="77777777" w:rsidR="00B72A9D" w:rsidRPr="00374576" w:rsidRDefault="00B72A9D" w:rsidP="00F8383C">
            <w:pPr>
              <w:tabs>
                <w:tab w:val="left" w:pos="-1440"/>
              </w:tabs>
              <w:autoSpaceDE/>
              <w:autoSpaceDN/>
              <w:adjustRightInd/>
            </w:pPr>
            <w:r w:rsidRPr="00374576">
              <w:t>Central African Republic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7F2EE1"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64361D5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B0F9362"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7E04C65" w14:textId="77777777" w:rsidTr="38AE84EF">
        <w:trPr>
          <w:trHeight w:val="20"/>
        </w:trPr>
        <w:tc>
          <w:tcPr>
            <w:tcW w:w="5760" w:type="dxa"/>
            <w:tcBorders>
              <w:top w:val="dotted" w:sz="4" w:space="0" w:color="auto"/>
              <w:bottom w:val="dotted" w:sz="4" w:space="0" w:color="auto"/>
              <w:right w:val="single" w:sz="4" w:space="0" w:color="auto"/>
            </w:tcBorders>
          </w:tcPr>
          <w:p w14:paraId="6176076D" w14:textId="77777777" w:rsidR="00B72A9D" w:rsidRPr="00374576" w:rsidRDefault="00B72A9D" w:rsidP="00F8383C">
            <w:pPr>
              <w:tabs>
                <w:tab w:val="left" w:pos="-1440"/>
              </w:tabs>
              <w:autoSpaceDE/>
              <w:autoSpaceDN/>
              <w:adjustRightInd/>
            </w:pPr>
            <w:r w:rsidRPr="00374576">
              <w:t>Chad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07CAE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2E008FE9"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669D9EC1"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546D78AE" w14:textId="77777777" w:rsidTr="38AE84EF">
        <w:trPr>
          <w:trHeight w:val="20"/>
        </w:trPr>
        <w:tc>
          <w:tcPr>
            <w:tcW w:w="5760" w:type="dxa"/>
            <w:tcBorders>
              <w:top w:val="dotted" w:sz="4" w:space="0" w:color="auto"/>
              <w:bottom w:val="dotted" w:sz="4" w:space="0" w:color="auto"/>
              <w:right w:val="single" w:sz="4" w:space="0" w:color="auto"/>
            </w:tcBorders>
          </w:tcPr>
          <w:p w14:paraId="02DFA952" w14:textId="77777777" w:rsidR="00B72A9D" w:rsidRPr="00374576" w:rsidRDefault="00B72A9D" w:rsidP="00F8383C">
            <w:pPr>
              <w:tabs>
                <w:tab w:val="left" w:pos="-1440"/>
              </w:tabs>
              <w:autoSpaceDE/>
              <w:autoSpaceDN/>
              <w:adjustRightInd/>
            </w:pPr>
            <w:r w:rsidRPr="00374576">
              <w:t>Comoros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96F4E1C"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E145F2B"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E93BAAF"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0DE9E8FF" w14:textId="77777777" w:rsidTr="38AE84EF">
        <w:trPr>
          <w:trHeight w:val="20"/>
        </w:trPr>
        <w:tc>
          <w:tcPr>
            <w:tcW w:w="5760" w:type="dxa"/>
            <w:tcBorders>
              <w:top w:val="dotted" w:sz="4" w:space="0" w:color="auto"/>
              <w:bottom w:val="dotted" w:sz="4" w:space="0" w:color="auto"/>
              <w:right w:val="single" w:sz="4" w:space="0" w:color="auto"/>
            </w:tcBorders>
          </w:tcPr>
          <w:p w14:paraId="06BB9264" w14:textId="77777777" w:rsidR="00B72A9D" w:rsidRPr="00374576" w:rsidRDefault="00B72A9D" w:rsidP="00F8383C">
            <w:pPr>
              <w:tabs>
                <w:tab w:val="left" w:pos="-1440"/>
              </w:tabs>
              <w:autoSpaceDE/>
              <w:autoSpaceDN/>
              <w:adjustRightInd/>
            </w:pPr>
            <w:r w:rsidRPr="00374576">
              <w:t>Republic of Congo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4EBBE5F"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42F33D9E"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88FC0F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3D130A6" w14:textId="77777777" w:rsidTr="38AE84EF">
        <w:trPr>
          <w:trHeight w:val="20"/>
        </w:trPr>
        <w:tc>
          <w:tcPr>
            <w:tcW w:w="5760" w:type="dxa"/>
            <w:tcBorders>
              <w:top w:val="dotted" w:sz="4" w:space="0" w:color="auto"/>
              <w:bottom w:val="dotted" w:sz="4" w:space="0" w:color="auto"/>
              <w:right w:val="single" w:sz="4" w:space="0" w:color="auto"/>
            </w:tcBorders>
          </w:tcPr>
          <w:p w14:paraId="619C3362" w14:textId="77777777" w:rsidR="00B72A9D" w:rsidRPr="00374576" w:rsidRDefault="00B72A9D" w:rsidP="00F8383C">
            <w:pPr>
              <w:tabs>
                <w:tab w:val="left" w:pos="-1440"/>
              </w:tabs>
              <w:autoSpaceDE/>
              <w:autoSpaceDN/>
              <w:adjustRightInd/>
            </w:pPr>
            <w:r w:rsidRPr="00374576">
              <w:t>Democratic Republic of Congo (D.R.C)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06C3202"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1C756C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759319E"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28BE78CA" w14:textId="77777777" w:rsidTr="38AE84EF">
        <w:trPr>
          <w:trHeight w:val="20"/>
        </w:trPr>
        <w:tc>
          <w:tcPr>
            <w:tcW w:w="5760" w:type="dxa"/>
            <w:tcBorders>
              <w:top w:val="dotted" w:sz="4" w:space="0" w:color="auto"/>
              <w:bottom w:val="dotted" w:sz="4" w:space="0" w:color="auto"/>
              <w:right w:val="single" w:sz="4" w:space="0" w:color="auto"/>
            </w:tcBorders>
          </w:tcPr>
          <w:p w14:paraId="2B441743" w14:textId="77777777" w:rsidR="00B72A9D" w:rsidRPr="00374576" w:rsidRDefault="00B72A9D" w:rsidP="00F8383C">
            <w:pPr>
              <w:tabs>
                <w:tab w:val="left" w:pos="-1440"/>
              </w:tabs>
              <w:autoSpaceDE/>
              <w:autoSpaceDN/>
              <w:adjustRightInd/>
            </w:pPr>
            <w:r w:rsidRPr="00374576">
              <w:t>Cote d’Ivoire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3D3FB3"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EC1B87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8CF034D"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1E7B5918" w14:textId="77777777" w:rsidTr="38AE84EF">
        <w:trPr>
          <w:trHeight w:val="20"/>
        </w:trPr>
        <w:tc>
          <w:tcPr>
            <w:tcW w:w="5760" w:type="dxa"/>
            <w:tcBorders>
              <w:top w:val="dotted" w:sz="4" w:space="0" w:color="auto"/>
              <w:bottom w:val="dotted" w:sz="4" w:space="0" w:color="auto"/>
              <w:right w:val="single" w:sz="4" w:space="0" w:color="auto"/>
            </w:tcBorders>
          </w:tcPr>
          <w:p w14:paraId="2E2CB2BA" w14:textId="77777777" w:rsidR="00B72A9D" w:rsidRPr="00374576" w:rsidRDefault="00B72A9D" w:rsidP="00F8383C">
            <w:pPr>
              <w:tabs>
                <w:tab w:val="left" w:pos="-1440"/>
              </w:tabs>
              <w:autoSpaceDE/>
              <w:autoSpaceDN/>
              <w:adjustRightInd/>
            </w:pPr>
            <w:r w:rsidRPr="00374576">
              <w:t>Djibouti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D15F24"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23BAC3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6498B8D"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8B320E0" w14:textId="77777777" w:rsidTr="38AE84EF">
        <w:trPr>
          <w:trHeight w:val="20"/>
        </w:trPr>
        <w:tc>
          <w:tcPr>
            <w:tcW w:w="5760" w:type="dxa"/>
            <w:tcBorders>
              <w:top w:val="dotted" w:sz="4" w:space="0" w:color="auto"/>
              <w:bottom w:val="dotted" w:sz="4" w:space="0" w:color="auto"/>
              <w:right w:val="single" w:sz="4" w:space="0" w:color="auto"/>
            </w:tcBorders>
          </w:tcPr>
          <w:p w14:paraId="7D15C262" w14:textId="77777777" w:rsidR="00B72A9D" w:rsidRPr="00374576" w:rsidRDefault="00B72A9D" w:rsidP="00F8383C">
            <w:pPr>
              <w:tabs>
                <w:tab w:val="left" w:pos="-1440"/>
              </w:tabs>
              <w:autoSpaceDE/>
              <w:autoSpaceDN/>
              <w:adjustRightInd/>
            </w:pPr>
            <w:r w:rsidRPr="00374576">
              <w:t>Gabon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CF338B"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5F944C6"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6D01B47"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6743D9E" w14:textId="77777777" w:rsidTr="38AE84EF">
        <w:trPr>
          <w:trHeight w:val="20"/>
        </w:trPr>
        <w:tc>
          <w:tcPr>
            <w:tcW w:w="5760" w:type="dxa"/>
            <w:tcBorders>
              <w:top w:val="dotted" w:sz="4" w:space="0" w:color="auto"/>
              <w:bottom w:val="dotted" w:sz="4" w:space="0" w:color="auto"/>
              <w:right w:val="single" w:sz="4" w:space="0" w:color="auto"/>
            </w:tcBorders>
          </w:tcPr>
          <w:p w14:paraId="1B01000D" w14:textId="77777777" w:rsidR="00B72A9D" w:rsidRPr="00374576" w:rsidRDefault="00B72A9D" w:rsidP="00F8383C">
            <w:pPr>
              <w:tabs>
                <w:tab w:val="left" w:pos="-1440"/>
              </w:tabs>
              <w:autoSpaceDE/>
              <w:autoSpaceDN/>
              <w:adjustRightInd/>
            </w:pPr>
            <w:r w:rsidRPr="00374576">
              <w:t>Guinea</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06BC1ED"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0FB545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14DFBD77"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0F873B2" w14:textId="77777777" w:rsidTr="38AE84EF">
        <w:trPr>
          <w:trHeight w:val="20"/>
        </w:trPr>
        <w:tc>
          <w:tcPr>
            <w:tcW w:w="5760" w:type="dxa"/>
            <w:tcBorders>
              <w:top w:val="dotted" w:sz="4" w:space="0" w:color="auto"/>
              <w:bottom w:val="dotted" w:sz="4" w:space="0" w:color="auto"/>
              <w:right w:val="single" w:sz="4" w:space="0" w:color="auto"/>
            </w:tcBorders>
          </w:tcPr>
          <w:p w14:paraId="146CC9DE" w14:textId="77777777" w:rsidR="00B72A9D" w:rsidRPr="00374576" w:rsidRDefault="00B72A9D" w:rsidP="00F8383C">
            <w:pPr>
              <w:tabs>
                <w:tab w:val="left" w:pos="-1440"/>
              </w:tabs>
              <w:autoSpaceDE/>
              <w:autoSpaceDN/>
              <w:adjustRightInd/>
            </w:pPr>
            <w:r w:rsidRPr="00374576">
              <w:t>Madagascar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C88F99B"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DDC6C61"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C367A24"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CD6C50D" w14:textId="77777777" w:rsidTr="38AE84EF">
        <w:trPr>
          <w:trHeight w:val="20"/>
        </w:trPr>
        <w:tc>
          <w:tcPr>
            <w:tcW w:w="5760" w:type="dxa"/>
            <w:tcBorders>
              <w:top w:val="dotted" w:sz="4" w:space="0" w:color="auto"/>
              <w:bottom w:val="dotted" w:sz="4" w:space="0" w:color="auto"/>
              <w:right w:val="single" w:sz="4" w:space="0" w:color="auto"/>
            </w:tcBorders>
          </w:tcPr>
          <w:p w14:paraId="167B4B7C" w14:textId="77777777" w:rsidR="00B72A9D" w:rsidRPr="00374576" w:rsidRDefault="00B72A9D" w:rsidP="00F8383C">
            <w:pPr>
              <w:tabs>
                <w:tab w:val="left" w:pos="-1440"/>
              </w:tabs>
              <w:autoSpaceDE/>
              <w:autoSpaceDN/>
              <w:adjustRightInd/>
            </w:pPr>
            <w:r w:rsidRPr="00374576">
              <w:t>Mali</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0B8308"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BAE791D"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F6911A5"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47C08408" w14:textId="77777777" w:rsidTr="38AE84EF">
        <w:trPr>
          <w:trHeight w:val="20"/>
        </w:trPr>
        <w:tc>
          <w:tcPr>
            <w:tcW w:w="5760" w:type="dxa"/>
            <w:tcBorders>
              <w:top w:val="dotted" w:sz="4" w:space="0" w:color="auto"/>
              <w:bottom w:val="dotted" w:sz="4" w:space="0" w:color="auto"/>
              <w:right w:val="single" w:sz="4" w:space="0" w:color="auto"/>
            </w:tcBorders>
          </w:tcPr>
          <w:p w14:paraId="065262F6" w14:textId="77777777" w:rsidR="00B72A9D" w:rsidRPr="00374576" w:rsidRDefault="00B72A9D" w:rsidP="00F8383C">
            <w:pPr>
              <w:tabs>
                <w:tab w:val="left" w:pos="-1440"/>
              </w:tabs>
              <w:autoSpaceDE/>
              <w:autoSpaceDN/>
              <w:adjustRightInd/>
            </w:pPr>
            <w:r w:rsidRPr="00374576">
              <w:t>Niger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AB25C0"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DD3FAEF"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84E87E8"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1B44CBE4" w14:textId="77777777" w:rsidTr="38AE84EF">
        <w:trPr>
          <w:trHeight w:val="20"/>
        </w:trPr>
        <w:tc>
          <w:tcPr>
            <w:tcW w:w="5760" w:type="dxa"/>
            <w:tcBorders>
              <w:top w:val="dotted" w:sz="4" w:space="0" w:color="auto"/>
              <w:bottom w:val="dotted" w:sz="4" w:space="0" w:color="auto"/>
              <w:right w:val="single" w:sz="4" w:space="0" w:color="auto"/>
            </w:tcBorders>
          </w:tcPr>
          <w:p w14:paraId="3F95FBF3" w14:textId="77777777" w:rsidR="00B72A9D" w:rsidRPr="00374576" w:rsidRDefault="00B72A9D" w:rsidP="00F8383C">
            <w:pPr>
              <w:tabs>
                <w:tab w:val="left" w:pos="-1440"/>
              </w:tabs>
              <w:autoSpaceDE/>
              <w:autoSpaceDN/>
              <w:adjustRightInd/>
            </w:pPr>
            <w:r w:rsidRPr="00374576">
              <w:t>Senegal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7EF7955"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390EACD6"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03096A6F"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1E8E9EA" w14:textId="77777777" w:rsidTr="38AE84EF">
        <w:trPr>
          <w:trHeight w:val="20"/>
        </w:trPr>
        <w:tc>
          <w:tcPr>
            <w:tcW w:w="5760" w:type="dxa"/>
            <w:tcBorders>
              <w:top w:val="dotted" w:sz="4" w:space="0" w:color="auto"/>
              <w:bottom w:val="dotted" w:sz="4" w:space="0" w:color="auto"/>
              <w:right w:val="single" w:sz="4" w:space="0" w:color="auto"/>
            </w:tcBorders>
          </w:tcPr>
          <w:p w14:paraId="394E99B6" w14:textId="77777777" w:rsidR="00B72A9D" w:rsidRPr="00374576" w:rsidRDefault="00B72A9D" w:rsidP="00F8383C">
            <w:pPr>
              <w:tabs>
                <w:tab w:val="left" w:pos="-1440"/>
              </w:tabs>
              <w:autoSpaceDE/>
              <w:autoSpaceDN/>
              <w:adjustRightInd/>
            </w:pPr>
            <w:r w:rsidRPr="00374576">
              <w:t>Togo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76BA839"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182142AA"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4F0730D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r w:rsidR="00B72A9D" w:rsidRPr="00374576" w14:paraId="6FF2B106" w14:textId="77777777" w:rsidTr="38AE84EF">
        <w:trPr>
          <w:trHeight w:val="20"/>
        </w:trPr>
        <w:tc>
          <w:tcPr>
            <w:tcW w:w="5760" w:type="dxa"/>
            <w:tcBorders>
              <w:top w:val="dotted" w:sz="4" w:space="0" w:color="auto"/>
              <w:bottom w:val="dotted" w:sz="4" w:space="0" w:color="auto"/>
              <w:right w:val="single" w:sz="4" w:space="0" w:color="auto"/>
            </w:tcBorders>
          </w:tcPr>
          <w:p w14:paraId="3F6298FD" w14:textId="77777777" w:rsidR="00B72A9D" w:rsidRPr="00374576" w:rsidRDefault="00B72A9D" w:rsidP="00F8383C">
            <w:pPr>
              <w:tabs>
                <w:tab w:val="left" w:pos="-1440"/>
              </w:tabs>
              <w:autoSpaceDE/>
              <w:autoSpaceDN/>
              <w:adjustRightInd/>
            </w:pPr>
            <w:r w:rsidRPr="00374576">
              <w:t>Other</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493F9BA" w14:textId="77777777" w:rsidR="00B72A9D" w:rsidRPr="00374576" w:rsidRDefault="00B72A9D" w:rsidP="006655B9">
            <w:pPr>
              <w:widowControl w:val="0"/>
              <w:numPr>
                <w:ilvl w:val="0"/>
                <w:numId w:val="116"/>
              </w:numPr>
              <w:autoSpaceDE/>
              <w:autoSpaceDN/>
              <w:adjustRightInd/>
              <w:jc w:val="center"/>
              <w:rPr>
                <w:snapToGrid w:val="0"/>
              </w:rPr>
            </w:pPr>
          </w:p>
        </w:tc>
        <w:tc>
          <w:tcPr>
            <w:tcW w:w="1890" w:type="dxa"/>
            <w:tcBorders>
              <w:left w:val="single" w:sz="4" w:space="0" w:color="auto"/>
            </w:tcBorders>
            <w:shd w:val="clear" w:color="auto" w:fill="auto"/>
            <w:vAlign w:val="center"/>
          </w:tcPr>
          <w:p w14:paraId="7BE029E9" w14:textId="77777777" w:rsidR="00B72A9D" w:rsidRPr="00374576" w:rsidRDefault="00B72A9D" w:rsidP="00F8383C">
            <w:pPr>
              <w:widowControl w:val="0"/>
              <w:pBdr>
                <w:between w:val="single" w:sz="18" w:space="1" w:color="auto"/>
              </w:pBdr>
              <w:autoSpaceDE/>
              <w:autoSpaceDN/>
              <w:adjustRightInd/>
              <w:ind w:left="162" w:hanging="162"/>
              <w:rPr>
                <w:bCs/>
                <w:caps/>
                <w:snapToGrid w:val="0"/>
                <w:sz w:val="18"/>
              </w:rPr>
            </w:pPr>
            <w:r w:rsidRPr="00374576">
              <w:rPr>
                <w:caps/>
                <w:snapToGrid w:val="0"/>
                <w:sz w:val="16"/>
                <w:szCs w:val="16"/>
              </w:rPr>
              <w:t>&gt; TERMINATE</w:t>
            </w:r>
          </w:p>
        </w:tc>
        <w:tc>
          <w:tcPr>
            <w:tcW w:w="270" w:type="dxa"/>
            <w:vAlign w:val="center"/>
          </w:tcPr>
          <w:p w14:paraId="61B4CB93" w14:textId="77777777" w:rsidR="00B72A9D" w:rsidRPr="00374576" w:rsidRDefault="00B72A9D" w:rsidP="00F8383C">
            <w:pPr>
              <w:widowControl w:val="0"/>
              <w:pBdr>
                <w:between w:val="single" w:sz="18" w:space="1" w:color="auto"/>
              </w:pBdr>
              <w:autoSpaceDE/>
              <w:autoSpaceDN/>
              <w:adjustRightInd/>
              <w:ind w:left="162" w:hanging="162"/>
              <w:jc w:val="center"/>
              <w:rPr>
                <w:bCs/>
                <w:caps/>
                <w:snapToGrid w:val="0"/>
              </w:rPr>
            </w:pPr>
          </w:p>
        </w:tc>
      </w:tr>
    </w:tbl>
    <w:p w14:paraId="4C7E1F3A" w14:textId="77777777" w:rsidR="00B72A9D" w:rsidRPr="00374576" w:rsidRDefault="00B72A9D" w:rsidP="00B72A9D">
      <w:pPr>
        <w:autoSpaceDE/>
        <w:autoSpaceDN/>
        <w:adjustRightInd/>
      </w:pPr>
    </w:p>
    <w:p w14:paraId="1D80CB37" w14:textId="77777777" w:rsidR="000A29E9" w:rsidRDefault="000A29E9" w:rsidP="00B72A9D">
      <w:pPr>
        <w:tabs>
          <w:tab w:val="left" w:pos="-1440"/>
        </w:tabs>
        <w:autoSpaceDE/>
        <w:autoSpaceDN/>
        <w:adjustRightInd/>
        <w:ind w:left="720" w:hanging="720"/>
      </w:pPr>
    </w:p>
    <w:p w14:paraId="7100B9F8" w14:textId="77777777" w:rsidR="000A29E9" w:rsidRDefault="000A29E9" w:rsidP="00B72A9D">
      <w:pPr>
        <w:tabs>
          <w:tab w:val="left" w:pos="-1440"/>
        </w:tabs>
        <w:autoSpaceDE/>
        <w:autoSpaceDN/>
        <w:adjustRightInd/>
        <w:ind w:left="720" w:hanging="720"/>
      </w:pPr>
    </w:p>
    <w:p w14:paraId="43EB59C0" w14:textId="77777777" w:rsidR="000A29E9" w:rsidRPr="00374576" w:rsidRDefault="000A29E9" w:rsidP="000A29E9">
      <w:pPr>
        <w:tabs>
          <w:tab w:val="left" w:pos="-1440"/>
        </w:tabs>
        <w:autoSpaceDE/>
        <w:autoSpaceDN/>
        <w:adjustRightInd/>
        <w:ind w:left="720" w:hanging="720"/>
        <w:rPr>
          <w:b/>
        </w:rPr>
      </w:pPr>
      <w:r w:rsidRPr="00374576">
        <w:t>3</w:t>
      </w:r>
      <w:r>
        <w:t>f</w:t>
      </w:r>
      <w:r w:rsidRPr="00374576">
        <w:t>.</w:t>
      </w:r>
      <w:r w:rsidRPr="00374576">
        <w:rPr>
          <w:bCs/>
        </w:rPr>
        <w:tab/>
      </w:r>
      <w:r w:rsidRPr="00374576">
        <w:t xml:space="preserve">What languages do you speak at home? </w:t>
      </w:r>
      <w:r w:rsidRPr="00374576">
        <w:rPr>
          <w:b/>
          <w:highlight w:val="yellow"/>
        </w:rPr>
        <w:t>MULTIPLE RESPONSES PERMITTED / MUST SPEAK FRENCH</w:t>
      </w:r>
    </w:p>
    <w:p w14:paraId="36DF01ED"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42F87EA8"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2459BF82" w14:textId="77777777" w:rsidR="000A29E9" w:rsidRPr="00374576" w:rsidRDefault="000A29E9" w:rsidP="003119EB">
            <w:pPr>
              <w:tabs>
                <w:tab w:val="left" w:leader="underscore" w:pos="3223"/>
              </w:tabs>
              <w:autoSpaceDE/>
              <w:autoSpaceDN/>
              <w:adjustRightInd/>
              <w:rPr>
                <w:highlight w:val="yellow"/>
              </w:rPr>
            </w:pPr>
            <w:r w:rsidRPr="00374576">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214B2F9" w14:textId="77777777" w:rsidR="000A29E9" w:rsidRPr="00374576" w:rsidRDefault="000A29E9" w:rsidP="006655B9">
            <w:pPr>
              <w:widowControl w:val="0"/>
              <w:numPr>
                <w:ilvl w:val="0"/>
                <w:numId w:val="119"/>
              </w:numPr>
              <w:autoSpaceDE/>
              <w:autoSpaceDN/>
              <w:adjustRightInd/>
              <w:jc w:val="center"/>
              <w:rPr>
                <w:snapToGrid w:val="0"/>
              </w:rPr>
            </w:pPr>
          </w:p>
        </w:tc>
        <w:tc>
          <w:tcPr>
            <w:tcW w:w="2160" w:type="dxa"/>
            <w:tcBorders>
              <w:left w:val="single" w:sz="4" w:space="0" w:color="auto"/>
            </w:tcBorders>
            <w:shd w:val="clear" w:color="auto" w:fill="auto"/>
            <w:vAlign w:val="center"/>
          </w:tcPr>
          <w:p w14:paraId="0F22BEA5"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highlight w:val="yellow"/>
              </w:rPr>
            </w:pPr>
          </w:p>
        </w:tc>
      </w:tr>
      <w:tr w:rsidR="000A29E9" w:rsidRPr="00374576" w14:paraId="50B8C767"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21FCE25" w14:textId="77777777" w:rsidR="000A29E9" w:rsidRPr="00374576" w:rsidRDefault="000A29E9" w:rsidP="003119EB">
            <w:pPr>
              <w:tabs>
                <w:tab w:val="left" w:leader="underscore" w:pos="3223"/>
              </w:tabs>
              <w:autoSpaceDE/>
              <w:autoSpaceDN/>
              <w:adjustRightInd/>
            </w:pPr>
            <w:r w:rsidRPr="00374576">
              <w:t>French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934367D" w14:textId="77777777" w:rsidR="000A29E9" w:rsidRPr="00374576" w:rsidRDefault="000A29E9" w:rsidP="006655B9">
            <w:pPr>
              <w:widowControl w:val="0"/>
              <w:numPr>
                <w:ilvl w:val="0"/>
                <w:numId w:val="11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31B131B"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highlight w:val="yellow"/>
              </w:rPr>
            </w:pPr>
          </w:p>
        </w:tc>
      </w:tr>
      <w:tr w:rsidR="000A29E9" w:rsidRPr="00374576" w14:paraId="094F488C"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BC69707" w14:textId="77777777" w:rsidR="000A29E9" w:rsidRPr="00374576" w:rsidRDefault="000A29E9" w:rsidP="003119EB">
            <w:pPr>
              <w:tabs>
                <w:tab w:val="left" w:leader="underscore" w:pos="3223"/>
              </w:tabs>
              <w:autoSpaceDE/>
              <w:autoSpaceDN/>
              <w:adjustRightInd/>
            </w:pPr>
            <w:r w:rsidRPr="00374576">
              <w:t>Other (specify:</w:t>
            </w:r>
            <w:r w:rsidRPr="00374576">
              <w:rPr>
                <w:bCs/>
              </w:rPr>
              <w:tab/>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C9CD4DC" w14:textId="77777777" w:rsidR="000A29E9" w:rsidRPr="00374576" w:rsidRDefault="000A29E9" w:rsidP="006655B9">
            <w:pPr>
              <w:widowControl w:val="0"/>
              <w:numPr>
                <w:ilvl w:val="0"/>
                <w:numId w:val="11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579EFCA6" w14:textId="77777777" w:rsidR="000A29E9" w:rsidRPr="00374576" w:rsidRDefault="000A29E9" w:rsidP="003119EB">
            <w:pPr>
              <w:widowControl w:val="0"/>
              <w:pBdr>
                <w:between w:val="single" w:sz="10" w:space="0" w:color="auto"/>
              </w:pBdr>
              <w:autoSpaceDE/>
              <w:autoSpaceDN/>
              <w:adjustRightInd/>
              <w:ind w:left="96" w:hanging="96"/>
              <w:rPr>
                <w:caps/>
                <w:snapToGrid w:val="0"/>
                <w:sz w:val="16"/>
                <w:szCs w:val="16"/>
                <w:highlight w:val="yellow"/>
              </w:rPr>
            </w:pPr>
            <w:r w:rsidRPr="00374576">
              <w:rPr>
                <w:caps/>
                <w:snapToGrid w:val="0"/>
                <w:sz w:val="16"/>
                <w:szCs w:val="16"/>
              </w:rPr>
              <w:t>&gt; TERMINATE</w:t>
            </w:r>
          </w:p>
        </w:tc>
      </w:tr>
    </w:tbl>
    <w:p w14:paraId="419EC6FA" w14:textId="77777777" w:rsidR="000A29E9" w:rsidRPr="00374576" w:rsidRDefault="000A29E9" w:rsidP="000A29E9">
      <w:pPr>
        <w:autoSpaceDE/>
        <w:autoSpaceDN/>
        <w:adjustRightInd/>
        <w:rPr>
          <w:b/>
          <w:caps/>
        </w:rPr>
      </w:pPr>
    </w:p>
    <w:p w14:paraId="520EB6E4" w14:textId="77777777" w:rsidR="00541850" w:rsidRDefault="00541850">
      <w:pPr>
        <w:autoSpaceDE/>
        <w:autoSpaceDN/>
        <w:adjustRightInd/>
        <w:rPr>
          <w:bCs/>
        </w:rPr>
      </w:pPr>
      <w:r>
        <w:rPr>
          <w:bCs/>
        </w:rPr>
        <w:br w:type="page"/>
      </w:r>
    </w:p>
    <w:p w14:paraId="03442D6E" w14:textId="2EF397AE" w:rsidR="000A29E9" w:rsidRPr="00374576" w:rsidRDefault="000A29E9" w:rsidP="000A29E9">
      <w:pPr>
        <w:tabs>
          <w:tab w:val="left" w:pos="-1440"/>
        </w:tabs>
        <w:autoSpaceDE/>
        <w:autoSpaceDN/>
        <w:adjustRightInd/>
        <w:ind w:left="720" w:hanging="720"/>
        <w:rPr>
          <w:b/>
        </w:rPr>
      </w:pPr>
      <w:r w:rsidRPr="00374576">
        <w:rPr>
          <w:bCs/>
        </w:rPr>
        <w:t>3</w:t>
      </w:r>
      <w:r>
        <w:rPr>
          <w:bCs/>
        </w:rPr>
        <w:t>g</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English</w:t>
      </w:r>
      <w:r w:rsidRPr="00374576">
        <w:rPr>
          <w:bCs/>
        </w:rPr>
        <w:t>?</w:t>
      </w:r>
      <w:r w:rsidRPr="00374576">
        <w:rPr>
          <w:b/>
        </w:rPr>
        <w:t xml:space="preserve">  </w:t>
      </w:r>
    </w:p>
    <w:p w14:paraId="698F88CF"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33FCF36A" w14:textId="77777777" w:rsidTr="003119EB">
        <w:trPr>
          <w:trHeight w:val="300"/>
        </w:trPr>
        <w:tc>
          <w:tcPr>
            <w:tcW w:w="5760" w:type="dxa"/>
            <w:tcBorders>
              <w:bottom w:val="dotted" w:sz="4" w:space="0" w:color="auto"/>
              <w:right w:val="single" w:sz="4" w:space="0" w:color="auto"/>
            </w:tcBorders>
            <w:vAlign w:val="center"/>
          </w:tcPr>
          <w:p w14:paraId="428061B7" w14:textId="77777777" w:rsidR="000A29E9" w:rsidRPr="00374576" w:rsidRDefault="000A29E9" w:rsidP="003119EB">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318544" w14:textId="77777777" w:rsidR="000A29E9" w:rsidRPr="00374576" w:rsidRDefault="000A29E9" w:rsidP="006655B9">
            <w:pPr>
              <w:widowControl w:val="0"/>
              <w:numPr>
                <w:ilvl w:val="0"/>
                <w:numId w:val="12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50D26F19" w14:textId="77777777" w:rsidR="000A29E9" w:rsidRPr="00374576" w:rsidRDefault="000A29E9" w:rsidP="003119EB">
            <w:pPr>
              <w:widowControl w:val="0"/>
              <w:autoSpaceDE/>
              <w:autoSpaceDN/>
              <w:adjustRightInd/>
              <w:ind w:left="96" w:hanging="96"/>
              <w:rPr>
                <w:bCs/>
                <w:caps/>
                <w:snapToGrid w:val="0"/>
                <w:sz w:val="16"/>
              </w:rPr>
            </w:pPr>
          </w:p>
        </w:tc>
      </w:tr>
      <w:tr w:rsidR="000A29E9" w:rsidRPr="00374576" w14:paraId="7F10FF44"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0A13017A" w14:textId="77777777" w:rsidR="000A29E9" w:rsidRPr="00374576" w:rsidRDefault="000A29E9" w:rsidP="003119EB">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2C623D"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3FC18B7D"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010CDB90"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4A1DD122" w14:textId="77777777" w:rsidR="000A29E9" w:rsidRPr="00374576" w:rsidRDefault="000A29E9" w:rsidP="003119EB">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4ECE1E3"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3EA2A7D1"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6AA6248A" w14:textId="77777777" w:rsidTr="003119EB">
        <w:trPr>
          <w:trHeight w:val="58"/>
        </w:trPr>
        <w:tc>
          <w:tcPr>
            <w:tcW w:w="5760" w:type="dxa"/>
            <w:tcBorders>
              <w:top w:val="dotted" w:sz="4" w:space="0" w:color="auto"/>
              <w:bottom w:val="dotted" w:sz="4" w:space="0" w:color="auto"/>
              <w:right w:val="single" w:sz="4" w:space="0" w:color="auto"/>
            </w:tcBorders>
            <w:vAlign w:val="center"/>
          </w:tcPr>
          <w:p w14:paraId="654FE699" w14:textId="77777777" w:rsidR="000A29E9" w:rsidRPr="00374576" w:rsidRDefault="000A29E9" w:rsidP="003119EB">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54E59C5" w14:textId="77777777" w:rsidR="000A29E9" w:rsidRPr="00374576" w:rsidRDefault="000A29E9" w:rsidP="006655B9">
            <w:pPr>
              <w:widowControl w:val="0"/>
              <w:numPr>
                <w:ilvl w:val="0"/>
                <w:numId w:val="12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9D6A5DE"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bl>
    <w:p w14:paraId="02D4BBBF" w14:textId="77777777" w:rsidR="000A29E9" w:rsidRPr="00374576" w:rsidRDefault="000A29E9" w:rsidP="000A29E9">
      <w:pPr>
        <w:autoSpaceDE/>
        <w:autoSpaceDN/>
        <w:adjustRightInd/>
        <w:rPr>
          <w:b/>
          <w:sz w:val="22"/>
          <w:szCs w:val="22"/>
        </w:rPr>
      </w:pPr>
    </w:p>
    <w:p w14:paraId="36333A4C" w14:textId="77777777" w:rsidR="000A29E9" w:rsidRPr="00374576" w:rsidRDefault="000A29E9" w:rsidP="000A29E9">
      <w:pPr>
        <w:tabs>
          <w:tab w:val="left" w:pos="-1440"/>
        </w:tabs>
        <w:autoSpaceDE/>
        <w:autoSpaceDN/>
        <w:adjustRightInd/>
        <w:ind w:left="720" w:hanging="720"/>
        <w:rPr>
          <w:b/>
        </w:rPr>
      </w:pPr>
      <w:r w:rsidRPr="00374576">
        <w:rPr>
          <w:bCs/>
        </w:rPr>
        <w:t>3</w:t>
      </w:r>
      <w:r>
        <w:rPr>
          <w:bCs/>
        </w:rPr>
        <w:t>h</w:t>
      </w:r>
      <w:r w:rsidRPr="00374576">
        <w:rPr>
          <w:bCs/>
        </w:rPr>
        <w:t>.</w:t>
      </w:r>
      <w:r w:rsidRPr="00374576">
        <w:rPr>
          <w:bCs/>
        </w:rPr>
        <w:tab/>
        <w:t xml:space="preserve">How well do you </w:t>
      </w:r>
      <w:r w:rsidRPr="00374576">
        <w:rPr>
          <w:bCs/>
          <w:u w:val="single"/>
        </w:rPr>
        <w:t>speak</w:t>
      </w:r>
      <w:r w:rsidRPr="00374576">
        <w:rPr>
          <w:bCs/>
        </w:rPr>
        <w:t xml:space="preserve"> </w:t>
      </w:r>
      <w:r w:rsidRPr="00374576">
        <w:rPr>
          <w:b/>
          <w:bCs/>
        </w:rPr>
        <w:t>French</w:t>
      </w:r>
      <w:r w:rsidRPr="00374576">
        <w:rPr>
          <w:bCs/>
        </w:rPr>
        <w:t>?</w:t>
      </w:r>
      <w:r w:rsidRPr="00374576">
        <w:rPr>
          <w:b/>
        </w:rPr>
        <w:t xml:space="preserve">  </w:t>
      </w:r>
    </w:p>
    <w:p w14:paraId="66503A05" w14:textId="77777777" w:rsidR="000A29E9" w:rsidRPr="00374576" w:rsidRDefault="000A29E9" w:rsidP="000A29E9">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0A29E9" w:rsidRPr="00374576" w14:paraId="7490034C" w14:textId="77777777" w:rsidTr="003119EB">
        <w:trPr>
          <w:trHeight w:val="300"/>
        </w:trPr>
        <w:tc>
          <w:tcPr>
            <w:tcW w:w="5760" w:type="dxa"/>
            <w:tcBorders>
              <w:bottom w:val="dotted" w:sz="4" w:space="0" w:color="auto"/>
              <w:right w:val="single" w:sz="4" w:space="0" w:color="auto"/>
            </w:tcBorders>
            <w:vAlign w:val="center"/>
          </w:tcPr>
          <w:p w14:paraId="2ECEBC71" w14:textId="77777777" w:rsidR="000A29E9" w:rsidRPr="00374576" w:rsidRDefault="000A29E9" w:rsidP="003119EB">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2000BC" w14:textId="77777777" w:rsidR="000A29E9" w:rsidRPr="00374576" w:rsidRDefault="000A29E9" w:rsidP="006655B9">
            <w:pPr>
              <w:widowControl w:val="0"/>
              <w:numPr>
                <w:ilvl w:val="0"/>
                <w:numId w:val="12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2C9034B" w14:textId="77777777" w:rsidR="000A29E9" w:rsidRPr="00374576" w:rsidRDefault="000A29E9" w:rsidP="003119EB">
            <w:pPr>
              <w:widowControl w:val="0"/>
              <w:autoSpaceDE/>
              <w:autoSpaceDN/>
              <w:adjustRightInd/>
              <w:ind w:left="96" w:hanging="96"/>
              <w:rPr>
                <w:bCs/>
                <w:caps/>
                <w:snapToGrid w:val="0"/>
                <w:sz w:val="16"/>
              </w:rPr>
            </w:pPr>
          </w:p>
        </w:tc>
      </w:tr>
      <w:tr w:rsidR="000A29E9" w:rsidRPr="00374576" w14:paraId="20056566"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53DB7D83" w14:textId="77777777" w:rsidR="000A29E9" w:rsidRPr="00374576" w:rsidRDefault="000A29E9" w:rsidP="003119EB">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6AE195"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6D5CE68B"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p>
        </w:tc>
      </w:tr>
      <w:tr w:rsidR="000A29E9" w:rsidRPr="00374576" w14:paraId="593A8152" w14:textId="77777777" w:rsidTr="003119EB">
        <w:trPr>
          <w:trHeight w:val="300"/>
        </w:trPr>
        <w:tc>
          <w:tcPr>
            <w:tcW w:w="5760" w:type="dxa"/>
            <w:tcBorders>
              <w:top w:val="dotted" w:sz="4" w:space="0" w:color="auto"/>
              <w:bottom w:val="dotted" w:sz="4" w:space="0" w:color="auto"/>
              <w:right w:val="single" w:sz="4" w:space="0" w:color="auto"/>
            </w:tcBorders>
            <w:vAlign w:val="center"/>
          </w:tcPr>
          <w:p w14:paraId="0A0FBA1F" w14:textId="77777777" w:rsidR="000A29E9" w:rsidRPr="00374576" w:rsidRDefault="000A29E9" w:rsidP="003119EB">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863F65B"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4DEEB249"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r w:rsidR="000A29E9" w:rsidRPr="00374576" w14:paraId="520FDCA5" w14:textId="77777777" w:rsidTr="003119EB">
        <w:trPr>
          <w:trHeight w:val="58"/>
        </w:trPr>
        <w:tc>
          <w:tcPr>
            <w:tcW w:w="5760" w:type="dxa"/>
            <w:tcBorders>
              <w:top w:val="dotted" w:sz="4" w:space="0" w:color="auto"/>
              <w:bottom w:val="dotted" w:sz="4" w:space="0" w:color="auto"/>
              <w:right w:val="single" w:sz="4" w:space="0" w:color="auto"/>
            </w:tcBorders>
            <w:vAlign w:val="center"/>
          </w:tcPr>
          <w:p w14:paraId="348008B9" w14:textId="77777777" w:rsidR="000A29E9" w:rsidRPr="00374576" w:rsidRDefault="000A29E9" w:rsidP="003119EB">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EDB6432" w14:textId="77777777" w:rsidR="000A29E9" w:rsidRPr="00374576" w:rsidRDefault="000A29E9" w:rsidP="006655B9">
            <w:pPr>
              <w:widowControl w:val="0"/>
              <w:numPr>
                <w:ilvl w:val="0"/>
                <w:numId w:val="12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319F947A" w14:textId="77777777" w:rsidR="000A29E9" w:rsidRPr="00374576" w:rsidRDefault="000A29E9" w:rsidP="003119EB">
            <w:pPr>
              <w:widowControl w:val="0"/>
              <w:pBdr>
                <w:between w:val="single" w:sz="10" w:space="0" w:color="auto"/>
              </w:pBdr>
              <w:autoSpaceDE/>
              <w:autoSpaceDN/>
              <w:adjustRightInd/>
              <w:ind w:left="96" w:hanging="96"/>
              <w:rPr>
                <w:bCs/>
                <w:caps/>
                <w:snapToGrid w:val="0"/>
                <w:sz w:val="16"/>
              </w:rPr>
            </w:pPr>
            <w:r w:rsidRPr="00374576">
              <w:rPr>
                <w:caps/>
                <w:snapToGrid w:val="0"/>
                <w:sz w:val="16"/>
                <w:szCs w:val="16"/>
              </w:rPr>
              <w:t>&gt; TERMINATE</w:t>
            </w:r>
          </w:p>
        </w:tc>
      </w:tr>
    </w:tbl>
    <w:p w14:paraId="459074FE" w14:textId="77777777" w:rsidR="000A29E9" w:rsidRPr="00374576" w:rsidRDefault="000A29E9" w:rsidP="000A29E9">
      <w:pPr>
        <w:autoSpaceDE/>
        <w:autoSpaceDN/>
        <w:adjustRightInd/>
        <w:rPr>
          <w:b/>
          <w:sz w:val="22"/>
          <w:szCs w:val="22"/>
        </w:rPr>
      </w:pPr>
    </w:p>
    <w:p w14:paraId="51E4FFF3" w14:textId="77777777" w:rsidR="00B72A9D" w:rsidRPr="00374576" w:rsidRDefault="000A29E9" w:rsidP="008E0B0A">
      <w:pPr>
        <w:autoSpaceDE/>
        <w:autoSpaceDN/>
        <w:adjustRightInd/>
      </w:pPr>
      <w:r>
        <w:t>3i</w:t>
      </w:r>
      <w:r w:rsidR="00B72A9D" w:rsidRPr="00374576">
        <w:t>.</w:t>
      </w:r>
      <w:r w:rsidR="00B72A9D" w:rsidRPr="00374576">
        <w:rPr>
          <w:bCs/>
        </w:rPr>
        <w:tab/>
      </w:r>
      <w:r w:rsidR="00B72A9D" w:rsidRPr="00374576">
        <w:t xml:space="preserve">How old were you when you first came to the United States?  </w:t>
      </w:r>
    </w:p>
    <w:p w14:paraId="593BF8A6" w14:textId="77777777" w:rsidR="00B72A9D" w:rsidRPr="00374576" w:rsidRDefault="00B72A9D" w:rsidP="00B72A9D">
      <w:pPr>
        <w:tabs>
          <w:tab w:val="left" w:pos="-1440"/>
        </w:tabs>
        <w:autoSpaceDE/>
        <w:autoSpaceDN/>
        <w:adjustRightInd/>
        <w:ind w:left="720" w:hanging="720"/>
        <w:rPr>
          <w:b/>
        </w:rPr>
      </w:pPr>
      <w:r w:rsidRPr="00374576">
        <w:rPr>
          <w:b/>
          <w:bCs/>
        </w:rPr>
        <w:tab/>
      </w:r>
      <w:r w:rsidRPr="00374576">
        <w:rPr>
          <w:b/>
          <w:highlight w:val="yellow"/>
        </w:rPr>
        <w:t>IF ASKED, THIS INFORMATION IS BEING ASKED TO ENSURE A BROAD RANGE OF EXPERIENCES ARE REPRESENTED IN THE DISCUSSION. ANSWERS WILL NOT BE SHARED FOR MARKETING OR ANY OTHER PURPOSE.</w:t>
      </w:r>
    </w:p>
    <w:p w14:paraId="6CBEDD4E" w14:textId="77777777" w:rsidR="00B72A9D" w:rsidRPr="00374576" w:rsidRDefault="00B72A9D" w:rsidP="00B72A9D">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47B165A5" w14:textId="77777777" w:rsidTr="00F8383C">
        <w:trPr>
          <w:trHeight w:val="300"/>
        </w:trPr>
        <w:tc>
          <w:tcPr>
            <w:tcW w:w="5760" w:type="dxa"/>
            <w:tcBorders>
              <w:bottom w:val="dotted" w:sz="4" w:space="0" w:color="auto"/>
              <w:right w:val="single" w:sz="4" w:space="0" w:color="auto"/>
            </w:tcBorders>
            <w:vAlign w:val="center"/>
          </w:tcPr>
          <w:p w14:paraId="713CF3D7" w14:textId="77777777" w:rsidR="00B72A9D" w:rsidRPr="00374576" w:rsidRDefault="00B72A9D" w:rsidP="00F8383C">
            <w:pPr>
              <w:tabs>
                <w:tab w:val="left" w:leader="underscore" w:pos="3216"/>
              </w:tabs>
              <w:autoSpaceDE/>
              <w:autoSpaceDN/>
              <w:adjustRightInd/>
            </w:pPr>
            <w:r w:rsidRPr="00374576">
              <w:t>17 or older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A637EB5" w14:textId="77777777" w:rsidR="00B72A9D" w:rsidRPr="00374576" w:rsidRDefault="00B72A9D" w:rsidP="006655B9">
            <w:pPr>
              <w:widowControl w:val="0"/>
              <w:numPr>
                <w:ilvl w:val="0"/>
                <w:numId w:val="117"/>
              </w:numPr>
              <w:autoSpaceDE/>
              <w:autoSpaceDN/>
              <w:adjustRightInd/>
              <w:jc w:val="center"/>
              <w:rPr>
                <w:snapToGrid w:val="0"/>
              </w:rPr>
            </w:pPr>
          </w:p>
        </w:tc>
        <w:tc>
          <w:tcPr>
            <w:tcW w:w="2160" w:type="dxa"/>
            <w:tcBorders>
              <w:left w:val="single" w:sz="4" w:space="0" w:color="auto"/>
            </w:tcBorders>
            <w:shd w:val="clear" w:color="auto" w:fill="auto"/>
            <w:vAlign w:val="center"/>
          </w:tcPr>
          <w:p w14:paraId="6600CC7B" w14:textId="77777777" w:rsidR="00B72A9D" w:rsidRPr="00374576" w:rsidRDefault="00B72A9D" w:rsidP="00F8383C">
            <w:pPr>
              <w:widowControl w:val="0"/>
              <w:autoSpaceDE/>
              <w:autoSpaceDN/>
              <w:adjustRightInd/>
              <w:ind w:left="96" w:hanging="96"/>
              <w:rPr>
                <w:caps/>
                <w:snapToGrid w:val="0"/>
                <w:sz w:val="16"/>
                <w:szCs w:val="16"/>
              </w:rPr>
            </w:pPr>
            <w:r w:rsidRPr="00374576">
              <w:rPr>
                <w:caps/>
                <w:sz w:val="16"/>
                <w:szCs w:val="16"/>
              </w:rPr>
              <w:t>&gt;</w:t>
            </w:r>
            <w:r w:rsidRPr="00374576">
              <w:rPr>
                <w:bCs/>
                <w:caps/>
                <w:sz w:val="16"/>
              </w:rPr>
              <w:tab/>
            </w:r>
            <w:r w:rsidRPr="00374576">
              <w:rPr>
                <w:caps/>
                <w:sz w:val="16"/>
                <w:szCs w:val="16"/>
              </w:rPr>
              <w:t>1</w:t>
            </w:r>
            <w:r w:rsidRPr="00374576">
              <w:rPr>
                <w:caps/>
                <w:sz w:val="16"/>
                <w:szCs w:val="16"/>
                <w:vertAlign w:val="superscript"/>
              </w:rPr>
              <w:t>ST</w:t>
            </w:r>
            <w:r w:rsidRPr="00374576">
              <w:rPr>
                <w:caps/>
                <w:sz w:val="16"/>
                <w:szCs w:val="16"/>
              </w:rPr>
              <w:t xml:space="preserve"> GENERATION</w:t>
            </w:r>
          </w:p>
        </w:tc>
      </w:tr>
      <w:tr w:rsidR="00B72A9D" w:rsidRPr="00374576" w14:paraId="4EC5E8A1"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7B955869" w14:textId="77777777" w:rsidR="00B72A9D" w:rsidRPr="00374576" w:rsidRDefault="00B72A9D" w:rsidP="00F8383C">
            <w:pPr>
              <w:tabs>
                <w:tab w:val="left" w:leader="underscore" w:pos="3216"/>
              </w:tabs>
              <w:autoSpaceDE/>
              <w:autoSpaceDN/>
              <w:adjustRightInd/>
            </w:pPr>
            <w:r w:rsidRPr="00374576">
              <w:t>16 or younger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B6D9C72" w14:textId="77777777" w:rsidR="00B72A9D" w:rsidRPr="00374576" w:rsidRDefault="00B72A9D" w:rsidP="006655B9">
            <w:pPr>
              <w:widowControl w:val="0"/>
              <w:numPr>
                <w:ilvl w:val="0"/>
                <w:numId w:val="117"/>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7179543" w14:textId="77777777" w:rsidR="00B72A9D" w:rsidRPr="00374576" w:rsidRDefault="00B72A9D" w:rsidP="00F8383C">
            <w:pPr>
              <w:widowControl w:val="0"/>
              <w:pBdr>
                <w:between w:val="single" w:sz="10" w:space="0" w:color="auto"/>
              </w:pBdr>
              <w:autoSpaceDE/>
              <w:autoSpaceDN/>
              <w:adjustRightInd/>
              <w:ind w:left="96" w:hanging="96"/>
              <w:rPr>
                <w:caps/>
                <w:snapToGrid w:val="0"/>
                <w:sz w:val="16"/>
                <w:szCs w:val="16"/>
              </w:rPr>
            </w:pPr>
            <w:r w:rsidRPr="00374576">
              <w:rPr>
                <w:caps/>
                <w:sz w:val="16"/>
                <w:szCs w:val="16"/>
              </w:rPr>
              <w:t>&gt; 1.5 GENERATION</w:t>
            </w:r>
          </w:p>
        </w:tc>
      </w:tr>
    </w:tbl>
    <w:p w14:paraId="197A58A9" w14:textId="77777777" w:rsidR="00B72A9D" w:rsidRPr="00374576" w:rsidRDefault="00B72A9D" w:rsidP="00B72A9D">
      <w:pPr>
        <w:tabs>
          <w:tab w:val="left" w:pos="-1440"/>
        </w:tabs>
        <w:autoSpaceDE/>
        <w:autoSpaceDN/>
        <w:adjustRightInd/>
        <w:ind w:left="720" w:hanging="720"/>
      </w:pPr>
    </w:p>
    <w:p w14:paraId="05A7FBA7" w14:textId="77777777" w:rsidR="00B72A9D" w:rsidRPr="00374576" w:rsidRDefault="00B72A9D" w:rsidP="00B72A9D">
      <w:pPr>
        <w:autoSpaceDE/>
        <w:autoSpaceDN/>
        <w:adjustRightInd/>
      </w:pPr>
      <w:r w:rsidRPr="00374576">
        <w:t>3</w:t>
      </w:r>
      <w:r w:rsidR="000A29E9">
        <w:t>j</w:t>
      </w:r>
      <w:r w:rsidRPr="00374576">
        <w:t>.</w:t>
      </w:r>
      <w:r w:rsidRPr="00374576">
        <w:rPr>
          <w:bCs/>
        </w:rPr>
        <w:tab/>
      </w:r>
      <w:r w:rsidRPr="00374576">
        <w:t>In what country or territory were your parents born?</w:t>
      </w:r>
    </w:p>
    <w:p w14:paraId="186DE83F" w14:textId="77777777" w:rsidR="00B72A9D" w:rsidRPr="00374576" w:rsidRDefault="00B72A9D" w:rsidP="00B72A9D">
      <w:pPr>
        <w:tabs>
          <w:tab w:val="left" w:pos="-1440"/>
        </w:tabs>
        <w:autoSpaceDE/>
        <w:autoSpaceDN/>
        <w:adjustRightInd/>
        <w:ind w:left="720" w:hanging="72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B72A9D" w:rsidRPr="00374576" w14:paraId="2A73707B" w14:textId="77777777" w:rsidTr="00F8383C">
        <w:trPr>
          <w:trHeight w:val="300"/>
        </w:trPr>
        <w:tc>
          <w:tcPr>
            <w:tcW w:w="5760" w:type="dxa"/>
            <w:tcBorders>
              <w:bottom w:val="dotted" w:sz="4" w:space="0" w:color="auto"/>
              <w:right w:val="single" w:sz="4" w:space="0" w:color="auto"/>
            </w:tcBorders>
            <w:vAlign w:val="center"/>
          </w:tcPr>
          <w:p w14:paraId="4B7383AA" w14:textId="77777777" w:rsidR="00B72A9D" w:rsidRPr="00374576" w:rsidRDefault="00B72A9D" w:rsidP="00F8383C">
            <w:pPr>
              <w:tabs>
                <w:tab w:val="left" w:pos="-865"/>
              </w:tabs>
              <w:autoSpaceDE/>
              <w:autoSpaceDN/>
              <w:adjustRightInd/>
            </w:pPr>
            <w:r w:rsidRPr="00374576">
              <w:t>Both parents were born in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98EF53D" w14:textId="77777777" w:rsidR="00B72A9D" w:rsidRPr="00374576" w:rsidRDefault="00B72A9D" w:rsidP="006655B9">
            <w:pPr>
              <w:widowControl w:val="0"/>
              <w:numPr>
                <w:ilvl w:val="0"/>
                <w:numId w:val="118"/>
              </w:numPr>
              <w:autoSpaceDE/>
              <w:autoSpaceDN/>
              <w:adjustRightInd/>
              <w:jc w:val="center"/>
              <w:rPr>
                <w:snapToGrid w:val="0"/>
              </w:rPr>
            </w:pPr>
          </w:p>
        </w:tc>
        <w:tc>
          <w:tcPr>
            <w:tcW w:w="2160" w:type="dxa"/>
            <w:tcBorders>
              <w:left w:val="single" w:sz="4" w:space="0" w:color="auto"/>
            </w:tcBorders>
            <w:shd w:val="clear" w:color="auto" w:fill="auto"/>
            <w:vAlign w:val="center"/>
          </w:tcPr>
          <w:p w14:paraId="6C62EEE3" w14:textId="77777777" w:rsidR="00B72A9D" w:rsidRPr="00374576" w:rsidRDefault="00B72A9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72A9D" w:rsidRPr="00374576" w14:paraId="6FB02752" w14:textId="77777777" w:rsidTr="00F8383C">
        <w:trPr>
          <w:trHeight w:val="300"/>
        </w:trPr>
        <w:tc>
          <w:tcPr>
            <w:tcW w:w="5760" w:type="dxa"/>
            <w:tcBorders>
              <w:bottom w:val="dotted" w:sz="4" w:space="0" w:color="auto"/>
              <w:right w:val="single" w:sz="4" w:space="0" w:color="auto"/>
            </w:tcBorders>
            <w:vAlign w:val="center"/>
          </w:tcPr>
          <w:p w14:paraId="29AED575" w14:textId="77777777" w:rsidR="00B72A9D" w:rsidRPr="00374576" w:rsidRDefault="00B72A9D" w:rsidP="00F8383C">
            <w:pPr>
              <w:tabs>
                <w:tab w:val="left" w:pos="-865"/>
              </w:tabs>
              <w:autoSpaceDE/>
              <w:autoSpaceDN/>
              <w:adjustRightInd/>
            </w:pPr>
            <w:r w:rsidRPr="00374576">
              <w:t>One parent was born in the U.S.; the other was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33FBAE1"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EF10741" w14:textId="77777777" w:rsidR="00B72A9D" w:rsidRPr="00374576" w:rsidRDefault="00B72A9D" w:rsidP="00F8383C">
            <w:pPr>
              <w:widowControl w:val="0"/>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r w:rsidR="00B72A9D" w:rsidRPr="00374576" w14:paraId="329A3447"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53E16568" w14:textId="77777777" w:rsidR="00B72A9D" w:rsidRPr="00374576" w:rsidRDefault="00B72A9D" w:rsidP="00F8383C">
            <w:pPr>
              <w:tabs>
                <w:tab w:val="left" w:pos="-865"/>
              </w:tabs>
              <w:autoSpaceDE/>
              <w:autoSpaceDN/>
              <w:adjustRightInd/>
            </w:pPr>
            <w:r w:rsidRPr="00374576">
              <w:t>Both parents were born outside of the U.S.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FC20EC"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4B87C4EA" w14:textId="77777777" w:rsidR="00B72A9D" w:rsidRPr="00374576" w:rsidRDefault="00B72A9D" w:rsidP="00F8383C">
            <w:pPr>
              <w:widowControl w:val="0"/>
              <w:pBdr>
                <w:between w:val="single" w:sz="10" w:space="0" w:color="auto"/>
              </w:pBdr>
              <w:autoSpaceDE/>
              <w:autoSpaceDN/>
              <w:adjustRightInd/>
              <w:ind w:left="96" w:hanging="96"/>
              <w:rPr>
                <w:bCs/>
                <w:caps/>
                <w:snapToGrid w:val="0"/>
                <w:sz w:val="16"/>
              </w:rPr>
            </w:pPr>
          </w:p>
        </w:tc>
      </w:tr>
      <w:tr w:rsidR="00B72A9D" w:rsidRPr="00374576" w14:paraId="79E16863" w14:textId="77777777" w:rsidTr="00F8383C">
        <w:trPr>
          <w:trHeight w:val="300"/>
        </w:trPr>
        <w:tc>
          <w:tcPr>
            <w:tcW w:w="5760" w:type="dxa"/>
            <w:tcBorders>
              <w:top w:val="dotted" w:sz="4" w:space="0" w:color="auto"/>
              <w:bottom w:val="dotted" w:sz="4" w:space="0" w:color="auto"/>
              <w:right w:val="single" w:sz="4" w:space="0" w:color="auto"/>
            </w:tcBorders>
            <w:vAlign w:val="center"/>
          </w:tcPr>
          <w:p w14:paraId="60D45784" w14:textId="77777777" w:rsidR="00B72A9D" w:rsidRPr="00374576" w:rsidRDefault="00B72A9D" w:rsidP="00F8383C">
            <w:pPr>
              <w:tabs>
                <w:tab w:val="left" w:pos="-865"/>
              </w:tabs>
              <w:autoSpaceDE/>
              <w:autoSpaceDN/>
              <w:adjustRightInd/>
            </w:pPr>
            <w:r w:rsidRPr="00374576">
              <w:t>Don’t know</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D2E46FB" w14:textId="77777777" w:rsidR="00B72A9D" w:rsidRPr="00374576" w:rsidRDefault="00B72A9D" w:rsidP="006655B9">
            <w:pPr>
              <w:widowControl w:val="0"/>
              <w:numPr>
                <w:ilvl w:val="0"/>
                <w:numId w:val="118"/>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0365F7D5" w14:textId="77777777" w:rsidR="00B72A9D" w:rsidRPr="00374576" w:rsidRDefault="00B72A9D" w:rsidP="00F8383C">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Terminate</w:t>
            </w:r>
          </w:p>
        </w:tc>
      </w:tr>
    </w:tbl>
    <w:p w14:paraId="576E9F24" w14:textId="77777777" w:rsidR="00B72A9D" w:rsidRDefault="00B72A9D" w:rsidP="00B72A9D">
      <w:pPr>
        <w:tabs>
          <w:tab w:val="left" w:pos="-1440"/>
        </w:tabs>
        <w:autoSpaceDE/>
        <w:autoSpaceDN/>
        <w:adjustRightInd/>
        <w:jc w:val="both"/>
        <w:rPr>
          <w:b/>
          <w:caps/>
        </w:rPr>
      </w:pPr>
    </w:p>
    <w:p w14:paraId="49DC079D" w14:textId="77777777" w:rsidR="00DE7AC3" w:rsidRPr="00374576" w:rsidRDefault="00DE7AC3" w:rsidP="00DE7AC3">
      <w:pPr>
        <w:keepNext/>
        <w:pBdr>
          <w:top w:val="single" w:sz="12" w:space="1" w:color="auto" w:shadow="1"/>
          <w:left w:val="single" w:sz="12" w:space="4" w:color="auto" w:shadow="1"/>
          <w:bottom w:val="single" w:sz="12" w:space="1" w:color="auto" w:shadow="1"/>
          <w:right w:val="single" w:sz="12" w:space="4" w:color="auto" w:shadow="1"/>
        </w:pBdr>
        <w:autoSpaceDE/>
        <w:autoSpaceDN/>
        <w:adjustRightInd/>
        <w:outlineLvl w:val="0"/>
        <w:rPr>
          <w:b/>
          <w:bCs/>
        </w:rPr>
      </w:pPr>
      <w:bookmarkStart w:id="26" w:name="_Toc523171313"/>
      <w:r w:rsidRPr="00374576">
        <w:rPr>
          <w:b/>
          <w:bCs/>
        </w:rPr>
        <w:t xml:space="preserve">VIETNAMESE </w:t>
      </w:r>
      <w:bookmarkEnd w:id="26"/>
    </w:p>
    <w:p w14:paraId="6B00BE31" w14:textId="77777777" w:rsidR="00541850" w:rsidRDefault="00541850" w:rsidP="00DE7AC3">
      <w:pPr>
        <w:tabs>
          <w:tab w:val="left" w:pos="-1440"/>
        </w:tabs>
        <w:autoSpaceDE/>
        <w:autoSpaceDN/>
        <w:adjustRightInd/>
        <w:ind w:left="720" w:hanging="720"/>
      </w:pPr>
    </w:p>
    <w:p w14:paraId="191CDC38" w14:textId="798128A2" w:rsidR="00DE7AC3" w:rsidRPr="00374576" w:rsidRDefault="00DE7AC3" w:rsidP="00DE7AC3">
      <w:pPr>
        <w:tabs>
          <w:tab w:val="left" w:pos="-1440"/>
        </w:tabs>
        <w:autoSpaceDE/>
        <w:autoSpaceDN/>
        <w:adjustRightInd/>
        <w:ind w:left="720" w:hanging="720"/>
        <w:rPr>
          <w:b/>
        </w:rPr>
      </w:pPr>
      <w:r w:rsidRPr="00374576">
        <w:t xml:space="preserve">3c. </w:t>
      </w:r>
      <w:r w:rsidRPr="00374576">
        <w:rPr>
          <w:bCs/>
        </w:rPr>
        <w:tab/>
      </w:r>
      <w:r w:rsidRPr="00374576">
        <w:t>Do you consider yourself to be of Latino or Hispanic origin?</w:t>
      </w:r>
    </w:p>
    <w:tbl>
      <w:tblPr>
        <w:tblW w:w="9360" w:type="dxa"/>
        <w:tblInd w:w="1458" w:type="dxa"/>
        <w:tblLayout w:type="fixed"/>
        <w:tblLook w:val="01E0" w:firstRow="1" w:lastRow="1" w:firstColumn="1" w:lastColumn="1" w:noHBand="0" w:noVBand="0"/>
      </w:tblPr>
      <w:tblGrid>
        <w:gridCol w:w="5760"/>
        <w:gridCol w:w="1440"/>
        <w:gridCol w:w="1296"/>
        <w:gridCol w:w="864"/>
      </w:tblGrid>
      <w:tr w:rsidR="00DE7AC3" w:rsidRPr="00374576" w14:paraId="7490AC3A" w14:textId="77777777" w:rsidTr="00250E2C">
        <w:trPr>
          <w:trHeight w:val="20"/>
        </w:trPr>
        <w:tc>
          <w:tcPr>
            <w:tcW w:w="5760" w:type="dxa"/>
            <w:tcBorders>
              <w:bottom w:val="dotted" w:sz="4" w:space="0" w:color="auto"/>
              <w:right w:val="single" w:sz="4" w:space="0" w:color="auto"/>
            </w:tcBorders>
          </w:tcPr>
          <w:p w14:paraId="0338FD14" w14:textId="77777777" w:rsidR="00DE7AC3" w:rsidRPr="00374576" w:rsidRDefault="00DE7AC3" w:rsidP="00250E2C">
            <w:pPr>
              <w:tabs>
                <w:tab w:val="left" w:pos="-865"/>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C51AC9A" w14:textId="77777777" w:rsidR="00DE7AC3" w:rsidRPr="00374576" w:rsidRDefault="00DE7AC3" w:rsidP="00250E2C">
            <w:pPr>
              <w:widowControl w:val="0"/>
              <w:numPr>
                <w:ilvl w:val="0"/>
                <w:numId w:val="166"/>
              </w:numPr>
              <w:autoSpaceDE/>
              <w:autoSpaceDN/>
              <w:adjustRightInd/>
              <w:jc w:val="center"/>
              <w:rPr>
                <w:snapToGrid w:val="0"/>
              </w:rPr>
            </w:pPr>
          </w:p>
        </w:tc>
        <w:tc>
          <w:tcPr>
            <w:tcW w:w="1296" w:type="dxa"/>
            <w:tcBorders>
              <w:left w:val="single" w:sz="4" w:space="0" w:color="auto"/>
            </w:tcBorders>
            <w:shd w:val="clear" w:color="auto" w:fill="auto"/>
            <w:vAlign w:val="center"/>
          </w:tcPr>
          <w:p w14:paraId="24575C9A" w14:textId="77777777" w:rsidR="00DE7AC3" w:rsidRPr="00374576" w:rsidRDefault="00DE7AC3" w:rsidP="00250E2C">
            <w:pPr>
              <w:widowControl w:val="0"/>
              <w:autoSpaceDE/>
              <w:autoSpaceDN/>
              <w:adjustRightInd/>
              <w:ind w:left="96" w:hanging="96"/>
              <w:rPr>
                <w:caps/>
                <w:snapToGrid w:val="0"/>
                <w:sz w:val="16"/>
                <w:szCs w:val="16"/>
              </w:rPr>
            </w:pPr>
            <w:r w:rsidRPr="00374576">
              <w:rPr>
                <w:caps/>
                <w:snapToGrid w:val="0"/>
                <w:sz w:val="16"/>
                <w:szCs w:val="16"/>
              </w:rPr>
              <w:t>&gt; TERMINATE</w:t>
            </w:r>
          </w:p>
        </w:tc>
        <w:tc>
          <w:tcPr>
            <w:tcW w:w="864" w:type="dxa"/>
            <w:vAlign w:val="center"/>
          </w:tcPr>
          <w:p w14:paraId="46884375" w14:textId="77777777" w:rsidR="00DE7AC3" w:rsidRPr="00374576" w:rsidRDefault="00DE7AC3" w:rsidP="00250E2C">
            <w:pPr>
              <w:widowControl w:val="0"/>
              <w:autoSpaceDE/>
              <w:autoSpaceDN/>
              <w:adjustRightInd/>
              <w:ind w:left="96" w:hanging="96"/>
              <w:jc w:val="center"/>
              <w:rPr>
                <w:bCs/>
                <w:caps/>
                <w:snapToGrid w:val="0"/>
                <w:sz w:val="16"/>
              </w:rPr>
            </w:pPr>
          </w:p>
        </w:tc>
      </w:tr>
      <w:tr w:rsidR="00DE7AC3" w:rsidRPr="00374576" w14:paraId="54EF28F0" w14:textId="77777777" w:rsidTr="00250E2C">
        <w:trPr>
          <w:trHeight w:val="20"/>
        </w:trPr>
        <w:tc>
          <w:tcPr>
            <w:tcW w:w="5760" w:type="dxa"/>
            <w:tcBorders>
              <w:top w:val="dotted" w:sz="4" w:space="0" w:color="auto"/>
              <w:bottom w:val="dotted" w:sz="4" w:space="0" w:color="auto"/>
              <w:right w:val="single" w:sz="4" w:space="0" w:color="auto"/>
            </w:tcBorders>
          </w:tcPr>
          <w:p w14:paraId="6D2C2D45" w14:textId="77777777" w:rsidR="00DE7AC3" w:rsidRPr="00374576" w:rsidRDefault="00DE7AC3" w:rsidP="00250E2C">
            <w:pPr>
              <w:tabs>
                <w:tab w:val="left" w:pos="-865"/>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2D1A82D" w14:textId="77777777" w:rsidR="00DE7AC3" w:rsidRPr="00374576" w:rsidRDefault="00DE7AC3" w:rsidP="00250E2C">
            <w:pPr>
              <w:widowControl w:val="0"/>
              <w:numPr>
                <w:ilvl w:val="0"/>
                <w:numId w:val="166"/>
              </w:numPr>
              <w:autoSpaceDE/>
              <w:autoSpaceDN/>
              <w:adjustRightInd/>
              <w:ind w:left="432" w:hanging="216"/>
              <w:jc w:val="center"/>
              <w:rPr>
                <w:snapToGrid w:val="0"/>
              </w:rPr>
            </w:pPr>
          </w:p>
        </w:tc>
        <w:tc>
          <w:tcPr>
            <w:tcW w:w="1296" w:type="dxa"/>
            <w:tcBorders>
              <w:left w:val="single" w:sz="4" w:space="0" w:color="auto"/>
            </w:tcBorders>
            <w:shd w:val="clear" w:color="auto" w:fill="auto"/>
            <w:vAlign w:val="center"/>
          </w:tcPr>
          <w:p w14:paraId="502DA6C8"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c>
          <w:tcPr>
            <w:tcW w:w="864" w:type="dxa"/>
            <w:vAlign w:val="center"/>
          </w:tcPr>
          <w:p w14:paraId="026417BC" w14:textId="77777777" w:rsidR="00DE7AC3" w:rsidRPr="00374576" w:rsidRDefault="00DE7AC3" w:rsidP="00250E2C">
            <w:pPr>
              <w:widowControl w:val="0"/>
              <w:pBdr>
                <w:between w:val="single" w:sz="10" w:space="0" w:color="auto"/>
              </w:pBdr>
              <w:autoSpaceDE/>
              <w:autoSpaceDN/>
              <w:adjustRightInd/>
              <w:ind w:left="96" w:hanging="96"/>
              <w:jc w:val="center"/>
              <w:rPr>
                <w:bCs/>
                <w:caps/>
                <w:snapToGrid w:val="0"/>
                <w:sz w:val="16"/>
              </w:rPr>
            </w:pPr>
          </w:p>
        </w:tc>
      </w:tr>
    </w:tbl>
    <w:p w14:paraId="76026E61" w14:textId="77777777" w:rsidR="00DE7AC3" w:rsidRPr="00374576" w:rsidRDefault="00DE7AC3" w:rsidP="00DE7AC3">
      <w:pPr>
        <w:tabs>
          <w:tab w:val="left" w:pos="-1440"/>
          <w:tab w:val="left" w:pos="963"/>
        </w:tabs>
        <w:autoSpaceDE/>
        <w:autoSpaceDN/>
        <w:adjustRightInd/>
        <w:ind w:left="720" w:hanging="720"/>
        <w:rPr>
          <w:bCs/>
        </w:rPr>
      </w:pPr>
    </w:p>
    <w:p w14:paraId="5651855C" w14:textId="77777777" w:rsidR="00DE7AC3" w:rsidRPr="00374576" w:rsidRDefault="00DE7AC3" w:rsidP="00DE7AC3">
      <w:pPr>
        <w:tabs>
          <w:tab w:val="left" w:pos="-1440"/>
          <w:tab w:val="left" w:pos="963"/>
        </w:tabs>
        <w:autoSpaceDE/>
        <w:autoSpaceDN/>
        <w:adjustRightInd/>
        <w:ind w:left="720" w:hanging="720"/>
        <w:rPr>
          <w:bCs/>
        </w:rPr>
      </w:pPr>
      <w:r w:rsidRPr="00374576">
        <w:rPr>
          <w:bCs/>
        </w:rPr>
        <w:tab/>
      </w:r>
    </w:p>
    <w:p w14:paraId="1075F9A9" w14:textId="77777777" w:rsidR="00DE7AC3" w:rsidRPr="00374576" w:rsidRDefault="00DE7AC3" w:rsidP="00DE7AC3">
      <w:pPr>
        <w:tabs>
          <w:tab w:val="left" w:pos="-1440"/>
        </w:tabs>
        <w:autoSpaceDE/>
        <w:autoSpaceDN/>
        <w:adjustRightInd/>
        <w:ind w:left="720" w:hanging="720"/>
        <w:rPr>
          <w:b/>
          <w:bCs/>
        </w:rPr>
      </w:pPr>
      <w:r w:rsidRPr="00374576">
        <w:rPr>
          <w:bCs/>
        </w:rPr>
        <w:t xml:space="preserve">3d. </w:t>
      </w:r>
      <w:r w:rsidRPr="00374576">
        <w:rPr>
          <w:bCs/>
        </w:rPr>
        <w:tab/>
        <w:t xml:space="preserve">What is your race or ethnicity? You may provide more than one group. </w:t>
      </w:r>
      <w:r w:rsidRPr="00374576">
        <w:rPr>
          <w:b/>
          <w:bCs/>
          <w:caps/>
          <w:highlight w:val="yellow"/>
        </w:rPr>
        <w:t>MUST RESPOND ASIAN ONLY.</w:t>
      </w:r>
    </w:p>
    <w:tbl>
      <w:tblPr>
        <w:tblW w:w="9596" w:type="dxa"/>
        <w:tblInd w:w="1458" w:type="dxa"/>
        <w:tblLayout w:type="fixed"/>
        <w:tblLook w:val="01E0" w:firstRow="1" w:lastRow="1" w:firstColumn="1" w:lastColumn="1" w:noHBand="0" w:noVBand="0"/>
      </w:tblPr>
      <w:tblGrid>
        <w:gridCol w:w="5760"/>
        <w:gridCol w:w="1440"/>
        <w:gridCol w:w="1782"/>
        <w:gridCol w:w="608"/>
        <w:gridCol w:w="6"/>
      </w:tblGrid>
      <w:tr w:rsidR="00DE7AC3" w:rsidRPr="00374576" w14:paraId="1F3D1C4C" w14:textId="77777777" w:rsidTr="00250E2C">
        <w:trPr>
          <w:trHeight w:val="20"/>
        </w:trPr>
        <w:tc>
          <w:tcPr>
            <w:tcW w:w="5760" w:type="dxa"/>
            <w:tcBorders>
              <w:bottom w:val="dotted" w:sz="4" w:space="0" w:color="auto"/>
              <w:right w:val="single" w:sz="4" w:space="0" w:color="auto"/>
            </w:tcBorders>
          </w:tcPr>
          <w:p w14:paraId="18F776B4" w14:textId="77777777" w:rsidR="00DE7AC3" w:rsidRPr="00374576" w:rsidRDefault="00DE7AC3" w:rsidP="00250E2C">
            <w:pPr>
              <w:tabs>
                <w:tab w:val="left" w:pos="-1440"/>
              </w:tabs>
              <w:autoSpaceDE/>
              <w:autoSpaceDN/>
              <w:adjustRightInd/>
            </w:pPr>
            <w:r w:rsidRPr="00374576">
              <w:t>White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6891949B"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33FEE782" w14:textId="77777777" w:rsidR="00DE7AC3" w:rsidRPr="00374576" w:rsidRDefault="00DE7AC3" w:rsidP="00250E2C">
            <w:pPr>
              <w:widowControl w:val="0"/>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550440F7" w14:textId="77777777" w:rsidR="00DE7AC3" w:rsidRPr="00374576" w:rsidRDefault="00DE7AC3" w:rsidP="00250E2C">
            <w:pPr>
              <w:widowControl w:val="0"/>
              <w:autoSpaceDE/>
              <w:autoSpaceDN/>
              <w:adjustRightInd/>
              <w:ind w:left="162" w:hanging="162"/>
              <w:jc w:val="center"/>
              <w:rPr>
                <w:bCs/>
                <w:caps/>
                <w:snapToGrid w:val="0"/>
                <w:sz w:val="16"/>
              </w:rPr>
            </w:pPr>
          </w:p>
        </w:tc>
      </w:tr>
      <w:tr w:rsidR="00DE7AC3" w:rsidRPr="00374576" w14:paraId="07191BC3" w14:textId="77777777" w:rsidTr="00250E2C">
        <w:trPr>
          <w:trHeight w:val="20"/>
        </w:trPr>
        <w:tc>
          <w:tcPr>
            <w:tcW w:w="5760" w:type="dxa"/>
            <w:tcBorders>
              <w:top w:val="dotted" w:sz="4" w:space="0" w:color="auto"/>
              <w:bottom w:val="dotted" w:sz="4" w:space="0" w:color="auto"/>
              <w:right w:val="single" w:sz="4" w:space="0" w:color="auto"/>
            </w:tcBorders>
          </w:tcPr>
          <w:p w14:paraId="06735DEA" w14:textId="77777777" w:rsidR="00DE7AC3" w:rsidRPr="00374576" w:rsidRDefault="00DE7AC3" w:rsidP="00250E2C">
            <w:pPr>
              <w:tabs>
                <w:tab w:val="left" w:pos="-1440"/>
              </w:tabs>
              <w:autoSpaceDE/>
              <w:autoSpaceDN/>
              <w:adjustRightInd/>
            </w:pPr>
            <w:r w:rsidRPr="00374576">
              <w:t>Black or African American</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12E6865E"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30BD8C0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72B0E39E"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8B0CFDC" w14:textId="77777777" w:rsidTr="00250E2C">
        <w:trPr>
          <w:trHeight w:val="20"/>
        </w:trPr>
        <w:tc>
          <w:tcPr>
            <w:tcW w:w="5760" w:type="dxa"/>
            <w:tcBorders>
              <w:top w:val="dotted" w:sz="4" w:space="0" w:color="auto"/>
              <w:bottom w:val="dotted" w:sz="4" w:space="0" w:color="auto"/>
              <w:right w:val="single" w:sz="4" w:space="0" w:color="auto"/>
            </w:tcBorders>
          </w:tcPr>
          <w:p w14:paraId="694AC8F3" w14:textId="77777777" w:rsidR="00DE7AC3" w:rsidRPr="00374576" w:rsidRDefault="00DE7AC3" w:rsidP="00250E2C">
            <w:pPr>
              <w:tabs>
                <w:tab w:val="left" w:pos="-1440"/>
              </w:tabs>
              <w:autoSpaceDE/>
              <w:autoSpaceDN/>
              <w:adjustRightInd/>
            </w:pPr>
            <w:r w:rsidRPr="00374576">
              <w:rPr>
                <w:highlight w:val="yellow"/>
              </w:rPr>
              <w:t>Asian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0C0C8F"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6A4AB49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p>
        </w:tc>
        <w:tc>
          <w:tcPr>
            <w:tcW w:w="614" w:type="dxa"/>
            <w:gridSpan w:val="2"/>
            <w:vAlign w:val="center"/>
          </w:tcPr>
          <w:p w14:paraId="4EFE3129"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05D97A35" w14:textId="77777777" w:rsidTr="00250E2C">
        <w:trPr>
          <w:trHeight w:val="20"/>
        </w:trPr>
        <w:tc>
          <w:tcPr>
            <w:tcW w:w="5760" w:type="dxa"/>
            <w:tcBorders>
              <w:top w:val="dotted" w:sz="4" w:space="0" w:color="auto"/>
              <w:bottom w:val="dotted" w:sz="4" w:space="0" w:color="auto"/>
              <w:right w:val="single" w:sz="4" w:space="0" w:color="auto"/>
            </w:tcBorders>
          </w:tcPr>
          <w:p w14:paraId="0222D5DC" w14:textId="77777777" w:rsidR="00DE7AC3" w:rsidRPr="00374576" w:rsidRDefault="00DE7AC3" w:rsidP="00250E2C">
            <w:pPr>
              <w:tabs>
                <w:tab w:val="left" w:pos="-1440"/>
              </w:tabs>
              <w:autoSpaceDE/>
              <w:autoSpaceDN/>
              <w:adjustRightInd/>
            </w:pPr>
            <w:r w:rsidRPr="00374576">
              <w:t xml:space="preserve">American Indian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0D730F79" w14:textId="77777777" w:rsidR="00DE7AC3" w:rsidRPr="00374576" w:rsidRDefault="00DE7AC3" w:rsidP="00250E2C">
            <w:pPr>
              <w:widowControl w:val="0"/>
              <w:numPr>
                <w:ilvl w:val="0"/>
                <w:numId w:val="167"/>
              </w:numPr>
              <w:autoSpaceDE/>
              <w:autoSpaceDN/>
              <w:adjustRightInd/>
              <w:jc w:val="center"/>
              <w:rPr>
                <w:snapToGrid w:val="0"/>
              </w:rPr>
            </w:pPr>
          </w:p>
        </w:tc>
        <w:tc>
          <w:tcPr>
            <w:tcW w:w="1782" w:type="dxa"/>
            <w:tcBorders>
              <w:left w:val="single" w:sz="4" w:space="0" w:color="auto"/>
            </w:tcBorders>
            <w:shd w:val="clear" w:color="auto" w:fill="auto"/>
            <w:vAlign w:val="center"/>
          </w:tcPr>
          <w:p w14:paraId="1225516E"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3CB1A37B"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658B0E6" w14:textId="77777777" w:rsidTr="00250E2C">
        <w:trPr>
          <w:gridAfter w:val="1"/>
          <w:wAfter w:w="6" w:type="dxa"/>
          <w:trHeight w:val="20"/>
        </w:trPr>
        <w:tc>
          <w:tcPr>
            <w:tcW w:w="5760" w:type="dxa"/>
            <w:tcBorders>
              <w:top w:val="dotted" w:sz="4" w:space="0" w:color="auto"/>
              <w:bottom w:val="dotted" w:sz="4" w:space="0" w:color="auto"/>
              <w:right w:val="single" w:sz="4" w:space="0" w:color="auto"/>
            </w:tcBorders>
          </w:tcPr>
          <w:p w14:paraId="0331F28A" w14:textId="77777777" w:rsidR="00DE7AC3" w:rsidRPr="00374576" w:rsidRDefault="00DE7AC3" w:rsidP="00250E2C">
            <w:pPr>
              <w:tabs>
                <w:tab w:val="left" w:pos="-1440"/>
              </w:tabs>
              <w:autoSpaceDE/>
              <w:autoSpaceDN/>
              <w:adjustRightInd/>
            </w:pPr>
            <w:r w:rsidRPr="00374576">
              <w:t xml:space="preserve">Alaska Native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E323CD9" w14:textId="77777777" w:rsidR="00DE7AC3" w:rsidRPr="00374576" w:rsidRDefault="00DE7AC3" w:rsidP="00250E2C">
            <w:pPr>
              <w:widowControl w:val="0"/>
              <w:numPr>
                <w:ilvl w:val="0"/>
                <w:numId w:val="167"/>
              </w:numPr>
              <w:autoSpaceDE/>
              <w:autoSpaceDN/>
              <w:adjustRightInd/>
              <w:jc w:val="center"/>
              <w:rPr>
                <w:snapToGrid w:val="0"/>
              </w:rPr>
            </w:pPr>
          </w:p>
        </w:tc>
        <w:tc>
          <w:tcPr>
            <w:tcW w:w="2390" w:type="dxa"/>
            <w:gridSpan w:val="2"/>
            <w:tcBorders>
              <w:left w:val="single" w:sz="4" w:space="0" w:color="auto"/>
            </w:tcBorders>
            <w:shd w:val="clear" w:color="auto" w:fill="auto"/>
            <w:vAlign w:val="center"/>
          </w:tcPr>
          <w:p w14:paraId="58552AD2"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r>
      <w:tr w:rsidR="00DE7AC3" w:rsidRPr="00374576" w14:paraId="02F7AFA2" w14:textId="77777777" w:rsidTr="00250E2C">
        <w:trPr>
          <w:trHeight w:val="20"/>
        </w:trPr>
        <w:tc>
          <w:tcPr>
            <w:tcW w:w="5760" w:type="dxa"/>
            <w:tcBorders>
              <w:top w:val="dotted" w:sz="4" w:space="0" w:color="auto"/>
              <w:bottom w:val="dotted" w:sz="4" w:space="0" w:color="auto"/>
              <w:right w:val="single" w:sz="4" w:space="0" w:color="auto"/>
            </w:tcBorders>
          </w:tcPr>
          <w:p w14:paraId="23875600" w14:textId="77777777" w:rsidR="00DE7AC3" w:rsidRPr="00374576" w:rsidRDefault="00DE7AC3" w:rsidP="00250E2C">
            <w:pPr>
              <w:tabs>
                <w:tab w:val="left" w:pos="-1440"/>
              </w:tabs>
              <w:autoSpaceDE/>
              <w:autoSpaceDN/>
              <w:adjustRightInd/>
            </w:pPr>
            <w:r w:rsidRPr="00374576">
              <w:t>Middle Eastern or North African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FB0DCD"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4F4D361B"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6021925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FE8480E" w14:textId="77777777" w:rsidTr="00250E2C">
        <w:trPr>
          <w:trHeight w:val="20"/>
        </w:trPr>
        <w:tc>
          <w:tcPr>
            <w:tcW w:w="5760" w:type="dxa"/>
            <w:tcBorders>
              <w:top w:val="dotted" w:sz="4" w:space="0" w:color="auto"/>
              <w:bottom w:val="dotted" w:sz="4" w:space="0" w:color="auto"/>
              <w:right w:val="single" w:sz="4" w:space="0" w:color="auto"/>
            </w:tcBorders>
            <w:shd w:val="clear" w:color="auto" w:fill="auto"/>
          </w:tcPr>
          <w:p w14:paraId="73198AC7" w14:textId="5C87C634" w:rsidR="00DE7AC3" w:rsidRPr="00374576" w:rsidRDefault="00DE7AC3" w:rsidP="008F214C">
            <w:pPr>
              <w:tabs>
                <w:tab w:val="left" w:pos="-1440"/>
              </w:tabs>
              <w:autoSpaceDE/>
              <w:autoSpaceDN/>
              <w:adjustRightInd/>
              <w:rPr>
                <w:highlight w:val="yellow"/>
              </w:rPr>
            </w:pPr>
            <w:r w:rsidRPr="00374576">
              <w:t>Native Hawaiian or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35EDE596"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028D8EA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BA54F85"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r w:rsidR="00DE7AC3" w:rsidRPr="00374576" w14:paraId="5C277BE8" w14:textId="77777777" w:rsidTr="00250E2C">
        <w:trPr>
          <w:trHeight w:val="20"/>
        </w:trPr>
        <w:tc>
          <w:tcPr>
            <w:tcW w:w="5760" w:type="dxa"/>
            <w:tcBorders>
              <w:top w:val="dotted" w:sz="4" w:space="0" w:color="auto"/>
              <w:bottom w:val="dotted" w:sz="4" w:space="0" w:color="auto"/>
              <w:right w:val="single" w:sz="4" w:space="0" w:color="auto"/>
            </w:tcBorders>
          </w:tcPr>
          <w:p w14:paraId="6D212E65" w14:textId="77777777" w:rsidR="00DE7AC3" w:rsidRPr="00374576" w:rsidRDefault="00DE7AC3" w:rsidP="00250E2C">
            <w:pPr>
              <w:tabs>
                <w:tab w:val="left" w:leader="underscore" w:pos="5370"/>
              </w:tabs>
              <w:autoSpaceDE/>
              <w:autoSpaceDN/>
              <w:adjustRightInd/>
            </w:pPr>
            <w:r w:rsidRPr="00374576">
              <w:t xml:space="preserve">Some other race or ethnicity </w:t>
            </w:r>
            <w:r w:rsidRPr="00374576">
              <w:rPr>
                <w:i/>
              </w:rPr>
              <w:t>(</w:t>
            </w:r>
            <w:r w:rsidRPr="00374576">
              <w:t>specify</w:t>
            </w:r>
            <w:r w:rsidRPr="00374576">
              <w:rPr>
                <w:i/>
              </w:rPr>
              <w:t>:</w:t>
            </w:r>
            <w:r w:rsidRPr="00374576">
              <w:rPr>
                <w:i/>
              </w:rPr>
              <w:tab/>
              <w:t>)</w:t>
            </w:r>
            <w:r w:rsidRPr="00374576">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FFA3A3"/>
            <w:vAlign w:val="center"/>
          </w:tcPr>
          <w:p w14:paraId="2CFDCA22" w14:textId="77777777" w:rsidR="00DE7AC3" w:rsidRPr="00374576" w:rsidRDefault="00DE7AC3" w:rsidP="00250E2C">
            <w:pPr>
              <w:widowControl w:val="0"/>
              <w:numPr>
                <w:ilvl w:val="0"/>
                <w:numId w:val="167"/>
              </w:numPr>
              <w:autoSpaceDE/>
              <w:autoSpaceDN/>
              <w:adjustRightInd/>
              <w:jc w:val="center"/>
              <w:rPr>
                <w:snapToGrid w:val="0"/>
                <w:color w:val="000000"/>
              </w:rPr>
            </w:pPr>
          </w:p>
        </w:tc>
        <w:tc>
          <w:tcPr>
            <w:tcW w:w="1782" w:type="dxa"/>
            <w:tcBorders>
              <w:left w:val="single" w:sz="4" w:space="0" w:color="auto"/>
            </w:tcBorders>
            <w:shd w:val="clear" w:color="auto" w:fill="auto"/>
            <w:vAlign w:val="center"/>
          </w:tcPr>
          <w:p w14:paraId="1F40547E"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caps/>
                <w:snapToGrid w:val="0"/>
                <w:sz w:val="16"/>
                <w:szCs w:val="16"/>
              </w:rPr>
              <w:t>&gt; TERMINATE</w:t>
            </w:r>
          </w:p>
        </w:tc>
        <w:tc>
          <w:tcPr>
            <w:tcW w:w="614" w:type="dxa"/>
            <w:gridSpan w:val="2"/>
            <w:vAlign w:val="center"/>
          </w:tcPr>
          <w:p w14:paraId="01F62CF6" w14:textId="77777777" w:rsidR="00DE7AC3" w:rsidRPr="00374576" w:rsidRDefault="00DE7AC3" w:rsidP="00250E2C">
            <w:pPr>
              <w:widowControl w:val="0"/>
              <w:pBdr>
                <w:between w:val="single" w:sz="18" w:space="1" w:color="auto"/>
              </w:pBdr>
              <w:autoSpaceDE/>
              <w:autoSpaceDN/>
              <w:adjustRightInd/>
              <w:ind w:left="162" w:hanging="162"/>
              <w:jc w:val="center"/>
              <w:rPr>
                <w:bCs/>
                <w:caps/>
                <w:snapToGrid w:val="0"/>
                <w:sz w:val="16"/>
              </w:rPr>
            </w:pPr>
          </w:p>
        </w:tc>
      </w:tr>
    </w:tbl>
    <w:p w14:paraId="71C9695E" w14:textId="77777777" w:rsidR="00DE7AC3" w:rsidRPr="00374576" w:rsidRDefault="00DE7AC3" w:rsidP="00DE7AC3">
      <w:pPr>
        <w:autoSpaceDE/>
        <w:autoSpaceDN/>
        <w:adjustRightInd/>
        <w:rPr>
          <w:b/>
          <w:bCs/>
        </w:rPr>
      </w:pPr>
    </w:p>
    <w:p w14:paraId="679D4C4D" w14:textId="77777777" w:rsidR="00541850" w:rsidRDefault="00541850">
      <w:pPr>
        <w:autoSpaceDE/>
        <w:autoSpaceDN/>
        <w:adjustRightInd/>
        <w:rPr>
          <w:bCs/>
        </w:rPr>
      </w:pPr>
      <w:r>
        <w:rPr>
          <w:bCs/>
        </w:rPr>
        <w:br w:type="page"/>
      </w:r>
    </w:p>
    <w:p w14:paraId="56DC362E" w14:textId="4947EEB4" w:rsidR="00DE7AC3" w:rsidRPr="00374576" w:rsidRDefault="00DE7AC3" w:rsidP="00DE7AC3">
      <w:pPr>
        <w:tabs>
          <w:tab w:val="left" w:pos="-1440"/>
        </w:tabs>
        <w:autoSpaceDE/>
        <w:autoSpaceDN/>
        <w:adjustRightInd/>
        <w:ind w:left="720" w:hanging="720"/>
        <w:jc w:val="both"/>
        <w:rPr>
          <w:bCs/>
        </w:rPr>
      </w:pPr>
      <w:r w:rsidRPr="00374576">
        <w:rPr>
          <w:bCs/>
        </w:rPr>
        <w:t xml:space="preserve">3e. </w:t>
      </w:r>
      <w:r w:rsidRPr="00374576">
        <w:rPr>
          <w:bCs/>
        </w:rPr>
        <w:tab/>
        <w:t xml:space="preserve">Earlier, you reported you were </w:t>
      </w:r>
      <w:r w:rsidRPr="00374576">
        <w:rPr>
          <w:b/>
          <w:bCs/>
          <w:u w:val="single"/>
        </w:rPr>
        <w:t>ASIAN</w:t>
      </w:r>
      <w:r w:rsidRPr="00374576">
        <w:rPr>
          <w:bCs/>
        </w:rPr>
        <w:t xml:space="preserve">. What are your detailed </w:t>
      </w:r>
      <w:r w:rsidRPr="00374576">
        <w:rPr>
          <w:bCs/>
          <w:u w:val="single"/>
        </w:rPr>
        <w:t>ASIAN</w:t>
      </w:r>
      <w:r w:rsidRPr="00374576">
        <w:rPr>
          <w:bCs/>
        </w:rPr>
        <w:t xml:space="preserve"> ethnicities? For example, Chinese, Filipino, Asian Indian, Vietnamese, Korean, Japanese, etc. </w:t>
      </w:r>
      <w:r w:rsidRPr="00374576">
        <w:rPr>
          <w:b/>
          <w:bCs/>
          <w:caps/>
          <w:highlight w:val="yellow"/>
        </w:rPr>
        <w:t>MUST BE Vietnamese</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B808D31" w14:textId="77777777" w:rsidTr="00250E2C">
        <w:trPr>
          <w:trHeight w:val="300"/>
        </w:trPr>
        <w:tc>
          <w:tcPr>
            <w:tcW w:w="5760" w:type="dxa"/>
            <w:tcBorders>
              <w:bottom w:val="dotted" w:sz="4" w:space="0" w:color="auto"/>
              <w:right w:val="single" w:sz="4" w:space="0" w:color="auto"/>
            </w:tcBorders>
            <w:vAlign w:val="center"/>
          </w:tcPr>
          <w:p w14:paraId="59176670" w14:textId="77777777" w:rsidR="00DE7AC3" w:rsidRPr="00374576" w:rsidRDefault="00DE7AC3" w:rsidP="00250E2C">
            <w:pPr>
              <w:tabs>
                <w:tab w:val="left" w:pos="-1440"/>
              </w:tabs>
              <w:autoSpaceDE/>
              <w:autoSpaceDN/>
              <w:adjustRightInd/>
            </w:pPr>
            <w:r w:rsidRPr="00374576">
              <w:t>Chinese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1C1CDD2"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3301EA26"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74A04956" w14:textId="77777777" w:rsidTr="00250E2C">
        <w:trPr>
          <w:trHeight w:val="300"/>
        </w:trPr>
        <w:tc>
          <w:tcPr>
            <w:tcW w:w="5760" w:type="dxa"/>
            <w:tcBorders>
              <w:bottom w:val="dotted" w:sz="4" w:space="0" w:color="auto"/>
              <w:right w:val="single" w:sz="4" w:space="0" w:color="auto"/>
            </w:tcBorders>
            <w:vAlign w:val="center"/>
          </w:tcPr>
          <w:p w14:paraId="3DB58564" w14:textId="77777777" w:rsidR="00DE7AC3" w:rsidRPr="00374576" w:rsidRDefault="00DE7AC3" w:rsidP="00250E2C">
            <w:pPr>
              <w:tabs>
                <w:tab w:val="left" w:pos="-1440"/>
              </w:tabs>
              <w:autoSpaceDE/>
              <w:autoSpaceDN/>
              <w:adjustRightInd/>
            </w:pPr>
            <w:r w:rsidRPr="00374576">
              <w:t>Filipino/Tagalog</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7CB1914"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458E069B"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126530EE" w14:textId="77777777" w:rsidTr="00250E2C">
        <w:trPr>
          <w:trHeight w:val="300"/>
        </w:trPr>
        <w:tc>
          <w:tcPr>
            <w:tcW w:w="5760" w:type="dxa"/>
            <w:tcBorders>
              <w:bottom w:val="dotted" w:sz="4" w:space="0" w:color="auto"/>
              <w:right w:val="single" w:sz="4" w:space="0" w:color="auto"/>
            </w:tcBorders>
            <w:vAlign w:val="center"/>
          </w:tcPr>
          <w:p w14:paraId="442A7110" w14:textId="77777777" w:rsidR="00DE7AC3" w:rsidRPr="00374576" w:rsidRDefault="00DE7AC3" w:rsidP="00250E2C">
            <w:pPr>
              <w:tabs>
                <w:tab w:val="left" w:pos="-1440"/>
              </w:tabs>
              <w:autoSpaceDE/>
              <w:autoSpaceDN/>
              <w:adjustRightInd/>
            </w:pPr>
            <w:r w:rsidRPr="00374576">
              <w:t>Asian Indian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B40405D"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5AF2098C"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30DA1B39" w14:textId="77777777" w:rsidTr="00250E2C">
        <w:trPr>
          <w:trHeight w:val="300"/>
        </w:trPr>
        <w:tc>
          <w:tcPr>
            <w:tcW w:w="5760" w:type="dxa"/>
            <w:tcBorders>
              <w:bottom w:val="dotted" w:sz="4" w:space="0" w:color="auto"/>
              <w:right w:val="single" w:sz="4" w:space="0" w:color="auto"/>
            </w:tcBorders>
            <w:vAlign w:val="center"/>
          </w:tcPr>
          <w:p w14:paraId="4F12D19C" w14:textId="77777777" w:rsidR="00DE7AC3" w:rsidRPr="00374576" w:rsidRDefault="00DE7AC3" w:rsidP="00250E2C">
            <w:pPr>
              <w:tabs>
                <w:tab w:val="left" w:pos="-1440"/>
              </w:tabs>
              <w:autoSpaceDE/>
              <w:autoSpaceDN/>
              <w:adjustRightInd/>
            </w:pPr>
            <w:r w:rsidRPr="00374576">
              <w:rPr>
                <w:highlight w:val="yellow"/>
              </w:rPr>
              <w:t>Vietnamese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0001B86"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vAlign w:val="center"/>
          </w:tcPr>
          <w:p w14:paraId="3F2CB2F4" w14:textId="77777777" w:rsidR="00DE7AC3" w:rsidRPr="00374576" w:rsidRDefault="00DE7AC3" w:rsidP="00250E2C">
            <w:pPr>
              <w:widowControl w:val="0"/>
              <w:autoSpaceDE/>
              <w:autoSpaceDN/>
              <w:adjustRightInd/>
              <w:ind w:left="162" w:hanging="162"/>
              <w:rPr>
                <w:bCs/>
                <w:caps/>
                <w:snapToGrid w:val="0"/>
              </w:rPr>
            </w:pPr>
          </w:p>
        </w:tc>
      </w:tr>
      <w:tr w:rsidR="00DE7AC3" w:rsidRPr="00374576" w14:paraId="6A083B53" w14:textId="77777777" w:rsidTr="00250E2C">
        <w:trPr>
          <w:trHeight w:val="300"/>
        </w:trPr>
        <w:tc>
          <w:tcPr>
            <w:tcW w:w="5760" w:type="dxa"/>
            <w:tcBorders>
              <w:bottom w:val="dotted" w:sz="4" w:space="0" w:color="auto"/>
              <w:right w:val="single" w:sz="4" w:space="0" w:color="auto"/>
            </w:tcBorders>
            <w:vAlign w:val="center"/>
          </w:tcPr>
          <w:p w14:paraId="3A5338B7" w14:textId="77777777" w:rsidR="00DE7AC3" w:rsidRPr="00374576" w:rsidRDefault="00DE7AC3" w:rsidP="00250E2C">
            <w:pPr>
              <w:tabs>
                <w:tab w:val="left" w:pos="-1440"/>
              </w:tabs>
              <w:autoSpaceDE/>
              <w:autoSpaceDN/>
              <w:adjustRightInd/>
            </w:pPr>
            <w:r w:rsidRPr="00374576">
              <w:t>Korean</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5B3AA9C"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78A4EC40" w14:textId="77777777" w:rsidR="00DE7AC3" w:rsidRPr="00374576" w:rsidRDefault="00DE7AC3" w:rsidP="00250E2C">
            <w:pPr>
              <w:widowControl w:val="0"/>
              <w:autoSpaceDE/>
              <w:autoSpaceDN/>
              <w:adjustRightInd/>
              <w:ind w:left="162" w:hanging="162"/>
              <w:rPr>
                <w:bCs/>
                <w:caps/>
                <w:snapToGrid w:val="0"/>
              </w:rPr>
            </w:pPr>
            <w:r w:rsidRPr="00374576">
              <w:rPr>
                <w:caps/>
                <w:snapToGrid w:val="0"/>
                <w:sz w:val="16"/>
                <w:szCs w:val="16"/>
              </w:rPr>
              <w:t>&gt; TERMINATE</w:t>
            </w:r>
          </w:p>
        </w:tc>
      </w:tr>
      <w:tr w:rsidR="00DE7AC3" w:rsidRPr="00374576" w14:paraId="403187CA"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58D8C487" w14:textId="77777777" w:rsidR="00DE7AC3" w:rsidRPr="00374576" w:rsidRDefault="00DE7AC3" w:rsidP="00250E2C">
            <w:pPr>
              <w:tabs>
                <w:tab w:val="left" w:pos="-1440"/>
              </w:tabs>
              <w:autoSpaceDE/>
              <w:autoSpaceDN/>
              <w:adjustRightInd/>
            </w:pPr>
            <w:r w:rsidRPr="00374576">
              <w:t>Japanese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F86608"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6A6F0577"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r w:rsidR="00DE7AC3" w:rsidRPr="00374576" w14:paraId="593BC26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73316E4" w14:textId="77777777" w:rsidR="00DE7AC3" w:rsidRPr="00374576" w:rsidRDefault="00DE7AC3" w:rsidP="00250E2C">
            <w:pPr>
              <w:tabs>
                <w:tab w:val="left" w:leader="underscore" w:pos="5347"/>
              </w:tabs>
              <w:autoSpaceDE/>
              <w:autoSpaceDN/>
              <w:adjustRightInd/>
            </w:pPr>
            <w:r w:rsidRPr="00374576">
              <w:t xml:space="preserve">Other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E01FFC0" w14:textId="77777777" w:rsidR="00DE7AC3" w:rsidRPr="00374576" w:rsidRDefault="00DE7AC3" w:rsidP="00250E2C">
            <w:pPr>
              <w:widowControl w:val="0"/>
              <w:numPr>
                <w:ilvl w:val="0"/>
                <w:numId w:val="148"/>
              </w:numPr>
              <w:autoSpaceDE/>
              <w:autoSpaceDN/>
              <w:adjustRightInd/>
              <w:jc w:val="center"/>
              <w:rPr>
                <w:snapToGrid w:val="0"/>
              </w:rPr>
            </w:pPr>
          </w:p>
        </w:tc>
        <w:tc>
          <w:tcPr>
            <w:tcW w:w="2160" w:type="dxa"/>
            <w:tcBorders>
              <w:left w:val="single" w:sz="4" w:space="0" w:color="auto"/>
            </w:tcBorders>
            <w:shd w:val="clear" w:color="auto" w:fill="auto"/>
          </w:tcPr>
          <w:p w14:paraId="7DBD10D5" w14:textId="77777777" w:rsidR="00DE7AC3" w:rsidRPr="00374576" w:rsidRDefault="00DE7AC3" w:rsidP="00250E2C">
            <w:pPr>
              <w:widowControl w:val="0"/>
              <w:pBdr>
                <w:between w:val="single" w:sz="18" w:space="1" w:color="auto"/>
              </w:pBdr>
              <w:autoSpaceDE/>
              <w:autoSpaceDN/>
              <w:adjustRightInd/>
              <w:ind w:left="162" w:hanging="162"/>
              <w:rPr>
                <w:bCs/>
                <w:caps/>
                <w:snapToGrid w:val="0"/>
              </w:rPr>
            </w:pPr>
            <w:r w:rsidRPr="00374576">
              <w:rPr>
                <w:caps/>
                <w:snapToGrid w:val="0"/>
                <w:sz w:val="16"/>
                <w:szCs w:val="16"/>
              </w:rPr>
              <w:t>&gt; TERMINATE</w:t>
            </w:r>
          </w:p>
        </w:tc>
      </w:tr>
    </w:tbl>
    <w:p w14:paraId="649DA92E" w14:textId="77777777" w:rsidR="00DE7AC3" w:rsidRPr="00374576" w:rsidRDefault="00DE7AC3" w:rsidP="00DE7AC3">
      <w:pPr>
        <w:autoSpaceDE/>
        <w:autoSpaceDN/>
        <w:adjustRightInd/>
        <w:rPr>
          <w:rFonts w:ascii="Arial" w:hAnsi="Arial" w:cs="Arial"/>
          <w:b/>
          <w:bCs/>
        </w:rPr>
      </w:pPr>
    </w:p>
    <w:p w14:paraId="0F7039A8" w14:textId="77777777" w:rsidR="00DE7AC3" w:rsidRPr="00374576" w:rsidRDefault="00DE7AC3" w:rsidP="00DE7AC3">
      <w:pPr>
        <w:tabs>
          <w:tab w:val="left" w:pos="-1440"/>
        </w:tabs>
        <w:autoSpaceDE/>
        <w:autoSpaceDN/>
        <w:adjustRightInd/>
        <w:ind w:left="720" w:hanging="720"/>
        <w:rPr>
          <w:b/>
        </w:rPr>
      </w:pPr>
      <w:r w:rsidRPr="00374576">
        <w:rPr>
          <w:bCs/>
        </w:rPr>
        <w:t>3f.</w:t>
      </w:r>
      <w:r w:rsidRPr="00374576">
        <w:rPr>
          <w:bCs/>
        </w:rPr>
        <w:tab/>
        <w:t>In what country or territory were you born?</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CA73DAA" w14:textId="77777777" w:rsidTr="00250E2C">
        <w:trPr>
          <w:trHeight w:val="300"/>
        </w:trPr>
        <w:tc>
          <w:tcPr>
            <w:tcW w:w="5760" w:type="dxa"/>
            <w:tcBorders>
              <w:bottom w:val="dotted" w:sz="4" w:space="0" w:color="auto"/>
              <w:right w:val="single" w:sz="4" w:space="0" w:color="auto"/>
            </w:tcBorders>
            <w:vAlign w:val="center"/>
          </w:tcPr>
          <w:p w14:paraId="5F60A3BE" w14:textId="77777777" w:rsidR="00DE7AC3" w:rsidRPr="00374576" w:rsidRDefault="00DE7AC3" w:rsidP="00250E2C">
            <w:pPr>
              <w:tabs>
                <w:tab w:val="left" w:pos="-1440"/>
              </w:tabs>
              <w:autoSpaceDE/>
              <w:autoSpaceDN/>
              <w:adjustRightInd/>
            </w:pPr>
            <w:r w:rsidRPr="00374576">
              <w:t xml:space="preserve">In the </w:t>
            </w:r>
            <w:r w:rsidRPr="00374576">
              <w:rPr>
                <w:rFonts w:eastAsia="Arial"/>
              </w:rPr>
              <w:t>United States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19769554" w14:textId="77777777" w:rsidR="00DE7AC3" w:rsidRPr="00374576" w:rsidRDefault="00DE7AC3" w:rsidP="00250E2C">
            <w:pPr>
              <w:widowControl w:val="0"/>
              <w:numPr>
                <w:ilvl w:val="0"/>
                <w:numId w:val="175"/>
              </w:numPr>
              <w:autoSpaceDE/>
              <w:autoSpaceDN/>
              <w:adjustRightInd/>
              <w:jc w:val="center"/>
              <w:rPr>
                <w:snapToGrid w:val="0"/>
              </w:rPr>
            </w:pPr>
          </w:p>
        </w:tc>
        <w:tc>
          <w:tcPr>
            <w:tcW w:w="2160" w:type="dxa"/>
            <w:tcBorders>
              <w:left w:val="single" w:sz="4" w:space="0" w:color="auto"/>
            </w:tcBorders>
            <w:shd w:val="clear" w:color="auto" w:fill="auto"/>
            <w:vAlign w:val="center"/>
          </w:tcPr>
          <w:p w14:paraId="754B812B" w14:textId="77777777" w:rsidR="00DE7AC3" w:rsidRPr="00374576" w:rsidRDefault="00DE7AC3" w:rsidP="00250E2C">
            <w:pPr>
              <w:widowControl w:val="0"/>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TERMINATE</w:t>
            </w:r>
          </w:p>
        </w:tc>
      </w:tr>
      <w:tr w:rsidR="00DE7AC3" w:rsidRPr="00374576" w14:paraId="3880F0E8"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66F58416" w14:textId="77777777" w:rsidR="00DE7AC3" w:rsidRPr="00374576" w:rsidRDefault="00DE7AC3" w:rsidP="00250E2C">
            <w:pPr>
              <w:tabs>
                <w:tab w:val="left" w:leader="underscore" w:pos="5347"/>
              </w:tabs>
              <w:autoSpaceDE/>
              <w:autoSpaceDN/>
              <w:adjustRightInd/>
            </w:pPr>
            <w:r w:rsidRPr="00374576">
              <w:t xml:space="preserve">Outside of the United States </w:t>
            </w:r>
            <w:r w:rsidRPr="00374576">
              <w:rPr>
                <w:i/>
              </w:rPr>
              <w:t>(specify:</w:t>
            </w:r>
            <w:r w:rsidRPr="00374576">
              <w:rPr>
                <w:i/>
              </w:rPr>
              <w:tab/>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3D93E65" w14:textId="77777777" w:rsidR="00DE7AC3" w:rsidRPr="00374576" w:rsidRDefault="00DE7AC3" w:rsidP="00250E2C">
            <w:pPr>
              <w:widowControl w:val="0"/>
              <w:numPr>
                <w:ilvl w:val="0"/>
                <w:numId w:val="175"/>
              </w:numPr>
              <w:autoSpaceDE/>
              <w:autoSpaceDN/>
              <w:adjustRightInd/>
              <w:jc w:val="center"/>
              <w:rPr>
                <w:snapToGrid w:val="0"/>
              </w:rPr>
            </w:pPr>
          </w:p>
        </w:tc>
        <w:tc>
          <w:tcPr>
            <w:tcW w:w="2160" w:type="dxa"/>
            <w:tcBorders>
              <w:left w:val="single" w:sz="4" w:space="0" w:color="auto"/>
            </w:tcBorders>
            <w:shd w:val="clear" w:color="auto" w:fill="auto"/>
            <w:vAlign w:val="center"/>
          </w:tcPr>
          <w:p w14:paraId="703B92F0" w14:textId="77777777" w:rsidR="00DE7AC3" w:rsidRPr="00374576" w:rsidRDefault="00DE7AC3" w:rsidP="00250E2C">
            <w:pPr>
              <w:widowControl w:val="0"/>
              <w:pBdr>
                <w:between w:val="single" w:sz="18" w:space="1" w:color="auto"/>
              </w:pBdr>
              <w:autoSpaceDE/>
              <w:autoSpaceDN/>
              <w:adjustRightInd/>
              <w:ind w:left="162" w:hanging="162"/>
              <w:rPr>
                <w:bCs/>
                <w:caps/>
                <w:snapToGrid w:val="0"/>
                <w:sz w:val="16"/>
              </w:rPr>
            </w:pPr>
            <w:r w:rsidRPr="00374576">
              <w:rPr>
                <w:bCs/>
                <w:caps/>
                <w:snapToGrid w:val="0"/>
                <w:sz w:val="16"/>
              </w:rPr>
              <w:t>&gt;</w:t>
            </w:r>
            <w:r w:rsidRPr="00374576">
              <w:rPr>
                <w:bCs/>
                <w:caps/>
                <w:snapToGrid w:val="0"/>
                <w:sz w:val="16"/>
              </w:rPr>
              <w:tab/>
              <w:t>ask q3G</w:t>
            </w:r>
          </w:p>
        </w:tc>
      </w:tr>
    </w:tbl>
    <w:p w14:paraId="45A6C787" w14:textId="77777777" w:rsidR="00DE7AC3" w:rsidRPr="00374576" w:rsidRDefault="00DE7AC3" w:rsidP="00DE7AC3">
      <w:pPr>
        <w:autoSpaceDE/>
        <w:autoSpaceDN/>
        <w:adjustRightInd/>
        <w:rPr>
          <w:rFonts w:ascii="Arial" w:hAnsi="Arial" w:cs="Arial"/>
          <w:b/>
          <w:bCs/>
        </w:rPr>
      </w:pPr>
    </w:p>
    <w:p w14:paraId="2A415851" w14:textId="77777777" w:rsidR="00DE7AC3" w:rsidRPr="00374576" w:rsidRDefault="00DE7AC3" w:rsidP="00DE7AC3">
      <w:pPr>
        <w:autoSpaceDE/>
        <w:autoSpaceDN/>
        <w:adjustRightInd/>
        <w:rPr>
          <w:rFonts w:ascii="Arial" w:hAnsi="Arial" w:cs="Arial"/>
          <w:b/>
          <w:bCs/>
        </w:rPr>
      </w:pPr>
    </w:p>
    <w:p w14:paraId="27E5DFD6" w14:textId="77777777" w:rsidR="00DE7AC3" w:rsidRPr="00374576" w:rsidRDefault="00DE7AC3" w:rsidP="00DE7AC3">
      <w:pPr>
        <w:tabs>
          <w:tab w:val="left" w:pos="-1440"/>
        </w:tabs>
        <w:autoSpaceDE/>
        <w:autoSpaceDN/>
        <w:adjustRightInd/>
        <w:ind w:left="720" w:hanging="720"/>
        <w:rPr>
          <w:b/>
        </w:rPr>
      </w:pPr>
      <w:r w:rsidRPr="00374576">
        <w:rPr>
          <w:bCs/>
        </w:rPr>
        <w:t xml:space="preserve">3g. </w:t>
      </w:r>
      <w:r w:rsidRPr="00374576">
        <w:rPr>
          <w:bCs/>
        </w:rPr>
        <w:tab/>
        <w:t xml:space="preserve">What languages do you speak at home? You may provide more than one language. </w:t>
      </w:r>
      <w:r w:rsidRPr="00374576">
        <w:rPr>
          <w:b/>
          <w:bCs/>
          <w:highlight w:val="yellow"/>
        </w:rPr>
        <w:t>MULTIPLE RESPONSES PERMITTED / MUST SPEAK VIETNAMESE</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B8F4BAD" w14:textId="77777777" w:rsidTr="00250E2C">
        <w:trPr>
          <w:trHeight w:val="300"/>
        </w:trPr>
        <w:tc>
          <w:tcPr>
            <w:tcW w:w="5760" w:type="dxa"/>
            <w:tcBorders>
              <w:bottom w:val="dotted" w:sz="4" w:space="0" w:color="auto"/>
              <w:right w:val="single" w:sz="4" w:space="0" w:color="auto"/>
            </w:tcBorders>
            <w:vAlign w:val="center"/>
          </w:tcPr>
          <w:p w14:paraId="38C8E85D" w14:textId="77777777" w:rsidR="00DE7AC3" w:rsidRPr="00374576" w:rsidRDefault="00DE7AC3" w:rsidP="00250E2C">
            <w:pPr>
              <w:tabs>
                <w:tab w:val="left" w:pos="-865"/>
              </w:tabs>
              <w:autoSpaceDE/>
              <w:autoSpaceDN/>
              <w:adjustRightInd/>
              <w:ind w:left="432" w:hanging="432"/>
              <w:rPr>
                <w:bCs/>
              </w:rPr>
            </w:pPr>
            <w:r w:rsidRPr="00374576">
              <w:rPr>
                <w:bCs/>
              </w:rPr>
              <w:t>English</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E87068A" w14:textId="77777777" w:rsidR="00DE7AC3" w:rsidRPr="00374576" w:rsidRDefault="00DE7AC3" w:rsidP="00250E2C">
            <w:pPr>
              <w:widowControl w:val="0"/>
              <w:numPr>
                <w:ilvl w:val="0"/>
                <w:numId w:val="149"/>
              </w:numPr>
              <w:autoSpaceDE/>
              <w:autoSpaceDN/>
              <w:adjustRightInd/>
              <w:jc w:val="center"/>
              <w:rPr>
                <w:snapToGrid w:val="0"/>
              </w:rPr>
            </w:pPr>
          </w:p>
        </w:tc>
        <w:tc>
          <w:tcPr>
            <w:tcW w:w="2160" w:type="dxa"/>
            <w:tcBorders>
              <w:left w:val="single" w:sz="4" w:space="0" w:color="auto"/>
            </w:tcBorders>
            <w:shd w:val="clear" w:color="auto" w:fill="auto"/>
            <w:vAlign w:val="center"/>
          </w:tcPr>
          <w:p w14:paraId="6D128BEF"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4709641B"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35735CA" w14:textId="77777777" w:rsidR="00DE7AC3" w:rsidRPr="00374576" w:rsidRDefault="00DE7AC3" w:rsidP="00250E2C">
            <w:pPr>
              <w:tabs>
                <w:tab w:val="left" w:leader="underscore" w:pos="3223"/>
              </w:tabs>
              <w:autoSpaceDE/>
              <w:autoSpaceDN/>
              <w:adjustRightInd/>
              <w:rPr>
                <w:b/>
                <w:bCs/>
                <w:highlight w:val="yellow"/>
              </w:rPr>
            </w:pPr>
            <w:r w:rsidRPr="00374576">
              <w:rPr>
                <w:bCs/>
              </w:rPr>
              <w:t>Vietnamese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3B76FA9" w14:textId="77777777" w:rsidR="00DE7AC3" w:rsidRPr="00374576" w:rsidRDefault="00DE7AC3" w:rsidP="00250E2C">
            <w:pPr>
              <w:widowControl w:val="0"/>
              <w:numPr>
                <w:ilvl w:val="0"/>
                <w:numId w:val="14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F4361BD"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p>
        </w:tc>
      </w:tr>
      <w:tr w:rsidR="00DE7AC3" w:rsidRPr="00374576" w14:paraId="7B395DA0"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E522E7C" w14:textId="77777777" w:rsidR="00DE7AC3" w:rsidRPr="00374576" w:rsidRDefault="00DE7AC3" w:rsidP="00250E2C">
            <w:pPr>
              <w:tabs>
                <w:tab w:val="left" w:leader="underscore" w:pos="3223"/>
              </w:tabs>
              <w:autoSpaceDE/>
              <w:autoSpaceDN/>
              <w:adjustRightInd/>
              <w:rPr>
                <w:bCs/>
              </w:rPr>
            </w:pPr>
            <w:r w:rsidRPr="00374576">
              <w:rPr>
                <w:bCs/>
              </w:rPr>
              <w:t>Other (specify:</w:t>
            </w:r>
            <w:r w:rsidRPr="00374576">
              <w:rPr>
                <w:bCs/>
              </w:rPr>
              <w:tab/>
              <w:t>)</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41CE1A3F" w14:textId="77777777" w:rsidR="00DE7AC3" w:rsidRPr="00374576" w:rsidRDefault="00DE7AC3" w:rsidP="00250E2C">
            <w:pPr>
              <w:widowControl w:val="0"/>
              <w:numPr>
                <w:ilvl w:val="0"/>
                <w:numId w:val="149"/>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1AD1BC81"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highlight w:val="yellow"/>
              </w:rPr>
            </w:pPr>
            <w:r w:rsidRPr="00374576">
              <w:rPr>
                <w:bCs/>
                <w:caps/>
                <w:snapToGrid w:val="0"/>
                <w:sz w:val="16"/>
              </w:rPr>
              <w:t>&gt; TERMINATE</w:t>
            </w:r>
          </w:p>
        </w:tc>
      </w:tr>
    </w:tbl>
    <w:p w14:paraId="62C9CF3D" w14:textId="77777777" w:rsidR="00DE7AC3" w:rsidRPr="00374576" w:rsidRDefault="00DE7AC3" w:rsidP="00DE7AC3">
      <w:pPr>
        <w:autoSpaceDE/>
        <w:autoSpaceDN/>
        <w:adjustRightInd/>
        <w:rPr>
          <w:bCs/>
        </w:rPr>
      </w:pPr>
    </w:p>
    <w:p w14:paraId="73204AC6" w14:textId="77777777" w:rsidR="00DE7AC3" w:rsidRPr="00374576" w:rsidRDefault="00DE7AC3" w:rsidP="00DE7AC3">
      <w:pPr>
        <w:tabs>
          <w:tab w:val="left" w:pos="-1440"/>
        </w:tabs>
        <w:autoSpaceDE/>
        <w:autoSpaceDN/>
        <w:adjustRightInd/>
        <w:ind w:left="720" w:hanging="720"/>
        <w:rPr>
          <w:b/>
        </w:rPr>
      </w:pPr>
      <w:r w:rsidRPr="00374576">
        <w:rPr>
          <w:bCs/>
        </w:rPr>
        <w:t>3h.</w:t>
      </w:r>
      <w:r w:rsidRPr="00374576">
        <w:rPr>
          <w:bCs/>
        </w:rPr>
        <w:tab/>
        <w:t xml:space="preserve">How well do you </w:t>
      </w:r>
      <w:r w:rsidRPr="00374576">
        <w:rPr>
          <w:bCs/>
          <w:u w:val="single"/>
        </w:rPr>
        <w:t>speak</w:t>
      </w:r>
      <w:r w:rsidRPr="00374576">
        <w:rPr>
          <w:bCs/>
        </w:rPr>
        <w:t xml:space="preserve"> English?</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76018A69" w14:textId="77777777" w:rsidTr="00250E2C">
        <w:trPr>
          <w:trHeight w:val="300"/>
        </w:trPr>
        <w:tc>
          <w:tcPr>
            <w:tcW w:w="5760" w:type="dxa"/>
            <w:tcBorders>
              <w:bottom w:val="dotted" w:sz="4" w:space="0" w:color="auto"/>
              <w:right w:val="single" w:sz="4" w:space="0" w:color="auto"/>
            </w:tcBorders>
            <w:vAlign w:val="center"/>
          </w:tcPr>
          <w:p w14:paraId="38E1722F"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3BE6506A" w14:textId="77777777" w:rsidR="00DE7AC3" w:rsidRPr="00374576" w:rsidRDefault="00DE7AC3" w:rsidP="00250E2C">
            <w:pPr>
              <w:widowControl w:val="0"/>
              <w:numPr>
                <w:ilvl w:val="0"/>
                <w:numId w:val="150"/>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0DA7B619" w14:textId="77777777" w:rsidR="00DE7AC3" w:rsidRPr="00374576" w:rsidRDefault="00DE7AC3" w:rsidP="00250E2C">
            <w:pPr>
              <w:widowControl w:val="0"/>
              <w:autoSpaceDE/>
              <w:autoSpaceDN/>
              <w:adjustRightInd/>
              <w:ind w:left="96" w:hanging="96"/>
              <w:rPr>
                <w:bCs/>
                <w:caps/>
                <w:snapToGrid w:val="0"/>
                <w:sz w:val="16"/>
              </w:rPr>
            </w:pPr>
            <w:r w:rsidRPr="00374576">
              <w:rPr>
                <w:caps/>
                <w:sz w:val="16"/>
                <w:szCs w:val="16"/>
              </w:rPr>
              <w:t>&gt; TERMINATE</w:t>
            </w:r>
          </w:p>
        </w:tc>
      </w:tr>
      <w:tr w:rsidR="00DE7AC3" w:rsidRPr="00374576" w14:paraId="3A9FE05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3427DA3A"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7EBB51D"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289015C5"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93669AC"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226E1ECF"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5A09D53"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2DC066D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4DDA945C" w14:textId="77777777" w:rsidTr="00250E2C">
        <w:trPr>
          <w:trHeight w:val="58"/>
        </w:trPr>
        <w:tc>
          <w:tcPr>
            <w:tcW w:w="5760" w:type="dxa"/>
            <w:tcBorders>
              <w:top w:val="dotted" w:sz="4" w:space="0" w:color="auto"/>
              <w:bottom w:val="dotted" w:sz="4" w:space="0" w:color="auto"/>
              <w:right w:val="single" w:sz="4" w:space="0" w:color="auto"/>
            </w:tcBorders>
            <w:vAlign w:val="center"/>
          </w:tcPr>
          <w:p w14:paraId="4780D954"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1E504C" w14:textId="77777777" w:rsidR="00DE7AC3" w:rsidRPr="00374576" w:rsidRDefault="00DE7AC3" w:rsidP="00250E2C">
            <w:pPr>
              <w:widowControl w:val="0"/>
              <w:numPr>
                <w:ilvl w:val="0"/>
                <w:numId w:val="150"/>
              </w:numPr>
              <w:autoSpaceDE/>
              <w:autoSpaceDN/>
              <w:adjustRightInd/>
              <w:ind w:left="432" w:hanging="216"/>
              <w:jc w:val="center"/>
              <w:rPr>
                <w:snapToGrid w:val="0"/>
              </w:rPr>
            </w:pPr>
          </w:p>
        </w:tc>
        <w:tc>
          <w:tcPr>
            <w:tcW w:w="2160" w:type="dxa"/>
            <w:tcBorders>
              <w:left w:val="single" w:sz="4" w:space="0" w:color="auto"/>
            </w:tcBorders>
            <w:shd w:val="clear" w:color="auto" w:fill="auto"/>
            <w:vAlign w:val="center"/>
          </w:tcPr>
          <w:p w14:paraId="66FB32D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bl>
    <w:p w14:paraId="557A6BFB" w14:textId="77777777" w:rsidR="00DE7AC3" w:rsidRPr="00374576" w:rsidRDefault="00DE7AC3" w:rsidP="00DE7AC3">
      <w:pPr>
        <w:autoSpaceDE/>
        <w:autoSpaceDN/>
        <w:adjustRightInd/>
        <w:rPr>
          <w:b/>
          <w:sz w:val="22"/>
          <w:szCs w:val="22"/>
        </w:rPr>
      </w:pPr>
    </w:p>
    <w:p w14:paraId="548D5EDD" w14:textId="77777777" w:rsidR="00DE7AC3" w:rsidRPr="00374576" w:rsidRDefault="00DE7AC3" w:rsidP="00DE7AC3">
      <w:pPr>
        <w:tabs>
          <w:tab w:val="left" w:pos="-1440"/>
        </w:tabs>
        <w:autoSpaceDE/>
        <w:autoSpaceDN/>
        <w:adjustRightInd/>
        <w:ind w:left="720" w:hanging="720"/>
        <w:rPr>
          <w:b/>
        </w:rPr>
      </w:pPr>
      <w:r w:rsidRPr="00374576">
        <w:rPr>
          <w:bCs/>
        </w:rPr>
        <w:t>3i.</w:t>
      </w:r>
      <w:r w:rsidRPr="00374576">
        <w:rPr>
          <w:bCs/>
        </w:rPr>
        <w:tab/>
        <w:t xml:space="preserve">How well do you </w:t>
      </w:r>
      <w:r w:rsidRPr="00374576">
        <w:rPr>
          <w:bCs/>
          <w:u w:val="single"/>
        </w:rPr>
        <w:t>speak</w:t>
      </w:r>
      <w:r w:rsidRPr="00374576">
        <w:rPr>
          <w:bCs/>
        </w:rPr>
        <w:t xml:space="preserve"> Vietnamese?</w:t>
      </w:r>
      <w:r w:rsidRPr="00374576">
        <w:rPr>
          <w:b/>
        </w:rPr>
        <w:t xml:space="preserve">  </w:t>
      </w:r>
    </w:p>
    <w:tbl>
      <w:tblPr>
        <w:tblW w:w="9360" w:type="dxa"/>
        <w:tblInd w:w="1458" w:type="dxa"/>
        <w:tblLayout w:type="fixed"/>
        <w:tblLook w:val="01E0" w:firstRow="1" w:lastRow="1" w:firstColumn="1" w:lastColumn="1" w:noHBand="0" w:noVBand="0"/>
      </w:tblPr>
      <w:tblGrid>
        <w:gridCol w:w="5760"/>
        <w:gridCol w:w="1440"/>
        <w:gridCol w:w="2160"/>
      </w:tblGrid>
      <w:tr w:rsidR="00DE7AC3" w:rsidRPr="00374576" w14:paraId="67373923" w14:textId="77777777" w:rsidTr="00250E2C">
        <w:trPr>
          <w:trHeight w:val="300"/>
        </w:trPr>
        <w:tc>
          <w:tcPr>
            <w:tcW w:w="5760" w:type="dxa"/>
            <w:tcBorders>
              <w:bottom w:val="dotted" w:sz="4" w:space="0" w:color="auto"/>
              <w:right w:val="single" w:sz="4" w:space="0" w:color="auto"/>
            </w:tcBorders>
            <w:vAlign w:val="center"/>
          </w:tcPr>
          <w:p w14:paraId="4E7D2697" w14:textId="77777777" w:rsidR="00DE7AC3" w:rsidRPr="00374576" w:rsidRDefault="00DE7AC3" w:rsidP="00250E2C">
            <w:pPr>
              <w:tabs>
                <w:tab w:val="left" w:pos="-865"/>
              </w:tabs>
              <w:autoSpaceDE/>
              <w:autoSpaceDN/>
              <w:adjustRightInd/>
              <w:ind w:left="432" w:hanging="432"/>
              <w:rPr>
                <w:bCs/>
              </w:rPr>
            </w:pPr>
            <w:r w:rsidRPr="00374576">
              <w:rPr>
                <w:bCs/>
              </w:rPr>
              <w:t>Very well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23E54AF" w14:textId="77777777" w:rsidR="00DE7AC3" w:rsidRPr="00374576" w:rsidRDefault="00DE7AC3" w:rsidP="00250E2C">
            <w:pPr>
              <w:widowControl w:val="0"/>
              <w:numPr>
                <w:ilvl w:val="0"/>
                <w:numId w:val="151"/>
              </w:numPr>
              <w:autoSpaceDE/>
              <w:autoSpaceDN/>
              <w:adjustRightInd/>
              <w:jc w:val="center"/>
              <w:rPr>
                <w:snapToGrid w:val="0"/>
              </w:rPr>
            </w:pPr>
          </w:p>
        </w:tc>
        <w:tc>
          <w:tcPr>
            <w:tcW w:w="2160" w:type="dxa"/>
            <w:vMerge w:val="restart"/>
            <w:tcBorders>
              <w:left w:val="single" w:sz="4" w:space="0" w:color="auto"/>
            </w:tcBorders>
            <w:shd w:val="clear" w:color="auto" w:fill="auto"/>
            <w:vAlign w:val="center"/>
          </w:tcPr>
          <w:p w14:paraId="1C4391A5" w14:textId="77777777" w:rsidR="00DE7AC3" w:rsidRPr="00374576" w:rsidRDefault="00DE7AC3" w:rsidP="00250E2C">
            <w:pPr>
              <w:widowControl w:val="0"/>
              <w:autoSpaceDE/>
              <w:autoSpaceDN/>
              <w:adjustRightInd/>
              <w:ind w:left="96" w:hanging="96"/>
              <w:rPr>
                <w:bCs/>
                <w:caps/>
                <w:snapToGrid w:val="0"/>
                <w:sz w:val="16"/>
              </w:rPr>
            </w:pPr>
          </w:p>
        </w:tc>
      </w:tr>
      <w:tr w:rsidR="00DE7AC3" w:rsidRPr="00374576" w14:paraId="386ADA7E"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4C97D785" w14:textId="77777777" w:rsidR="00DE7AC3" w:rsidRPr="00374576" w:rsidRDefault="00DE7AC3" w:rsidP="00250E2C">
            <w:pPr>
              <w:tabs>
                <w:tab w:val="left" w:pos="-865"/>
              </w:tabs>
              <w:autoSpaceDE/>
              <w:autoSpaceDN/>
              <w:adjustRightInd/>
              <w:ind w:left="432" w:hanging="432"/>
              <w:rPr>
                <w:bCs/>
              </w:rPr>
            </w:pPr>
            <w:r w:rsidRPr="00374576">
              <w:rPr>
                <w:bCs/>
              </w:rPr>
              <w:t xml:space="preserve">Well </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833E10E"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vMerge/>
            <w:tcBorders>
              <w:left w:val="single" w:sz="4" w:space="0" w:color="auto"/>
            </w:tcBorders>
            <w:shd w:val="clear" w:color="auto" w:fill="auto"/>
            <w:vAlign w:val="center"/>
          </w:tcPr>
          <w:p w14:paraId="794DCAD2"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p>
        </w:tc>
      </w:tr>
      <w:tr w:rsidR="00DE7AC3" w:rsidRPr="00374576" w14:paraId="0F8B7196" w14:textId="77777777" w:rsidTr="00250E2C">
        <w:trPr>
          <w:trHeight w:val="300"/>
        </w:trPr>
        <w:tc>
          <w:tcPr>
            <w:tcW w:w="5760" w:type="dxa"/>
            <w:tcBorders>
              <w:top w:val="dotted" w:sz="4" w:space="0" w:color="auto"/>
              <w:bottom w:val="dotted" w:sz="4" w:space="0" w:color="auto"/>
              <w:right w:val="single" w:sz="4" w:space="0" w:color="auto"/>
            </w:tcBorders>
            <w:vAlign w:val="center"/>
          </w:tcPr>
          <w:p w14:paraId="764CE584" w14:textId="77777777" w:rsidR="00DE7AC3" w:rsidRPr="00374576" w:rsidRDefault="00DE7AC3" w:rsidP="00250E2C">
            <w:pPr>
              <w:tabs>
                <w:tab w:val="left" w:pos="-865"/>
              </w:tabs>
              <w:autoSpaceDE/>
              <w:autoSpaceDN/>
              <w:adjustRightInd/>
              <w:ind w:left="432" w:hanging="432"/>
              <w:rPr>
                <w:bCs/>
              </w:rPr>
            </w:pPr>
            <w:r w:rsidRPr="00374576">
              <w:rPr>
                <w:bCs/>
              </w:rPr>
              <w:t>Not well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0DFFAC"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57165A1A"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r w:rsidR="00DE7AC3" w:rsidRPr="00374576" w14:paraId="2BE667A5" w14:textId="77777777" w:rsidTr="00250E2C">
        <w:trPr>
          <w:trHeight w:val="58"/>
        </w:trPr>
        <w:tc>
          <w:tcPr>
            <w:tcW w:w="5760" w:type="dxa"/>
            <w:tcBorders>
              <w:top w:val="dotted" w:sz="4" w:space="0" w:color="auto"/>
              <w:bottom w:val="dotted" w:sz="4" w:space="0" w:color="auto"/>
              <w:right w:val="single" w:sz="4" w:space="0" w:color="auto"/>
            </w:tcBorders>
            <w:vAlign w:val="center"/>
          </w:tcPr>
          <w:p w14:paraId="73914EAC" w14:textId="77777777" w:rsidR="00DE7AC3" w:rsidRPr="00374576" w:rsidRDefault="00DE7AC3" w:rsidP="00250E2C">
            <w:pPr>
              <w:tabs>
                <w:tab w:val="left" w:pos="-865"/>
              </w:tabs>
              <w:autoSpaceDE/>
              <w:autoSpaceDN/>
              <w:adjustRightInd/>
              <w:ind w:left="432" w:hanging="432"/>
              <w:rPr>
                <w:bCs/>
              </w:rPr>
            </w:pPr>
            <w:r w:rsidRPr="00374576">
              <w:rPr>
                <w:bCs/>
              </w:rPr>
              <w:t>Not at all</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8840BC1" w14:textId="77777777" w:rsidR="00DE7AC3" w:rsidRPr="00374576" w:rsidRDefault="00DE7AC3" w:rsidP="00250E2C">
            <w:pPr>
              <w:widowControl w:val="0"/>
              <w:numPr>
                <w:ilvl w:val="0"/>
                <w:numId w:val="151"/>
              </w:numPr>
              <w:autoSpaceDE/>
              <w:autoSpaceDN/>
              <w:adjustRightInd/>
              <w:ind w:left="432" w:hanging="216"/>
              <w:jc w:val="center"/>
              <w:rPr>
                <w:snapToGrid w:val="0"/>
              </w:rPr>
            </w:pPr>
          </w:p>
        </w:tc>
        <w:tc>
          <w:tcPr>
            <w:tcW w:w="2160" w:type="dxa"/>
            <w:tcBorders>
              <w:left w:val="single" w:sz="4" w:space="0" w:color="auto"/>
            </w:tcBorders>
            <w:shd w:val="clear" w:color="auto" w:fill="auto"/>
          </w:tcPr>
          <w:p w14:paraId="6CC3BAE9" w14:textId="77777777" w:rsidR="00DE7AC3" w:rsidRPr="00374576" w:rsidRDefault="00DE7AC3" w:rsidP="00250E2C">
            <w:pPr>
              <w:widowControl w:val="0"/>
              <w:pBdr>
                <w:between w:val="single" w:sz="10" w:space="0" w:color="auto"/>
              </w:pBdr>
              <w:autoSpaceDE/>
              <w:autoSpaceDN/>
              <w:adjustRightInd/>
              <w:ind w:left="96" w:hanging="96"/>
              <w:rPr>
                <w:bCs/>
                <w:caps/>
                <w:snapToGrid w:val="0"/>
                <w:sz w:val="16"/>
              </w:rPr>
            </w:pPr>
            <w:r w:rsidRPr="00374576">
              <w:rPr>
                <w:caps/>
                <w:sz w:val="16"/>
                <w:szCs w:val="16"/>
              </w:rPr>
              <w:t>&gt; TERMINATE</w:t>
            </w:r>
          </w:p>
        </w:tc>
      </w:tr>
    </w:tbl>
    <w:p w14:paraId="4122E71A" w14:textId="77777777" w:rsidR="00DE7AC3" w:rsidRDefault="00DE7AC3" w:rsidP="00B72A9D">
      <w:pPr>
        <w:tabs>
          <w:tab w:val="left" w:pos="-1440"/>
        </w:tabs>
        <w:autoSpaceDE/>
        <w:autoSpaceDN/>
        <w:adjustRightInd/>
        <w:jc w:val="both"/>
        <w:rPr>
          <w:b/>
          <w:caps/>
        </w:rPr>
      </w:pPr>
    </w:p>
    <w:p w14:paraId="7308B931" w14:textId="77777777" w:rsidR="00DE7AC3" w:rsidRPr="00374576" w:rsidRDefault="00DE7AC3" w:rsidP="00B72A9D">
      <w:pPr>
        <w:tabs>
          <w:tab w:val="left" w:pos="-1440"/>
        </w:tabs>
        <w:autoSpaceDE/>
        <w:autoSpaceDN/>
        <w:adjustRightInd/>
        <w:jc w:val="both"/>
        <w:rPr>
          <w:b/>
          <w:caps/>
        </w:rPr>
      </w:pPr>
    </w:p>
    <w:p w14:paraId="30B58A75" w14:textId="77777777" w:rsidR="00374576" w:rsidRPr="00374576" w:rsidRDefault="00374576" w:rsidP="00374576">
      <w:pPr>
        <w:shd w:val="clear" w:color="auto" w:fill="24A9FF"/>
        <w:tabs>
          <w:tab w:val="left" w:pos="-1440"/>
        </w:tabs>
        <w:autoSpaceDE/>
        <w:autoSpaceDN/>
        <w:adjustRightInd/>
        <w:ind w:left="720" w:hanging="720"/>
        <w:rPr>
          <w:b/>
          <w:bCs/>
          <w:sz w:val="24"/>
        </w:rPr>
      </w:pPr>
      <w:r w:rsidRPr="00374576">
        <w:rPr>
          <w:b/>
          <w:bCs/>
          <w:sz w:val="24"/>
        </w:rPr>
        <w:t>SECTION 4: HARD-TO-COUNT DEMOGRAPHICS</w:t>
      </w:r>
    </w:p>
    <w:p w14:paraId="3F8D7582" w14:textId="77777777" w:rsidR="00374576" w:rsidRPr="00374576" w:rsidRDefault="00374576" w:rsidP="00374576">
      <w:pPr>
        <w:tabs>
          <w:tab w:val="left" w:pos="-1440"/>
        </w:tabs>
        <w:autoSpaceDE/>
        <w:autoSpaceDN/>
        <w:adjustRightInd/>
        <w:ind w:left="720" w:hanging="720"/>
        <w:rPr>
          <w:bCs/>
        </w:rPr>
      </w:pPr>
    </w:p>
    <w:p w14:paraId="30E1CF40" w14:textId="77777777" w:rsidR="00374576" w:rsidRPr="00374576" w:rsidRDefault="00374576" w:rsidP="00374576">
      <w:pPr>
        <w:autoSpaceDE/>
        <w:autoSpaceDN/>
        <w:adjustRightInd/>
        <w:ind w:left="720" w:hanging="720"/>
        <w:rPr>
          <w:b/>
          <w:bCs/>
          <w:highlight w:val="yellow"/>
        </w:rPr>
      </w:pPr>
      <w:r w:rsidRPr="00374576">
        <w:rPr>
          <w:b/>
          <w:bCs/>
          <w:highlight w:val="yellow"/>
        </w:rPr>
        <w:t xml:space="preserve">NOTE: MUST MEET AT LEAST </w:t>
      </w:r>
      <w:r w:rsidR="003345B0">
        <w:rPr>
          <w:b/>
          <w:bCs/>
          <w:highlight w:val="yellow"/>
        </w:rPr>
        <w:t>TWO</w:t>
      </w:r>
      <w:r w:rsidRPr="00374576">
        <w:rPr>
          <w:b/>
          <w:bCs/>
          <w:highlight w:val="yellow"/>
        </w:rPr>
        <w:t xml:space="preserve"> OF THE FOLLOWING CRITERIA:</w:t>
      </w:r>
    </w:p>
    <w:p w14:paraId="61D8879D"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Renters</w:t>
      </w:r>
    </w:p>
    <w:p w14:paraId="4AD7892C"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Living in a large household (with 6 or more people)</w:t>
      </w:r>
    </w:p>
    <w:p w14:paraId="49B62F7B"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Less than high school diploma</w:t>
      </w:r>
    </w:p>
    <w:p w14:paraId="6D485AFF"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Female householder, no husband present</w:t>
      </w:r>
    </w:p>
    <w:p w14:paraId="0BD7D643"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Low income (less than $35,000 per year)</w:t>
      </w:r>
    </w:p>
    <w:p w14:paraId="724371EC" w14:textId="77777777" w:rsidR="00374576" w:rsidRPr="00374576" w:rsidRDefault="00374576" w:rsidP="006655B9">
      <w:pPr>
        <w:numPr>
          <w:ilvl w:val="0"/>
          <w:numId w:val="43"/>
        </w:numPr>
        <w:autoSpaceDE/>
        <w:autoSpaceDN/>
        <w:adjustRightInd/>
        <w:spacing w:line="252" w:lineRule="auto"/>
        <w:contextualSpacing/>
        <w:rPr>
          <w:b/>
          <w:bCs/>
          <w:i/>
          <w:iCs/>
          <w:highlight w:val="yellow"/>
        </w:rPr>
      </w:pPr>
      <w:r w:rsidRPr="00374576">
        <w:rPr>
          <w:b/>
          <w:bCs/>
          <w:i/>
          <w:iCs/>
          <w:highlight w:val="yellow"/>
        </w:rPr>
        <w:t>Move within the past year</w:t>
      </w:r>
    </w:p>
    <w:p w14:paraId="207663AC"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Household with young children (0-4 years old)</w:t>
      </w:r>
    </w:p>
    <w:p w14:paraId="78DA778D" w14:textId="77777777" w:rsidR="00374576" w:rsidRPr="00374576" w:rsidRDefault="00374576" w:rsidP="006655B9">
      <w:pPr>
        <w:numPr>
          <w:ilvl w:val="0"/>
          <w:numId w:val="43"/>
        </w:numPr>
        <w:overflowPunct w:val="0"/>
        <w:autoSpaceDE/>
        <w:autoSpaceDN/>
        <w:adjustRightInd/>
        <w:contextualSpacing/>
        <w:rPr>
          <w:highlight w:val="yellow"/>
        </w:rPr>
      </w:pPr>
      <w:r w:rsidRPr="00374576">
        <w:rPr>
          <w:b/>
          <w:bCs/>
          <w:i/>
          <w:iCs/>
          <w:highlight w:val="yellow"/>
        </w:rPr>
        <w:t>Multi-unit or mobile home structure</w:t>
      </w:r>
    </w:p>
    <w:p w14:paraId="702953A8" w14:textId="77777777" w:rsidR="00374576" w:rsidRPr="00374576" w:rsidRDefault="00374576" w:rsidP="00374576">
      <w:pPr>
        <w:tabs>
          <w:tab w:val="left" w:pos="-1440"/>
        </w:tabs>
        <w:autoSpaceDE/>
        <w:autoSpaceDN/>
        <w:adjustRightInd/>
        <w:ind w:left="720" w:hanging="720"/>
        <w:rPr>
          <w:bCs/>
        </w:rPr>
      </w:pPr>
    </w:p>
    <w:p w14:paraId="6A084181" w14:textId="77777777" w:rsidR="00541850" w:rsidRDefault="00541850">
      <w:pPr>
        <w:autoSpaceDE/>
        <w:autoSpaceDN/>
        <w:adjustRightInd/>
        <w:rPr>
          <w:bCs/>
        </w:rPr>
      </w:pPr>
      <w:r>
        <w:rPr>
          <w:bCs/>
        </w:rPr>
        <w:br w:type="page"/>
      </w:r>
    </w:p>
    <w:p w14:paraId="7C7B428C" w14:textId="4B0A6D19" w:rsidR="00374576" w:rsidRPr="00374576" w:rsidRDefault="00374576" w:rsidP="00374576">
      <w:pPr>
        <w:tabs>
          <w:tab w:val="left" w:pos="-1440"/>
        </w:tabs>
        <w:autoSpaceDE/>
        <w:autoSpaceDN/>
        <w:adjustRightInd/>
        <w:ind w:left="720" w:hanging="720"/>
        <w:rPr>
          <w:b/>
        </w:rPr>
      </w:pPr>
      <w:r w:rsidRPr="00374576">
        <w:rPr>
          <w:bCs/>
        </w:rPr>
        <w:t>4a.</w:t>
      </w:r>
      <w:r w:rsidRPr="00374576">
        <w:rPr>
          <w:bCs/>
        </w:rPr>
        <w:tab/>
        <w:t>What is the highest grade or year of schooling you have completed?</w:t>
      </w:r>
      <w:r w:rsidRPr="00374576">
        <w:rPr>
          <w:b/>
        </w:rPr>
        <w:t xml:space="preserve">  </w:t>
      </w:r>
    </w:p>
    <w:p w14:paraId="1FB4F211"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890"/>
        <w:gridCol w:w="270"/>
      </w:tblGrid>
      <w:tr w:rsidR="00374576" w:rsidRPr="00374576" w14:paraId="4FEDCBDC" w14:textId="77777777" w:rsidTr="38AE84EF">
        <w:trPr>
          <w:trHeight w:val="20"/>
        </w:trPr>
        <w:tc>
          <w:tcPr>
            <w:tcW w:w="5760" w:type="dxa"/>
            <w:tcBorders>
              <w:bottom w:val="dotted" w:sz="4" w:space="0" w:color="auto"/>
              <w:right w:val="single" w:sz="4" w:space="0" w:color="auto"/>
            </w:tcBorders>
          </w:tcPr>
          <w:p w14:paraId="7BB73DBB" w14:textId="77777777" w:rsidR="00374576" w:rsidRPr="00374576" w:rsidRDefault="00374576" w:rsidP="00374576">
            <w:pPr>
              <w:tabs>
                <w:tab w:val="left" w:pos="-1440"/>
              </w:tabs>
              <w:autoSpaceDE/>
              <w:autoSpaceDN/>
              <w:adjustRightInd/>
            </w:pPr>
            <w:r w:rsidRPr="00374576">
              <w:t xml:space="preserve">Less than </w:t>
            </w:r>
            <w:r w:rsidR="003345B0">
              <w:t>h</w:t>
            </w:r>
            <w:r w:rsidRPr="00374576">
              <w:t>igh school</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C81AAE"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7AB466D7"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 xml:space="preserve">1 point </w:t>
            </w:r>
            <w:r w:rsidRPr="38AE84EF">
              <w:rPr>
                <w:caps/>
                <w:snapToGrid w:val="0"/>
                <w:sz w:val="18"/>
                <w:szCs w:val="18"/>
              </w:rPr>
              <w:t xml:space="preserve"> Check quotas for group</w:t>
            </w:r>
          </w:p>
        </w:tc>
        <w:tc>
          <w:tcPr>
            <w:tcW w:w="270" w:type="dxa"/>
            <w:vAlign w:val="center"/>
          </w:tcPr>
          <w:p w14:paraId="75DA39F1"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1E96D71" w14:textId="77777777" w:rsidTr="38AE84EF">
        <w:trPr>
          <w:trHeight w:val="20"/>
        </w:trPr>
        <w:tc>
          <w:tcPr>
            <w:tcW w:w="5760" w:type="dxa"/>
            <w:tcBorders>
              <w:bottom w:val="dotted" w:sz="4" w:space="0" w:color="auto"/>
              <w:right w:val="single" w:sz="4" w:space="0" w:color="auto"/>
            </w:tcBorders>
          </w:tcPr>
          <w:p w14:paraId="70B293C1" w14:textId="77777777" w:rsidR="00374576" w:rsidRPr="00374576" w:rsidRDefault="00374576" w:rsidP="00374576">
            <w:pPr>
              <w:tabs>
                <w:tab w:val="left" w:pos="-1440"/>
              </w:tabs>
              <w:autoSpaceDE/>
              <w:autoSpaceDN/>
              <w:adjustRightInd/>
            </w:pPr>
            <w:r w:rsidRPr="00374576">
              <w:t xml:space="preserve">High </w:t>
            </w:r>
            <w:r w:rsidR="003345B0">
              <w:t>s</w:t>
            </w:r>
            <w:r w:rsidRPr="00374576">
              <w:t>chool graduate or equivalent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DDB5558"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3265B8C2" w14:textId="77777777" w:rsidR="00374576" w:rsidRPr="00374576" w:rsidRDefault="00374576" w:rsidP="00374576">
            <w:pPr>
              <w:widowControl w:val="0"/>
              <w:autoSpaceDE/>
              <w:autoSpaceDN/>
              <w:adjustRightInd/>
              <w:ind w:left="162" w:hanging="162"/>
              <w:rPr>
                <w:b/>
                <w:bCs/>
                <w:caps/>
                <w:snapToGrid w:val="0"/>
                <w:color w:val="FFFFFF"/>
                <w:sz w:val="18"/>
                <w:shd w:val="clear" w:color="auto" w:fill="FF0000"/>
              </w:rPr>
            </w:pPr>
          </w:p>
        </w:tc>
        <w:tc>
          <w:tcPr>
            <w:tcW w:w="270" w:type="dxa"/>
            <w:vAlign w:val="center"/>
          </w:tcPr>
          <w:p w14:paraId="036DAF44"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15B18C1" w14:textId="77777777" w:rsidTr="38AE84EF">
        <w:trPr>
          <w:trHeight w:val="20"/>
        </w:trPr>
        <w:tc>
          <w:tcPr>
            <w:tcW w:w="5760" w:type="dxa"/>
            <w:tcBorders>
              <w:top w:val="dotted" w:sz="4" w:space="0" w:color="auto"/>
              <w:bottom w:val="dotted" w:sz="4" w:space="0" w:color="auto"/>
              <w:right w:val="single" w:sz="4" w:space="0" w:color="auto"/>
            </w:tcBorders>
          </w:tcPr>
          <w:p w14:paraId="13184233" w14:textId="77777777" w:rsidR="00374576" w:rsidRPr="00374576" w:rsidRDefault="00374576" w:rsidP="00374576">
            <w:pPr>
              <w:tabs>
                <w:tab w:val="left" w:pos="-1440"/>
              </w:tabs>
              <w:autoSpaceDE/>
              <w:autoSpaceDN/>
              <w:adjustRightInd/>
            </w:pPr>
            <w:r w:rsidRPr="00374576">
              <w:t>Some college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B05035"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1B01C524"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270" w:type="dxa"/>
            <w:vAlign w:val="center"/>
          </w:tcPr>
          <w:p w14:paraId="2DF4BF4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1EC2A3E8" w14:textId="77777777" w:rsidTr="38AE84EF">
        <w:trPr>
          <w:trHeight w:val="20"/>
        </w:trPr>
        <w:tc>
          <w:tcPr>
            <w:tcW w:w="5760" w:type="dxa"/>
            <w:tcBorders>
              <w:top w:val="dotted" w:sz="4" w:space="0" w:color="auto"/>
              <w:bottom w:val="dotted" w:sz="4" w:space="0" w:color="auto"/>
              <w:right w:val="single" w:sz="4" w:space="0" w:color="auto"/>
            </w:tcBorders>
          </w:tcPr>
          <w:p w14:paraId="3ED177A9" w14:textId="77777777" w:rsidR="00374576" w:rsidRPr="00374576" w:rsidRDefault="00374576" w:rsidP="00374576">
            <w:pPr>
              <w:tabs>
                <w:tab w:val="left" w:pos="-1440"/>
              </w:tabs>
              <w:autoSpaceDE/>
              <w:autoSpaceDN/>
              <w:adjustRightInd/>
            </w:pPr>
            <w:r w:rsidRPr="00374576">
              <w:t>College graduate or postgraduate degree</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04E8562E" w14:textId="77777777" w:rsidR="00374576" w:rsidRPr="00374576" w:rsidRDefault="00374576" w:rsidP="006655B9">
            <w:pPr>
              <w:widowControl w:val="0"/>
              <w:numPr>
                <w:ilvl w:val="0"/>
                <w:numId w:val="233"/>
              </w:numPr>
              <w:autoSpaceDE/>
              <w:autoSpaceDN/>
              <w:adjustRightInd/>
              <w:jc w:val="center"/>
              <w:rPr>
                <w:snapToGrid w:val="0"/>
              </w:rPr>
            </w:pPr>
          </w:p>
        </w:tc>
        <w:tc>
          <w:tcPr>
            <w:tcW w:w="1890" w:type="dxa"/>
            <w:tcBorders>
              <w:left w:val="single" w:sz="4" w:space="0" w:color="auto"/>
            </w:tcBorders>
            <w:shd w:val="clear" w:color="auto" w:fill="auto"/>
            <w:vAlign w:val="center"/>
          </w:tcPr>
          <w:p w14:paraId="603ED6A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Terminate</w:t>
            </w:r>
          </w:p>
        </w:tc>
        <w:tc>
          <w:tcPr>
            <w:tcW w:w="270" w:type="dxa"/>
            <w:vAlign w:val="center"/>
          </w:tcPr>
          <w:p w14:paraId="65BD005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2C16CBC1" w14:textId="77777777" w:rsidR="00374576" w:rsidRPr="00374576" w:rsidRDefault="00374576" w:rsidP="00374576">
      <w:pPr>
        <w:tabs>
          <w:tab w:val="left" w:pos="-1440"/>
        </w:tabs>
        <w:autoSpaceDE/>
        <w:autoSpaceDN/>
        <w:adjustRightInd/>
        <w:ind w:left="720" w:hanging="720"/>
        <w:rPr>
          <w:b/>
        </w:rPr>
      </w:pPr>
    </w:p>
    <w:p w14:paraId="0193881A" w14:textId="77777777" w:rsidR="00374576" w:rsidRPr="00374576" w:rsidRDefault="00374576" w:rsidP="00374576">
      <w:pPr>
        <w:tabs>
          <w:tab w:val="left" w:pos="-1440"/>
        </w:tabs>
        <w:autoSpaceDE/>
        <w:autoSpaceDN/>
        <w:adjustRightInd/>
        <w:ind w:left="720" w:hanging="720"/>
        <w:rPr>
          <w:b/>
        </w:rPr>
      </w:pPr>
      <w:r w:rsidRPr="00374576">
        <w:rPr>
          <w:bCs/>
        </w:rPr>
        <w:t>4b.</w:t>
      </w:r>
      <w:r w:rsidRPr="00374576">
        <w:rPr>
          <w:bCs/>
        </w:rPr>
        <w:tab/>
        <w:t>What is your marital status?</w:t>
      </w:r>
      <w:r w:rsidRPr="00374576">
        <w:rPr>
          <w:b/>
        </w:rPr>
        <w:t xml:space="preserve">  </w:t>
      </w:r>
    </w:p>
    <w:p w14:paraId="13D910E2"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7A68B32E" w14:textId="77777777" w:rsidTr="00583018">
        <w:trPr>
          <w:trHeight w:val="300"/>
        </w:trPr>
        <w:tc>
          <w:tcPr>
            <w:tcW w:w="5760" w:type="dxa"/>
            <w:tcBorders>
              <w:bottom w:val="dotted" w:sz="4" w:space="0" w:color="auto"/>
              <w:right w:val="single" w:sz="4" w:space="0" w:color="auto"/>
            </w:tcBorders>
            <w:vAlign w:val="center"/>
          </w:tcPr>
          <w:p w14:paraId="096973DD" w14:textId="77777777" w:rsidR="00374576" w:rsidRPr="00374576" w:rsidRDefault="00374576" w:rsidP="00374576">
            <w:pPr>
              <w:tabs>
                <w:tab w:val="left" w:pos="-1440"/>
              </w:tabs>
              <w:autoSpaceDE/>
              <w:autoSpaceDN/>
              <w:adjustRightInd/>
            </w:pPr>
            <w:r w:rsidRPr="00374576">
              <w:t>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D8EA863"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54DE978C" w14:textId="77777777" w:rsidR="00374576" w:rsidRPr="00374576" w:rsidRDefault="00374576" w:rsidP="00374576">
            <w:pPr>
              <w:widowControl w:val="0"/>
              <w:autoSpaceDE/>
              <w:autoSpaceDN/>
              <w:adjustRightInd/>
              <w:ind w:left="162" w:hanging="162"/>
              <w:rPr>
                <w:bCs/>
                <w:caps/>
                <w:snapToGrid w:val="0"/>
              </w:rPr>
            </w:pPr>
          </w:p>
        </w:tc>
      </w:tr>
      <w:tr w:rsidR="00374576" w:rsidRPr="00374576" w14:paraId="157A8F2D"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DAEE1A7" w14:textId="77777777" w:rsidR="00374576" w:rsidRPr="00374576" w:rsidRDefault="00374576" w:rsidP="00374576">
            <w:pPr>
              <w:tabs>
                <w:tab w:val="left" w:pos="-1440"/>
              </w:tabs>
              <w:autoSpaceDE/>
              <w:autoSpaceDN/>
              <w:adjustRightInd/>
            </w:pPr>
            <w:r w:rsidRPr="00374576">
              <w:t>Widowed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913738C"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5A449E52"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7DDCB371"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9D36D98" w14:textId="77777777" w:rsidR="00374576" w:rsidRPr="00374576" w:rsidRDefault="00374576" w:rsidP="00374576">
            <w:pPr>
              <w:tabs>
                <w:tab w:val="left" w:pos="-1440"/>
              </w:tabs>
              <w:autoSpaceDE/>
              <w:autoSpaceDN/>
              <w:adjustRightInd/>
            </w:pPr>
            <w:r w:rsidRPr="00374576">
              <w:t>Divorced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F201531"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6CD9E2BF"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28A151D0"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16DCF236" w14:textId="77777777" w:rsidR="00374576" w:rsidRPr="00374576" w:rsidRDefault="00374576" w:rsidP="00374576">
            <w:pPr>
              <w:tabs>
                <w:tab w:val="left" w:pos="-1440"/>
              </w:tabs>
              <w:autoSpaceDE/>
              <w:autoSpaceDN/>
              <w:adjustRightInd/>
            </w:pPr>
            <w:r w:rsidRPr="00374576">
              <w:t>Separated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44B458"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27C76CB0"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r w:rsidR="00374576" w:rsidRPr="00374576" w14:paraId="1954B60C"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4FCC630A" w14:textId="77777777" w:rsidR="00374576" w:rsidRPr="00374576" w:rsidRDefault="00374576" w:rsidP="00374576">
            <w:pPr>
              <w:tabs>
                <w:tab w:val="left" w:pos="-1440"/>
              </w:tabs>
              <w:autoSpaceDE/>
              <w:autoSpaceDN/>
              <w:adjustRightInd/>
            </w:pPr>
            <w:r w:rsidRPr="00374576">
              <w:t>Never married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F006599" w14:textId="77777777" w:rsidR="00374576" w:rsidRPr="00374576" w:rsidRDefault="00374576" w:rsidP="006655B9">
            <w:pPr>
              <w:widowControl w:val="0"/>
              <w:numPr>
                <w:ilvl w:val="0"/>
                <w:numId w:val="234"/>
              </w:numPr>
              <w:autoSpaceDE/>
              <w:autoSpaceDN/>
              <w:adjustRightInd/>
              <w:jc w:val="center"/>
              <w:rPr>
                <w:snapToGrid w:val="0"/>
              </w:rPr>
            </w:pPr>
          </w:p>
        </w:tc>
        <w:tc>
          <w:tcPr>
            <w:tcW w:w="2160" w:type="dxa"/>
            <w:tcBorders>
              <w:left w:val="single" w:sz="4" w:space="0" w:color="auto"/>
            </w:tcBorders>
            <w:shd w:val="clear" w:color="auto" w:fill="auto"/>
            <w:vAlign w:val="center"/>
          </w:tcPr>
          <w:p w14:paraId="7D469F28" w14:textId="77777777" w:rsidR="00374576" w:rsidRPr="00374576" w:rsidRDefault="00374576" w:rsidP="00374576">
            <w:pPr>
              <w:widowControl w:val="0"/>
              <w:pBdr>
                <w:between w:val="single" w:sz="18" w:space="1" w:color="auto"/>
              </w:pBdr>
              <w:autoSpaceDE/>
              <w:autoSpaceDN/>
              <w:adjustRightInd/>
              <w:ind w:left="162" w:hanging="162"/>
              <w:rPr>
                <w:bCs/>
                <w:caps/>
                <w:snapToGrid w:val="0"/>
              </w:rPr>
            </w:pPr>
          </w:p>
        </w:tc>
      </w:tr>
    </w:tbl>
    <w:p w14:paraId="61D8AF37" w14:textId="77777777" w:rsidR="00374576" w:rsidRPr="00374576" w:rsidRDefault="00374576" w:rsidP="00374576">
      <w:pPr>
        <w:tabs>
          <w:tab w:val="left" w:pos="-1440"/>
        </w:tabs>
        <w:autoSpaceDE/>
        <w:autoSpaceDN/>
        <w:adjustRightInd/>
      </w:pPr>
    </w:p>
    <w:p w14:paraId="50C6CE69" w14:textId="77777777" w:rsidR="00374576" w:rsidRPr="00374576" w:rsidRDefault="00374576" w:rsidP="00374576">
      <w:pPr>
        <w:tabs>
          <w:tab w:val="left" w:pos="-1440"/>
        </w:tabs>
        <w:autoSpaceDE/>
        <w:autoSpaceDN/>
        <w:adjustRightInd/>
        <w:rPr>
          <w:b/>
        </w:rPr>
      </w:pPr>
      <w:r w:rsidRPr="00374576">
        <w:t>4c.</w:t>
      </w:r>
      <w:r w:rsidRPr="00374576">
        <w:rPr>
          <w:bCs/>
        </w:rPr>
        <w:tab/>
      </w:r>
      <w:r w:rsidRPr="00374576">
        <w:t>Are there any children currently living in your household?</w:t>
      </w:r>
      <w:r w:rsidRPr="00374576">
        <w:rPr>
          <w:b/>
        </w:rPr>
        <w:t xml:space="preserve">  </w:t>
      </w:r>
    </w:p>
    <w:p w14:paraId="75E96E87" w14:textId="77777777" w:rsidR="00374576" w:rsidRPr="00374576" w:rsidRDefault="00374576" w:rsidP="00374576">
      <w:pPr>
        <w:tabs>
          <w:tab w:val="left" w:pos="270"/>
        </w:tabs>
        <w:autoSpaceDE/>
        <w:autoSpaceDN/>
        <w:adjustRightInd/>
        <w:ind w:left="360" w:hanging="360"/>
        <w:jc w:val="both"/>
        <w:rPr>
          <w:bCs/>
        </w:rPr>
      </w:pPr>
    </w:p>
    <w:tbl>
      <w:tblPr>
        <w:tblW w:w="9792" w:type="dxa"/>
        <w:tblInd w:w="1458" w:type="dxa"/>
        <w:tblLayout w:type="fixed"/>
        <w:tblLook w:val="01E0" w:firstRow="1" w:lastRow="1" w:firstColumn="1" w:lastColumn="1" w:noHBand="0" w:noVBand="0"/>
      </w:tblPr>
      <w:tblGrid>
        <w:gridCol w:w="5760"/>
        <w:gridCol w:w="1440"/>
        <w:gridCol w:w="2592"/>
      </w:tblGrid>
      <w:tr w:rsidR="00374576" w:rsidRPr="00374576" w14:paraId="4D3475FA" w14:textId="77777777" w:rsidTr="00583018">
        <w:trPr>
          <w:trHeight w:val="300"/>
        </w:trPr>
        <w:tc>
          <w:tcPr>
            <w:tcW w:w="5760" w:type="dxa"/>
            <w:tcBorders>
              <w:bottom w:val="dotted" w:sz="4" w:space="0" w:color="auto"/>
              <w:right w:val="single" w:sz="4" w:space="0" w:color="auto"/>
            </w:tcBorders>
            <w:vAlign w:val="center"/>
          </w:tcPr>
          <w:p w14:paraId="17422FD3" w14:textId="77777777" w:rsidR="00374576" w:rsidRPr="00374576" w:rsidRDefault="00374576" w:rsidP="00374576">
            <w:pPr>
              <w:tabs>
                <w:tab w:val="left" w:pos="-865"/>
              </w:tabs>
              <w:autoSpaceDE/>
              <w:autoSpaceDN/>
              <w:adjustRightInd/>
            </w:pPr>
            <w:r w:rsidRPr="00374576">
              <w:t>Yes (</w:t>
            </w:r>
            <w:r w:rsidRPr="00374576">
              <w:rPr>
                <w:i/>
              </w:rPr>
              <w:t>specify number of children</w:t>
            </w:r>
            <w:r w:rsidRPr="00374576">
              <w:t xml:space="preserve">: </w:t>
            </w:r>
            <w:r w:rsidRPr="00374576">
              <w:rPr>
                <w:u w:val="single"/>
              </w:rPr>
              <w:t xml:space="preserve">                                  </w:t>
            </w:r>
            <w:r w:rsidRPr="00374576">
              <w: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317204" w14:textId="77777777" w:rsidR="00374576" w:rsidRPr="00374576" w:rsidRDefault="00374576" w:rsidP="006655B9">
            <w:pPr>
              <w:widowControl w:val="0"/>
              <w:numPr>
                <w:ilvl w:val="0"/>
                <w:numId w:val="235"/>
              </w:numPr>
              <w:autoSpaceDE/>
              <w:autoSpaceDN/>
              <w:adjustRightInd/>
              <w:jc w:val="center"/>
              <w:rPr>
                <w:snapToGrid w:val="0"/>
              </w:rPr>
            </w:pPr>
          </w:p>
        </w:tc>
        <w:tc>
          <w:tcPr>
            <w:tcW w:w="2592" w:type="dxa"/>
            <w:tcBorders>
              <w:left w:val="single" w:sz="4" w:space="0" w:color="auto"/>
            </w:tcBorders>
            <w:shd w:val="clear" w:color="auto" w:fill="auto"/>
            <w:vAlign w:val="center"/>
          </w:tcPr>
          <w:p w14:paraId="40EFDE6B" w14:textId="77777777" w:rsidR="00374576" w:rsidRPr="00374576" w:rsidRDefault="00374576" w:rsidP="00374576">
            <w:pPr>
              <w:widowControl w:val="0"/>
              <w:autoSpaceDE/>
              <w:autoSpaceDN/>
              <w:adjustRightInd/>
              <w:ind w:left="96" w:hanging="96"/>
              <w:rPr>
                <w:caps/>
                <w:snapToGrid w:val="0"/>
                <w:sz w:val="16"/>
                <w:szCs w:val="16"/>
              </w:rPr>
            </w:pPr>
            <w:r w:rsidRPr="00374576">
              <w:rPr>
                <w:caps/>
                <w:snapToGrid w:val="0"/>
                <w:sz w:val="16"/>
                <w:szCs w:val="16"/>
              </w:rPr>
              <w:t>&gt; ask q4d</w:t>
            </w:r>
            <w:r w:rsidRPr="00374576" w:rsidDel="00CE1A26">
              <w:rPr>
                <w:caps/>
                <w:snapToGrid w:val="0"/>
                <w:sz w:val="16"/>
                <w:szCs w:val="16"/>
              </w:rPr>
              <w:t xml:space="preserve"> </w:t>
            </w:r>
          </w:p>
        </w:tc>
      </w:tr>
      <w:tr w:rsidR="00374576" w:rsidRPr="00374576" w14:paraId="53E9B2E8"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709EE01E" w14:textId="77777777" w:rsidR="00374576" w:rsidRPr="00374576" w:rsidRDefault="00374576" w:rsidP="00374576">
            <w:pPr>
              <w:tabs>
                <w:tab w:val="left" w:leader="underscore" w:pos="319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A08D91C" w14:textId="77777777" w:rsidR="00374576" w:rsidRPr="00374576" w:rsidRDefault="00374576" w:rsidP="006655B9">
            <w:pPr>
              <w:widowControl w:val="0"/>
              <w:numPr>
                <w:ilvl w:val="0"/>
                <w:numId w:val="235"/>
              </w:numPr>
              <w:autoSpaceDE/>
              <w:autoSpaceDN/>
              <w:adjustRightInd/>
              <w:ind w:left="432" w:hanging="216"/>
              <w:jc w:val="center"/>
              <w:rPr>
                <w:snapToGrid w:val="0"/>
              </w:rPr>
            </w:pPr>
          </w:p>
        </w:tc>
        <w:tc>
          <w:tcPr>
            <w:tcW w:w="2592" w:type="dxa"/>
            <w:tcBorders>
              <w:left w:val="single" w:sz="4" w:space="0" w:color="auto"/>
            </w:tcBorders>
            <w:shd w:val="clear" w:color="auto" w:fill="auto"/>
            <w:vAlign w:val="center"/>
          </w:tcPr>
          <w:p w14:paraId="607DC489" w14:textId="77777777" w:rsidR="00374576" w:rsidRPr="00374576" w:rsidRDefault="00374576" w:rsidP="00374576">
            <w:pPr>
              <w:widowControl w:val="0"/>
              <w:pBdr>
                <w:between w:val="single" w:sz="10" w:space="0" w:color="auto"/>
              </w:pBdr>
              <w:autoSpaceDE/>
              <w:autoSpaceDN/>
              <w:adjustRightInd/>
              <w:ind w:left="96" w:hanging="96"/>
              <w:rPr>
                <w:caps/>
                <w:snapToGrid w:val="0"/>
                <w:sz w:val="16"/>
                <w:szCs w:val="16"/>
              </w:rPr>
            </w:pPr>
            <w:r w:rsidRPr="00374576">
              <w:rPr>
                <w:caps/>
                <w:snapToGrid w:val="0"/>
                <w:sz w:val="16"/>
                <w:szCs w:val="16"/>
              </w:rPr>
              <w:t>&gt;</w:t>
            </w:r>
            <w:r w:rsidRPr="00374576">
              <w:rPr>
                <w:bCs/>
                <w:caps/>
                <w:snapToGrid w:val="0"/>
                <w:sz w:val="16"/>
              </w:rPr>
              <w:tab/>
            </w:r>
            <w:r w:rsidRPr="00374576">
              <w:rPr>
                <w:caps/>
                <w:snapToGrid w:val="0"/>
                <w:sz w:val="16"/>
                <w:szCs w:val="16"/>
              </w:rPr>
              <w:t xml:space="preserve"> skip to q4e </w:t>
            </w:r>
          </w:p>
        </w:tc>
      </w:tr>
    </w:tbl>
    <w:p w14:paraId="478140C7" w14:textId="77777777" w:rsidR="00374576" w:rsidRPr="00374576" w:rsidRDefault="00374576" w:rsidP="00374576">
      <w:pPr>
        <w:tabs>
          <w:tab w:val="left" w:pos="-1440"/>
        </w:tabs>
        <w:autoSpaceDE/>
        <w:autoSpaceDN/>
        <w:adjustRightInd/>
        <w:ind w:left="720" w:hanging="720"/>
        <w:rPr>
          <w:b/>
        </w:rPr>
      </w:pPr>
    </w:p>
    <w:p w14:paraId="449EEB9C" w14:textId="77777777" w:rsidR="00374576" w:rsidRPr="00374576" w:rsidRDefault="00374576" w:rsidP="00374576">
      <w:pPr>
        <w:tabs>
          <w:tab w:val="left" w:pos="-1440"/>
        </w:tabs>
        <w:autoSpaceDE/>
        <w:autoSpaceDN/>
        <w:adjustRightInd/>
        <w:ind w:left="720" w:hanging="720"/>
        <w:rPr>
          <w:b/>
        </w:rPr>
      </w:pPr>
      <w:r w:rsidRPr="00374576">
        <w:t>4d.</w:t>
      </w:r>
      <w:r w:rsidRPr="00374576">
        <w:rPr>
          <w:bCs/>
        </w:rPr>
        <w:tab/>
      </w:r>
      <w:r w:rsidRPr="00374576">
        <w:t xml:space="preserve">What is the age of the </w:t>
      </w:r>
      <w:r w:rsidRPr="00374576">
        <w:rPr>
          <w:u w:val="single"/>
        </w:rPr>
        <w:t>youngest</w:t>
      </w:r>
      <w:r w:rsidRPr="00374576">
        <w:t xml:space="preserve"> child in your home?</w:t>
      </w:r>
      <w:r w:rsidRPr="00374576">
        <w:rPr>
          <w:b/>
        </w:rPr>
        <w:t xml:space="preserve">  </w:t>
      </w:r>
    </w:p>
    <w:p w14:paraId="1FC186EE"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972"/>
        <w:gridCol w:w="1440"/>
      </w:tblGrid>
      <w:tr w:rsidR="00374576" w:rsidRPr="00374576" w14:paraId="7B6A4FBB" w14:textId="77777777" w:rsidTr="38AE84EF">
        <w:trPr>
          <w:trHeight w:val="20"/>
        </w:trPr>
        <w:tc>
          <w:tcPr>
            <w:tcW w:w="5760" w:type="dxa"/>
            <w:tcBorders>
              <w:bottom w:val="dotted" w:sz="4" w:space="0" w:color="auto"/>
              <w:right w:val="single" w:sz="4" w:space="0" w:color="auto"/>
            </w:tcBorders>
          </w:tcPr>
          <w:p w14:paraId="5E622855" w14:textId="77777777" w:rsidR="00374576" w:rsidRPr="00374576" w:rsidRDefault="00374576" w:rsidP="00374576">
            <w:pPr>
              <w:tabs>
                <w:tab w:val="left" w:pos="-865"/>
              </w:tabs>
              <w:autoSpaceDE/>
              <w:autoSpaceDN/>
              <w:adjustRightInd/>
            </w:pPr>
            <w:r w:rsidRPr="00374576">
              <w:t>0–4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76B236D8" w14:textId="77777777" w:rsidR="00374576" w:rsidRPr="00374576" w:rsidRDefault="00374576" w:rsidP="006655B9">
            <w:pPr>
              <w:widowControl w:val="0"/>
              <w:numPr>
                <w:ilvl w:val="0"/>
                <w:numId w:val="236"/>
              </w:numPr>
              <w:autoSpaceDE/>
              <w:autoSpaceDN/>
              <w:adjustRightInd/>
              <w:jc w:val="center"/>
              <w:rPr>
                <w:snapToGrid w:val="0"/>
              </w:rPr>
            </w:pPr>
          </w:p>
        </w:tc>
        <w:tc>
          <w:tcPr>
            <w:tcW w:w="972" w:type="dxa"/>
            <w:tcBorders>
              <w:left w:val="single" w:sz="4" w:space="0" w:color="auto"/>
            </w:tcBorders>
            <w:shd w:val="clear" w:color="auto" w:fill="auto"/>
            <w:vAlign w:val="center"/>
          </w:tcPr>
          <w:p w14:paraId="2DEEE0E0" w14:textId="77777777" w:rsidR="00374576" w:rsidRPr="00374576" w:rsidRDefault="00374576" w:rsidP="00374576">
            <w:pPr>
              <w:widowControl w:val="0"/>
              <w:autoSpaceDE/>
              <w:autoSpaceDN/>
              <w:adjustRightInd/>
              <w:ind w:left="96" w:hanging="96"/>
              <w:rPr>
                <w:i/>
                <w:caps/>
                <w:snapToGrid w:val="0"/>
                <w:sz w:val="14"/>
                <w:szCs w:val="14"/>
              </w:rPr>
            </w:pPr>
            <w:r w:rsidRPr="00374576">
              <w:rPr>
                <w:i/>
                <w:caps/>
                <w:snapToGrid w:val="0"/>
                <w:sz w:val="14"/>
                <w:szCs w:val="14"/>
              </w:rPr>
              <w:t xml:space="preserve">YOUNG </w:t>
            </w:r>
          </w:p>
          <w:p w14:paraId="4035B423" w14:textId="77777777" w:rsidR="00374576" w:rsidRPr="00374576" w:rsidRDefault="00374576" w:rsidP="00374576">
            <w:pPr>
              <w:widowControl w:val="0"/>
              <w:autoSpaceDE/>
              <w:autoSpaceDN/>
              <w:adjustRightInd/>
              <w:ind w:left="96" w:hanging="96"/>
              <w:rPr>
                <w:i/>
                <w:caps/>
                <w:snapToGrid w:val="0"/>
                <w:sz w:val="14"/>
                <w:szCs w:val="14"/>
              </w:rPr>
            </w:pPr>
            <w:r w:rsidRPr="00374576">
              <w:rPr>
                <w:i/>
                <w:caps/>
                <w:snapToGrid w:val="0"/>
                <w:sz w:val="14"/>
                <w:szCs w:val="14"/>
              </w:rPr>
              <w:t>children</w:t>
            </w:r>
          </w:p>
        </w:tc>
        <w:tc>
          <w:tcPr>
            <w:tcW w:w="1440" w:type="dxa"/>
            <w:vAlign w:val="center"/>
          </w:tcPr>
          <w:p w14:paraId="674C767C" w14:textId="77777777" w:rsidR="00374576" w:rsidRPr="00374576" w:rsidRDefault="00374576" w:rsidP="00374576">
            <w:pPr>
              <w:widowControl w:val="0"/>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r w:rsidR="00374576" w:rsidRPr="00374576" w14:paraId="53B3C59A" w14:textId="77777777" w:rsidTr="38AE84EF">
        <w:trPr>
          <w:trHeight w:val="20"/>
        </w:trPr>
        <w:tc>
          <w:tcPr>
            <w:tcW w:w="5760" w:type="dxa"/>
            <w:tcBorders>
              <w:top w:val="dotted" w:sz="4" w:space="0" w:color="auto"/>
              <w:bottom w:val="dotted" w:sz="4" w:space="0" w:color="auto"/>
              <w:right w:val="single" w:sz="4" w:space="0" w:color="auto"/>
            </w:tcBorders>
          </w:tcPr>
          <w:p w14:paraId="3881AD39" w14:textId="77777777" w:rsidR="00374576" w:rsidRPr="00374576" w:rsidRDefault="00374576" w:rsidP="00374576">
            <w:pPr>
              <w:tabs>
                <w:tab w:val="left" w:pos="-865"/>
              </w:tabs>
              <w:autoSpaceDE/>
              <w:autoSpaceDN/>
              <w:adjustRightInd/>
            </w:pPr>
            <w:r w:rsidRPr="00374576">
              <w:t>5–9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1DF39F3" w14:textId="77777777" w:rsidR="00374576" w:rsidRPr="00374576" w:rsidRDefault="00374576" w:rsidP="006655B9">
            <w:pPr>
              <w:widowControl w:val="0"/>
              <w:numPr>
                <w:ilvl w:val="0"/>
                <w:numId w:val="236"/>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4BBEFBBD" w14:textId="77777777" w:rsidR="00374576" w:rsidRPr="00374576" w:rsidRDefault="00374576" w:rsidP="00374576">
            <w:pPr>
              <w:widowControl w:val="0"/>
              <w:pBdr>
                <w:between w:val="single" w:sz="10" w:space="0" w:color="auto"/>
              </w:pBdr>
              <w:autoSpaceDE/>
              <w:autoSpaceDN/>
              <w:adjustRightInd/>
              <w:ind w:left="96" w:hanging="96"/>
              <w:rPr>
                <w:bCs/>
                <w:i/>
                <w:caps/>
                <w:snapToGrid w:val="0"/>
                <w:sz w:val="14"/>
              </w:rPr>
            </w:pPr>
          </w:p>
        </w:tc>
        <w:tc>
          <w:tcPr>
            <w:tcW w:w="1440" w:type="dxa"/>
            <w:vAlign w:val="center"/>
          </w:tcPr>
          <w:p w14:paraId="78CC610A"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r w:rsidR="00374576" w:rsidRPr="00374576" w14:paraId="1F9F832D" w14:textId="77777777" w:rsidTr="38AE84EF">
        <w:trPr>
          <w:trHeight w:val="20"/>
        </w:trPr>
        <w:tc>
          <w:tcPr>
            <w:tcW w:w="5760" w:type="dxa"/>
            <w:tcBorders>
              <w:top w:val="dotted" w:sz="4" w:space="0" w:color="auto"/>
              <w:bottom w:val="dotted" w:sz="4" w:space="0" w:color="auto"/>
              <w:right w:val="single" w:sz="4" w:space="0" w:color="auto"/>
            </w:tcBorders>
          </w:tcPr>
          <w:p w14:paraId="32B08049" w14:textId="77777777" w:rsidR="00374576" w:rsidRPr="00374576" w:rsidRDefault="00374576" w:rsidP="00374576">
            <w:pPr>
              <w:tabs>
                <w:tab w:val="left" w:pos="-865"/>
              </w:tabs>
              <w:autoSpaceDE/>
              <w:autoSpaceDN/>
              <w:adjustRightInd/>
            </w:pPr>
            <w:r w:rsidRPr="00374576">
              <w:t>10–17 years old</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836341B" w14:textId="77777777" w:rsidR="00374576" w:rsidRPr="00374576" w:rsidRDefault="00374576" w:rsidP="006655B9">
            <w:pPr>
              <w:widowControl w:val="0"/>
              <w:numPr>
                <w:ilvl w:val="0"/>
                <w:numId w:val="236"/>
              </w:numPr>
              <w:autoSpaceDE/>
              <w:autoSpaceDN/>
              <w:adjustRightInd/>
              <w:ind w:left="432" w:hanging="216"/>
              <w:jc w:val="center"/>
              <w:rPr>
                <w:snapToGrid w:val="0"/>
              </w:rPr>
            </w:pPr>
          </w:p>
        </w:tc>
        <w:tc>
          <w:tcPr>
            <w:tcW w:w="972" w:type="dxa"/>
            <w:tcBorders>
              <w:left w:val="single" w:sz="4" w:space="0" w:color="auto"/>
            </w:tcBorders>
            <w:shd w:val="clear" w:color="auto" w:fill="auto"/>
            <w:vAlign w:val="center"/>
          </w:tcPr>
          <w:p w14:paraId="1279C382" w14:textId="77777777" w:rsidR="00374576" w:rsidRPr="00374576" w:rsidRDefault="00374576" w:rsidP="00374576">
            <w:pPr>
              <w:widowControl w:val="0"/>
              <w:pBdr>
                <w:between w:val="single" w:sz="10" w:space="0" w:color="auto"/>
              </w:pBdr>
              <w:autoSpaceDE/>
              <w:autoSpaceDN/>
              <w:adjustRightInd/>
              <w:ind w:left="96" w:hanging="96"/>
              <w:jc w:val="both"/>
              <w:rPr>
                <w:bCs/>
                <w:i/>
                <w:caps/>
                <w:snapToGrid w:val="0"/>
                <w:sz w:val="14"/>
              </w:rPr>
            </w:pPr>
          </w:p>
        </w:tc>
        <w:tc>
          <w:tcPr>
            <w:tcW w:w="1440" w:type="dxa"/>
            <w:vAlign w:val="center"/>
          </w:tcPr>
          <w:p w14:paraId="644E0194" w14:textId="77777777" w:rsidR="00374576" w:rsidRPr="00374576" w:rsidRDefault="00374576" w:rsidP="00374576">
            <w:pPr>
              <w:widowControl w:val="0"/>
              <w:pBdr>
                <w:between w:val="single" w:sz="10" w:space="0" w:color="auto"/>
              </w:pBdr>
              <w:autoSpaceDE/>
              <w:autoSpaceDN/>
              <w:adjustRightInd/>
              <w:ind w:left="96" w:hanging="96"/>
              <w:jc w:val="center"/>
              <w:rPr>
                <w:bCs/>
                <w:caps/>
                <w:snapToGrid w:val="0"/>
                <w:sz w:val="16"/>
              </w:rPr>
            </w:pPr>
          </w:p>
        </w:tc>
      </w:tr>
    </w:tbl>
    <w:p w14:paraId="45782B37" w14:textId="77777777" w:rsidR="00374576" w:rsidRPr="00374576" w:rsidRDefault="00374576" w:rsidP="00374576">
      <w:pPr>
        <w:autoSpaceDE/>
        <w:autoSpaceDN/>
        <w:adjustRightInd/>
        <w:rPr>
          <w:bCs/>
        </w:rPr>
      </w:pPr>
    </w:p>
    <w:p w14:paraId="2E1EBCF7" w14:textId="77777777" w:rsidR="00374576" w:rsidRPr="00374576" w:rsidRDefault="00374576" w:rsidP="00374576">
      <w:pPr>
        <w:autoSpaceDE/>
        <w:autoSpaceDN/>
        <w:adjustRightInd/>
        <w:rPr>
          <w:b/>
          <w:bCs/>
        </w:rPr>
      </w:pPr>
      <w:r w:rsidRPr="00374576">
        <w:rPr>
          <w:b/>
          <w:bCs/>
          <w:highlight w:val="yellow"/>
        </w:rPr>
        <w:t xml:space="preserve">ASK </w:t>
      </w:r>
      <w:r w:rsidRPr="00374576">
        <w:rPr>
          <w:b/>
          <w:bCs/>
          <w:highlight w:val="yellow"/>
          <w:u w:val="single"/>
        </w:rPr>
        <w:t>ALL</w:t>
      </w:r>
      <w:r w:rsidRPr="00374576">
        <w:rPr>
          <w:b/>
          <w:bCs/>
          <w:highlight w:val="yellow"/>
        </w:rPr>
        <w:t xml:space="preserve"> PARTICIPANTS</w:t>
      </w:r>
    </w:p>
    <w:p w14:paraId="6C441D5B" w14:textId="77777777" w:rsidR="00374576" w:rsidRPr="00374576" w:rsidRDefault="00374576" w:rsidP="00374576">
      <w:pPr>
        <w:tabs>
          <w:tab w:val="left" w:pos="-1440"/>
        </w:tabs>
        <w:autoSpaceDE/>
        <w:autoSpaceDN/>
        <w:adjustRightInd/>
        <w:ind w:left="720" w:hanging="720"/>
        <w:rPr>
          <w:b/>
        </w:rPr>
      </w:pPr>
      <w:r w:rsidRPr="00374576">
        <w:t>4e.</w:t>
      </w:r>
      <w:r w:rsidRPr="00374576">
        <w:rPr>
          <w:bCs/>
        </w:rPr>
        <w:tab/>
      </w:r>
      <w:r w:rsidRPr="00374576">
        <w:t xml:space="preserve">Besides yourself, how many </w:t>
      </w:r>
      <w:r w:rsidRPr="00374576">
        <w:rPr>
          <w:u w:val="single"/>
        </w:rPr>
        <w:t>adults</w:t>
      </w:r>
      <w:r w:rsidRPr="00374576">
        <w:t xml:space="preserve"> live in your home?</w:t>
      </w:r>
      <w:r w:rsidRPr="00374576">
        <w:rPr>
          <w:b/>
        </w:rPr>
        <w:t xml:space="preserve">  </w:t>
      </w:r>
    </w:p>
    <w:p w14:paraId="0C270CCB" w14:textId="77777777" w:rsidR="00374576" w:rsidRPr="00374576" w:rsidRDefault="00374576" w:rsidP="00374576">
      <w:pPr>
        <w:tabs>
          <w:tab w:val="left" w:pos="-1440"/>
        </w:tabs>
        <w:autoSpaceDE/>
        <w:autoSpaceDN/>
        <w:adjustRightInd/>
        <w:ind w:left="720" w:hanging="720"/>
        <w:rPr>
          <w:bCs/>
        </w:rPr>
      </w:pPr>
      <w:r w:rsidRPr="00374576">
        <w:rPr>
          <w:bCs/>
        </w:rPr>
        <w:tab/>
      </w:r>
    </w:p>
    <w:p w14:paraId="51228E67" w14:textId="77777777" w:rsidR="00374576" w:rsidRPr="00374576" w:rsidRDefault="00374576" w:rsidP="00374576">
      <w:pPr>
        <w:tabs>
          <w:tab w:val="left" w:pos="-1440"/>
        </w:tabs>
        <w:autoSpaceDE/>
        <w:autoSpaceDN/>
        <w:adjustRightInd/>
        <w:ind w:left="720" w:hanging="720"/>
      </w:pPr>
      <w:r w:rsidRPr="00374576">
        <w:rPr>
          <w:bCs/>
        </w:rPr>
        <w:tab/>
      </w:r>
      <w:r w:rsidRPr="00374576">
        <w:t>RECORD NUMBER: ______________________________________</w:t>
      </w:r>
    </w:p>
    <w:p w14:paraId="35BDEA46" w14:textId="77777777" w:rsidR="00374576" w:rsidRPr="00374576" w:rsidRDefault="00374576" w:rsidP="00374576">
      <w:pPr>
        <w:tabs>
          <w:tab w:val="left" w:pos="-1440"/>
        </w:tabs>
        <w:autoSpaceDE/>
        <w:autoSpaceDN/>
        <w:adjustRightInd/>
        <w:ind w:left="720" w:hanging="720"/>
      </w:pPr>
    </w:p>
    <w:p w14:paraId="51D145A3" w14:textId="77777777" w:rsidR="00374576" w:rsidRPr="00374576" w:rsidRDefault="00374576" w:rsidP="00374576">
      <w:pPr>
        <w:shd w:val="clear" w:color="auto" w:fill="FBDE4F"/>
        <w:tabs>
          <w:tab w:val="left" w:pos="-1440"/>
        </w:tabs>
        <w:autoSpaceDE/>
        <w:autoSpaceDN/>
        <w:adjustRightInd/>
        <w:ind w:left="1440" w:hanging="720"/>
        <w:rPr>
          <w:b/>
        </w:rPr>
      </w:pPr>
      <w:r w:rsidRPr="00374576">
        <w:rPr>
          <w:b/>
        </w:rPr>
        <w:t>FEMALE HOUSEHOLDER</w:t>
      </w:r>
    </w:p>
    <w:p w14:paraId="64695F9F" w14:textId="77777777" w:rsidR="00374576" w:rsidRPr="007832EE" w:rsidRDefault="00374576" w:rsidP="00374576">
      <w:pPr>
        <w:shd w:val="clear" w:color="auto" w:fill="FBDE4F"/>
        <w:tabs>
          <w:tab w:val="left" w:pos="-1440"/>
        </w:tabs>
        <w:autoSpaceDE/>
        <w:autoSpaceDN/>
        <w:adjustRightInd/>
        <w:ind w:left="1440" w:hanging="720"/>
      </w:pPr>
      <w:r w:rsidRPr="007832EE">
        <w:rPr>
          <w:b/>
          <w:bCs/>
          <w:caps/>
          <w:color w:val="FFFFFF"/>
          <w:shd w:val="clear" w:color="auto" w:fill="FF0000"/>
        </w:rPr>
        <w:t>1 Point</w:t>
      </w:r>
      <w:r w:rsidRPr="007832EE">
        <w:t xml:space="preserve"> IF ALL OF FOLLOWING:</w:t>
      </w:r>
    </w:p>
    <w:p w14:paraId="398635B2" w14:textId="5FCB9D4B"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 xml:space="preserve">Female (Code 2 @ </w:t>
      </w:r>
      <w:r w:rsidR="005B494A" w:rsidRPr="007832EE">
        <w:t>Q</w:t>
      </w:r>
      <w:r w:rsidR="005B494A">
        <w:t>3B</w:t>
      </w:r>
      <w:r w:rsidRPr="007832EE">
        <w:t>)</w:t>
      </w:r>
    </w:p>
    <w:p w14:paraId="6CC6CCD2" w14:textId="77777777"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Unmarried (Code 2-5 @ Q4B)</w:t>
      </w:r>
    </w:p>
    <w:p w14:paraId="21AC885B" w14:textId="77777777" w:rsidR="00374576" w:rsidRPr="007832EE" w:rsidRDefault="00374576" w:rsidP="006655B9">
      <w:pPr>
        <w:numPr>
          <w:ilvl w:val="0"/>
          <w:numId w:val="68"/>
        </w:numPr>
        <w:shd w:val="clear" w:color="auto" w:fill="FBDE4F"/>
        <w:tabs>
          <w:tab w:val="left" w:pos="-1440"/>
        </w:tabs>
        <w:overflowPunct w:val="0"/>
        <w:autoSpaceDE/>
        <w:autoSpaceDN/>
        <w:adjustRightInd/>
        <w:ind w:left="1080"/>
        <w:contextualSpacing/>
      </w:pPr>
      <w:r w:rsidRPr="007832EE">
        <w:t>Lives with another adult (Q4E &gt; 0)</w:t>
      </w:r>
    </w:p>
    <w:p w14:paraId="72F7CC78" w14:textId="77777777" w:rsidR="00374576" w:rsidRDefault="00374576" w:rsidP="00374576">
      <w:pPr>
        <w:tabs>
          <w:tab w:val="left" w:pos="-1440"/>
        </w:tabs>
        <w:autoSpaceDE/>
        <w:autoSpaceDN/>
        <w:adjustRightInd/>
        <w:ind w:left="1440" w:hanging="720"/>
      </w:pPr>
    </w:p>
    <w:p w14:paraId="276C0763" w14:textId="77777777" w:rsidR="00374576" w:rsidRPr="00374576" w:rsidRDefault="00374576" w:rsidP="00374576">
      <w:pPr>
        <w:shd w:val="clear" w:color="auto" w:fill="FBDE4F"/>
        <w:suppressAutoHyphens/>
        <w:autoSpaceDE/>
        <w:autoSpaceDN/>
        <w:adjustRightInd/>
        <w:spacing w:before="35" w:after="35"/>
        <w:ind w:left="720"/>
        <w:jc w:val="both"/>
        <w:rPr>
          <w:b/>
          <w:caps/>
        </w:rPr>
      </w:pPr>
      <w:r w:rsidRPr="00374576">
        <w:rPr>
          <w:b/>
          <w:caps/>
        </w:rPr>
        <w:t xml:space="preserve">LARGE HOUSEHOLD: </w:t>
      </w:r>
    </w:p>
    <w:p w14:paraId="76643B1A" w14:textId="77777777" w:rsidR="00374576" w:rsidRPr="00374576" w:rsidRDefault="00374576" w:rsidP="00374576">
      <w:pPr>
        <w:shd w:val="clear" w:color="auto" w:fill="FBDE4F"/>
        <w:tabs>
          <w:tab w:val="left" w:pos="-1440"/>
        </w:tabs>
        <w:autoSpaceDE/>
        <w:autoSpaceDN/>
        <w:adjustRightInd/>
        <w:ind w:left="1440" w:hanging="720"/>
        <w:rPr>
          <w:caps/>
        </w:rPr>
      </w:pPr>
      <w:r w:rsidRPr="00374576">
        <w:rPr>
          <w:caps/>
        </w:rPr>
        <w:t>CODE NUMBER OF PEOPLE IN HOUSEHOLD = nUMBER OF CHILDREN (4C) + NUMBER OF ADULTS (4E)</w:t>
      </w:r>
    </w:p>
    <w:p w14:paraId="7E3C41FD" w14:textId="77777777" w:rsidR="00374576" w:rsidRPr="00374576" w:rsidRDefault="00374576" w:rsidP="00374576">
      <w:pPr>
        <w:tabs>
          <w:tab w:val="left" w:pos="-1440"/>
        </w:tabs>
        <w:autoSpaceDE/>
        <w:autoSpaceDN/>
        <w:adjustRightInd/>
        <w:ind w:left="720" w:hanging="720"/>
        <w:rPr>
          <w:b/>
        </w:rPr>
      </w:pPr>
    </w:p>
    <w:tbl>
      <w:tblPr>
        <w:tblW w:w="9792" w:type="dxa"/>
        <w:tblInd w:w="1458" w:type="dxa"/>
        <w:tblLayout w:type="fixed"/>
        <w:tblLook w:val="01E0" w:firstRow="1" w:lastRow="1" w:firstColumn="1" w:lastColumn="1" w:noHBand="0" w:noVBand="0"/>
      </w:tblPr>
      <w:tblGrid>
        <w:gridCol w:w="5742"/>
        <w:gridCol w:w="1440"/>
        <w:gridCol w:w="2610"/>
      </w:tblGrid>
      <w:tr w:rsidR="00374576" w:rsidRPr="00374576" w14:paraId="6FD1C3A3" w14:textId="77777777" w:rsidTr="38AE84EF">
        <w:trPr>
          <w:trHeight w:val="20"/>
        </w:trPr>
        <w:tc>
          <w:tcPr>
            <w:tcW w:w="5742" w:type="dxa"/>
            <w:tcBorders>
              <w:bottom w:val="dotted" w:sz="4" w:space="0" w:color="auto"/>
              <w:right w:val="single" w:sz="4" w:space="0" w:color="auto"/>
            </w:tcBorders>
          </w:tcPr>
          <w:p w14:paraId="68BC7654" w14:textId="77777777" w:rsidR="00374576" w:rsidRPr="00374576" w:rsidRDefault="00374576" w:rsidP="00374576">
            <w:pPr>
              <w:tabs>
                <w:tab w:val="left" w:pos="-865"/>
              </w:tabs>
              <w:autoSpaceDE/>
              <w:autoSpaceDN/>
              <w:adjustRightInd/>
            </w:pPr>
            <w:r w:rsidRPr="00374576">
              <w:t>None, just myself</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1145241" w14:textId="77777777" w:rsidR="00374576" w:rsidRPr="00374576" w:rsidRDefault="00374576" w:rsidP="006655B9">
            <w:pPr>
              <w:widowControl w:val="0"/>
              <w:numPr>
                <w:ilvl w:val="0"/>
                <w:numId w:val="237"/>
              </w:numPr>
              <w:autoSpaceDE/>
              <w:autoSpaceDN/>
              <w:adjustRightInd/>
              <w:jc w:val="center"/>
              <w:rPr>
                <w:snapToGrid w:val="0"/>
              </w:rPr>
            </w:pPr>
          </w:p>
        </w:tc>
        <w:tc>
          <w:tcPr>
            <w:tcW w:w="2610" w:type="dxa"/>
            <w:vAlign w:val="center"/>
          </w:tcPr>
          <w:p w14:paraId="23A44402" w14:textId="77777777" w:rsidR="00374576" w:rsidRPr="00374576" w:rsidRDefault="00374576" w:rsidP="00374576">
            <w:pPr>
              <w:widowControl w:val="0"/>
              <w:autoSpaceDE/>
              <w:autoSpaceDN/>
              <w:adjustRightInd/>
              <w:ind w:left="96" w:hanging="96"/>
              <w:jc w:val="center"/>
              <w:rPr>
                <w:bCs/>
                <w:caps/>
                <w:snapToGrid w:val="0"/>
                <w:sz w:val="16"/>
              </w:rPr>
            </w:pPr>
          </w:p>
        </w:tc>
      </w:tr>
      <w:tr w:rsidR="00374576" w:rsidRPr="00374576" w14:paraId="1FF6A72B" w14:textId="77777777" w:rsidTr="38AE84EF">
        <w:trPr>
          <w:trHeight w:val="20"/>
        </w:trPr>
        <w:tc>
          <w:tcPr>
            <w:tcW w:w="5742" w:type="dxa"/>
            <w:tcBorders>
              <w:top w:val="dotted" w:sz="4" w:space="0" w:color="auto"/>
              <w:bottom w:val="dotted" w:sz="4" w:space="0" w:color="auto"/>
              <w:right w:val="single" w:sz="4" w:space="0" w:color="auto"/>
            </w:tcBorders>
          </w:tcPr>
          <w:p w14:paraId="5D4B25EB" w14:textId="77777777" w:rsidR="00374576" w:rsidRPr="00374576" w:rsidRDefault="00374576" w:rsidP="00374576">
            <w:pPr>
              <w:tabs>
                <w:tab w:val="left" w:pos="-865"/>
              </w:tabs>
              <w:autoSpaceDE/>
              <w:autoSpaceDN/>
              <w:adjustRightInd/>
            </w:pPr>
            <w:r w:rsidRPr="00374576">
              <w:t>One other person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6FAA32E"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852EA62"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411A33AF" w14:textId="77777777" w:rsidTr="38AE84EF">
        <w:trPr>
          <w:trHeight w:val="20"/>
        </w:trPr>
        <w:tc>
          <w:tcPr>
            <w:tcW w:w="5742" w:type="dxa"/>
            <w:tcBorders>
              <w:top w:val="dotted" w:sz="4" w:space="0" w:color="auto"/>
              <w:bottom w:val="dotted" w:sz="4" w:space="0" w:color="auto"/>
              <w:right w:val="single" w:sz="4" w:space="0" w:color="auto"/>
            </w:tcBorders>
          </w:tcPr>
          <w:p w14:paraId="5477CFF2" w14:textId="77777777" w:rsidR="00374576" w:rsidRPr="00374576" w:rsidRDefault="00374576" w:rsidP="00374576">
            <w:pPr>
              <w:tabs>
                <w:tab w:val="left" w:pos="-865"/>
              </w:tabs>
              <w:autoSpaceDE/>
              <w:autoSpaceDN/>
              <w:adjustRightInd/>
            </w:pPr>
            <w:r w:rsidRPr="00374576">
              <w:t>Two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3716104"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FA391B8"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3EF53D04" w14:textId="77777777" w:rsidTr="38AE84EF">
        <w:trPr>
          <w:trHeight w:val="20"/>
        </w:trPr>
        <w:tc>
          <w:tcPr>
            <w:tcW w:w="5742" w:type="dxa"/>
            <w:tcBorders>
              <w:top w:val="dotted" w:sz="4" w:space="0" w:color="auto"/>
              <w:bottom w:val="dotted" w:sz="4" w:space="0" w:color="auto"/>
              <w:right w:val="single" w:sz="4" w:space="0" w:color="auto"/>
            </w:tcBorders>
          </w:tcPr>
          <w:p w14:paraId="253D9386" w14:textId="77777777" w:rsidR="00374576" w:rsidRPr="00374576" w:rsidRDefault="00374576" w:rsidP="00374576">
            <w:pPr>
              <w:tabs>
                <w:tab w:val="left" w:pos="-865"/>
              </w:tabs>
              <w:autoSpaceDE/>
              <w:autoSpaceDN/>
              <w:adjustRightInd/>
            </w:pPr>
            <w:r w:rsidRPr="00374576">
              <w:t>Three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6513214"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33FAFE29"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20026941" w14:textId="77777777" w:rsidTr="38AE84EF">
        <w:trPr>
          <w:trHeight w:val="20"/>
        </w:trPr>
        <w:tc>
          <w:tcPr>
            <w:tcW w:w="5742" w:type="dxa"/>
            <w:tcBorders>
              <w:top w:val="dotted" w:sz="4" w:space="0" w:color="auto"/>
              <w:bottom w:val="dotted" w:sz="4" w:space="0" w:color="auto"/>
              <w:right w:val="single" w:sz="4" w:space="0" w:color="auto"/>
            </w:tcBorders>
          </w:tcPr>
          <w:p w14:paraId="61329F4A" w14:textId="77777777" w:rsidR="00374576" w:rsidRPr="00374576" w:rsidRDefault="00374576" w:rsidP="00374576">
            <w:pPr>
              <w:tabs>
                <w:tab w:val="left" w:pos="-865"/>
              </w:tabs>
              <w:autoSpaceDE/>
              <w:autoSpaceDN/>
              <w:adjustRightInd/>
            </w:pPr>
            <w:r w:rsidRPr="00374576">
              <w:t>Four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E15B5BE"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51EA2E63" w14:textId="77777777" w:rsidR="00374576" w:rsidRPr="00374576" w:rsidRDefault="00374576" w:rsidP="00374576">
            <w:pPr>
              <w:widowControl w:val="0"/>
              <w:pBdr>
                <w:between w:val="single" w:sz="10" w:space="0" w:color="auto"/>
              </w:pBdr>
              <w:autoSpaceDE/>
              <w:autoSpaceDN/>
              <w:adjustRightInd/>
              <w:ind w:left="96" w:hanging="96"/>
              <w:rPr>
                <w:bCs/>
                <w:caps/>
                <w:snapToGrid w:val="0"/>
                <w:sz w:val="16"/>
              </w:rPr>
            </w:pPr>
          </w:p>
        </w:tc>
      </w:tr>
      <w:tr w:rsidR="00374576" w:rsidRPr="00374576" w14:paraId="5AE600DA" w14:textId="77777777" w:rsidTr="38AE84EF">
        <w:trPr>
          <w:trHeight w:val="58"/>
        </w:trPr>
        <w:tc>
          <w:tcPr>
            <w:tcW w:w="5742" w:type="dxa"/>
            <w:tcBorders>
              <w:top w:val="dotted" w:sz="4" w:space="0" w:color="auto"/>
              <w:bottom w:val="dotted" w:sz="4" w:space="0" w:color="auto"/>
              <w:right w:val="single" w:sz="4" w:space="0" w:color="auto"/>
            </w:tcBorders>
          </w:tcPr>
          <w:p w14:paraId="178C9B90" w14:textId="77777777" w:rsidR="00374576" w:rsidRPr="00374576" w:rsidRDefault="00374576" w:rsidP="00374576">
            <w:pPr>
              <w:tabs>
                <w:tab w:val="left" w:pos="-865"/>
              </w:tabs>
              <w:autoSpaceDE/>
              <w:autoSpaceDN/>
              <w:adjustRightInd/>
            </w:pPr>
            <w:r w:rsidRPr="00374576">
              <w:t>Five or more other people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8389897" w14:textId="77777777" w:rsidR="00374576" w:rsidRPr="00374576" w:rsidRDefault="00374576" w:rsidP="006655B9">
            <w:pPr>
              <w:widowControl w:val="0"/>
              <w:numPr>
                <w:ilvl w:val="0"/>
                <w:numId w:val="237"/>
              </w:numPr>
              <w:autoSpaceDE/>
              <w:autoSpaceDN/>
              <w:adjustRightInd/>
              <w:ind w:left="432" w:hanging="216"/>
              <w:jc w:val="center"/>
              <w:rPr>
                <w:snapToGrid w:val="0"/>
              </w:rPr>
            </w:pPr>
          </w:p>
        </w:tc>
        <w:tc>
          <w:tcPr>
            <w:tcW w:w="2610" w:type="dxa"/>
            <w:vAlign w:val="center"/>
          </w:tcPr>
          <w:p w14:paraId="7E4291F3" w14:textId="77777777" w:rsidR="00374576" w:rsidRPr="00374576" w:rsidRDefault="00374576" w:rsidP="00374576">
            <w:pPr>
              <w:widowControl w:val="0"/>
              <w:pBdr>
                <w:between w:val="single" w:sz="10" w:space="0" w:color="auto"/>
              </w:pBdr>
              <w:autoSpaceDE/>
              <w:autoSpaceDN/>
              <w:adjustRightInd/>
              <w:ind w:left="96" w:hanging="96"/>
              <w:rPr>
                <w:caps/>
                <w:sz w:val="16"/>
                <w:szCs w:val="16"/>
              </w:rPr>
            </w:pPr>
            <w:r w:rsidRPr="00374576">
              <w:rPr>
                <w:b/>
                <w:bCs/>
                <w:caps/>
                <w:snapToGrid w:val="0"/>
                <w:color w:val="FFFFFF"/>
                <w:sz w:val="16"/>
                <w:szCs w:val="16"/>
                <w:shd w:val="clear" w:color="auto" w:fill="FF0000"/>
              </w:rPr>
              <w:t>1 point</w:t>
            </w:r>
          </w:p>
        </w:tc>
      </w:tr>
    </w:tbl>
    <w:p w14:paraId="44BB827D" w14:textId="77777777" w:rsidR="00374576" w:rsidRPr="00374576" w:rsidRDefault="00374576" w:rsidP="00374576">
      <w:pPr>
        <w:tabs>
          <w:tab w:val="left" w:pos="270"/>
        </w:tabs>
        <w:autoSpaceDE/>
        <w:autoSpaceDN/>
        <w:adjustRightInd/>
        <w:ind w:left="360" w:hanging="360"/>
        <w:jc w:val="both"/>
        <w:rPr>
          <w:bCs/>
        </w:rPr>
      </w:pPr>
    </w:p>
    <w:p w14:paraId="6889C056" w14:textId="77777777" w:rsidR="00374576" w:rsidRPr="00374576" w:rsidRDefault="00374576" w:rsidP="00374576">
      <w:pPr>
        <w:tabs>
          <w:tab w:val="left" w:pos="-1440"/>
        </w:tabs>
        <w:autoSpaceDE/>
        <w:autoSpaceDN/>
        <w:adjustRightInd/>
        <w:ind w:left="720" w:hanging="720"/>
        <w:rPr>
          <w:b/>
        </w:rPr>
      </w:pPr>
      <w:r w:rsidRPr="00374576">
        <w:rPr>
          <w:bCs/>
        </w:rPr>
        <w:t>4f.</w:t>
      </w:r>
      <w:r w:rsidRPr="00374576">
        <w:rPr>
          <w:bCs/>
        </w:rPr>
        <w:tab/>
        <w:t>Do you rent or own your own house or apartment?</w:t>
      </w:r>
      <w:r w:rsidRPr="00374576">
        <w:rPr>
          <w:b/>
        </w:rPr>
        <w:t xml:space="preserve">  </w:t>
      </w:r>
    </w:p>
    <w:p w14:paraId="07A495A9" w14:textId="77777777" w:rsidR="00374576" w:rsidRPr="00374576" w:rsidRDefault="00374576" w:rsidP="00374576">
      <w:pPr>
        <w:tabs>
          <w:tab w:val="left" w:pos="-1440"/>
        </w:tabs>
        <w:autoSpaceDE/>
        <w:autoSpaceDN/>
        <w:adjustRightInd/>
        <w:ind w:left="720" w:hanging="720"/>
        <w:rPr>
          <w:b/>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58CAE6C2" w14:textId="77777777" w:rsidTr="38AE84EF">
        <w:trPr>
          <w:trHeight w:val="20"/>
        </w:trPr>
        <w:tc>
          <w:tcPr>
            <w:tcW w:w="5760" w:type="dxa"/>
            <w:tcBorders>
              <w:bottom w:val="dotted" w:sz="4" w:space="0" w:color="auto"/>
              <w:right w:val="single" w:sz="4" w:space="0" w:color="auto"/>
            </w:tcBorders>
          </w:tcPr>
          <w:p w14:paraId="500E35E2" w14:textId="77777777" w:rsidR="00374576" w:rsidRPr="00374576" w:rsidRDefault="00374576" w:rsidP="00374576">
            <w:pPr>
              <w:tabs>
                <w:tab w:val="left" w:pos="-1440"/>
              </w:tabs>
              <w:autoSpaceDE/>
              <w:autoSpaceDN/>
              <w:adjustRightInd/>
            </w:pPr>
            <w:r w:rsidRPr="00374576">
              <w:t>Rent</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C35EF80"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4C31D784"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F25D0E0"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23179177" w14:textId="77777777" w:rsidTr="38AE84EF">
        <w:trPr>
          <w:trHeight w:val="20"/>
        </w:trPr>
        <w:tc>
          <w:tcPr>
            <w:tcW w:w="5760" w:type="dxa"/>
            <w:tcBorders>
              <w:top w:val="dotted" w:sz="4" w:space="0" w:color="auto"/>
              <w:bottom w:val="dotted" w:sz="4" w:space="0" w:color="auto"/>
              <w:right w:val="single" w:sz="4" w:space="0" w:color="auto"/>
            </w:tcBorders>
          </w:tcPr>
          <w:p w14:paraId="7B0381F4" w14:textId="77777777" w:rsidR="00374576" w:rsidRPr="00374576" w:rsidRDefault="00374576" w:rsidP="00374576">
            <w:pPr>
              <w:tabs>
                <w:tab w:val="left" w:pos="-1440"/>
              </w:tabs>
              <w:autoSpaceDE/>
              <w:autoSpaceDN/>
              <w:adjustRightInd/>
            </w:pPr>
            <w:r w:rsidRPr="00374576">
              <w:t>Own</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09D79E8"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445A945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61F8DBDD"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203F9EB9" w14:textId="77777777" w:rsidTr="38AE84EF">
        <w:trPr>
          <w:trHeight w:val="20"/>
        </w:trPr>
        <w:tc>
          <w:tcPr>
            <w:tcW w:w="5760" w:type="dxa"/>
            <w:tcBorders>
              <w:top w:val="dotted" w:sz="4" w:space="0" w:color="auto"/>
              <w:bottom w:val="dotted" w:sz="4" w:space="0" w:color="auto"/>
              <w:right w:val="single" w:sz="4" w:space="0" w:color="auto"/>
            </w:tcBorders>
          </w:tcPr>
          <w:p w14:paraId="5A345673" w14:textId="77777777" w:rsidR="00374576" w:rsidRPr="00374576" w:rsidRDefault="00374576" w:rsidP="00374576">
            <w:pPr>
              <w:tabs>
                <w:tab w:val="left" w:pos="-1440"/>
              </w:tabs>
              <w:autoSpaceDE/>
              <w:autoSpaceDN/>
              <w:adjustRightInd/>
            </w:pPr>
            <w:r w:rsidRPr="00374576">
              <w:t xml:space="preserve">Other </w:t>
            </w:r>
            <w:r w:rsidRPr="00374576">
              <w:rPr>
                <w:i/>
              </w:rPr>
              <w:t>(specify:_______________________________</w:t>
            </w:r>
            <w:r w:rsidRPr="00374576">
              <w:rPr>
                <w:i/>
                <w:u w:val="single"/>
              </w:rPr>
              <w:t xml:space="preserve">__    </w:t>
            </w:r>
            <w:r w:rsidRPr="00374576">
              <w:rPr>
                <w:i/>
              </w:rPr>
              <w:t>_)</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24E559EA" w14:textId="77777777" w:rsidR="00374576" w:rsidRPr="00374576" w:rsidRDefault="00374576" w:rsidP="006655B9">
            <w:pPr>
              <w:widowControl w:val="0"/>
              <w:numPr>
                <w:ilvl w:val="0"/>
                <w:numId w:val="238"/>
              </w:numPr>
              <w:autoSpaceDE/>
              <w:autoSpaceDN/>
              <w:adjustRightInd/>
              <w:jc w:val="center"/>
              <w:rPr>
                <w:snapToGrid w:val="0"/>
              </w:rPr>
            </w:pPr>
          </w:p>
        </w:tc>
        <w:tc>
          <w:tcPr>
            <w:tcW w:w="1296" w:type="dxa"/>
            <w:tcBorders>
              <w:left w:val="single" w:sz="4" w:space="0" w:color="auto"/>
            </w:tcBorders>
            <w:shd w:val="clear" w:color="auto" w:fill="auto"/>
            <w:vAlign w:val="center"/>
          </w:tcPr>
          <w:p w14:paraId="0DB71B3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449B98B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43B8CFB0" w14:textId="77777777" w:rsidR="00374576" w:rsidRPr="00374576" w:rsidRDefault="00374576" w:rsidP="00374576">
      <w:pPr>
        <w:autoSpaceDE/>
        <w:autoSpaceDN/>
        <w:adjustRightInd/>
        <w:rPr>
          <w:bCs/>
        </w:rPr>
      </w:pPr>
    </w:p>
    <w:p w14:paraId="24045A6C" w14:textId="77777777" w:rsidR="00374576" w:rsidRPr="00374576" w:rsidRDefault="00374576" w:rsidP="00374576">
      <w:pPr>
        <w:tabs>
          <w:tab w:val="left" w:pos="-1440"/>
        </w:tabs>
        <w:autoSpaceDE/>
        <w:autoSpaceDN/>
        <w:adjustRightInd/>
        <w:ind w:left="720" w:hanging="720"/>
        <w:rPr>
          <w:b/>
        </w:rPr>
      </w:pPr>
      <w:r w:rsidRPr="00374576">
        <w:rPr>
          <w:bCs/>
        </w:rPr>
        <w:t>4g.</w:t>
      </w:r>
      <w:r w:rsidRPr="00374576">
        <w:rPr>
          <w:bCs/>
        </w:rPr>
        <w:tab/>
        <w:t>Which describes the building of your primary residence?</w:t>
      </w:r>
      <w:r w:rsidRPr="00374576">
        <w:rPr>
          <w:b/>
        </w:rPr>
        <w:t xml:space="preserve">  </w:t>
      </w:r>
    </w:p>
    <w:p w14:paraId="560D9FA6"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52A71D7" w14:textId="77777777" w:rsidTr="38AE84EF">
        <w:trPr>
          <w:trHeight w:val="20"/>
        </w:trPr>
        <w:tc>
          <w:tcPr>
            <w:tcW w:w="5760" w:type="dxa"/>
            <w:tcBorders>
              <w:bottom w:val="dotted" w:sz="4" w:space="0" w:color="auto"/>
              <w:right w:val="single" w:sz="4" w:space="0" w:color="auto"/>
            </w:tcBorders>
          </w:tcPr>
          <w:p w14:paraId="63B288E8" w14:textId="77777777" w:rsidR="00374576" w:rsidRPr="00374576" w:rsidRDefault="00374576" w:rsidP="00374576">
            <w:pPr>
              <w:tabs>
                <w:tab w:val="left" w:pos="-1440"/>
              </w:tabs>
              <w:autoSpaceDE/>
              <w:autoSpaceDN/>
              <w:adjustRightInd/>
            </w:pPr>
            <w:r w:rsidRPr="00374576">
              <w:t>A mobile home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33B11CF"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1C2710C3"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1BAC529"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4DB6CE62" w14:textId="77777777" w:rsidTr="38AE84EF">
        <w:trPr>
          <w:trHeight w:val="20"/>
        </w:trPr>
        <w:tc>
          <w:tcPr>
            <w:tcW w:w="5760" w:type="dxa"/>
            <w:tcBorders>
              <w:top w:val="dotted" w:sz="4" w:space="0" w:color="auto"/>
              <w:bottom w:val="dotted" w:sz="4" w:space="0" w:color="auto"/>
              <w:right w:val="single" w:sz="4" w:space="0" w:color="auto"/>
            </w:tcBorders>
          </w:tcPr>
          <w:p w14:paraId="185E0493" w14:textId="77777777" w:rsidR="00374576" w:rsidRPr="00374576" w:rsidRDefault="00374576" w:rsidP="00374576">
            <w:pPr>
              <w:tabs>
                <w:tab w:val="left" w:pos="-1440"/>
              </w:tabs>
              <w:autoSpaceDE/>
              <w:autoSpaceDN/>
              <w:adjustRightInd/>
            </w:pPr>
            <w:r w:rsidRPr="00374576">
              <w:t>A one-family house detached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9E2291B"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244FE95F"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28B89EF4"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02666364" w14:textId="77777777" w:rsidTr="38AE84EF">
        <w:trPr>
          <w:trHeight w:val="20"/>
        </w:trPr>
        <w:tc>
          <w:tcPr>
            <w:tcW w:w="5760" w:type="dxa"/>
            <w:tcBorders>
              <w:top w:val="dotted" w:sz="4" w:space="0" w:color="auto"/>
              <w:bottom w:val="dotted" w:sz="4" w:space="0" w:color="auto"/>
              <w:right w:val="single" w:sz="4" w:space="0" w:color="auto"/>
            </w:tcBorders>
          </w:tcPr>
          <w:p w14:paraId="791853F9" w14:textId="77777777" w:rsidR="00374576" w:rsidRPr="00374576" w:rsidRDefault="00374576" w:rsidP="00374576">
            <w:pPr>
              <w:tabs>
                <w:tab w:val="left" w:pos="-1440"/>
              </w:tabs>
              <w:autoSpaceDE/>
              <w:autoSpaceDN/>
              <w:adjustRightInd/>
            </w:pPr>
            <w:r w:rsidRPr="00374576">
              <w:t>A one-family house attached from any other house</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55A7783"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6AA7A066"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3BC151A8"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3A6E7B79" w14:textId="77777777" w:rsidTr="38AE84EF">
        <w:trPr>
          <w:trHeight w:val="20"/>
        </w:trPr>
        <w:tc>
          <w:tcPr>
            <w:tcW w:w="5760" w:type="dxa"/>
            <w:tcBorders>
              <w:top w:val="dotted" w:sz="4" w:space="0" w:color="auto"/>
              <w:bottom w:val="dotted" w:sz="4" w:space="0" w:color="auto"/>
              <w:right w:val="single" w:sz="4" w:space="0" w:color="auto"/>
            </w:tcBorders>
          </w:tcPr>
          <w:p w14:paraId="2CFFA023" w14:textId="77777777" w:rsidR="00374576" w:rsidRPr="00374576" w:rsidRDefault="00374576" w:rsidP="00374576">
            <w:pPr>
              <w:tabs>
                <w:tab w:val="left" w:pos="-1440"/>
              </w:tabs>
              <w:autoSpaceDE/>
              <w:autoSpaceDN/>
              <w:adjustRightInd/>
            </w:pPr>
            <w:r w:rsidRPr="00374576">
              <w:t>A building with 2 or more apartments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5AF2A05"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0BEBE15A"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733103DF"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285A37DD" w14:textId="77777777" w:rsidTr="38AE84EF">
        <w:trPr>
          <w:trHeight w:val="20"/>
        </w:trPr>
        <w:tc>
          <w:tcPr>
            <w:tcW w:w="5760" w:type="dxa"/>
            <w:tcBorders>
              <w:top w:val="dotted" w:sz="4" w:space="0" w:color="auto"/>
              <w:bottom w:val="dotted" w:sz="4" w:space="0" w:color="auto"/>
              <w:right w:val="single" w:sz="4" w:space="0" w:color="auto"/>
            </w:tcBorders>
          </w:tcPr>
          <w:p w14:paraId="3B83955E" w14:textId="77777777" w:rsidR="00374576" w:rsidRPr="00374576" w:rsidRDefault="00374576" w:rsidP="00374576">
            <w:pPr>
              <w:tabs>
                <w:tab w:val="left" w:pos="-1440"/>
              </w:tabs>
              <w:autoSpaceDE/>
              <w:autoSpaceDN/>
              <w:adjustRightInd/>
            </w:pPr>
            <w:r w:rsidRPr="00374576">
              <w:t>Boat, RV, van, etc.</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2060AC5" w14:textId="77777777" w:rsidR="00374576" w:rsidRPr="00374576" w:rsidRDefault="00374576" w:rsidP="006655B9">
            <w:pPr>
              <w:widowControl w:val="0"/>
              <w:numPr>
                <w:ilvl w:val="0"/>
                <w:numId w:val="239"/>
              </w:numPr>
              <w:autoSpaceDE/>
              <w:autoSpaceDN/>
              <w:adjustRightInd/>
              <w:jc w:val="center"/>
              <w:rPr>
                <w:snapToGrid w:val="0"/>
              </w:rPr>
            </w:pPr>
          </w:p>
        </w:tc>
        <w:tc>
          <w:tcPr>
            <w:tcW w:w="1296" w:type="dxa"/>
            <w:tcBorders>
              <w:left w:val="single" w:sz="4" w:space="0" w:color="auto"/>
            </w:tcBorders>
            <w:shd w:val="clear" w:color="auto" w:fill="auto"/>
            <w:vAlign w:val="center"/>
          </w:tcPr>
          <w:p w14:paraId="7CD7F65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04115799"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281DE45D" w14:textId="77777777" w:rsidR="00374576" w:rsidRPr="00374576" w:rsidRDefault="00374576" w:rsidP="00374576">
      <w:pPr>
        <w:tabs>
          <w:tab w:val="left" w:pos="-1440"/>
        </w:tabs>
        <w:autoSpaceDE/>
        <w:autoSpaceDN/>
        <w:adjustRightInd/>
        <w:ind w:left="720" w:hanging="720"/>
        <w:rPr>
          <w:bCs/>
        </w:rPr>
      </w:pPr>
    </w:p>
    <w:p w14:paraId="1DCE9DC7" w14:textId="77777777" w:rsidR="00374576" w:rsidRPr="00374576" w:rsidRDefault="00374576" w:rsidP="00374576">
      <w:pPr>
        <w:tabs>
          <w:tab w:val="left" w:pos="-1440"/>
        </w:tabs>
        <w:autoSpaceDE/>
        <w:autoSpaceDN/>
        <w:adjustRightInd/>
        <w:ind w:left="720" w:hanging="720"/>
        <w:rPr>
          <w:b/>
        </w:rPr>
      </w:pPr>
      <w:r w:rsidRPr="00374576">
        <w:rPr>
          <w:bCs/>
        </w:rPr>
        <w:t>4h.</w:t>
      </w:r>
      <w:r w:rsidRPr="00374576">
        <w:rPr>
          <w:bCs/>
        </w:rPr>
        <w:tab/>
        <w:t>How many years ago did you move into the home you are currently living in?</w:t>
      </w:r>
    </w:p>
    <w:p w14:paraId="1A87948A" w14:textId="77777777" w:rsidR="00374576" w:rsidRPr="00374576" w:rsidRDefault="00374576" w:rsidP="00374576">
      <w:pPr>
        <w:tabs>
          <w:tab w:val="left" w:pos="270"/>
        </w:tabs>
        <w:autoSpaceDE/>
        <w:autoSpaceDN/>
        <w:adjustRightInd/>
        <w:ind w:left="360" w:hanging="360"/>
        <w:jc w:val="both"/>
        <w:rPr>
          <w:bCs/>
        </w:rPr>
      </w:pPr>
    </w:p>
    <w:tbl>
      <w:tblPr>
        <w:tblW w:w="9142" w:type="dxa"/>
        <w:tblInd w:w="1458" w:type="dxa"/>
        <w:tblLayout w:type="fixed"/>
        <w:tblLook w:val="01E0" w:firstRow="1" w:lastRow="1" w:firstColumn="1" w:lastColumn="1" w:noHBand="0" w:noVBand="0"/>
      </w:tblPr>
      <w:tblGrid>
        <w:gridCol w:w="5760"/>
        <w:gridCol w:w="1440"/>
        <w:gridCol w:w="1942"/>
      </w:tblGrid>
      <w:tr w:rsidR="00374576" w:rsidRPr="00374576" w14:paraId="04F1E7F2" w14:textId="77777777" w:rsidTr="38AE84EF">
        <w:trPr>
          <w:trHeight w:val="300"/>
        </w:trPr>
        <w:tc>
          <w:tcPr>
            <w:tcW w:w="5760" w:type="dxa"/>
            <w:tcBorders>
              <w:bottom w:val="dotted" w:sz="4" w:space="0" w:color="auto"/>
              <w:right w:val="single" w:sz="4" w:space="0" w:color="auto"/>
            </w:tcBorders>
            <w:vAlign w:val="center"/>
          </w:tcPr>
          <w:p w14:paraId="5E5A4347" w14:textId="77777777" w:rsidR="00374576" w:rsidRPr="00374576" w:rsidRDefault="00374576" w:rsidP="00374576">
            <w:pPr>
              <w:tabs>
                <w:tab w:val="left" w:pos="-1440"/>
              </w:tabs>
              <w:autoSpaceDE/>
              <w:autoSpaceDN/>
              <w:adjustRightInd/>
            </w:pPr>
            <w:r w:rsidRPr="00374576">
              <w:t>Moved within the past year</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47D3F021" w14:textId="77777777" w:rsidR="00374576" w:rsidRPr="00374576" w:rsidRDefault="00374576" w:rsidP="006655B9">
            <w:pPr>
              <w:widowControl w:val="0"/>
              <w:numPr>
                <w:ilvl w:val="0"/>
                <w:numId w:val="240"/>
              </w:numPr>
              <w:autoSpaceDE/>
              <w:autoSpaceDN/>
              <w:adjustRightInd/>
              <w:jc w:val="center"/>
              <w:rPr>
                <w:snapToGrid w:val="0"/>
              </w:rPr>
            </w:pPr>
          </w:p>
        </w:tc>
        <w:tc>
          <w:tcPr>
            <w:tcW w:w="1942" w:type="dxa"/>
            <w:tcBorders>
              <w:left w:val="single" w:sz="4" w:space="0" w:color="auto"/>
            </w:tcBorders>
            <w:shd w:val="clear" w:color="auto" w:fill="auto"/>
            <w:vAlign w:val="center"/>
          </w:tcPr>
          <w:p w14:paraId="28B00D10"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r>
      <w:tr w:rsidR="00374576" w:rsidRPr="00374576" w14:paraId="4F2FE4C0" w14:textId="77777777" w:rsidTr="38AE84EF">
        <w:trPr>
          <w:trHeight w:val="300"/>
        </w:trPr>
        <w:tc>
          <w:tcPr>
            <w:tcW w:w="5760" w:type="dxa"/>
            <w:tcBorders>
              <w:top w:val="dotted" w:sz="4" w:space="0" w:color="auto"/>
              <w:bottom w:val="dotted" w:sz="4" w:space="0" w:color="auto"/>
              <w:right w:val="single" w:sz="4" w:space="0" w:color="auto"/>
            </w:tcBorders>
            <w:vAlign w:val="center"/>
          </w:tcPr>
          <w:p w14:paraId="4F5BED2E" w14:textId="77777777" w:rsidR="00374576" w:rsidRPr="00374576" w:rsidRDefault="00374576" w:rsidP="00374576">
            <w:pPr>
              <w:tabs>
                <w:tab w:val="left" w:pos="-1440"/>
              </w:tabs>
              <w:autoSpaceDE/>
              <w:autoSpaceDN/>
              <w:adjustRightInd/>
            </w:pPr>
            <w:r w:rsidRPr="00374576">
              <w:t>Moved more than a year ago</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4A6D561" w14:textId="77777777" w:rsidR="00374576" w:rsidRPr="00374576" w:rsidRDefault="00374576" w:rsidP="006655B9">
            <w:pPr>
              <w:widowControl w:val="0"/>
              <w:numPr>
                <w:ilvl w:val="0"/>
                <w:numId w:val="240"/>
              </w:numPr>
              <w:autoSpaceDE/>
              <w:autoSpaceDN/>
              <w:adjustRightInd/>
              <w:jc w:val="center"/>
              <w:rPr>
                <w:snapToGrid w:val="0"/>
              </w:rPr>
            </w:pPr>
          </w:p>
        </w:tc>
        <w:tc>
          <w:tcPr>
            <w:tcW w:w="1942" w:type="dxa"/>
            <w:tcBorders>
              <w:left w:val="single" w:sz="4" w:space="0" w:color="auto"/>
            </w:tcBorders>
            <w:shd w:val="clear" w:color="auto" w:fill="auto"/>
            <w:vAlign w:val="center"/>
          </w:tcPr>
          <w:p w14:paraId="5F54B1A5"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r>
    </w:tbl>
    <w:p w14:paraId="7B678378" w14:textId="77777777" w:rsidR="00374576" w:rsidRPr="00374576" w:rsidRDefault="00374576" w:rsidP="00374576">
      <w:pPr>
        <w:tabs>
          <w:tab w:val="left" w:pos="-1440"/>
        </w:tabs>
        <w:autoSpaceDE/>
        <w:autoSpaceDN/>
        <w:adjustRightInd/>
        <w:ind w:left="720" w:hanging="720"/>
        <w:rPr>
          <w:bCs/>
        </w:rPr>
      </w:pPr>
    </w:p>
    <w:p w14:paraId="4D2B9E1C" w14:textId="77777777" w:rsidR="00374576" w:rsidRPr="00374576" w:rsidRDefault="00374576" w:rsidP="00374576">
      <w:pPr>
        <w:tabs>
          <w:tab w:val="left" w:pos="-1440"/>
        </w:tabs>
        <w:autoSpaceDE/>
        <w:autoSpaceDN/>
        <w:adjustRightInd/>
        <w:ind w:left="720" w:hanging="720"/>
        <w:rPr>
          <w:b/>
        </w:rPr>
      </w:pPr>
      <w:r w:rsidRPr="00374576">
        <w:rPr>
          <w:bCs/>
        </w:rPr>
        <w:t>4i.</w:t>
      </w:r>
      <w:r w:rsidRPr="00374576">
        <w:rPr>
          <w:bCs/>
        </w:rPr>
        <w:tab/>
        <w:t>What is your total annual household income?</w:t>
      </w:r>
      <w:r w:rsidRPr="00374576">
        <w:rPr>
          <w:b/>
        </w:rPr>
        <w:t xml:space="preserve">  </w:t>
      </w:r>
    </w:p>
    <w:p w14:paraId="1D5D7A68"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1296"/>
        <w:gridCol w:w="864"/>
      </w:tblGrid>
      <w:tr w:rsidR="00374576" w:rsidRPr="00374576" w14:paraId="1A5FFB62" w14:textId="77777777" w:rsidTr="38AE84EF">
        <w:trPr>
          <w:trHeight w:val="20"/>
        </w:trPr>
        <w:tc>
          <w:tcPr>
            <w:tcW w:w="5760" w:type="dxa"/>
            <w:tcBorders>
              <w:bottom w:val="dotted" w:sz="4" w:space="0" w:color="auto"/>
              <w:right w:val="single" w:sz="4" w:space="0" w:color="auto"/>
            </w:tcBorders>
          </w:tcPr>
          <w:p w14:paraId="262DA047" w14:textId="77777777" w:rsidR="00374576" w:rsidRPr="00374576" w:rsidRDefault="00374576" w:rsidP="00374576">
            <w:pPr>
              <w:tabs>
                <w:tab w:val="left" w:pos="-1440"/>
              </w:tabs>
              <w:autoSpaceDE/>
              <w:autoSpaceDN/>
              <w:adjustRightInd/>
            </w:pPr>
            <w:r w:rsidRPr="00374576">
              <w:t>Less than $14,999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F6A9BFC"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77EEE45E" w14:textId="77777777" w:rsidR="00374576" w:rsidRPr="00374576" w:rsidRDefault="00374576" w:rsidP="00374576">
            <w:pPr>
              <w:widowControl w:val="0"/>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22BBD17A" w14:textId="77777777" w:rsidR="00374576" w:rsidRPr="00374576" w:rsidRDefault="00374576" w:rsidP="00374576">
            <w:pPr>
              <w:widowControl w:val="0"/>
              <w:autoSpaceDE/>
              <w:autoSpaceDN/>
              <w:adjustRightInd/>
              <w:ind w:left="162" w:hanging="162"/>
              <w:jc w:val="center"/>
              <w:rPr>
                <w:bCs/>
                <w:caps/>
                <w:snapToGrid w:val="0"/>
              </w:rPr>
            </w:pPr>
          </w:p>
        </w:tc>
      </w:tr>
      <w:tr w:rsidR="00374576" w:rsidRPr="00374576" w14:paraId="4F1B848D" w14:textId="77777777" w:rsidTr="38AE84EF">
        <w:trPr>
          <w:trHeight w:val="20"/>
        </w:trPr>
        <w:tc>
          <w:tcPr>
            <w:tcW w:w="5760" w:type="dxa"/>
            <w:tcBorders>
              <w:top w:val="dotted" w:sz="4" w:space="0" w:color="auto"/>
              <w:bottom w:val="dotted" w:sz="4" w:space="0" w:color="auto"/>
              <w:right w:val="single" w:sz="4" w:space="0" w:color="auto"/>
            </w:tcBorders>
          </w:tcPr>
          <w:p w14:paraId="6F3B8BB5" w14:textId="77777777" w:rsidR="00374576" w:rsidRPr="00374576" w:rsidRDefault="00374576" w:rsidP="00374576">
            <w:pPr>
              <w:tabs>
                <w:tab w:val="left" w:pos="-1440"/>
              </w:tabs>
              <w:autoSpaceDE/>
              <w:autoSpaceDN/>
              <w:adjustRightInd/>
            </w:pPr>
            <w:r w:rsidRPr="00374576">
              <w:t>$15,000 to $29,999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5A6B85EE"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69FDD9F1"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4A9EF4A0"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82A9ACA" w14:textId="77777777" w:rsidTr="38AE84EF">
        <w:trPr>
          <w:trHeight w:val="20"/>
        </w:trPr>
        <w:tc>
          <w:tcPr>
            <w:tcW w:w="5760" w:type="dxa"/>
            <w:tcBorders>
              <w:top w:val="dotted" w:sz="4" w:space="0" w:color="auto"/>
              <w:bottom w:val="dotted" w:sz="4" w:space="0" w:color="auto"/>
              <w:right w:val="single" w:sz="4" w:space="0" w:color="auto"/>
            </w:tcBorders>
          </w:tcPr>
          <w:p w14:paraId="6DB8FAAC" w14:textId="77777777" w:rsidR="00374576" w:rsidRPr="00374576" w:rsidRDefault="00374576" w:rsidP="00374576">
            <w:pPr>
              <w:tabs>
                <w:tab w:val="left" w:pos="-1440"/>
              </w:tabs>
              <w:autoSpaceDE/>
              <w:autoSpaceDN/>
              <w:adjustRightInd/>
            </w:pPr>
            <w:r w:rsidRPr="00374576">
              <w:t>$30,000 to $34,999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C759670"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76192D90"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38AE84EF">
              <w:rPr>
                <w:b/>
                <w:bCs/>
                <w:caps/>
                <w:snapToGrid w:val="0"/>
                <w:color w:val="FFFFFF"/>
                <w:sz w:val="18"/>
                <w:szCs w:val="18"/>
                <w:shd w:val="clear" w:color="auto" w:fill="FF0000"/>
              </w:rPr>
              <w:t>1 point</w:t>
            </w:r>
          </w:p>
        </w:tc>
        <w:tc>
          <w:tcPr>
            <w:tcW w:w="864" w:type="dxa"/>
            <w:vAlign w:val="center"/>
          </w:tcPr>
          <w:p w14:paraId="3EF5D64A"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5AC0D28" w14:textId="77777777" w:rsidTr="38AE84EF">
        <w:trPr>
          <w:trHeight w:val="20"/>
        </w:trPr>
        <w:tc>
          <w:tcPr>
            <w:tcW w:w="5760" w:type="dxa"/>
            <w:tcBorders>
              <w:top w:val="dotted" w:sz="4" w:space="0" w:color="auto"/>
              <w:bottom w:val="dotted" w:sz="4" w:space="0" w:color="auto"/>
              <w:right w:val="single" w:sz="4" w:space="0" w:color="auto"/>
            </w:tcBorders>
          </w:tcPr>
          <w:p w14:paraId="15812348" w14:textId="77777777" w:rsidR="00374576" w:rsidRPr="00374576" w:rsidRDefault="00374576" w:rsidP="00374576">
            <w:pPr>
              <w:tabs>
                <w:tab w:val="left" w:pos="-1440"/>
              </w:tabs>
              <w:autoSpaceDE/>
              <w:autoSpaceDN/>
              <w:adjustRightInd/>
            </w:pPr>
            <w:r w:rsidRPr="00374576">
              <w:t>$35,000 to $74,999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16334A37"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48B2D747"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0FF99A95"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6EC86448" w14:textId="77777777" w:rsidTr="38AE84EF">
        <w:trPr>
          <w:trHeight w:val="20"/>
        </w:trPr>
        <w:tc>
          <w:tcPr>
            <w:tcW w:w="5760" w:type="dxa"/>
            <w:tcBorders>
              <w:top w:val="dotted" w:sz="4" w:space="0" w:color="auto"/>
              <w:bottom w:val="dotted" w:sz="4" w:space="0" w:color="auto"/>
              <w:right w:val="single" w:sz="4" w:space="0" w:color="auto"/>
            </w:tcBorders>
          </w:tcPr>
          <w:p w14:paraId="6481BF39" w14:textId="77777777" w:rsidR="00374576" w:rsidRPr="00374576" w:rsidRDefault="00374576" w:rsidP="00374576">
            <w:pPr>
              <w:tabs>
                <w:tab w:val="left" w:pos="-1440"/>
              </w:tabs>
              <w:autoSpaceDE/>
              <w:autoSpaceDN/>
              <w:adjustRightInd/>
            </w:pPr>
            <w:r w:rsidRPr="00374576">
              <w:t>$75,000 to $149,999</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6091EC1C"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591BD86B"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1C4A7071"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r w:rsidR="00374576" w:rsidRPr="00374576" w14:paraId="7225D804" w14:textId="77777777" w:rsidTr="38AE84EF">
        <w:trPr>
          <w:trHeight w:val="20"/>
        </w:trPr>
        <w:tc>
          <w:tcPr>
            <w:tcW w:w="5760" w:type="dxa"/>
            <w:tcBorders>
              <w:top w:val="dotted" w:sz="4" w:space="0" w:color="auto"/>
              <w:bottom w:val="dotted" w:sz="4" w:space="0" w:color="auto"/>
              <w:right w:val="single" w:sz="4" w:space="0" w:color="auto"/>
            </w:tcBorders>
          </w:tcPr>
          <w:p w14:paraId="18BC1811" w14:textId="77777777" w:rsidR="00374576" w:rsidRPr="00374576" w:rsidRDefault="00374576" w:rsidP="00374576">
            <w:pPr>
              <w:tabs>
                <w:tab w:val="left" w:pos="-1440"/>
              </w:tabs>
              <w:autoSpaceDE/>
              <w:autoSpaceDN/>
              <w:adjustRightInd/>
            </w:pPr>
            <w:r w:rsidRPr="00374576">
              <w:t>More than $150,000</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2F40C09" w14:textId="77777777" w:rsidR="00374576" w:rsidRPr="00374576" w:rsidRDefault="00374576" w:rsidP="006655B9">
            <w:pPr>
              <w:widowControl w:val="0"/>
              <w:numPr>
                <w:ilvl w:val="0"/>
                <w:numId w:val="241"/>
              </w:numPr>
              <w:autoSpaceDE/>
              <w:autoSpaceDN/>
              <w:adjustRightInd/>
              <w:jc w:val="center"/>
              <w:rPr>
                <w:snapToGrid w:val="0"/>
              </w:rPr>
            </w:pPr>
          </w:p>
        </w:tc>
        <w:tc>
          <w:tcPr>
            <w:tcW w:w="1296" w:type="dxa"/>
            <w:tcBorders>
              <w:left w:val="single" w:sz="4" w:space="0" w:color="auto"/>
            </w:tcBorders>
            <w:shd w:val="clear" w:color="auto" w:fill="auto"/>
            <w:vAlign w:val="center"/>
          </w:tcPr>
          <w:p w14:paraId="677E7029"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p>
        </w:tc>
        <w:tc>
          <w:tcPr>
            <w:tcW w:w="864" w:type="dxa"/>
            <w:vAlign w:val="center"/>
          </w:tcPr>
          <w:p w14:paraId="78A1CC41" w14:textId="77777777" w:rsidR="00374576" w:rsidRPr="00374576" w:rsidRDefault="00374576" w:rsidP="00374576">
            <w:pPr>
              <w:widowControl w:val="0"/>
              <w:pBdr>
                <w:between w:val="single" w:sz="18" w:space="1" w:color="auto"/>
              </w:pBdr>
              <w:autoSpaceDE/>
              <w:autoSpaceDN/>
              <w:adjustRightInd/>
              <w:ind w:left="162" w:hanging="162"/>
              <w:jc w:val="center"/>
              <w:rPr>
                <w:bCs/>
                <w:caps/>
                <w:snapToGrid w:val="0"/>
              </w:rPr>
            </w:pPr>
          </w:p>
        </w:tc>
      </w:tr>
    </w:tbl>
    <w:p w14:paraId="30DCFBC7" w14:textId="77777777" w:rsidR="00374576" w:rsidRPr="00374576" w:rsidRDefault="00374576" w:rsidP="38AE84EF">
      <w:pPr>
        <w:shd w:val="clear" w:color="auto" w:fill="FFFFFF" w:themeFill="background1"/>
        <w:tabs>
          <w:tab w:val="left" w:pos="270"/>
        </w:tabs>
        <w:autoSpaceDE/>
        <w:autoSpaceDN/>
        <w:adjustRightInd/>
        <w:ind w:left="360" w:hanging="360"/>
        <w:jc w:val="both"/>
        <w:rPr>
          <w:i/>
          <w:iCs/>
          <w:color w:val="ACC7E8"/>
          <w:lang w:val="en-CA"/>
        </w:rPr>
      </w:pPr>
    </w:p>
    <w:p w14:paraId="28B3D18B" w14:textId="77777777" w:rsidR="00374576" w:rsidRPr="00374576" w:rsidRDefault="00374576" w:rsidP="00374576">
      <w:pPr>
        <w:shd w:val="clear" w:color="auto" w:fill="FBDE4F"/>
        <w:tabs>
          <w:tab w:val="left" w:pos="270"/>
        </w:tabs>
        <w:autoSpaceDE/>
        <w:autoSpaceDN/>
        <w:adjustRightInd/>
        <w:ind w:left="360" w:hanging="360"/>
        <w:jc w:val="both"/>
        <w:rPr>
          <w:caps/>
        </w:rPr>
      </w:pPr>
      <w:r w:rsidRPr="38AE84EF">
        <w:rPr>
          <w:b/>
          <w:bCs/>
          <w:caps/>
        </w:rPr>
        <w:t xml:space="preserve">record TOTAL </w:t>
      </w:r>
      <w:r w:rsidRPr="38AE84EF">
        <w:rPr>
          <w:b/>
          <w:bCs/>
          <w:caps/>
          <w:color w:val="FFFFFF"/>
          <w:shd w:val="clear" w:color="auto" w:fill="FF0000"/>
        </w:rPr>
        <w:t>POINTS</w:t>
      </w:r>
      <w:r w:rsidRPr="38AE84EF">
        <w:rPr>
          <w:b/>
          <w:bCs/>
          <w:caps/>
        </w:rPr>
        <w:t xml:space="preserve"> ALLOCATED THROUGHOUT SCREEneR: _________ </w:t>
      </w:r>
      <w:r w:rsidRPr="00374576">
        <w:rPr>
          <w:caps/>
        </w:rPr>
        <w:t>(</w:t>
      </w:r>
      <w:r w:rsidRPr="38AE84EF">
        <w:rPr>
          <w:i/>
          <w:iCs/>
          <w:caps/>
        </w:rPr>
        <w:t>enter number here</w:t>
      </w:r>
      <w:r w:rsidRPr="00374576">
        <w:rPr>
          <w:caps/>
        </w:rPr>
        <w:t>)</w:t>
      </w:r>
      <w:r w:rsidRPr="00374576">
        <w:rPr>
          <w:caps/>
        </w:rPr>
        <w:tab/>
      </w:r>
    </w:p>
    <w:p w14:paraId="157A8994" w14:textId="77777777" w:rsidR="00374576" w:rsidRPr="00374576" w:rsidRDefault="00374576" w:rsidP="00374576">
      <w:pPr>
        <w:tabs>
          <w:tab w:val="left" w:pos="270"/>
        </w:tabs>
        <w:autoSpaceDE/>
        <w:autoSpaceDN/>
        <w:adjustRightInd/>
        <w:ind w:left="360" w:hanging="360"/>
        <w:jc w:val="both"/>
        <w:rPr>
          <w:bCs/>
        </w:rPr>
      </w:pPr>
    </w:p>
    <w:tbl>
      <w:tblPr>
        <w:tblW w:w="9360" w:type="dxa"/>
        <w:tblInd w:w="1458" w:type="dxa"/>
        <w:tblLayout w:type="fixed"/>
        <w:tblLook w:val="01E0" w:firstRow="1" w:lastRow="1" w:firstColumn="1" w:lastColumn="1" w:noHBand="0" w:noVBand="0"/>
      </w:tblPr>
      <w:tblGrid>
        <w:gridCol w:w="5760"/>
        <w:gridCol w:w="1440"/>
        <w:gridCol w:w="2160"/>
      </w:tblGrid>
      <w:tr w:rsidR="00374576" w:rsidRPr="00374576" w14:paraId="00C55776" w14:textId="77777777" w:rsidTr="00583018">
        <w:trPr>
          <w:trHeight w:val="300"/>
        </w:trPr>
        <w:tc>
          <w:tcPr>
            <w:tcW w:w="5760" w:type="dxa"/>
            <w:tcBorders>
              <w:bottom w:val="dotted" w:sz="4" w:space="0" w:color="auto"/>
              <w:right w:val="single" w:sz="4" w:space="0" w:color="auto"/>
            </w:tcBorders>
            <w:vAlign w:val="center"/>
          </w:tcPr>
          <w:p w14:paraId="18FCC291" w14:textId="77777777" w:rsidR="00374576" w:rsidRPr="00374576" w:rsidRDefault="00374576" w:rsidP="00374576">
            <w:pPr>
              <w:tabs>
                <w:tab w:val="left" w:pos="-1440"/>
              </w:tabs>
              <w:autoSpaceDE/>
              <w:autoSpaceDN/>
              <w:adjustRightInd/>
            </w:pPr>
            <w:r w:rsidRPr="00374576">
              <w:t>2 OR MORE POINTS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33C0F950" w14:textId="77777777" w:rsidR="00374576" w:rsidRPr="00374576" w:rsidRDefault="00374576" w:rsidP="006655B9">
            <w:pPr>
              <w:widowControl w:val="0"/>
              <w:numPr>
                <w:ilvl w:val="0"/>
                <w:numId w:val="242"/>
              </w:numPr>
              <w:autoSpaceDE/>
              <w:autoSpaceDN/>
              <w:adjustRightInd/>
              <w:jc w:val="center"/>
              <w:rPr>
                <w:snapToGrid w:val="0"/>
              </w:rPr>
            </w:pPr>
          </w:p>
        </w:tc>
        <w:tc>
          <w:tcPr>
            <w:tcW w:w="2160" w:type="dxa"/>
            <w:tcBorders>
              <w:left w:val="single" w:sz="4" w:space="0" w:color="auto"/>
            </w:tcBorders>
            <w:shd w:val="clear" w:color="auto" w:fill="auto"/>
            <w:vAlign w:val="center"/>
          </w:tcPr>
          <w:p w14:paraId="0D29343A"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41D58393"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2DB8FACC" w14:textId="77777777" w:rsidR="00374576" w:rsidRPr="00374576" w:rsidRDefault="00374576" w:rsidP="00374576">
            <w:pPr>
              <w:tabs>
                <w:tab w:val="left" w:pos="-1440"/>
              </w:tabs>
              <w:autoSpaceDE/>
              <w:autoSpaceDN/>
              <w:adjustRightInd/>
            </w:pPr>
            <w:r w:rsidRPr="00374576">
              <w:t>LESS THAN 2 POINTS</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2C7A2F0A" w14:textId="77777777" w:rsidR="00374576" w:rsidRPr="00374576" w:rsidRDefault="00374576" w:rsidP="006655B9">
            <w:pPr>
              <w:widowControl w:val="0"/>
              <w:numPr>
                <w:ilvl w:val="0"/>
                <w:numId w:val="242"/>
              </w:numPr>
              <w:autoSpaceDE/>
              <w:autoSpaceDN/>
              <w:adjustRightInd/>
              <w:jc w:val="center"/>
              <w:rPr>
                <w:snapToGrid w:val="0"/>
              </w:rPr>
            </w:pPr>
          </w:p>
        </w:tc>
        <w:tc>
          <w:tcPr>
            <w:tcW w:w="2160" w:type="dxa"/>
            <w:tcBorders>
              <w:left w:val="single" w:sz="4" w:space="0" w:color="auto"/>
            </w:tcBorders>
            <w:shd w:val="clear" w:color="auto" w:fill="auto"/>
            <w:vAlign w:val="center"/>
          </w:tcPr>
          <w:p w14:paraId="666B6A2F"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w:t>
            </w:r>
            <w:r w:rsidRPr="00374576">
              <w:rPr>
                <w:bCs/>
                <w:caps/>
                <w:snapToGrid w:val="0"/>
                <w:sz w:val="18"/>
              </w:rPr>
              <w:tab/>
              <w:t xml:space="preserve">TERMINATE </w:t>
            </w:r>
          </w:p>
        </w:tc>
      </w:tr>
    </w:tbl>
    <w:p w14:paraId="37256F2D" w14:textId="77777777" w:rsidR="00374576" w:rsidRPr="00374576" w:rsidRDefault="00374576" w:rsidP="00374576">
      <w:pPr>
        <w:autoSpaceDE/>
        <w:autoSpaceDN/>
        <w:adjustRightInd/>
        <w:rPr>
          <w:b/>
          <w:highlight w:val="yellow"/>
          <w:u w:val="single"/>
          <w:lang w:val="en-CA"/>
        </w:rPr>
      </w:pPr>
    </w:p>
    <w:p w14:paraId="3226E3D8" w14:textId="77777777" w:rsidR="002E57B3" w:rsidRDefault="002E57B3">
      <w:pPr>
        <w:autoSpaceDE/>
        <w:autoSpaceDN/>
        <w:adjustRightInd/>
        <w:rPr>
          <w:b/>
          <w:sz w:val="24"/>
          <w:lang w:val="en-CA"/>
        </w:rPr>
      </w:pPr>
    </w:p>
    <w:p w14:paraId="18FFAEC9" w14:textId="77777777" w:rsidR="00374576" w:rsidRPr="00374576" w:rsidRDefault="00374576" w:rsidP="00374576">
      <w:pPr>
        <w:shd w:val="clear" w:color="auto" w:fill="24A9FF"/>
        <w:autoSpaceDE/>
        <w:autoSpaceDN/>
        <w:adjustRightInd/>
        <w:rPr>
          <w:b/>
          <w:sz w:val="24"/>
          <w:lang w:val="en-CA"/>
        </w:rPr>
      </w:pPr>
      <w:r w:rsidRPr="00374576">
        <w:rPr>
          <w:b/>
          <w:sz w:val="24"/>
          <w:lang w:val="en-CA"/>
        </w:rPr>
        <w:t>SECTION 5: INVITATION TO PARTICIPATE</w:t>
      </w:r>
    </w:p>
    <w:p w14:paraId="23E11C47" w14:textId="77777777" w:rsidR="00374576" w:rsidRPr="00374576" w:rsidRDefault="00374576" w:rsidP="00374576">
      <w:pPr>
        <w:autoSpaceDE/>
        <w:autoSpaceDN/>
        <w:adjustRightInd/>
        <w:jc w:val="both"/>
      </w:pPr>
    </w:p>
    <w:p w14:paraId="0E069FAB" w14:textId="77777777" w:rsidR="00374576" w:rsidRPr="00374576" w:rsidRDefault="00374576" w:rsidP="00374576">
      <w:pPr>
        <w:shd w:val="clear" w:color="auto" w:fill="DCF0C6"/>
        <w:autoSpaceDE/>
        <w:autoSpaceDN/>
        <w:adjustRightInd/>
        <w:jc w:val="both"/>
        <w:rPr>
          <w:b/>
        </w:rPr>
      </w:pPr>
      <w:r w:rsidRPr="00374576">
        <w:rPr>
          <w:b/>
        </w:rPr>
        <w:t xml:space="preserve">READ TO ALL </w:t>
      </w:r>
      <w:r w:rsidRPr="00374576">
        <w:rPr>
          <w:b/>
          <w:u w:val="single"/>
          <w:shd w:val="clear" w:color="auto" w:fill="DCF0C6"/>
        </w:rPr>
        <w:t>QUALIFYING</w:t>
      </w:r>
      <w:r w:rsidRPr="00374576">
        <w:rPr>
          <w:b/>
        </w:rPr>
        <w:t xml:space="preserve"> PARTICIPANTS</w:t>
      </w:r>
    </w:p>
    <w:p w14:paraId="2F282EBA" w14:textId="77777777" w:rsidR="00374576" w:rsidRPr="00374576" w:rsidRDefault="00374576" w:rsidP="00374576">
      <w:pPr>
        <w:autoSpaceDE/>
        <w:autoSpaceDN/>
        <w:adjustRightInd/>
        <w:jc w:val="both"/>
      </w:pPr>
      <w:r w:rsidRPr="00374576">
        <w:t xml:space="preserve">Thank you! You are eligible to participate in the focus group on </w:t>
      </w:r>
      <w:r w:rsidRPr="00374576">
        <w:rPr>
          <w:b/>
        </w:rPr>
        <w:t>[DATE]</w:t>
      </w:r>
      <w:r w:rsidRPr="00374576">
        <w:t xml:space="preserve"> starting at </w:t>
      </w:r>
      <w:r w:rsidRPr="00374576">
        <w:rPr>
          <w:b/>
        </w:rPr>
        <w:t xml:space="preserve">[TIME] </w:t>
      </w:r>
      <w:r w:rsidRPr="00374576">
        <w:t>taking place at</w:t>
      </w:r>
      <w:r w:rsidRPr="00374576">
        <w:rPr>
          <w:b/>
        </w:rPr>
        <w:t xml:space="preserve"> [LOCATION]</w:t>
      </w:r>
      <w:r w:rsidRPr="00374576">
        <w:t xml:space="preserve">. If you have any questions or comments about this study, you may send them to </w:t>
      </w:r>
      <w:hyperlink r:id="rId18" w:history="1">
        <w:r w:rsidRPr="00374576">
          <w:rPr>
            <w:color w:val="0000FF"/>
            <w:u w:val="single"/>
          </w:rPr>
          <w:t>Ketzirah.Lesser@YR.com</w:t>
        </w:r>
      </w:hyperlink>
      <w:r w:rsidRPr="00374576">
        <w:t>. May we schedule you to participate?</w:t>
      </w:r>
    </w:p>
    <w:p w14:paraId="3395539D" w14:textId="77777777" w:rsidR="00374576" w:rsidRPr="00374576" w:rsidRDefault="00374576" w:rsidP="00374576">
      <w:pPr>
        <w:tabs>
          <w:tab w:val="left" w:pos="270"/>
        </w:tabs>
        <w:autoSpaceDE/>
        <w:autoSpaceDN/>
        <w:adjustRightInd/>
        <w:ind w:left="360" w:hanging="360"/>
        <w:jc w:val="both"/>
        <w:rPr>
          <w:bCs/>
        </w:rPr>
      </w:pPr>
    </w:p>
    <w:tbl>
      <w:tblPr>
        <w:tblW w:w="9612" w:type="dxa"/>
        <w:tblInd w:w="1458" w:type="dxa"/>
        <w:tblLayout w:type="fixed"/>
        <w:tblLook w:val="01E0" w:firstRow="1" w:lastRow="1" w:firstColumn="1" w:lastColumn="1" w:noHBand="0" w:noVBand="0"/>
      </w:tblPr>
      <w:tblGrid>
        <w:gridCol w:w="5760"/>
        <w:gridCol w:w="1440"/>
        <w:gridCol w:w="2412"/>
      </w:tblGrid>
      <w:tr w:rsidR="00374576" w:rsidRPr="00374576" w14:paraId="3BAF7B84" w14:textId="77777777" w:rsidTr="00583018">
        <w:trPr>
          <w:trHeight w:val="300"/>
        </w:trPr>
        <w:tc>
          <w:tcPr>
            <w:tcW w:w="5760" w:type="dxa"/>
            <w:tcBorders>
              <w:bottom w:val="dotted" w:sz="4" w:space="0" w:color="auto"/>
              <w:right w:val="single" w:sz="4" w:space="0" w:color="auto"/>
            </w:tcBorders>
            <w:vAlign w:val="center"/>
          </w:tcPr>
          <w:p w14:paraId="02B570CD" w14:textId="77777777" w:rsidR="00374576" w:rsidRPr="00374576" w:rsidRDefault="00374576" w:rsidP="00374576">
            <w:pPr>
              <w:tabs>
                <w:tab w:val="left" w:pos="-1440"/>
              </w:tabs>
              <w:autoSpaceDE/>
              <w:autoSpaceDN/>
              <w:adjustRightInd/>
            </w:pPr>
            <w:r w:rsidRPr="00374576">
              <w:t>Yes</w:t>
            </w:r>
          </w:p>
        </w:tc>
        <w:tc>
          <w:tcPr>
            <w:tcW w:w="1440" w:type="dxa"/>
            <w:tcBorders>
              <w:top w:val="single" w:sz="4" w:space="0" w:color="auto"/>
              <w:left w:val="single" w:sz="4" w:space="0" w:color="auto"/>
              <w:bottom w:val="single" w:sz="4" w:space="0" w:color="auto"/>
              <w:right w:val="single" w:sz="4" w:space="0" w:color="auto"/>
            </w:tcBorders>
            <w:shd w:val="clear" w:color="auto" w:fill="DCF0C6"/>
            <w:vAlign w:val="center"/>
          </w:tcPr>
          <w:p w14:paraId="05B515E2" w14:textId="77777777" w:rsidR="00374576" w:rsidRPr="00374576" w:rsidRDefault="00374576" w:rsidP="006655B9">
            <w:pPr>
              <w:widowControl w:val="0"/>
              <w:numPr>
                <w:ilvl w:val="0"/>
                <w:numId w:val="243"/>
              </w:numPr>
              <w:autoSpaceDE/>
              <w:autoSpaceDN/>
              <w:adjustRightInd/>
              <w:jc w:val="center"/>
              <w:rPr>
                <w:snapToGrid w:val="0"/>
              </w:rPr>
            </w:pPr>
          </w:p>
        </w:tc>
        <w:tc>
          <w:tcPr>
            <w:tcW w:w="2412" w:type="dxa"/>
            <w:tcBorders>
              <w:left w:val="single" w:sz="4" w:space="0" w:color="auto"/>
            </w:tcBorders>
            <w:shd w:val="clear" w:color="auto" w:fill="auto"/>
            <w:vAlign w:val="center"/>
          </w:tcPr>
          <w:p w14:paraId="0F15356E" w14:textId="77777777" w:rsidR="00374576" w:rsidRPr="00374576" w:rsidRDefault="00374576" w:rsidP="00374576">
            <w:pPr>
              <w:widowControl w:val="0"/>
              <w:autoSpaceDE/>
              <w:autoSpaceDN/>
              <w:adjustRightInd/>
              <w:ind w:left="162" w:hanging="162"/>
              <w:rPr>
                <w:bCs/>
                <w:caps/>
                <w:snapToGrid w:val="0"/>
                <w:sz w:val="18"/>
              </w:rPr>
            </w:pPr>
          </w:p>
        </w:tc>
      </w:tr>
      <w:tr w:rsidR="00374576" w:rsidRPr="00374576" w14:paraId="328150DF" w14:textId="77777777" w:rsidTr="00583018">
        <w:trPr>
          <w:trHeight w:val="300"/>
        </w:trPr>
        <w:tc>
          <w:tcPr>
            <w:tcW w:w="5760" w:type="dxa"/>
            <w:tcBorders>
              <w:top w:val="dotted" w:sz="4" w:space="0" w:color="auto"/>
              <w:bottom w:val="dotted" w:sz="4" w:space="0" w:color="auto"/>
              <w:right w:val="single" w:sz="4" w:space="0" w:color="auto"/>
            </w:tcBorders>
            <w:vAlign w:val="center"/>
          </w:tcPr>
          <w:p w14:paraId="56225B3E" w14:textId="77777777" w:rsidR="00374576" w:rsidRPr="00374576" w:rsidRDefault="00374576" w:rsidP="00374576">
            <w:pPr>
              <w:tabs>
                <w:tab w:val="left" w:pos="-1440"/>
              </w:tabs>
              <w:autoSpaceDE/>
              <w:autoSpaceDN/>
              <w:adjustRightInd/>
            </w:pPr>
            <w:r w:rsidRPr="00374576">
              <w:t>No</w:t>
            </w:r>
          </w:p>
        </w:tc>
        <w:tc>
          <w:tcPr>
            <w:tcW w:w="1440" w:type="dxa"/>
            <w:tcBorders>
              <w:top w:val="single" w:sz="4" w:space="0" w:color="auto"/>
              <w:left w:val="single" w:sz="4" w:space="0" w:color="auto"/>
              <w:bottom w:val="single" w:sz="4" w:space="0" w:color="auto"/>
              <w:right w:val="single" w:sz="4" w:space="0" w:color="auto"/>
            </w:tcBorders>
            <w:shd w:val="clear" w:color="auto" w:fill="FF9797"/>
            <w:vAlign w:val="center"/>
          </w:tcPr>
          <w:p w14:paraId="7F134B69" w14:textId="77777777" w:rsidR="00374576" w:rsidRPr="00374576" w:rsidRDefault="00374576" w:rsidP="006655B9">
            <w:pPr>
              <w:widowControl w:val="0"/>
              <w:numPr>
                <w:ilvl w:val="0"/>
                <w:numId w:val="243"/>
              </w:numPr>
              <w:autoSpaceDE/>
              <w:autoSpaceDN/>
              <w:adjustRightInd/>
              <w:jc w:val="center"/>
              <w:rPr>
                <w:snapToGrid w:val="0"/>
              </w:rPr>
            </w:pPr>
          </w:p>
        </w:tc>
        <w:tc>
          <w:tcPr>
            <w:tcW w:w="2412" w:type="dxa"/>
            <w:tcBorders>
              <w:left w:val="single" w:sz="4" w:space="0" w:color="auto"/>
            </w:tcBorders>
            <w:shd w:val="clear" w:color="auto" w:fill="auto"/>
            <w:vAlign w:val="center"/>
          </w:tcPr>
          <w:p w14:paraId="2240FEF2" w14:textId="77777777" w:rsidR="00374576" w:rsidRPr="00374576" w:rsidRDefault="00374576" w:rsidP="00374576">
            <w:pPr>
              <w:widowControl w:val="0"/>
              <w:pBdr>
                <w:between w:val="single" w:sz="18" w:space="1" w:color="auto"/>
              </w:pBdr>
              <w:autoSpaceDE/>
              <w:autoSpaceDN/>
              <w:adjustRightInd/>
              <w:ind w:left="162" w:hanging="162"/>
              <w:rPr>
                <w:bCs/>
                <w:caps/>
                <w:snapToGrid w:val="0"/>
                <w:sz w:val="18"/>
              </w:rPr>
            </w:pPr>
            <w:r w:rsidRPr="00374576">
              <w:rPr>
                <w:bCs/>
                <w:caps/>
                <w:snapToGrid w:val="0"/>
                <w:sz w:val="18"/>
              </w:rPr>
              <w:t>&gt; Terminate</w:t>
            </w:r>
          </w:p>
        </w:tc>
      </w:tr>
    </w:tbl>
    <w:p w14:paraId="26085561" w14:textId="77777777" w:rsidR="00374576" w:rsidRPr="00374576" w:rsidRDefault="00374576" w:rsidP="00374576">
      <w:pPr>
        <w:autoSpaceDE/>
        <w:autoSpaceDN/>
        <w:adjustRightInd/>
        <w:jc w:val="both"/>
        <w:rPr>
          <w:b/>
        </w:rPr>
      </w:pPr>
    </w:p>
    <w:p w14:paraId="28C01FF7" w14:textId="77777777" w:rsidR="00374576" w:rsidRPr="00374576" w:rsidRDefault="00374576" w:rsidP="00374576">
      <w:pPr>
        <w:autoSpaceDE/>
        <w:autoSpaceDN/>
        <w:adjustRightInd/>
        <w:rPr>
          <w:b/>
        </w:rPr>
      </w:pPr>
      <w:r w:rsidRPr="00374576">
        <w:rPr>
          <w:b/>
        </w:rPr>
        <w:t>CONFIRM DETAILS &amp; SCHEDULE PARTICIPANT</w:t>
      </w:r>
      <w:r w:rsidRPr="00374576">
        <w:rPr>
          <w:b/>
        </w:rPr>
        <w:br/>
      </w:r>
    </w:p>
    <w:p w14:paraId="6D970345" w14:textId="77777777" w:rsidR="00374576" w:rsidRPr="00374576" w:rsidRDefault="00374576" w:rsidP="00374576">
      <w:pPr>
        <w:shd w:val="clear" w:color="auto" w:fill="FF9797"/>
        <w:autoSpaceDE/>
        <w:autoSpaceDN/>
        <w:adjustRightInd/>
        <w:jc w:val="both"/>
        <w:rPr>
          <w:b/>
        </w:rPr>
      </w:pPr>
      <w:r w:rsidRPr="00374576">
        <w:rPr>
          <w:b/>
        </w:rPr>
        <w:t>READ TO ALL NON-</w:t>
      </w:r>
      <w:r w:rsidRPr="00374576">
        <w:rPr>
          <w:b/>
          <w:u w:val="single"/>
          <w:shd w:val="clear" w:color="auto" w:fill="FF9797"/>
        </w:rPr>
        <w:t>QUALIFYING</w:t>
      </w:r>
      <w:r w:rsidRPr="00374576">
        <w:rPr>
          <w:b/>
        </w:rPr>
        <w:t xml:space="preserve"> PARTICIPANTS</w:t>
      </w:r>
    </w:p>
    <w:p w14:paraId="55656547" w14:textId="77777777" w:rsidR="00374576" w:rsidRPr="00374576" w:rsidRDefault="00374576" w:rsidP="00374576">
      <w:pPr>
        <w:autoSpaceDE/>
        <w:autoSpaceDN/>
        <w:adjustRightInd/>
        <w:jc w:val="both"/>
      </w:pPr>
      <w:r w:rsidRPr="00374576">
        <w:t xml:space="preserve">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w:t>
      </w:r>
      <w:r w:rsidRPr="00374576">
        <w:rPr>
          <w:color w:val="0000FF"/>
          <w:u w:val="single"/>
        </w:rPr>
        <w:t>Ketzirah.Lesser@YR.com</w:t>
      </w:r>
    </w:p>
    <w:p w14:paraId="2DEB2E55" w14:textId="77777777" w:rsidR="00374576" w:rsidRDefault="00374576" w:rsidP="00374576">
      <w:pPr>
        <w:rPr>
          <w:rFonts w:asciiTheme="minorHAnsi" w:hAnsiTheme="minorHAnsi" w:cstheme="minorHAnsi"/>
          <w:sz w:val="22"/>
          <w:szCs w:val="22"/>
        </w:rPr>
      </w:pPr>
    </w:p>
    <w:p w14:paraId="325D4F0B" w14:textId="77777777" w:rsidR="007F603B" w:rsidRDefault="007F603B" w:rsidP="00374576">
      <w:pPr>
        <w:rPr>
          <w:rFonts w:asciiTheme="minorHAnsi" w:hAnsiTheme="minorHAnsi" w:cstheme="minorHAnsi"/>
          <w:sz w:val="22"/>
          <w:szCs w:val="22"/>
        </w:rPr>
      </w:pPr>
    </w:p>
    <w:p w14:paraId="40AE1C82" w14:textId="77777777" w:rsidR="007F603B" w:rsidRDefault="007F603B" w:rsidP="00374576">
      <w:pPr>
        <w:rPr>
          <w:rFonts w:asciiTheme="minorHAnsi" w:hAnsiTheme="minorHAnsi" w:cstheme="minorHAnsi"/>
          <w:sz w:val="22"/>
          <w:szCs w:val="22"/>
        </w:rPr>
      </w:pPr>
    </w:p>
    <w:p w14:paraId="728873F3" w14:textId="77777777" w:rsidR="007F603B" w:rsidRDefault="007F603B" w:rsidP="00374576">
      <w:pPr>
        <w:rPr>
          <w:rFonts w:asciiTheme="minorHAnsi" w:hAnsiTheme="minorHAnsi" w:cstheme="minorHAnsi"/>
          <w:sz w:val="22"/>
          <w:szCs w:val="22"/>
        </w:rPr>
      </w:pPr>
    </w:p>
    <w:p w14:paraId="77D5317A" w14:textId="77777777" w:rsidR="007F603B" w:rsidRDefault="007F603B" w:rsidP="00374576">
      <w:pPr>
        <w:rPr>
          <w:rFonts w:asciiTheme="minorHAnsi" w:hAnsiTheme="minorHAnsi" w:cstheme="minorHAnsi"/>
          <w:sz w:val="22"/>
          <w:szCs w:val="22"/>
        </w:rPr>
      </w:pPr>
    </w:p>
    <w:p w14:paraId="48D80D6E" w14:textId="77777777" w:rsidR="007F603B" w:rsidRDefault="007F603B" w:rsidP="00374576">
      <w:pPr>
        <w:rPr>
          <w:rFonts w:asciiTheme="minorHAnsi" w:hAnsiTheme="minorHAnsi" w:cstheme="minorHAnsi"/>
          <w:sz w:val="22"/>
          <w:szCs w:val="22"/>
        </w:rPr>
      </w:pPr>
    </w:p>
    <w:p w14:paraId="23881565" w14:textId="77777777" w:rsidR="007F603B" w:rsidRDefault="007F603B" w:rsidP="00374576">
      <w:pPr>
        <w:rPr>
          <w:rFonts w:asciiTheme="minorHAnsi" w:hAnsiTheme="minorHAnsi" w:cstheme="minorHAnsi"/>
          <w:sz w:val="22"/>
          <w:szCs w:val="22"/>
        </w:rPr>
      </w:pPr>
    </w:p>
    <w:p w14:paraId="36A994C4" w14:textId="77777777" w:rsidR="007F603B" w:rsidRDefault="007F603B" w:rsidP="00374576">
      <w:pPr>
        <w:rPr>
          <w:rFonts w:asciiTheme="minorHAnsi" w:hAnsiTheme="minorHAnsi" w:cstheme="minorHAnsi"/>
          <w:sz w:val="22"/>
          <w:szCs w:val="22"/>
        </w:rPr>
      </w:pPr>
    </w:p>
    <w:p w14:paraId="22BCEB36" w14:textId="77777777" w:rsidR="007F603B" w:rsidRDefault="007F603B" w:rsidP="00374576">
      <w:pPr>
        <w:rPr>
          <w:rFonts w:asciiTheme="minorHAnsi" w:hAnsiTheme="minorHAnsi" w:cstheme="minorHAnsi"/>
          <w:sz w:val="22"/>
          <w:szCs w:val="22"/>
        </w:rPr>
      </w:pPr>
    </w:p>
    <w:p w14:paraId="3FC6B242" w14:textId="672E419E" w:rsidR="002E57B3" w:rsidRDefault="002E57B3">
      <w:pPr>
        <w:autoSpaceDE/>
        <w:autoSpaceDN/>
        <w:adjustRightInd/>
        <w:rPr>
          <w:rFonts w:asciiTheme="minorHAnsi" w:hAnsiTheme="minorHAnsi" w:cstheme="minorHAnsi"/>
          <w:sz w:val="22"/>
          <w:szCs w:val="22"/>
        </w:rPr>
      </w:pPr>
    </w:p>
    <w:sectPr w:rsidR="002E57B3" w:rsidSect="00F3328A">
      <w:headerReference w:type="default" r:id="rId19"/>
      <w:footerReference w:type="default" r:id="rId20"/>
      <w:type w:val="continuous"/>
      <w:pgSz w:w="12240" w:h="15840"/>
      <w:pgMar w:top="1170" w:right="1440" w:bottom="630" w:left="1440"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95794" w14:textId="77777777" w:rsidR="00BA7549" w:rsidRDefault="00BA7549">
      <w:r>
        <w:separator/>
      </w:r>
    </w:p>
  </w:endnote>
  <w:endnote w:type="continuationSeparator" w:id="0">
    <w:p w14:paraId="74271294" w14:textId="77777777" w:rsidR="00BA7549" w:rsidRDefault="00BA7549">
      <w:r>
        <w:continuationSeparator/>
      </w:r>
    </w:p>
  </w:endnote>
  <w:endnote w:type="continuationNotice" w:id="1">
    <w:p w14:paraId="27E67F1F" w14:textId="77777777" w:rsidR="00BA7549" w:rsidRDefault="00BA7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Frutiger 55">
    <w:altName w:val="Courier New"/>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3E0425DE" w:rsidR="009944F7" w:rsidRDefault="009944F7">
        <w:pPr>
          <w:pStyle w:val="Footer"/>
          <w:jc w:val="center"/>
        </w:pPr>
        <w:r>
          <w:fldChar w:fldCharType="begin"/>
        </w:r>
        <w:r>
          <w:instrText xml:space="preserve"> PAGE   \* MERGEFORMAT </w:instrText>
        </w:r>
        <w:r>
          <w:fldChar w:fldCharType="separate"/>
        </w:r>
        <w:r w:rsidR="0022388A">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843F4" w14:textId="77777777" w:rsidR="00BA7549" w:rsidRDefault="00BA7549">
      <w:r>
        <w:separator/>
      </w:r>
    </w:p>
  </w:footnote>
  <w:footnote w:type="continuationSeparator" w:id="0">
    <w:p w14:paraId="6C981D18" w14:textId="77777777" w:rsidR="00BA7549" w:rsidRDefault="00BA7549">
      <w:r>
        <w:continuationSeparator/>
      </w:r>
    </w:p>
  </w:footnote>
  <w:footnote w:type="continuationNotice" w:id="1">
    <w:p w14:paraId="1951BB7C" w14:textId="77777777" w:rsidR="00BA7549" w:rsidRDefault="00BA75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4822B" w14:textId="6BFD4BF9" w:rsidR="009944F7" w:rsidRDefault="00994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8">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1">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3">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7">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8">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0">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0">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8">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1">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6">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5">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8"/>
  </w:num>
  <w:num w:numId="2">
    <w:abstractNumId w:val="180"/>
  </w:num>
  <w:num w:numId="3">
    <w:abstractNumId w:val="71"/>
  </w:num>
  <w:num w:numId="4">
    <w:abstractNumId w:val="237"/>
  </w:num>
  <w:num w:numId="5">
    <w:abstractNumId w:val="0"/>
  </w:num>
  <w:num w:numId="6">
    <w:abstractNumId w:val="43"/>
  </w:num>
  <w:num w:numId="7">
    <w:abstractNumId w:val="217"/>
  </w:num>
  <w:num w:numId="8">
    <w:abstractNumId w:val="17"/>
  </w:num>
  <w:num w:numId="9">
    <w:abstractNumId w:val="123"/>
  </w:num>
  <w:num w:numId="10">
    <w:abstractNumId w:val="230"/>
  </w:num>
  <w:num w:numId="11">
    <w:abstractNumId w:val="240"/>
  </w:num>
  <w:num w:numId="12">
    <w:abstractNumId w:val="229"/>
  </w:num>
  <w:num w:numId="13">
    <w:abstractNumId w:val="172"/>
  </w:num>
  <w:num w:numId="14">
    <w:abstractNumId w:val="101"/>
  </w:num>
  <w:num w:numId="15">
    <w:abstractNumId w:val="36"/>
  </w:num>
  <w:num w:numId="16">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0"/>
  </w:num>
  <w:num w:numId="18">
    <w:abstractNumId w:val="112"/>
  </w:num>
  <w:num w:numId="19">
    <w:abstractNumId w:val="27"/>
  </w:num>
  <w:num w:numId="20">
    <w:abstractNumId w:val="218"/>
  </w:num>
  <w:num w:numId="21">
    <w:abstractNumId w:val="60"/>
  </w:num>
  <w:num w:numId="22">
    <w:abstractNumId w:val="161"/>
  </w:num>
  <w:num w:numId="23">
    <w:abstractNumId w:val="201"/>
  </w:num>
  <w:num w:numId="24">
    <w:abstractNumId w:val="162"/>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1"/>
  </w:num>
  <w:num w:numId="32">
    <w:abstractNumId w:val="232"/>
  </w:num>
  <w:num w:numId="33">
    <w:abstractNumId w:val="208"/>
  </w:num>
  <w:num w:numId="34">
    <w:abstractNumId w:val="95"/>
  </w:num>
  <w:num w:numId="35">
    <w:abstractNumId w:val="65"/>
  </w:num>
  <w:num w:numId="36">
    <w:abstractNumId w:val="44"/>
  </w:num>
  <w:num w:numId="37">
    <w:abstractNumId w:val="184"/>
  </w:num>
  <w:num w:numId="38">
    <w:abstractNumId w:val="136"/>
  </w:num>
  <w:num w:numId="39">
    <w:abstractNumId w:val="177"/>
  </w:num>
  <w:num w:numId="40">
    <w:abstractNumId w:val="227"/>
  </w:num>
  <w:num w:numId="41">
    <w:abstractNumId w:val="121"/>
  </w:num>
  <w:num w:numId="42">
    <w:abstractNumId w:val="64"/>
  </w:num>
  <w:num w:numId="43">
    <w:abstractNumId w:val="66"/>
  </w:num>
  <w:num w:numId="44">
    <w:abstractNumId w:val="269"/>
  </w:num>
  <w:num w:numId="45">
    <w:abstractNumId w:val="257"/>
  </w:num>
  <w:num w:numId="46">
    <w:abstractNumId w:val="137"/>
  </w:num>
  <w:num w:numId="47">
    <w:abstractNumId w:val="31"/>
  </w:num>
  <w:num w:numId="48">
    <w:abstractNumId w:val="152"/>
  </w:num>
  <w:num w:numId="49">
    <w:abstractNumId w:val="122"/>
  </w:num>
  <w:num w:numId="50">
    <w:abstractNumId w:val="67"/>
  </w:num>
  <w:num w:numId="51">
    <w:abstractNumId w:val="39"/>
  </w:num>
  <w:num w:numId="52">
    <w:abstractNumId w:val="156"/>
  </w:num>
  <w:num w:numId="53">
    <w:abstractNumId w:val="102"/>
  </w:num>
  <w:num w:numId="54">
    <w:abstractNumId w:val="155"/>
  </w:num>
  <w:num w:numId="55">
    <w:abstractNumId w:val="268"/>
  </w:num>
  <w:num w:numId="56">
    <w:abstractNumId w:val="88"/>
  </w:num>
  <w:num w:numId="57">
    <w:abstractNumId w:val="140"/>
  </w:num>
  <w:num w:numId="58">
    <w:abstractNumId w:val="104"/>
  </w:num>
  <w:num w:numId="59">
    <w:abstractNumId w:val="14"/>
  </w:num>
  <w:num w:numId="60">
    <w:abstractNumId w:val="58"/>
  </w:num>
  <w:num w:numId="61">
    <w:abstractNumId w:val="167"/>
  </w:num>
  <w:num w:numId="62">
    <w:abstractNumId w:val="221"/>
  </w:num>
  <w:num w:numId="63">
    <w:abstractNumId w:val="113"/>
  </w:num>
  <w:num w:numId="64">
    <w:abstractNumId w:val="49"/>
  </w:num>
  <w:num w:numId="65">
    <w:abstractNumId w:val="110"/>
  </w:num>
  <w:num w:numId="66">
    <w:abstractNumId w:val="34"/>
  </w:num>
  <w:num w:numId="67">
    <w:abstractNumId w:val="212"/>
  </w:num>
  <w:num w:numId="68">
    <w:abstractNumId w:val="85"/>
  </w:num>
  <w:num w:numId="69">
    <w:abstractNumId w:val="119"/>
  </w:num>
  <w:num w:numId="70">
    <w:abstractNumId w:val="225"/>
  </w:num>
  <w:num w:numId="71">
    <w:abstractNumId w:val="13"/>
  </w:num>
  <w:num w:numId="72">
    <w:abstractNumId w:val="24"/>
  </w:num>
  <w:num w:numId="73">
    <w:abstractNumId w:val="59"/>
  </w:num>
  <w:num w:numId="74">
    <w:abstractNumId w:val="182"/>
  </w:num>
  <w:num w:numId="75">
    <w:abstractNumId w:val="247"/>
  </w:num>
  <w:num w:numId="76">
    <w:abstractNumId w:val="211"/>
  </w:num>
  <w:num w:numId="77">
    <w:abstractNumId w:val="116"/>
  </w:num>
  <w:num w:numId="78">
    <w:abstractNumId w:val="222"/>
  </w:num>
  <w:num w:numId="79">
    <w:abstractNumId w:val="129"/>
  </w:num>
  <w:num w:numId="80">
    <w:abstractNumId w:val="29"/>
  </w:num>
  <w:num w:numId="81">
    <w:abstractNumId w:val="176"/>
  </w:num>
  <w:num w:numId="82">
    <w:abstractNumId w:val="185"/>
  </w:num>
  <w:num w:numId="83">
    <w:abstractNumId w:val="62"/>
  </w:num>
  <w:num w:numId="84">
    <w:abstractNumId w:val="209"/>
  </w:num>
  <w:num w:numId="85">
    <w:abstractNumId w:val="163"/>
  </w:num>
  <w:num w:numId="86">
    <w:abstractNumId w:val="94"/>
  </w:num>
  <w:num w:numId="87">
    <w:abstractNumId w:val="83"/>
  </w:num>
  <w:num w:numId="88">
    <w:abstractNumId w:val="238"/>
  </w:num>
  <w:num w:numId="89">
    <w:abstractNumId w:val="89"/>
  </w:num>
  <w:num w:numId="90">
    <w:abstractNumId w:val="80"/>
  </w:num>
  <w:num w:numId="91">
    <w:abstractNumId w:val="191"/>
  </w:num>
  <w:num w:numId="92">
    <w:abstractNumId w:val="33"/>
  </w:num>
  <w:num w:numId="93">
    <w:abstractNumId w:val="173"/>
  </w:num>
  <w:num w:numId="94">
    <w:abstractNumId w:val="216"/>
  </w:num>
  <w:num w:numId="95">
    <w:abstractNumId w:val="248"/>
  </w:num>
  <w:num w:numId="96">
    <w:abstractNumId w:val="259"/>
  </w:num>
  <w:num w:numId="97">
    <w:abstractNumId w:val="99"/>
  </w:num>
  <w:num w:numId="98">
    <w:abstractNumId w:val="57"/>
  </w:num>
  <w:num w:numId="9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84"/>
  </w:num>
  <w:num w:numId="102">
    <w:abstractNumId w:val="210"/>
  </w:num>
  <w:num w:numId="103">
    <w:abstractNumId w:val="148"/>
  </w:num>
  <w:num w:numId="104">
    <w:abstractNumId w:val="19"/>
  </w:num>
  <w:num w:numId="105">
    <w:abstractNumId w:val="42"/>
  </w:num>
  <w:num w:numId="106">
    <w:abstractNumId w:val="192"/>
  </w:num>
  <w:num w:numId="107">
    <w:abstractNumId w:val="196"/>
  </w:num>
  <w:num w:numId="108">
    <w:abstractNumId w:val="15"/>
  </w:num>
  <w:num w:numId="109">
    <w:abstractNumId w:val="243"/>
  </w:num>
  <w:num w:numId="110">
    <w:abstractNumId w:val="96"/>
  </w:num>
  <w:num w:numId="111">
    <w:abstractNumId w:val="141"/>
  </w:num>
  <w:num w:numId="112">
    <w:abstractNumId w:val="186"/>
  </w:num>
  <w:num w:numId="113">
    <w:abstractNumId w:val="235"/>
  </w:num>
  <w:num w:numId="114">
    <w:abstractNumId w:val="98"/>
  </w:num>
  <w:num w:numId="115">
    <w:abstractNumId w:val="142"/>
  </w:num>
  <w:num w:numId="116">
    <w:abstractNumId w:val="103"/>
  </w:num>
  <w:num w:numId="117">
    <w:abstractNumId w:val="263"/>
  </w:num>
  <w:num w:numId="118">
    <w:abstractNumId w:val="12"/>
  </w:num>
  <w:num w:numId="119">
    <w:abstractNumId w:val="249"/>
  </w:num>
  <w:num w:numId="120">
    <w:abstractNumId w:val="20"/>
  </w:num>
  <w:num w:numId="121">
    <w:abstractNumId w:val="90"/>
  </w:num>
  <w:num w:numId="122">
    <w:abstractNumId w:val="234"/>
  </w:num>
  <w:num w:numId="123">
    <w:abstractNumId w:val="272"/>
  </w:num>
  <w:num w:numId="124">
    <w:abstractNumId w:val="53"/>
  </w:num>
  <w:num w:numId="125">
    <w:abstractNumId w:val="46"/>
  </w:num>
  <w:num w:numId="126">
    <w:abstractNumId w:val="250"/>
  </w:num>
  <w:num w:numId="127">
    <w:abstractNumId w:val="275"/>
  </w:num>
  <w:num w:numId="128">
    <w:abstractNumId w:val="220"/>
  </w:num>
  <w:num w:numId="129">
    <w:abstractNumId w:val="125"/>
  </w:num>
  <w:num w:numId="130">
    <w:abstractNumId w:val="256"/>
  </w:num>
  <w:num w:numId="131">
    <w:abstractNumId w:val="115"/>
  </w:num>
  <w:num w:numId="132">
    <w:abstractNumId w:val="241"/>
  </w:num>
  <w:num w:numId="133">
    <w:abstractNumId w:val="133"/>
  </w:num>
  <w:num w:numId="134">
    <w:abstractNumId w:val="144"/>
  </w:num>
  <w:num w:numId="135">
    <w:abstractNumId w:val="170"/>
  </w:num>
  <w:num w:numId="136">
    <w:abstractNumId w:val="202"/>
  </w:num>
  <w:num w:numId="137">
    <w:abstractNumId w:val="145"/>
  </w:num>
  <w:num w:numId="138">
    <w:abstractNumId w:val="169"/>
  </w:num>
  <w:num w:numId="139">
    <w:abstractNumId w:val="181"/>
  </w:num>
  <w:num w:numId="140">
    <w:abstractNumId w:val="126"/>
  </w:num>
  <w:num w:numId="141">
    <w:abstractNumId w:val="195"/>
  </w:num>
  <w:num w:numId="142">
    <w:abstractNumId w:val="214"/>
  </w:num>
  <w:num w:numId="143">
    <w:abstractNumId w:val="86"/>
  </w:num>
  <w:num w:numId="144">
    <w:abstractNumId w:val="228"/>
  </w:num>
  <w:num w:numId="145">
    <w:abstractNumId w:val="100"/>
  </w:num>
  <w:num w:numId="146">
    <w:abstractNumId w:val="239"/>
  </w:num>
  <w:num w:numId="147">
    <w:abstractNumId w:val="175"/>
  </w:num>
  <w:num w:numId="148">
    <w:abstractNumId w:val="16"/>
  </w:num>
  <w:num w:numId="149">
    <w:abstractNumId w:val="54"/>
  </w:num>
  <w:num w:numId="150">
    <w:abstractNumId w:val="168"/>
  </w:num>
  <w:num w:numId="151">
    <w:abstractNumId w:val="111"/>
  </w:num>
  <w:num w:numId="152">
    <w:abstractNumId w:val="153"/>
  </w:num>
  <w:num w:numId="153">
    <w:abstractNumId w:val="171"/>
  </w:num>
  <w:num w:numId="154">
    <w:abstractNumId w:val="189"/>
  </w:num>
  <w:num w:numId="155">
    <w:abstractNumId w:val="255"/>
  </w:num>
  <w:num w:numId="156">
    <w:abstractNumId w:val="159"/>
  </w:num>
  <w:num w:numId="157">
    <w:abstractNumId w:val="18"/>
  </w:num>
  <w:num w:numId="158">
    <w:abstractNumId w:val="70"/>
  </w:num>
  <w:num w:numId="159">
    <w:abstractNumId w:val="28"/>
  </w:num>
  <w:num w:numId="160">
    <w:abstractNumId w:val="194"/>
  </w:num>
  <w:num w:numId="161">
    <w:abstractNumId w:val="204"/>
  </w:num>
  <w:num w:numId="162">
    <w:abstractNumId w:val="25"/>
  </w:num>
  <w:num w:numId="163">
    <w:abstractNumId w:val="52"/>
  </w:num>
  <w:num w:numId="164">
    <w:abstractNumId w:val="270"/>
  </w:num>
  <w:num w:numId="165">
    <w:abstractNumId w:val="267"/>
  </w:num>
  <w:num w:numId="166">
    <w:abstractNumId w:val="50"/>
  </w:num>
  <w:num w:numId="167">
    <w:abstractNumId w:val="158"/>
  </w:num>
  <w:num w:numId="168">
    <w:abstractNumId w:val="262"/>
  </w:num>
  <w:num w:numId="169">
    <w:abstractNumId w:val="55"/>
  </w:num>
  <w:num w:numId="170">
    <w:abstractNumId w:val="118"/>
  </w:num>
  <w:num w:numId="171">
    <w:abstractNumId w:val="258"/>
  </w:num>
  <w:num w:numId="172">
    <w:abstractNumId w:val="74"/>
  </w:num>
  <w:num w:numId="173">
    <w:abstractNumId w:val="61"/>
  </w:num>
  <w:num w:numId="174">
    <w:abstractNumId w:val="266"/>
  </w:num>
  <w:num w:numId="175">
    <w:abstractNumId w:val="203"/>
  </w:num>
  <w:num w:numId="176">
    <w:abstractNumId w:val="188"/>
  </w:num>
  <w:num w:numId="177">
    <w:abstractNumId w:val="41"/>
  </w:num>
  <w:num w:numId="178">
    <w:abstractNumId w:val="276"/>
  </w:num>
  <w:num w:numId="179">
    <w:abstractNumId w:val="274"/>
  </w:num>
  <w:num w:numId="180">
    <w:abstractNumId w:val="108"/>
  </w:num>
  <w:num w:numId="181">
    <w:abstractNumId w:val="166"/>
  </w:num>
  <w:num w:numId="182">
    <w:abstractNumId w:val="245"/>
  </w:num>
  <w:num w:numId="183">
    <w:abstractNumId w:val="187"/>
  </w:num>
  <w:num w:numId="184">
    <w:abstractNumId w:val="253"/>
  </w:num>
  <w:num w:numId="185">
    <w:abstractNumId w:val="30"/>
  </w:num>
  <w:num w:numId="186">
    <w:abstractNumId w:val="149"/>
  </w:num>
  <w:num w:numId="187">
    <w:abstractNumId w:val="224"/>
  </w:num>
  <w:num w:numId="188">
    <w:abstractNumId w:val="63"/>
  </w:num>
  <w:num w:numId="189">
    <w:abstractNumId w:val="22"/>
  </w:num>
  <w:num w:numId="190">
    <w:abstractNumId w:val="261"/>
  </w:num>
  <w:num w:numId="191">
    <w:abstractNumId w:val="254"/>
  </w:num>
  <w:num w:numId="192">
    <w:abstractNumId w:val="165"/>
  </w:num>
  <w:num w:numId="193">
    <w:abstractNumId w:val="190"/>
  </w:num>
  <w:num w:numId="194">
    <w:abstractNumId w:val="147"/>
  </w:num>
  <w:num w:numId="195">
    <w:abstractNumId w:val="197"/>
  </w:num>
  <w:num w:numId="196">
    <w:abstractNumId w:val="242"/>
  </w:num>
  <w:num w:numId="197">
    <w:abstractNumId w:val="32"/>
  </w:num>
  <w:num w:numId="198">
    <w:abstractNumId w:val="134"/>
  </w:num>
  <w:num w:numId="199">
    <w:abstractNumId w:val="51"/>
  </w:num>
  <w:num w:numId="200">
    <w:abstractNumId w:val="265"/>
  </w:num>
  <w:num w:numId="201">
    <w:abstractNumId w:val="78"/>
  </w:num>
  <w:num w:numId="202">
    <w:abstractNumId w:val="213"/>
  </w:num>
  <w:num w:numId="203">
    <w:abstractNumId w:val="207"/>
  </w:num>
  <w:num w:numId="204">
    <w:abstractNumId w:val="124"/>
  </w:num>
  <w:num w:numId="205">
    <w:abstractNumId w:val="193"/>
  </w:num>
  <w:num w:numId="206">
    <w:abstractNumId w:val="37"/>
  </w:num>
  <w:num w:numId="207">
    <w:abstractNumId w:val="26"/>
  </w:num>
  <w:num w:numId="208">
    <w:abstractNumId w:val="150"/>
  </w:num>
  <w:num w:numId="209">
    <w:abstractNumId w:val="38"/>
  </w:num>
  <w:num w:numId="210">
    <w:abstractNumId w:val="273"/>
  </w:num>
  <w:num w:numId="211">
    <w:abstractNumId w:val="82"/>
  </w:num>
  <w:num w:numId="212">
    <w:abstractNumId w:val="179"/>
  </w:num>
  <w:num w:numId="213">
    <w:abstractNumId w:val="244"/>
  </w:num>
  <w:num w:numId="214">
    <w:abstractNumId w:val="93"/>
  </w:num>
  <w:num w:numId="215">
    <w:abstractNumId w:val="146"/>
  </w:num>
  <w:num w:numId="216">
    <w:abstractNumId w:val="92"/>
  </w:num>
  <w:num w:numId="217">
    <w:abstractNumId w:val="236"/>
  </w:num>
  <w:num w:numId="218">
    <w:abstractNumId w:val="117"/>
  </w:num>
  <w:num w:numId="219">
    <w:abstractNumId w:val="109"/>
  </w:num>
  <w:num w:numId="220">
    <w:abstractNumId w:val="252"/>
  </w:num>
  <w:num w:numId="221">
    <w:abstractNumId w:val="138"/>
  </w:num>
  <w:num w:numId="222">
    <w:abstractNumId w:val="130"/>
  </w:num>
  <w:num w:numId="223">
    <w:abstractNumId w:val="199"/>
  </w:num>
  <w:num w:numId="224">
    <w:abstractNumId w:val="127"/>
  </w:num>
  <w:num w:numId="225">
    <w:abstractNumId w:val="205"/>
  </w:num>
  <w:num w:numId="226">
    <w:abstractNumId w:val="215"/>
  </w:num>
  <w:num w:numId="227">
    <w:abstractNumId w:val="105"/>
  </w:num>
  <w:num w:numId="228">
    <w:abstractNumId w:val="75"/>
  </w:num>
  <w:num w:numId="229">
    <w:abstractNumId w:val="106"/>
  </w:num>
  <w:num w:numId="230">
    <w:abstractNumId w:val="200"/>
  </w:num>
  <w:num w:numId="231">
    <w:abstractNumId w:val="68"/>
  </w:num>
  <w:num w:numId="232">
    <w:abstractNumId w:val="164"/>
  </w:num>
  <w:num w:numId="233">
    <w:abstractNumId w:val="56"/>
  </w:num>
  <w:num w:numId="234">
    <w:abstractNumId w:val="135"/>
  </w:num>
  <w:num w:numId="235">
    <w:abstractNumId w:val="40"/>
  </w:num>
  <w:num w:numId="236">
    <w:abstractNumId w:val="35"/>
  </w:num>
  <w:num w:numId="237">
    <w:abstractNumId w:val="23"/>
  </w:num>
  <w:num w:numId="238">
    <w:abstractNumId w:val="21"/>
  </w:num>
  <w:num w:numId="239">
    <w:abstractNumId w:val="154"/>
  </w:num>
  <w:num w:numId="240">
    <w:abstractNumId w:val="139"/>
  </w:num>
  <w:num w:numId="241">
    <w:abstractNumId w:val="47"/>
  </w:num>
  <w:num w:numId="242">
    <w:abstractNumId w:val="231"/>
  </w:num>
  <w:num w:numId="243">
    <w:abstractNumId w:val="131"/>
  </w:num>
  <w:num w:numId="244">
    <w:abstractNumId w:val="174"/>
  </w:num>
  <w:num w:numId="245">
    <w:abstractNumId w:val="223"/>
  </w:num>
  <w:num w:numId="246">
    <w:abstractNumId w:val="120"/>
  </w:num>
  <w:num w:numId="247">
    <w:abstractNumId w:val="45"/>
  </w:num>
  <w:num w:numId="248">
    <w:abstractNumId w:val="132"/>
  </w:num>
  <w:num w:numId="249">
    <w:abstractNumId w:val="69"/>
  </w:num>
  <w:num w:numId="250">
    <w:abstractNumId w:val="81"/>
  </w:num>
  <w:num w:numId="251">
    <w:abstractNumId w:val="246"/>
  </w:num>
  <w:num w:numId="252">
    <w:abstractNumId w:val="151"/>
  </w:num>
  <w:num w:numId="253">
    <w:abstractNumId w:val="260"/>
  </w:num>
  <w:num w:numId="254">
    <w:abstractNumId w:val="143"/>
  </w:num>
  <w:num w:numId="255">
    <w:abstractNumId w:val="271"/>
  </w:num>
  <w:num w:numId="256">
    <w:abstractNumId w:val="87"/>
  </w:num>
  <w:num w:numId="257">
    <w:abstractNumId w:val="226"/>
  </w:num>
  <w:num w:numId="258">
    <w:abstractNumId w:val="107"/>
  </w:num>
  <w:num w:numId="259">
    <w:abstractNumId w:val="233"/>
  </w:num>
  <w:num w:numId="260">
    <w:abstractNumId w:val="183"/>
  </w:num>
  <w:num w:numId="261">
    <w:abstractNumId w:val="79"/>
  </w:num>
  <w:num w:numId="262">
    <w:abstractNumId w:val="198"/>
  </w:num>
  <w:num w:numId="263">
    <w:abstractNumId w:val="26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0"/>
  <w:activeWritingStyle w:appName="MSWord" w:lang="en-US" w:vendorID="64" w:dllVersion="6" w:nlCheck="1" w:checkStyle="0"/>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activeWritingStyle w:appName="MSWord" w:lang="es-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88A"/>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2E5C"/>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3076"/>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32"/>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549"/>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3FE9"/>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28A"/>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Ketzirah.Lesser@Y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Ketzirah.Lesser@YR.com" TargetMode="External"/><Relationship Id="rId2" Type="http://schemas.openxmlformats.org/officeDocument/2006/relationships/customXml" Target="../customXml/item2.xml"/><Relationship Id="rId16" Type="http://schemas.openxmlformats.org/officeDocument/2006/relationships/hyperlink" Target="mailto:Ketzirah.Lesser@Y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1974ACCB3A141808AD91B9AAB262D" ma:contentTypeVersion="0" ma:contentTypeDescription="Create a new document." ma:contentTypeScope="" ma:versionID="8f42571655d1f80d39ddfe75d587a21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D414ACBA70977540A49555592B060807" ma:contentTypeVersion="3" ma:contentTypeDescription="Create a new document." ma:contentTypeScope="" ma:versionID="69aa89cd87f9e533ebe0cf8cdf62d38d">
  <xsd:schema xmlns:xsd="http://www.w3.org/2001/XMLSchema" xmlns:xs="http://www.w3.org/2001/XMLSchema" xmlns:p="http://schemas.microsoft.com/office/2006/metadata/properties" xmlns:ns2="a19a4a29-2f4d-4751-a951-e78038ec7dfd" targetNamespace="http://schemas.microsoft.com/office/2006/metadata/properties" ma:root="true" ma:fieldsID="646bacd7d76f0f8783d49f520c3fd5ff" ns2:_="">
    <xsd:import namespace="a19a4a29-2f4d-4751-a951-e78038ec7dfd"/>
    <xsd:element name="properties">
      <xsd:complexType>
        <xsd:sequence>
          <xsd:element name="documentManagement">
            <xsd:complexType>
              <xsd:all>
                <xsd:element ref="ns2:Document_x0020_Typ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4a29-2f4d-4751-a951-e78038ec7dfd" elementFormDefault="qualified">
    <xsd:import namespace="http://schemas.microsoft.com/office/2006/documentManagement/types"/>
    <xsd:import namespace="http://schemas.microsoft.com/office/infopath/2007/PartnerControls"/>
    <xsd:element name="Document_x0020_Type" ma:index="8" nillable="true" ma:displayName="Document Type" ma:default="Document Templates and Workflows" ma:format="Dropdown" ma:internalName="Document_x0020_Type">
      <xsd:simpleType>
        <xsd:restriction base="dms:Choice">
          <xsd:enumeration value="Document Templates and Workflows"/>
          <xsd:enumeration value="Content Guidelines"/>
          <xsd:enumeration value="Reports Tracking Inventory"/>
        </xsd:restriction>
      </xsd:simpleType>
    </xsd:element>
    <xsd:element name="Category" ma:index="9" nillable="true" ma:displayName="Section" ma:default="Select one choice" ma:format="Dropdown" ma:internalName="Category">
      <xsd:simpleType>
        <xsd:restriction base="dms:Choice">
          <xsd:enumeration value="Select one choice"/>
          <xsd:enumeration value="2020 Census Research Study Plan and Report Templates"/>
          <xsd:enumeration value="Operational Assessments"/>
          <xsd:enumeration value="Quality Process Artifac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_x0020_Type xmlns="a19a4a29-2f4d-4751-a951-e78038ec7dfd">Document Templates and Workflows</Document_x0020_Type>
    <Category xmlns="a19a4a29-2f4d-4751-a951-e78038ec7dfd">2020 Census Research Study Plan and Report Templates</Category>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2.xml><?xml version="1.0" encoding="utf-8"?>
<ds:datastoreItem xmlns:ds="http://schemas.openxmlformats.org/officeDocument/2006/customXml" ds:itemID="{1BBA253E-6706-46C2-8F40-3D9555B2B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E4BD34-9C44-49F2-BEE9-E1386C432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4a29-2f4d-4751-a951-e78038ec7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B92D6-D50B-47B1-85F7-60A9ABB0EE11}">
  <ds:schemaRefs>
    <ds:schemaRef ds:uri="http://schemas.openxmlformats.org/officeDocument/2006/bibliography"/>
  </ds:schemaRefs>
</ds:datastoreItem>
</file>

<file path=customXml/itemProps5.xml><?xml version="1.0" encoding="utf-8"?>
<ds:datastoreItem xmlns:ds="http://schemas.openxmlformats.org/officeDocument/2006/customXml" ds:itemID="{9DC7FC02-5FA4-4E88-A3BB-B4A9141AB5EE}">
  <ds:schemaRefs>
    <ds:schemaRef ds:uri="http://schemas.openxmlformats.org/officeDocument/2006/bibliography"/>
  </ds:schemaRefs>
</ds:datastoreItem>
</file>

<file path=customXml/itemProps6.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 ds:uri="a19a4a29-2f4d-4751-a951-e78038ec7dfd"/>
  </ds:schemaRefs>
</ds:datastoreItem>
</file>

<file path=customXml/itemProps7.xml><?xml version="1.0" encoding="utf-8"?>
<ds:datastoreItem xmlns:ds="http://schemas.openxmlformats.org/officeDocument/2006/customXml" ds:itemID="{958537A6-1CD2-41E1-8C4F-79FAA64C3D7E}">
  <ds:schemaRefs>
    <ds:schemaRef ds:uri="http://schemas.openxmlformats.org/officeDocument/2006/bibliography"/>
  </ds:schemaRefs>
</ds:datastoreItem>
</file>

<file path=customXml/itemProps8.xml><?xml version="1.0" encoding="utf-8"?>
<ds:datastoreItem xmlns:ds="http://schemas.openxmlformats.org/officeDocument/2006/customXml" ds:itemID="{9C433D6F-3811-48DB-9752-043DA14F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6323</Words>
  <Characters>36045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42284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2018-12-10T18:32:00Z</dcterms:created>
  <dcterms:modified xsi:type="dcterms:W3CDTF">2018-12-10T18:32:00Z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0x010100D414ACBA70977540A49555592B060807</vt:lpwstr>
  </property>
</Properties>
</file>