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45451A35" w14:textId="77777777" w:rsidR="00CA4CD6" w:rsidRDefault="00F02EB3" w:rsidP="00A7661C">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14:paraId="070B4005" w14:textId="179ED19B" w:rsidR="00CA4CD6" w:rsidRDefault="00CA4CD6" w:rsidP="002E70E7">
      <w:pPr>
        <w:tabs>
          <w:tab w:val="center" w:pos="4680"/>
        </w:tabs>
        <w:jc w:val="center"/>
        <w:outlineLvl w:val="0"/>
      </w:pPr>
      <w:r>
        <w:rPr>
          <w:b/>
          <w:bCs/>
        </w:rPr>
        <w:t>ENVIRONMENTAL PROTECTION AGENCY</w:t>
      </w:r>
    </w:p>
    <w:p w14:paraId="55A3AE59" w14:textId="77777777" w:rsidR="00CA4CD6" w:rsidRDefault="00CA4CD6">
      <w:pPr>
        <w:tabs>
          <w:tab w:val="center" w:pos="4680"/>
        </w:tabs>
      </w:pPr>
      <w:r>
        <w:tab/>
      </w:r>
    </w:p>
    <w:p w14:paraId="03645E75" w14:textId="434B2F6F" w:rsidR="00CA4CD6" w:rsidRPr="00354C16" w:rsidRDefault="00354C16">
      <w:bookmarkStart w:id="1" w:name="_Hlk508533371"/>
      <w:r w:rsidRPr="00354C16">
        <w:rPr>
          <w:b/>
        </w:rPr>
        <w:t xml:space="preserve">NESHAP for Industrial, Commercial, and Institutional Boilers and Process Heaters </w:t>
      </w:r>
      <w:r w:rsidR="007F1163">
        <w:rPr>
          <w:b/>
        </w:rPr>
        <w:t xml:space="preserve">       </w:t>
      </w:r>
      <w:r w:rsidRPr="00354C16">
        <w:rPr>
          <w:b/>
        </w:rPr>
        <w:t xml:space="preserve">(40 CFR Part 63, </w:t>
      </w:r>
      <w:r w:rsidR="003F3741">
        <w:rPr>
          <w:b/>
        </w:rPr>
        <w:t>S</w:t>
      </w:r>
      <w:r w:rsidRPr="00354C16">
        <w:rPr>
          <w:b/>
        </w:rPr>
        <w:t xml:space="preserve">ubpart DDDDD) </w:t>
      </w:r>
      <w:bookmarkEnd w:id="1"/>
      <w:r w:rsidRPr="00354C16">
        <w:rPr>
          <w:b/>
        </w:rPr>
        <w:t xml:space="preserve">(Renewal) </w:t>
      </w:r>
    </w:p>
    <w:p w14:paraId="3C8864FA" w14:textId="77777777" w:rsidR="00CA4CD6" w:rsidRDefault="00CA4CD6">
      <w:pPr>
        <w:rPr>
          <w:color w:val="000000"/>
        </w:rPr>
      </w:pPr>
    </w:p>
    <w:p w14:paraId="1B30C59E" w14:textId="3823C072" w:rsidR="00CA4CD6" w:rsidRDefault="00CA4CD6" w:rsidP="00504745">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14:paraId="3919F060" w14:textId="77777777" w:rsidR="00CA4CD6" w:rsidRDefault="00CA4CD6">
      <w:pPr>
        <w:rPr>
          <w:b/>
          <w:bCs/>
          <w:color w:val="000000"/>
        </w:rPr>
      </w:pPr>
    </w:p>
    <w:p w14:paraId="332772A2" w14:textId="1B654EC7" w:rsidR="00CA4CD6" w:rsidRDefault="00CA4CD6">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14:paraId="0B658FF0" w14:textId="77777777" w:rsidR="00CA4CD6" w:rsidRDefault="00CA4CD6">
      <w:pPr>
        <w:rPr>
          <w:b/>
          <w:bCs/>
          <w:color w:val="000000"/>
        </w:rPr>
      </w:pPr>
    </w:p>
    <w:p w14:paraId="524FB0EB" w14:textId="2C91FABC" w:rsidR="00CA4CD6" w:rsidRPr="00354C16" w:rsidRDefault="00354C16" w:rsidP="002B29A5">
      <w:pPr>
        <w:rPr>
          <w:bCs/>
        </w:rPr>
      </w:pPr>
      <w:r w:rsidRPr="00354C16">
        <w:rPr>
          <w:bCs/>
        </w:rPr>
        <w:t xml:space="preserve">NESHAP for Industrial, Commercial, and Institutional Boilers and Process Heaters (40 CFR Part 63, </w:t>
      </w:r>
      <w:r w:rsidR="003A7B36">
        <w:rPr>
          <w:bCs/>
        </w:rPr>
        <w:t>S</w:t>
      </w:r>
      <w:r w:rsidR="003A7B36" w:rsidRPr="00354C16">
        <w:rPr>
          <w:bCs/>
        </w:rPr>
        <w:t xml:space="preserve">ubpart </w:t>
      </w:r>
      <w:r w:rsidRPr="00354C16">
        <w:rPr>
          <w:bCs/>
        </w:rPr>
        <w:t>DDDDD) (Renewal)</w:t>
      </w:r>
      <w:r w:rsidR="002B29A5" w:rsidRPr="00354C16">
        <w:rPr>
          <w:bCs/>
        </w:rPr>
        <w:t xml:space="preserve">, EPA ICR Number </w:t>
      </w:r>
      <w:r w:rsidRPr="00354C16">
        <w:rPr>
          <w:bCs/>
        </w:rPr>
        <w:t>2028.09</w:t>
      </w:r>
      <w:r w:rsidR="002B29A5" w:rsidRPr="00354C16">
        <w:rPr>
          <w:bCs/>
        </w:rPr>
        <w:t>, OMB Control Number 2060-</w:t>
      </w:r>
      <w:r w:rsidRPr="00354C16">
        <w:rPr>
          <w:bCs/>
        </w:rPr>
        <w:t>0551</w:t>
      </w:r>
      <w:r w:rsidR="002B29A5" w:rsidRPr="00354C16">
        <w:rPr>
          <w:bCs/>
        </w:rPr>
        <w:t xml:space="preserve">. </w:t>
      </w:r>
    </w:p>
    <w:p w14:paraId="56431331" w14:textId="77777777" w:rsidR="00CA4CD6" w:rsidRDefault="00CA4CD6">
      <w:pPr>
        <w:rPr>
          <w:b/>
          <w:bCs/>
          <w:color w:val="000000"/>
        </w:rPr>
      </w:pPr>
    </w:p>
    <w:p w14:paraId="36120418" w14:textId="4005A63E" w:rsidR="00CA4CD6" w:rsidRDefault="00CA4CD6" w:rsidP="00B11230">
      <w:pPr>
        <w:ind w:firstLine="720"/>
        <w:rPr>
          <w:color w:val="000000"/>
        </w:rPr>
      </w:pPr>
      <w:r>
        <w:rPr>
          <w:b/>
          <w:bCs/>
          <w:color w:val="000000"/>
        </w:rPr>
        <w:t>1(b)</w:t>
      </w:r>
      <w:r w:rsidR="009C7E97">
        <w:rPr>
          <w:b/>
          <w:bCs/>
          <w:color w:val="000000"/>
        </w:rPr>
        <w:t xml:space="preserve"> </w:t>
      </w:r>
      <w:r>
        <w:rPr>
          <w:b/>
          <w:bCs/>
          <w:color w:val="000000"/>
        </w:rPr>
        <w:t>Short Characterization/Abstract</w:t>
      </w:r>
      <w:r>
        <w:rPr>
          <w:color w:val="FF0000"/>
        </w:rPr>
        <w:tab/>
      </w:r>
    </w:p>
    <w:p w14:paraId="6C33EB0D" w14:textId="77777777" w:rsidR="00CA4CD6" w:rsidRDefault="00CA4CD6">
      <w:pPr>
        <w:rPr>
          <w:color w:val="000000"/>
        </w:rPr>
      </w:pPr>
    </w:p>
    <w:p w14:paraId="4A837A14" w14:textId="245EF213" w:rsidR="00354C16" w:rsidRDefault="00CA4CD6" w:rsidP="00354C16">
      <w:pPr>
        <w:ind w:firstLine="720"/>
      </w:pPr>
      <w:r w:rsidRPr="00931BA6">
        <w:t>The National Emission Standards for Hazardous Air Pollutants (NESHAP</w:t>
      </w:r>
      <w:r w:rsidR="00354C16" w:rsidRPr="00931BA6">
        <w:t>)</w:t>
      </w:r>
      <w:r w:rsidRPr="00931BA6">
        <w:t xml:space="preserve"> for </w:t>
      </w:r>
      <w:r w:rsidR="007F1163" w:rsidRPr="007F1163">
        <w:t>Industrial, Commercial, and Institutional Boilers and Process Heaters</w:t>
      </w:r>
      <w:r w:rsidR="007F1163" w:rsidRPr="007F1163" w:rsidDel="007F1163">
        <w:t xml:space="preserve"> </w:t>
      </w:r>
      <w:r w:rsidR="007F1163">
        <w:t>(</w:t>
      </w:r>
      <w:r w:rsidR="005E0A9B" w:rsidRPr="00931BA6">
        <w:t xml:space="preserve">40 CFR Part 63, Subpart </w:t>
      </w:r>
      <w:r w:rsidR="00354C16" w:rsidRPr="00931BA6">
        <w:t>DDDDD</w:t>
      </w:r>
      <w:r w:rsidR="007F1163">
        <w:t>)</w:t>
      </w:r>
      <w:r w:rsidR="00354C16" w:rsidRPr="00931BA6">
        <w:t xml:space="preserve"> </w:t>
      </w:r>
      <w:r w:rsidRPr="00931BA6">
        <w:t xml:space="preserve">were proposed on </w:t>
      </w:r>
      <w:r w:rsidR="00354C16" w:rsidRPr="00931BA6">
        <w:t>January 13, 2003</w:t>
      </w:r>
      <w:r w:rsidRPr="00931BA6">
        <w:t>, and promulgated on</w:t>
      </w:r>
      <w:r w:rsidR="00354C16" w:rsidRPr="00931BA6">
        <w:t xml:space="preserve"> September 13, 2004</w:t>
      </w:r>
      <w:r w:rsidRPr="00931BA6">
        <w:t>.</w:t>
      </w:r>
      <w:r w:rsidR="009C7E97" w:rsidRPr="00931BA6">
        <w:t xml:space="preserve"> </w:t>
      </w:r>
      <w:r w:rsidR="00354C16" w:rsidRPr="00931BA6">
        <w:t xml:space="preserve">On June 19, 2007, the United </w:t>
      </w:r>
      <w:r w:rsidR="00354C16" w:rsidRPr="00FA3A1F">
        <w:t xml:space="preserve">States Court of Appeals for the District of Columbia Circuit vacated and remanded the </w:t>
      </w:r>
      <w:r w:rsidR="00354C16">
        <w:t>Boilers NESHAP</w:t>
      </w:r>
      <w:r w:rsidR="00354C16" w:rsidRPr="00FA3A1F">
        <w:t>. On June 4, 2010 EPA issued a proposal in response to the vacatur</w:t>
      </w:r>
      <w:r w:rsidR="000745A6">
        <w:t>,</w:t>
      </w:r>
      <w:r w:rsidR="00354C16" w:rsidRPr="00FA3A1F">
        <w:t xml:space="preserve"> and in March 2011 EPA promulgated the rule in response to the vacatur. Also in March 2011, EPA issued a voluntary reconsideration of the final rule and then proposed its reconsideration of the rule in December 2011. The Boiler MACT reconsideration was finalized in </w:t>
      </w:r>
      <w:r w:rsidR="00354C16">
        <w:t>January 2013</w:t>
      </w:r>
      <w:r w:rsidR="00354C16" w:rsidRPr="00FA3A1F">
        <w:t xml:space="preserve">. </w:t>
      </w:r>
      <w:r w:rsidR="00931BA6">
        <w:t xml:space="preserve">On January 21, 2015, EPA issued a proposal in response to certain issues raised in petitions of reconsideration on the January 13, 2013 final rule. EPA subsequently published a final rule and notice of action on reconsideration on November 20, 2015. </w:t>
      </w:r>
      <w:r w:rsidR="0037447F">
        <w:t xml:space="preserve">The 2015 final rule did not increase any new recordkeeping and reporting </w:t>
      </w:r>
      <w:r w:rsidR="007726CC">
        <w:t>burden</w:t>
      </w:r>
      <w:r w:rsidR="007F1163">
        <w:t>s</w:t>
      </w:r>
      <w:r w:rsidR="0037447F">
        <w:t>.</w:t>
      </w:r>
    </w:p>
    <w:p w14:paraId="762A9778" w14:textId="77777777" w:rsidR="00931BA6" w:rsidRDefault="00931BA6" w:rsidP="00354C16">
      <w:pPr>
        <w:ind w:firstLine="720"/>
      </w:pPr>
    </w:p>
    <w:p w14:paraId="1ECD45DD" w14:textId="77DD37CB" w:rsidR="00CA4CD6" w:rsidRDefault="00CA4CD6">
      <w:pPr>
        <w:ind w:firstLine="720"/>
        <w:rPr>
          <w:color w:val="000000"/>
        </w:rPr>
      </w:pPr>
      <w:r>
        <w:rPr>
          <w:color w:val="000000"/>
        </w:rPr>
        <w:t xml:space="preserve">These regulations apply </w:t>
      </w:r>
      <w:r w:rsidR="00724BC7">
        <w:rPr>
          <w:color w:val="000000"/>
        </w:rPr>
        <w:t xml:space="preserve">to </w:t>
      </w:r>
      <w:r w:rsidR="00931BA6">
        <w:t xml:space="preserve">existing and new </w:t>
      </w:r>
      <w:r w:rsidR="00931BA6" w:rsidRPr="00FA3A1F">
        <w:t xml:space="preserve">industrial, commercial, and institutional boilers and process heaters located at major sources of HAP. </w:t>
      </w:r>
      <w:r w:rsidR="00573265">
        <w:t>There are</w:t>
      </w:r>
      <w:r w:rsidR="00573265" w:rsidRPr="000A7B3C">
        <w:t xml:space="preserve"> </w:t>
      </w:r>
      <w:r w:rsidR="00573265">
        <w:t>21</w:t>
      </w:r>
      <w:r w:rsidR="00573265" w:rsidRPr="000A7B3C">
        <w:t xml:space="preserve"> subcategories </w:t>
      </w:r>
      <w:r w:rsidR="00573265">
        <w:t>of</w:t>
      </w:r>
      <w:r w:rsidR="00573265" w:rsidRPr="000A7B3C">
        <w:t xml:space="preserve"> boilers and in-direct fired process heaters: Pulverized coal/solid fossil fuel units; Stokers designed to burn coal/solid fossil fuel; Fluidized bed units designed to burn coal/solid fossil fuel; Fluidized bed units with an integrated heat exchanger designed to burn coal/solid fossil fuel; Stokers/sloped grate/other units designed to burn kiln dried biomass/bio-based solids; Stokers/sloped grate/other units designed to burn wet biomass/bio-based solids; Fluidized bed units designed to burn biomass/bio-based solids; Suspension burners designed to burn biomass/bio-based solids; Dutch ovens/pile burners designed to burn biomass/bio-based solids; Fuel Cells designed to burn biomass/bio-based solids; Hybrid suspension/grate burners designed to burn wet biomass/bio-based solids; Units designed to burn coal/solid fossil fuel; Units designed to burn solid fuel; Units designed to burn liquid fuel; Units designed to burn heavy liquid fuel; Units designed to burn light liquid fuel; Units designed to burn liquid fuel in non-continental States or territories; Units designed to burn natural gas, refinery gas or other gas 1 fuels; Units designed to burn gas 2 (other) gases; Metal</w:t>
      </w:r>
      <w:r w:rsidR="00573265" w:rsidRPr="00FC64B4">
        <w:t xml:space="preserve"> process furnaces; and Limited-use boilers and process heaters</w:t>
      </w:r>
      <w:r w:rsidR="00573265">
        <w:t>.</w:t>
      </w:r>
      <w:r w:rsidR="00931BA6" w:rsidRPr="00FA3A1F">
        <w:t xml:space="preserve"> </w:t>
      </w:r>
      <w:r>
        <w:rPr>
          <w:color w:val="000000"/>
        </w:rPr>
        <w:t>New facilities include those that commenced construction</w:t>
      </w:r>
      <w:r w:rsidR="00931BA6">
        <w:rPr>
          <w:color w:val="000000"/>
        </w:rPr>
        <w:t xml:space="preserve"> </w:t>
      </w:r>
      <w:r>
        <w:rPr>
          <w:color w:val="000000"/>
        </w:rPr>
        <w:t>or reconstruction after the date of proposal.</w:t>
      </w:r>
      <w:r w:rsidR="009C7E97">
        <w:rPr>
          <w:color w:val="000000"/>
        </w:rPr>
        <w:t xml:space="preserve"> </w:t>
      </w:r>
      <w:r>
        <w:rPr>
          <w:color w:val="000000"/>
        </w:rPr>
        <w:t xml:space="preserve">This information is being collected to assure </w:t>
      </w:r>
      <w:r>
        <w:rPr>
          <w:color w:val="000000"/>
        </w:rPr>
        <w:lastRenderedPageBreak/>
        <w:t xml:space="preserve">compliance with 40 CFR </w:t>
      </w:r>
      <w:r w:rsidR="006810C3" w:rsidRPr="00573265">
        <w:t xml:space="preserve">Part </w:t>
      </w:r>
      <w:r w:rsidRPr="00573265">
        <w:t xml:space="preserve">63, </w:t>
      </w:r>
      <w:r w:rsidR="006810C3" w:rsidRPr="00573265">
        <w:t>Subpart</w:t>
      </w:r>
      <w:r w:rsidR="00931BA6" w:rsidRPr="00573265">
        <w:t xml:space="preserve"> </w:t>
      </w:r>
      <w:r w:rsidR="00931BA6">
        <w:rPr>
          <w:color w:val="000000"/>
        </w:rPr>
        <w:t>DDDDD</w:t>
      </w:r>
      <w:r>
        <w:rPr>
          <w:color w:val="000000"/>
        </w:rPr>
        <w:t>.</w:t>
      </w:r>
    </w:p>
    <w:p w14:paraId="43FDF7BE" w14:textId="77777777" w:rsidR="00CA4CD6" w:rsidRDefault="00CA4CD6">
      <w:pPr>
        <w:rPr>
          <w:color w:val="000000"/>
        </w:rPr>
      </w:pPr>
    </w:p>
    <w:p w14:paraId="0116004E" w14:textId="6960C6D6" w:rsidR="00CA4CD6" w:rsidRDefault="00CA4CD6">
      <w:pPr>
        <w:ind w:firstLine="720"/>
        <w:rPr>
          <w:color w:val="000000"/>
        </w:rPr>
      </w:pPr>
      <w:r>
        <w:rPr>
          <w:color w:val="000000"/>
        </w:rPr>
        <w:t xml:space="preserve">In general, </w:t>
      </w:r>
      <w:r w:rsidRPr="00573265">
        <w:t xml:space="preserve">all NESHAP standards </w:t>
      </w:r>
      <w:r>
        <w:rPr>
          <w:color w:val="000000"/>
        </w:rPr>
        <w:t>require initial notifications, performance tests, and periodic reports by the owners/operators of the affected facilities.</w:t>
      </w:r>
      <w:r w:rsidR="009C7E97">
        <w:rPr>
          <w:color w:val="000000"/>
        </w:rPr>
        <w:t xml:space="preserve"> </w:t>
      </w:r>
      <w:r>
        <w:rPr>
          <w:color w:val="000000"/>
        </w:rPr>
        <w:t xml:space="preserve">They are also required to maintain records of the occurrence and duration of any startup, shutdown, or malfunction in </w:t>
      </w:r>
      <w:r w:rsidR="007F1163">
        <w:rPr>
          <w:color w:val="000000"/>
        </w:rPr>
        <w:t xml:space="preserve">    </w:t>
      </w:r>
      <w:r>
        <w:rPr>
          <w:color w:val="000000"/>
        </w:rPr>
        <w:t>the operation of an affected facility, or any period during which the monitoring system is inoperative.</w:t>
      </w:r>
      <w:r w:rsidR="009C7E97">
        <w:rPr>
          <w:color w:val="000000"/>
        </w:rPr>
        <w:t xml:space="preserve"> </w:t>
      </w:r>
      <w:r>
        <w:rPr>
          <w:color w:val="000000"/>
        </w:rPr>
        <w:t>These notifications, reports, and records are essential in determining compliance, and are required of all affected facilities subject to</w:t>
      </w:r>
      <w:r w:rsidR="00573265">
        <w:rPr>
          <w:color w:val="000000"/>
        </w:rPr>
        <w:t xml:space="preserve"> NESHAP.</w:t>
      </w:r>
    </w:p>
    <w:p w14:paraId="4416605D" w14:textId="77777777" w:rsidR="00CA4CD6" w:rsidRDefault="00CA4CD6">
      <w:pPr>
        <w:rPr>
          <w:color w:val="000000"/>
        </w:rPr>
      </w:pPr>
    </w:p>
    <w:p w14:paraId="297BBA30" w14:textId="28C2B46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w:t>
      </w:r>
      <w:r w:rsidR="00E110E3">
        <w:rPr>
          <w:color w:val="000000"/>
        </w:rPr>
        <w:t xml:space="preserve">containing </w:t>
      </w:r>
      <w:r>
        <w:rPr>
          <w:color w:val="000000"/>
        </w:rPr>
        <w:t xml:space="preserve">these </w:t>
      </w:r>
      <w:r w:rsidR="00E110E3">
        <w:rPr>
          <w:color w:val="000000"/>
        </w:rPr>
        <w:t>documents</w:t>
      </w:r>
      <w:r>
        <w:rPr>
          <w:color w:val="000000"/>
        </w:rPr>
        <w:t xml:space="preserve">, and retain the file for at </w:t>
      </w:r>
      <w:r w:rsidRPr="00573265">
        <w:t xml:space="preserve">least five years </w:t>
      </w:r>
      <w:r>
        <w:rPr>
          <w:color w:val="000000"/>
        </w:rPr>
        <w:t xml:space="preserve">following the </w:t>
      </w:r>
      <w:r w:rsidR="00E110E3">
        <w:rPr>
          <w:color w:val="000000"/>
        </w:rPr>
        <w:t xml:space="preserve">generation date of </w:t>
      </w:r>
      <w:r>
        <w:rPr>
          <w:color w:val="000000"/>
        </w:rPr>
        <w:t>such maintenance reports and records.</w:t>
      </w:r>
      <w:r w:rsidR="009C7E97">
        <w:rPr>
          <w:color w:val="000000"/>
        </w:rPr>
        <w:t xml:space="preserve"> </w:t>
      </w:r>
      <w:r>
        <w:rPr>
          <w:color w:val="000000"/>
        </w:rPr>
        <w:t>All reports are sent to the delegated state or local authority.</w:t>
      </w:r>
      <w:r w:rsidR="009C7E97">
        <w:rPr>
          <w:color w:val="000000"/>
        </w:rPr>
        <w:t xml:space="preserve"> </w:t>
      </w:r>
      <w:r w:rsidR="007F1163">
        <w:rPr>
          <w:color w:val="000000"/>
        </w:rPr>
        <w:t xml:space="preserve">    </w:t>
      </w:r>
      <w:r>
        <w:rPr>
          <w:color w:val="000000"/>
        </w:rPr>
        <w:t>In the event that there is no such delegated authority, the reports are sent directly to the U</w:t>
      </w:r>
      <w:r w:rsidR="007F1163">
        <w:rPr>
          <w:color w:val="000000"/>
        </w:rPr>
        <w:t>.S.</w:t>
      </w:r>
      <w:r>
        <w:rPr>
          <w:color w:val="000000"/>
        </w:rPr>
        <w:t xml:space="preserve"> Environmental Protection Agency (EPA) regional office.</w:t>
      </w:r>
    </w:p>
    <w:p w14:paraId="0AA27FA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D41282E" w14:textId="79179636" w:rsidR="003E47DB" w:rsidRDefault="00573265">
      <w:pPr>
        <w:pBdr>
          <w:top w:val="single" w:sz="6" w:space="0" w:color="FFFFFF"/>
          <w:left w:val="single" w:sz="6" w:space="0" w:color="FFFFFF"/>
          <w:bottom w:val="single" w:sz="6" w:space="0" w:color="FFFFFF"/>
          <w:right w:val="single" w:sz="6" w:space="0" w:color="FFFFFF"/>
        </w:pBdr>
        <w:ind w:firstLine="720"/>
        <w:rPr>
          <w:color w:val="000000"/>
        </w:rPr>
      </w:pPr>
      <w:r w:rsidRPr="00604DE5">
        <w:t>T</w:t>
      </w:r>
      <w:r w:rsidR="003E47DB" w:rsidRPr="00604DE5">
        <w:t xml:space="preserve">he “Affected Public” </w:t>
      </w:r>
      <w:r w:rsidRPr="00604DE5">
        <w:t>are owners and operators of boilers and in-direct fired process heaters that are subject to th</w:t>
      </w:r>
      <w:r w:rsidR="007F1163">
        <w:t>is</w:t>
      </w:r>
      <w:r w:rsidRPr="00604DE5">
        <w:t xml:space="preserve"> NESHAP. </w:t>
      </w:r>
      <w:r w:rsidR="003E47DB" w:rsidRPr="00604DE5">
        <w:t xml:space="preserve">The </w:t>
      </w:r>
      <w:r w:rsidR="007F1163">
        <w:t>“</w:t>
      </w:r>
      <w:r w:rsidR="003E47DB" w:rsidRPr="00604DE5">
        <w:t>burden</w:t>
      </w:r>
      <w:r w:rsidR="007F1163">
        <w:t>”</w:t>
      </w:r>
      <w:r w:rsidR="003E47DB" w:rsidRPr="00604DE5">
        <w:t xml:space="preserve"> to the Affected Public may be found </w:t>
      </w:r>
      <w:r w:rsidR="007F1163">
        <w:t xml:space="preserve">below </w:t>
      </w:r>
      <w:r w:rsidR="003E47DB" w:rsidRPr="00604DE5">
        <w:t xml:space="preserve">in </w:t>
      </w:r>
      <w:r w:rsidR="003E47DB" w:rsidRPr="00B028B9">
        <w:t xml:space="preserve">Table 1: Annual Respondent Burden and Cost – </w:t>
      </w:r>
      <w:r w:rsidR="000218C5" w:rsidRPr="00B028B9">
        <w:rPr>
          <w:bCs/>
        </w:rPr>
        <w:t xml:space="preserve">NESHAP for Industrial, Commercial, and Institutional Boilers and </w:t>
      </w:r>
      <w:r w:rsidR="000218C5" w:rsidRPr="00645796">
        <w:rPr>
          <w:bCs/>
        </w:rPr>
        <w:t>Process Heaters (40 CFR Part 63, Subpart DDDDD) (Renewal)</w:t>
      </w:r>
      <w:r w:rsidR="003E47DB" w:rsidRPr="00645796">
        <w:t>.</w:t>
      </w:r>
      <w:r w:rsidR="009C7E97" w:rsidRPr="00645796">
        <w:t xml:space="preserve"> </w:t>
      </w:r>
      <w:r w:rsidR="000218C5" w:rsidRPr="00645796">
        <w:t>T</w:t>
      </w:r>
      <w:r w:rsidR="003E47DB" w:rsidRPr="00645796">
        <w:t>he Federal Government</w:t>
      </w:r>
      <w:r w:rsidR="007F1163">
        <w:t>’s</w:t>
      </w:r>
      <w:r w:rsidR="003E47DB" w:rsidRPr="00645796">
        <w:t xml:space="preserve"> burden is attributed entirely to work performed by</w:t>
      </w:r>
      <w:r w:rsidR="007F1163">
        <w:t xml:space="preserve"> either F</w:t>
      </w:r>
      <w:r w:rsidR="003E47DB" w:rsidRPr="00645796">
        <w:t xml:space="preserve">ederal employees or government contractors and </w:t>
      </w:r>
      <w:r w:rsidR="000745A6">
        <w:t xml:space="preserve">can be found </w:t>
      </w:r>
      <w:r w:rsidR="007F1163">
        <w:t xml:space="preserve">below </w:t>
      </w:r>
      <w:r w:rsidR="000745A6">
        <w:t xml:space="preserve">in </w:t>
      </w:r>
      <w:r w:rsidR="003E47DB" w:rsidRPr="00645796">
        <w:t xml:space="preserve">Table 2: Average Annual EPA Burden and Cost – </w:t>
      </w:r>
      <w:r w:rsidR="000218C5" w:rsidRPr="00645796">
        <w:rPr>
          <w:bCs/>
        </w:rPr>
        <w:t>NESHAP for Industrial, Commercial, and Institutional Boilers and Process Heaters (40 CFR Part 63, Subpart DDDDD) (Renewal)</w:t>
      </w:r>
      <w:r w:rsidR="003E47DB" w:rsidRPr="00645796">
        <w:rPr>
          <w:color w:val="FF0000"/>
        </w:rPr>
        <w:t>.</w:t>
      </w:r>
      <w:r w:rsidR="003E47DB">
        <w:rPr>
          <w:color w:val="FF0000"/>
        </w:rPr>
        <w:t xml:space="preserve"> </w:t>
      </w:r>
    </w:p>
    <w:p w14:paraId="7BED0CFA" w14:textId="77777777" w:rsidR="003E47DB" w:rsidRDefault="003E47DB">
      <w:pPr>
        <w:pBdr>
          <w:top w:val="single" w:sz="6" w:space="0" w:color="FFFFFF"/>
          <w:left w:val="single" w:sz="6" w:space="0" w:color="FFFFFF"/>
          <w:bottom w:val="single" w:sz="6" w:space="0" w:color="FFFFFF"/>
          <w:right w:val="single" w:sz="6" w:space="0" w:color="FFFFFF"/>
        </w:pBdr>
        <w:ind w:firstLine="720"/>
        <w:rPr>
          <w:color w:val="000000"/>
        </w:rPr>
      </w:pPr>
    </w:p>
    <w:p w14:paraId="72150C36" w14:textId="57FE800D" w:rsidR="009D73F8" w:rsidRDefault="009D73F8" w:rsidP="004E0C6A">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consultations with industry representatives, there are multiple units at each plant site, the number of units varies depending on the subcategory of the boiler or process heaters. Each facility or plant site is counted as </w:t>
      </w:r>
      <w:r w:rsidR="000745A6">
        <w:rPr>
          <w:color w:val="000000"/>
        </w:rPr>
        <w:t xml:space="preserve">one </w:t>
      </w:r>
      <w:r>
        <w:rPr>
          <w:color w:val="000000"/>
        </w:rPr>
        <w:t>respondent.</w:t>
      </w:r>
    </w:p>
    <w:p w14:paraId="4565B7E9" w14:textId="77777777" w:rsidR="009D73F8" w:rsidRDefault="009D73F8" w:rsidP="004E0C6A">
      <w:pPr>
        <w:pBdr>
          <w:top w:val="single" w:sz="6" w:space="0" w:color="FFFFFF"/>
          <w:left w:val="single" w:sz="6" w:space="0" w:color="FFFFFF"/>
          <w:bottom w:val="single" w:sz="6" w:space="0" w:color="FFFFFF"/>
          <w:right w:val="single" w:sz="6" w:space="0" w:color="FFFFFF"/>
        </w:pBdr>
        <w:ind w:firstLine="720"/>
        <w:rPr>
          <w:color w:val="000000"/>
        </w:rPr>
      </w:pPr>
    </w:p>
    <w:p w14:paraId="2A364B26" w14:textId="6F377986" w:rsidR="004E0C6A" w:rsidRPr="00EE34F9" w:rsidRDefault="000218C5" w:rsidP="004E0C6A">
      <w:pPr>
        <w:pBdr>
          <w:top w:val="single" w:sz="6" w:space="0" w:color="FFFFFF"/>
          <w:left w:val="single" w:sz="6" w:space="0" w:color="FFFFFF"/>
          <w:bottom w:val="single" w:sz="6" w:space="0" w:color="FFFFFF"/>
          <w:right w:val="single" w:sz="6" w:space="0" w:color="FFFFFF"/>
        </w:pBdr>
        <w:ind w:firstLine="720"/>
      </w:pPr>
      <w:r w:rsidRPr="004E0C6A">
        <w:rPr>
          <w:color w:val="000000"/>
        </w:rPr>
        <w:t xml:space="preserve">There are </w:t>
      </w:r>
      <w:r w:rsidR="004E0C6A">
        <w:rPr>
          <w:color w:val="000000"/>
        </w:rPr>
        <w:t xml:space="preserve">currently </w:t>
      </w:r>
      <w:r w:rsidRPr="004E0C6A">
        <w:t xml:space="preserve">approximately </w:t>
      </w:r>
      <w:r w:rsidR="002F30BA" w:rsidRPr="004E0C6A">
        <w:t>15,</w:t>
      </w:r>
      <w:r w:rsidR="004E0C6A">
        <w:t>96</w:t>
      </w:r>
      <w:r w:rsidR="009D73F8">
        <w:t>6</w:t>
      </w:r>
      <w:r w:rsidRPr="004E0C6A">
        <w:rPr>
          <w:color w:val="000000"/>
        </w:rPr>
        <w:t xml:space="preserve"> </w:t>
      </w:r>
      <w:r w:rsidR="00A00EC8">
        <w:rPr>
          <w:color w:val="000000"/>
        </w:rPr>
        <w:t xml:space="preserve">existing </w:t>
      </w:r>
      <w:r w:rsidR="00820D65">
        <w:rPr>
          <w:color w:val="000000"/>
        </w:rPr>
        <w:t>units at 1,856 facilities subject to the</w:t>
      </w:r>
      <w:r w:rsidR="007F1163">
        <w:rPr>
          <w:color w:val="000000"/>
        </w:rPr>
        <w:t>se</w:t>
      </w:r>
      <w:r w:rsidR="00820D65">
        <w:rPr>
          <w:color w:val="000000"/>
        </w:rPr>
        <w:t xml:space="preserve"> standard</w:t>
      </w:r>
      <w:r w:rsidR="007F1163">
        <w:rPr>
          <w:color w:val="000000"/>
        </w:rPr>
        <w:t>s</w:t>
      </w:r>
      <w:r w:rsidR="00820D65">
        <w:rPr>
          <w:color w:val="000000"/>
        </w:rPr>
        <w:t xml:space="preserve">. </w:t>
      </w:r>
      <w:r w:rsidR="00820D65" w:rsidRPr="004E0C6A">
        <w:t>We estimate an additional</w:t>
      </w:r>
      <w:r w:rsidR="00820D65" w:rsidRPr="00EE34F9">
        <w:t xml:space="preserve"> </w:t>
      </w:r>
      <w:r w:rsidR="0096035D" w:rsidRPr="00EE34F9">
        <w:t>61</w:t>
      </w:r>
      <w:r w:rsidR="0096035D">
        <w:t>5</w:t>
      </w:r>
      <w:r w:rsidR="0096035D" w:rsidRPr="00EE34F9">
        <w:t xml:space="preserve"> </w:t>
      </w:r>
      <w:r w:rsidR="00820D65" w:rsidRPr="00EE34F9">
        <w:t>new units at 78 facilities per year will become subject</w:t>
      </w:r>
      <w:r w:rsidR="00820D65">
        <w:t xml:space="preserve"> over the next three years</w:t>
      </w:r>
      <w:r w:rsidR="00820D65" w:rsidRPr="00EE34F9">
        <w:t>.</w:t>
      </w:r>
      <w:r w:rsidR="00820D65">
        <w:t xml:space="preserve"> </w:t>
      </w:r>
      <w:r w:rsidR="00B615CE">
        <w:t xml:space="preserve">The number of facilities and units for each subcategory over the next three years may be found </w:t>
      </w:r>
      <w:r w:rsidR="007F1163">
        <w:t xml:space="preserve">below </w:t>
      </w:r>
      <w:r w:rsidR="00B615CE">
        <w:t xml:space="preserve">in Table 3: </w:t>
      </w:r>
      <w:r w:rsidR="00B615CE" w:rsidRPr="00B615CE">
        <w:t>Respondents and Units by Subcategory – NESHAP for Industrial, Commercial, and Institutional Boilers and Process Heaters</w:t>
      </w:r>
      <w:r w:rsidR="00B615CE">
        <w:t xml:space="preserve">. </w:t>
      </w:r>
      <w:r w:rsidR="00820D65">
        <w:t xml:space="preserve">Approximately </w:t>
      </w:r>
      <w:r w:rsidR="002C3DFA">
        <w:t>6</w:t>
      </w:r>
      <w:r w:rsidR="00820D65">
        <w:t xml:space="preserve">% </w:t>
      </w:r>
      <w:r w:rsidR="00A26AF6">
        <w:t xml:space="preserve">(121 entities) </w:t>
      </w:r>
      <w:r w:rsidR="00820D65">
        <w:t xml:space="preserve">of these facilities are owned </w:t>
      </w:r>
      <w:r w:rsidRPr="004E0C6A">
        <w:rPr>
          <w:color w:val="000000"/>
        </w:rPr>
        <w:t xml:space="preserve">by </w:t>
      </w:r>
      <w:r w:rsidR="007F1163">
        <w:rPr>
          <w:color w:val="000000"/>
        </w:rPr>
        <w:t xml:space="preserve">either </w:t>
      </w:r>
      <w:r w:rsidRPr="004E0C6A">
        <w:rPr>
          <w:color w:val="000000"/>
        </w:rPr>
        <w:t>state, local, tribal or the Federal government. The</w:t>
      </w:r>
      <w:r w:rsidR="002F30BA" w:rsidRPr="004E0C6A">
        <w:rPr>
          <w:color w:val="000000"/>
        </w:rPr>
        <w:t xml:space="preserve"> remaining 94% </w:t>
      </w:r>
      <w:r w:rsidR="00A26AF6">
        <w:rPr>
          <w:color w:val="000000"/>
        </w:rPr>
        <w:t xml:space="preserve">(1,891 entities) </w:t>
      </w:r>
      <w:r w:rsidRPr="004E0C6A">
        <w:rPr>
          <w:color w:val="000000"/>
        </w:rPr>
        <w:t>are owned and operated by privately-owned, for-profit businesses. We assume that they will all respond</w:t>
      </w:r>
      <w:r w:rsidR="007F1163">
        <w:rPr>
          <w:color w:val="000000"/>
        </w:rPr>
        <w:t xml:space="preserve"> to EPA inquiries</w:t>
      </w:r>
      <w:r w:rsidRPr="004E0C6A">
        <w:rPr>
          <w:color w:val="000000"/>
        </w:rPr>
        <w:t xml:space="preserve">. </w:t>
      </w:r>
      <w:r w:rsidR="004E0C6A" w:rsidRPr="00EE34F9">
        <w:t>This estimate is based on a 5-year industry projection conducted at the time of the final reconsideration</w:t>
      </w:r>
      <w:r w:rsidR="004E0C6A">
        <w:t>, with adjustments for the shutdown and conversion of existing solid-fired</w:t>
      </w:r>
      <w:r w:rsidR="00920F11">
        <w:t xml:space="preserve"> (specifically coal-fired)</w:t>
      </w:r>
      <w:r w:rsidR="004E0C6A">
        <w:t xml:space="preserve"> units</w:t>
      </w:r>
      <w:r w:rsidR="00920F11">
        <w:t xml:space="preserve"> to gas-fired units</w:t>
      </w:r>
      <w:r w:rsidR="004E0C6A">
        <w:t xml:space="preserve"> since promulgation of the final rule.</w:t>
      </w:r>
      <w:r w:rsidR="004E0C6A" w:rsidRPr="00EE34F9">
        <w:t xml:space="preserve"> </w:t>
      </w:r>
      <w:r w:rsidR="004E0C6A">
        <w:t>W</w:t>
      </w:r>
      <w:r w:rsidR="004E0C6A" w:rsidRPr="00EE34F9">
        <w:t xml:space="preserve">e assume a constant growth for all subcategories.  </w:t>
      </w:r>
    </w:p>
    <w:p w14:paraId="7691F7E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8E077B1" w14:textId="6E797E1B" w:rsidR="00CA4CD6" w:rsidRPr="00604DE5" w:rsidRDefault="00A10DBD">
      <w:pPr>
        <w:pBdr>
          <w:top w:val="single" w:sz="6" w:space="0" w:color="FFFFFF"/>
          <w:left w:val="single" w:sz="6" w:space="0" w:color="FFFFFF"/>
          <w:bottom w:val="single" w:sz="6" w:space="0" w:color="FFFFFF"/>
          <w:right w:val="single" w:sz="6" w:space="0" w:color="FFFFFF"/>
        </w:pBdr>
        <w:ind w:firstLine="720"/>
      </w:pPr>
      <w:r w:rsidRPr="00604DE5">
        <w:t>The Office of Management and Budget (</w:t>
      </w:r>
      <w:r w:rsidR="00CA4CD6" w:rsidRPr="00604DE5">
        <w:t>OMB</w:t>
      </w:r>
      <w:r w:rsidRPr="00604DE5">
        <w:t>)</w:t>
      </w:r>
      <w:r w:rsidR="00CA4CD6" w:rsidRPr="00604DE5">
        <w:t xml:space="preserve"> approved the currently active ICR without any </w:t>
      </w:r>
      <w:r w:rsidRPr="00604DE5">
        <w:t>“</w:t>
      </w:r>
      <w:r w:rsidR="00CA4CD6" w:rsidRPr="00604DE5">
        <w:t>Terms of Clearance</w:t>
      </w:r>
      <w:r w:rsidRPr="00604DE5">
        <w:t>”</w:t>
      </w:r>
      <w:r w:rsidR="00CA4CD6" w:rsidRPr="00604DE5">
        <w:t>.</w:t>
      </w:r>
    </w:p>
    <w:p w14:paraId="70A26DD3" w14:textId="77777777" w:rsidR="002B29A5" w:rsidRPr="009D6567" w:rsidRDefault="002B29A5" w:rsidP="002B29A5">
      <w:pPr>
        <w:rPr>
          <w:color w:val="FF0000"/>
        </w:rPr>
      </w:pPr>
    </w:p>
    <w:p w14:paraId="225C18C3" w14:textId="06250CC5"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w:t>
      </w:r>
      <w:r w:rsidR="009C7E97">
        <w:rPr>
          <w:b/>
          <w:bCs/>
          <w:color w:val="000000"/>
        </w:rPr>
        <w:t xml:space="preserve"> </w:t>
      </w:r>
      <w:r>
        <w:rPr>
          <w:b/>
          <w:bCs/>
          <w:color w:val="000000"/>
        </w:rPr>
        <w:t>Need for and Use of the Collection</w:t>
      </w:r>
    </w:p>
    <w:p w14:paraId="422EB3E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B86E33" w14:textId="5E495E9E"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lastRenderedPageBreak/>
        <w:t>2(a)</w:t>
      </w:r>
      <w:r w:rsidR="009C7E97">
        <w:rPr>
          <w:b/>
          <w:bCs/>
          <w:color w:val="000000"/>
        </w:rPr>
        <w:t xml:space="preserve"> </w:t>
      </w:r>
      <w:r>
        <w:rPr>
          <w:b/>
          <w:bCs/>
          <w:color w:val="000000"/>
        </w:rPr>
        <w:t>Need/Authority for the Collection</w:t>
      </w:r>
    </w:p>
    <w:p w14:paraId="026866B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B2AF144" w14:textId="4F0B5882" w:rsidR="00CA4CD6" w:rsidRPr="00604DE5" w:rsidRDefault="00CA4CD6">
      <w:pPr>
        <w:pBdr>
          <w:top w:val="single" w:sz="6" w:space="0" w:color="FFFFFF"/>
          <w:left w:val="single" w:sz="6" w:space="0" w:color="FFFFFF"/>
          <w:bottom w:val="single" w:sz="6" w:space="0" w:color="FFFFFF"/>
          <w:right w:val="single" w:sz="6" w:space="0" w:color="FFFFFF"/>
        </w:pBdr>
        <w:ind w:firstLine="720"/>
      </w:pPr>
      <w:r w:rsidRPr="00604DE5">
        <w:t>The EPA is charged under Section 112 of the Clean Air Act, as amended, to establish standards of performance for each category or subcategory of major sources and area sources of hazardous air pollutants.</w:t>
      </w:r>
      <w:r w:rsidR="009C7E97" w:rsidRPr="00604DE5">
        <w:t xml:space="preserve"> </w:t>
      </w:r>
      <w:r w:rsidRPr="00604DE5">
        <w:t>These standards are applicable to new or existing sources of hazardous air pollutants and shall require the maximum degree of emission reduction. In addition, section 114(a) states that the Administrator may require any owner/operator subject to any requirement of this Act to:</w:t>
      </w:r>
    </w:p>
    <w:p w14:paraId="59768A81" w14:textId="77777777" w:rsidR="00CA4CD6" w:rsidRPr="00604DE5" w:rsidRDefault="00CA4CD6">
      <w:pPr>
        <w:pBdr>
          <w:top w:val="single" w:sz="6" w:space="0" w:color="FFFFFF"/>
          <w:left w:val="single" w:sz="6" w:space="0" w:color="FFFFFF"/>
          <w:bottom w:val="single" w:sz="6" w:space="0" w:color="FFFFFF"/>
          <w:right w:val="single" w:sz="6" w:space="0" w:color="FFFFFF"/>
        </w:pBdr>
      </w:pPr>
    </w:p>
    <w:p w14:paraId="33AC57AC" w14:textId="77AE3F34" w:rsidR="00CA4CD6" w:rsidRPr="00604DE5" w:rsidRDefault="00CA4CD6">
      <w:pPr>
        <w:pBdr>
          <w:top w:val="single" w:sz="6" w:space="0" w:color="FFFFFF"/>
          <w:left w:val="single" w:sz="6" w:space="0" w:color="FFFFFF"/>
          <w:bottom w:val="single" w:sz="6" w:space="0" w:color="FFFFFF"/>
          <w:right w:val="single" w:sz="6" w:space="0" w:color="FFFFFF"/>
        </w:pBdr>
        <w:ind w:left="1440" w:right="1440"/>
      </w:pPr>
      <w:r w:rsidRPr="00604DE5">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14:paraId="75AC2F0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9954608" w14:textId="5673BD2A" w:rsidR="00CA4CD6" w:rsidRPr="00500B1E" w:rsidRDefault="00CA4CD6">
      <w:pPr>
        <w:pBdr>
          <w:top w:val="single" w:sz="6" w:space="0" w:color="FFFFFF"/>
          <w:left w:val="single" w:sz="6" w:space="0" w:color="FFFFFF"/>
          <w:bottom w:val="single" w:sz="6" w:space="0" w:color="FFFFFF"/>
          <w:right w:val="single" w:sz="6" w:space="0" w:color="FFFFFF"/>
        </w:pBdr>
        <w:ind w:firstLine="720"/>
      </w:pPr>
      <w:r w:rsidRPr="00500B1E">
        <w:t xml:space="preserve">In the Administrator's judgment, </w:t>
      </w:r>
      <w:r w:rsidR="00604DE5" w:rsidRPr="00500B1E">
        <w:t>HAP</w:t>
      </w:r>
      <w:r w:rsidRPr="00500B1E">
        <w:t xml:space="preserve"> emissions from </w:t>
      </w:r>
      <w:r w:rsidR="00604DE5" w:rsidRPr="00500B1E">
        <w:t xml:space="preserve">industrial, commercial, and institutional </w:t>
      </w:r>
      <w:r w:rsidR="00DF19BA">
        <w:t xml:space="preserve">boilers and </w:t>
      </w:r>
      <w:r w:rsidR="00604DE5" w:rsidRPr="00500B1E">
        <w:t>process heaters</w:t>
      </w:r>
      <w:r w:rsidR="007F1163">
        <w:t xml:space="preserve"> either</w:t>
      </w:r>
      <w:r w:rsidRPr="00500B1E">
        <w:t xml:space="preserve"> cause or contribute to air pollution that may reasonably be anticipated to endanger public health </w:t>
      </w:r>
      <w:r w:rsidR="007F1163">
        <w:t>and/</w:t>
      </w:r>
      <w:r w:rsidRPr="00500B1E">
        <w:t>or welfare.</w:t>
      </w:r>
      <w:r w:rsidR="009C7E97" w:rsidRPr="00500B1E">
        <w:t xml:space="preserve"> </w:t>
      </w:r>
      <w:r w:rsidRPr="00500B1E">
        <w:t>Therefore, the NESHAP</w:t>
      </w:r>
      <w:r w:rsidR="00604DE5" w:rsidRPr="00500B1E">
        <w:t xml:space="preserve"> </w:t>
      </w:r>
      <w:r w:rsidRPr="00500B1E">
        <w:t xml:space="preserve">were promulgated for this source category at 40 CFR </w:t>
      </w:r>
      <w:r w:rsidR="006810C3" w:rsidRPr="00500B1E">
        <w:t>Part</w:t>
      </w:r>
      <w:r w:rsidR="00604DE5" w:rsidRPr="00500B1E">
        <w:t xml:space="preserve"> 63</w:t>
      </w:r>
      <w:r w:rsidRPr="00500B1E">
        <w:t>,</w:t>
      </w:r>
      <w:r w:rsidRPr="00500B1E">
        <w:rPr>
          <w:b/>
          <w:bCs/>
          <w:i/>
          <w:iCs/>
        </w:rPr>
        <w:t xml:space="preserve"> </w:t>
      </w:r>
      <w:r w:rsidR="006810C3" w:rsidRPr="00500B1E">
        <w:t>Subpart</w:t>
      </w:r>
      <w:r w:rsidR="00604DE5" w:rsidRPr="00500B1E">
        <w:t xml:space="preserve"> DDDDD. </w:t>
      </w:r>
    </w:p>
    <w:p w14:paraId="7731FDB9"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53DF9898" w14:textId="7B8F707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r w:rsidR="009C7E97">
        <w:rPr>
          <w:b/>
          <w:bCs/>
          <w:color w:val="000000"/>
        </w:rPr>
        <w:t xml:space="preserve"> </w:t>
      </w:r>
      <w:r>
        <w:rPr>
          <w:b/>
          <w:bCs/>
          <w:color w:val="000000"/>
        </w:rPr>
        <w:t>Practical Utility/Users of the Data</w:t>
      </w:r>
    </w:p>
    <w:p w14:paraId="43EDD8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991F016" w14:textId="4EFE569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reporting requirements in the</w:t>
      </w:r>
      <w:r w:rsidR="007F1163">
        <w:rPr>
          <w:color w:val="000000"/>
        </w:rPr>
        <w:t>se</w:t>
      </w:r>
      <w:r>
        <w:rPr>
          <w:color w:val="000000"/>
        </w:rPr>
        <w:t xml:space="preserve"> standard</w:t>
      </w:r>
      <w:r w:rsidR="007F1163">
        <w:rPr>
          <w:color w:val="000000"/>
        </w:rPr>
        <w:t>s</w:t>
      </w:r>
      <w:r>
        <w:rPr>
          <w:color w:val="000000"/>
        </w:rPr>
        <w:t xml:space="preserve"> ensure compliance with the applicable regulations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information is also used for targeting inspections and as evidence in legal proceedings.</w:t>
      </w:r>
    </w:p>
    <w:p w14:paraId="3EB42F7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8DE045" w14:textId="5B4B234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Performance tests are </w:t>
      </w:r>
      <w:r w:rsidRPr="00DB0033">
        <w:t>required in order to determine an affected facility</w:t>
      </w:r>
      <w:r w:rsidR="00724BC7" w:rsidRPr="00DB0033">
        <w:t>’</w:t>
      </w:r>
      <w:r w:rsidRPr="00DB0033">
        <w:t>s initial capability to comply with the</w:t>
      </w:r>
      <w:r w:rsidR="007F1163">
        <w:t>se</w:t>
      </w:r>
      <w:r w:rsidRPr="00DB0033">
        <w:t xml:space="preserve"> emission standards. Continuous emission monitors are used to ensure compliance with the standard</w:t>
      </w:r>
      <w:r w:rsidR="0062215C" w:rsidRPr="00DB0033">
        <w:t>s</w:t>
      </w:r>
      <w:r w:rsidRPr="00DB0033">
        <w:t xml:space="preserve"> at all times. During the performance test a record of the operating parameters under which compliance was achieved may be recorded and used to determine compliance in place of a continuous emission monitor.</w:t>
      </w:r>
    </w:p>
    <w:p w14:paraId="5AE16A1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AFE8F2" w14:textId="5D532604" w:rsidR="00CA4CD6" w:rsidRPr="00A44DA8" w:rsidRDefault="00CA4CD6">
      <w:pPr>
        <w:pBdr>
          <w:top w:val="single" w:sz="6" w:space="0" w:color="FFFFFF"/>
          <w:left w:val="single" w:sz="6" w:space="0" w:color="FFFFFF"/>
          <w:bottom w:val="single" w:sz="6" w:space="0" w:color="FFFFFF"/>
          <w:right w:val="single" w:sz="6" w:space="0" w:color="FFFFFF"/>
        </w:pBdr>
        <w:ind w:firstLine="720"/>
      </w:pPr>
      <w:r w:rsidRPr="00DB0033">
        <w:t>The notifications required in the</w:t>
      </w:r>
      <w:r w:rsidR="007F1163">
        <w:t>se</w:t>
      </w:r>
      <w:r w:rsidRPr="00DB0033">
        <w:t xml:space="preserve"> standard</w:t>
      </w:r>
      <w:r w:rsidR="007F1163">
        <w:t>s</w:t>
      </w:r>
      <w:r w:rsidRPr="00DB0033">
        <w:t xml:space="preserve"> are used to inform the Agency or delegated authority when a source becomes subject to the requirements of the regulations.</w:t>
      </w:r>
      <w:r w:rsidR="009C7E97" w:rsidRPr="00DB0033">
        <w:t xml:space="preserve"> </w:t>
      </w:r>
      <w:r w:rsidRPr="00DB0033">
        <w:t>The reviewing authority may then inspect the source to check if the pollution control devices are properly installed and operated</w:t>
      </w:r>
      <w:r w:rsidR="00DB0033" w:rsidRPr="00DB0033">
        <w:t>,</w:t>
      </w:r>
      <w:r w:rsidRPr="00DB0033">
        <w:t xml:space="preserve"> leaks are being detected and repaired</w:t>
      </w:r>
      <w:r w:rsidR="00DB0033" w:rsidRPr="00DB0033">
        <w:t>,</w:t>
      </w:r>
      <w:r w:rsidRPr="00DB0033">
        <w:t xml:space="preserve"> and </w:t>
      </w:r>
      <w:r w:rsidR="007F1163">
        <w:t xml:space="preserve">that </w:t>
      </w:r>
      <w:r w:rsidRPr="00DB0033">
        <w:t>the</w:t>
      </w:r>
      <w:r w:rsidR="007F1163">
        <w:t>se</w:t>
      </w:r>
      <w:r w:rsidRPr="00DB0033">
        <w:t xml:space="preserve"> standard</w:t>
      </w:r>
      <w:r w:rsidR="009D73F8">
        <w:t>s</w:t>
      </w:r>
      <w:r w:rsidRPr="00DB0033">
        <w:t xml:space="preserve"> are being met.</w:t>
      </w:r>
      <w:r w:rsidR="009C7E97" w:rsidRPr="00DB0033">
        <w:t xml:space="preserve"> </w:t>
      </w:r>
      <w:r w:rsidRPr="00DB0033">
        <w:t xml:space="preserve">The </w:t>
      </w:r>
      <w:r w:rsidRPr="00A44DA8">
        <w:t>performance test may also be observed.</w:t>
      </w:r>
    </w:p>
    <w:p w14:paraId="3B8857AB" w14:textId="77777777" w:rsidR="00CA4CD6" w:rsidRPr="00A44DA8"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78980718" w14:textId="782D89F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A44DA8">
        <w:rPr>
          <w:color w:val="000000"/>
        </w:rPr>
        <w:t xml:space="preserve">The </w:t>
      </w:r>
      <w:r w:rsidRPr="00A44DA8">
        <w:t xml:space="preserve">required </w:t>
      </w:r>
      <w:r w:rsidR="009D73F8">
        <w:t xml:space="preserve">annual, biennial, five-year, and </w:t>
      </w:r>
      <w:r w:rsidRPr="00A44DA8">
        <w:t xml:space="preserve">semiannual reports </w:t>
      </w:r>
      <w:r w:rsidRPr="00A44DA8">
        <w:rPr>
          <w:color w:val="000000"/>
        </w:rPr>
        <w:t>are used to determine periods of excess emissions, identify problems at the facility, verify operation/maintenance procedures and for compliance determinations.</w:t>
      </w:r>
    </w:p>
    <w:p w14:paraId="6E24BED6" w14:textId="77777777" w:rsidR="00606DEF" w:rsidRDefault="00606DEF">
      <w:pPr>
        <w:pBdr>
          <w:top w:val="single" w:sz="6" w:space="0" w:color="FFFFFF"/>
          <w:left w:val="single" w:sz="6" w:space="0" w:color="FFFFFF"/>
          <w:bottom w:val="single" w:sz="6" w:space="0" w:color="FFFFFF"/>
          <w:right w:val="single" w:sz="6" w:space="0" w:color="FFFFFF"/>
        </w:pBdr>
        <w:rPr>
          <w:color w:val="000000"/>
        </w:rPr>
      </w:pPr>
    </w:p>
    <w:p w14:paraId="12BA0C09" w14:textId="6C7949C3"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9C7E97">
        <w:rPr>
          <w:b/>
          <w:bCs/>
          <w:color w:val="000000"/>
        </w:rPr>
        <w:t xml:space="preserve"> </w:t>
      </w:r>
      <w:r>
        <w:rPr>
          <w:b/>
          <w:bCs/>
          <w:color w:val="000000"/>
        </w:rPr>
        <w:t>Non</w:t>
      </w:r>
      <w:r w:rsidR="007F1163">
        <w:rPr>
          <w:b/>
          <w:bCs/>
          <w:color w:val="000000"/>
        </w:rPr>
        <w:t>-</w:t>
      </w:r>
      <w:r>
        <w:rPr>
          <w:b/>
          <w:bCs/>
          <w:color w:val="000000"/>
        </w:rPr>
        <w:t>duplication, Consultations, and Other Collection Criteria</w:t>
      </w:r>
    </w:p>
    <w:p w14:paraId="066C652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07713F45" w14:textId="6C6783DD" w:rsidR="00CA4CD6" w:rsidRPr="00DB0033" w:rsidRDefault="00CA4CD6">
      <w:pPr>
        <w:pBdr>
          <w:top w:val="single" w:sz="6" w:space="0" w:color="FFFFFF"/>
          <w:left w:val="single" w:sz="6" w:space="0" w:color="FFFFFF"/>
          <w:bottom w:val="single" w:sz="6" w:space="0" w:color="FFFFFF"/>
          <w:right w:val="single" w:sz="6" w:space="0" w:color="FFFFFF"/>
        </w:pBdr>
        <w:ind w:firstLine="720"/>
        <w:rPr>
          <w:b/>
          <w:bCs/>
        </w:rPr>
      </w:pPr>
      <w:r w:rsidRPr="00DB0033">
        <w:t>The requested recordkeeping an</w:t>
      </w:r>
      <w:r w:rsidR="003F1AFC" w:rsidRPr="00DB0033">
        <w:t xml:space="preserve">d reporting are required under </w:t>
      </w:r>
      <w:r w:rsidRPr="00DB0033">
        <w:t xml:space="preserve">40 CFR </w:t>
      </w:r>
      <w:r w:rsidR="006810C3" w:rsidRPr="00DB0033">
        <w:t xml:space="preserve">Part </w:t>
      </w:r>
      <w:r w:rsidRPr="00DB0033">
        <w:t xml:space="preserve">63, </w:t>
      </w:r>
      <w:r w:rsidR="006810C3" w:rsidRPr="00DB0033">
        <w:t>Subpart</w:t>
      </w:r>
      <w:r w:rsidR="003F1AFC" w:rsidRPr="00DB0033">
        <w:t xml:space="preserve"> </w:t>
      </w:r>
      <w:r w:rsidR="00DB0033" w:rsidRPr="00DB0033">
        <w:t>DDDDD.</w:t>
      </w:r>
    </w:p>
    <w:p w14:paraId="1E94F31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33E7599" w14:textId="0355197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w:t>
      </w:r>
      <w:r w:rsidR="007F1163">
        <w:rPr>
          <w:b/>
          <w:bCs/>
          <w:color w:val="000000"/>
        </w:rPr>
        <w:t>-</w:t>
      </w:r>
      <w:r>
        <w:rPr>
          <w:b/>
          <w:bCs/>
          <w:color w:val="000000"/>
        </w:rPr>
        <w:t>duplication</w:t>
      </w:r>
    </w:p>
    <w:p w14:paraId="1E3249E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A4AA653" w14:textId="78FB7C9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w:t>
      </w:r>
      <w:r w:rsidR="009C7E97">
        <w:rPr>
          <w:color w:val="000000"/>
        </w:rPr>
        <w:t xml:space="preserve"> </w:t>
      </w:r>
      <w:r>
        <w:rPr>
          <w:color w:val="000000"/>
        </w:rPr>
        <w:t>Otherwise, the information is sent directly to the delegated state or local agency.</w:t>
      </w:r>
      <w:r w:rsidR="009C7E97">
        <w:rPr>
          <w:color w:val="000000"/>
        </w:rPr>
        <w:t xml:space="preserve"> </w:t>
      </w:r>
      <w:r>
        <w:rPr>
          <w:color w:val="000000"/>
        </w:rPr>
        <w:t>If a state or local agency has adopted its own similar standards to implement the Federal standards, a copy of the report submitted to the state or local agency can be sent to the Administrator in lieu of the report required by the Federal standards.</w:t>
      </w:r>
      <w:r w:rsidR="009C7E97">
        <w:rPr>
          <w:color w:val="000000"/>
        </w:rPr>
        <w:t xml:space="preserve"> </w:t>
      </w:r>
      <w:r>
        <w:rPr>
          <w:color w:val="000000"/>
        </w:rPr>
        <w:t xml:space="preserve">Therefore, duplication </w:t>
      </w:r>
      <w:r w:rsidR="007F1163">
        <w:rPr>
          <w:color w:val="000000"/>
        </w:rPr>
        <w:t xml:space="preserve">does not </w:t>
      </w:r>
      <w:r>
        <w:rPr>
          <w:color w:val="000000"/>
        </w:rPr>
        <w:t>exist.</w:t>
      </w:r>
    </w:p>
    <w:p w14:paraId="6CDB6B7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8B749C4" w14:textId="534277A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14:paraId="6A95B63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C7D8B1F" w14:textId="111823AA" w:rsidR="00CA4CD6" w:rsidRPr="00DB0033" w:rsidRDefault="00CA4CD6">
      <w:pPr>
        <w:pBdr>
          <w:top w:val="single" w:sz="6" w:space="0" w:color="FFFFFF"/>
          <w:left w:val="single" w:sz="6" w:space="0" w:color="FFFFFF"/>
          <w:bottom w:val="single" w:sz="6" w:space="0" w:color="FFFFFF"/>
          <w:right w:val="single" w:sz="6" w:space="0" w:color="FFFFFF"/>
        </w:pBdr>
        <w:ind w:firstLine="720"/>
      </w:pPr>
      <w:r w:rsidRPr="00DB0033">
        <w:t xml:space="preserve">An announcement of a public comment period for the renewal of this ICR was published in the </w:t>
      </w:r>
      <w:r w:rsidRPr="00DB0033">
        <w:rPr>
          <w:u w:val="single"/>
        </w:rPr>
        <w:t>Federal Register</w:t>
      </w:r>
      <w:r w:rsidRPr="00DB0033">
        <w:t xml:space="preserve"> (</w:t>
      </w:r>
      <w:r w:rsidR="00DB0033" w:rsidRPr="00DB0033">
        <w:t xml:space="preserve">82 </w:t>
      </w:r>
      <w:r w:rsidR="00DB0033" w:rsidRPr="001A1A43">
        <w:rPr>
          <w:u w:val="single"/>
        </w:rPr>
        <w:t>FR</w:t>
      </w:r>
      <w:r w:rsidR="00DB0033" w:rsidRPr="00DB0033">
        <w:t xml:space="preserve"> 28552</w:t>
      </w:r>
      <w:r w:rsidRPr="00DB0033">
        <w:t xml:space="preserve">) on </w:t>
      </w:r>
      <w:r w:rsidR="00DB0033" w:rsidRPr="00DB0033">
        <w:t>June 29, 2017</w:t>
      </w:r>
      <w:r w:rsidRPr="00DB0033">
        <w:t>.</w:t>
      </w:r>
      <w:r w:rsidR="009C7E97" w:rsidRPr="00DB0033">
        <w:t xml:space="preserve"> </w:t>
      </w:r>
      <w:r w:rsidRPr="00DB0033">
        <w:t xml:space="preserve">No comments were received on the burden published in the </w:t>
      </w:r>
      <w:r w:rsidRPr="00DB0033">
        <w:rPr>
          <w:u w:val="single"/>
        </w:rPr>
        <w:t>Federal Register</w:t>
      </w:r>
      <w:r w:rsidRPr="00DB0033">
        <w:t xml:space="preserve">. </w:t>
      </w:r>
    </w:p>
    <w:p w14:paraId="474EDDE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7A2F4BA" w14:textId="74BE5B7A"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r w:rsidR="009C7E97">
        <w:rPr>
          <w:b/>
          <w:bCs/>
          <w:color w:val="000000"/>
        </w:rPr>
        <w:t xml:space="preserve"> </w:t>
      </w:r>
      <w:r>
        <w:rPr>
          <w:b/>
          <w:bCs/>
          <w:color w:val="000000"/>
        </w:rPr>
        <w:t>Consultations</w:t>
      </w:r>
    </w:p>
    <w:p w14:paraId="0193644F" w14:textId="77777777" w:rsidR="00E53137" w:rsidRDefault="00E53137" w:rsidP="00D92F66">
      <w:pPr>
        <w:spacing w:line="244" w:lineRule="exact"/>
        <w:rPr>
          <w:color w:val="FF0000"/>
        </w:rPr>
      </w:pPr>
    </w:p>
    <w:p w14:paraId="7E521393" w14:textId="2FA8099A" w:rsidR="00277F42" w:rsidRPr="00A44DA8" w:rsidRDefault="002B6993" w:rsidP="00CC5B39">
      <w:pPr>
        <w:ind w:firstLine="720"/>
        <w:rPr>
          <w:strike/>
          <w:sz w:val="22"/>
          <w:szCs w:val="22"/>
        </w:rPr>
      </w:pPr>
      <w:r w:rsidRPr="00A44DA8">
        <w:t>The Agency has consulted i</w:t>
      </w:r>
      <w:r w:rsidR="00E25DB6" w:rsidRPr="00A44DA8">
        <w:rPr>
          <w:bCs/>
        </w:rPr>
        <w:t xml:space="preserve">ndustry experts and internal data sources </w:t>
      </w:r>
      <w:r w:rsidRPr="00A44DA8">
        <w:rPr>
          <w:bCs/>
        </w:rPr>
        <w:t xml:space="preserve">to </w:t>
      </w:r>
      <w:r w:rsidR="00E25DB6" w:rsidRPr="00A44DA8">
        <w:rPr>
          <w:bCs/>
        </w:rPr>
        <w:t>project</w:t>
      </w:r>
      <w:r w:rsidRPr="00A44DA8">
        <w:rPr>
          <w:bCs/>
        </w:rPr>
        <w:t xml:space="preserve"> the number of affected facilities and </w:t>
      </w:r>
      <w:r w:rsidR="00E25DB6" w:rsidRPr="00A44DA8">
        <w:rPr>
          <w:bCs/>
        </w:rPr>
        <w:t>industry growth over the next three years.</w:t>
      </w:r>
      <w:r w:rsidR="009C7E97" w:rsidRPr="00A44DA8">
        <w:rPr>
          <w:b/>
          <w:bCs/>
        </w:rPr>
        <w:t xml:space="preserve"> </w:t>
      </w:r>
      <w:r w:rsidR="00277F42" w:rsidRPr="00A44DA8">
        <w:t xml:space="preserve">The primary source of information as reported by industry, in compliance with the recordkeeping and reporting provisions in the standard, </w:t>
      </w:r>
      <w:r w:rsidR="00CC5B39" w:rsidRPr="00A44DA8">
        <w:t>is the Integrated Compliance Information System (ICIS).</w:t>
      </w:r>
      <w:r w:rsidR="009C7E97" w:rsidRPr="00A44DA8">
        <w:t xml:space="preserve"> </w:t>
      </w:r>
      <w:r w:rsidR="00CC5B39" w:rsidRPr="00A44DA8">
        <w:t>ICIS is EPA’s database for the collection, maintenance, and retrieval of compliance data for industrial and government</w:t>
      </w:r>
      <w:r w:rsidR="00CC5B39" w:rsidRPr="003A3348">
        <w:t>-owned facilities.</w:t>
      </w:r>
      <w:r w:rsidR="009C7E97" w:rsidRPr="003A3348">
        <w:rPr>
          <w:sz w:val="22"/>
          <w:szCs w:val="22"/>
        </w:rPr>
        <w:t xml:space="preserve"> </w:t>
      </w:r>
      <w:r w:rsidR="009F53F2" w:rsidRPr="00256862">
        <w:t>The Agency also reviewed compliance data submitted through EPA’s WebFIRE, which contains reports submitted to the EPA using the Compliance and Emissions Data Reporting Interface (CEDRI), to identify changes to units following the November 20, 2015 rule.</w:t>
      </w:r>
      <w:r w:rsidR="009F53F2">
        <w:rPr>
          <w:sz w:val="22"/>
          <w:szCs w:val="22"/>
        </w:rPr>
        <w:t xml:space="preserve"> </w:t>
      </w:r>
      <w:r w:rsidR="00277F42" w:rsidRPr="003A3348">
        <w:t>The growth rate for the industry is based on our consultations with the Agency’s internal indust</w:t>
      </w:r>
      <w:r w:rsidR="00277F42" w:rsidRPr="00142239">
        <w:t>ry experts</w:t>
      </w:r>
      <w:r w:rsidR="00140CC8" w:rsidRPr="00142239">
        <w:t xml:space="preserve"> and it accounts for shutdowns of coal-fired boilers and fuel switching from coal to natural gas, which h</w:t>
      </w:r>
      <w:r w:rsidR="00140CC8" w:rsidRPr="001B0035">
        <w:t>as adjusted some of the subcategory counts</w:t>
      </w:r>
      <w:r w:rsidR="00277F42" w:rsidRPr="001B0035">
        <w:t xml:space="preserve">. Approximately </w:t>
      </w:r>
      <w:r w:rsidR="00B028B9" w:rsidRPr="001B0035">
        <w:t>2,012</w:t>
      </w:r>
      <w:r w:rsidR="00277F42" w:rsidRPr="003A3348">
        <w:t xml:space="preserve"> respondents</w:t>
      </w:r>
      <w:r w:rsidR="009F53F2">
        <w:t>, on average,</w:t>
      </w:r>
      <w:r w:rsidR="00277F42" w:rsidRPr="003A3348">
        <w:t xml:space="preserve"> will be subject to the</w:t>
      </w:r>
      <w:r w:rsidR="00124D72">
        <w:t>se</w:t>
      </w:r>
      <w:r w:rsidR="00277F42" w:rsidRPr="003A3348">
        <w:t xml:space="preserve"> standard</w:t>
      </w:r>
      <w:r w:rsidR="00124D72">
        <w:t>s</w:t>
      </w:r>
      <w:r w:rsidR="00277F42" w:rsidRPr="003A3348">
        <w:t xml:space="preserve"> over the </w:t>
      </w:r>
      <w:r w:rsidR="00647BBB" w:rsidRPr="003A3348">
        <w:t>three-year</w:t>
      </w:r>
      <w:r w:rsidR="00277F42" w:rsidRPr="003A3348">
        <w:t xml:space="preserve"> period covere</w:t>
      </w:r>
      <w:r w:rsidR="00277F42" w:rsidRPr="00142239">
        <w:t>d by this ICR.</w:t>
      </w:r>
    </w:p>
    <w:p w14:paraId="2DC5F7D3" w14:textId="77777777" w:rsidR="00277F42" w:rsidRPr="00A44DA8" w:rsidRDefault="00277F42" w:rsidP="00277F42"/>
    <w:p w14:paraId="435C923F" w14:textId="19A0072B" w:rsidR="009D73F8" w:rsidRDefault="0029006A" w:rsidP="009D73F8">
      <w:pPr>
        <w:ind w:firstLine="720"/>
        <w:rPr>
          <w:color w:val="000000"/>
        </w:rPr>
      </w:pPr>
      <w:r w:rsidRPr="00A44DA8">
        <w:t>I</w:t>
      </w:r>
      <w:r w:rsidR="00123889" w:rsidRPr="00A44DA8">
        <w:t>ndustry trade associations and other interested parties were provided an opportunity to comment on the burden associated with the</w:t>
      </w:r>
      <w:r w:rsidR="00124D72">
        <w:t>se</w:t>
      </w:r>
      <w:r w:rsidR="00123889" w:rsidRPr="00A44DA8">
        <w:t xml:space="preserve"> standard</w:t>
      </w:r>
      <w:r w:rsidR="00124D72">
        <w:t>s</w:t>
      </w:r>
      <w:r w:rsidR="00123889" w:rsidRPr="00A44DA8">
        <w:t xml:space="preserve"> as </w:t>
      </w:r>
      <w:r w:rsidR="00124D72">
        <w:t xml:space="preserve">they were </w:t>
      </w:r>
      <w:r w:rsidR="00123889" w:rsidRPr="00A44DA8">
        <w:t>being developed and the</w:t>
      </w:r>
      <w:r w:rsidR="00124D72">
        <w:t xml:space="preserve">se same </w:t>
      </w:r>
      <w:r w:rsidR="00123889" w:rsidRPr="00A44DA8">
        <w:t>standard</w:t>
      </w:r>
      <w:r w:rsidR="00124D72">
        <w:t>s</w:t>
      </w:r>
      <w:r w:rsidR="00123889" w:rsidRPr="00A44DA8">
        <w:t xml:space="preserve"> has been previously reviewed to determine the minimum information needed for compliance purposes.</w:t>
      </w:r>
      <w:r w:rsidR="009D73F8" w:rsidRPr="009D73F8">
        <w:t xml:space="preserve"> </w:t>
      </w:r>
      <w:r w:rsidR="009D73F8">
        <w:t xml:space="preserve">In developing this ICR, we contacted both the </w:t>
      </w:r>
      <w:r w:rsidR="009D73F8" w:rsidRPr="00C747F8">
        <w:t>Council of Industrial Boiler Owners</w:t>
      </w:r>
      <w:r w:rsidR="009D73F8">
        <w:t>,</w:t>
      </w:r>
      <w:r w:rsidR="009D73F8">
        <w:rPr>
          <w:color w:val="FF0000"/>
        </w:rPr>
        <w:t xml:space="preserve"> </w:t>
      </w:r>
      <w:r w:rsidR="009D73F8">
        <w:t>at (540) 349-9043, and the American Forest &amp; Paper Association, at (202) 463-258</w:t>
      </w:r>
      <w:r w:rsidR="009D73F8" w:rsidRPr="006C7C0B">
        <w:t>8.</w:t>
      </w:r>
    </w:p>
    <w:p w14:paraId="6FE4F3DD" w14:textId="77777777" w:rsidR="00277F42" w:rsidRPr="00A44DA8" w:rsidRDefault="00277F42" w:rsidP="00123889"/>
    <w:p w14:paraId="00AC931D" w14:textId="5214C5E7" w:rsidR="00277F42" w:rsidRDefault="00D42D52" w:rsidP="009C2EF1">
      <w:pPr>
        <w:widowControl/>
        <w:ind w:firstLine="720"/>
        <w:rPr>
          <w:color w:val="FF0000"/>
        </w:rPr>
      </w:pPr>
      <w:r w:rsidRPr="00A44DA8">
        <w:rPr>
          <w:bCs/>
        </w:rPr>
        <w:t xml:space="preserve">It is our policy to respond after a thorough review of comments received since the last ICR renewal as well as those submitted in response to the </w:t>
      </w:r>
      <w:r w:rsidR="005253D4" w:rsidRPr="00A44DA8">
        <w:rPr>
          <w:bCs/>
        </w:rPr>
        <w:t>f</w:t>
      </w:r>
      <w:r w:rsidRPr="00A44DA8">
        <w:rPr>
          <w:bCs/>
        </w:rPr>
        <w:t xml:space="preserve">irst </w:t>
      </w:r>
      <w:r w:rsidRPr="00A44DA8">
        <w:rPr>
          <w:bCs/>
          <w:u w:val="single"/>
        </w:rPr>
        <w:t>Federal Register</w:t>
      </w:r>
      <w:r w:rsidRPr="00A44DA8">
        <w:rPr>
          <w:bCs/>
        </w:rPr>
        <w:t xml:space="preserve"> </w:t>
      </w:r>
      <w:r w:rsidR="005253D4" w:rsidRPr="00A44DA8">
        <w:rPr>
          <w:bCs/>
        </w:rPr>
        <w:t>n</w:t>
      </w:r>
      <w:r w:rsidRPr="00A44DA8">
        <w:rPr>
          <w:bCs/>
        </w:rPr>
        <w:t>otice.</w:t>
      </w:r>
      <w:r w:rsidR="009C7E97" w:rsidRPr="00A44DA8">
        <w:rPr>
          <w:bCs/>
        </w:rPr>
        <w:t xml:space="preserve"> </w:t>
      </w:r>
      <w:r w:rsidR="0029006A" w:rsidRPr="00A44DA8">
        <w:t>In this case, no comments were received.</w:t>
      </w:r>
      <w:r w:rsidR="009C7E97" w:rsidRPr="00A44DA8">
        <w:t xml:space="preserve"> </w:t>
      </w:r>
    </w:p>
    <w:p w14:paraId="44DBC235" w14:textId="77777777" w:rsidR="00123889" w:rsidRDefault="00123889">
      <w:pPr>
        <w:pBdr>
          <w:top w:val="single" w:sz="6" w:space="0" w:color="FFFFFF"/>
          <w:left w:val="single" w:sz="6" w:space="0" w:color="FFFFFF"/>
          <w:bottom w:val="single" w:sz="6" w:space="0" w:color="FFFFFF"/>
          <w:right w:val="single" w:sz="6" w:space="0" w:color="FFFFFF"/>
        </w:pBdr>
        <w:rPr>
          <w:color w:val="000000"/>
        </w:rPr>
      </w:pPr>
    </w:p>
    <w:p w14:paraId="3DB64864" w14:textId="2B3FC2E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w:t>
      </w:r>
      <w:r w:rsidR="00124D72">
        <w:rPr>
          <w:b/>
          <w:bCs/>
          <w:color w:val="000000"/>
        </w:rPr>
        <w:t>-</w:t>
      </w:r>
      <w:r>
        <w:rPr>
          <w:b/>
          <w:bCs/>
          <w:color w:val="000000"/>
        </w:rPr>
        <w:t>Frequent Collection</w:t>
      </w:r>
    </w:p>
    <w:p w14:paraId="1503F5B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3F5B7E8" w14:textId="4E89180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w:t>
      </w:r>
      <w:r w:rsidR="00124D72">
        <w:rPr>
          <w:color w:val="000000"/>
        </w:rPr>
        <w:t>-</w:t>
      </w:r>
      <w:r>
        <w:rPr>
          <w:color w:val="000000"/>
        </w:rPr>
        <w:t>frequent information collection would decrease the margin of assurance that facilities are continuing to meet the</w:t>
      </w:r>
      <w:r w:rsidR="00124D72">
        <w:rPr>
          <w:color w:val="000000"/>
        </w:rPr>
        <w:t>se</w:t>
      </w:r>
      <w:r>
        <w:rPr>
          <w:color w:val="000000"/>
        </w:rPr>
        <w:t xml:space="preserve"> standards.</w:t>
      </w:r>
      <w:r w:rsidR="009C7E97">
        <w:rPr>
          <w:color w:val="000000"/>
        </w:rPr>
        <w:t xml:space="preserve"> </w:t>
      </w:r>
      <w:r>
        <w:rPr>
          <w:color w:val="000000"/>
        </w:rPr>
        <w:t>Requirements for information gathering and recordkeeping are useful techniques to ensure that good operation and maintenance practices are applied and emission limitations are met.</w:t>
      </w:r>
      <w:r w:rsidR="009C7E97">
        <w:rPr>
          <w:color w:val="000000"/>
        </w:rPr>
        <w:t xml:space="preserve"> </w:t>
      </w:r>
      <w:r>
        <w:rPr>
          <w:color w:val="000000"/>
        </w:rPr>
        <w:t>If the information required by these standards was collected less</w:t>
      </w:r>
      <w:r w:rsidR="00124D72">
        <w:rPr>
          <w:color w:val="000000"/>
        </w:rPr>
        <w:t>-</w:t>
      </w:r>
      <w:r>
        <w:rPr>
          <w:color w:val="000000"/>
        </w:rPr>
        <w:t xml:space="preserve">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14:paraId="149D1DF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A946386" w14:textId="4408631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9C7E97">
        <w:rPr>
          <w:b/>
          <w:bCs/>
          <w:color w:val="000000"/>
        </w:rPr>
        <w:t xml:space="preserve"> </w:t>
      </w:r>
      <w:r>
        <w:rPr>
          <w:b/>
          <w:bCs/>
          <w:color w:val="000000"/>
        </w:rPr>
        <w:t>General Guidelines</w:t>
      </w:r>
    </w:p>
    <w:p w14:paraId="59BB0C1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CC4E62" w14:textId="6A047A0E"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14:paraId="73E7F8F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547F7A0" w14:textId="7148FEC1" w:rsidR="00CA4CD6" w:rsidRPr="00254F56" w:rsidRDefault="00CA4CD6" w:rsidP="00254F56">
      <w:pPr>
        <w:pBdr>
          <w:top w:val="single" w:sz="6" w:space="0" w:color="FFFFFF"/>
          <w:left w:val="single" w:sz="6" w:space="0" w:color="FFFFFF"/>
          <w:bottom w:val="single" w:sz="6" w:space="0" w:color="FFFFFF"/>
          <w:right w:val="single" w:sz="6" w:space="0" w:color="FFFFFF"/>
        </w:pBdr>
        <w:ind w:firstLine="720"/>
      </w:pPr>
      <w:r w:rsidRPr="00254F56">
        <w:t>These standards require the respondents to maintain all records, including reports and notifications for at least five years.</w:t>
      </w:r>
      <w:r w:rsidR="009C7E97" w:rsidRPr="00254F56">
        <w:t xml:space="preserve"> </w:t>
      </w:r>
      <w:r w:rsidRPr="00254F56">
        <w:t>This is consistent with the General Provisions as applied to the</w:t>
      </w:r>
      <w:r w:rsidR="00124D72">
        <w:t>se</w:t>
      </w:r>
      <w:r w:rsidRPr="00254F56">
        <w:t xml:space="preserve"> standards.</w:t>
      </w:r>
      <w:r w:rsidR="009C7E97" w:rsidRPr="00254F56">
        <w:t xml:space="preserve"> </w:t>
      </w:r>
      <w:r w:rsidRPr="00254F56">
        <w:t xml:space="preserve">EPA believes that the </w:t>
      </w:r>
      <w:r w:rsidR="0062215C" w:rsidRPr="00254F56">
        <w:t>five-year</w:t>
      </w:r>
      <w:r w:rsidRPr="00254F56">
        <w:t xml:space="preserve"> records retention requirement is consistent </w:t>
      </w:r>
      <w:r w:rsidR="004A084D" w:rsidRPr="00254F56">
        <w:t xml:space="preserve">with </w:t>
      </w:r>
      <w:r w:rsidRPr="00254F56">
        <w:t>the Part 70 permit program and the five</w:t>
      </w:r>
      <w:r w:rsidR="0062215C" w:rsidRPr="00254F56">
        <w:t>-</w:t>
      </w:r>
      <w:r w:rsidRPr="00254F56">
        <w:t>year statute of limitations on which the permit program is based.</w:t>
      </w:r>
      <w:r w:rsidR="009C7E97" w:rsidRPr="00254F56">
        <w:t xml:space="preserve"> </w:t>
      </w:r>
      <w:r w:rsidR="005F42F8" w:rsidRPr="00254F56">
        <w:t>T</w:t>
      </w:r>
      <w:r w:rsidRPr="00254F56">
        <w:t>he retention of records for five years allow</w:t>
      </w:r>
      <w:r w:rsidR="005F42F8" w:rsidRPr="00254F56">
        <w:t>s</w:t>
      </w:r>
      <w:r w:rsidRPr="00254F56">
        <w:t xml:space="preserve"> EPA to establish the compliance history of a source</w:t>
      </w:r>
      <w:r w:rsidR="005F42F8" w:rsidRPr="00254F56">
        <w:t xml:space="preserve">, </w:t>
      </w:r>
      <w:r w:rsidRPr="00254F56">
        <w:t xml:space="preserve">any pattern of </w:t>
      </w:r>
      <w:r w:rsidR="005F42F8" w:rsidRPr="00254F56">
        <w:t>non-</w:t>
      </w:r>
      <w:r w:rsidRPr="00254F56">
        <w:t>compliance</w:t>
      </w:r>
      <w:r w:rsidR="005F42F8" w:rsidRPr="00254F56">
        <w:t xml:space="preserve"> and to determine the appropriate level of enforcement action.</w:t>
      </w:r>
      <w:r w:rsidR="009C7E97" w:rsidRPr="00254F56">
        <w:t xml:space="preserve"> </w:t>
      </w:r>
      <w:r w:rsidRPr="00254F56">
        <w:t>EPA has found that the most flagrant violators have violations extending beyond five years.</w:t>
      </w:r>
      <w:r w:rsidR="009C7E97" w:rsidRPr="00254F56">
        <w:t xml:space="preserve"> </w:t>
      </w:r>
      <w:r w:rsidR="005F42F8" w:rsidRPr="00254F56">
        <w:t xml:space="preserve">In addition, </w:t>
      </w:r>
      <w:r w:rsidRPr="00254F56">
        <w:t>EPA would be prevented from pursuing the violators due to</w:t>
      </w:r>
      <w:r w:rsidR="00124D72">
        <w:t xml:space="preserve"> either</w:t>
      </w:r>
      <w:r w:rsidRPr="00254F56">
        <w:t xml:space="preserve"> the destruction or nonexistence of </w:t>
      </w:r>
      <w:r w:rsidR="005F42F8" w:rsidRPr="00254F56">
        <w:t xml:space="preserve">essential </w:t>
      </w:r>
      <w:r w:rsidRPr="00254F56">
        <w:t>records</w:t>
      </w:r>
      <w:r w:rsidR="005F42F8" w:rsidRPr="00254F56">
        <w:t>.</w:t>
      </w:r>
    </w:p>
    <w:p w14:paraId="54F3766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B1195D3" w14:textId="094A40D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r w:rsidR="009C7E97">
        <w:rPr>
          <w:b/>
          <w:bCs/>
          <w:color w:val="000000"/>
        </w:rPr>
        <w:t xml:space="preserve"> </w:t>
      </w:r>
      <w:r>
        <w:rPr>
          <w:b/>
          <w:bCs/>
          <w:color w:val="000000"/>
        </w:rPr>
        <w:t>Confidentiality</w:t>
      </w:r>
    </w:p>
    <w:p w14:paraId="0CAD7BA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66E3BEA" w14:textId="392914D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Any information submitted to the Agency for which a claim of confidentiality is made will be safeguarded according to the Agency policies set forth in Title 40, chapter 1, part 2, subpart B - Confidentiality of Business Information</w:t>
      </w:r>
      <w:r w:rsidR="00124D72">
        <w:rPr>
          <w:color w:val="000000"/>
        </w:rPr>
        <w:t xml:space="preserve"> (CBI)</w:t>
      </w:r>
      <w:r>
        <w:rPr>
          <w:color w:val="000000"/>
        </w:rPr>
        <w:t xml:space="preserve"> (see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14:paraId="7DFD765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FB0FA6E" w14:textId="30DAC7D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9C7E97">
        <w:rPr>
          <w:b/>
          <w:bCs/>
          <w:color w:val="000000"/>
        </w:rPr>
        <w:t xml:space="preserve"> </w:t>
      </w:r>
      <w:r>
        <w:rPr>
          <w:b/>
          <w:bCs/>
          <w:color w:val="000000"/>
        </w:rPr>
        <w:t>Sensitive Questions</w:t>
      </w:r>
    </w:p>
    <w:p w14:paraId="43845BA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7BCDBBA" w14:textId="0482F9F1"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in the</w:t>
      </w:r>
      <w:r w:rsidR="00124D72">
        <w:rPr>
          <w:color w:val="000000"/>
        </w:rPr>
        <w:t>se</w:t>
      </w:r>
      <w:r>
        <w:rPr>
          <w:color w:val="000000"/>
        </w:rPr>
        <w:t xml:space="preserve"> standard</w:t>
      </w:r>
      <w:r w:rsidR="00124D72">
        <w:rPr>
          <w:color w:val="000000"/>
        </w:rPr>
        <w:t>s</w:t>
      </w:r>
      <w:r>
        <w:rPr>
          <w:color w:val="000000"/>
        </w:rPr>
        <w:t xml:space="preserve"> do not </w:t>
      </w:r>
      <w:r w:rsidR="00B46A57">
        <w:rPr>
          <w:color w:val="000000"/>
        </w:rPr>
        <w:t xml:space="preserve">include </w:t>
      </w:r>
      <w:r w:rsidR="00CA4CD6">
        <w:rPr>
          <w:color w:val="000000"/>
        </w:rPr>
        <w:t>sensitive questions.</w:t>
      </w:r>
    </w:p>
    <w:p w14:paraId="296060D0" w14:textId="773A092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14:paraId="716EC3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1530C6B" w14:textId="11A2E5E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14:paraId="2A10292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906C309" w14:textId="01F97185" w:rsidR="00CA4CD6" w:rsidRPr="00254F56"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The respondents to the recordkeeping and reporting requirements are </w:t>
      </w:r>
      <w:r w:rsidR="00254F56" w:rsidRPr="009769D3">
        <w:t xml:space="preserve">owners or operators of new </w:t>
      </w:r>
      <w:r w:rsidR="00254F56">
        <w:t>and</w:t>
      </w:r>
      <w:r w:rsidR="00254F56" w:rsidRPr="009769D3">
        <w:t xml:space="preserve"> existing industrial, commercial, or institutional boilers and process heaters</w:t>
      </w:r>
      <w:r w:rsidR="00254F56">
        <w:t>.</w:t>
      </w:r>
      <w:r w:rsidR="00254F56">
        <w:rPr>
          <w:color w:val="000000"/>
        </w:rPr>
        <w:t xml:space="preserve"> </w:t>
      </w:r>
      <w:r>
        <w:rPr>
          <w:color w:val="000000"/>
        </w:rPr>
        <w:t xml:space="preserve">The </w:t>
      </w:r>
      <w:r w:rsidR="00CF2B37">
        <w:rPr>
          <w:color w:val="000000"/>
        </w:rPr>
        <w:t xml:space="preserve">United States Standard Industrial </w:t>
      </w:r>
      <w:r w:rsidR="00CF2B37" w:rsidRPr="00254F56">
        <w:t>Classification (</w:t>
      </w:r>
      <w:r w:rsidRPr="00254F56">
        <w:t>SIC</w:t>
      </w:r>
      <w:r w:rsidR="00CF2B37" w:rsidRPr="00254F56">
        <w:t>)</w:t>
      </w:r>
      <w:r w:rsidRPr="00254F56">
        <w:t xml:space="preserve"> code for the respondents affected by the standards </w:t>
      </w:r>
      <w:r w:rsidR="00254F56" w:rsidRPr="00254F56">
        <w:t>and the corresponding</w:t>
      </w:r>
      <w:r w:rsidRPr="00254F56">
        <w:t xml:space="preserve"> North American Industry Classification System</w:t>
      </w:r>
      <w:r w:rsidR="00CF2B37" w:rsidRPr="00254F56">
        <w:t xml:space="preserve"> (NAICS</w:t>
      </w:r>
      <w:r w:rsidRPr="00254F56">
        <w:t xml:space="preserve">) </w:t>
      </w:r>
      <w:r w:rsidR="00254F56" w:rsidRPr="00254F56">
        <w:t>codes are listed below.</w:t>
      </w:r>
    </w:p>
    <w:p w14:paraId="2375074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12" w:type="dxa"/>
          <w:right w:w="112" w:type="dxa"/>
        </w:tblCellMar>
        <w:tblLook w:val="0000" w:firstRow="0" w:lastRow="0" w:firstColumn="0" w:lastColumn="0" w:noHBand="0" w:noVBand="0"/>
      </w:tblPr>
      <w:tblGrid>
        <w:gridCol w:w="4320"/>
        <w:gridCol w:w="3569"/>
        <w:gridCol w:w="1471"/>
      </w:tblGrid>
      <w:tr w:rsidR="00CA4CD6" w14:paraId="4654FAA0" w14:textId="77777777" w:rsidTr="007B32FA">
        <w:trPr>
          <w:jc w:val="center"/>
        </w:trPr>
        <w:tc>
          <w:tcPr>
            <w:tcW w:w="4320" w:type="dxa"/>
            <w:tcBorders>
              <w:top w:val="single" w:sz="7" w:space="0" w:color="000000"/>
              <w:left w:val="single" w:sz="7" w:space="0" w:color="000000"/>
              <w:bottom w:val="single" w:sz="6" w:space="0" w:color="FFFFFF"/>
              <w:right w:val="single" w:sz="6" w:space="0" w:color="FFFFFF"/>
            </w:tcBorders>
            <w:vAlign w:val="center"/>
          </w:tcPr>
          <w:p w14:paraId="4DA07103" w14:textId="2D908D07" w:rsidR="00CA4CD6" w:rsidRDefault="00CA4CD6" w:rsidP="007B32FA">
            <w:pPr>
              <w:keepNext/>
              <w:keepLines/>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Standard</w:t>
            </w:r>
            <w:r w:rsidR="004C701D">
              <w:rPr>
                <w:b/>
                <w:bCs/>
                <w:color w:val="000000"/>
              </w:rPr>
              <w:t xml:space="preserve"> </w:t>
            </w:r>
            <w:r w:rsidR="00254F56">
              <w:rPr>
                <w:b/>
                <w:bCs/>
                <w:color w:val="000000"/>
              </w:rPr>
              <w:t>(</w:t>
            </w:r>
            <w:r w:rsidR="00254F56" w:rsidRPr="008B00D1">
              <w:rPr>
                <w:b/>
                <w:bCs/>
                <w:color w:val="000000"/>
              </w:rPr>
              <w:t xml:space="preserve">40 CFR Part 63, </w:t>
            </w:r>
            <w:r w:rsidR="00254F56">
              <w:rPr>
                <w:b/>
                <w:bCs/>
                <w:color w:val="000000"/>
              </w:rPr>
              <w:t>S</w:t>
            </w:r>
            <w:r w:rsidR="00254F56" w:rsidRPr="008B00D1">
              <w:rPr>
                <w:b/>
                <w:bCs/>
                <w:color w:val="000000"/>
              </w:rPr>
              <w:t>ubpart DDDDD</w:t>
            </w:r>
            <w:r w:rsidR="00254F56">
              <w:rPr>
                <w:b/>
                <w:bCs/>
                <w:color w:val="000000"/>
              </w:rPr>
              <w:t>)</w:t>
            </w:r>
          </w:p>
        </w:tc>
        <w:tc>
          <w:tcPr>
            <w:tcW w:w="3569" w:type="dxa"/>
            <w:tcBorders>
              <w:top w:val="single" w:sz="7" w:space="0" w:color="000000"/>
              <w:left w:val="single" w:sz="7" w:space="0" w:color="000000"/>
              <w:bottom w:val="single" w:sz="6" w:space="0" w:color="FFFFFF"/>
              <w:right w:val="single" w:sz="6" w:space="0" w:color="FFFFFF"/>
            </w:tcBorders>
            <w:vAlign w:val="center"/>
          </w:tcPr>
          <w:p w14:paraId="1F92DB8A" w14:textId="77777777" w:rsidR="00CA4CD6" w:rsidRDefault="00CA4CD6" w:rsidP="007B32FA">
            <w:pPr>
              <w:keepNext/>
              <w:keepLines/>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SIC Codes</w:t>
            </w:r>
          </w:p>
        </w:tc>
        <w:tc>
          <w:tcPr>
            <w:tcW w:w="1471" w:type="dxa"/>
            <w:tcBorders>
              <w:top w:val="single" w:sz="7" w:space="0" w:color="000000"/>
              <w:left w:val="single" w:sz="7" w:space="0" w:color="000000"/>
              <w:bottom w:val="single" w:sz="6" w:space="0" w:color="FFFFFF"/>
              <w:right w:val="single" w:sz="7" w:space="0" w:color="000000"/>
            </w:tcBorders>
            <w:vAlign w:val="center"/>
          </w:tcPr>
          <w:p w14:paraId="05EF3F1D" w14:textId="77777777" w:rsidR="00CA4CD6" w:rsidRDefault="00CA4CD6" w:rsidP="007B32FA">
            <w:pPr>
              <w:keepNext/>
              <w:keepLines/>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NAICS Codes</w:t>
            </w:r>
          </w:p>
        </w:tc>
      </w:tr>
      <w:tr w:rsidR="00254F56" w14:paraId="43A768BC" w14:textId="77777777" w:rsidTr="007B32FA">
        <w:trPr>
          <w:jc w:val="center"/>
        </w:trPr>
        <w:tc>
          <w:tcPr>
            <w:tcW w:w="4320" w:type="dxa"/>
            <w:tcBorders>
              <w:top w:val="single" w:sz="7" w:space="0" w:color="000000"/>
              <w:left w:val="single" w:sz="7" w:space="0" w:color="000000"/>
              <w:bottom w:val="single" w:sz="6" w:space="0" w:color="FFFFFF"/>
              <w:right w:val="single" w:sz="6" w:space="0" w:color="FFFFFF"/>
            </w:tcBorders>
            <w:vAlign w:val="center"/>
          </w:tcPr>
          <w:p w14:paraId="69D88A48" w14:textId="092E5CEE" w:rsidR="00254F56" w:rsidRDefault="00254F56" w:rsidP="007B32FA">
            <w:pPr>
              <w:keepNext/>
              <w:keepLines/>
              <w:pBdr>
                <w:top w:val="single" w:sz="6" w:space="0" w:color="FFFFFF"/>
                <w:left w:val="single" w:sz="6" w:space="0" w:color="FFFFFF"/>
                <w:bottom w:val="single" w:sz="6" w:space="0" w:color="FFFFFF"/>
                <w:right w:val="single" w:sz="6" w:space="0" w:color="FFFFFF"/>
              </w:pBdr>
              <w:rPr>
                <w:color w:val="000000"/>
              </w:rPr>
            </w:pPr>
            <w:r w:rsidRPr="009769D3">
              <w:t>Extractors of crude petroleum or natural gas.</w:t>
            </w:r>
          </w:p>
        </w:tc>
        <w:tc>
          <w:tcPr>
            <w:tcW w:w="3569" w:type="dxa"/>
            <w:tcBorders>
              <w:top w:val="single" w:sz="7" w:space="0" w:color="000000"/>
              <w:left w:val="single" w:sz="7" w:space="0" w:color="000000"/>
              <w:bottom w:val="single" w:sz="6" w:space="0" w:color="FFFFFF"/>
              <w:right w:val="single" w:sz="6" w:space="0" w:color="FFFFFF"/>
            </w:tcBorders>
            <w:vAlign w:val="center"/>
          </w:tcPr>
          <w:p w14:paraId="65180B57" w14:textId="52C8ECA6" w:rsidR="00254F56" w:rsidRDefault="00254F56" w:rsidP="007B32FA">
            <w:pPr>
              <w:keepNext/>
              <w:keepLines/>
              <w:pBdr>
                <w:top w:val="single" w:sz="6" w:space="0" w:color="FFFFFF"/>
                <w:left w:val="single" w:sz="6" w:space="0" w:color="FFFFFF"/>
                <w:bottom w:val="single" w:sz="6" w:space="0" w:color="FFFFFF"/>
                <w:right w:val="single" w:sz="6" w:space="0" w:color="FFFFFF"/>
              </w:pBdr>
              <w:jc w:val="center"/>
              <w:rPr>
                <w:color w:val="000000"/>
              </w:rPr>
            </w:pPr>
            <w:r>
              <w:rPr>
                <w:color w:val="000000"/>
              </w:rPr>
              <w:t>1311/</w:t>
            </w:r>
            <w:r w:rsidR="00A94CDA">
              <w:rPr>
                <w:color w:val="000000"/>
              </w:rPr>
              <w:t>3</w:t>
            </w:r>
            <w:r>
              <w:rPr>
                <w:color w:val="000000"/>
              </w:rPr>
              <w:t>121/2819</w:t>
            </w:r>
          </w:p>
        </w:tc>
        <w:tc>
          <w:tcPr>
            <w:tcW w:w="1471" w:type="dxa"/>
            <w:tcBorders>
              <w:top w:val="single" w:sz="7" w:space="0" w:color="000000"/>
              <w:left w:val="single" w:sz="7" w:space="0" w:color="000000"/>
              <w:bottom w:val="single" w:sz="6" w:space="0" w:color="FFFFFF"/>
              <w:right w:val="single" w:sz="7" w:space="0" w:color="000000"/>
            </w:tcBorders>
            <w:vAlign w:val="center"/>
          </w:tcPr>
          <w:p w14:paraId="2270277B" w14:textId="3EA8F96D" w:rsidR="00254F56" w:rsidRDefault="00254F56" w:rsidP="007B32FA">
            <w:pPr>
              <w:keepNext/>
              <w:keepLines/>
              <w:pBdr>
                <w:top w:val="single" w:sz="6" w:space="0" w:color="FFFFFF"/>
                <w:left w:val="single" w:sz="6" w:space="0" w:color="FFFFFF"/>
                <w:bottom w:val="single" w:sz="6" w:space="0" w:color="FFFFFF"/>
                <w:right w:val="single" w:sz="6" w:space="0" w:color="FFFFFF"/>
              </w:pBdr>
              <w:jc w:val="center"/>
              <w:rPr>
                <w:color w:val="000000"/>
              </w:rPr>
            </w:pPr>
            <w:r w:rsidRPr="009769D3">
              <w:t>211</w:t>
            </w:r>
          </w:p>
        </w:tc>
      </w:tr>
      <w:tr w:rsidR="00254F56" w14:paraId="1381BC79" w14:textId="77777777" w:rsidTr="007B32FA">
        <w:trPr>
          <w:jc w:val="center"/>
        </w:trPr>
        <w:tc>
          <w:tcPr>
            <w:tcW w:w="4320" w:type="dxa"/>
            <w:tcBorders>
              <w:top w:val="single" w:sz="7" w:space="0" w:color="000000"/>
              <w:left w:val="single" w:sz="7" w:space="0" w:color="000000"/>
              <w:bottom w:val="single" w:sz="6" w:space="0" w:color="FFFFFF"/>
              <w:right w:val="single" w:sz="6" w:space="0" w:color="FFFFFF"/>
            </w:tcBorders>
            <w:vAlign w:val="center"/>
          </w:tcPr>
          <w:p w14:paraId="5BF69ED4" w14:textId="03492D54" w:rsidR="00254F56" w:rsidRDefault="00254F56" w:rsidP="007B32FA">
            <w:pPr>
              <w:keepNext/>
              <w:keepLines/>
              <w:tabs>
                <w:tab w:val="left" w:pos="3045"/>
              </w:tabs>
              <w:rPr>
                <w:color w:val="000000"/>
              </w:rPr>
            </w:pPr>
            <w:r w:rsidRPr="009769D3">
              <w:t>Wood product manufacturing.</w:t>
            </w:r>
          </w:p>
        </w:tc>
        <w:tc>
          <w:tcPr>
            <w:tcW w:w="3569" w:type="dxa"/>
            <w:tcBorders>
              <w:top w:val="single" w:sz="7" w:space="0" w:color="000000"/>
              <w:left w:val="single" w:sz="7" w:space="0" w:color="000000"/>
              <w:bottom w:val="single" w:sz="6" w:space="0" w:color="FFFFFF"/>
              <w:right w:val="single" w:sz="6" w:space="0" w:color="FFFFFF"/>
            </w:tcBorders>
            <w:vAlign w:val="center"/>
          </w:tcPr>
          <w:p w14:paraId="783985DF" w14:textId="29EAEAD9" w:rsidR="006A75C1" w:rsidRDefault="00254F56" w:rsidP="007B32FA">
            <w:pPr>
              <w:keepNext/>
              <w:keepLines/>
              <w:pBdr>
                <w:top w:val="single" w:sz="6" w:space="0" w:color="FFFFFF"/>
                <w:left w:val="single" w:sz="6" w:space="0" w:color="FFFFFF"/>
                <w:bottom w:val="single" w:sz="6" w:space="0" w:color="FFFFFF"/>
                <w:right w:val="single" w:sz="6" w:space="0" w:color="FFFFFF"/>
              </w:pBdr>
              <w:jc w:val="center"/>
              <w:rPr>
                <w:color w:val="000000"/>
              </w:rPr>
            </w:pPr>
            <w:r>
              <w:rPr>
                <w:color w:val="000000"/>
              </w:rPr>
              <w:t>2421/2426/2429/2491/2435/2436/</w:t>
            </w:r>
            <w:r w:rsidR="006A75C1">
              <w:rPr>
                <w:color w:val="000000"/>
              </w:rPr>
              <w:t xml:space="preserve"> </w:t>
            </w:r>
            <w:r>
              <w:rPr>
                <w:color w:val="000000"/>
              </w:rPr>
              <w:t>2439/2493/2431/2441/2448/</w:t>
            </w:r>
          </w:p>
          <w:p w14:paraId="44CB63F6" w14:textId="48BC3B3E" w:rsidR="00254F56" w:rsidRDefault="00254F56" w:rsidP="007B32FA">
            <w:pPr>
              <w:keepNext/>
              <w:keepLines/>
              <w:pBdr>
                <w:top w:val="single" w:sz="6" w:space="0" w:color="FFFFFF"/>
                <w:left w:val="single" w:sz="6" w:space="0" w:color="FFFFFF"/>
                <w:bottom w:val="single" w:sz="6" w:space="0" w:color="FFFFFF"/>
                <w:right w:val="single" w:sz="6" w:space="0" w:color="FFFFFF"/>
              </w:pBdr>
              <w:jc w:val="center"/>
              <w:rPr>
                <w:color w:val="000000"/>
              </w:rPr>
            </w:pPr>
            <w:r>
              <w:rPr>
                <w:color w:val="000000"/>
              </w:rPr>
              <w:t>2449/2499/2451/2452/3131</w:t>
            </w:r>
          </w:p>
        </w:tc>
        <w:tc>
          <w:tcPr>
            <w:tcW w:w="1471" w:type="dxa"/>
            <w:tcBorders>
              <w:top w:val="single" w:sz="7" w:space="0" w:color="000000"/>
              <w:left w:val="single" w:sz="7" w:space="0" w:color="000000"/>
              <w:bottom w:val="single" w:sz="6" w:space="0" w:color="FFFFFF"/>
              <w:right w:val="single" w:sz="7" w:space="0" w:color="000000"/>
            </w:tcBorders>
            <w:vAlign w:val="center"/>
          </w:tcPr>
          <w:p w14:paraId="65FC1A16" w14:textId="62A93327" w:rsidR="00254F56" w:rsidRDefault="00254F56" w:rsidP="007B32FA">
            <w:pPr>
              <w:keepNext/>
              <w:keepLines/>
              <w:pBdr>
                <w:top w:val="single" w:sz="6" w:space="0" w:color="FFFFFF"/>
                <w:left w:val="single" w:sz="6" w:space="0" w:color="FFFFFF"/>
                <w:bottom w:val="single" w:sz="6" w:space="0" w:color="FFFFFF"/>
                <w:right w:val="single" w:sz="6" w:space="0" w:color="FFFFFF"/>
              </w:pBdr>
              <w:jc w:val="center"/>
              <w:rPr>
                <w:color w:val="000000"/>
              </w:rPr>
            </w:pPr>
            <w:r w:rsidRPr="009769D3">
              <w:t>321</w:t>
            </w:r>
          </w:p>
        </w:tc>
      </w:tr>
      <w:tr w:rsidR="00254F56" w14:paraId="671F5B03" w14:textId="77777777" w:rsidTr="007B32FA">
        <w:trPr>
          <w:jc w:val="center"/>
        </w:trPr>
        <w:tc>
          <w:tcPr>
            <w:tcW w:w="4320" w:type="dxa"/>
            <w:tcBorders>
              <w:top w:val="single" w:sz="7" w:space="0" w:color="000000"/>
              <w:left w:val="single" w:sz="7" w:space="0" w:color="000000"/>
              <w:bottom w:val="single" w:sz="6" w:space="0" w:color="FFFFFF"/>
              <w:right w:val="single" w:sz="6" w:space="0" w:color="FFFFFF"/>
            </w:tcBorders>
            <w:vAlign w:val="center"/>
          </w:tcPr>
          <w:p w14:paraId="691848A5" w14:textId="101C43E0" w:rsidR="00254F56" w:rsidRDefault="00254F56" w:rsidP="007B32FA">
            <w:pPr>
              <w:keepNext/>
              <w:keepLines/>
              <w:pBdr>
                <w:top w:val="single" w:sz="6" w:space="0" w:color="FFFFFF"/>
                <w:left w:val="single" w:sz="6" w:space="0" w:color="FFFFFF"/>
                <w:bottom w:val="single" w:sz="6" w:space="0" w:color="FFFFFF"/>
                <w:right w:val="single" w:sz="6" w:space="0" w:color="FFFFFF"/>
              </w:pBdr>
              <w:rPr>
                <w:color w:val="000000"/>
              </w:rPr>
            </w:pPr>
            <w:r w:rsidRPr="009769D3">
              <w:t>Pulp and paper mills.</w:t>
            </w:r>
          </w:p>
        </w:tc>
        <w:tc>
          <w:tcPr>
            <w:tcW w:w="3569" w:type="dxa"/>
            <w:tcBorders>
              <w:top w:val="single" w:sz="7" w:space="0" w:color="000000"/>
              <w:left w:val="single" w:sz="7" w:space="0" w:color="000000"/>
              <w:bottom w:val="single" w:sz="6" w:space="0" w:color="FFFFFF"/>
              <w:right w:val="single" w:sz="6" w:space="0" w:color="FFFFFF"/>
            </w:tcBorders>
            <w:vAlign w:val="center"/>
          </w:tcPr>
          <w:p w14:paraId="379919C6" w14:textId="2764A0A6" w:rsidR="00254F56" w:rsidRDefault="00254F56" w:rsidP="007B32FA">
            <w:pPr>
              <w:keepNext/>
              <w:keepLines/>
              <w:pBdr>
                <w:top w:val="single" w:sz="6" w:space="0" w:color="FFFFFF"/>
                <w:left w:val="single" w:sz="6" w:space="0" w:color="FFFFFF"/>
                <w:bottom w:val="single" w:sz="6" w:space="0" w:color="FFFFFF"/>
                <w:right w:val="single" w:sz="6" w:space="0" w:color="FFFFFF"/>
              </w:pBdr>
              <w:jc w:val="center"/>
              <w:rPr>
                <w:color w:val="000000"/>
              </w:rPr>
            </w:pPr>
            <w:r>
              <w:rPr>
                <w:color w:val="000000"/>
              </w:rPr>
              <w:t>2611/2621/2631/2653/2679/2657/2652/2655/2656/2671/2672/2679/2673/2674/3497/2675/2677/2678/2676/3842</w:t>
            </w:r>
          </w:p>
        </w:tc>
        <w:tc>
          <w:tcPr>
            <w:tcW w:w="1471" w:type="dxa"/>
            <w:tcBorders>
              <w:top w:val="single" w:sz="7" w:space="0" w:color="000000"/>
              <w:left w:val="single" w:sz="7" w:space="0" w:color="000000"/>
              <w:bottom w:val="single" w:sz="6" w:space="0" w:color="FFFFFF"/>
              <w:right w:val="single" w:sz="7" w:space="0" w:color="000000"/>
            </w:tcBorders>
            <w:vAlign w:val="center"/>
          </w:tcPr>
          <w:p w14:paraId="1DBC97FC" w14:textId="5A73C397" w:rsidR="00254F56" w:rsidRDefault="00254F56" w:rsidP="007B32FA">
            <w:pPr>
              <w:keepNext/>
              <w:keepLines/>
              <w:pBdr>
                <w:top w:val="single" w:sz="6" w:space="0" w:color="FFFFFF"/>
                <w:left w:val="single" w:sz="6" w:space="0" w:color="FFFFFF"/>
                <w:bottom w:val="single" w:sz="6" w:space="0" w:color="FFFFFF"/>
                <w:right w:val="single" w:sz="6" w:space="0" w:color="FFFFFF"/>
              </w:pBdr>
              <w:jc w:val="center"/>
              <w:rPr>
                <w:color w:val="000000"/>
              </w:rPr>
            </w:pPr>
            <w:r w:rsidRPr="009769D3">
              <w:t>322</w:t>
            </w:r>
          </w:p>
        </w:tc>
      </w:tr>
      <w:tr w:rsidR="00254F56" w14:paraId="222AD0AC" w14:textId="77777777" w:rsidTr="007B32FA">
        <w:trPr>
          <w:jc w:val="center"/>
        </w:trPr>
        <w:tc>
          <w:tcPr>
            <w:tcW w:w="4320" w:type="dxa"/>
            <w:tcBorders>
              <w:top w:val="single" w:sz="7" w:space="0" w:color="000000"/>
              <w:left w:val="single" w:sz="7" w:space="0" w:color="000000"/>
              <w:bottom w:val="single" w:sz="6" w:space="0" w:color="FFFFFF"/>
              <w:right w:val="single" w:sz="6" w:space="0" w:color="FFFFFF"/>
            </w:tcBorders>
            <w:vAlign w:val="center"/>
          </w:tcPr>
          <w:p w14:paraId="6E760476" w14:textId="2623560B" w:rsidR="00254F56" w:rsidRDefault="00254F56" w:rsidP="007B32FA">
            <w:pPr>
              <w:keepNext/>
              <w:keepLines/>
              <w:pBdr>
                <w:top w:val="single" w:sz="6" w:space="0" w:color="FFFFFF"/>
                <w:left w:val="single" w:sz="6" w:space="0" w:color="FFFFFF"/>
                <w:bottom w:val="single" w:sz="6" w:space="0" w:color="FFFFFF"/>
                <w:right w:val="single" w:sz="6" w:space="0" w:color="FFFFFF"/>
              </w:pBdr>
              <w:rPr>
                <w:color w:val="000000"/>
              </w:rPr>
            </w:pPr>
            <w:r w:rsidRPr="009769D3">
              <w:t>Chemical manufacturers.</w:t>
            </w:r>
          </w:p>
        </w:tc>
        <w:tc>
          <w:tcPr>
            <w:tcW w:w="3569" w:type="dxa"/>
            <w:tcBorders>
              <w:top w:val="single" w:sz="7" w:space="0" w:color="000000"/>
              <w:left w:val="single" w:sz="7" w:space="0" w:color="000000"/>
              <w:bottom w:val="single" w:sz="6" w:space="0" w:color="FFFFFF"/>
              <w:right w:val="single" w:sz="6" w:space="0" w:color="FFFFFF"/>
            </w:tcBorders>
            <w:vAlign w:val="center"/>
          </w:tcPr>
          <w:p w14:paraId="5A0BA3E0" w14:textId="58DE75D3" w:rsidR="00254F56" w:rsidRDefault="00254F56" w:rsidP="007B32FA">
            <w:pPr>
              <w:keepNext/>
              <w:keepLines/>
              <w:pBdr>
                <w:top w:val="single" w:sz="6" w:space="0" w:color="FFFFFF"/>
                <w:left w:val="single" w:sz="6" w:space="0" w:color="FFFFFF"/>
                <w:bottom w:val="single" w:sz="6" w:space="0" w:color="FFFFFF"/>
                <w:right w:val="single" w:sz="6" w:space="0" w:color="FFFFFF"/>
              </w:pBdr>
              <w:jc w:val="center"/>
              <w:rPr>
                <w:color w:val="000000"/>
              </w:rPr>
            </w:pPr>
            <w:r>
              <w:rPr>
                <w:color w:val="000000"/>
              </w:rPr>
              <w:t>2865/2869/2813/2879/2851/2899/2891/2844/2893/2892</w:t>
            </w:r>
          </w:p>
        </w:tc>
        <w:tc>
          <w:tcPr>
            <w:tcW w:w="1471" w:type="dxa"/>
            <w:tcBorders>
              <w:top w:val="single" w:sz="7" w:space="0" w:color="000000"/>
              <w:left w:val="single" w:sz="7" w:space="0" w:color="000000"/>
              <w:bottom w:val="single" w:sz="6" w:space="0" w:color="FFFFFF"/>
              <w:right w:val="single" w:sz="7" w:space="0" w:color="000000"/>
            </w:tcBorders>
            <w:vAlign w:val="center"/>
          </w:tcPr>
          <w:p w14:paraId="475EFD5E" w14:textId="19B10FD7" w:rsidR="00254F56" w:rsidRDefault="00254F56" w:rsidP="007B32FA">
            <w:pPr>
              <w:keepNext/>
              <w:keepLines/>
              <w:pBdr>
                <w:top w:val="single" w:sz="6" w:space="0" w:color="FFFFFF"/>
                <w:left w:val="single" w:sz="6" w:space="0" w:color="FFFFFF"/>
                <w:bottom w:val="single" w:sz="6" w:space="0" w:color="FFFFFF"/>
                <w:right w:val="single" w:sz="6" w:space="0" w:color="FFFFFF"/>
              </w:pBdr>
              <w:jc w:val="center"/>
              <w:rPr>
                <w:color w:val="000000"/>
              </w:rPr>
            </w:pPr>
            <w:r w:rsidRPr="009769D3">
              <w:t>325</w:t>
            </w:r>
          </w:p>
        </w:tc>
      </w:tr>
      <w:tr w:rsidR="00254F56" w14:paraId="581E12B2" w14:textId="77777777" w:rsidTr="007B32FA">
        <w:trPr>
          <w:jc w:val="center"/>
        </w:trPr>
        <w:tc>
          <w:tcPr>
            <w:tcW w:w="4320" w:type="dxa"/>
            <w:tcBorders>
              <w:top w:val="single" w:sz="7" w:space="0" w:color="000000"/>
              <w:left w:val="single" w:sz="7" w:space="0" w:color="000000"/>
              <w:bottom w:val="single" w:sz="7" w:space="0" w:color="000000"/>
              <w:right w:val="single" w:sz="6" w:space="0" w:color="FFFFFF"/>
            </w:tcBorders>
            <w:vAlign w:val="center"/>
          </w:tcPr>
          <w:p w14:paraId="50E6CAA7" w14:textId="38B96A6C" w:rsidR="00254F56" w:rsidRDefault="00254F56" w:rsidP="007B32FA">
            <w:pPr>
              <w:keepNext/>
              <w:keepLines/>
              <w:pBdr>
                <w:top w:val="single" w:sz="6" w:space="0" w:color="FFFFFF"/>
                <w:left w:val="single" w:sz="6" w:space="0" w:color="FFFFFF"/>
                <w:bottom w:val="single" w:sz="6" w:space="0" w:color="FFFFFF"/>
                <w:right w:val="single" w:sz="6" w:space="0" w:color="FFFFFF"/>
              </w:pBdr>
              <w:rPr>
                <w:color w:val="000000"/>
              </w:rPr>
            </w:pPr>
            <w:r w:rsidRPr="009769D3">
              <w:t xml:space="preserve">Petroleum refineries and manufacturers of coal products. </w:t>
            </w:r>
          </w:p>
        </w:tc>
        <w:tc>
          <w:tcPr>
            <w:tcW w:w="3569" w:type="dxa"/>
            <w:tcBorders>
              <w:top w:val="single" w:sz="7" w:space="0" w:color="000000"/>
              <w:left w:val="single" w:sz="7" w:space="0" w:color="000000"/>
              <w:bottom w:val="single" w:sz="7" w:space="0" w:color="000000"/>
              <w:right w:val="single" w:sz="6" w:space="0" w:color="FFFFFF"/>
            </w:tcBorders>
            <w:vAlign w:val="center"/>
          </w:tcPr>
          <w:p w14:paraId="38FFDE4A" w14:textId="3C34775E" w:rsidR="00254F56" w:rsidRDefault="00254F56" w:rsidP="007B32FA">
            <w:pPr>
              <w:keepNext/>
              <w:keepLines/>
              <w:pBdr>
                <w:top w:val="single" w:sz="6" w:space="0" w:color="FFFFFF"/>
                <w:left w:val="single" w:sz="6" w:space="0" w:color="FFFFFF"/>
                <w:bottom w:val="single" w:sz="6" w:space="0" w:color="FFFFFF"/>
                <w:right w:val="single" w:sz="6" w:space="0" w:color="FFFFFF"/>
              </w:pBdr>
              <w:jc w:val="center"/>
              <w:rPr>
                <w:color w:val="000000"/>
              </w:rPr>
            </w:pPr>
            <w:r>
              <w:rPr>
                <w:color w:val="000000"/>
              </w:rPr>
              <w:t>2911</w:t>
            </w:r>
          </w:p>
        </w:tc>
        <w:tc>
          <w:tcPr>
            <w:tcW w:w="1471" w:type="dxa"/>
            <w:tcBorders>
              <w:top w:val="single" w:sz="7" w:space="0" w:color="000000"/>
              <w:left w:val="single" w:sz="7" w:space="0" w:color="000000"/>
              <w:bottom w:val="single" w:sz="7" w:space="0" w:color="000000"/>
              <w:right w:val="single" w:sz="7" w:space="0" w:color="000000"/>
            </w:tcBorders>
            <w:vAlign w:val="center"/>
          </w:tcPr>
          <w:p w14:paraId="4BC177CF" w14:textId="43D42B96" w:rsidR="00254F56" w:rsidRDefault="00254F56" w:rsidP="007B32FA">
            <w:pPr>
              <w:keepNext/>
              <w:keepLines/>
              <w:pBdr>
                <w:top w:val="single" w:sz="6" w:space="0" w:color="FFFFFF"/>
                <w:left w:val="single" w:sz="6" w:space="0" w:color="FFFFFF"/>
                <w:bottom w:val="single" w:sz="6" w:space="0" w:color="FFFFFF"/>
                <w:right w:val="single" w:sz="6" w:space="0" w:color="FFFFFF"/>
              </w:pBdr>
              <w:jc w:val="center"/>
              <w:rPr>
                <w:color w:val="000000"/>
              </w:rPr>
            </w:pPr>
            <w:r w:rsidRPr="009769D3">
              <w:t>324</w:t>
            </w:r>
          </w:p>
        </w:tc>
      </w:tr>
      <w:tr w:rsidR="00254F56" w14:paraId="468BF1D0" w14:textId="77777777" w:rsidTr="007B32FA">
        <w:trPr>
          <w:jc w:val="center"/>
        </w:trPr>
        <w:tc>
          <w:tcPr>
            <w:tcW w:w="4320" w:type="dxa"/>
            <w:tcBorders>
              <w:top w:val="single" w:sz="7" w:space="0" w:color="000000"/>
              <w:left w:val="single" w:sz="7" w:space="0" w:color="000000"/>
              <w:bottom w:val="single" w:sz="7" w:space="0" w:color="000000"/>
              <w:right w:val="single" w:sz="6" w:space="0" w:color="FFFFFF"/>
            </w:tcBorders>
            <w:vAlign w:val="center"/>
          </w:tcPr>
          <w:p w14:paraId="7C95B941" w14:textId="3D98FC8C" w:rsidR="00254F56" w:rsidRDefault="00254F56" w:rsidP="007B32FA">
            <w:pPr>
              <w:keepNext/>
              <w:keepLines/>
              <w:pBdr>
                <w:top w:val="single" w:sz="6" w:space="0" w:color="FFFFFF"/>
                <w:left w:val="single" w:sz="6" w:space="0" w:color="FFFFFF"/>
                <w:bottom w:val="single" w:sz="6" w:space="0" w:color="FFFFFF"/>
                <w:right w:val="single" w:sz="6" w:space="0" w:color="FFFFFF"/>
              </w:pBdr>
              <w:rPr>
                <w:color w:val="000000"/>
              </w:rPr>
            </w:pPr>
            <w:r w:rsidRPr="009769D3">
              <w:t>Manufacturers of rubber and miscellaneous plastic products.</w:t>
            </w:r>
          </w:p>
        </w:tc>
        <w:tc>
          <w:tcPr>
            <w:tcW w:w="3569" w:type="dxa"/>
            <w:tcBorders>
              <w:top w:val="single" w:sz="7" w:space="0" w:color="000000"/>
              <w:left w:val="single" w:sz="7" w:space="0" w:color="000000"/>
              <w:bottom w:val="single" w:sz="7" w:space="0" w:color="000000"/>
              <w:right w:val="single" w:sz="6" w:space="0" w:color="FFFFFF"/>
            </w:tcBorders>
            <w:vAlign w:val="center"/>
          </w:tcPr>
          <w:p w14:paraId="16F0DF90" w14:textId="311D65A5" w:rsidR="00254F56" w:rsidRDefault="00254F56" w:rsidP="007B32FA">
            <w:pPr>
              <w:keepNext/>
              <w:keepLines/>
              <w:pBdr>
                <w:top w:val="single" w:sz="6" w:space="0" w:color="FFFFFF"/>
                <w:left w:val="single" w:sz="6" w:space="0" w:color="FFFFFF"/>
                <w:bottom w:val="single" w:sz="6" w:space="0" w:color="FFFFFF"/>
                <w:right w:val="single" w:sz="6" w:space="0" w:color="FFFFFF"/>
              </w:pBdr>
              <w:jc w:val="center"/>
              <w:rPr>
                <w:color w:val="000000"/>
              </w:rPr>
            </w:pPr>
            <w:r>
              <w:rPr>
                <w:color w:val="000000"/>
              </w:rPr>
              <w:t>3111/3999/3083/3086/3085/3052/3949/3069/3993</w:t>
            </w:r>
          </w:p>
        </w:tc>
        <w:tc>
          <w:tcPr>
            <w:tcW w:w="1471" w:type="dxa"/>
            <w:tcBorders>
              <w:top w:val="single" w:sz="7" w:space="0" w:color="000000"/>
              <w:left w:val="single" w:sz="7" w:space="0" w:color="000000"/>
              <w:bottom w:val="single" w:sz="7" w:space="0" w:color="000000"/>
              <w:right w:val="single" w:sz="7" w:space="0" w:color="000000"/>
            </w:tcBorders>
            <w:vAlign w:val="center"/>
          </w:tcPr>
          <w:p w14:paraId="31BD4EFC" w14:textId="4FD13C2A" w:rsidR="00254F56" w:rsidRDefault="00254F56" w:rsidP="007B32FA">
            <w:pPr>
              <w:keepNext/>
              <w:keepLines/>
              <w:pBdr>
                <w:top w:val="single" w:sz="6" w:space="0" w:color="FFFFFF"/>
                <w:left w:val="single" w:sz="6" w:space="0" w:color="FFFFFF"/>
                <w:bottom w:val="single" w:sz="6" w:space="0" w:color="FFFFFF"/>
                <w:right w:val="single" w:sz="6" w:space="0" w:color="FFFFFF"/>
              </w:pBdr>
              <w:jc w:val="center"/>
              <w:rPr>
                <w:color w:val="000000"/>
              </w:rPr>
            </w:pPr>
            <w:r w:rsidRPr="009769D3">
              <w:t>316/326/339</w:t>
            </w:r>
          </w:p>
        </w:tc>
      </w:tr>
      <w:tr w:rsidR="00254F56" w14:paraId="623143C4" w14:textId="77777777" w:rsidTr="007B32FA">
        <w:trPr>
          <w:jc w:val="center"/>
        </w:trPr>
        <w:tc>
          <w:tcPr>
            <w:tcW w:w="4320" w:type="dxa"/>
            <w:tcBorders>
              <w:top w:val="single" w:sz="7" w:space="0" w:color="000000"/>
              <w:left w:val="single" w:sz="7" w:space="0" w:color="000000"/>
              <w:bottom w:val="single" w:sz="7" w:space="0" w:color="000000"/>
              <w:right w:val="single" w:sz="6" w:space="0" w:color="FFFFFF"/>
            </w:tcBorders>
            <w:vAlign w:val="center"/>
          </w:tcPr>
          <w:p w14:paraId="01C8915B" w14:textId="28FDED34" w:rsidR="00254F56" w:rsidRDefault="00254F56" w:rsidP="007B32FA">
            <w:pPr>
              <w:keepNext/>
              <w:keepLines/>
              <w:pBdr>
                <w:top w:val="single" w:sz="6" w:space="0" w:color="FFFFFF"/>
                <w:left w:val="single" w:sz="6" w:space="0" w:color="FFFFFF"/>
                <w:bottom w:val="single" w:sz="6" w:space="0" w:color="FFFFFF"/>
                <w:right w:val="single" w:sz="6" w:space="0" w:color="FFFFFF"/>
              </w:pBdr>
              <w:rPr>
                <w:color w:val="000000"/>
              </w:rPr>
            </w:pPr>
            <w:r w:rsidRPr="009769D3">
              <w:t>Steel works, blast furnaces.</w:t>
            </w:r>
          </w:p>
        </w:tc>
        <w:tc>
          <w:tcPr>
            <w:tcW w:w="3569" w:type="dxa"/>
            <w:tcBorders>
              <w:top w:val="single" w:sz="7" w:space="0" w:color="000000"/>
              <w:left w:val="single" w:sz="7" w:space="0" w:color="000000"/>
              <w:bottom w:val="single" w:sz="7" w:space="0" w:color="000000"/>
              <w:right w:val="single" w:sz="6" w:space="0" w:color="FFFFFF"/>
            </w:tcBorders>
            <w:vAlign w:val="center"/>
          </w:tcPr>
          <w:p w14:paraId="067D0CE7" w14:textId="4D8B8421" w:rsidR="00254F56" w:rsidRDefault="00254F56" w:rsidP="007B32FA">
            <w:pPr>
              <w:keepNext/>
              <w:keepLines/>
              <w:pBdr>
                <w:top w:val="single" w:sz="6" w:space="0" w:color="FFFFFF"/>
                <w:left w:val="single" w:sz="6" w:space="0" w:color="FFFFFF"/>
                <w:bottom w:val="single" w:sz="6" w:space="0" w:color="FFFFFF"/>
                <w:right w:val="single" w:sz="6" w:space="0" w:color="FFFFFF"/>
              </w:pBdr>
              <w:jc w:val="center"/>
              <w:rPr>
                <w:color w:val="000000"/>
              </w:rPr>
            </w:pPr>
            <w:r>
              <w:rPr>
                <w:color w:val="000000"/>
              </w:rPr>
              <w:t>3317</w:t>
            </w:r>
          </w:p>
        </w:tc>
        <w:tc>
          <w:tcPr>
            <w:tcW w:w="1471" w:type="dxa"/>
            <w:tcBorders>
              <w:top w:val="single" w:sz="7" w:space="0" w:color="000000"/>
              <w:left w:val="single" w:sz="7" w:space="0" w:color="000000"/>
              <w:bottom w:val="single" w:sz="7" w:space="0" w:color="000000"/>
              <w:right w:val="single" w:sz="7" w:space="0" w:color="000000"/>
            </w:tcBorders>
            <w:vAlign w:val="center"/>
          </w:tcPr>
          <w:p w14:paraId="0664C048" w14:textId="788FCC2F" w:rsidR="00254F56" w:rsidRDefault="00254F56" w:rsidP="007B32FA">
            <w:pPr>
              <w:keepNext/>
              <w:keepLines/>
              <w:pBdr>
                <w:top w:val="single" w:sz="6" w:space="0" w:color="FFFFFF"/>
                <w:left w:val="single" w:sz="6" w:space="0" w:color="FFFFFF"/>
                <w:bottom w:val="single" w:sz="6" w:space="0" w:color="FFFFFF"/>
                <w:right w:val="single" w:sz="6" w:space="0" w:color="FFFFFF"/>
              </w:pBdr>
              <w:jc w:val="center"/>
              <w:rPr>
                <w:color w:val="000000"/>
              </w:rPr>
            </w:pPr>
            <w:r w:rsidRPr="009769D3">
              <w:t>331</w:t>
            </w:r>
          </w:p>
        </w:tc>
      </w:tr>
      <w:tr w:rsidR="00254F56" w14:paraId="1C0D7C88" w14:textId="77777777" w:rsidTr="007B32FA">
        <w:trPr>
          <w:jc w:val="center"/>
        </w:trPr>
        <w:tc>
          <w:tcPr>
            <w:tcW w:w="4320" w:type="dxa"/>
            <w:tcBorders>
              <w:top w:val="single" w:sz="7" w:space="0" w:color="000000"/>
              <w:left w:val="single" w:sz="7" w:space="0" w:color="000000"/>
              <w:bottom w:val="single" w:sz="7" w:space="0" w:color="000000"/>
              <w:right w:val="single" w:sz="6" w:space="0" w:color="FFFFFF"/>
            </w:tcBorders>
            <w:vAlign w:val="center"/>
          </w:tcPr>
          <w:p w14:paraId="17019AF0" w14:textId="3F992E8B" w:rsidR="00254F56" w:rsidRDefault="00254F56" w:rsidP="007B32FA">
            <w:pPr>
              <w:keepNext/>
              <w:keepLines/>
              <w:pBdr>
                <w:top w:val="single" w:sz="6" w:space="0" w:color="FFFFFF"/>
                <w:left w:val="single" w:sz="6" w:space="0" w:color="FFFFFF"/>
                <w:bottom w:val="single" w:sz="6" w:space="0" w:color="FFFFFF"/>
                <w:right w:val="single" w:sz="6" w:space="0" w:color="FFFFFF"/>
              </w:pBdr>
              <w:rPr>
                <w:color w:val="000000"/>
              </w:rPr>
            </w:pPr>
            <w:r w:rsidRPr="009769D3">
              <w:t>Electroplating, plating, polishing, anodizing, and coloring.</w:t>
            </w:r>
          </w:p>
        </w:tc>
        <w:tc>
          <w:tcPr>
            <w:tcW w:w="3569" w:type="dxa"/>
            <w:tcBorders>
              <w:top w:val="single" w:sz="7" w:space="0" w:color="000000"/>
              <w:left w:val="single" w:sz="7" w:space="0" w:color="000000"/>
              <w:bottom w:val="single" w:sz="7" w:space="0" w:color="000000"/>
              <w:right w:val="single" w:sz="6" w:space="0" w:color="FFFFFF"/>
            </w:tcBorders>
            <w:vAlign w:val="center"/>
          </w:tcPr>
          <w:p w14:paraId="33A1A8E1" w14:textId="729B73EB" w:rsidR="00254F56" w:rsidRDefault="00254F56" w:rsidP="007B32FA">
            <w:pPr>
              <w:keepNext/>
              <w:keepLines/>
              <w:pBdr>
                <w:top w:val="single" w:sz="6" w:space="0" w:color="FFFFFF"/>
                <w:left w:val="single" w:sz="6" w:space="0" w:color="FFFFFF"/>
                <w:bottom w:val="single" w:sz="6" w:space="0" w:color="FFFFFF"/>
                <w:right w:val="single" w:sz="6" w:space="0" w:color="FFFFFF"/>
              </w:pBdr>
              <w:jc w:val="center"/>
              <w:rPr>
                <w:color w:val="000000"/>
              </w:rPr>
            </w:pPr>
            <w:r>
              <w:rPr>
                <w:color w:val="000000"/>
              </w:rPr>
              <w:t>3443/3559/3429/3499/3599</w:t>
            </w:r>
          </w:p>
        </w:tc>
        <w:tc>
          <w:tcPr>
            <w:tcW w:w="1471" w:type="dxa"/>
            <w:tcBorders>
              <w:top w:val="single" w:sz="7" w:space="0" w:color="000000"/>
              <w:left w:val="single" w:sz="7" w:space="0" w:color="000000"/>
              <w:bottom w:val="single" w:sz="7" w:space="0" w:color="000000"/>
              <w:right w:val="single" w:sz="7" w:space="0" w:color="000000"/>
            </w:tcBorders>
            <w:vAlign w:val="center"/>
          </w:tcPr>
          <w:p w14:paraId="5BD88259" w14:textId="50BAEE03" w:rsidR="00254F56" w:rsidRDefault="00254F56" w:rsidP="007B32FA">
            <w:pPr>
              <w:keepNext/>
              <w:keepLines/>
              <w:pBdr>
                <w:top w:val="single" w:sz="6" w:space="0" w:color="FFFFFF"/>
                <w:left w:val="single" w:sz="6" w:space="0" w:color="FFFFFF"/>
                <w:bottom w:val="single" w:sz="6" w:space="0" w:color="FFFFFF"/>
                <w:right w:val="single" w:sz="6" w:space="0" w:color="FFFFFF"/>
              </w:pBdr>
              <w:jc w:val="center"/>
              <w:rPr>
                <w:color w:val="000000"/>
              </w:rPr>
            </w:pPr>
            <w:r w:rsidRPr="009769D3">
              <w:t>332</w:t>
            </w:r>
          </w:p>
        </w:tc>
      </w:tr>
      <w:tr w:rsidR="00254F56" w14:paraId="406DCE06" w14:textId="77777777" w:rsidTr="007B32FA">
        <w:trPr>
          <w:jc w:val="center"/>
        </w:trPr>
        <w:tc>
          <w:tcPr>
            <w:tcW w:w="4320" w:type="dxa"/>
            <w:tcBorders>
              <w:top w:val="single" w:sz="7" w:space="0" w:color="000000"/>
              <w:left w:val="single" w:sz="7" w:space="0" w:color="000000"/>
              <w:bottom w:val="single" w:sz="7" w:space="0" w:color="000000"/>
              <w:right w:val="single" w:sz="6" w:space="0" w:color="FFFFFF"/>
            </w:tcBorders>
            <w:vAlign w:val="center"/>
          </w:tcPr>
          <w:p w14:paraId="4C6F2BF9" w14:textId="2E49DBCE" w:rsidR="00254F56" w:rsidRDefault="00254F56" w:rsidP="007B32FA">
            <w:pPr>
              <w:keepNext/>
              <w:keepLines/>
              <w:pBdr>
                <w:top w:val="single" w:sz="6" w:space="0" w:color="FFFFFF"/>
                <w:left w:val="single" w:sz="6" w:space="0" w:color="FFFFFF"/>
                <w:bottom w:val="single" w:sz="6" w:space="0" w:color="FFFFFF"/>
                <w:right w:val="single" w:sz="6" w:space="0" w:color="FFFFFF"/>
              </w:pBdr>
              <w:rPr>
                <w:color w:val="000000"/>
              </w:rPr>
            </w:pPr>
            <w:r w:rsidRPr="009769D3">
              <w:t>Manufacturers of motor vehicle parts and accessories.</w:t>
            </w:r>
          </w:p>
        </w:tc>
        <w:tc>
          <w:tcPr>
            <w:tcW w:w="3569" w:type="dxa"/>
            <w:tcBorders>
              <w:top w:val="single" w:sz="7" w:space="0" w:color="000000"/>
              <w:left w:val="single" w:sz="7" w:space="0" w:color="000000"/>
              <w:bottom w:val="single" w:sz="7" w:space="0" w:color="000000"/>
              <w:right w:val="single" w:sz="6" w:space="0" w:color="FFFFFF"/>
            </w:tcBorders>
            <w:vAlign w:val="center"/>
          </w:tcPr>
          <w:p w14:paraId="62824B32" w14:textId="77777777" w:rsidR="00254F56" w:rsidRDefault="00254F56" w:rsidP="007B32FA">
            <w:pPr>
              <w:keepNext/>
              <w:keepLines/>
              <w:pBdr>
                <w:top w:val="single" w:sz="6" w:space="0" w:color="FFFFFF"/>
                <w:left w:val="single" w:sz="6" w:space="0" w:color="FFFFFF"/>
                <w:bottom w:val="single" w:sz="6" w:space="0" w:color="FFFFFF"/>
                <w:right w:val="single" w:sz="6" w:space="0" w:color="FFFFFF"/>
              </w:pBdr>
              <w:spacing w:after="54"/>
              <w:jc w:val="center"/>
              <w:rPr>
                <w:color w:val="000000"/>
              </w:rPr>
            </w:pPr>
            <w:r>
              <w:rPr>
                <w:color w:val="000000"/>
              </w:rPr>
              <w:t>3711/3714/3292/2396/2399/</w:t>
            </w:r>
          </w:p>
          <w:p w14:paraId="5FF6BCA2" w14:textId="3B8BA371" w:rsidR="00254F56" w:rsidRDefault="00254F56" w:rsidP="007B32FA">
            <w:pPr>
              <w:keepNext/>
              <w:keepLines/>
              <w:pBdr>
                <w:top w:val="single" w:sz="6" w:space="0" w:color="FFFFFF"/>
                <w:left w:val="single" w:sz="6" w:space="0" w:color="FFFFFF"/>
                <w:bottom w:val="single" w:sz="6" w:space="0" w:color="FFFFFF"/>
                <w:right w:val="single" w:sz="6" w:space="0" w:color="FFFFFF"/>
              </w:pBdr>
              <w:jc w:val="center"/>
              <w:rPr>
                <w:color w:val="000000"/>
              </w:rPr>
            </w:pPr>
            <w:r>
              <w:rPr>
                <w:color w:val="000000"/>
              </w:rPr>
              <w:t>2531/3499/3465/3531/3743</w:t>
            </w:r>
          </w:p>
        </w:tc>
        <w:tc>
          <w:tcPr>
            <w:tcW w:w="1471" w:type="dxa"/>
            <w:tcBorders>
              <w:top w:val="single" w:sz="7" w:space="0" w:color="000000"/>
              <w:left w:val="single" w:sz="7" w:space="0" w:color="000000"/>
              <w:bottom w:val="single" w:sz="7" w:space="0" w:color="000000"/>
              <w:right w:val="single" w:sz="7" w:space="0" w:color="000000"/>
            </w:tcBorders>
            <w:vAlign w:val="center"/>
          </w:tcPr>
          <w:p w14:paraId="17AF7024" w14:textId="7709FD90" w:rsidR="00254F56" w:rsidRDefault="00254F56" w:rsidP="007B32FA">
            <w:pPr>
              <w:keepNext/>
              <w:keepLines/>
              <w:pBdr>
                <w:top w:val="single" w:sz="6" w:space="0" w:color="FFFFFF"/>
                <w:left w:val="single" w:sz="6" w:space="0" w:color="FFFFFF"/>
                <w:bottom w:val="single" w:sz="6" w:space="0" w:color="FFFFFF"/>
                <w:right w:val="single" w:sz="6" w:space="0" w:color="FFFFFF"/>
              </w:pBdr>
              <w:jc w:val="center"/>
              <w:rPr>
                <w:color w:val="000000"/>
              </w:rPr>
            </w:pPr>
            <w:r w:rsidRPr="009769D3">
              <w:t>336</w:t>
            </w:r>
          </w:p>
        </w:tc>
      </w:tr>
      <w:tr w:rsidR="00254F56" w14:paraId="72439690" w14:textId="77777777" w:rsidTr="007B32FA">
        <w:trPr>
          <w:jc w:val="center"/>
        </w:trPr>
        <w:tc>
          <w:tcPr>
            <w:tcW w:w="4320" w:type="dxa"/>
            <w:tcBorders>
              <w:top w:val="single" w:sz="7" w:space="0" w:color="000000"/>
              <w:left w:val="single" w:sz="7" w:space="0" w:color="000000"/>
              <w:bottom w:val="single" w:sz="7" w:space="0" w:color="000000"/>
              <w:right w:val="single" w:sz="6" w:space="0" w:color="FFFFFF"/>
            </w:tcBorders>
            <w:vAlign w:val="center"/>
          </w:tcPr>
          <w:p w14:paraId="4F8597D1" w14:textId="55518382" w:rsidR="00254F56" w:rsidRDefault="00254F56" w:rsidP="007B32FA">
            <w:pPr>
              <w:keepNext/>
              <w:keepLines/>
              <w:pBdr>
                <w:top w:val="single" w:sz="6" w:space="0" w:color="FFFFFF"/>
                <w:left w:val="single" w:sz="6" w:space="0" w:color="FFFFFF"/>
                <w:bottom w:val="single" w:sz="6" w:space="0" w:color="FFFFFF"/>
                <w:right w:val="single" w:sz="6" w:space="0" w:color="FFFFFF"/>
              </w:pBdr>
              <w:rPr>
                <w:color w:val="000000"/>
              </w:rPr>
            </w:pPr>
            <w:r w:rsidRPr="009769D3">
              <w:t>Electric, gas, and sanitary services.</w:t>
            </w:r>
          </w:p>
        </w:tc>
        <w:tc>
          <w:tcPr>
            <w:tcW w:w="3569" w:type="dxa"/>
            <w:tcBorders>
              <w:top w:val="single" w:sz="7" w:space="0" w:color="000000"/>
              <w:left w:val="single" w:sz="7" w:space="0" w:color="000000"/>
              <w:bottom w:val="single" w:sz="7" w:space="0" w:color="000000"/>
              <w:right w:val="single" w:sz="6" w:space="0" w:color="FFFFFF"/>
            </w:tcBorders>
            <w:vAlign w:val="center"/>
          </w:tcPr>
          <w:p w14:paraId="531E0C62" w14:textId="332EF85B" w:rsidR="00254F56" w:rsidRDefault="00254F56" w:rsidP="007B32FA">
            <w:pPr>
              <w:keepNext/>
              <w:keepLines/>
              <w:pBdr>
                <w:top w:val="single" w:sz="6" w:space="0" w:color="FFFFFF"/>
                <w:left w:val="single" w:sz="6" w:space="0" w:color="FFFFFF"/>
                <w:bottom w:val="single" w:sz="6" w:space="0" w:color="FFFFFF"/>
                <w:right w:val="single" w:sz="6" w:space="0" w:color="FFFFFF"/>
              </w:pBdr>
              <w:jc w:val="center"/>
              <w:rPr>
                <w:color w:val="000000"/>
              </w:rPr>
            </w:pPr>
            <w:r>
              <w:rPr>
                <w:color w:val="000000"/>
              </w:rPr>
              <w:t>4923/4924/4925/4931/4932/4939/4941/4971/4952/4961</w:t>
            </w:r>
          </w:p>
        </w:tc>
        <w:tc>
          <w:tcPr>
            <w:tcW w:w="1471" w:type="dxa"/>
            <w:tcBorders>
              <w:top w:val="single" w:sz="7" w:space="0" w:color="000000"/>
              <w:left w:val="single" w:sz="7" w:space="0" w:color="000000"/>
              <w:bottom w:val="single" w:sz="7" w:space="0" w:color="000000"/>
              <w:right w:val="single" w:sz="7" w:space="0" w:color="000000"/>
            </w:tcBorders>
            <w:vAlign w:val="center"/>
          </w:tcPr>
          <w:p w14:paraId="42CDF52D" w14:textId="2BFA84A4" w:rsidR="00254F56" w:rsidRDefault="00254F56" w:rsidP="007B32FA">
            <w:pPr>
              <w:keepNext/>
              <w:keepLines/>
              <w:pBdr>
                <w:top w:val="single" w:sz="6" w:space="0" w:color="FFFFFF"/>
                <w:left w:val="single" w:sz="6" w:space="0" w:color="FFFFFF"/>
                <w:bottom w:val="single" w:sz="6" w:space="0" w:color="FFFFFF"/>
                <w:right w:val="single" w:sz="6" w:space="0" w:color="FFFFFF"/>
              </w:pBdr>
              <w:jc w:val="center"/>
              <w:rPr>
                <w:color w:val="000000"/>
              </w:rPr>
            </w:pPr>
            <w:r w:rsidRPr="009769D3">
              <w:t>221</w:t>
            </w:r>
          </w:p>
        </w:tc>
      </w:tr>
      <w:tr w:rsidR="00254F56" w14:paraId="0BB306F3" w14:textId="77777777" w:rsidTr="007B32FA">
        <w:trPr>
          <w:jc w:val="center"/>
        </w:trPr>
        <w:tc>
          <w:tcPr>
            <w:tcW w:w="4320" w:type="dxa"/>
            <w:tcBorders>
              <w:top w:val="single" w:sz="7" w:space="0" w:color="000000"/>
              <w:left w:val="single" w:sz="7" w:space="0" w:color="000000"/>
              <w:bottom w:val="single" w:sz="7" w:space="0" w:color="000000"/>
              <w:right w:val="single" w:sz="6" w:space="0" w:color="FFFFFF"/>
            </w:tcBorders>
            <w:vAlign w:val="center"/>
          </w:tcPr>
          <w:p w14:paraId="61D2C6CC" w14:textId="44BF494A" w:rsidR="00254F56" w:rsidRDefault="00254F56" w:rsidP="007B32FA">
            <w:pPr>
              <w:keepNext/>
              <w:keepLines/>
              <w:pBdr>
                <w:top w:val="single" w:sz="6" w:space="0" w:color="FFFFFF"/>
                <w:left w:val="single" w:sz="6" w:space="0" w:color="FFFFFF"/>
                <w:bottom w:val="single" w:sz="6" w:space="0" w:color="FFFFFF"/>
                <w:right w:val="single" w:sz="6" w:space="0" w:color="FFFFFF"/>
              </w:pBdr>
              <w:rPr>
                <w:color w:val="000000"/>
              </w:rPr>
            </w:pPr>
            <w:r w:rsidRPr="009769D3">
              <w:t>Health services.</w:t>
            </w:r>
          </w:p>
        </w:tc>
        <w:tc>
          <w:tcPr>
            <w:tcW w:w="3569" w:type="dxa"/>
            <w:tcBorders>
              <w:top w:val="single" w:sz="7" w:space="0" w:color="000000"/>
              <w:left w:val="single" w:sz="7" w:space="0" w:color="000000"/>
              <w:bottom w:val="single" w:sz="7" w:space="0" w:color="000000"/>
              <w:right w:val="single" w:sz="6" w:space="0" w:color="FFFFFF"/>
            </w:tcBorders>
            <w:vAlign w:val="center"/>
          </w:tcPr>
          <w:p w14:paraId="6E21591F" w14:textId="796B812F" w:rsidR="00254F56" w:rsidRDefault="00254F56" w:rsidP="007B32FA">
            <w:pPr>
              <w:keepNext/>
              <w:keepLines/>
              <w:pBdr>
                <w:top w:val="single" w:sz="6" w:space="0" w:color="FFFFFF"/>
                <w:left w:val="single" w:sz="6" w:space="0" w:color="FFFFFF"/>
                <w:bottom w:val="single" w:sz="6" w:space="0" w:color="FFFFFF"/>
                <w:right w:val="single" w:sz="6" w:space="0" w:color="FFFFFF"/>
              </w:pBdr>
              <w:jc w:val="center"/>
              <w:rPr>
                <w:color w:val="000000"/>
              </w:rPr>
            </w:pPr>
            <w:r>
              <w:rPr>
                <w:color w:val="000000"/>
              </w:rPr>
              <w:t>8062/8069/8063</w:t>
            </w:r>
          </w:p>
        </w:tc>
        <w:tc>
          <w:tcPr>
            <w:tcW w:w="1471" w:type="dxa"/>
            <w:tcBorders>
              <w:top w:val="single" w:sz="7" w:space="0" w:color="000000"/>
              <w:left w:val="single" w:sz="7" w:space="0" w:color="000000"/>
              <w:bottom w:val="single" w:sz="7" w:space="0" w:color="000000"/>
              <w:right w:val="single" w:sz="7" w:space="0" w:color="000000"/>
            </w:tcBorders>
            <w:vAlign w:val="center"/>
          </w:tcPr>
          <w:p w14:paraId="1064F260" w14:textId="2C47D818" w:rsidR="00254F56" w:rsidRDefault="00254F56" w:rsidP="007B32FA">
            <w:pPr>
              <w:keepNext/>
              <w:keepLines/>
              <w:pBdr>
                <w:top w:val="single" w:sz="6" w:space="0" w:color="FFFFFF"/>
                <w:left w:val="single" w:sz="6" w:space="0" w:color="FFFFFF"/>
                <w:bottom w:val="single" w:sz="6" w:space="0" w:color="FFFFFF"/>
                <w:right w:val="single" w:sz="6" w:space="0" w:color="FFFFFF"/>
              </w:pBdr>
              <w:jc w:val="center"/>
              <w:rPr>
                <w:color w:val="000000"/>
              </w:rPr>
            </w:pPr>
            <w:r w:rsidRPr="009769D3">
              <w:t>622</w:t>
            </w:r>
          </w:p>
        </w:tc>
      </w:tr>
      <w:tr w:rsidR="00254F56" w14:paraId="2228B685" w14:textId="77777777" w:rsidTr="007B32FA">
        <w:trPr>
          <w:jc w:val="center"/>
        </w:trPr>
        <w:tc>
          <w:tcPr>
            <w:tcW w:w="4320" w:type="dxa"/>
            <w:tcBorders>
              <w:top w:val="single" w:sz="7" w:space="0" w:color="000000"/>
              <w:left w:val="single" w:sz="7" w:space="0" w:color="000000"/>
              <w:bottom w:val="single" w:sz="7" w:space="0" w:color="000000"/>
              <w:right w:val="single" w:sz="6" w:space="0" w:color="FFFFFF"/>
            </w:tcBorders>
            <w:vAlign w:val="center"/>
          </w:tcPr>
          <w:p w14:paraId="6E1E42FC" w14:textId="5B39D979" w:rsidR="00254F56" w:rsidRDefault="00254F56" w:rsidP="007B32FA">
            <w:pPr>
              <w:keepNext/>
              <w:keepLines/>
              <w:pBdr>
                <w:top w:val="single" w:sz="6" w:space="0" w:color="FFFFFF"/>
                <w:left w:val="single" w:sz="6" w:space="0" w:color="FFFFFF"/>
                <w:bottom w:val="single" w:sz="6" w:space="0" w:color="FFFFFF"/>
                <w:right w:val="single" w:sz="6" w:space="0" w:color="FFFFFF"/>
              </w:pBdr>
              <w:rPr>
                <w:color w:val="000000"/>
              </w:rPr>
            </w:pPr>
            <w:r w:rsidRPr="009769D3">
              <w:t>Educational services</w:t>
            </w:r>
          </w:p>
        </w:tc>
        <w:tc>
          <w:tcPr>
            <w:tcW w:w="3569" w:type="dxa"/>
            <w:tcBorders>
              <w:top w:val="single" w:sz="7" w:space="0" w:color="000000"/>
              <w:left w:val="single" w:sz="7" w:space="0" w:color="000000"/>
              <w:bottom w:val="single" w:sz="7" w:space="0" w:color="000000"/>
              <w:right w:val="single" w:sz="6" w:space="0" w:color="FFFFFF"/>
            </w:tcBorders>
            <w:vAlign w:val="center"/>
          </w:tcPr>
          <w:p w14:paraId="19FCABEB" w14:textId="5558DF1B" w:rsidR="00254F56" w:rsidRDefault="00254F56" w:rsidP="007B32FA">
            <w:pPr>
              <w:keepNext/>
              <w:keepLines/>
              <w:pBdr>
                <w:top w:val="single" w:sz="6" w:space="0" w:color="FFFFFF"/>
                <w:left w:val="single" w:sz="6" w:space="0" w:color="FFFFFF"/>
                <w:bottom w:val="single" w:sz="6" w:space="0" w:color="FFFFFF"/>
                <w:right w:val="single" w:sz="6" w:space="0" w:color="FFFFFF"/>
              </w:pBdr>
              <w:jc w:val="center"/>
              <w:rPr>
                <w:color w:val="000000"/>
              </w:rPr>
            </w:pPr>
            <w:r>
              <w:rPr>
                <w:color w:val="000000"/>
              </w:rPr>
              <w:t>8211/8222/8221/8244/8243/8299/7231/7241/8249/7911/7999/8748</w:t>
            </w:r>
          </w:p>
        </w:tc>
        <w:tc>
          <w:tcPr>
            <w:tcW w:w="1471" w:type="dxa"/>
            <w:tcBorders>
              <w:top w:val="single" w:sz="7" w:space="0" w:color="000000"/>
              <w:left w:val="single" w:sz="7" w:space="0" w:color="000000"/>
              <w:bottom w:val="single" w:sz="7" w:space="0" w:color="000000"/>
              <w:right w:val="single" w:sz="7" w:space="0" w:color="000000"/>
            </w:tcBorders>
            <w:vAlign w:val="center"/>
          </w:tcPr>
          <w:p w14:paraId="0D5C1F48" w14:textId="4D73FB14" w:rsidR="00254F56" w:rsidRDefault="00254F56" w:rsidP="007B32FA">
            <w:pPr>
              <w:keepNext/>
              <w:keepLines/>
              <w:pBdr>
                <w:top w:val="single" w:sz="6" w:space="0" w:color="FFFFFF"/>
                <w:left w:val="single" w:sz="6" w:space="0" w:color="FFFFFF"/>
                <w:bottom w:val="single" w:sz="6" w:space="0" w:color="FFFFFF"/>
                <w:right w:val="single" w:sz="6" w:space="0" w:color="FFFFFF"/>
              </w:pBdr>
              <w:jc w:val="center"/>
              <w:rPr>
                <w:color w:val="000000"/>
              </w:rPr>
            </w:pPr>
            <w:r w:rsidRPr="009769D3">
              <w:t>611</w:t>
            </w:r>
          </w:p>
        </w:tc>
      </w:tr>
    </w:tbl>
    <w:p w14:paraId="14C00FFB" w14:textId="156275C2" w:rsidR="00CA4CD6" w:rsidRDefault="009C7E97">
      <w:pPr>
        <w:pBdr>
          <w:top w:val="single" w:sz="6" w:space="0" w:color="FFFFFF"/>
          <w:left w:val="single" w:sz="6" w:space="0" w:color="FFFFFF"/>
          <w:bottom w:val="single" w:sz="6" w:space="0" w:color="FFFFFF"/>
          <w:right w:val="single" w:sz="6" w:space="0" w:color="FFFFFF"/>
        </w:pBdr>
        <w:rPr>
          <w:color w:val="000000"/>
        </w:rPr>
      </w:pPr>
      <w:r>
        <w:rPr>
          <w:color w:val="000000"/>
        </w:rPr>
        <w:t xml:space="preserve"> </w:t>
      </w:r>
    </w:p>
    <w:p w14:paraId="5A0F24B3" w14:textId="6F6E661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w:t>
      </w:r>
      <w:r w:rsidR="009C7E97">
        <w:rPr>
          <w:b/>
          <w:bCs/>
          <w:color w:val="000000"/>
        </w:rPr>
        <w:t xml:space="preserve"> </w:t>
      </w:r>
      <w:r>
        <w:rPr>
          <w:b/>
          <w:bCs/>
          <w:color w:val="000000"/>
        </w:rPr>
        <w:t>Information Requested</w:t>
      </w:r>
      <w:r>
        <w:rPr>
          <w:color w:val="000000"/>
        </w:rPr>
        <w:t xml:space="preserve"> </w:t>
      </w:r>
    </w:p>
    <w:p w14:paraId="11FFCB6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EDB9C87" w14:textId="3074BEB1"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Data Items</w:t>
      </w:r>
    </w:p>
    <w:p w14:paraId="2DFB6456" w14:textId="5FEEBA56" w:rsidR="00CA4CD6" w:rsidRDefault="00817E8B">
      <w:pPr>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reported </w:t>
      </w:r>
      <w:r>
        <w:rPr>
          <w:color w:val="000000"/>
        </w:rPr>
        <w:t>is</w:t>
      </w:r>
      <w:r w:rsidR="00CA4CD6">
        <w:rPr>
          <w:color w:val="000000"/>
        </w:rPr>
        <w:t xml:space="preserve"> required by</w:t>
      </w:r>
      <w:r w:rsidR="00233F0F">
        <w:rPr>
          <w:color w:val="000000"/>
        </w:rPr>
        <w:t xml:space="preserve"> the</w:t>
      </w:r>
      <w:r w:rsidR="00CA4CD6">
        <w:rPr>
          <w:color w:val="FF0000"/>
        </w:rPr>
        <w:t xml:space="preserve"> </w:t>
      </w:r>
      <w:r w:rsidR="00AC1F99" w:rsidRPr="00EE34F9">
        <w:rPr>
          <w:bCs/>
        </w:rPr>
        <w:t>NESHAP for Industrial, Commercial, and Institutional Boilers and Process Heaters (40 CFR Part 63, Subpart DDDDD)</w:t>
      </w:r>
      <w:r w:rsidR="00AC1F99" w:rsidRPr="00EE34F9">
        <w:t>.</w:t>
      </w:r>
    </w:p>
    <w:p w14:paraId="204513B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09CF01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14:paraId="4FB425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20"/>
        <w:gridCol w:w="2340"/>
      </w:tblGrid>
      <w:tr w:rsidR="00A73600" w:rsidRPr="00F82633" w14:paraId="57118738" w14:textId="77777777" w:rsidTr="00AC1F99">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D195752" w14:textId="77777777" w:rsidR="00CA4CD6" w:rsidRPr="00F82633" w:rsidRDefault="00CA4CD6">
            <w:pPr>
              <w:spacing w:line="120" w:lineRule="exact"/>
            </w:pPr>
          </w:p>
          <w:p w14:paraId="6037C871" w14:textId="77777777" w:rsidR="00CA4CD6" w:rsidRPr="00F82633"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F82633">
              <w:rPr>
                <w:b/>
              </w:rPr>
              <w:t>Notification</w:t>
            </w:r>
            <w:r w:rsidR="006E4A6E" w:rsidRPr="00F82633">
              <w:rPr>
                <w:b/>
              </w:rPr>
              <w:t>s</w:t>
            </w:r>
          </w:p>
        </w:tc>
      </w:tr>
      <w:tr w:rsidR="00AC1F99" w:rsidRPr="00F82633" w14:paraId="3C77EC7A" w14:textId="77777777" w:rsidTr="0096253B">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567D45F6" w14:textId="49B569AB" w:rsidR="00AC1F99" w:rsidRPr="00F82633" w:rsidRDefault="00AC1F99" w:rsidP="00AC1F99">
            <w:pPr>
              <w:pBdr>
                <w:top w:val="single" w:sz="6" w:space="0" w:color="FFFFFF"/>
                <w:left w:val="single" w:sz="6" w:space="0" w:color="FFFFFF"/>
                <w:bottom w:val="single" w:sz="6" w:space="0" w:color="FFFFFF"/>
                <w:right w:val="single" w:sz="6" w:space="0" w:color="FFFFFF"/>
              </w:pBdr>
              <w:spacing w:after="58"/>
            </w:pPr>
            <w:r w:rsidRPr="00F82633">
              <w:t>Initial Notification that Source is Subject</w:t>
            </w:r>
          </w:p>
        </w:tc>
        <w:tc>
          <w:tcPr>
            <w:tcW w:w="2340" w:type="dxa"/>
            <w:tcBorders>
              <w:top w:val="single" w:sz="7" w:space="0" w:color="000000"/>
              <w:left w:val="single" w:sz="7" w:space="0" w:color="000000"/>
              <w:bottom w:val="single" w:sz="7" w:space="0" w:color="000000"/>
              <w:right w:val="single" w:sz="7" w:space="0" w:color="000000"/>
            </w:tcBorders>
            <w:vAlign w:val="center"/>
          </w:tcPr>
          <w:p w14:paraId="1EF1C74F" w14:textId="42649876" w:rsidR="00AC1F99" w:rsidRPr="00F82633" w:rsidRDefault="006A75C1" w:rsidP="00AC1F99">
            <w:pPr>
              <w:pBdr>
                <w:top w:val="single" w:sz="6" w:space="0" w:color="FFFFFF"/>
                <w:left w:val="single" w:sz="6" w:space="0" w:color="FFFFFF"/>
                <w:bottom w:val="single" w:sz="6" w:space="0" w:color="FFFFFF"/>
                <w:right w:val="single" w:sz="6" w:space="0" w:color="FFFFFF"/>
              </w:pBdr>
              <w:spacing w:after="58"/>
            </w:pPr>
            <w:r>
              <w:rPr>
                <w:color w:val="000000"/>
                <w:shd w:val="clear" w:color="auto" w:fill="FFFFFF"/>
              </w:rPr>
              <w:t>§</w:t>
            </w:r>
            <w:r w:rsidR="00AC1F99" w:rsidRPr="00F82633">
              <w:rPr>
                <w:color w:val="000000"/>
                <w:shd w:val="clear" w:color="auto" w:fill="FFFFFF"/>
              </w:rPr>
              <w:t>63.</w:t>
            </w:r>
            <w:r w:rsidR="0096253B" w:rsidRPr="00F82633">
              <w:rPr>
                <w:color w:val="000000"/>
                <w:shd w:val="clear" w:color="auto" w:fill="FFFFFF"/>
              </w:rPr>
              <w:t>75</w:t>
            </w:r>
            <w:r w:rsidR="00DB53BE" w:rsidRPr="00F82633">
              <w:rPr>
                <w:color w:val="000000"/>
                <w:shd w:val="clear" w:color="auto" w:fill="FFFFFF"/>
              </w:rPr>
              <w:t>45</w:t>
            </w:r>
          </w:p>
        </w:tc>
      </w:tr>
      <w:tr w:rsidR="00AC1F99" w:rsidRPr="00F82633" w14:paraId="74DBFC89" w14:textId="77777777" w:rsidTr="00AC1F99">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5FB7E8CC" w14:textId="50C02FF0" w:rsidR="00AC1F99" w:rsidRPr="00F82633" w:rsidRDefault="00AC1F99" w:rsidP="00AC1F99">
            <w:pPr>
              <w:pBdr>
                <w:top w:val="single" w:sz="6" w:space="0" w:color="FFFFFF"/>
                <w:left w:val="single" w:sz="6" w:space="0" w:color="FFFFFF"/>
                <w:bottom w:val="single" w:sz="6" w:space="0" w:color="FFFFFF"/>
                <w:right w:val="single" w:sz="6" w:space="0" w:color="FFFFFF"/>
              </w:pBdr>
              <w:spacing w:after="58"/>
            </w:pPr>
            <w:r w:rsidRPr="00F82633">
              <w:t>Notification of Compliance Status</w:t>
            </w:r>
          </w:p>
        </w:tc>
        <w:tc>
          <w:tcPr>
            <w:tcW w:w="2340" w:type="dxa"/>
            <w:tcBorders>
              <w:top w:val="single" w:sz="7" w:space="0" w:color="000000"/>
              <w:left w:val="single" w:sz="7" w:space="0" w:color="000000"/>
              <w:bottom w:val="single" w:sz="7" w:space="0" w:color="000000"/>
              <w:right w:val="single" w:sz="7" w:space="0" w:color="000000"/>
            </w:tcBorders>
            <w:vAlign w:val="center"/>
          </w:tcPr>
          <w:p w14:paraId="2D6ACA34" w14:textId="4565856C" w:rsidR="00AC1F99" w:rsidRPr="00F82633" w:rsidRDefault="006A75C1" w:rsidP="00AC1F99">
            <w:pPr>
              <w:pBdr>
                <w:top w:val="single" w:sz="6" w:space="0" w:color="FFFFFF"/>
                <w:left w:val="single" w:sz="6" w:space="0" w:color="FFFFFF"/>
                <w:bottom w:val="single" w:sz="6" w:space="0" w:color="FFFFFF"/>
                <w:right w:val="single" w:sz="6" w:space="0" w:color="FFFFFF"/>
              </w:pBdr>
              <w:spacing w:after="58"/>
            </w:pPr>
            <w:r>
              <w:rPr>
                <w:color w:val="000000"/>
                <w:shd w:val="clear" w:color="auto" w:fill="FFFFFF"/>
              </w:rPr>
              <w:t>§</w:t>
            </w:r>
            <w:r w:rsidR="00AC1F99" w:rsidRPr="00F82633">
              <w:rPr>
                <w:bCs/>
                <w:color w:val="000000"/>
              </w:rPr>
              <w:t>63.</w:t>
            </w:r>
            <w:r w:rsidR="00DB53BE" w:rsidRPr="00F82633">
              <w:rPr>
                <w:bCs/>
                <w:color w:val="000000"/>
              </w:rPr>
              <w:t>7545</w:t>
            </w:r>
          </w:p>
        </w:tc>
      </w:tr>
      <w:tr w:rsidR="009A1252" w:rsidRPr="00F82633" w14:paraId="61826C1C" w14:textId="77777777" w:rsidTr="00AC1F99">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0AD76161" w14:textId="2A521F95" w:rsidR="009A1252" w:rsidRPr="00F82633" w:rsidRDefault="009A1252" w:rsidP="009A1252">
            <w:pPr>
              <w:pBdr>
                <w:top w:val="single" w:sz="6" w:space="0" w:color="FFFFFF"/>
                <w:left w:val="single" w:sz="6" w:space="0" w:color="FFFFFF"/>
                <w:bottom w:val="single" w:sz="6" w:space="0" w:color="FFFFFF"/>
                <w:right w:val="single" w:sz="6" w:space="0" w:color="FFFFFF"/>
              </w:pBdr>
              <w:spacing w:after="58"/>
            </w:pPr>
            <w:r w:rsidRPr="00F82633">
              <w:t>Notification of Alternative Fuel Use</w:t>
            </w:r>
          </w:p>
        </w:tc>
        <w:tc>
          <w:tcPr>
            <w:tcW w:w="2340" w:type="dxa"/>
            <w:tcBorders>
              <w:top w:val="single" w:sz="7" w:space="0" w:color="000000"/>
              <w:left w:val="single" w:sz="7" w:space="0" w:color="000000"/>
              <w:bottom w:val="single" w:sz="7" w:space="0" w:color="000000"/>
              <w:right w:val="single" w:sz="7" w:space="0" w:color="000000"/>
            </w:tcBorders>
            <w:vAlign w:val="center"/>
          </w:tcPr>
          <w:p w14:paraId="03BF6B42" w14:textId="338C6C8B" w:rsidR="009A1252" w:rsidRPr="00F82633" w:rsidRDefault="006A75C1" w:rsidP="009A1252">
            <w:pPr>
              <w:pBdr>
                <w:top w:val="single" w:sz="6" w:space="0" w:color="FFFFFF"/>
                <w:left w:val="single" w:sz="6" w:space="0" w:color="FFFFFF"/>
                <w:bottom w:val="single" w:sz="6" w:space="0" w:color="FFFFFF"/>
                <w:right w:val="single" w:sz="6" w:space="0" w:color="FFFFFF"/>
              </w:pBdr>
              <w:spacing w:after="58"/>
              <w:rPr>
                <w:bCs/>
                <w:color w:val="000000"/>
              </w:rPr>
            </w:pPr>
            <w:r>
              <w:rPr>
                <w:color w:val="000000"/>
                <w:shd w:val="clear" w:color="auto" w:fill="FFFFFF"/>
              </w:rPr>
              <w:t>§</w:t>
            </w:r>
            <w:r w:rsidR="009A1252" w:rsidRPr="00F82633">
              <w:rPr>
                <w:bCs/>
              </w:rPr>
              <w:t>63.7545</w:t>
            </w:r>
          </w:p>
        </w:tc>
      </w:tr>
    </w:tbl>
    <w:p w14:paraId="186FF6F5" w14:textId="77777777" w:rsidR="00CA4CD6" w:rsidRPr="00F82633"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101"/>
        <w:gridCol w:w="2259"/>
      </w:tblGrid>
      <w:tr w:rsidR="00A73600" w:rsidRPr="00F82633" w14:paraId="47D81F2C" w14:textId="77777777" w:rsidTr="00AC1F99">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1A61D452" w14:textId="77777777" w:rsidR="00CA4CD6" w:rsidRPr="00F82633" w:rsidRDefault="00CA4CD6">
            <w:pPr>
              <w:spacing w:line="120" w:lineRule="exact"/>
            </w:pPr>
          </w:p>
          <w:p w14:paraId="361B13EC" w14:textId="77777777" w:rsidR="00CA4CD6" w:rsidRPr="00F82633"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F82633">
              <w:rPr>
                <w:b/>
              </w:rPr>
              <w:t>Reports</w:t>
            </w:r>
          </w:p>
        </w:tc>
      </w:tr>
      <w:tr w:rsidR="00AC1F99" w:rsidRPr="00F82633" w14:paraId="46D42E18" w14:textId="77777777" w:rsidTr="009F53F2">
        <w:trPr>
          <w:jc w:val="center"/>
        </w:trPr>
        <w:tc>
          <w:tcPr>
            <w:tcW w:w="7101" w:type="dxa"/>
            <w:tcBorders>
              <w:top w:val="single" w:sz="7" w:space="0" w:color="000000"/>
              <w:left w:val="single" w:sz="7" w:space="0" w:color="000000"/>
              <w:bottom w:val="single" w:sz="7" w:space="0" w:color="000000"/>
              <w:right w:val="single" w:sz="7" w:space="0" w:color="000000"/>
            </w:tcBorders>
            <w:vAlign w:val="center"/>
          </w:tcPr>
          <w:p w14:paraId="4930BE0A" w14:textId="3D14E740" w:rsidR="00AC1F99" w:rsidRPr="00F82633" w:rsidRDefault="00AC1F99" w:rsidP="00AC1F99">
            <w:pPr>
              <w:pBdr>
                <w:top w:val="single" w:sz="6" w:space="0" w:color="FFFFFF"/>
                <w:left w:val="single" w:sz="6" w:space="0" w:color="FFFFFF"/>
                <w:bottom w:val="single" w:sz="6" w:space="0" w:color="FFFFFF"/>
                <w:right w:val="single" w:sz="6" w:space="0" w:color="FFFFFF"/>
              </w:pBdr>
              <w:spacing w:after="58"/>
            </w:pPr>
            <w:r w:rsidRPr="00F82633">
              <w:t>Initial Report on results of Energy Audit</w:t>
            </w:r>
          </w:p>
        </w:tc>
        <w:tc>
          <w:tcPr>
            <w:tcW w:w="2259" w:type="dxa"/>
            <w:tcBorders>
              <w:top w:val="single" w:sz="7" w:space="0" w:color="000000"/>
              <w:left w:val="single" w:sz="7" w:space="0" w:color="000000"/>
              <w:bottom w:val="single" w:sz="7" w:space="0" w:color="000000"/>
              <w:right w:val="single" w:sz="7" w:space="0" w:color="000000"/>
            </w:tcBorders>
            <w:vAlign w:val="center"/>
          </w:tcPr>
          <w:p w14:paraId="6DF7646A" w14:textId="3EBBF439" w:rsidR="00AC1F99" w:rsidRPr="00F82633" w:rsidRDefault="006A75C1" w:rsidP="00AC1F99">
            <w:pPr>
              <w:pBdr>
                <w:top w:val="single" w:sz="6" w:space="0" w:color="FFFFFF"/>
                <w:left w:val="single" w:sz="6" w:space="0" w:color="FFFFFF"/>
                <w:bottom w:val="single" w:sz="6" w:space="0" w:color="FFFFFF"/>
                <w:right w:val="single" w:sz="6" w:space="0" w:color="FFFFFF"/>
              </w:pBdr>
              <w:spacing w:after="58"/>
            </w:pPr>
            <w:r>
              <w:rPr>
                <w:color w:val="000000"/>
                <w:shd w:val="clear" w:color="auto" w:fill="FFFFFF"/>
              </w:rPr>
              <w:t>§§</w:t>
            </w:r>
            <w:r w:rsidR="00AC1F99" w:rsidRPr="00F82633">
              <w:rPr>
                <w:color w:val="000000"/>
              </w:rPr>
              <w:t>63.7530</w:t>
            </w:r>
            <w:r>
              <w:rPr>
                <w:color w:val="000000"/>
              </w:rPr>
              <w:t>,</w:t>
            </w:r>
            <w:r w:rsidRPr="00F82633">
              <w:rPr>
                <w:color w:val="000000"/>
              </w:rPr>
              <w:t xml:space="preserve"> </w:t>
            </w:r>
            <w:r w:rsidR="009A1252" w:rsidRPr="00F82633">
              <w:rPr>
                <w:color w:val="000000"/>
              </w:rPr>
              <w:t>63.7545</w:t>
            </w:r>
          </w:p>
        </w:tc>
      </w:tr>
      <w:tr w:rsidR="00AC1F99" w:rsidRPr="00F82633" w14:paraId="24AB9B7B" w14:textId="77777777" w:rsidTr="009F53F2">
        <w:trPr>
          <w:jc w:val="center"/>
        </w:trPr>
        <w:tc>
          <w:tcPr>
            <w:tcW w:w="7101" w:type="dxa"/>
            <w:tcBorders>
              <w:top w:val="single" w:sz="7" w:space="0" w:color="000000"/>
              <w:left w:val="single" w:sz="7" w:space="0" w:color="000000"/>
              <w:bottom w:val="single" w:sz="7" w:space="0" w:color="000000"/>
              <w:right w:val="single" w:sz="7" w:space="0" w:color="000000"/>
            </w:tcBorders>
            <w:vAlign w:val="center"/>
          </w:tcPr>
          <w:p w14:paraId="50F811F0" w14:textId="043F4C8A" w:rsidR="00AC1F99" w:rsidRPr="00F82633" w:rsidRDefault="00AC1F99" w:rsidP="00AC1F99">
            <w:pPr>
              <w:pBdr>
                <w:top w:val="single" w:sz="6" w:space="0" w:color="FFFFFF"/>
                <w:left w:val="single" w:sz="6" w:space="0" w:color="FFFFFF"/>
                <w:bottom w:val="single" w:sz="6" w:space="0" w:color="FFFFFF"/>
                <w:right w:val="single" w:sz="6" w:space="0" w:color="FFFFFF"/>
              </w:pBdr>
              <w:spacing w:after="58"/>
            </w:pPr>
            <w:r w:rsidRPr="00F82633">
              <w:t>Annual Compliance Report</w:t>
            </w:r>
          </w:p>
        </w:tc>
        <w:tc>
          <w:tcPr>
            <w:tcW w:w="2259" w:type="dxa"/>
            <w:tcBorders>
              <w:top w:val="single" w:sz="7" w:space="0" w:color="000000"/>
              <w:left w:val="single" w:sz="7" w:space="0" w:color="000000"/>
              <w:bottom w:val="single" w:sz="7" w:space="0" w:color="000000"/>
              <w:right w:val="single" w:sz="7" w:space="0" w:color="000000"/>
            </w:tcBorders>
            <w:vAlign w:val="center"/>
          </w:tcPr>
          <w:p w14:paraId="57D515A1" w14:textId="61AC1516" w:rsidR="00AC1F99" w:rsidRPr="00F82633" w:rsidRDefault="006A75C1" w:rsidP="00AC1F99">
            <w:pPr>
              <w:pBdr>
                <w:top w:val="single" w:sz="6" w:space="0" w:color="FFFFFF"/>
                <w:left w:val="single" w:sz="6" w:space="0" w:color="FFFFFF"/>
                <w:bottom w:val="single" w:sz="6" w:space="0" w:color="FFFFFF"/>
                <w:right w:val="single" w:sz="6" w:space="0" w:color="FFFFFF"/>
              </w:pBdr>
              <w:spacing w:after="58"/>
            </w:pPr>
            <w:r>
              <w:rPr>
                <w:color w:val="000000"/>
                <w:shd w:val="clear" w:color="auto" w:fill="FFFFFF"/>
              </w:rPr>
              <w:t>§</w:t>
            </w:r>
            <w:r w:rsidR="00AC1F99" w:rsidRPr="00F82633">
              <w:t>63.7550</w:t>
            </w:r>
          </w:p>
        </w:tc>
      </w:tr>
      <w:tr w:rsidR="00AC1F99" w:rsidRPr="00F82633" w14:paraId="27CA75D7" w14:textId="77777777" w:rsidTr="009F53F2">
        <w:trPr>
          <w:jc w:val="center"/>
        </w:trPr>
        <w:tc>
          <w:tcPr>
            <w:tcW w:w="7101" w:type="dxa"/>
            <w:tcBorders>
              <w:top w:val="single" w:sz="7" w:space="0" w:color="000000"/>
              <w:left w:val="single" w:sz="7" w:space="0" w:color="000000"/>
              <w:bottom w:val="single" w:sz="7" w:space="0" w:color="000000"/>
              <w:right w:val="single" w:sz="7" w:space="0" w:color="000000"/>
            </w:tcBorders>
            <w:vAlign w:val="center"/>
          </w:tcPr>
          <w:p w14:paraId="54F924A9" w14:textId="2FFA7586" w:rsidR="00AC1F99" w:rsidRPr="00F82633" w:rsidRDefault="00AC1F99" w:rsidP="00AC1F99">
            <w:pPr>
              <w:pBdr>
                <w:top w:val="single" w:sz="6" w:space="0" w:color="FFFFFF"/>
                <w:left w:val="single" w:sz="6" w:space="0" w:color="FFFFFF"/>
                <w:bottom w:val="single" w:sz="6" w:space="0" w:color="FFFFFF"/>
                <w:right w:val="single" w:sz="6" w:space="0" w:color="FFFFFF"/>
              </w:pBdr>
              <w:spacing w:after="58"/>
            </w:pPr>
            <w:r w:rsidRPr="00F82633">
              <w:t>Semi-annual Compliance Report</w:t>
            </w:r>
          </w:p>
        </w:tc>
        <w:tc>
          <w:tcPr>
            <w:tcW w:w="2259" w:type="dxa"/>
            <w:tcBorders>
              <w:top w:val="single" w:sz="7" w:space="0" w:color="000000"/>
              <w:left w:val="single" w:sz="7" w:space="0" w:color="000000"/>
              <w:bottom w:val="single" w:sz="7" w:space="0" w:color="000000"/>
              <w:right w:val="single" w:sz="7" w:space="0" w:color="000000"/>
            </w:tcBorders>
            <w:vAlign w:val="center"/>
          </w:tcPr>
          <w:p w14:paraId="75004E58" w14:textId="3ED0B632" w:rsidR="00AC1F99" w:rsidRPr="00F82633" w:rsidRDefault="006A75C1" w:rsidP="00AC1F99">
            <w:pPr>
              <w:pBdr>
                <w:top w:val="single" w:sz="6" w:space="0" w:color="FFFFFF"/>
                <w:left w:val="single" w:sz="6" w:space="0" w:color="FFFFFF"/>
                <w:bottom w:val="single" w:sz="6" w:space="0" w:color="FFFFFF"/>
                <w:right w:val="single" w:sz="6" w:space="0" w:color="FFFFFF"/>
              </w:pBdr>
              <w:spacing w:after="58"/>
            </w:pPr>
            <w:r>
              <w:rPr>
                <w:color w:val="000000"/>
                <w:shd w:val="clear" w:color="auto" w:fill="FFFFFF"/>
              </w:rPr>
              <w:t>§</w:t>
            </w:r>
            <w:r w:rsidR="00AC1F99" w:rsidRPr="00F82633">
              <w:rPr>
                <w:bCs/>
              </w:rPr>
              <w:t>63.</w:t>
            </w:r>
            <w:r w:rsidR="009A1252" w:rsidRPr="00F82633">
              <w:rPr>
                <w:bCs/>
              </w:rPr>
              <w:t>7550</w:t>
            </w:r>
          </w:p>
        </w:tc>
      </w:tr>
    </w:tbl>
    <w:p w14:paraId="727C7661" w14:textId="77777777" w:rsidR="00CA4CD6" w:rsidRPr="00F82633"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2BD65981" w14:textId="77777777" w:rsidR="00CA4CD6" w:rsidRPr="00F82633" w:rsidRDefault="00CA4CD6">
      <w:pPr>
        <w:pBdr>
          <w:top w:val="single" w:sz="6" w:space="0" w:color="FFFFFF"/>
          <w:left w:val="single" w:sz="6" w:space="0" w:color="FFFFFF"/>
          <w:bottom w:val="single" w:sz="6" w:space="0" w:color="FFFFFF"/>
          <w:right w:val="single" w:sz="6" w:space="0" w:color="FFFFFF"/>
        </w:pBdr>
        <w:ind w:firstLine="720"/>
        <w:rPr>
          <w:color w:val="000000"/>
        </w:rPr>
      </w:pPr>
      <w:r w:rsidRPr="00F82633">
        <w:rPr>
          <w:color w:val="000000"/>
        </w:rPr>
        <w:t>A source must keep the following records:</w:t>
      </w:r>
    </w:p>
    <w:p w14:paraId="593483DA" w14:textId="77777777" w:rsidR="00CA4CD6" w:rsidRPr="00F82633"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00A73600" w:rsidRPr="00F82633" w14:paraId="1F0D0E86" w14:textId="77777777" w:rsidTr="00AC1F99">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EB321CE" w14:textId="77777777" w:rsidR="00CA4CD6" w:rsidRPr="00F82633" w:rsidRDefault="00CA4CD6">
            <w:pPr>
              <w:spacing w:line="120" w:lineRule="exact"/>
            </w:pPr>
          </w:p>
          <w:p w14:paraId="4924ACFC" w14:textId="77777777" w:rsidR="00CA4CD6" w:rsidRPr="00F82633"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F82633">
              <w:rPr>
                <w:b/>
              </w:rPr>
              <w:t>Recordkeeping</w:t>
            </w:r>
          </w:p>
        </w:tc>
      </w:tr>
      <w:tr w:rsidR="00AC1F99" w:rsidRPr="00F82633" w14:paraId="5FA3A522" w14:textId="77777777" w:rsidTr="00AC1F99">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52F2EF63" w14:textId="0DFC1382" w:rsidR="00AC1F99" w:rsidRPr="00F82633" w:rsidRDefault="00AC1F99" w:rsidP="00AC1F99">
            <w:pPr>
              <w:pBdr>
                <w:top w:val="single" w:sz="6" w:space="0" w:color="FFFFFF"/>
                <w:left w:val="single" w:sz="6" w:space="0" w:color="FFFFFF"/>
                <w:bottom w:val="single" w:sz="6" w:space="0" w:color="FFFFFF"/>
                <w:right w:val="single" w:sz="6" w:space="0" w:color="FFFFFF"/>
              </w:pBdr>
              <w:spacing w:after="58"/>
            </w:pPr>
            <w:r w:rsidRPr="00F82633">
              <w:t>Records of Startup, Shutdown, Malfunction</w:t>
            </w:r>
          </w:p>
        </w:tc>
        <w:tc>
          <w:tcPr>
            <w:tcW w:w="2250" w:type="dxa"/>
            <w:tcBorders>
              <w:top w:val="single" w:sz="7" w:space="0" w:color="000000"/>
              <w:left w:val="single" w:sz="7" w:space="0" w:color="000000"/>
              <w:bottom w:val="single" w:sz="7" w:space="0" w:color="000000"/>
              <w:right w:val="single" w:sz="7" w:space="0" w:color="000000"/>
            </w:tcBorders>
            <w:vAlign w:val="center"/>
          </w:tcPr>
          <w:p w14:paraId="4CD69875" w14:textId="5523D6A1" w:rsidR="00AC1F99" w:rsidRPr="00F82633" w:rsidRDefault="006A75C1" w:rsidP="00AC1F99">
            <w:pPr>
              <w:pBdr>
                <w:top w:val="single" w:sz="6" w:space="0" w:color="FFFFFF"/>
                <w:left w:val="single" w:sz="6" w:space="0" w:color="FFFFFF"/>
                <w:bottom w:val="single" w:sz="6" w:space="0" w:color="FFFFFF"/>
                <w:right w:val="single" w:sz="6" w:space="0" w:color="FFFFFF"/>
              </w:pBdr>
              <w:spacing w:after="58"/>
            </w:pPr>
            <w:r>
              <w:rPr>
                <w:color w:val="000000"/>
                <w:shd w:val="clear" w:color="auto" w:fill="FFFFFF"/>
              </w:rPr>
              <w:t>§</w:t>
            </w:r>
            <w:r w:rsidR="00AC1F99" w:rsidRPr="00F82633">
              <w:rPr>
                <w:color w:val="000000"/>
              </w:rPr>
              <w:t>63.7555</w:t>
            </w:r>
          </w:p>
        </w:tc>
      </w:tr>
      <w:tr w:rsidR="00AC1F99" w:rsidRPr="00F82633" w14:paraId="36691C85" w14:textId="77777777" w:rsidTr="00AC1F99">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2402E105" w14:textId="4F79C844" w:rsidR="00AC1F99" w:rsidRPr="00F82633" w:rsidRDefault="00AC1F99" w:rsidP="00AC1F99">
            <w:pPr>
              <w:pBdr>
                <w:top w:val="single" w:sz="6" w:space="0" w:color="FFFFFF"/>
                <w:left w:val="single" w:sz="6" w:space="0" w:color="FFFFFF"/>
                <w:bottom w:val="single" w:sz="6" w:space="0" w:color="FFFFFF"/>
                <w:right w:val="single" w:sz="6" w:space="0" w:color="FFFFFF"/>
              </w:pBdr>
              <w:spacing w:after="58"/>
            </w:pPr>
            <w:r w:rsidRPr="00F82633">
              <w:t xml:space="preserve">Records of </w:t>
            </w:r>
            <w:r w:rsidR="006F4016" w:rsidRPr="00F82633">
              <w:t xml:space="preserve">Performance </w:t>
            </w:r>
            <w:r w:rsidRPr="00F82633">
              <w:t>Tests</w:t>
            </w:r>
          </w:p>
        </w:tc>
        <w:tc>
          <w:tcPr>
            <w:tcW w:w="2250" w:type="dxa"/>
            <w:tcBorders>
              <w:top w:val="single" w:sz="7" w:space="0" w:color="000000"/>
              <w:left w:val="single" w:sz="7" w:space="0" w:color="000000"/>
              <w:bottom w:val="single" w:sz="7" w:space="0" w:color="000000"/>
              <w:right w:val="single" w:sz="7" w:space="0" w:color="000000"/>
            </w:tcBorders>
            <w:vAlign w:val="center"/>
          </w:tcPr>
          <w:p w14:paraId="1D7F443A" w14:textId="7478E889" w:rsidR="00AC1F99" w:rsidRPr="00F82633" w:rsidRDefault="006A75C1" w:rsidP="00AC1F99">
            <w:pPr>
              <w:pBdr>
                <w:top w:val="single" w:sz="6" w:space="0" w:color="FFFFFF"/>
                <w:left w:val="single" w:sz="6" w:space="0" w:color="FFFFFF"/>
                <w:bottom w:val="single" w:sz="6" w:space="0" w:color="FFFFFF"/>
                <w:right w:val="single" w:sz="6" w:space="0" w:color="FFFFFF"/>
              </w:pBdr>
              <w:spacing w:after="58"/>
            </w:pPr>
            <w:r>
              <w:rPr>
                <w:color w:val="000000"/>
                <w:shd w:val="clear" w:color="auto" w:fill="FFFFFF"/>
              </w:rPr>
              <w:t>§</w:t>
            </w:r>
            <w:r w:rsidR="00AC1F99" w:rsidRPr="00F82633">
              <w:rPr>
                <w:color w:val="000000"/>
              </w:rPr>
              <w:t>63.7555</w:t>
            </w:r>
          </w:p>
        </w:tc>
      </w:tr>
      <w:tr w:rsidR="00AC1F99" w:rsidRPr="00F82633" w14:paraId="7B98B13A" w14:textId="77777777" w:rsidTr="00AC1F99">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7977DDAC" w14:textId="6701ABEF" w:rsidR="00AC1F99" w:rsidRPr="00F82633" w:rsidRDefault="00AC1F99" w:rsidP="00AC1F99">
            <w:pPr>
              <w:pBdr>
                <w:top w:val="single" w:sz="6" w:space="0" w:color="FFFFFF"/>
                <w:left w:val="single" w:sz="6" w:space="0" w:color="FFFFFF"/>
                <w:bottom w:val="single" w:sz="6" w:space="0" w:color="FFFFFF"/>
                <w:right w:val="single" w:sz="6" w:space="0" w:color="FFFFFF"/>
              </w:pBdr>
              <w:spacing w:after="58"/>
            </w:pPr>
            <w:r w:rsidRPr="00F82633">
              <w:t>Records of Monitoring Device Calibrations</w:t>
            </w:r>
          </w:p>
        </w:tc>
        <w:tc>
          <w:tcPr>
            <w:tcW w:w="2250" w:type="dxa"/>
            <w:tcBorders>
              <w:top w:val="single" w:sz="7" w:space="0" w:color="000000"/>
              <w:left w:val="single" w:sz="7" w:space="0" w:color="000000"/>
              <w:bottom w:val="single" w:sz="7" w:space="0" w:color="000000"/>
              <w:right w:val="single" w:sz="7" w:space="0" w:color="000000"/>
            </w:tcBorders>
            <w:vAlign w:val="center"/>
          </w:tcPr>
          <w:p w14:paraId="06801B01" w14:textId="4530146D" w:rsidR="00AC1F99" w:rsidRPr="00F82633" w:rsidRDefault="006A75C1" w:rsidP="00AC1F99">
            <w:pPr>
              <w:pBdr>
                <w:top w:val="single" w:sz="6" w:space="0" w:color="FFFFFF"/>
                <w:left w:val="single" w:sz="6" w:space="0" w:color="FFFFFF"/>
                <w:bottom w:val="single" w:sz="6" w:space="0" w:color="FFFFFF"/>
                <w:right w:val="single" w:sz="6" w:space="0" w:color="FFFFFF"/>
              </w:pBdr>
              <w:spacing w:after="58"/>
            </w:pPr>
            <w:r>
              <w:rPr>
                <w:color w:val="000000"/>
                <w:shd w:val="clear" w:color="auto" w:fill="FFFFFF"/>
              </w:rPr>
              <w:t>§</w:t>
            </w:r>
            <w:r w:rsidR="00AC1F99" w:rsidRPr="00F82633">
              <w:rPr>
                <w:color w:val="000000"/>
              </w:rPr>
              <w:t>63.7525</w:t>
            </w:r>
          </w:p>
        </w:tc>
      </w:tr>
      <w:tr w:rsidR="00AC1F99" w:rsidRPr="00F82633" w14:paraId="32AE5640" w14:textId="77777777" w:rsidTr="00AC1F99">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2BD4034B" w14:textId="66256A59" w:rsidR="00AC1F99" w:rsidRPr="00F82633" w:rsidRDefault="00AC1F99" w:rsidP="00AC1F99">
            <w:pPr>
              <w:pBdr>
                <w:top w:val="single" w:sz="6" w:space="0" w:color="FFFFFF"/>
                <w:left w:val="single" w:sz="6" w:space="0" w:color="FFFFFF"/>
                <w:bottom w:val="single" w:sz="6" w:space="0" w:color="FFFFFF"/>
                <w:right w:val="single" w:sz="6" w:space="0" w:color="FFFFFF"/>
              </w:pBdr>
              <w:spacing w:after="58"/>
            </w:pPr>
            <w:r w:rsidRPr="00F82633">
              <w:t>Records of All Annual Compliance Reports Submitted</w:t>
            </w:r>
          </w:p>
        </w:tc>
        <w:tc>
          <w:tcPr>
            <w:tcW w:w="2250" w:type="dxa"/>
            <w:tcBorders>
              <w:top w:val="single" w:sz="7" w:space="0" w:color="000000"/>
              <w:left w:val="single" w:sz="7" w:space="0" w:color="000000"/>
              <w:bottom w:val="single" w:sz="7" w:space="0" w:color="000000"/>
              <w:right w:val="single" w:sz="7" w:space="0" w:color="000000"/>
            </w:tcBorders>
            <w:vAlign w:val="center"/>
          </w:tcPr>
          <w:p w14:paraId="7F8F2C95" w14:textId="66E1424C" w:rsidR="00AC1F99" w:rsidRPr="00F82633" w:rsidRDefault="006A75C1" w:rsidP="00AC1F99">
            <w:pPr>
              <w:pBdr>
                <w:top w:val="single" w:sz="6" w:space="0" w:color="FFFFFF"/>
                <w:left w:val="single" w:sz="6" w:space="0" w:color="FFFFFF"/>
                <w:bottom w:val="single" w:sz="6" w:space="0" w:color="FFFFFF"/>
                <w:right w:val="single" w:sz="6" w:space="0" w:color="FFFFFF"/>
              </w:pBdr>
              <w:spacing w:after="58"/>
            </w:pPr>
            <w:r>
              <w:rPr>
                <w:color w:val="000000"/>
                <w:shd w:val="clear" w:color="auto" w:fill="FFFFFF"/>
              </w:rPr>
              <w:t>§</w:t>
            </w:r>
            <w:r w:rsidR="00AC1F99" w:rsidRPr="00F82633">
              <w:rPr>
                <w:color w:val="000000"/>
              </w:rPr>
              <w:t>63.7555</w:t>
            </w:r>
          </w:p>
        </w:tc>
      </w:tr>
      <w:tr w:rsidR="00AC1F99" w:rsidRPr="00F82633" w14:paraId="157FC910" w14:textId="77777777" w:rsidTr="00AC1F99">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652FB47B" w14:textId="44BFB573" w:rsidR="00AC1F99" w:rsidRPr="00F82633" w:rsidRDefault="00AC1F99" w:rsidP="00AC1F99">
            <w:pPr>
              <w:pBdr>
                <w:top w:val="single" w:sz="6" w:space="0" w:color="FFFFFF"/>
                <w:left w:val="single" w:sz="6" w:space="0" w:color="FFFFFF"/>
                <w:bottom w:val="single" w:sz="6" w:space="0" w:color="FFFFFF"/>
                <w:right w:val="single" w:sz="6" w:space="0" w:color="FFFFFF"/>
              </w:pBdr>
              <w:spacing w:after="58"/>
            </w:pPr>
            <w:r w:rsidRPr="00F82633">
              <w:t>Records of All Semi-Annual Compliance Reports Submitted</w:t>
            </w:r>
          </w:p>
        </w:tc>
        <w:tc>
          <w:tcPr>
            <w:tcW w:w="2250" w:type="dxa"/>
            <w:tcBorders>
              <w:top w:val="single" w:sz="7" w:space="0" w:color="000000"/>
              <w:left w:val="single" w:sz="7" w:space="0" w:color="000000"/>
              <w:bottom w:val="single" w:sz="7" w:space="0" w:color="000000"/>
              <w:right w:val="single" w:sz="7" w:space="0" w:color="000000"/>
            </w:tcBorders>
            <w:vAlign w:val="center"/>
          </w:tcPr>
          <w:p w14:paraId="722BCDB7" w14:textId="2DDB9D85" w:rsidR="00AC1F99" w:rsidRPr="00F82633" w:rsidRDefault="006A75C1" w:rsidP="00AC1F99">
            <w:pPr>
              <w:pBdr>
                <w:top w:val="single" w:sz="6" w:space="0" w:color="FFFFFF"/>
                <w:left w:val="single" w:sz="6" w:space="0" w:color="FFFFFF"/>
                <w:bottom w:val="single" w:sz="6" w:space="0" w:color="FFFFFF"/>
                <w:right w:val="single" w:sz="6" w:space="0" w:color="FFFFFF"/>
              </w:pBdr>
              <w:spacing w:after="58"/>
            </w:pPr>
            <w:r>
              <w:rPr>
                <w:color w:val="000000"/>
                <w:shd w:val="clear" w:color="auto" w:fill="FFFFFF"/>
              </w:rPr>
              <w:t>§</w:t>
            </w:r>
            <w:r w:rsidR="00AC1F99" w:rsidRPr="00F82633">
              <w:rPr>
                <w:color w:val="000000"/>
              </w:rPr>
              <w:t>63.7555</w:t>
            </w:r>
          </w:p>
        </w:tc>
      </w:tr>
      <w:tr w:rsidR="00AC1F99" w:rsidRPr="00F82633" w14:paraId="156756EF" w14:textId="77777777" w:rsidTr="00AC1F99">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703C3B8B" w14:textId="7C2AC7FD" w:rsidR="00AC1F99" w:rsidRPr="00F82633" w:rsidRDefault="00AC1F99" w:rsidP="00AC1F99">
            <w:pPr>
              <w:pBdr>
                <w:top w:val="single" w:sz="6" w:space="0" w:color="FFFFFF"/>
                <w:left w:val="single" w:sz="6" w:space="0" w:color="FFFFFF"/>
                <w:bottom w:val="single" w:sz="6" w:space="0" w:color="FFFFFF"/>
                <w:right w:val="single" w:sz="6" w:space="0" w:color="FFFFFF"/>
              </w:pBdr>
              <w:spacing w:after="58"/>
            </w:pPr>
            <w:r w:rsidRPr="00F82633">
              <w:t>Records of Monthly Fuel Use</w:t>
            </w:r>
          </w:p>
        </w:tc>
        <w:tc>
          <w:tcPr>
            <w:tcW w:w="2250" w:type="dxa"/>
            <w:tcBorders>
              <w:top w:val="single" w:sz="7" w:space="0" w:color="000000"/>
              <w:left w:val="single" w:sz="7" w:space="0" w:color="000000"/>
              <w:bottom w:val="single" w:sz="7" w:space="0" w:color="000000"/>
              <w:right w:val="single" w:sz="7" w:space="0" w:color="000000"/>
            </w:tcBorders>
            <w:vAlign w:val="center"/>
          </w:tcPr>
          <w:p w14:paraId="51C533F6" w14:textId="132459DB" w:rsidR="00AC1F99" w:rsidRPr="00F82633" w:rsidRDefault="006A75C1" w:rsidP="00AC1F99">
            <w:pPr>
              <w:pBdr>
                <w:top w:val="single" w:sz="6" w:space="0" w:color="FFFFFF"/>
                <w:left w:val="single" w:sz="6" w:space="0" w:color="FFFFFF"/>
                <w:bottom w:val="single" w:sz="6" w:space="0" w:color="FFFFFF"/>
                <w:right w:val="single" w:sz="6" w:space="0" w:color="FFFFFF"/>
              </w:pBdr>
              <w:spacing w:after="58"/>
            </w:pPr>
            <w:r>
              <w:rPr>
                <w:color w:val="000000"/>
                <w:shd w:val="clear" w:color="auto" w:fill="FFFFFF"/>
              </w:rPr>
              <w:t>§</w:t>
            </w:r>
            <w:r w:rsidR="00AC1F99" w:rsidRPr="00F82633">
              <w:rPr>
                <w:color w:val="000000"/>
              </w:rPr>
              <w:t>63.7555</w:t>
            </w:r>
          </w:p>
        </w:tc>
      </w:tr>
      <w:tr w:rsidR="00AC1F99" w:rsidRPr="00CF2B37" w14:paraId="6BD93D8C" w14:textId="77777777" w:rsidTr="00AC1F99">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387EDE40" w14:textId="13CDEDBD" w:rsidR="00AC1F99" w:rsidRPr="00F82633" w:rsidRDefault="00AC1F99" w:rsidP="00AC1F99">
            <w:pPr>
              <w:pBdr>
                <w:top w:val="single" w:sz="6" w:space="0" w:color="FFFFFF"/>
                <w:left w:val="single" w:sz="6" w:space="0" w:color="FFFFFF"/>
                <w:bottom w:val="single" w:sz="6" w:space="0" w:color="FFFFFF"/>
                <w:right w:val="single" w:sz="6" w:space="0" w:color="FFFFFF"/>
              </w:pBdr>
              <w:spacing w:after="58"/>
            </w:pPr>
            <w:r w:rsidRPr="00F82633">
              <w:t>Records of Annual Tune-up</w:t>
            </w:r>
          </w:p>
        </w:tc>
        <w:tc>
          <w:tcPr>
            <w:tcW w:w="2250" w:type="dxa"/>
            <w:tcBorders>
              <w:top w:val="single" w:sz="7" w:space="0" w:color="000000"/>
              <w:left w:val="single" w:sz="7" w:space="0" w:color="000000"/>
              <w:bottom w:val="single" w:sz="7" w:space="0" w:color="000000"/>
              <w:right w:val="single" w:sz="7" w:space="0" w:color="000000"/>
            </w:tcBorders>
            <w:vAlign w:val="center"/>
          </w:tcPr>
          <w:p w14:paraId="76210567" w14:textId="1493DFD5" w:rsidR="00AC1F99" w:rsidRPr="00F82633" w:rsidRDefault="006A75C1" w:rsidP="00AC1F99">
            <w:pPr>
              <w:pBdr>
                <w:top w:val="single" w:sz="6" w:space="0" w:color="FFFFFF"/>
                <w:left w:val="single" w:sz="6" w:space="0" w:color="FFFFFF"/>
                <w:bottom w:val="single" w:sz="6" w:space="0" w:color="FFFFFF"/>
                <w:right w:val="single" w:sz="6" w:space="0" w:color="FFFFFF"/>
              </w:pBdr>
              <w:spacing w:after="58"/>
            </w:pPr>
            <w:r>
              <w:rPr>
                <w:color w:val="000000"/>
                <w:shd w:val="clear" w:color="auto" w:fill="FFFFFF"/>
              </w:rPr>
              <w:t>§</w:t>
            </w:r>
            <w:r w:rsidR="00AC1F99" w:rsidRPr="00F82633">
              <w:rPr>
                <w:color w:val="000000"/>
                <w:shd w:val="clear" w:color="auto" w:fill="FFFFFF"/>
              </w:rPr>
              <w:t>63.7540</w:t>
            </w:r>
          </w:p>
        </w:tc>
      </w:tr>
    </w:tbl>
    <w:p w14:paraId="62512DB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F53F3E9"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14:paraId="32C12C7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7492E3E" w14:textId="698B4285" w:rsidR="00CA4CD6" w:rsidRPr="00F82633" w:rsidRDefault="002743D2" w:rsidP="0049327D">
      <w:pPr>
        <w:pBdr>
          <w:top w:val="single" w:sz="6" w:space="0" w:color="FFFFFF"/>
          <w:left w:val="single" w:sz="6" w:space="0" w:color="FFFFFF"/>
          <w:bottom w:val="single" w:sz="6" w:space="0" w:color="FFFFFF"/>
          <w:right w:val="single" w:sz="6" w:space="0" w:color="FFFFFF"/>
        </w:pBdr>
        <w:ind w:firstLine="720"/>
        <w:rPr>
          <w:color w:val="000000"/>
        </w:rPr>
      </w:pPr>
      <w:r w:rsidRPr="00F82633">
        <w:rPr>
          <w:color w:val="000000"/>
        </w:rPr>
        <w:t>Some of the r</w:t>
      </w:r>
      <w:r w:rsidR="00CA4CD6" w:rsidRPr="00F82633">
        <w:rPr>
          <w:color w:val="000000"/>
        </w:rPr>
        <w:t>espondents are using monitoring equipment that automatically records parameter data.</w:t>
      </w:r>
      <w:r w:rsidR="009C7E97" w:rsidRPr="00F82633">
        <w:rPr>
          <w:color w:val="000000"/>
        </w:rPr>
        <w:t xml:space="preserve"> </w:t>
      </w:r>
      <w:r w:rsidR="00CA4CD6" w:rsidRPr="00F82633">
        <w:rPr>
          <w:color w:val="000000"/>
        </w:rPr>
        <w:t xml:space="preserve">Although personnel at the affected facility must </w:t>
      </w:r>
      <w:r w:rsidRPr="00F82633">
        <w:rPr>
          <w:color w:val="000000"/>
        </w:rPr>
        <w:t xml:space="preserve">still </w:t>
      </w:r>
      <w:r w:rsidR="00CA4CD6" w:rsidRPr="00F82633">
        <w:rPr>
          <w:color w:val="000000"/>
        </w:rPr>
        <w:t xml:space="preserve">evaluate the data, internal automation has significantly reduced the burden associated with monitoring and recordkeeping at </w:t>
      </w:r>
      <w:r w:rsidRPr="00F82633">
        <w:rPr>
          <w:color w:val="000000"/>
        </w:rPr>
        <w:t>a</w:t>
      </w:r>
      <w:r w:rsidR="00CA4CD6" w:rsidRPr="00F82633">
        <w:rPr>
          <w:color w:val="000000"/>
        </w:rPr>
        <w:t xml:space="preserve"> plant site.</w:t>
      </w:r>
    </w:p>
    <w:p w14:paraId="1E83CCCC" w14:textId="48B83914" w:rsidR="00F82633" w:rsidRDefault="00F82633" w:rsidP="0049327D">
      <w:pPr>
        <w:pBdr>
          <w:top w:val="single" w:sz="6" w:space="0" w:color="FFFFFF"/>
          <w:left w:val="single" w:sz="6" w:space="0" w:color="FFFFFF"/>
          <w:bottom w:val="single" w:sz="6" w:space="0" w:color="FFFFFF"/>
          <w:right w:val="single" w:sz="6" w:space="0" w:color="FFFFFF"/>
        </w:pBdr>
        <w:ind w:firstLine="720"/>
        <w:rPr>
          <w:color w:val="000000"/>
        </w:rPr>
      </w:pPr>
    </w:p>
    <w:p w14:paraId="1EAFF220" w14:textId="457B30D8" w:rsidR="00F82633" w:rsidRDefault="00F82633" w:rsidP="00F82633">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Also, regulatory agencies in cooperation with the respondents continue to create reporting systems to transmit data electronically. Most emissions and monitoring information in the reports are reported in an electronic format using the Electronic Reporting Tool (ERT). The data will be extracted from the ERT files and can be viewed through EPA’s Central Data Exchange. At this time, it is estimated that approximately </w:t>
      </w:r>
      <w:r w:rsidRPr="00595B01">
        <w:t>100</w:t>
      </w:r>
      <w:r w:rsidRPr="003B384B">
        <w:rPr>
          <w:color w:val="FF0000"/>
        </w:rPr>
        <w:t xml:space="preserve"> </w:t>
      </w:r>
      <w:r w:rsidRPr="00595B01">
        <w:t>percent</w:t>
      </w:r>
      <w:r>
        <w:rPr>
          <w:color w:val="000000"/>
        </w:rPr>
        <w:t xml:space="preserve"> of the respondents use electronic reporting.</w:t>
      </w:r>
    </w:p>
    <w:p w14:paraId="6D7FBD4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88DA5A2" w14:textId="2024427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14:paraId="4D182B7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14:paraId="74E6A1CE" w14:textId="77777777" w:rsidTr="002E70E7">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3348587C" w14:textId="77777777" w:rsidR="00CA4CD6" w:rsidRDefault="00CA4CD6">
            <w:pPr>
              <w:spacing w:line="120" w:lineRule="exact"/>
              <w:rPr>
                <w:color w:val="000000"/>
              </w:rPr>
            </w:pPr>
          </w:p>
          <w:p w14:paraId="7977683B" w14:textId="77777777"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14:paraId="6266A788" w14:textId="77777777" w:rsidTr="002E70E7">
        <w:trPr>
          <w:jc w:val="center"/>
        </w:trPr>
        <w:tc>
          <w:tcPr>
            <w:tcW w:w="9360" w:type="dxa"/>
            <w:tcBorders>
              <w:top w:val="single" w:sz="7" w:space="0" w:color="000000"/>
              <w:left w:val="single" w:sz="7" w:space="0" w:color="000000"/>
              <w:bottom w:val="single" w:sz="6" w:space="0" w:color="FFFFFF"/>
              <w:right w:val="single" w:sz="7" w:space="0" w:color="000000"/>
            </w:tcBorders>
          </w:tcPr>
          <w:p w14:paraId="4EDA5E23" w14:textId="77777777" w:rsidR="00CA4CD6" w:rsidRDefault="00CA4CD6">
            <w:pPr>
              <w:spacing w:line="120" w:lineRule="exact"/>
              <w:rPr>
                <w:b/>
                <w:bCs/>
                <w:color w:val="000000"/>
              </w:rPr>
            </w:pPr>
          </w:p>
          <w:p w14:paraId="2A5A39C3" w14:textId="104F26E8" w:rsidR="00CA4CD6" w:rsidRDefault="0049327D">
            <w:pPr>
              <w:pBdr>
                <w:top w:val="single" w:sz="6" w:space="0" w:color="FFFFFF"/>
                <w:left w:val="single" w:sz="6" w:space="0" w:color="FFFFFF"/>
                <w:bottom w:val="single" w:sz="6" w:space="0" w:color="FFFFFF"/>
                <w:right w:val="single" w:sz="6" w:space="0" w:color="FFFFFF"/>
              </w:pBdr>
              <w:spacing w:after="55"/>
              <w:rPr>
                <w:color w:val="000000"/>
              </w:rPr>
            </w:pPr>
            <w:r>
              <w:rPr>
                <w:color w:val="000000"/>
              </w:rPr>
              <w:t>Familiarization with the regulatory requirements.</w:t>
            </w:r>
          </w:p>
        </w:tc>
      </w:tr>
      <w:tr w:rsidR="00CA4CD6" w14:paraId="43B6AB03" w14:textId="77777777" w:rsidTr="002E70E7">
        <w:trPr>
          <w:jc w:val="center"/>
        </w:trPr>
        <w:tc>
          <w:tcPr>
            <w:tcW w:w="9360" w:type="dxa"/>
            <w:tcBorders>
              <w:top w:val="single" w:sz="7" w:space="0" w:color="000000"/>
              <w:left w:val="single" w:sz="7" w:space="0" w:color="000000"/>
              <w:bottom w:val="single" w:sz="6" w:space="0" w:color="FFFFFF"/>
              <w:right w:val="single" w:sz="7" w:space="0" w:color="000000"/>
            </w:tcBorders>
          </w:tcPr>
          <w:p w14:paraId="1736075E" w14:textId="77777777" w:rsidR="00CA4CD6" w:rsidRPr="001502F2" w:rsidRDefault="00CA4CD6">
            <w:pPr>
              <w:spacing w:line="120" w:lineRule="exact"/>
              <w:rPr>
                <w:color w:val="000000"/>
              </w:rPr>
            </w:pPr>
          </w:p>
          <w:p w14:paraId="0EC55766" w14:textId="3C1BF904" w:rsidR="00CA4CD6" w:rsidRPr="001502F2" w:rsidRDefault="00CA4CD6">
            <w:pPr>
              <w:pBdr>
                <w:top w:val="single" w:sz="6" w:space="0" w:color="FFFFFF"/>
                <w:left w:val="single" w:sz="6" w:space="0" w:color="FFFFFF"/>
                <w:bottom w:val="single" w:sz="6" w:space="0" w:color="FFFFFF"/>
                <w:right w:val="single" w:sz="6" w:space="0" w:color="FFFFFF"/>
              </w:pBdr>
              <w:spacing w:after="55"/>
              <w:rPr>
                <w:color w:val="000000"/>
              </w:rPr>
            </w:pPr>
            <w:r w:rsidRPr="001502F2">
              <w:rPr>
                <w:color w:val="000000"/>
              </w:rPr>
              <w:t xml:space="preserve">Install, calibrate, maintain, and operate CMS for opacity, or for </w:t>
            </w:r>
            <w:r w:rsidR="00A076D8" w:rsidRPr="001502F2">
              <w:rPr>
                <w:color w:val="000000"/>
              </w:rPr>
              <w:t xml:space="preserve">pH, </w:t>
            </w:r>
            <w:r w:rsidRPr="001502F2">
              <w:rPr>
                <w:color w:val="000000"/>
              </w:rPr>
              <w:t xml:space="preserve">pressure drop and liquid supply pressure for </w:t>
            </w:r>
            <w:r w:rsidR="00A076D8" w:rsidRPr="001502F2">
              <w:t>each scrubber, fabric filter, electrostatic precipitator, carbon injection control, or other add-on air control device.</w:t>
            </w:r>
          </w:p>
        </w:tc>
      </w:tr>
      <w:tr w:rsidR="00CA4CD6" w14:paraId="6DB9E5F9" w14:textId="77777777" w:rsidTr="002E70E7">
        <w:trPr>
          <w:jc w:val="center"/>
        </w:trPr>
        <w:tc>
          <w:tcPr>
            <w:tcW w:w="9360" w:type="dxa"/>
            <w:tcBorders>
              <w:top w:val="single" w:sz="7" w:space="0" w:color="000000"/>
              <w:left w:val="single" w:sz="7" w:space="0" w:color="000000"/>
              <w:bottom w:val="single" w:sz="6" w:space="0" w:color="FFFFFF"/>
              <w:right w:val="single" w:sz="7" w:space="0" w:color="000000"/>
            </w:tcBorders>
          </w:tcPr>
          <w:p w14:paraId="51CB6C74" w14:textId="77777777" w:rsidR="00CA4CD6" w:rsidRPr="001502F2" w:rsidRDefault="00CA4CD6">
            <w:pPr>
              <w:spacing w:line="120" w:lineRule="exact"/>
              <w:rPr>
                <w:color w:val="000000"/>
              </w:rPr>
            </w:pPr>
          </w:p>
          <w:p w14:paraId="040C7A3B" w14:textId="0E04BC70" w:rsidR="00CA4CD6" w:rsidRPr="001502F2" w:rsidRDefault="00CA4CD6">
            <w:pPr>
              <w:pBdr>
                <w:top w:val="single" w:sz="6" w:space="0" w:color="FFFFFF"/>
                <w:left w:val="single" w:sz="6" w:space="0" w:color="FFFFFF"/>
                <w:bottom w:val="single" w:sz="6" w:space="0" w:color="FFFFFF"/>
                <w:right w:val="single" w:sz="6" w:space="0" w:color="FFFFFF"/>
              </w:pBdr>
              <w:spacing w:after="55"/>
              <w:rPr>
                <w:color w:val="000000"/>
              </w:rPr>
            </w:pPr>
            <w:r w:rsidRPr="001502F2">
              <w:rPr>
                <w:color w:val="000000"/>
              </w:rPr>
              <w:t xml:space="preserve">Perform initial performance test, Reference Method </w:t>
            </w:r>
            <w:r w:rsidR="00AC1F99" w:rsidRPr="001502F2">
              <w:t>1,</w:t>
            </w:r>
            <w:r w:rsidR="00F82633" w:rsidRPr="001502F2">
              <w:t xml:space="preserve"> </w:t>
            </w:r>
            <w:r w:rsidR="00AC1F99" w:rsidRPr="001502F2">
              <w:t xml:space="preserve">2, 2F, 2G, 3A, 3B, 4, 5, </w:t>
            </w:r>
            <w:r w:rsidR="00F82633" w:rsidRPr="001502F2">
              <w:t xml:space="preserve">10, </w:t>
            </w:r>
            <w:r w:rsidR="00AC1F99" w:rsidRPr="001502F2">
              <w:t xml:space="preserve">17, 19, </w:t>
            </w:r>
            <w:r w:rsidR="00F82633" w:rsidRPr="001502F2">
              <w:t xml:space="preserve">26, 26A, </w:t>
            </w:r>
            <w:r w:rsidR="00AC1F99" w:rsidRPr="001502F2">
              <w:t>29</w:t>
            </w:r>
            <w:r w:rsidR="00F82633" w:rsidRPr="001502F2">
              <w:t>, 30A, or 30B</w:t>
            </w:r>
            <w:r w:rsidRPr="001502F2">
              <w:rPr>
                <w:color w:val="FF0000"/>
              </w:rPr>
              <w:t xml:space="preserve"> </w:t>
            </w:r>
            <w:r w:rsidRPr="001502F2">
              <w:rPr>
                <w:color w:val="000000"/>
              </w:rPr>
              <w:t>test, and repeat performance tests if necessary.</w:t>
            </w:r>
          </w:p>
        </w:tc>
      </w:tr>
      <w:tr w:rsidR="00CA4CD6" w14:paraId="3E845C8F" w14:textId="77777777" w:rsidTr="002E70E7">
        <w:trPr>
          <w:jc w:val="center"/>
        </w:trPr>
        <w:tc>
          <w:tcPr>
            <w:tcW w:w="9360" w:type="dxa"/>
            <w:tcBorders>
              <w:top w:val="single" w:sz="7" w:space="0" w:color="000000"/>
              <w:left w:val="single" w:sz="7" w:space="0" w:color="000000"/>
              <w:bottom w:val="single" w:sz="6" w:space="0" w:color="FFFFFF"/>
              <w:right w:val="single" w:sz="7" w:space="0" w:color="000000"/>
            </w:tcBorders>
          </w:tcPr>
          <w:p w14:paraId="0FB878AC" w14:textId="77777777" w:rsidR="00CA4CD6" w:rsidRDefault="00CA4CD6">
            <w:pPr>
              <w:spacing w:line="120" w:lineRule="exact"/>
              <w:rPr>
                <w:color w:val="000000"/>
              </w:rPr>
            </w:pPr>
          </w:p>
          <w:p w14:paraId="32FA11A9"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14:paraId="0AF39510" w14:textId="77777777" w:rsidTr="002E70E7">
        <w:trPr>
          <w:jc w:val="center"/>
        </w:trPr>
        <w:tc>
          <w:tcPr>
            <w:tcW w:w="9360" w:type="dxa"/>
            <w:tcBorders>
              <w:top w:val="single" w:sz="7" w:space="0" w:color="000000"/>
              <w:left w:val="single" w:sz="7" w:space="0" w:color="000000"/>
              <w:bottom w:val="single" w:sz="6" w:space="0" w:color="FFFFFF"/>
              <w:right w:val="single" w:sz="7" w:space="0" w:color="000000"/>
            </w:tcBorders>
          </w:tcPr>
          <w:p w14:paraId="76DF9D75" w14:textId="77777777" w:rsidR="00CA4CD6" w:rsidRDefault="00CA4CD6">
            <w:pPr>
              <w:spacing w:line="120" w:lineRule="exact"/>
              <w:rPr>
                <w:color w:val="000000"/>
              </w:rPr>
            </w:pPr>
          </w:p>
          <w:p w14:paraId="7BA8849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14:paraId="570646C8" w14:textId="77777777" w:rsidTr="002E70E7">
        <w:trPr>
          <w:jc w:val="center"/>
        </w:trPr>
        <w:tc>
          <w:tcPr>
            <w:tcW w:w="9360" w:type="dxa"/>
            <w:tcBorders>
              <w:top w:val="single" w:sz="7" w:space="0" w:color="000000"/>
              <w:left w:val="single" w:sz="7" w:space="0" w:color="000000"/>
              <w:bottom w:val="single" w:sz="6" w:space="0" w:color="FFFFFF"/>
              <w:right w:val="single" w:sz="7" w:space="0" w:color="000000"/>
            </w:tcBorders>
          </w:tcPr>
          <w:p w14:paraId="3DAA3232" w14:textId="77777777" w:rsidR="00CA4CD6" w:rsidRDefault="00CA4CD6">
            <w:pPr>
              <w:spacing w:line="120" w:lineRule="exact"/>
              <w:rPr>
                <w:color w:val="000000"/>
              </w:rPr>
            </w:pPr>
          </w:p>
          <w:p w14:paraId="45548886"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14:paraId="53EA099E" w14:textId="77777777" w:rsidTr="002E70E7">
        <w:trPr>
          <w:jc w:val="center"/>
        </w:trPr>
        <w:tc>
          <w:tcPr>
            <w:tcW w:w="9360" w:type="dxa"/>
            <w:tcBorders>
              <w:top w:val="single" w:sz="7" w:space="0" w:color="000000"/>
              <w:left w:val="single" w:sz="7" w:space="0" w:color="000000"/>
              <w:bottom w:val="single" w:sz="6" w:space="0" w:color="FFFFFF"/>
              <w:right w:val="single" w:sz="7" w:space="0" w:color="000000"/>
            </w:tcBorders>
          </w:tcPr>
          <w:p w14:paraId="26D65926" w14:textId="77777777" w:rsidR="00CA4CD6" w:rsidRDefault="00CA4CD6">
            <w:pPr>
              <w:spacing w:line="120" w:lineRule="exact"/>
              <w:rPr>
                <w:color w:val="000000"/>
              </w:rPr>
            </w:pPr>
          </w:p>
          <w:p w14:paraId="0826CF44"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A4CD6" w14:paraId="49D0EACC" w14:textId="77777777" w:rsidTr="002E70E7">
        <w:trPr>
          <w:jc w:val="center"/>
        </w:trPr>
        <w:tc>
          <w:tcPr>
            <w:tcW w:w="9360" w:type="dxa"/>
            <w:tcBorders>
              <w:top w:val="single" w:sz="7" w:space="0" w:color="000000"/>
              <w:left w:val="single" w:sz="7" w:space="0" w:color="000000"/>
              <w:bottom w:val="single" w:sz="6" w:space="0" w:color="FFFFFF"/>
              <w:right w:val="single" w:sz="7" w:space="0" w:color="000000"/>
            </w:tcBorders>
          </w:tcPr>
          <w:p w14:paraId="547FC8CA" w14:textId="77777777" w:rsidR="00CA4CD6" w:rsidRDefault="00CA4CD6">
            <w:pPr>
              <w:spacing w:line="120" w:lineRule="exact"/>
              <w:rPr>
                <w:color w:val="000000"/>
              </w:rPr>
            </w:pPr>
          </w:p>
          <w:p w14:paraId="4546D7C8"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CA4CD6" w14:paraId="3DBECFDB" w14:textId="77777777" w:rsidTr="002E70E7">
        <w:trPr>
          <w:jc w:val="center"/>
        </w:trPr>
        <w:tc>
          <w:tcPr>
            <w:tcW w:w="9360" w:type="dxa"/>
            <w:tcBorders>
              <w:top w:val="single" w:sz="7" w:space="0" w:color="000000"/>
              <w:left w:val="single" w:sz="7" w:space="0" w:color="000000"/>
              <w:bottom w:val="single" w:sz="6" w:space="0" w:color="FFFFFF"/>
              <w:right w:val="single" w:sz="7" w:space="0" w:color="000000"/>
            </w:tcBorders>
          </w:tcPr>
          <w:p w14:paraId="6ECC7776" w14:textId="77777777" w:rsidR="00CA4CD6" w:rsidRDefault="00CA4CD6">
            <w:pPr>
              <w:spacing w:line="120" w:lineRule="exact"/>
              <w:rPr>
                <w:color w:val="000000"/>
              </w:rPr>
            </w:pPr>
          </w:p>
          <w:p w14:paraId="350FE48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14:paraId="6D8DB44A" w14:textId="77777777" w:rsidTr="002E70E7">
        <w:trPr>
          <w:jc w:val="center"/>
        </w:trPr>
        <w:tc>
          <w:tcPr>
            <w:tcW w:w="9360" w:type="dxa"/>
            <w:tcBorders>
              <w:top w:val="single" w:sz="7" w:space="0" w:color="000000"/>
              <w:left w:val="single" w:sz="7" w:space="0" w:color="000000"/>
              <w:bottom w:val="single" w:sz="7" w:space="0" w:color="000000"/>
              <w:right w:val="single" w:sz="7" w:space="0" w:color="000000"/>
            </w:tcBorders>
          </w:tcPr>
          <w:p w14:paraId="5C38E2F8" w14:textId="77777777" w:rsidR="00CA4CD6" w:rsidRDefault="00CA4CD6">
            <w:pPr>
              <w:spacing w:line="120" w:lineRule="exact"/>
              <w:rPr>
                <w:color w:val="000000"/>
              </w:rPr>
            </w:pPr>
          </w:p>
          <w:p w14:paraId="0D6818D7" w14:textId="77777777"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14:paraId="704A5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4CB376" w14:textId="3A4DCF9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14:paraId="548DB40C"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B4105B4" w14:textId="3925716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C7E97">
        <w:rPr>
          <w:b/>
          <w:bCs/>
          <w:color w:val="000000"/>
        </w:rPr>
        <w:t xml:space="preserve"> </w:t>
      </w:r>
      <w:r>
        <w:rPr>
          <w:b/>
          <w:bCs/>
          <w:color w:val="000000"/>
        </w:rPr>
        <w:t>Agency Activities</w:t>
      </w:r>
      <w:r w:rsidR="009C7E97">
        <w:rPr>
          <w:color w:val="000000"/>
        </w:rPr>
        <w:t xml:space="preserve"> </w:t>
      </w:r>
    </w:p>
    <w:p w14:paraId="68849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2F9647A" w14:textId="7C6CD6F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r w:rsidR="00124D72">
        <w:rPr>
          <w:color w:val="000000"/>
        </w:rPr>
        <w:t>:</w:t>
      </w:r>
    </w:p>
    <w:p w14:paraId="74907A6D" w14:textId="7372A3CF" w:rsidR="00CA4CD6" w:rsidRDefault="00CA4CD6">
      <w:pPr>
        <w:pBdr>
          <w:top w:val="single" w:sz="6" w:space="0" w:color="FFFFFF"/>
          <w:left w:val="single" w:sz="6" w:space="0" w:color="FFFFFF"/>
          <w:bottom w:val="single" w:sz="6" w:space="0" w:color="FFFFFF"/>
          <w:right w:val="single" w:sz="6" w:space="0" w:color="FFFFFF"/>
        </w:pBdr>
        <w:rPr>
          <w:color w:val="000000"/>
        </w:rPr>
      </w:pPr>
    </w:p>
    <w:p w14:paraId="10033A4F" w14:textId="77777777" w:rsidR="00BB48AC" w:rsidRDefault="00BB48AC">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14:paraId="051B4DD5" w14:textId="77777777" w:rsidTr="007B32FA">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65B5AD31" w14:textId="77777777" w:rsidR="00CA4CD6" w:rsidRDefault="00CA4CD6">
            <w:pPr>
              <w:spacing w:line="120" w:lineRule="exact"/>
              <w:rPr>
                <w:color w:val="000000"/>
              </w:rPr>
            </w:pPr>
          </w:p>
          <w:p w14:paraId="05C22BE9"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BB48AC" w14:paraId="771B20CC" w14:textId="77777777" w:rsidTr="007B32FA">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101E57CE" w14:textId="7490153F" w:rsidR="00BB48AC" w:rsidRDefault="00BB48AC">
            <w:pPr>
              <w:spacing w:line="120" w:lineRule="exact"/>
              <w:rPr>
                <w:color w:val="000000"/>
              </w:rPr>
            </w:pPr>
          </w:p>
        </w:tc>
      </w:tr>
      <w:tr w:rsidR="00CA4CD6" w14:paraId="6B7C826C" w14:textId="77777777" w:rsidTr="007B32FA">
        <w:trPr>
          <w:jc w:val="center"/>
        </w:trPr>
        <w:tc>
          <w:tcPr>
            <w:tcW w:w="9360" w:type="dxa"/>
            <w:tcBorders>
              <w:top w:val="single" w:sz="7" w:space="0" w:color="000000"/>
              <w:left w:val="single" w:sz="7" w:space="0" w:color="000000"/>
              <w:bottom w:val="single" w:sz="6" w:space="0" w:color="FFFFFF"/>
              <w:right w:val="single" w:sz="7" w:space="0" w:color="000000"/>
            </w:tcBorders>
          </w:tcPr>
          <w:p w14:paraId="0385A319" w14:textId="77777777" w:rsidR="00CA4CD6" w:rsidRDefault="00CA4CD6">
            <w:pPr>
              <w:spacing w:line="120" w:lineRule="exact"/>
              <w:rPr>
                <w:color w:val="000000"/>
              </w:rPr>
            </w:pPr>
          </w:p>
          <w:p w14:paraId="38CEAAD5"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14:paraId="79595274" w14:textId="77777777" w:rsidTr="007B32FA">
        <w:trPr>
          <w:jc w:val="center"/>
        </w:trPr>
        <w:tc>
          <w:tcPr>
            <w:tcW w:w="9360" w:type="dxa"/>
            <w:tcBorders>
              <w:top w:val="single" w:sz="7" w:space="0" w:color="000000"/>
              <w:left w:val="single" w:sz="7" w:space="0" w:color="000000"/>
              <w:bottom w:val="single" w:sz="6" w:space="0" w:color="FFFFFF"/>
              <w:right w:val="single" w:sz="7" w:space="0" w:color="000000"/>
            </w:tcBorders>
          </w:tcPr>
          <w:p w14:paraId="22A4494B" w14:textId="77777777" w:rsidR="00CA4CD6" w:rsidRDefault="00CA4CD6">
            <w:pPr>
              <w:spacing w:line="120" w:lineRule="exact"/>
              <w:rPr>
                <w:color w:val="000000"/>
              </w:rPr>
            </w:pPr>
          </w:p>
          <w:p w14:paraId="139C96F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D91C34" w:rsidRPr="00D91C34" w14:paraId="01064184" w14:textId="77777777" w:rsidTr="007B32FA">
        <w:trPr>
          <w:trHeight w:val="685"/>
          <w:jc w:val="center"/>
        </w:trPr>
        <w:tc>
          <w:tcPr>
            <w:tcW w:w="9360" w:type="dxa"/>
            <w:tcBorders>
              <w:top w:val="single" w:sz="7" w:space="0" w:color="000000"/>
              <w:left w:val="single" w:sz="7" w:space="0" w:color="000000"/>
              <w:bottom w:val="single" w:sz="7" w:space="0" w:color="000000"/>
              <w:right w:val="single" w:sz="7" w:space="0" w:color="000000"/>
            </w:tcBorders>
          </w:tcPr>
          <w:p w14:paraId="600A2A51" w14:textId="6C49FBF6" w:rsidR="00CA4CD6" w:rsidRPr="00D91C34" w:rsidRDefault="006D4402" w:rsidP="00D91C34">
            <w:pPr>
              <w:pBdr>
                <w:top w:val="single" w:sz="6" w:space="0" w:color="FFFFFF"/>
                <w:left w:val="single" w:sz="6" w:space="0" w:color="FFFFFF"/>
                <w:bottom w:val="single" w:sz="6" w:space="0" w:color="FFFFFF"/>
                <w:right w:val="single" w:sz="6" w:space="0" w:color="FFFFFF"/>
              </w:pBdr>
              <w:spacing w:after="72"/>
            </w:pPr>
            <w:r w:rsidRPr="00D91C34">
              <w:t xml:space="preserve">Input, analyze, and maintain data in </w:t>
            </w:r>
            <w:r w:rsidR="00D61125">
              <w:t xml:space="preserve">the </w:t>
            </w:r>
            <w:r w:rsidR="00D91C34" w:rsidRPr="00D91C34">
              <w:t xml:space="preserve">Enforcement and Compliance History Online (ECHO) and ICIS. </w:t>
            </w:r>
          </w:p>
        </w:tc>
      </w:tr>
    </w:tbl>
    <w:p w14:paraId="680C217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46DD5FD" w14:textId="29FD201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r w:rsidR="009C7E97">
        <w:rPr>
          <w:b/>
          <w:bCs/>
          <w:color w:val="000000"/>
        </w:rPr>
        <w:t xml:space="preserve"> </w:t>
      </w:r>
      <w:r>
        <w:rPr>
          <w:b/>
          <w:bCs/>
          <w:color w:val="000000"/>
        </w:rPr>
        <w:t>Collection Methodology and Management</w:t>
      </w:r>
    </w:p>
    <w:p w14:paraId="74B7097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CF35A7F" w14:textId="2235F475" w:rsidR="00CA4CD6" w:rsidRPr="00AC1F99" w:rsidRDefault="00CA4CD6">
      <w:pPr>
        <w:pBdr>
          <w:top w:val="single" w:sz="6" w:space="0" w:color="FFFFFF"/>
          <w:left w:val="single" w:sz="6" w:space="0" w:color="FFFFFF"/>
          <w:bottom w:val="single" w:sz="6" w:space="0" w:color="FFFFFF"/>
          <w:right w:val="single" w:sz="6" w:space="0" w:color="FFFFFF"/>
        </w:pBdr>
        <w:ind w:firstLine="720"/>
      </w:pPr>
      <w:r w:rsidRPr="00AC1F99">
        <w:t xml:space="preserve">Following notification of startup, the reviewing authority </w:t>
      </w:r>
      <w:r w:rsidR="002B29A7" w:rsidRPr="00AC1F99">
        <w:t xml:space="preserve">could </w:t>
      </w:r>
      <w:r w:rsidRPr="00AC1F99">
        <w:t>inspect the source to determine whether the pollution control devices are properly installed and operated.</w:t>
      </w:r>
      <w:r w:rsidR="009C7E97" w:rsidRPr="00AC1F99">
        <w:t xml:space="preserve"> </w:t>
      </w:r>
      <w:r w:rsidRPr="00AC1F99">
        <w:t>Performance test reports are used by the Agency to discern a source</w:t>
      </w:r>
      <w:r w:rsidR="004C701D" w:rsidRPr="00AC1F99">
        <w:t>’</w:t>
      </w:r>
      <w:r w:rsidRPr="00AC1F99">
        <w:t>s initial capability to comply with the</w:t>
      </w:r>
      <w:r w:rsidR="00124D72">
        <w:t>se</w:t>
      </w:r>
      <w:r w:rsidRPr="00AC1F99">
        <w:t xml:space="preserve"> emission standard</w:t>
      </w:r>
      <w:r w:rsidR="00124D72">
        <w:t>s</w:t>
      </w:r>
      <w:r w:rsidR="00AC1F99" w:rsidRPr="00AC1F99">
        <w:t>.</w:t>
      </w:r>
      <w:r w:rsidR="009C7E97" w:rsidRPr="00AC1F99">
        <w:t xml:space="preserve"> </w:t>
      </w:r>
      <w:r w:rsidRPr="00AC1F99">
        <w:t>Data and records maintained by the respondents are tabulated and published for use in compliance and enforcement programs.</w:t>
      </w:r>
      <w:r w:rsidR="009C7E97" w:rsidRPr="00AC1F99">
        <w:t xml:space="preserve"> </w:t>
      </w:r>
      <w:r w:rsidRPr="00AC1F99">
        <w:t>The semiannual reports are used for problem identification, as a check on source operation and maintenance, and for compliance determinations.</w:t>
      </w:r>
    </w:p>
    <w:p w14:paraId="0EE397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C3AA949" w14:textId="6B973A0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s database for the collection, maintenance, and retrieval of compliance data for industrial and government-owned facilities.</w:t>
      </w:r>
      <w:r w:rsidR="009C7E97">
        <w:rPr>
          <w:color w:val="000000"/>
        </w:rPr>
        <w:t xml:space="preserv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 and EPA headquarters.</w:t>
      </w:r>
      <w:r w:rsidR="009C7E97">
        <w:rPr>
          <w:color w:val="000000"/>
        </w:rPr>
        <w:t xml:space="preserve"> </w:t>
      </w:r>
      <w:r>
        <w:rPr>
          <w:color w:val="000000"/>
        </w:rPr>
        <w:t>EPA and its delegated Authorities can edit, store, retrieve and analyze the data.</w:t>
      </w:r>
    </w:p>
    <w:p w14:paraId="017D28E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9977937" w14:textId="68B7FB1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for</w:t>
      </w:r>
      <w:r w:rsidR="00AC1F99">
        <w:rPr>
          <w:color w:val="000000"/>
        </w:rPr>
        <w:t xml:space="preserve"> five </w:t>
      </w:r>
      <w:r>
        <w:rPr>
          <w:color w:val="000000"/>
        </w:rPr>
        <w:t>years.</w:t>
      </w:r>
    </w:p>
    <w:p w14:paraId="0312158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7D0226C" w14:textId="478C2AE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r w:rsidR="009C7E97">
        <w:rPr>
          <w:b/>
          <w:bCs/>
          <w:color w:val="000000"/>
        </w:rPr>
        <w:t xml:space="preserve"> </w:t>
      </w:r>
      <w:r>
        <w:rPr>
          <w:b/>
          <w:bCs/>
          <w:color w:val="000000"/>
        </w:rPr>
        <w:t>Small Entity Flexibility</w:t>
      </w:r>
    </w:p>
    <w:p w14:paraId="36C56F4A" w14:textId="77777777"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14:paraId="65A05CCF" w14:textId="32E5F1D1" w:rsidR="00642CF3" w:rsidRPr="009769D3" w:rsidRDefault="00642CF3" w:rsidP="00642CF3">
      <w:pPr>
        <w:widowControl/>
        <w:ind w:firstLine="720"/>
        <w:rPr>
          <w:rFonts w:cs="Courier New"/>
        </w:rPr>
      </w:pPr>
      <w:r w:rsidRPr="009769D3">
        <w:rPr>
          <w:rFonts w:cs="Courier New"/>
        </w:rPr>
        <w:t>The EPA expects that the NESHAP will have a substantial impact on a significant number of small entities</w:t>
      </w:r>
      <w:r>
        <w:rPr>
          <w:rFonts w:cs="Courier New"/>
        </w:rPr>
        <w:t xml:space="preserve">. </w:t>
      </w:r>
      <w:r w:rsidRPr="009769D3">
        <w:rPr>
          <w:rFonts w:cs="Courier New"/>
        </w:rPr>
        <w:t xml:space="preserve">In developing the regulation, small entity is defined as: (1) </w:t>
      </w:r>
      <w:r w:rsidR="00124D72">
        <w:rPr>
          <w:rFonts w:cs="Courier New"/>
        </w:rPr>
        <w:t>a</w:t>
      </w:r>
      <w:r w:rsidRPr="009769D3">
        <w:rPr>
          <w:rFonts w:cs="Courier New"/>
        </w:rPr>
        <w:t xml:space="preserve"> small business according to Small Business Administration size standards by the North American Industry Classification System (NAICS) category of the owning entity</w:t>
      </w:r>
      <w:r>
        <w:rPr>
          <w:rFonts w:cs="Courier New"/>
        </w:rPr>
        <w:t xml:space="preserve">. </w:t>
      </w:r>
      <w:r w:rsidRPr="009769D3">
        <w:rPr>
          <w:rFonts w:cs="Courier New"/>
        </w:rPr>
        <w:t>The range of small business size standards for the 4</w:t>
      </w:r>
      <w:r>
        <w:rPr>
          <w:rFonts w:cs="Courier New"/>
        </w:rPr>
        <w:t>5</w:t>
      </w:r>
      <w:r w:rsidRPr="009769D3">
        <w:rPr>
          <w:rFonts w:cs="Courier New"/>
        </w:rPr>
        <w:t> affected 3-digit NAICS industries ranges from 500 to 1,000 employees, except for petroleum refining and electric utilities</w:t>
      </w:r>
      <w:r>
        <w:rPr>
          <w:rFonts w:cs="Courier New"/>
        </w:rPr>
        <w:t xml:space="preserve">. </w:t>
      </w:r>
      <w:r w:rsidRPr="009769D3">
        <w:rPr>
          <w:rFonts w:cs="Courier New"/>
        </w:rPr>
        <w:t>In these latter two industries, the size standard is 1,500 employees and a mass throughput of 75,000 barrels/day or less or 4 million kilowatt-hours of production or less, respectively; (2) a small governmental jurisdiction that is a government of a city, county, town, school district or special district with a population of less than 50,000; and (3) a small organization that is any not-for-profit enterprise that is independently owned and operated and is not dominant in its field.</w:t>
      </w:r>
      <w:r>
        <w:rPr>
          <w:rFonts w:cs="Courier New"/>
        </w:rPr>
        <w:t xml:space="preserve"> </w:t>
      </w:r>
    </w:p>
    <w:p w14:paraId="54155620" w14:textId="77777777" w:rsidR="00642CF3" w:rsidRDefault="00642CF3" w:rsidP="00642CF3">
      <w:pPr>
        <w:widowControl/>
        <w:ind w:firstLine="720"/>
        <w:rPr>
          <w:rFonts w:cs="Courier New"/>
        </w:rPr>
      </w:pPr>
    </w:p>
    <w:p w14:paraId="1218ADDC" w14:textId="6285AAB8" w:rsidR="00642CF3" w:rsidRPr="003F1AFC" w:rsidRDefault="004C73FE" w:rsidP="00B028B9">
      <w:pPr>
        <w:widowControl/>
        <w:ind w:firstLine="720"/>
        <w:rPr>
          <w:b/>
          <w:bCs/>
          <w:color w:val="FF0000"/>
        </w:rPr>
      </w:pPr>
      <w:r>
        <w:rPr>
          <w:rFonts w:cs="Courier New"/>
        </w:rPr>
        <w:t>T</w:t>
      </w:r>
      <w:r w:rsidR="00642CF3" w:rsidRPr="00407905">
        <w:rPr>
          <w:rFonts w:cs="Courier New"/>
        </w:rPr>
        <w:t xml:space="preserve">he EPA has </w:t>
      </w:r>
      <w:r>
        <w:rPr>
          <w:rFonts w:cs="Courier New"/>
        </w:rPr>
        <w:t xml:space="preserve">previously </w:t>
      </w:r>
      <w:r w:rsidR="00642CF3" w:rsidRPr="00407905">
        <w:rPr>
          <w:rFonts w:cs="Courier New"/>
        </w:rPr>
        <w:t>determined that</w:t>
      </w:r>
      <w:r>
        <w:rPr>
          <w:rFonts w:cs="Courier New"/>
        </w:rPr>
        <w:t xml:space="preserve"> approximately 9 percent of the total facilities affected by the regulation </w:t>
      </w:r>
      <w:r w:rsidRPr="00407905">
        <w:rPr>
          <w:rFonts w:cs="Courier New"/>
        </w:rPr>
        <w:t>may be small entities</w:t>
      </w:r>
      <w:r>
        <w:rPr>
          <w:rFonts w:cs="Courier New"/>
        </w:rPr>
        <w:t>.</w:t>
      </w:r>
      <w:r w:rsidR="002E315E" w:rsidRPr="00B028B9">
        <w:rPr>
          <w:rStyle w:val="FootnoteReference"/>
          <w:rFonts w:cs="Courier New"/>
          <w:vertAlign w:val="superscript"/>
        </w:rPr>
        <w:footnoteReference w:id="1"/>
      </w:r>
      <w:r>
        <w:rPr>
          <w:rFonts w:cs="Courier New"/>
        </w:rPr>
        <w:t xml:space="preserve"> </w:t>
      </w:r>
      <w:r w:rsidR="00642CF3" w:rsidRPr="009769D3">
        <w:rPr>
          <w:rFonts w:cs="Courier New"/>
        </w:rPr>
        <w:t>The Boilers NESHAP does not contain any provisions reserved exclusively for the benefit of small entities</w:t>
      </w:r>
      <w:r w:rsidR="00642CF3">
        <w:rPr>
          <w:rFonts w:cs="Courier New"/>
        </w:rPr>
        <w:t xml:space="preserve">. </w:t>
      </w:r>
      <w:r w:rsidR="00642CF3" w:rsidRPr="009769D3">
        <w:rPr>
          <w:rFonts w:cs="Courier New"/>
        </w:rPr>
        <w:t>However, the regulation does contain several provisions that reduce the impact on all regulated entities, which include small entities</w:t>
      </w:r>
      <w:r w:rsidR="00642CF3">
        <w:rPr>
          <w:rFonts w:cs="Courier New"/>
        </w:rPr>
        <w:t xml:space="preserve">. </w:t>
      </w:r>
      <w:r w:rsidR="00642CF3" w:rsidRPr="009769D3">
        <w:rPr>
          <w:rFonts w:cs="Courier New"/>
        </w:rPr>
        <w:t>For instance, operating parameter monitoring is required instead of</w:t>
      </w:r>
      <w:r w:rsidR="00642CF3">
        <w:rPr>
          <w:rFonts w:cs="Courier New"/>
        </w:rPr>
        <w:t xml:space="preserve"> CEMS. T</w:t>
      </w:r>
      <w:r w:rsidR="00642CF3" w:rsidRPr="009769D3">
        <w:rPr>
          <w:rFonts w:cs="Courier New"/>
        </w:rPr>
        <w:t>he rule provides an option to demonstrate compliance with fuel analysis in lieu of stack testing for boilers combusting fuels with mercury</w:t>
      </w:r>
      <w:r w:rsidR="00642CF3">
        <w:rPr>
          <w:rFonts w:cs="Courier New"/>
        </w:rPr>
        <w:t>, TSM8, or</w:t>
      </w:r>
      <w:r w:rsidR="00642CF3" w:rsidRPr="009769D3">
        <w:rPr>
          <w:rFonts w:cs="Courier New"/>
        </w:rPr>
        <w:t xml:space="preserve"> chlorine contents less than their associated emission limit</w:t>
      </w:r>
      <w:r w:rsidR="00642CF3">
        <w:rPr>
          <w:rFonts w:cs="Courier New"/>
        </w:rPr>
        <w:t xml:space="preserve">.  </w:t>
      </w:r>
      <w:r w:rsidR="00642CF3" w:rsidRPr="009769D3">
        <w:rPr>
          <w:rFonts w:cs="Courier New"/>
        </w:rPr>
        <w:t>In addition, providing a work practice standard for small and limited use boilers and process heaters firing all fuel types and for boilers of all sizes firing natural gas</w:t>
      </w:r>
      <w:r w:rsidR="00642CF3">
        <w:rPr>
          <w:rFonts w:cs="Courier New"/>
        </w:rPr>
        <w:t>,</w:t>
      </w:r>
      <w:r w:rsidR="00642CF3" w:rsidRPr="009769D3">
        <w:rPr>
          <w:rFonts w:cs="Courier New"/>
        </w:rPr>
        <w:t xml:space="preserve"> refinery gas</w:t>
      </w:r>
      <w:r w:rsidR="00642CF3">
        <w:rPr>
          <w:rFonts w:cs="Courier New"/>
        </w:rPr>
        <w:t>, or other gas 1 fuels</w:t>
      </w:r>
      <w:r w:rsidR="00642CF3" w:rsidRPr="009769D3">
        <w:rPr>
          <w:rFonts w:cs="Courier New"/>
        </w:rPr>
        <w:t xml:space="preserve">, the EPA has substantially reduced the burden of the rule, including reducing the burden on small entities. </w:t>
      </w:r>
      <w:r w:rsidR="00642CF3">
        <w:rPr>
          <w:rFonts w:cs="Courier New"/>
        </w:rPr>
        <w:t xml:space="preserve"> </w:t>
      </w:r>
      <w:r w:rsidR="00642CF3" w:rsidRPr="009769D3">
        <w:rPr>
          <w:rFonts w:cs="Courier New"/>
        </w:rPr>
        <w:t xml:space="preserve">For example, </w:t>
      </w:r>
      <w:r>
        <w:rPr>
          <w:rFonts w:cs="Courier New"/>
        </w:rPr>
        <w:t xml:space="preserve">for </w:t>
      </w:r>
      <w:r w:rsidR="00642CF3" w:rsidRPr="009769D3">
        <w:rPr>
          <w:rFonts w:cs="Courier New"/>
        </w:rPr>
        <w:t xml:space="preserve">small entities </w:t>
      </w:r>
      <w:r>
        <w:rPr>
          <w:rFonts w:cs="Courier New"/>
        </w:rPr>
        <w:t>with</w:t>
      </w:r>
      <w:r w:rsidR="00642CF3" w:rsidRPr="009769D3">
        <w:rPr>
          <w:rFonts w:cs="Courier New"/>
        </w:rPr>
        <w:t xml:space="preserve"> only small </w:t>
      </w:r>
      <w:r w:rsidR="00642CF3">
        <w:rPr>
          <w:rFonts w:cs="Courier New"/>
        </w:rPr>
        <w:t xml:space="preserve">or limited use </w:t>
      </w:r>
      <w:r w:rsidR="00642CF3" w:rsidRPr="009769D3">
        <w:rPr>
          <w:rFonts w:cs="Courier New"/>
        </w:rPr>
        <w:t>boilers and process heaters installed</w:t>
      </w:r>
      <w:r>
        <w:rPr>
          <w:rFonts w:cs="Courier New"/>
        </w:rPr>
        <w:t>, t</w:t>
      </w:r>
      <w:r w:rsidR="00642CF3" w:rsidRPr="009769D3">
        <w:rPr>
          <w:rFonts w:cs="Courier New"/>
        </w:rPr>
        <w:t>he option to demonstrate compliance using an annual</w:t>
      </w:r>
      <w:r w:rsidR="00642CF3">
        <w:rPr>
          <w:rFonts w:cs="Courier New"/>
        </w:rPr>
        <w:t xml:space="preserve">, </w:t>
      </w:r>
      <w:r w:rsidR="00642CF3" w:rsidRPr="009769D3">
        <w:rPr>
          <w:rFonts w:cs="Courier New"/>
        </w:rPr>
        <w:t>biennial</w:t>
      </w:r>
      <w:r w:rsidR="00642CF3">
        <w:rPr>
          <w:rFonts w:cs="Courier New"/>
        </w:rPr>
        <w:t>, or every five-year</w:t>
      </w:r>
      <w:r w:rsidR="00642CF3" w:rsidRPr="009769D3">
        <w:rPr>
          <w:rFonts w:cs="Courier New"/>
        </w:rPr>
        <w:t xml:space="preserve"> tune-up is a substantial savings compared with the requiring stack testing</w:t>
      </w:r>
      <w:r w:rsidR="00642CF3">
        <w:rPr>
          <w:rFonts w:cs="Courier New"/>
        </w:rPr>
        <w:t>, parameter monitoring,</w:t>
      </w:r>
      <w:r w:rsidR="00642CF3" w:rsidRPr="009769D3">
        <w:rPr>
          <w:rFonts w:cs="Courier New"/>
        </w:rPr>
        <w:t xml:space="preserve"> and add-on air pollution control devices.</w:t>
      </w:r>
      <w:r w:rsidR="00642CF3" w:rsidRPr="003F1AFC">
        <w:rPr>
          <w:color w:val="FF0000"/>
        </w:rPr>
        <w:t xml:space="preserve"> </w:t>
      </w:r>
      <w:r w:rsidR="00920F11">
        <w:rPr>
          <w:rFonts w:cs="Courier New"/>
        </w:rPr>
        <w:t>Additionally, compliance flexibilities exist for boilers and process heaters burning ultra-low sulfur liquid fuels, by reducing the requirement for subsequent performance tests.</w:t>
      </w:r>
    </w:p>
    <w:p w14:paraId="232425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CC381A1" w14:textId="07D1DA0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r w:rsidR="009C7E97">
        <w:rPr>
          <w:b/>
          <w:bCs/>
          <w:color w:val="000000"/>
        </w:rPr>
        <w:t xml:space="preserve"> </w:t>
      </w:r>
      <w:r>
        <w:rPr>
          <w:b/>
          <w:bCs/>
          <w:color w:val="000000"/>
        </w:rPr>
        <w:t>Collection Schedule</w:t>
      </w:r>
    </w:p>
    <w:p w14:paraId="3350D18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E842D25" w14:textId="2FF5C535"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sidRPr="00B028B9">
        <w:rPr>
          <w:color w:val="000000"/>
        </w:rPr>
        <w:t xml:space="preserve">The specific frequency for each information collection activity within this request is shown </w:t>
      </w:r>
      <w:r w:rsidR="00124D72">
        <w:rPr>
          <w:color w:val="000000"/>
        </w:rPr>
        <w:t xml:space="preserve">below </w:t>
      </w:r>
      <w:r w:rsidRPr="00B028B9">
        <w:rPr>
          <w:color w:val="000000"/>
        </w:rPr>
        <w:t xml:space="preserve">in Table 1: </w:t>
      </w:r>
      <w:r w:rsidR="00CF2B37" w:rsidRPr="00B028B9">
        <w:t>Annual Respondent Burden and Cost –</w:t>
      </w:r>
      <w:r w:rsidRPr="00B028B9">
        <w:rPr>
          <w:color w:val="000000"/>
        </w:rPr>
        <w:t xml:space="preserve"> </w:t>
      </w:r>
      <w:r w:rsidR="00AC1F99" w:rsidRPr="00B028B9">
        <w:rPr>
          <w:bCs/>
        </w:rPr>
        <w:t>NESHAP for Industrial, Commercial, and Institutional Boilers and Process Heaters (40 CFR Part 63, Subpart DDDDD)</w:t>
      </w:r>
      <w:r w:rsidR="00AC1F99" w:rsidRPr="00B028B9">
        <w:rPr>
          <w:bCs/>
          <w:color w:val="FF0000"/>
        </w:rPr>
        <w:t xml:space="preserve"> </w:t>
      </w:r>
      <w:r w:rsidR="00AC1F99" w:rsidRPr="00B028B9">
        <w:rPr>
          <w:bCs/>
        </w:rPr>
        <w:t>(Renewal)</w:t>
      </w:r>
      <w:r w:rsidR="00AC1F99" w:rsidRPr="00B028B9">
        <w:t>.</w:t>
      </w:r>
    </w:p>
    <w:p w14:paraId="6FC4C83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6B42F0A0" w14:textId="2CBC0F9C"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14:paraId="02161EF1"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25ADBDEC" w14:textId="4ED656D3"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sidRPr="00142239">
        <w:rPr>
          <w:color w:val="000000"/>
        </w:rPr>
        <w:t>Table 1</w:t>
      </w:r>
      <w:r>
        <w:rPr>
          <w:color w:val="000000"/>
        </w:rPr>
        <w:t xml:space="preserve"> documents the </w:t>
      </w:r>
      <w:r w:rsidR="005F7AFC">
        <w:rPr>
          <w:color w:val="000000"/>
        </w:rPr>
        <w:t xml:space="preserve">summary </w:t>
      </w:r>
      <w:r>
        <w:rPr>
          <w:color w:val="000000"/>
        </w:rPr>
        <w:t>computation of individual burdens for the recordkeeping and reporting requirements applicable to the industry for the subpart included in this ICR.</w:t>
      </w:r>
      <w:r w:rsidR="009C7E97">
        <w:rPr>
          <w:color w:val="000000"/>
        </w:rPr>
        <w:t xml:space="preserve"> </w:t>
      </w:r>
      <w:r>
        <w:rPr>
          <w:color w:val="000000"/>
        </w:rPr>
        <w:t>The individual burdens are expressed under standardized headings believed to be consistent with the concept of burden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14:paraId="155BCD52"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DE0914F" w14:textId="3CF33653"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w:t>
      </w:r>
      <w:r w:rsidR="00124D72">
        <w:rPr>
          <w:color w:val="000000"/>
        </w:rPr>
        <w:t>either</w:t>
      </w:r>
      <w:r>
        <w:rPr>
          <w:color w:val="000000"/>
        </w:rPr>
        <w:t xml:space="preserve"> conduct </w:t>
      </w:r>
      <w:r w:rsidR="00124D72">
        <w:rPr>
          <w:color w:val="000000"/>
        </w:rPr>
        <w:t>n</w:t>
      </w:r>
      <w:r>
        <w:rPr>
          <w:color w:val="000000"/>
        </w:rPr>
        <w:t>or sponsor, and a person is not required to respond to, a collection of information unless it displays a currently valid OMB Control Number.</w:t>
      </w:r>
    </w:p>
    <w:p w14:paraId="2B3391B1"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468EEDE" w14:textId="52CC958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14:paraId="78A0A3FF"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45C05676" w14:textId="5977F40E"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The average annual burden to </w:t>
      </w:r>
      <w:r w:rsidRPr="0082161D">
        <w:rPr>
          <w:color w:val="000000"/>
        </w:rPr>
        <w:t>industry over the next three years from these recordkeeping and reporting requirement</w:t>
      </w:r>
      <w:r w:rsidR="004C701D" w:rsidRPr="0082161D">
        <w:rPr>
          <w:color w:val="000000"/>
        </w:rPr>
        <w:t xml:space="preserve">s is estimated to </w:t>
      </w:r>
      <w:r w:rsidR="004C701D" w:rsidRPr="006A03EF">
        <w:rPr>
          <w:color w:val="000000"/>
        </w:rPr>
        <w:t xml:space="preserve">be </w:t>
      </w:r>
      <w:r w:rsidR="00B615CE">
        <w:rPr>
          <w:color w:val="000000"/>
        </w:rPr>
        <w:t>597</w:t>
      </w:r>
      <w:r w:rsidR="0034654A" w:rsidRPr="00EE5630">
        <w:rPr>
          <w:color w:val="000000"/>
        </w:rPr>
        <w:t>,</w:t>
      </w:r>
      <w:r w:rsidR="004B1D3B" w:rsidRPr="00EE5630">
        <w:rPr>
          <w:color w:val="000000"/>
        </w:rPr>
        <w:t>000</w:t>
      </w:r>
      <w:r w:rsidR="000D65F6">
        <w:rPr>
          <w:color w:val="000000"/>
        </w:rPr>
        <w:t xml:space="preserve"> hours</w:t>
      </w:r>
      <w:r w:rsidR="008021EA" w:rsidRPr="006A03EF">
        <w:rPr>
          <w:color w:val="000000"/>
        </w:rPr>
        <w:t xml:space="preserve"> </w:t>
      </w:r>
      <w:r w:rsidR="004C701D" w:rsidRPr="006A03EF">
        <w:rPr>
          <w:color w:val="000000"/>
        </w:rPr>
        <w:t>(</w:t>
      </w:r>
      <w:r w:rsidRPr="0082161D">
        <w:rPr>
          <w:color w:val="000000"/>
        </w:rPr>
        <w:t>Total Labor Hours from Table 1</w:t>
      </w:r>
      <w:r w:rsidR="000D65F6">
        <w:rPr>
          <w:color w:val="000000"/>
        </w:rPr>
        <w:t xml:space="preserve"> below</w:t>
      </w:r>
      <w:r w:rsidRPr="0082161D">
        <w:rPr>
          <w:color w:val="000000"/>
        </w:rPr>
        <w:t>).</w:t>
      </w:r>
      <w:r w:rsidR="009C7E97" w:rsidRPr="0082161D">
        <w:rPr>
          <w:color w:val="000000"/>
        </w:rPr>
        <w:t xml:space="preserve"> </w:t>
      </w:r>
      <w:r w:rsidR="001C5991" w:rsidRPr="0082161D">
        <w:rPr>
          <w:color w:val="000000"/>
        </w:rPr>
        <w:t>T</w:t>
      </w:r>
      <w:r w:rsidRPr="0082161D">
        <w:rPr>
          <w:color w:val="000000"/>
        </w:rPr>
        <w:t>hese hours are based on Agency studies and background documen</w:t>
      </w:r>
      <w:r w:rsidR="004C701D" w:rsidRPr="0082161D">
        <w:rPr>
          <w:color w:val="000000"/>
        </w:rPr>
        <w:t>ts from the development of the</w:t>
      </w:r>
      <w:r w:rsidR="000D65F6">
        <w:rPr>
          <w:color w:val="000000"/>
        </w:rPr>
        <w:t>se</w:t>
      </w:r>
      <w:r w:rsidR="004C701D" w:rsidRPr="0082161D">
        <w:rPr>
          <w:color w:val="000000"/>
        </w:rPr>
        <w:t xml:space="preserve"> </w:t>
      </w:r>
      <w:r w:rsidRPr="0082161D">
        <w:rPr>
          <w:color w:val="000000"/>
        </w:rPr>
        <w:t>regulation</w:t>
      </w:r>
      <w:r w:rsidR="000D65F6">
        <w:rPr>
          <w:color w:val="000000"/>
        </w:rPr>
        <w:t>s</w:t>
      </w:r>
      <w:r w:rsidRPr="0082161D">
        <w:rPr>
          <w:color w:val="000000"/>
        </w:rPr>
        <w:t xml:space="preserve">, Agency knowledge and experience with the </w:t>
      </w:r>
      <w:r w:rsidR="008021EA" w:rsidRPr="0082161D">
        <w:rPr>
          <w:color w:val="000000"/>
        </w:rPr>
        <w:t xml:space="preserve">NESHAP </w:t>
      </w:r>
      <w:r w:rsidRPr="0082161D">
        <w:rPr>
          <w:color w:val="000000"/>
        </w:rPr>
        <w:t>program, the previously</w:t>
      </w:r>
      <w:r w:rsidR="000D65F6">
        <w:rPr>
          <w:color w:val="000000"/>
        </w:rPr>
        <w:t>-</w:t>
      </w:r>
      <w:r w:rsidRPr="0082161D">
        <w:rPr>
          <w:color w:val="000000"/>
        </w:rPr>
        <w:t>approved ICR, and any comments received.</w:t>
      </w:r>
    </w:p>
    <w:p w14:paraId="7EC1CB33"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6B9D57AA" w14:textId="1C9EFA37"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14:paraId="0E390395" w14:textId="77777777"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14:paraId="3C4B111E" w14:textId="6CCFBB0F"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Estimating Labor Costs</w:t>
      </w:r>
      <w:r>
        <w:rPr>
          <w:color w:val="000000"/>
        </w:rPr>
        <w:t xml:space="preserve"> </w:t>
      </w:r>
    </w:p>
    <w:p w14:paraId="26DC8943"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758A8F40"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14:paraId="5FA68821"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14:paraId="12C139D3" w14:textId="0658D5E3"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w:t>
      </w:r>
      <w:r w:rsidR="0062215C">
        <w:rPr>
          <w:color w:val="000000"/>
        </w:rPr>
        <w:t>149.35</w:t>
      </w:r>
      <w:r>
        <w:rPr>
          <w:color w:val="000000"/>
        </w:rPr>
        <w:t xml:space="preserve"> ($</w:t>
      </w:r>
      <w:r w:rsidR="0062215C">
        <w:rPr>
          <w:color w:val="000000"/>
        </w:rPr>
        <w:t xml:space="preserve">71.12 </w:t>
      </w:r>
      <w:r>
        <w:rPr>
          <w:color w:val="000000"/>
        </w:rPr>
        <w:t>+ 110%)</w:t>
      </w:r>
      <w:r w:rsidR="009C7E97">
        <w:rPr>
          <w:color w:val="000000"/>
        </w:rPr>
        <w:t xml:space="preserve"> </w:t>
      </w:r>
      <w:r>
        <w:rPr>
          <w:color w:val="000000"/>
        </w:rPr>
        <w:t xml:space="preserve"> </w:t>
      </w:r>
    </w:p>
    <w:p w14:paraId="19D41358" w14:textId="0D8C9FF5"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62215C">
        <w:rPr>
          <w:color w:val="000000"/>
        </w:rPr>
        <w:t>112.98</w:t>
      </w:r>
      <w:r w:rsidR="00811EA5">
        <w:rPr>
          <w:color w:val="000000"/>
        </w:rPr>
        <w:t xml:space="preserve"> ($</w:t>
      </w:r>
      <w:r w:rsidR="0062215C">
        <w:rPr>
          <w:color w:val="000000"/>
        </w:rPr>
        <w:t>53.80</w:t>
      </w:r>
      <w:r>
        <w:rPr>
          <w:color w:val="000000"/>
        </w:rPr>
        <w:t xml:space="preserve"> + 110%)</w:t>
      </w:r>
    </w:p>
    <w:p w14:paraId="77F6D994" w14:textId="00ADC61D"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62215C">
        <w:rPr>
          <w:color w:val="000000"/>
        </w:rPr>
        <w:t>54.81</w:t>
      </w:r>
      <w:r>
        <w:rPr>
          <w:color w:val="000000"/>
        </w:rPr>
        <w:t xml:space="preserve"> ($</w:t>
      </w:r>
      <w:r w:rsidR="0062215C">
        <w:rPr>
          <w:color w:val="000000"/>
        </w:rPr>
        <w:t>26.10</w:t>
      </w:r>
      <w:r>
        <w:rPr>
          <w:color w:val="000000"/>
        </w:rPr>
        <w:t xml:space="preserve"> + 110%)</w:t>
      </w:r>
    </w:p>
    <w:p w14:paraId="5405EEF6"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02AD384D" w14:textId="6C7FAC0A"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62215C">
        <w:rPr>
          <w:color w:val="000000"/>
        </w:rPr>
        <w:t xml:space="preserve">June </w:t>
      </w:r>
      <w:r w:rsidR="00D91C34">
        <w:rPr>
          <w:color w:val="000000"/>
        </w:rPr>
        <w:t>201</w:t>
      </w:r>
      <w:r w:rsidR="0062215C">
        <w:rPr>
          <w:color w:val="000000"/>
        </w:rPr>
        <w:t>7</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Pr>
          <w:color w:val="000000"/>
        </w:rPr>
        <w:t>The rates have been increased by 110 percent to account for the benefit packages available to those employed by private industry.</w:t>
      </w:r>
    </w:p>
    <w:p w14:paraId="4A5588C9"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7883C787" w14:textId="339B849F"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14:paraId="1BA3EEBA" w14:textId="77777777" w:rsidR="008021EA" w:rsidRDefault="008021EA">
      <w:pPr>
        <w:pBdr>
          <w:top w:val="single" w:sz="6" w:space="0" w:color="FFFFFF"/>
          <w:left w:val="single" w:sz="6" w:space="0" w:color="FFFFFF"/>
          <w:bottom w:val="single" w:sz="6" w:space="0" w:color="FFFFFF"/>
          <w:right w:val="single" w:sz="6" w:space="0" w:color="FFFFFF"/>
        </w:pBdr>
        <w:ind w:firstLine="720"/>
        <w:rPr>
          <w:color w:val="FF0000"/>
        </w:rPr>
      </w:pPr>
    </w:p>
    <w:p w14:paraId="728A7CA7" w14:textId="2DC199DB" w:rsidR="00CA4CD6" w:rsidRPr="008021EA" w:rsidRDefault="00CA4CD6">
      <w:pPr>
        <w:pBdr>
          <w:top w:val="single" w:sz="6" w:space="0" w:color="FFFFFF"/>
          <w:left w:val="single" w:sz="6" w:space="0" w:color="FFFFFF"/>
          <w:bottom w:val="single" w:sz="6" w:space="0" w:color="FFFFFF"/>
          <w:right w:val="single" w:sz="6" w:space="0" w:color="FFFFFF"/>
        </w:pBdr>
        <w:ind w:firstLine="720"/>
      </w:pPr>
      <w:r w:rsidRPr="008021EA">
        <w:t>The type of industry costs associated with the information collection activities in the subject standard are both labor costs which are addressed elsewhere in this ICR and the costs associated with continuous monitoring.</w:t>
      </w:r>
      <w:r w:rsidR="009C7E97" w:rsidRPr="008021EA">
        <w:t xml:space="preserve"> </w:t>
      </w:r>
      <w:r w:rsidRPr="008021EA">
        <w:t xml:space="preserve">The capital/startup costs are </w:t>
      </w:r>
      <w:r w:rsidR="001414C4" w:rsidRPr="008021EA">
        <w:t>one-time</w:t>
      </w:r>
      <w:r w:rsidRPr="008021EA">
        <w:t xml:space="preserve"> costs when a facility becomes subject to the regulation.</w:t>
      </w:r>
      <w:r w:rsidR="009C7E97" w:rsidRPr="008021EA">
        <w:t xml:space="preserve"> </w:t>
      </w:r>
      <w:r w:rsidRPr="008021EA">
        <w:t>The annual operation and maintenance costs are the ongoing costs to maintain the monitors and other costs such as photocopying and postage.</w:t>
      </w:r>
    </w:p>
    <w:p w14:paraId="45DD0130" w14:textId="77777777" w:rsidR="00CA4CD6" w:rsidRPr="003F1AFC" w:rsidRDefault="00CA4CD6">
      <w:pPr>
        <w:pBdr>
          <w:top w:val="single" w:sz="6" w:space="0" w:color="FFFFFF"/>
          <w:left w:val="single" w:sz="6" w:space="0" w:color="FFFFFF"/>
          <w:bottom w:val="single" w:sz="6" w:space="0" w:color="FFFFFF"/>
          <w:right w:val="single" w:sz="6" w:space="0" w:color="FFFFFF"/>
        </w:pBdr>
        <w:rPr>
          <w:color w:val="FF0000"/>
        </w:rPr>
      </w:pPr>
    </w:p>
    <w:p w14:paraId="4FF64BFE" w14:textId="52C19F2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14:paraId="36CE34E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10458" w:type="dxa"/>
        <w:jc w:val="center"/>
        <w:tblLayout w:type="fixed"/>
        <w:tblCellMar>
          <w:left w:w="111" w:type="dxa"/>
          <w:right w:w="111" w:type="dxa"/>
        </w:tblCellMar>
        <w:tblLook w:val="0000" w:firstRow="0" w:lastRow="0" w:firstColumn="0" w:lastColumn="0" w:noHBand="0" w:noVBand="0"/>
      </w:tblPr>
      <w:tblGrid>
        <w:gridCol w:w="3069"/>
        <w:gridCol w:w="2088"/>
        <w:gridCol w:w="1710"/>
        <w:gridCol w:w="1620"/>
        <w:gridCol w:w="1971"/>
      </w:tblGrid>
      <w:tr w:rsidR="008646A7" w14:paraId="59148F9F" w14:textId="77777777" w:rsidTr="002E70E7">
        <w:trPr>
          <w:tblHeader/>
          <w:jc w:val="center"/>
        </w:trPr>
        <w:tc>
          <w:tcPr>
            <w:tcW w:w="10458" w:type="dxa"/>
            <w:gridSpan w:val="5"/>
            <w:tcBorders>
              <w:top w:val="single" w:sz="7" w:space="0" w:color="000000"/>
              <w:left w:val="single" w:sz="7" w:space="0" w:color="000000"/>
              <w:bottom w:val="single" w:sz="6" w:space="0" w:color="FFFFFF"/>
              <w:right w:val="single" w:sz="7" w:space="0" w:color="000000"/>
            </w:tcBorders>
          </w:tcPr>
          <w:p w14:paraId="1E6725F0" w14:textId="77777777" w:rsidR="008646A7" w:rsidRDefault="008646A7" w:rsidP="00FF2E60">
            <w:pPr>
              <w:keepNext/>
              <w:keepLines/>
              <w:spacing w:line="120" w:lineRule="exact"/>
              <w:rPr>
                <w:color w:val="000000"/>
              </w:rPr>
            </w:pPr>
          </w:p>
          <w:p w14:paraId="76273476" w14:textId="77777777" w:rsidR="008646A7" w:rsidRDefault="008646A7" w:rsidP="00FF2E60">
            <w:pPr>
              <w:keepNext/>
              <w:keepLines/>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8646A7" w:rsidRPr="00FF2E60" w14:paraId="111969BC" w14:textId="77777777" w:rsidTr="002E70E7">
        <w:trPr>
          <w:jc w:val="center"/>
        </w:trPr>
        <w:tc>
          <w:tcPr>
            <w:tcW w:w="3069" w:type="dxa"/>
            <w:tcBorders>
              <w:top w:val="single" w:sz="7" w:space="0" w:color="000000"/>
              <w:left w:val="single" w:sz="7" w:space="0" w:color="000000"/>
              <w:bottom w:val="single" w:sz="6" w:space="0" w:color="FFFFFF"/>
              <w:right w:val="single" w:sz="6" w:space="0" w:color="FFFFFF"/>
            </w:tcBorders>
          </w:tcPr>
          <w:p w14:paraId="04D6B13D" w14:textId="77777777" w:rsidR="008646A7" w:rsidRPr="00FF2E60" w:rsidRDefault="008646A7" w:rsidP="00FF2E60">
            <w:pPr>
              <w:keepNext/>
              <w:keepLines/>
              <w:spacing w:line="120" w:lineRule="exact"/>
              <w:jc w:val="center"/>
              <w:rPr>
                <w:b/>
                <w:bCs/>
                <w:color w:val="000000"/>
              </w:rPr>
            </w:pPr>
          </w:p>
          <w:p w14:paraId="3B5A28E8" w14:textId="77777777" w:rsidR="008646A7" w:rsidRPr="00FF2E60" w:rsidRDefault="008646A7" w:rsidP="00FF2E60">
            <w:pPr>
              <w:keepNext/>
              <w:keepLines/>
              <w:pBdr>
                <w:top w:val="single" w:sz="6" w:space="0" w:color="FFFFFF"/>
                <w:left w:val="single" w:sz="6" w:space="0" w:color="FFFFFF"/>
                <w:bottom w:val="single" w:sz="6" w:space="0" w:color="FFFFFF"/>
                <w:right w:val="single" w:sz="6" w:space="0" w:color="FFFFFF"/>
              </w:pBdr>
              <w:jc w:val="center"/>
              <w:rPr>
                <w:b/>
                <w:color w:val="000000"/>
                <w:sz w:val="20"/>
                <w:szCs w:val="20"/>
              </w:rPr>
            </w:pPr>
            <w:r w:rsidRPr="00FF2E60">
              <w:rPr>
                <w:b/>
                <w:color w:val="000000"/>
                <w:sz w:val="20"/>
                <w:szCs w:val="20"/>
              </w:rPr>
              <w:t>(A)</w:t>
            </w:r>
          </w:p>
          <w:p w14:paraId="0CE02B85" w14:textId="77777777" w:rsidR="008646A7" w:rsidRPr="00FF2E60" w:rsidRDefault="008646A7" w:rsidP="00FF2E60">
            <w:pPr>
              <w:keepNext/>
              <w:keepLines/>
              <w:pBdr>
                <w:top w:val="single" w:sz="6" w:space="0" w:color="FFFFFF"/>
                <w:left w:val="single" w:sz="6" w:space="0" w:color="FFFFFF"/>
                <w:bottom w:val="single" w:sz="6" w:space="0" w:color="FFFFFF"/>
                <w:right w:val="single" w:sz="6" w:space="0" w:color="FFFFFF"/>
              </w:pBdr>
              <w:spacing w:after="52"/>
              <w:jc w:val="center"/>
              <w:rPr>
                <w:b/>
                <w:color w:val="000000"/>
                <w:sz w:val="20"/>
                <w:szCs w:val="20"/>
              </w:rPr>
            </w:pPr>
            <w:r w:rsidRPr="00FF2E60">
              <w:rPr>
                <w:b/>
                <w:color w:val="000000"/>
                <w:sz w:val="20"/>
                <w:szCs w:val="20"/>
              </w:rPr>
              <w:t>Boiler Type</w:t>
            </w:r>
          </w:p>
        </w:tc>
        <w:tc>
          <w:tcPr>
            <w:tcW w:w="2088" w:type="dxa"/>
            <w:tcBorders>
              <w:top w:val="single" w:sz="7" w:space="0" w:color="000000"/>
              <w:left w:val="single" w:sz="7" w:space="0" w:color="000000"/>
              <w:bottom w:val="single" w:sz="6" w:space="0" w:color="FFFFFF"/>
              <w:right w:val="single" w:sz="6" w:space="0" w:color="FFFFFF"/>
            </w:tcBorders>
          </w:tcPr>
          <w:p w14:paraId="0EF23BA0" w14:textId="77777777" w:rsidR="008646A7" w:rsidRPr="00FF2E60" w:rsidRDefault="008646A7" w:rsidP="00FF2E60">
            <w:pPr>
              <w:keepNext/>
              <w:keepLines/>
              <w:spacing w:line="120" w:lineRule="exact"/>
              <w:jc w:val="center"/>
              <w:rPr>
                <w:b/>
                <w:color w:val="000000"/>
                <w:sz w:val="20"/>
                <w:szCs w:val="20"/>
              </w:rPr>
            </w:pPr>
          </w:p>
          <w:p w14:paraId="7DE62657" w14:textId="77777777" w:rsidR="008646A7" w:rsidRPr="00FF2E60" w:rsidRDefault="008646A7" w:rsidP="00FF2E60">
            <w:pPr>
              <w:keepNext/>
              <w:keepLines/>
              <w:pBdr>
                <w:top w:val="single" w:sz="6" w:space="0" w:color="FFFFFF"/>
                <w:left w:val="single" w:sz="6" w:space="0" w:color="FFFFFF"/>
                <w:bottom w:val="single" w:sz="6" w:space="0" w:color="FFFFFF"/>
                <w:right w:val="single" w:sz="6" w:space="0" w:color="FFFFFF"/>
              </w:pBdr>
              <w:jc w:val="center"/>
              <w:rPr>
                <w:b/>
                <w:color w:val="000000"/>
                <w:sz w:val="20"/>
                <w:szCs w:val="20"/>
              </w:rPr>
            </w:pPr>
            <w:r w:rsidRPr="00FF2E60">
              <w:rPr>
                <w:b/>
                <w:color w:val="000000"/>
                <w:sz w:val="20"/>
                <w:szCs w:val="20"/>
              </w:rPr>
              <w:t>(B)</w:t>
            </w:r>
          </w:p>
          <w:p w14:paraId="0159C0CF" w14:textId="77777777" w:rsidR="008646A7" w:rsidRPr="00FF2E60" w:rsidRDefault="008646A7" w:rsidP="00FF2E60">
            <w:pPr>
              <w:keepNext/>
              <w:keepLines/>
              <w:pBdr>
                <w:top w:val="single" w:sz="6" w:space="0" w:color="FFFFFF"/>
                <w:left w:val="single" w:sz="6" w:space="0" w:color="FFFFFF"/>
                <w:bottom w:val="single" w:sz="6" w:space="0" w:color="FFFFFF"/>
                <w:right w:val="single" w:sz="6" w:space="0" w:color="FFFFFF"/>
              </w:pBdr>
              <w:spacing w:after="52"/>
              <w:jc w:val="center"/>
              <w:rPr>
                <w:b/>
                <w:color w:val="000000"/>
                <w:sz w:val="20"/>
                <w:szCs w:val="20"/>
              </w:rPr>
            </w:pPr>
            <w:r w:rsidRPr="00FF2E60">
              <w:rPr>
                <w:b/>
                <w:color w:val="000000"/>
                <w:sz w:val="20"/>
                <w:szCs w:val="20"/>
              </w:rPr>
              <w:t>Number of Respondents per Year</w:t>
            </w:r>
          </w:p>
          <w:p w14:paraId="6B467992" w14:textId="19FCF826" w:rsidR="008646A7" w:rsidRPr="00FF2E60" w:rsidRDefault="008646A7" w:rsidP="00FF2E60">
            <w:pPr>
              <w:keepNext/>
              <w:keepLines/>
              <w:pBdr>
                <w:top w:val="single" w:sz="6" w:space="0" w:color="FFFFFF"/>
                <w:left w:val="single" w:sz="6" w:space="0" w:color="FFFFFF"/>
                <w:bottom w:val="single" w:sz="6" w:space="0" w:color="FFFFFF"/>
                <w:right w:val="single" w:sz="6" w:space="0" w:color="FFFFFF"/>
              </w:pBdr>
              <w:spacing w:after="52"/>
              <w:jc w:val="center"/>
              <w:rPr>
                <w:b/>
                <w:color w:val="000000"/>
                <w:sz w:val="20"/>
                <w:szCs w:val="20"/>
              </w:rPr>
            </w:pPr>
            <w:r w:rsidRPr="00FF2E60">
              <w:rPr>
                <w:b/>
                <w:color w:val="000000"/>
                <w:sz w:val="20"/>
                <w:szCs w:val="20"/>
              </w:rPr>
              <w:t>(</w:t>
            </w:r>
            <w:r w:rsidR="00A94C83" w:rsidRPr="00FF2E60">
              <w:rPr>
                <w:b/>
                <w:color w:val="000000"/>
                <w:sz w:val="20"/>
                <w:szCs w:val="20"/>
              </w:rPr>
              <w:t>fac</w:t>
            </w:r>
            <w:r w:rsidR="005372FD" w:rsidRPr="00FF2E60">
              <w:rPr>
                <w:b/>
                <w:color w:val="000000"/>
                <w:sz w:val="20"/>
                <w:szCs w:val="20"/>
              </w:rPr>
              <w:t>ilities</w:t>
            </w:r>
            <w:r w:rsidRPr="00FF2E60">
              <w:rPr>
                <w:b/>
                <w:color w:val="000000"/>
                <w:sz w:val="20"/>
                <w:szCs w:val="20"/>
              </w:rPr>
              <w:t>)</w:t>
            </w:r>
          </w:p>
        </w:tc>
        <w:tc>
          <w:tcPr>
            <w:tcW w:w="1710" w:type="dxa"/>
            <w:tcBorders>
              <w:top w:val="single" w:sz="7" w:space="0" w:color="000000"/>
              <w:left w:val="single" w:sz="7" w:space="0" w:color="000000"/>
              <w:bottom w:val="single" w:sz="6" w:space="0" w:color="FFFFFF"/>
              <w:right w:val="single" w:sz="6" w:space="0" w:color="FFFFFF"/>
            </w:tcBorders>
          </w:tcPr>
          <w:p w14:paraId="09B2D4F9" w14:textId="77777777" w:rsidR="008646A7" w:rsidRPr="00FF2E60" w:rsidRDefault="008646A7" w:rsidP="00FF2E60">
            <w:pPr>
              <w:keepNext/>
              <w:keepLines/>
              <w:spacing w:line="120" w:lineRule="exact"/>
              <w:jc w:val="center"/>
              <w:rPr>
                <w:b/>
                <w:color w:val="000000"/>
                <w:sz w:val="20"/>
                <w:szCs w:val="20"/>
              </w:rPr>
            </w:pPr>
          </w:p>
          <w:p w14:paraId="2CA107EF" w14:textId="77777777" w:rsidR="008646A7" w:rsidRPr="00FF2E60" w:rsidRDefault="008646A7" w:rsidP="00FF2E60">
            <w:pPr>
              <w:keepNext/>
              <w:keepLines/>
              <w:pBdr>
                <w:top w:val="single" w:sz="6" w:space="0" w:color="FFFFFF"/>
                <w:left w:val="single" w:sz="6" w:space="0" w:color="FFFFFF"/>
                <w:bottom w:val="single" w:sz="6" w:space="0" w:color="FFFFFF"/>
                <w:right w:val="single" w:sz="6" w:space="0" w:color="FFFFFF"/>
              </w:pBdr>
              <w:jc w:val="center"/>
              <w:rPr>
                <w:b/>
                <w:color w:val="000000"/>
                <w:sz w:val="20"/>
                <w:szCs w:val="20"/>
              </w:rPr>
            </w:pPr>
            <w:r w:rsidRPr="00FF2E60">
              <w:rPr>
                <w:b/>
                <w:color w:val="000000"/>
                <w:sz w:val="20"/>
                <w:szCs w:val="20"/>
              </w:rPr>
              <w:t>(C)</w:t>
            </w:r>
          </w:p>
          <w:p w14:paraId="38BA2D7F" w14:textId="77777777" w:rsidR="008646A7" w:rsidRPr="00FF2E60" w:rsidRDefault="008646A7" w:rsidP="00FF2E60">
            <w:pPr>
              <w:keepNext/>
              <w:keepLines/>
              <w:pBdr>
                <w:top w:val="single" w:sz="6" w:space="0" w:color="FFFFFF"/>
                <w:left w:val="single" w:sz="6" w:space="0" w:color="FFFFFF"/>
                <w:bottom w:val="single" w:sz="6" w:space="0" w:color="FFFFFF"/>
                <w:right w:val="single" w:sz="6" w:space="0" w:color="FFFFFF"/>
              </w:pBdr>
              <w:spacing w:after="52"/>
              <w:jc w:val="center"/>
              <w:rPr>
                <w:b/>
                <w:color w:val="000000"/>
                <w:sz w:val="20"/>
                <w:szCs w:val="20"/>
              </w:rPr>
            </w:pPr>
            <w:r w:rsidRPr="00FF2E60">
              <w:rPr>
                <w:b/>
                <w:color w:val="000000"/>
                <w:sz w:val="20"/>
                <w:szCs w:val="20"/>
              </w:rPr>
              <w:t>Annual Capital/Startup Cost</w:t>
            </w:r>
          </w:p>
        </w:tc>
        <w:tc>
          <w:tcPr>
            <w:tcW w:w="1620" w:type="dxa"/>
            <w:tcBorders>
              <w:top w:val="single" w:sz="7" w:space="0" w:color="000000"/>
              <w:left w:val="single" w:sz="7" w:space="0" w:color="000000"/>
              <w:bottom w:val="single" w:sz="6" w:space="0" w:color="FFFFFF"/>
              <w:right w:val="single" w:sz="6" w:space="0" w:color="FFFFFF"/>
            </w:tcBorders>
          </w:tcPr>
          <w:p w14:paraId="59703A86" w14:textId="77777777" w:rsidR="008646A7" w:rsidRPr="00FF2E60" w:rsidRDefault="008646A7" w:rsidP="00FF2E60">
            <w:pPr>
              <w:keepNext/>
              <w:keepLines/>
              <w:spacing w:line="120" w:lineRule="exact"/>
              <w:jc w:val="center"/>
              <w:rPr>
                <w:b/>
                <w:color w:val="000000"/>
                <w:sz w:val="20"/>
                <w:szCs w:val="20"/>
              </w:rPr>
            </w:pPr>
          </w:p>
          <w:p w14:paraId="41821B45" w14:textId="77777777" w:rsidR="008646A7" w:rsidRPr="00FF2E60" w:rsidRDefault="008646A7" w:rsidP="00FF2E60">
            <w:pPr>
              <w:keepNext/>
              <w:keepLines/>
              <w:pBdr>
                <w:top w:val="single" w:sz="6" w:space="0" w:color="FFFFFF"/>
                <w:left w:val="single" w:sz="6" w:space="0" w:color="FFFFFF"/>
                <w:bottom w:val="single" w:sz="6" w:space="0" w:color="FFFFFF"/>
                <w:right w:val="single" w:sz="6" w:space="0" w:color="FFFFFF"/>
              </w:pBdr>
              <w:jc w:val="center"/>
              <w:rPr>
                <w:b/>
                <w:color w:val="000000"/>
                <w:sz w:val="20"/>
                <w:szCs w:val="20"/>
              </w:rPr>
            </w:pPr>
            <w:r w:rsidRPr="00FF2E60">
              <w:rPr>
                <w:b/>
                <w:color w:val="000000"/>
                <w:sz w:val="20"/>
                <w:szCs w:val="20"/>
              </w:rPr>
              <w:t>(D)</w:t>
            </w:r>
          </w:p>
          <w:p w14:paraId="375CF1D2" w14:textId="77777777" w:rsidR="008646A7" w:rsidRPr="00FF2E60" w:rsidRDefault="008646A7" w:rsidP="00FF2E60">
            <w:pPr>
              <w:keepNext/>
              <w:keepLines/>
              <w:pBdr>
                <w:top w:val="single" w:sz="6" w:space="0" w:color="FFFFFF"/>
                <w:left w:val="single" w:sz="6" w:space="0" w:color="FFFFFF"/>
                <w:bottom w:val="single" w:sz="6" w:space="0" w:color="FFFFFF"/>
                <w:right w:val="single" w:sz="6" w:space="0" w:color="FFFFFF"/>
              </w:pBdr>
              <w:spacing w:after="52"/>
              <w:jc w:val="center"/>
              <w:rPr>
                <w:b/>
                <w:color w:val="000000"/>
                <w:sz w:val="20"/>
                <w:szCs w:val="20"/>
              </w:rPr>
            </w:pPr>
            <w:r w:rsidRPr="00FF2E60">
              <w:rPr>
                <w:b/>
                <w:color w:val="000000"/>
                <w:sz w:val="20"/>
                <w:szCs w:val="20"/>
              </w:rPr>
              <w:t>Annual O&amp;M Costs</w:t>
            </w:r>
          </w:p>
        </w:tc>
        <w:tc>
          <w:tcPr>
            <w:tcW w:w="1971" w:type="dxa"/>
            <w:tcBorders>
              <w:top w:val="single" w:sz="7" w:space="0" w:color="000000"/>
              <w:left w:val="single" w:sz="7" w:space="0" w:color="000000"/>
              <w:bottom w:val="single" w:sz="6" w:space="0" w:color="FFFFFF"/>
              <w:right w:val="single" w:sz="7" w:space="0" w:color="000000"/>
            </w:tcBorders>
          </w:tcPr>
          <w:p w14:paraId="03B5D145" w14:textId="77777777" w:rsidR="008646A7" w:rsidRPr="00FF2E60" w:rsidRDefault="008646A7" w:rsidP="00FF2E60">
            <w:pPr>
              <w:keepNext/>
              <w:keepLines/>
              <w:spacing w:line="120" w:lineRule="exact"/>
              <w:jc w:val="center"/>
              <w:rPr>
                <w:b/>
                <w:color w:val="000000"/>
                <w:sz w:val="20"/>
                <w:szCs w:val="20"/>
              </w:rPr>
            </w:pPr>
          </w:p>
          <w:p w14:paraId="7129FE95" w14:textId="77777777" w:rsidR="008646A7" w:rsidRPr="00FF2E60" w:rsidRDefault="008646A7" w:rsidP="00FF2E60">
            <w:pPr>
              <w:keepNext/>
              <w:keepLines/>
              <w:pBdr>
                <w:top w:val="single" w:sz="6" w:space="0" w:color="FFFFFF"/>
                <w:left w:val="single" w:sz="6" w:space="0" w:color="FFFFFF"/>
                <w:bottom w:val="single" w:sz="6" w:space="0" w:color="FFFFFF"/>
                <w:right w:val="single" w:sz="6" w:space="0" w:color="FFFFFF"/>
              </w:pBdr>
              <w:jc w:val="center"/>
              <w:rPr>
                <w:b/>
                <w:color w:val="000000"/>
                <w:sz w:val="20"/>
                <w:szCs w:val="20"/>
              </w:rPr>
            </w:pPr>
            <w:r w:rsidRPr="00FF2E60">
              <w:rPr>
                <w:b/>
                <w:color w:val="000000"/>
                <w:sz w:val="20"/>
                <w:szCs w:val="20"/>
              </w:rPr>
              <w:t>(E)</w:t>
            </w:r>
          </w:p>
          <w:p w14:paraId="73189502" w14:textId="77777777" w:rsidR="008646A7" w:rsidRPr="00FF2E60" w:rsidRDefault="008646A7" w:rsidP="00FF2E60">
            <w:pPr>
              <w:keepNext/>
              <w:keepLines/>
              <w:pBdr>
                <w:top w:val="single" w:sz="6" w:space="0" w:color="FFFFFF"/>
                <w:left w:val="single" w:sz="6" w:space="0" w:color="FFFFFF"/>
                <w:bottom w:val="single" w:sz="6" w:space="0" w:color="FFFFFF"/>
                <w:right w:val="single" w:sz="6" w:space="0" w:color="FFFFFF"/>
              </w:pBdr>
              <w:spacing w:after="52"/>
              <w:jc w:val="center"/>
              <w:rPr>
                <w:b/>
                <w:color w:val="000000"/>
                <w:sz w:val="20"/>
                <w:szCs w:val="20"/>
              </w:rPr>
            </w:pPr>
            <w:r w:rsidRPr="00FF2E60">
              <w:rPr>
                <w:b/>
                <w:color w:val="000000"/>
                <w:sz w:val="20"/>
                <w:szCs w:val="20"/>
              </w:rPr>
              <w:t>Annual O&amp;M and Annualized Capital Costs per year</w:t>
            </w:r>
          </w:p>
        </w:tc>
      </w:tr>
      <w:tr w:rsidR="00B615CE" w14:paraId="212275C0" w14:textId="77777777" w:rsidTr="002E70E7">
        <w:trPr>
          <w:jc w:val="center"/>
        </w:trPr>
        <w:tc>
          <w:tcPr>
            <w:tcW w:w="3069" w:type="dxa"/>
            <w:tcBorders>
              <w:top w:val="single" w:sz="7" w:space="0" w:color="000000"/>
              <w:left w:val="single" w:sz="7" w:space="0" w:color="000000"/>
              <w:bottom w:val="single" w:sz="6" w:space="0" w:color="FFFFFF"/>
              <w:right w:val="single" w:sz="6" w:space="0" w:color="FFFFFF"/>
            </w:tcBorders>
            <w:vAlign w:val="center"/>
          </w:tcPr>
          <w:p w14:paraId="16FA1C74" w14:textId="77777777" w:rsidR="00B615CE" w:rsidRDefault="00B615CE" w:rsidP="00FF2E60">
            <w:pPr>
              <w:keepNext/>
              <w:keepLines/>
              <w:pBdr>
                <w:top w:val="single" w:sz="6" w:space="0" w:color="FFFFFF"/>
                <w:left w:val="single" w:sz="6" w:space="0" w:color="FFFFFF"/>
                <w:bottom w:val="single" w:sz="6" w:space="0" w:color="FFFFFF"/>
                <w:right w:val="single" w:sz="6" w:space="0" w:color="FFFFFF"/>
              </w:pBdr>
              <w:spacing w:after="52"/>
              <w:jc w:val="right"/>
              <w:rPr>
                <w:color w:val="000000"/>
                <w:sz w:val="20"/>
                <w:szCs w:val="20"/>
              </w:rPr>
            </w:pPr>
            <w:r>
              <w:rPr>
                <w:color w:val="000000"/>
                <w:sz w:val="20"/>
                <w:szCs w:val="20"/>
              </w:rPr>
              <w:t>Existing Large Solid Units</w:t>
            </w:r>
          </w:p>
        </w:tc>
        <w:tc>
          <w:tcPr>
            <w:tcW w:w="2088" w:type="dxa"/>
            <w:tcBorders>
              <w:top w:val="single" w:sz="7" w:space="0" w:color="000000"/>
              <w:left w:val="single" w:sz="7" w:space="0" w:color="000000"/>
              <w:bottom w:val="single" w:sz="6" w:space="0" w:color="FFFFFF"/>
              <w:right w:val="single" w:sz="6" w:space="0" w:color="FFFFFF"/>
            </w:tcBorders>
            <w:vAlign w:val="center"/>
          </w:tcPr>
          <w:p w14:paraId="142248BD" w14:textId="3FC42C00" w:rsidR="00B615CE" w:rsidRPr="005D128E" w:rsidRDefault="00B615CE" w:rsidP="00FF2E60">
            <w:pPr>
              <w:keepNext/>
              <w:keepLines/>
              <w:jc w:val="right"/>
              <w:rPr>
                <w:sz w:val="20"/>
                <w:szCs w:val="20"/>
              </w:rPr>
            </w:pPr>
            <w:r>
              <w:rPr>
                <w:sz w:val="20"/>
                <w:szCs w:val="20"/>
              </w:rPr>
              <w:t>121</w:t>
            </w:r>
          </w:p>
        </w:tc>
        <w:tc>
          <w:tcPr>
            <w:tcW w:w="1710" w:type="dxa"/>
            <w:tcBorders>
              <w:top w:val="single" w:sz="7" w:space="0" w:color="000000"/>
              <w:left w:val="single" w:sz="7" w:space="0" w:color="000000"/>
              <w:bottom w:val="single" w:sz="6" w:space="0" w:color="FFFFFF"/>
              <w:right w:val="single" w:sz="6" w:space="0" w:color="FFFFFF"/>
            </w:tcBorders>
            <w:vAlign w:val="center"/>
          </w:tcPr>
          <w:p w14:paraId="024D2FCA" w14:textId="18C88081" w:rsidR="00B615CE" w:rsidRPr="000745EC" w:rsidRDefault="00B615CE" w:rsidP="00FF2E60">
            <w:pPr>
              <w:keepNext/>
              <w:keepLines/>
              <w:jc w:val="right"/>
              <w:rPr>
                <w:sz w:val="20"/>
                <w:szCs w:val="20"/>
              </w:rPr>
            </w:pPr>
            <w:r>
              <w:rPr>
                <w:sz w:val="20"/>
                <w:szCs w:val="20"/>
              </w:rPr>
              <w:t>$0</w:t>
            </w:r>
          </w:p>
        </w:tc>
        <w:tc>
          <w:tcPr>
            <w:tcW w:w="1620" w:type="dxa"/>
            <w:tcBorders>
              <w:top w:val="single" w:sz="7" w:space="0" w:color="000000"/>
              <w:left w:val="single" w:sz="7" w:space="0" w:color="000000"/>
              <w:bottom w:val="single" w:sz="6" w:space="0" w:color="FFFFFF"/>
              <w:right w:val="single" w:sz="6" w:space="0" w:color="FFFFFF"/>
            </w:tcBorders>
            <w:vAlign w:val="center"/>
          </w:tcPr>
          <w:p w14:paraId="662F038A" w14:textId="70D16150" w:rsidR="00B615CE" w:rsidRPr="000745EC" w:rsidRDefault="00B615CE" w:rsidP="00FF2E60">
            <w:pPr>
              <w:keepNext/>
              <w:keepLines/>
              <w:jc w:val="right"/>
              <w:rPr>
                <w:sz w:val="20"/>
                <w:szCs w:val="20"/>
              </w:rPr>
            </w:pPr>
            <w:r>
              <w:rPr>
                <w:sz w:val="20"/>
                <w:szCs w:val="20"/>
              </w:rPr>
              <w:t>$74,866,304</w:t>
            </w:r>
          </w:p>
        </w:tc>
        <w:tc>
          <w:tcPr>
            <w:tcW w:w="1971" w:type="dxa"/>
            <w:tcBorders>
              <w:top w:val="single" w:sz="7" w:space="0" w:color="000000"/>
              <w:left w:val="single" w:sz="7" w:space="0" w:color="000000"/>
              <w:bottom w:val="single" w:sz="6" w:space="0" w:color="FFFFFF"/>
              <w:right w:val="single" w:sz="7" w:space="0" w:color="000000"/>
            </w:tcBorders>
            <w:vAlign w:val="center"/>
          </w:tcPr>
          <w:p w14:paraId="34A7B6F4" w14:textId="2B8F1F98" w:rsidR="00B615CE" w:rsidRPr="00EE5630" w:rsidRDefault="00B615CE" w:rsidP="00FF2E60">
            <w:pPr>
              <w:keepNext/>
              <w:keepLines/>
              <w:jc w:val="right"/>
              <w:rPr>
                <w:sz w:val="20"/>
                <w:szCs w:val="20"/>
              </w:rPr>
            </w:pPr>
            <w:r>
              <w:rPr>
                <w:sz w:val="20"/>
                <w:szCs w:val="20"/>
              </w:rPr>
              <w:t>$74,866,304</w:t>
            </w:r>
          </w:p>
        </w:tc>
      </w:tr>
      <w:tr w:rsidR="00B615CE" w14:paraId="30BC8597" w14:textId="77777777" w:rsidTr="002E70E7">
        <w:trPr>
          <w:jc w:val="center"/>
        </w:trPr>
        <w:tc>
          <w:tcPr>
            <w:tcW w:w="3069" w:type="dxa"/>
            <w:tcBorders>
              <w:top w:val="single" w:sz="7" w:space="0" w:color="000000"/>
              <w:left w:val="single" w:sz="7" w:space="0" w:color="000000"/>
              <w:bottom w:val="single" w:sz="6" w:space="0" w:color="FFFFFF"/>
              <w:right w:val="single" w:sz="6" w:space="0" w:color="FFFFFF"/>
            </w:tcBorders>
            <w:vAlign w:val="center"/>
          </w:tcPr>
          <w:p w14:paraId="420C08B0" w14:textId="77777777" w:rsidR="00B615CE" w:rsidRDefault="00B615CE" w:rsidP="00FF2E60">
            <w:pPr>
              <w:keepNext/>
              <w:keepLines/>
              <w:pBdr>
                <w:top w:val="single" w:sz="6" w:space="0" w:color="FFFFFF"/>
                <w:left w:val="single" w:sz="6" w:space="0" w:color="FFFFFF"/>
                <w:bottom w:val="single" w:sz="6" w:space="0" w:color="FFFFFF"/>
                <w:right w:val="single" w:sz="6" w:space="0" w:color="FFFFFF"/>
              </w:pBdr>
              <w:spacing w:after="52"/>
              <w:jc w:val="right"/>
              <w:rPr>
                <w:color w:val="000000"/>
                <w:sz w:val="20"/>
                <w:szCs w:val="20"/>
              </w:rPr>
            </w:pPr>
            <w:r>
              <w:rPr>
                <w:color w:val="000000"/>
                <w:sz w:val="20"/>
                <w:szCs w:val="20"/>
              </w:rPr>
              <w:t>New Large Solid Units</w:t>
            </w:r>
          </w:p>
        </w:tc>
        <w:tc>
          <w:tcPr>
            <w:tcW w:w="2088" w:type="dxa"/>
            <w:tcBorders>
              <w:top w:val="single" w:sz="7" w:space="0" w:color="000000"/>
              <w:left w:val="single" w:sz="7" w:space="0" w:color="000000"/>
              <w:bottom w:val="single" w:sz="6" w:space="0" w:color="FFFFFF"/>
              <w:right w:val="single" w:sz="6" w:space="0" w:color="FFFFFF"/>
            </w:tcBorders>
            <w:vAlign w:val="center"/>
          </w:tcPr>
          <w:p w14:paraId="62B61BC8" w14:textId="785C4423" w:rsidR="00B615CE" w:rsidRPr="005D128E" w:rsidRDefault="00B615CE" w:rsidP="00FF2E60">
            <w:pPr>
              <w:keepNext/>
              <w:keepLines/>
              <w:jc w:val="right"/>
              <w:rPr>
                <w:sz w:val="20"/>
                <w:szCs w:val="20"/>
              </w:rPr>
            </w:pPr>
            <w:r>
              <w:rPr>
                <w:sz w:val="20"/>
                <w:szCs w:val="20"/>
              </w:rPr>
              <w:t>3</w:t>
            </w:r>
          </w:p>
        </w:tc>
        <w:tc>
          <w:tcPr>
            <w:tcW w:w="1710" w:type="dxa"/>
            <w:tcBorders>
              <w:top w:val="single" w:sz="7" w:space="0" w:color="000000"/>
              <w:left w:val="single" w:sz="7" w:space="0" w:color="000000"/>
              <w:bottom w:val="single" w:sz="6" w:space="0" w:color="FFFFFF"/>
              <w:right w:val="single" w:sz="6" w:space="0" w:color="FFFFFF"/>
            </w:tcBorders>
            <w:vAlign w:val="center"/>
          </w:tcPr>
          <w:p w14:paraId="7F54AB4F" w14:textId="242166BA" w:rsidR="00B615CE" w:rsidRDefault="00B615CE" w:rsidP="00FF2E60">
            <w:pPr>
              <w:keepNext/>
              <w:keepLines/>
              <w:jc w:val="right"/>
              <w:rPr>
                <w:sz w:val="20"/>
                <w:szCs w:val="20"/>
              </w:rPr>
            </w:pPr>
            <w:r>
              <w:rPr>
                <w:sz w:val="20"/>
                <w:szCs w:val="20"/>
              </w:rPr>
              <w:t>$2,005,198</w:t>
            </w:r>
          </w:p>
        </w:tc>
        <w:tc>
          <w:tcPr>
            <w:tcW w:w="1620" w:type="dxa"/>
            <w:tcBorders>
              <w:top w:val="single" w:sz="7" w:space="0" w:color="000000"/>
              <w:left w:val="single" w:sz="7" w:space="0" w:color="000000"/>
              <w:bottom w:val="single" w:sz="6" w:space="0" w:color="FFFFFF"/>
              <w:right w:val="single" w:sz="6" w:space="0" w:color="FFFFFF"/>
            </w:tcBorders>
            <w:vAlign w:val="center"/>
          </w:tcPr>
          <w:p w14:paraId="6E3CE5DD" w14:textId="2CBBC27E" w:rsidR="00B615CE" w:rsidRDefault="00B615CE" w:rsidP="00FF2E60">
            <w:pPr>
              <w:keepNext/>
              <w:keepLines/>
              <w:jc w:val="right"/>
              <w:rPr>
                <w:sz w:val="20"/>
                <w:szCs w:val="20"/>
              </w:rPr>
            </w:pPr>
            <w:r>
              <w:rPr>
                <w:sz w:val="20"/>
                <w:szCs w:val="20"/>
              </w:rPr>
              <w:t>$1,218,750</w:t>
            </w:r>
          </w:p>
        </w:tc>
        <w:tc>
          <w:tcPr>
            <w:tcW w:w="1971" w:type="dxa"/>
            <w:tcBorders>
              <w:top w:val="single" w:sz="7" w:space="0" w:color="000000"/>
              <w:left w:val="single" w:sz="7" w:space="0" w:color="000000"/>
              <w:bottom w:val="single" w:sz="6" w:space="0" w:color="FFFFFF"/>
              <w:right w:val="single" w:sz="7" w:space="0" w:color="000000"/>
            </w:tcBorders>
            <w:vAlign w:val="center"/>
          </w:tcPr>
          <w:p w14:paraId="314B4C57" w14:textId="3A211F0F" w:rsidR="00B615CE" w:rsidRDefault="00B615CE" w:rsidP="00FF2E60">
            <w:pPr>
              <w:keepNext/>
              <w:keepLines/>
              <w:jc w:val="right"/>
              <w:rPr>
                <w:sz w:val="20"/>
                <w:szCs w:val="20"/>
              </w:rPr>
            </w:pPr>
            <w:r>
              <w:rPr>
                <w:sz w:val="20"/>
                <w:szCs w:val="20"/>
              </w:rPr>
              <w:t>$3,223,948</w:t>
            </w:r>
          </w:p>
        </w:tc>
      </w:tr>
      <w:tr w:rsidR="00B615CE" w14:paraId="10AA86EB" w14:textId="77777777" w:rsidTr="002E70E7">
        <w:trPr>
          <w:jc w:val="center"/>
        </w:trPr>
        <w:tc>
          <w:tcPr>
            <w:tcW w:w="3069" w:type="dxa"/>
            <w:tcBorders>
              <w:top w:val="single" w:sz="7" w:space="0" w:color="000000"/>
              <w:left w:val="single" w:sz="7" w:space="0" w:color="000000"/>
              <w:bottom w:val="single" w:sz="7" w:space="0" w:color="000000"/>
              <w:right w:val="single" w:sz="6" w:space="0" w:color="FFFFFF"/>
            </w:tcBorders>
            <w:vAlign w:val="center"/>
          </w:tcPr>
          <w:p w14:paraId="4B5DBF7B" w14:textId="77777777" w:rsidR="00B615CE" w:rsidRDefault="00B615CE" w:rsidP="00FF2E60">
            <w:pPr>
              <w:keepNext/>
              <w:keepLines/>
              <w:pBdr>
                <w:top w:val="single" w:sz="6" w:space="0" w:color="FFFFFF"/>
                <w:left w:val="single" w:sz="6" w:space="0" w:color="FFFFFF"/>
                <w:bottom w:val="single" w:sz="6" w:space="0" w:color="FFFFFF"/>
                <w:right w:val="single" w:sz="6" w:space="0" w:color="FFFFFF"/>
              </w:pBdr>
              <w:spacing w:after="52"/>
              <w:jc w:val="right"/>
              <w:rPr>
                <w:color w:val="000000"/>
                <w:sz w:val="20"/>
                <w:szCs w:val="20"/>
              </w:rPr>
            </w:pPr>
            <w:r>
              <w:rPr>
                <w:color w:val="000000"/>
                <w:sz w:val="20"/>
                <w:szCs w:val="20"/>
              </w:rPr>
              <w:t>Existing Small and Limited Use Solid Units</w:t>
            </w:r>
          </w:p>
        </w:tc>
        <w:tc>
          <w:tcPr>
            <w:tcW w:w="2088" w:type="dxa"/>
            <w:tcBorders>
              <w:top w:val="single" w:sz="7" w:space="0" w:color="000000"/>
              <w:left w:val="single" w:sz="7" w:space="0" w:color="000000"/>
              <w:bottom w:val="single" w:sz="7" w:space="0" w:color="000000"/>
              <w:right w:val="single" w:sz="6" w:space="0" w:color="FFFFFF"/>
            </w:tcBorders>
            <w:vAlign w:val="center"/>
          </w:tcPr>
          <w:p w14:paraId="6687B26A" w14:textId="27F2C918" w:rsidR="00B615CE" w:rsidRPr="005D128E" w:rsidRDefault="00B615CE" w:rsidP="00FF2E60">
            <w:pPr>
              <w:keepNext/>
              <w:keepLines/>
              <w:jc w:val="right"/>
              <w:rPr>
                <w:sz w:val="20"/>
                <w:szCs w:val="20"/>
              </w:rPr>
            </w:pPr>
            <w:r>
              <w:rPr>
                <w:sz w:val="20"/>
                <w:szCs w:val="20"/>
              </w:rPr>
              <w:t>5</w:t>
            </w:r>
          </w:p>
        </w:tc>
        <w:tc>
          <w:tcPr>
            <w:tcW w:w="1710" w:type="dxa"/>
            <w:tcBorders>
              <w:top w:val="single" w:sz="7" w:space="0" w:color="000000"/>
              <w:left w:val="single" w:sz="7" w:space="0" w:color="000000"/>
              <w:bottom w:val="single" w:sz="7" w:space="0" w:color="000000"/>
              <w:right w:val="single" w:sz="6" w:space="0" w:color="FFFFFF"/>
            </w:tcBorders>
            <w:vAlign w:val="center"/>
          </w:tcPr>
          <w:p w14:paraId="7ED47973" w14:textId="20160AEC" w:rsidR="00B615CE" w:rsidRPr="000745EC" w:rsidRDefault="00B615CE" w:rsidP="00FF2E60">
            <w:pPr>
              <w:keepNext/>
              <w:keepLines/>
              <w:jc w:val="right"/>
              <w:rPr>
                <w:sz w:val="20"/>
                <w:szCs w:val="20"/>
              </w:rPr>
            </w:pPr>
            <w:r>
              <w:rPr>
                <w:sz w:val="20"/>
                <w:szCs w:val="20"/>
              </w:rPr>
              <w:t>$0</w:t>
            </w:r>
          </w:p>
        </w:tc>
        <w:tc>
          <w:tcPr>
            <w:tcW w:w="1620" w:type="dxa"/>
            <w:tcBorders>
              <w:top w:val="single" w:sz="7" w:space="0" w:color="000000"/>
              <w:left w:val="single" w:sz="7" w:space="0" w:color="000000"/>
              <w:bottom w:val="single" w:sz="7" w:space="0" w:color="000000"/>
              <w:right w:val="single" w:sz="6" w:space="0" w:color="FFFFFF"/>
            </w:tcBorders>
            <w:vAlign w:val="center"/>
          </w:tcPr>
          <w:p w14:paraId="38443507" w14:textId="23B160A3" w:rsidR="00B615CE" w:rsidRPr="000745EC" w:rsidRDefault="00B615CE" w:rsidP="00FF2E60">
            <w:pPr>
              <w:keepNext/>
              <w:keepLines/>
              <w:jc w:val="right"/>
              <w:rPr>
                <w:sz w:val="20"/>
                <w:szCs w:val="20"/>
              </w:rPr>
            </w:pPr>
            <w:r>
              <w:rPr>
                <w:sz w:val="20"/>
                <w:szCs w:val="20"/>
              </w:rPr>
              <w:t>$98,032</w:t>
            </w:r>
          </w:p>
        </w:tc>
        <w:tc>
          <w:tcPr>
            <w:tcW w:w="1971" w:type="dxa"/>
            <w:tcBorders>
              <w:top w:val="single" w:sz="7" w:space="0" w:color="000000"/>
              <w:left w:val="single" w:sz="7" w:space="0" w:color="000000"/>
              <w:bottom w:val="single" w:sz="7" w:space="0" w:color="000000"/>
              <w:right w:val="single" w:sz="7" w:space="0" w:color="000000"/>
            </w:tcBorders>
            <w:vAlign w:val="center"/>
          </w:tcPr>
          <w:p w14:paraId="2BB317F3" w14:textId="66D50D0D" w:rsidR="00B615CE" w:rsidRPr="00EE5630" w:rsidRDefault="00B615CE" w:rsidP="00FF2E60">
            <w:pPr>
              <w:keepNext/>
              <w:keepLines/>
              <w:jc w:val="right"/>
              <w:rPr>
                <w:sz w:val="20"/>
                <w:szCs w:val="20"/>
              </w:rPr>
            </w:pPr>
            <w:r>
              <w:rPr>
                <w:sz w:val="20"/>
                <w:szCs w:val="20"/>
              </w:rPr>
              <w:t>$98,032</w:t>
            </w:r>
          </w:p>
        </w:tc>
      </w:tr>
      <w:tr w:rsidR="00B615CE" w14:paraId="3BC520B1" w14:textId="77777777" w:rsidTr="002E70E7">
        <w:trPr>
          <w:jc w:val="center"/>
        </w:trPr>
        <w:tc>
          <w:tcPr>
            <w:tcW w:w="3069" w:type="dxa"/>
            <w:tcBorders>
              <w:top w:val="single" w:sz="7" w:space="0" w:color="000000"/>
              <w:left w:val="single" w:sz="7" w:space="0" w:color="000000"/>
              <w:bottom w:val="single" w:sz="7" w:space="0" w:color="000000"/>
              <w:right w:val="single" w:sz="6" w:space="0" w:color="FFFFFF"/>
            </w:tcBorders>
            <w:vAlign w:val="center"/>
          </w:tcPr>
          <w:p w14:paraId="79069D57" w14:textId="77777777" w:rsidR="00B615CE" w:rsidRDefault="00B615CE" w:rsidP="00FF2E60">
            <w:pPr>
              <w:keepNext/>
              <w:keepLines/>
              <w:pBdr>
                <w:top w:val="single" w:sz="6" w:space="0" w:color="FFFFFF"/>
                <w:left w:val="single" w:sz="6" w:space="0" w:color="FFFFFF"/>
                <w:bottom w:val="single" w:sz="6" w:space="0" w:color="FFFFFF"/>
                <w:right w:val="single" w:sz="6" w:space="0" w:color="FFFFFF"/>
              </w:pBdr>
              <w:spacing w:after="52"/>
              <w:jc w:val="right"/>
              <w:rPr>
                <w:color w:val="000000"/>
                <w:sz w:val="20"/>
                <w:szCs w:val="20"/>
              </w:rPr>
            </w:pPr>
            <w:r>
              <w:rPr>
                <w:color w:val="000000"/>
                <w:sz w:val="20"/>
                <w:szCs w:val="20"/>
              </w:rPr>
              <w:t>New Small Solid Units</w:t>
            </w:r>
          </w:p>
        </w:tc>
        <w:tc>
          <w:tcPr>
            <w:tcW w:w="2088" w:type="dxa"/>
            <w:tcBorders>
              <w:top w:val="single" w:sz="7" w:space="0" w:color="000000"/>
              <w:left w:val="single" w:sz="7" w:space="0" w:color="000000"/>
              <w:bottom w:val="single" w:sz="7" w:space="0" w:color="000000"/>
              <w:right w:val="single" w:sz="6" w:space="0" w:color="FFFFFF"/>
            </w:tcBorders>
            <w:vAlign w:val="center"/>
          </w:tcPr>
          <w:p w14:paraId="0DCF06BF" w14:textId="594B4B9C" w:rsidR="00B615CE" w:rsidRPr="005D128E" w:rsidRDefault="00B615CE" w:rsidP="00FF2E60">
            <w:pPr>
              <w:keepNext/>
              <w:keepLines/>
              <w:jc w:val="right"/>
              <w:rPr>
                <w:sz w:val="20"/>
                <w:szCs w:val="20"/>
              </w:rPr>
            </w:pPr>
            <w:r>
              <w:rPr>
                <w:sz w:val="20"/>
                <w:szCs w:val="20"/>
              </w:rPr>
              <w:t>1</w:t>
            </w:r>
          </w:p>
        </w:tc>
        <w:tc>
          <w:tcPr>
            <w:tcW w:w="1710" w:type="dxa"/>
            <w:tcBorders>
              <w:top w:val="single" w:sz="7" w:space="0" w:color="000000"/>
              <w:left w:val="single" w:sz="7" w:space="0" w:color="000000"/>
              <w:bottom w:val="single" w:sz="7" w:space="0" w:color="000000"/>
              <w:right w:val="single" w:sz="6" w:space="0" w:color="FFFFFF"/>
            </w:tcBorders>
            <w:vAlign w:val="center"/>
          </w:tcPr>
          <w:p w14:paraId="5A4295D7" w14:textId="38699947" w:rsidR="00B615CE" w:rsidRPr="000745EC" w:rsidRDefault="00B615CE" w:rsidP="00FF2E60">
            <w:pPr>
              <w:keepNext/>
              <w:keepLines/>
              <w:jc w:val="right"/>
              <w:rPr>
                <w:sz w:val="20"/>
                <w:szCs w:val="20"/>
              </w:rPr>
            </w:pPr>
            <w:r>
              <w:rPr>
                <w:sz w:val="20"/>
                <w:szCs w:val="20"/>
              </w:rPr>
              <w:t>$0</w:t>
            </w:r>
          </w:p>
        </w:tc>
        <w:tc>
          <w:tcPr>
            <w:tcW w:w="1620" w:type="dxa"/>
            <w:tcBorders>
              <w:top w:val="single" w:sz="7" w:space="0" w:color="000000"/>
              <w:left w:val="single" w:sz="7" w:space="0" w:color="000000"/>
              <w:bottom w:val="single" w:sz="7" w:space="0" w:color="000000"/>
              <w:right w:val="single" w:sz="6" w:space="0" w:color="FFFFFF"/>
            </w:tcBorders>
            <w:vAlign w:val="center"/>
          </w:tcPr>
          <w:p w14:paraId="477B4BBF" w14:textId="1662A2A3" w:rsidR="00B615CE" w:rsidRPr="000745EC" w:rsidRDefault="00B615CE" w:rsidP="00FF2E60">
            <w:pPr>
              <w:keepNext/>
              <w:keepLines/>
              <w:jc w:val="right"/>
              <w:rPr>
                <w:sz w:val="20"/>
                <w:szCs w:val="20"/>
              </w:rPr>
            </w:pPr>
            <w:r>
              <w:rPr>
                <w:sz w:val="20"/>
                <w:szCs w:val="20"/>
              </w:rPr>
              <w:t>$4,456</w:t>
            </w:r>
          </w:p>
        </w:tc>
        <w:tc>
          <w:tcPr>
            <w:tcW w:w="1971" w:type="dxa"/>
            <w:tcBorders>
              <w:top w:val="single" w:sz="7" w:space="0" w:color="000000"/>
              <w:left w:val="single" w:sz="7" w:space="0" w:color="000000"/>
              <w:bottom w:val="single" w:sz="7" w:space="0" w:color="000000"/>
              <w:right w:val="single" w:sz="7" w:space="0" w:color="000000"/>
            </w:tcBorders>
            <w:vAlign w:val="center"/>
          </w:tcPr>
          <w:p w14:paraId="6015B4C7" w14:textId="610604CE" w:rsidR="00B615CE" w:rsidRPr="00EE5630" w:rsidRDefault="00B615CE" w:rsidP="00FF2E60">
            <w:pPr>
              <w:keepNext/>
              <w:keepLines/>
              <w:jc w:val="right"/>
              <w:rPr>
                <w:sz w:val="20"/>
                <w:szCs w:val="20"/>
              </w:rPr>
            </w:pPr>
            <w:r>
              <w:rPr>
                <w:sz w:val="20"/>
                <w:szCs w:val="20"/>
              </w:rPr>
              <w:t>$4,456</w:t>
            </w:r>
          </w:p>
        </w:tc>
      </w:tr>
      <w:tr w:rsidR="00B615CE" w14:paraId="59C11DB3" w14:textId="77777777" w:rsidTr="002E70E7">
        <w:trPr>
          <w:jc w:val="center"/>
        </w:trPr>
        <w:tc>
          <w:tcPr>
            <w:tcW w:w="3069" w:type="dxa"/>
            <w:tcBorders>
              <w:top w:val="single" w:sz="7" w:space="0" w:color="000000"/>
              <w:left w:val="single" w:sz="7" w:space="0" w:color="000000"/>
              <w:bottom w:val="single" w:sz="7" w:space="0" w:color="000000"/>
              <w:right w:val="single" w:sz="6" w:space="0" w:color="FFFFFF"/>
            </w:tcBorders>
            <w:vAlign w:val="center"/>
          </w:tcPr>
          <w:p w14:paraId="1483FD72" w14:textId="77777777" w:rsidR="00B615CE" w:rsidRDefault="00B615CE" w:rsidP="00FF2E60">
            <w:pPr>
              <w:keepNext/>
              <w:keepLines/>
              <w:pBdr>
                <w:top w:val="single" w:sz="6" w:space="0" w:color="FFFFFF"/>
                <w:left w:val="single" w:sz="6" w:space="0" w:color="FFFFFF"/>
                <w:bottom w:val="single" w:sz="6" w:space="0" w:color="FFFFFF"/>
                <w:right w:val="single" w:sz="6" w:space="0" w:color="FFFFFF"/>
              </w:pBdr>
              <w:spacing w:after="52"/>
              <w:jc w:val="right"/>
              <w:rPr>
                <w:color w:val="000000"/>
                <w:sz w:val="20"/>
                <w:szCs w:val="20"/>
              </w:rPr>
            </w:pPr>
            <w:r>
              <w:rPr>
                <w:color w:val="000000"/>
                <w:sz w:val="20"/>
                <w:szCs w:val="20"/>
              </w:rPr>
              <w:t>Existing Large Liquid Units</w:t>
            </w:r>
          </w:p>
        </w:tc>
        <w:tc>
          <w:tcPr>
            <w:tcW w:w="2088" w:type="dxa"/>
            <w:tcBorders>
              <w:top w:val="single" w:sz="7" w:space="0" w:color="000000"/>
              <w:left w:val="single" w:sz="7" w:space="0" w:color="000000"/>
              <w:bottom w:val="single" w:sz="7" w:space="0" w:color="000000"/>
              <w:right w:val="single" w:sz="6" w:space="0" w:color="FFFFFF"/>
            </w:tcBorders>
            <w:vAlign w:val="center"/>
          </w:tcPr>
          <w:p w14:paraId="269EBB68" w14:textId="67B74EED" w:rsidR="00B615CE" w:rsidRPr="005D128E" w:rsidRDefault="00B615CE" w:rsidP="00FF2E60">
            <w:pPr>
              <w:keepNext/>
              <w:keepLines/>
              <w:jc w:val="right"/>
              <w:rPr>
                <w:sz w:val="20"/>
                <w:szCs w:val="20"/>
              </w:rPr>
            </w:pPr>
            <w:r>
              <w:rPr>
                <w:sz w:val="20"/>
                <w:szCs w:val="20"/>
              </w:rPr>
              <w:t>66</w:t>
            </w:r>
          </w:p>
        </w:tc>
        <w:tc>
          <w:tcPr>
            <w:tcW w:w="1710" w:type="dxa"/>
            <w:tcBorders>
              <w:top w:val="single" w:sz="7" w:space="0" w:color="000000"/>
              <w:left w:val="single" w:sz="7" w:space="0" w:color="000000"/>
              <w:bottom w:val="single" w:sz="7" w:space="0" w:color="000000"/>
              <w:right w:val="single" w:sz="6" w:space="0" w:color="FFFFFF"/>
            </w:tcBorders>
            <w:vAlign w:val="center"/>
          </w:tcPr>
          <w:p w14:paraId="32885914" w14:textId="140B4003" w:rsidR="00B615CE" w:rsidRPr="000745EC" w:rsidRDefault="00B615CE" w:rsidP="00FF2E60">
            <w:pPr>
              <w:keepNext/>
              <w:keepLines/>
              <w:jc w:val="right"/>
              <w:rPr>
                <w:sz w:val="20"/>
                <w:szCs w:val="20"/>
              </w:rPr>
            </w:pPr>
            <w:r>
              <w:rPr>
                <w:sz w:val="20"/>
                <w:szCs w:val="20"/>
              </w:rPr>
              <w:t>$0</w:t>
            </w:r>
          </w:p>
        </w:tc>
        <w:tc>
          <w:tcPr>
            <w:tcW w:w="1620" w:type="dxa"/>
            <w:tcBorders>
              <w:top w:val="single" w:sz="7" w:space="0" w:color="000000"/>
              <w:left w:val="single" w:sz="7" w:space="0" w:color="000000"/>
              <w:bottom w:val="single" w:sz="7" w:space="0" w:color="000000"/>
              <w:right w:val="single" w:sz="6" w:space="0" w:color="FFFFFF"/>
            </w:tcBorders>
            <w:vAlign w:val="center"/>
          </w:tcPr>
          <w:p w14:paraId="33CE1501" w14:textId="3EF33884" w:rsidR="00B615CE" w:rsidRPr="000745EC" w:rsidRDefault="00B615CE" w:rsidP="00FF2E60">
            <w:pPr>
              <w:keepNext/>
              <w:keepLines/>
              <w:jc w:val="right"/>
              <w:rPr>
                <w:sz w:val="20"/>
                <w:szCs w:val="20"/>
              </w:rPr>
            </w:pPr>
            <w:r>
              <w:rPr>
                <w:sz w:val="20"/>
                <w:szCs w:val="20"/>
              </w:rPr>
              <w:t>$17,695,826</w:t>
            </w:r>
          </w:p>
        </w:tc>
        <w:tc>
          <w:tcPr>
            <w:tcW w:w="1971" w:type="dxa"/>
            <w:tcBorders>
              <w:top w:val="single" w:sz="7" w:space="0" w:color="000000"/>
              <w:left w:val="single" w:sz="7" w:space="0" w:color="000000"/>
              <w:bottom w:val="single" w:sz="7" w:space="0" w:color="000000"/>
              <w:right w:val="single" w:sz="7" w:space="0" w:color="000000"/>
            </w:tcBorders>
            <w:vAlign w:val="center"/>
          </w:tcPr>
          <w:p w14:paraId="04089ECF" w14:textId="13CBE617" w:rsidR="00B615CE" w:rsidRPr="00EE5630" w:rsidRDefault="00B615CE" w:rsidP="00FF2E60">
            <w:pPr>
              <w:keepNext/>
              <w:keepLines/>
              <w:jc w:val="right"/>
              <w:rPr>
                <w:sz w:val="20"/>
                <w:szCs w:val="20"/>
              </w:rPr>
            </w:pPr>
            <w:r>
              <w:rPr>
                <w:sz w:val="20"/>
                <w:szCs w:val="20"/>
              </w:rPr>
              <w:t>$17,695,826</w:t>
            </w:r>
          </w:p>
        </w:tc>
      </w:tr>
      <w:tr w:rsidR="00B615CE" w14:paraId="646ED521" w14:textId="77777777" w:rsidTr="002E70E7">
        <w:trPr>
          <w:jc w:val="center"/>
        </w:trPr>
        <w:tc>
          <w:tcPr>
            <w:tcW w:w="3069" w:type="dxa"/>
            <w:tcBorders>
              <w:top w:val="single" w:sz="7" w:space="0" w:color="000000"/>
              <w:left w:val="single" w:sz="7" w:space="0" w:color="000000"/>
              <w:bottom w:val="single" w:sz="7" w:space="0" w:color="000000"/>
              <w:right w:val="single" w:sz="6" w:space="0" w:color="FFFFFF"/>
            </w:tcBorders>
            <w:vAlign w:val="center"/>
          </w:tcPr>
          <w:p w14:paraId="609D4633" w14:textId="77777777" w:rsidR="00B615CE" w:rsidRDefault="00B615CE" w:rsidP="00FF2E60">
            <w:pPr>
              <w:keepNext/>
              <w:keepLines/>
              <w:pBdr>
                <w:top w:val="single" w:sz="6" w:space="0" w:color="FFFFFF"/>
                <w:left w:val="single" w:sz="6" w:space="0" w:color="FFFFFF"/>
                <w:bottom w:val="single" w:sz="6" w:space="0" w:color="FFFFFF"/>
                <w:right w:val="single" w:sz="6" w:space="0" w:color="FFFFFF"/>
              </w:pBdr>
              <w:spacing w:after="52"/>
              <w:jc w:val="right"/>
              <w:rPr>
                <w:color w:val="000000"/>
                <w:sz w:val="20"/>
                <w:szCs w:val="20"/>
              </w:rPr>
            </w:pPr>
            <w:r>
              <w:rPr>
                <w:color w:val="000000"/>
                <w:sz w:val="20"/>
                <w:szCs w:val="20"/>
              </w:rPr>
              <w:t>New Large Liquid Units</w:t>
            </w:r>
          </w:p>
        </w:tc>
        <w:tc>
          <w:tcPr>
            <w:tcW w:w="2088" w:type="dxa"/>
            <w:tcBorders>
              <w:top w:val="single" w:sz="7" w:space="0" w:color="000000"/>
              <w:left w:val="single" w:sz="7" w:space="0" w:color="000000"/>
              <w:bottom w:val="single" w:sz="7" w:space="0" w:color="000000"/>
              <w:right w:val="single" w:sz="6" w:space="0" w:color="FFFFFF"/>
            </w:tcBorders>
            <w:vAlign w:val="center"/>
          </w:tcPr>
          <w:p w14:paraId="0C9AFB21" w14:textId="507568BB" w:rsidR="00B615CE" w:rsidRPr="005D128E" w:rsidRDefault="00B615CE" w:rsidP="00FF2E60">
            <w:pPr>
              <w:keepNext/>
              <w:keepLines/>
              <w:jc w:val="right"/>
              <w:rPr>
                <w:sz w:val="20"/>
                <w:szCs w:val="20"/>
              </w:rPr>
            </w:pPr>
            <w:r>
              <w:rPr>
                <w:sz w:val="20"/>
                <w:szCs w:val="20"/>
              </w:rPr>
              <w:t>0</w:t>
            </w:r>
          </w:p>
        </w:tc>
        <w:tc>
          <w:tcPr>
            <w:tcW w:w="1710" w:type="dxa"/>
            <w:tcBorders>
              <w:top w:val="single" w:sz="7" w:space="0" w:color="000000"/>
              <w:left w:val="single" w:sz="7" w:space="0" w:color="000000"/>
              <w:bottom w:val="single" w:sz="7" w:space="0" w:color="000000"/>
              <w:right w:val="single" w:sz="6" w:space="0" w:color="FFFFFF"/>
            </w:tcBorders>
            <w:vAlign w:val="center"/>
          </w:tcPr>
          <w:p w14:paraId="30A0EA58" w14:textId="617D7C72" w:rsidR="00B615CE" w:rsidRPr="000745EC" w:rsidRDefault="00B615CE" w:rsidP="00FF2E60">
            <w:pPr>
              <w:keepNext/>
              <w:keepLines/>
              <w:jc w:val="right"/>
              <w:rPr>
                <w:sz w:val="20"/>
                <w:szCs w:val="20"/>
              </w:rPr>
            </w:pPr>
            <w:r>
              <w:rPr>
                <w:sz w:val="20"/>
                <w:szCs w:val="20"/>
              </w:rPr>
              <w:t>$0</w:t>
            </w:r>
          </w:p>
        </w:tc>
        <w:tc>
          <w:tcPr>
            <w:tcW w:w="1620" w:type="dxa"/>
            <w:tcBorders>
              <w:top w:val="single" w:sz="7" w:space="0" w:color="000000"/>
              <w:left w:val="single" w:sz="7" w:space="0" w:color="000000"/>
              <w:bottom w:val="single" w:sz="7" w:space="0" w:color="000000"/>
              <w:right w:val="single" w:sz="6" w:space="0" w:color="FFFFFF"/>
            </w:tcBorders>
            <w:vAlign w:val="center"/>
          </w:tcPr>
          <w:p w14:paraId="284B0524" w14:textId="1046B46F" w:rsidR="00B615CE" w:rsidRPr="000745EC" w:rsidRDefault="00B615CE" w:rsidP="00FF2E60">
            <w:pPr>
              <w:keepNext/>
              <w:keepLines/>
              <w:jc w:val="right"/>
              <w:rPr>
                <w:sz w:val="20"/>
                <w:szCs w:val="20"/>
              </w:rPr>
            </w:pPr>
            <w:r>
              <w:rPr>
                <w:sz w:val="20"/>
                <w:szCs w:val="20"/>
              </w:rPr>
              <w:t>$0</w:t>
            </w:r>
          </w:p>
        </w:tc>
        <w:tc>
          <w:tcPr>
            <w:tcW w:w="1971" w:type="dxa"/>
            <w:tcBorders>
              <w:top w:val="single" w:sz="7" w:space="0" w:color="000000"/>
              <w:left w:val="single" w:sz="7" w:space="0" w:color="000000"/>
              <w:bottom w:val="single" w:sz="7" w:space="0" w:color="000000"/>
              <w:right w:val="single" w:sz="7" w:space="0" w:color="000000"/>
            </w:tcBorders>
            <w:vAlign w:val="center"/>
          </w:tcPr>
          <w:p w14:paraId="61110161" w14:textId="0384C305" w:rsidR="00B615CE" w:rsidRPr="00EE5630" w:rsidRDefault="00B615CE" w:rsidP="00FF2E60">
            <w:pPr>
              <w:keepNext/>
              <w:keepLines/>
              <w:jc w:val="right"/>
              <w:rPr>
                <w:sz w:val="20"/>
                <w:szCs w:val="20"/>
              </w:rPr>
            </w:pPr>
            <w:r>
              <w:rPr>
                <w:sz w:val="20"/>
                <w:szCs w:val="20"/>
              </w:rPr>
              <w:t>$0</w:t>
            </w:r>
          </w:p>
        </w:tc>
      </w:tr>
      <w:tr w:rsidR="00B615CE" w14:paraId="4ADEF59A" w14:textId="77777777" w:rsidTr="002E70E7">
        <w:trPr>
          <w:jc w:val="center"/>
        </w:trPr>
        <w:tc>
          <w:tcPr>
            <w:tcW w:w="3069" w:type="dxa"/>
            <w:tcBorders>
              <w:top w:val="single" w:sz="7" w:space="0" w:color="000000"/>
              <w:left w:val="single" w:sz="7" w:space="0" w:color="000000"/>
              <w:bottom w:val="single" w:sz="7" w:space="0" w:color="000000"/>
              <w:right w:val="single" w:sz="6" w:space="0" w:color="FFFFFF"/>
            </w:tcBorders>
            <w:vAlign w:val="center"/>
          </w:tcPr>
          <w:p w14:paraId="0AF34C9A" w14:textId="77777777" w:rsidR="00B615CE" w:rsidRDefault="00B615CE" w:rsidP="00FF2E60">
            <w:pPr>
              <w:keepNext/>
              <w:keepLines/>
              <w:pBdr>
                <w:top w:val="single" w:sz="6" w:space="0" w:color="FFFFFF"/>
                <w:left w:val="single" w:sz="6" w:space="0" w:color="FFFFFF"/>
                <w:bottom w:val="single" w:sz="6" w:space="0" w:color="FFFFFF"/>
                <w:right w:val="single" w:sz="6" w:space="0" w:color="FFFFFF"/>
              </w:pBdr>
              <w:spacing w:after="52"/>
              <w:jc w:val="right"/>
              <w:rPr>
                <w:color w:val="000000"/>
                <w:sz w:val="20"/>
                <w:szCs w:val="20"/>
              </w:rPr>
            </w:pPr>
            <w:r>
              <w:rPr>
                <w:color w:val="000000"/>
                <w:sz w:val="20"/>
                <w:szCs w:val="20"/>
              </w:rPr>
              <w:t>Existing Small and Limited Use Liquid Units</w:t>
            </w:r>
          </w:p>
        </w:tc>
        <w:tc>
          <w:tcPr>
            <w:tcW w:w="2088" w:type="dxa"/>
            <w:tcBorders>
              <w:top w:val="single" w:sz="7" w:space="0" w:color="000000"/>
              <w:left w:val="single" w:sz="7" w:space="0" w:color="000000"/>
              <w:bottom w:val="single" w:sz="7" w:space="0" w:color="000000"/>
              <w:right w:val="single" w:sz="6" w:space="0" w:color="FFFFFF"/>
            </w:tcBorders>
            <w:vAlign w:val="center"/>
          </w:tcPr>
          <w:p w14:paraId="32CE5BDB" w14:textId="66DB0986" w:rsidR="00B615CE" w:rsidRPr="005D128E" w:rsidRDefault="00B615CE" w:rsidP="00FF2E60">
            <w:pPr>
              <w:keepNext/>
              <w:keepLines/>
              <w:jc w:val="right"/>
              <w:rPr>
                <w:sz w:val="20"/>
                <w:szCs w:val="20"/>
              </w:rPr>
            </w:pPr>
            <w:r>
              <w:rPr>
                <w:sz w:val="20"/>
                <w:szCs w:val="20"/>
              </w:rPr>
              <w:t>45</w:t>
            </w:r>
          </w:p>
        </w:tc>
        <w:tc>
          <w:tcPr>
            <w:tcW w:w="1710" w:type="dxa"/>
            <w:tcBorders>
              <w:top w:val="single" w:sz="7" w:space="0" w:color="000000"/>
              <w:left w:val="single" w:sz="7" w:space="0" w:color="000000"/>
              <w:bottom w:val="single" w:sz="7" w:space="0" w:color="000000"/>
              <w:right w:val="single" w:sz="6" w:space="0" w:color="FFFFFF"/>
            </w:tcBorders>
            <w:vAlign w:val="center"/>
          </w:tcPr>
          <w:p w14:paraId="31A6A4F8" w14:textId="209FB076" w:rsidR="00B615CE" w:rsidRPr="000745EC" w:rsidRDefault="00B615CE" w:rsidP="00FF2E60">
            <w:pPr>
              <w:keepNext/>
              <w:keepLines/>
              <w:jc w:val="right"/>
              <w:rPr>
                <w:sz w:val="20"/>
                <w:szCs w:val="20"/>
              </w:rPr>
            </w:pPr>
            <w:r>
              <w:rPr>
                <w:sz w:val="20"/>
                <w:szCs w:val="20"/>
              </w:rPr>
              <w:t>$0</w:t>
            </w:r>
          </w:p>
        </w:tc>
        <w:tc>
          <w:tcPr>
            <w:tcW w:w="1620" w:type="dxa"/>
            <w:tcBorders>
              <w:top w:val="single" w:sz="7" w:space="0" w:color="000000"/>
              <w:left w:val="single" w:sz="7" w:space="0" w:color="000000"/>
              <w:bottom w:val="single" w:sz="7" w:space="0" w:color="000000"/>
              <w:right w:val="single" w:sz="6" w:space="0" w:color="FFFFFF"/>
            </w:tcBorders>
            <w:vAlign w:val="center"/>
          </w:tcPr>
          <w:p w14:paraId="611391B6" w14:textId="173A4F3D" w:rsidR="00B615CE" w:rsidRPr="000745EC" w:rsidRDefault="00B615CE" w:rsidP="00FF2E60">
            <w:pPr>
              <w:keepNext/>
              <w:keepLines/>
              <w:jc w:val="right"/>
              <w:rPr>
                <w:sz w:val="20"/>
                <w:szCs w:val="20"/>
              </w:rPr>
            </w:pPr>
            <w:r>
              <w:rPr>
                <w:sz w:val="20"/>
                <w:szCs w:val="20"/>
              </w:rPr>
              <w:t>$857,780</w:t>
            </w:r>
          </w:p>
        </w:tc>
        <w:tc>
          <w:tcPr>
            <w:tcW w:w="1971" w:type="dxa"/>
            <w:tcBorders>
              <w:top w:val="single" w:sz="7" w:space="0" w:color="000000"/>
              <w:left w:val="single" w:sz="7" w:space="0" w:color="000000"/>
              <w:bottom w:val="single" w:sz="7" w:space="0" w:color="000000"/>
              <w:right w:val="single" w:sz="7" w:space="0" w:color="000000"/>
            </w:tcBorders>
            <w:vAlign w:val="center"/>
          </w:tcPr>
          <w:p w14:paraId="46C9E83B" w14:textId="32FEA862" w:rsidR="00B615CE" w:rsidRPr="00EE5630" w:rsidRDefault="00B615CE" w:rsidP="00FF2E60">
            <w:pPr>
              <w:keepNext/>
              <w:keepLines/>
              <w:jc w:val="right"/>
              <w:rPr>
                <w:sz w:val="20"/>
                <w:szCs w:val="20"/>
              </w:rPr>
            </w:pPr>
            <w:r>
              <w:rPr>
                <w:sz w:val="20"/>
                <w:szCs w:val="20"/>
              </w:rPr>
              <w:t>$857,780</w:t>
            </w:r>
          </w:p>
        </w:tc>
      </w:tr>
      <w:tr w:rsidR="00B615CE" w14:paraId="4ECDE267" w14:textId="77777777" w:rsidTr="002E70E7">
        <w:trPr>
          <w:jc w:val="center"/>
        </w:trPr>
        <w:tc>
          <w:tcPr>
            <w:tcW w:w="3069" w:type="dxa"/>
            <w:tcBorders>
              <w:top w:val="single" w:sz="7" w:space="0" w:color="000000"/>
              <w:left w:val="single" w:sz="7" w:space="0" w:color="000000"/>
              <w:bottom w:val="single" w:sz="7" w:space="0" w:color="000000"/>
              <w:right w:val="single" w:sz="6" w:space="0" w:color="FFFFFF"/>
            </w:tcBorders>
            <w:vAlign w:val="center"/>
          </w:tcPr>
          <w:p w14:paraId="6680EA70" w14:textId="77777777" w:rsidR="00B615CE" w:rsidRDefault="00B615CE" w:rsidP="00FF2E60">
            <w:pPr>
              <w:keepNext/>
              <w:keepLines/>
              <w:pBdr>
                <w:top w:val="single" w:sz="6" w:space="0" w:color="FFFFFF"/>
                <w:left w:val="single" w:sz="6" w:space="0" w:color="FFFFFF"/>
                <w:bottom w:val="single" w:sz="6" w:space="0" w:color="FFFFFF"/>
                <w:right w:val="single" w:sz="6" w:space="0" w:color="FFFFFF"/>
              </w:pBdr>
              <w:spacing w:after="52"/>
              <w:jc w:val="right"/>
              <w:rPr>
                <w:color w:val="000000"/>
                <w:sz w:val="20"/>
                <w:szCs w:val="20"/>
              </w:rPr>
            </w:pPr>
            <w:r>
              <w:rPr>
                <w:color w:val="000000"/>
                <w:sz w:val="20"/>
                <w:szCs w:val="20"/>
              </w:rPr>
              <w:t>New Small Liquid Units</w:t>
            </w:r>
          </w:p>
        </w:tc>
        <w:tc>
          <w:tcPr>
            <w:tcW w:w="2088" w:type="dxa"/>
            <w:tcBorders>
              <w:top w:val="single" w:sz="7" w:space="0" w:color="000000"/>
              <w:left w:val="single" w:sz="7" w:space="0" w:color="000000"/>
              <w:bottom w:val="single" w:sz="7" w:space="0" w:color="000000"/>
              <w:right w:val="single" w:sz="6" w:space="0" w:color="FFFFFF"/>
            </w:tcBorders>
            <w:vAlign w:val="center"/>
          </w:tcPr>
          <w:p w14:paraId="7AAEAE30" w14:textId="4A30C334" w:rsidR="00B615CE" w:rsidRPr="005D128E" w:rsidRDefault="00B615CE" w:rsidP="00FF2E60">
            <w:pPr>
              <w:keepNext/>
              <w:keepLines/>
              <w:jc w:val="right"/>
              <w:rPr>
                <w:sz w:val="20"/>
                <w:szCs w:val="20"/>
              </w:rPr>
            </w:pPr>
            <w:r>
              <w:rPr>
                <w:sz w:val="20"/>
                <w:szCs w:val="20"/>
              </w:rPr>
              <w:t>0</w:t>
            </w:r>
          </w:p>
        </w:tc>
        <w:tc>
          <w:tcPr>
            <w:tcW w:w="1710" w:type="dxa"/>
            <w:tcBorders>
              <w:top w:val="single" w:sz="7" w:space="0" w:color="000000"/>
              <w:left w:val="single" w:sz="7" w:space="0" w:color="000000"/>
              <w:bottom w:val="single" w:sz="7" w:space="0" w:color="000000"/>
              <w:right w:val="single" w:sz="6" w:space="0" w:color="FFFFFF"/>
            </w:tcBorders>
            <w:vAlign w:val="center"/>
          </w:tcPr>
          <w:p w14:paraId="1A5D7009" w14:textId="421771AC" w:rsidR="00B615CE" w:rsidRPr="000745EC" w:rsidRDefault="00B615CE" w:rsidP="00FF2E60">
            <w:pPr>
              <w:keepNext/>
              <w:keepLines/>
              <w:jc w:val="right"/>
              <w:rPr>
                <w:sz w:val="20"/>
                <w:szCs w:val="20"/>
              </w:rPr>
            </w:pPr>
            <w:r>
              <w:rPr>
                <w:sz w:val="20"/>
                <w:szCs w:val="20"/>
              </w:rPr>
              <w:t>$0</w:t>
            </w:r>
          </w:p>
        </w:tc>
        <w:tc>
          <w:tcPr>
            <w:tcW w:w="1620" w:type="dxa"/>
            <w:tcBorders>
              <w:top w:val="single" w:sz="7" w:space="0" w:color="000000"/>
              <w:left w:val="single" w:sz="7" w:space="0" w:color="000000"/>
              <w:bottom w:val="single" w:sz="7" w:space="0" w:color="000000"/>
              <w:right w:val="single" w:sz="6" w:space="0" w:color="FFFFFF"/>
            </w:tcBorders>
            <w:vAlign w:val="center"/>
          </w:tcPr>
          <w:p w14:paraId="0D9FC1D8" w14:textId="6E8E8D8B" w:rsidR="00B615CE" w:rsidRPr="000745EC" w:rsidRDefault="00B615CE" w:rsidP="00FF2E60">
            <w:pPr>
              <w:keepNext/>
              <w:keepLines/>
              <w:jc w:val="right"/>
              <w:rPr>
                <w:sz w:val="20"/>
                <w:szCs w:val="20"/>
              </w:rPr>
            </w:pPr>
            <w:r>
              <w:rPr>
                <w:sz w:val="20"/>
                <w:szCs w:val="20"/>
              </w:rPr>
              <w:t>$0</w:t>
            </w:r>
          </w:p>
        </w:tc>
        <w:tc>
          <w:tcPr>
            <w:tcW w:w="1971" w:type="dxa"/>
            <w:tcBorders>
              <w:top w:val="single" w:sz="7" w:space="0" w:color="000000"/>
              <w:left w:val="single" w:sz="7" w:space="0" w:color="000000"/>
              <w:bottom w:val="single" w:sz="7" w:space="0" w:color="000000"/>
              <w:right w:val="single" w:sz="7" w:space="0" w:color="000000"/>
            </w:tcBorders>
            <w:vAlign w:val="center"/>
          </w:tcPr>
          <w:p w14:paraId="44DC3444" w14:textId="6DD8F472" w:rsidR="00B615CE" w:rsidRPr="00EE5630" w:rsidRDefault="00B615CE" w:rsidP="00FF2E60">
            <w:pPr>
              <w:keepNext/>
              <w:keepLines/>
              <w:jc w:val="right"/>
              <w:rPr>
                <w:sz w:val="20"/>
                <w:szCs w:val="20"/>
              </w:rPr>
            </w:pPr>
            <w:r>
              <w:rPr>
                <w:sz w:val="20"/>
                <w:szCs w:val="20"/>
              </w:rPr>
              <w:t>$0</w:t>
            </w:r>
          </w:p>
        </w:tc>
      </w:tr>
      <w:tr w:rsidR="00B615CE" w14:paraId="7ED5AACB" w14:textId="77777777" w:rsidTr="002E70E7">
        <w:trPr>
          <w:jc w:val="center"/>
        </w:trPr>
        <w:tc>
          <w:tcPr>
            <w:tcW w:w="3069" w:type="dxa"/>
            <w:tcBorders>
              <w:top w:val="single" w:sz="7" w:space="0" w:color="000000"/>
              <w:left w:val="single" w:sz="7" w:space="0" w:color="000000"/>
              <w:bottom w:val="single" w:sz="7" w:space="0" w:color="000000"/>
              <w:right w:val="single" w:sz="6" w:space="0" w:color="FFFFFF"/>
            </w:tcBorders>
            <w:vAlign w:val="center"/>
          </w:tcPr>
          <w:p w14:paraId="4B73711E" w14:textId="77777777" w:rsidR="00B615CE" w:rsidRDefault="00B615CE" w:rsidP="00FF2E60">
            <w:pPr>
              <w:keepNext/>
              <w:keepLines/>
              <w:pBdr>
                <w:top w:val="single" w:sz="6" w:space="0" w:color="FFFFFF"/>
                <w:left w:val="single" w:sz="6" w:space="0" w:color="FFFFFF"/>
                <w:bottom w:val="single" w:sz="6" w:space="0" w:color="FFFFFF"/>
                <w:right w:val="single" w:sz="6" w:space="0" w:color="FFFFFF"/>
              </w:pBdr>
              <w:spacing w:after="52"/>
              <w:jc w:val="right"/>
              <w:rPr>
                <w:color w:val="000000"/>
                <w:sz w:val="20"/>
                <w:szCs w:val="20"/>
              </w:rPr>
            </w:pPr>
            <w:r>
              <w:rPr>
                <w:color w:val="000000"/>
                <w:sz w:val="20"/>
                <w:szCs w:val="20"/>
              </w:rPr>
              <w:t>Existing Large Gaseous Units</w:t>
            </w:r>
          </w:p>
        </w:tc>
        <w:tc>
          <w:tcPr>
            <w:tcW w:w="2088" w:type="dxa"/>
            <w:tcBorders>
              <w:top w:val="single" w:sz="7" w:space="0" w:color="000000"/>
              <w:left w:val="single" w:sz="7" w:space="0" w:color="000000"/>
              <w:bottom w:val="single" w:sz="7" w:space="0" w:color="000000"/>
              <w:right w:val="single" w:sz="6" w:space="0" w:color="FFFFFF"/>
            </w:tcBorders>
            <w:vAlign w:val="center"/>
          </w:tcPr>
          <w:p w14:paraId="26C774BA" w14:textId="77CFCE46" w:rsidR="00B615CE" w:rsidRPr="005D128E" w:rsidRDefault="00B615CE" w:rsidP="00FF2E60">
            <w:pPr>
              <w:keepNext/>
              <w:keepLines/>
              <w:jc w:val="right"/>
              <w:rPr>
                <w:sz w:val="20"/>
                <w:szCs w:val="20"/>
              </w:rPr>
            </w:pPr>
            <w:r>
              <w:rPr>
                <w:sz w:val="20"/>
                <w:szCs w:val="20"/>
              </w:rPr>
              <w:t>669</w:t>
            </w:r>
          </w:p>
        </w:tc>
        <w:tc>
          <w:tcPr>
            <w:tcW w:w="1710" w:type="dxa"/>
            <w:tcBorders>
              <w:top w:val="single" w:sz="7" w:space="0" w:color="000000"/>
              <w:left w:val="single" w:sz="7" w:space="0" w:color="000000"/>
              <w:bottom w:val="single" w:sz="7" w:space="0" w:color="000000"/>
              <w:right w:val="single" w:sz="6" w:space="0" w:color="FFFFFF"/>
            </w:tcBorders>
            <w:vAlign w:val="center"/>
          </w:tcPr>
          <w:p w14:paraId="4CD5BB77" w14:textId="28775D65" w:rsidR="00B615CE" w:rsidRDefault="00B615CE" w:rsidP="00FF2E60">
            <w:pPr>
              <w:keepNext/>
              <w:keepLines/>
              <w:jc w:val="right"/>
              <w:rPr>
                <w:sz w:val="20"/>
                <w:szCs w:val="20"/>
              </w:rPr>
            </w:pPr>
            <w:r>
              <w:rPr>
                <w:sz w:val="20"/>
                <w:szCs w:val="20"/>
              </w:rPr>
              <w:t>$</w:t>
            </w:r>
            <w:r w:rsidR="00DC0EAB">
              <w:rPr>
                <w:sz w:val="20"/>
                <w:szCs w:val="20"/>
              </w:rPr>
              <w:t>0</w:t>
            </w:r>
          </w:p>
        </w:tc>
        <w:tc>
          <w:tcPr>
            <w:tcW w:w="1620" w:type="dxa"/>
            <w:tcBorders>
              <w:top w:val="single" w:sz="7" w:space="0" w:color="000000"/>
              <w:left w:val="single" w:sz="7" w:space="0" w:color="000000"/>
              <w:bottom w:val="single" w:sz="7" w:space="0" w:color="000000"/>
              <w:right w:val="single" w:sz="6" w:space="0" w:color="FFFFFF"/>
            </w:tcBorders>
            <w:vAlign w:val="center"/>
          </w:tcPr>
          <w:p w14:paraId="3E85B167" w14:textId="3726A96F" w:rsidR="00B615CE" w:rsidRDefault="00B615CE" w:rsidP="00FF2E60">
            <w:pPr>
              <w:keepNext/>
              <w:keepLines/>
              <w:jc w:val="right"/>
              <w:rPr>
                <w:sz w:val="20"/>
                <w:szCs w:val="20"/>
              </w:rPr>
            </w:pPr>
            <w:r>
              <w:rPr>
                <w:sz w:val="20"/>
                <w:szCs w:val="20"/>
              </w:rPr>
              <w:t>$18,867,183</w:t>
            </w:r>
          </w:p>
        </w:tc>
        <w:tc>
          <w:tcPr>
            <w:tcW w:w="1971" w:type="dxa"/>
            <w:tcBorders>
              <w:top w:val="single" w:sz="7" w:space="0" w:color="000000"/>
              <w:left w:val="single" w:sz="7" w:space="0" w:color="000000"/>
              <w:bottom w:val="single" w:sz="7" w:space="0" w:color="000000"/>
              <w:right w:val="single" w:sz="7" w:space="0" w:color="000000"/>
            </w:tcBorders>
            <w:vAlign w:val="center"/>
          </w:tcPr>
          <w:p w14:paraId="29F388D9" w14:textId="613ED014" w:rsidR="00B615CE" w:rsidRDefault="00B615CE" w:rsidP="00FF2E60">
            <w:pPr>
              <w:keepNext/>
              <w:keepLines/>
              <w:jc w:val="right"/>
              <w:rPr>
                <w:sz w:val="20"/>
                <w:szCs w:val="20"/>
              </w:rPr>
            </w:pPr>
            <w:r>
              <w:rPr>
                <w:sz w:val="20"/>
                <w:szCs w:val="20"/>
              </w:rPr>
              <w:t>$19,012,791</w:t>
            </w:r>
          </w:p>
        </w:tc>
      </w:tr>
      <w:tr w:rsidR="00B615CE" w14:paraId="3A95A453" w14:textId="77777777" w:rsidTr="002E70E7">
        <w:trPr>
          <w:jc w:val="center"/>
        </w:trPr>
        <w:tc>
          <w:tcPr>
            <w:tcW w:w="3069" w:type="dxa"/>
            <w:tcBorders>
              <w:top w:val="single" w:sz="7" w:space="0" w:color="000000"/>
              <w:left w:val="single" w:sz="7" w:space="0" w:color="000000"/>
              <w:bottom w:val="single" w:sz="7" w:space="0" w:color="000000"/>
              <w:right w:val="single" w:sz="6" w:space="0" w:color="FFFFFF"/>
            </w:tcBorders>
            <w:vAlign w:val="center"/>
          </w:tcPr>
          <w:p w14:paraId="66063643" w14:textId="77777777" w:rsidR="00B615CE" w:rsidRDefault="00B615CE" w:rsidP="00FF2E60">
            <w:pPr>
              <w:keepNext/>
              <w:keepLines/>
              <w:pBdr>
                <w:top w:val="single" w:sz="6" w:space="0" w:color="FFFFFF"/>
                <w:left w:val="single" w:sz="6" w:space="0" w:color="FFFFFF"/>
                <w:bottom w:val="single" w:sz="6" w:space="0" w:color="FFFFFF"/>
                <w:right w:val="single" w:sz="6" w:space="0" w:color="FFFFFF"/>
              </w:pBdr>
              <w:spacing w:after="52"/>
              <w:jc w:val="right"/>
              <w:rPr>
                <w:color w:val="000000"/>
                <w:sz w:val="20"/>
                <w:szCs w:val="20"/>
              </w:rPr>
            </w:pPr>
            <w:r>
              <w:rPr>
                <w:color w:val="000000"/>
                <w:sz w:val="20"/>
                <w:szCs w:val="20"/>
              </w:rPr>
              <w:t>New Large Gaseous Units</w:t>
            </w:r>
          </w:p>
        </w:tc>
        <w:tc>
          <w:tcPr>
            <w:tcW w:w="2088" w:type="dxa"/>
            <w:tcBorders>
              <w:top w:val="single" w:sz="7" w:space="0" w:color="000000"/>
              <w:left w:val="single" w:sz="7" w:space="0" w:color="000000"/>
              <w:bottom w:val="single" w:sz="7" w:space="0" w:color="000000"/>
              <w:right w:val="single" w:sz="6" w:space="0" w:color="FFFFFF"/>
            </w:tcBorders>
            <w:vAlign w:val="center"/>
          </w:tcPr>
          <w:p w14:paraId="175CA6BF" w14:textId="3316647A" w:rsidR="00B615CE" w:rsidRPr="005D128E" w:rsidRDefault="00B615CE" w:rsidP="00FF2E60">
            <w:pPr>
              <w:keepNext/>
              <w:keepLines/>
              <w:jc w:val="right"/>
              <w:rPr>
                <w:sz w:val="20"/>
                <w:szCs w:val="20"/>
              </w:rPr>
            </w:pPr>
            <w:r>
              <w:rPr>
                <w:sz w:val="20"/>
                <w:szCs w:val="20"/>
              </w:rPr>
              <w:t>33</w:t>
            </w:r>
          </w:p>
        </w:tc>
        <w:tc>
          <w:tcPr>
            <w:tcW w:w="1710" w:type="dxa"/>
            <w:tcBorders>
              <w:top w:val="single" w:sz="7" w:space="0" w:color="000000"/>
              <w:left w:val="single" w:sz="7" w:space="0" w:color="000000"/>
              <w:bottom w:val="single" w:sz="7" w:space="0" w:color="000000"/>
              <w:right w:val="single" w:sz="6" w:space="0" w:color="FFFFFF"/>
            </w:tcBorders>
            <w:vAlign w:val="center"/>
          </w:tcPr>
          <w:p w14:paraId="5875B145" w14:textId="0D2198A5" w:rsidR="00B615CE" w:rsidRPr="000745EC" w:rsidRDefault="00B615CE" w:rsidP="00FF2E60">
            <w:pPr>
              <w:keepNext/>
              <w:keepLines/>
              <w:jc w:val="right"/>
              <w:rPr>
                <w:sz w:val="20"/>
                <w:szCs w:val="20"/>
              </w:rPr>
            </w:pPr>
            <w:r>
              <w:rPr>
                <w:sz w:val="20"/>
                <w:szCs w:val="20"/>
              </w:rPr>
              <w:t>$0</w:t>
            </w:r>
          </w:p>
        </w:tc>
        <w:tc>
          <w:tcPr>
            <w:tcW w:w="1620" w:type="dxa"/>
            <w:tcBorders>
              <w:top w:val="single" w:sz="7" w:space="0" w:color="000000"/>
              <w:left w:val="single" w:sz="7" w:space="0" w:color="000000"/>
              <w:bottom w:val="single" w:sz="7" w:space="0" w:color="000000"/>
              <w:right w:val="single" w:sz="6" w:space="0" w:color="FFFFFF"/>
            </w:tcBorders>
            <w:vAlign w:val="center"/>
          </w:tcPr>
          <w:p w14:paraId="361E93A3" w14:textId="41C1776B" w:rsidR="00B615CE" w:rsidRDefault="00B615CE" w:rsidP="00FF2E60">
            <w:pPr>
              <w:keepNext/>
              <w:keepLines/>
              <w:jc w:val="right"/>
              <w:rPr>
                <w:sz w:val="20"/>
                <w:szCs w:val="20"/>
              </w:rPr>
            </w:pPr>
            <w:r>
              <w:rPr>
                <w:sz w:val="20"/>
                <w:szCs w:val="20"/>
              </w:rPr>
              <w:t>$750,375</w:t>
            </w:r>
          </w:p>
        </w:tc>
        <w:tc>
          <w:tcPr>
            <w:tcW w:w="1971" w:type="dxa"/>
            <w:tcBorders>
              <w:top w:val="single" w:sz="7" w:space="0" w:color="000000"/>
              <w:left w:val="single" w:sz="7" w:space="0" w:color="000000"/>
              <w:bottom w:val="single" w:sz="7" w:space="0" w:color="000000"/>
              <w:right w:val="single" w:sz="7" w:space="0" w:color="000000"/>
            </w:tcBorders>
            <w:vAlign w:val="center"/>
          </w:tcPr>
          <w:p w14:paraId="4E129973" w14:textId="360F09C8" w:rsidR="00B615CE" w:rsidRDefault="00B615CE" w:rsidP="00FF2E60">
            <w:pPr>
              <w:keepNext/>
              <w:keepLines/>
              <w:jc w:val="right"/>
              <w:rPr>
                <w:sz w:val="20"/>
                <w:szCs w:val="20"/>
              </w:rPr>
            </w:pPr>
            <w:r>
              <w:rPr>
                <w:sz w:val="20"/>
                <w:szCs w:val="20"/>
              </w:rPr>
              <w:t>$750,375</w:t>
            </w:r>
          </w:p>
        </w:tc>
      </w:tr>
      <w:tr w:rsidR="00B615CE" w14:paraId="285804DA" w14:textId="77777777" w:rsidTr="002E70E7">
        <w:trPr>
          <w:jc w:val="center"/>
        </w:trPr>
        <w:tc>
          <w:tcPr>
            <w:tcW w:w="3069" w:type="dxa"/>
            <w:tcBorders>
              <w:top w:val="single" w:sz="7" w:space="0" w:color="000000"/>
              <w:left w:val="single" w:sz="7" w:space="0" w:color="000000"/>
              <w:bottom w:val="single" w:sz="7" w:space="0" w:color="000000"/>
              <w:right w:val="single" w:sz="6" w:space="0" w:color="FFFFFF"/>
            </w:tcBorders>
            <w:vAlign w:val="center"/>
          </w:tcPr>
          <w:p w14:paraId="19CDCBF0" w14:textId="77777777" w:rsidR="00B615CE" w:rsidRDefault="00B615CE" w:rsidP="00FF2E60">
            <w:pPr>
              <w:keepNext/>
              <w:keepLines/>
              <w:pBdr>
                <w:top w:val="single" w:sz="6" w:space="0" w:color="FFFFFF"/>
                <w:left w:val="single" w:sz="6" w:space="0" w:color="FFFFFF"/>
                <w:bottom w:val="single" w:sz="6" w:space="0" w:color="FFFFFF"/>
                <w:right w:val="single" w:sz="6" w:space="0" w:color="FFFFFF"/>
              </w:pBdr>
              <w:spacing w:after="52"/>
              <w:jc w:val="right"/>
              <w:rPr>
                <w:color w:val="000000"/>
                <w:sz w:val="20"/>
                <w:szCs w:val="20"/>
              </w:rPr>
            </w:pPr>
            <w:r>
              <w:rPr>
                <w:color w:val="000000"/>
                <w:sz w:val="20"/>
                <w:szCs w:val="20"/>
              </w:rPr>
              <w:t>Existing Small and Limited Use Gaseous Units</w:t>
            </w:r>
          </w:p>
        </w:tc>
        <w:tc>
          <w:tcPr>
            <w:tcW w:w="2088" w:type="dxa"/>
            <w:tcBorders>
              <w:top w:val="single" w:sz="7" w:space="0" w:color="000000"/>
              <w:left w:val="single" w:sz="7" w:space="0" w:color="000000"/>
              <w:bottom w:val="single" w:sz="7" w:space="0" w:color="000000"/>
              <w:right w:val="single" w:sz="6" w:space="0" w:color="FFFFFF"/>
            </w:tcBorders>
            <w:vAlign w:val="center"/>
          </w:tcPr>
          <w:p w14:paraId="07156A1E" w14:textId="7A293848" w:rsidR="00B615CE" w:rsidRPr="005D128E" w:rsidRDefault="00B615CE" w:rsidP="00FF2E60">
            <w:pPr>
              <w:keepNext/>
              <w:keepLines/>
              <w:jc w:val="right"/>
              <w:rPr>
                <w:sz w:val="20"/>
                <w:szCs w:val="20"/>
              </w:rPr>
            </w:pPr>
            <w:r>
              <w:rPr>
                <w:sz w:val="20"/>
                <w:szCs w:val="20"/>
              </w:rPr>
              <w:t>1,027</w:t>
            </w:r>
          </w:p>
        </w:tc>
        <w:tc>
          <w:tcPr>
            <w:tcW w:w="1710" w:type="dxa"/>
            <w:tcBorders>
              <w:top w:val="single" w:sz="7" w:space="0" w:color="000000"/>
              <w:left w:val="single" w:sz="7" w:space="0" w:color="000000"/>
              <w:bottom w:val="single" w:sz="7" w:space="0" w:color="000000"/>
              <w:right w:val="single" w:sz="6" w:space="0" w:color="FFFFFF"/>
            </w:tcBorders>
            <w:vAlign w:val="center"/>
          </w:tcPr>
          <w:p w14:paraId="5B94AFA7" w14:textId="6FD4B761" w:rsidR="00B615CE" w:rsidRPr="000745EC" w:rsidRDefault="00B615CE" w:rsidP="00FF2E60">
            <w:pPr>
              <w:keepNext/>
              <w:keepLines/>
              <w:jc w:val="right"/>
              <w:rPr>
                <w:sz w:val="20"/>
                <w:szCs w:val="20"/>
              </w:rPr>
            </w:pPr>
            <w:r>
              <w:rPr>
                <w:sz w:val="20"/>
                <w:szCs w:val="20"/>
              </w:rPr>
              <w:t>$0</w:t>
            </w:r>
          </w:p>
        </w:tc>
        <w:tc>
          <w:tcPr>
            <w:tcW w:w="1620" w:type="dxa"/>
            <w:tcBorders>
              <w:top w:val="single" w:sz="7" w:space="0" w:color="000000"/>
              <w:left w:val="single" w:sz="7" w:space="0" w:color="000000"/>
              <w:bottom w:val="single" w:sz="7" w:space="0" w:color="000000"/>
              <w:right w:val="single" w:sz="6" w:space="0" w:color="FFFFFF"/>
            </w:tcBorders>
            <w:vAlign w:val="center"/>
          </w:tcPr>
          <w:p w14:paraId="722380B1" w14:textId="79F70330" w:rsidR="00B615CE" w:rsidRPr="000745EC" w:rsidRDefault="00B615CE" w:rsidP="00FF2E60">
            <w:pPr>
              <w:keepNext/>
              <w:keepLines/>
              <w:jc w:val="right"/>
              <w:rPr>
                <w:sz w:val="20"/>
                <w:szCs w:val="20"/>
              </w:rPr>
            </w:pPr>
            <w:r>
              <w:rPr>
                <w:sz w:val="20"/>
                <w:szCs w:val="20"/>
              </w:rPr>
              <w:t>$13,921,380</w:t>
            </w:r>
          </w:p>
        </w:tc>
        <w:tc>
          <w:tcPr>
            <w:tcW w:w="1971" w:type="dxa"/>
            <w:tcBorders>
              <w:top w:val="single" w:sz="7" w:space="0" w:color="000000"/>
              <w:left w:val="single" w:sz="7" w:space="0" w:color="000000"/>
              <w:bottom w:val="single" w:sz="7" w:space="0" w:color="000000"/>
              <w:right w:val="single" w:sz="7" w:space="0" w:color="000000"/>
            </w:tcBorders>
            <w:vAlign w:val="center"/>
          </w:tcPr>
          <w:p w14:paraId="570CFD23" w14:textId="144237DC" w:rsidR="00B615CE" w:rsidRPr="00EE5630" w:rsidRDefault="00B615CE" w:rsidP="00FF2E60">
            <w:pPr>
              <w:keepNext/>
              <w:keepLines/>
              <w:jc w:val="right"/>
              <w:rPr>
                <w:sz w:val="20"/>
                <w:szCs w:val="20"/>
              </w:rPr>
            </w:pPr>
            <w:r>
              <w:rPr>
                <w:sz w:val="20"/>
                <w:szCs w:val="20"/>
              </w:rPr>
              <w:t>$13,921,380</w:t>
            </w:r>
          </w:p>
        </w:tc>
      </w:tr>
      <w:tr w:rsidR="00B615CE" w14:paraId="3C0595E9" w14:textId="77777777" w:rsidTr="002E70E7">
        <w:trPr>
          <w:jc w:val="center"/>
        </w:trPr>
        <w:tc>
          <w:tcPr>
            <w:tcW w:w="3069" w:type="dxa"/>
            <w:tcBorders>
              <w:top w:val="single" w:sz="7" w:space="0" w:color="000000"/>
              <w:left w:val="single" w:sz="7" w:space="0" w:color="000000"/>
              <w:bottom w:val="single" w:sz="7" w:space="0" w:color="000000"/>
              <w:right w:val="single" w:sz="6" w:space="0" w:color="FFFFFF"/>
            </w:tcBorders>
            <w:vAlign w:val="center"/>
          </w:tcPr>
          <w:p w14:paraId="53BEF091" w14:textId="77777777" w:rsidR="00B615CE" w:rsidRDefault="00B615CE" w:rsidP="00FF2E60">
            <w:pPr>
              <w:keepNext/>
              <w:keepLines/>
              <w:pBdr>
                <w:top w:val="single" w:sz="6" w:space="0" w:color="FFFFFF"/>
                <w:left w:val="single" w:sz="6" w:space="0" w:color="FFFFFF"/>
                <w:bottom w:val="single" w:sz="6" w:space="0" w:color="FFFFFF"/>
                <w:right w:val="single" w:sz="6" w:space="0" w:color="FFFFFF"/>
              </w:pBdr>
              <w:spacing w:after="52"/>
              <w:jc w:val="right"/>
              <w:rPr>
                <w:color w:val="000000"/>
                <w:sz w:val="20"/>
                <w:szCs w:val="20"/>
              </w:rPr>
            </w:pPr>
            <w:r>
              <w:rPr>
                <w:color w:val="000000"/>
                <w:sz w:val="20"/>
                <w:szCs w:val="20"/>
              </w:rPr>
              <w:t>New Small Gaseous Units</w:t>
            </w:r>
          </w:p>
        </w:tc>
        <w:tc>
          <w:tcPr>
            <w:tcW w:w="2088" w:type="dxa"/>
            <w:tcBorders>
              <w:top w:val="single" w:sz="7" w:space="0" w:color="000000"/>
              <w:left w:val="single" w:sz="7" w:space="0" w:color="000000"/>
              <w:bottom w:val="single" w:sz="7" w:space="0" w:color="000000"/>
              <w:right w:val="single" w:sz="6" w:space="0" w:color="FFFFFF"/>
            </w:tcBorders>
            <w:vAlign w:val="center"/>
          </w:tcPr>
          <w:p w14:paraId="5F1FCE8E" w14:textId="2DCE0955" w:rsidR="00B615CE" w:rsidRPr="005D128E" w:rsidRDefault="00B615CE" w:rsidP="00FF2E60">
            <w:pPr>
              <w:keepNext/>
              <w:keepLines/>
              <w:jc w:val="right"/>
              <w:rPr>
                <w:sz w:val="20"/>
                <w:szCs w:val="20"/>
              </w:rPr>
            </w:pPr>
            <w:r>
              <w:rPr>
                <w:sz w:val="20"/>
                <w:szCs w:val="20"/>
              </w:rPr>
              <w:t>41</w:t>
            </w:r>
          </w:p>
        </w:tc>
        <w:tc>
          <w:tcPr>
            <w:tcW w:w="1710" w:type="dxa"/>
            <w:tcBorders>
              <w:top w:val="single" w:sz="7" w:space="0" w:color="000000"/>
              <w:left w:val="single" w:sz="7" w:space="0" w:color="000000"/>
              <w:bottom w:val="single" w:sz="7" w:space="0" w:color="000000"/>
              <w:right w:val="single" w:sz="6" w:space="0" w:color="FFFFFF"/>
            </w:tcBorders>
            <w:vAlign w:val="center"/>
          </w:tcPr>
          <w:p w14:paraId="6243FC4B" w14:textId="6A85960B" w:rsidR="00B615CE" w:rsidRPr="000745EC" w:rsidRDefault="00B615CE" w:rsidP="00FF2E60">
            <w:pPr>
              <w:keepNext/>
              <w:keepLines/>
              <w:jc w:val="right"/>
              <w:rPr>
                <w:sz w:val="20"/>
                <w:szCs w:val="20"/>
              </w:rPr>
            </w:pPr>
            <w:r>
              <w:rPr>
                <w:sz w:val="20"/>
                <w:szCs w:val="20"/>
              </w:rPr>
              <w:t>$0</w:t>
            </w:r>
          </w:p>
        </w:tc>
        <w:tc>
          <w:tcPr>
            <w:tcW w:w="1620" w:type="dxa"/>
            <w:tcBorders>
              <w:top w:val="single" w:sz="7" w:space="0" w:color="000000"/>
              <w:left w:val="single" w:sz="7" w:space="0" w:color="000000"/>
              <w:bottom w:val="single" w:sz="7" w:space="0" w:color="000000"/>
              <w:right w:val="single" w:sz="6" w:space="0" w:color="FFFFFF"/>
            </w:tcBorders>
            <w:vAlign w:val="center"/>
          </w:tcPr>
          <w:p w14:paraId="6532B9DD" w14:textId="4B65AA4B" w:rsidR="00B615CE" w:rsidRPr="000745EC" w:rsidRDefault="00B615CE" w:rsidP="00FF2E60">
            <w:pPr>
              <w:keepNext/>
              <w:keepLines/>
              <w:jc w:val="right"/>
              <w:rPr>
                <w:sz w:val="20"/>
                <w:szCs w:val="20"/>
              </w:rPr>
            </w:pPr>
            <w:r>
              <w:rPr>
                <w:sz w:val="20"/>
                <w:szCs w:val="20"/>
              </w:rPr>
              <w:t>$726,328</w:t>
            </w:r>
          </w:p>
        </w:tc>
        <w:tc>
          <w:tcPr>
            <w:tcW w:w="1971" w:type="dxa"/>
            <w:tcBorders>
              <w:top w:val="single" w:sz="7" w:space="0" w:color="000000"/>
              <w:left w:val="single" w:sz="7" w:space="0" w:color="000000"/>
              <w:bottom w:val="single" w:sz="7" w:space="0" w:color="000000"/>
              <w:right w:val="single" w:sz="7" w:space="0" w:color="000000"/>
            </w:tcBorders>
            <w:vAlign w:val="center"/>
          </w:tcPr>
          <w:p w14:paraId="66112D59" w14:textId="1642E201" w:rsidR="00B615CE" w:rsidRPr="00EE5630" w:rsidRDefault="00B615CE" w:rsidP="00FF2E60">
            <w:pPr>
              <w:keepNext/>
              <w:keepLines/>
              <w:jc w:val="right"/>
              <w:rPr>
                <w:sz w:val="20"/>
                <w:szCs w:val="20"/>
              </w:rPr>
            </w:pPr>
            <w:r>
              <w:rPr>
                <w:sz w:val="20"/>
                <w:szCs w:val="20"/>
              </w:rPr>
              <w:t>$726,328</w:t>
            </w:r>
          </w:p>
        </w:tc>
      </w:tr>
      <w:tr w:rsidR="00EE5630" w:rsidRPr="007B32FA" w14:paraId="74019B94" w14:textId="77777777" w:rsidTr="002E70E7">
        <w:trPr>
          <w:jc w:val="center"/>
        </w:trPr>
        <w:tc>
          <w:tcPr>
            <w:tcW w:w="3069" w:type="dxa"/>
            <w:tcBorders>
              <w:top w:val="single" w:sz="7" w:space="0" w:color="000000"/>
              <w:left w:val="single" w:sz="7" w:space="0" w:color="000000"/>
              <w:bottom w:val="single" w:sz="7" w:space="0" w:color="000000"/>
              <w:right w:val="single" w:sz="6" w:space="0" w:color="FFFFFF"/>
            </w:tcBorders>
            <w:vAlign w:val="center"/>
          </w:tcPr>
          <w:p w14:paraId="3D54D8AC" w14:textId="1017F758" w:rsidR="00EE5630" w:rsidRPr="007B32FA" w:rsidRDefault="00EE5630" w:rsidP="00FF2E60">
            <w:pPr>
              <w:keepNext/>
              <w:keepLines/>
              <w:pBdr>
                <w:top w:val="single" w:sz="6" w:space="0" w:color="FFFFFF"/>
                <w:left w:val="single" w:sz="6" w:space="0" w:color="FFFFFF"/>
                <w:bottom w:val="single" w:sz="6" w:space="0" w:color="FFFFFF"/>
                <w:right w:val="single" w:sz="6" w:space="0" w:color="FFFFFF"/>
              </w:pBdr>
              <w:spacing w:after="52"/>
              <w:jc w:val="right"/>
              <w:rPr>
                <w:b/>
                <w:color w:val="000000"/>
                <w:sz w:val="20"/>
                <w:szCs w:val="20"/>
              </w:rPr>
            </w:pPr>
            <w:r w:rsidRPr="007B32FA">
              <w:rPr>
                <w:b/>
                <w:color w:val="000000"/>
                <w:sz w:val="20"/>
                <w:szCs w:val="20"/>
              </w:rPr>
              <w:t xml:space="preserve">Total </w:t>
            </w:r>
          </w:p>
        </w:tc>
        <w:tc>
          <w:tcPr>
            <w:tcW w:w="2088" w:type="dxa"/>
            <w:tcBorders>
              <w:top w:val="single" w:sz="7" w:space="0" w:color="000000"/>
              <w:left w:val="single" w:sz="7" w:space="0" w:color="000000"/>
              <w:bottom w:val="single" w:sz="7" w:space="0" w:color="000000"/>
              <w:right w:val="single" w:sz="6" w:space="0" w:color="FFFFFF"/>
            </w:tcBorders>
            <w:vAlign w:val="center"/>
          </w:tcPr>
          <w:p w14:paraId="7B090DD5" w14:textId="5CCAA39A" w:rsidR="00EE5630" w:rsidRPr="007B32FA" w:rsidRDefault="00EE5630" w:rsidP="00FF2E60">
            <w:pPr>
              <w:keepNext/>
              <w:keepLines/>
              <w:jc w:val="right"/>
              <w:rPr>
                <w:b/>
                <w:sz w:val="20"/>
                <w:szCs w:val="20"/>
              </w:rPr>
            </w:pPr>
            <w:r w:rsidRPr="007B32FA">
              <w:rPr>
                <w:b/>
                <w:sz w:val="20"/>
                <w:szCs w:val="20"/>
              </w:rPr>
              <w:t>2,01</w:t>
            </w:r>
            <w:r w:rsidR="00D306C4">
              <w:rPr>
                <w:b/>
                <w:sz w:val="20"/>
                <w:szCs w:val="20"/>
              </w:rPr>
              <w:t>2</w:t>
            </w:r>
          </w:p>
        </w:tc>
        <w:tc>
          <w:tcPr>
            <w:tcW w:w="1710" w:type="dxa"/>
            <w:tcBorders>
              <w:top w:val="single" w:sz="7" w:space="0" w:color="000000"/>
              <w:left w:val="single" w:sz="7" w:space="0" w:color="000000"/>
              <w:bottom w:val="single" w:sz="7" w:space="0" w:color="000000"/>
              <w:right w:val="single" w:sz="6" w:space="0" w:color="FFFFFF"/>
            </w:tcBorders>
            <w:vAlign w:val="center"/>
          </w:tcPr>
          <w:p w14:paraId="25648BEF" w14:textId="1783C2ED" w:rsidR="00EE5630" w:rsidRPr="007B32FA" w:rsidRDefault="00EE5630" w:rsidP="00FF2E60">
            <w:pPr>
              <w:keepNext/>
              <w:keepLines/>
              <w:jc w:val="right"/>
              <w:rPr>
                <w:b/>
                <w:sz w:val="20"/>
                <w:szCs w:val="20"/>
              </w:rPr>
            </w:pPr>
            <w:r w:rsidRPr="007B32FA">
              <w:rPr>
                <w:b/>
                <w:sz w:val="20"/>
                <w:szCs w:val="20"/>
              </w:rPr>
              <w:t>$2,</w:t>
            </w:r>
            <w:r w:rsidR="00DC0EAB">
              <w:rPr>
                <w:b/>
                <w:sz w:val="20"/>
                <w:szCs w:val="20"/>
              </w:rPr>
              <w:t>000</w:t>
            </w:r>
            <w:r w:rsidRPr="007B32FA">
              <w:rPr>
                <w:b/>
                <w:sz w:val="20"/>
                <w:szCs w:val="20"/>
              </w:rPr>
              <w:t>,000</w:t>
            </w:r>
          </w:p>
        </w:tc>
        <w:tc>
          <w:tcPr>
            <w:tcW w:w="1620" w:type="dxa"/>
            <w:tcBorders>
              <w:top w:val="single" w:sz="7" w:space="0" w:color="000000"/>
              <w:left w:val="single" w:sz="7" w:space="0" w:color="000000"/>
              <w:bottom w:val="single" w:sz="7" w:space="0" w:color="000000"/>
              <w:right w:val="single" w:sz="6" w:space="0" w:color="FFFFFF"/>
            </w:tcBorders>
            <w:vAlign w:val="center"/>
          </w:tcPr>
          <w:p w14:paraId="1D590480" w14:textId="1EE50347" w:rsidR="00EE5630" w:rsidRPr="007B32FA" w:rsidRDefault="00EE5630" w:rsidP="00FF2E60">
            <w:pPr>
              <w:keepNext/>
              <w:keepLines/>
              <w:jc w:val="right"/>
              <w:rPr>
                <w:b/>
                <w:sz w:val="20"/>
                <w:szCs w:val="20"/>
              </w:rPr>
            </w:pPr>
            <w:r w:rsidRPr="007B32FA">
              <w:rPr>
                <w:b/>
                <w:sz w:val="20"/>
                <w:szCs w:val="20"/>
              </w:rPr>
              <w:t>$</w:t>
            </w:r>
            <w:r w:rsidR="00B615CE" w:rsidRPr="007B32FA">
              <w:rPr>
                <w:b/>
                <w:sz w:val="20"/>
                <w:szCs w:val="20"/>
              </w:rPr>
              <w:t>129</w:t>
            </w:r>
            <w:r w:rsidRPr="007B32FA">
              <w:rPr>
                <w:b/>
                <w:sz w:val="20"/>
                <w:szCs w:val="20"/>
              </w:rPr>
              <w:t>,000,000</w:t>
            </w:r>
          </w:p>
        </w:tc>
        <w:tc>
          <w:tcPr>
            <w:tcW w:w="1971" w:type="dxa"/>
            <w:tcBorders>
              <w:top w:val="single" w:sz="7" w:space="0" w:color="000000"/>
              <w:left w:val="single" w:sz="7" w:space="0" w:color="000000"/>
              <w:bottom w:val="single" w:sz="7" w:space="0" w:color="000000"/>
              <w:right w:val="single" w:sz="7" w:space="0" w:color="000000"/>
            </w:tcBorders>
            <w:vAlign w:val="center"/>
          </w:tcPr>
          <w:p w14:paraId="7B0E7092" w14:textId="52BB7623" w:rsidR="00EE5630" w:rsidRPr="007B32FA" w:rsidRDefault="00EE5630" w:rsidP="00FF2E60">
            <w:pPr>
              <w:keepNext/>
              <w:keepLines/>
              <w:jc w:val="right"/>
              <w:rPr>
                <w:b/>
                <w:sz w:val="20"/>
                <w:szCs w:val="20"/>
              </w:rPr>
            </w:pPr>
            <w:r w:rsidRPr="007B32FA">
              <w:rPr>
                <w:b/>
                <w:sz w:val="20"/>
                <w:szCs w:val="20"/>
              </w:rPr>
              <w:t>$</w:t>
            </w:r>
            <w:r w:rsidR="00B615CE" w:rsidRPr="007B32FA">
              <w:rPr>
                <w:b/>
                <w:sz w:val="20"/>
                <w:szCs w:val="20"/>
              </w:rPr>
              <w:t>131</w:t>
            </w:r>
            <w:r w:rsidRPr="007B32FA">
              <w:rPr>
                <w:b/>
                <w:sz w:val="20"/>
                <w:szCs w:val="20"/>
              </w:rPr>
              <w:t>,000,000</w:t>
            </w:r>
          </w:p>
        </w:tc>
      </w:tr>
    </w:tbl>
    <w:p w14:paraId="01B1561B" w14:textId="22E2DA21" w:rsidR="00CA4CD6" w:rsidRDefault="00CA4CD6" w:rsidP="00FF2E60">
      <w:pPr>
        <w:keepNext/>
        <w:keepLines/>
        <w:pBdr>
          <w:top w:val="single" w:sz="6" w:space="0" w:color="FFFFFF"/>
          <w:left w:val="single" w:sz="6" w:space="0" w:color="FFFFFF"/>
          <w:bottom w:val="single" w:sz="6" w:space="0" w:color="FFFFFF"/>
          <w:right w:val="single" w:sz="6" w:space="0" w:color="FFFFFF"/>
        </w:pBdr>
        <w:ind w:firstLine="1260"/>
        <w:rPr>
          <w:sz w:val="20"/>
          <w:szCs w:val="20"/>
        </w:rPr>
      </w:pPr>
      <w:r>
        <w:rPr>
          <w:color w:val="000000"/>
        </w:rPr>
        <w:t xml:space="preserve"> </w:t>
      </w:r>
      <w:r>
        <w:rPr>
          <w:color w:val="000000"/>
        </w:rPr>
        <w:tab/>
      </w:r>
      <w:r w:rsidR="000B2E1C" w:rsidRPr="001502F2">
        <w:rPr>
          <w:sz w:val="20"/>
          <w:szCs w:val="20"/>
        </w:rPr>
        <w:t>Note: Totals have been rounded to 3 significant figures.</w:t>
      </w:r>
      <w:r w:rsidR="009C7E97" w:rsidRPr="001502F2">
        <w:rPr>
          <w:sz w:val="20"/>
          <w:szCs w:val="20"/>
        </w:rPr>
        <w:t xml:space="preserve"> </w:t>
      </w:r>
      <w:r w:rsidR="000B2E1C" w:rsidRPr="001502F2">
        <w:rPr>
          <w:sz w:val="20"/>
          <w:szCs w:val="20"/>
        </w:rPr>
        <w:t>Figures may not add exactly due to rounding.</w:t>
      </w:r>
    </w:p>
    <w:p w14:paraId="01297E48" w14:textId="77777777" w:rsidR="000B2E1C" w:rsidRDefault="000B2E1C">
      <w:pPr>
        <w:pBdr>
          <w:top w:val="single" w:sz="6" w:space="0" w:color="FFFFFF"/>
          <w:left w:val="single" w:sz="6" w:space="0" w:color="FFFFFF"/>
          <w:bottom w:val="single" w:sz="6" w:space="0" w:color="FFFFFF"/>
          <w:right w:val="single" w:sz="6" w:space="0" w:color="FFFFFF"/>
        </w:pBdr>
        <w:rPr>
          <w:color w:val="000000"/>
        </w:rPr>
      </w:pPr>
    </w:p>
    <w:p w14:paraId="0B40F409" w14:textId="4291DE7A" w:rsidR="00CA4CD6" w:rsidRPr="0074749F" w:rsidRDefault="00CA4CD6">
      <w:pPr>
        <w:pBdr>
          <w:top w:val="single" w:sz="6" w:space="0" w:color="FFFFFF"/>
          <w:left w:val="single" w:sz="6" w:space="0" w:color="FFFFFF"/>
          <w:bottom w:val="single" w:sz="6" w:space="0" w:color="FFFFFF"/>
          <w:right w:val="single" w:sz="6" w:space="0" w:color="FFFFFF"/>
        </w:pBdr>
        <w:ind w:firstLine="720"/>
        <w:rPr>
          <w:color w:val="000000"/>
        </w:rPr>
      </w:pPr>
      <w:r w:rsidRPr="00EE5630">
        <w:rPr>
          <w:color w:val="000000"/>
        </w:rPr>
        <w:t xml:space="preserve">The total capital/startup costs for this ICR are </w:t>
      </w:r>
      <w:r w:rsidR="004E0274" w:rsidRPr="00EE5630">
        <w:rPr>
          <w:color w:val="000000"/>
        </w:rPr>
        <w:t>$</w:t>
      </w:r>
      <w:r w:rsidR="00F03052" w:rsidRPr="00EE5630">
        <w:rPr>
          <w:color w:val="000000"/>
        </w:rPr>
        <w:t>2,</w:t>
      </w:r>
      <w:r w:rsidR="00DC0EAB">
        <w:rPr>
          <w:color w:val="000000"/>
        </w:rPr>
        <w:t>00</w:t>
      </w:r>
      <w:r w:rsidR="00EE5630" w:rsidRPr="00EE5630">
        <w:rPr>
          <w:color w:val="000000"/>
        </w:rPr>
        <w:t>0</w:t>
      </w:r>
      <w:r w:rsidR="00F03052" w:rsidRPr="00EE5630">
        <w:rPr>
          <w:color w:val="000000"/>
        </w:rPr>
        <w:t>,000</w:t>
      </w:r>
      <w:r w:rsidR="004E0274" w:rsidRPr="00EE5630">
        <w:rPr>
          <w:color w:val="000000"/>
        </w:rPr>
        <w:t xml:space="preserve">. </w:t>
      </w:r>
      <w:r w:rsidRPr="00EE5630">
        <w:rPr>
          <w:color w:val="000000"/>
        </w:rPr>
        <w:t>This is the total o</w:t>
      </w:r>
      <w:r w:rsidR="00507EC5" w:rsidRPr="00EE5630">
        <w:rPr>
          <w:color w:val="000000"/>
        </w:rPr>
        <w:t>f column</w:t>
      </w:r>
      <w:r w:rsidR="00F03052" w:rsidRPr="00EE5630">
        <w:rPr>
          <w:color w:val="000000"/>
        </w:rPr>
        <w:t xml:space="preserve"> C</w:t>
      </w:r>
      <w:r w:rsidR="00507EC5" w:rsidRPr="0074749F">
        <w:rPr>
          <w:color w:val="000000"/>
        </w:rPr>
        <w:t xml:space="preserve"> in the above table. </w:t>
      </w:r>
    </w:p>
    <w:p w14:paraId="55DEAB2A" w14:textId="77777777" w:rsidR="00CA4CD6" w:rsidRPr="00EE5630" w:rsidRDefault="00CA4CD6">
      <w:pPr>
        <w:pBdr>
          <w:top w:val="single" w:sz="6" w:space="0" w:color="FFFFFF"/>
          <w:left w:val="single" w:sz="6" w:space="0" w:color="FFFFFF"/>
          <w:bottom w:val="single" w:sz="6" w:space="0" w:color="FFFFFF"/>
          <w:right w:val="single" w:sz="6" w:space="0" w:color="FFFFFF"/>
        </w:pBdr>
        <w:rPr>
          <w:color w:val="000000"/>
        </w:rPr>
      </w:pPr>
    </w:p>
    <w:p w14:paraId="5A5951B0" w14:textId="41E700F0" w:rsidR="00CA4CD6" w:rsidRPr="0074749F" w:rsidRDefault="00CA4CD6">
      <w:pPr>
        <w:pBdr>
          <w:top w:val="single" w:sz="6" w:space="0" w:color="FFFFFF"/>
          <w:left w:val="single" w:sz="6" w:space="0" w:color="FFFFFF"/>
          <w:bottom w:val="single" w:sz="6" w:space="0" w:color="FFFFFF"/>
          <w:right w:val="single" w:sz="6" w:space="0" w:color="FFFFFF"/>
        </w:pBdr>
        <w:ind w:firstLine="720"/>
        <w:rPr>
          <w:color w:val="000000"/>
        </w:rPr>
      </w:pPr>
      <w:r w:rsidRPr="00EE5630">
        <w:rPr>
          <w:color w:val="000000"/>
        </w:rPr>
        <w:t>The total operation and maintenance (</w:t>
      </w:r>
      <w:r w:rsidR="003F1AFC" w:rsidRPr="00EE5630">
        <w:rPr>
          <w:color w:val="000000"/>
        </w:rPr>
        <w:t>O&amp;M) costs for this ICR are $</w:t>
      </w:r>
      <w:r w:rsidR="00EE5630" w:rsidRPr="00EE5630">
        <w:rPr>
          <w:color w:val="000000"/>
        </w:rPr>
        <w:t>1</w:t>
      </w:r>
      <w:r w:rsidR="00B615CE">
        <w:rPr>
          <w:color w:val="000000"/>
        </w:rPr>
        <w:t>29</w:t>
      </w:r>
      <w:r w:rsidR="00F03052" w:rsidRPr="00EE5630">
        <w:rPr>
          <w:color w:val="000000"/>
        </w:rPr>
        <w:t xml:space="preserve">,000,000. </w:t>
      </w:r>
      <w:r w:rsidR="00507EC5" w:rsidRPr="0074749F">
        <w:rPr>
          <w:color w:val="000000"/>
        </w:rPr>
        <w:t xml:space="preserve">This is the total of column </w:t>
      </w:r>
      <w:r w:rsidR="00F03052" w:rsidRPr="0074749F">
        <w:rPr>
          <w:color w:val="000000"/>
        </w:rPr>
        <w:t>D</w:t>
      </w:r>
      <w:r w:rsidR="00507EC5" w:rsidRPr="0074749F">
        <w:rPr>
          <w:color w:val="000000"/>
        </w:rPr>
        <w:t xml:space="preserve">. </w:t>
      </w:r>
    </w:p>
    <w:p w14:paraId="2F9FA14F" w14:textId="77777777" w:rsidR="004C701D" w:rsidRPr="00EE5630" w:rsidRDefault="004C701D">
      <w:pPr>
        <w:pBdr>
          <w:top w:val="single" w:sz="6" w:space="0" w:color="FFFFFF"/>
          <w:left w:val="single" w:sz="6" w:space="0" w:color="FFFFFF"/>
          <w:bottom w:val="single" w:sz="6" w:space="0" w:color="FFFFFF"/>
          <w:right w:val="single" w:sz="6" w:space="0" w:color="FFFFFF"/>
        </w:pBdr>
        <w:ind w:firstLine="720"/>
        <w:rPr>
          <w:color w:val="000000"/>
        </w:rPr>
      </w:pPr>
    </w:p>
    <w:p w14:paraId="19FC1B69" w14:textId="065C722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EE5630">
        <w:rPr>
          <w:color w:val="000000"/>
        </w:rPr>
        <w:t>The average annual cost for capital/startup and operation and maintenance costs to industry over the next three years of the ICR is estimated to be $</w:t>
      </w:r>
      <w:r w:rsidR="00EE5630" w:rsidRPr="00EE5630">
        <w:rPr>
          <w:color w:val="000000"/>
        </w:rPr>
        <w:t>13</w:t>
      </w:r>
      <w:r w:rsidR="00B615CE">
        <w:rPr>
          <w:color w:val="000000"/>
        </w:rPr>
        <w:t>1</w:t>
      </w:r>
      <w:r w:rsidR="00F03052" w:rsidRPr="00EE5630">
        <w:rPr>
          <w:color w:val="000000"/>
        </w:rPr>
        <w:t>,000,000</w:t>
      </w:r>
      <w:r w:rsidRPr="00EE5630">
        <w:rPr>
          <w:color w:val="000000"/>
        </w:rPr>
        <w:t>.</w:t>
      </w:r>
      <w:r w:rsidR="009C7E97" w:rsidRPr="00EE5630">
        <w:rPr>
          <w:color w:val="000000"/>
        </w:rPr>
        <w:t xml:space="preserve"> </w:t>
      </w:r>
      <w:r w:rsidR="001C5991" w:rsidRPr="00EE5630">
        <w:rPr>
          <w:color w:val="000000"/>
        </w:rPr>
        <w:t xml:space="preserve"> These are recordkeeping costs.</w:t>
      </w:r>
      <w:r w:rsidR="009C7E97">
        <w:rPr>
          <w:color w:val="000000"/>
        </w:rPr>
        <w:t xml:space="preserve"> </w:t>
      </w:r>
    </w:p>
    <w:p w14:paraId="3E481E4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FBF4AEF" w14:textId="1C7A360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9C7E97">
        <w:rPr>
          <w:b/>
          <w:bCs/>
          <w:color w:val="000000"/>
        </w:rPr>
        <w:t xml:space="preserve"> </w:t>
      </w:r>
      <w:r>
        <w:rPr>
          <w:b/>
          <w:bCs/>
          <w:color w:val="000000"/>
        </w:rPr>
        <w:t>Estimating Agency Burden and Cost</w:t>
      </w:r>
    </w:p>
    <w:p w14:paraId="18AAA04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4D4459F" w14:textId="70664E3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9C7E97">
        <w:rPr>
          <w:color w:val="000000"/>
        </w:rPr>
        <w:t xml:space="preserve"> </w:t>
      </w:r>
      <w:r>
        <w:rPr>
          <w:color w:val="000000"/>
        </w:rPr>
        <w:t>EPA's overall compliance and enforcement program i</w:t>
      </w:r>
      <w:r w:rsidR="005C42AC">
        <w:rPr>
          <w:color w:val="000000"/>
        </w:rPr>
        <w:t xml:space="preserve">ncludes activities such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14:paraId="3E7FBF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5E549F0" w14:textId="7A499F3A" w:rsidR="00CA4CD6" w:rsidRPr="00D70A2F"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The average annual Agency cost during the three years of the ICR is estimated to be </w:t>
      </w:r>
      <w:r w:rsidR="00D70A2F" w:rsidRPr="00EE5630">
        <w:rPr>
          <w:color w:val="000000"/>
        </w:rPr>
        <w:t>$1,</w:t>
      </w:r>
      <w:r w:rsidR="00DF4D19">
        <w:rPr>
          <w:color w:val="000000"/>
        </w:rPr>
        <w:t>49</w:t>
      </w:r>
      <w:r w:rsidR="00EE5630" w:rsidRPr="00EE5630">
        <w:rPr>
          <w:color w:val="000000"/>
        </w:rPr>
        <w:t>0</w:t>
      </w:r>
      <w:r w:rsidR="00D70A2F" w:rsidRPr="00EE5630">
        <w:rPr>
          <w:color w:val="000000"/>
        </w:rPr>
        <w:t>,000.</w:t>
      </w:r>
      <w:r w:rsidR="009C7E97" w:rsidRPr="00D70A2F">
        <w:t xml:space="preserve"> </w:t>
      </w:r>
    </w:p>
    <w:p w14:paraId="0852465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762573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72B9D038" w14:textId="77777777" w:rsidR="00D2273E" w:rsidRPr="00D2273E" w:rsidRDefault="00D2273E" w:rsidP="00D2273E"/>
    <w:p w14:paraId="5D75E75B" w14:textId="7302FF60" w:rsidR="00CA4CD6" w:rsidRPr="00D2273E" w:rsidRDefault="00D2273E" w:rsidP="00D2273E">
      <w:r>
        <w:tab/>
      </w:r>
      <w:r w:rsidRPr="00D2273E">
        <w:tab/>
      </w:r>
      <w:r w:rsidR="00CA4CD6" w:rsidRPr="00D2273E">
        <w:t>Managerial</w:t>
      </w:r>
      <w:r w:rsidR="00CA4CD6" w:rsidRPr="00D2273E">
        <w:tab/>
        <w:t>$</w:t>
      </w:r>
      <w:r w:rsidR="00A038EC" w:rsidRPr="00D2273E">
        <w:t>6</w:t>
      </w:r>
      <w:r w:rsidR="0079715F">
        <w:t>4</w:t>
      </w:r>
      <w:r w:rsidR="002B517F">
        <w:t>.</w:t>
      </w:r>
      <w:r w:rsidR="00404A15">
        <w:t>80</w:t>
      </w:r>
      <w:r w:rsidR="00CA4CD6" w:rsidRPr="00D2273E">
        <w:t xml:space="preserve"> (GS-13, Step 5, $</w:t>
      </w:r>
      <w:r w:rsidR="0079715F">
        <w:t>40.</w:t>
      </w:r>
      <w:r w:rsidR="00404A15">
        <w:t>5</w:t>
      </w:r>
      <w:r w:rsidR="0079715F">
        <w:t>0</w:t>
      </w:r>
      <w:r w:rsidR="00CA4CD6" w:rsidRPr="00D2273E">
        <w:t xml:space="preserve"> </w:t>
      </w:r>
      <w:r w:rsidR="00E77D5E" w:rsidRPr="00D2273E">
        <w:t>+ 60%</w:t>
      </w:r>
      <w:r w:rsidR="00D46FA2" w:rsidRPr="00D2273E">
        <w:t xml:space="preserve">) </w:t>
      </w:r>
    </w:p>
    <w:p w14:paraId="0F39875F" w14:textId="70EF8CDF" w:rsidR="00CA4CD6" w:rsidRPr="00D2273E" w:rsidRDefault="00D2273E" w:rsidP="00D2273E">
      <w:r>
        <w:tab/>
      </w:r>
      <w:r w:rsidRPr="00D2273E">
        <w:tab/>
      </w:r>
      <w:r w:rsidR="00CA4CD6" w:rsidRPr="00D2273E">
        <w:t>Technical</w:t>
      </w:r>
      <w:r w:rsidR="00CA4CD6" w:rsidRPr="00D2273E">
        <w:tab/>
        <w:t>$</w:t>
      </w:r>
      <w:r w:rsidR="009018EC" w:rsidRPr="00D2273E">
        <w:t>4</w:t>
      </w:r>
      <w:r w:rsidR="00404A15">
        <w:t>8</w:t>
      </w:r>
      <w:r w:rsidR="00A038EC" w:rsidRPr="00D2273E">
        <w:t>.</w:t>
      </w:r>
      <w:r w:rsidR="00404A15">
        <w:t>08</w:t>
      </w:r>
      <w:r w:rsidR="00CA4CD6" w:rsidRPr="00D2273E">
        <w:t xml:space="preserve"> (GS-12, Step 1, $</w:t>
      </w:r>
      <w:r w:rsidR="00404A15">
        <w:t>30.05</w:t>
      </w:r>
      <w:r w:rsidR="00CA4CD6" w:rsidRPr="00D2273E">
        <w:t xml:space="preserve"> </w:t>
      </w:r>
      <w:r w:rsidR="00E77D5E" w:rsidRPr="00D2273E">
        <w:t>+ 60%</w:t>
      </w:r>
      <w:r w:rsidR="00CA4CD6" w:rsidRPr="00D2273E">
        <w:t>)</w:t>
      </w:r>
    </w:p>
    <w:p w14:paraId="2D0AFDE9" w14:textId="26E0CD64" w:rsidR="00CA4CD6" w:rsidRPr="00D2273E" w:rsidRDefault="00D2273E" w:rsidP="00D2273E">
      <w:r>
        <w:tab/>
      </w:r>
      <w:r w:rsidRPr="00D2273E">
        <w:tab/>
      </w:r>
      <w:r w:rsidR="00CA4CD6" w:rsidRPr="00D2273E">
        <w:t>Clerical</w:t>
      </w:r>
      <w:r w:rsidR="00CA4CD6" w:rsidRPr="00D2273E">
        <w:tab/>
        <w:t>$2</w:t>
      </w:r>
      <w:r w:rsidR="00404A15">
        <w:t>6</w:t>
      </w:r>
      <w:r w:rsidR="002B517F">
        <w:t>.</w:t>
      </w:r>
      <w:r w:rsidR="00404A15">
        <w:t>02</w:t>
      </w:r>
      <w:r w:rsidR="00CA4CD6" w:rsidRPr="00D2273E">
        <w:t xml:space="preserve"> (GS-6, Step 3, $</w:t>
      </w:r>
      <w:r w:rsidR="00A038EC" w:rsidRPr="00D2273E">
        <w:t>1</w:t>
      </w:r>
      <w:r w:rsidR="0079715F">
        <w:t>6</w:t>
      </w:r>
      <w:r w:rsidR="00A038EC" w:rsidRPr="00D2273E">
        <w:t>.</w:t>
      </w:r>
      <w:r w:rsidR="00404A15">
        <w:t>26</w:t>
      </w:r>
      <w:r w:rsidR="00CA4CD6" w:rsidRPr="00D2273E">
        <w:t xml:space="preserve"> </w:t>
      </w:r>
      <w:r w:rsidR="00E77D5E" w:rsidRPr="00D2273E">
        <w:t>+ 60%</w:t>
      </w:r>
      <w:r w:rsidR="00CA4CD6" w:rsidRPr="00D2273E">
        <w:t>)</w:t>
      </w:r>
    </w:p>
    <w:p w14:paraId="19BBA8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3D8841" w14:textId="5B9C2641"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754D1E">
        <w:rPr>
          <w:color w:val="000000"/>
        </w:rPr>
        <w:t>7</w:t>
      </w:r>
      <w:r>
        <w:rPr>
          <w:color w:val="000000"/>
        </w:rPr>
        <w:t xml:space="preserve"> General Schedule</w:t>
      </w:r>
      <w:r w:rsidR="007A458D">
        <w:rPr>
          <w:color w:val="000000"/>
        </w:rPr>
        <w:t>,</w:t>
      </w:r>
      <w:r>
        <w:rPr>
          <w:color w:val="000000"/>
        </w:rPr>
        <w:t xml:space="preserve"> which excludes locality rates of pay.</w:t>
      </w:r>
      <w:r w:rsidR="009C7E97">
        <w:rPr>
          <w:color w:val="000000"/>
        </w:rPr>
        <w:t xml:space="preserve"> </w:t>
      </w:r>
      <w:r w:rsidR="00E77D5E">
        <w:rPr>
          <w:color w:val="000000"/>
        </w:rPr>
        <w:t>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w:t>
      </w:r>
      <w:r w:rsidR="009C7E97">
        <w:t xml:space="preserve"> </w:t>
      </w:r>
      <w:r>
        <w:rPr>
          <w:color w:val="000000"/>
        </w:rPr>
        <w:t xml:space="preserve">Details upon which this estimate is based appear </w:t>
      </w:r>
      <w:r w:rsidR="007A458D">
        <w:rPr>
          <w:color w:val="000000"/>
        </w:rPr>
        <w:t xml:space="preserve">below in </w:t>
      </w:r>
      <w:r w:rsidRPr="00D94838">
        <w:rPr>
          <w:color w:val="000000"/>
        </w:rPr>
        <w:t xml:space="preserve">Table 2: </w:t>
      </w:r>
      <w:r w:rsidR="00CF2B37" w:rsidRPr="00D94838">
        <w:t xml:space="preserve">Average Annual EPA Burden and Cost </w:t>
      </w:r>
      <w:r w:rsidR="00D70A2F" w:rsidRPr="00D94838">
        <w:t>–</w:t>
      </w:r>
      <w:r w:rsidR="00D70A2F" w:rsidRPr="00D94838">
        <w:rPr>
          <w:color w:val="000000"/>
        </w:rPr>
        <w:t xml:space="preserve"> </w:t>
      </w:r>
      <w:r w:rsidR="00D70A2F" w:rsidRPr="00D94838">
        <w:rPr>
          <w:bCs/>
        </w:rPr>
        <w:t>NESHAP for Industrial, Commercial, and Institutional Boilers and Process Heaters (40 CFR Part 63, Subpart DDDDD)</w:t>
      </w:r>
      <w:r w:rsidR="00D70A2F" w:rsidRPr="00D94838">
        <w:rPr>
          <w:bCs/>
          <w:color w:val="FF0000"/>
        </w:rPr>
        <w:t xml:space="preserve"> </w:t>
      </w:r>
      <w:r w:rsidR="00D70A2F" w:rsidRPr="00D94838">
        <w:rPr>
          <w:bCs/>
        </w:rPr>
        <w:t>(Renewal)</w:t>
      </w:r>
      <w:r w:rsidR="00D70A2F" w:rsidRPr="00D94838">
        <w:t>.</w:t>
      </w:r>
    </w:p>
    <w:p w14:paraId="06A1027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F6D60FA" w14:textId="09959A44"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14:paraId="622E2F29"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20D417A8" w14:textId="69DA981F" w:rsidR="00CA4CD6" w:rsidRPr="001B58A3" w:rsidRDefault="00CA4CD6">
      <w:pPr>
        <w:pBdr>
          <w:top w:val="single" w:sz="6" w:space="0" w:color="FFFFFF"/>
          <w:left w:val="single" w:sz="6" w:space="0" w:color="FFFFFF"/>
          <w:bottom w:val="single" w:sz="6" w:space="0" w:color="FFFFFF"/>
          <w:right w:val="single" w:sz="6" w:space="0" w:color="FFFFFF"/>
        </w:pBdr>
        <w:ind w:firstLine="720"/>
      </w:pPr>
      <w:r w:rsidRPr="001B58A3">
        <w:t xml:space="preserve">Based on our research for this ICR, on average over the next three years, approximately </w:t>
      </w:r>
      <w:r w:rsidR="00C3634A" w:rsidRPr="001B58A3">
        <w:t>1,934</w:t>
      </w:r>
      <w:r w:rsidRPr="001B58A3">
        <w:t xml:space="preserve"> existing respondents will be subject to the</w:t>
      </w:r>
      <w:r w:rsidR="000D65F6">
        <w:t>se</w:t>
      </w:r>
      <w:r w:rsidRPr="001B58A3">
        <w:t xml:space="preserve"> standard</w:t>
      </w:r>
      <w:r w:rsidR="000D65F6">
        <w:t>s</w:t>
      </w:r>
      <w:r w:rsidRPr="001B58A3">
        <w:t>.</w:t>
      </w:r>
      <w:r w:rsidR="009C7E97" w:rsidRPr="001B58A3">
        <w:t xml:space="preserve"> </w:t>
      </w:r>
      <w:r w:rsidR="00975B52">
        <w:t>Also, i</w:t>
      </w:r>
      <w:r w:rsidRPr="001B58A3">
        <w:t xml:space="preserve">t is estimated that an additional </w:t>
      </w:r>
      <w:r w:rsidR="00C3634A" w:rsidRPr="001B58A3">
        <w:t>78</w:t>
      </w:r>
      <w:r w:rsidRPr="001B58A3">
        <w:t xml:space="preserve"> respondents per year will become subject</w:t>
      </w:r>
      <w:r w:rsidR="000D65F6">
        <w:t xml:space="preserve"> to these same standards</w:t>
      </w:r>
      <w:r w:rsidRPr="001B58A3">
        <w:t>.</w:t>
      </w:r>
      <w:r w:rsidR="009C7E97" w:rsidRPr="001B58A3">
        <w:t xml:space="preserve"> </w:t>
      </w:r>
      <w:r w:rsidRPr="001B58A3">
        <w:t>The overall average number of responden</w:t>
      </w:r>
      <w:r w:rsidR="0035325B" w:rsidRPr="001B58A3">
        <w:t>ts, as shown in the table below,</w:t>
      </w:r>
      <w:r w:rsidRPr="001B58A3">
        <w:t xml:space="preserve"> is </w:t>
      </w:r>
      <w:r w:rsidR="00C3634A" w:rsidRPr="001B58A3">
        <w:t>2,012</w:t>
      </w:r>
      <w:r w:rsidRPr="001B58A3">
        <w:t xml:space="preserve"> per year.</w:t>
      </w:r>
      <w:r w:rsidR="009C7E97" w:rsidRPr="001B58A3">
        <w:t xml:space="preserve"> </w:t>
      </w:r>
    </w:p>
    <w:p w14:paraId="039C40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C6CF2D9" w14:textId="020AD1B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number of respondents is calculated using the following table</w:t>
      </w:r>
      <w:r w:rsidR="00C3634A">
        <w:rPr>
          <w:color w:val="000000"/>
        </w:rPr>
        <w:t>s</w:t>
      </w:r>
      <w:r>
        <w:rPr>
          <w:color w:val="000000"/>
        </w:rPr>
        <w:t xml:space="preserve"> </w:t>
      </w:r>
      <w:r w:rsidR="002B29A7">
        <w:rPr>
          <w:color w:val="000000"/>
        </w:rPr>
        <w:t xml:space="preserve">that </w:t>
      </w:r>
      <w:r>
        <w:rPr>
          <w:color w:val="000000"/>
        </w:rPr>
        <w:t>address the three years covered by this ICR</w:t>
      </w:r>
      <w:r w:rsidR="000D65F6">
        <w:rPr>
          <w:color w:val="000000"/>
        </w:rPr>
        <w:t>:</w:t>
      </w:r>
      <w:r w:rsidR="009C7E97">
        <w:rPr>
          <w:color w:val="000000"/>
        </w:rPr>
        <w:t xml:space="preserve"> </w:t>
      </w:r>
    </w:p>
    <w:p w14:paraId="1AAD344B" w14:textId="74A6F1D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515" w:type="dxa"/>
        <w:tblInd w:w="110" w:type="dxa"/>
        <w:tblLayout w:type="fixed"/>
        <w:tblCellMar>
          <w:left w:w="110" w:type="dxa"/>
          <w:right w:w="110" w:type="dxa"/>
        </w:tblCellMar>
        <w:tblLook w:val="0000" w:firstRow="0" w:lastRow="0" w:firstColumn="0" w:lastColumn="0" w:noHBand="0" w:noVBand="0"/>
      </w:tblPr>
      <w:tblGrid>
        <w:gridCol w:w="900"/>
        <w:gridCol w:w="1597"/>
        <w:gridCol w:w="1434"/>
        <w:gridCol w:w="2070"/>
        <w:gridCol w:w="1800"/>
        <w:gridCol w:w="1714"/>
      </w:tblGrid>
      <w:tr w:rsidR="000F1055" w14:paraId="6C8494D6" w14:textId="77777777" w:rsidTr="00C3634A">
        <w:trPr>
          <w:tblHeader/>
        </w:trPr>
        <w:tc>
          <w:tcPr>
            <w:tcW w:w="9515" w:type="dxa"/>
            <w:gridSpan w:val="6"/>
            <w:tcBorders>
              <w:top w:val="single" w:sz="7" w:space="0" w:color="000000"/>
              <w:left w:val="single" w:sz="7" w:space="0" w:color="000000"/>
              <w:bottom w:val="single" w:sz="6" w:space="0" w:color="FFFFFF"/>
              <w:right w:val="single" w:sz="7" w:space="0" w:color="000000"/>
            </w:tcBorders>
          </w:tcPr>
          <w:p w14:paraId="51CBB2A3" w14:textId="77777777" w:rsidR="000F1055" w:rsidRDefault="000F1055" w:rsidP="00307CA3">
            <w:pPr>
              <w:spacing w:line="120" w:lineRule="exact"/>
              <w:rPr>
                <w:color w:val="000000"/>
              </w:rPr>
            </w:pPr>
          </w:p>
          <w:p w14:paraId="0E91054A" w14:textId="0C747A6C" w:rsidR="000F1055" w:rsidRDefault="000F1055" w:rsidP="00307CA3">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 - All</w:t>
            </w:r>
          </w:p>
        </w:tc>
      </w:tr>
      <w:tr w:rsidR="000F1055" w14:paraId="306E0029" w14:textId="77777777" w:rsidTr="00C3634A">
        <w:tc>
          <w:tcPr>
            <w:tcW w:w="900" w:type="dxa"/>
            <w:tcBorders>
              <w:top w:val="single" w:sz="7" w:space="0" w:color="000000"/>
              <w:left w:val="single" w:sz="7" w:space="0" w:color="000000"/>
              <w:bottom w:val="single" w:sz="6" w:space="0" w:color="FFFFFF"/>
              <w:right w:val="single" w:sz="6" w:space="0" w:color="FFFFFF"/>
            </w:tcBorders>
          </w:tcPr>
          <w:p w14:paraId="354ED559" w14:textId="77777777" w:rsidR="000F1055" w:rsidRDefault="000F1055" w:rsidP="00307CA3">
            <w:pPr>
              <w:spacing w:line="120" w:lineRule="exact"/>
              <w:rPr>
                <w:b/>
                <w:bCs/>
                <w:color w:val="000000"/>
              </w:rPr>
            </w:pPr>
          </w:p>
          <w:p w14:paraId="2C5B77B2" w14:textId="77777777" w:rsidR="000F1055" w:rsidRDefault="000F1055" w:rsidP="00307CA3">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3031" w:type="dxa"/>
            <w:gridSpan w:val="2"/>
            <w:tcBorders>
              <w:top w:val="single" w:sz="7" w:space="0" w:color="000000"/>
              <w:left w:val="single" w:sz="7" w:space="0" w:color="000000"/>
              <w:bottom w:val="single" w:sz="6" w:space="0" w:color="FFFFFF"/>
              <w:right w:val="single" w:sz="6" w:space="0" w:color="FFFFFF"/>
            </w:tcBorders>
          </w:tcPr>
          <w:p w14:paraId="4C0BC2A0" w14:textId="77777777" w:rsidR="000F1055" w:rsidRDefault="000F1055" w:rsidP="00307CA3">
            <w:pPr>
              <w:spacing w:line="120" w:lineRule="exact"/>
              <w:rPr>
                <w:color w:val="000000"/>
                <w:sz w:val="18"/>
                <w:szCs w:val="18"/>
              </w:rPr>
            </w:pPr>
          </w:p>
          <w:p w14:paraId="7A366198" w14:textId="77777777" w:rsidR="000F1055" w:rsidRDefault="000F1055" w:rsidP="00307CA3">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134AEC86" w14:textId="77777777" w:rsidR="000F1055" w:rsidRDefault="000F1055" w:rsidP="00307CA3">
            <w:pPr>
              <w:spacing w:line="120" w:lineRule="exact"/>
              <w:rPr>
                <w:color w:val="000000"/>
                <w:sz w:val="18"/>
                <w:szCs w:val="18"/>
              </w:rPr>
            </w:pPr>
          </w:p>
          <w:p w14:paraId="3C607E29" w14:textId="77777777" w:rsidR="000F1055" w:rsidRDefault="000F1055" w:rsidP="00307CA3">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14:paraId="5CD4CE8C" w14:textId="77777777" w:rsidR="000F1055" w:rsidRDefault="000F1055" w:rsidP="00307CA3">
            <w:pPr>
              <w:spacing w:line="120" w:lineRule="exact"/>
              <w:rPr>
                <w:color w:val="000000"/>
                <w:sz w:val="18"/>
                <w:szCs w:val="18"/>
              </w:rPr>
            </w:pPr>
          </w:p>
          <w:p w14:paraId="6B04C106" w14:textId="77777777" w:rsidR="000F1055" w:rsidRDefault="000F1055" w:rsidP="00307CA3">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0F1055" w14:paraId="5FF74AE6" w14:textId="77777777" w:rsidTr="00C3634A">
        <w:tc>
          <w:tcPr>
            <w:tcW w:w="900" w:type="dxa"/>
            <w:tcBorders>
              <w:top w:val="single" w:sz="7" w:space="0" w:color="000000"/>
              <w:left w:val="single" w:sz="7" w:space="0" w:color="000000"/>
              <w:bottom w:val="single" w:sz="8" w:space="0" w:color="000000"/>
              <w:right w:val="single" w:sz="6" w:space="0" w:color="FFFFFF"/>
            </w:tcBorders>
          </w:tcPr>
          <w:p w14:paraId="0708FDD7" w14:textId="77777777" w:rsidR="000F1055" w:rsidRDefault="000F1055" w:rsidP="00307CA3">
            <w:pPr>
              <w:spacing w:line="120" w:lineRule="exact"/>
              <w:rPr>
                <w:color w:val="000000"/>
                <w:sz w:val="18"/>
                <w:szCs w:val="18"/>
              </w:rPr>
            </w:pPr>
          </w:p>
          <w:p w14:paraId="7EFEC584" w14:textId="77777777" w:rsidR="000F1055" w:rsidRDefault="000F1055" w:rsidP="00307CA3">
            <w:pPr>
              <w:pBdr>
                <w:top w:val="single" w:sz="6" w:space="0" w:color="FFFFFF"/>
                <w:left w:val="single" w:sz="6" w:space="0" w:color="FFFFFF"/>
                <w:bottom w:val="single" w:sz="6" w:space="0" w:color="FFFFFF"/>
                <w:right w:val="single" w:sz="6" w:space="0" w:color="FFFFFF"/>
              </w:pBdr>
              <w:rPr>
                <w:color w:val="000000"/>
                <w:sz w:val="20"/>
                <w:szCs w:val="20"/>
              </w:rPr>
            </w:pPr>
          </w:p>
          <w:p w14:paraId="0EEC63CC" w14:textId="77777777" w:rsidR="000F1055" w:rsidRDefault="000F1055" w:rsidP="00307CA3">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1DBD52EB" w14:textId="77777777" w:rsidR="000F1055" w:rsidRDefault="000F1055" w:rsidP="00307CA3">
            <w:pPr>
              <w:spacing w:line="120" w:lineRule="exact"/>
              <w:rPr>
                <w:color w:val="000000"/>
                <w:sz w:val="20"/>
                <w:szCs w:val="20"/>
              </w:rPr>
            </w:pPr>
          </w:p>
          <w:p w14:paraId="0322B1A1" w14:textId="77777777" w:rsidR="000F1055" w:rsidRDefault="000F1055" w:rsidP="00307CA3">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65052010" w14:textId="77777777" w:rsidR="000F1055" w:rsidRDefault="000F1055" w:rsidP="00307CA3">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434" w:type="dxa"/>
            <w:tcBorders>
              <w:top w:val="single" w:sz="7" w:space="0" w:color="000000"/>
              <w:left w:val="single" w:sz="7" w:space="0" w:color="000000"/>
              <w:bottom w:val="single" w:sz="8" w:space="0" w:color="000000"/>
              <w:right w:val="single" w:sz="6" w:space="0" w:color="FFFFFF"/>
            </w:tcBorders>
          </w:tcPr>
          <w:p w14:paraId="10ABF6F6" w14:textId="77777777" w:rsidR="000F1055" w:rsidRDefault="000F1055" w:rsidP="00307CA3">
            <w:pPr>
              <w:spacing w:line="120" w:lineRule="exact"/>
              <w:rPr>
                <w:color w:val="000000"/>
                <w:sz w:val="20"/>
                <w:szCs w:val="20"/>
              </w:rPr>
            </w:pPr>
          </w:p>
          <w:p w14:paraId="302DEA20" w14:textId="77777777" w:rsidR="000F1055" w:rsidRDefault="000F1055" w:rsidP="00307CA3">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6C7B8E49" w14:textId="078E27E5" w:rsidR="000F1055" w:rsidRDefault="000F1055" w:rsidP="00307CA3">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r w:rsidRPr="000F1055">
              <w:rPr>
                <w:color w:val="000000"/>
                <w:sz w:val="20"/>
                <w:szCs w:val="20"/>
                <w:vertAlign w:val="superscript"/>
              </w:rPr>
              <w:t>2</w:t>
            </w:r>
          </w:p>
        </w:tc>
        <w:tc>
          <w:tcPr>
            <w:tcW w:w="2070" w:type="dxa"/>
            <w:tcBorders>
              <w:top w:val="single" w:sz="7" w:space="0" w:color="000000"/>
              <w:left w:val="single" w:sz="7" w:space="0" w:color="000000"/>
              <w:bottom w:val="single" w:sz="8" w:space="0" w:color="000000"/>
              <w:right w:val="single" w:sz="8" w:space="0" w:color="000000"/>
            </w:tcBorders>
          </w:tcPr>
          <w:p w14:paraId="5B0E7D5B" w14:textId="77777777" w:rsidR="000F1055" w:rsidRDefault="000F1055" w:rsidP="00307CA3">
            <w:pPr>
              <w:spacing w:line="120" w:lineRule="exact"/>
              <w:rPr>
                <w:color w:val="000000"/>
                <w:sz w:val="20"/>
                <w:szCs w:val="20"/>
              </w:rPr>
            </w:pPr>
          </w:p>
          <w:p w14:paraId="55EBE932" w14:textId="77777777" w:rsidR="000F1055" w:rsidRDefault="000F1055" w:rsidP="00307CA3">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565DF489" w14:textId="77777777" w:rsidR="000F1055" w:rsidRDefault="000F1055" w:rsidP="00307CA3">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6D7B0FA6" w14:textId="77777777" w:rsidR="000F1055" w:rsidRDefault="000F1055" w:rsidP="00307CA3">
            <w:pPr>
              <w:spacing w:line="120" w:lineRule="exact"/>
              <w:rPr>
                <w:color w:val="000000"/>
                <w:sz w:val="20"/>
                <w:szCs w:val="20"/>
              </w:rPr>
            </w:pPr>
          </w:p>
          <w:p w14:paraId="25143204" w14:textId="77777777" w:rsidR="000F1055" w:rsidRDefault="000F1055" w:rsidP="00307CA3">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12CF8DB6" w14:textId="77777777" w:rsidR="000F1055" w:rsidRDefault="000F1055" w:rsidP="00307CA3">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3F7C32D1" w14:textId="77777777" w:rsidR="000F1055" w:rsidRDefault="000F1055" w:rsidP="00307CA3">
            <w:pPr>
              <w:spacing w:line="120" w:lineRule="exact"/>
              <w:rPr>
                <w:color w:val="000000"/>
                <w:sz w:val="20"/>
                <w:szCs w:val="20"/>
              </w:rPr>
            </w:pPr>
          </w:p>
          <w:p w14:paraId="1AB66281" w14:textId="77777777" w:rsidR="000F1055" w:rsidRDefault="000F1055" w:rsidP="00307CA3">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61EDBBE3" w14:textId="77777777" w:rsidR="000F1055" w:rsidRDefault="000F1055" w:rsidP="00307CA3">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14:paraId="784DE92D" w14:textId="77777777" w:rsidR="000F1055" w:rsidRDefault="000F1055" w:rsidP="00307CA3">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rsidR="000F1055" w14:paraId="6B7AFF73" w14:textId="77777777" w:rsidTr="00C3634A">
        <w:tc>
          <w:tcPr>
            <w:tcW w:w="900" w:type="dxa"/>
            <w:tcBorders>
              <w:top w:val="single" w:sz="8" w:space="0" w:color="000000"/>
              <w:left w:val="single" w:sz="8" w:space="0" w:color="000000"/>
              <w:bottom w:val="single" w:sz="6" w:space="0" w:color="000000"/>
              <w:right w:val="single" w:sz="6" w:space="0" w:color="000000"/>
            </w:tcBorders>
          </w:tcPr>
          <w:p w14:paraId="2D013498" w14:textId="77777777" w:rsidR="000F1055" w:rsidRDefault="000F1055" w:rsidP="00307CA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14:paraId="224B794C" w14:textId="77777777" w:rsidR="000F1055" w:rsidRDefault="000F1055" w:rsidP="00307CA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78</w:t>
            </w:r>
          </w:p>
        </w:tc>
        <w:tc>
          <w:tcPr>
            <w:tcW w:w="1434" w:type="dxa"/>
            <w:tcBorders>
              <w:top w:val="single" w:sz="8" w:space="0" w:color="000000"/>
              <w:left w:val="single" w:sz="6" w:space="0" w:color="000000"/>
              <w:bottom w:val="single" w:sz="6" w:space="0" w:color="000000"/>
              <w:right w:val="single" w:sz="6" w:space="0" w:color="000000"/>
            </w:tcBorders>
            <w:vAlign w:val="center"/>
          </w:tcPr>
          <w:p w14:paraId="4479166D" w14:textId="77777777" w:rsidR="000F1055" w:rsidRDefault="000F1055" w:rsidP="00307CA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1,856</w:t>
            </w:r>
          </w:p>
        </w:tc>
        <w:tc>
          <w:tcPr>
            <w:tcW w:w="2070" w:type="dxa"/>
            <w:tcBorders>
              <w:top w:val="single" w:sz="8" w:space="0" w:color="000000"/>
              <w:left w:val="single" w:sz="6" w:space="0" w:color="000000"/>
              <w:bottom w:val="single" w:sz="6" w:space="0" w:color="000000"/>
              <w:right w:val="single" w:sz="6" w:space="0" w:color="000000"/>
            </w:tcBorders>
            <w:vAlign w:val="center"/>
          </w:tcPr>
          <w:p w14:paraId="745E27D0" w14:textId="77777777" w:rsidR="000F1055" w:rsidRDefault="000F1055" w:rsidP="00307CA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8" w:space="0" w:color="000000"/>
              <w:left w:val="single" w:sz="6" w:space="0" w:color="000000"/>
              <w:bottom w:val="single" w:sz="6" w:space="0" w:color="000000"/>
              <w:right w:val="single" w:sz="6" w:space="0" w:color="000000"/>
            </w:tcBorders>
            <w:vAlign w:val="center"/>
          </w:tcPr>
          <w:p w14:paraId="5B2A5D0F" w14:textId="77777777" w:rsidR="000F1055" w:rsidRDefault="000F1055" w:rsidP="00307CA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8" w:space="0" w:color="000000"/>
              <w:left w:val="single" w:sz="6" w:space="0" w:color="000000"/>
              <w:bottom w:val="single" w:sz="6" w:space="0" w:color="000000"/>
              <w:right w:val="single" w:sz="8" w:space="0" w:color="000000"/>
            </w:tcBorders>
            <w:vAlign w:val="center"/>
          </w:tcPr>
          <w:p w14:paraId="0340E417" w14:textId="77777777" w:rsidR="000F1055" w:rsidRDefault="000F1055" w:rsidP="00307CA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1,934</w:t>
            </w:r>
          </w:p>
        </w:tc>
      </w:tr>
      <w:tr w:rsidR="000F1055" w14:paraId="75D94C63" w14:textId="77777777" w:rsidTr="00C3634A">
        <w:tc>
          <w:tcPr>
            <w:tcW w:w="900" w:type="dxa"/>
            <w:tcBorders>
              <w:top w:val="single" w:sz="6" w:space="0" w:color="000000"/>
              <w:left w:val="single" w:sz="8" w:space="0" w:color="000000"/>
              <w:bottom w:val="single" w:sz="6" w:space="0" w:color="000000"/>
              <w:right w:val="single" w:sz="6" w:space="0" w:color="000000"/>
            </w:tcBorders>
          </w:tcPr>
          <w:p w14:paraId="68A6C85A" w14:textId="77777777" w:rsidR="000F1055" w:rsidRDefault="000F1055" w:rsidP="00307CA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14:paraId="616112EA" w14:textId="77777777" w:rsidR="000F1055" w:rsidRDefault="000F1055" w:rsidP="00307CA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78</w:t>
            </w:r>
          </w:p>
        </w:tc>
        <w:tc>
          <w:tcPr>
            <w:tcW w:w="1434" w:type="dxa"/>
            <w:tcBorders>
              <w:top w:val="single" w:sz="6" w:space="0" w:color="000000"/>
              <w:left w:val="single" w:sz="6" w:space="0" w:color="000000"/>
              <w:bottom w:val="single" w:sz="6" w:space="0" w:color="000000"/>
              <w:right w:val="single" w:sz="6" w:space="0" w:color="000000"/>
            </w:tcBorders>
            <w:vAlign w:val="center"/>
          </w:tcPr>
          <w:p w14:paraId="641F7C43" w14:textId="77777777" w:rsidR="000F1055" w:rsidRDefault="000F1055" w:rsidP="00307CA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1,934</w:t>
            </w:r>
          </w:p>
        </w:tc>
        <w:tc>
          <w:tcPr>
            <w:tcW w:w="2070" w:type="dxa"/>
            <w:tcBorders>
              <w:top w:val="single" w:sz="6" w:space="0" w:color="000000"/>
              <w:left w:val="single" w:sz="6" w:space="0" w:color="000000"/>
              <w:bottom w:val="single" w:sz="6" w:space="0" w:color="000000"/>
              <w:right w:val="single" w:sz="6" w:space="0" w:color="000000"/>
            </w:tcBorders>
            <w:vAlign w:val="center"/>
          </w:tcPr>
          <w:p w14:paraId="26EF0DB4" w14:textId="77777777" w:rsidR="000F1055" w:rsidRDefault="000F1055" w:rsidP="00307CA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3BED736E" w14:textId="77777777" w:rsidR="000F1055" w:rsidRDefault="000F1055" w:rsidP="00307CA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1F720FEA" w14:textId="77777777" w:rsidR="000F1055" w:rsidRDefault="000F1055" w:rsidP="00307CA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2,012</w:t>
            </w:r>
          </w:p>
        </w:tc>
      </w:tr>
      <w:tr w:rsidR="000F1055" w14:paraId="2BA320EC" w14:textId="77777777" w:rsidTr="00C3634A">
        <w:tc>
          <w:tcPr>
            <w:tcW w:w="900" w:type="dxa"/>
            <w:tcBorders>
              <w:top w:val="single" w:sz="6" w:space="0" w:color="000000"/>
              <w:left w:val="single" w:sz="8" w:space="0" w:color="000000"/>
              <w:bottom w:val="single" w:sz="6" w:space="0" w:color="000000"/>
              <w:right w:val="single" w:sz="6" w:space="0" w:color="000000"/>
            </w:tcBorders>
          </w:tcPr>
          <w:p w14:paraId="2C545DA3" w14:textId="77777777" w:rsidR="000F1055" w:rsidRDefault="000F1055" w:rsidP="00307CA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14:paraId="3B9910CE" w14:textId="77777777" w:rsidR="000F1055" w:rsidRDefault="000F1055" w:rsidP="00307CA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78</w:t>
            </w:r>
          </w:p>
        </w:tc>
        <w:tc>
          <w:tcPr>
            <w:tcW w:w="1434" w:type="dxa"/>
            <w:tcBorders>
              <w:top w:val="single" w:sz="6" w:space="0" w:color="000000"/>
              <w:left w:val="single" w:sz="6" w:space="0" w:color="000000"/>
              <w:bottom w:val="single" w:sz="6" w:space="0" w:color="000000"/>
              <w:right w:val="single" w:sz="6" w:space="0" w:color="000000"/>
            </w:tcBorders>
            <w:vAlign w:val="center"/>
          </w:tcPr>
          <w:p w14:paraId="7A267976" w14:textId="77777777" w:rsidR="000F1055" w:rsidRDefault="000F1055" w:rsidP="00307CA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2,012</w:t>
            </w:r>
          </w:p>
        </w:tc>
        <w:tc>
          <w:tcPr>
            <w:tcW w:w="2070" w:type="dxa"/>
            <w:tcBorders>
              <w:top w:val="single" w:sz="6" w:space="0" w:color="000000"/>
              <w:left w:val="single" w:sz="6" w:space="0" w:color="000000"/>
              <w:bottom w:val="single" w:sz="6" w:space="0" w:color="000000"/>
              <w:right w:val="single" w:sz="6" w:space="0" w:color="000000"/>
            </w:tcBorders>
            <w:vAlign w:val="center"/>
          </w:tcPr>
          <w:p w14:paraId="310EA0C6" w14:textId="77777777" w:rsidR="000F1055" w:rsidRDefault="000F1055" w:rsidP="00307CA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193A9DFB" w14:textId="77777777" w:rsidR="000F1055" w:rsidRDefault="000F1055" w:rsidP="00307CA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78CB55AF" w14:textId="77777777" w:rsidR="000F1055" w:rsidRDefault="000F1055" w:rsidP="00307CA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2,090</w:t>
            </w:r>
          </w:p>
        </w:tc>
      </w:tr>
      <w:tr w:rsidR="000F1055" w14:paraId="0E42B4BB" w14:textId="77777777" w:rsidTr="00C3634A">
        <w:tc>
          <w:tcPr>
            <w:tcW w:w="900" w:type="dxa"/>
            <w:tcBorders>
              <w:top w:val="single" w:sz="6" w:space="0" w:color="000000"/>
              <w:left w:val="single" w:sz="8" w:space="0" w:color="000000"/>
              <w:bottom w:val="single" w:sz="8" w:space="0" w:color="000000"/>
              <w:right w:val="single" w:sz="6" w:space="0" w:color="000000"/>
            </w:tcBorders>
          </w:tcPr>
          <w:p w14:paraId="2C32CB70" w14:textId="77777777" w:rsidR="000F1055" w:rsidRDefault="000F1055" w:rsidP="00307CA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14:paraId="33B34907" w14:textId="77777777" w:rsidR="000F1055" w:rsidRDefault="000F1055" w:rsidP="00307CA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78</w:t>
            </w:r>
          </w:p>
        </w:tc>
        <w:tc>
          <w:tcPr>
            <w:tcW w:w="1434" w:type="dxa"/>
            <w:tcBorders>
              <w:top w:val="single" w:sz="6" w:space="0" w:color="000000"/>
              <w:left w:val="single" w:sz="6" w:space="0" w:color="000000"/>
              <w:bottom w:val="single" w:sz="8" w:space="0" w:color="000000"/>
              <w:right w:val="single" w:sz="6" w:space="0" w:color="000000"/>
            </w:tcBorders>
            <w:vAlign w:val="center"/>
          </w:tcPr>
          <w:p w14:paraId="00055402" w14:textId="77777777" w:rsidR="000F1055" w:rsidRDefault="000F1055" w:rsidP="00307CA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1,934</w:t>
            </w:r>
          </w:p>
        </w:tc>
        <w:tc>
          <w:tcPr>
            <w:tcW w:w="2070" w:type="dxa"/>
            <w:tcBorders>
              <w:top w:val="single" w:sz="6" w:space="0" w:color="000000"/>
              <w:left w:val="single" w:sz="6" w:space="0" w:color="000000"/>
              <w:bottom w:val="single" w:sz="8" w:space="0" w:color="000000"/>
              <w:right w:val="single" w:sz="6" w:space="0" w:color="000000"/>
            </w:tcBorders>
            <w:vAlign w:val="center"/>
          </w:tcPr>
          <w:p w14:paraId="6774889F" w14:textId="77777777" w:rsidR="000F1055" w:rsidRDefault="000F1055" w:rsidP="00307CA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8" w:space="0" w:color="000000"/>
              <w:right w:val="single" w:sz="6" w:space="0" w:color="000000"/>
            </w:tcBorders>
            <w:vAlign w:val="center"/>
          </w:tcPr>
          <w:p w14:paraId="7CAA28EE" w14:textId="77777777" w:rsidR="000F1055" w:rsidRDefault="000F1055" w:rsidP="00307CA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8" w:space="0" w:color="000000"/>
              <w:right w:val="single" w:sz="8" w:space="0" w:color="000000"/>
            </w:tcBorders>
            <w:vAlign w:val="center"/>
          </w:tcPr>
          <w:p w14:paraId="26F1331D" w14:textId="77777777" w:rsidR="000F1055" w:rsidRDefault="000F1055" w:rsidP="00307CA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2,012</w:t>
            </w:r>
          </w:p>
        </w:tc>
      </w:tr>
    </w:tbl>
    <w:p w14:paraId="01624E3B" w14:textId="5298B06A" w:rsidR="000F1055" w:rsidRDefault="000F1055" w:rsidP="00C54D03">
      <w:pPr>
        <w:pBdr>
          <w:top w:val="single" w:sz="6" w:space="0" w:color="FFFFFF"/>
          <w:left w:val="single" w:sz="6" w:space="0" w:color="FFFFFF"/>
          <w:bottom w:val="single" w:sz="6" w:space="0" w:color="FFFFFF"/>
          <w:right w:val="single" w:sz="6" w:space="0" w:color="FFFFFF"/>
        </w:pBdr>
        <w:ind w:left="270" w:hanging="180"/>
        <w:rPr>
          <w:color w:val="000000"/>
          <w:sz w:val="20"/>
          <w:szCs w:val="20"/>
        </w:rPr>
      </w:pPr>
      <w:r w:rsidRPr="00C54D03">
        <w:rPr>
          <w:color w:val="000000"/>
          <w:sz w:val="20"/>
          <w:szCs w:val="20"/>
          <w:vertAlign w:val="superscript"/>
        </w:rPr>
        <w:t>1</w:t>
      </w:r>
      <w:r>
        <w:rPr>
          <w:color w:val="000000"/>
        </w:rPr>
        <w:t xml:space="preserve"> </w:t>
      </w:r>
      <w:r>
        <w:rPr>
          <w:color w:val="000000"/>
          <w:sz w:val="20"/>
          <w:szCs w:val="20"/>
        </w:rPr>
        <w:t xml:space="preserve">New respondents include sources with constructed, reconstructed and modified affected facilities. </w:t>
      </w:r>
    </w:p>
    <w:p w14:paraId="4EC55CC9" w14:textId="0F5207AC" w:rsidR="001E7194" w:rsidRPr="00256862" w:rsidRDefault="000F1055" w:rsidP="001E7194">
      <w:pPr>
        <w:pBdr>
          <w:top w:val="single" w:sz="6" w:space="0" w:color="FFFFFF"/>
          <w:left w:val="single" w:sz="6" w:space="0" w:color="FFFFFF"/>
          <w:bottom w:val="single" w:sz="6" w:space="0" w:color="FFFFFF"/>
          <w:right w:val="single" w:sz="6" w:space="0" w:color="FFFFFF"/>
        </w:pBdr>
        <w:ind w:left="270" w:hanging="180"/>
        <w:rPr>
          <w:sz w:val="20"/>
          <w:szCs w:val="20"/>
        </w:rPr>
      </w:pPr>
      <w:r w:rsidRPr="000B6FD0">
        <w:rPr>
          <w:sz w:val="20"/>
          <w:szCs w:val="20"/>
          <w:vertAlign w:val="superscript"/>
        </w:rPr>
        <w:t>2</w:t>
      </w:r>
      <w:r w:rsidRPr="000B6FD0">
        <w:rPr>
          <w:sz w:val="20"/>
          <w:szCs w:val="20"/>
        </w:rPr>
        <w:t xml:space="preserve"> </w:t>
      </w:r>
      <w:r w:rsidR="007C0AD3">
        <w:rPr>
          <w:sz w:val="20"/>
          <w:szCs w:val="20"/>
        </w:rPr>
        <w:t>Existing</w:t>
      </w:r>
      <w:r w:rsidR="00C3634A">
        <w:rPr>
          <w:sz w:val="20"/>
          <w:szCs w:val="20"/>
        </w:rPr>
        <w:t xml:space="preserve"> respondents </w:t>
      </w:r>
      <w:r w:rsidR="00713892">
        <w:rPr>
          <w:sz w:val="20"/>
          <w:szCs w:val="20"/>
        </w:rPr>
        <w:t>a</w:t>
      </w:r>
      <w:r w:rsidR="00C3634A">
        <w:rPr>
          <w:sz w:val="20"/>
          <w:szCs w:val="20"/>
        </w:rPr>
        <w:t xml:space="preserve">re calculated based on </w:t>
      </w:r>
      <w:r w:rsidR="00C3634A" w:rsidRPr="000B6FD0">
        <w:rPr>
          <w:sz w:val="20"/>
          <w:szCs w:val="20"/>
        </w:rPr>
        <w:t xml:space="preserve">the number of existing respondents at </w:t>
      </w:r>
      <w:r w:rsidR="00E74F5E">
        <w:rPr>
          <w:sz w:val="20"/>
          <w:szCs w:val="20"/>
        </w:rPr>
        <w:t xml:space="preserve">the </w:t>
      </w:r>
      <w:r w:rsidR="00C3634A" w:rsidRPr="000B6FD0">
        <w:rPr>
          <w:sz w:val="20"/>
          <w:szCs w:val="20"/>
        </w:rPr>
        <w:t>time of final rule promulgation</w:t>
      </w:r>
      <w:r w:rsidR="007C0AD3">
        <w:rPr>
          <w:sz w:val="20"/>
          <w:szCs w:val="20"/>
        </w:rPr>
        <w:t xml:space="preserve"> (ICR 2029.08)</w:t>
      </w:r>
      <w:r w:rsidR="00C3634A">
        <w:rPr>
          <w:sz w:val="20"/>
          <w:szCs w:val="20"/>
        </w:rPr>
        <w:t xml:space="preserve"> and assuming constant growth (78 new respondents per year</w:t>
      </w:r>
      <w:r w:rsidR="007C0AD3">
        <w:rPr>
          <w:sz w:val="20"/>
          <w:szCs w:val="20"/>
        </w:rPr>
        <w:t xml:space="preserve"> over 3 years</w:t>
      </w:r>
      <w:r w:rsidR="00C3634A">
        <w:rPr>
          <w:sz w:val="20"/>
          <w:szCs w:val="20"/>
        </w:rPr>
        <w:t>)</w:t>
      </w:r>
      <w:r w:rsidR="00C0249F">
        <w:rPr>
          <w:sz w:val="20"/>
          <w:szCs w:val="20"/>
        </w:rPr>
        <w:t xml:space="preserve"> since the final rule was promulgated in November 2015</w:t>
      </w:r>
      <w:r w:rsidR="00C3634A">
        <w:rPr>
          <w:sz w:val="20"/>
          <w:szCs w:val="20"/>
        </w:rPr>
        <w:t xml:space="preserve">. </w:t>
      </w:r>
    </w:p>
    <w:p w14:paraId="327AED39" w14:textId="741BA434" w:rsidR="0022659C" w:rsidRDefault="0022659C" w:rsidP="0022659C">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number of respondents per subcategory is calculated using the following table that address</w:t>
      </w:r>
      <w:r w:rsidR="00473475">
        <w:rPr>
          <w:color w:val="000000"/>
        </w:rPr>
        <w:t>es</w:t>
      </w:r>
      <w:r>
        <w:rPr>
          <w:color w:val="000000"/>
        </w:rPr>
        <w:t xml:space="preserve"> the three years covered by this ICR</w:t>
      </w:r>
      <w:r w:rsidR="00A420D7">
        <w:rPr>
          <w:color w:val="000000"/>
        </w:rPr>
        <w:t>:</w:t>
      </w:r>
      <w:r>
        <w:rPr>
          <w:color w:val="000000"/>
        </w:rPr>
        <w:t xml:space="preserve"> </w:t>
      </w:r>
    </w:p>
    <w:p w14:paraId="42273430" w14:textId="778B94A4" w:rsidR="00C3634A" w:rsidRPr="000B6FD0" w:rsidRDefault="00C3634A" w:rsidP="000F1055">
      <w:pPr>
        <w:pBdr>
          <w:top w:val="single" w:sz="6" w:space="0" w:color="FFFFFF"/>
          <w:left w:val="single" w:sz="6" w:space="0" w:color="FFFFFF"/>
          <w:bottom w:val="single" w:sz="6" w:space="0" w:color="FFFFFF"/>
          <w:right w:val="single" w:sz="6" w:space="0" w:color="FFFFFF"/>
        </w:pBdr>
        <w:ind w:left="180" w:hanging="180"/>
        <w:rPr>
          <w:color w:val="FF0000"/>
          <w:sz w:val="20"/>
          <w:szCs w:val="20"/>
        </w:rPr>
      </w:pPr>
    </w:p>
    <w:p w14:paraId="59B903CC" w14:textId="77777777" w:rsidR="000F1055" w:rsidRDefault="000F1055">
      <w:pPr>
        <w:pBdr>
          <w:top w:val="single" w:sz="6" w:space="0" w:color="FFFFFF"/>
          <w:left w:val="single" w:sz="6" w:space="0" w:color="FFFFFF"/>
          <w:bottom w:val="single" w:sz="6" w:space="0" w:color="FFFFFF"/>
          <w:right w:val="single" w:sz="6" w:space="0" w:color="FFFFFF"/>
        </w:pBdr>
        <w:rPr>
          <w:color w:val="000000"/>
        </w:rPr>
      </w:pPr>
    </w:p>
    <w:tbl>
      <w:tblPr>
        <w:tblW w:w="9907" w:type="dxa"/>
        <w:tblInd w:w="-189" w:type="dxa"/>
        <w:tblLayout w:type="fixed"/>
        <w:tblCellMar>
          <w:left w:w="110" w:type="dxa"/>
          <w:right w:w="110" w:type="dxa"/>
        </w:tblCellMar>
        <w:tblLook w:val="0000" w:firstRow="0" w:lastRow="0" w:firstColumn="0" w:lastColumn="0" w:noHBand="0" w:noVBand="0"/>
      </w:tblPr>
      <w:tblGrid>
        <w:gridCol w:w="1890"/>
        <w:gridCol w:w="1327"/>
        <w:gridCol w:w="1373"/>
        <w:gridCol w:w="2070"/>
        <w:gridCol w:w="1800"/>
        <w:gridCol w:w="1441"/>
        <w:gridCol w:w="6"/>
      </w:tblGrid>
      <w:tr w:rsidR="00A73600" w14:paraId="3104CFD0" w14:textId="77777777" w:rsidTr="00EE5630">
        <w:trPr>
          <w:tblHeader/>
        </w:trPr>
        <w:tc>
          <w:tcPr>
            <w:tcW w:w="9907" w:type="dxa"/>
            <w:gridSpan w:val="7"/>
            <w:tcBorders>
              <w:top w:val="single" w:sz="7" w:space="0" w:color="000000"/>
              <w:left w:val="single" w:sz="7" w:space="0" w:color="000000"/>
              <w:bottom w:val="single" w:sz="6" w:space="0" w:color="FFFFFF"/>
              <w:right w:val="single" w:sz="7" w:space="0" w:color="000000"/>
            </w:tcBorders>
          </w:tcPr>
          <w:p w14:paraId="01BBE356" w14:textId="77777777" w:rsidR="00CA4CD6" w:rsidRDefault="00CA4CD6" w:rsidP="00FF2E60">
            <w:pPr>
              <w:keepNext/>
              <w:keepLines/>
              <w:spacing w:line="120" w:lineRule="exact"/>
              <w:rPr>
                <w:color w:val="000000"/>
              </w:rPr>
            </w:pPr>
          </w:p>
          <w:p w14:paraId="200D15AA" w14:textId="1E8ED5EF" w:rsidR="00CA4CD6" w:rsidRDefault="00CA4CD6" w:rsidP="00FF2E60">
            <w:pPr>
              <w:keepNext/>
              <w:keepLines/>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r w:rsidR="000F1055">
              <w:rPr>
                <w:b/>
                <w:bCs/>
                <w:color w:val="000000"/>
              </w:rPr>
              <w:t xml:space="preserve"> – By Subcategory</w:t>
            </w:r>
          </w:p>
        </w:tc>
      </w:tr>
      <w:tr w:rsidR="00A73600" w14:paraId="05EE01E5" w14:textId="77777777" w:rsidTr="00EE5630">
        <w:trPr>
          <w:gridAfter w:val="1"/>
          <w:wAfter w:w="6" w:type="dxa"/>
        </w:trPr>
        <w:tc>
          <w:tcPr>
            <w:tcW w:w="1890" w:type="dxa"/>
            <w:tcBorders>
              <w:top w:val="single" w:sz="4" w:space="0" w:color="auto"/>
              <w:left w:val="single" w:sz="4" w:space="0" w:color="auto"/>
              <w:bottom w:val="single" w:sz="4" w:space="0" w:color="auto"/>
              <w:right w:val="single" w:sz="4" w:space="0" w:color="auto"/>
            </w:tcBorders>
          </w:tcPr>
          <w:p w14:paraId="20A519C2" w14:textId="77777777" w:rsidR="00CA4CD6" w:rsidRDefault="00CA4CD6" w:rsidP="00FF2E60">
            <w:pPr>
              <w:keepNext/>
              <w:keepLines/>
              <w:spacing w:line="120" w:lineRule="exact"/>
              <w:rPr>
                <w:b/>
                <w:bCs/>
                <w:color w:val="000000"/>
              </w:rPr>
            </w:pPr>
          </w:p>
          <w:p w14:paraId="78D9EDFB" w14:textId="77777777" w:rsidR="00CA4CD6" w:rsidRDefault="00CA4CD6" w:rsidP="00FF2E60">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2700" w:type="dxa"/>
            <w:gridSpan w:val="2"/>
            <w:tcBorders>
              <w:top w:val="single" w:sz="4" w:space="0" w:color="auto"/>
              <w:left w:val="single" w:sz="4" w:space="0" w:color="auto"/>
              <w:bottom w:val="single" w:sz="4" w:space="0" w:color="auto"/>
              <w:right w:val="single" w:sz="4" w:space="0" w:color="auto"/>
            </w:tcBorders>
          </w:tcPr>
          <w:p w14:paraId="5B8BB376" w14:textId="77777777" w:rsidR="00CA4CD6" w:rsidRDefault="00CA4CD6" w:rsidP="00FF2E60">
            <w:pPr>
              <w:keepNext/>
              <w:keepLines/>
              <w:spacing w:line="120" w:lineRule="exact"/>
              <w:rPr>
                <w:color w:val="000000"/>
                <w:sz w:val="18"/>
                <w:szCs w:val="18"/>
              </w:rPr>
            </w:pPr>
          </w:p>
          <w:p w14:paraId="1970AAAF" w14:textId="77777777" w:rsidR="00CA4CD6" w:rsidRDefault="00CA4CD6" w:rsidP="00FF2E60">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4" w:space="0" w:color="auto"/>
              <w:left w:val="single" w:sz="4" w:space="0" w:color="auto"/>
              <w:bottom w:val="single" w:sz="4" w:space="0" w:color="auto"/>
              <w:right w:val="single" w:sz="4" w:space="0" w:color="auto"/>
            </w:tcBorders>
          </w:tcPr>
          <w:p w14:paraId="1250B5DF" w14:textId="77777777" w:rsidR="00CA4CD6" w:rsidRDefault="00CA4CD6" w:rsidP="00FF2E60">
            <w:pPr>
              <w:keepNext/>
              <w:keepLines/>
              <w:spacing w:line="120" w:lineRule="exact"/>
              <w:rPr>
                <w:color w:val="000000"/>
                <w:sz w:val="18"/>
                <w:szCs w:val="18"/>
              </w:rPr>
            </w:pPr>
          </w:p>
          <w:p w14:paraId="3D5DEBA0" w14:textId="77777777" w:rsidR="00CA4CD6" w:rsidRDefault="00CA4CD6" w:rsidP="00FF2E60">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3241" w:type="dxa"/>
            <w:gridSpan w:val="2"/>
            <w:tcBorders>
              <w:top w:val="single" w:sz="4" w:space="0" w:color="auto"/>
              <w:left w:val="single" w:sz="4" w:space="0" w:color="auto"/>
              <w:bottom w:val="single" w:sz="4" w:space="0" w:color="auto"/>
              <w:right w:val="single" w:sz="4" w:space="0" w:color="auto"/>
            </w:tcBorders>
          </w:tcPr>
          <w:p w14:paraId="57253B21" w14:textId="77777777" w:rsidR="00CA4CD6" w:rsidRDefault="00CA4CD6" w:rsidP="00FF2E60">
            <w:pPr>
              <w:keepNext/>
              <w:keepLines/>
              <w:spacing w:line="120" w:lineRule="exact"/>
              <w:rPr>
                <w:color w:val="000000"/>
                <w:sz w:val="18"/>
                <w:szCs w:val="18"/>
              </w:rPr>
            </w:pPr>
          </w:p>
          <w:p w14:paraId="4A5A514E" w14:textId="77777777" w:rsidR="00CA4CD6" w:rsidRDefault="00CA4CD6" w:rsidP="00FF2E60">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14:paraId="18B7DFB1" w14:textId="77777777" w:rsidTr="00EE5630">
        <w:trPr>
          <w:gridAfter w:val="1"/>
          <w:wAfter w:w="6" w:type="dxa"/>
        </w:trPr>
        <w:tc>
          <w:tcPr>
            <w:tcW w:w="1890" w:type="dxa"/>
            <w:tcBorders>
              <w:top w:val="single" w:sz="4" w:space="0" w:color="auto"/>
              <w:left w:val="single" w:sz="4" w:space="0" w:color="auto"/>
              <w:bottom w:val="single" w:sz="4" w:space="0" w:color="auto"/>
              <w:right w:val="single" w:sz="4" w:space="0" w:color="auto"/>
            </w:tcBorders>
          </w:tcPr>
          <w:p w14:paraId="16CB5887" w14:textId="77777777" w:rsidR="00CA4CD6" w:rsidRDefault="00CA4CD6" w:rsidP="00FF2E60">
            <w:pPr>
              <w:keepNext/>
              <w:keepLines/>
              <w:spacing w:line="120" w:lineRule="exact"/>
              <w:rPr>
                <w:color w:val="000000"/>
                <w:sz w:val="18"/>
                <w:szCs w:val="18"/>
              </w:rPr>
            </w:pPr>
          </w:p>
          <w:p w14:paraId="120FFE93" w14:textId="77777777" w:rsidR="00CA4CD6" w:rsidRDefault="00CA4CD6" w:rsidP="00FF2E60">
            <w:pPr>
              <w:keepNext/>
              <w:keepLines/>
              <w:pBdr>
                <w:top w:val="single" w:sz="6" w:space="0" w:color="FFFFFF"/>
                <w:left w:val="single" w:sz="6" w:space="0" w:color="FFFFFF"/>
                <w:bottom w:val="single" w:sz="6" w:space="0" w:color="FFFFFF"/>
                <w:right w:val="single" w:sz="6" w:space="0" w:color="FFFFFF"/>
              </w:pBdr>
              <w:rPr>
                <w:color w:val="000000"/>
                <w:sz w:val="20"/>
                <w:szCs w:val="20"/>
              </w:rPr>
            </w:pPr>
          </w:p>
          <w:p w14:paraId="0AA6047A" w14:textId="6A72B8D7" w:rsidR="00CA4CD6" w:rsidRDefault="00FA66D5" w:rsidP="00FF2E60">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Boiler Subcategory</w:t>
            </w:r>
          </w:p>
        </w:tc>
        <w:tc>
          <w:tcPr>
            <w:tcW w:w="1327" w:type="dxa"/>
            <w:tcBorders>
              <w:top w:val="single" w:sz="4" w:space="0" w:color="auto"/>
              <w:left w:val="single" w:sz="4" w:space="0" w:color="auto"/>
              <w:bottom w:val="single" w:sz="4" w:space="0" w:color="auto"/>
              <w:right w:val="single" w:sz="4" w:space="0" w:color="auto"/>
            </w:tcBorders>
          </w:tcPr>
          <w:p w14:paraId="1E068334" w14:textId="77777777" w:rsidR="00CA4CD6" w:rsidRDefault="00CA4CD6" w:rsidP="00FF2E60">
            <w:pPr>
              <w:keepNext/>
              <w:keepLines/>
              <w:spacing w:line="120" w:lineRule="exact"/>
              <w:rPr>
                <w:color w:val="000000"/>
                <w:sz w:val="20"/>
                <w:szCs w:val="20"/>
              </w:rPr>
            </w:pPr>
          </w:p>
          <w:p w14:paraId="7AE43548" w14:textId="77777777" w:rsidR="00CA4CD6" w:rsidRDefault="00CA4CD6" w:rsidP="00FF2E60">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1FDD11BB" w14:textId="699AC381" w:rsidR="00CA4CD6" w:rsidRDefault="00CA4CD6" w:rsidP="00FF2E60">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sidR="00C3634A">
              <w:rPr>
                <w:color w:val="000000"/>
                <w:sz w:val="20"/>
                <w:szCs w:val="20"/>
              </w:rPr>
              <w:t>Per Year</w:t>
            </w:r>
            <w:r>
              <w:rPr>
                <w:color w:val="000000"/>
                <w:sz w:val="20"/>
                <w:szCs w:val="20"/>
                <w:vertAlign w:val="superscript"/>
              </w:rPr>
              <w:t>1</w:t>
            </w:r>
          </w:p>
        </w:tc>
        <w:tc>
          <w:tcPr>
            <w:tcW w:w="1373" w:type="dxa"/>
            <w:tcBorders>
              <w:top w:val="single" w:sz="4" w:space="0" w:color="auto"/>
              <w:left w:val="single" w:sz="4" w:space="0" w:color="auto"/>
              <w:bottom w:val="single" w:sz="4" w:space="0" w:color="auto"/>
              <w:right w:val="single" w:sz="4" w:space="0" w:color="auto"/>
            </w:tcBorders>
          </w:tcPr>
          <w:p w14:paraId="7EFDEF19" w14:textId="77777777" w:rsidR="00CA4CD6" w:rsidRDefault="00CA4CD6" w:rsidP="00FF2E60">
            <w:pPr>
              <w:keepNext/>
              <w:keepLines/>
              <w:spacing w:line="120" w:lineRule="exact"/>
              <w:rPr>
                <w:color w:val="000000"/>
                <w:sz w:val="20"/>
                <w:szCs w:val="20"/>
              </w:rPr>
            </w:pPr>
          </w:p>
          <w:p w14:paraId="6ECA8CD0" w14:textId="77777777" w:rsidR="00CA4CD6" w:rsidRDefault="00CA4CD6" w:rsidP="00FF2E60">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6B88F5C8" w14:textId="28CFA8A5" w:rsidR="00CA4CD6" w:rsidRDefault="00CA4CD6" w:rsidP="00FF2E60">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r w:rsidR="00DD604A">
              <w:rPr>
                <w:color w:val="000000"/>
                <w:sz w:val="20"/>
                <w:szCs w:val="20"/>
              </w:rPr>
              <w:t xml:space="preserve"> Per Year</w:t>
            </w:r>
            <w:r w:rsidR="00FB2E5E">
              <w:rPr>
                <w:color w:val="000000"/>
                <w:sz w:val="20"/>
                <w:szCs w:val="20"/>
              </w:rPr>
              <w:t xml:space="preserve"> (Average)</w:t>
            </w:r>
            <w:r w:rsidR="0022659C" w:rsidRPr="0022659C">
              <w:rPr>
                <w:color w:val="000000"/>
                <w:sz w:val="20"/>
                <w:szCs w:val="20"/>
                <w:vertAlign w:val="superscript"/>
              </w:rPr>
              <w:t>2</w:t>
            </w:r>
          </w:p>
        </w:tc>
        <w:tc>
          <w:tcPr>
            <w:tcW w:w="2070" w:type="dxa"/>
            <w:tcBorders>
              <w:top w:val="single" w:sz="4" w:space="0" w:color="auto"/>
              <w:left w:val="single" w:sz="4" w:space="0" w:color="auto"/>
              <w:bottom w:val="single" w:sz="4" w:space="0" w:color="auto"/>
              <w:right w:val="single" w:sz="4" w:space="0" w:color="auto"/>
            </w:tcBorders>
          </w:tcPr>
          <w:p w14:paraId="0049DAFE" w14:textId="77777777" w:rsidR="00CA4CD6" w:rsidRDefault="00CA4CD6" w:rsidP="00FF2E60">
            <w:pPr>
              <w:keepNext/>
              <w:keepLines/>
              <w:spacing w:line="120" w:lineRule="exact"/>
              <w:rPr>
                <w:color w:val="000000"/>
                <w:sz w:val="20"/>
                <w:szCs w:val="20"/>
              </w:rPr>
            </w:pPr>
          </w:p>
          <w:p w14:paraId="2C62F3F4" w14:textId="77777777" w:rsidR="00CA4CD6" w:rsidRDefault="00CA4CD6" w:rsidP="00FF2E60">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6B359B86" w14:textId="67BBD34C" w:rsidR="00CA4CD6" w:rsidRDefault="00CA4CD6" w:rsidP="00FF2E60">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sz="4" w:space="0" w:color="auto"/>
              <w:left w:val="single" w:sz="4" w:space="0" w:color="auto"/>
              <w:bottom w:val="single" w:sz="4" w:space="0" w:color="auto"/>
              <w:right w:val="single" w:sz="4" w:space="0" w:color="auto"/>
            </w:tcBorders>
          </w:tcPr>
          <w:p w14:paraId="029C61A3" w14:textId="77777777" w:rsidR="00CA4CD6" w:rsidRDefault="00CA4CD6" w:rsidP="00FF2E60">
            <w:pPr>
              <w:keepNext/>
              <w:keepLines/>
              <w:spacing w:line="120" w:lineRule="exact"/>
              <w:rPr>
                <w:color w:val="000000"/>
                <w:sz w:val="20"/>
                <w:szCs w:val="20"/>
              </w:rPr>
            </w:pPr>
          </w:p>
          <w:p w14:paraId="445A6ABA" w14:textId="2D96BA35" w:rsidR="00CA4CD6" w:rsidRDefault="00CA4CD6" w:rsidP="00FF2E60">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5BBD4A79" w14:textId="77777777" w:rsidR="00CA4CD6" w:rsidRDefault="00CA4CD6" w:rsidP="00FF2E60">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441" w:type="dxa"/>
            <w:tcBorders>
              <w:top w:val="single" w:sz="4" w:space="0" w:color="auto"/>
              <w:left w:val="single" w:sz="4" w:space="0" w:color="auto"/>
              <w:bottom w:val="single" w:sz="4" w:space="0" w:color="auto"/>
              <w:right w:val="single" w:sz="4" w:space="0" w:color="auto"/>
            </w:tcBorders>
          </w:tcPr>
          <w:p w14:paraId="07DED9D4" w14:textId="77777777" w:rsidR="00CA4CD6" w:rsidRDefault="00CA4CD6" w:rsidP="00FF2E60">
            <w:pPr>
              <w:keepNext/>
              <w:keepLines/>
              <w:spacing w:line="120" w:lineRule="exact"/>
              <w:rPr>
                <w:color w:val="000000"/>
                <w:sz w:val="20"/>
                <w:szCs w:val="20"/>
              </w:rPr>
            </w:pPr>
          </w:p>
          <w:p w14:paraId="0B5753A4" w14:textId="77777777" w:rsidR="00CA4CD6" w:rsidRDefault="00CA4CD6" w:rsidP="00FF2E60">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303061D8" w14:textId="77777777" w:rsidR="00CA4CD6" w:rsidRDefault="00CA4CD6" w:rsidP="00FF2E60">
            <w:pPr>
              <w:keepNext/>
              <w:keepLines/>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14:paraId="4B2655D6" w14:textId="77777777" w:rsidR="00CA4CD6" w:rsidRDefault="00CA4CD6" w:rsidP="00FF2E60">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rsidR="005F3F2D" w14:paraId="1525732D" w14:textId="77777777" w:rsidTr="00EE5630">
        <w:trPr>
          <w:gridAfter w:val="1"/>
          <w:wAfter w:w="6" w:type="dxa"/>
        </w:trPr>
        <w:tc>
          <w:tcPr>
            <w:tcW w:w="1890" w:type="dxa"/>
            <w:tcBorders>
              <w:top w:val="single" w:sz="4" w:space="0" w:color="auto"/>
              <w:left w:val="single" w:sz="4" w:space="0" w:color="auto"/>
              <w:bottom w:val="single" w:sz="4" w:space="0" w:color="auto"/>
              <w:right w:val="single" w:sz="4" w:space="0" w:color="auto"/>
            </w:tcBorders>
          </w:tcPr>
          <w:p w14:paraId="547CA8FB" w14:textId="72D26D82" w:rsidR="005F3F2D" w:rsidRDefault="005F3F2D" w:rsidP="00FF2E60">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Large Solid Units</w:t>
            </w:r>
          </w:p>
        </w:tc>
        <w:tc>
          <w:tcPr>
            <w:tcW w:w="1327" w:type="dxa"/>
            <w:tcBorders>
              <w:top w:val="single" w:sz="4" w:space="0" w:color="auto"/>
              <w:left w:val="single" w:sz="4" w:space="0" w:color="auto"/>
              <w:bottom w:val="single" w:sz="4" w:space="0" w:color="auto"/>
              <w:right w:val="single" w:sz="4" w:space="0" w:color="auto"/>
            </w:tcBorders>
            <w:vAlign w:val="center"/>
          </w:tcPr>
          <w:p w14:paraId="3108CE70" w14:textId="579446A7" w:rsidR="005F3F2D" w:rsidRDefault="00443651" w:rsidP="00FF2E60">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373" w:type="dxa"/>
            <w:tcBorders>
              <w:top w:val="single" w:sz="4" w:space="0" w:color="auto"/>
              <w:left w:val="single" w:sz="4" w:space="0" w:color="auto"/>
              <w:bottom w:val="single" w:sz="4" w:space="0" w:color="auto"/>
              <w:right w:val="single" w:sz="4" w:space="0" w:color="auto"/>
            </w:tcBorders>
            <w:vAlign w:val="center"/>
          </w:tcPr>
          <w:p w14:paraId="0B137A30" w14:textId="1E0FDA0D" w:rsidR="005F3F2D" w:rsidRDefault="00523277" w:rsidP="00FF2E60">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121</w:t>
            </w:r>
          </w:p>
        </w:tc>
        <w:tc>
          <w:tcPr>
            <w:tcW w:w="2070" w:type="dxa"/>
            <w:tcBorders>
              <w:top w:val="single" w:sz="4" w:space="0" w:color="auto"/>
              <w:left w:val="single" w:sz="4" w:space="0" w:color="auto"/>
              <w:bottom w:val="single" w:sz="4" w:space="0" w:color="auto"/>
              <w:right w:val="single" w:sz="4" w:space="0" w:color="auto"/>
            </w:tcBorders>
            <w:vAlign w:val="center"/>
          </w:tcPr>
          <w:p w14:paraId="7D960C93" w14:textId="7145E60A" w:rsidR="005F3F2D" w:rsidRDefault="005F3F2D" w:rsidP="00FF2E60">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4" w:space="0" w:color="auto"/>
              <w:left w:val="single" w:sz="4" w:space="0" w:color="auto"/>
              <w:bottom w:val="single" w:sz="4" w:space="0" w:color="auto"/>
              <w:right w:val="single" w:sz="4" w:space="0" w:color="auto"/>
            </w:tcBorders>
            <w:vAlign w:val="center"/>
          </w:tcPr>
          <w:p w14:paraId="7ED54B96" w14:textId="13FA1339" w:rsidR="005F3F2D" w:rsidRDefault="005F3F2D" w:rsidP="00FF2E60">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441" w:type="dxa"/>
            <w:tcBorders>
              <w:top w:val="single" w:sz="4" w:space="0" w:color="auto"/>
              <w:left w:val="single" w:sz="4" w:space="0" w:color="auto"/>
              <w:bottom w:val="single" w:sz="4" w:space="0" w:color="auto"/>
              <w:right w:val="single" w:sz="4" w:space="0" w:color="auto"/>
            </w:tcBorders>
            <w:vAlign w:val="center"/>
          </w:tcPr>
          <w:p w14:paraId="3F7C0DAD" w14:textId="146614E0" w:rsidR="005F3F2D" w:rsidRDefault="0022659C" w:rsidP="00FF2E60">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12</w:t>
            </w:r>
            <w:r w:rsidR="00523277">
              <w:rPr>
                <w:color w:val="000000"/>
                <w:sz w:val="18"/>
                <w:szCs w:val="18"/>
              </w:rPr>
              <w:t>4</w:t>
            </w:r>
          </w:p>
        </w:tc>
      </w:tr>
      <w:tr w:rsidR="005F3F2D" w14:paraId="75ED52D9" w14:textId="77777777" w:rsidTr="00EE5630">
        <w:trPr>
          <w:gridAfter w:val="1"/>
          <w:wAfter w:w="6" w:type="dxa"/>
        </w:trPr>
        <w:tc>
          <w:tcPr>
            <w:tcW w:w="1890" w:type="dxa"/>
            <w:tcBorders>
              <w:top w:val="single" w:sz="4" w:space="0" w:color="auto"/>
              <w:left w:val="single" w:sz="4" w:space="0" w:color="auto"/>
              <w:bottom w:val="single" w:sz="4" w:space="0" w:color="auto"/>
              <w:right w:val="single" w:sz="4" w:space="0" w:color="auto"/>
            </w:tcBorders>
          </w:tcPr>
          <w:p w14:paraId="63EBAA52" w14:textId="1BA33FE2" w:rsidR="005F3F2D" w:rsidRDefault="005F3F2D" w:rsidP="00FF2E60">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Large Liquid Units</w:t>
            </w:r>
          </w:p>
        </w:tc>
        <w:tc>
          <w:tcPr>
            <w:tcW w:w="1327" w:type="dxa"/>
            <w:tcBorders>
              <w:top w:val="single" w:sz="4" w:space="0" w:color="auto"/>
              <w:left w:val="single" w:sz="4" w:space="0" w:color="auto"/>
              <w:bottom w:val="single" w:sz="4" w:space="0" w:color="auto"/>
              <w:right w:val="single" w:sz="4" w:space="0" w:color="auto"/>
            </w:tcBorders>
            <w:vAlign w:val="center"/>
          </w:tcPr>
          <w:p w14:paraId="7564DEC3" w14:textId="3D7C671D" w:rsidR="005F3F2D" w:rsidRDefault="005F3F2D" w:rsidP="00FF2E60">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373" w:type="dxa"/>
            <w:tcBorders>
              <w:top w:val="single" w:sz="4" w:space="0" w:color="auto"/>
              <w:left w:val="single" w:sz="4" w:space="0" w:color="auto"/>
              <w:bottom w:val="single" w:sz="4" w:space="0" w:color="auto"/>
              <w:right w:val="single" w:sz="4" w:space="0" w:color="auto"/>
            </w:tcBorders>
            <w:vAlign w:val="center"/>
          </w:tcPr>
          <w:p w14:paraId="002226B8" w14:textId="67BBB466" w:rsidR="005F3F2D" w:rsidRDefault="005F3F2D" w:rsidP="00FF2E60">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66</w:t>
            </w:r>
          </w:p>
        </w:tc>
        <w:tc>
          <w:tcPr>
            <w:tcW w:w="2070" w:type="dxa"/>
            <w:tcBorders>
              <w:top w:val="single" w:sz="4" w:space="0" w:color="auto"/>
              <w:left w:val="single" w:sz="4" w:space="0" w:color="auto"/>
              <w:bottom w:val="single" w:sz="4" w:space="0" w:color="auto"/>
              <w:right w:val="single" w:sz="4" w:space="0" w:color="auto"/>
            </w:tcBorders>
            <w:vAlign w:val="center"/>
          </w:tcPr>
          <w:p w14:paraId="1C3913C5" w14:textId="0641FAFA" w:rsidR="005F3F2D" w:rsidRDefault="005F3F2D" w:rsidP="00FF2E60">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4" w:space="0" w:color="auto"/>
              <w:left w:val="single" w:sz="4" w:space="0" w:color="auto"/>
              <w:bottom w:val="single" w:sz="4" w:space="0" w:color="auto"/>
              <w:right w:val="single" w:sz="4" w:space="0" w:color="auto"/>
            </w:tcBorders>
            <w:vAlign w:val="center"/>
          </w:tcPr>
          <w:p w14:paraId="3802688A" w14:textId="150E2DEE" w:rsidR="005F3F2D" w:rsidRDefault="005F3F2D" w:rsidP="00FF2E60">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441" w:type="dxa"/>
            <w:tcBorders>
              <w:top w:val="single" w:sz="4" w:space="0" w:color="auto"/>
              <w:left w:val="single" w:sz="4" w:space="0" w:color="auto"/>
              <w:bottom w:val="single" w:sz="4" w:space="0" w:color="auto"/>
              <w:right w:val="single" w:sz="4" w:space="0" w:color="auto"/>
            </w:tcBorders>
            <w:vAlign w:val="center"/>
          </w:tcPr>
          <w:p w14:paraId="45C01B8A" w14:textId="62A7D129" w:rsidR="005F3F2D" w:rsidRDefault="0022659C" w:rsidP="00FF2E60">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66</w:t>
            </w:r>
          </w:p>
        </w:tc>
      </w:tr>
      <w:tr w:rsidR="005F3F2D" w14:paraId="0C60FE4C" w14:textId="77777777" w:rsidTr="00EE5630">
        <w:trPr>
          <w:gridAfter w:val="1"/>
          <w:wAfter w:w="6" w:type="dxa"/>
        </w:trPr>
        <w:tc>
          <w:tcPr>
            <w:tcW w:w="1890" w:type="dxa"/>
            <w:tcBorders>
              <w:top w:val="single" w:sz="4" w:space="0" w:color="auto"/>
              <w:left w:val="single" w:sz="4" w:space="0" w:color="auto"/>
              <w:bottom w:val="single" w:sz="4" w:space="0" w:color="auto"/>
              <w:right w:val="single" w:sz="4" w:space="0" w:color="auto"/>
            </w:tcBorders>
          </w:tcPr>
          <w:p w14:paraId="3609EB78" w14:textId="1E9C3F6E" w:rsidR="005F3F2D" w:rsidRDefault="005F3F2D" w:rsidP="00FF2E60">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Large Gas Units</w:t>
            </w:r>
          </w:p>
        </w:tc>
        <w:tc>
          <w:tcPr>
            <w:tcW w:w="1327" w:type="dxa"/>
            <w:tcBorders>
              <w:top w:val="single" w:sz="4" w:space="0" w:color="auto"/>
              <w:left w:val="single" w:sz="4" w:space="0" w:color="auto"/>
              <w:bottom w:val="single" w:sz="4" w:space="0" w:color="auto"/>
              <w:right w:val="single" w:sz="4" w:space="0" w:color="auto"/>
            </w:tcBorders>
            <w:vAlign w:val="center"/>
          </w:tcPr>
          <w:p w14:paraId="1A6EA395" w14:textId="01A9F741" w:rsidR="005F3F2D" w:rsidRDefault="00443651" w:rsidP="00FF2E60">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33</w:t>
            </w:r>
          </w:p>
        </w:tc>
        <w:tc>
          <w:tcPr>
            <w:tcW w:w="1373" w:type="dxa"/>
            <w:tcBorders>
              <w:top w:val="single" w:sz="4" w:space="0" w:color="auto"/>
              <w:left w:val="single" w:sz="4" w:space="0" w:color="auto"/>
              <w:bottom w:val="single" w:sz="4" w:space="0" w:color="auto"/>
              <w:right w:val="single" w:sz="4" w:space="0" w:color="auto"/>
            </w:tcBorders>
            <w:vAlign w:val="center"/>
          </w:tcPr>
          <w:p w14:paraId="37336570" w14:textId="24C5FB84" w:rsidR="005F3F2D" w:rsidRDefault="00473475" w:rsidP="00FF2E60">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6</w:t>
            </w:r>
            <w:r w:rsidR="00523277">
              <w:rPr>
                <w:color w:val="000000"/>
                <w:sz w:val="18"/>
                <w:szCs w:val="18"/>
              </w:rPr>
              <w:t>69</w:t>
            </w:r>
          </w:p>
        </w:tc>
        <w:tc>
          <w:tcPr>
            <w:tcW w:w="2070" w:type="dxa"/>
            <w:tcBorders>
              <w:top w:val="single" w:sz="4" w:space="0" w:color="auto"/>
              <w:left w:val="single" w:sz="4" w:space="0" w:color="auto"/>
              <w:bottom w:val="single" w:sz="4" w:space="0" w:color="auto"/>
              <w:right w:val="single" w:sz="4" w:space="0" w:color="auto"/>
            </w:tcBorders>
            <w:vAlign w:val="center"/>
          </w:tcPr>
          <w:p w14:paraId="7C60F04B" w14:textId="0527395E" w:rsidR="005F3F2D" w:rsidRDefault="005F3F2D" w:rsidP="00FF2E60">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4" w:space="0" w:color="auto"/>
              <w:left w:val="single" w:sz="4" w:space="0" w:color="auto"/>
              <w:bottom w:val="single" w:sz="4" w:space="0" w:color="auto"/>
              <w:right w:val="single" w:sz="4" w:space="0" w:color="auto"/>
            </w:tcBorders>
            <w:vAlign w:val="center"/>
          </w:tcPr>
          <w:p w14:paraId="53B7186D" w14:textId="6856D9B0" w:rsidR="005F3F2D" w:rsidRDefault="005F3F2D" w:rsidP="00FF2E60">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441" w:type="dxa"/>
            <w:tcBorders>
              <w:top w:val="single" w:sz="4" w:space="0" w:color="auto"/>
              <w:left w:val="single" w:sz="4" w:space="0" w:color="auto"/>
              <w:bottom w:val="single" w:sz="4" w:space="0" w:color="auto"/>
              <w:right w:val="single" w:sz="4" w:space="0" w:color="auto"/>
            </w:tcBorders>
            <w:vAlign w:val="center"/>
          </w:tcPr>
          <w:p w14:paraId="18B5AAAA" w14:textId="1A168E0A" w:rsidR="005F3F2D" w:rsidRDefault="00747799" w:rsidP="00FF2E60">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702</w:t>
            </w:r>
          </w:p>
        </w:tc>
      </w:tr>
      <w:tr w:rsidR="005F3F2D" w14:paraId="010F4E7B" w14:textId="77777777" w:rsidTr="00EE5630">
        <w:trPr>
          <w:gridAfter w:val="1"/>
          <w:wAfter w:w="6" w:type="dxa"/>
        </w:trPr>
        <w:tc>
          <w:tcPr>
            <w:tcW w:w="1890" w:type="dxa"/>
            <w:tcBorders>
              <w:top w:val="single" w:sz="4" w:space="0" w:color="auto"/>
              <w:left w:val="single" w:sz="4" w:space="0" w:color="auto"/>
              <w:bottom w:val="single" w:sz="4" w:space="0" w:color="auto"/>
              <w:right w:val="single" w:sz="4" w:space="0" w:color="auto"/>
            </w:tcBorders>
          </w:tcPr>
          <w:p w14:paraId="49166034" w14:textId="6B3A2BAF" w:rsidR="005F3F2D" w:rsidRDefault="005F3F2D" w:rsidP="00FF2E60">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 xml:space="preserve">Small Solid Units </w:t>
            </w:r>
            <w:r>
              <w:rPr>
                <w:color w:val="000000"/>
                <w:sz w:val="20"/>
                <w:szCs w:val="20"/>
                <w:vertAlign w:val="superscript"/>
              </w:rPr>
              <w:t>3</w:t>
            </w:r>
          </w:p>
        </w:tc>
        <w:tc>
          <w:tcPr>
            <w:tcW w:w="1327" w:type="dxa"/>
            <w:tcBorders>
              <w:top w:val="single" w:sz="4" w:space="0" w:color="auto"/>
              <w:left w:val="single" w:sz="4" w:space="0" w:color="auto"/>
              <w:bottom w:val="single" w:sz="4" w:space="0" w:color="auto"/>
              <w:right w:val="single" w:sz="4" w:space="0" w:color="auto"/>
            </w:tcBorders>
            <w:vAlign w:val="center"/>
          </w:tcPr>
          <w:p w14:paraId="7A75839A" w14:textId="53D09AED" w:rsidR="005F3F2D" w:rsidRDefault="005F3F2D" w:rsidP="00FF2E60">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373" w:type="dxa"/>
            <w:tcBorders>
              <w:top w:val="single" w:sz="4" w:space="0" w:color="auto"/>
              <w:left w:val="single" w:sz="4" w:space="0" w:color="auto"/>
              <w:bottom w:val="single" w:sz="4" w:space="0" w:color="auto"/>
              <w:right w:val="single" w:sz="4" w:space="0" w:color="auto"/>
            </w:tcBorders>
            <w:vAlign w:val="center"/>
          </w:tcPr>
          <w:p w14:paraId="0946AD8D" w14:textId="7B10CC0C" w:rsidR="005F3F2D" w:rsidRDefault="005F3F2D" w:rsidP="00FF2E60">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5</w:t>
            </w:r>
          </w:p>
        </w:tc>
        <w:tc>
          <w:tcPr>
            <w:tcW w:w="2070" w:type="dxa"/>
            <w:tcBorders>
              <w:top w:val="single" w:sz="4" w:space="0" w:color="auto"/>
              <w:left w:val="single" w:sz="4" w:space="0" w:color="auto"/>
              <w:bottom w:val="single" w:sz="4" w:space="0" w:color="auto"/>
              <w:right w:val="single" w:sz="4" w:space="0" w:color="auto"/>
            </w:tcBorders>
            <w:vAlign w:val="center"/>
          </w:tcPr>
          <w:p w14:paraId="777C9E69" w14:textId="14AB6B36" w:rsidR="005F3F2D" w:rsidRDefault="005F3F2D" w:rsidP="00FF2E60">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4" w:space="0" w:color="auto"/>
              <w:left w:val="single" w:sz="4" w:space="0" w:color="auto"/>
              <w:bottom w:val="single" w:sz="4" w:space="0" w:color="auto"/>
              <w:right w:val="single" w:sz="4" w:space="0" w:color="auto"/>
            </w:tcBorders>
            <w:vAlign w:val="center"/>
          </w:tcPr>
          <w:p w14:paraId="02D61816" w14:textId="668DFF53" w:rsidR="005F3F2D" w:rsidRDefault="005F3F2D" w:rsidP="00FF2E60">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441" w:type="dxa"/>
            <w:tcBorders>
              <w:top w:val="single" w:sz="4" w:space="0" w:color="auto"/>
              <w:left w:val="single" w:sz="4" w:space="0" w:color="auto"/>
              <w:bottom w:val="single" w:sz="4" w:space="0" w:color="auto"/>
              <w:right w:val="single" w:sz="4" w:space="0" w:color="auto"/>
            </w:tcBorders>
            <w:vAlign w:val="center"/>
          </w:tcPr>
          <w:p w14:paraId="6A66B3DE" w14:textId="3B929DFC" w:rsidR="005F3F2D" w:rsidRDefault="0022659C" w:rsidP="00FF2E60">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6</w:t>
            </w:r>
          </w:p>
        </w:tc>
      </w:tr>
      <w:tr w:rsidR="005F3F2D" w14:paraId="52C17779" w14:textId="77777777" w:rsidTr="00EE5630">
        <w:trPr>
          <w:gridAfter w:val="1"/>
          <w:wAfter w:w="6" w:type="dxa"/>
        </w:trPr>
        <w:tc>
          <w:tcPr>
            <w:tcW w:w="1890" w:type="dxa"/>
            <w:tcBorders>
              <w:top w:val="single" w:sz="4" w:space="0" w:color="auto"/>
              <w:left w:val="single" w:sz="4" w:space="0" w:color="auto"/>
              <w:bottom w:val="single" w:sz="4" w:space="0" w:color="auto"/>
              <w:right w:val="single" w:sz="4" w:space="0" w:color="auto"/>
            </w:tcBorders>
          </w:tcPr>
          <w:p w14:paraId="43426E58" w14:textId="31AAD8C7" w:rsidR="005F3F2D" w:rsidRDefault="005F3F2D" w:rsidP="00FF2E60">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Small Liquid Units</w:t>
            </w:r>
          </w:p>
        </w:tc>
        <w:tc>
          <w:tcPr>
            <w:tcW w:w="1327" w:type="dxa"/>
            <w:tcBorders>
              <w:top w:val="single" w:sz="4" w:space="0" w:color="auto"/>
              <w:left w:val="single" w:sz="4" w:space="0" w:color="auto"/>
              <w:bottom w:val="single" w:sz="4" w:space="0" w:color="auto"/>
              <w:right w:val="single" w:sz="4" w:space="0" w:color="auto"/>
            </w:tcBorders>
            <w:vAlign w:val="center"/>
          </w:tcPr>
          <w:p w14:paraId="668FFF82" w14:textId="6351055A" w:rsidR="005F3F2D" w:rsidRDefault="005F3F2D" w:rsidP="00FF2E60">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373" w:type="dxa"/>
            <w:tcBorders>
              <w:top w:val="single" w:sz="4" w:space="0" w:color="auto"/>
              <w:left w:val="single" w:sz="4" w:space="0" w:color="auto"/>
              <w:bottom w:val="single" w:sz="4" w:space="0" w:color="auto"/>
              <w:right w:val="single" w:sz="4" w:space="0" w:color="auto"/>
            </w:tcBorders>
            <w:vAlign w:val="center"/>
          </w:tcPr>
          <w:p w14:paraId="3D4A05DA" w14:textId="36C2E72A" w:rsidR="005F3F2D" w:rsidRDefault="005F3F2D" w:rsidP="00FF2E60">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45</w:t>
            </w:r>
          </w:p>
        </w:tc>
        <w:tc>
          <w:tcPr>
            <w:tcW w:w="2070" w:type="dxa"/>
            <w:tcBorders>
              <w:top w:val="single" w:sz="4" w:space="0" w:color="auto"/>
              <w:left w:val="single" w:sz="4" w:space="0" w:color="auto"/>
              <w:bottom w:val="single" w:sz="4" w:space="0" w:color="auto"/>
              <w:right w:val="single" w:sz="4" w:space="0" w:color="auto"/>
            </w:tcBorders>
            <w:vAlign w:val="center"/>
          </w:tcPr>
          <w:p w14:paraId="5BCF5E0D" w14:textId="645D4B4B" w:rsidR="005F3F2D" w:rsidRDefault="005F3F2D" w:rsidP="00FF2E60">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4" w:space="0" w:color="auto"/>
              <w:left w:val="single" w:sz="4" w:space="0" w:color="auto"/>
              <w:bottom w:val="single" w:sz="4" w:space="0" w:color="auto"/>
              <w:right w:val="single" w:sz="4" w:space="0" w:color="auto"/>
            </w:tcBorders>
            <w:vAlign w:val="center"/>
          </w:tcPr>
          <w:p w14:paraId="3D57FB1B" w14:textId="0D80686E" w:rsidR="005F3F2D" w:rsidRDefault="005F3F2D" w:rsidP="00FF2E60">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441" w:type="dxa"/>
            <w:tcBorders>
              <w:top w:val="single" w:sz="4" w:space="0" w:color="auto"/>
              <w:left w:val="single" w:sz="4" w:space="0" w:color="auto"/>
              <w:bottom w:val="single" w:sz="4" w:space="0" w:color="auto"/>
              <w:right w:val="single" w:sz="4" w:space="0" w:color="auto"/>
            </w:tcBorders>
            <w:vAlign w:val="center"/>
          </w:tcPr>
          <w:p w14:paraId="7349013D" w14:textId="1BD6DD9E" w:rsidR="005F3F2D" w:rsidRDefault="0022659C" w:rsidP="00FF2E60">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45</w:t>
            </w:r>
          </w:p>
        </w:tc>
      </w:tr>
      <w:tr w:rsidR="005F3F2D" w14:paraId="353B1357" w14:textId="77777777" w:rsidTr="00EE5630">
        <w:trPr>
          <w:gridAfter w:val="1"/>
          <w:wAfter w:w="6" w:type="dxa"/>
        </w:trPr>
        <w:tc>
          <w:tcPr>
            <w:tcW w:w="1890" w:type="dxa"/>
            <w:tcBorders>
              <w:top w:val="single" w:sz="4" w:space="0" w:color="auto"/>
              <w:left w:val="single" w:sz="4" w:space="0" w:color="auto"/>
              <w:bottom w:val="single" w:sz="4" w:space="0" w:color="auto"/>
              <w:right w:val="single" w:sz="4" w:space="0" w:color="auto"/>
            </w:tcBorders>
          </w:tcPr>
          <w:p w14:paraId="63112F9A" w14:textId="024B1C0B" w:rsidR="005F3F2D" w:rsidRDefault="005F3F2D" w:rsidP="00FF2E60">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Small Gas Units</w:t>
            </w:r>
          </w:p>
        </w:tc>
        <w:tc>
          <w:tcPr>
            <w:tcW w:w="1327" w:type="dxa"/>
            <w:tcBorders>
              <w:top w:val="single" w:sz="4" w:space="0" w:color="auto"/>
              <w:left w:val="single" w:sz="4" w:space="0" w:color="auto"/>
              <w:bottom w:val="single" w:sz="4" w:space="0" w:color="auto"/>
              <w:right w:val="single" w:sz="4" w:space="0" w:color="auto"/>
            </w:tcBorders>
            <w:vAlign w:val="center"/>
          </w:tcPr>
          <w:p w14:paraId="255C0E33" w14:textId="7D21E6F0" w:rsidR="005F3F2D" w:rsidRDefault="00443651" w:rsidP="00FF2E60">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41</w:t>
            </w:r>
          </w:p>
        </w:tc>
        <w:tc>
          <w:tcPr>
            <w:tcW w:w="1373" w:type="dxa"/>
            <w:tcBorders>
              <w:top w:val="single" w:sz="4" w:space="0" w:color="auto"/>
              <w:left w:val="single" w:sz="4" w:space="0" w:color="auto"/>
              <w:bottom w:val="single" w:sz="4" w:space="0" w:color="auto"/>
              <w:right w:val="single" w:sz="4" w:space="0" w:color="auto"/>
            </w:tcBorders>
            <w:vAlign w:val="center"/>
          </w:tcPr>
          <w:p w14:paraId="5799798A" w14:textId="3BAD3DEA" w:rsidR="005F3F2D" w:rsidRDefault="00523277" w:rsidP="00FF2E60">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1,027</w:t>
            </w:r>
          </w:p>
        </w:tc>
        <w:tc>
          <w:tcPr>
            <w:tcW w:w="2070" w:type="dxa"/>
            <w:tcBorders>
              <w:top w:val="single" w:sz="4" w:space="0" w:color="auto"/>
              <w:left w:val="single" w:sz="4" w:space="0" w:color="auto"/>
              <w:bottom w:val="single" w:sz="4" w:space="0" w:color="auto"/>
              <w:right w:val="single" w:sz="4" w:space="0" w:color="auto"/>
            </w:tcBorders>
            <w:vAlign w:val="center"/>
          </w:tcPr>
          <w:p w14:paraId="35D89A1F" w14:textId="61292C4D" w:rsidR="005F3F2D" w:rsidRDefault="005F3F2D" w:rsidP="00FF2E60">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4" w:space="0" w:color="auto"/>
              <w:left w:val="single" w:sz="4" w:space="0" w:color="auto"/>
              <w:bottom w:val="single" w:sz="4" w:space="0" w:color="auto"/>
              <w:right w:val="single" w:sz="4" w:space="0" w:color="auto"/>
            </w:tcBorders>
            <w:vAlign w:val="center"/>
          </w:tcPr>
          <w:p w14:paraId="519D5BD2" w14:textId="0FE830D0" w:rsidR="005F3F2D" w:rsidRDefault="005F3F2D" w:rsidP="00FF2E60">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441" w:type="dxa"/>
            <w:tcBorders>
              <w:top w:val="single" w:sz="4" w:space="0" w:color="auto"/>
              <w:left w:val="single" w:sz="4" w:space="0" w:color="auto"/>
              <w:bottom w:val="single" w:sz="4" w:space="0" w:color="auto"/>
              <w:right w:val="single" w:sz="4" w:space="0" w:color="auto"/>
            </w:tcBorders>
            <w:vAlign w:val="center"/>
          </w:tcPr>
          <w:p w14:paraId="1CD868D9" w14:textId="3651CED0" w:rsidR="005F3F2D" w:rsidRDefault="00820D65" w:rsidP="00FF2E60">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1,0</w:t>
            </w:r>
            <w:r w:rsidR="00523277">
              <w:rPr>
                <w:color w:val="000000"/>
                <w:sz w:val="18"/>
                <w:szCs w:val="18"/>
              </w:rPr>
              <w:t>68</w:t>
            </w:r>
          </w:p>
        </w:tc>
      </w:tr>
      <w:tr w:rsidR="00CA4CD6" w14:paraId="6B3C1DEA" w14:textId="77777777" w:rsidTr="00EE5630">
        <w:trPr>
          <w:gridAfter w:val="1"/>
          <w:wAfter w:w="6" w:type="dxa"/>
          <w:trHeight w:val="66"/>
        </w:trPr>
        <w:tc>
          <w:tcPr>
            <w:tcW w:w="1890" w:type="dxa"/>
            <w:tcBorders>
              <w:top w:val="single" w:sz="4" w:space="0" w:color="auto"/>
              <w:left w:val="single" w:sz="4" w:space="0" w:color="auto"/>
              <w:bottom w:val="single" w:sz="4" w:space="0" w:color="auto"/>
              <w:right w:val="single" w:sz="4" w:space="0" w:color="auto"/>
            </w:tcBorders>
          </w:tcPr>
          <w:p w14:paraId="5D9CD301" w14:textId="1757A7CC" w:rsidR="00CA4CD6" w:rsidRDefault="0022659C" w:rsidP="00FF2E60">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w:t>
            </w:r>
          </w:p>
        </w:tc>
        <w:tc>
          <w:tcPr>
            <w:tcW w:w="1327" w:type="dxa"/>
            <w:tcBorders>
              <w:top w:val="single" w:sz="4" w:space="0" w:color="auto"/>
              <w:left w:val="single" w:sz="4" w:space="0" w:color="auto"/>
              <w:bottom w:val="single" w:sz="4" w:space="0" w:color="auto"/>
              <w:right w:val="single" w:sz="4" w:space="0" w:color="auto"/>
            </w:tcBorders>
            <w:vAlign w:val="center"/>
          </w:tcPr>
          <w:p w14:paraId="1581E97D" w14:textId="7A7752D8" w:rsidR="00CA4CD6" w:rsidRDefault="00443651" w:rsidP="00FF2E60">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78</w:t>
            </w:r>
          </w:p>
        </w:tc>
        <w:tc>
          <w:tcPr>
            <w:tcW w:w="1373" w:type="dxa"/>
            <w:tcBorders>
              <w:top w:val="single" w:sz="4" w:space="0" w:color="auto"/>
              <w:left w:val="single" w:sz="4" w:space="0" w:color="auto"/>
              <w:bottom w:val="single" w:sz="4" w:space="0" w:color="auto"/>
              <w:right w:val="single" w:sz="4" w:space="0" w:color="auto"/>
            </w:tcBorders>
            <w:vAlign w:val="center"/>
          </w:tcPr>
          <w:p w14:paraId="47314C40" w14:textId="5F839A53" w:rsidR="00CA4CD6" w:rsidRDefault="005F3F2D" w:rsidP="00FF2E60">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r w:rsidR="00523277">
              <w:rPr>
                <w:color w:val="000000"/>
                <w:sz w:val="18"/>
                <w:szCs w:val="18"/>
              </w:rPr>
              <w:t>934</w:t>
            </w:r>
          </w:p>
        </w:tc>
        <w:tc>
          <w:tcPr>
            <w:tcW w:w="2070" w:type="dxa"/>
            <w:tcBorders>
              <w:top w:val="single" w:sz="4" w:space="0" w:color="auto"/>
              <w:left w:val="single" w:sz="4" w:space="0" w:color="auto"/>
              <w:bottom w:val="single" w:sz="4" w:space="0" w:color="auto"/>
              <w:right w:val="single" w:sz="4" w:space="0" w:color="auto"/>
            </w:tcBorders>
            <w:vAlign w:val="center"/>
          </w:tcPr>
          <w:p w14:paraId="480163AE" w14:textId="66240719" w:rsidR="00CA4CD6" w:rsidRDefault="005F3F2D" w:rsidP="00FF2E60">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4" w:space="0" w:color="auto"/>
              <w:left w:val="single" w:sz="4" w:space="0" w:color="auto"/>
              <w:bottom w:val="single" w:sz="4" w:space="0" w:color="auto"/>
              <w:right w:val="single" w:sz="4" w:space="0" w:color="auto"/>
            </w:tcBorders>
            <w:vAlign w:val="center"/>
          </w:tcPr>
          <w:p w14:paraId="2B2CDCCB" w14:textId="0897B430" w:rsidR="00CA4CD6" w:rsidRDefault="005F3F2D" w:rsidP="00FF2E60">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441" w:type="dxa"/>
            <w:tcBorders>
              <w:top w:val="single" w:sz="4" w:space="0" w:color="auto"/>
              <w:left w:val="single" w:sz="4" w:space="0" w:color="auto"/>
              <w:bottom w:val="single" w:sz="4" w:space="0" w:color="auto"/>
              <w:right w:val="single" w:sz="4" w:space="0" w:color="auto"/>
            </w:tcBorders>
            <w:vAlign w:val="center"/>
          </w:tcPr>
          <w:p w14:paraId="0CAD30F7" w14:textId="556F5EF3" w:rsidR="00CA4CD6" w:rsidRDefault="00523277" w:rsidP="00FF2E60">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2,012</w:t>
            </w:r>
          </w:p>
        </w:tc>
      </w:tr>
    </w:tbl>
    <w:p w14:paraId="68D0C568" w14:textId="7359F818" w:rsidR="00C3634A" w:rsidRDefault="00C3634A" w:rsidP="00C3634A">
      <w:pPr>
        <w:pBdr>
          <w:top w:val="single" w:sz="6" w:space="0" w:color="FFFFFF"/>
          <w:left w:val="single" w:sz="6" w:space="0" w:color="FFFFFF"/>
          <w:bottom w:val="single" w:sz="6" w:space="0" w:color="FFFFFF"/>
          <w:right w:val="single" w:sz="6" w:space="0" w:color="FFFFFF"/>
        </w:pBdr>
        <w:ind w:left="180" w:hanging="180"/>
        <w:rPr>
          <w:color w:val="000000"/>
          <w:sz w:val="20"/>
          <w:szCs w:val="20"/>
        </w:rPr>
      </w:pPr>
      <w:r>
        <w:rPr>
          <w:color w:val="000000"/>
          <w:vertAlign w:val="superscript"/>
        </w:rPr>
        <w:t>1</w:t>
      </w:r>
      <w:r>
        <w:rPr>
          <w:color w:val="000000"/>
        </w:rPr>
        <w:t xml:space="preserve"> </w:t>
      </w:r>
      <w:r w:rsidRPr="000B6FD0">
        <w:rPr>
          <w:color w:val="000000"/>
          <w:sz w:val="20"/>
          <w:szCs w:val="20"/>
        </w:rPr>
        <w:t>The 78 new facilities</w:t>
      </w:r>
      <w:r w:rsidR="00713892">
        <w:rPr>
          <w:color w:val="000000"/>
          <w:sz w:val="20"/>
          <w:szCs w:val="20"/>
        </w:rPr>
        <w:t xml:space="preserve"> (respondents)</w:t>
      </w:r>
      <w:r w:rsidRPr="000B6FD0">
        <w:rPr>
          <w:color w:val="000000"/>
          <w:sz w:val="20"/>
          <w:szCs w:val="20"/>
        </w:rPr>
        <w:t xml:space="preserve"> include 26 large solid units, 26</w:t>
      </w:r>
      <w:r>
        <w:rPr>
          <w:color w:val="000000"/>
          <w:sz w:val="20"/>
          <w:szCs w:val="20"/>
        </w:rPr>
        <w:t>1</w:t>
      </w:r>
      <w:r w:rsidRPr="000B6FD0">
        <w:rPr>
          <w:color w:val="000000"/>
          <w:sz w:val="20"/>
          <w:szCs w:val="20"/>
        </w:rPr>
        <w:t xml:space="preserve"> large gas units, </w:t>
      </w:r>
      <w:r>
        <w:rPr>
          <w:color w:val="000000"/>
          <w:sz w:val="20"/>
          <w:szCs w:val="20"/>
        </w:rPr>
        <w:t xml:space="preserve">1 </w:t>
      </w:r>
      <w:r w:rsidRPr="000B6FD0">
        <w:rPr>
          <w:color w:val="000000"/>
          <w:sz w:val="20"/>
          <w:szCs w:val="20"/>
        </w:rPr>
        <w:t>small solid units, and 326 small gas units per year.</w:t>
      </w:r>
      <w:r w:rsidR="001E7194">
        <w:rPr>
          <w:color w:val="000000"/>
          <w:sz w:val="20"/>
          <w:szCs w:val="20"/>
        </w:rPr>
        <w:t xml:space="preserve"> See Table 3: Respondents and Units by Subcategory</w:t>
      </w:r>
      <w:r w:rsidR="00B615CE">
        <w:rPr>
          <w:color w:val="000000"/>
          <w:sz w:val="20"/>
          <w:szCs w:val="20"/>
        </w:rPr>
        <w:t xml:space="preserve"> </w:t>
      </w:r>
      <w:r w:rsidR="00256862" w:rsidRPr="00256862">
        <w:rPr>
          <w:color w:val="000000"/>
          <w:sz w:val="20"/>
          <w:szCs w:val="20"/>
        </w:rPr>
        <w:t>– NESHAP for Industrial, Commercial, and Institutional Boilers and Process Heaters</w:t>
      </w:r>
      <w:r w:rsidR="00256862">
        <w:rPr>
          <w:color w:val="000000"/>
          <w:sz w:val="20"/>
          <w:szCs w:val="20"/>
        </w:rPr>
        <w:t>.</w:t>
      </w:r>
    </w:p>
    <w:p w14:paraId="5A43188B" w14:textId="713B6739" w:rsidR="00713892" w:rsidRDefault="00713892" w:rsidP="00713892">
      <w:pPr>
        <w:pBdr>
          <w:top w:val="single" w:sz="6" w:space="0" w:color="FFFFFF"/>
          <w:left w:val="single" w:sz="6" w:space="0" w:color="FFFFFF"/>
          <w:bottom w:val="single" w:sz="6" w:space="0" w:color="FFFFFF"/>
          <w:right w:val="single" w:sz="6" w:space="0" w:color="FFFFFF"/>
        </w:pBdr>
        <w:rPr>
          <w:sz w:val="20"/>
          <w:szCs w:val="20"/>
        </w:rPr>
      </w:pPr>
      <w:r>
        <w:rPr>
          <w:color w:val="000000"/>
          <w:vertAlign w:val="superscript"/>
        </w:rPr>
        <w:t xml:space="preserve">2 </w:t>
      </w:r>
      <w:r w:rsidR="00F74D0E">
        <w:rPr>
          <w:sz w:val="20"/>
          <w:szCs w:val="20"/>
        </w:rPr>
        <w:t>Ave</w:t>
      </w:r>
      <w:r w:rsidR="00473475">
        <w:rPr>
          <w:sz w:val="20"/>
          <w:szCs w:val="20"/>
        </w:rPr>
        <w:t>rage e</w:t>
      </w:r>
      <w:r>
        <w:rPr>
          <w:sz w:val="20"/>
          <w:szCs w:val="20"/>
        </w:rPr>
        <w:t>xisting respondents</w:t>
      </w:r>
      <w:r w:rsidR="00473475">
        <w:rPr>
          <w:sz w:val="20"/>
          <w:szCs w:val="20"/>
        </w:rPr>
        <w:t xml:space="preserve"> per year</w:t>
      </w:r>
      <w:r>
        <w:rPr>
          <w:sz w:val="20"/>
          <w:szCs w:val="20"/>
        </w:rPr>
        <w:t xml:space="preserve"> based on </w:t>
      </w:r>
      <w:r w:rsidRPr="000B6FD0">
        <w:rPr>
          <w:sz w:val="20"/>
          <w:szCs w:val="20"/>
        </w:rPr>
        <w:t xml:space="preserve">the number of existing respondents at </w:t>
      </w:r>
      <w:r>
        <w:rPr>
          <w:sz w:val="20"/>
          <w:szCs w:val="20"/>
        </w:rPr>
        <w:t xml:space="preserve">the </w:t>
      </w:r>
      <w:r w:rsidRPr="000B6FD0">
        <w:rPr>
          <w:sz w:val="20"/>
          <w:szCs w:val="20"/>
        </w:rPr>
        <w:t>time of final rule promulgation</w:t>
      </w:r>
      <w:r>
        <w:rPr>
          <w:sz w:val="20"/>
          <w:szCs w:val="20"/>
        </w:rPr>
        <w:t xml:space="preserve"> (ICR 2029.08) and assuming constant growth (78 new respondents per year over 3 years)</w:t>
      </w:r>
      <w:r w:rsidR="00AB2EFD">
        <w:rPr>
          <w:sz w:val="20"/>
          <w:szCs w:val="20"/>
        </w:rPr>
        <w:t xml:space="preserve"> since the final rule was promulgated in November 201</w:t>
      </w:r>
      <w:r w:rsidR="00C0249F">
        <w:rPr>
          <w:sz w:val="20"/>
          <w:szCs w:val="20"/>
        </w:rPr>
        <w:t>5</w:t>
      </w:r>
      <w:r>
        <w:rPr>
          <w:sz w:val="20"/>
          <w:szCs w:val="20"/>
        </w:rPr>
        <w:t xml:space="preserve">. </w:t>
      </w:r>
    </w:p>
    <w:p w14:paraId="50712C32" w14:textId="77777777"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14:paraId="20B94E50" w14:textId="426E5EE3" w:rsidR="00CA4CD6" w:rsidRDefault="002B29A7">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sidR="00CA4CD6">
        <w:rPr>
          <w:color w:val="000000"/>
        </w:rPr>
        <w:t>olumn D is subtracted</w:t>
      </w:r>
      <w:r>
        <w:rPr>
          <w:color w:val="000000"/>
        </w:rPr>
        <w:t xml:space="preserve"> to </w:t>
      </w:r>
      <w:r w:rsidRPr="00DD604A">
        <w:rPr>
          <w:color w:val="000000"/>
        </w:rPr>
        <w:t xml:space="preserve">avoid double-counting </w:t>
      </w:r>
      <w:r w:rsidRPr="00DD604A">
        <w:t>respondents</w:t>
      </w:r>
      <w:r w:rsidR="00CA4CD6" w:rsidRPr="00DD604A">
        <w:t>.</w:t>
      </w:r>
      <w:r w:rsidR="009C7E97" w:rsidRPr="00DD604A">
        <w:t xml:space="preserve"> </w:t>
      </w:r>
      <w:r w:rsidR="00CA4CD6" w:rsidRPr="00DD604A">
        <w:t xml:space="preserve">As shown above, the average Number of Respondents over the </w:t>
      </w:r>
      <w:r w:rsidR="001414C4" w:rsidRPr="00DD604A">
        <w:t>three-year</w:t>
      </w:r>
      <w:r w:rsidR="00CA4CD6" w:rsidRPr="00DD604A">
        <w:t xml:space="preserve"> period of this ICR is </w:t>
      </w:r>
      <w:r w:rsidR="00713892" w:rsidRPr="00EE5630">
        <w:t>2,012</w:t>
      </w:r>
      <w:r w:rsidR="00507EC5" w:rsidRPr="00EE5630">
        <w:t>.</w:t>
      </w:r>
      <w:r w:rsidR="00507EC5" w:rsidRPr="00964FA1">
        <w:t xml:space="preserve"> </w:t>
      </w:r>
    </w:p>
    <w:p w14:paraId="5E1BFD30" w14:textId="72ACC168" w:rsidR="00CA4CD6" w:rsidRDefault="00CA4CD6" w:rsidP="00713892">
      <w:pPr>
        <w:pBdr>
          <w:top w:val="single" w:sz="6" w:space="0" w:color="FFFFFF"/>
          <w:left w:val="single" w:sz="6" w:space="0" w:color="FFFFFF"/>
          <w:bottom w:val="single" w:sz="6" w:space="0" w:color="FFFFFF"/>
          <w:right w:val="single" w:sz="6" w:space="0" w:color="FFFFFF"/>
        </w:pBdr>
        <w:rPr>
          <w:color w:val="FF0000"/>
        </w:rPr>
      </w:pPr>
    </w:p>
    <w:p w14:paraId="2DD44DAF" w14:textId="17EB912B"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w:t>
      </w:r>
      <w:r w:rsidR="006C2F48">
        <w:rPr>
          <w:color w:val="000000"/>
        </w:rPr>
        <w:t>are shown in</w:t>
      </w:r>
      <w:r>
        <w:rPr>
          <w:color w:val="000000"/>
        </w:rPr>
        <w:t xml:space="preserve"> the following table: </w:t>
      </w:r>
    </w:p>
    <w:p w14:paraId="44B4FF0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14:paraId="046B3587" w14:textId="77777777" w:rsidTr="0070194D">
        <w:trPr>
          <w:tblHeader/>
        </w:trPr>
        <w:tc>
          <w:tcPr>
            <w:tcW w:w="9180" w:type="dxa"/>
            <w:gridSpan w:val="5"/>
          </w:tcPr>
          <w:p w14:paraId="6EA78754" w14:textId="77777777" w:rsidR="00CA4CD6" w:rsidRDefault="00CA4CD6" w:rsidP="00FF2E60">
            <w:pPr>
              <w:keepNext/>
              <w:keepLines/>
              <w:spacing w:line="120" w:lineRule="exact"/>
              <w:rPr>
                <w:color w:val="000000"/>
              </w:rPr>
            </w:pPr>
          </w:p>
          <w:p w14:paraId="2BFF83AC" w14:textId="77777777" w:rsidR="00CA4CD6" w:rsidRDefault="00CA4CD6" w:rsidP="00FF2E60">
            <w:pPr>
              <w:keepNext/>
              <w:keepLines/>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14:paraId="081547E5" w14:textId="77777777" w:rsidTr="0070194D">
        <w:tc>
          <w:tcPr>
            <w:tcW w:w="2700" w:type="dxa"/>
          </w:tcPr>
          <w:p w14:paraId="1FF13FEE" w14:textId="77777777" w:rsidR="00CA4CD6" w:rsidRDefault="00CA4CD6" w:rsidP="00FF2E60">
            <w:pPr>
              <w:keepNext/>
              <w:keepLines/>
              <w:spacing w:line="120" w:lineRule="exact"/>
              <w:jc w:val="center"/>
              <w:rPr>
                <w:b/>
                <w:bCs/>
                <w:color w:val="000000"/>
                <w:sz w:val="18"/>
                <w:szCs w:val="18"/>
              </w:rPr>
            </w:pPr>
          </w:p>
          <w:p w14:paraId="052E56AB" w14:textId="77777777" w:rsidR="00CA4CD6" w:rsidRDefault="00CA4CD6" w:rsidP="00FF2E60">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14:paraId="5DBFA35A" w14:textId="77777777" w:rsidR="00CA4CD6" w:rsidRDefault="00CA4CD6" w:rsidP="00FF2E60">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p w14:paraId="1BEAAD9B" w14:textId="46CEF063" w:rsidR="00CA4CD6" w:rsidRDefault="0070194D" w:rsidP="00FF2E60">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Boiler Type</w:t>
            </w:r>
          </w:p>
        </w:tc>
        <w:tc>
          <w:tcPr>
            <w:tcW w:w="1260" w:type="dxa"/>
          </w:tcPr>
          <w:p w14:paraId="1512DB18" w14:textId="77777777" w:rsidR="00CA4CD6" w:rsidRDefault="00CA4CD6" w:rsidP="00FF2E60">
            <w:pPr>
              <w:keepNext/>
              <w:keepLines/>
              <w:spacing w:line="120" w:lineRule="exact"/>
              <w:jc w:val="center"/>
              <w:rPr>
                <w:color w:val="000000"/>
                <w:sz w:val="18"/>
                <w:szCs w:val="18"/>
              </w:rPr>
            </w:pPr>
          </w:p>
          <w:p w14:paraId="0F6BDBA6" w14:textId="77777777" w:rsidR="00CA4CD6" w:rsidRDefault="00CA4CD6" w:rsidP="00FF2E60">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14:paraId="37D61E10" w14:textId="77777777" w:rsidR="00CA4CD6" w:rsidRDefault="00CA4CD6" w:rsidP="00FF2E60">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p w14:paraId="2C4C0C7A" w14:textId="432CCD60" w:rsidR="00CA4CD6" w:rsidRDefault="00CA4CD6" w:rsidP="00FF2E60">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r w:rsidR="001C5972">
              <w:rPr>
                <w:color w:val="000000"/>
                <w:sz w:val="18"/>
                <w:szCs w:val="18"/>
              </w:rPr>
              <w:t xml:space="preserve"> </w:t>
            </w:r>
            <w:r w:rsidR="00DD604A">
              <w:rPr>
                <w:color w:val="000000"/>
                <w:sz w:val="18"/>
                <w:szCs w:val="18"/>
              </w:rPr>
              <w:t>(</w:t>
            </w:r>
            <w:r w:rsidR="006C2F48">
              <w:rPr>
                <w:color w:val="000000"/>
                <w:sz w:val="18"/>
                <w:szCs w:val="18"/>
              </w:rPr>
              <w:t>Average</w:t>
            </w:r>
            <w:r w:rsidR="00DD604A">
              <w:rPr>
                <w:color w:val="000000"/>
                <w:sz w:val="18"/>
                <w:szCs w:val="18"/>
              </w:rPr>
              <w:t>)</w:t>
            </w:r>
          </w:p>
        </w:tc>
        <w:tc>
          <w:tcPr>
            <w:tcW w:w="1260" w:type="dxa"/>
          </w:tcPr>
          <w:p w14:paraId="7C8774CA" w14:textId="77777777" w:rsidR="00CA4CD6" w:rsidRDefault="00CA4CD6" w:rsidP="00FF2E60">
            <w:pPr>
              <w:keepNext/>
              <w:keepLines/>
              <w:spacing w:line="120" w:lineRule="exact"/>
              <w:jc w:val="center"/>
              <w:rPr>
                <w:color w:val="000000"/>
                <w:sz w:val="18"/>
                <w:szCs w:val="18"/>
              </w:rPr>
            </w:pPr>
          </w:p>
          <w:p w14:paraId="73986CBB" w14:textId="77777777" w:rsidR="00CA4CD6" w:rsidRDefault="00CA4CD6" w:rsidP="00FF2E60">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14:paraId="39902BCF" w14:textId="77777777" w:rsidR="00CA4CD6" w:rsidRDefault="00CA4CD6" w:rsidP="00FF2E60">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p w14:paraId="6AED7100" w14:textId="2D2B41B2" w:rsidR="00CA4CD6" w:rsidRDefault="00CA4CD6" w:rsidP="00FF2E60">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r w:rsidR="009C239A">
              <w:rPr>
                <w:color w:val="000000"/>
                <w:sz w:val="18"/>
                <w:szCs w:val="18"/>
              </w:rPr>
              <w:t xml:space="preserve"> (Average)</w:t>
            </w:r>
          </w:p>
        </w:tc>
        <w:tc>
          <w:tcPr>
            <w:tcW w:w="1890" w:type="dxa"/>
          </w:tcPr>
          <w:p w14:paraId="3214EDCF" w14:textId="77777777" w:rsidR="00CA4CD6" w:rsidRDefault="00CA4CD6" w:rsidP="00FF2E60">
            <w:pPr>
              <w:keepNext/>
              <w:keepLines/>
              <w:spacing w:line="120" w:lineRule="exact"/>
              <w:jc w:val="center"/>
              <w:rPr>
                <w:color w:val="000000"/>
                <w:sz w:val="18"/>
                <w:szCs w:val="18"/>
              </w:rPr>
            </w:pPr>
          </w:p>
          <w:p w14:paraId="67F3EBBF" w14:textId="77777777" w:rsidR="00CA4CD6" w:rsidRDefault="00CA4CD6" w:rsidP="00FF2E60">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14:paraId="13A7FE84" w14:textId="77777777" w:rsidR="00CA4CD6" w:rsidRDefault="00CA4CD6" w:rsidP="00FF2E60">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14:paraId="2EDBD8A8" w14:textId="77777777" w:rsidR="00CA4CD6" w:rsidRDefault="00CA4CD6" w:rsidP="00FF2E60">
            <w:pPr>
              <w:keepNext/>
              <w:keepLines/>
              <w:spacing w:line="120" w:lineRule="exact"/>
              <w:jc w:val="center"/>
              <w:rPr>
                <w:color w:val="000000"/>
                <w:sz w:val="18"/>
                <w:szCs w:val="18"/>
              </w:rPr>
            </w:pPr>
          </w:p>
          <w:p w14:paraId="4313828B" w14:textId="77777777" w:rsidR="00CA4CD6" w:rsidRDefault="00CA4CD6" w:rsidP="00FF2E60">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14:paraId="5E83DC58" w14:textId="645CCDB7" w:rsidR="00CA4CD6" w:rsidRDefault="00CA4CD6" w:rsidP="00FF2E60">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w:t>
            </w:r>
            <w:r w:rsidR="009C7E97">
              <w:rPr>
                <w:color w:val="000000"/>
                <w:sz w:val="18"/>
                <w:szCs w:val="18"/>
              </w:rPr>
              <w:t xml:space="preserve"> </w:t>
            </w:r>
            <w:r>
              <w:rPr>
                <w:color w:val="000000"/>
                <w:sz w:val="18"/>
                <w:szCs w:val="18"/>
              </w:rPr>
              <w:t>Responses</w:t>
            </w:r>
          </w:p>
          <w:p w14:paraId="03A9119C" w14:textId="28CFC2E7" w:rsidR="00CA4CD6" w:rsidRDefault="00CA4CD6" w:rsidP="00FF2E60">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r>
      <w:tr w:rsidR="00AD74A8" w14:paraId="208403CB" w14:textId="77777777" w:rsidTr="001E7194">
        <w:trPr>
          <w:trHeight w:val="366"/>
        </w:trPr>
        <w:tc>
          <w:tcPr>
            <w:tcW w:w="2700" w:type="dxa"/>
            <w:vAlign w:val="center"/>
          </w:tcPr>
          <w:p w14:paraId="1E176252" w14:textId="0CC915B6" w:rsidR="00AD74A8" w:rsidRDefault="00AD74A8" w:rsidP="00FF2E60">
            <w:pPr>
              <w:keepNext/>
              <w:keepLines/>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Existing Large Solid Units</w:t>
            </w:r>
          </w:p>
        </w:tc>
        <w:tc>
          <w:tcPr>
            <w:tcW w:w="1260" w:type="dxa"/>
            <w:vAlign w:val="center"/>
          </w:tcPr>
          <w:p w14:paraId="0223A44E" w14:textId="3C17163D" w:rsidR="00AD74A8" w:rsidRDefault="00AD74A8" w:rsidP="00FF2E60">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121</w:t>
            </w:r>
          </w:p>
        </w:tc>
        <w:tc>
          <w:tcPr>
            <w:tcW w:w="1260" w:type="dxa"/>
            <w:vAlign w:val="center"/>
          </w:tcPr>
          <w:p w14:paraId="2C6306E0" w14:textId="411AA832" w:rsidR="00AD74A8" w:rsidRPr="00256862" w:rsidRDefault="00AD74A8" w:rsidP="00FF2E60">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sidRPr="00AD74A8">
              <w:rPr>
                <w:sz w:val="20"/>
                <w:szCs w:val="20"/>
              </w:rPr>
              <w:t>2</w:t>
            </w:r>
          </w:p>
        </w:tc>
        <w:tc>
          <w:tcPr>
            <w:tcW w:w="1890" w:type="dxa"/>
            <w:vAlign w:val="center"/>
          </w:tcPr>
          <w:p w14:paraId="6E0B7E3D" w14:textId="5A59E06C" w:rsidR="00AD74A8" w:rsidRDefault="00AD74A8" w:rsidP="00FF2E60">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49F6EA36" w14:textId="39DE5056" w:rsidR="00AD74A8" w:rsidRDefault="001E7194" w:rsidP="00FF2E60">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242</w:t>
            </w:r>
          </w:p>
        </w:tc>
      </w:tr>
      <w:tr w:rsidR="00AD74A8" w14:paraId="15F98059" w14:textId="77777777" w:rsidTr="00256862">
        <w:trPr>
          <w:trHeight w:val="366"/>
        </w:trPr>
        <w:tc>
          <w:tcPr>
            <w:tcW w:w="2700" w:type="dxa"/>
            <w:vAlign w:val="center"/>
          </w:tcPr>
          <w:p w14:paraId="039244FD" w14:textId="19528D2F" w:rsidR="00AD74A8" w:rsidRDefault="00AD74A8" w:rsidP="00FF2E60">
            <w:pPr>
              <w:keepNext/>
              <w:keepLines/>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New Large Solid Units</w:t>
            </w:r>
          </w:p>
        </w:tc>
        <w:tc>
          <w:tcPr>
            <w:tcW w:w="1260" w:type="dxa"/>
            <w:vAlign w:val="center"/>
          </w:tcPr>
          <w:p w14:paraId="1D6D40E7" w14:textId="63B1C22B" w:rsidR="00AD74A8" w:rsidRDefault="00AD74A8" w:rsidP="00FF2E60">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3</w:t>
            </w:r>
          </w:p>
        </w:tc>
        <w:tc>
          <w:tcPr>
            <w:tcW w:w="1260" w:type="dxa"/>
          </w:tcPr>
          <w:p w14:paraId="035FB118" w14:textId="20BCBFE5" w:rsidR="00AD74A8" w:rsidRPr="00256862" w:rsidRDefault="00AD74A8" w:rsidP="00FF2E60">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sidRPr="00256862">
              <w:rPr>
                <w:sz w:val="20"/>
                <w:szCs w:val="20"/>
              </w:rPr>
              <w:t>4</w:t>
            </w:r>
          </w:p>
        </w:tc>
        <w:tc>
          <w:tcPr>
            <w:tcW w:w="1890" w:type="dxa"/>
            <w:vAlign w:val="center"/>
          </w:tcPr>
          <w:p w14:paraId="09198AA9" w14:textId="5E7CAE52" w:rsidR="00AD74A8" w:rsidRDefault="00AD74A8" w:rsidP="00FF2E60">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33E93DED" w14:textId="041A8711" w:rsidR="00AD74A8" w:rsidRDefault="001E7194" w:rsidP="00FF2E60">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12</w:t>
            </w:r>
          </w:p>
        </w:tc>
      </w:tr>
      <w:tr w:rsidR="00AD74A8" w14:paraId="1A622818" w14:textId="77777777" w:rsidTr="00256862">
        <w:trPr>
          <w:trHeight w:val="366"/>
        </w:trPr>
        <w:tc>
          <w:tcPr>
            <w:tcW w:w="2700" w:type="dxa"/>
            <w:vAlign w:val="center"/>
          </w:tcPr>
          <w:p w14:paraId="1FBD823E" w14:textId="0EFF020B" w:rsidR="00AD74A8" w:rsidRDefault="00AD74A8" w:rsidP="00FF2E60">
            <w:pPr>
              <w:keepNext/>
              <w:keepLines/>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Existing Small Solid Units</w:t>
            </w:r>
          </w:p>
        </w:tc>
        <w:tc>
          <w:tcPr>
            <w:tcW w:w="1260" w:type="dxa"/>
            <w:vAlign w:val="center"/>
          </w:tcPr>
          <w:p w14:paraId="443A48EF" w14:textId="7636B579" w:rsidR="00AD74A8" w:rsidRDefault="00AD74A8" w:rsidP="00FF2E60">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5</w:t>
            </w:r>
          </w:p>
        </w:tc>
        <w:tc>
          <w:tcPr>
            <w:tcW w:w="1260" w:type="dxa"/>
          </w:tcPr>
          <w:p w14:paraId="0B0CCC73" w14:textId="08BC469C" w:rsidR="00AD74A8" w:rsidRPr="00256862" w:rsidRDefault="00AD74A8" w:rsidP="00FF2E60">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sidRPr="00256862">
              <w:rPr>
                <w:sz w:val="20"/>
                <w:szCs w:val="20"/>
              </w:rPr>
              <w:t>0.56</w:t>
            </w:r>
          </w:p>
        </w:tc>
        <w:tc>
          <w:tcPr>
            <w:tcW w:w="1890" w:type="dxa"/>
            <w:vAlign w:val="center"/>
          </w:tcPr>
          <w:p w14:paraId="050C002B" w14:textId="2D43B2C1" w:rsidR="00AD74A8" w:rsidRDefault="00AD74A8" w:rsidP="00FF2E60">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386F216D" w14:textId="39ED8153" w:rsidR="00AD74A8" w:rsidRDefault="001E7194" w:rsidP="00FF2E60">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3</w:t>
            </w:r>
          </w:p>
        </w:tc>
      </w:tr>
      <w:tr w:rsidR="00AD74A8" w14:paraId="7700D639" w14:textId="77777777" w:rsidTr="00256862">
        <w:trPr>
          <w:trHeight w:val="366"/>
        </w:trPr>
        <w:tc>
          <w:tcPr>
            <w:tcW w:w="2700" w:type="dxa"/>
            <w:vAlign w:val="center"/>
          </w:tcPr>
          <w:p w14:paraId="42A8DDDC" w14:textId="67FE1BC9" w:rsidR="00AD74A8" w:rsidRDefault="00AD74A8" w:rsidP="00FF2E60">
            <w:pPr>
              <w:keepNext/>
              <w:keepLines/>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New Small Solid Units</w:t>
            </w:r>
          </w:p>
        </w:tc>
        <w:tc>
          <w:tcPr>
            <w:tcW w:w="1260" w:type="dxa"/>
            <w:vAlign w:val="center"/>
          </w:tcPr>
          <w:p w14:paraId="63542327" w14:textId="16D18974" w:rsidR="00AD74A8" w:rsidRDefault="00AD74A8" w:rsidP="00FF2E60">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1</w:t>
            </w:r>
          </w:p>
        </w:tc>
        <w:tc>
          <w:tcPr>
            <w:tcW w:w="1260" w:type="dxa"/>
          </w:tcPr>
          <w:p w14:paraId="2DD56E07" w14:textId="67871EE6" w:rsidR="00AD74A8" w:rsidRPr="00256862" w:rsidRDefault="00AD74A8" w:rsidP="00FF2E60">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sidRPr="00256862">
              <w:rPr>
                <w:sz w:val="20"/>
                <w:szCs w:val="20"/>
              </w:rPr>
              <w:t>3.00</w:t>
            </w:r>
          </w:p>
        </w:tc>
        <w:tc>
          <w:tcPr>
            <w:tcW w:w="1890" w:type="dxa"/>
            <w:vAlign w:val="center"/>
          </w:tcPr>
          <w:p w14:paraId="6FEADABB" w14:textId="38BC65AF" w:rsidR="00AD74A8" w:rsidRDefault="00AD74A8" w:rsidP="00FF2E60">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1FD6301F" w14:textId="45B93DEA" w:rsidR="00AD74A8" w:rsidRDefault="001E7194" w:rsidP="00FF2E60">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3</w:t>
            </w:r>
          </w:p>
        </w:tc>
      </w:tr>
      <w:tr w:rsidR="00AD74A8" w14:paraId="6F564D71" w14:textId="77777777" w:rsidTr="001E7194">
        <w:trPr>
          <w:trHeight w:val="366"/>
        </w:trPr>
        <w:tc>
          <w:tcPr>
            <w:tcW w:w="2700" w:type="dxa"/>
            <w:vAlign w:val="center"/>
          </w:tcPr>
          <w:p w14:paraId="7627350D" w14:textId="1A7CEC47" w:rsidR="00AD74A8" w:rsidRDefault="00AD74A8" w:rsidP="00FF2E60">
            <w:pPr>
              <w:keepNext/>
              <w:keepLines/>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Existing Large Liquid Units</w:t>
            </w:r>
          </w:p>
        </w:tc>
        <w:tc>
          <w:tcPr>
            <w:tcW w:w="1260" w:type="dxa"/>
            <w:vAlign w:val="center"/>
          </w:tcPr>
          <w:p w14:paraId="592B26BD" w14:textId="3FF66FC7" w:rsidR="00AD74A8" w:rsidRDefault="00AD74A8" w:rsidP="00FF2E60">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66</w:t>
            </w:r>
          </w:p>
        </w:tc>
        <w:tc>
          <w:tcPr>
            <w:tcW w:w="1260" w:type="dxa"/>
            <w:vAlign w:val="center"/>
          </w:tcPr>
          <w:p w14:paraId="6779F39B" w14:textId="55648024" w:rsidR="00AD74A8" w:rsidRPr="00256862" w:rsidRDefault="00AD74A8" w:rsidP="00FF2E60">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sidRPr="00AD74A8">
              <w:rPr>
                <w:sz w:val="20"/>
                <w:szCs w:val="20"/>
              </w:rPr>
              <w:t>2</w:t>
            </w:r>
          </w:p>
        </w:tc>
        <w:tc>
          <w:tcPr>
            <w:tcW w:w="1890" w:type="dxa"/>
            <w:vAlign w:val="center"/>
          </w:tcPr>
          <w:p w14:paraId="4C835E12" w14:textId="71D3932A" w:rsidR="00AD74A8" w:rsidRDefault="00AD74A8" w:rsidP="00FF2E60">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66BCAD6E" w14:textId="173291A7" w:rsidR="00AD74A8" w:rsidRDefault="00AD74A8" w:rsidP="00FF2E60">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132</w:t>
            </w:r>
          </w:p>
        </w:tc>
      </w:tr>
      <w:tr w:rsidR="00AD74A8" w14:paraId="4519D497" w14:textId="77777777" w:rsidTr="001E7194">
        <w:trPr>
          <w:trHeight w:val="366"/>
        </w:trPr>
        <w:tc>
          <w:tcPr>
            <w:tcW w:w="2700" w:type="dxa"/>
            <w:vAlign w:val="center"/>
          </w:tcPr>
          <w:p w14:paraId="5CE5EB40" w14:textId="458115BE" w:rsidR="00AD74A8" w:rsidRDefault="00AD74A8" w:rsidP="00FF2E60">
            <w:pPr>
              <w:keepNext/>
              <w:keepLines/>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New Large Liquid Units</w:t>
            </w:r>
          </w:p>
        </w:tc>
        <w:tc>
          <w:tcPr>
            <w:tcW w:w="1260" w:type="dxa"/>
            <w:vAlign w:val="center"/>
          </w:tcPr>
          <w:p w14:paraId="7B7ED22F" w14:textId="480C12B7" w:rsidR="00AD74A8" w:rsidRDefault="00AD74A8" w:rsidP="00FF2E60">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w:t>
            </w:r>
          </w:p>
        </w:tc>
        <w:tc>
          <w:tcPr>
            <w:tcW w:w="1260" w:type="dxa"/>
            <w:vAlign w:val="center"/>
          </w:tcPr>
          <w:p w14:paraId="4B525068" w14:textId="042D4288" w:rsidR="00AD74A8" w:rsidRPr="00256862" w:rsidRDefault="00AD74A8" w:rsidP="00FF2E60">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sidRPr="00AD74A8">
              <w:rPr>
                <w:sz w:val="20"/>
                <w:szCs w:val="20"/>
              </w:rPr>
              <w:t>0</w:t>
            </w:r>
          </w:p>
        </w:tc>
        <w:tc>
          <w:tcPr>
            <w:tcW w:w="1890" w:type="dxa"/>
            <w:vAlign w:val="center"/>
          </w:tcPr>
          <w:p w14:paraId="2FE37F06" w14:textId="357D6DBC" w:rsidR="00AD74A8" w:rsidRDefault="00AD74A8" w:rsidP="00FF2E60">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458CC978" w14:textId="0A0A7276" w:rsidR="00AD74A8" w:rsidRDefault="00AD74A8" w:rsidP="00FF2E60">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w:t>
            </w:r>
          </w:p>
        </w:tc>
      </w:tr>
      <w:tr w:rsidR="00AD74A8" w14:paraId="16C1203F" w14:textId="77777777" w:rsidTr="00256862">
        <w:trPr>
          <w:trHeight w:val="366"/>
        </w:trPr>
        <w:tc>
          <w:tcPr>
            <w:tcW w:w="2700" w:type="dxa"/>
            <w:vAlign w:val="center"/>
          </w:tcPr>
          <w:p w14:paraId="7DB8FBDE" w14:textId="042BEB79" w:rsidR="00AD74A8" w:rsidRDefault="00AD74A8" w:rsidP="00FF2E60">
            <w:pPr>
              <w:keepNext/>
              <w:keepLines/>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Existing Small Liquid Units</w:t>
            </w:r>
          </w:p>
        </w:tc>
        <w:tc>
          <w:tcPr>
            <w:tcW w:w="1260" w:type="dxa"/>
            <w:vAlign w:val="center"/>
          </w:tcPr>
          <w:p w14:paraId="63308014" w14:textId="5A44BE15" w:rsidR="00AD74A8" w:rsidRDefault="00AD74A8" w:rsidP="00FF2E60">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45</w:t>
            </w:r>
          </w:p>
        </w:tc>
        <w:tc>
          <w:tcPr>
            <w:tcW w:w="1260" w:type="dxa"/>
          </w:tcPr>
          <w:p w14:paraId="7D6BA6A3" w14:textId="6E89041C" w:rsidR="00AD74A8" w:rsidRPr="00256862" w:rsidRDefault="00AD74A8" w:rsidP="00FF2E60">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sidRPr="00256862">
              <w:rPr>
                <w:sz w:val="20"/>
                <w:szCs w:val="20"/>
              </w:rPr>
              <w:t>0.51</w:t>
            </w:r>
          </w:p>
        </w:tc>
        <w:tc>
          <w:tcPr>
            <w:tcW w:w="1890" w:type="dxa"/>
            <w:vAlign w:val="center"/>
          </w:tcPr>
          <w:p w14:paraId="508145DD" w14:textId="63BF08A8" w:rsidR="00AD74A8" w:rsidRDefault="00AD74A8" w:rsidP="00FF2E60">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70F8E048" w14:textId="196F98AA" w:rsidR="00AD74A8" w:rsidRDefault="001E7194" w:rsidP="00FF2E60">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23</w:t>
            </w:r>
          </w:p>
        </w:tc>
      </w:tr>
      <w:tr w:rsidR="00AD74A8" w14:paraId="300564D1" w14:textId="77777777" w:rsidTr="001E7194">
        <w:trPr>
          <w:trHeight w:val="366"/>
        </w:trPr>
        <w:tc>
          <w:tcPr>
            <w:tcW w:w="2700" w:type="dxa"/>
            <w:vAlign w:val="center"/>
          </w:tcPr>
          <w:p w14:paraId="0F46E3DF" w14:textId="23F54572" w:rsidR="00AD74A8" w:rsidRDefault="00AD74A8" w:rsidP="00FF2E60">
            <w:pPr>
              <w:keepNext/>
              <w:keepLines/>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New Small Liquid Units</w:t>
            </w:r>
          </w:p>
        </w:tc>
        <w:tc>
          <w:tcPr>
            <w:tcW w:w="1260" w:type="dxa"/>
            <w:vAlign w:val="center"/>
          </w:tcPr>
          <w:p w14:paraId="06C154FF" w14:textId="34A84001" w:rsidR="00AD74A8" w:rsidRDefault="00AD74A8" w:rsidP="00FF2E60">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w:t>
            </w:r>
          </w:p>
        </w:tc>
        <w:tc>
          <w:tcPr>
            <w:tcW w:w="1260" w:type="dxa"/>
            <w:vAlign w:val="center"/>
          </w:tcPr>
          <w:p w14:paraId="40F59661" w14:textId="0FA14D26" w:rsidR="00AD74A8" w:rsidRPr="00256862" w:rsidRDefault="00AD74A8" w:rsidP="00FF2E60">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sidRPr="00AD74A8">
              <w:rPr>
                <w:sz w:val="20"/>
                <w:szCs w:val="20"/>
              </w:rPr>
              <w:t>0</w:t>
            </w:r>
          </w:p>
        </w:tc>
        <w:tc>
          <w:tcPr>
            <w:tcW w:w="1890" w:type="dxa"/>
            <w:vAlign w:val="center"/>
          </w:tcPr>
          <w:p w14:paraId="3E42D994" w14:textId="302475E9" w:rsidR="00AD74A8" w:rsidRDefault="00AD74A8" w:rsidP="00FF2E60">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4B9F0EBE" w14:textId="1F494F6B" w:rsidR="00AD74A8" w:rsidRDefault="00AD74A8" w:rsidP="00FF2E60">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w:t>
            </w:r>
          </w:p>
        </w:tc>
      </w:tr>
      <w:tr w:rsidR="00AD74A8" w14:paraId="4FB1550D" w14:textId="77777777" w:rsidTr="001E7194">
        <w:trPr>
          <w:trHeight w:val="366"/>
        </w:trPr>
        <w:tc>
          <w:tcPr>
            <w:tcW w:w="2700" w:type="dxa"/>
            <w:vAlign w:val="center"/>
          </w:tcPr>
          <w:p w14:paraId="5387B54C" w14:textId="1375DAA4" w:rsidR="00AD74A8" w:rsidRDefault="00AD74A8" w:rsidP="00FF2E60">
            <w:pPr>
              <w:keepNext/>
              <w:keepLines/>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Existing Large Gaseous Units</w:t>
            </w:r>
          </w:p>
        </w:tc>
        <w:tc>
          <w:tcPr>
            <w:tcW w:w="1260" w:type="dxa"/>
            <w:vAlign w:val="center"/>
          </w:tcPr>
          <w:p w14:paraId="5E226832" w14:textId="70D371E0" w:rsidR="00AD74A8" w:rsidRDefault="00AD74A8" w:rsidP="00FF2E60">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669</w:t>
            </w:r>
          </w:p>
        </w:tc>
        <w:tc>
          <w:tcPr>
            <w:tcW w:w="1260" w:type="dxa"/>
            <w:vAlign w:val="center"/>
          </w:tcPr>
          <w:p w14:paraId="61FE4D7C" w14:textId="69407A36" w:rsidR="00AD74A8" w:rsidRPr="00256862" w:rsidRDefault="00AD74A8" w:rsidP="00FF2E60">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sidRPr="00AD74A8">
              <w:rPr>
                <w:sz w:val="20"/>
                <w:szCs w:val="20"/>
              </w:rPr>
              <w:t>2.</w:t>
            </w:r>
            <w:r w:rsidR="00256862">
              <w:rPr>
                <w:sz w:val="20"/>
                <w:szCs w:val="20"/>
              </w:rPr>
              <w:t>3</w:t>
            </w:r>
          </w:p>
        </w:tc>
        <w:tc>
          <w:tcPr>
            <w:tcW w:w="1890" w:type="dxa"/>
            <w:vAlign w:val="center"/>
          </w:tcPr>
          <w:p w14:paraId="4628B654" w14:textId="67A0C1DE" w:rsidR="00AD74A8" w:rsidRDefault="00AD74A8" w:rsidP="00FF2E60">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2ACB2E06" w14:textId="699D5C41" w:rsidR="00AD74A8" w:rsidRDefault="00AD74A8" w:rsidP="00FF2E60">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1,</w:t>
            </w:r>
            <w:r w:rsidR="00256862">
              <w:rPr>
                <w:sz w:val="20"/>
                <w:szCs w:val="20"/>
              </w:rPr>
              <w:t>530</w:t>
            </w:r>
          </w:p>
        </w:tc>
      </w:tr>
      <w:tr w:rsidR="00AD74A8" w14:paraId="083E1D2F" w14:textId="77777777" w:rsidTr="00256862">
        <w:trPr>
          <w:trHeight w:val="366"/>
        </w:trPr>
        <w:tc>
          <w:tcPr>
            <w:tcW w:w="2700" w:type="dxa"/>
            <w:vAlign w:val="center"/>
          </w:tcPr>
          <w:p w14:paraId="0A00E7E9" w14:textId="2B519035" w:rsidR="00AD74A8" w:rsidRDefault="00AD74A8" w:rsidP="00FF2E60">
            <w:pPr>
              <w:keepNext/>
              <w:keepLines/>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New Large Gaseous Units</w:t>
            </w:r>
          </w:p>
        </w:tc>
        <w:tc>
          <w:tcPr>
            <w:tcW w:w="1260" w:type="dxa"/>
            <w:vAlign w:val="center"/>
          </w:tcPr>
          <w:p w14:paraId="6D5F816B" w14:textId="3BBEC5D0" w:rsidR="00AD74A8" w:rsidRDefault="00AD74A8" w:rsidP="00FF2E60">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33</w:t>
            </w:r>
          </w:p>
        </w:tc>
        <w:tc>
          <w:tcPr>
            <w:tcW w:w="1260" w:type="dxa"/>
          </w:tcPr>
          <w:p w14:paraId="64FA5AEC" w14:textId="54E9265E" w:rsidR="00AD74A8" w:rsidRPr="00256862" w:rsidRDefault="00AD74A8" w:rsidP="00FF2E60">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sidRPr="00256862">
              <w:rPr>
                <w:sz w:val="20"/>
                <w:szCs w:val="20"/>
              </w:rPr>
              <w:t>2.97</w:t>
            </w:r>
          </w:p>
        </w:tc>
        <w:tc>
          <w:tcPr>
            <w:tcW w:w="1890" w:type="dxa"/>
            <w:vAlign w:val="center"/>
          </w:tcPr>
          <w:p w14:paraId="67D9124E" w14:textId="215C8DC0" w:rsidR="00AD74A8" w:rsidRDefault="00AD74A8" w:rsidP="00FF2E60">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526F05CB" w14:textId="0F71CE8D" w:rsidR="00AD74A8" w:rsidRDefault="001E7194" w:rsidP="00FF2E60">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99</w:t>
            </w:r>
          </w:p>
        </w:tc>
      </w:tr>
      <w:tr w:rsidR="00AD74A8" w14:paraId="4F2DCCF3" w14:textId="77777777" w:rsidTr="00256862">
        <w:trPr>
          <w:trHeight w:val="366"/>
        </w:trPr>
        <w:tc>
          <w:tcPr>
            <w:tcW w:w="2700" w:type="dxa"/>
            <w:vAlign w:val="center"/>
          </w:tcPr>
          <w:p w14:paraId="555F6D06" w14:textId="731617CB" w:rsidR="00AD74A8" w:rsidRDefault="00AD74A8" w:rsidP="00FF2E60">
            <w:pPr>
              <w:keepNext/>
              <w:keepLines/>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Existing Small Gaseous Units</w:t>
            </w:r>
          </w:p>
        </w:tc>
        <w:tc>
          <w:tcPr>
            <w:tcW w:w="1260" w:type="dxa"/>
            <w:vAlign w:val="center"/>
          </w:tcPr>
          <w:p w14:paraId="4B2521A1" w14:textId="5FDCD55D" w:rsidR="00AD74A8" w:rsidRDefault="00AD74A8" w:rsidP="00FF2E60">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1,027</w:t>
            </w:r>
          </w:p>
        </w:tc>
        <w:tc>
          <w:tcPr>
            <w:tcW w:w="1260" w:type="dxa"/>
          </w:tcPr>
          <w:p w14:paraId="7F4D2A7C" w14:textId="1C0DA801" w:rsidR="00AD74A8" w:rsidRPr="00256862" w:rsidRDefault="00AD74A8" w:rsidP="00FF2E60">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sidRPr="00256862">
              <w:rPr>
                <w:sz w:val="20"/>
                <w:szCs w:val="20"/>
              </w:rPr>
              <w:t>0.50</w:t>
            </w:r>
          </w:p>
        </w:tc>
        <w:tc>
          <w:tcPr>
            <w:tcW w:w="1890" w:type="dxa"/>
            <w:vAlign w:val="center"/>
          </w:tcPr>
          <w:p w14:paraId="643A86F8" w14:textId="37AB378F" w:rsidR="00AD74A8" w:rsidRDefault="00AD74A8" w:rsidP="00FF2E60">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4A4188E6" w14:textId="52F2EB5B" w:rsidR="00AD74A8" w:rsidRDefault="001E7194" w:rsidP="00FF2E60">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514</w:t>
            </w:r>
          </w:p>
        </w:tc>
      </w:tr>
      <w:tr w:rsidR="00AD74A8" w14:paraId="6C13DEF4" w14:textId="77777777" w:rsidTr="00256862">
        <w:trPr>
          <w:trHeight w:val="366"/>
        </w:trPr>
        <w:tc>
          <w:tcPr>
            <w:tcW w:w="2700" w:type="dxa"/>
            <w:vAlign w:val="center"/>
          </w:tcPr>
          <w:p w14:paraId="7BBFA3A2" w14:textId="319BBF15" w:rsidR="00AD74A8" w:rsidRDefault="00AD74A8" w:rsidP="00FF2E60">
            <w:pPr>
              <w:keepNext/>
              <w:keepLines/>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New Small Gaseous Units</w:t>
            </w:r>
          </w:p>
        </w:tc>
        <w:tc>
          <w:tcPr>
            <w:tcW w:w="1260" w:type="dxa"/>
            <w:vAlign w:val="center"/>
          </w:tcPr>
          <w:p w14:paraId="435BE08A" w14:textId="0E3A2785" w:rsidR="00AD74A8" w:rsidRDefault="00AD74A8" w:rsidP="00FF2E60">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41</w:t>
            </w:r>
          </w:p>
        </w:tc>
        <w:tc>
          <w:tcPr>
            <w:tcW w:w="1260" w:type="dxa"/>
          </w:tcPr>
          <w:p w14:paraId="45D39C51" w14:textId="4C3BD65A" w:rsidR="00AD74A8" w:rsidRPr="00256862" w:rsidRDefault="00AD74A8" w:rsidP="00FF2E60">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sidRPr="00256862">
              <w:rPr>
                <w:sz w:val="20"/>
                <w:szCs w:val="20"/>
              </w:rPr>
              <w:t>2.50</w:t>
            </w:r>
          </w:p>
        </w:tc>
        <w:tc>
          <w:tcPr>
            <w:tcW w:w="1890" w:type="dxa"/>
            <w:vAlign w:val="center"/>
          </w:tcPr>
          <w:p w14:paraId="191EB1FB" w14:textId="080025E1" w:rsidR="00AD74A8" w:rsidRDefault="00AD74A8" w:rsidP="00FF2E60">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69A7F94D" w14:textId="2E9B21CC" w:rsidR="00AD74A8" w:rsidRDefault="001E7194" w:rsidP="00FF2E60">
            <w:pPr>
              <w:keepNext/>
              <w:keepLines/>
              <w:pBdr>
                <w:top w:val="single" w:sz="6" w:space="0" w:color="FFFFFF"/>
                <w:left w:val="single" w:sz="6" w:space="0" w:color="FFFFFF"/>
                <w:bottom w:val="single" w:sz="6" w:space="0" w:color="FFFFFF"/>
                <w:right w:val="single" w:sz="6" w:space="0" w:color="FFFFFF"/>
              </w:pBdr>
              <w:jc w:val="center"/>
              <w:rPr>
                <w:color w:val="FF0000"/>
                <w:sz w:val="18"/>
                <w:szCs w:val="18"/>
              </w:rPr>
            </w:pPr>
            <w:r>
              <w:rPr>
                <w:sz w:val="20"/>
                <w:szCs w:val="20"/>
              </w:rPr>
              <w:t>103</w:t>
            </w:r>
          </w:p>
        </w:tc>
      </w:tr>
      <w:tr w:rsidR="001E4737" w:rsidRPr="00FF2E60" w14:paraId="745F0F65" w14:textId="77777777" w:rsidTr="007E0600">
        <w:trPr>
          <w:trHeight w:val="366"/>
        </w:trPr>
        <w:tc>
          <w:tcPr>
            <w:tcW w:w="2700" w:type="dxa"/>
            <w:vAlign w:val="center"/>
          </w:tcPr>
          <w:p w14:paraId="2145EA79" w14:textId="77777777" w:rsidR="001E4737" w:rsidRPr="00FF2E60" w:rsidRDefault="001E4737" w:rsidP="00FF2E60">
            <w:pPr>
              <w:keepNext/>
              <w:keepLines/>
              <w:pBdr>
                <w:top w:val="single" w:sz="6" w:space="0" w:color="FFFFFF"/>
                <w:left w:val="single" w:sz="6" w:space="0" w:color="FFFFFF"/>
                <w:bottom w:val="single" w:sz="6" w:space="0" w:color="FFFFFF"/>
                <w:right w:val="single" w:sz="6" w:space="0" w:color="FFFFFF"/>
              </w:pBdr>
              <w:rPr>
                <w:b/>
                <w:color w:val="000000"/>
                <w:sz w:val="20"/>
                <w:szCs w:val="20"/>
              </w:rPr>
            </w:pPr>
          </w:p>
        </w:tc>
        <w:tc>
          <w:tcPr>
            <w:tcW w:w="1260" w:type="dxa"/>
            <w:vAlign w:val="center"/>
          </w:tcPr>
          <w:p w14:paraId="1240EF6A" w14:textId="0398B32A" w:rsidR="001E4737" w:rsidRPr="00FF2E60" w:rsidRDefault="001E4737" w:rsidP="00FF2E60">
            <w:pPr>
              <w:keepNext/>
              <w:keepLines/>
              <w:pBdr>
                <w:top w:val="single" w:sz="6" w:space="0" w:color="FFFFFF"/>
                <w:left w:val="single" w:sz="6" w:space="0" w:color="FFFFFF"/>
                <w:bottom w:val="single" w:sz="6" w:space="0" w:color="FFFFFF"/>
                <w:right w:val="single" w:sz="6" w:space="0" w:color="FFFFFF"/>
              </w:pBdr>
              <w:jc w:val="center"/>
              <w:rPr>
                <w:b/>
                <w:color w:val="000000"/>
                <w:sz w:val="18"/>
                <w:szCs w:val="18"/>
              </w:rPr>
            </w:pPr>
          </w:p>
        </w:tc>
        <w:tc>
          <w:tcPr>
            <w:tcW w:w="1260" w:type="dxa"/>
            <w:vAlign w:val="center"/>
          </w:tcPr>
          <w:p w14:paraId="602D659C" w14:textId="77777777" w:rsidR="001E4737" w:rsidRPr="00FF2E60" w:rsidRDefault="001E4737" w:rsidP="00FF2E60">
            <w:pPr>
              <w:keepNext/>
              <w:keepLines/>
              <w:pBdr>
                <w:top w:val="single" w:sz="6" w:space="0" w:color="FFFFFF"/>
                <w:left w:val="single" w:sz="6" w:space="0" w:color="FFFFFF"/>
                <w:bottom w:val="single" w:sz="6" w:space="0" w:color="FFFFFF"/>
                <w:right w:val="single" w:sz="6" w:space="0" w:color="FFFFFF"/>
              </w:pBdr>
              <w:jc w:val="center"/>
              <w:rPr>
                <w:b/>
                <w:color w:val="000000"/>
                <w:sz w:val="18"/>
                <w:szCs w:val="18"/>
              </w:rPr>
            </w:pPr>
          </w:p>
        </w:tc>
        <w:tc>
          <w:tcPr>
            <w:tcW w:w="1890" w:type="dxa"/>
            <w:vAlign w:val="center"/>
          </w:tcPr>
          <w:p w14:paraId="48A0030A" w14:textId="71636A54" w:rsidR="001E4737" w:rsidRPr="00FF2E60" w:rsidRDefault="001E4737" w:rsidP="00FF2E60">
            <w:pPr>
              <w:keepNext/>
              <w:keepLines/>
              <w:pBdr>
                <w:top w:val="single" w:sz="6" w:space="0" w:color="FFFFFF"/>
                <w:left w:val="single" w:sz="6" w:space="0" w:color="FFFFFF"/>
                <w:bottom w:val="single" w:sz="6" w:space="0" w:color="FFFFFF"/>
                <w:right w:val="single" w:sz="6" w:space="0" w:color="FFFFFF"/>
              </w:pBdr>
              <w:jc w:val="center"/>
              <w:rPr>
                <w:b/>
                <w:color w:val="000000"/>
                <w:sz w:val="18"/>
                <w:szCs w:val="18"/>
              </w:rPr>
            </w:pPr>
            <w:r w:rsidRPr="00FF2E60">
              <w:rPr>
                <w:b/>
                <w:color w:val="000000"/>
                <w:sz w:val="18"/>
                <w:szCs w:val="18"/>
              </w:rPr>
              <w:t>Total</w:t>
            </w:r>
          </w:p>
        </w:tc>
        <w:tc>
          <w:tcPr>
            <w:tcW w:w="2070" w:type="dxa"/>
            <w:vAlign w:val="center"/>
          </w:tcPr>
          <w:p w14:paraId="3DA169A7" w14:textId="106C668E" w:rsidR="001E4737" w:rsidRPr="00FF2E60" w:rsidRDefault="009C239A" w:rsidP="00FF2E60">
            <w:pPr>
              <w:keepNext/>
              <w:keepLines/>
              <w:pBdr>
                <w:top w:val="single" w:sz="6" w:space="0" w:color="FFFFFF"/>
                <w:left w:val="single" w:sz="6" w:space="0" w:color="FFFFFF"/>
                <w:bottom w:val="single" w:sz="6" w:space="0" w:color="FFFFFF"/>
                <w:right w:val="single" w:sz="6" w:space="0" w:color="FFFFFF"/>
              </w:pBdr>
              <w:jc w:val="center"/>
              <w:rPr>
                <w:b/>
                <w:color w:val="FF0000"/>
                <w:sz w:val="18"/>
                <w:szCs w:val="18"/>
              </w:rPr>
            </w:pPr>
            <w:r w:rsidRPr="00FF2E60">
              <w:rPr>
                <w:b/>
                <w:sz w:val="18"/>
                <w:szCs w:val="18"/>
              </w:rPr>
              <w:t>2,</w:t>
            </w:r>
            <w:r w:rsidR="001E7194" w:rsidRPr="00FF2E60">
              <w:rPr>
                <w:b/>
                <w:sz w:val="18"/>
                <w:szCs w:val="18"/>
              </w:rPr>
              <w:t>6</w:t>
            </w:r>
            <w:r w:rsidR="00256862" w:rsidRPr="00FF2E60">
              <w:rPr>
                <w:b/>
                <w:sz w:val="18"/>
                <w:szCs w:val="18"/>
              </w:rPr>
              <w:t>61</w:t>
            </w:r>
          </w:p>
        </w:tc>
      </w:tr>
    </w:tbl>
    <w:p w14:paraId="515D2AA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E394338" w14:textId="29A70817" w:rsidR="00CA4CD6" w:rsidRPr="006C2F48" w:rsidRDefault="00CA4CD6">
      <w:pPr>
        <w:pBdr>
          <w:top w:val="single" w:sz="6" w:space="0" w:color="FFFFFF"/>
          <w:left w:val="single" w:sz="6" w:space="0" w:color="FFFFFF"/>
          <w:bottom w:val="single" w:sz="6" w:space="0" w:color="FFFFFF"/>
          <w:right w:val="single" w:sz="6" w:space="0" w:color="FFFFFF"/>
        </w:pBdr>
        <w:ind w:firstLine="720"/>
        <w:rPr>
          <w:color w:val="FF0000"/>
        </w:rPr>
      </w:pPr>
      <w:r w:rsidRPr="006C2F48">
        <w:rPr>
          <w:color w:val="000000"/>
        </w:rPr>
        <w:t xml:space="preserve">The number of Total Annual Responses </w:t>
      </w:r>
      <w:r w:rsidRPr="00EE5630">
        <w:rPr>
          <w:color w:val="000000"/>
        </w:rPr>
        <w:t>is</w:t>
      </w:r>
      <w:r w:rsidR="009C239A" w:rsidRPr="00EE5630">
        <w:rPr>
          <w:color w:val="000000"/>
        </w:rPr>
        <w:t xml:space="preserve"> 2,</w:t>
      </w:r>
      <w:r w:rsidR="00EE5630" w:rsidRPr="00EE5630">
        <w:rPr>
          <w:color w:val="000000"/>
        </w:rPr>
        <w:t>6</w:t>
      </w:r>
      <w:r w:rsidR="00256862">
        <w:rPr>
          <w:color w:val="000000"/>
        </w:rPr>
        <w:t>61</w:t>
      </w:r>
      <w:r w:rsidRPr="00EE5630">
        <w:rPr>
          <w:color w:val="000000"/>
        </w:rPr>
        <w:t>.</w:t>
      </w:r>
      <w:r w:rsidR="009C7E97" w:rsidRPr="006C2F48">
        <w:rPr>
          <w:color w:val="000000"/>
        </w:rPr>
        <w:t xml:space="preserve"> </w:t>
      </w:r>
    </w:p>
    <w:p w14:paraId="75D4A849" w14:textId="77777777" w:rsidR="00CA4CD6" w:rsidRPr="006C2F48" w:rsidRDefault="00CA4CD6">
      <w:pPr>
        <w:pBdr>
          <w:top w:val="single" w:sz="6" w:space="0" w:color="FFFFFF"/>
          <w:left w:val="single" w:sz="6" w:space="0" w:color="FFFFFF"/>
          <w:bottom w:val="single" w:sz="6" w:space="0" w:color="FFFFFF"/>
          <w:right w:val="single" w:sz="6" w:space="0" w:color="FFFFFF"/>
        </w:pBdr>
        <w:rPr>
          <w:color w:val="FF0000"/>
        </w:rPr>
      </w:pPr>
    </w:p>
    <w:p w14:paraId="02C02B5B" w14:textId="2A2D34F7" w:rsidR="00B34C42" w:rsidRDefault="00CA4CD6" w:rsidP="00B34C42">
      <w:pPr>
        <w:pBdr>
          <w:top w:val="single" w:sz="6" w:space="0" w:color="FFFFFF"/>
          <w:left w:val="single" w:sz="6" w:space="0" w:color="FFFFFF"/>
          <w:bottom w:val="single" w:sz="6" w:space="0" w:color="FFFFFF"/>
          <w:right w:val="single" w:sz="6" w:space="0" w:color="FFFFFF"/>
        </w:pBdr>
        <w:ind w:firstLine="720"/>
        <w:rPr>
          <w:b/>
          <w:bCs/>
          <w:color w:val="000000"/>
        </w:rPr>
      </w:pPr>
      <w:r w:rsidRPr="006C2F48">
        <w:rPr>
          <w:color w:val="000000"/>
        </w:rPr>
        <w:t>The total annual labor costs are</w:t>
      </w:r>
      <w:r w:rsidR="001A7E97" w:rsidRPr="006C2F48">
        <w:rPr>
          <w:color w:val="000000"/>
        </w:rPr>
        <w:t xml:space="preserve"> $</w:t>
      </w:r>
      <w:r w:rsidR="00256862">
        <w:rPr>
          <w:color w:val="000000"/>
        </w:rPr>
        <w:t>65</w:t>
      </w:r>
      <w:r w:rsidR="001A7E97" w:rsidRPr="00EE5630">
        <w:rPr>
          <w:color w:val="000000"/>
        </w:rPr>
        <w:t>,</w:t>
      </w:r>
      <w:r w:rsidR="00256862">
        <w:rPr>
          <w:color w:val="000000"/>
        </w:rPr>
        <w:t>4</w:t>
      </w:r>
      <w:r w:rsidR="00EE5630" w:rsidRPr="00EE5630">
        <w:rPr>
          <w:color w:val="000000"/>
        </w:rPr>
        <w:t>00</w:t>
      </w:r>
      <w:r w:rsidR="001A7E97" w:rsidRPr="00EE5630">
        <w:rPr>
          <w:color w:val="000000"/>
        </w:rPr>
        <w:t>,</w:t>
      </w:r>
      <w:r w:rsidR="00B34C42" w:rsidRPr="00EE5630">
        <w:rPr>
          <w:color w:val="000000"/>
        </w:rPr>
        <w:t>00</w:t>
      </w:r>
      <w:r w:rsidR="001A7E97" w:rsidRPr="00EE5630">
        <w:rPr>
          <w:color w:val="000000"/>
        </w:rPr>
        <w:t>0</w:t>
      </w:r>
      <w:r w:rsidRPr="00EE5630">
        <w:rPr>
          <w:color w:val="000000"/>
        </w:rPr>
        <w:t>.</w:t>
      </w:r>
      <w:r w:rsidR="009C7E97" w:rsidRPr="006C2F48">
        <w:rPr>
          <w:color w:val="000000"/>
        </w:rPr>
        <w:t xml:space="preserve"> </w:t>
      </w:r>
      <w:r w:rsidRPr="006C2F48">
        <w:rPr>
          <w:color w:val="000000"/>
        </w:rPr>
        <w:t xml:space="preserve">Details regarding these estimates may be found </w:t>
      </w:r>
      <w:r w:rsidR="007A458D" w:rsidRPr="006C2F48">
        <w:rPr>
          <w:color w:val="000000"/>
        </w:rPr>
        <w:t xml:space="preserve">below </w:t>
      </w:r>
      <w:r w:rsidR="0035325B" w:rsidRPr="006C2F48">
        <w:rPr>
          <w:color w:val="000000"/>
        </w:rPr>
        <w:t>in Table 1:</w:t>
      </w:r>
      <w:r w:rsidRPr="006C2F48">
        <w:rPr>
          <w:color w:val="000000"/>
        </w:rPr>
        <w:t xml:space="preserve"> Annual Respondent Burden and Cost</w:t>
      </w:r>
      <w:r w:rsidR="00CF2B37" w:rsidRPr="006C2F48">
        <w:rPr>
          <w:color w:val="000000"/>
        </w:rPr>
        <w:t xml:space="preserve"> –</w:t>
      </w:r>
      <w:r w:rsidRPr="006C2F48">
        <w:rPr>
          <w:color w:val="000000"/>
        </w:rPr>
        <w:t xml:space="preserve"> </w:t>
      </w:r>
      <w:r w:rsidR="00B34C42" w:rsidRPr="006C2F48">
        <w:rPr>
          <w:bCs/>
        </w:rPr>
        <w:t>NESHAP for Industrial, Commercial, and Institutional Boilers and Process Heaters (40 CFR Part 63, Subpart DDDDD)</w:t>
      </w:r>
      <w:r w:rsidR="00B34C42" w:rsidRPr="006C2F48">
        <w:rPr>
          <w:bCs/>
          <w:color w:val="FF0000"/>
        </w:rPr>
        <w:t xml:space="preserve"> </w:t>
      </w:r>
      <w:r w:rsidR="00B34C42" w:rsidRPr="006C2F48">
        <w:rPr>
          <w:bCs/>
        </w:rPr>
        <w:t>(Renewal)</w:t>
      </w:r>
      <w:r w:rsidR="00B34C42" w:rsidRPr="006C2F48">
        <w:t>.</w:t>
      </w:r>
    </w:p>
    <w:p w14:paraId="15E0BE64"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69F4ADEF" w14:textId="285DE2E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14:paraId="6AC19F1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00F319" w14:textId="213ECF3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DD604A">
        <w:rPr>
          <w:color w:val="000000"/>
        </w:rPr>
        <w:t>The detailed bottom line burden hours and cost calculations for the respondents and the Agency are shown in Tables 1 and 2</w:t>
      </w:r>
      <w:r w:rsidR="00FE2099" w:rsidRPr="00DD604A">
        <w:rPr>
          <w:color w:val="000000"/>
        </w:rPr>
        <w:t xml:space="preserve"> </w:t>
      </w:r>
      <w:r w:rsidR="00FE2099" w:rsidRPr="00DD604A">
        <w:t>below</w:t>
      </w:r>
      <w:r w:rsidRPr="00DD604A">
        <w:rPr>
          <w:color w:val="000000"/>
        </w:rPr>
        <w:t>, respectively, and summarized below.</w:t>
      </w:r>
      <w:r w:rsidR="009C7E97">
        <w:rPr>
          <w:color w:val="000000"/>
        </w:rPr>
        <w:t xml:space="preserve"> </w:t>
      </w:r>
    </w:p>
    <w:p w14:paraId="3C7AD35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0A4822"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14:paraId="587E1B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8F35924" w14:textId="7D6DFBEC" w:rsidR="00144F35" w:rsidRPr="006C2F48"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sidRPr="006C2F48">
        <w:rPr>
          <w:color w:val="000000"/>
        </w:rPr>
        <w:t xml:space="preserve">The total annual labor </w:t>
      </w:r>
      <w:r w:rsidR="002C416A" w:rsidRPr="006C2F48">
        <w:t>hours are</w:t>
      </w:r>
      <w:r w:rsidRPr="006C2F48">
        <w:t xml:space="preserve"> </w:t>
      </w:r>
      <w:r w:rsidR="00256862">
        <w:t>597</w:t>
      </w:r>
      <w:r w:rsidR="00C874E1" w:rsidRPr="00EE5630">
        <w:t>,</w:t>
      </w:r>
      <w:r w:rsidR="004B1D3B" w:rsidRPr="00EE5630">
        <w:t>000</w:t>
      </w:r>
      <w:r w:rsidR="00A420D7">
        <w:t xml:space="preserve"> hours</w:t>
      </w:r>
      <w:r w:rsidR="00C874E1" w:rsidRPr="006C2F48">
        <w:t>.</w:t>
      </w:r>
      <w:r w:rsidR="009C7E97" w:rsidRPr="006C2F48">
        <w:t xml:space="preserve"> </w:t>
      </w:r>
      <w:r w:rsidRPr="006C2F48">
        <w:t xml:space="preserve">Details </w:t>
      </w:r>
      <w:r w:rsidRPr="006C2F48">
        <w:rPr>
          <w:color w:val="000000"/>
        </w:rPr>
        <w:t xml:space="preserve">regarding these estimates may be found </w:t>
      </w:r>
      <w:r w:rsidR="00A420D7">
        <w:rPr>
          <w:color w:val="000000"/>
        </w:rPr>
        <w:t xml:space="preserve">below </w:t>
      </w:r>
      <w:r w:rsidRPr="006C2F48">
        <w:rPr>
          <w:color w:val="000000"/>
        </w:rPr>
        <w:t>in Table 1</w:t>
      </w:r>
      <w:r w:rsidR="00B34C42" w:rsidRPr="006C2F48">
        <w:rPr>
          <w:color w:val="000000"/>
        </w:rPr>
        <w:t>:</w:t>
      </w:r>
      <w:r w:rsidR="009C7E97" w:rsidRPr="006C2F48">
        <w:rPr>
          <w:color w:val="000000"/>
        </w:rPr>
        <w:t xml:space="preserve"> </w:t>
      </w:r>
      <w:r w:rsidRPr="006C2F48">
        <w:rPr>
          <w:color w:val="000000"/>
        </w:rPr>
        <w:t>Annual Respondent Burden and Cost</w:t>
      </w:r>
      <w:r w:rsidR="00CF2B37" w:rsidRPr="006C2F48">
        <w:rPr>
          <w:color w:val="000000"/>
        </w:rPr>
        <w:t xml:space="preserve"> </w:t>
      </w:r>
      <w:r w:rsidR="00B34C42" w:rsidRPr="006C2F48">
        <w:rPr>
          <w:color w:val="000000"/>
        </w:rPr>
        <w:t xml:space="preserve">– </w:t>
      </w:r>
      <w:r w:rsidR="00B34C42" w:rsidRPr="006C2F48">
        <w:rPr>
          <w:bCs/>
          <w:color w:val="000000"/>
        </w:rPr>
        <w:t>NESHAP for Industrial, Commercial, and Institutional Boilers and Process Heaters (40 CFR Part 63, Subpart DDDDD) (Renewal)</w:t>
      </w:r>
      <w:r w:rsidR="00B34C42" w:rsidRPr="006C2F48">
        <w:rPr>
          <w:color w:val="000000"/>
        </w:rPr>
        <w:t>.</w:t>
      </w:r>
    </w:p>
    <w:p w14:paraId="35878380" w14:textId="704C5F4F" w:rsidR="0049327D" w:rsidRPr="006C2F48" w:rsidRDefault="0049327D" w:rsidP="0021722B">
      <w:pPr>
        <w:pBdr>
          <w:top w:val="single" w:sz="6" w:space="0" w:color="FFFFFF"/>
          <w:left w:val="single" w:sz="6" w:space="0" w:color="FFFFFF"/>
          <w:bottom w:val="single" w:sz="6" w:space="0" w:color="FFFFFF"/>
          <w:right w:val="single" w:sz="6" w:space="0" w:color="FFFFFF"/>
        </w:pBdr>
        <w:ind w:firstLine="720"/>
        <w:rPr>
          <w:color w:val="000000"/>
        </w:rPr>
      </w:pPr>
      <w:r w:rsidRPr="006C2F48">
        <w:t>We assume that burdens for managerial tasks take 5% of the time required for technical tasks</w:t>
      </w:r>
      <w:r w:rsidR="00A420D7">
        <w:t>,</w:t>
      </w:r>
      <w:r w:rsidRPr="006C2F48">
        <w:t xml:space="preserve"> because the typical tasks for managers are to review and approve reports.</w:t>
      </w:r>
      <w:r w:rsidR="009C7E97" w:rsidRPr="006C2F48">
        <w:t xml:space="preserve"> </w:t>
      </w:r>
      <w:r w:rsidRPr="006C2F48">
        <w:t>Clerical burdens are assumed to take 10% of the time required for technical tasks because the typical duties of clerical staff are to proofread the reports, make copies and maintain records.</w:t>
      </w:r>
    </w:p>
    <w:p w14:paraId="2AAFBC61" w14:textId="77777777" w:rsidR="00144F35" w:rsidRPr="006C2F48"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14:paraId="32DAAA48" w14:textId="1F95DF4F" w:rsidR="00CA4CD6" w:rsidRPr="006C2F48"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sidRPr="006C2F48">
        <w:rPr>
          <w:color w:val="000000"/>
        </w:rPr>
        <w:t>Furthermore, the annual public reporting and recordkeeping burden for this collection of information is estimated to averag</w:t>
      </w:r>
      <w:r w:rsidRPr="006C2F48">
        <w:t xml:space="preserve">e </w:t>
      </w:r>
      <w:r w:rsidR="00EE5630" w:rsidRPr="00EE5630">
        <w:t>2</w:t>
      </w:r>
      <w:r w:rsidR="00256862">
        <w:t>24</w:t>
      </w:r>
      <w:r w:rsidR="00EE5630" w:rsidRPr="006C2F48">
        <w:t xml:space="preserve"> </w:t>
      </w:r>
      <w:r w:rsidRPr="006C2F48">
        <w:t xml:space="preserve">hours </w:t>
      </w:r>
      <w:r w:rsidRPr="006C2F48">
        <w:rPr>
          <w:color w:val="000000"/>
        </w:rPr>
        <w:t>per response</w:t>
      </w:r>
      <w:r w:rsidR="0021722B" w:rsidRPr="006C2F48">
        <w:rPr>
          <w:color w:val="000000"/>
        </w:rPr>
        <w:t>.</w:t>
      </w:r>
    </w:p>
    <w:p w14:paraId="09C36C38" w14:textId="77777777" w:rsidR="0021722B" w:rsidRPr="006C2F48"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14:paraId="291B4E94" w14:textId="6F99F18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6C2F48">
        <w:rPr>
          <w:color w:val="000000"/>
        </w:rPr>
        <w:t xml:space="preserve">The total annual capital/startup and O&amp;M costs to the regulated entity are </w:t>
      </w:r>
      <w:r w:rsidR="00C874E1" w:rsidRPr="00EE5630">
        <w:rPr>
          <w:color w:val="000000"/>
        </w:rPr>
        <w:t>$</w:t>
      </w:r>
      <w:r w:rsidR="00EE5630" w:rsidRPr="00EE5630">
        <w:rPr>
          <w:color w:val="000000"/>
        </w:rPr>
        <w:t>13</w:t>
      </w:r>
      <w:r w:rsidR="00256862">
        <w:rPr>
          <w:color w:val="000000"/>
        </w:rPr>
        <w:t>1</w:t>
      </w:r>
      <w:r w:rsidR="00C874E1" w:rsidRPr="00EE5630">
        <w:rPr>
          <w:color w:val="000000"/>
        </w:rPr>
        <w:t xml:space="preserve">,000,000. </w:t>
      </w:r>
      <w:r w:rsidRPr="00EE5630">
        <w:rPr>
          <w:color w:val="000000"/>
        </w:rPr>
        <w:t>The</w:t>
      </w:r>
      <w:r w:rsidRPr="006C2F48">
        <w:rPr>
          <w:color w:val="000000"/>
        </w:rPr>
        <w:t xml:space="preserve"> cost calculations are detailed in Section 6(b)(iii), Capital/Startup vs. Operation and Maintenance (O&amp;M) Costs.</w:t>
      </w:r>
    </w:p>
    <w:p w14:paraId="17A23A04" w14:textId="77777777"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14:paraId="45987269"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14:paraId="046A0083"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71A25750" w14:textId="74B06E2A" w:rsidR="00CA4CD6" w:rsidRDefault="00CA4CD6" w:rsidP="00144F35">
      <w:pPr>
        <w:pBdr>
          <w:top w:val="single" w:sz="6" w:space="0" w:color="FFFFFF"/>
          <w:left w:val="single" w:sz="6" w:space="0" w:color="FFFFFF"/>
          <w:bottom w:val="single" w:sz="6" w:space="0" w:color="FFFFFF"/>
          <w:right w:val="single" w:sz="6" w:space="0" w:color="FFFFFF"/>
        </w:pBdr>
        <w:ind w:firstLine="720"/>
        <w:rPr>
          <w:color w:val="FF0000"/>
        </w:rPr>
      </w:pPr>
      <w:r w:rsidRPr="007C33D5">
        <w:rPr>
          <w:color w:val="000000"/>
        </w:rPr>
        <w:t xml:space="preserve">The average annual Agency burden and cost over next three years is estimated to be </w:t>
      </w:r>
      <w:r w:rsidR="00EE5630" w:rsidRPr="00EE5630">
        <w:rPr>
          <w:color w:val="000000"/>
        </w:rPr>
        <w:t>2</w:t>
      </w:r>
      <w:r w:rsidR="00D306C4">
        <w:rPr>
          <w:color w:val="000000"/>
        </w:rPr>
        <w:t>7</w:t>
      </w:r>
      <w:r w:rsidR="00C874E1" w:rsidRPr="00EE5630">
        <w:rPr>
          <w:color w:val="000000"/>
        </w:rPr>
        <w:t>,</w:t>
      </w:r>
      <w:r w:rsidR="00D306C4">
        <w:rPr>
          <w:color w:val="000000"/>
        </w:rPr>
        <w:t>3</w:t>
      </w:r>
      <w:r w:rsidR="00EE5630" w:rsidRPr="00EE5630">
        <w:rPr>
          <w:color w:val="000000"/>
        </w:rPr>
        <w:t xml:space="preserve">00 </w:t>
      </w:r>
      <w:r w:rsidRPr="00EE5630">
        <w:rPr>
          <w:color w:val="000000"/>
        </w:rPr>
        <w:t xml:space="preserve">labor hours at a cost of </w:t>
      </w:r>
      <w:r w:rsidR="00EE5630" w:rsidRPr="00EE5630">
        <w:rPr>
          <w:color w:val="000000"/>
        </w:rPr>
        <w:t>$</w:t>
      </w:r>
      <w:r w:rsidR="00C874E1" w:rsidRPr="00EE5630">
        <w:rPr>
          <w:color w:val="000000"/>
        </w:rPr>
        <w:t>1,</w:t>
      </w:r>
      <w:r w:rsidR="00D306C4">
        <w:rPr>
          <w:color w:val="000000"/>
        </w:rPr>
        <w:t>49</w:t>
      </w:r>
      <w:r w:rsidR="00EE5630" w:rsidRPr="00EE5630">
        <w:rPr>
          <w:color w:val="000000"/>
        </w:rPr>
        <w:t>0</w:t>
      </w:r>
      <w:r w:rsidR="00C874E1" w:rsidRPr="00EE5630">
        <w:rPr>
          <w:color w:val="000000"/>
        </w:rPr>
        <w:t>,000</w:t>
      </w:r>
      <w:r w:rsidR="00A420D7">
        <w:rPr>
          <w:color w:val="000000"/>
        </w:rPr>
        <w:t>; s</w:t>
      </w:r>
      <w:r w:rsidR="00144F35" w:rsidRPr="00EE5630">
        <w:rPr>
          <w:color w:val="000000"/>
        </w:rPr>
        <w:t>ee</w:t>
      </w:r>
      <w:r w:rsidR="00A420D7">
        <w:rPr>
          <w:color w:val="000000"/>
        </w:rPr>
        <w:t xml:space="preserve"> below in</w:t>
      </w:r>
      <w:r w:rsidR="00144F35" w:rsidRPr="007C33D5">
        <w:rPr>
          <w:color w:val="000000"/>
        </w:rPr>
        <w:t xml:space="preserve"> Table</w:t>
      </w:r>
      <w:r w:rsidR="00144F35" w:rsidRPr="0064007C">
        <w:rPr>
          <w:color w:val="000000"/>
        </w:rPr>
        <w:t xml:space="preserve"> 2: </w:t>
      </w:r>
      <w:r w:rsidR="00CF2B37" w:rsidRPr="0064007C">
        <w:t xml:space="preserve">Average Annual EPA Burden and Cost </w:t>
      </w:r>
      <w:r w:rsidR="00C874E1" w:rsidRPr="0064007C">
        <w:rPr>
          <w:color w:val="000000"/>
        </w:rPr>
        <w:t xml:space="preserve">– </w:t>
      </w:r>
      <w:r w:rsidR="00C874E1" w:rsidRPr="0064007C">
        <w:rPr>
          <w:bCs/>
          <w:color w:val="000000"/>
        </w:rPr>
        <w:t>NESHAP for Industrial, Commercial, and Institutional Boilers and Process Heaters (40 CFR Part 63, Subpart DDDDD) (Renewal)</w:t>
      </w:r>
      <w:r w:rsidR="00C874E1" w:rsidRPr="0064007C">
        <w:rPr>
          <w:color w:val="000000"/>
        </w:rPr>
        <w:t>.</w:t>
      </w:r>
    </w:p>
    <w:p w14:paraId="47DC86B1" w14:textId="77777777" w:rsidR="0049327D" w:rsidRDefault="0049327D" w:rsidP="00144F35">
      <w:pPr>
        <w:pBdr>
          <w:top w:val="single" w:sz="6" w:space="0" w:color="FFFFFF"/>
          <w:left w:val="single" w:sz="6" w:space="0" w:color="FFFFFF"/>
          <w:bottom w:val="single" w:sz="6" w:space="0" w:color="FFFFFF"/>
          <w:right w:val="single" w:sz="6" w:space="0" w:color="FFFFFF"/>
        </w:pBdr>
        <w:ind w:firstLine="720"/>
        <w:rPr>
          <w:color w:val="FF0000"/>
        </w:rPr>
      </w:pPr>
    </w:p>
    <w:p w14:paraId="72281FAC" w14:textId="535F8B57" w:rsidR="0049327D" w:rsidRPr="00C874E1" w:rsidRDefault="0049327D" w:rsidP="00144F35">
      <w:pPr>
        <w:pBdr>
          <w:top w:val="single" w:sz="6" w:space="0" w:color="FFFFFF"/>
          <w:left w:val="single" w:sz="6" w:space="0" w:color="FFFFFF"/>
          <w:bottom w:val="single" w:sz="6" w:space="0" w:color="FFFFFF"/>
          <w:right w:val="single" w:sz="6" w:space="0" w:color="FFFFFF"/>
        </w:pBdr>
        <w:ind w:firstLine="720"/>
      </w:pPr>
      <w:r w:rsidRPr="00C874E1">
        <w:t>We assume that burdens for managerial tasks take 5% of the time required for technical tasks because the typical tasks for managers are to review and approve reports.</w:t>
      </w:r>
      <w:r w:rsidR="009C7E97" w:rsidRPr="00C874E1">
        <w:t xml:space="preserve"> </w:t>
      </w:r>
      <w:r w:rsidRPr="00C874E1">
        <w:t>Clerical burdens are assumed to take 10% of the time required for technical tasks because the typical duties of clerical staff are to proofread the reports, make copies and maintain records.</w:t>
      </w:r>
    </w:p>
    <w:p w14:paraId="7BFC7AF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20064CF2" w14:textId="03BD1458"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r w:rsidR="009C7E97">
        <w:rPr>
          <w:b/>
          <w:bCs/>
          <w:color w:val="000000"/>
        </w:rPr>
        <w:t xml:space="preserve"> </w:t>
      </w:r>
      <w:r>
        <w:rPr>
          <w:b/>
          <w:bCs/>
          <w:color w:val="000000"/>
        </w:rPr>
        <w:t>Reasons for Change in Burden</w:t>
      </w:r>
    </w:p>
    <w:p w14:paraId="2CC2931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4DD2B44D" w14:textId="2F7F4116" w:rsidR="00772322" w:rsidRDefault="00516952" w:rsidP="00772322">
      <w:pPr>
        <w:ind w:firstLine="720"/>
      </w:pPr>
      <w:bookmarkStart w:id="2" w:name="_Hlk508533826"/>
      <w:r w:rsidRPr="004634E6">
        <w:t xml:space="preserve">There is an adjustment increase in the total estimated burden as currently identified in </w:t>
      </w:r>
      <w:r w:rsidR="00A420D7">
        <w:t xml:space="preserve">  </w:t>
      </w:r>
      <w:r w:rsidRPr="004634E6">
        <w:t>the OMB Inventory of Approved Burdens.</w:t>
      </w:r>
      <w:r w:rsidR="009C7E97" w:rsidRPr="004634E6">
        <w:t xml:space="preserve"> </w:t>
      </w:r>
      <w:r w:rsidRPr="004634E6">
        <w:t>This increase is not due to any program changes.</w:t>
      </w:r>
      <w:r w:rsidR="009C7E97" w:rsidRPr="004634E6">
        <w:t xml:space="preserve"> </w:t>
      </w:r>
      <w:r w:rsidR="00A420D7">
        <w:t xml:space="preserve">  </w:t>
      </w:r>
      <w:r w:rsidRPr="004634E6">
        <w:t xml:space="preserve">The change in burden and cost estimates occurred because </w:t>
      </w:r>
      <w:r w:rsidR="00DD7012">
        <w:t>there is continued growth for certain subcategories of equipment subject to the</w:t>
      </w:r>
      <w:r w:rsidR="00A420D7">
        <w:t>se</w:t>
      </w:r>
      <w:r w:rsidR="00DD7012">
        <w:t xml:space="preserve"> standard</w:t>
      </w:r>
      <w:r w:rsidR="00A420D7">
        <w:t>s</w:t>
      </w:r>
      <w:r w:rsidR="00DD7012">
        <w:t xml:space="preserve">. In addition, </w:t>
      </w:r>
      <w:r w:rsidRPr="004634E6">
        <w:t>the</w:t>
      </w:r>
      <w:r w:rsidR="00A420D7">
        <w:t>se same</w:t>
      </w:r>
      <w:r w:rsidRPr="004634E6">
        <w:t xml:space="preserve"> standard</w:t>
      </w:r>
      <w:r w:rsidR="00A420D7">
        <w:t>s</w:t>
      </w:r>
      <w:r w:rsidRPr="004634E6">
        <w:t xml:space="preserve"> ha</w:t>
      </w:r>
      <w:r w:rsidR="00A420D7">
        <w:t>ve</w:t>
      </w:r>
      <w:r w:rsidRPr="004634E6">
        <w:t xml:space="preserve"> been in effect for more than three years</w:t>
      </w:r>
      <w:r w:rsidR="00A420D7">
        <w:t>,</w:t>
      </w:r>
      <w:r w:rsidRPr="004634E6">
        <w:t xml:space="preserve"> and the requirements are different during initial compliance (new facilities) as compared to on-going compliance (existing facilities).</w:t>
      </w:r>
      <w:r w:rsidR="009C7E97" w:rsidRPr="004634E6">
        <w:t xml:space="preserve"> </w:t>
      </w:r>
      <w:r w:rsidRPr="004634E6">
        <w:t>The previous ICR reflected those burdens and costs associated with the initial activities for subject facilities</w:t>
      </w:r>
      <w:r w:rsidR="00C874E1" w:rsidRPr="004634E6">
        <w:t xml:space="preserve"> and provided for the timeframe for </w:t>
      </w:r>
      <w:r w:rsidR="003D0658" w:rsidRPr="004634E6">
        <w:t xml:space="preserve">existing </w:t>
      </w:r>
      <w:r w:rsidR="00C874E1" w:rsidRPr="004634E6">
        <w:t xml:space="preserve">facilities to come into compliance prior to </w:t>
      </w:r>
      <w:r w:rsidR="003D0658" w:rsidRPr="004634E6">
        <w:t>January 31, 2016</w:t>
      </w:r>
      <w:r w:rsidRPr="004634E6">
        <w:t>.</w:t>
      </w:r>
      <w:r w:rsidR="009C7E97" w:rsidRPr="004634E6">
        <w:t xml:space="preserve"> </w:t>
      </w:r>
      <w:r w:rsidRPr="004634E6">
        <w:t>This include</w:t>
      </w:r>
      <w:r w:rsidR="003D0658" w:rsidRPr="004634E6">
        <w:t>d</w:t>
      </w:r>
      <w:r w:rsidRPr="004634E6">
        <w:t xml:space="preserve"> purchasing monitoring equipment, conducting </w:t>
      </w:r>
      <w:r w:rsidR="003D0658" w:rsidRPr="004634E6">
        <w:t xml:space="preserve">initial </w:t>
      </w:r>
      <w:r w:rsidRPr="004634E6">
        <w:t>performance tests</w:t>
      </w:r>
      <w:r w:rsidR="003D0658" w:rsidRPr="004634E6">
        <w:t>,</w:t>
      </w:r>
      <w:r w:rsidRPr="004634E6">
        <w:t xml:space="preserve"> and establishing recordkeeping systems.</w:t>
      </w:r>
      <w:r w:rsidR="009C7E97" w:rsidRPr="004634E6">
        <w:t xml:space="preserve"> </w:t>
      </w:r>
      <w:r w:rsidRPr="004634E6">
        <w:t>This ICR reflects the on-going burden and costs for existing facilities.</w:t>
      </w:r>
      <w:r w:rsidR="009C7E97" w:rsidRPr="004634E6">
        <w:t xml:space="preserve"> </w:t>
      </w:r>
      <w:r w:rsidRPr="004634E6">
        <w:t>Activities for existing source</w:t>
      </w:r>
      <w:r w:rsidR="00C874E1" w:rsidRPr="004634E6">
        <w:t>s</w:t>
      </w:r>
      <w:r w:rsidRPr="004634E6">
        <w:t xml:space="preserve"> include </w:t>
      </w:r>
      <w:r w:rsidR="00C874E1" w:rsidRPr="004634E6">
        <w:t xml:space="preserve">annual testing, </w:t>
      </w:r>
      <w:r w:rsidRPr="004634E6">
        <w:t>continuous monitoring of pollutants</w:t>
      </w:r>
      <w:r w:rsidR="00C874E1" w:rsidRPr="004634E6">
        <w:t>,</w:t>
      </w:r>
      <w:r w:rsidRPr="004634E6">
        <w:t xml:space="preserve"> and the submission of semiannual</w:t>
      </w:r>
      <w:r w:rsidR="00C874E1" w:rsidRPr="004634E6">
        <w:t>, biennial, or five-year</w:t>
      </w:r>
      <w:r w:rsidRPr="004634E6">
        <w:t xml:space="preserve"> reports</w:t>
      </w:r>
      <w:r w:rsidR="003D0658" w:rsidRPr="004634E6">
        <w:t xml:space="preserve">, as determined for </w:t>
      </w:r>
      <w:r w:rsidR="003D0658" w:rsidRPr="006C2F48">
        <w:t>each subcategory</w:t>
      </w:r>
      <w:r w:rsidRPr="006C2F48">
        <w:t>.</w:t>
      </w:r>
      <w:r w:rsidR="009C7E97" w:rsidRPr="006C2F48">
        <w:t xml:space="preserve"> </w:t>
      </w:r>
    </w:p>
    <w:p w14:paraId="0DB97E60" w14:textId="77777777" w:rsidR="004E5A02" w:rsidRPr="006C2F48" w:rsidRDefault="004E5A02" w:rsidP="00772322">
      <w:pPr>
        <w:ind w:firstLine="720"/>
      </w:pPr>
    </w:p>
    <w:p w14:paraId="587881DC" w14:textId="5A0D190C" w:rsidR="00516952" w:rsidRPr="006C2F48" w:rsidRDefault="00DD7012" w:rsidP="00772322">
      <w:pPr>
        <w:ind w:firstLine="720"/>
      </w:pPr>
      <w:r w:rsidRPr="006C2F48">
        <w:t>There is an adjustment decrease in the number of responses as compared with the previous ICR. This decrease is a result of removing some of the on</w:t>
      </w:r>
      <w:r w:rsidR="0086410F" w:rsidRPr="006C2F48">
        <w:t xml:space="preserve">e-time response requirements for existing </w:t>
      </w:r>
      <w:r w:rsidRPr="006C2F48">
        <w:t xml:space="preserve">sources </w:t>
      </w:r>
      <w:r w:rsidR="00920F11" w:rsidRPr="006C2F48">
        <w:t>that have already me</w:t>
      </w:r>
      <w:r w:rsidRPr="006C2F48">
        <w:t>t the initial compliance requirements.</w:t>
      </w:r>
      <w:r w:rsidR="006C2F48">
        <w:t xml:space="preserve"> </w:t>
      </w:r>
      <w:r w:rsidR="003D0658" w:rsidRPr="002E70E7">
        <w:t xml:space="preserve">There is an </w:t>
      </w:r>
      <w:r w:rsidR="002E70E7" w:rsidRPr="002E70E7">
        <w:t xml:space="preserve">overall increase </w:t>
      </w:r>
      <w:r w:rsidR="003D0658" w:rsidRPr="002E70E7">
        <w:t xml:space="preserve">in the </w:t>
      </w:r>
      <w:r w:rsidR="002E70E7" w:rsidRPr="002E70E7">
        <w:t xml:space="preserve">total </w:t>
      </w:r>
      <w:r w:rsidR="003D0658" w:rsidRPr="002E70E7">
        <w:t>capital</w:t>
      </w:r>
      <w:r w:rsidR="002E70E7" w:rsidRPr="002E70E7">
        <w:t>/</w:t>
      </w:r>
      <w:r w:rsidR="003D0658" w:rsidRPr="002E70E7">
        <w:t xml:space="preserve">startup </w:t>
      </w:r>
      <w:r w:rsidR="002E70E7" w:rsidRPr="002E70E7">
        <w:t>and</w:t>
      </w:r>
      <w:r w:rsidR="003D0658" w:rsidRPr="002E70E7">
        <w:t xml:space="preserve"> annual operation and maintenance costs compared with the previous ICR. </w:t>
      </w:r>
      <w:r w:rsidR="004634E6" w:rsidRPr="002E70E7">
        <w:t>These changes</w:t>
      </w:r>
      <w:r w:rsidR="003D0658" w:rsidRPr="002E70E7">
        <w:t xml:space="preserve"> </w:t>
      </w:r>
      <w:r w:rsidR="009C2EF1" w:rsidRPr="002E70E7">
        <w:t xml:space="preserve">assume </w:t>
      </w:r>
      <w:r w:rsidR="003D0658" w:rsidRPr="002E70E7">
        <w:t xml:space="preserve">all existing sources </w:t>
      </w:r>
      <w:r w:rsidR="009C2EF1" w:rsidRPr="002E70E7">
        <w:t xml:space="preserve">have met the initial requirements of </w:t>
      </w:r>
      <w:r w:rsidR="003D0658" w:rsidRPr="002E70E7">
        <w:t xml:space="preserve">the rule. </w:t>
      </w:r>
      <w:r w:rsidR="00516952" w:rsidRPr="002E70E7">
        <w:t>In addition, there are a small number of new facilities that are in the initial compliance phase described above.</w:t>
      </w:r>
      <w:r w:rsidR="009C7E97" w:rsidRPr="006C2F48">
        <w:t xml:space="preserve"> </w:t>
      </w:r>
      <w:bookmarkEnd w:id="2"/>
    </w:p>
    <w:p w14:paraId="23C42165" w14:textId="77777777" w:rsidR="00CA4CD6" w:rsidRPr="006C2F48" w:rsidRDefault="00CA4CD6">
      <w:pPr>
        <w:pBdr>
          <w:top w:val="single" w:sz="6" w:space="0" w:color="FFFFFF"/>
          <w:left w:val="single" w:sz="6" w:space="0" w:color="FFFFFF"/>
          <w:bottom w:val="single" w:sz="6" w:space="0" w:color="FFFFFF"/>
          <w:right w:val="single" w:sz="6" w:space="0" w:color="FFFFFF"/>
        </w:pBdr>
        <w:rPr>
          <w:color w:val="000000"/>
        </w:rPr>
      </w:pPr>
    </w:p>
    <w:p w14:paraId="3641EEAB" w14:textId="1DBB8132" w:rsidR="00CA4CD6" w:rsidRPr="006C2F48" w:rsidRDefault="00CA4CD6">
      <w:pPr>
        <w:pBdr>
          <w:top w:val="single" w:sz="6" w:space="0" w:color="FFFFFF"/>
          <w:left w:val="single" w:sz="6" w:space="0" w:color="FFFFFF"/>
          <w:bottom w:val="single" w:sz="6" w:space="0" w:color="FFFFFF"/>
          <w:right w:val="single" w:sz="6" w:space="0" w:color="FFFFFF"/>
        </w:pBdr>
        <w:ind w:firstLine="720"/>
        <w:rPr>
          <w:color w:val="000000"/>
        </w:rPr>
      </w:pPr>
      <w:r w:rsidRPr="006C2F48">
        <w:rPr>
          <w:b/>
          <w:bCs/>
          <w:color w:val="000000"/>
        </w:rPr>
        <w:t>6(g)</w:t>
      </w:r>
      <w:r w:rsidR="009C7E97" w:rsidRPr="006C2F48">
        <w:rPr>
          <w:b/>
          <w:bCs/>
          <w:color w:val="000000"/>
        </w:rPr>
        <w:t xml:space="preserve"> </w:t>
      </w:r>
      <w:r w:rsidRPr="006C2F48">
        <w:rPr>
          <w:b/>
          <w:bCs/>
          <w:color w:val="000000"/>
        </w:rPr>
        <w:t>Burden Statement</w:t>
      </w:r>
    </w:p>
    <w:p w14:paraId="1A6DDAD5" w14:textId="77777777" w:rsidR="00CA4CD6" w:rsidRPr="006C2F48" w:rsidRDefault="00CA4CD6">
      <w:pPr>
        <w:pBdr>
          <w:top w:val="single" w:sz="6" w:space="0" w:color="FFFFFF"/>
          <w:left w:val="single" w:sz="6" w:space="0" w:color="FFFFFF"/>
          <w:bottom w:val="single" w:sz="6" w:space="0" w:color="FFFFFF"/>
          <w:right w:val="single" w:sz="6" w:space="0" w:color="FFFFFF"/>
        </w:pBdr>
        <w:rPr>
          <w:color w:val="000000"/>
        </w:rPr>
      </w:pPr>
    </w:p>
    <w:p w14:paraId="0370E683" w14:textId="1B17D75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6C2F48">
        <w:rPr>
          <w:color w:val="000000"/>
        </w:rPr>
        <w:t xml:space="preserve">The annual public reporting and recordkeeping burden for this collection of information is estimated to average </w:t>
      </w:r>
      <w:r w:rsidR="00EE5630" w:rsidRPr="00EE5630">
        <w:t>2</w:t>
      </w:r>
      <w:r w:rsidR="00256862">
        <w:t>24</w:t>
      </w:r>
      <w:r w:rsidR="00EE5630" w:rsidRPr="006C2F48">
        <w:t xml:space="preserve"> </w:t>
      </w:r>
      <w:r w:rsidRPr="006C2F48">
        <w:rPr>
          <w:color w:val="000000"/>
        </w:rPr>
        <w:t>hours</w:t>
      </w:r>
      <w:r>
        <w:rPr>
          <w:color w:val="000000"/>
        </w:rPr>
        <w:t xml:space="preserve"> per response.</w:t>
      </w:r>
      <w:r w:rsidR="009C7E97">
        <w:rPr>
          <w:color w:val="000000"/>
        </w:rPr>
        <w:t xml:space="preserve"> </w:t>
      </w:r>
      <w:r w:rsidR="00A420D7">
        <w:rPr>
          <w:color w:val="000000"/>
        </w:rPr>
        <w:t>“</w:t>
      </w:r>
      <w:r>
        <w:rPr>
          <w:color w:val="000000"/>
        </w:rPr>
        <w:t>Burden</w:t>
      </w:r>
      <w:r w:rsidR="00A420D7">
        <w:rPr>
          <w:color w:val="000000"/>
        </w:rPr>
        <w:t>”</w:t>
      </w:r>
      <w:r>
        <w:rPr>
          <w:color w:val="000000"/>
        </w:rPr>
        <w:t xml:space="preserve"> means the total time, effort, or financial resources expended by persons to generate, maintain, retain, or disclose or provide information 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w:t>
      </w:r>
      <w:r w:rsidR="00A420D7">
        <w:rPr>
          <w:color w:val="000000"/>
        </w:rPr>
        <w:t>-</w:t>
      </w:r>
      <w:r>
        <w:rPr>
          <w:color w:val="000000"/>
        </w:rPr>
        <w:t>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B7CC239" w14:textId="7CAD8B9B"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w:t>
      </w:r>
      <w:r w:rsidR="00A420D7">
        <w:rPr>
          <w:color w:val="000000"/>
        </w:rPr>
        <w:t>either</w:t>
      </w:r>
      <w:r>
        <w:rPr>
          <w:color w:val="000000"/>
        </w:rPr>
        <w:t xml:space="preserve"> conduct </w:t>
      </w:r>
      <w:r w:rsidR="00A420D7">
        <w:rPr>
          <w:color w:val="000000"/>
        </w:rPr>
        <w:t>n</w:t>
      </w:r>
      <w:r>
        <w:rPr>
          <w:color w:val="000000"/>
        </w:rPr>
        <w:t xml:space="preserve">or sponsor, and a person is not required to respond to, </w:t>
      </w:r>
      <w:r w:rsidR="00A420D7">
        <w:rPr>
          <w:color w:val="000000"/>
        </w:rPr>
        <w:t xml:space="preserve">  </w:t>
      </w:r>
      <w:r>
        <w:rPr>
          <w:color w:val="000000"/>
        </w:rPr>
        <w:t>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2C33F27B" w14:textId="77777777" w:rsidR="006741F7" w:rsidRPr="00354C15" w:rsidRDefault="006741F7" w:rsidP="00354C15"/>
    <w:p w14:paraId="5FEA1034" w14:textId="10C3C88B"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t>EPA-HQ-OECA-201</w:t>
      </w:r>
      <w:r w:rsidR="004634E6">
        <w:t xml:space="preserve">3-0352. </w:t>
      </w:r>
      <w:r w:rsidR="00354C15" w:rsidRPr="00354C15">
        <w:t xml:space="preserve">An electronic version of the public docket is available at </w:t>
      </w:r>
      <w:hyperlink r:id="rId9" w:history="1">
        <w:r w:rsidR="00377D7F" w:rsidRPr="00626D63">
          <w:rPr>
            <w:rStyle w:val="Hyperlink"/>
            <w:color w:val="auto"/>
          </w:rPr>
          <w:t>http://www.regulations.gov/</w:t>
        </w:r>
      </w:hyperlink>
      <w:r w:rsidR="00A420D7">
        <w:rPr>
          <w:rStyle w:val="Hyperlink"/>
          <w:color w:val="auto"/>
        </w:rPr>
        <w:t>,</w:t>
      </w:r>
      <w:r w:rsidR="00377D7F" w:rsidRPr="00626D63">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00354C15" w:rsidRPr="00354C15">
        <w:t>When in the system</w:t>
      </w:r>
      <w:r w:rsidR="00354C15" w:rsidRP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00CA4CD6" w:rsidRPr="00354C15">
        <w:t xml:space="preserve">available for public viewing at the Enforcement and Compliance Docket and Information Center in the EPA Docket Center (EPA/DC), </w:t>
      </w:r>
      <w:r w:rsidR="00A420D7">
        <w:t>WJC</w:t>
      </w:r>
      <w:r w:rsidR="00D95819" w:rsidRPr="000E187E">
        <w:t xml:space="preserve"> West, Room </w:t>
      </w:r>
      <w:r w:rsidR="00D95819">
        <w:t>3334</w:t>
      </w:r>
      <w:r w:rsidR="00CA4CD6" w:rsidRPr="00354C15">
        <w:t>, 1301 Constitution Ave., NW, Washington, DC.</w:t>
      </w:r>
      <w:r w:rsidR="009C7E97">
        <w:t xml:space="preserve"> </w:t>
      </w:r>
      <w:r w:rsidR="00CA4CD6" w:rsidRPr="00354C15">
        <w:t>The EPA Docket Center Public Reading Room is open from 8:30 a.m. to 4:30 p.m., Monday through Friday, excluding legal holidays.</w:t>
      </w:r>
      <w:r w:rsidR="009C7E97">
        <w:t xml:space="preserve"> </w:t>
      </w:r>
      <w:r w:rsidR="00CA4CD6" w:rsidRPr="00354C15">
        <w:t xml:space="preserve">The telephone number for the Reading Room is (202) 566-1744, and the telephone number </w:t>
      </w:r>
      <w:r w:rsidR="00354C15">
        <w:t>for the docket center i</w:t>
      </w:r>
      <w:r w:rsidR="00CA4CD6" w:rsidRPr="00354C15">
        <w:t>s (202) 566-</w:t>
      </w:r>
      <w:r w:rsidR="00850ACF">
        <w:t>17</w:t>
      </w:r>
      <w:r w:rsidR="00A420D7">
        <w:t>52</w:t>
      </w:r>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00144A82">
        <w:t>EPA-HQ-OECA-</w:t>
      </w:r>
      <w:r w:rsidR="004634E6">
        <w:t>2013-0352</w:t>
      </w:r>
      <w:r w:rsidR="00CA4CD6">
        <w:t xml:space="preserve"> and OMB Control Number</w:t>
      </w:r>
      <w:r w:rsidR="004634E6">
        <w:t xml:space="preserve"> 2060-0551 </w:t>
      </w:r>
      <w:r w:rsidR="00CA4CD6">
        <w:t xml:space="preserve">in any correspondence. </w:t>
      </w:r>
    </w:p>
    <w:p w14:paraId="317C8B96" w14:textId="77777777" w:rsidR="00F340DF" w:rsidRDefault="00F340DF" w:rsidP="00F340DF">
      <w:pPr>
        <w:rPr>
          <w:rStyle w:val="1"/>
          <w:rFonts w:ascii="WP TypographicSymbols" w:hAnsi="WP TypographicSymbols" w:cs="WP TypographicSymbols"/>
          <w:color w:val="000000"/>
        </w:rPr>
      </w:pPr>
    </w:p>
    <w:p w14:paraId="1203B42A" w14:textId="77777777" w:rsidR="00F340DF" w:rsidRDefault="00CA4CD6" w:rsidP="00504745">
      <w:pPr>
        <w:outlineLvl w:val="0"/>
        <w:rPr>
          <w:b/>
          <w:bCs/>
          <w:color w:val="000000"/>
        </w:rPr>
      </w:pPr>
      <w:r>
        <w:rPr>
          <w:b/>
          <w:bCs/>
          <w:color w:val="000000"/>
        </w:rPr>
        <w:t>Part B of the Supporting Statement</w:t>
      </w:r>
    </w:p>
    <w:p w14:paraId="33236B5A" w14:textId="77777777" w:rsidR="00F340DF" w:rsidRDefault="00F340DF" w:rsidP="00F340DF">
      <w:pPr>
        <w:rPr>
          <w:b/>
          <w:bCs/>
          <w:color w:val="000000"/>
        </w:rPr>
      </w:pPr>
    </w:p>
    <w:p w14:paraId="2C4FCA58" w14:textId="55CB9D14" w:rsidR="002E70E7" w:rsidRDefault="00CA4CD6" w:rsidP="009B1C2B">
      <w:pPr>
        <w:rPr>
          <w:color w:val="000000"/>
        </w:rPr>
      </w:pPr>
      <w:r>
        <w:rPr>
          <w:color w:val="000000"/>
        </w:rPr>
        <w:t>This part is not applicable because no statistical methods were used in collecting this information.</w:t>
      </w:r>
    </w:p>
    <w:sectPr w:rsidR="002E70E7" w:rsidSect="009B1C2B">
      <w:headerReference w:type="default" r:id="rId10"/>
      <w:pgSz w:w="12240" w:h="15840"/>
      <w:pgMar w:top="1350" w:right="144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D9762F" w14:textId="77777777" w:rsidR="00BB48AC" w:rsidRDefault="00BB48AC">
      <w:r>
        <w:separator/>
      </w:r>
    </w:p>
  </w:endnote>
  <w:endnote w:type="continuationSeparator" w:id="0">
    <w:p w14:paraId="070544D7" w14:textId="77777777" w:rsidR="00BB48AC" w:rsidRDefault="00BB4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alibri"/>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BAE618" w14:textId="77777777" w:rsidR="00BB48AC" w:rsidRDefault="00BB48AC">
      <w:r>
        <w:separator/>
      </w:r>
    </w:p>
  </w:footnote>
  <w:footnote w:type="continuationSeparator" w:id="0">
    <w:p w14:paraId="2A2D324B" w14:textId="77777777" w:rsidR="00BB48AC" w:rsidRDefault="00BB48AC">
      <w:r>
        <w:continuationSeparator/>
      </w:r>
    </w:p>
  </w:footnote>
  <w:footnote w:id="1">
    <w:p w14:paraId="5B612E12" w14:textId="54CB7A74" w:rsidR="00BB48AC" w:rsidRDefault="00BB48AC">
      <w:pPr>
        <w:pStyle w:val="FootnoteText"/>
      </w:pPr>
      <w:r w:rsidRPr="002E315E">
        <w:rPr>
          <w:rStyle w:val="FootnoteReference"/>
          <w:vertAlign w:val="superscript"/>
        </w:rPr>
        <w:footnoteRef/>
      </w:r>
      <w:r>
        <w:t xml:space="preserve"> </w:t>
      </w:r>
      <w:r>
        <w:rPr>
          <w:rFonts w:cs="Courier New"/>
        </w:rPr>
        <w:t>This estimate is b</w:t>
      </w:r>
      <w:r w:rsidRPr="009769D3">
        <w:rPr>
          <w:rFonts w:cs="Courier New"/>
        </w:rPr>
        <w:t xml:space="preserve">ased on responses to the 2008 survey </w:t>
      </w:r>
      <w:r w:rsidRPr="009769D3">
        <w:t xml:space="preserve">“Information Collection Effort for Facilities with </w:t>
      </w:r>
      <w:r w:rsidRPr="00407905">
        <w:t xml:space="preserve">Combustion Units </w:t>
      </w:r>
      <w:r w:rsidRPr="00407905">
        <w:rPr>
          <w:spacing w:val="-4"/>
        </w:rPr>
        <w:t>(ICR No. 2286.01)”</w:t>
      </w:r>
      <w:r>
        <w:rPr>
          <w:spacing w:val="-4"/>
        </w:rPr>
        <w:t>,</w:t>
      </w:r>
      <w:r w:rsidRPr="00407905">
        <w:rPr>
          <w:spacing w:val="-4"/>
        </w:rPr>
        <w:t xml:space="preserve"> as well as follow-up information submitted to the docket</w:t>
      </w:r>
      <w:r>
        <w:rPr>
          <w:spacing w:val="-4"/>
        </w:rPr>
        <w:t xml:space="preserve"> during the 2013 final rule,</w:t>
      </w:r>
      <w:r>
        <w:rPr>
          <w:rFonts w:cs="Courier New"/>
        </w:rPr>
        <w:t xml:space="preserve"> which indicated </w:t>
      </w:r>
      <w:r w:rsidRPr="00407905">
        <w:rPr>
          <w:rFonts w:cs="Courier New"/>
        </w:rPr>
        <w:t xml:space="preserve">151 of 1,701 facilities </w:t>
      </w:r>
      <w:r>
        <w:rPr>
          <w:rFonts w:cs="Courier New"/>
        </w:rPr>
        <w:t>(9%) were small entities. The number of facilities has changed since the 2013 final rule, but this ICR renewal estimates the same percentage of facilities, or now 181 (9% of 2,012 average facilities per year) are small entities.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9208BB" w14:textId="31CEBCDA" w:rsidR="00BB48AC" w:rsidRDefault="00BB48AC">
    <w:pPr>
      <w:framePr w:w="9361" w:wrap="notBeside" w:vAnchor="text" w:hAnchor="text" w:x="1" w:y="1"/>
      <w:jc w:val="center"/>
    </w:pPr>
    <w:r>
      <w:fldChar w:fldCharType="begin"/>
    </w:r>
    <w:r>
      <w:instrText xml:space="preserve">PAGE </w:instrText>
    </w:r>
    <w:r>
      <w:fldChar w:fldCharType="separate"/>
    </w:r>
    <w:r w:rsidR="00100A23">
      <w:rPr>
        <w:noProof/>
      </w:rPr>
      <w:t>1</w:t>
    </w:r>
    <w:r>
      <w:rPr>
        <w:noProof/>
      </w:rPr>
      <w:fldChar w:fldCharType="end"/>
    </w:r>
  </w:p>
  <w:p w14:paraId="5B65F028" w14:textId="77777777" w:rsidR="00BB48AC" w:rsidRDefault="00BB48AC"/>
  <w:p w14:paraId="70BB230B" w14:textId="77777777" w:rsidR="00BB48AC" w:rsidRDefault="00BB48AC">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3936EBC"/>
    <w:multiLevelType w:val="hybridMultilevel"/>
    <w:tmpl w:val="1298AE50"/>
    <w:lvl w:ilvl="0" w:tplc="5518D6A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57A1D75"/>
    <w:multiLevelType w:val="hybridMultilevel"/>
    <w:tmpl w:val="B700EBD6"/>
    <w:lvl w:ilvl="0" w:tplc="90745B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4"/>
  </w:num>
  <w:num w:numId="3">
    <w:abstractNumId w:val="10"/>
  </w:num>
  <w:num w:numId="4">
    <w:abstractNumId w:val="12"/>
  </w:num>
  <w:num w:numId="5">
    <w:abstractNumId w:val="11"/>
  </w:num>
  <w:num w:numId="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CD6"/>
    <w:rsid w:val="0000687D"/>
    <w:rsid w:val="000205A4"/>
    <w:rsid w:val="000218C5"/>
    <w:rsid w:val="00027960"/>
    <w:rsid w:val="0003619B"/>
    <w:rsid w:val="00055BDF"/>
    <w:rsid w:val="00055DC5"/>
    <w:rsid w:val="000745A6"/>
    <w:rsid w:val="000A1FBB"/>
    <w:rsid w:val="000A687C"/>
    <w:rsid w:val="000B2E1C"/>
    <w:rsid w:val="000B78FF"/>
    <w:rsid w:val="000C1B25"/>
    <w:rsid w:val="000C52CF"/>
    <w:rsid w:val="000D2272"/>
    <w:rsid w:val="000D65F6"/>
    <w:rsid w:val="000F1055"/>
    <w:rsid w:val="000F772C"/>
    <w:rsid w:val="00100A23"/>
    <w:rsid w:val="00101B40"/>
    <w:rsid w:val="00102B52"/>
    <w:rsid w:val="0010697C"/>
    <w:rsid w:val="00122CF4"/>
    <w:rsid w:val="00123889"/>
    <w:rsid w:val="00124D72"/>
    <w:rsid w:val="00126A7C"/>
    <w:rsid w:val="001356D4"/>
    <w:rsid w:val="0014079D"/>
    <w:rsid w:val="00140CC8"/>
    <w:rsid w:val="001414C4"/>
    <w:rsid w:val="00142239"/>
    <w:rsid w:val="00144978"/>
    <w:rsid w:val="00144A82"/>
    <w:rsid w:val="00144F35"/>
    <w:rsid w:val="001455E2"/>
    <w:rsid w:val="001502F2"/>
    <w:rsid w:val="0015433E"/>
    <w:rsid w:val="00162ECC"/>
    <w:rsid w:val="00165DCF"/>
    <w:rsid w:val="0018226F"/>
    <w:rsid w:val="00186DA3"/>
    <w:rsid w:val="00195753"/>
    <w:rsid w:val="001A0B41"/>
    <w:rsid w:val="001A1A43"/>
    <w:rsid w:val="001A7E97"/>
    <w:rsid w:val="001B0035"/>
    <w:rsid w:val="001B0B9A"/>
    <w:rsid w:val="001B29C3"/>
    <w:rsid w:val="001B35F2"/>
    <w:rsid w:val="001B58A3"/>
    <w:rsid w:val="001C5972"/>
    <w:rsid w:val="001C5991"/>
    <w:rsid w:val="001D762C"/>
    <w:rsid w:val="001E4737"/>
    <w:rsid w:val="001E7194"/>
    <w:rsid w:val="001F19FF"/>
    <w:rsid w:val="002041C5"/>
    <w:rsid w:val="002063FE"/>
    <w:rsid w:val="00206932"/>
    <w:rsid w:val="00211C12"/>
    <w:rsid w:val="002130D1"/>
    <w:rsid w:val="0021722B"/>
    <w:rsid w:val="0022659C"/>
    <w:rsid w:val="0022738C"/>
    <w:rsid w:val="00233F0F"/>
    <w:rsid w:val="00234A28"/>
    <w:rsid w:val="00236DB3"/>
    <w:rsid w:val="002431D9"/>
    <w:rsid w:val="00254F56"/>
    <w:rsid w:val="00256862"/>
    <w:rsid w:val="002638A0"/>
    <w:rsid w:val="002679E5"/>
    <w:rsid w:val="002712EB"/>
    <w:rsid w:val="0027222A"/>
    <w:rsid w:val="002743D2"/>
    <w:rsid w:val="00277F42"/>
    <w:rsid w:val="00281CAE"/>
    <w:rsid w:val="0029006A"/>
    <w:rsid w:val="002904E7"/>
    <w:rsid w:val="002976E9"/>
    <w:rsid w:val="002A57ED"/>
    <w:rsid w:val="002B29A5"/>
    <w:rsid w:val="002B29A7"/>
    <w:rsid w:val="002B517F"/>
    <w:rsid w:val="002B6993"/>
    <w:rsid w:val="002C1F95"/>
    <w:rsid w:val="002C3DFA"/>
    <w:rsid w:val="002C416A"/>
    <w:rsid w:val="002C77DF"/>
    <w:rsid w:val="002D7683"/>
    <w:rsid w:val="002E315E"/>
    <w:rsid w:val="002E70E7"/>
    <w:rsid w:val="002F30BA"/>
    <w:rsid w:val="002F674B"/>
    <w:rsid w:val="002F6DB3"/>
    <w:rsid w:val="003005A9"/>
    <w:rsid w:val="00307CA3"/>
    <w:rsid w:val="003139FC"/>
    <w:rsid w:val="00341540"/>
    <w:rsid w:val="0034654A"/>
    <w:rsid w:val="003511C6"/>
    <w:rsid w:val="0035325B"/>
    <w:rsid w:val="00354C15"/>
    <w:rsid w:val="00354C16"/>
    <w:rsid w:val="00364F4B"/>
    <w:rsid w:val="00372D41"/>
    <w:rsid w:val="0037447F"/>
    <w:rsid w:val="00377D7F"/>
    <w:rsid w:val="00392D75"/>
    <w:rsid w:val="003A3348"/>
    <w:rsid w:val="003A67FC"/>
    <w:rsid w:val="003A7B36"/>
    <w:rsid w:val="003B1E92"/>
    <w:rsid w:val="003B384B"/>
    <w:rsid w:val="003C1A28"/>
    <w:rsid w:val="003C488F"/>
    <w:rsid w:val="003C4B46"/>
    <w:rsid w:val="003C5023"/>
    <w:rsid w:val="003D0658"/>
    <w:rsid w:val="003D6951"/>
    <w:rsid w:val="003E30B5"/>
    <w:rsid w:val="003E3BD0"/>
    <w:rsid w:val="003E47DB"/>
    <w:rsid w:val="003E4C18"/>
    <w:rsid w:val="003F1AFC"/>
    <w:rsid w:val="003F3741"/>
    <w:rsid w:val="0040391F"/>
    <w:rsid w:val="00404A15"/>
    <w:rsid w:val="0044133C"/>
    <w:rsid w:val="00442D84"/>
    <w:rsid w:val="00443651"/>
    <w:rsid w:val="00455557"/>
    <w:rsid w:val="004611C7"/>
    <w:rsid w:val="004634E6"/>
    <w:rsid w:val="00473475"/>
    <w:rsid w:val="00484A45"/>
    <w:rsid w:val="0049327D"/>
    <w:rsid w:val="00494D6E"/>
    <w:rsid w:val="004954CE"/>
    <w:rsid w:val="004A084D"/>
    <w:rsid w:val="004A4B25"/>
    <w:rsid w:val="004B1D3B"/>
    <w:rsid w:val="004C5E95"/>
    <w:rsid w:val="004C701D"/>
    <w:rsid w:val="004C73FE"/>
    <w:rsid w:val="004E0274"/>
    <w:rsid w:val="004E0C6A"/>
    <w:rsid w:val="004E5A02"/>
    <w:rsid w:val="004F1469"/>
    <w:rsid w:val="004F56DC"/>
    <w:rsid w:val="004F6FCD"/>
    <w:rsid w:val="00500B1E"/>
    <w:rsid w:val="00500F9C"/>
    <w:rsid w:val="00504745"/>
    <w:rsid w:val="00507EC5"/>
    <w:rsid w:val="00516952"/>
    <w:rsid w:val="00523277"/>
    <w:rsid w:val="005253D4"/>
    <w:rsid w:val="0053277C"/>
    <w:rsid w:val="005372FD"/>
    <w:rsid w:val="00551815"/>
    <w:rsid w:val="00556535"/>
    <w:rsid w:val="00560AD2"/>
    <w:rsid w:val="00565A51"/>
    <w:rsid w:val="00571260"/>
    <w:rsid w:val="00573265"/>
    <w:rsid w:val="00583626"/>
    <w:rsid w:val="005A1986"/>
    <w:rsid w:val="005B5DE8"/>
    <w:rsid w:val="005C3665"/>
    <w:rsid w:val="005C42AC"/>
    <w:rsid w:val="005D385C"/>
    <w:rsid w:val="005E0A9B"/>
    <w:rsid w:val="005E194B"/>
    <w:rsid w:val="005F3F2D"/>
    <w:rsid w:val="005F42F8"/>
    <w:rsid w:val="005F7AFC"/>
    <w:rsid w:val="00601205"/>
    <w:rsid w:val="00604DE5"/>
    <w:rsid w:val="00606775"/>
    <w:rsid w:val="00606DEF"/>
    <w:rsid w:val="0062215C"/>
    <w:rsid w:val="00626D63"/>
    <w:rsid w:val="00631517"/>
    <w:rsid w:val="00635DBD"/>
    <w:rsid w:val="0064007C"/>
    <w:rsid w:val="00642CF3"/>
    <w:rsid w:val="00645796"/>
    <w:rsid w:val="00647BBB"/>
    <w:rsid w:val="006510E4"/>
    <w:rsid w:val="006741F7"/>
    <w:rsid w:val="006810C3"/>
    <w:rsid w:val="00694B55"/>
    <w:rsid w:val="006A03EF"/>
    <w:rsid w:val="006A6978"/>
    <w:rsid w:val="006A75C1"/>
    <w:rsid w:val="006C2F48"/>
    <w:rsid w:val="006D1B12"/>
    <w:rsid w:val="006D4402"/>
    <w:rsid w:val="006E4A6E"/>
    <w:rsid w:val="006E642B"/>
    <w:rsid w:val="006F4016"/>
    <w:rsid w:val="0070194D"/>
    <w:rsid w:val="00713892"/>
    <w:rsid w:val="00724BC7"/>
    <w:rsid w:val="007338B3"/>
    <w:rsid w:val="0074749F"/>
    <w:rsid w:val="00747799"/>
    <w:rsid w:val="00754D1E"/>
    <w:rsid w:val="00763160"/>
    <w:rsid w:val="00772322"/>
    <w:rsid w:val="007726CC"/>
    <w:rsid w:val="00780612"/>
    <w:rsid w:val="00786A20"/>
    <w:rsid w:val="0079715F"/>
    <w:rsid w:val="007A0634"/>
    <w:rsid w:val="007A16F4"/>
    <w:rsid w:val="007A458D"/>
    <w:rsid w:val="007B32FA"/>
    <w:rsid w:val="007C0AD3"/>
    <w:rsid w:val="007C0FAA"/>
    <w:rsid w:val="007C33D5"/>
    <w:rsid w:val="007E0600"/>
    <w:rsid w:val="007E6FF4"/>
    <w:rsid w:val="007F07FB"/>
    <w:rsid w:val="007F1163"/>
    <w:rsid w:val="008021EA"/>
    <w:rsid w:val="00810507"/>
    <w:rsid w:val="00811EA5"/>
    <w:rsid w:val="00813E69"/>
    <w:rsid w:val="00817E8B"/>
    <w:rsid w:val="00820D65"/>
    <w:rsid w:val="0082161D"/>
    <w:rsid w:val="008338D4"/>
    <w:rsid w:val="00837642"/>
    <w:rsid w:val="0084255D"/>
    <w:rsid w:val="00850ACF"/>
    <w:rsid w:val="00852038"/>
    <w:rsid w:val="00861489"/>
    <w:rsid w:val="0086410F"/>
    <w:rsid w:val="008646A7"/>
    <w:rsid w:val="0088639E"/>
    <w:rsid w:val="008A46EB"/>
    <w:rsid w:val="008B407C"/>
    <w:rsid w:val="008E65E6"/>
    <w:rsid w:val="008F285B"/>
    <w:rsid w:val="008F4564"/>
    <w:rsid w:val="009018EC"/>
    <w:rsid w:val="00906EDB"/>
    <w:rsid w:val="00912E00"/>
    <w:rsid w:val="0091405E"/>
    <w:rsid w:val="00920F11"/>
    <w:rsid w:val="00923C46"/>
    <w:rsid w:val="00931BA6"/>
    <w:rsid w:val="0096035D"/>
    <w:rsid w:val="0096253B"/>
    <w:rsid w:val="00964FA1"/>
    <w:rsid w:val="009711DB"/>
    <w:rsid w:val="009737C0"/>
    <w:rsid w:val="00975B52"/>
    <w:rsid w:val="00981C20"/>
    <w:rsid w:val="009903E5"/>
    <w:rsid w:val="009A0F50"/>
    <w:rsid w:val="009A1252"/>
    <w:rsid w:val="009A16CD"/>
    <w:rsid w:val="009B006E"/>
    <w:rsid w:val="009B1C2B"/>
    <w:rsid w:val="009B3D48"/>
    <w:rsid w:val="009B409C"/>
    <w:rsid w:val="009C06F5"/>
    <w:rsid w:val="009C239A"/>
    <w:rsid w:val="009C2EF1"/>
    <w:rsid w:val="009C7E97"/>
    <w:rsid w:val="009D6567"/>
    <w:rsid w:val="009D73F8"/>
    <w:rsid w:val="009E0F31"/>
    <w:rsid w:val="009E7032"/>
    <w:rsid w:val="009F53F2"/>
    <w:rsid w:val="00A007F5"/>
    <w:rsid w:val="00A00EC8"/>
    <w:rsid w:val="00A038EC"/>
    <w:rsid w:val="00A076D8"/>
    <w:rsid w:val="00A10DBD"/>
    <w:rsid w:val="00A145B0"/>
    <w:rsid w:val="00A15172"/>
    <w:rsid w:val="00A26AF6"/>
    <w:rsid w:val="00A26EF7"/>
    <w:rsid w:val="00A277D6"/>
    <w:rsid w:val="00A31FB0"/>
    <w:rsid w:val="00A379F8"/>
    <w:rsid w:val="00A420D7"/>
    <w:rsid w:val="00A44DA8"/>
    <w:rsid w:val="00A50E60"/>
    <w:rsid w:val="00A51A9E"/>
    <w:rsid w:val="00A54EEA"/>
    <w:rsid w:val="00A56BFF"/>
    <w:rsid w:val="00A649DE"/>
    <w:rsid w:val="00A73600"/>
    <w:rsid w:val="00A74C1E"/>
    <w:rsid w:val="00A7661C"/>
    <w:rsid w:val="00A949F7"/>
    <w:rsid w:val="00A94C83"/>
    <w:rsid w:val="00A94CDA"/>
    <w:rsid w:val="00A95BC7"/>
    <w:rsid w:val="00A962DF"/>
    <w:rsid w:val="00A96323"/>
    <w:rsid w:val="00AA4008"/>
    <w:rsid w:val="00AB2EFD"/>
    <w:rsid w:val="00AC1F99"/>
    <w:rsid w:val="00AD74A8"/>
    <w:rsid w:val="00AE73A5"/>
    <w:rsid w:val="00AF3AED"/>
    <w:rsid w:val="00AF70A1"/>
    <w:rsid w:val="00B028B9"/>
    <w:rsid w:val="00B07F79"/>
    <w:rsid w:val="00B11230"/>
    <w:rsid w:val="00B16C07"/>
    <w:rsid w:val="00B26681"/>
    <w:rsid w:val="00B34C42"/>
    <w:rsid w:val="00B36437"/>
    <w:rsid w:val="00B41FFF"/>
    <w:rsid w:val="00B46A57"/>
    <w:rsid w:val="00B615CE"/>
    <w:rsid w:val="00B65754"/>
    <w:rsid w:val="00B66231"/>
    <w:rsid w:val="00B769F1"/>
    <w:rsid w:val="00B82025"/>
    <w:rsid w:val="00B92F7B"/>
    <w:rsid w:val="00BA0A91"/>
    <w:rsid w:val="00BA4887"/>
    <w:rsid w:val="00BB3390"/>
    <w:rsid w:val="00BB3C1A"/>
    <w:rsid w:val="00BB48AC"/>
    <w:rsid w:val="00BC4838"/>
    <w:rsid w:val="00BC6DEF"/>
    <w:rsid w:val="00BD3E70"/>
    <w:rsid w:val="00BD7CAE"/>
    <w:rsid w:val="00BE2989"/>
    <w:rsid w:val="00BE7A11"/>
    <w:rsid w:val="00BF722F"/>
    <w:rsid w:val="00C0249F"/>
    <w:rsid w:val="00C10ED1"/>
    <w:rsid w:val="00C13FE8"/>
    <w:rsid w:val="00C20A80"/>
    <w:rsid w:val="00C30A60"/>
    <w:rsid w:val="00C33ABA"/>
    <w:rsid w:val="00C3634A"/>
    <w:rsid w:val="00C37BB6"/>
    <w:rsid w:val="00C52EFD"/>
    <w:rsid w:val="00C54D03"/>
    <w:rsid w:val="00C56842"/>
    <w:rsid w:val="00C64378"/>
    <w:rsid w:val="00C66306"/>
    <w:rsid w:val="00C75CF0"/>
    <w:rsid w:val="00C808B5"/>
    <w:rsid w:val="00C82DB6"/>
    <w:rsid w:val="00C874E1"/>
    <w:rsid w:val="00CA4CD6"/>
    <w:rsid w:val="00CA7DA0"/>
    <w:rsid w:val="00CB0D0E"/>
    <w:rsid w:val="00CC48AB"/>
    <w:rsid w:val="00CC58F6"/>
    <w:rsid w:val="00CC5B39"/>
    <w:rsid w:val="00CD2069"/>
    <w:rsid w:val="00CD280D"/>
    <w:rsid w:val="00CE598A"/>
    <w:rsid w:val="00CF2B37"/>
    <w:rsid w:val="00D13D9A"/>
    <w:rsid w:val="00D14A8D"/>
    <w:rsid w:val="00D21198"/>
    <w:rsid w:val="00D2273E"/>
    <w:rsid w:val="00D2458E"/>
    <w:rsid w:val="00D306C4"/>
    <w:rsid w:val="00D402BC"/>
    <w:rsid w:val="00D42D52"/>
    <w:rsid w:val="00D46FA2"/>
    <w:rsid w:val="00D5080D"/>
    <w:rsid w:val="00D56F5F"/>
    <w:rsid w:val="00D61125"/>
    <w:rsid w:val="00D61B37"/>
    <w:rsid w:val="00D63B96"/>
    <w:rsid w:val="00D70A2F"/>
    <w:rsid w:val="00D80BE2"/>
    <w:rsid w:val="00D91C34"/>
    <w:rsid w:val="00D92F66"/>
    <w:rsid w:val="00D94838"/>
    <w:rsid w:val="00D95819"/>
    <w:rsid w:val="00DA7285"/>
    <w:rsid w:val="00DB0033"/>
    <w:rsid w:val="00DB0DEB"/>
    <w:rsid w:val="00DB53BE"/>
    <w:rsid w:val="00DB59E1"/>
    <w:rsid w:val="00DB786E"/>
    <w:rsid w:val="00DC0EAB"/>
    <w:rsid w:val="00DC7D7C"/>
    <w:rsid w:val="00DD0312"/>
    <w:rsid w:val="00DD1AC1"/>
    <w:rsid w:val="00DD604A"/>
    <w:rsid w:val="00DD7012"/>
    <w:rsid w:val="00DD7D49"/>
    <w:rsid w:val="00DE27C4"/>
    <w:rsid w:val="00DF19BA"/>
    <w:rsid w:val="00DF4D19"/>
    <w:rsid w:val="00DF55E7"/>
    <w:rsid w:val="00DF5C4E"/>
    <w:rsid w:val="00E10DA7"/>
    <w:rsid w:val="00E110E3"/>
    <w:rsid w:val="00E1538C"/>
    <w:rsid w:val="00E25DB6"/>
    <w:rsid w:val="00E276CD"/>
    <w:rsid w:val="00E32EDA"/>
    <w:rsid w:val="00E53137"/>
    <w:rsid w:val="00E55161"/>
    <w:rsid w:val="00E702F6"/>
    <w:rsid w:val="00E72D70"/>
    <w:rsid w:val="00E74F5E"/>
    <w:rsid w:val="00E77D5E"/>
    <w:rsid w:val="00E868BB"/>
    <w:rsid w:val="00E90E82"/>
    <w:rsid w:val="00EA37A9"/>
    <w:rsid w:val="00EA7026"/>
    <w:rsid w:val="00EC4074"/>
    <w:rsid w:val="00ED741E"/>
    <w:rsid w:val="00EE5630"/>
    <w:rsid w:val="00EF113F"/>
    <w:rsid w:val="00F02EB3"/>
    <w:rsid w:val="00F03052"/>
    <w:rsid w:val="00F033F0"/>
    <w:rsid w:val="00F03803"/>
    <w:rsid w:val="00F066C9"/>
    <w:rsid w:val="00F17898"/>
    <w:rsid w:val="00F20822"/>
    <w:rsid w:val="00F340DF"/>
    <w:rsid w:val="00F5262C"/>
    <w:rsid w:val="00F538BC"/>
    <w:rsid w:val="00F707A6"/>
    <w:rsid w:val="00F74D0E"/>
    <w:rsid w:val="00F82633"/>
    <w:rsid w:val="00F87E6A"/>
    <w:rsid w:val="00F9092B"/>
    <w:rsid w:val="00F92D22"/>
    <w:rsid w:val="00FA66D5"/>
    <w:rsid w:val="00FB0650"/>
    <w:rsid w:val="00FB2E5E"/>
    <w:rsid w:val="00FB3986"/>
    <w:rsid w:val="00FB4D98"/>
    <w:rsid w:val="00FB6378"/>
    <w:rsid w:val="00FB7BCE"/>
    <w:rsid w:val="00FC4E09"/>
    <w:rsid w:val="00FD72B2"/>
    <w:rsid w:val="00FE2099"/>
    <w:rsid w:val="00FF2E60"/>
    <w:rsid w:val="00FF5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paragraph" w:styleId="FootnoteText">
    <w:name w:val="footnote text"/>
    <w:basedOn w:val="Normal"/>
    <w:link w:val="FootnoteTextChar"/>
    <w:semiHidden/>
    <w:unhideWhenUsed/>
    <w:rsid w:val="002E315E"/>
    <w:rPr>
      <w:sz w:val="20"/>
      <w:szCs w:val="20"/>
    </w:rPr>
  </w:style>
  <w:style w:type="character" w:customStyle="1" w:styleId="FootnoteTextChar">
    <w:name w:val="Footnote Text Char"/>
    <w:basedOn w:val="DefaultParagraphFont"/>
    <w:link w:val="FootnoteText"/>
    <w:semiHidden/>
    <w:rsid w:val="002E315E"/>
  </w:style>
  <w:style w:type="paragraph" w:styleId="Revision">
    <w:name w:val="Revision"/>
    <w:hidden/>
    <w:uiPriority w:val="99"/>
    <w:semiHidden/>
    <w:rsid w:val="006A75C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paragraph" w:styleId="FootnoteText">
    <w:name w:val="footnote text"/>
    <w:basedOn w:val="Normal"/>
    <w:link w:val="FootnoteTextChar"/>
    <w:semiHidden/>
    <w:unhideWhenUsed/>
    <w:rsid w:val="002E315E"/>
    <w:rPr>
      <w:sz w:val="20"/>
      <w:szCs w:val="20"/>
    </w:rPr>
  </w:style>
  <w:style w:type="character" w:customStyle="1" w:styleId="FootnoteTextChar">
    <w:name w:val="Footnote Text Char"/>
    <w:basedOn w:val="DefaultParagraphFont"/>
    <w:link w:val="FootnoteText"/>
    <w:semiHidden/>
    <w:rsid w:val="002E315E"/>
  </w:style>
  <w:style w:type="paragraph" w:styleId="Revision">
    <w:name w:val="Revision"/>
    <w:hidden/>
    <w:uiPriority w:val="99"/>
    <w:semiHidden/>
    <w:rsid w:val="006A75C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1126970823">
      <w:bodyDiv w:val="1"/>
      <w:marLeft w:val="0"/>
      <w:marRight w:val="0"/>
      <w:marTop w:val="0"/>
      <w:marBottom w:val="0"/>
      <w:divBdr>
        <w:top w:val="none" w:sz="0" w:space="0" w:color="auto"/>
        <w:left w:val="none" w:sz="0" w:space="0" w:color="auto"/>
        <w:bottom w:val="none" w:sz="0" w:space="0" w:color="auto"/>
        <w:right w:val="none" w:sz="0" w:space="0" w:color="auto"/>
      </w:divBdr>
    </w:div>
    <w:div w:id="1547327807">
      <w:bodyDiv w:val="1"/>
      <w:marLeft w:val="0"/>
      <w:marRight w:val="0"/>
      <w:marTop w:val="0"/>
      <w:marBottom w:val="0"/>
      <w:divBdr>
        <w:top w:val="none" w:sz="0" w:space="0" w:color="auto"/>
        <w:left w:val="none" w:sz="0" w:space="0" w:color="auto"/>
        <w:bottom w:val="none" w:sz="0" w:space="0" w:color="auto"/>
        <w:right w:val="none" w:sz="0" w:space="0" w:color="auto"/>
      </w:divBdr>
    </w:div>
    <w:div w:id="1795053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D72041-B107-4577-BF5E-4FED7FECC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5772</Words>
  <Characters>32901</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38596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SYSTEM</cp:lastModifiedBy>
  <cp:revision>2</cp:revision>
  <dcterms:created xsi:type="dcterms:W3CDTF">2018-11-21T14:58:00Z</dcterms:created>
  <dcterms:modified xsi:type="dcterms:W3CDTF">2018-11-21T14:58:00Z</dcterms:modified>
</cp:coreProperties>
</file>