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6846612"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58D8D074" w:rsidR="00CA4CD6" w:rsidRPr="00C94832" w:rsidRDefault="002B29A5">
      <w:r w:rsidRPr="00C94832">
        <w:rPr>
          <w:b/>
        </w:rPr>
        <w:t xml:space="preserve">NESHAP for </w:t>
      </w:r>
      <w:r w:rsidR="00DF460A" w:rsidRPr="00C94832">
        <w:rPr>
          <w:b/>
        </w:rPr>
        <w:t xml:space="preserve">Primary Lead </w:t>
      </w:r>
      <w:r w:rsidR="00832A0C">
        <w:rPr>
          <w:b/>
        </w:rPr>
        <w:t>Smelting</w:t>
      </w:r>
      <w:r w:rsidR="00832A0C" w:rsidRPr="00C94832">
        <w:rPr>
          <w:b/>
        </w:rPr>
        <w:t xml:space="preserve"> </w:t>
      </w:r>
      <w:r w:rsidRPr="00C94832">
        <w:rPr>
          <w:b/>
        </w:rPr>
        <w:t xml:space="preserve">(40 CFR Part 63, Subpart </w:t>
      </w:r>
      <w:r w:rsidR="00DF460A" w:rsidRPr="00C94832">
        <w:rPr>
          <w:b/>
        </w:rPr>
        <w:t>TTT</w:t>
      </w:r>
      <w:r w:rsidRPr="00C94832">
        <w:rPr>
          <w:b/>
        </w:rPr>
        <w:t>) (Renewal)</w:t>
      </w:r>
      <w:r w:rsidR="00CA4CD6" w:rsidRPr="00C94832">
        <w:t xml:space="preserve"> </w:t>
      </w:r>
    </w:p>
    <w:p w14:paraId="3C8864FA"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06B7DAFA" w:rsidR="00CA4CD6" w:rsidRDefault="00C94832">
      <w:pPr>
        <w:rPr>
          <w:bCs/>
        </w:rPr>
      </w:pPr>
      <w:r>
        <w:rPr>
          <w:bCs/>
        </w:rPr>
        <w:t xml:space="preserve">NESHAP for Primary Lead </w:t>
      </w:r>
      <w:r w:rsidR="00832A0C">
        <w:rPr>
          <w:bCs/>
        </w:rPr>
        <w:t xml:space="preserve">Smelting </w:t>
      </w:r>
      <w:r>
        <w:rPr>
          <w:bCs/>
        </w:rPr>
        <w:t>(40 CFR Part 63, Subpart TTT)</w:t>
      </w:r>
      <w:r>
        <w:rPr>
          <w:bCs/>
          <w:color w:val="FF0000"/>
        </w:rPr>
        <w:t xml:space="preserve"> </w:t>
      </w:r>
      <w:r>
        <w:rPr>
          <w:bCs/>
        </w:rPr>
        <w:t xml:space="preserve">(Renewal), </w:t>
      </w:r>
      <w:r w:rsidR="00406A81">
        <w:rPr>
          <w:bCs/>
        </w:rPr>
        <w:t xml:space="preserve">                  </w:t>
      </w:r>
      <w:r>
        <w:rPr>
          <w:bCs/>
        </w:rPr>
        <w:t>EPA ICR Number 1856.11,</w:t>
      </w:r>
      <w:r>
        <w:rPr>
          <w:bCs/>
          <w:color w:val="FF0000"/>
        </w:rPr>
        <w:t xml:space="preserve"> </w:t>
      </w:r>
      <w:r>
        <w:rPr>
          <w:bCs/>
        </w:rPr>
        <w:t>OMB Control Number 2060-0414</w:t>
      </w:r>
      <w:r w:rsidR="00BC64EA">
        <w:rPr>
          <w:bCs/>
        </w:rPr>
        <w:t>.</w:t>
      </w:r>
    </w:p>
    <w:p w14:paraId="5FE9D68C" w14:textId="77777777" w:rsidR="00C94832" w:rsidRDefault="00C94832">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765DF7C" w14:textId="18303748" w:rsidR="00C94832" w:rsidRDefault="00C94832">
      <w:pPr>
        <w:ind w:firstLine="720"/>
        <w:rPr>
          <w:color w:val="FF0000"/>
        </w:rPr>
      </w:pPr>
      <w:r>
        <w:rPr>
          <w:color w:val="000000"/>
        </w:rPr>
        <w:t xml:space="preserve">The </w:t>
      </w:r>
      <w:r>
        <w:t>National Emission Standards for Hazardous Air Pollutants (NESHAP)</w:t>
      </w:r>
      <w:r>
        <w:rPr>
          <w:color w:val="FF0000"/>
        </w:rPr>
        <w:t xml:space="preserve"> </w:t>
      </w:r>
      <w:r>
        <w:rPr>
          <w:color w:val="000000"/>
        </w:rPr>
        <w:t xml:space="preserve">for </w:t>
      </w:r>
      <w:r>
        <w:rPr>
          <w:bCs/>
        </w:rPr>
        <w:t xml:space="preserve">Primary Lead </w:t>
      </w:r>
      <w:r w:rsidR="00406A81">
        <w:rPr>
          <w:bCs/>
        </w:rPr>
        <w:t xml:space="preserve">Smelting (aka: Primary Lead </w:t>
      </w:r>
      <w:r>
        <w:rPr>
          <w:bCs/>
        </w:rPr>
        <w:t>Smelters</w:t>
      </w:r>
      <w:r w:rsidR="00406A81">
        <w:rPr>
          <w:bCs/>
        </w:rPr>
        <w:t>)</w:t>
      </w:r>
      <w:r>
        <w:rPr>
          <w:color w:val="000000"/>
        </w:rPr>
        <w:t xml:space="preserve"> were proposed on April 17, 1998, promulgated on June 4, 1999, and amended on November 15, 2011. These regulations apply to existing and new facilities engaged in producing lead metal from ore concentrates. The category includes, but is not limited to, the following smelting processes: </w:t>
      </w:r>
      <w:r w:rsidR="00BC64EA">
        <w:rPr>
          <w:color w:val="000000"/>
        </w:rPr>
        <w:t>s</w:t>
      </w:r>
      <w:r>
        <w:rPr>
          <w:color w:val="000000"/>
        </w:rPr>
        <w:t xml:space="preserve">intering, reduction, preliminary treatment, refining and casting operations, process fugitive sources, and fugitive dust sources. New facilities include those that commenced construction or reconstruction after the date of proposal. This information is being collected to assure compliance with 40 CFR Part </w:t>
      </w:r>
      <w:r>
        <w:t>63</w:t>
      </w:r>
      <w:r>
        <w:rPr>
          <w:color w:val="000000"/>
        </w:rPr>
        <w:t>, Subpart TTT.</w:t>
      </w:r>
    </w:p>
    <w:p w14:paraId="7C455C78" w14:textId="77777777" w:rsidR="00C94832" w:rsidRDefault="00C94832">
      <w:pPr>
        <w:ind w:firstLine="720"/>
        <w:rPr>
          <w:color w:val="FF0000"/>
        </w:rPr>
      </w:pPr>
    </w:p>
    <w:p w14:paraId="362F9986" w14:textId="0825C46D" w:rsidR="00C94832" w:rsidRDefault="00C94832" w:rsidP="00C94832">
      <w:pPr>
        <w:ind w:firstLine="720"/>
      </w:pPr>
      <w:r>
        <w:rPr>
          <w:color w:val="000000"/>
        </w:rPr>
        <w:t xml:space="preserve">In general, all </w:t>
      </w:r>
      <w:r>
        <w:t xml:space="preserve">NESHAP standards require initial notifications, performance tests, and periodic reports by the owners/operators of the affected facilities. They are also required to maintain records of the occurrence and duration of any startup, shutdown, or malfunction in </w:t>
      </w:r>
      <w:r w:rsidR="00406A81">
        <w:t xml:space="preserve">    </w:t>
      </w:r>
      <w:r>
        <w:t xml:space="preserve">the operation of an affected facility, or any period during which the monitoring system is inoperative. These notifications, reports, and records are essential in determining compliance, and are required of all affected facilities subject to </w:t>
      </w:r>
      <w:r w:rsidR="00406A81">
        <w:t xml:space="preserve">the </w:t>
      </w:r>
      <w:r>
        <w:t xml:space="preserve">NESHAP.  </w:t>
      </w:r>
    </w:p>
    <w:p w14:paraId="0B0EEE59" w14:textId="0A24DB59" w:rsidR="00CA4CD6" w:rsidRDefault="00CA4CD6">
      <w:pPr>
        <w:rPr>
          <w:color w:val="000000"/>
        </w:rPr>
      </w:pPr>
    </w:p>
    <w:p w14:paraId="3DEA0091" w14:textId="40A6CC13" w:rsidR="00C94832" w:rsidRDefault="00C94832" w:rsidP="00C94832">
      <w:pPr>
        <w:pBdr>
          <w:top w:val="single" w:sz="6" w:space="0" w:color="FFFFFF"/>
          <w:left w:val="single" w:sz="6" w:space="0" w:color="FFFFFF"/>
          <w:bottom w:val="single" w:sz="6" w:space="0" w:color="FFFFFF"/>
          <w:right w:val="single" w:sz="6" w:space="0" w:color="FFFFFF"/>
        </w:pBdr>
        <w:ind w:firstLine="720"/>
        <w:rPr>
          <w:color w:val="000000"/>
        </w:rPr>
      </w:pPr>
      <w:r>
        <w:t xml:space="preserve">Any owner/operator subject to the provisions of this part shall maintain a file </w:t>
      </w:r>
      <w:r w:rsidR="002A3CA6">
        <w:t>containing these documents</w:t>
      </w:r>
      <w:r>
        <w:t>, and retain the file for at least five years following the</w:t>
      </w:r>
      <w:r w:rsidR="002A3CA6">
        <w:t xml:space="preserve"> generation</w:t>
      </w:r>
      <w:r>
        <w:t xml:space="preserve"> date of such maintenance reports and records. All reports are sen</w:t>
      </w:r>
      <w:r>
        <w:rPr>
          <w:color w:val="000000"/>
        </w:rPr>
        <w:t xml:space="preserve">t to the delegated state or local authority. </w:t>
      </w:r>
      <w:r w:rsidR="00406A81">
        <w:rPr>
          <w:color w:val="000000"/>
        </w:rPr>
        <w:t xml:space="preserve">    </w:t>
      </w:r>
      <w:r>
        <w:rPr>
          <w:color w:val="000000"/>
        </w:rPr>
        <w:t>I</w:t>
      </w:r>
      <w:r w:rsidR="00406A81">
        <w:rPr>
          <w:color w:val="000000"/>
        </w:rPr>
        <w:t>f</w:t>
      </w:r>
      <w:r>
        <w:rPr>
          <w:color w:val="000000"/>
        </w:rPr>
        <w:t xml:space="preserve"> there is no such delegated authority, the reports are sent directly to the U</w:t>
      </w:r>
      <w:r w:rsidR="00406A81">
        <w:rPr>
          <w:color w:val="000000"/>
        </w:rPr>
        <w:t>.S</w:t>
      </w:r>
      <w:r>
        <w:rPr>
          <w:color w:val="000000"/>
        </w:rPr>
        <w:t>t</w:t>
      </w:r>
      <w:r w:rsidR="00406A81">
        <w:rPr>
          <w:color w:val="000000"/>
        </w:rPr>
        <w:t>.</w:t>
      </w:r>
      <w:r>
        <w:rPr>
          <w:color w:val="000000"/>
        </w:rPr>
        <w:t xml:space="preserve"> Environmental Protection Agency (EPA) regional office.</w:t>
      </w:r>
    </w:p>
    <w:p w14:paraId="2F2D8264" w14:textId="77777777" w:rsidR="00E05F39" w:rsidRDefault="00E05F39" w:rsidP="00C94832">
      <w:pPr>
        <w:pBdr>
          <w:top w:val="single" w:sz="6" w:space="0" w:color="FFFFFF"/>
          <w:left w:val="single" w:sz="6" w:space="0" w:color="FFFFFF"/>
          <w:bottom w:val="single" w:sz="6" w:space="0" w:color="FFFFFF"/>
          <w:right w:val="single" w:sz="6" w:space="0" w:color="FFFFFF"/>
        </w:pBdr>
        <w:ind w:firstLine="720"/>
        <w:rPr>
          <w:color w:val="000000"/>
        </w:rPr>
      </w:pPr>
    </w:p>
    <w:p w14:paraId="5F279A85" w14:textId="2A9B6341" w:rsidR="00C94832" w:rsidRDefault="00E633E6" w:rsidP="00C94832">
      <w:pPr>
        <w:pBdr>
          <w:top w:val="single" w:sz="6" w:space="0" w:color="FFFFFF"/>
          <w:left w:val="single" w:sz="6" w:space="0" w:color="FFFFFF"/>
          <w:bottom w:val="single" w:sz="6" w:space="0" w:color="FFFFFF"/>
          <w:right w:val="single" w:sz="6" w:space="0" w:color="FFFFFF"/>
        </w:pBdr>
        <w:ind w:firstLine="720"/>
        <w:rPr>
          <w:color w:val="000000"/>
        </w:rPr>
      </w:pPr>
      <w:r w:rsidRPr="00E633E6">
        <w:rPr>
          <w:color w:val="000000"/>
        </w:rPr>
        <w:t xml:space="preserve">Over the next three years, </w:t>
      </w:r>
      <w:r w:rsidR="00BC64EA">
        <w:rPr>
          <w:color w:val="000000"/>
        </w:rPr>
        <w:t>no</w:t>
      </w:r>
      <w:r w:rsidRPr="00E633E6">
        <w:rPr>
          <w:color w:val="000000"/>
        </w:rPr>
        <w:t xml:space="preserve"> existing respondent</w:t>
      </w:r>
      <w:r w:rsidR="00BC64EA">
        <w:rPr>
          <w:color w:val="000000"/>
        </w:rPr>
        <w:t>s are expected</w:t>
      </w:r>
      <w:r w:rsidRPr="00E633E6">
        <w:rPr>
          <w:color w:val="000000"/>
        </w:rPr>
        <w:t xml:space="preserve"> to be subject to the rule. </w:t>
      </w:r>
      <w:r w:rsidR="00406A81">
        <w:rPr>
          <w:color w:val="000000"/>
        </w:rPr>
        <w:t>Currently, t</w:t>
      </w:r>
      <w:r w:rsidRPr="00E633E6">
        <w:rPr>
          <w:color w:val="000000"/>
        </w:rPr>
        <w:t>here are no</w:t>
      </w:r>
      <w:r w:rsidR="00406A81">
        <w:rPr>
          <w:color w:val="000000"/>
        </w:rPr>
        <w:t xml:space="preserve"> </w:t>
      </w:r>
      <w:r w:rsidRPr="0006631A">
        <w:rPr>
          <w:color w:val="000000"/>
        </w:rPr>
        <w:t xml:space="preserve">primary lead smelters operating in the U.S. </w:t>
      </w:r>
      <w:r w:rsidR="0006631A" w:rsidRPr="0006631A">
        <w:rPr>
          <w:color w:val="000000"/>
        </w:rPr>
        <w:t xml:space="preserve">(either owned by privately owned/held businesses or by </w:t>
      </w:r>
      <w:r w:rsidR="00406A81">
        <w:rPr>
          <w:color w:val="000000"/>
        </w:rPr>
        <w:t xml:space="preserve">either </w:t>
      </w:r>
      <w:r w:rsidR="0006631A" w:rsidRPr="0006631A">
        <w:rPr>
          <w:color w:val="000000"/>
        </w:rPr>
        <w:t>state, local, tribal or the Federal government)</w:t>
      </w:r>
      <w:r w:rsidR="00406A81">
        <w:t xml:space="preserve">. </w:t>
      </w:r>
      <w:r w:rsidR="00406A81" w:rsidRPr="00406A81">
        <w:rPr>
          <w:color w:val="000000"/>
        </w:rPr>
        <w:t xml:space="preserve">There is an increase in the labor hours or cost in this ICR </w:t>
      </w:r>
      <w:r w:rsidR="00406A81">
        <w:rPr>
          <w:color w:val="000000"/>
        </w:rPr>
        <w:t xml:space="preserve">as </w:t>
      </w:r>
      <w:r w:rsidR="00406A81" w:rsidRPr="00406A81">
        <w:rPr>
          <w:color w:val="000000"/>
        </w:rPr>
        <w:t>compared to the previous ICR. The adjustment increase in burden from the most-recently approved ICR is due to an increase in the number of new or modified sources anticipated to be subject to the</w:t>
      </w:r>
      <w:r w:rsidR="00406A81">
        <w:rPr>
          <w:color w:val="000000"/>
        </w:rPr>
        <w:t>se</w:t>
      </w:r>
      <w:r w:rsidR="00406A81" w:rsidRPr="00406A81">
        <w:rPr>
          <w:color w:val="000000"/>
        </w:rPr>
        <w:t xml:space="preserve"> standard</w:t>
      </w:r>
      <w:r w:rsidR="00406A81">
        <w:rPr>
          <w:color w:val="000000"/>
        </w:rPr>
        <w:t>s</w:t>
      </w:r>
      <w:r w:rsidR="00406A81" w:rsidRPr="00406A81">
        <w:rPr>
          <w:color w:val="000000"/>
        </w:rPr>
        <w:t xml:space="preserve"> over the three-year period. The adjustment increase in burden is due to more accurate estimates of anticipated new sources: based on Agency review, knowledge, and experience with the NSPS program and source category, and the growth rate for the industry should account for conservative growth and minimal burden. The overall result is an increase in burden hours and costs.</w:t>
      </w:r>
      <w:r w:rsidR="0006631A" w:rsidRPr="0006631A">
        <w:rPr>
          <w:color w:val="000000"/>
        </w:rPr>
        <w:t xml:space="preserve"> </w:t>
      </w:r>
      <w:r w:rsidRPr="0006631A">
        <w:rPr>
          <w:color w:val="000000"/>
        </w:rPr>
        <w:t>and no new facilities are being planned.</w:t>
      </w:r>
      <w:r w:rsidR="0006631A" w:rsidRPr="0006631A">
        <w:rPr>
          <w:color w:val="000000"/>
        </w:rPr>
        <w:t xml:space="preserve"> </w:t>
      </w:r>
      <w:r w:rsidR="00C94832" w:rsidRPr="0006631A">
        <w:rPr>
          <w:color w:val="000000"/>
        </w:rPr>
        <w:t xml:space="preserve">However, </w:t>
      </w:r>
      <w:r w:rsidR="002A3CA6">
        <w:rPr>
          <w:color w:val="000000"/>
        </w:rPr>
        <w:t xml:space="preserve">this ICR presents </w:t>
      </w:r>
      <w:r w:rsidR="00BC64EA">
        <w:rPr>
          <w:color w:val="000000"/>
        </w:rPr>
        <w:t xml:space="preserve">the </w:t>
      </w:r>
      <w:r w:rsidR="00C94832" w:rsidRPr="0006631A">
        <w:rPr>
          <w:color w:val="000000"/>
        </w:rPr>
        <w:t xml:space="preserve">burden for implementation of the rule, which </w:t>
      </w:r>
      <w:r w:rsidR="00C94832" w:rsidRPr="0006631A">
        <w:rPr>
          <w:color w:val="000000"/>
        </w:rPr>
        <w:lastRenderedPageBreak/>
        <w:t xml:space="preserve">is still effective, based on the assumption of one respondent. </w:t>
      </w:r>
      <w:r w:rsidR="002A3CA6">
        <w:rPr>
          <w:color w:val="000000"/>
        </w:rPr>
        <w:t>I</w:t>
      </w:r>
      <w:r w:rsidR="00C94832" w:rsidRPr="0006631A">
        <w:rPr>
          <w:color w:val="000000"/>
        </w:rPr>
        <w:t>f a new primary lead smelt</w:t>
      </w:r>
      <w:r w:rsidR="002A3CA6">
        <w:rPr>
          <w:color w:val="000000"/>
        </w:rPr>
        <w:t>er</w:t>
      </w:r>
      <w:r w:rsidR="00C94832" w:rsidRPr="0006631A">
        <w:rPr>
          <w:color w:val="000000"/>
        </w:rPr>
        <w:t xml:space="preserve"> is built in the future</w:t>
      </w:r>
      <w:r w:rsidR="002A3CA6">
        <w:rPr>
          <w:color w:val="000000"/>
        </w:rPr>
        <w:t>, we expect</w:t>
      </w:r>
      <w:r w:rsidR="00C94832" w:rsidRPr="0006631A">
        <w:rPr>
          <w:color w:val="000000"/>
        </w:rPr>
        <w:t xml:space="preserve"> it would meet </w:t>
      </w:r>
      <w:r w:rsidRPr="0006631A">
        <w:rPr>
          <w:color w:val="000000"/>
        </w:rPr>
        <w:t>NESHAP</w:t>
      </w:r>
      <w:r w:rsidR="00C94832" w:rsidRPr="0006631A">
        <w:rPr>
          <w:color w:val="000000"/>
        </w:rPr>
        <w:t xml:space="preserve"> Subpart TTT applicability and become subject to this rule.</w:t>
      </w:r>
      <w:r w:rsidR="00C94832">
        <w:rPr>
          <w:color w:val="000000"/>
        </w:rPr>
        <w:t xml:space="preserve">  </w:t>
      </w:r>
    </w:p>
    <w:p w14:paraId="3D132FC2" w14:textId="4F125A1D" w:rsidR="00E05F39" w:rsidRDefault="00E05F39" w:rsidP="00C94832">
      <w:pPr>
        <w:pBdr>
          <w:top w:val="single" w:sz="6" w:space="0" w:color="FFFFFF"/>
          <w:left w:val="single" w:sz="6" w:space="0" w:color="FFFFFF"/>
          <w:bottom w:val="single" w:sz="6" w:space="0" w:color="FFFFFF"/>
          <w:right w:val="single" w:sz="6" w:space="0" w:color="FFFFFF"/>
        </w:pBdr>
        <w:ind w:firstLine="720"/>
        <w:rPr>
          <w:color w:val="000000"/>
        </w:rPr>
      </w:pPr>
    </w:p>
    <w:p w14:paraId="0E17F217" w14:textId="606D00EE" w:rsidR="00E05F39" w:rsidRPr="00FD3CF1" w:rsidRDefault="002A3CA6" w:rsidP="00C94832">
      <w:pPr>
        <w:pBdr>
          <w:top w:val="single" w:sz="6" w:space="0" w:color="FFFFFF"/>
          <w:left w:val="single" w:sz="6" w:space="0" w:color="FFFFFF"/>
          <w:bottom w:val="single" w:sz="6" w:space="0" w:color="FFFFFF"/>
          <w:right w:val="single" w:sz="6" w:space="0" w:color="FFFFFF"/>
        </w:pBdr>
        <w:ind w:firstLine="720"/>
      </w:pPr>
      <w:r>
        <w:t xml:space="preserve">The “Affected Public” are owners and operators of primary lead smelters. </w:t>
      </w:r>
      <w:r w:rsidR="00E05F39" w:rsidRPr="00FD3CF1">
        <w:t xml:space="preserve">The </w:t>
      </w:r>
      <w:r w:rsidR="00406A81">
        <w:t>“</w:t>
      </w:r>
      <w:r w:rsidR="00E05F39" w:rsidRPr="00FD3CF1">
        <w:t>burden</w:t>
      </w:r>
      <w:r w:rsidR="00406A81">
        <w:t>”</w:t>
      </w:r>
      <w:r w:rsidR="00E05F39" w:rsidRPr="00FD3CF1">
        <w:t xml:space="preserve"> to the Affected Public may be found</w:t>
      </w:r>
      <w:r w:rsidR="00406A81">
        <w:t xml:space="preserve"> below</w:t>
      </w:r>
      <w:r w:rsidR="00E05F39" w:rsidRPr="00FD3CF1">
        <w:t xml:space="preserve"> in Table 1: Annual Respondent Burden and Cost – </w:t>
      </w:r>
      <w:r>
        <w:rPr>
          <w:bCs/>
        </w:rPr>
        <w:t>NESHAP for Primary Lead Smelting</w:t>
      </w:r>
      <w:r w:rsidR="00E05F39" w:rsidRPr="00FD3CF1">
        <w:rPr>
          <w:bCs/>
        </w:rPr>
        <w:t xml:space="preserve"> (40 CFR Part 63, Subpart TTT) (Renewal)</w:t>
      </w:r>
      <w:r w:rsidR="00E05F39" w:rsidRPr="00FD3CF1">
        <w:t>. The Federal Government</w:t>
      </w:r>
      <w:r w:rsidR="00406A81">
        <w:t>’s “</w:t>
      </w:r>
      <w:r w:rsidR="00E05F39" w:rsidRPr="00FD3CF1">
        <w:t>burden</w:t>
      </w:r>
      <w:r w:rsidR="00406A81">
        <w:t>”</w:t>
      </w:r>
      <w:r w:rsidR="00E05F39" w:rsidRPr="00FD3CF1">
        <w:t xml:space="preserve"> is attributed entirely to work performed by </w:t>
      </w:r>
      <w:r w:rsidR="00406A81">
        <w:t>either F</w:t>
      </w:r>
      <w:r w:rsidR="00E05F39" w:rsidRPr="00FD3CF1">
        <w:t>ederal employees or government contractors and may be found</w:t>
      </w:r>
      <w:r w:rsidR="00406A81">
        <w:t xml:space="preserve"> below</w:t>
      </w:r>
      <w:r w:rsidR="00E05F39" w:rsidRPr="00FD3CF1">
        <w:t xml:space="preserve"> in Table 2: Average Annual EPA Burden and Cost – </w:t>
      </w:r>
      <w:r>
        <w:rPr>
          <w:bCs/>
        </w:rPr>
        <w:t>NESHAP for Primary Lead Smelting</w:t>
      </w:r>
      <w:r w:rsidR="00E05F39" w:rsidRPr="00FD3CF1">
        <w:rPr>
          <w:bCs/>
        </w:rPr>
        <w:t xml:space="preserve"> (40 CFR Part 63, Subpart TTT) (Renewal)</w:t>
      </w:r>
      <w:r w:rsidR="00E05F39" w:rsidRPr="00FD3CF1">
        <w:t>.</w:t>
      </w:r>
    </w:p>
    <w:p w14:paraId="70A26DD3" w14:textId="29C6970D" w:rsidR="002B29A5" w:rsidRDefault="002B29A5" w:rsidP="002B29A5">
      <w:pPr>
        <w:rPr>
          <w:color w:val="FF0000"/>
        </w:rPr>
      </w:pPr>
    </w:p>
    <w:p w14:paraId="429D97AD" w14:textId="50C99CE0" w:rsidR="00E05F39" w:rsidRPr="00E05F39" w:rsidRDefault="00E05F39" w:rsidP="00E05F39">
      <w:pPr>
        <w:pBdr>
          <w:top w:val="single" w:sz="6" w:space="0" w:color="FFFFFF"/>
          <w:left w:val="single" w:sz="6" w:space="0" w:color="FFFFFF"/>
          <w:bottom w:val="single" w:sz="6" w:space="0" w:color="FFFFFF"/>
          <w:right w:val="single" w:sz="6" w:space="0" w:color="FFFFFF"/>
        </w:pBdr>
        <w:ind w:firstLine="720"/>
      </w:pPr>
      <w:r>
        <w:t>The Office of Management and Budget (OMB) approved the currently</w:t>
      </w:r>
      <w:r w:rsidR="00406A81">
        <w:t>-</w:t>
      </w:r>
      <w:r>
        <w:t xml:space="preserve">active ICR without any ‘Terms of Clearance.” </w:t>
      </w:r>
    </w:p>
    <w:p w14:paraId="111B7E4C" w14:textId="77777777" w:rsidR="00E05F39" w:rsidRPr="009D6567" w:rsidRDefault="00E05F39"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3FBFB958" w:rsidR="00CA4CD6" w:rsidRPr="004C1C46" w:rsidRDefault="00CA4CD6">
      <w:pPr>
        <w:pBdr>
          <w:top w:val="single" w:sz="6" w:space="0" w:color="FFFFFF"/>
          <w:left w:val="single" w:sz="6" w:space="0" w:color="FFFFFF"/>
          <w:bottom w:val="single" w:sz="6" w:space="0" w:color="FFFFFF"/>
          <w:right w:val="single" w:sz="6" w:space="0" w:color="FFFFFF"/>
        </w:pBdr>
        <w:ind w:firstLine="720"/>
      </w:pPr>
      <w:r w:rsidRPr="004C1C46">
        <w:t>The EPA is charged under Section 112 of the Clean Air Act, as amended, to establish standards of performance for each category or subcategory of major sources and area sources of hazardous air pollutants.</w:t>
      </w:r>
      <w:r w:rsidR="009C7E97" w:rsidRPr="004C1C46">
        <w:t xml:space="preserve"> </w:t>
      </w:r>
      <w:r w:rsidRPr="004C1C46">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3AC57AC" w14:textId="0D08AB47" w:rsidR="00CA4CD6" w:rsidRPr="004C1C46" w:rsidRDefault="00CA4CD6">
      <w:pPr>
        <w:pBdr>
          <w:top w:val="single" w:sz="6" w:space="0" w:color="FFFFFF"/>
          <w:left w:val="single" w:sz="6" w:space="0" w:color="FFFFFF"/>
          <w:bottom w:val="single" w:sz="6" w:space="0" w:color="FFFFFF"/>
          <w:right w:val="single" w:sz="6" w:space="0" w:color="FFFFFF"/>
        </w:pBdr>
        <w:ind w:left="1440" w:right="1440"/>
      </w:pPr>
      <w:r w:rsidRPr="004C1C4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AC9220" w14:textId="57FE90A3" w:rsidR="00CA4CD6" w:rsidRDefault="00CA4CD6" w:rsidP="008A4645">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4C1C46">
        <w:rPr>
          <w:color w:val="FF0000"/>
        </w:rPr>
        <w:t xml:space="preserve"> </w:t>
      </w:r>
      <w:r w:rsidR="004C1C46" w:rsidRPr="004C1C46">
        <w:t>HAP</w:t>
      </w:r>
      <w:r>
        <w:rPr>
          <w:color w:val="000000"/>
        </w:rPr>
        <w:t xml:space="preserve"> emissions </w:t>
      </w:r>
      <w:r w:rsidR="004C1C46">
        <w:rPr>
          <w:color w:val="000000"/>
        </w:rPr>
        <w:t xml:space="preserve">from facilities engaged in primary lead processing </w:t>
      </w:r>
      <w:r w:rsidR="00406A81">
        <w:rPr>
          <w:color w:val="000000"/>
        </w:rPr>
        <w:t xml:space="preserve">either </w:t>
      </w:r>
      <w:r>
        <w:rPr>
          <w:color w:val="000000"/>
        </w:rPr>
        <w:t xml:space="preserve">cause or contribute to air pollution that may reasonably be anticipated to endanger public health </w:t>
      </w:r>
      <w:r w:rsidR="00406A81">
        <w:rPr>
          <w:color w:val="000000"/>
        </w:rPr>
        <w:t>and/</w:t>
      </w:r>
      <w:r>
        <w:rPr>
          <w:color w:val="000000"/>
        </w:rPr>
        <w:t>or welfare.</w:t>
      </w:r>
      <w:r w:rsidR="009C7E97">
        <w:rPr>
          <w:color w:val="000000"/>
        </w:rPr>
        <w:t xml:space="preserve"> </w:t>
      </w:r>
      <w:r>
        <w:rPr>
          <w:color w:val="000000"/>
        </w:rPr>
        <w:t>Therefore, th</w:t>
      </w:r>
      <w:r w:rsidR="004C1C46">
        <w:rPr>
          <w:color w:val="000000"/>
        </w:rPr>
        <w:t xml:space="preserve">e NESHAP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Subpart</w:t>
      </w:r>
      <w:r w:rsidR="004C1C46">
        <w:rPr>
          <w:color w:val="000000"/>
        </w:rPr>
        <w:t xml:space="preserve"> TTT</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CFDF185" w14:textId="77777777" w:rsidR="00406A81" w:rsidRDefault="00406A81">
      <w:pPr>
        <w:pBdr>
          <w:top w:val="single" w:sz="6" w:space="0" w:color="FFFFFF"/>
          <w:left w:val="single" w:sz="6" w:space="0" w:color="FFFFFF"/>
          <w:bottom w:val="single" w:sz="6" w:space="0" w:color="FFFFFF"/>
          <w:right w:val="single" w:sz="6" w:space="0" w:color="FFFFFF"/>
        </w:pBdr>
        <w:ind w:firstLine="720"/>
        <w:rPr>
          <w:b/>
          <w:bCs/>
          <w:color w:val="000000"/>
        </w:rPr>
      </w:pPr>
    </w:p>
    <w:p w14:paraId="53DF9898" w14:textId="1F3E1D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828FB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406A81">
        <w:rPr>
          <w:color w:val="000000"/>
        </w:rPr>
        <w:t>se</w:t>
      </w:r>
      <w:r>
        <w:rPr>
          <w:color w:val="000000"/>
        </w:rPr>
        <w:t xml:space="preserve"> standard</w:t>
      </w:r>
      <w:r w:rsidR="00C66ED6">
        <w:rPr>
          <w:color w:val="000000"/>
        </w:rPr>
        <w:t>s</w:t>
      </w:r>
      <w:r w:rsidR="004C1C46">
        <w:rPr>
          <w:color w:val="000000"/>
        </w:rPr>
        <w:t xml:space="preserve">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1C8EF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w:t>
      </w:r>
      <w:r w:rsidRPr="004C1C46">
        <w:t>standard</w:t>
      </w:r>
      <w:r w:rsidR="00C66ED6">
        <w:t>s</w:t>
      </w:r>
      <w:r w:rsidRPr="004C1C46">
        <w:t>. Continuous emission monitors are used to ensure compliance with the</w:t>
      </w:r>
      <w:r w:rsidR="00406A81">
        <w:t>se same</w:t>
      </w:r>
      <w:r w:rsidRPr="004C1C46">
        <w:t xml:space="preserve"> standard</w:t>
      </w:r>
      <w:r w:rsidR="00C66ED6">
        <w:t>s</w:t>
      </w:r>
      <w:r w:rsidRPr="004C1C46">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50B0F03" w:rsidR="00CA4CD6" w:rsidRPr="00BC3DAF"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406A81">
        <w:rPr>
          <w:color w:val="000000"/>
        </w:rPr>
        <w:t>se</w:t>
      </w:r>
      <w:r>
        <w:rPr>
          <w:color w:val="000000"/>
        </w:rPr>
        <w:t xml:space="preserve"> standard</w:t>
      </w:r>
      <w:r w:rsidR="00C66ED6">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BC3DAF">
        <w:t>pollution control devices are properly installed and operated</w:t>
      </w:r>
      <w:r w:rsidR="00BC3DAF" w:rsidRPr="00BC3DAF">
        <w:t xml:space="preserve">, </w:t>
      </w:r>
      <w:r w:rsidRPr="00BC3DAF">
        <w:t>leaks are being detected and repaired</w:t>
      </w:r>
      <w:r w:rsidR="00BC3DAF" w:rsidRPr="00BC3DAF">
        <w:t>,</w:t>
      </w:r>
      <w:r w:rsidRPr="00BC3DAF">
        <w:t xml:space="preserve"> and </w:t>
      </w:r>
      <w:r w:rsidR="00406A81">
        <w:t xml:space="preserve">that </w:t>
      </w:r>
      <w:r w:rsidRPr="00BC3DAF">
        <w:t>the</w:t>
      </w:r>
      <w:r w:rsidR="00406A81">
        <w:t>se</w:t>
      </w:r>
      <w:r w:rsidRPr="00BC3DAF">
        <w:t xml:space="preserve"> standard</w:t>
      </w:r>
      <w:r w:rsidR="00C66ED6">
        <w:t>s</w:t>
      </w:r>
      <w:r w:rsidRPr="00BC3DAF">
        <w:t xml:space="preserve"> </w:t>
      </w:r>
      <w:r w:rsidR="00C66ED6">
        <w:t>are</w:t>
      </w:r>
      <w:r w:rsidRPr="00BC3DAF">
        <w:t xml:space="preserve"> being met.</w:t>
      </w:r>
      <w:r w:rsidR="009C7E97" w:rsidRPr="00BC3DAF">
        <w:t xml:space="preserve"> </w:t>
      </w:r>
      <w:r w:rsidRPr="00BC3DAF">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6E1BAE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C66ED6" w:rsidRPr="00151562">
        <w:t>quarterly</w:t>
      </w:r>
      <w:r w:rsidRPr="00151562">
        <w:t xml:space="preserve"> </w:t>
      </w:r>
      <w:r w:rsidR="00FD3CF1" w:rsidRPr="00151562">
        <w:t xml:space="preserve">and 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41E860CD"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406A81">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AD94187" w:rsidR="00CA4CD6" w:rsidRPr="00C66ED6" w:rsidRDefault="00CA4CD6">
      <w:pPr>
        <w:pBdr>
          <w:top w:val="single" w:sz="6" w:space="0" w:color="FFFFFF"/>
          <w:left w:val="single" w:sz="6" w:space="0" w:color="FFFFFF"/>
          <w:bottom w:val="single" w:sz="6" w:space="0" w:color="FFFFFF"/>
          <w:right w:val="single" w:sz="6" w:space="0" w:color="FFFFFF"/>
        </w:pBdr>
        <w:ind w:firstLine="720"/>
        <w:rPr>
          <w:b/>
          <w:bCs/>
        </w:rPr>
      </w:pPr>
      <w:r w:rsidRPr="00C66ED6">
        <w:t>The requested recordkeeping an</w:t>
      </w:r>
      <w:r w:rsidR="003F1AFC" w:rsidRPr="00C66ED6">
        <w:t xml:space="preserve">d reporting are required under </w:t>
      </w:r>
      <w:r w:rsidRPr="00C66ED6">
        <w:t xml:space="preserve">40 CFR </w:t>
      </w:r>
      <w:r w:rsidR="006810C3" w:rsidRPr="00C66ED6">
        <w:t xml:space="preserve">Part </w:t>
      </w:r>
      <w:r w:rsidRPr="00C66ED6">
        <w:t xml:space="preserve">63, </w:t>
      </w:r>
      <w:r w:rsidR="006810C3" w:rsidRPr="00C66ED6">
        <w:t>Subpart</w:t>
      </w:r>
      <w:r w:rsidR="003F1AFC" w:rsidRPr="00C66ED6">
        <w:t xml:space="preserve"> </w:t>
      </w:r>
      <w:r w:rsidR="00C66ED6" w:rsidRPr="00C66ED6">
        <w:t>TTT</w:t>
      </w:r>
      <w:r w:rsidRPr="00C66ED6">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DF4F5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406A81">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B64F27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406A81">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1C75B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w:t>
      </w:r>
      <w:r w:rsidRPr="00151562">
        <w:t xml:space="preserve">of a public comment period for the renewal of this ICR was published in the </w:t>
      </w:r>
      <w:r w:rsidRPr="00151562">
        <w:rPr>
          <w:u w:val="single"/>
        </w:rPr>
        <w:t>Federal Register</w:t>
      </w:r>
      <w:r w:rsidRPr="00151562">
        <w:t xml:space="preserve"> (</w:t>
      </w:r>
      <w:r w:rsidR="00BC64EA" w:rsidRPr="00151562">
        <w:t xml:space="preserve">82 </w:t>
      </w:r>
      <w:r w:rsidRPr="00151562">
        <w:rPr>
          <w:u w:val="single"/>
        </w:rPr>
        <w:t>FR</w:t>
      </w:r>
      <w:r w:rsidRPr="00151562">
        <w:t xml:space="preserve"> </w:t>
      </w:r>
      <w:r w:rsidR="00BC64EA" w:rsidRPr="00151562">
        <w:t>29552</w:t>
      </w:r>
      <w:r w:rsidRPr="00151562">
        <w:t xml:space="preserve">) on </w:t>
      </w:r>
      <w:r w:rsidR="00BC64EA" w:rsidRPr="00151562">
        <w:t>June 29, 2017</w:t>
      </w:r>
      <w:r w:rsidRPr="00151562">
        <w:t>.</w:t>
      </w:r>
      <w:r w:rsidR="009C7E97" w:rsidRPr="00151562">
        <w:t xml:space="preserve"> </w:t>
      </w:r>
      <w:r w:rsidRPr="00151562">
        <w:t xml:space="preserve">No comments were received on the burden published in the </w:t>
      </w:r>
      <w:r w:rsidRPr="00151562">
        <w:rPr>
          <w:u w:val="single"/>
        </w:rPr>
        <w:t>Federal Register</w:t>
      </w:r>
      <w:r w:rsidRPr="00151562">
        <w:t>.</w:t>
      </w:r>
      <w:r w:rsidRPr="00B8224C">
        <w:rPr>
          <w:color w:val="FF0000"/>
        </w:rPr>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D543EE" w14:textId="77777777" w:rsidR="0096326F" w:rsidRDefault="0096326F"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38950C1" w14:textId="77777777" w:rsidR="0096326F" w:rsidRDefault="0096326F"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02CDFDAC"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5A04E3D" w14:textId="01304EE2" w:rsidR="00D92F66" w:rsidRPr="00912E00" w:rsidRDefault="00D92F66" w:rsidP="00D92F66">
      <w:pPr>
        <w:spacing w:line="244" w:lineRule="exact"/>
        <w:rPr>
          <w:color w:val="FF0000"/>
        </w:rPr>
      </w:pPr>
      <w:r w:rsidRPr="00912E00">
        <w:rPr>
          <w:color w:val="FF0000"/>
        </w:rPr>
        <w:t xml:space="preserve"> </w:t>
      </w:r>
    </w:p>
    <w:p w14:paraId="7E521393" w14:textId="572FB6CC" w:rsidR="00277F42" w:rsidRPr="0006631A" w:rsidRDefault="002B6993" w:rsidP="00CC5B39">
      <w:pPr>
        <w:ind w:firstLine="720"/>
        <w:rPr>
          <w:strike/>
          <w:sz w:val="22"/>
          <w:szCs w:val="22"/>
        </w:rPr>
      </w:pPr>
      <w:r w:rsidRPr="0006631A">
        <w:t>The Agency has consulted i</w:t>
      </w:r>
      <w:r w:rsidR="00E25DB6" w:rsidRPr="0006631A">
        <w:rPr>
          <w:bCs/>
        </w:rPr>
        <w:t xml:space="preserve">ndustry experts and internal data sources </w:t>
      </w:r>
      <w:r w:rsidRPr="0006631A">
        <w:rPr>
          <w:bCs/>
        </w:rPr>
        <w:t xml:space="preserve">to </w:t>
      </w:r>
      <w:r w:rsidR="00E25DB6" w:rsidRPr="0006631A">
        <w:rPr>
          <w:bCs/>
        </w:rPr>
        <w:t>project</w:t>
      </w:r>
      <w:r w:rsidRPr="0006631A">
        <w:rPr>
          <w:bCs/>
        </w:rPr>
        <w:t xml:space="preserve"> the number of affected facilities and </w:t>
      </w:r>
      <w:r w:rsidR="00E25DB6" w:rsidRPr="0006631A">
        <w:rPr>
          <w:bCs/>
        </w:rPr>
        <w:t>industry growth over the next three years.</w:t>
      </w:r>
      <w:r w:rsidR="009C7E97" w:rsidRPr="0006631A">
        <w:rPr>
          <w:b/>
          <w:bCs/>
        </w:rPr>
        <w:t xml:space="preserve"> </w:t>
      </w:r>
      <w:r w:rsidR="00DC1275">
        <w:rPr>
          <w:bCs/>
        </w:rPr>
        <w:t xml:space="preserve">Both internal Agency experts and consultations confirmed there are not currently any sources subject to this NESHAP that </w:t>
      </w:r>
      <w:r w:rsidR="00BE442E">
        <w:rPr>
          <w:bCs/>
        </w:rPr>
        <w:t xml:space="preserve">are </w:t>
      </w:r>
      <w:r w:rsidR="00DC1275">
        <w:rPr>
          <w:bCs/>
        </w:rPr>
        <w:t xml:space="preserve">operating or expected to become operational. </w:t>
      </w:r>
      <w:r w:rsidR="00DC1275">
        <w:t xml:space="preserve">While there are </w:t>
      </w:r>
      <w:r w:rsidR="0006631A" w:rsidRPr="00E633E6">
        <w:rPr>
          <w:color w:val="000000"/>
        </w:rPr>
        <w:t xml:space="preserve">not </w:t>
      </w:r>
      <w:r w:rsidR="0006631A" w:rsidRPr="0006631A">
        <w:rPr>
          <w:color w:val="000000"/>
        </w:rPr>
        <w:t xml:space="preserve">currently any primary lead smelters operating in the U.S. (owned </w:t>
      </w:r>
      <w:r w:rsidR="008C7479">
        <w:rPr>
          <w:color w:val="000000"/>
        </w:rPr>
        <w:t xml:space="preserve">either </w:t>
      </w:r>
      <w:r w:rsidR="0006631A" w:rsidRPr="0006631A">
        <w:rPr>
          <w:color w:val="000000"/>
        </w:rPr>
        <w:t>by privately owned/held businesses or by state, local, tribal or the Federal government) and no new facilities are being planned</w:t>
      </w:r>
      <w:r w:rsidR="00DC1275">
        <w:rPr>
          <w:color w:val="000000"/>
        </w:rPr>
        <w:t xml:space="preserve">, the ICR </w:t>
      </w:r>
      <w:r w:rsidR="0092384D">
        <w:rPr>
          <w:color w:val="000000"/>
        </w:rPr>
        <w:t xml:space="preserve">assumes </w:t>
      </w:r>
      <w:r w:rsidR="00DC1275">
        <w:rPr>
          <w:color w:val="000000"/>
        </w:rPr>
        <w:t xml:space="preserve">an average of </w:t>
      </w:r>
      <w:r w:rsidR="0006631A" w:rsidRPr="0006631A">
        <w:t xml:space="preserve">one respondent </w:t>
      </w:r>
      <w:r w:rsidR="0092384D">
        <w:t xml:space="preserve">for the purpose of estimating </w:t>
      </w:r>
      <w:r w:rsidR="00DC1275">
        <w:t>burden</w:t>
      </w:r>
      <w:r w:rsidR="0006631A" w:rsidRPr="0006631A">
        <w:t>.</w:t>
      </w:r>
    </w:p>
    <w:p w14:paraId="2DC5F7D3" w14:textId="77777777" w:rsidR="00277F42" w:rsidRPr="00277F42" w:rsidRDefault="00277F42" w:rsidP="00277F42">
      <w:pPr>
        <w:rPr>
          <w:color w:val="FF0000"/>
        </w:rPr>
      </w:pPr>
    </w:p>
    <w:p w14:paraId="1EC1123A" w14:textId="51E15980" w:rsidR="00123889" w:rsidRPr="0006631A" w:rsidRDefault="0029006A" w:rsidP="0092384D">
      <w:pPr>
        <w:ind w:firstLine="720"/>
      </w:pPr>
      <w:r w:rsidRPr="0006631A">
        <w:t>I</w:t>
      </w:r>
      <w:r w:rsidR="00123889" w:rsidRPr="0006631A">
        <w:t>ndustry trade association(s) and other interested parties were provided an opportunity to comment on the burden associated with the</w:t>
      </w:r>
      <w:r w:rsidR="0096326F">
        <w:t>se</w:t>
      </w:r>
      <w:r w:rsidR="00123889" w:rsidRPr="0006631A">
        <w:t xml:space="preserve"> standard</w:t>
      </w:r>
      <w:r w:rsidR="0096326F">
        <w:t>s</w:t>
      </w:r>
      <w:r w:rsidR="00123889" w:rsidRPr="0006631A">
        <w:t xml:space="preserve"> as </w:t>
      </w:r>
      <w:r w:rsidR="0096326F">
        <w:t xml:space="preserve">they were </w:t>
      </w:r>
      <w:r w:rsidR="00123889" w:rsidRPr="0006631A">
        <w:t>being developed and the</w:t>
      </w:r>
      <w:r w:rsidR="0096326F">
        <w:t>se same</w:t>
      </w:r>
      <w:r w:rsidR="00123889" w:rsidRPr="0006631A">
        <w:t xml:space="preserve"> standard</w:t>
      </w:r>
      <w:r w:rsidR="0096326F">
        <w:t>s</w:t>
      </w:r>
      <w:r w:rsidR="00123889" w:rsidRPr="0006631A">
        <w:t xml:space="preserve"> ha</w:t>
      </w:r>
      <w:r w:rsidR="0096326F">
        <w:t>ve</w:t>
      </w:r>
      <w:r w:rsidR="00123889" w:rsidRPr="0006631A">
        <w:t xml:space="preserve"> been reviewed </w:t>
      </w:r>
      <w:r w:rsidR="0096326F" w:rsidRPr="0096326F">
        <w:t xml:space="preserve">previously </w:t>
      </w:r>
      <w:r w:rsidR="00123889" w:rsidRPr="0006631A">
        <w:t>to determine the minimum information needed for compliance purposes.</w:t>
      </w:r>
      <w:r w:rsidR="00DC1275">
        <w:t xml:space="preserve"> In developing this ICR, we contacted both the Doe Run Company</w:t>
      </w:r>
      <w:r w:rsidR="0096326F">
        <w:t>,</w:t>
      </w:r>
      <w:r w:rsidR="00DC1275">
        <w:t xml:space="preserve"> at (314) 453-7100</w:t>
      </w:r>
      <w:r w:rsidR="0096326F">
        <w:t>,</w:t>
      </w:r>
      <w:r w:rsidR="00DC1275">
        <w:t xml:space="preserve"> and the Missouri Department of Natural Resources</w:t>
      </w:r>
      <w:r w:rsidR="0096326F">
        <w:t>,</w:t>
      </w:r>
      <w:r w:rsidR="00DC1275">
        <w:t xml:space="preserve"> at (800) 361-4827.</w:t>
      </w:r>
    </w:p>
    <w:p w14:paraId="6FE4F3DD" w14:textId="77777777" w:rsidR="00277F42" w:rsidRPr="0006631A" w:rsidRDefault="00277F42" w:rsidP="00123889"/>
    <w:p w14:paraId="3D6C5959" w14:textId="75AFDC24" w:rsidR="0029006A" w:rsidRPr="0006631A" w:rsidRDefault="00D42D52" w:rsidP="00AE077F">
      <w:pPr>
        <w:widowControl/>
        <w:ind w:firstLine="720"/>
      </w:pPr>
      <w:r w:rsidRPr="0006631A">
        <w:rPr>
          <w:bCs/>
        </w:rPr>
        <w:t xml:space="preserve">It is our policy to </w:t>
      </w:r>
      <w:r w:rsidRPr="00DC1275">
        <w:rPr>
          <w:bCs/>
        </w:rPr>
        <w:t>respond after a thorough review of comments received since the last ICR renewal</w:t>
      </w:r>
      <w:r w:rsidR="0096326F">
        <w:rPr>
          <w:bCs/>
        </w:rPr>
        <w:t>,</w:t>
      </w:r>
      <w:r w:rsidRPr="00DC1275">
        <w:rPr>
          <w:bCs/>
        </w:rPr>
        <w:t xml:space="preserve"> as well as </w:t>
      </w:r>
      <w:r w:rsidR="0096326F">
        <w:rPr>
          <w:bCs/>
        </w:rPr>
        <w:t xml:space="preserve">from </w:t>
      </w:r>
      <w:r w:rsidRPr="00DC1275">
        <w:rPr>
          <w:bCs/>
        </w:rPr>
        <w:t xml:space="preserve">those </w:t>
      </w:r>
      <w:r w:rsidR="0096326F">
        <w:rPr>
          <w:bCs/>
        </w:rPr>
        <w:t xml:space="preserve">comments </w:t>
      </w:r>
      <w:r w:rsidRPr="00DC1275">
        <w:rPr>
          <w:bCs/>
        </w:rPr>
        <w:t xml:space="preserve">submitted in response to the </w:t>
      </w:r>
      <w:r w:rsidR="005253D4" w:rsidRPr="00DC1275">
        <w:rPr>
          <w:bCs/>
        </w:rPr>
        <w:t>f</w:t>
      </w:r>
      <w:r w:rsidRPr="00DC1275">
        <w:rPr>
          <w:bCs/>
        </w:rPr>
        <w:t xml:space="preserve">irst </w:t>
      </w:r>
      <w:r w:rsidRPr="00DC1275">
        <w:rPr>
          <w:bCs/>
          <w:u w:val="single"/>
        </w:rPr>
        <w:t>Federal Register</w:t>
      </w:r>
      <w:r w:rsidRPr="00DC1275">
        <w:rPr>
          <w:bCs/>
        </w:rPr>
        <w:t xml:space="preserve"> </w:t>
      </w:r>
      <w:r w:rsidR="005253D4" w:rsidRPr="00DC1275">
        <w:rPr>
          <w:bCs/>
        </w:rPr>
        <w:t>n</w:t>
      </w:r>
      <w:r w:rsidRPr="00DC1275">
        <w:rPr>
          <w:bCs/>
        </w:rPr>
        <w:t>otice.</w:t>
      </w:r>
      <w:r w:rsidR="009C7E97" w:rsidRPr="00DC1275">
        <w:rPr>
          <w:bCs/>
        </w:rPr>
        <w:t xml:space="preserve"> </w:t>
      </w:r>
      <w:r w:rsidR="0029006A" w:rsidRPr="00151562">
        <w:t>In this case, no comments were received.</w:t>
      </w:r>
      <w:r w:rsidR="009C7E97" w:rsidRPr="00151562">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DCB61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675572">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0E6134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675572">
        <w:rPr>
          <w:color w:val="000000"/>
        </w:rPr>
        <w:t>-</w:t>
      </w:r>
      <w:r>
        <w:rPr>
          <w:color w:val="000000"/>
        </w:rPr>
        <w:t>frequent information collection would decrease the margin of assurance that facilities are continuing to meet the</w:t>
      </w:r>
      <w:r w:rsidR="00675572">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0A7CD3E6" w:rsidR="00CA4CD6" w:rsidRPr="00B8224C" w:rsidRDefault="00CA4CD6" w:rsidP="00B8224C">
      <w:pPr>
        <w:pBdr>
          <w:top w:val="single" w:sz="6" w:space="0" w:color="FFFFFF"/>
          <w:left w:val="single" w:sz="6" w:space="0" w:color="FFFFFF"/>
          <w:bottom w:val="single" w:sz="6" w:space="0" w:color="FFFFFF"/>
          <w:right w:val="single" w:sz="6" w:space="0" w:color="FFFFFF"/>
        </w:pBdr>
        <w:ind w:firstLine="720"/>
      </w:pPr>
      <w:r w:rsidRPr="00B8224C">
        <w:t>These standards require the respondents to maintain all records, including reports and notifications for at least five years.</w:t>
      </w:r>
      <w:r w:rsidR="009C7E97" w:rsidRPr="00B8224C">
        <w:t xml:space="preserve"> </w:t>
      </w:r>
      <w:r w:rsidRPr="00B8224C">
        <w:t>This is consistent with the General Provisions as applied to the</w:t>
      </w:r>
      <w:r w:rsidR="00675572">
        <w:t>se</w:t>
      </w:r>
      <w:r w:rsidRPr="00B8224C">
        <w:t xml:space="preserve"> standards.</w:t>
      </w:r>
      <w:r w:rsidR="009C7E97" w:rsidRPr="00B8224C">
        <w:t xml:space="preserve"> </w:t>
      </w:r>
      <w:r w:rsidRPr="00B8224C">
        <w:t xml:space="preserve">EPA believes that the </w:t>
      </w:r>
      <w:r w:rsidR="0062215C" w:rsidRPr="00B8224C">
        <w:t>five-year</w:t>
      </w:r>
      <w:r w:rsidRPr="00B8224C">
        <w:t xml:space="preserve"> records retention requirement is consistent </w:t>
      </w:r>
      <w:r w:rsidR="004A084D" w:rsidRPr="00B8224C">
        <w:t xml:space="preserve">with </w:t>
      </w:r>
      <w:r w:rsidRPr="00B8224C">
        <w:t>the Part 70 permit program and the five</w:t>
      </w:r>
      <w:r w:rsidR="0062215C" w:rsidRPr="00B8224C">
        <w:t>-</w:t>
      </w:r>
      <w:r w:rsidRPr="00B8224C">
        <w:t>year statute of limitations on which the permit program is based.</w:t>
      </w:r>
      <w:r w:rsidR="009C7E97" w:rsidRPr="00B8224C">
        <w:t xml:space="preserve"> </w:t>
      </w:r>
      <w:r w:rsidR="005F42F8" w:rsidRPr="00B8224C">
        <w:t>T</w:t>
      </w:r>
      <w:r w:rsidRPr="00B8224C">
        <w:t>he retention of records for five years allow</w:t>
      </w:r>
      <w:r w:rsidR="005F42F8" w:rsidRPr="00B8224C">
        <w:t>s</w:t>
      </w:r>
      <w:r w:rsidRPr="00B8224C">
        <w:t xml:space="preserve"> EPA to establish the compliance history of a source</w:t>
      </w:r>
      <w:r w:rsidR="005F42F8" w:rsidRPr="00B8224C">
        <w:t xml:space="preserve">, </w:t>
      </w:r>
      <w:r w:rsidRPr="00B8224C">
        <w:t xml:space="preserve">any pattern of </w:t>
      </w:r>
      <w:r w:rsidR="005F42F8" w:rsidRPr="00B8224C">
        <w:t>non-</w:t>
      </w:r>
      <w:r w:rsidRPr="00B8224C">
        <w:t>compliance</w:t>
      </w:r>
      <w:r w:rsidR="005F42F8" w:rsidRPr="00B8224C">
        <w:t xml:space="preserve"> and to determine the appropriate level of enforcement action.</w:t>
      </w:r>
      <w:r w:rsidR="009C7E97" w:rsidRPr="00B8224C">
        <w:t xml:space="preserve"> </w:t>
      </w:r>
      <w:r w:rsidRPr="00B8224C">
        <w:t>EPA has found that the most flagrant violators have violations extending beyond five years.</w:t>
      </w:r>
      <w:r w:rsidR="009C7E97" w:rsidRPr="00B8224C">
        <w:t xml:space="preserve"> </w:t>
      </w:r>
      <w:r w:rsidR="005F42F8" w:rsidRPr="00B8224C">
        <w:t xml:space="preserve">In addition, </w:t>
      </w:r>
      <w:r w:rsidRPr="00B8224C">
        <w:t xml:space="preserve">EPA would be prevented from pursuing the violators due to the destruction or nonexistence of </w:t>
      </w:r>
      <w:r w:rsidR="005F42F8" w:rsidRPr="00B8224C">
        <w:t xml:space="preserve">essential </w:t>
      </w:r>
      <w:r w:rsidRPr="00B8224C">
        <w:t>records</w:t>
      </w:r>
      <w:r w:rsidR="005F42F8" w:rsidRPr="00B8224C">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2361DB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675572">
        <w:rPr>
          <w:color w:val="000000"/>
        </w:rPr>
        <w:t xml:space="preserve">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2827FA75"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B4DB8C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675572">
        <w:rPr>
          <w:color w:val="000000"/>
        </w:rPr>
        <w:t>se</w:t>
      </w:r>
      <w:r>
        <w:rPr>
          <w:color w:val="000000"/>
        </w:rPr>
        <w:t xml:space="preserve"> standard</w:t>
      </w:r>
      <w:r w:rsidR="00675572">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31D771" w14:textId="61E8509B" w:rsidR="00CA4CD6" w:rsidRPr="00B8224C" w:rsidRDefault="00CA4CD6" w:rsidP="00B8224C">
      <w:pPr>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are</w:t>
      </w:r>
      <w:r w:rsidR="00B8224C">
        <w:rPr>
          <w:color w:val="000000"/>
        </w:rPr>
        <w:t xml:space="preserve"> facilities engaged in primary lead processing</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w:t>
      </w:r>
      <w:r w:rsidRPr="00B8224C">
        <w:t xml:space="preserve">SIC </w:t>
      </w:r>
      <w:r w:rsidR="00B8224C" w:rsidRPr="00B8224C">
        <w:t>3339</w:t>
      </w:r>
      <w:r w:rsidR="0092384D">
        <w:t>,</w:t>
      </w:r>
      <w:r w:rsidRPr="00B8224C">
        <w:t xml:space="preserve"> which </w:t>
      </w:r>
      <w:r>
        <w:rPr>
          <w:color w:val="000000"/>
        </w:rPr>
        <w:t>corresponds to the North American Industry Classification System</w:t>
      </w:r>
      <w:r w:rsidR="00CF2B37">
        <w:rPr>
          <w:color w:val="000000"/>
        </w:rPr>
        <w:t xml:space="preserve"> (NAICS</w:t>
      </w:r>
      <w:r w:rsidRPr="00B8224C">
        <w:t xml:space="preserve">) </w:t>
      </w:r>
      <w:r w:rsidR="00B8224C" w:rsidRPr="00B8224C">
        <w:t xml:space="preserve">331410 </w:t>
      </w:r>
      <w:r w:rsidRPr="00B8224C">
        <w:t xml:space="preserve">for </w:t>
      </w:r>
      <w:r w:rsidR="00B8224C" w:rsidRPr="00B8224C">
        <w:t>Lead Smelting and Refining, Primary.</w:t>
      </w:r>
      <w:r w:rsidR="009C7E97" w:rsidRPr="00B8224C">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35BB31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2252992"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sidRPr="00B8224C">
        <w:t xml:space="preserve">recorded or reported </w:t>
      </w:r>
      <w:r w:rsidRPr="00B8224C">
        <w:t>is</w:t>
      </w:r>
      <w:r w:rsidR="00CA4CD6" w:rsidRPr="00B8224C">
        <w:t xml:space="preserve"> required by</w:t>
      </w:r>
      <w:r w:rsidR="00233F0F" w:rsidRPr="00B8224C">
        <w:t xml:space="preserve"> the</w:t>
      </w:r>
      <w:r w:rsidR="00B8224C" w:rsidRPr="00B8224C">
        <w:t xml:space="preserve"> NESHAP for Primary Lead Smelters</w:t>
      </w:r>
      <w:r w:rsidR="00CA4CD6" w:rsidRPr="00B8224C">
        <w:t xml:space="preserve"> (40 CFR </w:t>
      </w:r>
      <w:r w:rsidR="003B384B" w:rsidRPr="00B8224C">
        <w:t xml:space="preserve">Part </w:t>
      </w:r>
      <w:r w:rsidR="00CA4CD6" w:rsidRPr="00B8224C">
        <w:t xml:space="preserve">60, </w:t>
      </w:r>
      <w:r w:rsidR="003B384B" w:rsidRPr="00B8224C">
        <w:t xml:space="preserve">Subpart </w:t>
      </w:r>
      <w:r w:rsidR="00B8224C" w:rsidRPr="00B8224C">
        <w:t>TTT</w:t>
      </w:r>
      <w:r w:rsidR="00146465">
        <w:t>)</w:t>
      </w:r>
      <w:r w:rsidR="00CA4CD6" w:rsidRPr="00B8224C">
        <w:t>.</w:t>
      </w:r>
      <w:r w:rsidR="009C7E97" w:rsidRPr="00B8224C">
        <w:t xml:space="preserve"> </w:t>
      </w:r>
    </w:p>
    <w:p w14:paraId="20451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B8224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B8224C" w:rsidRPr="00CF2B37" w14:paraId="3C77EC7A" w14:textId="77777777" w:rsidTr="00AE077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5A4186D0"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Initial notification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0F1AD67B"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63.9(b)(1)</w:t>
            </w:r>
          </w:p>
        </w:tc>
      </w:tr>
      <w:tr w:rsidR="00B8224C" w:rsidRPr="00CF2B37" w14:paraId="74DBFC89" w14:textId="77777777" w:rsidTr="00B8224C">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1EDDCF34"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Notification of compliance status when a source becomes subject to the standard</w:t>
            </w:r>
          </w:p>
        </w:tc>
        <w:tc>
          <w:tcPr>
            <w:tcW w:w="2340" w:type="dxa"/>
            <w:tcBorders>
              <w:top w:val="single" w:sz="7" w:space="0" w:color="000000"/>
              <w:left w:val="single" w:sz="7" w:space="0" w:color="000000"/>
              <w:bottom w:val="single" w:sz="7" w:space="0" w:color="000000"/>
              <w:right w:val="single" w:sz="7" w:space="0" w:color="000000"/>
            </w:tcBorders>
          </w:tcPr>
          <w:p w14:paraId="2D6ACA34" w14:textId="13A2F6F1"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63.9(h)</w:t>
            </w:r>
          </w:p>
        </w:tc>
      </w:tr>
      <w:tr w:rsidR="00B8224C" w:rsidRPr="00CF2B37" w14:paraId="1357996C" w14:textId="77777777" w:rsidTr="00B8224C">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E62B81C"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Notification that source is subject to special compliance requirements, if applicable</w:t>
            </w:r>
          </w:p>
        </w:tc>
        <w:tc>
          <w:tcPr>
            <w:tcW w:w="2340" w:type="dxa"/>
            <w:tcBorders>
              <w:top w:val="single" w:sz="7" w:space="0" w:color="000000"/>
              <w:left w:val="single" w:sz="7" w:space="0" w:color="000000"/>
              <w:bottom w:val="single" w:sz="7" w:space="0" w:color="000000"/>
              <w:right w:val="single" w:sz="7" w:space="0" w:color="000000"/>
            </w:tcBorders>
          </w:tcPr>
          <w:p w14:paraId="1EAAA3B8" w14:textId="6DE82F40"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63.9(d)</w:t>
            </w:r>
          </w:p>
        </w:tc>
      </w:tr>
      <w:tr w:rsidR="00B8224C" w:rsidRPr="00CF2B37" w14:paraId="082A3A3E" w14:textId="77777777" w:rsidTr="00B8224C">
        <w:trPr>
          <w:jc w:val="center"/>
        </w:trPr>
        <w:tc>
          <w:tcPr>
            <w:tcW w:w="7020" w:type="dxa"/>
            <w:tcBorders>
              <w:top w:val="single" w:sz="7" w:space="0" w:color="000000"/>
              <w:left w:val="single" w:sz="7" w:space="0" w:color="000000"/>
              <w:bottom w:val="single" w:sz="7" w:space="0" w:color="000000"/>
              <w:right w:val="single" w:sz="7" w:space="0" w:color="000000"/>
            </w:tcBorders>
          </w:tcPr>
          <w:p w14:paraId="6C3DE92E" w14:textId="77777777" w:rsidR="00B8224C" w:rsidRDefault="00B8224C" w:rsidP="00B8224C">
            <w:pPr>
              <w:spacing w:line="120" w:lineRule="exact"/>
            </w:pPr>
          </w:p>
          <w:p w14:paraId="22A573F7" w14:textId="1E276FD7"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7F6990D3" w14:textId="77777777" w:rsidR="00B8224C" w:rsidRDefault="00B8224C" w:rsidP="00B8224C">
            <w:pPr>
              <w:spacing w:line="120" w:lineRule="exact"/>
            </w:pPr>
          </w:p>
          <w:p w14:paraId="405E9941" w14:textId="0FE5E21F"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63.7(b), 63.9(e)</w:t>
            </w:r>
          </w:p>
        </w:tc>
      </w:tr>
      <w:tr w:rsidR="00B8224C" w:rsidRPr="00CF2B37" w14:paraId="64305F2C" w14:textId="77777777" w:rsidTr="00B8224C">
        <w:trPr>
          <w:jc w:val="center"/>
        </w:trPr>
        <w:tc>
          <w:tcPr>
            <w:tcW w:w="7020" w:type="dxa"/>
            <w:tcBorders>
              <w:top w:val="single" w:sz="7" w:space="0" w:color="000000"/>
              <w:left w:val="single" w:sz="7" w:space="0" w:color="000000"/>
              <w:bottom w:val="single" w:sz="7" w:space="0" w:color="000000"/>
              <w:right w:val="single" w:sz="7" w:space="0" w:color="000000"/>
            </w:tcBorders>
          </w:tcPr>
          <w:p w14:paraId="69FA54C2" w14:textId="77777777" w:rsidR="00B8224C" w:rsidRDefault="00B8224C" w:rsidP="00B8224C">
            <w:pPr>
              <w:spacing w:line="120" w:lineRule="exact"/>
            </w:pPr>
          </w:p>
          <w:p w14:paraId="57091804" w14:textId="43928585"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Rescheduled of performance test</w:t>
            </w:r>
          </w:p>
        </w:tc>
        <w:tc>
          <w:tcPr>
            <w:tcW w:w="2340" w:type="dxa"/>
            <w:tcBorders>
              <w:top w:val="single" w:sz="7" w:space="0" w:color="000000"/>
              <w:left w:val="single" w:sz="7" w:space="0" w:color="000000"/>
              <w:bottom w:val="single" w:sz="7" w:space="0" w:color="000000"/>
              <w:right w:val="single" w:sz="7" w:space="0" w:color="000000"/>
            </w:tcBorders>
          </w:tcPr>
          <w:p w14:paraId="01206F4B" w14:textId="77777777" w:rsidR="00B8224C" w:rsidRDefault="00B8224C" w:rsidP="00B8224C">
            <w:pPr>
              <w:spacing w:line="120" w:lineRule="exact"/>
            </w:pPr>
          </w:p>
          <w:p w14:paraId="12EB33D6" w14:textId="545A5448"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63.7(b)(2)</w:t>
            </w:r>
          </w:p>
        </w:tc>
      </w:tr>
      <w:tr w:rsidR="00B8224C" w:rsidRPr="00CF2B37" w14:paraId="3B3DBBFF" w14:textId="77777777" w:rsidTr="00B8224C">
        <w:trPr>
          <w:jc w:val="center"/>
        </w:trPr>
        <w:tc>
          <w:tcPr>
            <w:tcW w:w="7020" w:type="dxa"/>
            <w:tcBorders>
              <w:top w:val="single" w:sz="7" w:space="0" w:color="000000"/>
              <w:left w:val="single" w:sz="7" w:space="0" w:color="000000"/>
              <w:bottom w:val="single" w:sz="7" w:space="0" w:color="000000"/>
              <w:right w:val="single" w:sz="7" w:space="0" w:color="000000"/>
            </w:tcBorders>
          </w:tcPr>
          <w:p w14:paraId="6719207F" w14:textId="77777777" w:rsidR="00B8224C" w:rsidRDefault="00B8224C" w:rsidP="00B8224C">
            <w:pPr>
              <w:spacing w:line="120" w:lineRule="exact"/>
            </w:pPr>
          </w:p>
          <w:p w14:paraId="2EC0114C" w14:textId="4A009887"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2860254D" w14:textId="77777777" w:rsidR="00B8224C" w:rsidRDefault="00B8224C" w:rsidP="00B8224C">
            <w:pPr>
              <w:spacing w:line="120" w:lineRule="exact"/>
            </w:pPr>
          </w:p>
          <w:p w14:paraId="1964632F" w14:textId="0B83C36F"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63.9(g)</w:t>
            </w:r>
          </w:p>
        </w:tc>
      </w:tr>
      <w:tr w:rsidR="00B8224C" w:rsidRPr="00CF2B37" w14:paraId="0F11E0CC" w14:textId="77777777" w:rsidTr="00B8224C">
        <w:trPr>
          <w:jc w:val="center"/>
        </w:trPr>
        <w:tc>
          <w:tcPr>
            <w:tcW w:w="7020" w:type="dxa"/>
            <w:tcBorders>
              <w:top w:val="single" w:sz="7" w:space="0" w:color="000000"/>
              <w:left w:val="single" w:sz="7" w:space="0" w:color="000000"/>
              <w:bottom w:val="single" w:sz="7" w:space="0" w:color="000000"/>
              <w:right w:val="single" w:sz="7" w:space="0" w:color="000000"/>
            </w:tcBorders>
          </w:tcPr>
          <w:p w14:paraId="13E85E91" w14:textId="77777777" w:rsidR="00B8224C" w:rsidRDefault="00B8224C" w:rsidP="00B8224C">
            <w:pPr>
              <w:spacing w:line="120" w:lineRule="exact"/>
            </w:pPr>
          </w:p>
          <w:p w14:paraId="4A61E8C6" w14:textId="5480AD40"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14:paraId="58ED1F3D" w14:textId="77777777" w:rsidR="00B8224C" w:rsidRDefault="00B8224C" w:rsidP="00B8224C">
            <w:pPr>
              <w:spacing w:line="120" w:lineRule="exact"/>
            </w:pPr>
          </w:p>
          <w:p w14:paraId="292BC42E" w14:textId="1BD43D8E"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63.9(j)</w:t>
            </w:r>
          </w:p>
        </w:tc>
      </w:tr>
      <w:tr w:rsidR="00B8224C" w:rsidRPr="00CF2B37" w14:paraId="1F95E04D" w14:textId="77777777" w:rsidTr="00B8224C">
        <w:trPr>
          <w:jc w:val="center"/>
        </w:trPr>
        <w:tc>
          <w:tcPr>
            <w:tcW w:w="7020" w:type="dxa"/>
            <w:tcBorders>
              <w:top w:val="single" w:sz="7" w:space="0" w:color="000000"/>
              <w:left w:val="single" w:sz="7" w:space="0" w:color="000000"/>
              <w:bottom w:val="single" w:sz="7" w:space="0" w:color="000000"/>
              <w:right w:val="single" w:sz="7" w:space="0" w:color="000000"/>
            </w:tcBorders>
          </w:tcPr>
          <w:p w14:paraId="67836283" w14:textId="77777777" w:rsidR="00B8224C" w:rsidRDefault="00B8224C" w:rsidP="00B8224C">
            <w:pPr>
              <w:spacing w:line="120" w:lineRule="exact"/>
            </w:pPr>
          </w:p>
          <w:p w14:paraId="3BE99B8C" w14:textId="36673BDE"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Request for an extension of compliance with relevant standard</w:t>
            </w:r>
          </w:p>
        </w:tc>
        <w:tc>
          <w:tcPr>
            <w:tcW w:w="2340" w:type="dxa"/>
            <w:tcBorders>
              <w:top w:val="single" w:sz="7" w:space="0" w:color="000000"/>
              <w:left w:val="single" w:sz="7" w:space="0" w:color="000000"/>
              <w:bottom w:val="single" w:sz="7" w:space="0" w:color="000000"/>
              <w:right w:val="single" w:sz="7" w:space="0" w:color="000000"/>
            </w:tcBorders>
          </w:tcPr>
          <w:p w14:paraId="384A349F" w14:textId="77777777" w:rsidR="00B8224C" w:rsidRDefault="00B8224C" w:rsidP="00B8224C">
            <w:pPr>
              <w:spacing w:line="120" w:lineRule="exact"/>
            </w:pPr>
          </w:p>
          <w:p w14:paraId="0C010E7F" w14:textId="11D18EE8"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63.9(c)</w:t>
            </w:r>
          </w:p>
        </w:tc>
      </w:tr>
    </w:tbl>
    <w:p w14:paraId="186FF6F5" w14:textId="358194E6" w:rsidR="00CA4CD6" w:rsidRDefault="00CA4CD6">
      <w:pPr>
        <w:pBdr>
          <w:top w:val="single" w:sz="6" w:space="0" w:color="FFFFFF"/>
          <w:left w:val="single" w:sz="6" w:space="0" w:color="FFFFFF"/>
          <w:bottom w:val="single" w:sz="6" w:space="0" w:color="FFFFFF"/>
          <w:right w:val="single" w:sz="6" w:space="0" w:color="FFFFFF"/>
        </w:pBdr>
        <w:rPr>
          <w:color w:val="000000"/>
        </w:rPr>
      </w:pPr>
    </w:p>
    <w:p w14:paraId="473A07AF" w14:textId="77777777" w:rsidR="00455CDD" w:rsidRDefault="00455CDD">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B8224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B8224C" w:rsidRPr="00CF2B37" w14:paraId="46D42E18" w14:textId="77777777" w:rsidTr="00B8224C">
        <w:trPr>
          <w:jc w:val="center"/>
        </w:trPr>
        <w:tc>
          <w:tcPr>
            <w:tcW w:w="7290" w:type="dxa"/>
            <w:tcBorders>
              <w:top w:val="single" w:sz="7" w:space="0" w:color="000000"/>
              <w:left w:val="single" w:sz="7" w:space="0" w:color="000000"/>
              <w:bottom w:val="single" w:sz="7" w:space="0" w:color="000000"/>
              <w:right w:val="single" w:sz="7" w:space="0" w:color="000000"/>
            </w:tcBorders>
          </w:tcPr>
          <w:p w14:paraId="480847BF" w14:textId="77777777" w:rsidR="00B8224C" w:rsidRDefault="00B8224C" w:rsidP="00B8224C">
            <w:pPr>
              <w:spacing w:line="120" w:lineRule="exact"/>
            </w:pPr>
          </w:p>
          <w:p w14:paraId="4930BE0A" w14:textId="00B542A9"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Application for approval of the construction or reconstruction of a new major affected source, or reconstruction of a major affected source</w:t>
            </w:r>
          </w:p>
        </w:tc>
        <w:tc>
          <w:tcPr>
            <w:tcW w:w="2070" w:type="dxa"/>
            <w:tcBorders>
              <w:top w:val="single" w:sz="7" w:space="0" w:color="000000"/>
              <w:left w:val="single" w:sz="7" w:space="0" w:color="000000"/>
              <w:bottom w:val="single" w:sz="7" w:space="0" w:color="000000"/>
              <w:right w:val="single" w:sz="7" w:space="0" w:color="000000"/>
            </w:tcBorders>
          </w:tcPr>
          <w:p w14:paraId="44CAF076" w14:textId="77777777" w:rsidR="00B8224C" w:rsidRDefault="00B8224C" w:rsidP="00B8224C">
            <w:pPr>
              <w:spacing w:line="120" w:lineRule="exact"/>
            </w:pPr>
          </w:p>
          <w:p w14:paraId="6DF7646A" w14:textId="3877B902"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63.5(6)(d)</w:t>
            </w:r>
          </w:p>
        </w:tc>
      </w:tr>
      <w:tr w:rsidR="00B8224C" w:rsidRPr="00CF2B37" w14:paraId="27CA75D7" w14:textId="77777777" w:rsidTr="00B8224C">
        <w:trPr>
          <w:jc w:val="center"/>
        </w:trPr>
        <w:tc>
          <w:tcPr>
            <w:tcW w:w="7290" w:type="dxa"/>
            <w:tcBorders>
              <w:top w:val="single" w:sz="7" w:space="0" w:color="000000"/>
              <w:left w:val="single" w:sz="7" w:space="0" w:color="000000"/>
              <w:bottom w:val="single" w:sz="7" w:space="0" w:color="000000"/>
              <w:right w:val="single" w:sz="7" w:space="0" w:color="000000"/>
            </w:tcBorders>
          </w:tcPr>
          <w:p w14:paraId="6401545F" w14:textId="77777777" w:rsidR="00B8224C" w:rsidRDefault="00B8224C" w:rsidP="00B8224C">
            <w:pPr>
              <w:spacing w:line="120" w:lineRule="exact"/>
            </w:pPr>
          </w:p>
          <w:p w14:paraId="54F924A9" w14:textId="220EA7C4"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2746C938" w14:textId="77777777" w:rsidR="00B8224C" w:rsidRDefault="00B8224C" w:rsidP="00B8224C">
            <w:pPr>
              <w:spacing w:line="120" w:lineRule="exact"/>
            </w:pPr>
          </w:p>
          <w:p w14:paraId="75004E58" w14:textId="61A239F7" w:rsidR="00B8224C" w:rsidRPr="00CF2B37" w:rsidRDefault="00B8224C" w:rsidP="00B8224C">
            <w:pPr>
              <w:pBdr>
                <w:top w:val="single" w:sz="6" w:space="0" w:color="FFFFFF"/>
                <w:left w:val="single" w:sz="6" w:space="0" w:color="FFFFFF"/>
                <w:bottom w:val="single" w:sz="6" w:space="0" w:color="FFFFFF"/>
                <w:right w:val="single" w:sz="6" w:space="0" w:color="FFFFFF"/>
              </w:pBdr>
              <w:spacing w:after="58"/>
            </w:pPr>
            <w:r>
              <w:t>63.10(d)(2)</w:t>
            </w:r>
          </w:p>
        </w:tc>
      </w:tr>
      <w:tr w:rsidR="00CB4E2D" w:rsidRPr="00CF2B37" w14:paraId="3AE773F6" w14:textId="77777777" w:rsidTr="00B8224C">
        <w:trPr>
          <w:jc w:val="center"/>
        </w:trPr>
        <w:tc>
          <w:tcPr>
            <w:tcW w:w="7290" w:type="dxa"/>
            <w:tcBorders>
              <w:top w:val="single" w:sz="7" w:space="0" w:color="000000"/>
              <w:left w:val="single" w:sz="7" w:space="0" w:color="000000"/>
              <w:bottom w:val="single" w:sz="7" w:space="0" w:color="000000"/>
              <w:right w:val="single" w:sz="7" w:space="0" w:color="000000"/>
            </w:tcBorders>
          </w:tcPr>
          <w:p w14:paraId="01EE8113" w14:textId="77777777" w:rsidR="00CB4E2D" w:rsidRDefault="00CB4E2D" w:rsidP="00CB4E2D">
            <w:pPr>
              <w:spacing w:line="120" w:lineRule="exact"/>
            </w:pPr>
          </w:p>
          <w:p w14:paraId="3941A2B7" w14:textId="35DA6136"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 xml:space="preserve">Notification of </w:t>
            </w:r>
            <w:r w:rsidRPr="0092384D">
              <w:t>compliance status</w:t>
            </w:r>
            <w:r>
              <w:t xml:space="preserve"> </w:t>
            </w:r>
          </w:p>
        </w:tc>
        <w:tc>
          <w:tcPr>
            <w:tcW w:w="2070" w:type="dxa"/>
            <w:tcBorders>
              <w:top w:val="single" w:sz="7" w:space="0" w:color="000000"/>
              <w:left w:val="single" w:sz="7" w:space="0" w:color="000000"/>
              <w:bottom w:val="single" w:sz="7" w:space="0" w:color="000000"/>
              <w:right w:val="single" w:sz="7" w:space="0" w:color="000000"/>
            </w:tcBorders>
          </w:tcPr>
          <w:p w14:paraId="15D02E03" w14:textId="77777777" w:rsidR="00CB4E2D" w:rsidRDefault="00CB4E2D" w:rsidP="00CB4E2D">
            <w:pPr>
              <w:spacing w:line="120" w:lineRule="exact"/>
            </w:pPr>
          </w:p>
          <w:p w14:paraId="260C24AB" w14:textId="6E81E7F4"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63.9(h)</w:t>
            </w:r>
          </w:p>
        </w:tc>
      </w:tr>
      <w:tr w:rsidR="00CB4E2D" w:rsidRPr="00CF2B37" w14:paraId="74EC7B0B" w14:textId="77777777" w:rsidTr="00B8224C">
        <w:trPr>
          <w:jc w:val="center"/>
        </w:trPr>
        <w:tc>
          <w:tcPr>
            <w:tcW w:w="7290" w:type="dxa"/>
            <w:tcBorders>
              <w:top w:val="single" w:sz="7" w:space="0" w:color="000000"/>
              <w:left w:val="single" w:sz="7" w:space="0" w:color="000000"/>
              <w:bottom w:val="single" w:sz="7" w:space="0" w:color="000000"/>
              <w:right w:val="single" w:sz="7" w:space="0" w:color="000000"/>
            </w:tcBorders>
          </w:tcPr>
          <w:p w14:paraId="08AC64B2" w14:textId="77777777" w:rsidR="00CB4E2D" w:rsidRDefault="00CB4E2D" w:rsidP="00CB4E2D">
            <w:pPr>
              <w:spacing w:line="120" w:lineRule="exact"/>
            </w:pPr>
          </w:p>
          <w:p w14:paraId="5C5874EA" w14:textId="589FA740"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SOP for baghouses and fugitive dust control</w:t>
            </w:r>
          </w:p>
        </w:tc>
        <w:tc>
          <w:tcPr>
            <w:tcW w:w="2070" w:type="dxa"/>
            <w:tcBorders>
              <w:top w:val="single" w:sz="7" w:space="0" w:color="000000"/>
              <w:left w:val="single" w:sz="7" w:space="0" w:color="000000"/>
              <w:bottom w:val="single" w:sz="7" w:space="0" w:color="000000"/>
              <w:right w:val="single" w:sz="7" w:space="0" w:color="000000"/>
            </w:tcBorders>
          </w:tcPr>
          <w:p w14:paraId="7FE030FE" w14:textId="77777777" w:rsidR="00CB4E2D" w:rsidRDefault="00CB4E2D" w:rsidP="00CB4E2D">
            <w:pPr>
              <w:spacing w:line="120" w:lineRule="exact"/>
            </w:pPr>
          </w:p>
          <w:p w14:paraId="488A18F6" w14:textId="56C46BF2"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63.1548(b)</w:t>
            </w:r>
          </w:p>
        </w:tc>
      </w:tr>
      <w:tr w:rsidR="00CB4E2D" w:rsidRPr="00CF2B37" w14:paraId="654AF9F7" w14:textId="77777777" w:rsidTr="00B8224C">
        <w:trPr>
          <w:jc w:val="center"/>
        </w:trPr>
        <w:tc>
          <w:tcPr>
            <w:tcW w:w="7290" w:type="dxa"/>
            <w:tcBorders>
              <w:top w:val="single" w:sz="7" w:space="0" w:color="000000"/>
              <w:left w:val="single" w:sz="7" w:space="0" w:color="000000"/>
              <w:bottom w:val="single" w:sz="7" w:space="0" w:color="000000"/>
              <w:right w:val="single" w:sz="7" w:space="0" w:color="000000"/>
            </w:tcBorders>
          </w:tcPr>
          <w:p w14:paraId="486DFD81" w14:textId="77777777" w:rsidR="00CB4E2D" w:rsidRDefault="00CB4E2D" w:rsidP="00CB4E2D">
            <w:pPr>
              <w:spacing w:line="144" w:lineRule="exact"/>
            </w:pPr>
          </w:p>
          <w:p w14:paraId="53EE6A02" w14:textId="3EA3087E"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Progress reports for compliance extension (if applicable)</w:t>
            </w:r>
          </w:p>
        </w:tc>
        <w:tc>
          <w:tcPr>
            <w:tcW w:w="2070" w:type="dxa"/>
            <w:tcBorders>
              <w:top w:val="single" w:sz="7" w:space="0" w:color="000000"/>
              <w:left w:val="single" w:sz="7" w:space="0" w:color="000000"/>
              <w:bottom w:val="single" w:sz="7" w:space="0" w:color="000000"/>
              <w:right w:val="single" w:sz="7" w:space="0" w:color="000000"/>
            </w:tcBorders>
          </w:tcPr>
          <w:p w14:paraId="0F89A052" w14:textId="77777777" w:rsidR="00CB4E2D" w:rsidRDefault="00CB4E2D" w:rsidP="00CB4E2D">
            <w:pPr>
              <w:spacing w:line="144" w:lineRule="exact"/>
            </w:pPr>
          </w:p>
          <w:p w14:paraId="7C65B7D9" w14:textId="2DD81566"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63.6(i)</w:t>
            </w:r>
          </w:p>
        </w:tc>
      </w:tr>
      <w:tr w:rsidR="00CB4E2D" w:rsidRPr="00CF2B37" w14:paraId="2D7DB722" w14:textId="77777777" w:rsidTr="00B8224C">
        <w:trPr>
          <w:jc w:val="center"/>
        </w:trPr>
        <w:tc>
          <w:tcPr>
            <w:tcW w:w="7290" w:type="dxa"/>
            <w:tcBorders>
              <w:top w:val="single" w:sz="7" w:space="0" w:color="000000"/>
              <w:left w:val="single" w:sz="7" w:space="0" w:color="000000"/>
              <w:bottom w:val="single" w:sz="7" w:space="0" w:color="000000"/>
              <w:right w:val="single" w:sz="7" w:space="0" w:color="000000"/>
            </w:tcBorders>
          </w:tcPr>
          <w:p w14:paraId="55B9B8F4" w14:textId="77777777" w:rsidR="00CB4E2D" w:rsidRDefault="00CB4E2D" w:rsidP="00CB4E2D">
            <w:pPr>
              <w:spacing w:line="144" w:lineRule="exact"/>
            </w:pPr>
          </w:p>
          <w:p w14:paraId="08645592" w14:textId="50F94CBE"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Report of quarterly compliance tests</w:t>
            </w:r>
          </w:p>
        </w:tc>
        <w:tc>
          <w:tcPr>
            <w:tcW w:w="2070" w:type="dxa"/>
            <w:tcBorders>
              <w:top w:val="single" w:sz="7" w:space="0" w:color="000000"/>
              <w:left w:val="single" w:sz="7" w:space="0" w:color="000000"/>
              <w:bottom w:val="single" w:sz="7" w:space="0" w:color="000000"/>
              <w:right w:val="single" w:sz="7" w:space="0" w:color="000000"/>
            </w:tcBorders>
          </w:tcPr>
          <w:p w14:paraId="070208A4" w14:textId="77777777" w:rsidR="00CB4E2D" w:rsidRDefault="00CB4E2D" w:rsidP="00CB4E2D">
            <w:pPr>
              <w:spacing w:line="144" w:lineRule="exact"/>
            </w:pPr>
          </w:p>
          <w:p w14:paraId="0C33778B" w14:textId="6AD59F71"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63.1546(a)</w:t>
            </w:r>
          </w:p>
        </w:tc>
      </w:tr>
      <w:tr w:rsidR="00CB4E2D" w:rsidRPr="00CF2B37" w14:paraId="5016126D" w14:textId="77777777" w:rsidTr="00455CDD">
        <w:trPr>
          <w:trHeight w:val="406"/>
          <w:jc w:val="center"/>
        </w:trPr>
        <w:tc>
          <w:tcPr>
            <w:tcW w:w="7290" w:type="dxa"/>
            <w:tcBorders>
              <w:top w:val="single" w:sz="7" w:space="0" w:color="000000"/>
              <w:left w:val="single" w:sz="7" w:space="0" w:color="000000"/>
              <w:bottom w:val="single" w:sz="7" w:space="0" w:color="000000"/>
              <w:right w:val="single" w:sz="7" w:space="0" w:color="000000"/>
            </w:tcBorders>
          </w:tcPr>
          <w:p w14:paraId="4AE77090" w14:textId="7A338BC7"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Semiannual reports</w:t>
            </w:r>
          </w:p>
        </w:tc>
        <w:tc>
          <w:tcPr>
            <w:tcW w:w="2070" w:type="dxa"/>
            <w:tcBorders>
              <w:top w:val="single" w:sz="7" w:space="0" w:color="000000"/>
              <w:left w:val="single" w:sz="7" w:space="0" w:color="000000"/>
              <w:bottom w:val="single" w:sz="7" w:space="0" w:color="000000"/>
              <w:right w:val="single" w:sz="7" w:space="0" w:color="000000"/>
            </w:tcBorders>
          </w:tcPr>
          <w:p w14:paraId="2BD61CA8" w14:textId="268653BF"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63.1549(e)</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CB4E2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B4E2D" w:rsidRPr="00CF2B37" w14:paraId="36691C85"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8E3ABA8"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1D7F443A" w14:textId="313D42CB"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63.10(b)(1)</w:t>
            </w:r>
          </w:p>
        </w:tc>
      </w:tr>
      <w:tr w:rsidR="00CB4E2D" w:rsidRPr="00CF2B37" w14:paraId="157FC910"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618AAA57"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Any applicability determination that demonstrates why owner or operator believes source(s) is/are unaffected</w:t>
            </w:r>
          </w:p>
        </w:tc>
        <w:tc>
          <w:tcPr>
            <w:tcW w:w="2250" w:type="dxa"/>
            <w:tcBorders>
              <w:top w:val="single" w:sz="7" w:space="0" w:color="000000"/>
              <w:left w:val="single" w:sz="7" w:space="0" w:color="000000"/>
              <w:bottom w:val="single" w:sz="7" w:space="0" w:color="000000"/>
              <w:right w:val="single" w:sz="7" w:space="0" w:color="000000"/>
            </w:tcBorders>
          </w:tcPr>
          <w:p w14:paraId="722BCDB7" w14:textId="1FB5A6A5"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63.10(b)(3)</w:t>
            </w:r>
          </w:p>
        </w:tc>
      </w:tr>
      <w:tr w:rsidR="00CB4E2D" w:rsidRPr="00CF2B37" w14:paraId="47D998E2"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4052D45E" w14:textId="16C6D605"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Records of maintenance of air pollution control equipment</w:t>
            </w:r>
          </w:p>
        </w:tc>
        <w:tc>
          <w:tcPr>
            <w:tcW w:w="2250" w:type="dxa"/>
            <w:tcBorders>
              <w:top w:val="single" w:sz="7" w:space="0" w:color="000000"/>
              <w:left w:val="single" w:sz="7" w:space="0" w:color="000000"/>
              <w:bottom w:val="single" w:sz="7" w:space="0" w:color="000000"/>
              <w:right w:val="single" w:sz="7" w:space="0" w:color="000000"/>
            </w:tcBorders>
          </w:tcPr>
          <w:p w14:paraId="44A9F99B" w14:textId="650D3BA1"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63.10(b)(2)(iii)</w:t>
            </w:r>
          </w:p>
        </w:tc>
      </w:tr>
      <w:tr w:rsidR="00CB4E2D" w:rsidRPr="00CF2B37" w14:paraId="377E63ED"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01CAED52" w14:textId="47B58A12"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Records of flow monitoring system performance evaluations, malfunctions, calibrations, and adjustments</w:t>
            </w:r>
          </w:p>
        </w:tc>
        <w:tc>
          <w:tcPr>
            <w:tcW w:w="2250" w:type="dxa"/>
            <w:tcBorders>
              <w:top w:val="single" w:sz="7" w:space="0" w:color="000000"/>
              <w:left w:val="single" w:sz="7" w:space="0" w:color="000000"/>
              <w:bottom w:val="single" w:sz="7" w:space="0" w:color="000000"/>
              <w:right w:val="single" w:sz="7" w:space="0" w:color="000000"/>
            </w:tcBorders>
          </w:tcPr>
          <w:p w14:paraId="60FF26BF" w14:textId="1A7EB4AD"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63.10(b)(2)(vi), (vii), (viii), (ix), (x), (xi), 63.10(c)</w:t>
            </w:r>
          </w:p>
        </w:tc>
      </w:tr>
      <w:tr w:rsidR="00CB4E2D" w:rsidRPr="00CF2B37" w14:paraId="132DA20D"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42C20A47" w14:textId="09E6060D"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Documentation required for waiver of recordkeeping or reporting requirements (if applicable)</w:t>
            </w:r>
          </w:p>
        </w:tc>
        <w:tc>
          <w:tcPr>
            <w:tcW w:w="2250" w:type="dxa"/>
            <w:tcBorders>
              <w:top w:val="single" w:sz="7" w:space="0" w:color="000000"/>
              <w:left w:val="single" w:sz="7" w:space="0" w:color="000000"/>
              <w:bottom w:val="single" w:sz="7" w:space="0" w:color="000000"/>
              <w:right w:val="single" w:sz="7" w:space="0" w:color="000000"/>
            </w:tcBorders>
          </w:tcPr>
          <w:p w14:paraId="29112E65" w14:textId="5882D2D9"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63.10(b)(2)(xii)</w:t>
            </w:r>
          </w:p>
        </w:tc>
      </w:tr>
      <w:tr w:rsidR="00CB4E2D" w:rsidRPr="00CF2B37" w14:paraId="1A0F0BA7"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58AE7987" w14:textId="2DDFBC87"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Documentation of initial notifications</w:t>
            </w:r>
          </w:p>
        </w:tc>
        <w:tc>
          <w:tcPr>
            <w:tcW w:w="2250" w:type="dxa"/>
            <w:tcBorders>
              <w:top w:val="single" w:sz="7" w:space="0" w:color="000000"/>
              <w:left w:val="single" w:sz="7" w:space="0" w:color="000000"/>
              <w:bottom w:val="single" w:sz="7" w:space="0" w:color="000000"/>
              <w:right w:val="single" w:sz="7" w:space="0" w:color="000000"/>
            </w:tcBorders>
          </w:tcPr>
          <w:p w14:paraId="387921B6" w14:textId="7B505DE2"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63.10(b)(2)(xiv)</w:t>
            </w:r>
          </w:p>
        </w:tc>
      </w:tr>
      <w:tr w:rsidR="00CB4E2D" w:rsidRPr="00CF2B37" w14:paraId="072AD58D"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4E3EB28D" w14:textId="552E94F2"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Production records of the weight and lead content of unrefined lead, copper matte, and copper speiss</w:t>
            </w:r>
          </w:p>
        </w:tc>
        <w:tc>
          <w:tcPr>
            <w:tcW w:w="2250" w:type="dxa"/>
            <w:tcBorders>
              <w:top w:val="single" w:sz="7" w:space="0" w:color="000000"/>
              <w:left w:val="single" w:sz="7" w:space="0" w:color="000000"/>
              <w:bottom w:val="single" w:sz="7" w:space="0" w:color="000000"/>
              <w:right w:val="single" w:sz="7" w:space="0" w:color="000000"/>
            </w:tcBorders>
          </w:tcPr>
          <w:p w14:paraId="56549D7E" w14:textId="7714ECD7"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63.1549(b)(1)</w:t>
            </w:r>
          </w:p>
        </w:tc>
      </w:tr>
      <w:tr w:rsidR="00CB4E2D" w:rsidRPr="00CF2B37" w14:paraId="3663887E"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114F2F7C" w14:textId="78CEE7A4"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Records of bag leak detection system output</w:t>
            </w:r>
          </w:p>
        </w:tc>
        <w:tc>
          <w:tcPr>
            <w:tcW w:w="2250" w:type="dxa"/>
            <w:tcBorders>
              <w:top w:val="single" w:sz="7" w:space="0" w:color="000000"/>
              <w:left w:val="single" w:sz="7" w:space="0" w:color="000000"/>
              <w:bottom w:val="single" w:sz="7" w:space="0" w:color="000000"/>
              <w:right w:val="single" w:sz="7" w:space="0" w:color="000000"/>
            </w:tcBorders>
          </w:tcPr>
          <w:p w14:paraId="25DD506F" w14:textId="34998261"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63.1549(b)(2)</w:t>
            </w:r>
          </w:p>
        </w:tc>
      </w:tr>
      <w:tr w:rsidR="00CB4E2D" w:rsidRPr="00CF2B37" w14:paraId="08A26E7D"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23781F45" w14:textId="002B8A33"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Records of bag leak detection system alarms and corrective actions</w:t>
            </w:r>
          </w:p>
        </w:tc>
        <w:tc>
          <w:tcPr>
            <w:tcW w:w="2250" w:type="dxa"/>
            <w:tcBorders>
              <w:top w:val="single" w:sz="7" w:space="0" w:color="000000"/>
              <w:left w:val="single" w:sz="7" w:space="0" w:color="000000"/>
              <w:bottom w:val="single" w:sz="7" w:space="0" w:color="000000"/>
              <w:right w:val="single" w:sz="7" w:space="0" w:color="000000"/>
            </w:tcBorders>
          </w:tcPr>
          <w:p w14:paraId="52545735" w14:textId="21617A88"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63.1549(b)(3)</w:t>
            </w:r>
          </w:p>
        </w:tc>
      </w:tr>
      <w:tr w:rsidR="00CB4E2D" w:rsidRPr="00CF2B37" w14:paraId="184710C8"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5A7569E8" w14:textId="33A66922"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Records of fugitive dust control activities</w:t>
            </w:r>
          </w:p>
        </w:tc>
        <w:tc>
          <w:tcPr>
            <w:tcW w:w="2250" w:type="dxa"/>
            <w:tcBorders>
              <w:top w:val="single" w:sz="7" w:space="0" w:color="000000"/>
              <w:left w:val="single" w:sz="7" w:space="0" w:color="000000"/>
              <w:bottom w:val="single" w:sz="7" w:space="0" w:color="000000"/>
              <w:right w:val="single" w:sz="7" w:space="0" w:color="000000"/>
            </w:tcBorders>
          </w:tcPr>
          <w:p w14:paraId="656CC178" w14:textId="121C0848"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63.1549(b)(4)</w:t>
            </w:r>
          </w:p>
        </w:tc>
      </w:tr>
      <w:tr w:rsidR="00CB4E2D" w:rsidRPr="00CF2B37" w14:paraId="2DB4E9D4"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06CC5338" w14:textId="58767E35"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Records of baghouse inspections and maintenance</w:t>
            </w:r>
          </w:p>
        </w:tc>
        <w:tc>
          <w:tcPr>
            <w:tcW w:w="2250" w:type="dxa"/>
            <w:tcBorders>
              <w:top w:val="single" w:sz="7" w:space="0" w:color="000000"/>
              <w:left w:val="single" w:sz="7" w:space="0" w:color="000000"/>
              <w:bottom w:val="single" w:sz="7" w:space="0" w:color="000000"/>
              <w:right w:val="single" w:sz="7" w:space="0" w:color="000000"/>
            </w:tcBorders>
          </w:tcPr>
          <w:p w14:paraId="67A12FD5" w14:textId="5BE09991"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63.1549(b)(</w:t>
            </w:r>
            <w:r w:rsidR="00146465">
              <w:t>4</w:t>
            </w:r>
            <w:r>
              <w:t>)</w:t>
            </w:r>
          </w:p>
        </w:tc>
      </w:tr>
      <w:tr w:rsidR="00CB4E2D" w:rsidRPr="00CF2B37" w14:paraId="60D6D458" w14:textId="77777777" w:rsidTr="00CB4E2D">
        <w:trPr>
          <w:trHeight w:val="253"/>
          <w:jc w:val="center"/>
        </w:trPr>
        <w:tc>
          <w:tcPr>
            <w:tcW w:w="7110" w:type="dxa"/>
            <w:tcBorders>
              <w:top w:val="single" w:sz="7" w:space="0" w:color="000000"/>
              <w:left w:val="single" w:sz="7" w:space="0" w:color="000000"/>
              <w:bottom w:val="single" w:sz="7" w:space="0" w:color="000000"/>
              <w:right w:val="single" w:sz="7" w:space="0" w:color="000000"/>
            </w:tcBorders>
          </w:tcPr>
          <w:p w14:paraId="107B2FA1" w14:textId="7BE89F34"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Records of doorway in-draft checks</w:t>
            </w:r>
          </w:p>
        </w:tc>
        <w:tc>
          <w:tcPr>
            <w:tcW w:w="2250" w:type="dxa"/>
            <w:tcBorders>
              <w:top w:val="single" w:sz="7" w:space="0" w:color="000000"/>
              <w:left w:val="single" w:sz="7" w:space="0" w:color="000000"/>
              <w:bottom w:val="single" w:sz="7" w:space="0" w:color="000000"/>
              <w:right w:val="single" w:sz="7" w:space="0" w:color="000000"/>
            </w:tcBorders>
          </w:tcPr>
          <w:p w14:paraId="60DEDD26" w14:textId="527039B3"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63.1549(b)(</w:t>
            </w:r>
            <w:r w:rsidR="00146465">
              <w:t>5</w:t>
            </w:r>
            <w:r>
              <w:t>)</w:t>
            </w:r>
          </w:p>
        </w:tc>
      </w:tr>
      <w:tr w:rsidR="00CB4E2D" w:rsidRPr="00CF2B37" w14:paraId="034E0A04"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2C9D1022" w14:textId="2F3566FD"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Records of flow monitoring system output (if applicable)</w:t>
            </w:r>
          </w:p>
        </w:tc>
        <w:tc>
          <w:tcPr>
            <w:tcW w:w="2250" w:type="dxa"/>
            <w:tcBorders>
              <w:top w:val="single" w:sz="7" w:space="0" w:color="000000"/>
              <w:left w:val="single" w:sz="7" w:space="0" w:color="000000"/>
              <w:bottom w:val="single" w:sz="7" w:space="0" w:color="000000"/>
              <w:right w:val="single" w:sz="7" w:space="0" w:color="000000"/>
            </w:tcBorders>
          </w:tcPr>
          <w:p w14:paraId="2080ABDD" w14:textId="366262B1"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63.1549(b)(</w:t>
            </w:r>
            <w:r w:rsidR="00146465">
              <w:t>6</w:t>
            </w:r>
            <w:r>
              <w:t>)</w:t>
            </w:r>
          </w:p>
        </w:tc>
      </w:tr>
      <w:tr w:rsidR="00CB4E2D" w:rsidRPr="00CF2B37" w14:paraId="7A38B041"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5D669CFC" w14:textId="19B6C7BB"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Records of damper position checks (if applicable)</w:t>
            </w:r>
          </w:p>
        </w:tc>
        <w:tc>
          <w:tcPr>
            <w:tcW w:w="2250" w:type="dxa"/>
            <w:tcBorders>
              <w:top w:val="single" w:sz="7" w:space="0" w:color="000000"/>
              <w:left w:val="single" w:sz="7" w:space="0" w:color="000000"/>
              <w:bottom w:val="single" w:sz="7" w:space="0" w:color="000000"/>
              <w:right w:val="single" w:sz="7" w:space="0" w:color="000000"/>
            </w:tcBorders>
          </w:tcPr>
          <w:p w14:paraId="44A1474A" w14:textId="7770F1E5"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63.1549(b)(</w:t>
            </w:r>
            <w:r w:rsidR="00146465">
              <w:t>7</w:t>
            </w:r>
            <w:r>
              <w:t>)</w:t>
            </w:r>
          </w:p>
        </w:tc>
      </w:tr>
      <w:tr w:rsidR="00CB4E2D" w:rsidRPr="00CF2B37" w14:paraId="78D35F22" w14:textId="77777777" w:rsidTr="00CB4E2D">
        <w:trPr>
          <w:jc w:val="center"/>
        </w:trPr>
        <w:tc>
          <w:tcPr>
            <w:tcW w:w="7110" w:type="dxa"/>
            <w:tcBorders>
              <w:top w:val="single" w:sz="7" w:space="0" w:color="000000"/>
              <w:left w:val="single" w:sz="7" w:space="0" w:color="000000"/>
              <w:bottom w:val="single" w:sz="7" w:space="0" w:color="000000"/>
              <w:right w:val="single" w:sz="7" w:space="0" w:color="000000"/>
            </w:tcBorders>
          </w:tcPr>
          <w:p w14:paraId="6BCEADAA" w14:textId="2099CCFF"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Five-year retention of records</w:t>
            </w:r>
          </w:p>
        </w:tc>
        <w:tc>
          <w:tcPr>
            <w:tcW w:w="2250" w:type="dxa"/>
            <w:tcBorders>
              <w:top w:val="single" w:sz="7" w:space="0" w:color="000000"/>
              <w:left w:val="single" w:sz="7" w:space="0" w:color="000000"/>
              <w:bottom w:val="single" w:sz="7" w:space="0" w:color="000000"/>
              <w:right w:val="single" w:sz="7" w:space="0" w:color="000000"/>
            </w:tcBorders>
          </w:tcPr>
          <w:p w14:paraId="72E93CEE" w14:textId="475A20B6" w:rsidR="00CB4E2D" w:rsidRPr="00CF2B37" w:rsidRDefault="00CB4E2D" w:rsidP="00CB4E2D">
            <w:pPr>
              <w:pBdr>
                <w:top w:val="single" w:sz="6" w:space="0" w:color="FFFFFF"/>
                <w:left w:val="single" w:sz="6" w:space="0" w:color="FFFFFF"/>
                <w:bottom w:val="single" w:sz="6" w:space="0" w:color="FFFFFF"/>
                <w:right w:val="single" w:sz="6" w:space="0" w:color="FFFFFF"/>
              </w:pBdr>
              <w:spacing w:after="58"/>
            </w:pPr>
            <w:r>
              <w:t>63.10(b)(1), 63.1549(b)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11DB823" w:rsidR="00CA4CD6" w:rsidRDefault="00E633E6"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current primary lead smelters in the U.S. and therefore there are no current respondents. </w:t>
      </w:r>
      <w:r w:rsidR="003E6218">
        <w:rPr>
          <w:color w:val="000000"/>
        </w:rPr>
        <w:t>I</w:t>
      </w:r>
      <w:r>
        <w:rPr>
          <w:color w:val="000000"/>
        </w:rPr>
        <w:t xml:space="preserve">f a primary lead smelter </w:t>
      </w:r>
      <w:r w:rsidR="003E6218">
        <w:rPr>
          <w:color w:val="000000"/>
        </w:rPr>
        <w:t>i</w:t>
      </w:r>
      <w:r>
        <w:rPr>
          <w:color w:val="000000"/>
        </w:rPr>
        <w:t xml:space="preserve">s constructed, </w:t>
      </w:r>
      <w:r w:rsidR="002743D2">
        <w:rPr>
          <w:color w:val="000000"/>
        </w:rPr>
        <w:t>the r</w:t>
      </w:r>
      <w:r w:rsidR="00CA4CD6">
        <w:rPr>
          <w:color w:val="000000"/>
        </w:rPr>
        <w:t xml:space="preserve">espondents </w:t>
      </w:r>
      <w:r w:rsidR="00675572">
        <w:rPr>
          <w:color w:val="000000"/>
        </w:rPr>
        <w:t>are</w:t>
      </w:r>
      <w:r w:rsidR="003E6218">
        <w:rPr>
          <w:color w:val="000000"/>
        </w:rPr>
        <w:t xml:space="preserve"> expected to </w:t>
      </w:r>
      <w:r>
        <w:rPr>
          <w:color w:val="000000"/>
        </w:rPr>
        <w:t>use</w:t>
      </w:r>
      <w:r w:rsidR="00CA4CD6">
        <w:rPr>
          <w:color w:val="000000"/>
        </w:rPr>
        <w:t xml:space="preserve"> monitoring equipment that automatically records parameter data.</w:t>
      </w:r>
      <w:r w:rsidR="009C7E97">
        <w:rPr>
          <w:color w:val="000000"/>
        </w:rPr>
        <w:t xml:space="preserve"> </w:t>
      </w:r>
      <w:r w:rsidR="00CA4CD6">
        <w:rPr>
          <w:color w:val="000000"/>
        </w:rPr>
        <w:t xml:space="preserve">Although personnel at the affected facility </w:t>
      </w:r>
      <w:r>
        <w:rPr>
          <w:color w:val="000000"/>
        </w:rPr>
        <w:t>would</w:t>
      </w:r>
      <w:r w:rsidR="00CA4CD6">
        <w:rPr>
          <w:color w:val="000000"/>
        </w:rPr>
        <w:t xml:space="preserve"> </w:t>
      </w:r>
      <w:r w:rsidR="002743D2">
        <w:rPr>
          <w:color w:val="000000"/>
        </w:rPr>
        <w:t xml:space="preserve">still </w:t>
      </w:r>
      <w:r w:rsidR="00CA4CD6">
        <w:rPr>
          <w:color w:val="000000"/>
        </w:rPr>
        <w:t xml:space="preserve">evaluate the data, internal automation </w:t>
      </w:r>
      <w:r>
        <w:rPr>
          <w:color w:val="000000"/>
        </w:rPr>
        <w:t>s</w:t>
      </w:r>
      <w:r w:rsidR="00CA4CD6">
        <w:rPr>
          <w:color w:val="000000"/>
        </w:rPr>
        <w:t>ignificantly reduce</w:t>
      </w:r>
      <w:r>
        <w:rPr>
          <w:color w:val="000000"/>
        </w:rPr>
        <w:t>s</w:t>
      </w:r>
      <w:r w:rsidR="00CA4CD6">
        <w:rPr>
          <w:color w:val="000000"/>
        </w:rPr>
        <w:t xml:space="preserve"> the burden associated with monitoring and recordkeeping at </w:t>
      </w:r>
      <w:r w:rsidR="002743D2">
        <w:rPr>
          <w:color w:val="000000"/>
        </w:rPr>
        <w:t>a</w:t>
      </w:r>
      <w:r w:rsidR="00CA4CD6">
        <w:rPr>
          <w:color w:val="000000"/>
        </w:rPr>
        <w:t xml:space="preserve"> plant site.</w:t>
      </w:r>
    </w:p>
    <w:p w14:paraId="75660C6B" w14:textId="709CA9B2" w:rsidR="00CB4E2D" w:rsidRDefault="00CB4E2D" w:rsidP="0049327D">
      <w:pPr>
        <w:pBdr>
          <w:top w:val="single" w:sz="6" w:space="0" w:color="FFFFFF"/>
          <w:left w:val="single" w:sz="6" w:space="0" w:color="FFFFFF"/>
          <w:bottom w:val="single" w:sz="6" w:space="0" w:color="FFFFFF"/>
          <w:right w:val="single" w:sz="6" w:space="0" w:color="FFFFFF"/>
        </w:pBdr>
        <w:ind w:firstLine="720"/>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6FD8636D" w14:textId="77777777" w:rsidR="00CB4E2D" w:rsidRDefault="00CB4E2D" w:rsidP="00CB4E2D">
            <w:pPr>
              <w:spacing w:line="120" w:lineRule="exact"/>
              <w:rPr>
                <w:color w:val="000000"/>
              </w:rPr>
            </w:pPr>
          </w:p>
          <w:p w14:paraId="0EC55766" w14:textId="3CA23AE9" w:rsidR="00CA4CD6" w:rsidRDefault="00CB4E2D" w:rsidP="00CB4E2D">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lead, opacity, or for pressure drop and liquid supply pressure for </w:t>
            </w:r>
            <w:r>
              <w:t>baghouse or equivalent control device.</w:t>
            </w:r>
            <w:r>
              <w:rPr>
                <w:color w:val="FF0000"/>
              </w:rPr>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81E213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00CB4E2D">
              <w:rPr>
                <w:color w:val="000000"/>
              </w:rPr>
              <w:t>Reference Method 1; 2, 2F, 2G; 3, 3A, 3B; 4; 12 or 29</w:t>
            </w:r>
            <w:r w:rsidR="00CB4E2D">
              <w:rPr>
                <w:color w:val="FF0000"/>
              </w:rPr>
              <w:t xml:space="preserve"> </w:t>
            </w:r>
            <w:r w:rsidR="00CB4E2D">
              <w:rPr>
                <w:color w:val="000000"/>
              </w:rPr>
              <w:t>tests,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7E6484C4"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49D72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D335E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96326F">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5106840" w:rsidR="00CA4CD6" w:rsidRPr="0006631A" w:rsidRDefault="00CA4CD6">
      <w:pPr>
        <w:pBdr>
          <w:top w:val="single" w:sz="6" w:space="0" w:color="FFFFFF"/>
          <w:left w:val="single" w:sz="6" w:space="0" w:color="FFFFFF"/>
          <w:bottom w:val="single" w:sz="6" w:space="0" w:color="FFFFFF"/>
          <w:right w:val="single" w:sz="6" w:space="0" w:color="FFFFFF"/>
        </w:pBdr>
        <w:ind w:firstLine="720"/>
      </w:pPr>
      <w:r w:rsidRPr="0006631A">
        <w:t xml:space="preserve">Following notification of startup, the reviewing authority </w:t>
      </w:r>
      <w:r w:rsidR="002B29A7" w:rsidRPr="0006631A">
        <w:t xml:space="preserve">could </w:t>
      </w:r>
      <w:r w:rsidRPr="0006631A">
        <w:t>inspect the source to determine whether the pollution control devices are properly installed and operated.</w:t>
      </w:r>
      <w:r w:rsidR="001E302B">
        <w:t xml:space="preserve"> </w:t>
      </w:r>
      <w:r w:rsidRPr="0006631A">
        <w:t>Performance test reports are used by the Agency to discern a source</w:t>
      </w:r>
      <w:r w:rsidR="004C701D" w:rsidRPr="0006631A">
        <w:t>’</w:t>
      </w:r>
      <w:r w:rsidRPr="0006631A">
        <w:t>s initial capability to comply with the emission standard</w:t>
      </w:r>
      <w:r w:rsidR="0096326F">
        <w:t>s</w:t>
      </w:r>
      <w:r w:rsidR="0006631A" w:rsidRPr="0006631A">
        <w:t>.</w:t>
      </w:r>
      <w:r w:rsidR="009C7E97" w:rsidRPr="0006631A">
        <w:t xml:space="preserve"> </w:t>
      </w:r>
      <w:r w:rsidRPr="0006631A">
        <w:t>Data and records maintained by the respondents are tabulated and published for use in compliance and enforcement programs.</w:t>
      </w:r>
      <w:r w:rsidR="009C7E97" w:rsidRPr="0006631A">
        <w:t xml:space="preserve"> </w:t>
      </w:r>
      <w:r w:rsidRPr="0006631A">
        <w:t xml:space="preserve">The semiannual </w:t>
      </w:r>
      <w:r w:rsidR="005B61A9">
        <w:t xml:space="preserve">and quarterly </w:t>
      </w:r>
      <w:r w:rsidRPr="0006631A">
        <w:t>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39977937" w14:textId="408768B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w:t>
      </w:r>
      <w:r w:rsidRPr="00983458">
        <w:t xml:space="preserve">erator for </w:t>
      </w:r>
      <w:r w:rsidR="00983458" w:rsidRPr="00983458">
        <w:t>five</w:t>
      </w:r>
      <w:r w:rsidRPr="00983458">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4404E109" w:rsidR="00CA4CD6" w:rsidRPr="00983458" w:rsidRDefault="00CA4CD6" w:rsidP="00983458">
      <w:pPr>
        <w:pBdr>
          <w:top w:val="single" w:sz="6" w:space="0" w:color="FFFFFF"/>
          <w:left w:val="single" w:sz="6" w:space="0" w:color="FFFFFF"/>
          <w:bottom w:val="single" w:sz="6" w:space="0" w:color="FFFFFF"/>
          <w:right w:val="single" w:sz="6" w:space="0" w:color="FFFFFF"/>
        </w:pBdr>
        <w:ind w:firstLine="720"/>
      </w:pPr>
      <w:r w:rsidRPr="00983458">
        <w:t>There are no small entities (i.e., small businesses) affected by this regulation</w:t>
      </w:r>
      <w:r w:rsidR="00983458" w:rsidRPr="00983458">
        <w:t xml:space="preserve">. </w:t>
      </w:r>
      <w:r w:rsidRPr="00983458">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983458">
        <w:t xml:space="preserve"> </w:t>
      </w:r>
      <w:r w:rsidRPr="00983458">
        <w:t xml:space="preserve">The Agency considers these </w:t>
      </w:r>
      <w:r w:rsidR="002B29A7" w:rsidRPr="00983458">
        <w:t xml:space="preserve">to be the minimum </w:t>
      </w:r>
      <w:r w:rsidRPr="00983458">
        <w:t>requirements needed to ensure compliance and, therefore, cannot reduce them further for small entities.</w:t>
      </w:r>
      <w:r w:rsidR="009C7E97" w:rsidRPr="00983458">
        <w:t xml:space="preserve"> </w:t>
      </w:r>
      <w:r w:rsidRPr="00983458">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6BEA23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specific frequency for e</w:t>
      </w:r>
      <w:r w:rsidRPr="00FD3CF1">
        <w:t xml:space="preserve">ach information collection activity within this request is shown </w:t>
      </w:r>
      <w:r w:rsidR="007A458D" w:rsidRPr="00FD3CF1">
        <w:t xml:space="preserve">below </w:t>
      </w:r>
      <w:r w:rsidR="0096326F">
        <w:t xml:space="preserve">in </w:t>
      </w:r>
      <w:r w:rsidRPr="00FD3CF1">
        <w:t xml:space="preserve">Table 1: </w:t>
      </w:r>
      <w:r w:rsidR="00CF2B37" w:rsidRPr="00FD3CF1">
        <w:t>Annual Respondent Burden and Cost –</w:t>
      </w:r>
      <w:r w:rsidR="00BD079C" w:rsidRPr="00FD3CF1">
        <w:t xml:space="preserve"> </w:t>
      </w:r>
      <w:r w:rsidR="002A3CA6">
        <w:rPr>
          <w:bCs/>
        </w:rPr>
        <w:t>NESHAP for Primary Lead Smelting</w:t>
      </w:r>
      <w:r w:rsidR="00BD079C" w:rsidRPr="00FD3CF1">
        <w:rPr>
          <w:bCs/>
        </w:rPr>
        <w:t xml:space="preserve"> (40 CFR Part 63, Subpart TTT).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A61AF7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FA3B55">
        <w:rPr>
          <w:color w:val="000000"/>
        </w:rPr>
        <w:t>“B</w:t>
      </w:r>
      <w:r>
        <w:rPr>
          <w:color w:val="000000"/>
        </w:rPr>
        <w:t>urden</w:t>
      </w:r>
      <w:r w:rsidR="00FA3B55">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094098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FA3B55">
        <w:rPr>
          <w:color w:val="000000"/>
        </w:rPr>
        <w:t>either</w:t>
      </w:r>
      <w:r>
        <w:rPr>
          <w:color w:val="000000"/>
        </w:rPr>
        <w:t xml:space="preserve"> conduct </w:t>
      </w:r>
      <w:r w:rsidR="00FA3B55">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A3EF9A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FA3B55">
        <w:rPr>
          <w:color w:val="000000"/>
        </w:rPr>
        <w:t>-</w:t>
      </w:r>
      <w:r>
        <w:rPr>
          <w:color w:val="000000"/>
        </w:rPr>
        <w:t>keeping and reporting requirement</w:t>
      </w:r>
      <w:r w:rsidR="004C701D">
        <w:rPr>
          <w:color w:val="000000"/>
        </w:rPr>
        <w:t xml:space="preserve">s is estimated to be </w:t>
      </w:r>
      <w:r w:rsidR="00FD3CF1" w:rsidRPr="00FD3CF1">
        <w:t>6,2</w:t>
      </w:r>
      <w:r w:rsidR="005B61A9">
        <w:t>70</w:t>
      </w:r>
      <w:r w:rsidR="00FA3B55">
        <w:t xml:space="preserve"> hours</w:t>
      </w:r>
      <w:r w:rsidR="004C701D">
        <w:rPr>
          <w:color w:val="000000"/>
        </w:rPr>
        <w:t xml:space="preserve"> (</w:t>
      </w:r>
      <w:r>
        <w:rPr>
          <w:color w:val="000000"/>
        </w:rPr>
        <w:t>Total Labor Hours from Table 1</w:t>
      </w:r>
      <w:r w:rsidR="00FA3B55">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00FD3CF1">
        <w:rPr>
          <w:color w:val="000000"/>
        </w:rPr>
        <w:t xml:space="preserve">e NESHAP </w:t>
      </w:r>
      <w:r>
        <w:rPr>
          <w:color w:val="000000"/>
        </w:rPr>
        <w:t>program, the previously</w:t>
      </w:r>
      <w:r w:rsidR="00FA3B55">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12C139D3" w14:textId="0A76835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14:paraId="19D41358" w14:textId="17F250BB"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39DBA184"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9A1FFA4"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78F12EC1" w14:textId="77777777" w:rsidR="00FA3B55" w:rsidRDefault="00FA3B55"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883C787" w14:textId="797AD95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34D0B62" w14:textId="26E79FBD" w:rsidR="005058FD" w:rsidRDefault="005058FD">
      <w:pPr>
        <w:pBdr>
          <w:top w:val="single" w:sz="6" w:space="0" w:color="FFFFFF"/>
          <w:left w:val="single" w:sz="6" w:space="0" w:color="FFFFFF"/>
          <w:bottom w:val="single" w:sz="6" w:space="0" w:color="FFFFFF"/>
          <w:right w:val="single" w:sz="6" w:space="0" w:color="FFFFFF"/>
        </w:pBdr>
        <w:ind w:firstLine="720"/>
        <w:rPr>
          <w:color w:val="FF0000"/>
        </w:rPr>
      </w:pPr>
    </w:p>
    <w:p w14:paraId="1EE7CFCF" w14:textId="6EDEEB78" w:rsidR="005058FD" w:rsidRPr="003F1AFC" w:rsidRDefault="005058FD">
      <w:pPr>
        <w:pBdr>
          <w:top w:val="single" w:sz="6" w:space="0" w:color="FFFFFF"/>
          <w:left w:val="single" w:sz="6" w:space="0" w:color="FFFFFF"/>
          <w:bottom w:val="single" w:sz="6" w:space="0" w:color="FFFFFF"/>
          <w:right w:val="single" w:sz="6" w:space="0" w:color="FFFFFF"/>
        </w:pBdr>
        <w:ind w:firstLine="720"/>
        <w:rPr>
          <w:color w:val="FF0000"/>
        </w:rPr>
      </w:pPr>
      <w:r w:rsidRPr="00B172C4">
        <w:t>The type of industry costs associated with the information collection activities in the</w:t>
      </w:r>
      <w:r w:rsidR="00675572">
        <w:t>se</w:t>
      </w:r>
      <w:r w:rsidRPr="00B172C4">
        <w:t xml:space="preserve"> subject standard</w:t>
      </w:r>
      <w:r w:rsidR="00675572">
        <w:t>s</w:t>
      </w:r>
      <w:r w:rsidRPr="00B172C4">
        <w:t xml:space="preserve"> are both labor costs which are addressed elsewhere in this ICR and the costs associated with continuous monitoring. Th</w:t>
      </w:r>
      <w:r>
        <w:t>e capital/startup costs are one-</w:t>
      </w:r>
      <w:r w:rsidRPr="00B172C4">
        <w:t>time costs when a facility becomes subject to the</w:t>
      </w:r>
      <w:r w:rsidR="006B108E">
        <w:t>se</w:t>
      </w:r>
      <w:r w:rsidRPr="00B172C4">
        <w:t xml:space="preserve"> regulation</w:t>
      </w:r>
      <w:r w:rsidR="006B108E">
        <w:t>s</w:t>
      </w:r>
      <w:r w:rsidRPr="00B172C4">
        <w:t xml:space="preserve">. </w:t>
      </w:r>
      <w:r>
        <w:t xml:space="preserve">If a new primary lead smelting facility becomes subject to the rule, the rule requires the installation of a lead continuous emission monitor once EPA has approved the CEMS specifications. </w:t>
      </w:r>
      <w:r w:rsidRPr="00B172C4">
        <w:t>The annual operation and maintenance costs are the ongoing costs to maintain the monitors and other costs such as photocopying and postage.</w:t>
      </w:r>
    </w:p>
    <w:p w14:paraId="45DD0130"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10020" w:type="dxa"/>
        <w:jc w:val="center"/>
        <w:tblLayout w:type="fixed"/>
        <w:tblCellMar>
          <w:left w:w="111" w:type="dxa"/>
          <w:right w:w="111" w:type="dxa"/>
        </w:tblCellMar>
        <w:tblLook w:val="0000" w:firstRow="0" w:lastRow="0" w:firstColumn="0" w:lastColumn="0" w:noHBand="0" w:noVBand="0"/>
      </w:tblPr>
      <w:tblGrid>
        <w:gridCol w:w="1830"/>
        <w:gridCol w:w="1440"/>
        <w:gridCol w:w="1350"/>
        <w:gridCol w:w="1440"/>
        <w:gridCol w:w="1350"/>
        <w:gridCol w:w="1260"/>
        <w:gridCol w:w="1350"/>
      </w:tblGrid>
      <w:tr w:rsidR="00A73600" w14:paraId="36F2DCEA" w14:textId="77777777" w:rsidTr="008A4645">
        <w:trPr>
          <w:tblHeader/>
          <w:jc w:val="center"/>
        </w:trPr>
        <w:tc>
          <w:tcPr>
            <w:tcW w:w="1002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8A4645">
        <w:trPr>
          <w:jc w:val="center"/>
        </w:trPr>
        <w:tc>
          <w:tcPr>
            <w:tcW w:w="183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34285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5058FD" w14:paraId="4AA20F59" w14:textId="77777777" w:rsidTr="008A4645">
        <w:trPr>
          <w:jc w:val="center"/>
        </w:trPr>
        <w:tc>
          <w:tcPr>
            <w:tcW w:w="1830" w:type="dxa"/>
            <w:tcBorders>
              <w:top w:val="single" w:sz="7" w:space="0" w:color="000000"/>
              <w:left w:val="single" w:sz="7" w:space="0" w:color="000000"/>
              <w:bottom w:val="single" w:sz="6" w:space="0" w:color="FFFFFF"/>
              <w:right w:val="single" w:sz="6" w:space="0" w:color="FFFFFF"/>
            </w:tcBorders>
            <w:vAlign w:val="center"/>
          </w:tcPr>
          <w:p w14:paraId="2113507C" w14:textId="22D01A5D" w:rsidR="005058FD" w:rsidRDefault="005058FD" w:rsidP="005058FD">
            <w:pPr>
              <w:pBdr>
                <w:top w:val="single" w:sz="6" w:space="0" w:color="FFFFFF"/>
                <w:left w:val="single" w:sz="6" w:space="0" w:color="FFFFFF"/>
                <w:bottom w:val="single" w:sz="6" w:space="0" w:color="FFFFFF"/>
                <w:right w:val="single" w:sz="6" w:space="0" w:color="FFFFFF"/>
              </w:pBdr>
              <w:rPr>
                <w:color w:val="000000"/>
                <w:sz w:val="20"/>
                <w:szCs w:val="20"/>
              </w:rPr>
            </w:pPr>
            <w:r>
              <w:rPr>
                <w:sz w:val="20"/>
              </w:rPr>
              <w:t>Bag Leak detection system - continuous particulate matter sensor</w:t>
            </w:r>
            <w:r>
              <w:rPr>
                <w:color w:val="000000"/>
                <w:sz w:val="20"/>
                <w:szCs w:val="20"/>
              </w:rPr>
              <w:t xml:space="preserve"> </w:t>
            </w:r>
          </w:p>
        </w:tc>
        <w:tc>
          <w:tcPr>
            <w:tcW w:w="1440" w:type="dxa"/>
            <w:tcBorders>
              <w:top w:val="single" w:sz="7" w:space="0" w:color="000000"/>
              <w:left w:val="single" w:sz="7" w:space="0" w:color="000000"/>
              <w:bottom w:val="single" w:sz="6" w:space="0" w:color="FFFFFF"/>
              <w:right w:val="single" w:sz="6" w:space="0" w:color="FFFFFF"/>
            </w:tcBorders>
            <w:vAlign w:val="center"/>
          </w:tcPr>
          <w:p w14:paraId="47FF57D4" w14:textId="77777777" w:rsidR="005058FD" w:rsidRPr="005058FD" w:rsidRDefault="005058FD" w:rsidP="0034285C">
            <w:pPr>
              <w:jc w:val="center"/>
              <w:rPr>
                <w:color w:val="000000"/>
                <w:sz w:val="20"/>
                <w:szCs w:val="20"/>
              </w:rPr>
            </w:pPr>
          </w:p>
          <w:p w14:paraId="061FAA92" w14:textId="29D94D86"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sidRPr="005058FD">
              <w:rPr>
                <w:color w:val="000000"/>
                <w:sz w:val="20"/>
                <w:szCs w:val="20"/>
              </w:rPr>
              <w:t>$10,500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07FE640" w14:textId="77777777" w:rsidR="005058FD" w:rsidRDefault="005058FD" w:rsidP="0034285C">
            <w:pPr>
              <w:spacing w:line="120" w:lineRule="exact"/>
              <w:jc w:val="center"/>
              <w:rPr>
                <w:color w:val="000000"/>
                <w:sz w:val="20"/>
                <w:szCs w:val="20"/>
              </w:rPr>
            </w:pPr>
          </w:p>
          <w:p w14:paraId="1B77751D" w14:textId="15B0CD31"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3ABC7D29" w14:textId="77777777" w:rsidR="005058FD" w:rsidRDefault="005058FD" w:rsidP="0034285C">
            <w:pPr>
              <w:spacing w:line="120" w:lineRule="exact"/>
              <w:jc w:val="center"/>
              <w:rPr>
                <w:color w:val="000000"/>
                <w:sz w:val="20"/>
                <w:szCs w:val="20"/>
              </w:rPr>
            </w:pPr>
          </w:p>
          <w:p w14:paraId="07F59DF4" w14:textId="6C1A55C0"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9588802" w14:textId="77777777" w:rsidR="005058FD" w:rsidRDefault="005058FD" w:rsidP="0034285C">
            <w:pPr>
              <w:spacing w:line="120" w:lineRule="exact"/>
              <w:jc w:val="center"/>
              <w:rPr>
                <w:color w:val="000000"/>
                <w:sz w:val="20"/>
                <w:szCs w:val="20"/>
              </w:rPr>
            </w:pPr>
          </w:p>
          <w:p w14:paraId="014C668B" w14:textId="646685DF"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rPr>
              <w:t>$6,500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C2AB159" w14:textId="77777777" w:rsidR="005058FD" w:rsidRDefault="005058FD" w:rsidP="0034285C">
            <w:pPr>
              <w:spacing w:line="120" w:lineRule="exact"/>
              <w:jc w:val="center"/>
              <w:rPr>
                <w:color w:val="000000"/>
                <w:sz w:val="20"/>
                <w:szCs w:val="20"/>
              </w:rPr>
            </w:pPr>
          </w:p>
          <w:p w14:paraId="7704BF82" w14:textId="1CE28E68"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350" w:type="dxa"/>
            <w:tcBorders>
              <w:top w:val="single" w:sz="7" w:space="0" w:color="000000"/>
              <w:left w:val="single" w:sz="7" w:space="0" w:color="000000"/>
              <w:bottom w:val="single" w:sz="6" w:space="0" w:color="FFFFFF"/>
              <w:right w:val="single" w:sz="7" w:space="0" w:color="000000"/>
            </w:tcBorders>
            <w:vAlign w:val="center"/>
          </w:tcPr>
          <w:p w14:paraId="3A7DF4E9" w14:textId="77777777" w:rsidR="005058FD" w:rsidRDefault="005058FD" w:rsidP="0034285C">
            <w:pPr>
              <w:spacing w:line="120" w:lineRule="exact"/>
              <w:jc w:val="center"/>
              <w:rPr>
                <w:color w:val="000000"/>
                <w:sz w:val="20"/>
                <w:szCs w:val="20"/>
              </w:rPr>
            </w:pPr>
          </w:p>
          <w:p w14:paraId="38C7234D" w14:textId="0D297347"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$6,500</w:t>
            </w:r>
          </w:p>
        </w:tc>
      </w:tr>
      <w:tr w:rsidR="005058FD" w14:paraId="1A098479" w14:textId="77777777" w:rsidTr="008A4645">
        <w:trPr>
          <w:jc w:val="center"/>
        </w:trPr>
        <w:tc>
          <w:tcPr>
            <w:tcW w:w="1830" w:type="dxa"/>
            <w:tcBorders>
              <w:top w:val="single" w:sz="7" w:space="0" w:color="000000"/>
              <w:left w:val="single" w:sz="7" w:space="0" w:color="000000"/>
              <w:bottom w:val="single" w:sz="6" w:space="0" w:color="FFFFFF"/>
              <w:right w:val="single" w:sz="6" w:space="0" w:color="FFFFFF"/>
            </w:tcBorders>
          </w:tcPr>
          <w:p w14:paraId="4601E0EA" w14:textId="00EC5A47" w:rsidR="005058FD" w:rsidRDefault="005058FD" w:rsidP="005058FD">
            <w:pPr>
              <w:pBdr>
                <w:top w:val="single" w:sz="6" w:space="0" w:color="FFFFFF"/>
                <w:left w:val="single" w:sz="6" w:space="0" w:color="FFFFFF"/>
                <w:bottom w:val="single" w:sz="6" w:space="0" w:color="FFFFFF"/>
                <w:right w:val="single" w:sz="6" w:space="0" w:color="FFFFFF"/>
              </w:pBdr>
              <w:rPr>
                <w:color w:val="000000"/>
                <w:sz w:val="20"/>
                <w:szCs w:val="20"/>
              </w:rPr>
            </w:pPr>
            <w:r>
              <w:rPr>
                <w:sz w:val="20"/>
              </w:rPr>
              <w:t>Flow monitors with high/low alarms</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0650006E"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sidRPr="005058FD">
              <w:rPr>
                <w:color w:val="000000"/>
                <w:sz w:val="20"/>
                <w:szCs w:val="20"/>
              </w:rPr>
              <w:t>$6,500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462D3D00"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508A0173"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59666833"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rPr>
              <w:t>$6,500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48B85B0C"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6389B220"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$6,500</w:t>
            </w:r>
          </w:p>
        </w:tc>
      </w:tr>
      <w:tr w:rsidR="005058FD" w14:paraId="2CB39D96" w14:textId="77777777" w:rsidTr="008A4645">
        <w:trPr>
          <w:jc w:val="center"/>
        </w:trPr>
        <w:tc>
          <w:tcPr>
            <w:tcW w:w="1830" w:type="dxa"/>
            <w:tcBorders>
              <w:top w:val="single" w:sz="7" w:space="0" w:color="000000"/>
              <w:left w:val="single" w:sz="7" w:space="0" w:color="000000"/>
              <w:bottom w:val="single" w:sz="7" w:space="0" w:color="000000"/>
              <w:right w:val="single" w:sz="6" w:space="0" w:color="FFFFFF"/>
            </w:tcBorders>
          </w:tcPr>
          <w:p w14:paraId="7D8DB0F9" w14:textId="34835C81" w:rsidR="005058FD" w:rsidRDefault="005058FD" w:rsidP="005058FD">
            <w:pPr>
              <w:pBdr>
                <w:top w:val="single" w:sz="6" w:space="0" w:color="FFFFFF"/>
                <w:left w:val="single" w:sz="6" w:space="0" w:color="FFFFFF"/>
                <w:bottom w:val="single" w:sz="6" w:space="0" w:color="FFFFFF"/>
                <w:right w:val="single" w:sz="6" w:space="0" w:color="FFFFFF"/>
              </w:pBdr>
              <w:rPr>
                <w:color w:val="000000"/>
                <w:sz w:val="20"/>
                <w:szCs w:val="20"/>
              </w:rPr>
            </w:pPr>
            <w:r>
              <w:rPr>
                <w:sz w:val="20"/>
              </w:rPr>
              <w:t>Method 12 Performance Tests</w:t>
            </w:r>
            <w:r w:rsidRPr="00B172C4">
              <w:rPr>
                <w:sz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2E808367"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77777777"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77777777"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133DC549"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$156,000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43C64435"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2833720F" w:rsidR="005058FD" w:rsidRDefault="005058FD" w:rsidP="0034285C">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$156,000</w:t>
            </w:r>
          </w:p>
        </w:tc>
      </w:tr>
      <w:tr w:rsidR="005058FD" w:rsidRPr="0034285C" w14:paraId="50CC739E" w14:textId="77777777" w:rsidTr="008A4645">
        <w:trPr>
          <w:jc w:val="center"/>
        </w:trPr>
        <w:tc>
          <w:tcPr>
            <w:tcW w:w="1830" w:type="dxa"/>
            <w:tcBorders>
              <w:top w:val="single" w:sz="7" w:space="0" w:color="000000"/>
              <w:left w:val="single" w:sz="7" w:space="0" w:color="000000"/>
              <w:bottom w:val="single" w:sz="7" w:space="0" w:color="000000"/>
              <w:right w:val="single" w:sz="6" w:space="0" w:color="FFFFFF"/>
            </w:tcBorders>
          </w:tcPr>
          <w:p w14:paraId="12542470" w14:textId="7C20C50F" w:rsidR="005058FD" w:rsidRPr="0034285C" w:rsidRDefault="005058FD" w:rsidP="005058FD">
            <w:pPr>
              <w:pBdr>
                <w:top w:val="single" w:sz="6" w:space="0" w:color="FFFFFF"/>
                <w:left w:val="single" w:sz="6" w:space="0" w:color="FFFFFF"/>
                <w:bottom w:val="single" w:sz="6" w:space="0" w:color="FFFFFF"/>
                <w:right w:val="single" w:sz="6" w:space="0" w:color="FFFFFF"/>
              </w:pBdr>
              <w:rPr>
                <w:b/>
                <w:sz w:val="20"/>
              </w:rPr>
            </w:pPr>
            <w:r w:rsidRPr="0034285C">
              <w:rPr>
                <w:b/>
                <w:sz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41068BE5" w14:textId="77777777" w:rsidR="005058FD" w:rsidRPr="0034285C" w:rsidRDefault="005058FD" w:rsidP="0034285C">
            <w:pPr>
              <w:pBdr>
                <w:top w:val="single" w:sz="6" w:space="0" w:color="FFFFFF"/>
                <w:left w:val="single" w:sz="6" w:space="0" w:color="FFFFFF"/>
                <w:bottom w:val="single" w:sz="6" w:space="0" w:color="FFFFFF"/>
                <w:right w:val="single" w:sz="6" w:space="0" w:color="FFFFFF"/>
              </w:pBdr>
              <w:jc w:val="center"/>
              <w:rPr>
                <w:b/>
                <w:sz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3331944D" w14:textId="77777777" w:rsidR="005058FD" w:rsidRPr="0034285C" w:rsidRDefault="005058FD" w:rsidP="0034285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10132C16" w14:textId="1034CBDC" w:rsidR="005058FD" w:rsidRPr="0034285C" w:rsidRDefault="005058FD" w:rsidP="0034285C">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34285C">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A8F00DD" w14:textId="77777777" w:rsidR="005058FD" w:rsidRPr="0034285C" w:rsidRDefault="005058FD" w:rsidP="0034285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B20F2F4" w14:textId="77777777" w:rsidR="005058FD" w:rsidRPr="0034285C" w:rsidRDefault="005058FD" w:rsidP="0034285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6A155E38" w14:textId="547D7C3B" w:rsidR="005058FD" w:rsidRPr="0034285C" w:rsidRDefault="005058FD" w:rsidP="0034285C">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34285C">
              <w:rPr>
                <w:b/>
                <w:color w:val="000000"/>
                <w:sz w:val="20"/>
                <w:szCs w:val="20"/>
              </w:rPr>
              <w:t>$169,000</w:t>
            </w:r>
          </w:p>
        </w:tc>
      </w:tr>
    </w:tbl>
    <w:p w14:paraId="46B2EEBF" w14:textId="3CC04045" w:rsidR="005058FD" w:rsidRDefault="005058FD" w:rsidP="005058FD">
      <w:pPr>
        <w:pBdr>
          <w:top w:val="single" w:sz="6" w:space="0" w:color="FFFFFF"/>
          <w:left w:val="single" w:sz="6" w:space="0" w:color="FFFFFF"/>
          <w:bottom w:val="single" w:sz="6" w:space="0" w:color="FFFFFF"/>
          <w:right w:val="single" w:sz="6" w:space="0" w:color="FFFFFF"/>
        </w:pBdr>
        <w:rPr>
          <w:color w:val="000000"/>
          <w:sz w:val="20"/>
          <w:szCs w:val="20"/>
        </w:rPr>
      </w:pPr>
      <w:r w:rsidRPr="00B172C4">
        <w:rPr>
          <w:color w:val="000000"/>
          <w:sz w:val="20"/>
          <w:szCs w:val="20"/>
          <w:vertAlign w:val="superscript"/>
        </w:rPr>
        <w:t>1</w:t>
      </w:r>
      <w:r w:rsidRPr="00B172C4">
        <w:rPr>
          <w:color w:val="000000"/>
          <w:sz w:val="20"/>
          <w:szCs w:val="20"/>
        </w:rPr>
        <w:t>Assum</w:t>
      </w:r>
      <w:r>
        <w:rPr>
          <w:color w:val="000000"/>
          <w:sz w:val="20"/>
          <w:szCs w:val="20"/>
        </w:rPr>
        <w:t>ption:</w:t>
      </w:r>
      <w:r w:rsidRPr="00B172C4">
        <w:rPr>
          <w:color w:val="000000"/>
          <w:sz w:val="20"/>
          <w:szCs w:val="20"/>
        </w:rPr>
        <w:t xml:space="preserve"> $500 per year per mo</w:t>
      </w:r>
      <w:r>
        <w:rPr>
          <w:color w:val="000000"/>
          <w:sz w:val="20"/>
          <w:szCs w:val="20"/>
        </w:rPr>
        <w:t xml:space="preserve">nitoring system per baghouse; we assume </w:t>
      </w:r>
      <w:r w:rsidRPr="00B172C4">
        <w:rPr>
          <w:color w:val="000000"/>
          <w:sz w:val="20"/>
          <w:szCs w:val="20"/>
        </w:rPr>
        <w:t>the respondent has 13 baghouses.</w:t>
      </w:r>
    </w:p>
    <w:p w14:paraId="69047D80" w14:textId="05C3E19D" w:rsidR="005058FD" w:rsidRDefault="005058FD" w:rsidP="005058FD">
      <w:pPr>
        <w:pBdr>
          <w:top w:val="single" w:sz="6" w:space="0" w:color="FFFFFF"/>
          <w:left w:val="single" w:sz="6" w:space="0" w:color="FFFFFF"/>
          <w:bottom w:val="single" w:sz="6" w:space="0" w:color="FFFFFF"/>
          <w:right w:val="single" w:sz="6" w:space="0" w:color="FFFFFF"/>
        </w:pBdr>
        <w:rPr>
          <w:color w:val="000000"/>
          <w:sz w:val="20"/>
          <w:szCs w:val="20"/>
        </w:rPr>
      </w:pPr>
      <w:r w:rsidRPr="00B172C4">
        <w:rPr>
          <w:color w:val="000000"/>
          <w:sz w:val="20"/>
          <w:szCs w:val="20"/>
          <w:vertAlign w:val="superscript"/>
        </w:rPr>
        <w:t>2</w:t>
      </w:r>
      <w:r>
        <w:rPr>
          <w:color w:val="000000"/>
          <w:sz w:val="20"/>
          <w:szCs w:val="20"/>
        </w:rPr>
        <w:t>Assumption: $13,000 per test per stack, 12 tests per year across 3 stacks.</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231FBA24" w:rsidR="00CA4CD6" w:rsidRPr="00EE3C7C"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capital/startup costs for this ICR ar</w:t>
      </w:r>
      <w:r w:rsidRPr="00EE3C7C">
        <w:t>e $</w:t>
      </w:r>
      <w:r w:rsidR="00EE3C7C" w:rsidRPr="00EE3C7C">
        <w:t>0</w:t>
      </w:r>
      <w:r w:rsidRPr="00EE3C7C">
        <w:t>.</w:t>
      </w:r>
      <w:r w:rsidR="009C7E97" w:rsidRPr="00EE3C7C">
        <w:t xml:space="preserve"> </w:t>
      </w:r>
      <w:r w:rsidRPr="00EE3C7C">
        <w:t>This is the total o</w:t>
      </w:r>
      <w:r w:rsidR="00507EC5" w:rsidRPr="00EE3C7C">
        <w:t xml:space="preserve">f column D in the above table. </w:t>
      </w:r>
    </w:p>
    <w:p w14:paraId="55DEAB2A" w14:textId="77777777" w:rsidR="00CA4CD6" w:rsidRPr="00EE3C7C" w:rsidRDefault="00CA4CD6">
      <w:pPr>
        <w:pBdr>
          <w:top w:val="single" w:sz="6" w:space="0" w:color="FFFFFF"/>
          <w:left w:val="single" w:sz="6" w:space="0" w:color="FFFFFF"/>
          <w:bottom w:val="single" w:sz="6" w:space="0" w:color="FFFFFF"/>
          <w:right w:val="single" w:sz="6" w:space="0" w:color="FFFFFF"/>
        </w:pBdr>
      </w:pPr>
    </w:p>
    <w:p w14:paraId="5A5951B0" w14:textId="5F0D7C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E3C7C">
        <w:t>The total operation and maintenance (</w:t>
      </w:r>
      <w:r w:rsidR="003F1AFC" w:rsidRPr="00EE3C7C">
        <w:t>O&amp;M) costs for this ICR are $</w:t>
      </w:r>
      <w:r w:rsidR="00EE3C7C" w:rsidRPr="00EE3C7C">
        <w:t xml:space="preserve">169,000.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7B43819" w14:textId="50F098CA" w:rsidR="00CA4CD6" w:rsidRDefault="00CA4CD6" w:rsidP="00EE3C7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EE3C7C">
        <w:rPr>
          <w:color w:val="000000"/>
        </w:rPr>
        <w:t>$169,000</w:t>
      </w:r>
      <w:r>
        <w:rPr>
          <w:color w:val="000000"/>
        </w:rPr>
        <w:t>.</w:t>
      </w:r>
      <w:r w:rsidR="009C7E97">
        <w:rPr>
          <w:color w:val="000000"/>
        </w:rPr>
        <w:t xml:space="preserve"> </w:t>
      </w:r>
      <w:r w:rsidR="001C5991">
        <w:rPr>
          <w:color w:val="000000"/>
        </w:rPr>
        <w:t>These are</w:t>
      </w:r>
      <w:r w:rsidR="006B108E">
        <w:rPr>
          <w:color w:val="000000"/>
        </w:rPr>
        <w:t xml:space="preserve"> the </w:t>
      </w:r>
      <w:r w:rsidR="001C5991">
        <w:rPr>
          <w:color w:val="000000"/>
        </w:rPr>
        <w:t xml:space="preserve"> </w:t>
      </w:r>
      <w:r w:rsidR="00A20C9B">
        <w:rPr>
          <w:color w:val="000000"/>
        </w:rPr>
        <w:t xml:space="preserve">recordkeeping </w:t>
      </w:r>
      <w:r w:rsidR="00EE3C7C">
        <w:rPr>
          <w:color w:val="000000"/>
        </w:rPr>
        <w:t>costs</w:t>
      </w:r>
      <w:r w:rsidR="00A20C9B">
        <w:rPr>
          <w:color w:val="000000"/>
        </w:rPr>
        <w:t>.</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CFB710E" w:rsidR="00CA4CD6" w:rsidRPr="00FD3CF1" w:rsidRDefault="00CA4CD6">
      <w:pPr>
        <w:pBdr>
          <w:top w:val="single" w:sz="6" w:space="0" w:color="FFFFFF"/>
          <w:left w:val="single" w:sz="6" w:space="0" w:color="FFFFFF"/>
          <w:bottom w:val="single" w:sz="6" w:space="0" w:color="FFFFFF"/>
          <w:right w:val="single" w:sz="6" w:space="0" w:color="FFFFFF"/>
        </w:pBdr>
        <w:ind w:firstLine="720"/>
      </w:pPr>
      <w:r>
        <w:rPr>
          <w:color w:val="000000"/>
        </w:rPr>
        <w:t>The only costs to the Agency are those costs associated with analysis of the reported information.</w:t>
      </w:r>
      <w:r w:rsidR="009C7E97">
        <w:rPr>
          <w:color w:val="000000"/>
        </w:rPr>
        <w:t xml:space="preserve"> </w:t>
      </w:r>
      <w:r>
        <w:rPr>
          <w:color w:val="000000"/>
        </w:rPr>
        <w:t xml:space="preserve">EPA's </w:t>
      </w:r>
      <w:r w:rsidRPr="00FD3CF1">
        <w:t>overall compliance and enforcement program i</w:t>
      </w:r>
      <w:r w:rsidR="005C42AC" w:rsidRPr="00FD3CF1">
        <w:t>ncludes</w:t>
      </w:r>
      <w:r w:rsidR="006B108E">
        <w:t xml:space="preserve"> such</w:t>
      </w:r>
      <w:r w:rsidR="005C42AC" w:rsidRPr="00FD3CF1">
        <w:t xml:space="preserve"> activities as the </w:t>
      </w:r>
      <w:r w:rsidRPr="00FD3CF1">
        <w:t>examination of records maint</w:t>
      </w:r>
      <w:r w:rsidR="0035325B" w:rsidRPr="00FD3CF1">
        <w:t xml:space="preserve">ained by the respondents, </w:t>
      </w:r>
      <w:r w:rsidRPr="00FD3CF1">
        <w:t xml:space="preserve">periodic inspection of sources of emissions, and the publication and distribution of collected information. </w:t>
      </w:r>
    </w:p>
    <w:p w14:paraId="3E7FBF93" w14:textId="77777777" w:rsidR="00CA4CD6" w:rsidRPr="00FD3CF1" w:rsidRDefault="00CA4CD6">
      <w:pPr>
        <w:pBdr>
          <w:top w:val="single" w:sz="6" w:space="0" w:color="FFFFFF"/>
          <w:left w:val="single" w:sz="6" w:space="0" w:color="FFFFFF"/>
          <w:bottom w:val="single" w:sz="6" w:space="0" w:color="FFFFFF"/>
          <w:right w:val="single" w:sz="6" w:space="0" w:color="FFFFFF"/>
        </w:pBdr>
      </w:pPr>
    </w:p>
    <w:p w14:paraId="45E549F0" w14:textId="7B64C494" w:rsidR="00CA4CD6" w:rsidRPr="00FD3CF1" w:rsidRDefault="00CA4CD6">
      <w:pPr>
        <w:pBdr>
          <w:top w:val="single" w:sz="6" w:space="0" w:color="FFFFFF"/>
          <w:left w:val="single" w:sz="6" w:space="0" w:color="FFFFFF"/>
          <w:bottom w:val="single" w:sz="6" w:space="0" w:color="FFFFFF"/>
          <w:right w:val="single" w:sz="6" w:space="0" w:color="FFFFFF"/>
        </w:pBdr>
        <w:ind w:firstLine="720"/>
      </w:pPr>
      <w:r w:rsidRPr="00FD3CF1">
        <w:t xml:space="preserve">The average annual Agency cost during the three years of the ICR is estimated to be </w:t>
      </w:r>
      <w:r w:rsidR="006753DD" w:rsidRPr="00FD3CF1">
        <w:t>$2,</w:t>
      </w:r>
      <w:r w:rsidR="002458FF">
        <w:t>800</w:t>
      </w:r>
      <w:r w:rsidRPr="00FD3CF1">
        <w:t>.</w:t>
      </w:r>
      <w:r w:rsidR="009C7E97" w:rsidRPr="00FD3CF1">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6427DA11" w:rsidR="00CA4CD6" w:rsidRPr="00FD3CF1"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820DD5">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Pr="00FD3CF1">
        <w:t xml:space="preserve">Table 2: </w:t>
      </w:r>
      <w:r w:rsidR="00CF2B37" w:rsidRPr="00FD3CF1">
        <w:t>Average Annual EPA Burden and Cost –</w:t>
      </w:r>
      <w:r w:rsidR="00144F35" w:rsidRPr="00FD3CF1">
        <w:t xml:space="preserve"> </w:t>
      </w:r>
      <w:r w:rsidR="002A3CA6">
        <w:rPr>
          <w:bCs/>
        </w:rPr>
        <w:t>NESHAP for Primary Lead Smelting</w:t>
      </w:r>
      <w:r w:rsidR="006753DD" w:rsidRPr="00FD3CF1">
        <w:rPr>
          <w:bCs/>
        </w:rPr>
        <w:t xml:space="preserve"> (40 CFR Part 63, Subpart TTT) (Renewal)</w:t>
      </w:r>
      <w:r w:rsidR="006753DD" w:rsidRPr="00FD3CF1">
        <w:t>.</w:t>
      </w:r>
    </w:p>
    <w:p w14:paraId="06A10274" w14:textId="77777777" w:rsidR="00CA4CD6" w:rsidRPr="00FD3CF1"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FD3CF1" w:rsidRDefault="00CA4CD6">
      <w:pPr>
        <w:pBdr>
          <w:top w:val="single" w:sz="6" w:space="0" w:color="FFFFFF"/>
          <w:left w:val="single" w:sz="6" w:space="0" w:color="FFFFFF"/>
          <w:bottom w:val="single" w:sz="6" w:space="0" w:color="FFFFFF"/>
          <w:right w:val="single" w:sz="6" w:space="0" w:color="FFFFFF"/>
        </w:pBdr>
        <w:ind w:firstLine="720"/>
        <w:rPr>
          <w:b/>
          <w:bCs/>
        </w:rPr>
      </w:pPr>
      <w:r w:rsidRPr="00FD3CF1">
        <w:rPr>
          <w:b/>
          <w:bCs/>
        </w:rPr>
        <w:t>6(d)</w:t>
      </w:r>
      <w:r w:rsidR="009C7E97" w:rsidRPr="00FD3CF1">
        <w:rPr>
          <w:b/>
          <w:bCs/>
        </w:rPr>
        <w:t xml:space="preserve"> </w:t>
      </w:r>
      <w:r w:rsidRPr="00FD3CF1">
        <w:rPr>
          <w:b/>
          <w:bCs/>
        </w:rPr>
        <w:t>Estimating the Respondent Universe and Total Burden and Costs</w:t>
      </w:r>
    </w:p>
    <w:p w14:paraId="622E2F29" w14:textId="77777777" w:rsidR="00CA4CD6" w:rsidRPr="00FD3CF1" w:rsidRDefault="00CA4CD6">
      <w:pPr>
        <w:pBdr>
          <w:top w:val="single" w:sz="6" w:space="0" w:color="FFFFFF"/>
          <w:left w:val="single" w:sz="6" w:space="0" w:color="FFFFFF"/>
          <w:bottom w:val="single" w:sz="6" w:space="0" w:color="FFFFFF"/>
          <w:right w:val="single" w:sz="6" w:space="0" w:color="FFFFFF"/>
        </w:pBdr>
        <w:rPr>
          <w:b/>
          <w:bCs/>
        </w:rPr>
      </w:pPr>
    </w:p>
    <w:p w14:paraId="20D417A8" w14:textId="770C5B2D" w:rsidR="00CA4CD6" w:rsidRPr="00FD3CF1" w:rsidRDefault="005B61A9">
      <w:pPr>
        <w:pBdr>
          <w:top w:val="single" w:sz="6" w:space="0" w:color="FFFFFF"/>
          <w:left w:val="single" w:sz="6" w:space="0" w:color="FFFFFF"/>
          <w:bottom w:val="single" w:sz="6" w:space="0" w:color="FFFFFF"/>
          <w:right w:val="single" w:sz="6" w:space="0" w:color="FFFFFF"/>
        </w:pBdr>
        <w:ind w:firstLine="720"/>
      </w:pPr>
      <w:r>
        <w:t>While no respondents are expected, this ICR assumes</w:t>
      </w:r>
      <w:r w:rsidR="00CA4CD6" w:rsidRPr="00FD3CF1">
        <w:t xml:space="preserve">, on average over the next three years, approximately </w:t>
      </w:r>
      <w:r w:rsidR="006753DD" w:rsidRPr="00FD3CF1">
        <w:t>one</w:t>
      </w:r>
      <w:r w:rsidR="00CA4CD6" w:rsidRPr="00FD3CF1">
        <w:t xml:space="preserve"> existing respondent will be subject to the</w:t>
      </w:r>
      <w:r w:rsidR="00B7554C">
        <w:t>se</w:t>
      </w:r>
      <w:r w:rsidR="00CA4CD6" w:rsidRPr="00FD3CF1">
        <w:t xml:space="preserve"> standard</w:t>
      </w:r>
      <w:r w:rsidR="00B7554C">
        <w:t>s</w:t>
      </w:r>
      <w:r w:rsidR="0034285C">
        <w:t xml:space="preserve"> for the purpose of estimating burden</w:t>
      </w:r>
      <w:r w:rsidR="00CA4CD6" w:rsidRPr="00FD3CF1">
        <w:t>.</w:t>
      </w:r>
      <w:r w:rsidR="009C7E97" w:rsidRPr="00FD3CF1">
        <w:t xml:space="preserve"> </w:t>
      </w:r>
      <w:r w:rsidR="00CA4CD6" w:rsidRPr="00FD3CF1">
        <w:t xml:space="preserve">It is estimated that </w:t>
      </w:r>
      <w:r w:rsidR="006753DD" w:rsidRPr="00FD3CF1">
        <w:t>no</w:t>
      </w:r>
      <w:r w:rsidR="00CA4CD6" w:rsidRPr="00FD3CF1">
        <w:t xml:space="preserve"> additional respondents per year will become subject</w:t>
      </w:r>
      <w:r w:rsidR="00B7554C">
        <w:t xml:space="preserve"> to these same standards</w:t>
      </w:r>
      <w:r w:rsidR="00CA4CD6" w:rsidRPr="00FD3CF1">
        <w:t>.</w:t>
      </w:r>
      <w:r w:rsidR="009C7E97" w:rsidRPr="00FD3CF1">
        <w:t xml:space="preserve"> </w:t>
      </w:r>
      <w:r w:rsidR="00CA4CD6" w:rsidRPr="00FD3CF1">
        <w:t>The overall average number of responden</w:t>
      </w:r>
      <w:r w:rsidR="0035325B" w:rsidRPr="00FD3CF1">
        <w:t>ts, as shown in the table below,</w:t>
      </w:r>
      <w:r w:rsidR="00CA4CD6" w:rsidRPr="00FD3CF1">
        <w:t xml:space="preserve"> is </w:t>
      </w:r>
      <w:r w:rsidR="006753DD" w:rsidRPr="00FD3CF1">
        <w:t>one</w:t>
      </w:r>
      <w:r w:rsidR="00CA4CD6" w:rsidRPr="00FD3CF1">
        <w:t xml:space="preserve"> per year.</w:t>
      </w:r>
      <w:r w:rsidR="009C7E97" w:rsidRPr="00FD3CF1">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4D0C03" w14:textId="752CD836" w:rsidR="00B7554C"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B7554C">
        <w:rPr>
          <w:color w:val="000000"/>
        </w:rPr>
        <w:t>:</w:t>
      </w:r>
    </w:p>
    <w:p w14:paraId="1C6CF2D9" w14:textId="7BD6BE3C" w:rsidR="00CA4CD6" w:rsidRDefault="009C7E9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6753DD">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6753DD">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6753DD">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6753DD" w14:paraId="1525732D" w14:textId="77777777" w:rsidTr="001E302B">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6753DD" w:rsidRDefault="006753DD" w:rsidP="00675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6ED98439" w14:textId="77777777" w:rsidR="006753DD" w:rsidRDefault="006753DD" w:rsidP="001E302B">
            <w:pPr>
              <w:keepNext/>
              <w:keepLines/>
              <w:spacing w:line="120" w:lineRule="exact"/>
              <w:jc w:val="center"/>
              <w:rPr>
                <w:color w:val="000000"/>
                <w:sz w:val="18"/>
                <w:szCs w:val="18"/>
              </w:rPr>
            </w:pPr>
          </w:p>
          <w:p w14:paraId="3108CE70" w14:textId="29B26343"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3B96D230" w14:textId="77777777" w:rsidR="006753DD" w:rsidRDefault="006753DD" w:rsidP="001E302B">
            <w:pPr>
              <w:keepNext/>
              <w:keepLines/>
              <w:spacing w:line="120" w:lineRule="exact"/>
              <w:jc w:val="center"/>
              <w:rPr>
                <w:color w:val="000000"/>
                <w:sz w:val="18"/>
                <w:szCs w:val="18"/>
              </w:rPr>
            </w:pPr>
          </w:p>
          <w:p w14:paraId="0B137A30" w14:textId="240A54E7"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070" w:type="dxa"/>
            <w:tcBorders>
              <w:top w:val="single" w:sz="8" w:space="0" w:color="000000"/>
              <w:left w:val="single" w:sz="6" w:space="0" w:color="000000"/>
              <w:bottom w:val="single" w:sz="6" w:space="0" w:color="000000"/>
              <w:right w:val="single" w:sz="6" w:space="0" w:color="000000"/>
            </w:tcBorders>
          </w:tcPr>
          <w:p w14:paraId="3B67F71D" w14:textId="77777777" w:rsidR="006753DD" w:rsidRDefault="006753DD" w:rsidP="001E302B">
            <w:pPr>
              <w:keepNext/>
              <w:keepLines/>
              <w:spacing w:line="120" w:lineRule="exact"/>
              <w:jc w:val="center"/>
              <w:rPr>
                <w:color w:val="000000"/>
                <w:sz w:val="18"/>
                <w:szCs w:val="18"/>
              </w:rPr>
            </w:pPr>
          </w:p>
          <w:p w14:paraId="7D960C93" w14:textId="1E7FDB2B"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2A07CCFA" w14:textId="77777777" w:rsidR="006753DD" w:rsidRDefault="006753DD" w:rsidP="001E302B">
            <w:pPr>
              <w:keepNext/>
              <w:keepLines/>
              <w:spacing w:line="120" w:lineRule="exact"/>
              <w:jc w:val="center"/>
              <w:rPr>
                <w:color w:val="000000"/>
                <w:sz w:val="18"/>
                <w:szCs w:val="18"/>
              </w:rPr>
            </w:pPr>
          </w:p>
          <w:p w14:paraId="7ED54B96" w14:textId="084F49D2"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64CFBD33" w14:textId="77777777" w:rsidR="006753DD" w:rsidRDefault="006753DD" w:rsidP="001E302B">
            <w:pPr>
              <w:keepNext/>
              <w:keepLines/>
              <w:spacing w:line="120" w:lineRule="exact"/>
              <w:jc w:val="center"/>
              <w:rPr>
                <w:color w:val="000000"/>
                <w:sz w:val="18"/>
                <w:szCs w:val="18"/>
              </w:rPr>
            </w:pPr>
          </w:p>
          <w:p w14:paraId="3F7C0DAD" w14:textId="109A4B69"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6753DD" w14:paraId="75ED52D9" w14:textId="77777777" w:rsidTr="001E302B">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6753DD" w:rsidRDefault="006753DD" w:rsidP="00675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0A4BB49E" w14:textId="77777777" w:rsidR="006753DD" w:rsidRDefault="006753DD" w:rsidP="001E302B">
            <w:pPr>
              <w:keepNext/>
              <w:keepLines/>
              <w:spacing w:line="120" w:lineRule="exact"/>
              <w:jc w:val="center"/>
              <w:rPr>
                <w:color w:val="000000"/>
                <w:sz w:val="18"/>
                <w:szCs w:val="18"/>
              </w:rPr>
            </w:pPr>
          </w:p>
          <w:p w14:paraId="7564DEC3" w14:textId="155CD117"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24CE21F8" w14:textId="77777777" w:rsidR="006753DD" w:rsidRDefault="006753DD" w:rsidP="001E302B">
            <w:pPr>
              <w:keepNext/>
              <w:keepLines/>
              <w:spacing w:line="120" w:lineRule="exact"/>
              <w:jc w:val="center"/>
              <w:rPr>
                <w:color w:val="000000"/>
                <w:sz w:val="18"/>
                <w:szCs w:val="18"/>
              </w:rPr>
            </w:pPr>
          </w:p>
          <w:p w14:paraId="002226B8" w14:textId="12F9ECEE"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6" w:space="0" w:color="000000"/>
              <w:right w:val="single" w:sz="6" w:space="0" w:color="000000"/>
            </w:tcBorders>
          </w:tcPr>
          <w:p w14:paraId="19032507" w14:textId="77777777" w:rsidR="006753DD" w:rsidRDefault="006753DD" w:rsidP="001E302B">
            <w:pPr>
              <w:keepNext/>
              <w:keepLines/>
              <w:spacing w:line="120" w:lineRule="exact"/>
              <w:jc w:val="center"/>
              <w:rPr>
                <w:color w:val="000000"/>
                <w:sz w:val="18"/>
                <w:szCs w:val="18"/>
              </w:rPr>
            </w:pPr>
          </w:p>
          <w:p w14:paraId="1C3913C5" w14:textId="28B04AB9"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E2F5222" w14:textId="77777777" w:rsidR="006753DD" w:rsidRDefault="006753DD" w:rsidP="001E302B">
            <w:pPr>
              <w:keepNext/>
              <w:keepLines/>
              <w:spacing w:line="120" w:lineRule="exact"/>
              <w:jc w:val="center"/>
              <w:rPr>
                <w:color w:val="000000"/>
                <w:sz w:val="18"/>
                <w:szCs w:val="18"/>
              </w:rPr>
            </w:pPr>
          </w:p>
          <w:p w14:paraId="3802688A" w14:textId="486E9B4C"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56488E3F" w14:textId="77777777" w:rsidR="006753DD" w:rsidRDefault="006753DD" w:rsidP="001E302B">
            <w:pPr>
              <w:keepNext/>
              <w:keepLines/>
              <w:spacing w:line="120" w:lineRule="exact"/>
              <w:jc w:val="center"/>
              <w:rPr>
                <w:color w:val="000000"/>
                <w:sz w:val="18"/>
                <w:szCs w:val="18"/>
              </w:rPr>
            </w:pPr>
          </w:p>
          <w:p w14:paraId="45C01B8A" w14:textId="3885E659"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6753DD" w14:paraId="0C60FE4C" w14:textId="77777777" w:rsidTr="001E302B">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6753DD" w:rsidRDefault="006753DD" w:rsidP="00675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03E2A78C" w14:textId="77777777" w:rsidR="006753DD" w:rsidRDefault="006753DD" w:rsidP="001E302B">
            <w:pPr>
              <w:keepNext/>
              <w:keepLines/>
              <w:spacing w:line="120" w:lineRule="exact"/>
              <w:jc w:val="center"/>
              <w:rPr>
                <w:color w:val="000000"/>
                <w:sz w:val="18"/>
                <w:szCs w:val="18"/>
              </w:rPr>
            </w:pPr>
          </w:p>
          <w:p w14:paraId="1A6EA395" w14:textId="294256B7"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71056E70" w14:textId="77777777" w:rsidR="006753DD" w:rsidRDefault="006753DD" w:rsidP="001E302B">
            <w:pPr>
              <w:keepNext/>
              <w:keepLines/>
              <w:spacing w:line="120" w:lineRule="exact"/>
              <w:jc w:val="center"/>
              <w:rPr>
                <w:color w:val="000000"/>
                <w:sz w:val="18"/>
                <w:szCs w:val="18"/>
              </w:rPr>
            </w:pPr>
          </w:p>
          <w:p w14:paraId="37336570" w14:textId="786AB539"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6" w:space="0" w:color="000000"/>
              <w:right w:val="single" w:sz="6" w:space="0" w:color="000000"/>
            </w:tcBorders>
          </w:tcPr>
          <w:p w14:paraId="30B73356" w14:textId="77777777" w:rsidR="006753DD" w:rsidRDefault="006753DD" w:rsidP="001E302B">
            <w:pPr>
              <w:keepNext/>
              <w:keepLines/>
              <w:spacing w:line="120" w:lineRule="exact"/>
              <w:jc w:val="center"/>
              <w:rPr>
                <w:color w:val="000000"/>
                <w:sz w:val="18"/>
                <w:szCs w:val="18"/>
              </w:rPr>
            </w:pPr>
          </w:p>
          <w:p w14:paraId="7C60F04B" w14:textId="7F3925CF"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4E6C5F8C" w14:textId="77777777" w:rsidR="006753DD" w:rsidRDefault="006753DD" w:rsidP="001E302B">
            <w:pPr>
              <w:keepNext/>
              <w:keepLines/>
              <w:spacing w:line="120" w:lineRule="exact"/>
              <w:jc w:val="center"/>
              <w:rPr>
                <w:color w:val="000000"/>
                <w:sz w:val="18"/>
                <w:szCs w:val="18"/>
              </w:rPr>
            </w:pPr>
          </w:p>
          <w:p w14:paraId="53B7186D" w14:textId="2E9A66AF"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746225D5" w14:textId="77777777" w:rsidR="006753DD" w:rsidRDefault="006753DD" w:rsidP="001E302B">
            <w:pPr>
              <w:keepNext/>
              <w:keepLines/>
              <w:spacing w:line="120" w:lineRule="exact"/>
              <w:jc w:val="center"/>
              <w:rPr>
                <w:color w:val="000000"/>
                <w:sz w:val="18"/>
                <w:szCs w:val="18"/>
              </w:rPr>
            </w:pPr>
          </w:p>
          <w:p w14:paraId="18B5AAAA" w14:textId="7452498C"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6753DD" w14:paraId="6B3C1DEA" w14:textId="77777777" w:rsidTr="001E302B">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6753DD" w:rsidRDefault="006753DD" w:rsidP="00675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13DC72BA" w14:textId="77777777" w:rsidR="006753DD" w:rsidRDefault="006753DD" w:rsidP="001E302B">
            <w:pPr>
              <w:keepNext/>
              <w:keepLines/>
              <w:spacing w:line="120" w:lineRule="exact"/>
              <w:jc w:val="center"/>
              <w:rPr>
                <w:color w:val="000000"/>
                <w:sz w:val="18"/>
                <w:szCs w:val="18"/>
              </w:rPr>
            </w:pPr>
          </w:p>
          <w:p w14:paraId="1581E97D" w14:textId="0B2A0E95"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677E28C4" w14:textId="77777777" w:rsidR="006753DD" w:rsidRDefault="006753DD" w:rsidP="001E302B">
            <w:pPr>
              <w:keepNext/>
              <w:keepLines/>
              <w:spacing w:line="120" w:lineRule="exact"/>
              <w:jc w:val="center"/>
              <w:rPr>
                <w:color w:val="000000"/>
                <w:sz w:val="18"/>
                <w:szCs w:val="18"/>
              </w:rPr>
            </w:pPr>
          </w:p>
          <w:p w14:paraId="47314C40" w14:textId="6DEEE1B5"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8" w:space="0" w:color="000000"/>
              <w:right w:val="single" w:sz="6" w:space="0" w:color="000000"/>
            </w:tcBorders>
          </w:tcPr>
          <w:p w14:paraId="0055DC49" w14:textId="77777777" w:rsidR="006753DD" w:rsidRDefault="006753DD" w:rsidP="001E302B">
            <w:pPr>
              <w:keepNext/>
              <w:keepLines/>
              <w:spacing w:line="120" w:lineRule="exact"/>
              <w:jc w:val="center"/>
              <w:rPr>
                <w:color w:val="000000"/>
                <w:sz w:val="18"/>
                <w:szCs w:val="18"/>
              </w:rPr>
            </w:pPr>
          </w:p>
          <w:p w14:paraId="480163AE" w14:textId="78F095FD"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40B6F0F7" w14:textId="77777777" w:rsidR="006753DD" w:rsidRDefault="006753DD" w:rsidP="001E302B">
            <w:pPr>
              <w:keepNext/>
              <w:keepLines/>
              <w:spacing w:line="120" w:lineRule="exact"/>
              <w:jc w:val="center"/>
              <w:rPr>
                <w:color w:val="000000"/>
                <w:sz w:val="18"/>
                <w:szCs w:val="18"/>
              </w:rPr>
            </w:pPr>
          </w:p>
          <w:p w14:paraId="2B2CDCCB" w14:textId="454704BA"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551C2F68" w14:textId="77777777" w:rsidR="006753DD" w:rsidRDefault="006753DD" w:rsidP="001E302B">
            <w:pPr>
              <w:keepNext/>
              <w:keepLines/>
              <w:spacing w:line="120" w:lineRule="exact"/>
              <w:jc w:val="center"/>
              <w:rPr>
                <w:color w:val="000000"/>
                <w:sz w:val="18"/>
                <w:szCs w:val="18"/>
              </w:rPr>
            </w:pPr>
          </w:p>
          <w:p w14:paraId="0CAD30F7" w14:textId="35539787" w:rsidR="006753DD" w:rsidRDefault="006753DD" w:rsidP="001E30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bl>
    <w:p w14:paraId="7C547DF5" w14:textId="5E09F729"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30CEE266" w14:textId="77777777" w:rsidR="00B7554C" w:rsidRDefault="00B7554C">
      <w:pPr>
        <w:pBdr>
          <w:top w:val="single" w:sz="6" w:space="0" w:color="FFFFFF"/>
          <w:left w:val="single" w:sz="6" w:space="0" w:color="FFFFFF"/>
          <w:bottom w:val="single" w:sz="6" w:space="0" w:color="FFFFFF"/>
          <w:right w:val="single" w:sz="6" w:space="0" w:color="FFFFFF"/>
        </w:pBdr>
        <w:ind w:firstLine="720"/>
        <w:rPr>
          <w:color w:val="000000"/>
        </w:rPr>
      </w:pPr>
    </w:p>
    <w:p w14:paraId="20B94E50" w14:textId="70B6D323"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w:t>
      </w:r>
      <w:r w:rsidRPr="006753DD">
        <w:t>double-counting respondents</w:t>
      </w:r>
      <w:r w:rsidR="00CA4CD6" w:rsidRPr="006753DD">
        <w:t>.</w:t>
      </w:r>
      <w:r w:rsidR="009C7E97" w:rsidRPr="006753DD">
        <w:t xml:space="preserve"> </w:t>
      </w:r>
      <w:r w:rsidR="00CA4CD6" w:rsidRPr="006753DD">
        <w:t xml:space="preserve">As shown above, the average Number of Respondents over the </w:t>
      </w:r>
      <w:r w:rsidR="001414C4" w:rsidRPr="006753DD">
        <w:t>three-year</w:t>
      </w:r>
      <w:r w:rsidR="00CA4CD6" w:rsidRPr="006753DD">
        <w:t xml:space="preserve"> period of this ICR is </w:t>
      </w:r>
      <w:r w:rsidR="006753DD" w:rsidRPr="006753DD">
        <w:t>one</w:t>
      </w:r>
      <w:r w:rsidR="00507EC5" w:rsidRPr="006753DD">
        <w:t xml:space="preserve">. </w:t>
      </w:r>
    </w:p>
    <w:p w14:paraId="6343745F" w14:textId="77777777" w:rsidR="00CA4CD6" w:rsidRDefault="00CA4CD6" w:rsidP="008A4645">
      <w:pPr>
        <w:pBdr>
          <w:top w:val="single" w:sz="6" w:space="0" w:color="FFFFFF"/>
          <w:left w:val="single" w:sz="6" w:space="0" w:color="FFFFFF"/>
          <w:bottom w:val="single" w:sz="6" w:space="0" w:color="FFFFFF"/>
          <w:right w:val="single" w:sz="6" w:space="0" w:color="FFFFFF"/>
        </w:pBdr>
        <w:rPr>
          <w:color w:val="000000"/>
        </w:rPr>
      </w:pPr>
    </w:p>
    <w:p w14:paraId="2DD44DAF" w14:textId="441FB73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6753DD">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6753DD">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6753DD" w14:paraId="16C1203F" w14:textId="77777777" w:rsidTr="006753DD">
        <w:trPr>
          <w:trHeight w:val="366"/>
        </w:trPr>
        <w:tc>
          <w:tcPr>
            <w:tcW w:w="2700" w:type="dxa"/>
          </w:tcPr>
          <w:p w14:paraId="7DE4CADA" w14:textId="77777777" w:rsidR="006753DD" w:rsidRDefault="006753DD" w:rsidP="006753DD">
            <w:pPr>
              <w:spacing w:line="120" w:lineRule="exact"/>
              <w:rPr>
                <w:color w:val="000000"/>
                <w:sz w:val="18"/>
                <w:szCs w:val="18"/>
              </w:rPr>
            </w:pPr>
          </w:p>
          <w:p w14:paraId="7DB8FBDE" w14:textId="4D46FA24" w:rsidR="006753DD" w:rsidRDefault="006753DD" w:rsidP="006753D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Quarterly Reports</w:t>
            </w:r>
          </w:p>
        </w:tc>
        <w:tc>
          <w:tcPr>
            <w:tcW w:w="1260" w:type="dxa"/>
          </w:tcPr>
          <w:p w14:paraId="36F7151D" w14:textId="77777777" w:rsidR="006753DD" w:rsidRDefault="006753DD" w:rsidP="006753DD">
            <w:pPr>
              <w:spacing w:line="120" w:lineRule="exact"/>
              <w:rPr>
                <w:color w:val="000000"/>
                <w:sz w:val="18"/>
                <w:szCs w:val="18"/>
              </w:rPr>
            </w:pPr>
          </w:p>
          <w:p w14:paraId="63308014" w14:textId="3FF1D1CD" w:rsidR="006753DD" w:rsidRDefault="006753DD" w:rsidP="00675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14:paraId="3B0A7E43" w14:textId="77777777" w:rsidR="006753DD" w:rsidRDefault="006753DD" w:rsidP="006753DD">
            <w:pPr>
              <w:spacing w:line="120" w:lineRule="exact"/>
              <w:rPr>
                <w:color w:val="000000"/>
                <w:sz w:val="18"/>
                <w:szCs w:val="18"/>
              </w:rPr>
            </w:pPr>
          </w:p>
          <w:p w14:paraId="7D6BA6A3" w14:textId="1C9AB38C" w:rsidR="006753DD" w:rsidRDefault="006753DD" w:rsidP="00675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tcPr>
          <w:p w14:paraId="75E6C837" w14:textId="77777777" w:rsidR="006753DD" w:rsidRDefault="006753DD" w:rsidP="006753DD">
            <w:pPr>
              <w:spacing w:line="120" w:lineRule="exact"/>
              <w:rPr>
                <w:color w:val="000000"/>
                <w:sz w:val="18"/>
                <w:szCs w:val="18"/>
              </w:rPr>
            </w:pPr>
          </w:p>
          <w:p w14:paraId="508145DD" w14:textId="319BD553" w:rsidR="006753DD" w:rsidRDefault="006753DD" w:rsidP="00675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4253A7FF" w14:textId="77777777" w:rsidR="006753DD" w:rsidRDefault="006753DD" w:rsidP="006753DD">
            <w:pPr>
              <w:spacing w:line="120" w:lineRule="exact"/>
              <w:rPr>
                <w:color w:val="000000"/>
                <w:sz w:val="18"/>
                <w:szCs w:val="18"/>
              </w:rPr>
            </w:pPr>
          </w:p>
          <w:p w14:paraId="70F8E048" w14:textId="1E60A91F" w:rsidR="006753DD" w:rsidRDefault="006753DD" w:rsidP="00675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rsidR="006753DD" w14:paraId="300564D1" w14:textId="77777777" w:rsidTr="006753DD">
        <w:trPr>
          <w:trHeight w:val="366"/>
        </w:trPr>
        <w:tc>
          <w:tcPr>
            <w:tcW w:w="2700" w:type="dxa"/>
          </w:tcPr>
          <w:p w14:paraId="7D44C8AC" w14:textId="77777777" w:rsidR="006753DD" w:rsidRDefault="006753DD" w:rsidP="006753DD">
            <w:pPr>
              <w:spacing w:line="120" w:lineRule="exact"/>
              <w:rPr>
                <w:color w:val="000000"/>
                <w:sz w:val="18"/>
                <w:szCs w:val="18"/>
              </w:rPr>
            </w:pPr>
          </w:p>
          <w:p w14:paraId="0F46E3DF" w14:textId="52D37A73" w:rsidR="006753DD" w:rsidRDefault="006753DD" w:rsidP="006753D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Reports</w:t>
            </w:r>
          </w:p>
        </w:tc>
        <w:tc>
          <w:tcPr>
            <w:tcW w:w="1260" w:type="dxa"/>
          </w:tcPr>
          <w:p w14:paraId="160D734F" w14:textId="77777777" w:rsidR="006753DD" w:rsidRDefault="006753DD" w:rsidP="006753DD">
            <w:pPr>
              <w:spacing w:line="120" w:lineRule="exact"/>
              <w:rPr>
                <w:color w:val="000000"/>
                <w:sz w:val="18"/>
                <w:szCs w:val="18"/>
              </w:rPr>
            </w:pPr>
          </w:p>
          <w:p w14:paraId="06C154FF" w14:textId="1D0D55E6" w:rsidR="006753DD" w:rsidRDefault="006753DD" w:rsidP="00675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14:paraId="23A514E0" w14:textId="77777777" w:rsidR="006753DD" w:rsidRDefault="006753DD" w:rsidP="006753DD">
            <w:pPr>
              <w:spacing w:line="120" w:lineRule="exact"/>
              <w:rPr>
                <w:color w:val="000000"/>
                <w:sz w:val="18"/>
                <w:szCs w:val="18"/>
              </w:rPr>
            </w:pPr>
          </w:p>
          <w:p w14:paraId="40F59661" w14:textId="0F1E9152" w:rsidR="006753DD" w:rsidRDefault="006753DD" w:rsidP="00675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Pr>
          <w:p w14:paraId="22B9B641" w14:textId="77777777" w:rsidR="006753DD" w:rsidRDefault="006753DD" w:rsidP="006753DD">
            <w:pPr>
              <w:spacing w:line="120" w:lineRule="exact"/>
              <w:rPr>
                <w:color w:val="000000"/>
                <w:sz w:val="18"/>
                <w:szCs w:val="18"/>
              </w:rPr>
            </w:pPr>
          </w:p>
          <w:p w14:paraId="3E42D994" w14:textId="4991AFAF" w:rsidR="006753DD" w:rsidRDefault="006753DD" w:rsidP="00675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50D9EC5" w14:textId="77777777" w:rsidR="006753DD" w:rsidRDefault="006753DD" w:rsidP="006753DD">
            <w:pPr>
              <w:spacing w:line="120" w:lineRule="exact"/>
              <w:rPr>
                <w:color w:val="000000"/>
                <w:sz w:val="18"/>
                <w:szCs w:val="18"/>
              </w:rPr>
            </w:pPr>
          </w:p>
          <w:p w14:paraId="4B9F0EBE" w14:textId="2690CF5F" w:rsidR="006753DD" w:rsidRDefault="006753DD" w:rsidP="006753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6C13DEF4" w14:textId="77777777" w:rsidTr="006753DD">
        <w:trPr>
          <w:trHeight w:val="366"/>
        </w:trPr>
        <w:tc>
          <w:tcPr>
            <w:tcW w:w="2700" w:type="dxa"/>
            <w:vAlign w:val="center"/>
          </w:tcPr>
          <w:p w14:paraId="7BBFA3A2" w14:textId="77777777" w:rsidR="00CA4CD6" w:rsidRDefault="00CA4CD6" w:rsidP="00D91C3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63F29834" w:rsidR="00CA4CD6" w:rsidRDefault="006753DD" w:rsidP="00D91C34">
            <w:pPr>
              <w:pBdr>
                <w:top w:val="single" w:sz="6" w:space="0" w:color="FFFFFF"/>
                <w:left w:val="single" w:sz="6" w:space="0" w:color="FFFFFF"/>
                <w:bottom w:val="single" w:sz="6" w:space="0" w:color="FFFFFF"/>
                <w:right w:val="single" w:sz="6" w:space="0" w:color="FFFFFF"/>
              </w:pBdr>
              <w:jc w:val="center"/>
              <w:rPr>
                <w:color w:val="FF0000"/>
                <w:sz w:val="18"/>
                <w:szCs w:val="18"/>
              </w:rPr>
            </w:pPr>
            <w:r w:rsidRPr="006753DD">
              <w:rPr>
                <w:sz w:val="18"/>
                <w:szCs w:val="18"/>
              </w:rPr>
              <w:t>6</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1D70F88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6753DD">
        <w:t xml:space="preserve">Responses is </w:t>
      </w:r>
      <w:r w:rsidR="006753DD" w:rsidRPr="006753DD">
        <w:t>6.</w:t>
      </w:r>
    </w:p>
    <w:p w14:paraId="6071D927" w14:textId="77777777" w:rsidR="006753DD" w:rsidRDefault="006753DD" w:rsidP="006753DD">
      <w:pPr>
        <w:pBdr>
          <w:top w:val="single" w:sz="6" w:space="0" w:color="FFFFFF"/>
          <w:left w:val="single" w:sz="6" w:space="0" w:color="FFFFFF"/>
          <w:bottom w:val="single" w:sz="6" w:space="0" w:color="FFFFFF"/>
          <w:right w:val="single" w:sz="6" w:space="0" w:color="FFFFFF"/>
        </w:pBdr>
        <w:rPr>
          <w:color w:val="000000"/>
        </w:rPr>
      </w:pPr>
    </w:p>
    <w:p w14:paraId="48CA59B8" w14:textId="21ECD1AE" w:rsidR="00CA4CD6" w:rsidRPr="006753DD" w:rsidRDefault="006753DD" w:rsidP="006753D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 $686,0</w:t>
      </w:r>
      <w:r w:rsidR="001B29C7">
        <w:rPr>
          <w:color w:val="000000"/>
        </w:rPr>
        <w:t>00</w:t>
      </w:r>
      <w:r w:rsidR="00B7554C">
        <w:rPr>
          <w:color w:val="000000"/>
        </w:rPr>
        <w:t xml:space="preserve"> (rounded)</w:t>
      </w:r>
      <w:r>
        <w:rPr>
          <w:color w:val="000000"/>
        </w:rPr>
        <w:t xml:space="preserve">.  Details regarding these estimates may be found below in </w:t>
      </w:r>
      <w:r w:rsidRPr="001B3458">
        <w:t xml:space="preserve">Table 1: Annual Respondent Burden and Cost – </w:t>
      </w:r>
      <w:r w:rsidR="002A3CA6">
        <w:rPr>
          <w:bCs/>
        </w:rPr>
        <w:t>NESHAP for Primary Lead Smelting</w:t>
      </w:r>
      <w:r w:rsidRPr="001B3458">
        <w:rPr>
          <w:bCs/>
        </w:rPr>
        <w:t xml:space="preserve"> (40 CFR Part 63, Subpart TTT)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05857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B7554C">
        <w:rPr>
          <w:color w:val="000000"/>
        </w:rPr>
        <w:t xml:space="preserve"> below</w:t>
      </w:r>
      <w:r>
        <w:rPr>
          <w:color w:val="000000"/>
        </w:rPr>
        <w:t xml:space="preserve"> in Tables 1 and 2</w:t>
      </w:r>
      <w:r w:rsidR="00B7554C">
        <w:rPr>
          <w:color w:val="000000"/>
        </w:rPr>
        <w:t>,</w:t>
      </w:r>
      <w:r>
        <w:rPr>
          <w:color w:val="000000"/>
        </w:rPr>
        <w:t xml:space="preserve">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82BB89E"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6753DD">
        <w:rPr>
          <w:color w:val="000000"/>
        </w:rPr>
        <w:t xml:space="preserve"> 6,2</w:t>
      </w:r>
      <w:r w:rsidR="001B29C7">
        <w:rPr>
          <w:color w:val="000000"/>
        </w:rPr>
        <w:t>70</w:t>
      </w:r>
      <w:r w:rsidR="00B7554C">
        <w:rPr>
          <w:color w:val="000000"/>
        </w:rPr>
        <w:t xml:space="preserve"> hours</w:t>
      </w:r>
      <w:r>
        <w:rPr>
          <w:color w:val="000000"/>
        </w:rPr>
        <w:t>.</w:t>
      </w:r>
      <w:r w:rsidR="009C7E97">
        <w:rPr>
          <w:color w:val="000000"/>
        </w:rPr>
        <w:t xml:space="preserve"> </w:t>
      </w:r>
      <w:r>
        <w:rPr>
          <w:color w:val="000000"/>
        </w:rPr>
        <w:t>Details regarding these estimates may be found</w:t>
      </w:r>
      <w:r w:rsidR="00B7554C">
        <w:rPr>
          <w:color w:val="000000"/>
        </w:rPr>
        <w:t xml:space="preserve"> below</w:t>
      </w:r>
      <w:r>
        <w:rPr>
          <w:color w:val="000000"/>
        </w:rPr>
        <w:t xml:space="preserve"> in Table 1</w:t>
      </w:r>
      <w:r w:rsidR="00B7554C">
        <w:rPr>
          <w:color w:val="000000"/>
        </w:rPr>
        <w:t>:</w:t>
      </w:r>
      <w:r w:rsidR="009C7E97">
        <w:rPr>
          <w:color w:val="000000"/>
        </w:rPr>
        <w:t xml:space="preserve"> </w:t>
      </w:r>
      <w:r>
        <w:rPr>
          <w:color w:val="000000"/>
        </w:rPr>
        <w:t>Annual Respondent Burden and Cost</w:t>
      </w:r>
      <w:r w:rsidR="00CF2B37">
        <w:rPr>
          <w:color w:val="000000"/>
        </w:rPr>
        <w:t xml:space="preserve"> – </w:t>
      </w:r>
      <w:r w:rsidR="002A3CA6">
        <w:rPr>
          <w:bCs/>
        </w:rPr>
        <w:t>NESHAP for Primary Lead Smelting</w:t>
      </w:r>
      <w:r w:rsidR="006753DD" w:rsidRPr="001B3458">
        <w:rPr>
          <w:bCs/>
        </w:rPr>
        <w:t xml:space="preserve"> (40 CFR Part 63, Subpart TTT) (Renewal)</w:t>
      </w:r>
      <w:r w:rsidR="006753DD">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6753DD">
        <w:t>We assume that burdens for managerial tasks take 5% of the time required for technical tasks because the typical tasks for managers are to review and approve reports.</w:t>
      </w:r>
      <w:r w:rsidR="009C7E97" w:rsidRPr="006753DD">
        <w:t xml:space="preserve"> </w:t>
      </w:r>
      <w:r w:rsidRPr="006753DD">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002B952"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782DD5">
        <w:t xml:space="preserve">average </w:t>
      </w:r>
      <w:r w:rsidR="00782DD5" w:rsidRPr="00782DD5">
        <w:t>1,04</w:t>
      </w:r>
      <w:r w:rsidR="001B29C7">
        <w:t>5</w:t>
      </w:r>
      <w:r w:rsidRPr="00782DD5">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EA38A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w:t>
      </w:r>
      <w:r w:rsidRPr="00782DD5">
        <w:t xml:space="preserve">regulated entity are </w:t>
      </w:r>
      <w:r w:rsidR="00782DD5" w:rsidRPr="00782DD5">
        <w:t>$169,000</w:t>
      </w:r>
      <w:r w:rsidR="00507EC5" w:rsidRPr="00782DD5">
        <w:t>.</w:t>
      </w:r>
      <w:r w:rsidR="009C7E97" w:rsidRPr="00782DD5">
        <w:t xml:space="preserve"> </w:t>
      </w:r>
      <w:r w:rsidRPr="00782DD5">
        <w:t xml:space="preserve">The </w:t>
      </w:r>
      <w:r>
        <w:rPr>
          <w:color w:val="000000"/>
        </w:rPr>
        <w:t>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0CF34C5"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w:t>
      </w:r>
      <w:r w:rsidRPr="00FD3CF1">
        <w:t xml:space="preserve">nnual Agency burden and cost over next three years is estimated to be </w:t>
      </w:r>
      <w:r w:rsidR="001B29C7">
        <w:t>60</w:t>
      </w:r>
      <w:r w:rsidRPr="00FD3CF1">
        <w:t xml:space="preserve"> hours at a cost of $</w:t>
      </w:r>
      <w:r w:rsidR="00782DD5" w:rsidRPr="00FD3CF1">
        <w:t>2,</w:t>
      </w:r>
      <w:r w:rsidR="001B29C7">
        <w:t>800</w:t>
      </w:r>
      <w:r w:rsidR="00B7554C">
        <w:t>; s</w:t>
      </w:r>
      <w:r w:rsidR="00144F35" w:rsidRPr="00FD3CF1">
        <w:t xml:space="preserve">ee </w:t>
      </w:r>
      <w:r w:rsidR="00B7554C">
        <w:t xml:space="preserve">below in </w:t>
      </w:r>
      <w:r w:rsidR="00144F35" w:rsidRPr="00FD3CF1">
        <w:t xml:space="preserve">Table 2: </w:t>
      </w:r>
      <w:r w:rsidR="00CF2B37" w:rsidRPr="00FD3CF1">
        <w:t>Average Annual EPA Burden and Cost –</w:t>
      </w:r>
      <w:r w:rsidR="00144F35" w:rsidRPr="00FD3CF1">
        <w:t xml:space="preserve"> </w:t>
      </w:r>
      <w:r w:rsidR="002A3CA6">
        <w:rPr>
          <w:bCs/>
        </w:rPr>
        <w:t>NESHAP for Primary Lead Smelting</w:t>
      </w:r>
      <w:r w:rsidR="00782DD5" w:rsidRPr="00FD3CF1">
        <w:rPr>
          <w:bCs/>
        </w:rPr>
        <w:t xml:space="preserve"> (40 CFR Part 63, Subpart TTT) (Renewal)</w:t>
      </w:r>
      <w:r w:rsidR="00782DD5" w:rsidRPr="00FD3CF1">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782DD5" w:rsidRDefault="0049327D" w:rsidP="00144F35">
      <w:pPr>
        <w:pBdr>
          <w:top w:val="single" w:sz="6" w:space="0" w:color="FFFFFF"/>
          <w:left w:val="single" w:sz="6" w:space="0" w:color="FFFFFF"/>
          <w:bottom w:val="single" w:sz="6" w:space="0" w:color="FFFFFF"/>
          <w:right w:val="single" w:sz="6" w:space="0" w:color="FFFFFF"/>
        </w:pBdr>
        <w:ind w:firstLine="720"/>
      </w:pPr>
      <w:r w:rsidRPr="00782DD5">
        <w:t>We assume that burdens for managerial tasks take 5% of the time required for technical tasks because the typical tasks for managers are to review and approve reports.</w:t>
      </w:r>
      <w:r w:rsidR="009C7E97" w:rsidRPr="00782DD5">
        <w:t xml:space="preserve"> </w:t>
      </w:r>
      <w:r w:rsidRPr="00782DD5">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935AC64" w14:textId="054AB4AB" w:rsidR="00CA4CD6" w:rsidRPr="00516952" w:rsidRDefault="005300D4" w:rsidP="0035264A">
      <w:pPr>
        <w:pBdr>
          <w:top w:val="single" w:sz="6" w:space="0" w:color="FFFFFF"/>
          <w:left w:val="single" w:sz="6" w:space="0" w:color="FFFFFF"/>
          <w:bottom w:val="single" w:sz="6" w:space="0" w:color="FFFFFF"/>
          <w:right w:val="single" w:sz="6" w:space="0" w:color="FFFFFF"/>
        </w:pBdr>
        <w:ind w:firstLine="720"/>
        <w:rPr>
          <w:color w:val="FF0000"/>
        </w:rPr>
      </w:pPr>
      <w:r>
        <w:t>There is an</w:t>
      </w:r>
      <w:r w:rsidR="00932FA7">
        <w:t xml:space="preserve"> adjustment</w:t>
      </w:r>
      <w:r>
        <w:t xml:space="preserve"> increase</w:t>
      </w:r>
      <w:r>
        <w:rPr>
          <w:color w:val="0080FF"/>
        </w:rPr>
        <w:t xml:space="preserve"> </w:t>
      </w:r>
      <w:r>
        <w:t xml:space="preserve">of </w:t>
      </w:r>
      <w:r w:rsidRPr="0035049F">
        <w:t>5</w:t>
      </w:r>
      <w:r>
        <w:t xml:space="preserve"> hours </w:t>
      </w:r>
      <w:r w:rsidRPr="005B0EAD">
        <w:t xml:space="preserve">in the total estimated respondent burden compared with the ICR currently approved by OMB. </w:t>
      </w:r>
      <w:r w:rsidRPr="0035049F">
        <w:t xml:space="preserve">This increase is due to </w:t>
      </w:r>
      <w:r w:rsidR="00932FA7">
        <w:t xml:space="preserve">rounding of the </w:t>
      </w:r>
      <w:r w:rsidR="00B7554C">
        <w:t xml:space="preserve">  </w:t>
      </w:r>
      <w:r w:rsidR="00932FA7">
        <w:t xml:space="preserve">total estimated burden </w:t>
      </w:r>
      <w:r>
        <w:t>to three significant digits</w:t>
      </w:r>
      <w:r w:rsidRPr="0035049F">
        <w:t>. This increase is not due to any program change.</w:t>
      </w:r>
      <w:r>
        <w:t xml:space="preserve"> </w:t>
      </w:r>
      <w:bookmarkStart w:id="1" w:name="_Hlk504376992"/>
      <w:r>
        <w:t xml:space="preserve">In addition, the labor rates were updated to reflect 2017 labor rates. </w:t>
      </w:r>
      <w:bookmarkEnd w:id="1"/>
    </w:p>
    <w:p w14:paraId="25807A9B" w14:textId="77777777" w:rsidR="00CA4CD6" w:rsidRPr="00516952" w:rsidRDefault="00CA4CD6">
      <w:pPr>
        <w:pBdr>
          <w:top w:val="single" w:sz="6" w:space="0" w:color="FFFFFF"/>
          <w:left w:val="single" w:sz="6" w:space="0" w:color="FFFFFF"/>
          <w:bottom w:val="single" w:sz="6" w:space="0" w:color="FFFFFF"/>
          <w:right w:val="single" w:sz="6" w:space="0" w:color="FFFFFF"/>
        </w:pBdr>
        <w:rPr>
          <w:color w:val="FF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D003F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w:t>
      </w:r>
      <w:r w:rsidRPr="0035264A">
        <w:t xml:space="preserve">public reporting and recordkeeping burden for this collection of information is estimated to average </w:t>
      </w:r>
      <w:r w:rsidR="0035264A" w:rsidRPr="0035264A">
        <w:t>1,04</w:t>
      </w:r>
      <w:r w:rsidR="001B29C7">
        <w:t>5</w:t>
      </w:r>
      <w:r w:rsidRPr="0035264A">
        <w:t xml:space="preserve"> hours </w:t>
      </w:r>
      <w:r>
        <w:rPr>
          <w:color w:val="000000"/>
        </w:rPr>
        <w:t>per response.</w:t>
      </w:r>
      <w:r w:rsidR="009C7E97">
        <w:rPr>
          <w:color w:val="000000"/>
        </w:rPr>
        <w:t xml:space="preserve"> </w:t>
      </w:r>
      <w:r w:rsidR="00B7554C">
        <w:rPr>
          <w:color w:val="000000"/>
        </w:rPr>
        <w:t>“</w:t>
      </w:r>
      <w:r>
        <w:rPr>
          <w:color w:val="000000"/>
        </w:rPr>
        <w:t>Burden</w:t>
      </w:r>
      <w:r w:rsidR="00B7554C">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B7CC239" w14:textId="08285AA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B7554C">
        <w:rPr>
          <w:color w:val="000000"/>
        </w:rPr>
        <w:t>either</w:t>
      </w:r>
      <w:r>
        <w:rPr>
          <w:color w:val="000000"/>
        </w:rPr>
        <w:t xml:space="preserve"> conduct </w:t>
      </w:r>
      <w:r w:rsidR="00B7554C">
        <w:rPr>
          <w:color w:val="000000"/>
        </w:rPr>
        <w:t>n</w:t>
      </w:r>
      <w:r>
        <w:rPr>
          <w:color w:val="000000"/>
        </w:rPr>
        <w:t xml:space="preserve">or sponsor, and a person is not required to respond to, </w:t>
      </w:r>
      <w:r w:rsidR="00B7554C">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3117BA3"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BC64EA">
        <w:t>201</w:t>
      </w:r>
      <w:r w:rsidR="00A10DBD" w:rsidRPr="00BC64EA">
        <w:t>4</w:t>
      </w:r>
      <w:r w:rsidR="0035325B" w:rsidRPr="00151562">
        <w:t>-</w:t>
      </w:r>
      <w:r w:rsidR="001B29C7" w:rsidRPr="00151562">
        <w:t>0068</w:t>
      </w:r>
      <w:r w:rsidR="00354C15" w:rsidRPr="00151562">
        <w:t>.</w:t>
      </w:r>
      <w:r w:rsidR="009C7E97" w:rsidRPr="00151562">
        <w:t xml:space="preserve"> </w:t>
      </w:r>
      <w:r w:rsidR="00354C15" w:rsidRPr="00BC64EA">
        <w:t xml:space="preserve">An </w:t>
      </w:r>
      <w:r w:rsidR="00354C15" w:rsidRPr="00354C15">
        <w:t xml:space="preserve">electronic version of the public docket is available at </w:t>
      </w:r>
      <w:hyperlink r:id="rId9" w:history="1">
        <w:r w:rsidR="00377D7F" w:rsidRPr="0093735F">
          <w:rPr>
            <w:rStyle w:val="Hyperlink"/>
            <w:color w:val="auto"/>
          </w:rPr>
          <w:t>http://www.regulations.gov/</w:t>
        </w:r>
      </w:hyperlink>
      <w:r w:rsidR="00B7554C">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B7554C">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B7554C">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w:t>
      </w:r>
      <w:r w:rsidR="00144A82" w:rsidRPr="00BC64EA">
        <w:t>OECA-</w:t>
      </w:r>
      <w:r w:rsidR="00144A82" w:rsidRPr="00151562">
        <w:t>20</w:t>
      </w:r>
      <w:r w:rsidR="001B29C7" w:rsidRPr="00151562">
        <w:t>14</w:t>
      </w:r>
      <w:r w:rsidR="00CA4CD6" w:rsidRPr="00151562">
        <w:t>-</w:t>
      </w:r>
      <w:r w:rsidR="001B29C7" w:rsidRPr="00151562">
        <w:t>0068</w:t>
      </w:r>
      <w:r w:rsidR="00CA4CD6" w:rsidRPr="00BC64EA">
        <w:t xml:space="preserve"> and</w:t>
      </w:r>
      <w:r w:rsidR="00CA4CD6" w:rsidRPr="00DC1275">
        <w:t xml:space="preserve"> </w:t>
      </w:r>
      <w:r w:rsidR="00CA4CD6">
        <w:t>OMB Control Number</w:t>
      </w:r>
      <w:r w:rsidR="0035264A">
        <w:t xml:space="preserve"> 2060-0414</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5060B5CC" w:rsidR="00144F35" w:rsidRPr="0035264A" w:rsidRDefault="00144F35" w:rsidP="00504745">
      <w:pPr>
        <w:outlineLvl w:val="0"/>
        <w:rPr>
          <w:b/>
          <w:bCs/>
        </w:rPr>
      </w:pPr>
      <w:r w:rsidRPr="00C4183F">
        <w:rPr>
          <w:b/>
          <w:bCs/>
          <w:color w:val="000000"/>
        </w:rPr>
        <w:t xml:space="preserve">Table 1: </w:t>
      </w:r>
      <w:r w:rsidRPr="0035264A">
        <w:rPr>
          <w:b/>
          <w:bCs/>
        </w:rPr>
        <w:t xml:space="preserve">Annual Respondent Burden and Cost – </w:t>
      </w:r>
      <w:r w:rsidR="002A3CA6">
        <w:rPr>
          <w:b/>
          <w:bCs/>
        </w:rPr>
        <w:t>NESHAP for Primary Lead Smelting</w:t>
      </w:r>
      <w:r w:rsidRPr="0035264A">
        <w:rPr>
          <w:b/>
          <w:bCs/>
        </w:rPr>
        <w:t xml:space="preserve"> (40 CFR Part </w:t>
      </w:r>
      <w:r w:rsidR="0035264A" w:rsidRPr="0035264A">
        <w:rPr>
          <w:b/>
          <w:bCs/>
        </w:rPr>
        <w:t>63</w:t>
      </w:r>
      <w:r w:rsidRPr="0035264A">
        <w:rPr>
          <w:b/>
          <w:bCs/>
        </w:rPr>
        <w:t xml:space="preserve">, Subpart </w:t>
      </w:r>
      <w:r w:rsidR="0035264A" w:rsidRPr="0035264A">
        <w:rPr>
          <w:b/>
          <w:bCs/>
        </w:rPr>
        <w:t>TTT</w:t>
      </w:r>
      <w:r w:rsidRPr="0035264A">
        <w:rPr>
          <w:b/>
          <w:bCs/>
        </w:rPr>
        <w:t>) (Renewal)</w:t>
      </w:r>
    </w:p>
    <w:p w14:paraId="6CB24DB0" w14:textId="77777777" w:rsidR="00144F35" w:rsidRDefault="00144F35" w:rsidP="00F340DF">
      <w:pPr>
        <w:rPr>
          <w:b/>
          <w:bCs/>
          <w:color w:val="000000"/>
        </w:rPr>
      </w:pPr>
    </w:p>
    <w:tbl>
      <w:tblPr>
        <w:tblW w:w="14000" w:type="dxa"/>
        <w:tblLook w:val="04A0" w:firstRow="1" w:lastRow="0" w:firstColumn="1" w:lastColumn="0" w:noHBand="0" w:noVBand="1"/>
      </w:tblPr>
      <w:tblGrid>
        <w:gridCol w:w="4495"/>
        <w:gridCol w:w="1160"/>
        <w:gridCol w:w="1238"/>
        <w:gridCol w:w="1172"/>
        <w:gridCol w:w="1306"/>
        <w:gridCol w:w="1050"/>
        <w:gridCol w:w="1338"/>
        <w:gridCol w:w="998"/>
        <w:gridCol w:w="1243"/>
      </w:tblGrid>
      <w:tr w:rsidR="0035264A" w:rsidRPr="0035264A" w14:paraId="17ADA061" w14:textId="77777777" w:rsidTr="0035264A">
        <w:trPr>
          <w:trHeight w:val="1560"/>
        </w:trPr>
        <w:tc>
          <w:tcPr>
            <w:tcW w:w="4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F36D0" w14:textId="77777777" w:rsidR="0035264A" w:rsidRPr="0035264A" w:rsidRDefault="0035264A" w:rsidP="0035264A">
            <w:pPr>
              <w:widowControl/>
              <w:autoSpaceDE/>
              <w:autoSpaceDN/>
              <w:adjustRightInd/>
              <w:jc w:val="center"/>
              <w:rPr>
                <w:b/>
                <w:bCs/>
                <w:color w:val="000000"/>
                <w:sz w:val="20"/>
                <w:szCs w:val="20"/>
              </w:rPr>
            </w:pPr>
            <w:bookmarkStart w:id="2" w:name="RANGE!B3"/>
            <w:r w:rsidRPr="0035264A">
              <w:rPr>
                <w:b/>
                <w:bCs/>
                <w:color w:val="000000"/>
                <w:sz w:val="20"/>
                <w:szCs w:val="20"/>
              </w:rPr>
              <w:t>Burden item</w:t>
            </w:r>
            <w:bookmarkEnd w:id="2"/>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ED69D69" w14:textId="77777777" w:rsidR="0035264A" w:rsidRPr="0035264A" w:rsidRDefault="0035264A" w:rsidP="0035264A">
            <w:pPr>
              <w:widowControl/>
              <w:autoSpaceDE/>
              <w:autoSpaceDN/>
              <w:adjustRightInd/>
              <w:jc w:val="center"/>
              <w:rPr>
                <w:b/>
                <w:bCs/>
                <w:color w:val="000000"/>
                <w:sz w:val="20"/>
                <w:szCs w:val="20"/>
              </w:rPr>
            </w:pPr>
            <w:r w:rsidRPr="0035264A">
              <w:rPr>
                <w:b/>
                <w:bCs/>
                <w:color w:val="000000"/>
                <w:sz w:val="20"/>
                <w:szCs w:val="20"/>
              </w:rPr>
              <w:t>(A)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2A618270" w14:textId="77777777" w:rsidR="0035264A" w:rsidRPr="0035264A" w:rsidRDefault="0035264A" w:rsidP="0035264A">
            <w:pPr>
              <w:widowControl/>
              <w:autoSpaceDE/>
              <w:autoSpaceDN/>
              <w:adjustRightInd/>
              <w:jc w:val="center"/>
              <w:rPr>
                <w:b/>
                <w:bCs/>
                <w:color w:val="000000"/>
                <w:sz w:val="20"/>
                <w:szCs w:val="20"/>
              </w:rPr>
            </w:pPr>
            <w:r w:rsidRPr="0035264A">
              <w:rPr>
                <w:b/>
                <w:bCs/>
                <w:color w:val="000000"/>
                <w:sz w:val="20"/>
                <w:szCs w:val="20"/>
              </w:rPr>
              <w:t>(B) 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9D5CC7D" w14:textId="77777777" w:rsidR="0035264A" w:rsidRPr="0035264A" w:rsidRDefault="0035264A" w:rsidP="0035264A">
            <w:pPr>
              <w:widowControl/>
              <w:autoSpaceDE/>
              <w:autoSpaceDN/>
              <w:adjustRightInd/>
              <w:jc w:val="center"/>
              <w:rPr>
                <w:b/>
                <w:bCs/>
                <w:color w:val="000000"/>
                <w:sz w:val="20"/>
                <w:szCs w:val="20"/>
              </w:rPr>
            </w:pPr>
            <w:r w:rsidRPr="0035264A">
              <w:rPr>
                <w:b/>
                <w:bCs/>
                <w:color w:val="000000"/>
                <w:sz w:val="20"/>
                <w:szCs w:val="20"/>
              </w:rPr>
              <w:t>(C) 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A12D465" w14:textId="5F2012E2" w:rsidR="0035264A" w:rsidRPr="0035264A" w:rsidRDefault="0035264A" w:rsidP="0035264A">
            <w:pPr>
              <w:widowControl/>
              <w:autoSpaceDE/>
              <w:autoSpaceDN/>
              <w:adjustRightInd/>
              <w:jc w:val="center"/>
              <w:rPr>
                <w:b/>
                <w:bCs/>
                <w:color w:val="000000"/>
                <w:sz w:val="20"/>
                <w:szCs w:val="20"/>
              </w:rPr>
            </w:pPr>
            <w:r w:rsidRPr="0035264A">
              <w:rPr>
                <w:b/>
                <w:bCs/>
                <w:color w:val="000000"/>
                <w:sz w:val="20"/>
                <w:szCs w:val="20"/>
              </w:rPr>
              <w:t xml:space="preserve">(D) Respondents per year </w:t>
            </w:r>
            <w:r w:rsidRPr="0035264A">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F6AD944" w14:textId="77777777" w:rsidR="0035264A" w:rsidRPr="0035264A" w:rsidRDefault="0035264A" w:rsidP="0035264A">
            <w:pPr>
              <w:widowControl/>
              <w:autoSpaceDE/>
              <w:autoSpaceDN/>
              <w:adjustRightInd/>
              <w:jc w:val="center"/>
              <w:rPr>
                <w:b/>
                <w:bCs/>
                <w:color w:val="000000"/>
                <w:sz w:val="20"/>
                <w:szCs w:val="20"/>
              </w:rPr>
            </w:pPr>
            <w:r w:rsidRPr="0035264A">
              <w:rPr>
                <w:b/>
                <w:bCs/>
                <w:color w:val="000000"/>
                <w:sz w:val="20"/>
                <w:szCs w:val="20"/>
              </w:rPr>
              <w:t>(E) Technical person- hours per year (E=CxD)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11DF6D9" w14:textId="77777777" w:rsidR="0035264A" w:rsidRPr="0035264A" w:rsidRDefault="0035264A" w:rsidP="0035264A">
            <w:pPr>
              <w:widowControl/>
              <w:autoSpaceDE/>
              <w:autoSpaceDN/>
              <w:adjustRightInd/>
              <w:jc w:val="center"/>
              <w:rPr>
                <w:b/>
                <w:bCs/>
                <w:color w:val="000000"/>
                <w:sz w:val="20"/>
                <w:szCs w:val="20"/>
              </w:rPr>
            </w:pPr>
            <w:r w:rsidRPr="0035264A">
              <w:rPr>
                <w:b/>
                <w:bCs/>
                <w:color w:val="000000"/>
                <w:sz w:val="20"/>
                <w:szCs w:val="20"/>
              </w:rPr>
              <w:t>(F) Management person hours per year (Ex0.05)</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1593A0F3" w14:textId="77777777" w:rsidR="0035264A" w:rsidRPr="0035264A" w:rsidRDefault="0035264A" w:rsidP="0035264A">
            <w:pPr>
              <w:widowControl/>
              <w:autoSpaceDE/>
              <w:autoSpaceDN/>
              <w:adjustRightInd/>
              <w:jc w:val="center"/>
              <w:rPr>
                <w:b/>
                <w:bCs/>
                <w:color w:val="000000"/>
                <w:sz w:val="20"/>
                <w:szCs w:val="20"/>
              </w:rPr>
            </w:pPr>
            <w:r w:rsidRPr="0035264A">
              <w:rPr>
                <w:b/>
                <w:bCs/>
                <w:color w:val="000000"/>
                <w:sz w:val="20"/>
                <w:szCs w:val="20"/>
              </w:rPr>
              <w:t>(G) Clerical person hours per year (Ex0.1)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14:paraId="5B925401" w14:textId="77777777" w:rsidR="0035264A" w:rsidRPr="0035264A" w:rsidRDefault="0035264A" w:rsidP="0035264A">
            <w:pPr>
              <w:widowControl/>
              <w:autoSpaceDE/>
              <w:autoSpaceDN/>
              <w:adjustRightInd/>
              <w:jc w:val="center"/>
              <w:rPr>
                <w:b/>
                <w:bCs/>
                <w:color w:val="000000"/>
                <w:sz w:val="20"/>
                <w:szCs w:val="20"/>
              </w:rPr>
            </w:pPr>
            <w:r w:rsidRPr="0035264A">
              <w:rPr>
                <w:b/>
                <w:bCs/>
                <w:color w:val="000000"/>
                <w:sz w:val="20"/>
                <w:szCs w:val="20"/>
              </w:rPr>
              <w:t>(H) Total Cost per year</w:t>
            </w:r>
            <w:r w:rsidRPr="0035264A">
              <w:rPr>
                <w:b/>
                <w:bCs/>
                <w:color w:val="000000"/>
                <w:sz w:val="20"/>
                <w:szCs w:val="20"/>
                <w:vertAlign w:val="superscript"/>
              </w:rPr>
              <w:t xml:space="preserve"> b</w:t>
            </w:r>
          </w:p>
        </w:tc>
      </w:tr>
      <w:tr w:rsidR="0035264A" w:rsidRPr="0035264A" w14:paraId="4B6683E9"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7AEE5FEF"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hideMark/>
          </w:tcPr>
          <w:p w14:paraId="25E3449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1ACB3CE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01ED5BC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09E637D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5FF9BB9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0A9EFB2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1014AC4E"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0422F03A"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714FECE4"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36DF6D3E"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noWrap/>
            <w:hideMark/>
          </w:tcPr>
          <w:p w14:paraId="346EB712"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1671F553"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2CDD251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3AE44563"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6246A7A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4B999BF6"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5F01095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45D0AB7E"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38C99D53"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223FEB27" w14:textId="1BF09B3E" w:rsidR="0035264A" w:rsidRPr="0035264A" w:rsidRDefault="0035264A" w:rsidP="0035264A">
            <w:pPr>
              <w:widowControl/>
              <w:autoSpaceDE/>
              <w:autoSpaceDN/>
              <w:adjustRightInd/>
              <w:rPr>
                <w:color w:val="000000"/>
                <w:sz w:val="20"/>
                <w:szCs w:val="20"/>
              </w:rPr>
            </w:pPr>
            <w:r w:rsidRPr="0035264A">
              <w:rPr>
                <w:color w:val="000000"/>
                <w:sz w:val="20"/>
                <w:szCs w:val="20"/>
              </w:rPr>
              <w:t>3.  Acquisition, Installation, and Utilization of Technology and Systems</w:t>
            </w:r>
          </w:p>
        </w:tc>
        <w:tc>
          <w:tcPr>
            <w:tcW w:w="1160" w:type="dxa"/>
            <w:tcBorders>
              <w:top w:val="nil"/>
              <w:left w:val="nil"/>
              <w:bottom w:val="single" w:sz="4" w:space="0" w:color="auto"/>
              <w:right w:val="single" w:sz="4" w:space="0" w:color="auto"/>
            </w:tcBorders>
            <w:shd w:val="clear" w:color="auto" w:fill="auto"/>
            <w:noWrap/>
            <w:hideMark/>
          </w:tcPr>
          <w:p w14:paraId="092D089E"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1FB059E3"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4B750DB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649B09E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2AD8C60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5930E65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4401402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7F06892E"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30A9A4E8"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29A55D7C"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4.  Reporting Requirements</w:t>
            </w:r>
          </w:p>
        </w:tc>
        <w:tc>
          <w:tcPr>
            <w:tcW w:w="1160" w:type="dxa"/>
            <w:tcBorders>
              <w:top w:val="nil"/>
              <w:left w:val="nil"/>
              <w:bottom w:val="single" w:sz="4" w:space="0" w:color="auto"/>
              <w:right w:val="single" w:sz="4" w:space="0" w:color="auto"/>
            </w:tcBorders>
            <w:shd w:val="clear" w:color="auto" w:fill="auto"/>
            <w:noWrap/>
            <w:hideMark/>
          </w:tcPr>
          <w:p w14:paraId="480019D7"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46EC24F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6C5426F2"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736709B9"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52ECE92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65B8789E"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70F8393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7DB8ABF4"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024A303A"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77281618"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A.  Familiarization with Regulatory Requirements</w:t>
            </w:r>
          </w:p>
        </w:tc>
        <w:tc>
          <w:tcPr>
            <w:tcW w:w="1160" w:type="dxa"/>
            <w:tcBorders>
              <w:top w:val="nil"/>
              <w:left w:val="nil"/>
              <w:bottom w:val="single" w:sz="4" w:space="0" w:color="auto"/>
              <w:right w:val="single" w:sz="4" w:space="0" w:color="auto"/>
            </w:tcBorders>
            <w:shd w:val="clear" w:color="auto" w:fill="auto"/>
            <w:noWrap/>
            <w:hideMark/>
          </w:tcPr>
          <w:p w14:paraId="57E4914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76A7171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032E426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306" w:type="dxa"/>
            <w:tcBorders>
              <w:top w:val="nil"/>
              <w:left w:val="nil"/>
              <w:bottom w:val="single" w:sz="4" w:space="0" w:color="auto"/>
              <w:right w:val="single" w:sz="4" w:space="0" w:color="auto"/>
            </w:tcBorders>
            <w:shd w:val="clear" w:color="auto" w:fill="auto"/>
            <w:noWrap/>
            <w:hideMark/>
          </w:tcPr>
          <w:p w14:paraId="20B50F27" w14:textId="292B205D" w:rsidR="0035264A" w:rsidRPr="0035264A" w:rsidRDefault="00832A0C" w:rsidP="0035264A">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noWrap/>
            <w:hideMark/>
          </w:tcPr>
          <w:p w14:paraId="5D132070" w14:textId="76854DAC" w:rsidR="0035264A" w:rsidRPr="0035264A" w:rsidRDefault="00832A0C" w:rsidP="0035264A">
            <w:pPr>
              <w:widowControl/>
              <w:autoSpaceDE/>
              <w:autoSpaceDN/>
              <w:adjustRightInd/>
              <w:jc w:val="center"/>
              <w:rPr>
                <w:color w:val="000000"/>
                <w:sz w:val="20"/>
                <w:szCs w:val="20"/>
              </w:rPr>
            </w:pPr>
            <w:r>
              <w:rPr>
                <w:color w:val="000000"/>
                <w:sz w:val="20"/>
                <w:szCs w:val="20"/>
              </w:rPr>
              <w:t>2</w:t>
            </w:r>
          </w:p>
        </w:tc>
        <w:tc>
          <w:tcPr>
            <w:tcW w:w="1338" w:type="dxa"/>
            <w:tcBorders>
              <w:top w:val="nil"/>
              <w:left w:val="nil"/>
              <w:bottom w:val="single" w:sz="4" w:space="0" w:color="auto"/>
              <w:right w:val="single" w:sz="4" w:space="0" w:color="auto"/>
            </w:tcBorders>
            <w:shd w:val="clear" w:color="auto" w:fill="auto"/>
            <w:noWrap/>
            <w:hideMark/>
          </w:tcPr>
          <w:p w14:paraId="41D04E4A" w14:textId="7301C108" w:rsidR="0035264A" w:rsidRPr="0035264A" w:rsidRDefault="00832A0C" w:rsidP="0035264A">
            <w:pPr>
              <w:widowControl/>
              <w:autoSpaceDE/>
              <w:autoSpaceDN/>
              <w:adjustRightInd/>
              <w:jc w:val="center"/>
              <w:rPr>
                <w:color w:val="000000"/>
                <w:sz w:val="20"/>
                <w:szCs w:val="20"/>
              </w:rPr>
            </w:pPr>
            <w:r>
              <w:rPr>
                <w:color w:val="000000"/>
                <w:sz w:val="20"/>
                <w:szCs w:val="20"/>
              </w:rPr>
              <w:t>0.1</w:t>
            </w:r>
          </w:p>
        </w:tc>
        <w:tc>
          <w:tcPr>
            <w:tcW w:w="998" w:type="dxa"/>
            <w:tcBorders>
              <w:top w:val="nil"/>
              <w:left w:val="nil"/>
              <w:bottom w:val="single" w:sz="4" w:space="0" w:color="auto"/>
              <w:right w:val="single" w:sz="4" w:space="0" w:color="auto"/>
            </w:tcBorders>
            <w:shd w:val="clear" w:color="auto" w:fill="auto"/>
            <w:noWrap/>
            <w:hideMark/>
          </w:tcPr>
          <w:p w14:paraId="6F585268" w14:textId="2557525C" w:rsidR="0035264A" w:rsidRPr="0035264A" w:rsidRDefault="00832A0C" w:rsidP="0035264A">
            <w:pPr>
              <w:widowControl/>
              <w:autoSpaceDE/>
              <w:autoSpaceDN/>
              <w:adjustRightInd/>
              <w:jc w:val="center"/>
              <w:rPr>
                <w:color w:val="000000"/>
                <w:sz w:val="20"/>
                <w:szCs w:val="20"/>
              </w:rPr>
            </w:pPr>
            <w:r>
              <w:rPr>
                <w:color w:val="000000"/>
                <w:sz w:val="20"/>
                <w:szCs w:val="20"/>
              </w:rPr>
              <w:t>0.2</w:t>
            </w:r>
          </w:p>
        </w:tc>
        <w:tc>
          <w:tcPr>
            <w:tcW w:w="1243" w:type="dxa"/>
            <w:tcBorders>
              <w:top w:val="nil"/>
              <w:left w:val="nil"/>
              <w:bottom w:val="single" w:sz="4" w:space="0" w:color="auto"/>
              <w:right w:val="single" w:sz="4" w:space="0" w:color="auto"/>
            </w:tcBorders>
            <w:shd w:val="clear" w:color="auto" w:fill="auto"/>
            <w:noWrap/>
            <w:hideMark/>
          </w:tcPr>
          <w:p w14:paraId="2A5E64B5" w14:textId="21FF500B" w:rsidR="0035264A" w:rsidRPr="0035264A" w:rsidRDefault="00832A0C" w:rsidP="0035264A">
            <w:pPr>
              <w:widowControl/>
              <w:autoSpaceDE/>
              <w:autoSpaceDN/>
              <w:adjustRightInd/>
              <w:jc w:val="right"/>
              <w:rPr>
                <w:color w:val="000000"/>
                <w:sz w:val="20"/>
                <w:szCs w:val="20"/>
              </w:rPr>
            </w:pPr>
            <w:r>
              <w:rPr>
                <w:color w:val="000000"/>
                <w:sz w:val="20"/>
                <w:szCs w:val="20"/>
              </w:rPr>
              <w:t>$251.86</w:t>
            </w:r>
          </w:p>
        </w:tc>
      </w:tr>
      <w:tr w:rsidR="0035264A" w:rsidRPr="0035264A" w14:paraId="48E7A529"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7328C495"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B.  Required activities:</w:t>
            </w:r>
          </w:p>
        </w:tc>
        <w:tc>
          <w:tcPr>
            <w:tcW w:w="1160" w:type="dxa"/>
            <w:tcBorders>
              <w:top w:val="nil"/>
              <w:left w:val="nil"/>
              <w:bottom w:val="single" w:sz="4" w:space="0" w:color="auto"/>
              <w:right w:val="single" w:sz="4" w:space="0" w:color="auto"/>
            </w:tcBorders>
            <w:shd w:val="clear" w:color="auto" w:fill="auto"/>
            <w:noWrap/>
            <w:hideMark/>
          </w:tcPr>
          <w:p w14:paraId="7E0A8C1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75ACC716"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005E7F8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444ED3C7"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1F1F578E"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106EB7C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028D3B4B"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7F28523B"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76B9A97B" w14:textId="77777777" w:rsidTr="0035264A">
        <w:trPr>
          <w:trHeight w:val="370"/>
        </w:trPr>
        <w:tc>
          <w:tcPr>
            <w:tcW w:w="4495" w:type="dxa"/>
            <w:tcBorders>
              <w:top w:val="nil"/>
              <w:left w:val="single" w:sz="4" w:space="0" w:color="auto"/>
              <w:bottom w:val="single" w:sz="4" w:space="0" w:color="auto"/>
              <w:right w:val="single" w:sz="4" w:space="0" w:color="auto"/>
            </w:tcBorders>
            <w:shd w:val="clear" w:color="auto" w:fill="auto"/>
            <w:noWrap/>
            <w:hideMark/>
          </w:tcPr>
          <w:p w14:paraId="79B7ECE2"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i.  Initial Performance tests:  </w:t>
            </w:r>
            <w:r w:rsidRPr="0035264A">
              <w:rPr>
                <w:color w:val="000000"/>
                <w:vertAlign w:val="superscript"/>
              </w:rPr>
              <w:t>c</w:t>
            </w:r>
            <w:r w:rsidRPr="0035264A">
              <w:rPr>
                <w:color w:val="000000"/>
                <w:sz w:val="20"/>
                <w:szCs w:val="20"/>
                <w:vertAlign w:val="superscript"/>
              </w:rPr>
              <w:t xml:space="preserve">  </w:t>
            </w:r>
            <w:r w:rsidRPr="0035264A">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noWrap/>
            <w:hideMark/>
          </w:tcPr>
          <w:p w14:paraId="200795E3"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14:paraId="5E0DDBA3"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54AFE29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8</w:t>
            </w:r>
          </w:p>
        </w:tc>
        <w:tc>
          <w:tcPr>
            <w:tcW w:w="1306" w:type="dxa"/>
            <w:tcBorders>
              <w:top w:val="nil"/>
              <w:left w:val="nil"/>
              <w:bottom w:val="single" w:sz="4" w:space="0" w:color="auto"/>
              <w:right w:val="single" w:sz="4" w:space="0" w:color="auto"/>
            </w:tcBorders>
            <w:shd w:val="clear" w:color="auto" w:fill="auto"/>
            <w:noWrap/>
            <w:hideMark/>
          </w:tcPr>
          <w:p w14:paraId="7A93B32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14:paraId="0F4D079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1929ABB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998" w:type="dxa"/>
            <w:tcBorders>
              <w:top w:val="nil"/>
              <w:left w:val="nil"/>
              <w:bottom w:val="single" w:sz="4" w:space="0" w:color="auto"/>
              <w:right w:val="single" w:sz="4" w:space="0" w:color="auto"/>
            </w:tcBorders>
            <w:shd w:val="clear" w:color="auto" w:fill="auto"/>
            <w:noWrap/>
            <w:hideMark/>
          </w:tcPr>
          <w:p w14:paraId="6EAE30B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243" w:type="dxa"/>
            <w:tcBorders>
              <w:top w:val="nil"/>
              <w:left w:val="nil"/>
              <w:bottom w:val="single" w:sz="4" w:space="0" w:color="auto"/>
              <w:right w:val="single" w:sz="4" w:space="0" w:color="auto"/>
            </w:tcBorders>
            <w:shd w:val="clear" w:color="auto" w:fill="auto"/>
            <w:noWrap/>
            <w:hideMark/>
          </w:tcPr>
          <w:p w14:paraId="2B910D58" w14:textId="615984B1"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$0 </w:t>
            </w:r>
          </w:p>
        </w:tc>
      </w:tr>
      <w:tr w:rsidR="0035264A" w:rsidRPr="0035264A" w14:paraId="3B04AAFA" w14:textId="77777777" w:rsidTr="0035264A">
        <w:trPr>
          <w:trHeight w:val="370"/>
        </w:trPr>
        <w:tc>
          <w:tcPr>
            <w:tcW w:w="4495" w:type="dxa"/>
            <w:tcBorders>
              <w:top w:val="nil"/>
              <w:left w:val="single" w:sz="4" w:space="0" w:color="auto"/>
              <w:bottom w:val="single" w:sz="4" w:space="0" w:color="auto"/>
              <w:right w:val="single" w:sz="4" w:space="0" w:color="auto"/>
            </w:tcBorders>
            <w:shd w:val="clear" w:color="auto" w:fill="auto"/>
            <w:noWrap/>
            <w:hideMark/>
          </w:tcPr>
          <w:p w14:paraId="4BA7BC95"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ii.  Monitoring of operations and equipment:  </w:t>
            </w:r>
            <w:r w:rsidRPr="0035264A">
              <w:rPr>
                <w:color w:val="000000"/>
                <w:vertAlign w:val="superscript"/>
              </w:rPr>
              <w:t>d</w:t>
            </w:r>
          </w:p>
        </w:tc>
        <w:tc>
          <w:tcPr>
            <w:tcW w:w="1160" w:type="dxa"/>
            <w:tcBorders>
              <w:top w:val="nil"/>
              <w:left w:val="nil"/>
              <w:bottom w:val="single" w:sz="4" w:space="0" w:color="auto"/>
              <w:right w:val="single" w:sz="4" w:space="0" w:color="auto"/>
            </w:tcBorders>
            <w:shd w:val="clear" w:color="auto" w:fill="auto"/>
            <w:noWrap/>
            <w:hideMark/>
          </w:tcPr>
          <w:p w14:paraId="7CFA855B"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31DADD1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3461482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1318BC02"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36F15E09"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64B159C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02CE37A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3C3AE8E0"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707CD009" w14:textId="77777777" w:rsidTr="00151562">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3D1FFBE2"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  Implement baghouses SOP</w:t>
            </w:r>
          </w:p>
        </w:tc>
        <w:tc>
          <w:tcPr>
            <w:tcW w:w="1160" w:type="dxa"/>
            <w:tcBorders>
              <w:top w:val="nil"/>
              <w:left w:val="nil"/>
              <w:bottom w:val="single" w:sz="4" w:space="0" w:color="auto"/>
              <w:right w:val="single" w:sz="4" w:space="0" w:color="auto"/>
            </w:tcBorders>
            <w:shd w:val="clear" w:color="auto" w:fill="auto"/>
            <w:vAlign w:val="center"/>
            <w:hideMark/>
          </w:tcPr>
          <w:p w14:paraId="0F0ED662" w14:textId="77777777" w:rsidR="0035264A" w:rsidRPr="0035264A" w:rsidRDefault="0035264A" w:rsidP="009747F8">
            <w:pPr>
              <w:widowControl/>
              <w:autoSpaceDE/>
              <w:autoSpaceDN/>
              <w:adjustRightInd/>
              <w:jc w:val="center"/>
              <w:rPr>
                <w:color w:val="000000"/>
                <w:sz w:val="20"/>
                <w:szCs w:val="20"/>
              </w:rPr>
            </w:pPr>
            <w:r w:rsidRPr="0035264A">
              <w:rPr>
                <w:color w:val="000000"/>
                <w:sz w:val="20"/>
                <w:szCs w:val="20"/>
              </w:rPr>
              <w:t>13.4</w:t>
            </w:r>
          </w:p>
        </w:tc>
        <w:tc>
          <w:tcPr>
            <w:tcW w:w="1238" w:type="dxa"/>
            <w:tcBorders>
              <w:top w:val="nil"/>
              <w:left w:val="nil"/>
              <w:bottom w:val="single" w:sz="4" w:space="0" w:color="auto"/>
              <w:right w:val="single" w:sz="4" w:space="0" w:color="auto"/>
            </w:tcBorders>
            <w:shd w:val="clear" w:color="auto" w:fill="auto"/>
            <w:vAlign w:val="center"/>
            <w:hideMark/>
          </w:tcPr>
          <w:p w14:paraId="474339CE" w14:textId="77777777" w:rsidR="0035264A" w:rsidRPr="0035264A" w:rsidRDefault="0035264A" w:rsidP="009747F8">
            <w:pPr>
              <w:widowControl/>
              <w:autoSpaceDE/>
              <w:autoSpaceDN/>
              <w:adjustRightInd/>
              <w:jc w:val="center"/>
              <w:rPr>
                <w:color w:val="000000"/>
                <w:sz w:val="20"/>
                <w:szCs w:val="20"/>
              </w:rPr>
            </w:pPr>
            <w:r w:rsidRPr="0035264A">
              <w:rPr>
                <w:color w:val="000000"/>
                <w:sz w:val="20"/>
                <w:szCs w:val="20"/>
              </w:rPr>
              <w:t>365</w:t>
            </w:r>
          </w:p>
        </w:tc>
        <w:tc>
          <w:tcPr>
            <w:tcW w:w="1172" w:type="dxa"/>
            <w:tcBorders>
              <w:top w:val="nil"/>
              <w:left w:val="nil"/>
              <w:bottom w:val="single" w:sz="4" w:space="0" w:color="auto"/>
              <w:right w:val="single" w:sz="4" w:space="0" w:color="auto"/>
            </w:tcBorders>
            <w:shd w:val="clear" w:color="auto" w:fill="auto"/>
            <w:noWrap/>
            <w:vAlign w:val="center"/>
            <w:hideMark/>
          </w:tcPr>
          <w:p w14:paraId="790D6342" w14:textId="77777777" w:rsidR="0035264A" w:rsidRPr="0035264A" w:rsidRDefault="0035264A" w:rsidP="00151562">
            <w:pPr>
              <w:widowControl/>
              <w:autoSpaceDE/>
              <w:autoSpaceDN/>
              <w:adjustRightInd/>
              <w:jc w:val="center"/>
              <w:rPr>
                <w:color w:val="000000"/>
                <w:sz w:val="20"/>
                <w:szCs w:val="20"/>
              </w:rPr>
            </w:pPr>
            <w:r w:rsidRPr="0035264A">
              <w:rPr>
                <w:color w:val="000000"/>
                <w:sz w:val="20"/>
                <w:szCs w:val="20"/>
              </w:rPr>
              <w:t>4,891</w:t>
            </w:r>
          </w:p>
        </w:tc>
        <w:tc>
          <w:tcPr>
            <w:tcW w:w="1306" w:type="dxa"/>
            <w:tcBorders>
              <w:top w:val="nil"/>
              <w:left w:val="nil"/>
              <w:bottom w:val="single" w:sz="4" w:space="0" w:color="auto"/>
              <w:right w:val="single" w:sz="4" w:space="0" w:color="auto"/>
            </w:tcBorders>
            <w:shd w:val="clear" w:color="auto" w:fill="auto"/>
            <w:vAlign w:val="center"/>
            <w:hideMark/>
          </w:tcPr>
          <w:p w14:paraId="11A5C980" w14:textId="77777777" w:rsidR="0035264A" w:rsidRPr="0035264A" w:rsidRDefault="0035264A" w:rsidP="00151562">
            <w:pPr>
              <w:widowControl/>
              <w:autoSpaceDE/>
              <w:autoSpaceDN/>
              <w:adjustRightInd/>
              <w:jc w:val="center"/>
              <w:rPr>
                <w:color w:val="000000"/>
                <w:sz w:val="20"/>
                <w:szCs w:val="20"/>
              </w:rPr>
            </w:pPr>
            <w:r w:rsidRPr="0035264A">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202FE3FB" w14:textId="77777777" w:rsidR="0035264A" w:rsidRPr="0035264A" w:rsidRDefault="0035264A" w:rsidP="00151562">
            <w:pPr>
              <w:widowControl/>
              <w:autoSpaceDE/>
              <w:autoSpaceDN/>
              <w:adjustRightInd/>
              <w:jc w:val="center"/>
              <w:rPr>
                <w:color w:val="000000"/>
                <w:sz w:val="20"/>
                <w:szCs w:val="20"/>
              </w:rPr>
            </w:pPr>
            <w:r w:rsidRPr="0035264A">
              <w:rPr>
                <w:color w:val="000000"/>
                <w:sz w:val="20"/>
                <w:szCs w:val="20"/>
              </w:rPr>
              <w:t>4,891</w:t>
            </w:r>
          </w:p>
        </w:tc>
        <w:tc>
          <w:tcPr>
            <w:tcW w:w="1338" w:type="dxa"/>
            <w:tcBorders>
              <w:top w:val="nil"/>
              <w:left w:val="nil"/>
              <w:bottom w:val="single" w:sz="4" w:space="0" w:color="auto"/>
              <w:right w:val="single" w:sz="4" w:space="0" w:color="auto"/>
            </w:tcBorders>
            <w:shd w:val="clear" w:color="auto" w:fill="auto"/>
            <w:noWrap/>
            <w:vAlign w:val="center"/>
            <w:hideMark/>
          </w:tcPr>
          <w:p w14:paraId="6849DBAA" w14:textId="77777777" w:rsidR="0035264A" w:rsidRPr="0035264A" w:rsidRDefault="0035264A" w:rsidP="00151562">
            <w:pPr>
              <w:widowControl/>
              <w:autoSpaceDE/>
              <w:autoSpaceDN/>
              <w:adjustRightInd/>
              <w:jc w:val="center"/>
              <w:rPr>
                <w:color w:val="000000"/>
                <w:sz w:val="20"/>
                <w:szCs w:val="20"/>
              </w:rPr>
            </w:pPr>
            <w:r w:rsidRPr="0035264A">
              <w:rPr>
                <w:color w:val="000000"/>
                <w:sz w:val="20"/>
                <w:szCs w:val="20"/>
              </w:rPr>
              <w:t>244.55</w:t>
            </w:r>
          </w:p>
        </w:tc>
        <w:tc>
          <w:tcPr>
            <w:tcW w:w="998" w:type="dxa"/>
            <w:tcBorders>
              <w:top w:val="nil"/>
              <w:left w:val="nil"/>
              <w:bottom w:val="single" w:sz="4" w:space="0" w:color="auto"/>
              <w:right w:val="single" w:sz="4" w:space="0" w:color="auto"/>
            </w:tcBorders>
            <w:shd w:val="clear" w:color="auto" w:fill="auto"/>
            <w:noWrap/>
            <w:vAlign w:val="center"/>
            <w:hideMark/>
          </w:tcPr>
          <w:p w14:paraId="747CED89" w14:textId="77777777" w:rsidR="0035264A" w:rsidRPr="0035264A" w:rsidRDefault="0035264A" w:rsidP="00151562">
            <w:pPr>
              <w:widowControl/>
              <w:autoSpaceDE/>
              <w:autoSpaceDN/>
              <w:adjustRightInd/>
              <w:jc w:val="center"/>
              <w:rPr>
                <w:color w:val="000000"/>
                <w:sz w:val="20"/>
                <w:szCs w:val="20"/>
              </w:rPr>
            </w:pPr>
            <w:r w:rsidRPr="0035264A">
              <w:rPr>
                <w:color w:val="000000"/>
                <w:sz w:val="20"/>
                <w:szCs w:val="20"/>
              </w:rPr>
              <w:t>489.1</w:t>
            </w:r>
          </w:p>
        </w:tc>
        <w:tc>
          <w:tcPr>
            <w:tcW w:w="1243" w:type="dxa"/>
            <w:tcBorders>
              <w:top w:val="nil"/>
              <w:left w:val="nil"/>
              <w:bottom w:val="single" w:sz="4" w:space="0" w:color="auto"/>
              <w:right w:val="single" w:sz="4" w:space="0" w:color="auto"/>
            </w:tcBorders>
            <w:shd w:val="clear" w:color="auto" w:fill="auto"/>
            <w:noWrap/>
            <w:vAlign w:val="center"/>
            <w:hideMark/>
          </w:tcPr>
          <w:p w14:paraId="77B1865F" w14:textId="09846C09" w:rsidR="0035264A" w:rsidRPr="0035264A" w:rsidRDefault="0035264A" w:rsidP="00151562">
            <w:pPr>
              <w:widowControl/>
              <w:autoSpaceDE/>
              <w:autoSpaceDN/>
              <w:adjustRightInd/>
              <w:jc w:val="center"/>
              <w:rPr>
                <w:color w:val="000000"/>
                <w:sz w:val="20"/>
                <w:szCs w:val="20"/>
              </w:rPr>
            </w:pPr>
            <w:r w:rsidRPr="0035264A">
              <w:rPr>
                <w:color w:val="000000"/>
                <w:sz w:val="20"/>
                <w:szCs w:val="20"/>
              </w:rPr>
              <w:t>$615,916.29</w:t>
            </w:r>
          </w:p>
        </w:tc>
      </w:tr>
      <w:tr w:rsidR="0035264A" w:rsidRPr="0035264A" w14:paraId="3A54955D"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7F45EE44" w14:textId="77777777" w:rsidR="0035264A" w:rsidRPr="0035264A" w:rsidRDefault="0035264A" w:rsidP="0035264A">
            <w:pPr>
              <w:widowControl/>
              <w:autoSpaceDE/>
              <w:autoSpaceDN/>
              <w:adjustRightInd/>
              <w:rPr>
                <w:sz w:val="20"/>
                <w:szCs w:val="20"/>
              </w:rPr>
            </w:pPr>
            <w:r w:rsidRPr="0035264A">
              <w:rPr>
                <w:sz w:val="20"/>
                <w:szCs w:val="20"/>
              </w:rPr>
              <w:t xml:space="preserve">     -  Quarterly compliance stack tests for lead compounds</w:t>
            </w:r>
          </w:p>
        </w:tc>
        <w:tc>
          <w:tcPr>
            <w:tcW w:w="1160" w:type="dxa"/>
            <w:tcBorders>
              <w:top w:val="nil"/>
              <w:left w:val="nil"/>
              <w:bottom w:val="single" w:sz="4" w:space="0" w:color="auto"/>
              <w:right w:val="single" w:sz="4" w:space="0" w:color="auto"/>
            </w:tcBorders>
            <w:shd w:val="clear" w:color="auto" w:fill="auto"/>
            <w:noWrap/>
            <w:hideMark/>
          </w:tcPr>
          <w:p w14:paraId="38D2906D" w14:textId="77777777" w:rsidR="0035264A" w:rsidRPr="0035264A" w:rsidRDefault="0035264A" w:rsidP="0035264A">
            <w:pPr>
              <w:widowControl/>
              <w:autoSpaceDE/>
              <w:autoSpaceDN/>
              <w:adjustRightInd/>
              <w:jc w:val="center"/>
              <w:rPr>
                <w:sz w:val="20"/>
                <w:szCs w:val="20"/>
              </w:rPr>
            </w:pPr>
            <w:r w:rsidRPr="0035264A">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00FB8AD4" w14:textId="77777777" w:rsidR="0035264A" w:rsidRPr="0035264A" w:rsidRDefault="0035264A" w:rsidP="0035264A">
            <w:pPr>
              <w:widowControl/>
              <w:autoSpaceDE/>
              <w:autoSpaceDN/>
              <w:adjustRightInd/>
              <w:jc w:val="center"/>
              <w:rPr>
                <w:sz w:val="20"/>
                <w:szCs w:val="20"/>
              </w:rPr>
            </w:pPr>
            <w:r w:rsidRPr="0035264A">
              <w:rPr>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4D09A9B4" w14:textId="77777777" w:rsidR="0035264A" w:rsidRPr="0035264A" w:rsidRDefault="0035264A" w:rsidP="0035264A">
            <w:pPr>
              <w:widowControl/>
              <w:autoSpaceDE/>
              <w:autoSpaceDN/>
              <w:adjustRightInd/>
              <w:jc w:val="center"/>
              <w:rPr>
                <w:sz w:val="20"/>
                <w:szCs w:val="20"/>
              </w:rPr>
            </w:pPr>
            <w:r w:rsidRPr="0035264A">
              <w:rPr>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06C02B32" w14:textId="77777777" w:rsidR="0035264A" w:rsidRPr="0035264A" w:rsidRDefault="0035264A" w:rsidP="0035264A">
            <w:pPr>
              <w:widowControl/>
              <w:autoSpaceDE/>
              <w:autoSpaceDN/>
              <w:adjustRightInd/>
              <w:jc w:val="center"/>
              <w:rPr>
                <w:sz w:val="20"/>
                <w:szCs w:val="20"/>
              </w:rPr>
            </w:pPr>
            <w:r w:rsidRPr="0035264A">
              <w:rPr>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1545E313" w14:textId="77777777" w:rsidR="0035264A" w:rsidRPr="0035264A" w:rsidRDefault="0035264A" w:rsidP="0035264A">
            <w:pPr>
              <w:widowControl/>
              <w:autoSpaceDE/>
              <w:autoSpaceDN/>
              <w:adjustRightInd/>
              <w:jc w:val="center"/>
              <w:rPr>
                <w:sz w:val="20"/>
                <w:szCs w:val="20"/>
              </w:rPr>
            </w:pPr>
            <w:r w:rsidRPr="0035264A">
              <w:rPr>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35251570" w14:textId="77777777" w:rsidR="0035264A" w:rsidRPr="0035264A" w:rsidRDefault="0035264A" w:rsidP="0035264A">
            <w:pPr>
              <w:widowControl/>
              <w:autoSpaceDE/>
              <w:autoSpaceDN/>
              <w:adjustRightInd/>
              <w:jc w:val="center"/>
              <w:rPr>
                <w:sz w:val="20"/>
                <w:szCs w:val="20"/>
              </w:rPr>
            </w:pPr>
            <w:r w:rsidRPr="0035264A">
              <w:rPr>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6AB432BE" w14:textId="77777777" w:rsidR="0035264A" w:rsidRPr="0035264A" w:rsidRDefault="0035264A" w:rsidP="0035264A">
            <w:pPr>
              <w:widowControl/>
              <w:autoSpaceDE/>
              <w:autoSpaceDN/>
              <w:adjustRightInd/>
              <w:jc w:val="center"/>
              <w:rPr>
                <w:sz w:val="20"/>
                <w:szCs w:val="20"/>
              </w:rPr>
            </w:pPr>
            <w:r w:rsidRPr="0035264A">
              <w:rPr>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1E0B80B0"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5CB4B9AD"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vAlign w:val="bottom"/>
            <w:hideMark/>
          </w:tcPr>
          <w:p w14:paraId="59F2D7D1"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Main stack </w:t>
            </w:r>
          </w:p>
        </w:tc>
        <w:tc>
          <w:tcPr>
            <w:tcW w:w="1160" w:type="dxa"/>
            <w:tcBorders>
              <w:top w:val="nil"/>
              <w:left w:val="nil"/>
              <w:bottom w:val="single" w:sz="4" w:space="0" w:color="auto"/>
              <w:right w:val="single" w:sz="4" w:space="0" w:color="auto"/>
            </w:tcBorders>
            <w:shd w:val="clear" w:color="auto" w:fill="auto"/>
            <w:noWrap/>
            <w:hideMark/>
          </w:tcPr>
          <w:p w14:paraId="544E4E42"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14:paraId="5B1D11F1" w14:textId="77777777" w:rsidR="0035264A" w:rsidRPr="0035264A" w:rsidRDefault="0035264A" w:rsidP="0035264A">
            <w:pPr>
              <w:widowControl/>
              <w:autoSpaceDE/>
              <w:autoSpaceDN/>
              <w:adjustRightInd/>
              <w:jc w:val="center"/>
              <w:rPr>
                <w:sz w:val="20"/>
                <w:szCs w:val="20"/>
              </w:rPr>
            </w:pPr>
            <w:r w:rsidRPr="0035264A">
              <w:rPr>
                <w:sz w:val="20"/>
                <w:szCs w:val="20"/>
              </w:rPr>
              <w:t>4</w:t>
            </w:r>
          </w:p>
        </w:tc>
        <w:tc>
          <w:tcPr>
            <w:tcW w:w="1172" w:type="dxa"/>
            <w:tcBorders>
              <w:top w:val="nil"/>
              <w:left w:val="nil"/>
              <w:bottom w:val="single" w:sz="4" w:space="0" w:color="auto"/>
              <w:right w:val="single" w:sz="4" w:space="0" w:color="auto"/>
            </w:tcBorders>
            <w:shd w:val="clear" w:color="auto" w:fill="auto"/>
            <w:noWrap/>
            <w:hideMark/>
          </w:tcPr>
          <w:p w14:paraId="05462DD6"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hideMark/>
          </w:tcPr>
          <w:p w14:paraId="705911B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050" w:type="dxa"/>
            <w:tcBorders>
              <w:top w:val="nil"/>
              <w:left w:val="nil"/>
              <w:bottom w:val="single" w:sz="4" w:space="0" w:color="auto"/>
              <w:right w:val="single" w:sz="4" w:space="0" w:color="auto"/>
            </w:tcBorders>
            <w:shd w:val="clear" w:color="auto" w:fill="auto"/>
            <w:noWrap/>
            <w:hideMark/>
          </w:tcPr>
          <w:p w14:paraId="2409119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32</w:t>
            </w:r>
          </w:p>
        </w:tc>
        <w:tc>
          <w:tcPr>
            <w:tcW w:w="1338" w:type="dxa"/>
            <w:tcBorders>
              <w:top w:val="nil"/>
              <w:left w:val="nil"/>
              <w:bottom w:val="single" w:sz="4" w:space="0" w:color="auto"/>
              <w:right w:val="single" w:sz="4" w:space="0" w:color="auto"/>
            </w:tcBorders>
            <w:shd w:val="clear" w:color="auto" w:fill="auto"/>
            <w:noWrap/>
            <w:hideMark/>
          </w:tcPr>
          <w:p w14:paraId="0AF58B2E"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1.6</w:t>
            </w:r>
          </w:p>
        </w:tc>
        <w:tc>
          <w:tcPr>
            <w:tcW w:w="998" w:type="dxa"/>
            <w:tcBorders>
              <w:top w:val="nil"/>
              <w:left w:val="nil"/>
              <w:bottom w:val="single" w:sz="4" w:space="0" w:color="auto"/>
              <w:right w:val="single" w:sz="4" w:space="0" w:color="auto"/>
            </w:tcBorders>
            <w:shd w:val="clear" w:color="auto" w:fill="auto"/>
            <w:noWrap/>
            <w:hideMark/>
          </w:tcPr>
          <w:p w14:paraId="08E920B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3.2</w:t>
            </w:r>
          </w:p>
        </w:tc>
        <w:tc>
          <w:tcPr>
            <w:tcW w:w="1243" w:type="dxa"/>
            <w:tcBorders>
              <w:top w:val="nil"/>
              <w:left w:val="nil"/>
              <w:bottom w:val="single" w:sz="4" w:space="0" w:color="auto"/>
              <w:right w:val="single" w:sz="4" w:space="0" w:color="auto"/>
            </w:tcBorders>
            <w:shd w:val="clear" w:color="auto" w:fill="auto"/>
            <w:noWrap/>
            <w:hideMark/>
          </w:tcPr>
          <w:p w14:paraId="72986DAF"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$4,029.71 </w:t>
            </w:r>
          </w:p>
        </w:tc>
      </w:tr>
      <w:tr w:rsidR="0035264A" w:rsidRPr="0035264A" w14:paraId="1CEBEA8F"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vAlign w:val="bottom"/>
            <w:hideMark/>
          </w:tcPr>
          <w:p w14:paraId="1C43F94B"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Furnace area stack</w:t>
            </w:r>
          </w:p>
        </w:tc>
        <w:tc>
          <w:tcPr>
            <w:tcW w:w="1160" w:type="dxa"/>
            <w:tcBorders>
              <w:top w:val="nil"/>
              <w:left w:val="nil"/>
              <w:bottom w:val="single" w:sz="4" w:space="0" w:color="auto"/>
              <w:right w:val="single" w:sz="4" w:space="0" w:color="auto"/>
            </w:tcBorders>
            <w:shd w:val="clear" w:color="auto" w:fill="auto"/>
            <w:noWrap/>
            <w:hideMark/>
          </w:tcPr>
          <w:p w14:paraId="76BF64B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14:paraId="2788DD9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4</w:t>
            </w:r>
          </w:p>
        </w:tc>
        <w:tc>
          <w:tcPr>
            <w:tcW w:w="1172" w:type="dxa"/>
            <w:tcBorders>
              <w:top w:val="nil"/>
              <w:left w:val="nil"/>
              <w:bottom w:val="single" w:sz="4" w:space="0" w:color="auto"/>
              <w:right w:val="single" w:sz="4" w:space="0" w:color="auto"/>
            </w:tcBorders>
            <w:shd w:val="clear" w:color="auto" w:fill="auto"/>
            <w:noWrap/>
            <w:hideMark/>
          </w:tcPr>
          <w:p w14:paraId="48A89FA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hideMark/>
          </w:tcPr>
          <w:p w14:paraId="08008D7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050" w:type="dxa"/>
            <w:tcBorders>
              <w:top w:val="nil"/>
              <w:left w:val="nil"/>
              <w:bottom w:val="single" w:sz="4" w:space="0" w:color="auto"/>
              <w:right w:val="single" w:sz="4" w:space="0" w:color="auto"/>
            </w:tcBorders>
            <w:shd w:val="clear" w:color="auto" w:fill="auto"/>
            <w:noWrap/>
            <w:hideMark/>
          </w:tcPr>
          <w:p w14:paraId="183F43D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32</w:t>
            </w:r>
          </w:p>
        </w:tc>
        <w:tc>
          <w:tcPr>
            <w:tcW w:w="1338" w:type="dxa"/>
            <w:tcBorders>
              <w:top w:val="nil"/>
              <w:left w:val="nil"/>
              <w:bottom w:val="single" w:sz="4" w:space="0" w:color="auto"/>
              <w:right w:val="single" w:sz="4" w:space="0" w:color="auto"/>
            </w:tcBorders>
            <w:shd w:val="clear" w:color="auto" w:fill="auto"/>
            <w:noWrap/>
            <w:hideMark/>
          </w:tcPr>
          <w:p w14:paraId="4E19E7B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1.6</w:t>
            </w:r>
          </w:p>
        </w:tc>
        <w:tc>
          <w:tcPr>
            <w:tcW w:w="998" w:type="dxa"/>
            <w:tcBorders>
              <w:top w:val="nil"/>
              <w:left w:val="nil"/>
              <w:bottom w:val="single" w:sz="4" w:space="0" w:color="auto"/>
              <w:right w:val="single" w:sz="4" w:space="0" w:color="auto"/>
            </w:tcBorders>
            <w:shd w:val="clear" w:color="auto" w:fill="auto"/>
            <w:noWrap/>
            <w:hideMark/>
          </w:tcPr>
          <w:p w14:paraId="52DA5CA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3.2</w:t>
            </w:r>
          </w:p>
        </w:tc>
        <w:tc>
          <w:tcPr>
            <w:tcW w:w="1243" w:type="dxa"/>
            <w:tcBorders>
              <w:top w:val="nil"/>
              <w:left w:val="nil"/>
              <w:bottom w:val="single" w:sz="4" w:space="0" w:color="auto"/>
              <w:right w:val="single" w:sz="4" w:space="0" w:color="auto"/>
            </w:tcBorders>
            <w:shd w:val="clear" w:color="auto" w:fill="auto"/>
            <w:noWrap/>
            <w:hideMark/>
          </w:tcPr>
          <w:p w14:paraId="1E22177D"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$4,029.71 </w:t>
            </w:r>
          </w:p>
        </w:tc>
      </w:tr>
      <w:tr w:rsidR="0035264A" w:rsidRPr="0035264A" w14:paraId="62C9E2B6"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vAlign w:val="bottom"/>
            <w:hideMark/>
          </w:tcPr>
          <w:p w14:paraId="219222C1"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Refining building stack</w:t>
            </w:r>
          </w:p>
        </w:tc>
        <w:tc>
          <w:tcPr>
            <w:tcW w:w="1160" w:type="dxa"/>
            <w:tcBorders>
              <w:top w:val="nil"/>
              <w:left w:val="nil"/>
              <w:bottom w:val="single" w:sz="4" w:space="0" w:color="auto"/>
              <w:right w:val="single" w:sz="4" w:space="0" w:color="auto"/>
            </w:tcBorders>
            <w:shd w:val="clear" w:color="auto" w:fill="auto"/>
            <w:noWrap/>
            <w:hideMark/>
          </w:tcPr>
          <w:p w14:paraId="7E4BFF6E"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14:paraId="44931D7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4</w:t>
            </w:r>
          </w:p>
        </w:tc>
        <w:tc>
          <w:tcPr>
            <w:tcW w:w="1172" w:type="dxa"/>
            <w:tcBorders>
              <w:top w:val="nil"/>
              <w:left w:val="nil"/>
              <w:bottom w:val="single" w:sz="4" w:space="0" w:color="auto"/>
              <w:right w:val="single" w:sz="4" w:space="0" w:color="auto"/>
            </w:tcBorders>
            <w:shd w:val="clear" w:color="auto" w:fill="auto"/>
            <w:noWrap/>
            <w:hideMark/>
          </w:tcPr>
          <w:p w14:paraId="5ADD42E7"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hideMark/>
          </w:tcPr>
          <w:p w14:paraId="755C835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050" w:type="dxa"/>
            <w:tcBorders>
              <w:top w:val="nil"/>
              <w:left w:val="nil"/>
              <w:bottom w:val="single" w:sz="4" w:space="0" w:color="auto"/>
              <w:right w:val="single" w:sz="4" w:space="0" w:color="auto"/>
            </w:tcBorders>
            <w:shd w:val="clear" w:color="auto" w:fill="auto"/>
            <w:noWrap/>
            <w:hideMark/>
          </w:tcPr>
          <w:p w14:paraId="792872C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32</w:t>
            </w:r>
          </w:p>
        </w:tc>
        <w:tc>
          <w:tcPr>
            <w:tcW w:w="1338" w:type="dxa"/>
            <w:tcBorders>
              <w:top w:val="nil"/>
              <w:left w:val="nil"/>
              <w:bottom w:val="single" w:sz="4" w:space="0" w:color="auto"/>
              <w:right w:val="single" w:sz="4" w:space="0" w:color="auto"/>
            </w:tcBorders>
            <w:shd w:val="clear" w:color="auto" w:fill="auto"/>
            <w:noWrap/>
            <w:hideMark/>
          </w:tcPr>
          <w:p w14:paraId="1FC74C9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1.6</w:t>
            </w:r>
          </w:p>
        </w:tc>
        <w:tc>
          <w:tcPr>
            <w:tcW w:w="998" w:type="dxa"/>
            <w:tcBorders>
              <w:top w:val="nil"/>
              <w:left w:val="nil"/>
              <w:bottom w:val="single" w:sz="4" w:space="0" w:color="auto"/>
              <w:right w:val="single" w:sz="4" w:space="0" w:color="auto"/>
            </w:tcBorders>
            <w:shd w:val="clear" w:color="auto" w:fill="auto"/>
            <w:noWrap/>
            <w:hideMark/>
          </w:tcPr>
          <w:p w14:paraId="3BD183F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3.2</w:t>
            </w:r>
          </w:p>
        </w:tc>
        <w:tc>
          <w:tcPr>
            <w:tcW w:w="1243" w:type="dxa"/>
            <w:tcBorders>
              <w:top w:val="nil"/>
              <w:left w:val="nil"/>
              <w:bottom w:val="single" w:sz="4" w:space="0" w:color="auto"/>
              <w:right w:val="single" w:sz="4" w:space="0" w:color="auto"/>
            </w:tcBorders>
            <w:shd w:val="clear" w:color="auto" w:fill="auto"/>
            <w:noWrap/>
            <w:hideMark/>
          </w:tcPr>
          <w:p w14:paraId="6FC1398E"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$4,029.71 </w:t>
            </w:r>
          </w:p>
        </w:tc>
      </w:tr>
      <w:tr w:rsidR="0035264A" w:rsidRPr="0035264A" w14:paraId="1A0D742E"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760B5022"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D.  Gather Existing Information</w:t>
            </w:r>
          </w:p>
        </w:tc>
        <w:tc>
          <w:tcPr>
            <w:tcW w:w="2398" w:type="dxa"/>
            <w:gridSpan w:val="2"/>
            <w:tcBorders>
              <w:top w:val="single" w:sz="4" w:space="0" w:color="auto"/>
              <w:left w:val="nil"/>
              <w:bottom w:val="single" w:sz="4" w:space="0" w:color="auto"/>
              <w:right w:val="single" w:sz="4" w:space="0" w:color="auto"/>
            </w:tcBorders>
            <w:shd w:val="clear" w:color="auto" w:fill="auto"/>
            <w:noWrap/>
            <w:hideMark/>
          </w:tcPr>
          <w:p w14:paraId="2B0E1766"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See 4B and 5E</w:t>
            </w:r>
          </w:p>
        </w:tc>
        <w:tc>
          <w:tcPr>
            <w:tcW w:w="1172" w:type="dxa"/>
            <w:tcBorders>
              <w:top w:val="nil"/>
              <w:left w:val="nil"/>
              <w:bottom w:val="single" w:sz="4" w:space="0" w:color="auto"/>
              <w:right w:val="single" w:sz="4" w:space="0" w:color="auto"/>
            </w:tcBorders>
            <w:shd w:val="clear" w:color="auto" w:fill="auto"/>
            <w:noWrap/>
            <w:hideMark/>
          </w:tcPr>
          <w:p w14:paraId="56A45F06"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7ADE412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3B760BB9"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3AAC859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078E7D8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00716A73"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56502ADB" w14:textId="77777777" w:rsidTr="0035264A">
        <w:trPr>
          <w:trHeight w:val="370"/>
        </w:trPr>
        <w:tc>
          <w:tcPr>
            <w:tcW w:w="4495" w:type="dxa"/>
            <w:tcBorders>
              <w:top w:val="nil"/>
              <w:left w:val="single" w:sz="4" w:space="0" w:color="auto"/>
              <w:bottom w:val="single" w:sz="4" w:space="0" w:color="auto"/>
              <w:right w:val="single" w:sz="4" w:space="0" w:color="auto"/>
            </w:tcBorders>
            <w:shd w:val="clear" w:color="auto" w:fill="auto"/>
            <w:noWrap/>
            <w:hideMark/>
          </w:tcPr>
          <w:p w14:paraId="112EB73F" w14:textId="424453FE" w:rsidR="0035264A" w:rsidRPr="0035264A" w:rsidRDefault="0035264A" w:rsidP="0035264A">
            <w:pPr>
              <w:widowControl/>
              <w:autoSpaceDE/>
              <w:autoSpaceDN/>
              <w:adjustRightInd/>
              <w:rPr>
                <w:color w:val="000000"/>
                <w:sz w:val="20"/>
                <w:szCs w:val="20"/>
              </w:rPr>
            </w:pPr>
            <w:r w:rsidRPr="0035264A">
              <w:rPr>
                <w:color w:val="000000"/>
                <w:sz w:val="20"/>
                <w:szCs w:val="20"/>
              </w:rPr>
              <w:t xml:space="preserve">E.  Write report   </w:t>
            </w:r>
            <w:r w:rsidRPr="0035264A">
              <w:rPr>
                <w:color w:val="000000"/>
                <w:vertAlign w:val="superscript"/>
              </w:rPr>
              <w:t>c</w:t>
            </w:r>
            <w:r w:rsidRPr="0035264A">
              <w:rPr>
                <w:color w:val="000000"/>
                <w:sz w:val="20"/>
                <w:szCs w:val="20"/>
                <w:vertAlign w:val="superscript"/>
              </w:rPr>
              <w:t xml:space="preserve"> </w:t>
            </w:r>
          </w:p>
        </w:tc>
        <w:tc>
          <w:tcPr>
            <w:tcW w:w="1160" w:type="dxa"/>
            <w:tcBorders>
              <w:top w:val="nil"/>
              <w:left w:val="nil"/>
              <w:bottom w:val="single" w:sz="4" w:space="0" w:color="auto"/>
              <w:right w:val="single" w:sz="4" w:space="0" w:color="auto"/>
            </w:tcBorders>
            <w:shd w:val="clear" w:color="auto" w:fill="auto"/>
            <w:noWrap/>
            <w:hideMark/>
          </w:tcPr>
          <w:p w14:paraId="4838A32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3FD7ADE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50383969"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17FF429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36AA85B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46D824FB"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6D0F7BC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060DB11C"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334F7A49" w14:textId="77777777" w:rsidTr="0035264A">
        <w:trPr>
          <w:trHeight w:val="310"/>
        </w:trPr>
        <w:tc>
          <w:tcPr>
            <w:tcW w:w="4495" w:type="dxa"/>
            <w:tcBorders>
              <w:top w:val="nil"/>
              <w:left w:val="single" w:sz="4" w:space="0" w:color="auto"/>
              <w:bottom w:val="single" w:sz="4" w:space="0" w:color="auto"/>
              <w:right w:val="single" w:sz="4" w:space="0" w:color="auto"/>
            </w:tcBorders>
            <w:shd w:val="clear" w:color="auto" w:fill="auto"/>
            <w:noWrap/>
            <w:hideMark/>
          </w:tcPr>
          <w:p w14:paraId="5C88E96D" w14:textId="12BFED54"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i.  Notification of compliance status</w:t>
            </w:r>
            <w:r w:rsidRPr="0035264A">
              <w:rPr>
                <w:color w:val="000000"/>
                <w:sz w:val="20"/>
                <w:szCs w:val="20"/>
                <w:vertAlign w:val="superscript"/>
              </w:rPr>
              <w:t xml:space="preserve"> </w:t>
            </w:r>
            <w:r w:rsidR="001B29C7">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0B6FDA96"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5D2153C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6296F3D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306" w:type="dxa"/>
            <w:tcBorders>
              <w:top w:val="nil"/>
              <w:left w:val="nil"/>
              <w:bottom w:val="single" w:sz="4" w:space="0" w:color="auto"/>
              <w:right w:val="single" w:sz="4" w:space="0" w:color="auto"/>
            </w:tcBorders>
            <w:shd w:val="clear" w:color="auto" w:fill="auto"/>
            <w:noWrap/>
            <w:hideMark/>
          </w:tcPr>
          <w:p w14:paraId="5415926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14:paraId="5A9ECA6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18C74F06"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998" w:type="dxa"/>
            <w:tcBorders>
              <w:top w:val="nil"/>
              <w:left w:val="nil"/>
              <w:bottom w:val="single" w:sz="4" w:space="0" w:color="auto"/>
              <w:right w:val="single" w:sz="4" w:space="0" w:color="auto"/>
            </w:tcBorders>
            <w:shd w:val="clear" w:color="auto" w:fill="auto"/>
            <w:noWrap/>
            <w:hideMark/>
          </w:tcPr>
          <w:p w14:paraId="312F53D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243" w:type="dxa"/>
            <w:tcBorders>
              <w:top w:val="nil"/>
              <w:left w:val="nil"/>
              <w:bottom w:val="single" w:sz="4" w:space="0" w:color="auto"/>
              <w:right w:val="single" w:sz="4" w:space="0" w:color="auto"/>
            </w:tcBorders>
            <w:shd w:val="clear" w:color="auto" w:fill="auto"/>
            <w:noWrap/>
            <w:hideMark/>
          </w:tcPr>
          <w:p w14:paraId="7FB08E49" w14:textId="52570679"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$0 </w:t>
            </w:r>
          </w:p>
        </w:tc>
      </w:tr>
      <w:tr w:rsidR="0035264A" w:rsidRPr="0035264A" w14:paraId="1E06403C"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0B130E6D" w14:textId="5BFAB463" w:rsidR="0035264A" w:rsidRPr="00151562" w:rsidRDefault="0035264A" w:rsidP="0035264A">
            <w:pPr>
              <w:widowControl/>
              <w:autoSpaceDE/>
              <w:autoSpaceDN/>
              <w:adjustRightInd/>
              <w:rPr>
                <w:color w:val="000000"/>
                <w:sz w:val="20"/>
                <w:szCs w:val="20"/>
                <w:vertAlign w:val="superscript"/>
              </w:rPr>
            </w:pPr>
            <w:r w:rsidRPr="0035264A">
              <w:rPr>
                <w:color w:val="000000"/>
                <w:sz w:val="20"/>
                <w:szCs w:val="20"/>
              </w:rPr>
              <w:t xml:space="preserve">   ii.  Notification of actual startup</w:t>
            </w:r>
            <w:r w:rsidR="001B29C7">
              <w:rPr>
                <w:color w:val="000000"/>
                <w:sz w:val="20"/>
                <w:szCs w:val="20"/>
              </w:rPr>
              <w:t xml:space="preserve"> </w:t>
            </w:r>
            <w:r w:rsidR="001B29C7">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751D1F2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7940CD7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461663C2"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306" w:type="dxa"/>
            <w:tcBorders>
              <w:top w:val="nil"/>
              <w:left w:val="nil"/>
              <w:bottom w:val="single" w:sz="4" w:space="0" w:color="auto"/>
              <w:right w:val="single" w:sz="4" w:space="0" w:color="auto"/>
            </w:tcBorders>
            <w:shd w:val="clear" w:color="auto" w:fill="auto"/>
            <w:noWrap/>
            <w:hideMark/>
          </w:tcPr>
          <w:p w14:paraId="63FDDF1E"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14:paraId="1D65735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5806AA9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998" w:type="dxa"/>
            <w:tcBorders>
              <w:top w:val="nil"/>
              <w:left w:val="nil"/>
              <w:bottom w:val="single" w:sz="4" w:space="0" w:color="auto"/>
              <w:right w:val="single" w:sz="4" w:space="0" w:color="auto"/>
            </w:tcBorders>
            <w:shd w:val="clear" w:color="auto" w:fill="auto"/>
            <w:noWrap/>
            <w:hideMark/>
          </w:tcPr>
          <w:p w14:paraId="12CB68D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243" w:type="dxa"/>
            <w:tcBorders>
              <w:top w:val="nil"/>
              <w:left w:val="nil"/>
              <w:bottom w:val="single" w:sz="4" w:space="0" w:color="auto"/>
              <w:right w:val="single" w:sz="4" w:space="0" w:color="auto"/>
            </w:tcBorders>
            <w:shd w:val="clear" w:color="auto" w:fill="auto"/>
            <w:noWrap/>
            <w:hideMark/>
          </w:tcPr>
          <w:p w14:paraId="20815E2A" w14:textId="6FA02992"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$0 </w:t>
            </w:r>
          </w:p>
        </w:tc>
      </w:tr>
      <w:tr w:rsidR="0035264A" w:rsidRPr="0035264A" w14:paraId="5689D33D" w14:textId="77777777" w:rsidTr="0035264A">
        <w:trPr>
          <w:trHeight w:val="370"/>
        </w:trPr>
        <w:tc>
          <w:tcPr>
            <w:tcW w:w="4495" w:type="dxa"/>
            <w:tcBorders>
              <w:top w:val="nil"/>
              <w:left w:val="single" w:sz="4" w:space="0" w:color="auto"/>
              <w:bottom w:val="single" w:sz="4" w:space="0" w:color="auto"/>
              <w:right w:val="single" w:sz="4" w:space="0" w:color="auto"/>
            </w:tcBorders>
            <w:shd w:val="clear" w:color="auto" w:fill="auto"/>
            <w:noWrap/>
            <w:hideMark/>
          </w:tcPr>
          <w:p w14:paraId="70DB0281" w14:textId="6E67A92B"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iii.  Notification of construction/ reconstruction</w:t>
            </w:r>
            <w:r w:rsidRPr="0035264A">
              <w:rPr>
                <w:color w:val="000000"/>
                <w:sz w:val="20"/>
                <w:szCs w:val="20"/>
                <w:vertAlign w:val="superscript"/>
              </w:rPr>
              <w:t xml:space="preserve">   </w:t>
            </w:r>
            <w:r w:rsidR="001B29C7">
              <w:rPr>
                <w:color w:val="00000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1CFBFE5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0A59CDB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3234B09B"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306" w:type="dxa"/>
            <w:tcBorders>
              <w:top w:val="nil"/>
              <w:left w:val="nil"/>
              <w:bottom w:val="single" w:sz="4" w:space="0" w:color="auto"/>
              <w:right w:val="single" w:sz="4" w:space="0" w:color="auto"/>
            </w:tcBorders>
            <w:shd w:val="clear" w:color="auto" w:fill="auto"/>
            <w:noWrap/>
            <w:hideMark/>
          </w:tcPr>
          <w:p w14:paraId="2A67F1B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14:paraId="70B0D74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4B401B9B"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998" w:type="dxa"/>
            <w:tcBorders>
              <w:top w:val="nil"/>
              <w:left w:val="nil"/>
              <w:bottom w:val="single" w:sz="4" w:space="0" w:color="auto"/>
              <w:right w:val="single" w:sz="4" w:space="0" w:color="auto"/>
            </w:tcBorders>
            <w:shd w:val="clear" w:color="auto" w:fill="auto"/>
            <w:noWrap/>
            <w:hideMark/>
          </w:tcPr>
          <w:p w14:paraId="756FEE89"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243" w:type="dxa"/>
            <w:tcBorders>
              <w:top w:val="nil"/>
              <w:left w:val="nil"/>
              <w:bottom w:val="single" w:sz="4" w:space="0" w:color="auto"/>
              <w:right w:val="single" w:sz="4" w:space="0" w:color="auto"/>
            </w:tcBorders>
            <w:shd w:val="clear" w:color="auto" w:fill="auto"/>
            <w:noWrap/>
            <w:hideMark/>
          </w:tcPr>
          <w:p w14:paraId="621EE6D1" w14:textId="19D1BC74"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$0 </w:t>
            </w:r>
          </w:p>
        </w:tc>
      </w:tr>
      <w:tr w:rsidR="0035264A" w:rsidRPr="0035264A" w14:paraId="250F6D51"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0079B9E9" w14:textId="1E1349BB" w:rsidR="0035264A" w:rsidRPr="00151562" w:rsidRDefault="0035264A" w:rsidP="0035264A">
            <w:pPr>
              <w:widowControl/>
              <w:autoSpaceDE/>
              <w:autoSpaceDN/>
              <w:adjustRightInd/>
              <w:rPr>
                <w:color w:val="000000"/>
                <w:sz w:val="20"/>
                <w:szCs w:val="20"/>
                <w:vertAlign w:val="superscript"/>
              </w:rPr>
            </w:pPr>
            <w:r w:rsidRPr="0035264A">
              <w:rPr>
                <w:color w:val="000000"/>
                <w:sz w:val="20"/>
                <w:szCs w:val="20"/>
              </w:rPr>
              <w:t xml:space="preserve">   iv.  Notification of Performance Test </w:t>
            </w:r>
            <w:r w:rsidR="001B29C7">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58DDBE97"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4DE5815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78A0E8A2"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306" w:type="dxa"/>
            <w:tcBorders>
              <w:top w:val="nil"/>
              <w:left w:val="nil"/>
              <w:bottom w:val="single" w:sz="4" w:space="0" w:color="auto"/>
              <w:right w:val="single" w:sz="4" w:space="0" w:color="auto"/>
            </w:tcBorders>
            <w:shd w:val="clear" w:color="auto" w:fill="auto"/>
            <w:noWrap/>
            <w:hideMark/>
          </w:tcPr>
          <w:p w14:paraId="500987D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14:paraId="18ADEA4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63005F3B"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998" w:type="dxa"/>
            <w:tcBorders>
              <w:top w:val="nil"/>
              <w:left w:val="nil"/>
              <w:bottom w:val="single" w:sz="4" w:space="0" w:color="auto"/>
              <w:right w:val="single" w:sz="4" w:space="0" w:color="auto"/>
            </w:tcBorders>
            <w:shd w:val="clear" w:color="auto" w:fill="auto"/>
            <w:noWrap/>
            <w:hideMark/>
          </w:tcPr>
          <w:p w14:paraId="20524D4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243" w:type="dxa"/>
            <w:tcBorders>
              <w:top w:val="nil"/>
              <w:left w:val="nil"/>
              <w:bottom w:val="single" w:sz="4" w:space="0" w:color="auto"/>
              <w:right w:val="single" w:sz="4" w:space="0" w:color="auto"/>
            </w:tcBorders>
            <w:shd w:val="clear" w:color="auto" w:fill="auto"/>
            <w:noWrap/>
            <w:hideMark/>
          </w:tcPr>
          <w:p w14:paraId="106C47E9" w14:textId="1E375BED"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$0 </w:t>
            </w:r>
          </w:p>
        </w:tc>
      </w:tr>
      <w:tr w:rsidR="0035264A" w:rsidRPr="0035264A" w14:paraId="1FC790CE"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5BE194B1" w14:textId="0E9588FE" w:rsidR="0035264A" w:rsidRPr="00151562" w:rsidRDefault="0035264A" w:rsidP="0035264A">
            <w:pPr>
              <w:widowControl/>
              <w:autoSpaceDE/>
              <w:autoSpaceDN/>
              <w:adjustRightInd/>
              <w:rPr>
                <w:color w:val="000000"/>
                <w:sz w:val="20"/>
                <w:szCs w:val="20"/>
                <w:vertAlign w:val="superscript"/>
              </w:rPr>
            </w:pPr>
            <w:r w:rsidRPr="0035264A">
              <w:rPr>
                <w:color w:val="000000"/>
                <w:sz w:val="20"/>
                <w:szCs w:val="20"/>
              </w:rPr>
              <w:t xml:space="preserve">   v.  Notification of actual startup</w:t>
            </w:r>
            <w:r w:rsidR="004130A4">
              <w:rPr>
                <w:color w:val="000000"/>
                <w:sz w:val="20"/>
                <w:szCs w:val="20"/>
              </w:rPr>
              <w:t xml:space="preserve"> </w:t>
            </w:r>
            <w:r w:rsidR="001B29C7">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78122316"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6AD90C8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23C3B6A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306" w:type="dxa"/>
            <w:tcBorders>
              <w:top w:val="nil"/>
              <w:left w:val="nil"/>
              <w:bottom w:val="single" w:sz="4" w:space="0" w:color="auto"/>
              <w:right w:val="single" w:sz="4" w:space="0" w:color="auto"/>
            </w:tcBorders>
            <w:shd w:val="clear" w:color="auto" w:fill="auto"/>
            <w:noWrap/>
            <w:hideMark/>
          </w:tcPr>
          <w:p w14:paraId="2643AD8B"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14:paraId="0D6564C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05D89B8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998" w:type="dxa"/>
            <w:tcBorders>
              <w:top w:val="nil"/>
              <w:left w:val="nil"/>
              <w:bottom w:val="single" w:sz="4" w:space="0" w:color="auto"/>
              <w:right w:val="single" w:sz="4" w:space="0" w:color="auto"/>
            </w:tcBorders>
            <w:shd w:val="clear" w:color="auto" w:fill="auto"/>
            <w:noWrap/>
            <w:hideMark/>
          </w:tcPr>
          <w:p w14:paraId="61D39DC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243" w:type="dxa"/>
            <w:tcBorders>
              <w:top w:val="nil"/>
              <w:left w:val="nil"/>
              <w:bottom w:val="single" w:sz="4" w:space="0" w:color="auto"/>
              <w:right w:val="single" w:sz="4" w:space="0" w:color="auto"/>
            </w:tcBorders>
            <w:shd w:val="clear" w:color="auto" w:fill="auto"/>
            <w:noWrap/>
            <w:hideMark/>
          </w:tcPr>
          <w:p w14:paraId="0E59A2CF" w14:textId="4CCE45E6" w:rsidR="0035264A" w:rsidRPr="0035264A" w:rsidRDefault="0035264A" w:rsidP="0035264A">
            <w:pPr>
              <w:widowControl/>
              <w:autoSpaceDE/>
              <w:autoSpaceDN/>
              <w:adjustRightInd/>
              <w:jc w:val="right"/>
              <w:rPr>
                <w:color w:val="000000"/>
                <w:sz w:val="20"/>
                <w:szCs w:val="20"/>
              </w:rPr>
            </w:pPr>
            <w:r w:rsidRPr="0035264A">
              <w:rPr>
                <w:color w:val="000000"/>
                <w:sz w:val="20"/>
                <w:szCs w:val="20"/>
              </w:rPr>
              <w:t>$0</w:t>
            </w:r>
          </w:p>
        </w:tc>
      </w:tr>
      <w:tr w:rsidR="0035264A" w:rsidRPr="0035264A" w14:paraId="31B36388"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460AEBC1"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vi.  Reports of performance test results</w:t>
            </w:r>
          </w:p>
        </w:tc>
        <w:tc>
          <w:tcPr>
            <w:tcW w:w="1160" w:type="dxa"/>
            <w:tcBorders>
              <w:top w:val="nil"/>
              <w:left w:val="nil"/>
              <w:bottom w:val="single" w:sz="4" w:space="0" w:color="auto"/>
              <w:right w:val="single" w:sz="4" w:space="0" w:color="auto"/>
            </w:tcBorders>
            <w:shd w:val="clear" w:color="auto" w:fill="auto"/>
            <w:noWrap/>
            <w:hideMark/>
          </w:tcPr>
          <w:p w14:paraId="2C03187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14:paraId="0DCD6BE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1CB1A0B7"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14:paraId="656F428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14:paraId="78572747"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428AB58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998" w:type="dxa"/>
            <w:tcBorders>
              <w:top w:val="nil"/>
              <w:left w:val="nil"/>
              <w:bottom w:val="single" w:sz="4" w:space="0" w:color="auto"/>
              <w:right w:val="single" w:sz="4" w:space="0" w:color="auto"/>
            </w:tcBorders>
            <w:shd w:val="clear" w:color="auto" w:fill="auto"/>
            <w:noWrap/>
            <w:hideMark/>
          </w:tcPr>
          <w:p w14:paraId="5E628A5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243" w:type="dxa"/>
            <w:tcBorders>
              <w:top w:val="nil"/>
              <w:left w:val="nil"/>
              <w:bottom w:val="single" w:sz="4" w:space="0" w:color="auto"/>
              <w:right w:val="single" w:sz="4" w:space="0" w:color="auto"/>
            </w:tcBorders>
            <w:shd w:val="clear" w:color="auto" w:fill="auto"/>
            <w:noWrap/>
            <w:hideMark/>
          </w:tcPr>
          <w:p w14:paraId="05629323" w14:textId="205C683E"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$0 </w:t>
            </w:r>
          </w:p>
        </w:tc>
      </w:tr>
      <w:tr w:rsidR="0035264A" w:rsidRPr="0035264A" w14:paraId="7BCB0DF3"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49FE2CA0" w14:textId="1500B4A2"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vii.  Operation and maintenance reports </w:t>
            </w:r>
          </w:p>
        </w:tc>
        <w:tc>
          <w:tcPr>
            <w:tcW w:w="1160" w:type="dxa"/>
            <w:tcBorders>
              <w:top w:val="nil"/>
              <w:left w:val="nil"/>
              <w:bottom w:val="single" w:sz="4" w:space="0" w:color="auto"/>
              <w:right w:val="single" w:sz="4" w:space="0" w:color="auto"/>
            </w:tcBorders>
            <w:shd w:val="clear" w:color="auto" w:fill="auto"/>
            <w:noWrap/>
            <w:hideMark/>
          </w:tcPr>
          <w:p w14:paraId="3702D642"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10</w:t>
            </w:r>
          </w:p>
        </w:tc>
        <w:tc>
          <w:tcPr>
            <w:tcW w:w="1238" w:type="dxa"/>
            <w:tcBorders>
              <w:top w:val="nil"/>
              <w:left w:val="nil"/>
              <w:bottom w:val="single" w:sz="4" w:space="0" w:color="auto"/>
              <w:right w:val="single" w:sz="4" w:space="0" w:color="auto"/>
            </w:tcBorders>
            <w:shd w:val="clear" w:color="auto" w:fill="auto"/>
            <w:noWrap/>
            <w:hideMark/>
          </w:tcPr>
          <w:p w14:paraId="02E27D8B"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45F6EFA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10</w:t>
            </w:r>
          </w:p>
        </w:tc>
        <w:tc>
          <w:tcPr>
            <w:tcW w:w="1306" w:type="dxa"/>
            <w:tcBorders>
              <w:top w:val="nil"/>
              <w:left w:val="nil"/>
              <w:bottom w:val="single" w:sz="4" w:space="0" w:color="auto"/>
              <w:right w:val="single" w:sz="4" w:space="0" w:color="auto"/>
            </w:tcBorders>
            <w:shd w:val="clear" w:color="auto" w:fill="auto"/>
            <w:noWrap/>
            <w:hideMark/>
          </w:tcPr>
          <w:p w14:paraId="2D539476"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14:paraId="7A733A5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31924D1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998" w:type="dxa"/>
            <w:tcBorders>
              <w:top w:val="nil"/>
              <w:left w:val="nil"/>
              <w:bottom w:val="single" w:sz="4" w:space="0" w:color="auto"/>
              <w:right w:val="single" w:sz="4" w:space="0" w:color="auto"/>
            </w:tcBorders>
            <w:shd w:val="clear" w:color="auto" w:fill="auto"/>
            <w:noWrap/>
            <w:hideMark/>
          </w:tcPr>
          <w:p w14:paraId="54A510D9"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243" w:type="dxa"/>
            <w:tcBorders>
              <w:top w:val="nil"/>
              <w:left w:val="nil"/>
              <w:bottom w:val="single" w:sz="4" w:space="0" w:color="auto"/>
              <w:right w:val="single" w:sz="4" w:space="0" w:color="auto"/>
            </w:tcBorders>
            <w:shd w:val="clear" w:color="auto" w:fill="auto"/>
            <w:noWrap/>
            <w:hideMark/>
          </w:tcPr>
          <w:p w14:paraId="5B844154" w14:textId="1417C447"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$0 </w:t>
            </w:r>
          </w:p>
        </w:tc>
      </w:tr>
      <w:tr w:rsidR="0035264A" w:rsidRPr="0035264A" w14:paraId="45F5B9CE" w14:textId="77777777" w:rsidTr="0035264A">
        <w:trPr>
          <w:trHeight w:val="370"/>
        </w:trPr>
        <w:tc>
          <w:tcPr>
            <w:tcW w:w="4495" w:type="dxa"/>
            <w:tcBorders>
              <w:top w:val="nil"/>
              <w:left w:val="single" w:sz="4" w:space="0" w:color="auto"/>
              <w:bottom w:val="single" w:sz="4" w:space="0" w:color="auto"/>
              <w:right w:val="single" w:sz="4" w:space="0" w:color="auto"/>
            </w:tcBorders>
            <w:shd w:val="clear" w:color="auto" w:fill="auto"/>
            <w:noWrap/>
            <w:hideMark/>
          </w:tcPr>
          <w:p w14:paraId="37E32CB2"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viii.  Semi-annual reports   </w:t>
            </w:r>
            <w:r w:rsidRPr="0035264A">
              <w:rPr>
                <w:color w:val="000000"/>
                <w:vertAlign w:val="superscript"/>
              </w:rPr>
              <w:t>e</w:t>
            </w:r>
            <w:r w:rsidRPr="0035264A">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noWrap/>
            <w:hideMark/>
          </w:tcPr>
          <w:p w14:paraId="2136879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hideMark/>
          </w:tcPr>
          <w:p w14:paraId="43FCD7BE"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172" w:type="dxa"/>
            <w:tcBorders>
              <w:top w:val="nil"/>
              <w:left w:val="nil"/>
              <w:bottom w:val="single" w:sz="4" w:space="0" w:color="auto"/>
              <w:right w:val="single" w:sz="4" w:space="0" w:color="auto"/>
            </w:tcBorders>
            <w:shd w:val="clear" w:color="auto" w:fill="auto"/>
            <w:noWrap/>
            <w:hideMark/>
          </w:tcPr>
          <w:p w14:paraId="55ED61B9"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hideMark/>
          </w:tcPr>
          <w:p w14:paraId="0ECADDE9"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050" w:type="dxa"/>
            <w:tcBorders>
              <w:top w:val="nil"/>
              <w:left w:val="nil"/>
              <w:bottom w:val="single" w:sz="4" w:space="0" w:color="auto"/>
              <w:right w:val="single" w:sz="4" w:space="0" w:color="auto"/>
            </w:tcBorders>
            <w:shd w:val="clear" w:color="auto" w:fill="auto"/>
            <w:noWrap/>
            <w:hideMark/>
          </w:tcPr>
          <w:p w14:paraId="17AFF61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32</w:t>
            </w:r>
          </w:p>
        </w:tc>
        <w:tc>
          <w:tcPr>
            <w:tcW w:w="1338" w:type="dxa"/>
            <w:tcBorders>
              <w:top w:val="nil"/>
              <w:left w:val="nil"/>
              <w:bottom w:val="single" w:sz="4" w:space="0" w:color="auto"/>
              <w:right w:val="single" w:sz="4" w:space="0" w:color="auto"/>
            </w:tcBorders>
            <w:shd w:val="clear" w:color="auto" w:fill="auto"/>
            <w:noWrap/>
            <w:hideMark/>
          </w:tcPr>
          <w:p w14:paraId="5481481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1.6</w:t>
            </w:r>
          </w:p>
        </w:tc>
        <w:tc>
          <w:tcPr>
            <w:tcW w:w="998" w:type="dxa"/>
            <w:tcBorders>
              <w:top w:val="nil"/>
              <w:left w:val="nil"/>
              <w:bottom w:val="single" w:sz="4" w:space="0" w:color="auto"/>
              <w:right w:val="single" w:sz="4" w:space="0" w:color="auto"/>
            </w:tcBorders>
            <w:shd w:val="clear" w:color="auto" w:fill="auto"/>
            <w:noWrap/>
            <w:hideMark/>
          </w:tcPr>
          <w:p w14:paraId="7EB6A15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3.2</w:t>
            </w:r>
          </w:p>
        </w:tc>
        <w:tc>
          <w:tcPr>
            <w:tcW w:w="1243" w:type="dxa"/>
            <w:tcBorders>
              <w:top w:val="nil"/>
              <w:left w:val="nil"/>
              <w:bottom w:val="single" w:sz="4" w:space="0" w:color="auto"/>
              <w:right w:val="single" w:sz="4" w:space="0" w:color="auto"/>
            </w:tcBorders>
            <w:shd w:val="clear" w:color="auto" w:fill="auto"/>
            <w:noWrap/>
            <w:hideMark/>
          </w:tcPr>
          <w:p w14:paraId="3F589FC2"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$4,029.71 </w:t>
            </w:r>
          </w:p>
        </w:tc>
      </w:tr>
      <w:tr w:rsidR="0035264A" w:rsidRPr="0035264A" w14:paraId="7E0E6FD7" w14:textId="77777777" w:rsidTr="0035264A">
        <w:trPr>
          <w:trHeight w:val="370"/>
        </w:trPr>
        <w:tc>
          <w:tcPr>
            <w:tcW w:w="4495" w:type="dxa"/>
            <w:tcBorders>
              <w:top w:val="nil"/>
              <w:left w:val="single" w:sz="4" w:space="0" w:color="auto"/>
              <w:bottom w:val="single" w:sz="4" w:space="0" w:color="auto"/>
              <w:right w:val="single" w:sz="4" w:space="0" w:color="auto"/>
            </w:tcBorders>
            <w:shd w:val="clear" w:color="auto" w:fill="auto"/>
            <w:noWrap/>
            <w:hideMark/>
          </w:tcPr>
          <w:p w14:paraId="7EE5F5FD" w14:textId="4276025A"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ix.  Notification of physical/operational changes </w:t>
            </w:r>
            <w:r w:rsidRPr="0035264A">
              <w:rPr>
                <w:color w:val="000000"/>
                <w:vertAlign w:val="superscript"/>
              </w:rPr>
              <w:t>f</w:t>
            </w:r>
          </w:p>
        </w:tc>
        <w:tc>
          <w:tcPr>
            <w:tcW w:w="1160" w:type="dxa"/>
            <w:tcBorders>
              <w:top w:val="nil"/>
              <w:left w:val="nil"/>
              <w:bottom w:val="single" w:sz="4" w:space="0" w:color="auto"/>
              <w:right w:val="single" w:sz="4" w:space="0" w:color="auto"/>
            </w:tcBorders>
            <w:shd w:val="clear" w:color="auto" w:fill="auto"/>
            <w:noWrap/>
            <w:hideMark/>
          </w:tcPr>
          <w:p w14:paraId="571AE92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3E6FCCA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620AAE5B"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2</w:t>
            </w:r>
          </w:p>
        </w:tc>
        <w:tc>
          <w:tcPr>
            <w:tcW w:w="1306" w:type="dxa"/>
            <w:tcBorders>
              <w:top w:val="nil"/>
              <w:left w:val="nil"/>
              <w:bottom w:val="single" w:sz="4" w:space="0" w:color="auto"/>
              <w:right w:val="single" w:sz="4" w:space="0" w:color="auto"/>
            </w:tcBorders>
            <w:shd w:val="clear" w:color="auto" w:fill="auto"/>
            <w:noWrap/>
            <w:hideMark/>
          </w:tcPr>
          <w:p w14:paraId="4ECFBFC9"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14:paraId="12FD5CF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1CE4F6A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998" w:type="dxa"/>
            <w:tcBorders>
              <w:top w:val="nil"/>
              <w:left w:val="nil"/>
              <w:bottom w:val="single" w:sz="4" w:space="0" w:color="auto"/>
              <w:right w:val="single" w:sz="4" w:space="0" w:color="auto"/>
            </w:tcBorders>
            <w:shd w:val="clear" w:color="auto" w:fill="auto"/>
            <w:noWrap/>
            <w:hideMark/>
          </w:tcPr>
          <w:p w14:paraId="16D74CF9"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0</w:t>
            </w:r>
          </w:p>
        </w:tc>
        <w:tc>
          <w:tcPr>
            <w:tcW w:w="1243" w:type="dxa"/>
            <w:tcBorders>
              <w:top w:val="nil"/>
              <w:left w:val="nil"/>
              <w:bottom w:val="single" w:sz="4" w:space="0" w:color="auto"/>
              <w:right w:val="single" w:sz="4" w:space="0" w:color="auto"/>
            </w:tcBorders>
            <w:shd w:val="clear" w:color="auto" w:fill="auto"/>
            <w:noWrap/>
            <w:hideMark/>
          </w:tcPr>
          <w:p w14:paraId="5CB099F0" w14:textId="6ED1A2A5"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$0 </w:t>
            </w:r>
          </w:p>
        </w:tc>
      </w:tr>
      <w:tr w:rsidR="0035264A" w:rsidRPr="0035264A" w14:paraId="78321A2D"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0AE57B47"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x. Submit quarterly reports</w:t>
            </w:r>
          </w:p>
        </w:tc>
        <w:tc>
          <w:tcPr>
            <w:tcW w:w="1160" w:type="dxa"/>
            <w:tcBorders>
              <w:top w:val="nil"/>
              <w:left w:val="nil"/>
              <w:bottom w:val="single" w:sz="4" w:space="0" w:color="auto"/>
              <w:right w:val="single" w:sz="4" w:space="0" w:color="auto"/>
            </w:tcBorders>
            <w:shd w:val="clear" w:color="auto" w:fill="auto"/>
            <w:noWrap/>
            <w:hideMark/>
          </w:tcPr>
          <w:p w14:paraId="20B7032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hideMark/>
          </w:tcPr>
          <w:p w14:paraId="27FF9C2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4</w:t>
            </w:r>
          </w:p>
        </w:tc>
        <w:tc>
          <w:tcPr>
            <w:tcW w:w="1172" w:type="dxa"/>
            <w:tcBorders>
              <w:top w:val="nil"/>
              <w:left w:val="nil"/>
              <w:bottom w:val="single" w:sz="4" w:space="0" w:color="auto"/>
              <w:right w:val="single" w:sz="4" w:space="0" w:color="auto"/>
            </w:tcBorders>
            <w:shd w:val="clear" w:color="auto" w:fill="auto"/>
            <w:noWrap/>
            <w:hideMark/>
          </w:tcPr>
          <w:p w14:paraId="14170AA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64</w:t>
            </w:r>
          </w:p>
        </w:tc>
        <w:tc>
          <w:tcPr>
            <w:tcW w:w="1306" w:type="dxa"/>
            <w:tcBorders>
              <w:top w:val="nil"/>
              <w:left w:val="nil"/>
              <w:bottom w:val="single" w:sz="4" w:space="0" w:color="auto"/>
              <w:right w:val="single" w:sz="4" w:space="0" w:color="auto"/>
            </w:tcBorders>
            <w:shd w:val="clear" w:color="auto" w:fill="auto"/>
            <w:noWrap/>
            <w:hideMark/>
          </w:tcPr>
          <w:p w14:paraId="53001A6E"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050" w:type="dxa"/>
            <w:tcBorders>
              <w:top w:val="nil"/>
              <w:left w:val="nil"/>
              <w:bottom w:val="single" w:sz="4" w:space="0" w:color="auto"/>
              <w:right w:val="single" w:sz="4" w:space="0" w:color="auto"/>
            </w:tcBorders>
            <w:shd w:val="clear" w:color="auto" w:fill="auto"/>
            <w:noWrap/>
            <w:hideMark/>
          </w:tcPr>
          <w:p w14:paraId="4602DA8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64</w:t>
            </w:r>
          </w:p>
        </w:tc>
        <w:tc>
          <w:tcPr>
            <w:tcW w:w="1338" w:type="dxa"/>
            <w:tcBorders>
              <w:top w:val="nil"/>
              <w:left w:val="nil"/>
              <w:bottom w:val="single" w:sz="4" w:space="0" w:color="auto"/>
              <w:right w:val="single" w:sz="4" w:space="0" w:color="auto"/>
            </w:tcBorders>
            <w:shd w:val="clear" w:color="auto" w:fill="auto"/>
            <w:noWrap/>
            <w:hideMark/>
          </w:tcPr>
          <w:p w14:paraId="768674C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3.2</w:t>
            </w:r>
          </w:p>
        </w:tc>
        <w:tc>
          <w:tcPr>
            <w:tcW w:w="998" w:type="dxa"/>
            <w:tcBorders>
              <w:top w:val="nil"/>
              <w:left w:val="nil"/>
              <w:bottom w:val="single" w:sz="4" w:space="0" w:color="auto"/>
              <w:right w:val="single" w:sz="4" w:space="0" w:color="auto"/>
            </w:tcBorders>
            <w:shd w:val="clear" w:color="auto" w:fill="auto"/>
            <w:noWrap/>
            <w:hideMark/>
          </w:tcPr>
          <w:p w14:paraId="1F3C2E8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6.4</w:t>
            </w:r>
          </w:p>
        </w:tc>
        <w:tc>
          <w:tcPr>
            <w:tcW w:w="1243" w:type="dxa"/>
            <w:tcBorders>
              <w:top w:val="nil"/>
              <w:left w:val="nil"/>
              <w:bottom w:val="single" w:sz="4" w:space="0" w:color="auto"/>
              <w:right w:val="single" w:sz="4" w:space="0" w:color="auto"/>
            </w:tcBorders>
            <w:shd w:val="clear" w:color="auto" w:fill="auto"/>
            <w:noWrap/>
            <w:hideMark/>
          </w:tcPr>
          <w:p w14:paraId="62D09D5E"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$8,059.42 </w:t>
            </w:r>
          </w:p>
        </w:tc>
      </w:tr>
      <w:tr w:rsidR="0035264A" w:rsidRPr="0035264A" w14:paraId="44CA38A4"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35233A4B" w14:textId="77777777" w:rsidR="0035264A" w:rsidRPr="0035264A" w:rsidRDefault="0035264A" w:rsidP="0035264A">
            <w:pPr>
              <w:widowControl/>
              <w:autoSpaceDE/>
              <w:autoSpaceDN/>
              <w:adjustRightInd/>
              <w:rPr>
                <w:b/>
                <w:bCs/>
                <w:i/>
                <w:iCs/>
                <w:color w:val="000000"/>
                <w:sz w:val="20"/>
                <w:szCs w:val="20"/>
              </w:rPr>
            </w:pPr>
            <w:r w:rsidRPr="0035264A">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hideMark/>
          </w:tcPr>
          <w:p w14:paraId="23801229"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03456A3E"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19097A9B"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1BB15AF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3386" w:type="dxa"/>
            <w:gridSpan w:val="3"/>
            <w:tcBorders>
              <w:top w:val="single" w:sz="4" w:space="0" w:color="auto"/>
              <w:left w:val="nil"/>
              <w:bottom w:val="single" w:sz="4" w:space="0" w:color="auto"/>
              <w:right w:val="single" w:sz="4" w:space="0" w:color="000000"/>
            </w:tcBorders>
            <w:shd w:val="clear" w:color="auto" w:fill="auto"/>
            <w:noWrap/>
            <w:hideMark/>
          </w:tcPr>
          <w:p w14:paraId="7DFC5BBF" w14:textId="5AAE6773" w:rsidR="0035264A" w:rsidRPr="0045138B" w:rsidRDefault="0035264A" w:rsidP="0035264A">
            <w:pPr>
              <w:widowControl/>
              <w:autoSpaceDE/>
              <w:autoSpaceDN/>
              <w:adjustRightInd/>
              <w:jc w:val="center"/>
              <w:rPr>
                <w:i/>
                <w:sz w:val="20"/>
                <w:szCs w:val="20"/>
              </w:rPr>
            </w:pPr>
            <w:r w:rsidRPr="0045138B">
              <w:rPr>
                <w:i/>
                <w:sz w:val="20"/>
                <w:szCs w:val="20"/>
              </w:rPr>
              <w:t>5,</w:t>
            </w:r>
            <w:r w:rsidR="00832A0C" w:rsidRPr="0045138B">
              <w:rPr>
                <w:i/>
                <w:sz w:val="20"/>
                <w:szCs w:val="20"/>
              </w:rPr>
              <w:t>84</w:t>
            </w:r>
            <w:r w:rsidR="00832A0C">
              <w:rPr>
                <w:i/>
                <w:sz w:val="20"/>
                <w:szCs w:val="20"/>
              </w:rPr>
              <w:t>8</w:t>
            </w:r>
          </w:p>
        </w:tc>
        <w:tc>
          <w:tcPr>
            <w:tcW w:w="1243" w:type="dxa"/>
            <w:tcBorders>
              <w:top w:val="nil"/>
              <w:left w:val="nil"/>
              <w:bottom w:val="single" w:sz="4" w:space="0" w:color="auto"/>
              <w:right w:val="single" w:sz="4" w:space="0" w:color="auto"/>
            </w:tcBorders>
            <w:shd w:val="clear" w:color="auto" w:fill="auto"/>
            <w:noWrap/>
            <w:hideMark/>
          </w:tcPr>
          <w:p w14:paraId="5558A54C" w14:textId="1FAA5DA4" w:rsidR="0035264A" w:rsidRPr="0045138B" w:rsidRDefault="0035264A" w:rsidP="0035264A">
            <w:pPr>
              <w:widowControl/>
              <w:autoSpaceDE/>
              <w:autoSpaceDN/>
              <w:adjustRightInd/>
              <w:jc w:val="right"/>
              <w:rPr>
                <w:i/>
                <w:sz w:val="20"/>
                <w:szCs w:val="20"/>
              </w:rPr>
            </w:pPr>
            <w:r w:rsidRPr="0045138B">
              <w:rPr>
                <w:i/>
                <w:sz w:val="20"/>
                <w:szCs w:val="20"/>
              </w:rPr>
              <w:t>$640,</w:t>
            </w:r>
            <w:r w:rsidR="00832A0C">
              <w:rPr>
                <w:i/>
                <w:sz w:val="20"/>
                <w:szCs w:val="20"/>
              </w:rPr>
              <w:t>346</w:t>
            </w:r>
            <w:r w:rsidR="00832A0C" w:rsidRPr="0045138B">
              <w:rPr>
                <w:i/>
                <w:sz w:val="20"/>
                <w:szCs w:val="20"/>
              </w:rPr>
              <w:t xml:space="preserve"> </w:t>
            </w:r>
          </w:p>
        </w:tc>
      </w:tr>
      <w:tr w:rsidR="0035264A" w:rsidRPr="0035264A" w14:paraId="27787894"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1CEBB1DD"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5.  Recordkeeping Requirements</w:t>
            </w:r>
          </w:p>
        </w:tc>
        <w:tc>
          <w:tcPr>
            <w:tcW w:w="1160" w:type="dxa"/>
            <w:tcBorders>
              <w:top w:val="nil"/>
              <w:left w:val="nil"/>
              <w:bottom w:val="single" w:sz="4" w:space="0" w:color="auto"/>
              <w:right w:val="single" w:sz="4" w:space="0" w:color="auto"/>
            </w:tcBorders>
            <w:shd w:val="clear" w:color="auto" w:fill="auto"/>
            <w:noWrap/>
            <w:hideMark/>
          </w:tcPr>
          <w:p w14:paraId="19132D4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0FBD976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7766E9C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4222F4B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521416A2"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67B5171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2944EB09"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53F98BE3"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30F43A93"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53B69BEF" w14:textId="65D72242"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A.  </w:t>
            </w:r>
            <w:r w:rsidR="00832A0C">
              <w:rPr>
                <w:color w:val="000000"/>
                <w:sz w:val="20"/>
                <w:szCs w:val="20"/>
              </w:rPr>
              <w:t>Familiarize with Regulatory Requirements</w:t>
            </w:r>
          </w:p>
        </w:tc>
        <w:tc>
          <w:tcPr>
            <w:tcW w:w="2398" w:type="dxa"/>
            <w:gridSpan w:val="2"/>
            <w:tcBorders>
              <w:top w:val="single" w:sz="4" w:space="0" w:color="auto"/>
              <w:left w:val="nil"/>
              <w:bottom w:val="single" w:sz="4" w:space="0" w:color="auto"/>
              <w:right w:val="single" w:sz="4" w:space="0" w:color="auto"/>
            </w:tcBorders>
            <w:shd w:val="clear" w:color="auto" w:fill="auto"/>
            <w:noWrap/>
            <w:hideMark/>
          </w:tcPr>
          <w:p w14:paraId="1F88F552"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See 4A</w:t>
            </w:r>
          </w:p>
        </w:tc>
        <w:tc>
          <w:tcPr>
            <w:tcW w:w="1172" w:type="dxa"/>
            <w:tcBorders>
              <w:top w:val="nil"/>
              <w:left w:val="nil"/>
              <w:bottom w:val="single" w:sz="4" w:space="0" w:color="auto"/>
              <w:right w:val="single" w:sz="4" w:space="0" w:color="auto"/>
            </w:tcBorders>
            <w:shd w:val="clear" w:color="auto" w:fill="auto"/>
            <w:noWrap/>
            <w:hideMark/>
          </w:tcPr>
          <w:p w14:paraId="643807EE"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549517B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76BAC02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756ABD1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1AE4C6E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55AEE0D5"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6B245388"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2477E229"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B.  Plan activities</w:t>
            </w:r>
          </w:p>
        </w:tc>
        <w:tc>
          <w:tcPr>
            <w:tcW w:w="2398" w:type="dxa"/>
            <w:gridSpan w:val="2"/>
            <w:tcBorders>
              <w:top w:val="single" w:sz="4" w:space="0" w:color="auto"/>
              <w:left w:val="nil"/>
              <w:bottom w:val="single" w:sz="4" w:space="0" w:color="auto"/>
              <w:right w:val="single" w:sz="4" w:space="0" w:color="auto"/>
            </w:tcBorders>
            <w:shd w:val="clear" w:color="auto" w:fill="auto"/>
            <w:noWrap/>
            <w:hideMark/>
          </w:tcPr>
          <w:p w14:paraId="262C00A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See 4B</w:t>
            </w:r>
          </w:p>
        </w:tc>
        <w:tc>
          <w:tcPr>
            <w:tcW w:w="1172" w:type="dxa"/>
            <w:tcBorders>
              <w:top w:val="nil"/>
              <w:left w:val="nil"/>
              <w:bottom w:val="single" w:sz="4" w:space="0" w:color="auto"/>
              <w:right w:val="single" w:sz="4" w:space="0" w:color="auto"/>
            </w:tcBorders>
            <w:shd w:val="clear" w:color="auto" w:fill="auto"/>
            <w:noWrap/>
            <w:hideMark/>
          </w:tcPr>
          <w:p w14:paraId="0122FF7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36AFFD9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18A0063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4E1A2233"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5B9ED24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76F68A4B"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66AB0C85"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6BA58502"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C.  Implement activities</w:t>
            </w:r>
          </w:p>
        </w:tc>
        <w:tc>
          <w:tcPr>
            <w:tcW w:w="2398" w:type="dxa"/>
            <w:gridSpan w:val="2"/>
            <w:tcBorders>
              <w:top w:val="single" w:sz="4" w:space="0" w:color="auto"/>
              <w:left w:val="nil"/>
              <w:bottom w:val="single" w:sz="4" w:space="0" w:color="auto"/>
              <w:right w:val="single" w:sz="4" w:space="0" w:color="auto"/>
            </w:tcBorders>
            <w:shd w:val="clear" w:color="auto" w:fill="auto"/>
            <w:noWrap/>
            <w:hideMark/>
          </w:tcPr>
          <w:p w14:paraId="47ECA0A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See 4B</w:t>
            </w:r>
          </w:p>
        </w:tc>
        <w:tc>
          <w:tcPr>
            <w:tcW w:w="1172" w:type="dxa"/>
            <w:tcBorders>
              <w:top w:val="nil"/>
              <w:left w:val="nil"/>
              <w:bottom w:val="single" w:sz="4" w:space="0" w:color="auto"/>
              <w:right w:val="single" w:sz="4" w:space="0" w:color="auto"/>
            </w:tcBorders>
            <w:shd w:val="clear" w:color="auto" w:fill="auto"/>
            <w:noWrap/>
            <w:hideMark/>
          </w:tcPr>
          <w:p w14:paraId="5BDB008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7BB106A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5159F27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02B6999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322E1237"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2C7D86D9"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7676E313"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4B0C346A"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D.  Develop record system</w:t>
            </w:r>
          </w:p>
        </w:tc>
        <w:tc>
          <w:tcPr>
            <w:tcW w:w="23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43A82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hideMark/>
          </w:tcPr>
          <w:p w14:paraId="74963A8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42512C62"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3F207A8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5C08649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49085B8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60AD6134"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377823F5"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49F25247"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E.  Time to enter and transmit information:</w:t>
            </w:r>
          </w:p>
        </w:tc>
        <w:tc>
          <w:tcPr>
            <w:tcW w:w="1160" w:type="dxa"/>
            <w:tcBorders>
              <w:top w:val="nil"/>
              <w:left w:val="nil"/>
              <w:bottom w:val="single" w:sz="4" w:space="0" w:color="auto"/>
              <w:right w:val="single" w:sz="4" w:space="0" w:color="auto"/>
            </w:tcBorders>
            <w:shd w:val="clear" w:color="auto" w:fill="auto"/>
            <w:noWrap/>
            <w:vAlign w:val="bottom"/>
            <w:hideMark/>
          </w:tcPr>
          <w:p w14:paraId="704B49B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14:paraId="13585FE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365</w:t>
            </w:r>
          </w:p>
        </w:tc>
        <w:tc>
          <w:tcPr>
            <w:tcW w:w="1172" w:type="dxa"/>
            <w:tcBorders>
              <w:top w:val="nil"/>
              <w:left w:val="nil"/>
              <w:bottom w:val="single" w:sz="4" w:space="0" w:color="auto"/>
              <w:right w:val="single" w:sz="4" w:space="0" w:color="auto"/>
            </w:tcBorders>
            <w:shd w:val="clear" w:color="auto" w:fill="auto"/>
            <w:noWrap/>
            <w:vAlign w:val="bottom"/>
            <w:hideMark/>
          </w:tcPr>
          <w:p w14:paraId="4063FA2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365</w:t>
            </w:r>
          </w:p>
        </w:tc>
        <w:tc>
          <w:tcPr>
            <w:tcW w:w="1306" w:type="dxa"/>
            <w:tcBorders>
              <w:top w:val="nil"/>
              <w:left w:val="nil"/>
              <w:bottom w:val="single" w:sz="4" w:space="0" w:color="auto"/>
              <w:right w:val="single" w:sz="4" w:space="0" w:color="auto"/>
            </w:tcBorders>
            <w:shd w:val="clear" w:color="auto" w:fill="auto"/>
            <w:noWrap/>
            <w:vAlign w:val="bottom"/>
            <w:hideMark/>
          </w:tcPr>
          <w:p w14:paraId="5680B72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w:t>
            </w:r>
          </w:p>
        </w:tc>
        <w:tc>
          <w:tcPr>
            <w:tcW w:w="1050" w:type="dxa"/>
            <w:tcBorders>
              <w:top w:val="nil"/>
              <w:left w:val="nil"/>
              <w:bottom w:val="single" w:sz="4" w:space="0" w:color="auto"/>
              <w:right w:val="single" w:sz="4" w:space="0" w:color="auto"/>
            </w:tcBorders>
            <w:shd w:val="clear" w:color="auto" w:fill="auto"/>
            <w:noWrap/>
            <w:hideMark/>
          </w:tcPr>
          <w:p w14:paraId="23005A12"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365</w:t>
            </w:r>
          </w:p>
        </w:tc>
        <w:tc>
          <w:tcPr>
            <w:tcW w:w="1338" w:type="dxa"/>
            <w:tcBorders>
              <w:top w:val="nil"/>
              <w:left w:val="nil"/>
              <w:bottom w:val="single" w:sz="4" w:space="0" w:color="auto"/>
              <w:right w:val="single" w:sz="4" w:space="0" w:color="auto"/>
            </w:tcBorders>
            <w:shd w:val="clear" w:color="auto" w:fill="auto"/>
            <w:noWrap/>
            <w:hideMark/>
          </w:tcPr>
          <w:p w14:paraId="5F8C2FC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18.25</w:t>
            </w:r>
          </w:p>
        </w:tc>
        <w:tc>
          <w:tcPr>
            <w:tcW w:w="998" w:type="dxa"/>
            <w:tcBorders>
              <w:top w:val="nil"/>
              <w:left w:val="nil"/>
              <w:bottom w:val="single" w:sz="4" w:space="0" w:color="auto"/>
              <w:right w:val="single" w:sz="4" w:space="0" w:color="auto"/>
            </w:tcBorders>
            <w:shd w:val="clear" w:color="auto" w:fill="auto"/>
            <w:noWrap/>
            <w:hideMark/>
          </w:tcPr>
          <w:p w14:paraId="20115A22"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36.5</w:t>
            </w:r>
          </w:p>
        </w:tc>
        <w:tc>
          <w:tcPr>
            <w:tcW w:w="1243" w:type="dxa"/>
            <w:tcBorders>
              <w:top w:val="nil"/>
              <w:left w:val="nil"/>
              <w:bottom w:val="single" w:sz="4" w:space="0" w:color="auto"/>
              <w:right w:val="single" w:sz="4" w:space="0" w:color="auto"/>
            </w:tcBorders>
            <w:shd w:val="clear" w:color="auto" w:fill="auto"/>
            <w:noWrap/>
            <w:hideMark/>
          </w:tcPr>
          <w:p w14:paraId="54BB7B5B"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xml:space="preserve">$45,963.90 </w:t>
            </w:r>
          </w:p>
        </w:tc>
      </w:tr>
      <w:tr w:rsidR="0035264A" w:rsidRPr="0035264A" w14:paraId="6DE5C385"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170835F0" w14:textId="5C0C72EE"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   Records of operating parameters </w:t>
            </w:r>
          </w:p>
        </w:tc>
        <w:tc>
          <w:tcPr>
            <w:tcW w:w="1160" w:type="dxa"/>
            <w:tcBorders>
              <w:top w:val="nil"/>
              <w:left w:val="nil"/>
              <w:bottom w:val="single" w:sz="4" w:space="0" w:color="auto"/>
              <w:right w:val="single" w:sz="4" w:space="0" w:color="auto"/>
            </w:tcBorders>
            <w:shd w:val="clear" w:color="auto" w:fill="auto"/>
            <w:noWrap/>
            <w:vAlign w:val="bottom"/>
            <w:hideMark/>
          </w:tcPr>
          <w:p w14:paraId="3109FA0D"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66CA9199"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0440825D"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39D5CCDA"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5A20A155"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30DA276D"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14:paraId="3C274981"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243" w:type="dxa"/>
            <w:tcBorders>
              <w:top w:val="nil"/>
              <w:left w:val="nil"/>
              <w:bottom w:val="single" w:sz="4" w:space="0" w:color="auto"/>
              <w:right w:val="single" w:sz="4" w:space="0" w:color="auto"/>
            </w:tcBorders>
            <w:shd w:val="clear" w:color="auto" w:fill="auto"/>
            <w:noWrap/>
            <w:hideMark/>
          </w:tcPr>
          <w:p w14:paraId="4A3BA996"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22BAA4C8"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228AB1F7"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   Records of compliance inspections </w:t>
            </w:r>
          </w:p>
        </w:tc>
        <w:tc>
          <w:tcPr>
            <w:tcW w:w="1160" w:type="dxa"/>
            <w:tcBorders>
              <w:top w:val="nil"/>
              <w:left w:val="nil"/>
              <w:bottom w:val="single" w:sz="4" w:space="0" w:color="auto"/>
              <w:right w:val="single" w:sz="4" w:space="0" w:color="auto"/>
            </w:tcBorders>
            <w:shd w:val="clear" w:color="auto" w:fill="auto"/>
            <w:noWrap/>
            <w:vAlign w:val="bottom"/>
            <w:hideMark/>
          </w:tcPr>
          <w:p w14:paraId="3DDA12E5"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72139D93"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75910E0E"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58D52074"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034AD53D"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68E3497E"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14:paraId="728759CA"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243" w:type="dxa"/>
            <w:tcBorders>
              <w:top w:val="nil"/>
              <w:left w:val="nil"/>
              <w:bottom w:val="single" w:sz="4" w:space="0" w:color="auto"/>
              <w:right w:val="single" w:sz="4" w:space="0" w:color="auto"/>
            </w:tcBorders>
            <w:shd w:val="clear" w:color="auto" w:fill="auto"/>
            <w:noWrap/>
            <w:hideMark/>
          </w:tcPr>
          <w:p w14:paraId="4D8C8442"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040D503B"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6D504719" w14:textId="00E16E5B" w:rsidR="0035264A" w:rsidRPr="0035264A" w:rsidRDefault="0035264A" w:rsidP="0035264A">
            <w:pPr>
              <w:widowControl/>
              <w:autoSpaceDE/>
              <w:autoSpaceDN/>
              <w:adjustRightInd/>
              <w:rPr>
                <w:color w:val="000000"/>
                <w:sz w:val="20"/>
                <w:szCs w:val="20"/>
              </w:rPr>
            </w:pPr>
            <w:r w:rsidRPr="0035264A">
              <w:rPr>
                <w:color w:val="000000"/>
                <w:sz w:val="20"/>
                <w:szCs w:val="20"/>
              </w:rPr>
              <w:t xml:space="preserve">    -   Records of performance tests </w:t>
            </w:r>
          </w:p>
        </w:tc>
        <w:tc>
          <w:tcPr>
            <w:tcW w:w="1160" w:type="dxa"/>
            <w:tcBorders>
              <w:top w:val="nil"/>
              <w:left w:val="nil"/>
              <w:bottom w:val="single" w:sz="4" w:space="0" w:color="auto"/>
              <w:right w:val="single" w:sz="4" w:space="0" w:color="auto"/>
            </w:tcBorders>
            <w:shd w:val="clear" w:color="auto" w:fill="auto"/>
            <w:noWrap/>
            <w:vAlign w:val="bottom"/>
            <w:hideMark/>
          </w:tcPr>
          <w:p w14:paraId="3BC47DFF"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7C227979"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519B0EFE"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449AFFD0"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0954AABA"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10266515"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998" w:type="dxa"/>
            <w:tcBorders>
              <w:top w:val="nil"/>
              <w:left w:val="nil"/>
              <w:bottom w:val="single" w:sz="4" w:space="0" w:color="auto"/>
              <w:right w:val="single" w:sz="4" w:space="0" w:color="auto"/>
            </w:tcBorders>
            <w:shd w:val="clear" w:color="auto" w:fill="auto"/>
            <w:noWrap/>
            <w:vAlign w:val="bottom"/>
            <w:hideMark/>
          </w:tcPr>
          <w:p w14:paraId="2C00A35B"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c>
          <w:tcPr>
            <w:tcW w:w="1243" w:type="dxa"/>
            <w:tcBorders>
              <w:top w:val="nil"/>
              <w:left w:val="nil"/>
              <w:bottom w:val="single" w:sz="4" w:space="0" w:color="auto"/>
              <w:right w:val="single" w:sz="4" w:space="0" w:color="auto"/>
            </w:tcBorders>
            <w:shd w:val="clear" w:color="auto" w:fill="auto"/>
            <w:noWrap/>
            <w:vAlign w:val="bottom"/>
            <w:hideMark/>
          </w:tcPr>
          <w:p w14:paraId="2F87B3E6" w14:textId="77777777" w:rsidR="0035264A" w:rsidRPr="0035264A" w:rsidRDefault="0035264A" w:rsidP="0035264A">
            <w:pPr>
              <w:widowControl/>
              <w:autoSpaceDE/>
              <w:autoSpaceDN/>
              <w:adjustRightInd/>
              <w:rPr>
                <w:rFonts w:ascii="Calibri" w:hAnsi="Calibri" w:cs="Calibri"/>
                <w:color w:val="000000"/>
                <w:sz w:val="22"/>
                <w:szCs w:val="22"/>
              </w:rPr>
            </w:pPr>
            <w:r w:rsidRPr="0035264A">
              <w:rPr>
                <w:rFonts w:ascii="Calibri" w:hAnsi="Calibri" w:cs="Calibri"/>
                <w:color w:val="000000"/>
                <w:sz w:val="22"/>
                <w:szCs w:val="22"/>
              </w:rPr>
              <w:t> </w:t>
            </w:r>
          </w:p>
        </w:tc>
      </w:tr>
      <w:tr w:rsidR="0035264A" w:rsidRPr="0035264A" w14:paraId="2F1F8598"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0DCB9A77"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F.  Time to train personnel</w:t>
            </w:r>
          </w:p>
        </w:tc>
        <w:tc>
          <w:tcPr>
            <w:tcW w:w="1160" w:type="dxa"/>
            <w:tcBorders>
              <w:top w:val="nil"/>
              <w:left w:val="nil"/>
              <w:bottom w:val="single" w:sz="4" w:space="0" w:color="auto"/>
              <w:right w:val="single" w:sz="4" w:space="0" w:color="auto"/>
            </w:tcBorders>
            <w:shd w:val="clear" w:color="auto" w:fill="auto"/>
            <w:noWrap/>
            <w:hideMark/>
          </w:tcPr>
          <w:p w14:paraId="56F16F17"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073FB77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326E68E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50BC79B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6995E94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3722F813"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5393BBFB"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659F662C"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7ECB7200"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6754E95D" w14:textId="77777777" w:rsidR="0035264A" w:rsidRPr="0035264A" w:rsidRDefault="0035264A" w:rsidP="0035264A">
            <w:pPr>
              <w:widowControl/>
              <w:autoSpaceDE/>
              <w:autoSpaceDN/>
              <w:adjustRightInd/>
              <w:rPr>
                <w:color w:val="000000"/>
                <w:sz w:val="20"/>
                <w:szCs w:val="20"/>
              </w:rPr>
            </w:pPr>
            <w:r w:rsidRPr="0035264A">
              <w:rPr>
                <w:color w:val="000000"/>
                <w:sz w:val="20"/>
                <w:szCs w:val="20"/>
              </w:rPr>
              <w:t>G. Time for audits</w:t>
            </w:r>
          </w:p>
        </w:tc>
        <w:tc>
          <w:tcPr>
            <w:tcW w:w="1160" w:type="dxa"/>
            <w:tcBorders>
              <w:top w:val="nil"/>
              <w:left w:val="nil"/>
              <w:bottom w:val="single" w:sz="4" w:space="0" w:color="auto"/>
              <w:right w:val="single" w:sz="4" w:space="0" w:color="auto"/>
            </w:tcBorders>
            <w:shd w:val="clear" w:color="auto" w:fill="auto"/>
            <w:noWrap/>
            <w:hideMark/>
          </w:tcPr>
          <w:p w14:paraId="3F898A2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1A84B256"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6FBA565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5A905F24"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14:paraId="6F9EBFD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3831A9A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998" w:type="dxa"/>
            <w:tcBorders>
              <w:top w:val="nil"/>
              <w:left w:val="nil"/>
              <w:bottom w:val="single" w:sz="4" w:space="0" w:color="auto"/>
              <w:right w:val="single" w:sz="4" w:space="0" w:color="auto"/>
            </w:tcBorders>
            <w:shd w:val="clear" w:color="auto" w:fill="auto"/>
            <w:noWrap/>
            <w:hideMark/>
          </w:tcPr>
          <w:p w14:paraId="6446B89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14:paraId="08249742" w14:textId="77777777" w:rsidR="0035264A" w:rsidRPr="0035264A" w:rsidRDefault="0035264A" w:rsidP="0035264A">
            <w:pPr>
              <w:widowControl/>
              <w:autoSpaceDE/>
              <w:autoSpaceDN/>
              <w:adjustRightInd/>
              <w:jc w:val="right"/>
              <w:rPr>
                <w:color w:val="000000"/>
                <w:sz w:val="20"/>
                <w:szCs w:val="20"/>
              </w:rPr>
            </w:pPr>
            <w:r w:rsidRPr="0035264A">
              <w:rPr>
                <w:color w:val="000000"/>
                <w:sz w:val="20"/>
                <w:szCs w:val="20"/>
              </w:rPr>
              <w:t> </w:t>
            </w:r>
          </w:p>
        </w:tc>
      </w:tr>
      <w:tr w:rsidR="0035264A" w:rsidRPr="0035264A" w14:paraId="1C028CCC" w14:textId="77777777" w:rsidTr="00151562">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5DE15E96" w14:textId="77777777" w:rsidR="0035264A" w:rsidRPr="0035264A" w:rsidRDefault="0035264A" w:rsidP="0035264A">
            <w:pPr>
              <w:widowControl/>
              <w:autoSpaceDE/>
              <w:autoSpaceDN/>
              <w:adjustRightInd/>
              <w:rPr>
                <w:b/>
                <w:bCs/>
                <w:i/>
                <w:iCs/>
                <w:color w:val="000000"/>
                <w:sz w:val="20"/>
                <w:szCs w:val="20"/>
              </w:rPr>
            </w:pPr>
            <w:r w:rsidRPr="0035264A">
              <w:rPr>
                <w:b/>
                <w:bCs/>
                <w:i/>
                <w:i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noWrap/>
            <w:hideMark/>
          </w:tcPr>
          <w:p w14:paraId="29F6929C"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736336A5"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40345F30"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34348908"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3386" w:type="dxa"/>
            <w:gridSpan w:val="3"/>
            <w:tcBorders>
              <w:top w:val="single" w:sz="4" w:space="0" w:color="auto"/>
              <w:left w:val="nil"/>
              <w:bottom w:val="single" w:sz="4" w:space="0" w:color="auto"/>
              <w:right w:val="single" w:sz="4" w:space="0" w:color="000000"/>
            </w:tcBorders>
            <w:shd w:val="clear" w:color="auto" w:fill="auto"/>
            <w:noWrap/>
            <w:hideMark/>
          </w:tcPr>
          <w:p w14:paraId="5E79D484" w14:textId="5AB93063" w:rsidR="0035264A" w:rsidRPr="0045138B" w:rsidRDefault="009747F8" w:rsidP="0035264A">
            <w:pPr>
              <w:widowControl/>
              <w:autoSpaceDE/>
              <w:autoSpaceDN/>
              <w:adjustRightInd/>
              <w:jc w:val="center"/>
              <w:rPr>
                <w:i/>
                <w:color w:val="000000"/>
                <w:sz w:val="20"/>
                <w:szCs w:val="20"/>
              </w:rPr>
            </w:pPr>
            <w:r w:rsidRPr="0045138B">
              <w:rPr>
                <w:i/>
                <w:color w:val="000000"/>
                <w:sz w:val="20"/>
                <w:szCs w:val="20"/>
              </w:rPr>
              <w:t>4</w:t>
            </w:r>
            <w:r w:rsidR="0045138B" w:rsidRPr="0045138B">
              <w:rPr>
                <w:i/>
                <w:color w:val="000000"/>
                <w:sz w:val="20"/>
                <w:szCs w:val="20"/>
              </w:rPr>
              <w:t>20</w:t>
            </w:r>
          </w:p>
        </w:tc>
        <w:tc>
          <w:tcPr>
            <w:tcW w:w="1243" w:type="dxa"/>
            <w:tcBorders>
              <w:top w:val="nil"/>
              <w:left w:val="nil"/>
              <w:bottom w:val="single" w:sz="4" w:space="0" w:color="auto"/>
              <w:right w:val="single" w:sz="4" w:space="0" w:color="auto"/>
            </w:tcBorders>
            <w:shd w:val="clear" w:color="auto" w:fill="auto"/>
            <w:noWrap/>
            <w:hideMark/>
          </w:tcPr>
          <w:p w14:paraId="02DAB947" w14:textId="30124032" w:rsidR="0035264A" w:rsidRPr="0045138B" w:rsidRDefault="0035264A" w:rsidP="0035264A">
            <w:pPr>
              <w:widowControl/>
              <w:autoSpaceDE/>
              <w:autoSpaceDN/>
              <w:adjustRightInd/>
              <w:jc w:val="right"/>
              <w:rPr>
                <w:i/>
                <w:color w:val="000000"/>
                <w:sz w:val="20"/>
                <w:szCs w:val="20"/>
              </w:rPr>
            </w:pPr>
            <w:r w:rsidRPr="0045138B">
              <w:rPr>
                <w:i/>
                <w:color w:val="000000"/>
                <w:sz w:val="20"/>
                <w:szCs w:val="20"/>
              </w:rPr>
              <w:t>$45,96</w:t>
            </w:r>
            <w:r w:rsidR="0045138B" w:rsidRPr="0045138B">
              <w:rPr>
                <w:i/>
                <w:color w:val="000000"/>
                <w:sz w:val="20"/>
                <w:szCs w:val="20"/>
              </w:rPr>
              <w:t>4</w:t>
            </w:r>
            <w:r w:rsidRPr="0045138B">
              <w:rPr>
                <w:i/>
                <w:color w:val="000000"/>
                <w:sz w:val="20"/>
                <w:szCs w:val="20"/>
              </w:rPr>
              <w:t xml:space="preserve"> </w:t>
            </w:r>
          </w:p>
        </w:tc>
      </w:tr>
      <w:tr w:rsidR="0035264A" w:rsidRPr="0035264A" w14:paraId="156BCBB2" w14:textId="77777777" w:rsidTr="00151562">
        <w:trPr>
          <w:trHeight w:val="290"/>
        </w:trPr>
        <w:tc>
          <w:tcPr>
            <w:tcW w:w="4495" w:type="dxa"/>
            <w:tcBorders>
              <w:top w:val="single" w:sz="4" w:space="0" w:color="auto"/>
              <w:left w:val="single" w:sz="4" w:space="0" w:color="auto"/>
              <w:bottom w:val="single" w:sz="4" w:space="0" w:color="auto"/>
              <w:right w:val="single" w:sz="4" w:space="0" w:color="auto"/>
            </w:tcBorders>
            <w:shd w:val="clear" w:color="auto" w:fill="auto"/>
            <w:noWrap/>
            <w:hideMark/>
          </w:tcPr>
          <w:p w14:paraId="28E023D6" w14:textId="094A3B56" w:rsidR="0035264A" w:rsidRPr="0035264A" w:rsidRDefault="0035264A" w:rsidP="0035264A">
            <w:pPr>
              <w:widowControl/>
              <w:autoSpaceDE/>
              <w:autoSpaceDN/>
              <w:adjustRightInd/>
              <w:rPr>
                <w:b/>
                <w:bCs/>
                <w:color w:val="000000"/>
                <w:sz w:val="20"/>
                <w:szCs w:val="20"/>
              </w:rPr>
            </w:pPr>
            <w:r w:rsidRPr="0035264A">
              <w:rPr>
                <w:b/>
                <w:bCs/>
                <w:color w:val="000000"/>
                <w:sz w:val="20"/>
                <w:szCs w:val="20"/>
              </w:rPr>
              <w:t>TOTAL LABOR BURDEN AND COST</w:t>
            </w:r>
            <w:r w:rsidR="009747F8">
              <w:rPr>
                <w:b/>
                <w:bCs/>
                <w:color w:val="000000"/>
                <w:sz w:val="20"/>
                <w:szCs w:val="20"/>
              </w:rPr>
              <w:t xml:space="preserve"> (rounded)</w:t>
            </w:r>
            <w:r w:rsidR="00B328A9">
              <w:rPr>
                <w:b/>
                <w:bCs/>
                <w:color w:val="000000"/>
                <w:sz w:val="20"/>
                <w:szCs w:val="20"/>
                <w:vertAlign w:val="superscript"/>
              </w:rPr>
              <w:t>g</w:t>
            </w:r>
            <w:r w:rsidRPr="0035264A">
              <w:rPr>
                <w:b/>
                <w:bCs/>
                <w:color w:val="000000"/>
                <w:sz w:val="20"/>
                <w:szCs w:val="20"/>
              </w:rPr>
              <w:t xml:space="preserve">  </w:t>
            </w:r>
          </w:p>
        </w:tc>
        <w:tc>
          <w:tcPr>
            <w:tcW w:w="1160" w:type="dxa"/>
            <w:tcBorders>
              <w:top w:val="single" w:sz="4" w:space="0" w:color="auto"/>
              <w:left w:val="nil"/>
              <w:bottom w:val="single" w:sz="4" w:space="0" w:color="auto"/>
              <w:right w:val="single" w:sz="4" w:space="0" w:color="auto"/>
            </w:tcBorders>
            <w:shd w:val="clear" w:color="auto" w:fill="auto"/>
            <w:noWrap/>
            <w:hideMark/>
          </w:tcPr>
          <w:p w14:paraId="39CB9C4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hideMark/>
          </w:tcPr>
          <w:p w14:paraId="53378AA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14:paraId="14CF760D"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hideMark/>
          </w:tcPr>
          <w:p w14:paraId="75F07F7A"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3386" w:type="dxa"/>
            <w:gridSpan w:val="3"/>
            <w:tcBorders>
              <w:top w:val="single" w:sz="4" w:space="0" w:color="auto"/>
              <w:left w:val="nil"/>
              <w:bottom w:val="single" w:sz="4" w:space="0" w:color="auto"/>
              <w:right w:val="single" w:sz="4" w:space="0" w:color="auto"/>
            </w:tcBorders>
            <w:shd w:val="clear" w:color="auto" w:fill="auto"/>
            <w:noWrap/>
            <w:hideMark/>
          </w:tcPr>
          <w:p w14:paraId="26575259" w14:textId="3378E516" w:rsidR="0035264A" w:rsidRPr="0045138B" w:rsidRDefault="0035264A" w:rsidP="0035264A">
            <w:pPr>
              <w:widowControl/>
              <w:autoSpaceDE/>
              <w:autoSpaceDN/>
              <w:adjustRightInd/>
              <w:jc w:val="center"/>
              <w:rPr>
                <w:i/>
                <w:color w:val="000000"/>
                <w:sz w:val="20"/>
                <w:szCs w:val="20"/>
              </w:rPr>
            </w:pPr>
            <w:r w:rsidRPr="0045138B">
              <w:rPr>
                <w:i/>
                <w:color w:val="000000"/>
                <w:sz w:val="20"/>
                <w:szCs w:val="20"/>
              </w:rPr>
              <w:t>6,</w:t>
            </w:r>
            <w:r w:rsidR="009747F8" w:rsidRPr="0045138B">
              <w:rPr>
                <w:i/>
                <w:color w:val="000000"/>
                <w:sz w:val="20"/>
                <w:szCs w:val="20"/>
              </w:rPr>
              <w:t>270</w:t>
            </w:r>
          </w:p>
        </w:tc>
        <w:tc>
          <w:tcPr>
            <w:tcW w:w="1243" w:type="dxa"/>
            <w:tcBorders>
              <w:top w:val="single" w:sz="4" w:space="0" w:color="auto"/>
              <w:left w:val="nil"/>
              <w:bottom w:val="single" w:sz="4" w:space="0" w:color="auto"/>
              <w:right w:val="single" w:sz="4" w:space="0" w:color="auto"/>
            </w:tcBorders>
            <w:shd w:val="clear" w:color="auto" w:fill="auto"/>
            <w:noWrap/>
            <w:hideMark/>
          </w:tcPr>
          <w:p w14:paraId="7EFEF0E0" w14:textId="7AAE736B" w:rsidR="0035264A" w:rsidRPr="0045138B" w:rsidRDefault="0035264A" w:rsidP="0035264A">
            <w:pPr>
              <w:widowControl/>
              <w:autoSpaceDE/>
              <w:autoSpaceDN/>
              <w:adjustRightInd/>
              <w:jc w:val="right"/>
              <w:rPr>
                <w:i/>
                <w:color w:val="000000"/>
                <w:sz w:val="20"/>
                <w:szCs w:val="20"/>
              </w:rPr>
            </w:pPr>
            <w:r w:rsidRPr="0045138B">
              <w:rPr>
                <w:i/>
                <w:color w:val="000000"/>
                <w:sz w:val="20"/>
                <w:szCs w:val="20"/>
              </w:rPr>
              <w:t>$686,0</w:t>
            </w:r>
            <w:r w:rsidR="00B328A9">
              <w:rPr>
                <w:i/>
                <w:color w:val="000000"/>
                <w:sz w:val="20"/>
                <w:szCs w:val="20"/>
              </w:rPr>
              <w:t>00</w:t>
            </w:r>
            <w:r w:rsidRPr="0045138B">
              <w:rPr>
                <w:i/>
                <w:color w:val="000000"/>
                <w:sz w:val="20"/>
                <w:szCs w:val="20"/>
              </w:rPr>
              <w:t xml:space="preserve"> </w:t>
            </w:r>
          </w:p>
        </w:tc>
      </w:tr>
      <w:tr w:rsidR="009747F8" w:rsidRPr="0035264A" w14:paraId="0F551C25" w14:textId="77777777" w:rsidTr="00151562">
        <w:trPr>
          <w:trHeight w:val="290"/>
        </w:trPr>
        <w:tc>
          <w:tcPr>
            <w:tcW w:w="4495" w:type="dxa"/>
            <w:tcBorders>
              <w:top w:val="single" w:sz="4" w:space="0" w:color="auto"/>
              <w:left w:val="single" w:sz="4" w:space="0" w:color="auto"/>
              <w:bottom w:val="single" w:sz="4" w:space="0" w:color="auto"/>
              <w:right w:val="single" w:sz="4" w:space="0" w:color="auto"/>
            </w:tcBorders>
            <w:shd w:val="clear" w:color="auto" w:fill="auto"/>
            <w:noWrap/>
          </w:tcPr>
          <w:p w14:paraId="4E9A4A84" w14:textId="4FE9D485" w:rsidR="009747F8" w:rsidRPr="00B328A9" w:rsidRDefault="009747F8" w:rsidP="0035264A">
            <w:pPr>
              <w:widowControl/>
              <w:autoSpaceDE/>
              <w:autoSpaceDN/>
              <w:adjustRightInd/>
              <w:rPr>
                <w:b/>
                <w:bCs/>
                <w:color w:val="000000"/>
                <w:sz w:val="20"/>
                <w:szCs w:val="20"/>
                <w:vertAlign w:val="superscript"/>
              </w:rPr>
            </w:pPr>
            <w:r>
              <w:rPr>
                <w:b/>
                <w:bCs/>
                <w:color w:val="000000"/>
                <w:sz w:val="20"/>
                <w:szCs w:val="20"/>
              </w:rPr>
              <w:t>Total CAPITAL and O&amp;M Cost (Rounded)</w:t>
            </w:r>
            <w:r w:rsidR="00B328A9">
              <w:rPr>
                <w:b/>
                <w:bCs/>
                <w:color w:val="000000"/>
                <w:sz w:val="20"/>
                <w:szCs w:val="20"/>
                <w:vertAlign w:val="superscript"/>
              </w:rPr>
              <w:t>g</w:t>
            </w:r>
          </w:p>
        </w:tc>
        <w:tc>
          <w:tcPr>
            <w:tcW w:w="1160" w:type="dxa"/>
            <w:tcBorders>
              <w:top w:val="single" w:sz="4" w:space="0" w:color="auto"/>
              <w:left w:val="nil"/>
              <w:bottom w:val="single" w:sz="4" w:space="0" w:color="auto"/>
              <w:right w:val="single" w:sz="4" w:space="0" w:color="auto"/>
            </w:tcBorders>
            <w:shd w:val="clear" w:color="auto" w:fill="auto"/>
            <w:noWrap/>
          </w:tcPr>
          <w:p w14:paraId="102976C2" w14:textId="77777777" w:rsidR="009747F8" w:rsidRPr="0035264A" w:rsidRDefault="009747F8" w:rsidP="0035264A">
            <w:pPr>
              <w:widowControl/>
              <w:autoSpaceDE/>
              <w:autoSpaceDN/>
              <w:adjustRightInd/>
              <w:jc w:val="center"/>
              <w:rPr>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noWrap/>
          </w:tcPr>
          <w:p w14:paraId="21BDAAEC" w14:textId="77777777" w:rsidR="009747F8" w:rsidRPr="0035264A" w:rsidRDefault="009747F8" w:rsidP="0035264A">
            <w:pPr>
              <w:widowControl/>
              <w:autoSpaceDE/>
              <w:autoSpaceDN/>
              <w:adjustRightInd/>
              <w:jc w:val="center"/>
              <w:rPr>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noWrap/>
          </w:tcPr>
          <w:p w14:paraId="0452ED4A" w14:textId="77777777" w:rsidR="009747F8" w:rsidRPr="0035264A" w:rsidRDefault="009747F8" w:rsidP="0035264A">
            <w:pPr>
              <w:widowControl/>
              <w:autoSpaceDE/>
              <w:autoSpaceDN/>
              <w:adjustRightInd/>
              <w:jc w:val="center"/>
              <w:rPr>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noWrap/>
          </w:tcPr>
          <w:p w14:paraId="7C65E348" w14:textId="77777777" w:rsidR="009747F8" w:rsidRPr="0035264A" w:rsidRDefault="009747F8" w:rsidP="0035264A">
            <w:pPr>
              <w:widowControl/>
              <w:autoSpaceDE/>
              <w:autoSpaceDN/>
              <w:adjustRightInd/>
              <w:jc w:val="center"/>
              <w:rPr>
                <w:color w:val="000000"/>
                <w:sz w:val="20"/>
                <w:szCs w:val="20"/>
              </w:rPr>
            </w:pPr>
          </w:p>
        </w:tc>
        <w:tc>
          <w:tcPr>
            <w:tcW w:w="3386" w:type="dxa"/>
            <w:gridSpan w:val="3"/>
            <w:tcBorders>
              <w:top w:val="single" w:sz="4" w:space="0" w:color="auto"/>
              <w:left w:val="nil"/>
              <w:bottom w:val="single" w:sz="4" w:space="0" w:color="auto"/>
              <w:right w:val="single" w:sz="4" w:space="0" w:color="auto"/>
            </w:tcBorders>
            <w:shd w:val="clear" w:color="auto" w:fill="auto"/>
            <w:noWrap/>
          </w:tcPr>
          <w:p w14:paraId="6BCD3238" w14:textId="77777777" w:rsidR="009747F8" w:rsidRPr="0035264A" w:rsidRDefault="009747F8" w:rsidP="0035264A">
            <w:pPr>
              <w:widowControl/>
              <w:autoSpaceDE/>
              <w:autoSpaceDN/>
              <w:adjustRightInd/>
              <w:jc w:val="center"/>
              <w:rPr>
                <w:sz w:val="20"/>
                <w:szCs w:val="20"/>
              </w:rPr>
            </w:pPr>
          </w:p>
        </w:tc>
        <w:tc>
          <w:tcPr>
            <w:tcW w:w="1243" w:type="dxa"/>
            <w:tcBorders>
              <w:top w:val="single" w:sz="4" w:space="0" w:color="auto"/>
              <w:left w:val="nil"/>
              <w:bottom w:val="single" w:sz="4" w:space="0" w:color="auto"/>
              <w:right w:val="single" w:sz="4" w:space="0" w:color="auto"/>
            </w:tcBorders>
            <w:shd w:val="clear" w:color="auto" w:fill="auto"/>
            <w:noWrap/>
          </w:tcPr>
          <w:p w14:paraId="3A0C924B" w14:textId="5F9E7CA4" w:rsidR="009747F8" w:rsidRPr="0045138B" w:rsidRDefault="009747F8" w:rsidP="0035264A">
            <w:pPr>
              <w:widowControl/>
              <w:autoSpaceDE/>
              <w:autoSpaceDN/>
              <w:adjustRightInd/>
              <w:jc w:val="right"/>
              <w:rPr>
                <w:b/>
                <w:sz w:val="20"/>
                <w:szCs w:val="20"/>
              </w:rPr>
            </w:pPr>
            <w:r w:rsidRPr="0045138B">
              <w:rPr>
                <w:b/>
                <w:sz w:val="20"/>
                <w:szCs w:val="20"/>
              </w:rPr>
              <w:t>$169,000</w:t>
            </w:r>
          </w:p>
        </w:tc>
      </w:tr>
      <w:tr w:rsidR="0035264A" w:rsidRPr="0035264A" w14:paraId="79B4EB0D" w14:textId="77777777" w:rsidTr="0035264A">
        <w:trPr>
          <w:trHeight w:val="290"/>
        </w:trPr>
        <w:tc>
          <w:tcPr>
            <w:tcW w:w="4495" w:type="dxa"/>
            <w:tcBorders>
              <w:top w:val="nil"/>
              <w:left w:val="single" w:sz="4" w:space="0" w:color="auto"/>
              <w:bottom w:val="single" w:sz="4" w:space="0" w:color="auto"/>
              <w:right w:val="single" w:sz="4" w:space="0" w:color="auto"/>
            </w:tcBorders>
            <w:shd w:val="clear" w:color="auto" w:fill="auto"/>
            <w:noWrap/>
            <w:hideMark/>
          </w:tcPr>
          <w:p w14:paraId="63722B20" w14:textId="593A80A4" w:rsidR="0035264A" w:rsidRPr="0035264A" w:rsidRDefault="009747F8" w:rsidP="0035264A">
            <w:pPr>
              <w:widowControl/>
              <w:autoSpaceDE/>
              <w:autoSpaceDN/>
              <w:adjustRightInd/>
              <w:rPr>
                <w:b/>
                <w:bCs/>
                <w:color w:val="000000"/>
                <w:sz w:val="20"/>
                <w:szCs w:val="20"/>
              </w:rPr>
            </w:pPr>
            <w:r>
              <w:rPr>
                <w:b/>
                <w:bCs/>
                <w:color w:val="000000"/>
                <w:sz w:val="20"/>
                <w:szCs w:val="20"/>
              </w:rPr>
              <w:t xml:space="preserve">GRAND TOTAL </w:t>
            </w:r>
            <w:r w:rsidR="0035264A" w:rsidRPr="0035264A">
              <w:rPr>
                <w:b/>
                <w:bCs/>
                <w:color w:val="000000"/>
                <w:sz w:val="20"/>
                <w:szCs w:val="20"/>
              </w:rPr>
              <w:t>(rounded)</w:t>
            </w:r>
            <w:r w:rsidR="00B328A9">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hideMark/>
          </w:tcPr>
          <w:p w14:paraId="2DED650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074AC2A6"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5A1A17BF"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360DD221" w14:textId="77777777" w:rsidR="0035264A" w:rsidRPr="0035264A" w:rsidRDefault="0035264A" w:rsidP="0035264A">
            <w:pPr>
              <w:widowControl/>
              <w:autoSpaceDE/>
              <w:autoSpaceDN/>
              <w:adjustRightInd/>
              <w:jc w:val="center"/>
              <w:rPr>
                <w:color w:val="000000"/>
                <w:sz w:val="20"/>
                <w:szCs w:val="20"/>
              </w:rPr>
            </w:pPr>
            <w:r w:rsidRPr="0035264A">
              <w:rPr>
                <w:color w:val="000000"/>
                <w:sz w:val="20"/>
                <w:szCs w:val="20"/>
              </w:rPr>
              <w:t> </w:t>
            </w:r>
          </w:p>
        </w:tc>
        <w:tc>
          <w:tcPr>
            <w:tcW w:w="3386" w:type="dxa"/>
            <w:gridSpan w:val="3"/>
            <w:tcBorders>
              <w:top w:val="nil"/>
              <w:left w:val="nil"/>
              <w:bottom w:val="single" w:sz="4" w:space="0" w:color="auto"/>
              <w:right w:val="single" w:sz="4" w:space="0" w:color="auto"/>
            </w:tcBorders>
            <w:shd w:val="clear" w:color="auto" w:fill="auto"/>
            <w:noWrap/>
            <w:hideMark/>
          </w:tcPr>
          <w:p w14:paraId="4B430A5D" w14:textId="5C25F3CF" w:rsidR="0035264A" w:rsidRPr="0045138B" w:rsidRDefault="0035264A" w:rsidP="0035264A">
            <w:pPr>
              <w:widowControl/>
              <w:autoSpaceDE/>
              <w:autoSpaceDN/>
              <w:adjustRightInd/>
              <w:jc w:val="center"/>
              <w:rPr>
                <w:b/>
                <w:sz w:val="20"/>
                <w:szCs w:val="20"/>
              </w:rPr>
            </w:pPr>
            <w:r w:rsidRPr="0045138B">
              <w:rPr>
                <w:b/>
                <w:sz w:val="20"/>
                <w:szCs w:val="20"/>
              </w:rPr>
              <w:t>6,2</w:t>
            </w:r>
            <w:r w:rsidR="009747F8" w:rsidRPr="0045138B">
              <w:rPr>
                <w:b/>
                <w:sz w:val="20"/>
                <w:szCs w:val="20"/>
              </w:rPr>
              <w:t>70</w:t>
            </w:r>
          </w:p>
        </w:tc>
        <w:tc>
          <w:tcPr>
            <w:tcW w:w="1243" w:type="dxa"/>
            <w:tcBorders>
              <w:top w:val="nil"/>
              <w:left w:val="nil"/>
              <w:bottom w:val="single" w:sz="4" w:space="0" w:color="auto"/>
              <w:right w:val="single" w:sz="4" w:space="0" w:color="auto"/>
            </w:tcBorders>
            <w:shd w:val="clear" w:color="auto" w:fill="auto"/>
            <w:noWrap/>
            <w:hideMark/>
          </w:tcPr>
          <w:p w14:paraId="65F16B79" w14:textId="370724FD" w:rsidR="0035264A" w:rsidRPr="0045138B" w:rsidRDefault="0035264A" w:rsidP="0035264A">
            <w:pPr>
              <w:widowControl/>
              <w:autoSpaceDE/>
              <w:autoSpaceDN/>
              <w:adjustRightInd/>
              <w:jc w:val="right"/>
              <w:rPr>
                <w:b/>
                <w:sz w:val="20"/>
                <w:szCs w:val="20"/>
              </w:rPr>
            </w:pPr>
            <w:r w:rsidRPr="0045138B">
              <w:rPr>
                <w:b/>
                <w:sz w:val="20"/>
                <w:szCs w:val="20"/>
              </w:rPr>
              <w:t>$</w:t>
            </w:r>
            <w:r w:rsidR="009747F8" w:rsidRPr="0045138B">
              <w:rPr>
                <w:b/>
                <w:sz w:val="20"/>
                <w:szCs w:val="20"/>
              </w:rPr>
              <w:t>855,000</w:t>
            </w:r>
            <w:r w:rsidRPr="0045138B">
              <w:rPr>
                <w:b/>
                <w:sz w:val="20"/>
                <w:szCs w:val="20"/>
              </w:rPr>
              <w:t xml:space="preserve"> </w:t>
            </w:r>
          </w:p>
        </w:tc>
      </w:tr>
    </w:tbl>
    <w:p w14:paraId="57557216" w14:textId="77777777" w:rsidR="0035264A" w:rsidRDefault="0035264A" w:rsidP="0035264A">
      <w:pPr>
        <w:ind w:right="-270"/>
        <w:rPr>
          <w:sz w:val="20"/>
          <w:szCs w:val="20"/>
        </w:rPr>
      </w:pPr>
      <w:r>
        <w:rPr>
          <w:b/>
          <w:bCs/>
          <w:sz w:val="20"/>
          <w:szCs w:val="20"/>
        </w:rPr>
        <w:t>Assumptions:</w:t>
      </w:r>
    </w:p>
    <w:p w14:paraId="0406A976" w14:textId="7FD3014B" w:rsidR="0035264A" w:rsidRDefault="0035264A" w:rsidP="0035264A">
      <w:pPr>
        <w:ind w:right="-270"/>
        <w:rPr>
          <w:sz w:val="20"/>
          <w:szCs w:val="20"/>
        </w:rPr>
      </w:pPr>
      <w:r>
        <w:rPr>
          <w:szCs w:val="20"/>
          <w:vertAlign w:val="superscript"/>
        </w:rPr>
        <w:t>a</w:t>
      </w:r>
      <w:r>
        <w:rPr>
          <w:sz w:val="20"/>
          <w:szCs w:val="20"/>
        </w:rPr>
        <w:t xml:space="preserve">   </w:t>
      </w:r>
      <w:r w:rsidR="00352332">
        <w:rPr>
          <w:sz w:val="20"/>
          <w:szCs w:val="20"/>
        </w:rPr>
        <w:t xml:space="preserve">While no sources are currently subject to the standard, for the purposes of this ICR, </w:t>
      </w:r>
      <w:r w:rsidR="001B29C7">
        <w:rPr>
          <w:sz w:val="20"/>
          <w:szCs w:val="20"/>
        </w:rPr>
        <w:t>w</w:t>
      </w:r>
      <w:r>
        <w:rPr>
          <w:sz w:val="20"/>
          <w:szCs w:val="20"/>
        </w:rPr>
        <w:t xml:space="preserve">e have assumed that there </w:t>
      </w:r>
      <w:r w:rsidR="00FD3CF1">
        <w:rPr>
          <w:sz w:val="20"/>
          <w:szCs w:val="20"/>
        </w:rPr>
        <w:t xml:space="preserve">is </w:t>
      </w:r>
      <w:r>
        <w:rPr>
          <w:sz w:val="20"/>
          <w:szCs w:val="20"/>
        </w:rPr>
        <w:t xml:space="preserve">an estimated </w:t>
      </w:r>
      <w:r w:rsidR="00FD3CF1">
        <w:rPr>
          <w:sz w:val="20"/>
          <w:szCs w:val="20"/>
        </w:rPr>
        <w:t xml:space="preserve">average </w:t>
      </w:r>
      <w:r>
        <w:rPr>
          <w:sz w:val="20"/>
          <w:szCs w:val="20"/>
        </w:rPr>
        <w:t xml:space="preserve">one respondent which is subject to </w:t>
      </w:r>
      <w:r w:rsidRPr="00952F18">
        <w:rPr>
          <w:sz w:val="20"/>
          <w:szCs w:val="20"/>
        </w:rPr>
        <w:t xml:space="preserve">NSPS Subpart TTT </w:t>
      </w:r>
      <w:r>
        <w:rPr>
          <w:sz w:val="20"/>
          <w:szCs w:val="20"/>
        </w:rPr>
        <w:t xml:space="preserve">since it </w:t>
      </w:r>
      <w:r w:rsidRPr="00952F18">
        <w:rPr>
          <w:sz w:val="20"/>
          <w:szCs w:val="20"/>
        </w:rPr>
        <w:t xml:space="preserve">is </w:t>
      </w:r>
      <w:r>
        <w:rPr>
          <w:sz w:val="20"/>
          <w:szCs w:val="20"/>
        </w:rPr>
        <w:t xml:space="preserve">still in </w:t>
      </w:r>
      <w:r w:rsidRPr="00952F18">
        <w:rPr>
          <w:sz w:val="20"/>
          <w:szCs w:val="20"/>
        </w:rPr>
        <w:t>effect</w:t>
      </w:r>
      <w:r>
        <w:rPr>
          <w:sz w:val="20"/>
          <w:szCs w:val="20"/>
        </w:rPr>
        <w:t>.  We have assumed that there will be no new net growth for this industry over the three</w:t>
      </w:r>
      <w:r w:rsidR="00832A0C">
        <w:rPr>
          <w:sz w:val="20"/>
          <w:szCs w:val="20"/>
        </w:rPr>
        <w:t>-</w:t>
      </w:r>
      <w:r>
        <w:rPr>
          <w:sz w:val="20"/>
          <w:szCs w:val="20"/>
        </w:rPr>
        <w:t xml:space="preserve">year period of this ICR. </w:t>
      </w:r>
    </w:p>
    <w:p w14:paraId="1BD359BD" w14:textId="2EB00C57" w:rsidR="00FD3CF1" w:rsidRDefault="0035264A" w:rsidP="0035264A">
      <w:pPr>
        <w:ind w:right="-270"/>
        <w:rPr>
          <w:sz w:val="20"/>
          <w:szCs w:val="20"/>
        </w:rPr>
      </w:pPr>
      <w:r>
        <w:rPr>
          <w:szCs w:val="20"/>
          <w:vertAlign w:val="superscript"/>
        </w:rPr>
        <w:t>b</w:t>
      </w:r>
      <w:r>
        <w:rPr>
          <w:sz w:val="20"/>
          <w:szCs w:val="20"/>
        </w:rPr>
        <w:t xml:space="preserve">   This ICR uses the following labor rates: $</w:t>
      </w:r>
      <w:r w:rsidR="00FD3CF1">
        <w:rPr>
          <w:sz w:val="20"/>
          <w:szCs w:val="20"/>
        </w:rPr>
        <w:t>149.35</w:t>
      </w:r>
      <w:r>
        <w:rPr>
          <w:sz w:val="20"/>
          <w:szCs w:val="20"/>
        </w:rPr>
        <w:t xml:space="preserve"> per hour for Executive, Administrative, and Managerial labor; $</w:t>
      </w:r>
      <w:r w:rsidR="00FD3CF1">
        <w:rPr>
          <w:sz w:val="20"/>
          <w:szCs w:val="20"/>
        </w:rPr>
        <w:t>112.98</w:t>
      </w:r>
      <w:r>
        <w:rPr>
          <w:sz w:val="20"/>
          <w:szCs w:val="20"/>
        </w:rPr>
        <w:t xml:space="preserve"> per hour for Technical labor, and $</w:t>
      </w:r>
      <w:r w:rsidR="00FD3CF1">
        <w:rPr>
          <w:sz w:val="20"/>
          <w:szCs w:val="20"/>
        </w:rPr>
        <w:t>54.81</w:t>
      </w:r>
      <w:r>
        <w:rPr>
          <w:sz w:val="20"/>
          <w:szCs w:val="20"/>
        </w:rPr>
        <w:t xml:space="preserve"> per hour for Clerical labor.  These rates are from the United States Department of Labor, Bureau of Labor Statistics, </w:t>
      </w:r>
      <w:r w:rsidR="00FD3CF1">
        <w:rPr>
          <w:sz w:val="20"/>
          <w:szCs w:val="20"/>
        </w:rPr>
        <w:t>June 2017</w:t>
      </w:r>
      <w:r>
        <w:rPr>
          <w:sz w:val="20"/>
          <w:szCs w:val="20"/>
        </w:rPr>
        <w:t>, “Table 2: Civilian Workers, by Occupational and Industry group.”  The rates are from column 1, “Total Compensation.”  The rates have been increased by 110% to account for the benefit packages available to those employed by private industry.</w:t>
      </w:r>
      <w:r w:rsidR="00FD3CF1">
        <w:rPr>
          <w:sz w:val="20"/>
          <w:szCs w:val="20"/>
        </w:rPr>
        <w:t xml:space="preserve"> </w:t>
      </w:r>
    </w:p>
    <w:p w14:paraId="222832B9" w14:textId="1D1DC930" w:rsidR="0035264A" w:rsidRDefault="0035264A" w:rsidP="0035264A">
      <w:pPr>
        <w:ind w:left="90" w:right="-270"/>
        <w:rPr>
          <w:sz w:val="20"/>
          <w:szCs w:val="20"/>
        </w:rPr>
      </w:pPr>
      <w:r>
        <w:rPr>
          <w:szCs w:val="20"/>
          <w:vertAlign w:val="superscript"/>
        </w:rPr>
        <w:t>c</w:t>
      </w:r>
      <w:r>
        <w:rPr>
          <w:sz w:val="20"/>
          <w:szCs w:val="20"/>
        </w:rPr>
        <w:t xml:space="preserve">   </w:t>
      </w:r>
      <w:r w:rsidR="00832A0C">
        <w:rPr>
          <w:sz w:val="20"/>
          <w:szCs w:val="20"/>
        </w:rPr>
        <w:t>Since there are no new sources, the</w:t>
      </w:r>
      <w:r>
        <w:rPr>
          <w:sz w:val="20"/>
          <w:szCs w:val="20"/>
        </w:rPr>
        <w:t xml:space="preserve"> initial rule requirements</w:t>
      </w:r>
      <w:r w:rsidR="00832A0C">
        <w:rPr>
          <w:sz w:val="20"/>
          <w:szCs w:val="20"/>
        </w:rPr>
        <w:t xml:space="preserve"> do not apply (e.g.</w:t>
      </w:r>
      <w:r>
        <w:rPr>
          <w:sz w:val="20"/>
          <w:szCs w:val="20"/>
        </w:rPr>
        <w:t xml:space="preserve"> initial performance test using Method 12 for lead emissions and initial sinter building in-draft compliance demonstration</w:t>
      </w:r>
      <w:r w:rsidR="00832A0C">
        <w:rPr>
          <w:sz w:val="20"/>
          <w:szCs w:val="20"/>
        </w:rPr>
        <w:t>)</w:t>
      </w:r>
      <w:r>
        <w:rPr>
          <w:sz w:val="20"/>
          <w:szCs w:val="20"/>
        </w:rPr>
        <w:t xml:space="preserve">.  </w:t>
      </w:r>
    </w:p>
    <w:p w14:paraId="7B2E981A" w14:textId="75A4E012" w:rsidR="0035264A" w:rsidRDefault="0035264A" w:rsidP="0035264A">
      <w:pPr>
        <w:pStyle w:val="HTMLPreformatted"/>
        <w:ind w:left="90"/>
        <w:rPr>
          <w:rFonts w:ascii="Times New Roman" w:hAnsi="Times New Roman" w:cs="Times New Roman"/>
        </w:rPr>
      </w:pPr>
      <w:r>
        <w:rPr>
          <w:rFonts w:ascii="Times New Roman" w:hAnsi="Times New Roman" w:cs="Times New Roman"/>
          <w:sz w:val="24"/>
          <w:vertAlign w:val="superscript"/>
        </w:rPr>
        <w:t>d</w:t>
      </w:r>
      <w:r>
        <w:rPr>
          <w:rFonts w:ascii="Times New Roman" w:hAnsi="Times New Roman" w:cs="Times New Roman"/>
        </w:rPr>
        <w:t xml:space="preserve">   Monitoring of operations includes:  1) implementation of Standard Operating Procedures (SOP) for operation and maintenance of  baghouses on a daily basis such that its bag leak detection system does not alarm more than five percent of the time in any 6-month period</w:t>
      </w:r>
      <w:r w:rsidR="00597DAB">
        <w:rPr>
          <w:rFonts w:ascii="Times New Roman" w:hAnsi="Times New Roman" w:cs="Times New Roman"/>
        </w:rPr>
        <w:t>,</w:t>
      </w:r>
      <w:r>
        <w:rPr>
          <w:rFonts w:ascii="Times New Roman" w:hAnsi="Times New Roman" w:cs="Times New Roman"/>
        </w:rPr>
        <w:t xml:space="preserve"> which we have assumed takes about 13.4 labor hours per 24 hour day to implement the monitoring and recordkeeping requirements; 2)  a quarterly compliance tests for lead compounds; 3)  and the monitoring of sinter building in-draft for which the operators are given three options to comply including: daily checks for in-draft at all doorway openings using an anemometer or equivalent device; establish and maintain the ventilation exhaust rate and damper positions at settings that result in an in-draft at each open doorway; </w:t>
      </w:r>
      <w:r w:rsidR="00597DAB">
        <w:rPr>
          <w:rFonts w:ascii="Times New Roman" w:hAnsi="Times New Roman" w:cs="Times New Roman"/>
        </w:rPr>
        <w:t>or</w:t>
      </w:r>
      <w:r>
        <w:rPr>
          <w:rFonts w:ascii="Times New Roman" w:hAnsi="Times New Roman" w:cs="Times New Roman"/>
        </w:rPr>
        <w:t xml:space="preserve"> an alternative monitoring method.</w:t>
      </w:r>
    </w:p>
    <w:p w14:paraId="458E26CA" w14:textId="4D18636C" w:rsidR="0035264A" w:rsidRDefault="0035264A" w:rsidP="0035264A">
      <w:pPr>
        <w:pStyle w:val="HTMLPreformatted"/>
        <w:ind w:left="90"/>
        <w:rPr>
          <w:rFonts w:ascii="Times New Roman" w:hAnsi="Times New Roman" w:cs="Times New Roman"/>
        </w:rPr>
      </w:pPr>
      <w:r>
        <w:rPr>
          <w:rFonts w:ascii="Times New Roman" w:hAnsi="Times New Roman" w:cs="Times New Roman"/>
          <w:sz w:val="24"/>
          <w:vertAlign w:val="superscript"/>
        </w:rPr>
        <w:t>e</w:t>
      </w:r>
      <w:r>
        <w:rPr>
          <w:rFonts w:ascii="Times New Roman" w:hAnsi="Times New Roman" w:cs="Times New Roman"/>
        </w:rPr>
        <w:t xml:space="preserve">   We have assumed that sources </w:t>
      </w:r>
      <w:r w:rsidR="00FD3CF1">
        <w:rPr>
          <w:rFonts w:ascii="Times New Roman" w:hAnsi="Times New Roman" w:cs="Times New Roman"/>
        </w:rPr>
        <w:t>will continue</w:t>
      </w:r>
      <w:r>
        <w:rPr>
          <w:rFonts w:ascii="Times New Roman" w:hAnsi="Times New Roman" w:cs="Times New Roman"/>
        </w:rPr>
        <w:t xml:space="preserve"> to submit semiannual reports.</w:t>
      </w:r>
    </w:p>
    <w:p w14:paraId="7972EB45" w14:textId="4768C572" w:rsidR="0035264A" w:rsidRDefault="0035264A" w:rsidP="0035264A">
      <w:pPr>
        <w:pStyle w:val="HTMLPreformatted"/>
        <w:ind w:left="90"/>
        <w:rPr>
          <w:rFonts w:ascii="Times New Roman" w:hAnsi="Times New Roman" w:cs="Times New Roman"/>
        </w:rPr>
      </w:pPr>
      <w:r>
        <w:rPr>
          <w:rFonts w:ascii="Times New Roman" w:hAnsi="Times New Roman" w:cs="Times New Roman"/>
          <w:sz w:val="24"/>
          <w:vertAlign w:val="superscript"/>
        </w:rPr>
        <w:t>f</w:t>
      </w:r>
      <w:r>
        <w:rPr>
          <w:rFonts w:ascii="Times New Roman" w:hAnsi="Times New Roman" w:cs="Times New Roman"/>
        </w:rPr>
        <w:t xml:space="preserve">   We are assuming that sources will not be changing operating parameters even when sources may purchase new equipment.</w:t>
      </w:r>
    </w:p>
    <w:p w14:paraId="36309346" w14:textId="05B6C83A" w:rsidR="00B328A9" w:rsidRDefault="00B328A9" w:rsidP="00B328A9">
      <w:pPr>
        <w:pStyle w:val="HTMLPreformatted"/>
        <w:ind w:left="90"/>
        <w:rPr>
          <w:rFonts w:ascii="Times New Roman" w:hAnsi="Times New Roman" w:cs="Times New Roman"/>
        </w:rPr>
      </w:pPr>
      <w:r>
        <w:rPr>
          <w:rFonts w:ascii="Times New Roman" w:hAnsi="Times New Roman" w:cs="Times New Roman"/>
          <w:sz w:val="24"/>
          <w:vertAlign w:val="superscript"/>
        </w:rPr>
        <w:t>g</w:t>
      </w:r>
      <w:r>
        <w:rPr>
          <w:rFonts w:ascii="Times New Roman" w:hAnsi="Times New Roman" w:cs="Times New Roman"/>
        </w:rPr>
        <w:t xml:space="preserve">   </w:t>
      </w:r>
      <w:r w:rsidRPr="00B328A9">
        <w:rPr>
          <w:rFonts w:ascii="Times New Roman" w:hAnsi="Times New Roman" w:cs="Times New Roman"/>
        </w:rPr>
        <w:t>Totals have been rounded to 3 significant figures. Figures may not add exactly due to rounding.</w:t>
      </w:r>
    </w:p>
    <w:p w14:paraId="008EA612" w14:textId="77777777" w:rsidR="00B328A9" w:rsidRPr="003F1AFC" w:rsidRDefault="00B328A9" w:rsidP="00B328A9">
      <w:pPr>
        <w:rPr>
          <w:color w:val="FF0000"/>
        </w:rPr>
      </w:pPr>
    </w:p>
    <w:p w14:paraId="196B70F8" w14:textId="77777777" w:rsidR="00B328A9" w:rsidRDefault="00B328A9" w:rsidP="0035264A">
      <w:pPr>
        <w:pStyle w:val="HTMLPreformatted"/>
        <w:ind w:left="90"/>
        <w:rPr>
          <w:rFonts w:ascii="Times New Roman" w:hAnsi="Times New Roman" w:cs="Times New Roman"/>
        </w:rPr>
      </w:pPr>
    </w:p>
    <w:p w14:paraId="3A585107" w14:textId="77777777" w:rsidR="003D6951" w:rsidRPr="003F1AFC" w:rsidRDefault="003D6951" w:rsidP="003D6951">
      <w:pPr>
        <w:rPr>
          <w:color w:val="FF0000"/>
        </w:rPr>
      </w:pPr>
    </w:p>
    <w:p w14:paraId="5EDF628F" w14:textId="3A117941"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w:t>
      </w:r>
      <w:r w:rsidRPr="00FD3CF1">
        <w:rPr>
          <w:b/>
          <w:bCs/>
        </w:rPr>
        <w:t xml:space="preserve">Cost – </w:t>
      </w:r>
      <w:r w:rsidR="002A3CA6">
        <w:rPr>
          <w:b/>
          <w:bCs/>
        </w:rPr>
        <w:t>NESHAP for Primary Lead Smelting</w:t>
      </w:r>
      <w:r w:rsidR="00FD3CF1" w:rsidRPr="00FD3CF1">
        <w:rPr>
          <w:b/>
          <w:bCs/>
        </w:rPr>
        <w:t xml:space="preserve"> </w:t>
      </w:r>
      <w:r w:rsidRPr="00FD3CF1">
        <w:rPr>
          <w:b/>
          <w:bCs/>
        </w:rPr>
        <w:t xml:space="preserve">(40 CFR Part </w:t>
      </w:r>
      <w:r w:rsidR="00FD3CF1" w:rsidRPr="00FD3CF1">
        <w:rPr>
          <w:b/>
          <w:bCs/>
        </w:rPr>
        <w:t>63</w:t>
      </w:r>
      <w:r w:rsidRPr="00FD3CF1">
        <w:rPr>
          <w:b/>
          <w:bCs/>
        </w:rPr>
        <w:t xml:space="preserve">, Subpart </w:t>
      </w:r>
      <w:r w:rsidR="00FD3CF1" w:rsidRPr="00FD3CF1">
        <w:rPr>
          <w:b/>
          <w:bCs/>
        </w:rPr>
        <w:t>TTT</w:t>
      </w:r>
      <w:r w:rsidRPr="00FD3CF1">
        <w:rPr>
          <w:b/>
          <w:bCs/>
        </w:rPr>
        <w:t xml:space="preserve">) </w:t>
      </w:r>
      <w:r>
        <w:rPr>
          <w:b/>
          <w:bCs/>
          <w:color w:val="000000"/>
        </w:rPr>
        <w:t>(Renewal)</w:t>
      </w:r>
    </w:p>
    <w:p w14:paraId="3AD4E875" w14:textId="77777777" w:rsidR="00144F35" w:rsidRDefault="00144F35" w:rsidP="00F340DF">
      <w:pPr>
        <w:rPr>
          <w:b/>
          <w:bCs/>
          <w:color w:val="000000"/>
        </w:rPr>
      </w:pPr>
    </w:p>
    <w:tbl>
      <w:tblPr>
        <w:tblW w:w="13886" w:type="dxa"/>
        <w:tblLook w:val="04A0" w:firstRow="1" w:lastRow="0" w:firstColumn="1" w:lastColumn="0" w:noHBand="0" w:noVBand="1"/>
      </w:tblPr>
      <w:tblGrid>
        <w:gridCol w:w="4315"/>
        <w:gridCol w:w="1350"/>
        <w:gridCol w:w="1350"/>
        <w:gridCol w:w="1170"/>
        <w:gridCol w:w="903"/>
        <w:gridCol w:w="1260"/>
        <w:gridCol w:w="1338"/>
        <w:gridCol w:w="940"/>
        <w:gridCol w:w="1260"/>
      </w:tblGrid>
      <w:tr w:rsidR="00FD3CF1" w:rsidRPr="00FD3CF1" w14:paraId="20263FD9" w14:textId="77777777" w:rsidTr="00151562">
        <w:trPr>
          <w:trHeight w:val="1560"/>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AADE1" w14:textId="77777777" w:rsidR="00FD3CF1" w:rsidRPr="00FD3CF1" w:rsidRDefault="00FD3CF1" w:rsidP="00FD3CF1">
            <w:pPr>
              <w:widowControl/>
              <w:autoSpaceDE/>
              <w:autoSpaceDN/>
              <w:adjustRightInd/>
              <w:jc w:val="center"/>
              <w:rPr>
                <w:b/>
                <w:bCs/>
                <w:color w:val="000000"/>
                <w:sz w:val="20"/>
                <w:szCs w:val="20"/>
              </w:rPr>
            </w:pPr>
            <w:r w:rsidRPr="00FD3CF1">
              <w:rPr>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67D9A3C" w14:textId="77777777" w:rsidR="00FD3CF1" w:rsidRPr="00FD3CF1" w:rsidRDefault="00FD3CF1" w:rsidP="00FD3CF1">
            <w:pPr>
              <w:widowControl/>
              <w:autoSpaceDE/>
              <w:autoSpaceDN/>
              <w:adjustRightInd/>
              <w:jc w:val="center"/>
              <w:rPr>
                <w:b/>
                <w:bCs/>
                <w:color w:val="000000"/>
                <w:sz w:val="20"/>
                <w:szCs w:val="20"/>
              </w:rPr>
            </w:pPr>
            <w:r w:rsidRPr="00FD3CF1">
              <w:rPr>
                <w:b/>
                <w:bCs/>
                <w:color w:val="000000"/>
                <w:sz w:val="20"/>
                <w:szCs w:val="20"/>
              </w:rPr>
              <w:t>(A) EPA person-hours per occurrence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B92AF44" w14:textId="77777777" w:rsidR="00FD3CF1" w:rsidRPr="00FD3CF1" w:rsidRDefault="00FD3CF1" w:rsidP="00FD3CF1">
            <w:pPr>
              <w:widowControl/>
              <w:autoSpaceDE/>
              <w:autoSpaceDN/>
              <w:adjustRightInd/>
              <w:jc w:val="center"/>
              <w:rPr>
                <w:b/>
                <w:bCs/>
                <w:color w:val="000000"/>
                <w:sz w:val="20"/>
                <w:szCs w:val="20"/>
              </w:rPr>
            </w:pPr>
            <w:r w:rsidRPr="00FD3CF1">
              <w:rPr>
                <w:b/>
                <w:bCs/>
                <w:color w:val="000000"/>
                <w:sz w:val="20"/>
                <w:szCs w:val="20"/>
              </w:rPr>
              <w:t>(B) No. of occurrences per plant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55A7168" w14:textId="77777777" w:rsidR="00FD3CF1" w:rsidRPr="00FD3CF1" w:rsidRDefault="00FD3CF1" w:rsidP="00FD3CF1">
            <w:pPr>
              <w:widowControl/>
              <w:autoSpaceDE/>
              <w:autoSpaceDN/>
              <w:adjustRightInd/>
              <w:jc w:val="center"/>
              <w:rPr>
                <w:b/>
                <w:bCs/>
                <w:color w:val="000000"/>
                <w:sz w:val="20"/>
                <w:szCs w:val="20"/>
              </w:rPr>
            </w:pPr>
            <w:r w:rsidRPr="00FD3CF1">
              <w:rPr>
                <w:b/>
                <w:bCs/>
                <w:color w:val="000000"/>
                <w:sz w:val="20"/>
                <w:szCs w:val="20"/>
              </w:rPr>
              <w:t>(C) EPA person hours per plant per year (AxB)</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59BD9B57" w14:textId="77777777" w:rsidR="00FD3CF1" w:rsidRPr="00FD3CF1" w:rsidRDefault="00FD3CF1" w:rsidP="00FD3CF1">
            <w:pPr>
              <w:widowControl/>
              <w:autoSpaceDE/>
              <w:autoSpaceDN/>
              <w:adjustRightInd/>
              <w:jc w:val="center"/>
              <w:rPr>
                <w:b/>
                <w:bCs/>
                <w:color w:val="000000"/>
                <w:sz w:val="20"/>
                <w:szCs w:val="20"/>
              </w:rPr>
            </w:pPr>
            <w:r w:rsidRPr="00FD3CF1">
              <w:rPr>
                <w:b/>
                <w:bCs/>
                <w:color w:val="000000"/>
                <w:sz w:val="20"/>
                <w:szCs w:val="20"/>
              </w:rPr>
              <w:t xml:space="preserve">(D) Plants per year </w:t>
            </w:r>
            <w:r w:rsidRPr="00FD3CF1">
              <w:rPr>
                <w:b/>
                <w:bCs/>
                <w:color w:val="000000"/>
                <w:sz w:val="20"/>
                <w:szCs w:val="20"/>
                <w:vertAlign w:val="superscript"/>
              </w:rPr>
              <w:t>a</w:t>
            </w:r>
            <w:r w:rsidRPr="00FD3CF1">
              <w:rPr>
                <w:b/>
                <w:bCs/>
                <w:color w:val="000000"/>
                <w:sz w:val="20"/>
                <w:szCs w:val="20"/>
              </w:rPr>
              <w:t xml:space="preserve">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9FD3C69" w14:textId="77777777" w:rsidR="00FD3CF1" w:rsidRPr="00FD3CF1" w:rsidRDefault="00FD3CF1" w:rsidP="00FD3CF1">
            <w:pPr>
              <w:widowControl/>
              <w:autoSpaceDE/>
              <w:autoSpaceDN/>
              <w:adjustRightInd/>
              <w:jc w:val="center"/>
              <w:rPr>
                <w:b/>
                <w:bCs/>
                <w:color w:val="000000"/>
                <w:sz w:val="20"/>
                <w:szCs w:val="20"/>
              </w:rPr>
            </w:pPr>
            <w:r w:rsidRPr="00FD3CF1">
              <w:rPr>
                <w:b/>
                <w:bCs/>
                <w:color w:val="000000"/>
                <w:sz w:val="20"/>
                <w:szCs w:val="20"/>
              </w:rPr>
              <w:t>(E) Technical person-hours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3035FE2" w14:textId="77777777" w:rsidR="00FD3CF1" w:rsidRPr="00FD3CF1" w:rsidRDefault="00FD3CF1" w:rsidP="00FD3CF1">
            <w:pPr>
              <w:widowControl/>
              <w:autoSpaceDE/>
              <w:autoSpaceDN/>
              <w:adjustRightInd/>
              <w:jc w:val="center"/>
              <w:rPr>
                <w:b/>
                <w:bCs/>
                <w:sz w:val="20"/>
                <w:szCs w:val="20"/>
              </w:rPr>
            </w:pPr>
            <w:r w:rsidRPr="00FD3CF1">
              <w:rPr>
                <w:b/>
                <w:bCs/>
                <w:sz w:val="20"/>
                <w:szCs w:val="20"/>
              </w:rPr>
              <w:t>(F) Management person-hours per year (Ex0.05)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138255D8" w14:textId="77777777" w:rsidR="00FD3CF1" w:rsidRPr="00FD3CF1" w:rsidRDefault="00FD3CF1" w:rsidP="00FD3CF1">
            <w:pPr>
              <w:widowControl/>
              <w:autoSpaceDE/>
              <w:autoSpaceDN/>
              <w:adjustRightInd/>
              <w:jc w:val="center"/>
              <w:rPr>
                <w:b/>
                <w:bCs/>
                <w:sz w:val="20"/>
                <w:szCs w:val="20"/>
              </w:rPr>
            </w:pPr>
            <w:r w:rsidRPr="00FD3CF1">
              <w:rPr>
                <w:b/>
                <w:bCs/>
                <w:sz w:val="20"/>
                <w:szCs w:val="20"/>
              </w:rPr>
              <w:t>(G) Clerical person-hours per year (Ex0.1)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A23F2CC" w14:textId="77777777" w:rsidR="00FD3CF1" w:rsidRPr="00FD3CF1" w:rsidRDefault="00FD3CF1" w:rsidP="00FD3CF1">
            <w:pPr>
              <w:widowControl/>
              <w:autoSpaceDE/>
              <w:autoSpaceDN/>
              <w:adjustRightInd/>
              <w:jc w:val="center"/>
              <w:rPr>
                <w:b/>
                <w:bCs/>
                <w:color w:val="000000"/>
                <w:sz w:val="20"/>
                <w:szCs w:val="20"/>
              </w:rPr>
            </w:pPr>
            <w:r w:rsidRPr="00FD3CF1">
              <w:rPr>
                <w:b/>
                <w:bCs/>
                <w:color w:val="000000"/>
                <w:sz w:val="20"/>
                <w:szCs w:val="20"/>
              </w:rPr>
              <w:t xml:space="preserve">(H) Cost, $ </w:t>
            </w:r>
            <w:r w:rsidRPr="00FD3CF1">
              <w:rPr>
                <w:b/>
                <w:bCs/>
                <w:color w:val="000000"/>
                <w:sz w:val="20"/>
                <w:szCs w:val="20"/>
                <w:vertAlign w:val="superscript"/>
              </w:rPr>
              <w:t>b</w:t>
            </w:r>
          </w:p>
        </w:tc>
      </w:tr>
      <w:tr w:rsidR="00FD3CF1" w:rsidRPr="00FD3CF1" w14:paraId="0574676F" w14:textId="77777777" w:rsidTr="00151562">
        <w:trPr>
          <w:trHeight w:val="290"/>
        </w:trPr>
        <w:tc>
          <w:tcPr>
            <w:tcW w:w="4315" w:type="dxa"/>
            <w:tcBorders>
              <w:top w:val="nil"/>
              <w:left w:val="single" w:sz="4" w:space="0" w:color="auto"/>
              <w:bottom w:val="single" w:sz="4" w:space="0" w:color="auto"/>
              <w:right w:val="single" w:sz="4" w:space="0" w:color="auto"/>
            </w:tcBorders>
            <w:shd w:val="clear" w:color="000000" w:fill="FFFFFF"/>
            <w:vAlign w:val="center"/>
            <w:hideMark/>
          </w:tcPr>
          <w:p w14:paraId="766C2319" w14:textId="40BFC069" w:rsidR="00FD3CF1" w:rsidRPr="00151562" w:rsidRDefault="00FD3CF1" w:rsidP="00FD3CF1">
            <w:pPr>
              <w:widowControl/>
              <w:autoSpaceDE/>
              <w:autoSpaceDN/>
              <w:adjustRightInd/>
              <w:rPr>
                <w:sz w:val="20"/>
                <w:szCs w:val="20"/>
                <w:vertAlign w:val="superscript"/>
              </w:rPr>
            </w:pPr>
            <w:r w:rsidRPr="00FD3CF1">
              <w:rPr>
                <w:sz w:val="20"/>
                <w:szCs w:val="20"/>
              </w:rPr>
              <w:t>Initial notification</w:t>
            </w:r>
            <w:r w:rsidR="00832A0C">
              <w:rPr>
                <w:sz w:val="20"/>
                <w:szCs w:val="20"/>
              </w:rPr>
              <w:t xml:space="preserve"> </w:t>
            </w:r>
            <w:r w:rsidR="00352332">
              <w:rPr>
                <w:sz w:val="20"/>
                <w:szCs w:val="20"/>
                <w:vertAlign w:val="superscript"/>
              </w:rPr>
              <w:t>c</w:t>
            </w:r>
          </w:p>
        </w:tc>
        <w:tc>
          <w:tcPr>
            <w:tcW w:w="1350" w:type="dxa"/>
            <w:tcBorders>
              <w:top w:val="nil"/>
              <w:left w:val="nil"/>
              <w:bottom w:val="single" w:sz="4" w:space="0" w:color="auto"/>
              <w:right w:val="single" w:sz="4" w:space="0" w:color="auto"/>
            </w:tcBorders>
            <w:shd w:val="clear" w:color="000000" w:fill="FFFFFF"/>
            <w:vAlign w:val="center"/>
            <w:hideMark/>
          </w:tcPr>
          <w:p w14:paraId="2D8B69EC" w14:textId="77777777" w:rsidR="00FD3CF1" w:rsidRPr="00FD3CF1" w:rsidRDefault="00FD3CF1" w:rsidP="00FD3CF1">
            <w:pPr>
              <w:widowControl/>
              <w:autoSpaceDE/>
              <w:autoSpaceDN/>
              <w:adjustRightInd/>
              <w:jc w:val="center"/>
              <w:rPr>
                <w:sz w:val="20"/>
                <w:szCs w:val="20"/>
              </w:rPr>
            </w:pPr>
            <w:r w:rsidRPr="00FD3CF1">
              <w:rPr>
                <w:sz w:val="20"/>
                <w:szCs w:val="20"/>
              </w:rPr>
              <w:t>2</w:t>
            </w:r>
          </w:p>
        </w:tc>
        <w:tc>
          <w:tcPr>
            <w:tcW w:w="1350" w:type="dxa"/>
            <w:tcBorders>
              <w:top w:val="nil"/>
              <w:left w:val="nil"/>
              <w:bottom w:val="single" w:sz="4" w:space="0" w:color="auto"/>
              <w:right w:val="single" w:sz="4" w:space="0" w:color="auto"/>
            </w:tcBorders>
            <w:shd w:val="clear" w:color="000000" w:fill="FFFFFF"/>
            <w:vAlign w:val="center"/>
            <w:hideMark/>
          </w:tcPr>
          <w:p w14:paraId="586B55AE" w14:textId="77777777" w:rsidR="00FD3CF1" w:rsidRPr="00FD3CF1" w:rsidRDefault="00FD3CF1" w:rsidP="00FD3CF1">
            <w:pPr>
              <w:widowControl/>
              <w:autoSpaceDE/>
              <w:autoSpaceDN/>
              <w:adjustRightInd/>
              <w:jc w:val="center"/>
              <w:rPr>
                <w:sz w:val="20"/>
                <w:szCs w:val="20"/>
              </w:rPr>
            </w:pPr>
            <w:r w:rsidRPr="00FD3CF1">
              <w:rPr>
                <w:sz w:val="20"/>
                <w:szCs w:val="20"/>
              </w:rPr>
              <w:t>1</w:t>
            </w:r>
          </w:p>
        </w:tc>
        <w:tc>
          <w:tcPr>
            <w:tcW w:w="1170" w:type="dxa"/>
            <w:tcBorders>
              <w:top w:val="nil"/>
              <w:left w:val="nil"/>
              <w:bottom w:val="single" w:sz="4" w:space="0" w:color="auto"/>
              <w:right w:val="single" w:sz="4" w:space="0" w:color="auto"/>
            </w:tcBorders>
            <w:shd w:val="clear" w:color="000000" w:fill="FFFFFF"/>
            <w:vAlign w:val="center"/>
            <w:hideMark/>
          </w:tcPr>
          <w:p w14:paraId="28C2D0F9" w14:textId="77777777" w:rsidR="00FD3CF1" w:rsidRPr="00FD3CF1" w:rsidRDefault="00FD3CF1" w:rsidP="00FD3CF1">
            <w:pPr>
              <w:widowControl/>
              <w:autoSpaceDE/>
              <w:autoSpaceDN/>
              <w:adjustRightInd/>
              <w:jc w:val="center"/>
              <w:rPr>
                <w:sz w:val="20"/>
                <w:szCs w:val="20"/>
              </w:rPr>
            </w:pPr>
            <w:r w:rsidRPr="00FD3CF1">
              <w:rPr>
                <w:sz w:val="20"/>
                <w:szCs w:val="20"/>
              </w:rPr>
              <w:t>2</w:t>
            </w:r>
          </w:p>
        </w:tc>
        <w:tc>
          <w:tcPr>
            <w:tcW w:w="903" w:type="dxa"/>
            <w:tcBorders>
              <w:top w:val="nil"/>
              <w:left w:val="nil"/>
              <w:bottom w:val="single" w:sz="4" w:space="0" w:color="auto"/>
              <w:right w:val="single" w:sz="4" w:space="0" w:color="auto"/>
            </w:tcBorders>
            <w:shd w:val="clear" w:color="000000" w:fill="FFFFFF"/>
            <w:vAlign w:val="center"/>
            <w:hideMark/>
          </w:tcPr>
          <w:p w14:paraId="54D7B55A" w14:textId="77777777" w:rsidR="00FD3CF1" w:rsidRPr="00FD3CF1" w:rsidRDefault="00FD3CF1" w:rsidP="00FD3CF1">
            <w:pPr>
              <w:widowControl/>
              <w:autoSpaceDE/>
              <w:autoSpaceDN/>
              <w:adjustRightInd/>
              <w:jc w:val="center"/>
              <w:rPr>
                <w:sz w:val="20"/>
                <w:szCs w:val="20"/>
              </w:rPr>
            </w:pPr>
            <w:r w:rsidRPr="00FD3CF1">
              <w:rPr>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72550FD0" w14:textId="77777777" w:rsidR="00FD3CF1" w:rsidRPr="00FD3CF1" w:rsidRDefault="00FD3CF1" w:rsidP="00FD3CF1">
            <w:pPr>
              <w:widowControl/>
              <w:autoSpaceDE/>
              <w:autoSpaceDN/>
              <w:adjustRightInd/>
              <w:jc w:val="center"/>
              <w:rPr>
                <w:sz w:val="20"/>
                <w:szCs w:val="20"/>
              </w:rPr>
            </w:pPr>
            <w:r w:rsidRPr="00FD3CF1">
              <w:rPr>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14:paraId="444CA1C3" w14:textId="77777777" w:rsidR="00FD3CF1" w:rsidRPr="00FD3CF1" w:rsidRDefault="00FD3CF1" w:rsidP="00FD3CF1">
            <w:pPr>
              <w:widowControl/>
              <w:autoSpaceDE/>
              <w:autoSpaceDN/>
              <w:adjustRightInd/>
              <w:jc w:val="center"/>
              <w:rPr>
                <w:sz w:val="20"/>
                <w:szCs w:val="20"/>
              </w:rPr>
            </w:pPr>
            <w:r w:rsidRPr="00FD3CF1">
              <w:rPr>
                <w:sz w:val="20"/>
                <w:szCs w:val="20"/>
              </w:rPr>
              <w:t>0</w:t>
            </w:r>
          </w:p>
        </w:tc>
        <w:tc>
          <w:tcPr>
            <w:tcW w:w="940" w:type="dxa"/>
            <w:tcBorders>
              <w:top w:val="nil"/>
              <w:left w:val="nil"/>
              <w:bottom w:val="single" w:sz="4" w:space="0" w:color="auto"/>
              <w:right w:val="single" w:sz="4" w:space="0" w:color="auto"/>
            </w:tcBorders>
            <w:shd w:val="clear" w:color="000000" w:fill="FFFFFF"/>
            <w:noWrap/>
            <w:vAlign w:val="center"/>
            <w:hideMark/>
          </w:tcPr>
          <w:p w14:paraId="4AE691C7" w14:textId="77777777" w:rsidR="00FD3CF1" w:rsidRPr="00FD3CF1" w:rsidRDefault="00FD3CF1" w:rsidP="00FD3CF1">
            <w:pPr>
              <w:widowControl/>
              <w:autoSpaceDE/>
              <w:autoSpaceDN/>
              <w:adjustRightInd/>
              <w:jc w:val="center"/>
              <w:rPr>
                <w:sz w:val="20"/>
                <w:szCs w:val="20"/>
              </w:rPr>
            </w:pPr>
            <w:r w:rsidRPr="00FD3CF1">
              <w:rPr>
                <w:sz w:val="20"/>
                <w:szCs w:val="20"/>
              </w:rPr>
              <w:t>0</w:t>
            </w:r>
          </w:p>
        </w:tc>
        <w:tc>
          <w:tcPr>
            <w:tcW w:w="1260" w:type="dxa"/>
            <w:tcBorders>
              <w:top w:val="nil"/>
              <w:left w:val="nil"/>
              <w:bottom w:val="single" w:sz="4" w:space="0" w:color="auto"/>
              <w:right w:val="single" w:sz="4" w:space="0" w:color="auto"/>
            </w:tcBorders>
            <w:shd w:val="clear" w:color="000000" w:fill="FFFFFF"/>
            <w:noWrap/>
            <w:hideMark/>
          </w:tcPr>
          <w:p w14:paraId="0A735444" w14:textId="5D230241" w:rsidR="00FD3CF1" w:rsidRPr="00FD3CF1" w:rsidRDefault="00FD3CF1" w:rsidP="00FD3CF1">
            <w:pPr>
              <w:widowControl/>
              <w:autoSpaceDE/>
              <w:autoSpaceDN/>
              <w:adjustRightInd/>
              <w:jc w:val="right"/>
              <w:rPr>
                <w:sz w:val="20"/>
                <w:szCs w:val="20"/>
              </w:rPr>
            </w:pPr>
            <w:r w:rsidRPr="00FD3CF1">
              <w:rPr>
                <w:sz w:val="20"/>
                <w:szCs w:val="20"/>
              </w:rPr>
              <w:t xml:space="preserve">$0 </w:t>
            </w:r>
          </w:p>
        </w:tc>
      </w:tr>
      <w:tr w:rsidR="00FD3CF1" w:rsidRPr="00FD3CF1" w14:paraId="4D9435A4" w14:textId="77777777" w:rsidTr="00151562">
        <w:trPr>
          <w:trHeight w:val="290"/>
        </w:trPr>
        <w:tc>
          <w:tcPr>
            <w:tcW w:w="4315" w:type="dxa"/>
            <w:tcBorders>
              <w:top w:val="nil"/>
              <w:left w:val="single" w:sz="4" w:space="0" w:color="auto"/>
              <w:bottom w:val="single" w:sz="4" w:space="0" w:color="auto"/>
              <w:right w:val="single" w:sz="4" w:space="0" w:color="auto"/>
            </w:tcBorders>
            <w:shd w:val="clear" w:color="000000" w:fill="FFFFFF"/>
            <w:noWrap/>
            <w:hideMark/>
          </w:tcPr>
          <w:p w14:paraId="5DB0BFAD" w14:textId="231A66F5" w:rsidR="00FD3CF1" w:rsidRPr="00FD3CF1" w:rsidRDefault="00FD3CF1" w:rsidP="00FD3CF1">
            <w:pPr>
              <w:widowControl/>
              <w:autoSpaceDE/>
              <w:autoSpaceDN/>
              <w:adjustRightInd/>
              <w:rPr>
                <w:sz w:val="20"/>
                <w:szCs w:val="20"/>
              </w:rPr>
            </w:pPr>
            <w:r w:rsidRPr="00FD3CF1">
              <w:rPr>
                <w:sz w:val="20"/>
                <w:szCs w:val="20"/>
              </w:rPr>
              <w:t>Notification of performance test</w:t>
            </w:r>
            <w:r w:rsidR="00352332">
              <w:rPr>
                <w:sz w:val="20"/>
                <w:szCs w:val="20"/>
              </w:rPr>
              <w:t xml:space="preserve"> </w:t>
            </w:r>
            <w:r w:rsidR="00352332">
              <w:rPr>
                <w:sz w:val="20"/>
                <w:szCs w:val="20"/>
                <w:vertAlign w:val="superscript"/>
              </w:rPr>
              <w:t>c</w:t>
            </w:r>
          </w:p>
        </w:tc>
        <w:tc>
          <w:tcPr>
            <w:tcW w:w="1350" w:type="dxa"/>
            <w:tcBorders>
              <w:top w:val="nil"/>
              <w:left w:val="nil"/>
              <w:bottom w:val="single" w:sz="4" w:space="0" w:color="auto"/>
              <w:right w:val="single" w:sz="4" w:space="0" w:color="auto"/>
            </w:tcBorders>
            <w:shd w:val="clear" w:color="000000" w:fill="FFFFFF"/>
            <w:noWrap/>
            <w:vAlign w:val="center"/>
            <w:hideMark/>
          </w:tcPr>
          <w:p w14:paraId="60B62C15" w14:textId="77777777" w:rsidR="00FD3CF1" w:rsidRPr="00FD3CF1" w:rsidRDefault="00FD3CF1" w:rsidP="00FD3CF1">
            <w:pPr>
              <w:widowControl/>
              <w:autoSpaceDE/>
              <w:autoSpaceDN/>
              <w:adjustRightInd/>
              <w:jc w:val="center"/>
              <w:rPr>
                <w:sz w:val="20"/>
                <w:szCs w:val="20"/>
              </w:rPr>
            </w:pPr>
            <w:r w:rsidRPr="00FD3CF1">
              <w:rPr>
                <w:sz w:val="20"/>
                <w:szCs w:val="20"/>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47C61279" w14:textId="77777777" w:rsidR="00FD3CF1" w:rsidRPr="00FD3CF1" w:rsidRDefault="00FD3CF1" w:rsidP="00FD3CF1">
            <w:pPr>
              <w:widowControl/>
              <w:autoSpaceDE/>
              <w:autoSpaceDN/>
              <w:adjustRightInd/>
              <w:jc w:val="center"/>
              <w:rPr>
                <w:sz w:val="20"/>
                <w:szCs w:val="20"/>
              </w:rPr>
            </w:pPr>
            <w:r w:rsidRPr="00FD3CF1">
              <w:rPr>
                <w:sz w:val="20"/>
                <w:szCs w:val="20"/>
              </w:rPr>
              <w:t>4</w:t>
            </w:r>
          </w:p>
        </w:tc>
        <w:tc>
          <w:tcPr>
            <w:tcW w:w="1170" w:type="dxa"/>
            <w:tcBorders>
              <w:top w:val="nil"/>
              <w:left w:val="nil"/>
              <w:bottom w:val="single" w:sz="4" w:space="0" w:color="auto"/>
              <w:right w:val="single" w:sz="4" w:space="0" w:color="auto"/>
            </w:tcBorders>
            <w:shd w:val="clear" w:color="000000" w:fill="FFFFFF"/>
            <w:noWrap/>
            <w:vAlign w:val="center"/>
            <w:hideMark/>
          </w:tcPr>
          <w:p w14:paraId="14BF7491" w14:textId="77777777" w:rsidR="00FD3CF1" w:rsidRPr="00FD3CF1" w:rsidRDefault="00FD3CF1" w:rsidP="00FD3CF1">
            <w:pPr>
              <w:widowControl/>
              <w:autoSpaceDE/>
              <w:autoSpaceDN/>
              <w:adjustRightInd/>
              <w:jc w:val="center"/>
              <w:rPr>
                <w:sz w:val="20"/>
                <w:szCs w:val="20"/>
              </w:rPr>
            </w:pPr>
            <w:r w:rsidRPr="00FD3CF1">
              <w:rPr>
                <w:sz w:val="20"/>
                <w:szCs w:val="20"/>
              </w:rPr>
              <w:t>2</w:t>
            </w:r>
          </w:p>
        </w:tc>
        <w:tc>
          <w:tcPr>
            <w:tcW w:w="903" w:type="dxa"/>
            <w:tcBorders>
              <w:top w:val="nil"/>
              <w:left w:val="nil"/>
              <w:bottom w:val="single" w:sz="4" w:space="0" w:color="auto"/>
              <w:right w:val="single" w:sz="4" w:space="0" w:color="auto"/>
            </w:tcBorders>
            <w:shd w:val="clear" w:color="000000" w:fill="FFFFFF"/>
            <w:noWrap/>
            <w:vAlign w:val="center"/>
            <w:hideMark/>
          </w:tcPr>
          <w:p w14:paraId="0FE79288" w14:textId="46EC9BB2" w:rsidR="00FD3CF1" w:rsidRPr="00FD3CF1" w:rsidRDefault="009747F8" w:rsidP="00FD3CF1">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41ED1332" w14:textId="7E1DDB92" w:rsidR="00FD3CF1" w:rsidRPr="00FD3CF1" w:rsidRDefault="009747F8" w:rsidP="00FD3CF1">
            <w:pPr>
              <w:widowControl/>
              <w:autoSpaceDE/>
              <w:autoSpaceDN/>
              <w:adjustRightInd/>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000000" w:fill="FFFFFF"/>
            <w:noWrap/>
            <w:vAlign w:val="center"/>
            <w:hideMark/>
          </w:tcPr>
          <w:p w14:paraId="3F0629F3" w14:textId="5A7D5D0F" w:rsidR="00FD3CF1" w:rsidRPr="00FD3CF1" w:rsidRDefault="00FD3CF1" w:rsidP="00FD3CF1">
            <w:pPr>
              <w:widowControl/>
              <w:autoSpaceDE/>
              <w:autoSpaceDN/>
              <w:adjustRightInd/>
              <w:jc w:val="center"/>
              <w:rPr>
                <w:sz w:val="20"/>
                <w:szCs w:val="20"/>
              </w:rPr>
            </w:pPr>
            <w:r w:rsidRPr="00FD3CF1">
              <w:rPr>
                <w:sz w:val="20"/>
                <w:szCs w:val="20"/>
              </w:rPr>
              <w:t>0</w:t>
            </w:r>
          </w:p>
        </w:tc>
        <w:tc>
          <w:tcPr>
            <w:tcW w:w="940" w:type="dxa"/>
            <w:tcBorders>
              <w:top w:val="nil"/>
              <w:left w:val="nil"/>
              <w:bottom w:val="single" w:sz="4" w:space="0" w:color="auto"/>
              <w:right w:val="single" w:sz="4" w:space="0" w:color="auto"/>
            </w:tcBorders>
            <w:shd w:val="clear" w:color="000000" w:fill="FFFFFF"/>
            <w:noWrap/>
            <w:vAlign w:val="center"/>
            <w:hideMark/>
          </w:tcPr>
          <w:p w14:paraId="6A841F60" w14:textId="2C0A6F6A" w:rsidR="00FD3CF1" w:rsidRPr="00FD3CF1" w:rsidRDefault="00FD3CF1" w:rsidP="00FD3CF1">
            <w:pPr>
              <w:widowControl/>
              <w:autoSpaceDE/>
              <w:autoSpaceDN/>
              <w:adjustRightInd/>
              <w:jc w:val="center"/>
              <w:rPr>
                <w:sz w:val="20"/>
                <w:szCs w:val="20"/>
              </w:rPr>
            </w:pPr>
            <w:r w:rsidRPr="00FD3CF1">
              <w:rPr>
                <w:sz w:val="20"/>
                <w:szCs w:val="20"/>
              </w:rPr>
              <w:t>0</w:t>
            </w:r>
          </w:p>
        </w:tc>
        <w:tc>
          <w:tcPr>
            <w:tcW w:w="1260" w:type="dxa"/>
            <w:tcBorders>
              <w:top w:val="nil"/>
              <w:left w:val="nil"/>
              <w:bottom w:val="single" w:sz="4" w:space="0" w:color="auto"/>
              <w:right w:val="single" w:sz="4" w:space="0" w:color="auto"/>
            </w:tcBorders>
            <w:shd w:val="clear" w:color="000000" w:fill="FFFFFF"/>
            <w:noWrap/>
            <w:hideMark/>
          </w:tcPr>
          <w:p w14:paraId="69B48661" w14:textId="276112CC" w:rsidR="00FD3CF1" w:rsidRPr="00FD3CF1" w:rsidRDefault="00FD3CF1" w:rsidP="00FD3CF1">
            <w:pPr>
              <w:widowControl/>
              <w:autoSpaceDE/>
              <w:autoSpaceDN/>
              <w:adjustRightInd/>
              <w:jc w:val="right"/>
              <w:rPr>
                <w:sz w:val="20"/>
                <w:szCs w:val="20"/>
              </w:rPr>
            </w:pPr>
            <w:r w:rsidRPr="00FD3CF1">
              <w:rPr>
                <w:sz w:val="20"/>
                <w:szCs w:val="20"/>
              </w:rPr>
              <w:t>$</w:t>
            </w:r>
            <w:r w:rsidR="009747F8">
              <w:rPr>
                <w:sz w:val="20"/>
                <w:szCs w:val="20"/>
              </w:rPr>
              <w:t>0</w:t>
            </w:r>
            <w:r w:rsidRPr="00FD3CF1">
              <w:rPr>
                <w:sz w:val="20"/>
                <w:szCs w:val="20"/>
              </w:rPr>
              <w:t xml:space="preserve"> </w:t>
            </w:r>
          </w:p>
        </w:tc>
      </w:tr>
      <w:tr w:rsidR="00FD3CF1" w:rsidRPr="00FD3CF1" w14:paraId="6455F32F" w14:textId="77777777" w:rsidTr="00151562">
        <w:trPr>
          <w:trHeight w:val="310"/>
        </w:trPr>
        <w:tc>
          <w:tcPr>
            <w:tcW w:w="4315" w:type="dxa"/>
            <w:tcBorders>
              <w:top w:val="nil"/>
              <w:left w:val="single" w:sz="4" w:space="0" w:color="auto"/>
              <w:bottom w:val="single" w:sz="4" w:space="0" w:color="auto"/>
              <w:right w:val="single" w:sz="4" w:space="0" w:color="auto"/>
            </w:tcBorders>
            <w:shd w:val="clear" w:color="auto" w:fill="auto"/>
            <w:noWrap/>
            <w:hideMark/>
          </w:tcPr>
          <w:p w14:paraId="49DABED3" w14:textId="77777777" w:rsidR="00FD3CF1" w:rsidRPr="00FD3CF1" w:rsidRDefault="00FD3CF1" w:rsidP="00FD3CF1">
            <w:pPr>
              <w:widowControl/>
              <w:autoSpaceDE/>
              <w:autoSpaceDN/>
              <w:adjustRightInd/>
              <w:rPr>
                <w:color w:val="000000"/>
                <w:sz w:val="20"/>
                <w:szCs w:val="20"/>
              </w:rPr>
            </w:pPr>
            <w:r w:rsidRPr="00FD3CF1">
              <w:rPr>
                <w:color w:val="000000"/>
                <w:sz w:val="20"/>
                <w:szCs w:val="20"/>
              </w:rPr>
              <w:t xml:space="preserve">Notification of physical or Operational changes </w:t>
            </w:r>
            <w:r w:rsidRPr="00FD3CF1">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vAlign w:val="center"/>
            <w:hideMark/>
          </w:tcPr>
          <w:p w14:paraId="67D79438"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545E13F1"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14:paraId="382FD819"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4</w:t>
            </w:r>
          </w:p>
        </w:tc>
        <w:tc>
          <w:tcPr>
            <w:tcW w:w="903" w:type="dxa"/>
            <w:tcBorders>
              <w:top w:val="nil"/>
              <w:left w:val="nil"/>
              <w:bottom w:val="single" w:sz="4" w:space="0" w:color="auto"/>
              <w:right w:val="single" w:sz="4" w:space="0" w:color="auto"/>
            </w:tcBorders>
            <w:shd w:val="clear" w:color="auto" w:fill="auto"/>
            <w:noWrap/>
            <w:vAlign w:val="center"/>
            <w:hideMark/>
          </w:tcPr>
          <w:p w14:paraId="1E81FEDE"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7C1B3E92"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C3C6285"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14:paraId="739C6F57"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0</w:t>
            </w:r>
          </w:p>
        </w:tc>
        <w:tc>
          <w:tcPr>
            <w:tcW w:w="1260" w:type="dxa"/>
            <w:tcBorders>
              <w:top w:val="nil"/>
              <w:left w:val="nil"/>
              <w:bottom w:val="single" w:sz="4" w:space="0" w:color="auto"/>
              <w:right w:val="single" w:sz="4" w:space="0" w:color="auto"/>
            </w:tcBorders>
            <w:shd w:val="clear" w:color="auto" w:fill="auto"/>
            <w:noWrap/>
            <w:hideMark/>
          </w:tcPr>
          <w:p w14:paraId="53685371" w14:textId="521AD50E" w:rsidR="00FD3CF1" w:rsidRPr="00FD3CF1" w:rsidRDefault="00FD3CF1" w:rsidP="00FD3CF1">
            <w:pPr>
              <w:widowControl/>
              <w:autoSpaceDE/>
              <w:autoSpaceDN/>
              <w:adjustRightInd/>
              <w:jc w:val="right"/>
              <w:rPr>
                <w:color w:val="000000"/>
                <w:sz w:val="20"/>
                <w:szCs w:val="20"/>
              </w:rPr>
            </w:pPr>
            <w:r w:rsidRPr="00FD3CF1">
              <w:rPr>
                <w:color w:val="000000"/>
                <w:sz w:val="20"/>
                <w:szCs w:val="20"/>
              </w:rPr>
              <w:t xml:space="preserve">$0 </w:t>
            </w:r>
          </w:p>
        </w:tc>
      </w:tr>
      <w:tr w:rsidR="00FD3CF1" w:rsidRPr="00FD3CF1" w14:paraId="3ECE477E" w14:textId="77777777" w:rsidTr="00151562">
        <w:trPr>
          <w:trHeight w:val="370"/>
        </w:trPr>
        <w:tc>
          <w:tcPr>
            <w:tcW w:w="4315" w:type="dxa"/>
            <w:tcBorders>
              <w:top w:val="nil"/>
              <w:left w:val="single" w:sz="4" w:space="0" w:color="auto"/>
              <w:bottom w:val="single" w:sz="4" w:space="0" w:color="auto"/>
              <w:right w:val="single" w:sz="4" w:space="0" w:color="auto"/>
            </w:tcBorders>
            <w:shd w:val="clear" w:color="auto" w:fill="auto"/>
            <w:noWrap/>
            <w:hideMark/>
          </w:tcPr>
          <w:p w14:paraId="505F49CF" w14:textId="592179AA" w:rsidR="00FD3CF1" w:rsidRPr="00FD3CF1" w:rsidRDefault="00FD3CF1" w:rsidP="00FD3CF1">
            <w:pPr>
              <w:widowControl/>
              <w:autoSpaceDE/>
              <w:autoSpaceDN/>
              <w:adjustRightInd/>
              <w:rPr>
                <w:color w:val="000000"/>
                <w:sz w:val="20"/>
                <w:szCs w:val="20"/>
              </w:rPr>
            </w:pPr>
            <w:r w:rsidRPr="00FD3CF1">
              <w:rPr>
                <w:color w:val="000000"/>
                <w:sz w:val="20"/>
                <w:szCs w:val="20"/>
              </w:rPr>
              <w:t>Semi-annual reports</w:t>
            </w:r>
          </w:p>
        </w:tc>
        <w:tc>
          <w:tcPr>
            <w:tcW w:w="1350" w:type="dxa"/>
            <w:tcBorders>
              <w:top w:val="nil"/>
              <w:left w:val="nil"/>
              <w:bottom w:val="single" w:sz="4" w:space="0" w:color="auto"/>
              <w:right w:val="single" w:sz="4" w:space="0" w:color="auto"/>
            </w:tcBorders>
            <w:shd w:val="clear" w:color="auto" w:fill="auto"/>
            <w:noWrap/>
            <w:vAlign w:val="center"/>
            <w:hideMark/>
          </w:tcPr>
          <w:p w14:paraId="729F6E13"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694ED3F9"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1026E814"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20</w:t>
            </w:r>
          </w:p>
        </w:tc>
        <w:tc>
          <w:tcPr>
            <w:tcW w:w="903" w:type="dxa"/>
            <w:tcBorders>
              <w:top w:val="nil"/>
              <w:left w:val="nil"/>
              <w:bottom w:val="single" w:sz="4" w:space="0" w:color="auto"/>
              <w:right w:val="single" w:sz="4" w:space="0" w:color="auto"/>
            </w:tcBorders>
            <w:shd w:val="clear" w:color="auto" w:fill="auto"/>
            <w:noWrap/>
            <w:vAlign w:val="center"/>
            <w:hideMark/>
          </w:tcPr>
          <w:p w14:paraId="3FA1FAF7"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425BC4F"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20</w:t>
            </w:r>
          </w:p>
        </w:tc>
        <w:tc>
          <w:tcPr>
            <w:tcW w:w="1338" w:type="dxa"/>
            <w:tcBorders>
              <w:top w:val="nil"/>
              <w:left w:val="nil"/>
              <w:bottom w:val="single" w:sz="4" w:space="0" w:color="auto"/>
              <w:right w:val="single" w:sz="4" w:space="0" w:color="auto"/>
            </w:tcBorders>
            <w:shd w:val="clear" w:color="auto" w:fill="auto"/>
            <w:noWrap/>
            <w:vAlign w:val="center"/>
            <w:hideMark/>
          </w:tcPr>
          <w:p w14:paraId="76B5EFB9"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1</w:t>
            </w:r>
          </w:p>
        </w:tc>
        <w:tc>
          <w:tcPr>
            <w:tcW w:w="940" w:type="dxa"/>
            <w:tcBorders>
              <w:top w:val="nil"/>
              <w:left w:val="nil"/>
              <w:bottom w:val="single" w:sz="4" w:space="0" w:color="auto"/>
              <w:right w:val="single" w:sz="4" w:space="0" w:color="auto"/>
            </w:tcBorders>
            <w:shd w:val="clear" w:color="auto" w:fill="auto"/>
            <w:noWrap/>
            <w:vAlign w:val="center"/>
            <w:hideMark/>
          </w:tcPr>
          <w:p w14:paraId="3CBA81EB"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14:paraId="5A16FBFF" w14:textId="77777777" w:rsidR="00FD3CF1" w:rsidRPr="00FD3CF1" w:rsidRDefault="00FD3CF1" w:rsidP="00FD3CF1">
            <w:pPr>
              <w:widowControl/>
              <w:autoSpaceDE/>
              <w:autoSpaceDN/>
              <w:adjustRightInd/>
              <w:jc w:val="right"/>
              <w:rPr>
                <w:color w:val="000000"/>
                <w:sz w:val="20"/>
                <w:szCs w:val="20"/>
              </w:rPr>
            </w:pPr>
            <w:r w:rsidRPr="00FD3CF1">
              <w:rPr>
                <w:color w:val="000000"/>
                <w:sz w:val="20"/>
                <w:szCs w:val="20"/>
              </w:rPr>
              <w:t xml:space="preserve">$1,078.44 </w:t>
            </w:r>
          </w:p>
        </w:tc>
      </w:tr>
      <w:tr w:rsidR="00FD3CF1" w:rsidRPr="00FD3CF1" w14:paraId="2E62559C" w14:textId="77777777" w:rsidTr="00151562">
        <w:trPr>
          <w:trHeight w:val="370"/>
        </w:trPr>
        <w:tc>
          <w:tcPr>
            <w:tcW w:w="4315" w:type="dxa"/>
            <w:tcBorders>
              <w:top w:val="nil"/>
              <w:left w:val="single" w:sz="4" w:space="0" w:color="auto"/>
              <w:bottom w:val="single" w:sz="4" w:space="0" w:color="auto"/>
              <w:right w:val="single" w:sz="4" w:space="0" w:color="auto"/>
            </w:tcBorders>
            <w:shd w:val="clear" w:color="000000" w:fill="FFFFFF"/>
            <w:noWrap/>
            <w:hideMark/>
          </w:tcPr>
          <w:p w14:paraId="0A998F28" w14:textId="235A8C19" w:rsidR="00FD3CF1" w:rsidRPr="00FD3CF1" w:rsidRDefault="00FD3CF1" w:rsidP="00FD3CF1">
            <w:pPr>
              <w:widowControl/>
              <w:autoSpaceDE/>
              <w:autoSpaceDN/>
              <w:adjustRightInd/>
              <w:rPr>
                <w:color w:val="000000"/>
                <w:sz w:val="20"/>
                <w:szCs w:val="20"/>
              </w:rPr>
            </w:pPr>
            <w:r w:rsidRPr="00FD3CF1">
              <w:rPr>
                <w:color w:val="000000"/>
                <w:sz w:val="20"/>
                <w:szCs w:val="20"/>
              </w:rPr>
              <w:t>Review quarterly test results</w:t>
            </w:r>
          </w:p>
        </w:tc>
        <w:tc>
          <w:tcPr>
            <w:tcW w:w="1350" w:type="dxa"/>
            <w:tcBorders>
              <w:top w:val="nil"/>
              <w:left w:val="nil"/>
              <w:bottom w:val="single" w:sz="4" w:space="0" w:color="auto"/>
              <w:right w:val="single" w:sz="4" w:space="0" w:color="auto"/>
            </w:tcBorders>
            <w:shd w:val="clear" w:color="000000" w:fill="FFFFFF"/>
            <w:noWrap/>
            <w:vAlign w:val="center"/>
            <w:hideMark/>
          </w:tcPr>
          <w:p w14:paraId="4015B7F7"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8</w:t>
            </w:r>
          </w:p>
        </w:tc>
        <w:tc>
          <w:tcPr>
            <w:tcW w:w="1350" w:type="dxa"/>
            <w:tcBorders>
              <w:top w:val="nil"/>
              <w:left w:val="nil"/>
              <w:bottom w:val="single" w:sz="4" w:space="0" w:color="auto"/>
              <w:right w:val="single" w:sz="4" w:space="0" w:color="auto"/>
            </w:tcBorders>
            <w:shd w:val="clear" w:color="000000" w:fill="FFFFFF"/>
            <w:noWrap/>
            <w:vAlign w:val="center"/>
            <w:hideMark/>
          </w:tcPr>
          <w:p w14:paraId="1C3F4EAE"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4</w:t>
            </w:r>
          </w:p>
        </w:tc>
        <w:tc>
          <w:tcPr>
            <w:tcW w:w="1170" w:type="dxa"/>
            <w:tcBorders>
              <w:top w:val="nil"/>
              <w:left w:val="nil"/>
              <w:bottom w:val="single" w:sz="4" w:space="0" w:color="auto"/>
              <w:right w:val="single" w:sz="4" w:space="0" w:color="auto"/>
            </w:tcBorders>
            <w:shd w:val="clear" w:color="000000" w:fill="FFFFFF"/>
            <w:noWrap/>
            <w:vAlign w:val="center"/>
            <w:hideMark/>
          </w:tcPr>
          <w:p w14:paraId="43BA3BC8"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32</w:t>
            </w:r>
          </w:p>
        </w:tc>
        <w:tc>
          <w:tcPr>
            <w:tcW w:w="903" w:type="dxa"/>
            <w:tcBorders>
              <w:top w:val="nil"/>
              <w:left w:val="nil"/>
              <w:bottom w:val="single" w:sz="4" w:space="0" w:color="auto"/>
              <w:right w:val="single" w:sz="4" w:space="0" w:color="auto"/>
            </w:tcBorders>
            <w:shd w:val="clear" w:color="000000" w:fill="FFFFFF"/>
            <w:noWrap/>
            <w:vAlign w:val="center"/>
            <w:hideMark/>
          </w:tcPr>
          <w:p w14:paraId="5A9447F0"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0598ABB1"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32</w:t>
            </w:r>
          </w:p>
        </w:tc>
        <w:tc>
          <w:tcPr>
            <w:tcW w:w="1338" w:type="dxa"/>
            <w:tcBorders>
              <w:top w:val="nil"/>
              <w:left w:val="nil"/>
              <w:bottom w:val="single" w:sz="4" w:space="0" w:color="auto"/>
              <w:right w:val="single" w:sz="4" w:space="0" w:color="auto"/>
            </w:tcBorders>
            <w:shd w:val="clear" w:color="000000" w:fill="FFFFFF"/>
            <w:noWrap/>
            <w:vAlign w:val="center"/>
            <w:hideMark/>
          </w:tcPr>
          <w:p w14:paraId="4CFF4F2F"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1.6</w:t>
            </w:r>
          </w:p>
        </w:tc>
        <w:tc>
          <w:tcPr>
            <w:tcW w:w="940" w:type="dxa"/>
            <w:tcBorders>
              <w:top w:val="nil"/>
              <w:left w:val="nil"/>
              <w:bottom w:val="single" w:sz="4" w:space="0" w:color="auto"/>
              <w:right w:val="single" w:sz="4" w:space="0" w:color="auto"/>
            </w:tcBorders>
            <w:shd w:val="clear" w:color="000000" w:fill="FFFFFF"/>
            <w:noWrap/>
            <w:vAlign w:val="center"/>
            <w:hideMark/>
          </w:tcPr>
          <w:p w14:paraId="798DAC84" w14:textId="77777777" w:rsidR="00FD3CF1" w:rsidRPr="00FD3CF1" w:rsidRDefault="00FD3CF1" w:rsidP="00FD3CF1">
            <w:pPr>
              <w:widowControl/>
              <w:autoSpaceDE/>
              <w:autoSpaceDN/>
              <w:adjustRightInd/>
              <w:jc w:val="center"/>
              <w:rPr>
                <w:color w:val="000000"/>
                <w:sz w:val="20"/>
                <w:szCs w:val="20"/>
              </w:rPr>
            </w:pPr>
            <w:r w:rsidRPr="00FD3CF1">
              <w:rPr>
                <w:color w:val="000000"/>
                <w:sz w:val="20"/>
                <w:szCs w:val="20"/>
              </w:rPr>
              <w:t>3.2</w:t>
            </w:r>
          </w:p>
        </w:tc>
        <w:tc>
          <w:tcPr>
            <w:tcW w:w="1260" w:type="dxa"/>
            <w:tcBorders>
              <w:top w:val="nil"/>
              <w:left w:val="nil"/>
              <w:bottom w:val="single" w:sz="4" w:space="0" w:color="auto"/>
              <w:right w:val="single" w:sz="4" w:space="0" w:color="auto"/>
            </w:tcBorders>
            <w:shd w:val="clear" w:color="000000" w:fill="FFFFFF"/>
            <w:noWrap/>
            <w:hideMark/>
          </w:tcPr>
          <w:p w14:paraId="4B203A1D" w14:textId="77777777" w:rsidR="00FD3CF1" w:rsidRPr="00FD3CF1" w:rsidRDefault="00FD3CF1" w:rsidP="00FD3CF1">
            <w:pPr>
              <w:widowControl/>
              <w:autoSpaceDE/>
              <w:autoSpaceDN/>
              <w:adjustRightInd/>
              <w:jc w:val="right"/>
              <w:rPr>
                <w:color w:val="000000"/>
                <w:sz w:val="20"/>
                <w:szCs w:val="20"/>
              </w:rPr>
            </w:pPr>
            <w:r w:rsidRPr="00FD3CF1">
              <w:rPr>
                <w:color w:val="000000"/>
                <w:sz w:val="20"/>
                <w:szCs w:val="20"/>
              </w:rPr>
              <w:t xml:space="preserve">$1,725.50 </w:t>
            </w:r>
          </w:p>
        </w:tc>
      </w:tr>
      <w:tr w:rsidR="00FD3CF1" w:rsidRPr="00FD3CF1" w14:paraId="4C5F3A4D" w14:textId="77777777" w:rsidTr="00151562">
        <w:trPr>
          <w:trHeight w:val="290"/>
        </w:trPr>
        <w:tc>
          <w:tcPr>
            <w:tcW w:w="4315" w:type="dxa"/>
            <w:tcBorders>
              <w:top w:val="nil"/>
              <w:left w:val="single" w:sz="4" w:space="0" w:color="auto"/>
              <w:bottom w:val="single" w:sz="4" w:space="0" w:color="auto"/>
              <w:right w:val="single" w:sz="4" w:space="0" w:color="auto"/>
            </w:tcBorders>
            <w:shd w:val="clear" w:color="auto" w:fill="auto"/>
            <w:noWrap/>
            <w:hideMark/>
          </w:tcPr>
          <w:p w14:paraId="0D7B0ACE" w14:textId="7EEEF7AC" w:rsidR="00FD3CF1" w:rsidRPr="00FD3CF1" w:rsidRDefault="00FD3CF1" w:rsidP="00FD3CF1">
            <w:pPr>
              <w:widowControl/>
              <w:autoSpaceDE/>
              <w:autoSpaceDN/>
              <w:adjustRightInd/>
              <w:rPr>
                <w:b/>
                <w:bCs/>
                <w:color w:val="000000"/>
                <w:sz w:val="20"/>
                <w:szCs w:val="20"/>
              </w:rPr>
            </w:pPr>
            <w:r w:rsidRPr="00FD3CF1">
              <w:rPr>
                <w:b/>
                <w:bCs/>
                <w:color w:val="000000"/>
                <w:sz w:val="20"/>
                <w:szCs w:val="20"/>
              </w:rPr>
              <w:t xml:space="preserve">TOTAL ANNUAL BURDEN AND COST </w:t>
            </w:r>
            <w:r w:rsidR="00352332" w:rsidRPr="00FD3CF1">
              <w:rPr>
                <w:b/>
                <w:bCs/>
                <w:color w:val="000000"/>
                <w:sz w:val="20"/>
                <w:szCs w:val="20"/>
              </w:rPr>
              <w:t>(rounded)</w:t>
            </w:r>
            <w:r w:rsidR="00B328A9">
              <w:rPr>
                <w:b/>
                <w:bCs/>
                <w:color w:val="000000"/>
                <w:sz w:val="20"/>
                <w:szCs w:val="20"/>
                <w:vertAlign w:val="superscript"/>
              </w:rPr>
              <w:t>d</w:t>
            </w:r>
            <w:r w:rsidR="00352332" w:rsidRPr="00FD3CF1">
              <w:rPr>
                <w:b/>
                <w:bCs/>
                <w:color w:val="000000"/>
                <w:sz w:val="20"/>
                <w:szCs w:val="20"/>
              </w:rPr>
              <w:t>:</w:t>
            </w:r>
          </w:p>
        </w:tc>
        <w:tc>
          <w:tcPr>
            <w:tcW w:w="1350" w:type="dxa"/>
            <w:tcBorders>
              <w:top w:val="nil"/>
              <w:left w:val="nil"/>
              <w:bottom w:val="single" w:sz="4" w:space="0" w:color="auto"/>
              <w:right w:val="single" w:sz="4" w:space="0" w:color="auto"/>
            </w:tcBorders>
            <w:shd w:val="clear" w:color="auto" w:fill="auto"/>
            <w:noWrap/>
            <w:hideMark/>
          </w:tcPr>
          <w:p w14:paraId="445A3F1A" w14:textId="77777777" w:rsidR="00FD3CF1" w:rsidRPr="00FD3CF1" w:rsidRDefault="00FD3CF1" w:rsidP="00FD3CF1">
            <w:pPr>
              <w:widowControl/>
              <w:autoSpaceDE/>
              <w:autoSpaceDN/>
              <w:adjustRightInd/>
              <w:rPr>
                <w:color w:val="000000"/>
                <w:sz w:val="20"/>
                <w:szCs w:val="20"/>
              </w:rPr>
            </w:pPr>
            <w:r w:rsidRPr="00FD3CF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5533A01C" w14:textId="77777777" w:rsidR="00FD3CF1" w:rsidRPr="00FD3CF1" w:rsidRDefault="00FD3CF1" w:rsidP="00FD3CF1">
            <w:pPr>
              <w:widowControl/>
              <w:autoSpaceDE/>
              <w:autoSpaceDN/>
              <w:adjustRightInd/>
              <w:rPr>
                <w:color w:val="000000"/>
                <w:sz w:val="20"/>
                <w:szCs w:val="20"/>
              </w:rPr>
            </w:pPr>
            <w:r w:rsidRPr="00FD3CF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14:paraId="38923FF1" w14:textId="77777777" w:rsidR="00FD3CF1" w:rsidRPr="00FD3CF1" w:rsidRDefault="00FD3CF1" w:rsidP="00FD3CF1">
            <w:pPr>
              <w:widowControl/>
              <w:autoSpaceDE/>
              <w:autoSpaceDN/>
              <w:adjustRightInd/>
              <w:rPr>
                <w:color w:val="000000"/>
                <w:sz w:val="20"/>
                <w:szCs w:val="20"/>
              </w:rPr>
            </w:pPr>
            <w:r w:rsidRPr="00FD3CF1">
              <w:rPr>
                <w:color w:val="000000"/>
                <w:sz w:val="20"/>
                <w:szCs w:val="20"/>
              </w:rPr>
              <w:t> </w:t>
            </w:r>
          </w:p>
        </w:tc>
        <w:tc>
          <w:tcPr>
            <w:tcW w:w="903" w:type="dxa"/>
            <w:tcBorders>
              <w:top w:val="nil"/>
              <w:left w:val="nil"/>
              <w:bottom w:val="single" w:sz="4" w:space="0" w:color="auto"/>
              <w:right w:val="single" w:sz="4" w:space="0" w:color="auto"/>
            </w:tcBorders>
            <w:shd w:val="clear" w:color="auto" w:fill="auto"/>
            <w:noWrap/>
            <w:hideMark/>
          </w:tcPr>
          <w:p w14:paraId="5DABDE5C" w14:textId="77777777" w:rsidR="00FD3CF1" w:rsidRPr="00FD3CF1" w:rsidRDefault="00FD3CF1" w:rsidP="00FD3CF1">
            <w:pPr>
              <w:widowControl/>
              <w:autoSpaceDE/>
              <w:autoSpaceDN/>
              <w:adjustRightInd/>
              <w:rPr>
                <w:color w:val="000000"/>
                <w:sz w:val="20"/>
                <w:szCs w:val="20"/>
              </w:rPr>
            </w:pPr>
            <w:r w:rsidRPr="00FD3CF1">
              <w:rPr>
                <w:color w:val="000000"/>
                <w:sz w:val="20"/>
                <w:szCs w:val="20"/>
              </w:rPr>
              <w:t> </w:t>
            </w:r>
          </w:p>
        </w:tc>
        <w:tc>
          <w:tcPr>
            <w:tcW w:w="3538"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7E5926" w14:textId="72F3F92B" w:rsidR="00FD3CF1" w:rsidRPr="00151562" w:rsidRDefault="00FD3CF1" w:rsidP="00FD3CF1">
            <w:pPr>
              <w:widowControl/>
              <w:autoSpaceDE/>
              <w:autoSpaceDN/>
              <w:adjustRightInd/>
              <w:jc w:val="center"/>
              <w:rPr>
                <w:b/>
                <w:color w:val="000000"/>
                <w:sz w:val="20"/>
                <w:szCs w:val="20"/>
              </w:rPr>
            </w:pPr>
            <w:r w:rsidRPr="00151562">
              <w:rPr>
                <w:b/>
                <w:color w:val="000000"/>
                <w:sz w:val="20"/>
                <w:szCs w:val="20"/>
              </w:rPr>
              <w:t>6</w:t>
            </w:r>
            <w:r w:rsidR="009747F8">
              <w:rPr>
                <w:b/>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14:paraId="7B2EC597" w14:textId="60A7C148" w:rsidR="00FD3CF1" w:rsidRPr="00151562" w:rsidRDefault="00FD3CF1" w:rsidP="00FD3CF1">
            <w:pPr>
              <w:widowControl/>
              <w:autoSpaceDE/>
              <w:autoSpaceDN/>
              <w:adjustRightInd/>
              <w:jc w:val="right"/>
              <w:rPr>
                <w:b/>
                <w:color w:val="000000"/>
                <w:sz w:val="20"/>
                <w:szCs w:val="20"/>
              </w:rPr>
            </w:pPr>
            <w:r w:rsidRPr="00151562">
              <w:rPr>
                <w:b/>
                <w:color w:val="000000"/>
                <w:sz w:val="20"/>
                <w:szCs w:val="20"/>
              </w:rPr>
              <w:t>$2</w:t>
            </w:r>
            <w:r w:rsidR="00B7554C">
              <w:rPr>
                <w:b/>
                <w:color w:val="000000"/>
                <w:sz w:val="20"/>
                <w:szCs w:val="20"/>
              </w:rPr>
              <w:t>,</w:t>
            </w:r>
            <w:r w:rsidR="009747F8">
              <w:rPr>
                <w:b/>
                <w:color w:val="000000"/>
                <w:sz w:val="20"/>
                <w:szCs w:val="20"/>
              </w:rPr>
              <w:t>80</w:t>
            </w:r>
            <w:r w:rsidR="00352332" w:rsidRPr="00151562">
              <w:rPr>
                <w:b/>
                <w:color w:val="000000"/>
                <w:sz w:val="20"/>
                <w:szCs w:val="20"/>
              </w:rPr>
              <w:t>0</w:t>
            </w:r>
            <w:r w:rsidRPr="00151562">
              <w:rPr>
                <w:b/>
                <w:color w:val="000000"/>
                <w:sz w:val="20"/>
                <w:szCs w:val="20"/>
              </w:rPr>
              <w:t xml:space="preserve"> </w:t>
            </w:r>
          </w:p>
        </w:tc>
      </w:tr>
    </w:tbl>
    <w:p w14:paraId="3D761819" w14:textId="77777777" w:rsidR="00FD3CF1" w:rsidRDefault="00FD3CF1" w:rsidP="00FD3CF1">
      <w:pPr>
        <w:rPr>
          <w:sz w:val="20"/>
          <w:szCs w:val="20"/>
        </w:rPr>
      </w:pPr>
      <w:r>
        <w:rPr>
          <w:b/>
          <w:bCs/>
          <w:sz w:val="20"/>
          <w:szCs w:val="20"/>
        </w:rPr>
        <w:t>Assumptions:</w:t>
      </w:r>
    </w:p>
    <w:p w14:paraId="76874B60" w14:textId="5E99A9C2" w:rsidR="00FD3CF1" w:rsidRDefault="00FD3CF1" w:rsidP="00FD3CF1">
      <w:pPr>
        <w:rPr>
          <w:sz w:val="20"/>
          <w:szCs w:val="20"/>
        </w:rPr>
      </w:pPr>
      <w:r>
        <w:rPr>
          <w:vertAlign w:val="superscript"/>
        </w:rPr>
        <w:t xml:space="preserve">a   </w:t>
      </w:r>
      <w:r>
        <w:rPr>
          <w:sz w:val="20"/>
          <w:szCs w:val="20"/>
        </w:rPr>
        <w:t>W</w:t>
      </w:r>
      <w:r w:rsidR="00352332">
        <w:rPr>
          <w:sz w:val="20"/>
          <w:szCs w:val="20"/>
        </w:rPr>
        <w:t>hile no sources are currently subject to the standard, for the purposes of this ICR, w</w:t>
      </w:r>
      <w:r>
        <w:rPr>
          <w:sz w:val="20"/>
          <w:szCs w:val="20"/>
        </w:rPr>
        <w:t>e have assumed that there is an average of one respondent currently operating in the United States</w:t>
      </w:r>
      <w:r w:rsidRPr="00BC05AC">
        <w:t xml:space="preserve"> </w:t>
      </w:r>
      <w:r w:rsidRPr="00BC05AC">
        <w:rPr>
          <w:sz w:val="20"/>
          <w:szCs w:val="20"/>
        </w:rPr>
        <w:t>since the NSPS Subpart TTT rule is still in effect</w:t>
      </w:r>
      <w:r>
        <w:rPr>
          <w:sz w:val="20"/>
          <w:szCs w:val="20"/>
        </w:rPr>
        <w:t xml:space="preserve">.  It is estimated that no additional respondents will become subject to the regulation in the next three years based on information available on the sector.  </w:t>
      </w:r>
    </w:p>
    <w:p w14:paraId="3F6388FA" w14:textId="2054FA2E" w:rsidR="00FD3CF1" w:rsidRDefault="00FD3CF1" w:rsidP="00FD3CF1">
      <w:pPr>
        <w:rPr>
          <w:sz w:val="20"/>
          <w:szCs w:val="20"/>
        </w:rPr>
      </w:pPr>
      <w:r>
        <w:rPr>
          <w:vertAlign w:val="superscript"/>
        </w:rPr>
        <w:t xml:space="preserve">b   </w:t>
      </w:r>
      <w:r>
        <w:rPr>
          <w:sz w:val="20"/>
          <w:szCs w:val="20"/>
        </w:rPr>
        <w:t xml:space="preserve">This cost is based on the following labor rates which incorporates a 1.6 benefits multiplication factor to account for government overhead expenses:  Managerial rate of $64.08, Technical rate of $48.08, and Clerical rate of $26.02.  These rates are from the Office of Personnel Management (OPM) “2017 General Schedule” which excludes locality rates of pay.  </w:t>
      </w:r>
    </w:p>
    <w:p w14:paraId="688AB642" w14:textId="13681D20" w:rsidR="00FD3CF1" w:rsidRDefault="00FD3CF1" w:rsidP="00FD3CF1">
      <w:pPr>
        <w:rPr>
          <w:sz w:val="20"/>
          <w:szCs w:val="20"/>
        </w:rPr>
      </w:pPr>
      <w:r>
        <w:rPr>
          <w:vertAlign w:val="superscript"/>
        </w:rPr>
        <w:t xml:space="preserve">c   </w:t>
      </w:r>
      <w:r>
        <w:rPr>
          <w:sz w:val="20"/>
          <w:szCs w:val="20"/>
        </w:rPr>
        <w:t>W</w:t>
      </w:r>
      <w:r w:rsidR="0045138B">
        <w:rPr>
          <w:sz w:val="20"/>
          <w:szCs w:val="20"/>
        </w:rPr>
        <w:t>hile no sources are currently subject to the standard, for the purposes of this ICR burden, w</w:t>
      </w:r>
      <w:r>
        <w:rPr>
          <w:sz w:val="20"/>
          <w:szCs w:val="20"/>
        </w:rPr>
        <w:t xml:space="preserve">e have </w:t>
      </w:r>
      <w:r w:rsidR="0045138B">
        <w:rPr>
          <w:sz w:val="20"/>
          <w:szCs w:val="20"/>
        </w:rPr>
        <w:t xml:space="preserve">not included an estimate for any of the </w:t>
      </w:r>
      <w:r>
        <w:rPr>
          <w:sz w:val="20"/>
          <w:szCs w:val="20"/>
        </w:rPr>
        <w:t xml:space="preserve">initial rule requirements. </w:t>
      </w:r>
    </w:p>
    <w:p w14:paraId="161F75D0" w14:textId="4BB351ED" w:rsidR="00B328A9" w:rsidRDefault="00B328A9" w:rsidP="00FD3CF1">
      <w:pPr>
        <w:rPr>
          <w:color w:val="000000"/>
        </w:rPr>
      </w:pPr>
      <w:r>
        <w:rPr>
          <w:vertAlign w:val="superscript"/>
        </w:rPr>
        <w:t xml:space="preserve">d </w:t>
      </w:r>
      <w:r w:rsidRPr="00B328A9">
        <w:rPr>
          <w:sz w:val="20"/>
          <w:szCs w:val="20"/>
        </w:rPr>
        <w:t>Totals have been rounded to 3 significant figures. Figures may not add exactly due to rounding.</w:t>
      </w: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E7544" w14:textId="77777777" w:rsidR="00406A81" w:rsidRDefault="00406A81">
      <w:r>
        <w:separator/>
      </w:r>
    </w:p>
  </w:endnote>
  <w:endnote w:type="continuationSeparator" w:id="0">
    <w:p w14:paraId="40C86024" w14:textId="77777777" w:rsidR="00406A81" w:rsidRDefault="0040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F0147" w14:textId="77777777" w:rsidR="00406A81" w:rsidRDefault="00406A81">
      <w:r>
        <w:separator/>
      </w:r>
    </w:p>
  </w:footnote>
  <w:footnote w:type="continuationSeparator" w:id="0">
    <w:p w14:paraId="0EE5B340" w14:textId="77777777" w:rsidR="00406A81" w:rsidRDefault="00406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0A9459E0" w:rsidR="00406A81" w:rsidRDefault="00406A81">
    <w:pPr>
      <w:framePr w:w="9361" w:wrap="notBeside" w:vAnchor="text" w:hAnchor="text" w:x="1" w:y="1"/>
      <w:jc w:val="center"/>
    </w:pPr>
    <w:r>
      <w:fldChar w:fldCharType="begin"/>
    </w:r>
    <w:r>
      <w:instrText xml:space="preserve">PAGE </w:instrText>
    </w:r>
    <w:r>
      <w:fldChar w:fldCharType="separate"/>
    </w:r>
    <w:r w:rsidR="00FD332D">
      <w:rPr>
        <w:noProof/>
      </w:rPr>
      <w:t>2</w:t>
    </w:r>
    <w:r>
      <w:rPr>
        <w:noProof/>
      </w:rPr>
      <w:fldChar w:fldCharType="end"/>
    </w:r>
  </w:p>
  <w:p w14:paraId="5B65F028" w14:textId="77777777" w:rsidR="00406A81" w:rsidRDefault="00406A81"/>
  <w:p w14:paraId="70BB230B" w14:textId="77777777" w:rsidR="00406A81" w:rsidRDefault="00406A8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4792F"/>
    <w:rsid w:val="00055BDF"/>
    <w:rsid w:val="00055DC5"/>
    <w:rsid w:val="0006631A"/>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4978"/>
    <w:rsid w:val="00144A82"/>
    <w:rsid w:val="00144F35"/>
    <w:rsid w:val="00146465"/>
    <w:rsid w:val="00151562"/>
    <w:rsid w:val="0015433E"/>
    <w:rsid w:val="00162ECC"/>
    <w:rsid w:val="00165DCF"/>
    <w:rsid w:val="00186DA3"/>
    <w:rsid w:val="00195753"/>
    <w:rsid w:val="001A0B41"/>
    <w:rsid w:val="001B0B9A"/>
    <w:rsid w:val="001B29C3"/>
    <w:rsid w:val="001B29C7"/>
    <w:rsid w:val="001B35F2"/>
    <w:rsid w:val="001C5991"/>
    <w:rsid w:val="001D762C"/>
    <w:rsid w:val="001E302B"/>
    <w:rsid w:val="001F19FF"/>
    <w:rsid w:val="002041C5"/>
    <w:rsid w:val="002063FE"/>
    <w:rsid w:val="00206932"/>
    <w:rsid w:val="002130D1"/>
    <w:rsid w:val="0021722B"/>
    <w:rsid w:val="0022738C"/>
    <w:rsid w:val="00233F0F"/>
    <w:rsid w:val="00234A28"/>
    <w:rsid w:val="00236DB3"/>
    <w:rsid w:val="002431D9"/>
    <w:rsid w:val="002458FF"/>
    <w:rsid w:val="002638A0"/>
    <w:rsid w:val="002679E5"/>
    <w:rsid w:val="002712EB"/>
    <w:rsid w:val="0027222A"/>
    <w:rsid w:val="002743D2"/>
    <w:rsid w:val="00277F42"/>
    <w:rsid w:val="00281CAE"/>
    <w:rsid w:val="0029006A"/>
    <w:rsid w:val="002904E7"/>
    <w:rsid w:val="002976E9"/>
    <w:rsid w:val="002A3CA6"/>
    <w:rsid w:val="002B29A5"/>
    <w:rsid w:val="002B29A7"/>
    <w:rsid w:val="002B517F"/>
    <w:rsid w:val="002B6993"/>
    <w:rsid w:val="002C1F95"/>
    <w:rsid w:val="002C416A"/>
    <w:rsid w:val="002C77DF"/>
    <w:rsid w:val="002D7683"/>
    <w:rsid w:val="002F674B"/>
    <w:rsid w:val="002F6DB3"/>
    <w:rsid w:val="003139FC"/>
    <w:rsid w:val="00341540"/>
    <w:rsid w:val="0034285C"/>
    <w:rsid w:val="003511C6"/>
    <w:rsid w:val="00352332"/>
    <w:rsid w:val="0035264A"/>
    <w:rsid w:val="0035325B"/>
    <w:rsid w:val="00354C15"/>
    <w:rsid w:val="00377D7F"/>
    <w:rsid w:val="003B1E92"/>
    <w:rsid w:val="003B384B"/>
    <w:rsid w:val="003C4B46"/>
    <w:rsid w:val="003C5023"/>
    <w:rsid w:val="003D6951"/>
    <w:rsid w:val="003E30B5"/>
    <w:rsid w:val="003E3BD0"/>
    <w:rsid w:val="003E47DB"/>
    <w:rsid w:val="003E4C18"/>
    <w:rsid w:val="003E6218"/>
    <w:rsid w:val="003F1AFC"/>
    <w:rsid w:val="0040391F"/>
    <w:rsid w:val="00404A15"/>
    <w:rsid w:val="00406A81"/>
    <w:rsid w:val="004130A4"/>
    <w:rsid w:val="0044133C"/>
    <w:rsid w:val="00442D84"/>
    <w:rsid w:val="0045138B"/>
    <w:rsid w:val="00455557"/>
    <w:rsid w:val="00455CDD"/>
    <w:rsid w:val="00484A45"/>
    <w:rsid w:val="0049327D"/>
    <w:rsid w:val="004A084D"/>
    <w:rsid w:val="004A4B25"/>
    <w:rsid w:val="004C1C46"/>
    <w:rsid w:val="004C5E95"/>
    <w:rsid w:val="004C701D"/>
    <w:rsid w:val="004F1469"/>
    <w:rsid w:val="004F56DC"/>
    <w:rsid w:val="004F6FCD"/>
    <w:rsid w:val="00504745"/>
    <w:rsid w:val="005058FD"/>
    <w:rsid w:val="00507EC5"/>
    <w:rsid w:val="00516952"/>
    <w:rsid w:val="005253D4"/>
    <w:rsid w:val="005300D4"/>
    <w:rsid w:val="0053277C"/>
    <w:rsid w:val="00551815"/>
    <w:rsid w:val="00556535"/>
    <w:rsid w:val="00560AD2"/>
    <w:rsid w:val="00565A51"/>
    <w:rsid w:val="00571260"/>
    <w:rsid w:val="00583626"/>
    <w:rsid w:val="00597DAB"/>
    <w:rsid w:val="005A1986"/>
    <w:rsid w:val="005B469C"/>
    <w:rsid w:val="005B5DE8"/>
    <w:rsid w:val="005B61A9"/>
    <w:rsid w:val="005C3665"/>
    <w:rsid w:val="005C42AC"/>
    <w:rsid w:val="005D128E"/>
    <w:rsid w:val="005D385C"/>
    <w:rsid w:val="005E0A9B"/>
    <w:rsid w:val="005E194B"/>
    <w:rsid w:val="005F42F8"/>
    <w:rsid w:val="00601205"/>
    <w:rsid w:val="00606DEF"/>
    <w:rsid w:val="006134A1"/>
    <w:rsid w:val="0062215C"/>
    <w:rsid w:val="00631517"/>
    <w:rsid w:val="00635DBD"/>
    <w:rsid w:val="00647BBB"/>
    <w:rsid w:val="006741F7"/>
    <w:rsid w:val="006753DD"/>
    <w:rsid w:val="00675572"/>
    <w:rsid w:val="006810C3"/>
    <w:rsid w:val="00694B55"/>
    <w:rsid w:val="006A6978"/>
    <w:rsid w:val="006B108E"/>
    <w:rsid w:val="006D1B12"/>
    <w:rsid w:val="006D4402"/>
    <w:rsid w:val="006E1AC0"/>
    <w:rsid w:val="006E4A6E"/>
    <w:rsid w:val="006E642B"/>
    <w:rsid w:val="00724BC7"/>
    <w:rsid w:val="00745BD1"/>
    <w:rsid w:val="00754D1E"/>
    <w:rsid w:val="00763160"/>
    <w:rsid w:val="00780612"/>
    <w:rsid w:val="00782DD5"/>
    <w:rsid w:val="00786A20"/>
    <w:rsid w:val="0079715F"/>
    <w:rsid w:val="007A0634"/>
    <w:rsid w:val="007A16F4"/>
    <w:rsid w:val="007A458D"/>
    <w:rsid w:val="007A6803"/>
    <w:rsid w:val="007C0FAA"/>
    <w:rsid w:val="007E6FF4"/>
    <w:rsid w:val="007F07FB"/>
    <w:rsid w:val="00810507"/>
    <w:rsid w:val="00811EA5"/>
    <w:rsid w:val="008131C6"/>
    <w:rsid w:val="00813E69"/>
    <w:rsid w:val="00817E8B"/>
    <w:rsid w:val="00820DD5"/>
    <w:rsid w:val="00825BDF"/>
    <w:rsid w:val="00832A0C"/>
    <w:rsid w:val="008338D4"/>
    <w:rsid w:val="00837642"/>
    <w:rsid w:val="0084255D"/>
    <w:rsid w:val="00850ACF"/>
    <w:rsid w:val="00852038"/>
    <w:rsid w:val="008601AD"/>
    <w:rsid w:val="00861489"/>
    <w:rsid w:val="0088639E"/>
    <w:rsid w:val="008A4645"/>
    <w:rsid w:val="008A46EB"/>
    <w:rsid w:val="008B407C"/>
    <w:rsid w:val="008C7479"/>
    <w:rsid w:val="008E14B4"/>
    <w:rsid w:val="008E65E6"/>
    <w:rsid w:val="008F285B"/>
    <w:rsid w:val="008F4564"/>
    <w:rsid w:val="009018EC"/>
    <w:rsid w:val="00906EDB"/>
    <w:rsid w:val="00912E00"/>
    <w:rsid w:val="0092384D"/>
    <w:rsid w:val="00923C46"/>
    <w:rsid w:val="00932FA7"/>
    <w:rsid w:val="0093735F"/>
    <w:rsid w:val="0096326F"/>
    <w:rsid w:val="009711DB"/>
    <w:rsid w:val="009737C0"/>
    <w:rsid w:val="009747F8"/>
    <w:rsid w:val="00981C20"/>
    <w:rsid w:val="00983458"/>
    <w:rsid w:val="009903E5"/>
    <w:rsid w:val="009A0F50"/>
    <w:rsid w:val="009A16CD"/>
    <w:rsid w:val="009C06F5"/>
    <w:rsid w:val="009C7E97"/>
    <w:rsid w:val="009D6567"/>
    <w:rsid w:val="009E0F31"/>
    <w:rsid w:val="00A007F5"/>
    <w:rsid w:val="00A038EC"/>
    <w:rsid w:val="00A10DBD"/>
    <w:rsid w:val="00A145B0"/>
    <w:rsid w:val="00A15172"/>
    <w:rsid w:val="00A20C9B"/>
    <w:rsid w:val="00A26EF7"/>
    <w:rsid w:val="00A277D6"/>
    <w:rsid w:val="00A379F8"/>
    <w:rsid w:val="00A51A9E"/>
    <w:rsid w:val="00A54EEA"/>
    <w:rsid w:val="00A56BFF"/>
    <w:rsid w:val="00A73600"/>
    <w:rsid w:val="00A74C1E"/>
    <w:rsid w:val="00A7661C"/>
    <w:rsid w:val="00A8156D"/>
    <w:rsid w:val="00A949F7"/>
    <w:rsid w:val="00A959FE"/>
    <w:rsid w:val="00A95BC7"/>
    <w:rsid w:val="00A962DF"/>
    <w:rsid w:val="00AA4008"/>
    <w:rsid w:val="00AE077F"/>
    <w:rsid w:val="00AF3AED"/>
    <w:rsid w:val="00AF70A1"/>
    <w:rsid w:val="00B07F79"/>
    <w:rsid w:val="00B16C07"/>
    <w:rsid w:val="00B328A9"/>
    <w:rsid w:val="00B41FFF"/>
    <w:rsid w:val="00B46A57"/>
    <w:rsid w:val="00B65754"/>
    <w:rsid w:val="00B66231"/>
    <w:rsid w:val="00B7554C"/>
    <w:rsid w:val="00B769F1"/>
    <w:rsid w:val="00B82025"/>
    <w:rsid w:val="00B8224C"/>
    <w:rsid w:val="00BA0A91"/>
    <w:rsid w:val="00BA4887"/>
    <w:rsid w:val="00BB3390"/>
    <w:rsid w:val="00BB3C1A"/>
    <w:rsid w:val="00BC3DAF"/>
    <w:rsid w:val="00BC64EA"/>
    <w:rsid w:val="00BC6DEF"/>
    <w:rsid w:val="00BD079C"/>
    <w:rsid w:val="00BD7CAE"/>
    <w:rsid w:val="00BE2989"/>
    <w:rsid w:val="00BE442E"/>
    <w:rsid w:val="00BE7A11"/>
    <w:rsid w:val="00BF722F"/>
    <w:rsid w:val="00C10ED1"/>
    <w:rsid w:val="00C13FE8"/>
    <w:rsid w:val="00C30A60"/>
    <w:rsid w:val="00C33ABA"/>
    <w:rsid w:val="00C37BB6"/>
    <w:rsid w:val="00C52EFD"/>
    <w:rsid w:val="00C64378"/>
    <w:rsid w:val="00C66ED6"/>
    <w:rsid w:val="00C75CF0"/>
    <w:rsid w:val="00C808B5"/>
    <w:rsid w:val="00C82DB6"/>
    <w:rsid w:val="00C94832"/>
    <w:rsid w:val="00CA4CD6"/>
    <w:rsid w:val="00CA7DA0"/>
    <w:rsid w:val="00CB4E2D"/>
    <w:rsid w:val="00CC48AB"/>
    <w:rsid w:val="00CC58F6"/>
    <w:rsid w:val="00CC5B39"/>
    <w:rsid w:val="00CD2069"/>
    <w:rsid w:val="00CD280D"/>
    <w:rsid w:val="00CF2B37"/>
    <w:rsid w:val="00D13D9A"/>
    <w:rsid w:val="00D14A8D"/>
    <w:rsid w:val="00D21198"/>
    <w:rsid w:val="00D2273E"/>
    <w:rsid w:val="00D24203"/>
    <w:rsid w:val="00D42D52"/>
    <w:rsid w:val="00D46FA2"/>
    <w:rsid w:val="00D5080D"/>
    <w:rsid w:val="00D56F5F"/>
    <w:rsid w:val="00D61125"/>
    <w:rsid w:val="00D61B37"/>
    <w:rsid w:val="00D63B96"/>
    <w:rsid w:val="00D91C34"/>
    <w:rsid w:val="00D92F66"/>
    <w:rsid w:val="00D95819"/>
    <w:rsid w:val="00DA7285"/>
    <w:rsid w:val="00DB59E1"/>
    <w:rsid w:val="00DB786E"/>
    <w:rsid w:val="00DC1275"/>
    <w:rsid w:val="00DD0312"/>
    <w:rsid w:val="00DD1AC1"/>
    <w:rsid w:val="00DD7D49"/>
    <w:rsid w:val="00DF460A"/>
    <w:rsid w:val="00DF5C4E"/>
    <w:rsid w:val="00E05F39"/>
    <w:rsid w:val="00E10DA7"/>
    <w:rsid w:val="00E110E3"/>
    <w:rsid w:val="00E1538C"/>
    <w:rsid w:val="00E25DB6"/>
    <w:rsid w:val="00E276CD"/>
    <w:rsid w:val="00E32EDA"/>
    <w:rsid w:val="00E53137"/>
    <w:rsid w:val="00E633E6"/>
    <w:rsid w:val="00E702F6"/>
    <w:rsid w:val="00E72D70"/>
    <w:rsid w:val="00E77D5E"/>
    <w:rsid w:val="00E868BB"/>
    <w:rsid w:val="00E90E82"/>
    <w:rsid w:val="00EA37A9"/>
    <w:rsid w:val="00EA7026"/>
    <w:rsid w:val="00EC4074"/>
    <w:rsid w:val="00ED741E"/>
    <w:rsid w:val="00EE3C7C"/>
    <w:rsid w:val="00EF113F"/>
    <w:rsid w:val="00EF3EE8"/>
    <w:rsid w:val="00F02EB3"/>
    <w:rsid w:val="00F033F0"/>
    <w:rsid w:val="00F03803"/>
    <w:rsid w:val="00F066C9"/>
    <w:rsid w:val="00F17898"/>
    <w:rsid w:val="00F20822"/>
    <w:rsid w:val="00F340DF"/>
    <w:rsid w:val="00F5262C"/>
    <w:rsid w:val="00F538BC"/>
    <w:rsid w:val="00F87E6A"/>
    <w:rsid w:val="00F9092B"/>
    <w:rsid w:val="00F92D22"/>
    <w:rsid w:val="00FA3B55"/>
    <w:rsid w:val="00FB0650"/>
    <w:rsid w:val="00FB3986"/>
    <w:rsid w:val="00FB4D98"/>
    <w:rsid w:val="00FB6378"/>
    <w:rsid w:val="00FB7BCE"/>
    <w:rsid w:val="00FC4E09"/>
    <w:rsid w:val="00FD332D"/>
    <w:rsid w:val="00FD3CF1"/>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HTMLPreformatted">
    <w:name w:val="HTML Preformatted"/>
    <w:basedOn w:val="Normal"/>
    <w:link w:val="HTMLPreformattedChar"/>
    <w:rsid w:val="003526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35264A"/>
    <w:rPr>
      <w:rFonts w:ascii="Courier New" w:hAnsi="Courier New" w:cs="Courier New"/>
    </w:rPr>
  </w:style>
  <w:style w:type="paragraph" w:styleId="Revision">
    <w:name w:val="Revision"/>
    <w:hidden/>
    <w:uiPriority w:val="99"/>
    <w:semiHidden/>
    <w:rsid w:val="0092384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HTMLPreformatted">
    <w:name w:val="HTML Preformatted"/>
    <w:basedOn w:val="Normal"/>
    <w:link w:val="HTMLPreformattedChar"/>
    <w:rsid w:val="003526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35264A"/>
    <w:rPr>
      <w:rFonts w:ascii="Courier New" w:hAnsi="Courier New" w:cs="Courier New"/>
    </w:rPr>
  </w:style>
  <w:style w:type="paragraph" w:styleId="Revision">
    <w:name w:val="Revision"/>
    <w:hidden/>
    <w:uiPriority w:val="99"/>
    <w:semiHidden/>
    <w:rsid w:val="009238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977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84560786">
      <w:bodyDiv w:val="1"/>
      <w:marLeft w:val="0"/>
      <w:marRight w:val="0"/>
      <w:marTop w:val="0"/>
      <w:marBottom w:val="0"/>
      <w:divBdr>
        <w:top w:val="none" w:sz="0" w:space="0" w:color="auto"/>
        <w:left w:val="none" w:sz="0" w:space="0" w:color="auto"/>
        <w:bottom w:val="none" w:sz="0" w:space="0" w:color="auto"/>
        <w:right w:val="none" w:sz="0" w:space="0" w:color="auto"/>
      </w:divBdr>
    </w:div>
    <w:div w:id="276178438">
      <w:bodyDiv w:val="1"/>
      <w:marLeft w:val="0"/>
      <w:marRight w:val="0"/>
      <w:marTop w:val="0"/>
      <w:marBottom w:val="0"/>
      <w:divBdr>
        <w:top w:val="none" w:sz="0" w:space="0" w:color="auto"/>
        <w:left w:val="none" w:sz="0" w:space="0" w:color="auto"/>
        <w:bottom w:val="none" w:sz="0" w:space="0" w:color="auto"/>
        <w:right w:val="none" w:sz="0" w:space="0" w:color="auto"/>
      </w:divBdr>
    </w:div>
    <w:div w:id="35797686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94384507">
      <w:bodyDiv w:val="1"/>
      <w:marLeft w:val="0"/>
      <w:marRight w:val="0"/>
      <w:marTop w:val="0"/>
      <w:marBottom w:val="0"/>
      <w:divBdr>
        <w:top w:val="none" w:sz="0" w:space="0" w:color="auto"/>
        <w:left w:val="none" w:sz="0" w:space="0" w:color="auto"/>
        <w:bottom w:val="none" w:sz="0" w:space="0" w:color="auto"/>
        <w:right w:val="none" w:sz="0" w:space="0" w:color="auto"/>
      </w:divBdr>
    </w:div>
    <w:div w:id="832601087">
      <w:bodyDiv w:val="1"/>
      <w:marLeft w:val="0"/>
      <w:marRight w:val="0"/>
      <w:marTop w:val="0"/>
      <w:marBottom w:val="0"/>
      <w:divBdr>
        <w:top w:val="none" w:sz="0" w:space="0" w:color="auto"/>
        <w:left w:val="none" w:sz="0" w:space="0" w:color="auto"/>
        <w:bottom w:val="none" w:sz="0" w:space="0" w:color="auto"/>
        <w:right w:val="none" w:sz="0" w:space="0" w:color="auto"/>
      </w:divBdr>
    </w:div>
    <w:div w:id="856651224">
      <w:bodyDiv w:val="1"/>
      <w:marLeft w:val="0"/>
      <w:marRight w:val="0"/>
      <w:marTop w:val="0"/>
      <w:marBottom w:val="0"/>
      <w:divBdr>
        <w:top w:val="none" w:sz="0" w:space="0" w:color="auto"/>
        <w:left w:val="none" w:sz="0" w:space="0" w:color="auto"/>
        <w:bottom w:val="none" w:sz="0" w:space="0" w:color="auto"/>
        <w:right w:val="none" w:sz="0" w:space="0" w:color="auto"/>
      </w:divBdr>
    </w:div>
    <w:div w:id="1120608779">
      <w:bodyDiv w:val="1"/>
      <w:marLeft w:val="0"/>
      <w:marRight w:val="0"/>
      <w:marTop w:val="0"/>
      <w:marBottom w:val="0"/>
      <w:divBdr>
        <w:top w:val="none" w:sz="0" w:space="0" w:color="auto"/>
        <w:left w:val="none" w:sz="0" w:space="0" w:color="auto"/>
        <w:bottom w:val="none" w:sz="0" w:space="0" w:color="auto"/>
        <w:right w:val="none" w:sz="0" w:space="0" w:color="auto"/>
      </w:divBdr>
    </w:div>
    <w:div w:id="1320618148">
      <w:bodyDiv w:val="1"/>
      <w:marLeft w:val="0"/>
      <w:marRight w:val="0"/>
      <w:marTop w:val="0"/>
      <w:marBottom w:val="0"/>
      <w:divBdr>
        <w:top w:val="none" w:sz="0" w:space="0" w:color="auto"/>
        <w:left w:val="none" w:sz="0" w:space="0" w:color="auto"/>
        <w:bottom w:val="none" w:sz="0" w:space="0" w:color="auto"/>
        <w:right w:val="none" w:sz="0" w:space="0" w:color="auto"/>
      </w:divBdr>
    </w:div>
    <w:div w:id="1492987783">
      <w:bodyDiv w:val="1"/>
      <w:marLeft w:val="0"/>
      <w:marRight w:val="0"/>
      <w:marTop w:val="0"/>
      <w:marBottom w:val="0"/>
      <w:divBdr>
        <w:top w:val="none" w:sz="0" w:space="0" w:color="auto"/>
        <w:left w:val="none" w:sz="0" w:space="0" w:color="auto"/>
        <w:bottom w:val="none" w:sz="0" w:space="0" w:color="auto"/>
        <w:right w:val="none" w:sz="0" w:space="0" w:color="auto"/>
      </w:divBdr>
    </w:div>
    <w:div w:id="1709649140">
      <w:bodyDiv w:val="1"/>
      <w:marLeft w:val="0"/>
      <w:marRight w:val="0"/>
      <w:marTop w:val="0"/>
      <w:marBottom w:val="0"/>
      <w:divBdr>
        <w:top w:val="none" w:sz="0" w:space="0" w:color="auto"/>
        <w:left w:val="none" w:sz="0" w:space="0" w:color="auto"/>
        <w:bottom w:val="none" w:sz="0" w:space="0" w:color="auto"/>
        <w:right w:val="none" w:sz="0" w:space="0" w:color="auto"/>
      </w:divBdr>
    </w:div>
    <w:div w:id="2028024832">
      <w:bodyDiv w:val="1"/>
      <w:marLeft w:val="0"/>
      <w:marRight w:val="0"/>
      <w:marTop w:val="0"/>
      <w:marBottom w:val="0"/>
      <w:divBdr>
        <w:top w:val="none" w:sz="0" w:space="0" w:color="auto"/>
        <w:left w:val="none" w:sz="0" w:space="0" w:color="auto"/>
        <w:bottom w:val="none" w:sz="0" w:space="0" w:color="auto"/>
        <w:right w:val="none" w:sz="0" w:space="0" w:color="auto"/>
      </w:divBdr>
    </w:div>
    <w:div w:id="2052915971">
      <w:bodyDiv w:val="1"/>
      <w:marLeft w:val="0"/>
      <w:marRight w:val="0"/>
      <w:marTop w:val="0"/>
      <w:marBottom w:val="0"/>
      <w:divBdr>
        <w:top w:val="none" w:sz="0" w:space="0" w:color="auto"/>
        <w:left w:val="none" w:sz="0" w:space="0" w:color="auto"/>
        <w:bottom w:val="none" w:sz="0" w:space="0" w:color="auto"/>
        <w:right w:val="none" w:sz="0" w:space="0" w:color="auto"/>
      </w:divBdr>
    </w:div>
    <w:div w:id="2072922305">
      <w:bodyDiv w:val="1"/>
      <w:marLeft w:val="0"/>
      <w:marRight w:val="0"/>
      <w:marTop w:val="0"/>
      <w:marBottom w:val="0"/>
      <w:divBdr>
        <w:top w:val="none" w:sz="0" w:space="0" w:color="auto"/>
        <w:left w:val="none" w:sz="0" w:space="0" w:color="auto"/>
        <w:bottom w:val="none" w:sz="0" w:space="0" w:color="auto"/>
        <w:right w:val="none" w:sz="0" w:space="0" w:color="auto"/>
      </w:divBdr>
    </w:div>
    <w:div w:id="212823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098C6-8C83-43FD-ACCB-83BC33BF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5549</Words>
  <Characters>31631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2018-11-09T15:28:00Z</dcterms:created>
  <dcterms:modified xsi:type="dcterms:W3CDTF">2018-11-09T15:28:00Z</dcterms:modified>
</cp:coreProperties>
</file>