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F1AC1" w14:textId="77777777" w:rsidR="00B64FCB" w:rsidRDefault="00B64FCB" w:rsidP="00880759">
      <w:pPr>
        <w:pStyle w:val="Heading1"/>
        <w:numPr>
          <w:ilvl w:val="0"/>
          <w:numId w:val="0"/>
        </w:numPr>
        <w:jc w:val="center"/>
        <w:rPr>
          <w:szCs w:val="24"/>
        </w:rPr>
      </w:pPr>
      <w:bookmarkStart w:id="0" w:name="_GoBack"/>
      <w:bookmarkEnd w:id="0"/>
      <w:r>
        <w:rPr>
          <w:szCs w:val="24"/>
        </w:rPr>
        <w:t xml:space="preserve">Supporting Statement for Centenarian </w:t>
      </w:r>
      <w:r w:rsidR="003B4286">
        <w:rPr>
          <w:szCs w:val="24"/>
        </w:rPr>
        <w:t>and M</w:t>
      </w:r>
      <w:r w:rsidR="00604F8B">
        <w:rPr>
          <w:szCs w:val="24"/>
        </w:rPr>
        <w:t xml:space="preserve">edicare </w:t>
      </w:r>
      <w:r w:rsidR="003B4286">
        <w:rPr>
          <w:szCs w:val="24"/>
        </w:rPr>
        <w:t>N</w:t>
      </w:r>
      <w:r w:rsidR="00604F8B">
        <w:rPr>
          <w:szCs w:val="24"/>
        </w:rPr>
        <w:t>on-</w:t>
      </w:r>
      <w:r w:rsidR="003B4286">
        <w:rPr>
          <w:szCs w:val="24"/>
        </w:rPr>
        <w:t>U</w:t>
      </w:r>
      <w:r w:rsidR="00604F8B">
        <w:rPr>
          <w:szCs w:val="24"/>
        </w:rPr>
        <w:t>tilization</w:t>
      </w:r>
      <w:r w:rsidR="003B4286">
        <w:rPr>
          <w:szCs w:val="24"/>
        </w:rPr>
        <w:t xml:space="preserve"> </w:t>
      </w:r>
      <w:r>
        <w:rPr>
          <w:szCs w:val="24"/>
        </w:rPr>
        <w:t>Project Development Worksheets:</w:t>
      </w:r>
    </w:p>
    <w:p w14:paraId="13E24FDC" w14:textId="77777777" w:rsidR="00B64FCB" w:rsidRDefault="00B64FCB" w:rsidP="00880759">
      <w:pPr>
        <w:jc w:val="center"/>
        <w:rPr>
          <w:b/>
          <w:sz w:val="24"/>
          <w:szCs w:val="24"/>
        </w:rPr>
      </w:pPr>
      <w:r>
        <w:rPr>
          <w:b/>
          <w:sz w:val="24"/>
          <w:szCs w:val="24"/>
        </w:rPr>
        <w:t>Face-To-Face Interview; Telephone Interview</w:t>
      </w:r>
    </w:p>
    <w:p w14:paraId="6C1E5434" w14:textId="77777777" w:rsidR="00B64FCB" w:rsidRDefault="00B64FCB" w:rsidP="00880759">
      <w:pPr>
        <w:jc w:val="center"/>
        <w:rPr>
          <w:b/>
          <w:sz w:val="24"/>
          <w:szCs w:val="24"/>
        </w:rPr>
      </w:pPr>
      <w:r>
        <w:rPr>
          <w:b/>
          <w:sz w:val="24"/>
          <w:szCs w:val="24"/>
        </w:rPr>
        <w:t>20 CFR 416.204(b) and 422.135</w:t>
      </w:r>
    </w:p>
    <w:p w14:paraId="62915250" w14:textId="77777777" w:rsidR="00B64FCB" w:rsidRDefault="00B64FCB" w:rsidP="00880759">
      <w:pPr>
        <w:jc w:val="center"/>
        <w:rPr>
          <w:b/>
          <w:sz w:val="24"/>
          <w:szCs w:val="24"/>
        </w:rPr>
      </w:pPr>
      <w:r>
        <w:rPr>
          <w:b/>
          <w:sz w:val="24"/>
          <w:szCs w:val="24"/>
        </w:rPr>
        <w:t>OMB No. 0960-</w:t>
      </w:r>
      <w:r w:rsidR="006E6B62">
        <w:rPr>
          <w:b/>
          <w:sz w:val="24"/>
          <w:szCs w:val="24"/>
        </w:rPr>
        <w:t>0780</w:t>
      </w:r>
    </w:p>
    <w:p w14:paraId="7C0FB7FA" w14:textId="77777777" w:rsidR="00B64FCB" w:rsidRDefault="00B64FCB">
      <w:pPr>
        <w:rPr>
          <w:sz w:val="24"/>
        </w:rPr>
      </w:pPr>
    </w:p>
    <w:p w14:paraId="0211E7C3" w14:textId="77777777" w:rsidR="00B64FCB" w:rsidRDefault="00880759" w:rsidP="00880759">
      <w:pPr>
        <w:pStyle w:val="ListParagraph"/>
        <w:numPr>
          <w:ilvl w:val="0"/>
          <w:numId w:val="5"/>
        </w:numPr>
        <w:rPr>
          <w:b/>
          <w:sz w:val="24"/>
          <w:szCs w:val="24"/>
          <w:u w:val="single"/>
        </w:rPr>
      </w:pPr>
      <w:r>
        <w:rPr>
          <w:b/>
          <w:sz w:val="24"/>
          <w:szCs w:val="24"/>
          <w:u w:val="single"/>
        </w:rPr>
        <w:t xml:space="preserve"> </w:t>
      </w:r>
      <w:r w:rsidR="00B64FCB" w:rsidRPr="00880759">
        <w:rPr>
          <w:b/>
          <w:sz w:val="24"/>
          <w:szCs w:val="24"/>
          <w:u w:val="single"/>
        </w:rPr>
        <w:t>Justification</w:t>
      </w:r>
    </w:p>
    <w:p w14:paraId="03F4D3B9" w14:textId="77777777" w:rsidR="00880759" w:rsidRDefault="00880759" w:rsidP="00880759">
      <w:pPr>
        <w:pStyle w:val="ListParagraph"/>
        <w:rPr>
          <w:b/>
          <w:sz w:val="24"/>
          <w:szCs w:val="24"/>
          <w:u w:val="single"/>
        </w:rPr>
      </w:pPr>
    </w:p>
    <w:p w14:paraId="626B164E" w14:textId="77777777" w:rsidR="00880759" w:rsidRDefault="00880759" w:rsidP="00880759">
      <w:pPr>
        <w:pStyle w:val="ListParagraph"/>
        <w:numPr>
          <w:ilvl w:val="0"/>
          <w:numId w:val="6"/>
        </w:numPr>
        <w:rPr>
          <w:b/>
          <w:sz w:val="24"/>
          <w:szCs w:val="24"/>
        </w:rPr>
      </w:pPr>
      <w:r>
        <w:rPr>
          <w:b/>
          <w:sz w:val="24"/>
          <w:szCs w:val="24"/>
        </w:rPr>
        <w:t>Introduction/Authoring Laws and Regulations</w:t>
      </w:r>
    </w:p>
    <w:p w14:paraId="4143A4B7" w14:textId="472E79EC" w:rsidR="00880759" w:rsidRPr="005C236F" w:rsidRDefault="00880759" w:rsidP="005C236F">
      <w:pPr>
        <w:pStyle w:val="ListParagraph"/>
        <w:ind w:left="1080"/>
        <w:rPr>
          <w:sz w:val="24"/>
        </w:rPr>
      </w:pPr>
      <w:r>
        <w:rPr>
          <w:sz w:val="24"/>
        </w:rPr>
        <w:t>The Social Security Administration (SSA) Office of Operations (DCO) needs to document the results of interviews we conduct for the Centenarian Project and Medicare Non-</w:t>
      </w:r>
      <w:r w:rsidR="00C537DA">
        <w:rPr>
          <w:sz w:val="24"/>
        </w:rPr>
        <w:t>U</w:t>
      </w:r>
      <w:r>
        <w:rPr>
          <w:sz w:val="24"/>
        </w:rPr>
        <w:t>tilization Project (MNUP).</w:t>
      </w:r>
      <w:r w:rsidR="00FA4DC1">
        <w:rPr>
          <w:sz w:val="24"/>
        </w:rPr>
        <w:t xml:space="preserve">  </w:t>
      </w:r>
      <w:r w:rsidRPr="00FA4DC1">
        <w:rPr>
          <w:sz w:val="24"/>
        </w:rPr>
        <w:t xml:space="preserve">SSA needs to document the results of </w:t>
      </w:r>
      <w:r w:rsidR="00FA4DC1">
        <w:rPr>
          <w:sz w:val="24"/>
        </w:rPr>
        <w:t xml:space="preserve">the Centenarian and </w:t>
      </w:r>
      <w:r w:rsidRPr="00FA4DC1">
        <w:rPr>
          <w:sz w:val="24"/>
        </w:rPr>
        <w:t>MNUP interviews we conduct to determine</w:t>
      </w:r>
      <w:r w:rsidR="00FA4DC1">
        <w:rPr>
          <w:sz w:val="24"/>
        </w:rPr>
        <w:t>:  (1)</w:t>
      </w:r>
      <w:r w:rsidRPr="00FA4DC1">
        <w:rPr>
          <w:sz w:val="24"/>
        </w:rPr>
        <w:t xml:space="preserve"> whether the</w:t>
      </w:r>
      <w:r w:rsidR="00FA4DC1">
        <w:rPr>
          <w:sz w:val="24"/>
        </w:rPr>
        <w:t xml:space="preserve"> respondents are still alive;</w:t>
      </w:r>
      <w:r w:rsidRPr="00FA4DC1">
        <w:rPr>
          <w:sz w:val="24"/>
        </w:rPr>
        <w:t xml:space="preserve"> </w:t>
      </w:r>
      <w:r w:rsidR="00FA4DC1">
        <w:rPr>
          <w:sz w:val="24"/>
        </w:rPr>
        <w:t xml:space="preserve">(2) </w:t>
      </w:r>
      <w:r w:rsidRPr="00FA4DC1">
        <w:rPr>
          <w:sz w:val="24"/>
        </w:rPr>
        <w:t>if t</w:t>
      </w:r>
      <w:r w:rsidR="00FA4DC1">
        <w:rPr>
          <w:sz w:val="24"/>
        </w:rPr>
        <w:t>hey need a representative payee; and</w:t>
      </w:r>
      <w:r w:rsidRPr="00FA4DC1">
        <w:rPr>
          <w:sz w:val="24"/>
        </w:rPr>
        <w:t xml:space="preserve"> </w:t>
      </w:r>
      <w:r w:rsidR="00FA4DC1">
        <w:rPr>
          <w:sz w:val="24"/>
        </w:rPr>
        <w:t xml:space="preserve">(3) </w:t>
      </w:r>
      <w:r w:rsidRPr="00FA4DC1">
        <w:rPr>
          <w:sz w:val="24"/>
        </w:rPr>
        <w:t>if they need a c</w:t>
      </w:r>
      <w:r w:rsidR="005C236F">
        <w:rPr>
          <w:sz w:val="24"/>
        </w:rPr>
        <w:t xml:space="preserve">hange in representative payee.  </w:t>
      </w:r>
      <w:r w:rsidRPr="005C236F">
        <w:rPr>
          <w:sz w:val="24"/>
          <w:szCs w:val="24"/>
        </w:rPr>
        <w:t xml:space="preserve">Sections </w:t>
      </w:r>
      <w:r w:rsidRPr="005C236F">
        <w:rPr>
          <w:rFonts w:eastAsia="Batang"/>
          <w:i/>
          <w:sz w:val="24"/>
          <w:szCs w:val="24"/>
        </w:rPr>
        <w:t>205(a) &amp; (b)</w:t>
      </w:r>
      <w:r w:rsidRPr="005C236F">
        <w:rPr>
          <w:rFonts w:eastAsia="Batang"/>
          <w:sz w:val="24"/>
          <w:szCs w:val="24"/>
        </w:rPr>
        <w:t xml:space="preserve"> and </w:t>
      </w:r>
      <w:r w:rsidRPr="005C236F">
        <w:rPr>
          <w:i/>
          <w:sz w:val="24"/>
          <w:szCs w:val="24"/>
        </w:rPr>
        <w:t xml:space="preserve">1631(e)(1) </w:t>
      </w:r>
      <w:r w:rsidRPr="005C236F">
        <w:rPr>
          <w:sz w:val="24"/>
          <w:szCs w:val="24"/>
        </w:rPr>
        <w:t xml:space="preserve">of the </w:t>
      </w:r>
      <w:r w:rsidRPr="005C236F">
        <w:rPr>
          <w:i/>
          <w:sz w:val="24"/>
          <w:szCs w:val="24"/>
        </w:rPr>
        <w:t xml:space="preserve">Social Security Act, </w:t>
      </w:r>
      <w:r w:rsidRPr="005C236F">
        <w:rPr>
          <w:sz w:val="24"/>
          <w:szCs w:val="24"/>
        </w:rPr>
        <w:t>corresponding to Sections</w:t>
      </w:r>
      <w:r w:rsidRPr="005C236F">
        <w:rPr>
          <w:i/>
          <w:sz w:val="24"/>
          <w:szCs w:val="24"/>
        </w:rPr>
        <w:t xml:space="preserve"> </w:t>
      </w:r>
      <w:r w:rsidRPr="005C236F">
        <w:rPr>
          <w:rFonts w:eastAsia="Batang"/>
          <w:i/>
          <w:sz w:val="24"/>
          <w:szCs w:val="24"/>
        </w:rPr>
        <w:t xml:space="preserve">42 U.S.C. 405 </w:t>
      </w:r>
      <w:r w:rsidRPr="005C236F">
        <w:rPr>
          <w:rFonts w:eastAsia="Batang"/>
          <w:sz w:val="24"/>
          <w:szCs w:val="24"/>
        </w:rPr>
        <w:t>and</w:t>
      </w:r>
      <w:r w:rsidRPr="005C236F">
        <w:rPr>
          <w:rFonts w:eastAsia="Batang"/>
          <w:i/>
          <w:sz w:val="24"/>
          <w:szCs w:val="24"/>
        </w:rPr>
        <w:t xml:space="preserve"> </w:t>
      </w:r>
      <w:r w:rsidRPr="005C236F">
        <w:rPr>
          <w:i/>
          <w:sz w:val="24"/>
          <w:szCs w:val="24"/>
        </w:rPr>
        <w:t>42 U.S.C. 1383</w:t>
      </w:r>
      <w:r w:rsidRPr="005C236F">
        <w:rPr>
          <w:rFonts w:eastAsia="Batang"/>
          <w:i/>
          <w:sz w:val="24"/>
          <w:szCs w:val="24"/>
        </w:rPr>
        <w:t xml:space="preserve"> </w:t>
      </w:r>
      <w:r w:rsidRPr="005C236F">
        <w:rPr>
          <w:rFonts w:eastAsia="Batang"/>
          <w:sz w:val="24"/>
          <w:szCs w:val="24"/>
        </w:rPr>
        <w:t>of the</w:t>
      </w:r>
      <w:r w:rsidRPr="005C236F">
        <w:rPr>
          <w:rFonts w:eastAsia="Batang"/>
          <w:i/>
          <w:sz w:val="24"/>
          <w:szCs w:val="24"/>
        </w:rPr>
        <w:t xml:space="preserve"> United States Code,</w:t>
      </w:r>
      <w:r w:rsidRPr="005C236F">
        <w:rPr>
          <w:sz w:val="24"/>
          <w:szCs w:val="24"/>
        </w:rPr>
        <w:t xml:space="preserve"> give SSA the authority to collect the information</w:t>
      </w:r>
      <w:r w:rsidRPr="005C236F">
        <w:rPr>
          <w:i/>
          <w:sz w:val="24"/>
          <w:szCs w:val="24"/>
        </w:rPr>
        <w:t xml:space="preserve">.  </w:t>
      </w:r>
      <w:r w:rsidRPr="005C236F">
        <w:rPr>
          <w:sz w:val="24"/>
          <w:szCs w:val="24"/>
        </w:rPr>
        <w:t xml:space="preserve">Since these interviews may lead to changes within the recipient’s payments, </w:t>
      </w:r>
      <w:r w:rsidRPr="005C236F">
        <w:rPr>
          <w:i/>
          <w:sz w:val="24"/>
          <w:szCs w:val="24"/>
        </w:rPr>
        <w:t>20 CFR 416.204(b)</w:t>
      </w:r>
      <w:r w:rsidRPr="005C236F">
        <w:rPr>
          <w:sz w:val="24"/>
          <w:szCs w:val="24"/>
        </w:rPr>
        <w:t xml:space="preserve"> and</w:t>
      </w:r>
      <w:r w:rsidRPr="005C236F">
        <w:rPr>
          <w:i/>
          <w:sz w:val="24"/>
          <w:szCs w:val="24"/>
        </w:rPr>
        <w:t xml:space="preserve"> 422.135 </w:t>
      </w:r>
      <w:r w:rsidRPr="005C236F">
        <w:rPr>
          <w:sz w:val="24"/>
          <w:szCs w:val="24"/>
        </w:rPr>
        <w:t>of the</w:t>
      </w:r>
      <w:r w:rsidRPr="005C236F">
        <w:rPr>
          <w:i/>
          <w:sz w:val="24"/>
          <w:szCs w:val="24"/>
        </w:rPr>
        <w:t xml:space="preserve"> Code of Federal Regulations </w:t>
      </w:r>
      <w:r w:rsidRPr="005C236F">
        <w:rPr>
          <w:sz w:val="24"/>
          <w:szCs w:val="24"/>
        </w:rPr>
        <w:t>cover reports from beneficiaries and SSA’s policies for redeterminations.</w:t>
      </w:r>
      <w:r w:rsidR="00FA4DC1" w:rsidRPr="005C236F">
        <w:rPr>
          <w:sz w:val="24"/>
          <w:szCs w:val="24"/>
        </w:rPr>
        <w:t xml:space="preserve">  </w:t>
      </w:r>
      <w:r w:rsidR="00FA4DC1" w:rsidRPr="005C236F">
        <w:rPr>
          <w:rFonts w:eastAsia="Batang"/>
          <w:sz w:val="24"/>
          <w:szCs w:val="24"/>
        </w:rPr>
        <w:t>We require these anti-fraud initiatives to determine whether we are issuing improper payments and whether we need to establish or remove a representative payee.</w:t>
      </w:r>
    </w:p>
    <w:p w14:paraId="5B12CABC" w14:textId="77777777" w:rsidR="00880759" w:rsidRDefault="00880759" w:rsidP="00880759">
      <w:pPr>
        <w:pStyle w:val="ListParagraph"/>
        <w:ind w:left="1080"/>
        <w:rPr>
          <w:b/>
          <w:sz w:val="24"/>
          <w:szCs w:val="24"/>
        </w:rPr>
      </w:pPr>
    </w:p>
    <w:p w14:paraId="7AF8685B" w14:textId="77777777" w:rsidR="00880759" w:rsidRDefault="00880759" w:rsidP="00880759">
      <w:pPr>
        <w:pStyle w:val="ListParagraph"/>
        <w:numPr>
          <w:ilvl w:val="0"/>
          <w:numId w:val="6"/>
        </w:numPr>
        <w:rPr>
          <w:b/>
          <w:sz w:val="24"/>
          <w:szCs w:val="24"/>
        </w:rPr>
      </w:pPr>
      <w:r>
        <w:rPr>
          <w:b/>
          <w:sz w:val="24"/>
          <w:szCs w:val="24"/>
        </w:rPr>
        <w:t>Description of Collection</w:t>
      </w:r>
    </w:p>
    <w:p w14:paraId="26C87800" w14:textId="5A6EFBEA" w:rsidR="00880759" w:rsidRDefault="00880759" w:rsidP="00880759">
      <w:pPr>
        <w:pStyle w:val="ListParagraph"/>
        <w:ind w:left="1080"/>
        <w:rPr>
          <w:b/>
          <w:sz w:val="24"/>
          <w:szCs w:val="24"/>
        </w:rPr>
      </w:pPr>
      <w:r>
        <w:rPr>
          <w:sz w:val="24"/>
          <w:szCs w:val="24"/>
        </w:rPr>
        <w:t>SSA fi</w:t>
      </w:r>
      <w:r w:rsidR="003D691C">
        <w:rPr>
          <w:sz w:val="24"/>
          <w:szCs w:val="24"/>
        </w:rPr>
        <w:t xml:space="preserve">eld office personnel obtain </w:t>
      </w:r>
      <w:r>
        <w:rPr>
          <w:sz w:val="24"/>
          <w:szCs w:val="24"/>
        </w:rPr>
        <w:t>information through interviews with Centenarians and MNUP beneficiaries.  If Centenarians and MNUP beneficiaries have representatives or careg</w:t>
      </w:r>
      <w:r w:rsidR="003D691C">
        <w:rPr>
          <w:sz w:val="24"/>
          <w:szCs w:val="24"/>
        </w:rPr>
        <w:t>ivers, SSA office personnel</w:t>
      </w:r>
      <w:r>
        <w:rPr>
          <w:sz w:val="24"/>
          <w:szCs w:val="24"/>
        </w:rPr>
        <w:t xml:space="preserve"> invite them to the interviews.  During the interview, SSA employees make overall observations of the Centenarians, MNUP beneficiaries, and their representative payees (if applicable).  The interviewer uses the appropriate Development Worksheet as a guide for the interview, in addition to documenting findings during the interview</w:t>
      </w:r>
      <w:r>
        <w:rPr>
          <w:color w:val="000000"/>
          <w:sz w:val="24"/>
          <w:szCs w:val="24"/>
        </w:rPr>
        <w:t xml:space="preserve">.  </w:t>
      </w:r>
      <w:r>
        <w:rPr>
          <w:sz w:val="24"/>
          <w:szCs w:val="24"/>
        </w:rPr>
        <w:t>SSA conducts the interview by phone preferably</w:t>
      </w:r>
      <w:r w:rsidR="003D691C">
        <w:rPr>
          <w:sz w:val="24"/>
          <w:szCs w:val="24"/>
        </w:rPr>
        <w:t>,</w:t>
      </w:r>
      <w:r>
        <w:rPr>
          <w:sz w:val="24"/>
          <w:szCs w:val="24"/>
        </w:rPr>
        <w:t xml:space="preserve"> or at the Centenarian or MNUP beneficiary’s residence.  Respondents are MNUP and Centenarian beneficiaries, their representative payees, or their caregivers.</w:t>
      </w:r>
    </w:p>
    <w:p w14:paraId="73B06519" w14:textId="77777777" w:rsidR="00880759" w:rsidRDefault="00880759" w:rsidP="00880759">
      <w:pPr>
        <w:pStyle w:val="ListParagraph"/>
        <w:ind w:left="1080"/>
        <w:rPr>
          <w:b/>
          <w:sz w:val="24"/>
          <w:szCs w:val="24"/>
        </w:rPr>
      </w:pPr>
    </w:p>
    <w:p w14:paraId="51236CC3" w14:textId="77777777" w:rsidR="00880759" w:rsidRDefault="00880759" w:rsidP="00880759">
      <w:pPr>
        <w:pStyle w:val="ListParagraph"/>
        <w:numPr>
          <w:ilvl w:val="0"/>
          <w:numId w:val="6"/>
        </w:numPr>
        <w:rPr>
          <w:b/>
          <w:sz w:val="24"/>
          <w:szCs w:val="24"/>
        </w:rPr>
      </w:pPr>
      <w:r>
        <w:rPr>
          <w:b/>
          <w:sz w:val="24"/>
          <w:szCs w:val="24"/>
        </w:rPr>
        <w:t>Use of Information Technology to Collect the Information</w:t>
      </w:r>
    </w:p>
    <w:p w14:paraId="57105845" w14:textId="3CF9A2E7" w:rsidR="00880759" w:rsidRDefault="003D691C" w:rsidP="00880759">
      <w:pPr>
        <w:pStyle w:val="ListParagraph"/>
        <w:ind w:left="1080"/>
        <w:rPr>
          <w:b/>
          <w:sz w:val="24"/>
          <w:szCs w:val="24"/>
        </w:rPr>
      </w:pPr>
      <w:r>
        <w:rPr>
          <w:sz w:val="24"/>
        </w:rPr>
        <w:t xml:space="preserve">SSA employees </w:t>
      </w:r>
      <w:r w:rsidR="00880759">
        <w:rPr>
          <w:sz w:val="24"/>
        </w:rPr>
        <w:t>document the outcome of the interviews on the paper Development Worksheets or key them directly into the Centenarian Project and MNUP Websites.  We</w:t>
      </w:r>
      <w:r>
        <w:rPr>
          <w:sz w:val="24"/>
        </w:rPr>
        <w:t xml:space="preserve"> must conduct a telephone, or a face</w:t>
      </w:r>
      <w:r>
        <w:rPr>
          <w:sz w:val="24"/>
        </w:rPr>
        <w:noBreakHyphen/>
        <w:t>to</w:t>
      </w:r>
      <w:r>
        <w:rPr>
          <w:sz w:val="24"/>
        </w:rPr>
        <w:noBreakHyphen/>
      </w:r>
      <w:r w:rsidR="00880759">
        <w:rPr>
          <w:sz w:val="24"/>
        </w:rPr>
        <w:t>face</w:t>
      </w:r>
      <w:r>
        <w:rPr>
          <w:sz w:val="24"/>
        </w:rPr>
        <w:t>,</w:t>
      </w:r>
      <w:r w:rsidR="00880759">
        <w:rPr>
          <w:sz w:val="24"/>
        </w:rPr>
        <w:t xml:space="preserve"> interview at the Centenarian and MNUP beneficiary’s residence or </w:t>
      </w:r>
      <w:r>
        <w:rPr>
          <w:sz w:val="24"/>
        </w:rPr>
        <w:t xml:space="preserve">at </w:t>
      </w:r>
      <w:r w:rsidR="00880759">
        <w:rPr>
          <w:sz w:val="24"/>
        </w:rPr>
        <w:t>the fi</w:t>
      </w:r>
      <w:r>
        <w:rPr>
          <w:sz w:val="24"/>
        </w:rPr>
        <w:t xml:space="preserve">eld office.  SSA employees </w:t>
      </w:r>
      <w:r w:rsidR="00880759">
        <w:rPr>
          <w:sz w:val="24"/>
        </w:rPr>
        <w:t>print the appropriate Development Worksheet from the Centenarian Project and MNUP Website to use during the interview.</w:t>
      </w:r>
    </w:p>
    <w:p w14:paraId="29172A55" w14:textId="53CEBA15" w:rsidR="00880759" w:rsidRDefault="00880759" w:rsidP="00880759">
      <w:pPr>
        <w:pStyle w:val="ListParagraph"/>
        <w:ind w:left="1080"/>
        <w:rPr>
          <w:b/>
          <w:sz w:val="24"/>
          <w:szCs w:val="24"/>
        </w:rPr>
      </w:pPr>
    </w:p>
    <w:p w14:paraId="3CC5ACF8" w14:textId="77777777" w:rsidR="003D691C" w:rsidRDefault="003D691C" w:rsidP="00880759">
      <w:pPr>
        <w:pStyle w:val="ListParagraph"/>
        <w:ind w:left="1080"/>
        <w:rPr>
          <w:b/>
          <w:sz w:val="24"/>
          <w:szCs w:val="24"/>
        </w:rPr>
      </w:pPr>
    </w:p>
    <w:p w14:paraId="78BFBB7E" w14:textId="77777777" w:rsidR="00880759" w:rsidRDefault="00880759" w:rsidP="00880759">
      <w:pPr>
        <w:pStyle w:val="ListParagraph"/>
        <w:numPr>
          <w:ilvl w:val="0"/>
          <w:numId w:val="6"/>
        </w:numPr>
        <w:rPr>
          <w:b/>
          <w:sz w:val="24"/>
          <w:szCs w:val="24"/>
        </w:rPr>
      </w:pPr>
      <w:r>
        <w:rPr>
          <w:b/>
          <w:sz w:val="24"/>
          <w:szCs w:val="24"/>
        </w:rPr>
        <w:lastRenderedPageBreak/>
        <w:t>Why We Cannot Use Duplicate Information</w:t>
      </w:r>
    </w:p>
    <w:p w14:paraId="6E88CEF3" w14:textId="77777777" w:rsidR="00880759" w:rsidRDefault="00880759" w:rsidP="00880759">
      <w:pPr>
        <w:pStyle w:val="ListParagraph"/>
        <w:ind w:left="1080"/>
        <w:rPr>
          <w:b/>
          <w:sz w:val="24"/>
          <w:szCs w:val="24"/>
        </w:rPr>
      </w:pPr>
      <w:r>
        <w:rPr>
          <w:sz w:val="24"/>
        </w:rPr>
        <w:t>The nature of the information we collect and the manner in which we collect it preclude duplication.  SSA does not use another collection instrument to obtain similar data.</w:t>
      </w:r>
    </w:p>
    <w:p w14:paraId="11783BFD" w14:textId="77777777" w:rsidR="00880759" w:rsidRDefault="00880759" w:rsidP="00880759">
      <w:pPr>
        <w:pStyle w:val="ListParagraph"/>
        <w:ind w:left="1080"/>
        <w:rPr>
          <w:b/>
          <w:sz w:val="24"/>
          <w:szCs w:val="24"/>
        </w:rPr>
      </w:pPr>
    </w:p>
    <w:p w14:paraId="4CA20831" w14:textId="77777777" w:rsidR="00880759" w:rsidRDefault="00880759" w:rsidP="00880759">
      <w:pPr>
        <w:pStyle w:val="ListParagraph"/>
        <w:numPr>
          <w:ilvl w:val="0"/>
          <w:numId w:val="6"/>
        </w:numPr>
        <w:rPr>
          <w:b/>
          <w:sz w:val="24"/>
          <w:szCs w:val="24"/>
        </w:rPr>
      </w:pPr>
      <w:r>
        <w:rPr>
          <w:b/>
          <w:sz w:val="24"/>
          <w:szCs w:val="24"/>
        </w:rPr>
        <w:t>Minimizing Burden on Small Respondents</w:t>
      </w:r>
    </w:p>
    <w:p w14:paraId="7F210AE0" w14:textId="77777777" w:rsidR="00880759" w:rsidRDefault="00880759" w:rsidP="00880759">
      <w:pPr>
        <w:pStyle w:val="ListParagraph"/>
        <w:ind w:left="1080"/>
        <w:rPr>
          <w:b/>
          <w:sz w:val="24"/>
          <w:szCs w:val="24"/>
        </w:rPr>
      </w:pPr>
      <w:r>
        <w:rPr>
          <w:sz w:val="24"/>
          <w:szCs w:val="24"/>
        </w:rPr>
        <w:t>This collection does not significantly affect small businesses or other small entities.</w:t>
      </w:r>
    </w:p>
    <w:p w14:paraId="31AB33BA" w14:textId="77777777" w:rsidR="00880759" w:rsidRDefault="00880759" w:rsidP="00880759">
      <w:pPr>
        <w:pStyle w:val="ListParagraph"/>
        <w:ind w:left="1080"/>
        <w:rPr>
          <w:b/>
          <w:sz w:val="24"/>
          <w:szCs w:val="24"/>
        </w:rPr>
      </w:pPr>
    </w:p>
    <w:p w14:paraId="0FEC4642" w14:textId="77777777" w:rsidR="00880759" w:rsidRDefault="00880759" w:rsidP="00880759">
      <w:pPr>
        <w:pStyle w:val="ListParagraph"/>
        <w:numPr>
          <w:ilvl w:val="0"/>
          <w:numId w:val="6"/>
        </w:numPr>
        <w:rPr>
          <w:b/>
          <w:sz w:val="24"/>
          <w:szCs w:val="24"/>
        </w:rPr>
      </w:pPr>
      <w:r>
        <w:rPr>
          <w:b/>
          <w:sz w:val="24"/>
          <w:szCs w:val="24"/>
        </w:rPr>
        <w:t>Consequence of Not Collecting Information or Collecting it Less Frequently</w:t>
      </w:r>
    </w:p>
    <w:p w14:paraId="765003BA" w14:textId="08F3291C" w:rsidR="00880759" w:rsidRPr="00880759" w:rsidRDefault="00880759" w:rsidP="00880759">
      <w:pPr>
        <w:pStyle w:val="ListParagraph"/>
        <w:ind w:left="1080"/>
        <w:rPr>
          <w:sz w:val="24"/>
        </w:rPr>
      </w:pPr>
      <w:r w:rsidRPr="00880759">
        <w:rPr>
          <w:sz w:val="24"/>
        </w:rPr>
        <w:t xml:space="preserve">The consequences of not conducting </w:t>
      </w:r>
      <w:r>
        <w:rPr>
          <w:sz w:val="24"/>
        </w:rPr>
        <w:t xml:space="preserve">these interviews are two-fold: </w:t>
      </w:r>
      <w:r w:rsidR="003D691C">
        <w:rPr>
          <w:sz w:val="24"/>
        </w:rPr>
        <w:t xml:space="preserve"> </w:t>
      </w:r>
      <w:r>
        <w:rPr>
          <w:sz w:val="24"/>
        </w:rPr>
        <w:t>(</w:t>
      </w:r>
      <w:r w:rsidRPr="00880759">
        <w:rPr>
          <w:sz w:val="24"/>
        </w:rPr>
        <w:t xml:space="preserve">1) SSA would have no means to confirm if the Centenarian and MNUP beneficiary is in need of a representative payee or a change in payee; and </w:t>
      </w:r>
      <w:r>
        <w:rPr>
          <w:sz w:val="24"/>
        </w:rPr>
        <w:t>(</w:t>
      </w:r>
      <w:r w:rsidRPr="00880759">
        <w:rPr>
          <w:sz w:val="24"/>
        </w:rPr>
        <w:t xml:space="preserve">2) SSA would not know if the individual is actually deceased, and someone else is committing fraud by cashing the monthly payment we send.  Since we </w:t>
      </w:r>
      <w:r>
        <w:rPr>
          <w:sz w:val="24"/>
        </w:rPr>
        <w:t xml:space="preserve">only </w:t>
      </w:r>
      <w:r w:rsidRPr="00880759">
        <w:rPr>
          <w:sz w:val="24"/>
        </w:rPr>
        <w:t>collect the inform</w:t>
      </w:r>
      <w:r>
        <w:rPr>
          <w:sz w:val="24"/>
        </w:rPr>
        <w:t xml:space="preserve">ation </w:t>
      </w:r>
      <w:r w:rsidRPr="00880759">
        <w:rPr>
          <w:sz w:val="24"/>
        </w:rPr>
        <w:t>once per Centenarian</w:t>
      </w:r>
      <w:r w:rsidR="003D691C">
        <w:rPr>
          <w:sz w:val="24"/>
        </w:rPr>
        <w:t>,</w:t>
      </w:r>
      <w:r w:rsidRPr="00880759">
        <w:rPr>
          <w:sz w:val="24"/>
        </w:rPr>
        <w:t xml:space="preserve"> and </w:t>
      </w:r>
      <w:r w:rsidR="00447D78">
        <w:rPr>
          <w:sz w:val="24"/>
        </w:rPr>
        <w:t xml:space="preserve">only </w:t>
      </w:r>
      <w:r w:rsidR="003D691C">
        <w:rPr>
          <w:sz w:val="24"/>
        </w:rPr>
        <w:t xml:space="preserve">once </w:t>
      </w:r>
      <w:r w:rsidR="00447D78">
        <w:rPr>
          <w:sz w:val="24"/>
        </w:rPr>
        <w:t xml:space="preserve">when the </w:t>
      </w:r>
      <w:r w:rsidRPr="00880759">
        <w:rPr>
          <w:sz w:val="24"/>
        </w:rPr>
        <w:t>MNUP beneficiary</w:t>
      </w:r>
      <w:r w:rsidR="00447D78">
        <w:rPr>
          <w:sz w:val="24"/>
        </w:rPr>
        <w:t xml:space="preserve"> meets all selection criteria</w:t>
      </w:r>
      <w:r w:rsidRPr="00880759">
        <w:rPr>
          <w:sz w:val="24"/>
        </w:rPr>
        <w:t>, we cannot collect it less frequently.  There are no technical or legal obstacles to prevent burden reduction</w:t>
      </w:r>
    </w:p>
    <w:p w14:paraId="76ABE7C9" w14:textId="77777777" w:rsidR="00880759" w:rsidRDefault="00880759" w:rsidP="00880759">
      <w:pPr>
        <w:pStyle w:val="ListParagraph"/>
        <w:ind w:left="1080"/>
        <w:rPr>
          <w:b/>
          <w:sz w:val="24"/>
          <w:szCs w:val="24"/>
        </w:rPr>
      </w:pPr>
    </w:p>
    <w:p w14:paraId="3BE7F58B" w14:textId="77777777" w:rsidR="00880759" w:rsidRDefault="00385E73" w:rsidP="00880759">
      <w:pPr>
        <w:pStyle w:val="ListParagraph"/>
        <w:numPr>
          <w:ilvl w:val="0"/>
          <w:numId w:val="6"/>
        </w:numPr>
        <w:rPr>
          <w:b/>
          <w:sz w:val="24"/>
          <w:szCs w:val="24"/>
        </w:rPr>
      </w:pPr>
      <w:r>
        <w:rPr>
          <w:b/>
          <w:sz w:val="24"/>
          <w:szCs w:val="24"/>
        </w:rPr>
        <w:t>Special Circumstances</w:t>
      </w:r>
    </w:p>
    <w:p w14:paraId="4CC3A226" w14:textId="77777777" w:rsidR="00385E73" w:rsidRDefault="00385E73" w:rsidP="00385E73">
      <w:pPr>
        <w:pStyle w:val="ListParagraph"/>
        <w:ind w:left="1080"/>
        <w:rPr>
          <w:i/>
          <w:sz w:val="24"/>
          <w:szCs w:val="24"/>
        </w:rPr>
      </w:pPr>
      <w:r>
        <w:rPr>
          <w:sz w:val="24"/>
          <w:szCs w:val="24"/>
        </w:rPr>
        <w:t xml:space="preserve">There are no special circumstances that would cause SSA to conduct this information collection in a manner inconsistent with </w:t>
      </w:r>
      <w:r>
        <w:rPr>
          <w:i/>
          <w:sz w:val="24"/>
          <w:szCs w:val="24"/>
        </w:rPr>
        <w:t>5 CFR 1320.5.</w:t>
      </w:r>
    </w:p>
    <w:p w14:paraId="08305EAE" w14:textId="77777777" w:rsidR="00385E73" w:rsidRPr="00385E73" w:rsidRDefault="00385E73" w:rsidP="00385E73">
      <w:pPr>
        <w:pStyle w:val="ListParagraph"/>
        <w:ind w:left="1080"/>
        <w:rPr>
          <w:b/>
          <w:sz w:val="24"/>
          <w:szCs w:val="24"/>
        </w:rPr>
      </w:pPr>
    </w:p>
    <w:p w14:paraId="42ACE8A4" w14:textId="77777777" w:rsidR="00880759" w:rsidRDefault="00385E73" w:rsidP="00880759">
      <w:pPr>
        <w:pStyle w:val="ListParagraph"/>
        <w:numPr>
          <w:ilvl w:val="0"/>
          <w:numId w:val="6"/>
        </w:numPr>
        <w:rPr>
          <w:b/>
          <w:sz w:val="24"/>
          <w:szCs w:val="24"/>
        </w:rPr>
      </w:pPr>
      <w:r>
        <w:rPr>
          <w:b/>
          <w:sz w:val="24"/>
          <w:szCs w:val="24"/>
        </w:rPr>
        <w:t>Solicitation of Public Comment and Other Consultations with the Public</w:t>
      </w:r>
    </w:p>
    <w:p w14:paraId="7E65B497" w14:textId="662F1ABB" w:rsidR="00385E73" w:rsidRPr="003D691C" w:rsidRDefault="00D54BEF" w:rsidP="003D691C">
      <w:pPr>
        <w:pStyle w:val="ListParagraph"/>
        <w:ind w:left="1080"/>
        <w:rPr>
          <w:sz w:val="24"/>
          <w:szCs w:val="24"/>
        </w:rPr>
      </w:pPr>
      <w:r w:rsidRPr="00D54BEF">
        <w:rPr>
          <w:sz w:val="24"/>
          <w:szCs w:val="24"/>
        </w:rPr>
        <w:t xml:space="preserve">The 60-day advance Federal Register Notice published on </w:t>
      </w:r>
      <w:r w:rsidR="003D691C">
        <w:rPr>
          <w:sz w:val="24"/>
          <w:szCs w:val="24"/>
        </w:rPr>
        <w:t>December 6, 2018, at 83</w:t>
      </w:r>
      <w:r w:rsidRPr="00D54BEF">
        <w:rPr>
          <w:sz w:val="24"/>
          <w:szCs w:val="24"/>
        </w:rPr>
        <w:t xml:space="preserve"> FR </w:t>
      </w:r>
      <w:r w:rsidR="003D691C">
        <w:rPr>
          <w:sz w:val="24"/>
          <w:szCs w:val="24"/>
        </w:rPr>
        <w:t>62943</w:t>
      </w:r>
      <w:r w:rsidRPr="003D691C">
        <w:rPr>
          <w:sz w:val="24"/>
          <w:szCs w:val="24"/>
        </w:rPr>
        <w:t xml:space="preserve">, and SSA received no public comments.  The second Notice published on </w:t>
      </w:r>
      <w:r w:rsidR="003D691C">
        <w:rPr>
          <w:sz w:val="24"/>
          <w:szCs w:val="24"/>
        </w:rPr>
        <w:t>February</w:t>
      </w:r>
      <w:r w:rsidR="002B2C0A" w:rsidRPr="003D691C">
        <w:rPr>
          <w:sz w:val="24"/>
          <w:szCs w:val="24"/>
        </w:rPr>
        <w:t xml:space="preserve"> 1</w:t>
      </w:r>
      <w:r w:rsidR="003D691C">
        <w:rPr>
          <w:sz w:val="24"/>
          <w:szCs w:val="24"/>
        </w:rPr>
        <w:t>5, 2019 at 84</w:t>
      </w:r>
      <w:r w:rsidRPr="003D691C">
        <w:rPr>
          <w:sz w:val="24"/>
          <w:szCs w:val="24"/>
        </w:rPr>
        <w:t xml:space="preserve"> FR </w:t>
      </w:r>
      <w:r w:rsidR="003D691C">
        <w:rPr>
          <w:sz w:val="24"/>
          <w:szCs w:val="24"/>
        </w:rPr>
        <w:t>4597</w:t>
      </w:r>
      <w:r w:rsidRPr="003D691C">
        <w:rPr>
          <w:sz w:val="24"/>
          <w:szCs w:val="24"/>
        </w:rPr>
        <w:t>.  If SSA receives any comments in response to the 30-day Notice, we will forward them to OMB.</w:t>
      </w:r>
    </w:p>
    <w:p w14:paraId="1ECDFCF8" w14:textId="77777777" w:rsidR="00FA4DC1" w:rsidRPr="00D54BEF" w:rsidRDefault="00FA4DC1" w:rsidP="00D54BEF">
      <w:pPr>
        <w:pStyle w:val="ListParagraph"/>
        <w:ind w:left="1080"/>
        <w:rPr>
          <w:b/>
          <w:sz w:val="24"/>
          <w:szCs w:val="24"/>
        </w:rPr>
      </w:pPr>
    </w:p>
    <w:p w14:paraId="5F6E7029" w14:textId="77777777" w:rsidR="00880759" w:rsidRDefault="00385E73" w:rsidP="00880759">
      <w:pPr>
        <w:pStyle w:val="ListParagraph"/>
        <w:numPr>
          <w:ilvl w:val="0"/>
          <w:numId w:val="6"/>
        </w:numPr>
        <w:rPr>
          <w:b/>
          <w:sz w:val="24"/>
          <w:szCs w:val="24"/>
        </w:rPr>
      </w:pPr>
      <w:r>
        <w:rPr>
          <w:b/>
          <w:sz w:val="24"/>
          <w:szCs w:val="24"/>
        </w:rPr>
        <w:t>Payment or Gifts to Respondents</w:t>
      </w:r>
    </w:p>
    <w:p w14:paraId="2AD1CC55" w14:textId="77777777" w:rsidR="00385E73" w:rsidRDefault="00385E73" w:rsidP="00385E73">
      <w:pPr>
        <w:pStyle w:val="ListParagraph"/>
        <w:ind w:left="1080"/>
        <w:rPr>
          <w:b/>
          <w:sz w:val="24"/>
          <w:szCs w:val="24"/>
        </w:rPr>
      </w:pPr>
      <w:r>
        <w:rPr>
          <w:sz w:val="24"/>
          <w:szCs w:val="24"/>
        </w:rPr>
        <w:t>SSA does not provide payment or gifts to the respondents.</w:t>
      </w:r>
    </w:p>
    <w:p w14:paraId="4D98A0E2" w14:textId="77777777" w:rsidR="00385E73" w:rsidRDefault="00385E73" w:rsidP="00385E73">
      <w:pPr>
        <w:pStyle w:val="ListParagraph"/>
        <w:ind w:left="1080"/>
        <w:rPr>
          <w:b/>
          <w:sz w:val="24"/>
          <w:szCs w:val="24"/>
        </w:rPr>
      </w:pPr>
    </w:p>
    <w:p w14:paraId="7360ED4B" w14:textId="77777777" w:rsidR="00880759" w:rsidRDefault="00385E73" w:rsidP="00880759">
      <w:pPr>
        <w:pStyle w:val="ListParagraph"/>
        <w:numPr>
          <w:ilvl w:val="0"/>
          <w:numId w:val="6"/>
        </w:numPr>
        <w:rPr>
          <w:b/>
          <w:sz w:val="24"/>
          <w:szCs w:val="24"/>
        </w:rPr>
      </w:pPr>
      <w:r>
        <w:rPr>
          <w:b/>
          <w:sz w:val="24"/>
          <w:szCs w:val="24"/>
        </w:rPr>
        <w:t>Assurances of Confidentiality</w:t>
      </w:r>
    </w:p>
    <w:p w14:paraId="687C455D" w14:textId="77777777" w:rsidR="00385E73" w:rsidRDefault="00385E73" w:rsidP="00385E73">
      <w:pPr>
        <w:pStyle w:val="ListParagraph"/>
        <w:ind w:left="1080"/>
        <w:rPr>
          <w:b/>
          <w:sz w:val="24"/>
          <w:szCs w:val="24"/>
        </w:rPr>
      </w:pPr>
      <w:r>
        <w:rPr>
          <w:sz w:val="24"/>
        </w:rPr>
        <w:t xml:space="preserve">SSA protects and holds confidential information it collects in accordance with </w:t>
      </w:r>
      <w:r>
        <w:rPr>
          <w:i/>
          <w:sz w:val="24"/>
        </w:rPr>
        <w:t>42 U. S. C. 1306, 20 CFR 401</w:t>
      </w:r>
      <w:r>
        <w:rPr>
          <w:sz w:val="24"/>
        </w:rPr>
        <w:t xml:space="preserve"> and </w:t>
      </w:r>
      <w:r>
        <w:rPr>
          <w:i/>
          <w:sz w:val="24"/>
        </w:rPr>
        <w:t xml:space="preserve">402, 5 U. S. C. 552 </w:t>
      </w:r>
      <w:r>
        <w:rPr>
          <w:sz w:val="24"/>
        </w:rPr>
        <w:t>(Freedom of Information Act)</w:t>
      </w:r>
      <w:r>
        <w:rPr>
          <w:i/>
          <w:sz w:val="24"/>
        </w:rPr>
        <w:t xml:space="preserve">, 5 U.S. C. 552a </w:t>
      </w:r>
      <w:r>
        <w:rPr>
          <w:sz w:val="24"/>
        </w:rPr>
        <w:t>(Privacy Act of 1974), and OMB Circular No. A-130.</w:t>
      </w:r>
    </w:p>
    <w:p w14:paraId="027DE904" w14:textId="77777777" w:rsidR="00385E73" w:rsidRDefault="00385E73" w:rsidP="00385E73">
      <w:pPr>
        <w:pStyle w:val="ListParagraph"/>
        <w:ind w:left="1080"/>
        <w:rPr>
          <w:b/>
          <w:sz w:val="24"/>
          <w:szCs w:val="24"/>
        </w:rPr>
      </w:pPr>
    </w:p>
    <w:p w14:paraId="3360E4F8" w14:textId="77777777" w:rsidR="00880759" w:rsidRDefault="00385E73" w:rsidP="00880759">
      <w:pPr>
        <w:pStyle w:val="ListParagraph"/>
        <w:numPr>
          <w:ilvl w:val="0"/>
          <w:numId w:val="6"/>
        </w:numPr>
        <w:rPr>
          <w:b/>
          <w:sz w:val="24"/>
          <w:szCs w:val="24"/>
        </w:rPr>
      </w:pPr>
      <w:r>
        <w:rPr>
          <w:b/>
          <w:sz w:val="24"/>
          <w:szCs w:val="24"/>
        </w:rPr>
        <w:t>Justification for Sensitive Questions</w:t>
      </w:r>
    </w:p>
    <w:p w14:paraId="273CBF83" w14:textId="77777777" w:rsidR="00385E73" w:rsidRDefault="00385E73" w:rsidP="00385E73">
      <w:pPr>
        <w:pStyle w:val="ListParagraph"/>
        <w:ind w:left="1080"/>
        <w:rPr>
          <w:b/>
          <w:sz w:val="24"/>
          <w:szCs w:val="24"/>
        </w:rPr>
      </w:pPr>
      <w:r>
        <w:rPr>
          <w:sz w:val="24"/>
        </w:rPr>
        <w:t>The information collection does not contain any questions of a sensitive nature.</w:t>
      </w:r>
    </w:p>
    <w:p w14:paraId="608BBEA8" w14:textId="77777777" w:rsidR="00385E73" w:rsidRDefault="00385E73" w:rsidP="00385E73">
      <w:pPr>
        <w:pStyle w:val="ListParagraph"/>
        <w:ind w:left="1080"/>
        <w:rPr>
          <w:b/>
          <w:sz w:val="24"/>
          <w:szCs w:val="24"/>
        </w:rPr>
      </w:pPr>
    </w:p>
    <w:p w14:paraId="6C1E2A77" w14:textId="77777777" w:rsidR="00880759" w:rsidRDefault="00385E73" w:rsidP="00880759">
      <w:pPr>
        <w:pStyle w:val="ListParagraph"/>
        <w:numPr>
          <w:ilvl w:val="0"/>
          <w:numId w:val="6"/>
        </w:numPr>
        <w:rPr>
          <w:b/>
          <w:sz w:val="24"/>
          <w:szCs w:val="24"/>
        </w:rPr>
      </w:pPr>
      <w:r>
        <w:rPr>
          <w:b/>
          <w:sz w:val="24"/>
          <w:szCs w:val="24"/>
        </w:rPr>
        <w:t>Estimates of Public Reporting Burden</w:t>
      </w:r>
    </w:p>
    <w:p w14:paraId="5C500599" w14:textId="42905219" w:rsidR="00385E73" w:rsidRDefault="00385E73" w:rsidP="00385E73">
      <w:pPr>
        <w:pStyle w:val="ListParagraph"/>
        <w:ind w:left="1080"/>
        <w:rPr>
          <w:snapToGrid w:val="0"/>
          <w:sz w:val="24"/>
          <w:szCs w:val="24"/>
        </w:rPr>
      </w:pPr>
      <w:r w:rsidRPr="00911FF3">
        <w:rPr>
          <w:snapToGrid w:val="0"/>
          <w:sz w:val="24"/>
          <w:szCs w:val="24"/>
        </w:rPr>
        <w:t xml:space="preserve">SSA will attempt to contact the remaining </w:t>
      </w:r>
      <w:r w:rsidR="0058525F">
        <w:rPr>
          <w:snapToGrid w:val="0"/>
          <w:sz w:val="24"/>
          <w:szCs w:val="24"/>
        </w:rPr>
        <w:t>194</w:t>
      </w:r>
      <w:r w:rsidRPr="00911FF3">
        <w:rPr>
          <w:snapToGrid w:val="0"/>
          <w:sz w:val="24"/>
          <w:szCs w:val="24"/>
        </w:rPr>
        <w:t xml:space="preserve"> Centenarians and approximately </w:t>
      </w:r>
      <w:r w:rsidR="0058525F">
        <w:rPr>
          <w:snapToGrid w:val="0"/>
          <w:sz w:val="24"/>
          <w:szCs w:val="24"/>
        </w:rPr>
        <w:t xml:space="preserve">4,413 </w:t>
      </w:r>
      <w:r>
        <w:rPr>
          <w:snapToGrid w:val="0"/>
          <w:sz w:val="24"/>
          <w:szCs w:val="24"/>
        </w:rPr>
        <w:t>MNUP beneficiaries in FY 201</w:t>
      </w:r>
      <w:r w:rsidR="00971161">
        <w:rPr>
          <w:snapToGrid w:val="0"/>
          <w:sz w:val="24"/>
          <w:szCs w:val="24"/>
        </w:rPr>
        <w:t>9</w:t>
      </w:r>
      <w:r>
        <w:rPr>
          <w:snapToGrid w:val="0"/>
          <w:sz w:val="24"/>
          <w:szCs w:val="24"/>
        </w:rPr>
        <w:t xml:space="preserve">.  </w:t>
      </w:r>
      <w:r w:rsidRPr="00911FF3">
        <w:rPr>
          <w:snapToGrid w:val="0"/>
          <w:sz w:val="24"/>
          <w:szCs w:val="24"/>
        </w:rPr>
        <w:t xml:space="preserve">We will schedule </w:t>
      </w:r>
      <w:r w:rsidRPr="00911FF3">
        <w:rPr>
          <w:snapToGrid w:val="0"/>
          <w:sz w:val="24"/>
          <w:szCs w:val="24"/>
        </w:rPr>
        <w:lastRenderedPageBreak/>
        <w:t xml:space="preserve">telephone or face-to-face interviews when applicable.  If our contacts result in a third party death report, we will </w:t>
      </w:r>
      <w:r w:rsidR="003311AC">
        <w:rPr>
          <w:snapToGrid w:val="0"/>
          <w:sz w:val="24"/>
          <w:szCs w:val="24"/>
        </w:rPr>
        <w:t>verify</w:t>
      </w:r>
      <w:r w:rsidR="003311AC" w:rsidRPr="00911FF3">
        <w:rPr>
          <w:snapToGrid w:val="0"/>
          <w:sz w:val="24"/>
          <w:szCs w:val="24"/>
        </w:rPr>
        <w:t xml:space="preserve"> </w:t>
      </w:r>
      <w:r w:rsidRPr="00911FF3">
        <w:rPr>
          <w:snapToGrid w:val="0"/>
          <w:sz w:val="24"/>
          <w:szCs w:val="24"/>
        </w:rPr>
        <w:t>death and terminate the payment record</w:t>
      </w:r>
      <w:r>
        <w:rPr>
          <w:snapToGrid w:val="0"/>
          <w:sz w:val="24"/>
          <w:szCs w:val="24"/>
        </w:rPr>
        <w:t>.</w:t>
      </w:r>
    </w:p>
    <w:p w14:paraId="04F3ADDB" w14:textId="77777777" w:rsidR="00385E73" w:rsidRDefault="00385E73" w:rsidP="00385E73">
      <w:pPr>
        <w:pStyle w:val="ListParagraph"/>
        <w:ind w:left="1080"/>
        <w:rPr>
          <w:snapToGrid w:val="0"/>
          <w:sz w:val="24"/>
          <w:szCs w:val="24"/>
        </w:rPr>
      </w:pPr>
    </w:p>
    <w:tbl>
      <w:tblPr>
        <w:tblStyle w:val="TableGrid"/>
        <w:tblW w:w="0" w:type="auto"/>
        <w:tblInd w:w="1080" w:type="dxa"/>
        <w:tblLook w:val="04A0" w:firstRow="1" w:lastRow="0" w:firstColumn="1" w:lastColumn="0" w:noHBand="0" w:noVBand="1"/>
      </w:tblPr>
      <w:tblGrid>
        <w:gridCol w:w="1555"/>
        <w:gridCol w:w="1555"/>
        <w:gridCol w:w="1555"/>
        <w:gridCol w:w="1555"/>
        <w:gridCol w:w="1556"/>
      </w:tblGrid>
      <w:tr w:rsidR="00385E73" w14:paraId="54BF56F7" w14:textId="77777777" w:rsidTr="003D691C">
        <w:tc>
          <w:tcPr>
            <w:tcW w:w="1555" w:type="dxa"/>
          </w:tcPr>
          <w:p w14:paraId="136153EC" w14:textId="77777777" w:rsidR="00385E73" w:rsidRPr="00BC5D85" w:rsidRDefault="00385E73" w:rsidP="00385E73">
            <w:pPr>
              <w:rPr>
                <w:b/>
                <w:snapToGrid w:val="0"/>
                <w:sz w:val="24"/>
                <w:szCs w:val="24"/>
              </w:rPr>
            </w:pPr>
            <w:r w:rsidRPr="00BC5D85">
              <w:rPr>
                <w:b/>
                <w:snapToGrid w:val="0"/>
                <w:sz w:val="24"/>
                <w:szCs w:val="24"/>
              </w:rPr>
              <w:t>Modality of Co</w:t>
            </w:r>
            <w:r>
              <w:rPr>
                <w:b/>
                <w:snapToGrid w:val="0"/>
                <w:sz w:val="24"/>
                <w:szCs w:val="24"/>
              </w:rPr>
              <w:t>mpletion</w:t>
            </w:r>
          </w:p>
        </w:tc>
        <w:tc>
          <w:tcPr>
            <w:tcW w:w="1555" w:type="dxa"/>
          </w:tcPr>
          <w:p w14:paraId="17DD4267" w14:textId="77777777" w:rsidR="00385E73" w:rsidRPr="00BC5D85" w:rsidRDefault="00385E73" w:rsidP="000931F8">
            <w:pPr>
              <w:rPr>
                <w:b/>
                <w:snapToGrid w:val="0"/>
                <w:sz w:val="24"/>
                <w:szCs w:val="24"/>
              </w:rPr>
            </w:pPr>
            <w:r w:rsidRPr="00BC5D85">
              <w:rPr>
                <w:b/>
                <w:snapToGrid w:val="0"/>
                <w:sz w:val="24"/>
                <w:szCs w:val="24"/>
              </w:rPr>
              <w:t>Number of Respondents</w:t>
            </w:r>
          </w:p>
        </w:tc>
        <w:tc>
          <w:tcPr>
            <w:tcW w:w="1555" w:type="dxa"/>
          </w:tcPr>
          <w:p w14:paraId="1E492FB4" w14:textId="77777777" w:rsidR="00385E73" w:rsidRPr="00BC5D85" w:rsidRDefault="00385E73" w:rsidP="000931F8">
            <w:pPr>
              <w:rPr>
                <w:b/>
                <w:snapToGrid w:val="0"/>
                <w:sz w:val="24"/>
                <w:szCs w:val="24"/>
              </w:rPr>
            </w:pPr>
            <w:r w:rsidRPr="00BC5D85">
              <w:rPr>
                <w:b/>
                <w:snapToGrid w:val="0"/>
                <w:sz w:val="24"/>
                <w:szCs w:val="24"/>
              </w:rPr>
              <w:t>Frequency of Response</w:t>
            </w:r>
          </w:p>
        </w:tc>
        <w:tc>
          <w:tcPr>
            <w:tcW w:w="1555" w:type="dxa"/>
          </w:tcPr>
          <w:p w14:paraId="78B7CE66" w14:textId="77777777" w:rsidR="00385E73" w:rsidRPr="00BC5D85" w:rsidRDefault="00385E73" w:rsidP="000931F8">
            <w:pPr>
              <w:rPr>
                <w:b/>
                <w:snapToGrid w:val="0"/>
                <w:sz w:val="24"/>
                <w:szCs w:val="24"/>
              </w:rPr>
            </w:pPr>
            <w:r w:rsidRPr="00BC5D85">
              <w:rPr>
                <w:b/>
                <w:snapToGrid w:val="0"/>
                <w:sz w:val="24"/>
                <w:szCs w:val="24"/>
              </w:rPr>
              <w:t>Average Burden Per Response (minutes)</w:t>
            </w:r>
          </w:p>
        </w:tc>
        <w:tc>
          <w:tcPr>
            <w:tcW w:w="1556" w:type="dxa"/>
          </w:tcPr>
          <w:p w14:paraId="3E76203B" w14:textId="77777777" w:rsidR="00385E73" w:rsidRPr="00BC5D85" w:rsidRDefault="00385E73" w:rsidP="000931F8">
            <w:pPr>
              <w:rPr>
                <w:b/>
                <w:snapToGrid w:val="0"/>
                <w:sz w:val="24"/>
                <w:szCs w:val="24"/>
              </w:rPr>
            </w:pPr>
            <w:r w:rsidRPr="00BC5D85">
              <w:rPr>
                <w:b/>
                <w:snapToGrid w:val="0"/>
                <w:sz w:val="24"/>
                <w:szCs w:val="24"/>
              </w:rPr>
              <w:t>Estimated Total Annual Burden (hours)</w:t>
            </w:r>
          </w:p>
        </w:tc>
      </w:tr>
      <w:tr w:rsidR="00385E73" w14:paraId="7011E3D1" w14:textId="77777777" w:rsidTr="003D691C">
        <w:tc>
          <w:tcPr>
            <w:tcW w:w="1555" w:type="dxa"/>
          </w:tcPr>
          <w:p w14:paraId="4B783246" w14:textId="77777777" w:rsidR="00385E73" w:rsidRPr="00BC5D85" w:rsidRDefault="00385E73" w:rsidP="000931F8">
            <w:pPr>
              <w:rPr>
                <w:snapToGrid w:val="0"/>
                <w:sz w:val="24"/>
                <w:szCs w:val="24"/>
              </w:rPr>
            </w:pPr>
            <w:r w:rsidRPr="00BC5D85">
              <w:rPr>
                <w:snapToGrid w:val="0"/>
                <w:sz w:val="24"/>
                <w:szCs w:val="24"/>
              </w:rPr>
              <w:t>Centenarian Project – Title XVI Only*</w:t>
            </w:r>
          </w:p>
        </w:tc>
        <w:tc>
          <w:tcPr>
            <w:tcW w:w="1555" w:type="dxa"/>
          </w:tcPr>
          <w:p w14:paraId="5D2D7A86" w14:textId="2502BF36" w:rsidR="00385E73" w:rsidRPr="00BC5D85" w:rsidRDefault="003311AC" w:rsidP="000931F8">
            <w:pPr>
              <w:jc w:val="right"/>
              <w:rPr>
                <w:snapToGrid w:val="0"/>
                <w:sz w:val="24"/>
                <w:szCs w:val="24"/>
              </w:rPr>
            </w:pPr>
            <w:r>
              <w:rPr>
                <w:snapToGrid w:val="0"/>
                <w:sz w:val="24"/>
                <w:szCs w:val="24"/>
              </w:rPr>
              <w:t>194</w:t>
            </w:r>
          </w:p>
        </w:tc>
        <w:tc>
          <w:tcPr>
            <w:tcW w:w="1555" w:type="dxa"/>
          </w:tcPr>
          <w:p w14:paraId="34C25161" w14:textId="77777777" w:rsidR="00385E73" w:rsidRPr="00BC5D85" w:rsidRDefault="00385E73" w:rsidP="000931F8">
            <w:pPr>
              <w:jc w:val="right"/>
              <w:rPr>
                <w:snapToGrid w:val="0"/>
                <w:sz w:val="24"/>
                <w:szCs w:val="24"/>
              </w:rPr>
            </w:pPr>
            <w:r w:rsidRPr="00BC5D85">
              <w:rPr>
                <w:snapToGrid w:val="0"/>
                <w:sz w:val="24"/>
                <w:szCs w:val="24"/>
              </w:rPr>
              <w:t>1</w:t>
            </w:r>
          </w:p>
        </w:tc>
        <w:tc>
          <w:tcPr>
            <w:tcW w:w="1555" w:type="dxa"/>
          </w:tcPr>
          <w:p w14:paraId="1DB8C2E4" w14:textId="77777777" w:rsidR="00385E73" w:rsidRPr="00BC5D85" w:rsidRDefault="00385E73" w:rsidP="000931F8">
            <w:pPr>
              <w:jc w:val="right"/>
              <w:rPr>
                <w:snapToGrid w:val="0"/>
                <w:sz w:val="24"/>
                <w:szCs w:val="24"/>
              </w:rPr>
            </w:pPr>
            <w:r w:rsidRPr="00BC5D85">
              <w:rPr>
                <w:snapToGrid w:val="0"/>
                <w:sz w:val="24"/>
                <w:szCs w:val="24"/>
              </w:rPr>
              <w:t>15</w:t>
            </w:r>
          </w:p>
        </w:tc>
        <w:tc>
          <w:tcPr>
            <w:tcW w:w="1556" w:type="dxa"/>
          </w:tcPr>
          <w:p w14:paraId="541977B3" w14:textId="10DA3FB8" w:rsidR="00385E73" w:rsidRPr="00BC5D85" w:rsidRDefault="003D691C" w:rsidP="000931F8">
            <w:pPr>
              <w:jc w:val="right"/>
              <w:rPr>
                <w:snapToGrid w:val="0"/>
                <w:sz w:val="24"/>
                <w:szCs w:val="24"/>
              </w:rPr>
            </w:pPr>
            <w:r>
              <w:rPr>
                <w:snapToGrid w:val="0"/>
                <w:sz w:val="24"/>
                <w:szCs w:val="24"/>
              </w:rPr>
              <w:t>49</w:t>
            </w:r>
          </w:p>
        </w:tc>
      </w:tr>
      <w:tr w:rsidR="00385E73" w14:paraId="1538D4CA" w14:textId="77777777" w:rsidTr="003D691C">
        <w:tc>
          <w:tcPr>
            <w:tcW w:w="1555" w:type="dxa"/>
          </w:tcPr>
          <w:p w14:paraId="795DC84D" w14:textId="77777777" w:rsidR="00385E73" w:rsidRPr="00BC5D85" w:rsidRDefault="00385E73" w:rsidP="000931F8">
            <w:pPr>
              <w:rPr>
                <w:snapToGrid w:val="0"/>
                <w:sz w:val="24"/>
                <w:szCs w:val="24"/>
              </w:rPr>
            </w:pPr>
            <w:r w:rsidRPr="00BC5D85">
              <w:rPr>
                <w:snapToGrid w:val="0"/>
                <w:sz w:val="24"/>
                <w:szCs w:val="24"/>
              </w:rPr>
              <w:t>MNUP – All Title II Responses</w:t>
            </w:r>
          </w:p>
        </w:tc>
        <w:tc>
          <w:tcPr>
            <w:tcW w:w="1555" w:type="dxa"/>
          </w:tcPr>
          <w:p w14:paraId="1DDA2A16" w14:textId="57DAA69D" w:rsidR="00385E73" w:rsidRPr="00BC5D85" w:rsidRDefault="003311AC" w:rsidP="000931F8">
            <w:pPr>
              <w:jc w:val="right"/>
              <w:rPr>
                <w:snapToGrid w:val="0"/>
                <w:sz w:val="24"/>
                <w:szCs w:val="24"/>
              </w:rPr>
            </w:pPr>
            <w:r>
              <w:rPr>
                <w:snapToGrid w:val="0"/>
                <w:sz w:val="24"/>
                <w:szCs w:val="24"/>
              </w:rPr>
              <w:t>4,413</w:t>
            </w:r>
          </w:p>
        </w:tc>
        <w:tc>
          <w:tcPr>
            <w:tcW w:w="1555" w:type="dxa"/>
          </w:tcPr>
          <w:p w14:paraId="558D4810" w14:textId="77777777" w:rsidR="00385E73" w:rsidRPr="00BC5D85" w:rsidRDefault="00385E73" w:rsidP="000931F8">
            <w:pPr>
              <w:jc w:val="right"/>
              <w:rPr>
                <w:snapToGrid w:val="0"/>
                <w:sz w:val="24"/>
                <w:szCs w:val="24"/>
              </w:rPr>
            </w:pPr>
            <w:r w:rsidRPr="00BC5D85">
              <w:rPr>
                <w:snapToGrid w:val="0"/>
                <w:sz w:val="24"/>
                <w:szCs w:val="24"/>
              </w:rPr>
              <w:t>1</w:t>
            </w:r>
          </w:p>
        </w:tc>
        <w:tc>
          <w:tcPr>
            <w:tcW w:w="1555" w:type="dxa"/>
          </w:tcPr>
          <w:p w14:paraId="28125EE3" w14:textId="77777777" w:rsidR="00385E73" w:rsidRPr="00BC5D85" w:rsidRDefault="00385E73" w:rsidP="000931F8">
            <w:pPr>
              <w:jc w:val="right"/>
              <w:rPr>
                <w:snapToGrid w:val="0"/>
                <w:sz w:val="24"/>
                <w:szCs w:val="24"/>
              </w:rPr>
            </w:pPr>
            <w:r w:rsidRPr="00BC5D85">
              <w:rPr>
                <w:snapToGrid w:val="0"/>
                <w:sz w:val="24"/>
                <w:szCs w:val="24"/>
              </w:rPr>
              <w:t>15</w:t>
            </w:r>
          </w:p>
        </w:tc>
        <w:tc>
          <w:tcPr>
            <w:tcW w:w="1556" w:type="dxa"/>
          </w:tcPr>
          <w:p w14:paraId="63CEF278" w14:textId="25478C85" w:rsidR="00385E73" w:rsidRPr="00BC5D85" w:rsidRDefault="003D691C" w:rsidP="000931F8">
            <w:pPr>
              <w:jc w:val="right"/>
              <w:rPr>
                <w:snapToGrid w:val="0"/>
                <w:sz w:val="24"/>
                <w:szCs w:val="24"/>
              </w:rPr>
            </w:pPr>
            <w:r>
              <w:rPr>
                <w:snapToGrid w:val="0"/>
                <w:sz w:val="24"/>
                <w:szCs w:val="24"/>
              </w:rPr>
              <w:t>1,103</w:t>
            </w:r>
          </w:p>
        </w:tc>
      </w:tr>
      <w:tr w:rsidR="00385E73" w14:paraId="48ACD61B" w14:textId="77777777" w:rsidTr="003D691C">
        <w:tc>
          <w:tcPr>
            <w:tcW w:w="1555" w:type="dxa"/>
          </w:tcPr>
          <w:p w14:paraId="40481223" w14:textId="77777777" w:rsidR="00385E73" w:rsidRPr="00BC5D85" w:rsidRDefault="00385E73" w:rsidP="000931F8">
            <w:pPr>
              <w:rPr>
                <w:b/>
                <w:snapToGrid w:val="0"/>
                <w:sz w:val="24"/>
                <w:szCs w:val="24"/>
              </w:rPr>
            </w:pPr>
            <w:r w:rsidRPr="00BC5D85">
              <w:rPr>
                <w:b/>
                <w:snapToGrid w:val="0"/>
                <w:sz w:val="24"/>
                <w:szCs w:val="24"/>
              </w:rPr>
              <w:t>Totals</w:t>
            </w:r>
          </w:p>
        </w:tc>
        <w:tc>
          <w:tcPr>
            <w:tcW w:w="1555" w:type="dxa"/>
          </w:tcPr>
          <w:p w14:paraId="27ECB0DE" w14:textId="633C6A42" w:rsidR="00385E73" w:rsidRPr="00BC5D85" w:rsidRDefault="001D09CE" w:rsidP="000931F8">
            <w:pPr>
              <w:jc w:val="right"/>
              <w:rPr>
                <w:b/>
                <w:snapToGrid w:val="0"/>
                <w:sz w:val="24"/>
                <w:szCs w:val="24"/>
              </w:rPr>
            </w:pPr>
            <w:r>
              <w:rPr>
                <w:b/>
                <w:snapToGrid w:val="0"/>
                <w:sz w:val="24"/>
                <w:szCs w:val="24"/>
              </w:rPr>
              <w:t>4,</w:t>
            </w:r>
            <w:r w:rsidR="003311AC">
              <w:rPr>
                <w:b/>
                <w:snapToGrid w:val="0"/>
                <w:sz w:val="24"/>
                <w:szCs w:val="24"/>
              </w:rPr>
              <w:t>607</w:t>
            </w:r>
          </w:p>
        </w:tc>
        <w:tc>
          <w:tcPr>
            <w:tcW w:w="1555" w:type="dxa"/>
          </w:tcPr>
          <w:p w14:paraId="3E49FA8F" w14:textId="77777777" w:rsidR="00385E73" w:rsidRPr="00BC5D85" w:rsidRDefault="00385E73" w:rsidP="000931F8">
            <w:pPr>
              <w:jc w:val="right"/>
              <w:rPr>
                <w:b/>
                <w:snapToGrid w:val="0"/>
                <w:sz w:val="24"/>
                <w:szCs w:val="24"/>
              </w:rPr>
            </w:pPr>
          </w:p>
        </w:tc>
        <w:tc>
          <w:tcPr>
            <w:tcW w:w="1555" w:type="dxa"/>
          </w:tcPr>
          <w:p w14:paraId="371E057C" w14:textId="77777777" w:rsidR="00385E73" w:rsidRPr="00BC5D85" w:rsidRDefault="00385E73" w:rsidP="000931F8">
            <w:pPr>
              <w:jc w:val="right"/>
              <w:rPr>
                <w:b/>
                <w:snapToGrid w:val="0"/>
                <w:sz w:val="24"/>
                <w:szCs w:val="24"/>
              </w:rPr>
            </w:pPr>
          </w:p>
        </w:tc>
        <w:tc>
          <w:tcPr>
            <w:tcW w:w="1556" w:type="dxa"/>
          </w:tcPr>
          <w:p w14:paraId="15C52F1B" w14:textId="218B76F2" w:rsidR="00385E73" w:rsidRPr="00BC5D85" w:rsidRDefault="003D691C" w:rsidP="000931F8">
            <w:pPr>
              <w:jc w:val="right"/>
              <w:rPr>
                <w:b/>
                <w:snapToGrid w:val="0"/>
                <w:sz w:val="24"/>
                <w:szCs w:val="24"/>
              </w:rPr>
            </w:pPr>
            <w:r>
              <w:rPr>
                <w:b/>
                <w:snapToGrid w:val="0"/>
                <w:sz w:val="24"/>
                <w:szCs w:val="24"/>
              </w:rPr>
              <w:t>1,152</w:t>
            </w:r>
          </w:p>
        </w:tc>
      </w:tr>
    </w:tbl>
    <w:p w14:paraId="299EA599" w14:textId="77777777" w:rsidR="00385E73" w:rsidRDefault="00385E73" w:rsidP="00385E73">
      <w:pPr>
        <w:ind w:left="1080"/>
        <w:rPr>
          <w:sz w:val="24"/>
          <w:szCs w:val="24"/>
        </w:rPr>
      </w:pPr>
      <w:r w:rsidRPr="00385E73">
        <w:rPr>
          <w:sz w:val="24"/>
          <w:szCs w:val="24"/>
        </w:rPr>
        <w:t>*</w:t>
      </w:r>
      <w:r w:rsidR="002B2C0A">
        <w:rPr>
          <w:sz w:val="24"/>
          <w:szCs w:val="24"/>
        </w:rPr>
        <w:t>Some</w:t>
      </w:r>
      <w:r w:rsidRPr="00385E73">
        <w:rPr>
          <w:sz w:val="24"/>
          <w:szCs w:val="24"/>
        </w:rPr>
        <w:t xml:space="preserve"> cases are T2 rollovers from prior Centenarian workloads.</w:t>
      </w:r>
    </w:p>
    <w:p w14:paraId="4643A59D" w14:textId="77777777" w:rsidR="003311AC" w:rsidRDefault="003311AC" w:rsidP="00385E73">
      <w:pPr>
        <w:ind w:left="1080"/>
        <w:rPr>
          <w:sz w:val="24"/>
          <w:szCs w:val="24"/>
        </w:rPr>
      </w:pPr>
    </w:p>
    <w:p w14:paraId="2C35595E" w14:textId="6A31A55B" w:rsidR="003311AC" w:rsidRPr="00385E73" w:rsidRDefault="003311AC" w:rsidP="00385E73">
      <w:pPr>
        <w:ind w:left="1080"/>
        <w:rPr>
          <w:sz w:val="24"/>
          <w:szCs w:val="24"/>
        </w:rPr>
      </w:pPr>
      <w:r>
        <w:rPr>
          <w:sz w:val="24"/>
          <w:szCs w:val="24"/>
        </w:rPr>
        <w:t>The total</w:t>
      </w:r>
      <w:r w:rsidR="003D691C">
        <w:rPr>
          <w:sz w:val="24"/>
          <w:szCs w:val="24"/>
        </w:rPr>
        <w:t xml:space="preserve"> burden for this ICR is </w:t>
      </w:r>
      <w:r w:rsidR="003D691C" w:rsidRPr="003D691C">
        <w:rPr>
          <w:b/>
          <w:sz w:val="24"/>
          <w:szCs w:val="24"/>
        </w:rPr>
        <w:t>1,152</w:t>
      </w:r>
      <w:r>
        <w:rPr>
          <w:sz w:val="24"/>
          <w:szCs w:val="24"/>
        </w:rPr>
        <w:t xml:space="preserve"> hours.  We based these figures on current management information data.  This figure represents burden hours and we did not calculate a separate cost burden.</w:t>
      </w:r>
    </w:p>
    <w:p w14:paraId="15B2431E" w14:textId="77777777" w:rsidR="00385E73" w:rsidRPr="00385E73" w:rsidRDefault="00385E73" w:rsidP="00385E73">
      <w:pPr>
        <w:rPr>
          <w:b/>
          <w:sz w:val="24"/>
          <w:szCs w:val="24"/>
        </w:rPr>
      </w:pPr>
    </w:p>
    <w:p w14:paraId="72C592D0" w14:textId="77777777" w:rsidR="00880759" w:rsidRDefault="00385E73" w:rsidP="00880759">
      <w:pPr>
        <w:pStyle w:val="ListParagraph"/>
        <w:numPr>
          <w:ilvl w:val="0"/>
          <w:numId w:val="6"/>
        </w:numPr>
        <w:rPr>
          <w:b/>
          <w:sz w:val="24"/>
          <w:szCs w:val="24"/>
        </w:rPr>
      </w:pPr>
      <w:r>
        <w:rPr>
          <w:b/>
          <w:sz w:val="24"/>
          <w:szCs w:val="24"/>
        </w:rPr>
        <w:t>Annual</w:t>
      </w:r>
      <w:r>
        <w:rPr>
          <w:sz w:val="24"/>
          <w:szCs w:val="24"/>
        </w:rPr>
        <w:t xml:space="preserve"> </w:t>
      </w:r>
      <w:r>
        <w:rPr>
          <w:b/>
          <w:sz w:val="24"/>
          <w:szCs w:val="24"/>
        </w:rPr>
        <w:t>Cost to the Respondents (Other)</w:t>
      </w:r>
    </w:p>
    <w:p w14:paraId="209E2941" w14:textId="77777777" w:rsidR="00385E73" w:rsidRDefault="00385E73" w:rsidP="00385E73">
      <w:pPr>
        <w:pStyle w:val="ListParagraph"/>
        <w:ind w:left="1080"/>
        <w:rPr>
          <w:sz w:val="24"/>
        </w:rPr>
      </w:pPr>
      <w:r>
        <w:rPr>
          <w:sz w:val="24"/>
        </w:rPr>
        <w:t>This collection does not impose a known cost burden to the respondents.</w:t>
      </w:r>
    </w:p>
    <w:p w14:paraId="6EA16778" w14:textId="77777777" w:rsidR="00385E73" w:rsidRDefault="00385E73" w:rsidP="00385E73">
      <w:pPr>
        <w:pStyle w:val="ListParagraph"/>
        <w:ind w:left="1080"/>
        <w:rPr>
          <w:b/>
          <w:sz w:val="24"/>
          <w:szCs w:val="24"/>
        </w:rPr>
      </w:pPr>
    </w:p>
    <w:p w14:paraId="410B6406" w14:textId="77777777" w:rsidR="00880759" w:rsidRDefault="00385E73" w:rsidP="00880759">
      <w:pPr>
        <w:pStyle w:val="ListParagraph"/>
        <w:numPr>
          <w:ilvl w:val="0"/>
          <w:numId w:val="6"/>
        </w:numPr>
        <w:rPr>
          <w:b/>
          <w:sz w:val="24"/>
          <w:szCs w:val="24"/>
        </w:rPr>
      </w:pPr>
      <w:r>
        <w:rPr>
          <w:b/>
          <w:sz w:val="24"/>
          <w:szCs w:val="24"/>
        </w:rPr>
        <w:t>Annual Cost To Federal Government</w:t>
      </w:r>
    </w:p>
    <w:p w14:paraId="6D0916B7" w14:textId="048929B4" w:rsidR="00385E73" w:rsidRDefault="00385E73" w:rsidP="00385E73">
      <w:pPr>
        <w:pStyle w:val="ListParagraph"/>
        <w:ind w:left="1080"/>
        <w:rPr>
          <w:sz w:val="24"/>
        </w:rPr>
      </w:pPr>
      <w:r>
        <w:rPr>
          <w:sz w:val="24"/>
        </w:rPr>
        <w:t xml:space="preserve">The annual cost to the Federal Government is approximately </w:t>
      </w:r>
      <w:r w:rsidR="00415671">
        <w:rPr>
          <w:sz w:val="24"/>
        </w:rPr>
        <w:t>$184,253</w:t>
      </w:r>
      <w:r>
        <w:rPr>
          <w:sz w:val="24"/>
        </w:rPr>
        <w:t xml:space="preserve">.  This estimate </w:t>
      </w:r>
      <w:r w:rsidR="00D41BED">
        <w:rPr>
          <w:sz w:val="24"/>
        </w:rPr>
        <w:t>accounts for costs from the following areas:  (1) designing,</w:t>
      </w:r>
      <w:r>
        <w:rPr>
          <w:sz w:val="24"/>
        </w:rPr>
        <w:t xml:space="preserve"> printing</w:t>
      </w:r>
      <w:r w:rsidR="00D41BED">
        <w:rPr>
          <w:sz w:val="24"/>
        </w:rPr>
        <w:t>, and distributing</w:t>
      </w:r>
      <w:r>
        <w:rPr>
          <w:sz w:val="24"/>
        </w:rPr>
        <w:t xml:space="preserve"> the Centenarian </w:t>
      </w:r>
      <w:r w:rsidR="003D691C">
        <w:rPr>
          <w:sz w:val="24"/>
        </w:rPr>
        <w:t xml:space="preserve">and MNUP Development Worksheets; </w:t>
      </w:r>
      <w:r w:rsidR="00D41BED">
        <w:rPr>
          <w:sz w:val="24"/>
        </w:rPr>
        <w:t>(2) SSA employee information collection and processing time (including visiting the beneficiaries</w:t>
      </w:r>
      <w:r>
        <w:rPr>
          <w:sz w:val="24"/>
        </w:rPr>
        <w:t xml:space="preserve"> and filling out the appropriate Worksheet</w:t>
      </w:r>
      <w:r w:rsidR="00D41BED">
        <w:rPr>
          <w:sz w:val="24"/>
        </w:rPr>
        <w:t>); and (3) systems development, updating, and maintenance costs</w:t>
      </w:r>
      <w:r>
        <w:rPr>
          <w:sz w:val="24"/>
        </w:rPr>
        <w:t>.</w:t>
      </w:r>
    </w:p>
    <w:p w14:paraId="4A3A5A1C" w14:textId="77777777" w:rsidR="00D41BED" w:rsidRPr="00D41BED" w:rsidRDefault="00D41BED" w:rsidP="00D41BED">
      <w:pPr>
        <w:pStyle w:val="ListParagraph"/>
        <w:ind w:left="1080"/>
        <w:rPr>
          <w:b/>
          <w:sz w:val="24"/>
          <w:szCs w:val="24"/>
        </w:rPr>
      </w:pPr>
    </w:p>
    <w:p w14:paraId="305EDA04" w14:textId="623C9C05" w:rsidR="00880759" w:rsidRDefault="00385E73" w:rsidP="00880759">
      <w:pPr>
        <w:pStyle w:val="ListParagraph"/>
        <w:numPr>
          <w:ilvl w:val="0"/>
          <w:numId w:val="6"/>
        </w:numPr>
        <w:rPr>
          <w:b/>
          <w:sz w:val="24"/>
          <w:szCs w:val="24"/>
        </w:rPr>
      </w:pPr>
      <w:r>
        <w:rPr>
          <w:b/>
          <w:sz w:val="24"/>
          <w:szCs w:val="24"/>
        </w:rPr>
        <w:t>Program Changes or Adjustments to the Information Collection Request</w:t>
      </w:r>
    </w:p>
    <w:p w14:paraId="740BD925" w14:textId="0A19CCA0" w:rsidR="00DA5BA8" w:rsidRPr="002A09F1" w:rsidRDefault="00FA4DC1" w:rsidP="003863D6">
      <w:pPr>
        <w:ind w:left="1080"/>
        <w:rPr>
          <w:b/>
          <w:sz w:val="24"/>
        </w:rPr>
      </w:pPr>
      <w:r>
        <w:rPr>
          <w:sz w:val="24"/>
        </w:rPr>
        <w:t xml:space="preserve">In 2010, SSA selected Title II beneficiaries and Title XVI recipients ages 103 </w:t>
      </w:r>
      <w:r w:rsidR="003863D6">
        <w:rPr>
          <w:sz w:val="24"/>
        </w:rPr>
        <w:t xml:space="preserve">  </w:t>
      </w:r>
      <w:r>
        <w:rPr>
          <w:sz w:val="24"/>
        </w:rPr>
        <w:t>years and older for the Centenarian Project.  In 2012, SSA changed the a</w:t>
      </w:r>
      <w:r w:rsidR="00D41BED">
        <w:rPr>
          <w:sz w:val="24"/>
        </w:rPr>
        <w:t>ge range to 100 years and older;</w:t>
      </w:r>
      <w:r>
        <w:rPr>
          <w:sz w:val="24"/>
        </w:rPr>
        <w:t xml:space="preserve"> and in 2014, we changed the Centenarian Project to </w:t>
      </w:r>
      <w:r w:rsidRPr="00FA4DC1">
        <w:rPr>
          <w:sz w:val="24"/>
        </w:rPr>
        <w:t>Title XVI</w:t>
      </w:r>
      <w:r>
        <w:rPr>
          <w:sz w:val="24"/>
        </w:rPr>
        <w:t xml:space="preserve"> recipients only.  Since we only conduct these interviews once, the population that still requires interviews continues to decrease.  Currently, our records show we only need to conduct </w:t>
      </w:r>
      <w:r w:rsidR="00415671">
        <w:rPr>
          <w:sz w:val="24"/>
        </w:rPr>
        <w:t xml:space="preserve">194 </w:t>
      </w:r>
      <w:r>
        <w:rPr>
          <w:sz w:val="24"/>
        </w:rPr>
        <w:t xml:space="preserve">more Centenarian reviews.  We consider these remaining </w:t>
      </w:r>
      <w:r w:rsidR="00415671">
        <w:rPr>
          <w:sz w:val="24"/>
        </w:rPr>
        <w:t xml:space="preserve">194 </w:t>
      </w:r>
      <w:r>
        <w:rPr>
          <w:sz w:val="24"/>
        </w:rPr>
        <w:t>Centenarian reviews rollover cases.  These rollovers consist of Title II and Title XVI records where SSA staff ha</w:t>
      </w:r>
      <w:r w:rsidR="002B2C0A">
        <w:rPr>
          <w:sz w:val="24"/>
        </w:rPr>
        <w:t>s</w:t>
      </w:r>
      <w:r>
        <w:rPr>
          <w:sz w:val="24"/>
        </w:rPr>
        <w:t xml:space="preserve"> not, yet, made a successful contact </w:t>
      </w:r>
      <w:r w:rsidR="005A5AAF">
        <w:rPr>
          <w:sz w:val="24"/>
        </w:rPr>
        <w:t>that confirms life or death</w:t>
      </w:r>
      <w:r>
        <w:rPr>
          <w:sz w:val="24"/>
        </w:rPr>
        <w:t xml:space="preserve">.  Upon completion of these rollover cases, we will discontinue the Centenarian Project.  </w:t>
      </w:r>
      <w:r w:rsidR="00385E73" w:rsidRPr="00FA4DC1">
        <w:rPr>
          <w:color w:val="000000"/>
          <w:sz w:val="24"/>
        </w:rPr>
        <w:t xml:space="preserve">We will notify OMB when the remaining </w:t>
      </w:r>
      <w:r w:rsidR="00415671">
        <w:rPr>
          <w:color w:val="000000"/>
          <w:sz w:val="24"/>
        </w:rPr>
        <w:t>194</w:t>
      </w:r>
      <w:r w:rsidR="00415671" w:rsidRPr="00FA4DC1">
        <w:rPr>
          <w:color w:val="000000"/>
          <w:sz w:val="24"/>
        </w:rPr>
        <w:t xml:space="preserve"> </w:t>
      </w:r>
      <w:r w:rsidR="00385E73" w:rsidRPr="00FA4DC1">
        <w:rPr>
          <w:color w:val="000000"/>
          <w:sz w:val="24"/>
        </w:rPr>
        <w:t>Centenarian rollovers are complete, as this will affect the burden information in #12 above</w:t>
      </w:r>
      <w:r w:rsidR="005C236F">
        <w:rPr>
          <w:color w:val="000000"/>
          <w:sz w:val="24"/>
        </w:rPr>
        <w:t xml:space="preserve">.  </w:t>
      </w:r>
      <w:r w:rsidR="005C236F" w:rsidRPr="00FA4DC1">
        <w:rPr>
          <w:sz w:val="24"/>
        </w:rPr>
        <w:t>The MNUP</w:t>
      </w:r>
      <w:r w:rsidR="005C236F">
        <w:rPr>
          <w:sz w:val="24"/>
        </w:rPr>
        <w:t xml:space="preserve"> will continue as the official T</w:t>
      </w:r>
      <w:r w:rsidR="005C236F" w:rsidRPr="00FA4DC1">
        <w:rPr>
          <w:sz w:val="24"/>
        </w:rPr>
        <w:t>itle II replacem</w:t>
      </w:r>
      <w:r w:rsidR="005C236F">
        <w:rPr>
          <w:sz w:val="24"/>
        </w:rPr>
        <w:t>ent for the Centenarian Project</w:t>
      </w:r>
      <w:r w:rsidR="002B2C0A">
        <w:rPr>
          <w:color w:val="000000"/>
          <w:sz w:val="24"/>
        </w:rPr>
        <w:t xml:space="preserve">.  Currently, our records show </w:t>
      </w:r>
      <w:r w:rsidR="00415671">
        <w:rPr>
          <w:color w:val="000000"/>
          <w:sz w:val="24"/>
        </w:rPr>
        <w:t>4,413</w:t>
      </w:r>
      <w:r w:rsidR="002B2C0A">
        <w:rPr>
          <w:color w:val="000000"/>
          <w:sz w:val="24"/>
        </w:rPr>
        <w:t xml:space="preserve"> MNUP beneficiaries who require contact.  Our yearly selections identify beneficiaries who do not use their Medicare over a period</w:t>
      </w:r>
      <w:r w:rsidR="00415671">
        <w:rPr>
          <w:color w:val="000000"/>
          <w:sz w:val="24"/>
        </w:rPr>
        <w:t xml:space="preserve"> of time</w:t>
      </w:r>
      <w:r w:rsidR="002B2C0A">
        <w:rPr>
          <w:color w:val="000000"/>
          <w:sz w:val="24"/>
        </w:rPr>
        <w:t xml:space="preserve">.  Medicare usage fluctuates yearly and this influences </w:t>
      </w:r>
      <w:r w:rsidR="00616101">
        <w:rPr>
          <w:color w:val="000000"/>
          <w:sz w:val="24"/>
        </w:rPr>
        <w:t>the number of</w:t>
      </w:r>
      <w:r w:rsidR="002B2C0A">
        <w:rPr>
          <w:color w:val="000000"/>
          <w:sz w:val="24"/>
        </w:rPr>
        <w:t xml:space="preserve"> MNUP respondents.</w:t>
      </w:r>
      <w:r w:rsidR="00F34328">
        <w:rPr>
          <w:color w:val="000000"/>
          <w:sz w:val="24"/>
        </w:rPr>
        <w:t xml:space="preserve">  </w:t>
      </w:r>
      <w:r w:rsidR="00335F10">
        <w:rPr>
          <w:color w:val="000000"/>
          <w:sz w:val="24"/>
        </w:rPr>
        <w:t>When we last cleared this IC in 2016, the burden of hours was 1,160 h</w:t>
      </w:r>
      <w:r w:rsidR="00634D44">
        <w:rPr>
          <w:color w:val="000000"/>
          <w:sz w:val="24"/>
        </w:rPr>
        <w:t>ours.  However, we are currently</w:t>
      </w:r>
      <w:r w:rsidR="00335F10">
        <w:rPr>
          <w:color w:val="000000"/>
          <w:sz w:val="24"/>
        </w:rPr>
        <w:t xml:space="preserve"> reporting a burden of 1,151.75 hours</w:t>
      </w:r>
      <w:r w:rsidR="00616101">
        <w:rPr>
          <w:color w:val="000000"/>
          <w:sz w:val="24"/>
        </w:rPr>
        <w:t>.  This change is due to</w:t>
      </w:r>
      <w:r w:rsidR="00335F10">
        <w:rPr>
          <w:color w:val="000000"/>
          <w:sz w:val="24"/>
        </w:rPr>
        <w:t xml:space="preserve"> a decrease in the </w:t>
      </w:r>
      <w:r w:rsidR="00607B97">
        <w:rPr>
          <w:color w:val="000000"/>
          <w:sz w:val="24"/>
        </w:rPr>
        <w:t xml:space="preserve">total </w:t>
      </w:r>
      <w:r w:rsidR="00286471">
        <w:rPr>
          <w:color w:val="000000"/>
          <w:sz w:val="24"/>
        </w:rPr>
        <w:t>number of respondents from 4,640</w:t>
      </w:r>
      <w:r w:rsidR="00335F10">
        <w:rPr>
          <w:color w:val="000000"/>
          <w:sz w:val="24"/>
        </w:rPr>
        <w:t xml:space="preserve"> to 4,607.  </w:t>
      </w:r>
      <w:r w:rsidR="00607B97">
        <w:rPr>
          <w:color w:val="000000"/>
          <w:sz w:val="24"/>
        </w:rPr>
        <w:t>Specifically, t</w:t>
      </w:r>
      <w:r w:rsidR="00335F10">
        <w:rPr>
          <w:color w:val="000000"/>
          <w:sz w:val="24"/>
        </w:rPr>
        <w:t xml:space="preserve">here was a reduction in Centenarian respondents </w:t>
      </w:r>
      <w:r w:rsidR="00497CC4">
        <w:rPr>
          <w:color w:val="000000"/>
          <w:sz w:val="24"/>
        </w:rPr>
        <w:t xml:space="preserve">who still require an interview </w:t>
      </w:r>
      <w:r w:rsidR="00335F10">
        <w:rPr>
          <w:color w:val="000000"/>
          <w:sz w:val="24"/>
        </w:rPr>
        <w:t>from 240 to 194</w:t>
      </w:r>
      <w:r w:rsidR="00497CC4">
        <w:rPr>
          <w:color w:val="000000"/>
          <w:sz w:val="24"/>
        </w:rPr>
        <w:t xml:space="preserve">. </w:t>
      </w:r>
      <w:r w:rsidR="00616101">
        <w:rPr>
          <w:color w:val="000000"/>
          <w:sz w:val="24"/>
        </w:rPr>
        <w:t>In addition, t</w:t>
      </w:r>
      <w:r w:rsidR="00497CC4">
        <w:rPr>
          <w:color w:val="000000"/>
          <w:sz w:val="24"/>
        </w:rPr>
        <w:t xml:space="preserve">here was </w:t>
      </w:r>
      <w:r w:rsidR="00335F10">
        <w:rPr>
          <w:color w:val="000000"/>
          <w:sz w:val="24"/>
        </w:rPr>
        <w:t xml:space="preserve">a slight increase </w:t>
      </w:r>
      <w:r w:rsidR="00E83D28">
        <w:rPr>
          <w:color w:val="000000"/>
          <w:sz w:val="24"/>
        </w:rPr>
        <w:t xml:space="preserve">in </w:t>
      </w:r>
      <w:r w:rsidR="00616101">
        <w:rPr>
          <w:color w:val="000000"/>
          <w:sz w:val="24"/>
        </w:rPr>
        <w:t xml:space="preserve">the number of </w:t>
      </w:r>
      <w:r w:rsidR="00335F10">
        <w:rPr>
          <w:color w:val="000000"/>
          <w:sz w:val="24"/>
        </w:rPr>
        <w:t xml:space="preserve">MNUP respondents that </w:t>
      </w:r>
      <w:r w:rsidR="00497CC4">
        <w:rPr>
          <w:color w:val="000000"/>
          <w:sz w:val="24"/>
        </w:rPr>
        <w:t xml:space="preserve">now </w:t>
      </w:r>
      <w:r w:rsidR="00335F10">
        <w:rPr>
          <w:color w:val="000000"/>
          <w:sz w:val="24"/>
        </w:rPr>
        <w:t>require an interview</w:t>
      </w:r>
      <w:r w:rsidR="00616101">
        <w:rPr>
          <w:color w:val="000000"/>
          <w:sz w:val="24"/>
        </w:rPr>
        <w:t xml:space="preserve"> from 4,400 to 4,413</w:t>
      </w:r>
      <w:r w:rsidR="00335F10">
        <w:rPr>
          <w:color w:val="000000"/>
          <w:sz w:val="24"/>
        </w:rPr>
        <w:t>.</w:t>
      </w:r>
      <w:r w:rsidR="00616101">
        <w:rPr>
          <w:color w:val="000000"/>
          <w:sz w:val="24"/>
        </w:rPr>
        <w:t xml:space="preserve"> </w:t>
      </w:r>
      <w:r w:rsidR="00DA5BA8" w:rsidRPr="002A09F1">
        <w:rPr>
          <w:sz w:val="24"/>
        </w:rPr>
        <w:t xml:space="preserve">There is no change to the burden time per response.  </w:t>
      </w:r>
    </w:p>
    <w:p w14:paraId="41DE8EBD" w14:textId="2D686920" w:rsidR="00385E73" w:rsidRPr="00FA4DC1" w:rsidRDefault="00385E73" w:rsidP="00FA4DC1">
      <w:pPr>
        <w:pStyle w:val="ListParagraph"/>
        <w:ind w:left="1080"/>
        <w:rPr>
          <w:sz w:val="24"/>
        </w:rPr>
      </w:pPr>
    </w:p>
    <w:p w14:paraId="1216C6D9" w14:textId="77777777" w:rsidR="00385E73" w:rsidRDefault="00385E73" w:rsidP="00385E73">
      <w:pPr>
        <w:pStyle w:val="ListParagraph"/>
        <w:ind w:left="1080"/>
        <w:rPr>
          <w:b/>
          <w:sz w:val="24"/>
          <w:szCs w:val="24"/>
        </w:rPr>
      </w:pPr>
    </w:p>
    <w:p w14:paraId="0ED732AD" w14:textId="77777777" w:rsidR="00880759" w:rsidRDefault="00385E73" w:rsidP="00880759">
      <w:pPr>
        <w:pStyle w:val="ListParagraph"/>
        <w:numPr>
          <w:ilvl w:val="0"/>
          <w:numId w:val="6"/>
        </w:numPr>
        <w:rPr>
          <w:b/>
          <w:sz w:val="24"/>
          <w:szCs w:val="24"/>
        </w:rPr>
      </w:pPr>
      <w:r>
        <w:rPr>
          <w:b/>
          <w:sz w:val="24"/>
          <w:szCs w:val="24"/>
        </w:rPr>
        <w:t>Plans for Publication Information Collection Results</w:t>
      </w:r>
    </w:p>
    <w:p w14:paraId="70BFC108" w14:textId="77777777" w:rsidR="00385E73" w:rsidRDefault="00385E73" w:rsidP="00385E73">
      <w:pPr>
        <w:pStyle w:val="ListParagraph"/>
        <w:ind w:left="1080"/>
        <w:rPr>
          <w:b/>
          <w:sz w:val="24"/>
          <w:szCs w:val="24"/>
        </w:rPr>
      </w:pPr>
      <w:r>
        <w:rPr>
          <w:sz w:val="24"/>
        </w:rPr>
        <w:t>SSA will not publish the results of the information collection.</w:t>
      </w:r>
    </w:p>
    <w:p w14:paraId="075D33DD" w14:textId="77777777" w:rsidR="00385E73" w:rsidRDefault="00385E73" w:rsidP="00385E73">
      <w:pPr>
        <w:pStyle w:val="ListParagraph"/>
        <w:ind w:left="1080"/>
        <w:rPr>
          <w:b/>
          <w:sz w:val="24"/>
          <w:szCs w:val="24"/>
        </w:rPr>
      </w:pPr>
    </w:p>
    <w:p w14:paraId="1D9B64C0" w14:textId="77777777" w:rsidR="00880759" w:rsidRDefault="00385E73" w:rsidP="00880759">
      <w:pPr>
        <w:pStyle w:val="ListParagraph"/>
        <w:numPr>
          <w:ilvl w:val="0"/>
          <w:numId w:val="6"/>
        </w:numPr>
        <w:rPr>
          <w:b/>
          <w:sz w:val="24"/>
          <w:szCs w:val="24"/>
        </w:rPr>
      </w:pPr>
      <w:r>
        <w:rPr>
          <w:b/>
          <w:sz w:val="24"/>
          <w:szCs w:val="24"/>
        </w:rPr>
        <w:t>Displaying the OMB Approval Expiration Date</w:t>
      </w:r>
    </w:p>
    <w:p w14:paraId="6D74EDD1" w14:textId="77777777" w:rsidR="00385E73" w:rsidRDefault="00385E73" w:rsidP="00385E73">
      <w:pPr>
        <w:pStyle w:val="ListParagraph"/>
        <w:ind w:left="1080"/>
        <w:rPr>
          <w:b/>
          <w:sz w:val="24"/>
          <w:szCs w:val="24"/>
        </w:rPr>
      </w:pPr>
      <w:r>
        <w:rPr>
          <w:bCs/>
          <w:iCs/>
          <w:sz w:val="24"/>
          <w:szCs w:val="24"/>
        </w:rPr>
        <w:t>SSA is not requesting an exception to the requirement to display an expiration date.</w:t>
      </w:r>
    </w:p>
    <w:p w14:paraId="39D4637C" w14:textId="77777777" w:rsidR="00385E73" w:rsidRDefault="00385E73" w:rsidP="00385E73">
      <w:pPr>
        <w:pStyle w:val="ListParagraph"/>
        <w:ind w:left="1080"/>
        <w:rPr>
          <w:b/>
          <w:sz w:val="24"/>
          <w:szCs w:val="24"/>
        </w:rPr>
      </w:pPr>
    </w:p>
    <w:p w14:paraId="23F96FEE" w14:textId="77777777" w:rsidR="00880759" w:rsidRDefault="00385E73" w:rsidP="00880759">
      <w:pPr>
        <w:pStyle w:val="ListParagraph"/>
        <w:numPr>
          <w:ilvl w:val="0"/>
          <w:numId w:val="6"/>
        </w:numPr>
        <w:rPr>
          <w:b/>
          <w:sz w:val="24"/>
          <w:szCs w:val="24"/>
        </w:rPr>
      </w:pPr>
      <w:r>
        <w:rPr>
          <w:b/>
          <w:sz w:val="24"/>
          <w:szCs w:val="24"/>
        </w:rPr>
        <w:t>Exceptions to Certification Statement</w:t>
      </w:r>
    </w:p>
    <w:p w14:paraId="3347B5CF" w14:textId="77777777" w:rsidR="00385E73" w:rsidRDefault="00385E73" w:rsidP="00385E73">
      <w:pPr>
        <w:pStyle w:val="ListParagraph"/>
        <w:ind w:left="1080"/>
        <w:rPr>
          <w:b/>
          <w:sz w:val="24"/>
          <w:szCs w:val="24"/>
        </w:rPr>
      </w:pPr>
      <w:r>
        <w:rPr>
          <w:sz w:val="24"/>
        </w:rPr>
        <w:t xml:space="preserve">SSA is not requesting an exception to the certification requirements at </w:t>
      </w:r>
      <w:r>
        <w:rPr>
          <w:i/>
          <w:sz w:val="24"/>
        </w:rPr>
        <w:t>5 CFR 1320.9</w:t>
      </w:r>
      <w:r>
        <w:rPr>
          <w:sz w:val="24"/>
        </w:rPr>
        <w:t xml:space="preserve"> and related provisions at </w:t>
      </w:r>
      <w:r>
        <w:rPr>
          <w:i/>
          <w:sz w:val="24"/>
        </w:rPr>
        <w:t>5 CFR 1320.8(b)(3).</w:t>
      </w:r>
    </w:p>
    <w:p w14:paraId="61169074" w14:textId="77777777" w:rsidR="00880759" w:rsidRPr="00880759" w:rsidRDefault="00880759" w:rsidP="00880759">
      <w:pPr>
        <w:pStyle w:val="ListParagraph"/>
        <w:ind w:left="1080"/>
        <w:rPr>
          <w:b/>
          <w:sz w:val="24"/>
          <w:szCs w:val="24"/>
        </w:rPr>
      </w:pPr>
    </w:p>
    <w:p w14:paraId="39B08C35" w14:textId="77777777" w:rsidR="00880759" w:rsidRPr="00880759" w:rsidRDefault="00385E73" w:rsidP="00880759">
      <w:pPr>
        <w:pStyle w:val="ListParagraph"/>
        <w:numPr>
          <w:ilvl w:val="0"/>
          <w:numId w:val="5"/>
        </w:numPr>
        <w:rPr>
          <w:b/>
          <w:sz w:val="24"/>
          <w:szCs w:val="24"/>
          <w:u w:val="single"/>
        </w:rPr>
      </w:pPr>
      <w:r>
        <w:rPr>
          <w:b/>
          <w:sz w:val="24"/>
          <w:szCs w:val="24"/>
          <w:u w:val="single"/>
        </w:rPr>
        <w:t>Collections of Information Employing Statistical Methods</w:t>
      </w:r>
    </w:p>
    <w:p w14:paraId="44FF8D78" w14:textId="77777777" w:rsidR="00B64FCB" w:rsidRDefault="00B64FCB">
      <w:pPr>
        <w:rPr>
          <w:sz w:val="24"/>
        </w:rPr>
      </w:pPr>
    </w:p>
    <w:p w14:paraId="1AE3019F" w14:textId="77777777" w:rsidR="00B64FCB" w:rsidRDefault="00B64FCB" w:rsidP="00385E73">
      <w:pPr>
        <w:pStyle w:val="BodyTextIndent3"/>
        <w:ind w:left="1080"/>
      </w:pPr>
      <w:r>
        <w:t xml:space="preserve">SSA does not use statistical methods for this information collection. </w:t>
      </w:r>
    </w:p>
    <w:sectPr w:rsidR="00B64FC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0C0C0" w14:textId="77777777" w:rsidR="00A810AF" w:rsidRDefault="00A810AF">
      <w:r>
        <w:separator/>
      </w:r>
    </w:p>
  </w:endnote>
  <w:endnote w:type="continuationSeparator" w:id="0">
    <w:p w14:paraId="4EBC53BC" w14:textId="77777777" w:rsidR="00A810AF" w:rsidRDefault="00A8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0143A" w14:textId="010BD907" w:rsidR="00EC22BB" w:rsidRDefault="00EC22BB">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476987">
      <w:rPr>
        <w:rStyle w:val="PageNumber"/>
        <w:noProof/>
      </w:rPr>
      <w:t>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9068C" w14:textId="77777777" w:rsidR="00A810AF" w:rsidRDefault="00A810AF">
      <w:r>
        <w:separator/>
      </w:r>
    </w:p>
  </w:footnote>
  <w:footnote w:type="continuationSeparator" w:id="0">
    <w:p w14:paraId="20A0E04F" w14:textId="77777777" w:rsidR="00A810AF" w:rsidRDefault="00A81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4"/>
      <w:numFmt w:val="decimal"/>
      <w:lvlText w:val="%1."/>
      <w:lvlJc w:val="left"/>
      <w:pPr>
        <w:tabs>
          <w:tab w:val="num" w:pos="1440"/>
        </w:tabs>
        <w:ind w:left="1440" w:hanging="720"/>
      </w:pPr>
    </w:lvl>
  </w:abstractNum>
  <w:abstractNum w:abstractNumId="2">
    <w:nsid w:val="00000003"/>
    <w:multiLevelType w:val="singleLevel"/>
    <w:tmpl w:val="00000003"/>
    <w:name w:val="WW8Num3"/>
    <w:lvl w:ilvl="0">
      <w:start w:val="15"/>
      <w:numFmt w:val="decimal"/>
      <w:lvlText w:val="%1."/>
      <w:lvlJc w:val="left"/>
      <w:pPr>
        <w:tabs>
          <w:tab w:val="num" w:pos="1440"/>
        </w:tabs>
        <w:ind w:left="1440" w:hanging="720"/>
      </w:pPr>
    </w:lvl>
  </w:abstractNum>
  <w:abstractNum w:abstractNumId="3">
    <w:nsid w:val="00000004"/>
    <w:multiLevelType w:val="singleLevel"/>
    <w:tmpl w:val="00000004"/>
    <w:name w:val="WW8Num4"/>
    <w:lvl w:ilvl="0">
      <w:start w:val="1"/>
      <w:numFmt w:val="decimal"/>
      <w:lvlText w:val="%1."/>
      <w:lvlJc w:val="left"/>
      <w:pPr>
        <w:tabs>
          <w:tab w:val="num" w:pos="1440"/>
        </w:tabs>
        <w:ind w:left="1440" w:hanging="720"/>
      </w:pPr>
      <w:rPr>
        <w:i w:val="0"/>
      </w:rPr>
    </w:lvl>
  </w:abstractNum>
  <w:abstractNum w:abstractNumId="4">
    <w:nsid w:val="3A5F1EBF"/>
    <w:multiLevelType w:val="hybridMultilevel"/>
    <w:tmpl w:val="960A6646"/>
    <w:lvl w:ilvl="0" w:tplc="F4D88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510492"/>
    <w:multiLevelType w:val="hybridMultilevel"/>
    <w:tmpl w:val="57886F4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C4"/>
    <w:rsid w:val="000171CD"/>
    <w:rsid w:val="000A36F6"/>
    <w:rsid w:val="000E1B13"/>
    <w:rsid w:val="000E7D18"/>
    <w:rsid w:val="000F6EAB"/>
    <w:rsid w:val="001001BC"/>
    <w:rsid w:val="0011456D"/>
    <w:rsid w:val="001600BB"/>
    <w:rsid w:val="001875AC"/>
    <w:rsid w:val="00196F9A"/>
    <w:rsid w:val="001A6E50"/>
    <w:rsid w:val="001B1476"/>
    <w:rsid w:val="001B4B5C"/>
    <w:rsid w:val="001D09CE"/>
    <w:rsid w:val="0026430C"/>
    <w:rsid w:val="00274889"/>
    <w:rsid w:val="00276F3E"/>
    <w:rsid w:val="00286471"/>
    <w:rsid w:val="002A09F1"/>
    <w:rsid w:val="002B2C0A"/>
    <w:rsid w:val="002E38F7"/>
    <w:rsid w:val="003102B4"/>
    <w:rsid w:val="003311AC"/>
    <w:rsid w:val="00333EDD"/>
    <w:rsid w:val="00335F10"/>
    <w:rsid w:val="00346518"/>
    <w:rsid w:val="00385E73"/>
    <w:rsid w:val="003863D6"/>
    <w:rsid w:val="003B4286"/>
    <w:rsid w:val="003C16D3"/>
    <w:rsid w:val="003D691C"/>
    <w:rsid w:val="003D7CBA"/>
    <w:rsid w:val="00415671"/>
    <w:rsid w:val="00416784"/>
    <w:rsid w:val="004322E8"/>
    <w:rsid w:val="00435C3C"/>
    <w:rsid w:val="00436A29"/>
    <w:rsid w:val="00447D78"/>
    <w:rsid w:val="0045040C"/>
    <w:rsid w:val="0046538B"/>
    <w:rsid w:val="00476987"/>
    <w:rsid w:val="0048774D"/>
    <w:rsid w:val="00497CC4"/>
    <w:rsid w:val="004C7107"/>
    <w:rsid w:val="004E6E5C"/>
    <w:rsid w:val="004F544C"/>
    <w:rsid w:val="00516EE4"/>
    <w:rsid w:val="00555D94"/>
    <w:rsid w:val="0058525F"/>
    <w:rsid w:val="005A5AAF"/>
    <w:rsid w:val="005B23BE"/>
    <w:rsid w:val="005B3746"/>
    <w:rsid w:val="005B397C"/>
    <w:rsid w:val="005C236F"/>
    <w:rsid w:val="00604F8B"/>
    <w:rsid w:val="00607B97"/>
    <w:rsid w:val="00614ADA"/>
    <w:rsid w:val="00616101"/>
    <w:rsid w:val="0061688C"/>
    <w:rsid w:val="00632050"/>
    <w:rsid w:val="00634D44"/>
    <w:rsid w:val="006830CD"/>
    <w:rsid w:val="006A3185"/>
    <w:rsid w:val="006E6B62"/>
    <w:rsid w:val="006F10F3"/>
    <w:rsid w:val="0073357F"/>
    <w:rsid w:val="00760A2E"/>
    <w:rsid w:val="00782D04"/>
    <w:rsid w:val="007B3904"/>
    <w:rsid w:val="007D0AEC"/>
    <w:rsid w:val="007F6039"/>
    <w:rsid w:val="00825349"/>
    <w:rsid w:val="00862434"/>
    <w:rsid w:val="008706B7"/>
    <w:rsid w:val="00880759"/>
    <w:rsid w:val="008E46E1"/>
    <w:rsid w:val="00911FF3"/>
    <w:rsid w:val="00914126"/>
    <w:rsid w:val="00935E0B"/>
    <w:rsid w:val="00936FC9"/>
    <w:rsid w:val="00940FF3"/>
    <w:rsid w:val="00960C2E"/>
    <w:rsid w:val="00971161"/>
    <w:rsid w:val="009833AD"/>
    <w:rsid w:val="009944BA"/>
    <w:rsid w:val="00A114E0"/>
    <w:rsid w:val="00A27A76"/>
    <w:rsid w:val="00A33502"/>
    <w:rsid w:val="00A7424B"/>
    <w:rsid w:val="00A810AF"/>
    <w:rsid w:val="00A81995"/>
    <w:rsid w:val="00AA5C1B"/>
    <w:rsid w:val="00AB120D"/>
    <w:rsid w:val="00AC4196"/>
    <w:rsid w:val="00AD47B3"/>
    <w:rsid w:val="00AE0583"/>
    <w:rsid w:val="00B35D0B"/>
    <w:rsid w:val="00B40A62"/>
    <w:rsid w:val="00B55090"/>
    <w:rsid w:val="00B61DF5"/>
    <w:rsid w:val="00B64FCB"/>
    <w:rsid w:val="00BA5D85"/>
    <w:rsid w:val="00BC5D85"/>
    <w:rsid w:val="00BF194A"/>
    <w:rsid w:val="00C23876"/>
    <w:rsid w:val="00C537DA"/>
    <w:rsid w:val="00C74B1B"/>
    <w:rsid w:val="00C93964"/>
    <w:rsid w:val="00CA4615"/>
    <w:rsid w:val="00CD6CD2"/>
    <w:rsid w:val="00D01DA1"/>
    <w:rsid w:val="00D043F8"/>
    <w:rsid w:val="00D227C0"/>
    <w:rsid w:val="00D2302D"/>
    <w:rsid w:val="00D239DE"/>
    <w:rsid w:val="00D41BED"/>
    <w:rsid w:val="00D54BEF"/>
    <w:rsid w:val="00D6778D"/>
    <w:rsid w:val="00DA5BA8"/>
    <w:rsid w:val="00E76046"/>
    <w:rsid w:val="00E83D28"/>
    <w:rsid w:val="00EA75C3"/>
    <w:rsid w:val="00EC22BB"/>
    <w:rsid w:val="00F34328"/>
    <w:rsid w:val="00F42663"/>
    <w:rsid w:val="00F666F1"/>
    <w:rsid w:val="00F84725"/>
    <w:rsid w:val="00F96545"/>
    <w:rsid w:val="00FA4DC1"/>
    <w:rsid w:val="00FC38C4"/>
    <w:rsid w:val="00FE18E5"/>
    <w:rsid w:val="00FE5A05"/>
    <w:rsid w:val="00FF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2B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1z0">
    <w:name w:val="WW8Num11z0"/>
    <w:rPr>
      <w:i w:val="0"/>
    </w:rPr>
  </w:style>
  <w:style w:type="character" w:customStyle="1" w:styleId="WW8Num13z0">
    <w:name w:val="WW8Num13z0"/>
    <w:rPr>
      <w:rFonts w:ascii="Symbol" w:hAnsi="Symbol"/>
    </w:rPr>
  </w:style>
  <w:style w:type="character" w:customStyle="1" w:styleId="WW8NumSt13z0">
    <w:name w:val="WW8NumSt13z0"/>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ind w:left="1440"/>
    </w:pPr>
    <w:rPr>
      <w:sz w:val="24"/>
    </w:rPr>
  </w:style>
  <w:style w:type="paragraph" w:styleId="BodyTextIndent3">
    <w:name w:val="Body Text Indent 3"/>
    <w:basedOn w:val="Normal"/>
    <w:pPr>
      <w:widowControl w:val="0"/>
      <w:ind w:left="144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ListParagraph">
    <w:name w:val="List Paragraph"/>
    <w:basedOn w:val="Normal"/>
    <w:uiPriority w:val="34"/>
    <w:qFormat/>
    <w:rsid w:val="00880759"/>
    <w:pPr>
      <w:ind w:left="720"/>
      <w:contextualSpacing/>
    </w:pPr>
  </w:style>
  <w:style w:type="table" w:styleId="TableGrid">
    <w:name w:val="Table Grid"/>
    <w:basedOn w:val="TableNormal"/>
    <w:uiPriority w:val="59"/>
    <w:rsid w:val="0038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1z0">
    <w:name w:val="WW8Num11z0"/>
    <w:rPr>
      <w:i w:val="0"/>
    </w:rPr>
  </w:style>
  <w:style w:type="character" w:customStyle="1" w:styleId="WW8Num13z0">
    <w:name w:val="WW8Num13z0"/>
    <w:rPr>
      <w:rFonts w:ascii="Symbol" w:hAnsi="Symbol"/>
    </w:rPr>
  </w:style>
  <w:style w:type="character" w:customStyle="1" w:styleId="WW8NumSt13z0">
    <w:name w:val="WW8NumSt13z0"/>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ind w:left="1440"/>
    </w:pPr>
    <w:rPr>
      <w:sz w:val="24"/>
    </w:rPr>
  </w:style>
  <w:style w:type="paragraph" w:styleId="BodyTextIndent3">
    <w:name w:val="Body Text Indent 3"/>
    <w:basedOn w:val="Normal"/>
    <w:pPr>
      <w:widowControl w:val="0"/>
      <w:ind w:left="144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ListParagraph">
    <w:name w:val="List Paragraph"/>
    <w:basedOn w:val="Normal"/>
    <w:uiPriority w:val="34"/>
    <w:qFormat/>
    <w:rsid w:val="00880759"/>
    <w:pPr>
      <w:ind w:left="720"/>
      <w:contextualSpacing/>
    </w:pPr>
  </w:style>
  <w:style w:type="table" w:styleId="TableGrid">
    <w:name w:val="Table Grid"/>
    <w:basedOn w:val="TableNormal"/>
    <w:uiPriority w:val="59"/>
    <w:rsid w:val="0038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FEF3-126B-41F0-891E-EE95A85F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Social Security Administration</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OIG</dc:creator>
  <cp:lastModifiedBy>SYSTEM</cp:lastModifiedBy>
  <cp:revision>2</cp:revision>
  <cp:lastPrinted>2018-10-31T12:44:00Z</cp:lastPrinted>
  <dcterms:created xsi:type="dcterms:W3CDTF">2019-02-18T16:27:00Z</dcterms:created>
  <dcterms:modified xsi:type="dcterms:W3CDTF">2019-02-18T16:27:00Z</dcterms:modified>
</cp:coreProperties>
</file>