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6AFB323" w:rsidR="00CA4CD6" w:rsidRDefault="00CA4CD6" w:rsidP="00D97DB2">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7DEBC2B5" w14:textId="0EF68252" w:rsidR="00BA784E" w:rsidRPr="00386D74" w:rsidRDefault="00BA784E" w:rsidP="00BA784E">
      <w:r w:rsidRPr="00386D74">
        <w:rPr>
          <w:b/>
          <w:bCs/>
        </w:rPr>
        <w:t>NSPS for Primary and Secondary Emissions from Basic Oxygen Furnaces (40 CFR Part 60, Subparts N and Na)</w:t>
      </w:r>
      <w:r w:rsidRPr="00386D74">
        <w:rPr>
          <w:b/>
        </w:rPr>
        <w:t xml:space="preserve"> (Renewal)</w:t>
      </w:r>
      <w:r w:rsidRPr="00386D74">
        <w:t xml:space="preserve"> </w:t>
      </w:r>
    </w:p>
    <w:p w14:paraId="49855593" w14:textId="30C7DE4E"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CBB534B" w14:textId="19F44C71" w:rsidR="00BA784E" w:rsidRPr="002B29A5" w:rsidRDefault="00BA784E" w:rsidP="00BA784E">
      <w:pPr>
        <w:rPr>
          <w:bCs/>
          <w:color w:val="000000"/>
        </w:rPr>
      </w:pPr>
      <w:r>
        <w:t>NSPS for Primary and Secondary Emissions from Basic Oxygen Furnaces (40 CFR Part 60, Subparts N and Na)</w:t>
      </w:r>
      <w:r>
        <w:rPr>
          <w:bCs/>
          <w:color w:val="FF0000"/>
        </w:rPr>
        <w:t xml:space="preserve"> </w:t>
      </w:r>
      <w:r w:rsidRPr="004C5E95">
        <w:rPr>
          <w:bCs/>
        </w:rPr>
        <w:t xml:space="preserve">(Renewal), EPA ICR Number </w:t>
      </w:r>
      <w:r>
        <w:rPr>
          <w:bCs/>
        </w:rPr>
        <w:t>1069.</w:t>
      </w:r>
      <w:r w:rsidRPr="00BA784E">
        <w:rPr>
          <w:bCs/>
        </w:rPr>
        <w:t>1</w:t>
      </w:r>
      <w:r w:rsidR="00C105CF">
        <w:rPr>
          <w:bCs/>
        </w:rPr>
        <w:t>2</w:t>
      </w:r>
      <w:r w:rsidRPr="00BA784E">
        <w:rPr>
          <w:bCs/>
        </w:rPr>
        <w:t xml:space="preserve">, OMB </w:t>
      </w:r>
      <w:r w:rsidRPr="004C5E95">
        <w:rPr>
          <w:bCs/>
        </w:rPr>
        <w:t>Control Number 2060-</w:t>
      </w:r>
      <w:r>
        <w:rPr>
          <w:bCs/>
        </w:rPr>
        <w:t>0029</w:t>
      </w:r>
      <w:r w:rsidRPr="009D06A7">
        <w:rPr>
          <w:bCs/>
        </w:rPr>
        <w:t>.</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20EFA6E2" w:rsidR="00CA4CD6" w:rsidRDefault="00CA4CD6">
      <w:pPr>
        <w:rPr>
          <w:color w:val="000000"/>
        </w:rPr>
      </w:pPr>
    </w:p>
    <w:p w14:paraId="2F16EB73" w14:textId="67387D7B" w:rsidR="00BA784E" w:rsidRDefault="00BA784E" w:rsidP="00BA784E">
      <w:pPr>
        <w:ind w:firstLine="720"/>
        <w:rPr>
          <w:color w:val="000000"/>
        </w:rPr>
      </w:pPr>
      <w:r>
        <w:rPr>
          <w:color w:val="000000"/>
        </w:rPr>
        <w:t xml:space="preserve">The </w:t>
      </w:r>
      <w:r w:rsidRPr="009D06A7">
        <w:t>New Source Performance Standards (NSPS) f</w:t>
      </w:r>
      <w:r>
        <w:rPr>
          <w:color w:val="000000"/>
        </w:rPr>
        <w:t>or</w:t>
      </w:r>
      <w:r w:rsidR="00C105CF">
        <w:rPr>
          <w:color w:val="000000"/>
        </w:rPr>
        <w:t xml:space="preserve"> </w:t>
      </w:r>
      <w:r w:rsidR="006B14EA">
        <w:rPr>
          <w:color w:val="000000"/>
        </w:rPr>
        <w:t xml:space="preserve">Primary Emissions from Basic Oxygen Process Furnaces (Subpart N) </w:t>
      </w:r>
      <w:r>
        <w:rPr>
          <w:color w:val="000000"/>
        </w:rPr>
        <w:t>were</w:t>
      </w:r>
      <w:r w:rsidR="00733001">
        <w:rPr>
          <w:color w:val="000000"/>
        </w:rPr>
        <w:t>:</w:t>
      </w:r>
      <w:r>
        <w:rPr>
          <w:color w:val="000000"/>
        </w:rPr>
        <w:t xml:space="preserve"> </w:t>
      </w:r>
      <w:r>
        <w:t>proposed on June 11, 1973</w:t>
      </w:r>
      <w:r w:rsidR="00733001">
        <w:t>;</w:t>
      </w:r>
      <w:r>
        <w:t xml:space="preserve"> promulgated on March 8, 1974</w:t>
      </w:r>
      <w:r w:rsidR="00733001">
        <w:t>;</w:t>
      </w:r>
      <w:r>
        <w:t xml:space="preserve"> and amended on October 17, 2000.</w:t>
      </w:r>
      <w:r>
        <w:rPr>
          <w:color w:val="000000"/>
        </w:rPr>
        <w:t xml:space="preserve"> These regulations apply </w:t>
      </w:r>
      <w:r>
        <w:t xml:space="preserve">to each basic oxygen process furnace (BOPF) in an iron and steel plant </w:t>
      </w:r>
      <w:r>
        <w:rPr>
          <w:color w:val="000000"/>
        </w:rPr>
        <w:t xml:space="preserve">that commenced construction, modification, or reconstruction after the date of proposal. </w:t>
      </w:r>
      <w:r>
        <w:t>An opacity limit was promulgated on April 13, 1978 as a supplement to the mass standard. On January 20, 1983, amendments to the Standards of Performance for Primary Emissions from Basic Oxygen Process Furnaces merged with Standards of Performance for Secondary Emissions from Basic Oxygen Process Steelmaking Facilities (Subpart Na).  Subpart Na is applicable to any top</w:t>
      </w:r>
      <w:r>
        <w:noBreakHyphen/>
        <w:t xml:space="preserve">blown BOPF, and hot metal transfer station or skimming stations used </w:t>
      </w:r>
      <w:r w:rsidRPr="00926EED">
        <w:t>with</w:t>
      </w:r>
      <w:r>
        <w:t xml:space="preserve"> bottom-blown or top-blown BOPF’</w:t>
      </w:r>
      <w:r w:rsidRPr="00926EED">
        <w:t>s</w:t>
      </w:r>
      <w:r>
        <w:t xml:space="preserve"> for which construction, reconstruction, or modification commenced after January 20, 1983. Subpart Na was promulgated on January 2, 1986. </w:t>
      </w:r>
      <w:r>
        <w:rPr>
          <w:color w:val="000000"/>
        </w:rPr>
        <w:t xml:space="preserve">This information is being collected to assure compliance with 40 CFR </w:t>
      </w:r>
      <w:r w:rsidRPr="009D06A7">
        <w:t>Part 60,</w:t>
      </w:r>
      <w:r>
        <w:rPr>
          <w:color w:val="000000"/>
        </w:rPr>
        <w:t xml:space="preserve"> Subparts N and Na.</w:t>
      </w:r>
    </w:p>
    <w:p w14:paraId="43FDF7BE" w14:textId="5641A2FF" w:rsidR="00CA4CD6" w:rsidRDefault="00CA4CD6" w:rsidP="00BA784E">
      <w:pPr>
        <w:ind w:firstLine="720"/>
        <w:rPr>
          <w:color w:val="000000"/>
        </w:rPr>
      </w:pPr>
    </w:p>
    <w:p w14:paraId="0116004E" w14:textId="1AC17BEC" w:rsidR="00CA4CD6" w:rsidRDefault="00CA4CD6">
      <w:pPr>
        <w:ind w:firstLine="720"/>
        <w:rPr>
          <w:color w:val="000000"/>
        </w:rPr>
      </w:pPr>
      <w:r>
        <w:rPr>
          <w:color w:val="000000"/>
        </w:rPr>
        <w:t xml:space="preserve">In general, </w:t>
      </w:r>
      <w:r w:rsidRPr="00BA784E">
        <w:t xml:space="preserve">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BA784E">
        <w:t>to NSPS</w:t>
      </w:r>
      <w:r w:rsidR="00BA784E" w:rsidRPr="00BA784E">
        <w:t>.</w:t>
      </w:r>
    </w:p>
    <w:p w14:paraId="4416605D" w14:textId="77777777" w:rsidR="00CA4CD6" w:rsidRDefault="00CA4CD6">
      <w:pPr>
        <w:rPr>
          <w:color w:val="000000"/>
        </w:rPr>
      </w:pPr>
    </w:p>
    <w:p w14:paraId="297BBA30" w14:textId="2251B3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BA784E">
        <w:t xml:space="preserve">least </w:t>
      </w:r>
      <w:r w:rsidR="00BA784E" w:rsidRPr="00BA784E">
        <w:t>two</w:t>
      </w:r>
      <w:r w:rsidRPr="00BA784E">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33001">
        <w:rPr>
          <w:color w:val="000000"/>
        </w:rPr>
        <w:t xml:space="preserve">    </w:t>
      </w:r>
      <w:r>
        <w:rPr>
          <w:color w:val="000000"/>
        </w:rPr>
        <w:t>In the event that there is no such delegated authority, the reports are sent directly to the U</w:t>
      </w:r>
      <w:r w:rsidR="00733001">
        <w:rPr>
          <w:color w:val="000000"/>
        </w:rPr>
        <w:t>.</w:t>
      </w:r>
      <w:r>
        <w:rPr>
          <w:color w:val="000000"/>
        </w:rPr>
        <w:t>S</w:t>
      </w:r>
      <w:r w:rsidR="00733001">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FC061E7" w:rsidR="003E47DB" w:rsidRDefault="004C5BF2">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respondents</w:t>
      </w:r>
      <w:r w:rsidR="003E47DB" w:rsidRPr="00BA784E">
        <w:t xml:space="preserve"> are owned and operated by the </w:t>
      </w:r>
      <w:r w:rsidR="00BA784E" w:rsidRPr="00BA784E">
        <w:t xml:space="preserve">iron and steel </w:t>
      </w:r>
      <w:r w:rsidR="003E47DB" w:rsidRPr="00BA784E">
        <w:t>industry.</w:t>
      </w:r>
      <w:r w:rsidR="009C7E97" w:rsidRPr="00BA784E">
        <w:t xml:space="preserve"> </w:t>
      </w:r>
      <w:r w:rsidR="00BA784E" w:rsidRPr="00BA784E">
        <w:t>None</w:t>
      </w:r>
      <w:r>
        <w:t xml:space="preserve"> of the</w:t>
      </w:r>
      <w:r w:rsidR="00BA784E" w:rsidRPr="00BA784E">
        <w:t xml:space="preserve"> </w:t>
      </w:r>
      <w:r w:rsidR="003E47DB" w:rsidRPr="00BA784E">
        <w:t>facilities in the United States are owned by state, local, tribal or the Federal government.</w:t>
      </w:r>
      <w:r w:rsidR="009C7E97" w:rsidRPr="00BA784E">
        <w:t xml:space="preserve"> </w:t>
      </w:r>
      <w:r w:rsidR="003E47DB" w:rsidRPr="00BA784E">
        <w:t>They are all privately-owned, for-profit businesses.</w:t>
      </w:r>
      <w:r w:rsidR="00BA784E" w:rsidRPr="00BA784E">
        <w:t xml:space="preserve"> The </w:t>
      </w:r>
      <w:r w:rsidR="00733001">
        <w:t>“</w:t>
      </w:r>
      <w:r w:rsidR="00BA784E" w:rsidRPr="00BA784E">
        <w:t>burden</w:t>
      </w:r>
      <w:r w:rsidR="00733001">
        <w:t>”</w:t>
      </w:r>
      <w:r w:rsidR="00BA784E" w:rsidRPr="00BA784E">
        <w:t xml:space="preserve"> to the </w:t>
      </w:r>
      <w:r w:rsidR="00C105CF">
        <w:t>“</w:t>
      </w:r>
      <w:r w:rsidR="00BA784E" w:rsidRPr="00BA784E">
        <w:t>Affected Public</w:t>
      </w:r>
      <w:r w:rsidR="00C105CF">
        <w:t>”</w:t>
      </w:r>
      <w:r w:rsidR="00BA784E" w:rsidRPr="00BA784E">
        <w:t xml:space="preserve"> may be found </w:t>
      </w:r>
      <w:r w:rsidR="00733001">
        <w:t xml:space="preserve">below </w:t>
      </w:r>
      <w:r w:rsidR="00BA784E" w:rsidRPr="00BA784E">
        <w:t xml:space="preserve">in Table 1: Annual Respondent Burden and Cost – </w:t>
      </w:r>
      <w:r w:rsidR="001F5128">
        <w:t>NSPS</w:t>
      </w:r>
      <w:r w:rsidR="00BA784E" w:rsidRPr="00BA784E">
        <w:t xml:space="preserve"> for Primary and Secondary Emissions from Basic Oxygen Furnaces </w:t>
      </w:r>
      <w:r w:rsidR="00BA784E" w:rsidRPr="00BA784E">
        <w:rPr>
          <w:bCs/>
        </w:rPr>
        <w:t>(40 CFR Part 60, Subparts N and Na)</w:t>
      </w:r>
      <w:r w:rsidR="00BA784E" w:rsidRPr="00BA784E">
        <w:t xml:space="preserve"> </w:t>
      </w:r>
      <w:r w:rsidR="00BA784E" w:rsidRPr="00BA784E">
        <w:lastRenderedPageBreak/>
        <w:t xml:space="preserve">(Renewal). The </w:t>
      </w:r>
      <w:r w:rsidR="00733001">
        <w:t>“</w:t>
      </w:r>
      <w:r w:rsidR="00C105CF">
        <w:t>burden</w:t>
      </w:r>
      <w:r w:rsidR="00733001">
        <w:t>”</w:t>
      </w:r>
      <w:r w:rsidR="00C105CF">
        <w:t xml:space="preserve"> to the </w:t>
      </w:r>
      <w:r w:rsidR="00BA784E" w:rsidRPr="00BA784E">
        <w:t xml:space="preserve">Federal Government is attributed entirely to work performed by </w:t>
      </w:r>
      <w:r w:rsidR="00733001">
        <w:t>either F</w:t>
      </w:r>
      <w:r w:rsidR="00BA784E" w:rsidRPr="00BA784E">
        <w:t xml:space="preserve">ederal employees or government contractors and </w:t>
      </w:r>
      <w:r w:rsidR="001F5128">
        <w:t>can be found</w:t>
      </w:r>
      <w:r w:rsidR="00733001">
        <w:t xml:space="preserve"> below</w:t>
      </w:r>
      <w:r w:rsidR="001F5128">
        <w:t xml:space="preserve"> in</w:t>
      </w:r>
      <w:r w:rsidR="00BA784E" w:rsidRPr="00BA784E">
        <w:t xml:space="preserve"> Table 2: Average Annual EPA Burden and Cost – </w:t>
      </w:r>
      <w:r w:rsidR="001F5128">
        <w:t>NSPS</w:t>
      </w:r>
      <w:r w:rsidR="00BA784E" w:rsidRPr="00BA784E">
        <w:t xml:space="preserve"> for Primary and Secondary Emissions from Basic Oxygen Furnaces </w:t>
      </w:r>
      <w:r w:rsidR="00BA784E" w:rsidRPr="00BA784E">
        <w:rPr>
          <w:bCs/>
        </w:rPr>
        <w:t>(40 CFR Part 60, Subparts N and Na)</w:t>
      </w:r>
      <w:r w:rsidR="00BA784E" w:rsidRPr="00BA784E">
        <w:t xml:space="preserve"> (Renewal). </w:t>
      </w:r>
      <w:r w:rsidR="003E47DB" w:rsidRPr="00BA784E">
        <w:t>We assume that they will all respond</w:t>
      </w:r>
      <w:r w:rsidR="00733001">
        <w:t xml:space="preserve"> to EPA inquiries</w:t>
      </w:r>
      <w:r w:rsidR="003E47DB" w:rsidRPr="00BA784E">
        <w:t>.</w:t>
      </w:r>
      <w:r w:rsidR="009C7E97" w:rsidRPr="00BA784E">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B67401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BA784E" w:rsidRPr="009A0528">
        <w:t>is</w:t>
      </w:r>
      <w:r w:rsidRPr="009A0528">
        <w:t xml:space="preserve"> an average of </w:t>
      </w:r>
      <w:r w:rsidR="00BA784E" w:rsidRPr="009A0528">
        <w:t xml:space="preserve">one </w:t>
      </w:r>
      <w:r w:rsidR="00BA784E">
        <w:rPr>
          <w:color w:val="000000"/>
        </w:rPr>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BCCE4C" w14:textId="3B855A9B" w:rsidR="009A0528" w:rsidRPr="009A0528" w:rsidRDefault="00E10DA7" w:rsidP="009A0528">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9A0528">
        <w:t xml:space="preserve">approximately </w:t>
      </w:r>
      <w:r w:rsidR="009A0528" w:rsidRPr="009A0528">
        <w:t>18</w:t>
      </w:r>
      <w:r w:rsidR="00CA4CD6" w:rsidRPr="009A0528">
        <w:t xml:space="preserve"> respondents </w:t>
      </w:r>
      <w:r w:rsidRPr="009A0528">
        <w:t xml:space="preserve">per year will be subject to </w:t>
      </w:r>
      <w:r w:rsidR="00733001">
        <w:t xml:space="preserve">  </w:t>
      </w:r>
      <w:r w:rsidRPr="009A0528">
        <w:t>the</w:t>
      </w:r>
      <w:r w:rsidR="00733001">
        <w:t>se</w:t>
      </w:r>
      <w:r w:rsidRPr="009A0528">
        <w:t xml:space="preserve"> standard</w:t>
      </w:r>
      <w:r w:rsidR="00733001">
        <w:t>s</w:t>
      </w:r>
      <w:r w:rsidR="00CA4CD6" w:rsidRPr="009A0528">
        <w:t xml:space="preserve">, and </w:t>
      </w:r>
      <w:r w:rsidR="009A0528" w:rsidRPr="009A0528">
        <w:t>no</w:t>
      </w:r>
      <w:r w:rsidR="00CA4CD6" w:rsidRPr="009A0528">
        <w:t xml:space="preserve"> </w:t>
      </w:r>
      <w:r w:rsidRPr="009A0528">
        <w:t xml:space="preserve">additional </w:t>
      </w:r>
      <w:r w:rsidR="00CA4CD6" w:rsidRPr="009A0528">
        <w:t xml:space="preserve">respondents </w:t>
      </w:r>
      <w:r w:rsidRPr="009A0528">
        <w:t xml:space="preserve">per year </w:t>
      </w:r>
      <w:r w:rsidR="00CA4CD6" w:rsidRPr="009A0528">
        <w:t>will become subject to the</w:t>
      </w:r>
      <w:r w:rsidR="00733001">
        <w:t>se</w:t>
      </w:r>
      <w:r w:rsidR="00CA4CD6" w:rsidRPr="009A0528">
        <w:t xml:space="preserve"> </w:t>
      </w:r>
      <w:r w:rsidRPr="009A0528">
        <w:t>standard</w:t>
      </w:r>
      <w:r w:rsidR="00733001">
        <w:t>s</w:t>
      </w:r>
      <w:r w:rsidRPr="009A0528">
        <w:t>.</w:t>
      </w:r>
      <w:r w:rsidR="009C7E97" w:rsidRPr="009A0528">
        <w:t xml:space="preserve"> </w:t>
      </w:r>
    </w:p>
    <w:p w14:paraId="70D19170" w14:textId="77777777" w:rsidR="009A0528" w:rsidRPr="009A0528" w:rsidRDefault="009A0528" w:rsidP="009A0528">
      <w:pPr>
        <w:pBdr>
          <w:top w:val="single" w:sz="6" w:space="0" w:color="FFFFFF"/>
          <w:left w:val="single" w:sz="6" w:space="0" w:color="FFFFFF"/>
          <w:bottom w:val="single" w:sz="6" w:space="0" w:color="FFFFFF"/>
          <w:right w:val="single" w:sz="6" w:space="0" w:color="FFFFFF"/>
        </w:pBdr>
        <w:ind w:firstLine="720"/>
      </w:pPr>
    </w:p>
    <w:p w14:paraId="58E077B1" w14:textId="15FCB124" w:rsidR="00CA4CD6" w:rsidRPr="009A0528" w:rsidRDefault="00A10DBD" w:rsidP="009A0528">
      <w:pPr>
        <w:pBdr>
          <w:top w:val="single" w:sz="6" w:space="0" w:color="FFFFFF"/>
          <w:left w:val="single" w:sz="6" w:space="0" w:color="FFFFFF"/>
          <w:bottom w:val="single" w:sz="6" w:space="0" w:color="FFFFFF"/>
          <w:right w:val="single" w:sz="6" w:space="0" w:color="FFFFFF"/>
        </w:pBdr>
        <w:ind w:firstLine="720"/>
      </w:pPr>
      <w:r w:rsidRPr="009A0528">
        <w:t>The Office of Management and Budget (</w:t>
      </w:r>
      <w:r w:rsidR="00CA4CD6" w:rsidRPr="009A0528">
        <w:t>OMB</w:t>
      </w:r>
      <w:r w:rsidRPr="009A0528">
        <w:t>)</w:t>
      </w:r>
      <w:r w:rsidR="00CA4CD6" w:rsidRPr="009A0528">
        <w:t xml:space="preserve"> approved the currently active ICR without any </w:t>
      </w:r>
      <w:r w:rsidRPr="009A0528">
        <w:t>“</w:t>
      </w:r>
      <w:r w:rsidR="00CA4CD6" w:rsidRPr="009A0528">
        <w:t>Terms of Clearance</w:t>
      </w:r>
      <w:r w:rsidRPr="009A0528">
        <w:t>”</w:t>
      </w:r>
      <w:r w:rsidR="009A0528">
        <w:t>.</w:t>
      </w:r>
      <w:r w:rsidR="00CA4CD6" w:rsidRPr="009A0528">
        <w:t xml:space="preserve"> </w:t>
      </w:r>
    </w:p>
    <w:p w14:paraId="70A26DD3" w14:textId="77777777" w:rsidR="002B29A5" w:rsidRPr="009A0528" w:rsidRDefault="002B29A5" w:rsidP="002B29A5"/>
    <w:p w14:paraId="225C18C3" w14:textId="06250CC5" w:rsidR="00CA4CD6" w:rsidRPr="009A0528" w:rsidRDefault="00CA4CD6" w:rsidP="00504745">
      <w:pPr>
        <w:pBdr>
          <w:top w:val="single" w:sz="6" w:space="0" w:color="FFFFFF"/>
          <w:left w:val="single" w:sz="6" w:space="0" w:color="FFFFFF"/>
          <w:bottom w:val="single" w:sz="6" w:space="0" w:color="FFFFFF"/>
          <w:right w:val="single" w:sz="6" w:space="0" w:color="FFFFFF"/>
        </w:pBdr>
        <w:outlineLvl w:val="0"/>
      </w:pPr>
      <w:r w:rsidRPr="009A0528">
        <w:rPr>
          <w:b/>
          <w:bCs/>
        </w:rPr>
        <w:t>2.</w:t>
      </w:r>
      <w:r w:rsidR="009C7E97" w:rsidRPr="009A0528">
        <w:rPr>
          <w:b/>
          <w:bCs/>
        </w:rPr>
        <w:t xml:space="preserve"> </w:t>
      </w:r>
      <w:r w:rsidRPr="009A0528">
        <w:rPr>
          <w:b/>
          <w:bCs/>
        </w:rPr>
        <w:t>Need for and Use of the Collection</w:t>
      </w:r>
    </w:p>
    <w:p w14:paraId="422EB3E7" w14:textId="77777777" w:rsidR="00CA4CD6" w:rsidRPr="009A0528"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9A0528" w:rsidRDefault="00CA4CD6">
      <w:pPr>
        <w:pBdr>
          <w:top w:val="single" w:sz="6" w:space="0" w:color="FFFFFF"/>
          <w:left w:val="single" w:sz="6" w:space="0" w:color="FFFFFF"/>
          <w:bottom w:val="single" w:sz="6" w:space="0" w:color="FFFFFF"/>
          <w:right w:val="single" w:sz="6" w:space="0" w:color="FFFFFF"/>
        </w:pBdr>
        <w:ind w:firstLine="720"/>
        <w:rPr>
          <w:b/>
          <w:bCs/>
        </w:rPr>
      </w:pPr>
      <w:r w:rsidRPr="009A0528">
        <w:rPr>
          <w:b/>
          <w:bCs/>
        </w:rPr>
        <w:t>2(a)</w:t>
      </w:r>
      <w:r w:rsidR="009C7E97" w:rsidRPr="009A0528">
        <w:rPr>
          <w:b/>
          <w:bCs/>
        </w:rPr>
        <w:t xml:space="preserve"> </w:t>
      </w:r>
      <w:r w:rsidRPr="009A0528">
        <w:rPr>
          <w:b/>
          <w:bCs/>
        </w:rPr>
        <w:t>Need/Authority for the Collection</w:t>
      </w:r>
    </w:p>
    <w:p w14:paraId="026866BC" w14:textId="77777777" w:rsidR="00CA4CD6" w:rsidRPr="009A0528" w:rsidRDefault="00CA4CD6">
      <w:pPr>
        <w:pBdr>
          <w:top w:val="single" w:sz="6" w:space="0" w:color="FFFFFF"/>
          <w:left w:val="single" w:sz="6" w:space="0" w:color="FFFFFF"/>
          <w:bottom w:val="single" w:sz="6" w:space="0" w:color="FFFFFF"/>
          <w:right w:val="single" w:sz="6" w:space="0" w:color="FFFFFF"/>
        </w:pBdr>
      </w:pPr>
    </w:p>
    <w:p w14:paraId="7A39E35B" w14:textId="3BB6C5A2" w:rsidR="00CA4CD6" w:rsidRPr="009A0528" w:rsidRDefault="00CA4CD6">
      <w:pPr>
        <w:pBdr>
          <w:top w:val="single" w:sz="6" w:space="0" w:color="FFFFFF"/>
          <w:left w:val="single" w:sz="6" w:space="0" w:color="FFFFFF"/>
          <w:bottom w:val="single" w:sz="6" w:space="0" w:color="FFFFFF"/>
          <w:right w:val="single" w:sz="6" w:space="0" w:color="FFFFFF"/>
        </w:pBdr>
        <w:ind w:firstLine="720"/>
      </w:pPr>
      <w:r w:rsidRPr="009A0528">
        <w:t xml:space="preserve">The EPA is charged under Section 111 of the Clean Air Act (CAA), as amended, to establish standards of performance for new stationary sources that reflect: </w:t>
      </w:r>
    </w:p>
    <w:p w14:paraId="19D40895" w14:textId="77777777" w:rsidR="00CA4CD6" w:rsidRPr="009A0528"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9A0528" w:rsidRDefault="00CA4CD6">
      <w:pPr>
        <w:pBdr>
          <w:top w:val="single" w:sz="6" w:space="0" w:color="FFFFFF"/>
          <w:left w:val="single" w:sz="6" w:space="0" w:color="FFFFFF"/>
          <w:bottom w:val="single" w:sz="6" w:space="0" w:color="FFFFFF"/>
          <w:right w:val="single" w:sz="6" w:space="0" w:color="FFFFFF"/>
        </w:pBdr>
        <w:ind w:left="1440" w:right="1440"/>
      </w:pPr>
      <w:r w:rsidRPr="009A0528">
        <w:rPr>
          <w:b/>
          <w:bCs/>
        </w:rPr>
        <w:t>. . .</w:t>
      </w:r>
      <w:r w:rsidRPr="009A052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9A0528">
        <w:t xml:space="preserve"> </w:t>
      </w:r>
      <w:r w:rsidRPr="009A0528">
        <w:t>Section 111(a)(l).</w:t>
      </w:r>
    </w:p>
    <w:p w14:paraId="76467C94" w14:textId="77777777" w:rsidR="00CA4CD6" w:rsidRPr="009A0528" w:rsidRDefault="00CA4CD6">
      <w:pPr>
        <w:pBdr>
          <w:top w:val="single" w:sz="6" w:space="0" w:color="FFFFFF"/>
          <w:left w:val="single" w:sz="6" w:space="0" w:color="FFFFFF"/>
          <w:bottom w:val="single" w:sz="6" w:space="0" w:color="FFFFFF"/>
          <w:right w:val="single" w:sz="6" w:space="0" w:color="FFFFFF"/>
        </w:pBdr>
      </w:pPr>
    </w:p>
    <w:p w14:paraId="0926237E" w14:textId="6671AA61" w:rsidR="00CA4CD6" w:rsidRPr="009A0528" w:rsidRDefault="00CA4CD6">
      <w:pPr>
        <w:pBdr>
          <w:top w:val="single" w:sz="6" w:space="0" w:color="FFFFFF"/>
          <w:left w:val="single" w:sz="6" w:space="0" w:color="FFFFFF"/>
          <w:bottom w:val="single" w:sz="6" w:space="0" w:color="FFFFFF"/>
          <w:right w:val="single" w:sz="6" w:space="0" w:color="FFFFFF"/>
        </w:pBdr>
      </w:pPr>
      <w:r w:rsidRPr="009A0528">
        <w:t>The Agency refers to this charge as selecting the best demonstrated technology (BDT).</w:t>
      </w:r>
      <w:r w:rsidR="009C7E97" w:rsidRPr="009A0528">
        <w:t xml:space="preserve"> </w:t>
      </w:r>
      <w:r w:rsidRPr="009A0528">
        <w:t xml:space="preserve">Section 111 also requires that the Administrator review and, if appropriate, revise such standards every </w:t>
      </w:r>
      <w:r w:rsidR="00E90E82" w:rsidRPr="009A0528">
        <w:t>eight</w:t>
      </w:r>
      <w:r w:rsidR="009A0528" w:rsidRPr="009A0528">
        <w:t xml:space="preserve"> years.</w:t>
      </w:r>
      <w:r w:rsidRPr="009A0528">
        <w:t xml:space="preserve"> </w:t>
      </w:r>
    </w:p>
    <w:p w14:paraId="172C57A4" w14:textId="77777777" w:rsidR="00CA4CD6" w:rsidRPr="009A0528" w:rsidRDefault="00CA4CD6">
      <w:pPr>
        <w:pBdr>
          <w:top w:val="single" w:sz="6" w:space="0" w:color="FFFFFF"/>
          <w:left w:val="single" w:sz="6" w:space="0" w:color="FFFFFF"/>
          <w:bottom w:val="single" w:sz="6" w:space="0" w:color="FFFFFF"/>
          <w:right w:val="single" w:sz="6" w:space="0" w:color="FFFFFF"/>
        </w:pBdr>
      </w:pPr>
    </w:p>
    <w:p w14:paraId="1B2AF144" w14:textId="273A2553" w:rsidR="00CA4CD6" w:rsidRPr="009A0528" w:rsidRDefault="00CA4CD6">
      <w:pPr>
        <w:pBdr>
          <w:top w:val="single" w:sz="6" w:space="0" w:color="FFFFFF"/>
          <w:left w:val="single" w:sz="6" w:space="0" w:color="FFFFFF"/>
          <w:bottom w:val="single" w:sz="6" w:space="0" w:color="FFFFFF"/>
          <w:right w:val="single" w:sz="6" w:space="0" w:color="FFFFFF"/>
        </w:pBdr>
        <w:ind w:firstLine="720"/>
      </w:pPr>
      <w:r w:rsidRPr="009A0528">
        <w:t xml:space="preserve">In addition, section 114(a) states that the Administrator may require any owner/operator subject to any requirement of this Act to: </w:t>
      </w:r>
    </w:p>
    <w:p w14:paraId="59768A81" w14:textId="77777777" w:rsidR="00CA4CD6" w:rsidRPr="009A0528" w:rsidRDefault="00CA4CD6">
      <w:pPr>
        <w:pBdr>
          <w:top w:val="single" w:sz="6" w:space="0" w:color="FFFFFF"/>
          <w:left w:val="single" w:sz="6" w:space="0" w:color="FFFFFF"/>
          <w:bottom w:val="single" w:sz="6" w:space="0" w:color="FFFFFF"/>
          <w:right w:val="single" w:sz="6" w:space="0" w:color="FFFFFF"/>
        </w:pBdr>
      </w:pPr>
    </w:p>
    <w:p w14:paraId="33AC57AC" w14:textId="7851C489" w:rsidR="00CA4CD6" w:rsidRPr="009A0528" w:rsidRDefault="00CA4CD6">
      <w:pPr>
        <w:pBdr>
          <w:top w:val="single" w:sz="6" w:space="0" w:color="FFFFFF"/>
          <w:left w:val="single" w:sz="6" w:space="0" w:color="FFFFFF"/>
          <w:bottom w:val="single" w:sz="6" w:space="0" w:color="FFFFFF"/>
          <w:right w:val="single" w:sz="6" w:space="0" w:color="FFFFFF"/>
        </w:pBdr>
        <w:ind w:left="1440" w:right="1440"/>
      </w:pPr>
      <w:r w:rsidRPr="009A0528">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9A0528">
        <w:lastRenderedPageBreak/>
        <w:t>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9277D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w:t>
      </w:r>
      <w:r w:rsidR="009A0528">
        <w:rPr>
          <w:color w:val="000000"/>
        </w:rPr>
        <w:t>inistrator’</w:t>
      </w:r>
      <w:r>
        <w:rPr>
          <w:color w:val="000000"/>
        </w:rPr>
        <w:t>s judgment,</w:t>
      </w:r>
      <w:r>
        <w:rPr>
          <w:color w:val="FF0000"/>
        </w:rPr>
        <w:t xml:space="preserve"> </w:t>
      </w:r>
      <w:r w:rsidR="009A0528" w:rsidRPr="009D06A7">
        <w:t>particulate matter</w:t>
      </w:r>
      <w:r w:rsidR="009A0528">
        <w:rPr>
          <w:color w:val="000000"/>
        </w:rPr>
        <w:t xml:space="preserve"> emissions from BOPFs</w:t>
      </w:r>
      <w:r w:rsidR="009A0528" w:rsidRPr="00964A2C">
        <w:rPr>
          <w:color w:val="000000"/>
        </w:rPr>
        <w:t xml:space="preserve"> at iron and steel plants</w:t>
      </w:r>
      <w:r>
        <w:rPr>
          <w:color w:val="000000"/>
        </w:rPr>
        <w:t xml:space="preserve"> </w:t>
      </w:r>
      <w:r w:rsidR="00080A56">
        <w:rPr>
          <w:color w:val="000000"/>
        </w:rPr>
        <w:t xml:space="preserve">either </w:t>
      </w:r>
      <w:r>
        <w:rPr>
          <w:color w:val="000000"/>
        </w:rPr>
        <w:t xml:space="preserve">cause or contribute to air pollution that may reasonably be anticipated to endanger public health </w:t>
      </w:r>
      <w:r w:rsidR="00080A56">
        <w:rPr>
          <w:color w:val="000000"/>
        </w:rPr>
        <w:t>and/</w:t>
      </w:r>
      <w:r>
        <w:rPr>
          <w:color w:val="000000"/>
        </w:rPr>
        <w:t>or welfare.</w:t>
      </w:r>
      <w:r w:rsidR="009C7E97">
        <w:rPr>
          <w:color w:val="000000"/>
        </w:rPr>
        <w:t xml:space="preserve"> </w:t>
      </w:r>
      <w:r>
        <w:rPr>
          <w:color w:val="000000"/>
        </w:rPr>
        <w:t xml:space="preserve">Therefore, </w:t>
      </w:r>
      <w:r w:rsidRPr="009A0528">
        <w:t xml:space="preserve">the NSPS </w:t>
      </w:r>
      <w:r>
        <w:rPr>
          <w:color w:val="000000"/>
        </w:rPr>
        <w:t xml:space="preserve">were promulgated for this source category at 40 CFR </w:t>
      </w:r>
      <w:r w:rsidR="006810C3">
        <w:rPr>
          <w:color w:val="000000"/>
        </w:rPr>
        <w:t xml:space="preserve">Part </w:t>
      </w:r>
      <w:r w:rsidR="009A0528">
        <w:rPr>
          <w:color w:val="000000"/>
        </w:rPr>
        <w:t>60</w:t>
      </w:r>
      <w:r>
        <w:rPr>
          <w:color w:val="000000"/>
        </w:rPr>
        <w:t>,</w:t>
      </w:r>
      <w:r>
        <w:rPr>
          <w:b/>
          <w:bCs/>
          <w:i/>
          <w:iCs/>
          <w:color w:val="000000"/>
        </w:rPr>
        <w:t xml:space="preserve"> </w:t>
      </w:r>
      <w:r w:rsidR="006810C3" w:rsidRPr="009A0528">
        <w:t>Subpart</w:t>
      </w:r>
      <w:r w:rsidR="009A0528" w:rsidRPr="009A0528">
        <w:t>s</w:t>
      </w:r>
      <w:r w:rsidR="006810C3" w:rsidRPr="009A0528">
        <w:t xml:space="preserve"> </w:t>
      </w:r>
      <w:r w:rsidR="009A0528" w:rsidRPr="009A0528">
        <w:t>N and Na.</w:t>
      </w:r>
    </w:p>
    <w:p w14:paraId="7731FDB9" w14:textId="6B13E6A0" w:rsidR="00CA4CD6" w:rsidRDefault="00CA4CD6" w:rsidP="009A0528">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5F78DC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080A56">
        <w:rPr>
          <w:color w:val="000000"/>
        </w:rPr>
        <w:t>se</w:t>
      </w:r>
      <w:r>
        <w:rPr>
          <w:color w:val="000000"/>
        </w:rPr>
        <w:t xml:space="preserve"> standard</w:t>
      </w:r>
      <w:r w:rsidR="00C105CF">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3F5EAA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standards. Continuous emission monitors are used to ensure compliance with the</w:t>
      </w:r>
      <w:r w:rsidR="00080A56">
        <w:rPr>
          <w:color w:val="000000"/>
        </w:rPr>
        <w:t>se</w:t>
      </w:r>
      <w:r>
        <w:rPr>
          <w:color w:val="000000"/>
        </w:rPr>
        <w:t xml:space="preserve"> standards at all times</w:t>
      </w:r>
      <w:r w:rsidR="009A0528">
        <w:rPr>
          <w:color w:val="000000"/>
        </w:rPr>
        <w:t>.</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D6BDA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standards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9A0528">
        <w:t>the pollution control devices are properly installed and operated</w:t>
      </w:r>
      <w:r w:rsidR="009A0528" w:rsidRPr="009A0528">
        <w:t>,</w:t>
      </w:r>
      <w:r w:rsidRPr="009A0528">
        <w:t xml:space="preserve"> leaks are being detected and repaired</w:t>
      </w:r>
      <w:r w:rsidR="009A0528" w:rsidRPr="009A0528">
        <w:t>,</w:t>
      </w:r>
      <w:r w:rsidRPr="009A0528">
        <w:t xml:space="preserve"> </w:t>
      </w:r>
      <w:r>
        <w:rPr>
          <w:color w:val="000000"/>
        </w:rPr>
        <w:t xml:space="preserve">and </w:t>
      </w:r>
      <w:r w:rsidR="00080A56">
        <w:rPr>
          <w:color w:val="000000"/>
        </w:rPr>
        <w:t xml:space="preserve">that </w:t>
      </w:r>
      <w:r>
        <w:rPr>
          <w:color w:val="000000"/>
        </w:rPr>
        <w:t>the</w:t>
      </w:r>
      <w:r w:rsidR="00080A56">
        <w:rPr>
          <w:color w:val="000000"/>
        </w:rPr>
        <w:t>se</w:t>
      </w:r>
      <w:r>
        <w:rPr>
          <w:color w:val="000000"/>
        </w:rPr>
        <w:t xml:space="preserve"> standards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1A3775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9A0528">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0DE1F8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80A5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98DA73F" w:rsidR="00CA4CD6" w:rsidRPr="009A0528" w:rsidRDefault="00CA4CD6" w:rsidP="009A0528">
      <w:pPr>
        <w:pBdr>
          <w:top w:val="single" w:sz="6" w:space="0" w:color="FFFFFF"/>
          <w:left w:val="single" w:sz="6" w:space="0" w:color="FFFFFF"/>
          <w:bottom w:val="single" w:sz="6" w:space="0" w:color="FFFFFF"/>
          <w:right w:val="single" w:sz="6" w:space="0" w:color="FFFFFF"/>
        </w:pBdr>
        <w:ind w:firstLine="720"/>
      </w:pPr>
      <w:r>
        <w:rPr>
          <w:color w:val="000000"/>
        </w:rPr>
        <w:t>The requested recordkeeping an</w:t>
      </w:r>
      <w:r w:rsidR="003F1AFC">
        <w:rPr>
          <w:color w:val="000000"/>
        </w:rPr>
        <w:t xml:space="preserve">d reporting are required under </w:t>
      </w:r>
      <w:r>
        <w:rPr>
          <w:color w:val="000000"/>
        </w:rPr>
        <w:t xml:space="preserve">40 CFR </w:t>
      </w:r>
      <w:r w:rsidR="006810C3" w:rsidRPr="009A0528">
        <w:t xml:space="preserve">Part </w:t>
      </w:r>
      <w:r w:rsidRPr="009A0528">
        <w:t xml:space="preserve">60, </w:t>
      </w:r>
      <w:r w:rsidR="006810C3" w:rsidRPr="009A0528">
        <w:t>Subpart</w:t>
      </w:r>
      <w:r w:rsidR="009A0528" w:rsidRPr="009A0528">
        <w:t>s</w:t>
      </w:r>
      <w:r w:rsidR="003F1AFC" w:rsidRPr="009A0528">
        <w:t xml:space="preserve"> </w:t>
      </w:r>
      <w:r w:rsidR="009A0528" w:rsidRPr="009A0528">
        <w:t>N and Na.</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893D37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80A5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E590A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080A56">
        <w:rPr>
          <w:color w:val="000000"/>
        </w:rPr>
        <w:t xml:space="preserve">does not </w:t>
      </w:r>
      <w:r>
        <w:rPr>
          <w:color w:val="000000"/>
        </w:rPr>
        <w:t>exist.</w:t>
      </w: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0DFEE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sidR="00C105CF">
        <w:rPr>
          <w:color w:val="000000"/>
        </w:rPr>
        <w:t xml:space="preserve"> (</w:t>
      </w:r>
      <w:r w:rsidR="00C105CF">
        <w:t xml:space="preserve">82 </w:t>
      </w:r>
      <w:r w:rsidR="00C105CF">
        <w:rPr>
          <w:u w:val="single"/>
        </w:rPr>
        <w:t>FR</w:t>
      </w:r>
      <w:r w:rsidR="00C105CF">
        <w:t xml:space="preserve"> 29552) on June 29, 2017</w:t>
      </w:r>
      <w:r>
        <w:rPr>
          <w:color w:val="000000"/>
        </w:rPr>
        <w:t>.</w:t>
      </w:r>
      <w:r w:rsidR="00972DD3">
        <w:rPr>
          <w:color w:val="FF0000"/>
        </w:rPr>
        <w:t xml:space="preserve"> </w:t>
      </w:r>
      <w:r w:rsidRPr="004C5BF2">
        <w:t xml:space="preserve">No comments were received on the burden published in the </w:t>
      </w:r>
      <w:r w:rsidRPr="004C5BF2">
        <w:rPr>
          <w:u w:val="single"/>
        </w:rPr>
        <w:t>Federal Register</w:t>
      </w:r>
      <w:r w:rsidRPr="004C5BF2">
        <w:t>.</w:t>
      </w:r>
      <w:r w:rsidR="00972DD3" w:rsidRPr="004C5BF2">
        <w:t xml:space="preserve"> </w:t>
      </w:r>
      <w:r w:rsidRPr="004C5BF2">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5A5396A" w14:textId="6BFC2C68" w:rsidR="009A0528" w:rsidRPr="009A0528" w:rsidRDefault="009A0528" w:rsidP="009A0528"/>
    <w:p w14:paraId="7E521393" w14:textId="18772F1D" w:rsidR="00277F42" w:rsidRPr="009A0528" w:rsidRDefault="002B6993" w:rsidP="00CC5B39">
      <w:pPr>
        <w:ind w:firstLine="720"/>
        <w:rPr>
          <w:strike/>
          <w:sz w:val="22"/>
          <w:szCs w:val="22"/>
        </w:rPr>
      </w:pPr>
      <w:r w:rsidRPr="009A0528">
        <w:t>The Agency has consulted i</w:t>
      </w:r>
      <w:r w:rsidR="00E25DB6" w:rsidRPr="009A0528">
        <w:rPr>
          <w:bCs/>
        </w:rPr>
        <w:t xml:space="preserve">ndustry experts and internal data sources </w:t>
      </w:r>
      <w:r w:rsidRPr="009A0528">
        <w:rPr>
          <w:bCs/>
        </w:rPr>
        <w:t xml:space="preserve">to </w:t>
      </w:r>
      <w:r w:rsidR="00E25DB6" w:rsidRPr="009A0528">
        <w:rPr>
          <w:bCs/>
        </w:rPr>
        <w:t>project</w:t>
      </w:r>
      <w:r w:rsidRPr="009A0528">
        <w:rPr>
          <w:bCs/>
        </w:rPr>
        <w:t xml:space="preserve"> the number of affected facilities and </w:t>
      </w:r>
      <w:r w:rsidR="00E25DB6" w:rsidRPr="009A0528">
        <w:rPr>
          <w:bCs/>
        </w:rPr>
        <w:t>industry growth over the next three years.</w:t>
      </w:r>
      <w:r w:rsidR="009C7E97" w:rsidRPr="009A0528">
        <w:rPr>
          <w:b/>
          <w:bCs/>
        </w:rPr>
        <w:t xml:space="preserve"> </w:t>
      </w:r>
      <w:r w:rsidR="00277F42" w:rsidRPr="009A0528">
        <w:t xml:space="preserve">The primary source of information as reported by industry, in compliance with the recordkeeping and reporting provisions in the standard, </w:t>
      </w:r>
      <w:r w:rsidR="00CC5B39" w:rsidRPr="009A0528">
        <w:t>is the Integrated Compliance Information System (ICIS).</w:t>
      </w:r>
      <w:r w:rsidR="009C7E97" w:rsidRPr="009A0528">
        <w:t xml:space="preserve"> </w:t>
      </w:r>
      <w:r w:rsidR="00CC5B39" w:rsidRPr="009A0528">
        <w:t>ICIS is EPA’s database for the collection, maintenance, and retrieval of compliance data for industrial and government-owned facilities.</w:t>
      </w:r>
      <w:r w:rsidR="009C7E97" w:rsidRPr="009A0528">
        <w:rPr>
          <w:sz w:val="22"/>
          <w:szCs w:val="22"/>
        </w:rPr>
        <w:t xml:space="preserve"> </w:t>
      </w:r>
      <w:r w:rsidR="00277F42" w:rsidRPr="009A0528">
        <w:t xml:space="preserve">The growth rate for the industry is based on our consultations with the Agency’s internal industry experts. Approximately </w:t>
      </w:r>
      <w:r w:rsidR="009A0528" w:rsidRPr="009A0528">
        <w:t>18</w:t>
      </w:r>
      <w:r w:rsidR="00277F42" w:rsidRPr="009A0528">
        <w:t xml:space="preserve"> respondents will be subject to the</w:t>
      </w:r>
      <w:r w:rsidR="00080A56">
        <w:t>se</w:t>
      </w:r>
      <w:r w:rsidR="00277F42" w:rsidRPr="009A0528">
        <w:t xml:space="preserve"> standard</w:t>
      </w:r>
      <w:r w:rsidR="00080A56">
        <w:t>s</w:t>
      </w:r>
      <w:r w:rsidR="00277F42" w:rsidRPr="009A0528">
        <w:t xml:space="preserve"> over the three</w:t>
      </w:r>
      <w:r w:rsidR="00972DD3">
        <w:t>-</w:t>
      </w:r>
      <w:r w:rsidR="00277F42" w:rsidRPr="009A0528">
        <w:t>year period covered by this ICR.</w:t>
      </w:r>
    </w:p>
    <w:p w14:paraId="2DC5F7D3" w14:textId="77777777" w:rsidR="00277F42" w:rsidRPr="009A0528" w:rsidRDefault="00277F42" w:rsidP="00277F42"/>
    <w:p w14:paraId="54D45261" w14:textId="273DF40F" w:rsidR="009A0528" w:rsidRPr="000601D7" w:rsidRDefault="0029006A" w:rsidP="000601D7">
      <w:pPr>
        <w:ind w:firstLine="720"/>
      </w:pPr>
      <w:r w:rsidRPr="009A0528">
        <w:t>I</w:t>
      </w:r>
      <w:r w:rsidR="00123889" w:rsidRPr="009A0528">
        <w:t>ndustry trade associations and other interested parties were provided an opportunity to comment on the burden associated with the</w:t>
      </w:r>
      <w:r w:rsidR="00080A56">
        <w:t>se</w:t>
      </w:r>
      <w:r w:rsidR="00123889" w:rsidRPr="009A0528">
        <w:t xml:space="preserve"> standard</w:t>
      </w:r>
      <w:r w:rsidR="00080A56">
        <w:t>s</w:t>
      </w:r>
      <w:r w:rsidR="00123889" w:rsidRPr="009A0528">
        <w:t xml:space="preserve"> as </w:t>
      </w:r>
      <w:r w:rsidR="00080A56">
        <w:t xml:space="preserve">they were </w:t>
      </w:r>
      <w:r w:rsidR="00123889" w:rsidRPr="009A0528">
        <w:t>being developed and the</w:t>
      </w:r>
      <w:r w:rsidR="00080A56">
        <w:t>se same</w:t>
      </w:r>
      <w:r w:rsidR="00123889" w:rsidRPr="009A0528">
        <w:t xml:space="preserve"> standard</w:t>
      </w:r>
      <w:r w:rsidR="00080A56">
        <w:t>s</w:t>
      </w:r>
      <w:r w:rsidR="00123889" w:rsidRPr="009A0528">
        <w:t xml:space="preserve"> ha</w:t>
      </w:r>
      <w:r w:rsidR="00080A56">
        <w:t>ve</w:t>
      </w:r>
      <w:r w:rsidR="00123889" w:rsidRPr="009A0528">
        <w:t xml:space="preserve"> been reviewed</w:t>
      </w:r>
      <w:r w:rsidR="00080A56" w:rsidRPr="00080A56">
        <w:t xml:space="preserve"> previously</w:t>
      </w:r>
      <w:r w:rsidR="00123889" w:rsidRPr="009A0528">
        <w:t xml:space="preserve"> to determine the minimum information needed for compliance purposes.</w:t>
      </w:r>
      <w:r w:rsidR="009A0528" w:rsidRPr="009A0528">
        <w:t xml:space="preserve"> </w:t>
      </w:r>
      <w:r w:rsidR="009A0528">
        <w:t xml:space="preserve">In developing this ICR, we contacted both the </w:t>
      </w:r>
      <w:r w:rsidR="000601D7">
        <w:t>American Iron and Steel Institute (AISI)</w:t>
      </w:r>
      <w:r w:rsidR="00080A56">
        <w:t>,</w:t>
      </w:r>
      <w:r w:rsidR="000601D7">
        <w:t xml:space="preserve"> at (202) 945-4777, and </w:t>
      </w:r>
      <w:r w:rsidR="000601D7" w:rsidRPr="003401F3">
        <w:t>North Start BlueScope Steel</w:t>
      </w:r>
      <w:r w:rsidR="00080A56">
        <w:t>,</w:t>
      </w:r>
      <w:r w:rsidR="000601D7">
        <w:t xml:space="preserve"> at (419) 822-2200.</w:t>
      </w:r>
    </w:p>
    <w:p w14:paraId="6FE4F3DD" w14:textId="682D02AF" w:rsidR="00277F42" w:rsidRPr="009A0528" w:rsidRDefault="00277F42" w:rsidP="00123889"/>
    <w:p w14:paraId="3D6C5959" w14:textId="5540F6CA" w:rsidR="0029006A" w:rsidRDefault="00D42D52" w:rsidP="009A0528">
      <w:pPr>
        <w:widowControl/>
        <w:ind w:firstLine="720"/>
        <w:rPr>
          <w:color w:val="FF0000"/>
        </w:rPr>
      </w:pPr>
      <w:r w:rsidRPr="009A0528">
        <w:rPr>
          <w:bCs/>
        </w:rPr>
        <w:t>It is our policy to respond after a thorough review of comments received since the last ICR renewal</w:t>
      </w:r>
      <w:r w:rsidR="00080A56">
        <w:rPr>
          <w:bCs/>
        </w:rPr>
        <w:t>,</w:t>
      </w:r>
      <w:r w:rsidRPr="009A0528">
        <w:rPr>
          <w:bCs/>
        </w:rPr>
        <w:t xml:space="preserve"> as well as those submitted in response to the </w:t>
      </w:r>
      <w:r w:rsidR="005253D4" w:rsidRPr="009A0528">
        <w:rPr>
          <w:bCs/>
        </w:rPr>
        <w:t>f</w:t>
      </w:r>
      <w:r w:rsidRPr="009A0528">
        <w:rPr>
          <w:bCs/>
        </w:rPr>
        <w:t xml:space="preserve">irst </w:t>
      </w:r>
      <w:r w:rsidRPr="009A0528">
        <w:rPr>
          <w:bCs/>
          <w:u w:val="single"/>
        </w:rPr>
        <w:t>Federal Register</w:t>
      </w:r>
      <w:r w:rsidRPr="009A0528">
        <w:rPr>
          <w:bCs/>
        </w:rPr>
        <w:t xml:space="preserve"> </w:t>
      </w:r>
      <w:r w:rsidR="005253D4" w:rsidRPr="009A0528">
        <w:rPr>
          <w:bCs/>
        </w:rPr>
        <w:t>n</w:t>
      </w:r>
      <w:r w:rsidRPr="009A0528">
        <w:rPr>
          <w:bCs/>
        </w:rPr>
        <w:t>ot</w:t>
      </w:r>
      <w:r w:rsidRPr="00972DD3">
        <w:rPr>
          <w:bCs/>
        </w:rPr>
        <w:t>ice.</w:t>
      </w:r>
      <w:r w:rsidR="009C7E97" w:rsidRPr="00972DD3">
        <w:rPr>
          <w:bCs/>
        </w:rPr>
        <w:t xml:space="preserve"> </w:t>
      </w:r>
      <w:r w:rsidR="0029006A" w:rsidRPr="004C5BF2">
        <w:t>In this case, no comments were received.</w:t>
      </w:r>
      <w:r w:rsidR="009C7E97" w:rsidRPr="004C5BF2">
        <w:t xml:space="preserve"> </w:t>
      </w:r>
    </w:p>
    <w:p w14:paraId="12978817" w14:textId="5269F4D3" w:rsidR="00CF2B37" w:rsidRDefault="00CF2B37" w:rsidP="00123889">
      <w:pPr>
        <w:rPr>
          <w:color w:val="FF0000"/>
        </w:rPr>
      </w:pPr>
    </w:p>
    <w:p w14:paraId="3DB64864" w14:textId="0EC8A9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080A5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1E342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80A56">
        <w:rPr>
          <w:color w:val="000000"/>
        </w:rPr>
        <w:t>-</w:t>
      </w:r>
      <w:r>
        <w:rPr>
          <w:color w:val="000000"/>
        </w:rPr>
        <w:t>frequent information collection would decrease the margin of assurance that facilities are continuing to meet the</w:t>
      </w:r>
      <w:r w:rsidR="00080A5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80A56">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D404A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080A5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6774954" w:rsidR="00CA4CD6" w:rsidRPr="009A052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9A0528">
        <w:rPr>
          <w:color w:val="000000"/>
        </w:rPr>
        <w:t>BOPFs</w:t>
      </w:r>
      <w:r w:rsidR="009A0528" w:rsidRPr="00964A2C">
        <w:rPr>
          <w:color w:val="000000"/>
        </w:rPr>
        <w:t xml:space="preserve"> at iron and steel plants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9A0528">
        <w:rPr>
          <w:color w:val="000000"/>
        </w:rPr>
        <w:t>and the corresponding</w:t>
      </w:r>
      <w:r>
        <w:rPr>
          <w:color w:val="000000"/>
        </w:rPr>
        <w:t xml:space="preserve"> North American Industry Classification System</w:t>
      </w:r>
      <w:r w:rsidR="00CF2B37">
        <w:rPr>
          <w:color w:val="000000"/>
        </w:rPr>
        <w:t xml:space="preserve"> (NAICS</w:t>
      </w:r>
      <w:r>
        <w:rPr>
          <w:color w:val="000000"/>
        </w:rPr>
        <w:t xml:space="preserve">) </w:t>
      </w:r>
      <w:r w:rsidR="009A0528">
        <w:rPr>
          <w:color w:val="000000"/>
        </w:rPr>
        <w:t>codes are listed in the table below</w:t>
      </w:r>
      <w:r w:rsidR="00080A56">
        <w:rPr>
          <w:color w:val="000000"/>
        </w:rPr>
        <w:t>:</w:t>
      </w:r>
      <w:r w:rsidR="009A0528">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279"/>
        <w:gridCol w:w="2160"/>
        <w:gridCol w:w="1921"/>
      </w:tblGrid>
      <w:tr w:rsidR="00CA4CD6" w14:paraId="4654FAA0" w14:textId="77777777" w:rsidTr="004C5BF2">
        <w:tc>
          <w:tcPr>
            <w:tcW w:w="5279" w:type="dxa"/>
            <w:tcBorders>
              <w:top w:val="single" w:sz="7" w:space="0" w:color="000000"/>
              <w:left w:val="single" w:sz="7" w:space="0" w:color="000000"/>
              <w:bottom w:val="single" w:sz="6" w:space="0" w:color="FFFFFF"/>
              <w:right w:val="single" w:sz="6" w:space="0" w:color="FFFFFF"/>
            </w:tcBorders>
          </w:tcPr>
          <w:p w14:paraId="4DA07103" w14:textId="4092C40C" w:rsidR="00CA4CD6" w:rsidRPr="004C5BF2"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4C5BF2">
              <w:rPr>
                <w:b/>
                <w:bCs/>
              </w:rPr>
              <w:t>Standard</w:t>
            </w:r>
            <w:r w:rsidR="00972DD3" w:rsidRPr="004C5BF2">
              <w:rPr>
                <w:b/>
                <w:bCs/>
              </w:rPr>
              <w:t>s</w:t>
            </w:r>
            <w:r w:rsidR="004C701D" w:rsidRPr="004C5BF2">
              <w:rPr>
                <w:b/>
                <w:bCs/>
              </w:rPr>
              <w:t xml:space="preserve"> </w:t>
            </w:r>
            <w:r w:rsidR="009A0528" w:rsidRPr="004C5BF2">
              <w:rPr>
                <w:b/>
                <w:bCs/>
              </w:rPr>
              <w:t>(</w:t>
            </w:r>
            <w:r w:rsidR="004C701D" w:rsidRPr="004C5BF2">
              <w:rPr>
                <w:b/>
              </w:rPr>
              <w:t xml:space="preserve">40 CFR </w:t>
            </w:r>
            <w:r w:rsidR="00CF2B37" w:rsidRPr="004C5BF2">
              <w:rPr>
                <w:b/>
              </w:rPr>
              <w:t>P</w:t>
            </w:r>
            <w:r w:rsidR="004C701D" w:rsidRPr="004C5BF2">
              <w:rPr>
                <w:b/>
              </w:rPr>
              <w:t xml:space="preserve">art 60, </w:t>
            </w:r>
            <w:r w:rsidR="00CF2B37" w:rsidRPr="004C5BF2">
              <w:rPr>
                <w:b/>
              </w:rPr>
              <w:t>S</w:t>
            </w:r>
            <w:r w:rsidR="009A0528" w:rsidRPr="004C5BF2">
              <w:rPr>
                <w:b/>
              </w:rPr>
              <w:t>ubparts N and Na)</w:t>
            </w:r>
          </w:p>
        </w:tc>
        <w:tc>
          <w:tcPr>
            <w:tcW w:w="216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921"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A0528" w14:paraId="1381BC79" w14:textId="77777777" w:rsidTr="004C5BF2">
        <w:tc>
          <w:tcPr>
            <w:tcW w:w="5279" w:type="dxa"/>
            <w:tcBorders>
              <w:top w:val="single" w:sz="7" w:space="0" w:color="000000"/>
              <w:left w:val="single" w:sz="7" w:space="0" w:color="000000"/>
              <w:bottom w:val="single" w:sz="6" w:space="0" w:color="FFFFFF"/>
              <w:right w:val="single" w:sz="6" w:space="0" w:color="FFFFFF"/>
            </w:tcBorders>
            <w:vAlign w:val="center"/>
          </w:tcPr>
          <w:p w14:paraId="5BF69ED4" w14:textId="00E6ED9D" w:rsidR="009A0528" w:rsidRDefault="009A0528" w:rsidP="009A0528">
            <w:pPr>
              <w:tabs>
                <w:tab w:val="left" w:pos="3045"/>
              </w:tabs>
              <w:rPr>
                <w:color w:val="000000"/>
              </w:rPr>
            </w:pPr>
            <w:r>
              <w:t>Iron and Steel Mills</w:t>
            </w:r>
          </w:p>
        </w:tc>
        <w:tc>
          <w:tcPr>
            <w:tcW w:w="2160" w:type="dxa"/>
            <w:tcBorders>
              <w:top w:val="single" w:sz="7" w:space="0" w:color="000000"/>
              <w:left w:val="single" w:sz="7" w:space="0" w:color="000000"/>
              <w:bottom w:val="single" w:sz="6" w:space="0" w:color="FFFFFF"/>
              <w:right w:val="single" w:sz="6" w:space="0" w:color="FFFFFF"/>
            </w:tcBorders>
            <w:vAlign w:val="center"/>
          </w:tcPr>
          <w:p w14:paraId="44CB63F6" w14:textId="5D134B7D"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rPr>
                <w:color w:val="000000"/>
              </w:rPr>
              <w:t>3312, 3399</w:t>
            </w:r>
          </w:p>
        </w:tc>
        <w:tc>
          <w:tcPr>
            <w:tcW w:w="1921" w:type="dxa"/>
            <w:tcBorders>
              <w:top w:val="single" w:sz="7" w:space="0" w:color="000000"/>
              <w:left w:val="single" w:sz="7" w:space="0" w:color="000000"/>
              <w:bottom w:val="single" w:sz="6" w:space="0" w:color="FFFFFF"/>
              <w:right w:val="single" w:sz="7" w:space="0" w:color="000000"/>
            </w:tcBorders>
            <w:vAlign w:val="center"/>
          </w:tcPr>
          <w:p w14:paraId="65FC1A16" w14:textId="4843F345"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t>331111</w:t>
            </w:r>
          </w:p>
        </w:tc>
      </w:tr>
      <w:tr w:rsidR="009A0528" w14:paraId="671F5B03" w14:textId="77777777" w:rsidTr="004C5BF2">
        <w:tc>
          <w:tcPr>
            <w:tcW w:w="5279" w:type="dxa"/>
            <w:tcBorders>
              <w:top w:val="single" w:sz="7" w:space="0" w:color="000000"/>
              <w:left w:val="single" w:sz="7" w:space="0" w:color="000000"/>
              <w:bottom w:val="single" w:sz="6" w:space="0" w:color="FFFFFF"/>
              <w:right w:val="single" w:sz="6" w:space="0" w:color="FFFFFF"/>
            </w:tcBorders>
            <w:vAlign w:val="center"/>
          </w:tcPr>
          <w:p w14:paraId="691848A5" w14:textId="71D87761" w:rsidR="009A0528" w:rsidRDefault="009A0528" w:rsidP="009A0528">
            <w:pPr>
              <w:pBdr>
                <w:top w:val="single" w:sz="6" w:space="0" w:color="FFFFFF"/>
                <w:left w:val="single" w:sz="6" w:space="0" w:color="FFFFFF"/>
                <w:bottom w:val="single" w:sz="6" w:space="0" w:color="FFFFFF"/>
                <w:right w:val="single" w:sz="6" w:space="0" w:color="FFFFFF"/>
              </w:pBdr>
              <w:rPr>
                <w:color w:val="000000"/>
              </w:rPr>
            </w:pPr>
            <w:r>
              <w:t>Steel Wire Drawing</w:t>
            </w:r>
          </w:p>
        </w:tc>
        <w:tc>
          <w:tcPr>
            <w:tcW w:w="2160" w:type="dxa"/>
            <w:tcBorders>
              <w:top w:val="single" w:sz="7" w:space="0" w:color="000000"/>
              <w:left w:val="single" w:sz="7" w:space="0" w:color="000000"/>
              <w:bottom w:val="single" w:sz="6" w:space="0" w:color="FFFFFF"/>
              <w:right w:val="single" w:sz="6" w:space="0" w:color="FFFFFF"/>
            </w:tcBorders>
            <w:vAlign w:val="center"/>
          </w:tcPr>
          <w:p w14:paraId="379919C6" w14:textId="037C14E0"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rPr>
                <w:color w:val="000000"/>
              </w:rPr>
              <w:t>3315</w:t>
            </w:r>
          </w:p>
        </w:tc>
        <w:tc>
          <w:tcPr>
            <w:tcW w:w="1921" w:type="dxa"/>
            <w:tcBorders>
              <w:top w:val="single" w:sz="7" w:space="0" w:color="000000"/>
              <w:left w:val="single" w:sz="7" w:space="0" w:color="000000"/>
              <w:bottom w:val="single" w:sz="6" w:space="0" w:color="FFFFFF"/>
              <w:right w:val="single" w:sz="7" w:space="0" w:color="000000"/>
            </w:tcBorders>
            <w:vAlign w:val="center"/>
          </w:tcPr>
          <w:p w14:paraId="1DBC97FC" w14:textId="4A398195"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t>331222</w:t>
            </w:r>
          </w:p>
        </w:tc>
      </w:tr>
      <w:tr w:rsidR="009A0528" w14:paraId="222AD0AC" w14:textId="77777777" w:rsidTr="004C5BF2">
        <w:tc>
          <w:tcPr>
            <w:tcW w:w="5279" w:type="dxa"/>
            <w:tcBorders>
              <w:top w:val="single" w:sz="7" w:space="0" w:color="000000"/>
              <w:left w:val="single" w:sz="7" w:space="0" w:color="000000"/>
              <w:bottom w:val="single" w:sz="6" w:space="0" w:color="FFFFFF"/>
              <w:right w:val="single" w:sz="6" w:space="0" w:color="FFFFFF"/>
            </w:tcBorders>
            <w:vAlign w:val="center"/>
          </w:tcPr>
          <w:p w14:paraId="6E760476" w14:textId="1B2D116A" w:rsidR="009A0528" w:rsidRDefault="009A0528" w:rsidP="009A0528">
            <w:pPr>
              <w:pBdr>
                <w:top w:val="single" w:sz="6" w:space="0" w:color="FFFFFF"/>
                <w:left w:val="single" w:sz="6" w:space="0" w:color="FFFFFF"/>
                <w:bottom w:val="single" w:sz="6" w:space="0" w:color="FFFFFF"/>
                <w:right w:val="single" w:sz="6" w:space="0" w:color="FFFFFF"/>
              </w:pBdr>
              <w:rPr>
                <w:color w:val="000000"/>
              </w:rPr>
            </w:pPr>
            <w:r>
              <w:t>Rolled Steel Shape Manufacturing</w:t>
            </w:r>
          </w:p>
        </w:tc>
        <w:tc>
          <w:tcPr>
            <w:tcW w:w="2160" w:type="dxa"/>
            <w:tcBorders>
              <w:top w:val="single" w:sz="7" w:space="0" w:color="000000"/>
              <w:left w:val="single" w:sz="7" w:space="0" w:color="000000"/>
              <w:bottom w:val="single" w:sz="6" w:space="0" w:color="FFFFFF"/>
              <w:right w:val="single" w:sz="6" w:space="0" w:color="FFFFFF"/>
            </w:tcBorders>
            <w:vAlign w:val="center"/>
          </w:tcPr>
          <w:p w14:paraId="5A0BA3E0" w14:textId="7FFAD430"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rPr>
                <w:color w:val="000000"/>
              </w:rPr>
              <w:t>3312, 3316, 3399</w:t>
            </w:r>
          </w:p>
        </w:tc>
        <w:tc>
          <w:tcPr>
            <w:tcW w:w="1921" w:type="dxa"/>
            <w:tcBorders>
              <w:top w:val="single" w:sz="7" w:space="0" w:color="000000"/>
              <w:left w:val="single" w:sz="7" w:space="0" w:color="000000"/>
              <w:bottom w:val="single" w:sz="6" w:space="0" w:color="FFFFFF"/>
              <w:right w:val="single" w:sz="7" w:space="0" w:color="000000"/>
            </w:tcBorders>
            <w:vAlign w:val="center"/>
          </w:tcPr>
          <w:p w14:paraId="475EFD5E" w14:textId="54AB23E2"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rsidRPr="0045334A">
              <w:t>331221</w:t>
            </w:r>
          </w:p>
        </w:tc>
      </w:tr>
      <w:tr w:rsidR="009A0528" w14:paraId="581E12B2" w14:textId="77777777" w:rsidTr="004C5BF2">
        <w:tc>
          <w:tcPr>
            <w:tcW w:w="5279" w:type="dxa"/>
            <w:tcBorders>
              <w:top w:val="single" w:sz="7" w:space="0" w:color="000000"/>
              <w:left w:val="single" w:sz="7" w:space="0" w:color="000000"/>
              <w:bottom w:val="single" w:sz="7" w:space="0" w:color="000000"/>
              <w:right w:val="single" w:sz="6" w:space="0" w:color="FFFFFF"/>
            </w:tcBorders>
            <w:vAlign w:val="center"/>
          </w:tcPr>
          <w:p w14:paraId="50E6CAA7" w14:textId="448C650D" w:rsidR="009A0528" w:rsidRDefault="009A0528" w:rsidP="009A0528">
            <w:pPr>
              <w:pBdr>
                <w:top w:val="single" w:sz="6" w:space="0" w:color="FFFFFF"/>
                <w:left w:val="single" w:sz="6" w:space="0" w:color="FFFFFF"/>
                <w:bottom w:val="single" w:sz="6" w:space="0" w:color="FFFFFF"/>
                <w:right w:val="single" w:sz="6" w:space="0" w:color="FFFFFF"/>
              </w:pBdr>
              <w:rPr>
                <w:color w:val="000000"/>
              </w:rPr>
            </w:pPr>
            <w:r>
              <w:t>Iron and Steel Pipe and Tube Manufacturing from Purchased Steel</w:t>
            </w:r>
          </w:p>
        </w:tc>
        <w:tc>
          <w:tcPr>
            <w:tcW w:w="2160" w:type="dxa"/>
            <w:tcBorders>
              <w:top w:val="single" w:sz="7" w:space="0" w:color="000000"/>
              <w:left w:val="single" w:sz="7" w:space="0" w:color="000000"/>
              <w:bottom w:val="single" w:sz="7" w:space="0" w:color="000000"/>
              <w:right w:val="single" w:sz="6" w:space="0" w:color="FFFFFF"/>
            </w:tcBorders>
            <w:vAlign w:val="center"/>
          </w:tcPr>
          <w:p w14:paraId="38FFDE4A" w14:textId="747FFB87"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rPr>
                <w:color w:val="000000"/>
              </w:rPr>
              <w:t>3317</w:t>
            </w:r>
          </w:p>
        </w:tc>
        <w:tc>
          <w:tcPr>
            <w:tcW w:w="1921" w:type="dxa"/>
            <w:tcBorders>
              <w:top w:val="single" w:sz="7" w:space="0" w:color="000000"/>
              <w:left w:val="single" w:sz="7" w:space="0" w:color="000000"/>
              <w:bottom w:val="single" w:sz="7" w:space="0" w:color="000000"/>
              <w:right w:val="single" w:sz="7" w:space="0" w:color="000000"/>
            </w:tcBorders>
            <w:vAlign w:val="center"/>
          </w:tcPr>
          <w:p w14:paraId="4BC177CF" w14:textId="6CE1538A" w:rsidR="009A0528" w:rsidRDefault="009A0528" w:rsidP="004C5BF2">
            <w:pPr>
              <w:pBdr>
                <w:top w:val="single" w:sz="6" w:space="0" w:color="FFFFFF"/>
                <w:left w:val="single" w:sz="6" w:space="0" w:color="FFFFFF"/>
                <w:bottom w:val="single" w:sz="6" w:space="0" w:color="FFFFFF"/>
                <w:right w:val="single" w:sz="6" w:space="0" w:color="FFFFFF"/>
              </w:pBdr>
              <w:jc w:val="center"/>
              <w:rPr>
                <w:color w:val="000000"/>
              </w:rPr>
            </w:pPr>
            <w:r>
              <w:t>331210</w:t>
            </w:r>
          </w:p>
        </w:tc>
      </w:tr>
    </w:tbl>
    <w:p w14:paraId="3E22D9ED" w14:textId="1C85B4BB"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1BF0F2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4CFD5088"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7F662EAB" w:rsidR="00CA4CD6" w:rsidRDefault="00817E8B" w:rsidP="009A0528">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9A0528" w:rsidRPr="00205F07">
        <w:t xml:space="preserve">NSPS for Primary and Secondary Emissions from Basic Oxygen Furnaces (40 CFR Part 60, Subparts N and Na).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9A052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9A0528" w:rsidRPr="00CF2B37" w14:paraId="3C77EC7A"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2DF25467"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49CBB46"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60.7(a)(1)</w:t>
            </w:r>
          </w:p>
        </w:tc>
      </w:tr>
      <w:tr w:rsidR="009A0528" w:rsidRPr="00CF2B37" w14:paraId="74DBFC89"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4BC94DB0"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04B629F0"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60.7(a)(3)</w:t>
            </w:r>
          </w:p>
        </w:tc>
      </w:tr>
      <w:tr w:rsidR="009A0528" w:rsidRPr="00CF2B37" w14:paraId="1357996C"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5B739D39"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7D638705"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60.7(a)(4)</w:t>
            </w:r>
          </w:p>
        </w:tc>
      </w:tr>
      <w:tr w:rsidR="009A0528" w:rsidRPr="00CF2B37" w14:paraId="082A3A3E"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E3FB98F"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Notification of monitoring system performance commencement</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1DBE8EC6"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 xml:space="preserve">60.7(a)(5) </w:t>
            </w:r>
          </w:p>
        </w:tc>
      </w:tr>
      <w:tr w:rsidR="009A0528" w:rsidRPr="00CF2B37" w14:paraId="64305F2C"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32780418"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4141CF1B"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60.8(a)</w:t>
            </w:r>
          </w:p>
        </w:tc>
      </w:tr>
      <w:tr w:rsidR="009A0528" w:rsidRPr="00CF2B37" w14:paraId="3B3DBBFF"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14B3161A"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563AE60"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60.8(d)</w:t>
            </w:r>
          </w:p>
        </w:tc>
      </w:tr>
      <w:tr w:rsidR="009A0528" w:rsidRPr="00CF2B37" w14:paraId="0F11E0CC" w14:textId="77777777" w:rsidTr="009A0528">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4C2564ED"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vAlign w:val="center"/>
          </w:tcPr>
          <w:p w14:paraId="292BC42E" w14:textId="519DBFF3" w:rsidR="009A0528" w:rsidRPr="00CF2B37" w:rsidRDefault="009A0528" w:rsidP="009A0528">
            <w:pPr>
              <w:pBdr>
                <w:top w:val="single" w:sz="6" w:space="0" w:color="FFFFFF"/>
                <w:left w:val="single" w:sz="6" w:space="0" w:color="FFFFFF"/>
                <w:bottom w:val="single" w:sz="6" w:space="0" w:color="FFFFFF"/>
                <w:right w:val="single" w:sz="6" w:space="0" w:color="FFFFFF"/>
              </w:pBdr>
              <w:spacing w:after="58"/>
            </w:pPr>
            <w:r>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DF6D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F6D1C" w:rsidRPr="00CF2B37" w14:paraId="46D42E18" w14:textId="77777777" w:rsidTr="00DF6D1C">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03664AB5"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Semiannual compliance reports of all measurements over any 3-hour period that average more than 10 percent below the average level maintained during the most recent performance test in which the facility demonstrated compliance with the standard</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5F0FD37E"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60.7(c), 60.143(c-e)</w:t>
            </w:r>
            <w:r w:rsidR="00C105CF">
              <w:t>, 60.143a(d-e)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F6D1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F6D1C" w:rsidRPr="00CF2B37" w14:paraId="5FA3A522"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3A7D15C"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Maintain records of startup, shutdown, or malfunction period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28176255"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60.7(b)</w:t>
            </w:r>
          </w:p>
        </w:tc>
      </w:tr>
      <w:tr w:rsidR="00DF6D1C" w:rsidRPr="00CF2B37" w14:paraId="36691C85"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4241B4A"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14:paraId="1D7F443A" w14:textId="1837B981"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60.7(f), 60.145a</w:t>
            </w:r>
          </w:p>
        </w:tc>
      </w:tr>
      <w:tr w:rsidR="00DF6D1C" w:rsidRPr="00CF2B37" w14:paraId="7B98B13A"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2CD4589D"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Time and duration of each steel production cycle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69585533"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60.143(a)</w:t>
            </w:r>
          </w:p>
        </w:tc>
      </w:tr>
      <w:tr w:rsidR="00DF6D1C" w:rsidRPr="00CF2B37" w14:paraId="32AE5640"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7CC98161"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Record the time and duration of the rates or levels of any diversion of exhaust gases from the main stack servicing the BOPF</w:t>
            </w:r>
          </w:p>
        </w:tc>
        <w:tc>
          <w:tcPr>
            <w:tcW w:w="2250" w:type="dxa"/>
            <w:tcBorders>
              <w:top w:val="single" w:sz="7" w:space="0" w:color="000000"/>
              <w:left w:val="single" w:sz="7" w:space="0" w:color="000000"/>
              <w:bottom w:val="single" w:sz="7" w:space="0" w:color="000000"/>
              <w:right w:val="single" w:sz="7" w:space="0" w:color="000000"/>
            </w:tcBorders>
          </w:tcPr>
          <w:p w14:paraId="7F8F2C95" w14:textId="5975701B"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60.143(a)</w:t>
            </w:r>
          </w:p>
        </w:tc>
      </w:tr>
      <w:tr w:rsidR="00DF6D1C" w:rsidRPr="00CF2B37" w14:paraId="157FC910"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095A9E0B"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Record the various rates or levels of exhaust ventilation at each phase of the cycle through each duct of the secondary emission capture system</w:t>
            </w:r>
          </w:p>
        </w:tc>
        <w:tc>
          <w:tcPr>
            <w:tcW w:w="2250" w:type="dxa"/>
            <w:tcBorders>
              <w:top w:val="single" w:sz="7" w:space="0" w:color="000000"/>
              <w:left w:val="single" w:sz="7" w:space="0" w:color="000000"/>
              <w:bottom w:val="single" w:sz="7" w:space="0" w:color="000000"/>
              <w:right w:val="single" w:sz="7" w:space="0" w:color="000000"/>
            </w:tcBorders>
          </w:tcPr>
          <w:p w14:paraId="722BCDB7" w14:textId="5BA2A619" w:rsidR="00DF6D1C" w:rsidRPr="00CF2B37" w:rsidRDefault="00DF6D1C" w:rsidP="00DF6D1C">
            <w:pPr>
              <w:pBdr>
                <w:top w:val="single" w:sz="6" w:space="0" w:color="FFFFFF"/>
                <w:left w:val="single" w:sz="6" w:space="0" w:color="FFFFFF"/>
                <w:bottom w:val="single" w:sz="6" w:space="0" w:color="FFFFFF"/>
                <w:right w:val="single" w:sz="6" w:space="0" w:color="FFFFFF"/>
              </w:pBdr>
              <w:spacing w:after="58"/>
            </w:pPr>
            <w:r>
              <w:t>60.143a(a</w:t>
            </w:r>
            <w:r w:rsidR="008D6926">
              <w:t>-b</w:t>
            </w:r>
            <w:r>
              <w:t>)</w:t>
            </w:r>
          </w:p>
        </w:tc>
      </w:tr>
      <w:tr w:rsidR="00DF6D1C" w:rsidRPr="00CF2B37" w14:paraId="12E0E6F6"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339F5E6C" w14:textId="59092CC7" w:rsidR="00DF6D1C" w:rsidRDefault="00DF6D1C" w:rsidP="00DF6D1C">
            <w:pPr>
              <w:pBdr>
                <w:top w:val="single" w:sz="6" w:space="0" w:color="FFFFFF"/>
                <w:left w:val="single" w:sz="6" w:space="0" w:color="FFFFFF"/>
                <w:bottom w:val="single" w:sz="6" w:space="0" w:color="FFFFFF"/>
                <w:right w:val="single" w:sz="6" w:space="0" w:color="FFFFFF"/>
              </w:pBdr>
              <w:spacing w:after="58"/>
            </w:pPr>
            <w:r>
              <w:t>Record of time and duration of the visible emission data sets</w:t>
            </w:r>
          </w:p>
        </w:tc>
        <w:tc>
          <w:tcPr>
            <w:tcW w:w="2250" w:type="dxa"/>
            <w:tcBorders>
              <w:top w:val="single" w:sz="7" w:space="0" w:color="000000"/>
              <w:left w:val="single" w:sz="7" w:space="0" w:color="000000"/>
              <w:bottom w:val="single" w:sz="7" w:space="0" w:color="000000"/>
              <w:right w:val="single" w:sz="7" w:space="0" w:color="000000"/>
            </w:tcBorders>
          </w:tcPr>
          <w:p w14:paraId="03F6171A" w14:textId="5007BE16" w:rsidR="00DF6D1C" w:rsidRDefault="00DF6D1C" w:rsidP="00DF6D1C">
            <w:pPr>
              <w:pBdr>
                <w:top w:val="single" w:sz="6" w:space="0" w:color="FFFFFF"/>
                <w:left w:val="single" w:sz="6" w:space="0" w:color="FFFFFF"/>
                <w:bottom w:val="single" w:sz="6" w:space="0" w:color="FFFFFF"/>
                <w:right w:val="single" w:sz="6" w:space="0" w:color="FFFFFF"/>
              </w:pBdr>
              <w:spacing w:after="58"/>
            </w:pPr>
            <w:r>
              <w:t>60.145a(d)</w:t>
            </w:r>
          </w:p>
        </w:tc>
      </w:tr>
      <w:tr w:rsidR="00DF6D1C" w:rsidRPr="00CF2B37" w14:paraId="5A122811"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540BDFAD" w14:textId="059800D3" w:rsidR="00DF6D1C" w:rsidRDefault="00DF6D1C" w:rsidP="00DF6D1C">
            <w:pPr>
              <w:pBdr>
                <w:top w:val="single" w:sz="6" w:space="0" w:color="FFFFFF"/>
                <w:left w:val="single" w:sz="6" w:space="0" w:color="FFFFFF"/>
                <w:bottom w:val="single" w:sz="6" w:space="0" w:color="FFFFFF"/>
                <w:right w:val="single" w:sz="6" w:space="0" w:color="FFFFFF"/>
              </w:pBdr>
              <w:spacing w:after="58"/>
            </w:pPr>
            <w:r>
              <w:t>Record the particulate matter concentration (i.e., opacity levels) exiting the control device and discharge into the atmosphere</w:t>
            </w:r>
          </w:p>
        </w:tc>
        <w:tc>
          <w:tcPr>
            <w:tcW w:w="2250" w:type="dxa"/>
            <w:tcBorders>
              <w:top w:val="single" w:sz="7" w:space="0" w:color="000000"/>
              <w:left w:val="single" w:sz="7" w:space="0" w:color="000000"/>
              <w:bottom w:val="single" w:sz="7" w:space="0" w:color="000000"/>
              <w:right w:val="single" w:sz="7" w:space="0" w:color="000000"/>
            </w:tcBorders>
          </w:tcPr>
          <w:p w14:paraId="6690BF92" w14:textId="336460AA" w:rsidR="00DF6D1C" w:rsidRDefault="00DF6D1C" w:rsidP="00DF6D1C">
            <w:pPr>
              <w:pBdr>
                <w:top w:val="single" w:sz="6" w:space="0" w:color="FFFFFF"/>
                <w:left w:val="single" w:sz="6" w:space="0" w:color="FFFFFF"/>
                <w:bottom w:val="single" w:sz="6" w:space="0" w:color="FFFFFF"/>
                <w:right w:val="single" w:sz="6" w:space="0" w:color="FFFFFF"/>
              </w:pBdr>
              <w:spacing w:after="58"/>
            </w:pPr>
            <w:r>
              <w:t>60.142(a-b)</w:t>
            </w:r>
          </w:p>
        </w:tc>
      </w:tr>
      <w:tr w:rsidR="00DF6D1C" w:rsidRPr="00CF2B37" w14:paraId="2E78ED7B"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74546594" w14:textId="703B5B4D" w:rsidR="00DF6D1C" w:rsidRDefault="00DF6D1C" w:rsidP="00DF6D1C">
            <w:pPr>
              <w:pBdr>
                <w:top w:val="single" w:sz="6" w:space="0" w:color="FFFFFF"/>
                <w:left w:val="single" w:sz="6" w:space="0" w:color="FFFFFF"/>
                <w:bottom w:val="single" w:sz="6" w:space="0" w:color="FFFFFF"/>
                <w:right w:val="single" w:sz="6" w:space="0" w:color="FFFFFF"/>
              </w:pBdr>
              <w:spacing w:after="58"/>
            </w:pPr>
            <w:r>
              <w:t>Record the pressure loss through the venture constriction of the scrubber continuously</w:t>
            </w:r>
          </w:p>
        </w:tc>
        <w:tc>
          <w:tcPr>
            <w:tcW w:w="2250" w:type="dxa"/>
            <w:tcBorders>
              <w:top w:val="single" w:sz="7" w:space="0" w:color="000000"/>
              <w:left w:val="single" w:sz="7" w:space="0" w:color="000000"/>
              <w:bottom w:val="single" w:sz="7" w:space="0" w:color="000000"/>
              <w:right w:val="single" w:sz="7" w:space="0" w:color="000000"/>
            </w:tcBorders>
          </w:tcPr>
          <w:p w14:paraId="64C9D839" w14:textId="302A8E16" w:rsidR="00DF6D1C" w:rsidRDefault="00DF6D1C" w:rsidP="00DF6D1C">
            <w:pPr>
              <w:pBdr>
                <w:top w:val="single" w:sz="6" w:space="0" w:color="FFFFFF"/>
                <w:left w:val="single" w:sz="6" w:space="0" w:color="FFFFFF"/>
                <w:bottom w:val="single" w:sz="6" w:space="0" w:color="FFFFFF"/>
                <w:right w:val="single" w:sz="6" w:space="0" w:color="FFFFFF"/>
              </w:pBdr>
              <w:spacing w:after="58"/>
            </w:pPr>
            <w:r>
              <w:t>60.143(a)(1)</w:t>
            </w:r>
          </w:p>
        </w:tc>
      </w:tr>
      <w:tr w:rsidR="00DF6D1C" w:rsidRPr="00CF2B37" w14:paraId="4EEDE3BD"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70EC6D82" w14:textId="1746B243" w:rsidR="00DF6D1C" w:rsidRDefault="00DF6D1C" w:rsidP="00DF6D1C">
            <w:pPr>
              <w:pBdr>
                <w:top w:val="single" w:sz="6" w:space="0" w:color="FFFFFF"/>
                <w:left w:val="single" w:sz="6" w:space="0" w:color="FFFFFF"/>
                <w:bottom w:val="single" w:sz="6" w:space="0" w:color="FFFFFF"/>
                <w:right w:val="single" w:sz="6" w:space="0" w:color="FFFFFF"/>
              </w:pBdr>
              <w:spacing w:after="58"/>
            </w:pPr>
            <w:r>
              <w:t>Record the water supply pressure to the venture scrubber control equipment continuously</w:t>
            </w:r>
          </w:p>
        </w:tc>
        <w:tc>
          <w:tcPr>
            <w:tcW w:w="2250" w:type="dxa"/>
            <w:tcBorders>
              <w:top w:val="single" w:sz="7" w:space="0" w:color="000000"/>
              <w:left w:val="single" w:sz="7" w:space="0" w:color="000000"/>
              <w:bottom w:val="single" w:sz="7" w:space="0" w:color="000000"/>
              <w:right w:val="single" w:sz="7" w:space="0" w:color="000000"/>
            </w:tcBorders>
          </w:tcPr>
          <w:p w14:paraId="393204C6" w14:textId="0E317DB3" w:rsidR="00DF6D1C" w:rsidRDefault="00DF6D1C" w:rsidP="00DF6D1C">
            <w:pPr>
              <w:pBdr>
                <w:top w:val="single" w:sz="6" w:space="0" w:color="FFFFFF"/>
                <w:left w:val="single" w:sz="6" w:space="0" w:color="FFFFFF"/>
                <w:bottom w:val="single" w:sz="6" w:space="0" w:color="FFFFFF"/>
                <w:right w:val="single" w:sz="6" w:space="0" w:color="FFFFFF"/>
              </w:pBdr>
              <w:spacing w:after="58"/>
            </w:pPr>
            <w:r>
              <w:t>60.143(a)(2)</w:t>
            </w:r>
          </w:p>
        </w:tc>
      </w:tr>
      <w:tr w:rsidR="00DF6D1C" w:rsidRPr="00CF2B37" w14:paraId="7F08DE2C" w14:textId="77777777" w:rsidTr="00DF6D1C">
        <w:trPr>
          <w:jc w:val="center"/>
        </w:trPr>
        <w:tc>
          <w:tcPr>
            <w:tcW w:w="7110" w:type="dxa"/>
            <w:tcBorders>
              <w:top w:val="single" w:sz="7" w:space="0" w:color="000000"/>
              <w:left w:val="single" w:sz="7" w:space="0" w:color="000000"/>
              <w:bottom w:val="single" w:sz="7" w:space="0" w:color="000000"/>
              <w:right w:val="single" w:sz="7" w:space="0" w:color="000000"/>
            </w:tcBorders>
          </w:tcPr>
          <w:p w14:paraId="568E05E4" w14:textId="124028C3" w:rsidR="00DF6D1C" w:rsidRDefault="00DF6D1C" w:rsidP="00DF6D1C">
            <w:pPr>
              <w:pBdr>
                <w:top w:val="single" w:sz="6" w:space="0" w:color="FFFFFF"/>
                <w:left w:val="single" w:sz="6" w:space="0" w:color="FFFFFF"/>
                <w:bottom w:val="single" w:sz="6" w:space="0" w:color="FFFFFF"/>
                <w:right w:val="single" w:sz="6" w:space="0" w:color="FFFFFF"/>
              </w:pBdr>
              <w:spacing w:after="58"/>
            </w:pPr>
            <w:r>
              <w:t>Records are required to be retained for 2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2184CF13" w14:textId="42686E2C" w:rsidR="00DF6D1C" w:rsidRDefault="00DF6D1C" w:rsidP="00DF6D1C">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7D77C5" w14:textId="77777777" w:rsidR="00080A56" w:rsidRDefault="00080A56"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071A1123" w14:textId="77777777" w:rsidR="00080A56" w:rsidRDefault="00080A56" w:rsidP="00504745">
      <w:pPr>
        <w:pBdr>
          <w:top w:val="single" w:sz="6" w:space="0" w:color="FFFFFF"/>
          <w:left w:val="single" w:sz="6" w:space="0" w:color="FFFFFF"/>
          <w:bottom w:val="single" w:sz="6" w:space="0" w:color="FFFFFF"/>
          <w:right w:val="single" w:sz="6" w:space="0" w:color="FFFFFF"/>
        </w:pBdr>
        <w:outlineLvl w:val="0"/>
        <w:rPr>
          <w:color w:val="000000"/>
          <w:u w:val="single"/>
        </w:rPr>
      </w:pPr>
    </w:p>
    <w:p w14:paraId="5F53F3E9" w14:textId="68685F3A"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54A65BE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sidR="00DF6D1C">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7D758C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DF6D1C" w:rsidRPr="009D06A7">
              <w:t>venture scrubber.</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15EF7A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00DF6D1C">
              <w:rPr>
                <w:color w:val="000000"/>
              </w:rPr>
              <w:t>Method 5, 9, and 2</w:t>
            </w:r>
            <w:r w:rsidR="00DF6D1C">
              <w:rPr>
                <w:color w:val="FF0000"/>
              </w:rPr>
              <w:t xml:space="preserve"> </w:t>
            </w:r>
            <w:r w:rsidR="00DF6D1C">
              <w:rPr>
                <w:color w:val="000000"/>
              </w:rPr>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Pr="000601D7" w:rsidRDefault="00CA4CD6">
      <w:pPr>
        <w:pBdr>
          <w:top w:val="single" w:sz="6" w:space="0" w:color="FFFFFF"/>
          <w:left w:val="single" w:sz="6" w:space="0" w:color="FFFFFF"/>
          <w:bottom w:val="single" w:sz="6" w:space="0" w:color="FFFFFF"/>
          <w:right w:val="single" w:sz="6" w:space="0" w:color="FFFFFF"/>
        </w:pBdr>
        <w:rPr>
          <w:bCs/>
          <w:color w:val="000000"/>
        </w:rPr>
      </w:pPr>
    </w:p>
    <w:p w14:paraId="5B4105B4" w14:textId="4459D7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944E2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80A56">
        <w:rPr>
          <w:color w:val="000000"/>
        </w:rPr>
        <w:t>:</w:t>
      </w:r>
    </w:p>
    <w:p w14:paraId="38E1F66F" w14:textId="0FFCFAD1" w:rsidR="00080A56" w:rsidRDefault="00080A56">
      <w:pPr>
        <w:pBdr>
          <w:top w:val="single" w:sz="6" w:space="0" w:color="FFFFFF"/>
          <w:left w:val="single" w:sz="6" w:space="0" w:color="FFFFFF"/>
          <w:bottom w:val="single" w:sz="6" w:space="0" w:color="FFFFFF"/>
          <w:right w:val="single" w:sz="6" w:space="0" w:color="FFFFFF"/>
        </w:pBdr>
        <w:ind w:firstLine="720"/>
        <w:rPr>
          <w:color w:val="000000"/>
        </w:rPr>
      </w:pPr>
    </w:p>
    <w:p w14:paraId="772EDE4B" w14:textId="4F199B4D" w:rsidR="00080A56" w:rsidRDefault="00080A56">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39E3F9D" w:rsidR="00CA4CD6" w:rsidRPr="00DF6D1C" w:rsidRDefault="00CA4CD6">
      <w:pPr>
        <w:pBdr>
          <w:top w:val="single" w:sz="6" w:space="0" w:color="FFFFFF"/>
          <w:left w:val="single" w:sz="6" w:space="0" w:color="FFFFFF"/>
          <w:bottom w:val="single" w:sz="6" w:space="0" w:color="FFFFFF"/>
          <w:right w:val="single" w:sz="6" w:space="0" w:color="FFFFFF"/>
        </w:pBdr>
        <w:ind w:firstLine="720"/>
      </w:pPr>
      <w:r w:rsidRPr="00DF6D1C">
        <w:t xml:space="preserve">Following notification of startup, the reviewing authority </w:t>
      </w:r>
      <w:r w:rsidR="002B29A7" w:rsidRPr="00DF6D1C">
        <w:t xml:space="preserve">could </w:t>
      </w:r>
      <w:r w:rsidRPr="00DF6D1C">
        <w:t>inspect the source to determine whether the pollution control devices are p</w:t>
      </w:r>
      <w:r w:rsidR="00DF6D1C" w:rsidRPr="00DF6D1C">
        <w:t>roperly installed and operated.</w:t>
      </w:r>
      <w:r w:rsidR="009C7E97" w:rsidRPr="00DF6D1C">
        <w:t xml:space="preserve"> </w:t>
      </w:r>
      <w:r w:rsidRPr="00DF6D1C">
        <w:t>Performance test reports are used by the Agency to discern a source</w:t>
      </w:r>
      <w:r w:rsidR="004C701D" w:rsidRPr="00DF6D1C">
        <w:t>’</w:t>
      </w:r>
      <w:r w:rsidRPr="00DF6D1C">
        <w:t>s initial capability to com</w:t>
      </w:r>
      <w:r w:rsidR="00DF6D1C" w:rsidRPr="00DF6D1C">
        <w:t xml:space="preserve">ply with the emission standard, and </w:t>
      </w:r>
      <w:r w:rsidRPr="00DF6D1C">
        <w:t>note the operating conditions under</w:t>
      </w:r>
      <w:r w:rsidR="00DF6D1C" w:rsidRPr="00DF6D1C">
        <w:t xml:space="preserve"> which compliance was achieved.</w:t>
      </w:r>
      <w:r w:rsidR="009C7E97" w:rsidRPr="00DF6D1C">
        <w:t xml:space="preserve"> </w:t>
      </w:r>
      <w:r w:rsidRPr="00DF6D1C">
        <w:t>Data and records maintained by the respondents are tabulated and published for use in compliance and enforcement programs.</w:t>
      </w:r>
      <w:r w:rsidR="009C7E97" w:rsidRPr="00DF6D1C">
        <w:t xml:space="preserve"> </w:t>
      </w:r>
      <w:r w:rsidRPr="00DF6D1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7DE25B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DF6D1C">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82AC954" w:rsidR="00CA4CD6" w:rsidRPr="00DF6D1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owner/operator </w:t>
      </w:r>
      <w:r w:rsidRPr="00DF6D1C">
        <w:t xml:space="preserve">for </w:t>
      </w:r>
      <w:r w:rsidR="00DF6D1C" w:rsidRPr="00DF6D1C">
        <w:t>two</w:t>
      </w:r>
      <w:r w:rsidRPr="00DF6D1C">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F90FF01" w:rsidR="00CA4CD6" w:rsidRPr="00DF6D1C" w:rsidRDefault="00CA4CD6" w:rsidP="00DF6D1C">
      <w:pPr>
        <w:pBdr>
          <w:top w:val="single" w:sz="6" w:space="0" w:color="FFFFFF"/>
          <w:left w:val="single" w:sz="6" w:space="0" w:color="FFFFFF"/>
          <w:bottom w:val="single" w:sz="6" w:space="0" w:color="FFFFFF"/>
          <w:right w:val="single" w:sz="6" w:space="0" w:color="FFFFFF"/>
        </w:pBdr>
        <w:ind w:firstLine="720"/>
      </w:pPr>
      <w:r w:rsidRPr="00DF6D1C">
        <w:t>A majority of the respondents are large entities (i.e., large businesses).</w:t>
      </w:r>
      <w:r w:rsidR="009C7E97" w:rsidRPr="00DF6D1C">
        <w:t xml:space="preserve"> </w:t>
      </w:r>
      <w:r w:rsidRPr="00DF6D1C">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DF6D1C">
        <w:t xml:space="preserve"> </w:t>
      </w:r>
      <w:r w:rsidRPr="00DF6D1C">
        <w:t xml:space="preserve">The Agency considers these </w:t>
      </w:r>
      <w:r w:rsidR="002B29A7" w:rsidRPr="00DF6D1C">
        <w:t xml:space="preserve">to be the minimum </w:t>
      </w:r>
      <w:r w:rsidRPr="00DF6D1C">
        <w:t>requirements needed to ensure compliance and, therefore, cannot reduce them further for small entities.</w:t>
      </w:r>
      <w:r w:rsidR="009C7E97" w:rsidRPr="00DF6D1C">
        <w:t xml:space="preserve"> </w:t>
      </w:r>
      <w:r w:rsidRPr="00DF6D1C">
        <w:t xml:space="preserve">To the extent that larger businesses can use economies of scale to reduce their burden, the </w:t>
      </w:r>
      <w:r w:rsidR="00DF6D1C" w:rsidRPr="00DF6D1C">
        <w:t>overall burden will be reduced.</w:t>
      </w:r>
    </w:p>
    <w:p w14:paraId="2324259B" w14:textId="3A6E802A"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ADC1527" w14:textId="77777777" w:rsidR="00080A56" w:rsidRDefault="00080A56">
      <w:pPr>
        <w:pBdr>
          <w:top w:val="single" w:sz="6" w:space="0" w:color="FFFFFF"/>
          <w:left w:val="single" w:sz="6" w:space="0" w:color="FFFFFF"/>
          <w:bottom w:val="single" w:sz="6" w:space="0" w:color="FFFFFF"/>
          <w:right w:val="single" w:sz="6" w:space="0" w:color="FFFFFF"/>
        </w:pBdr>
        <w:ind w:firstLine="720"/>
        <w:rPr>
          <w:b/>
          <w:bCs/>
          <w:color w:val="000000"/>
        </w:rPr>
      </w:pPr>
    </w:p>
    <w:p w14:paraId="7F0BED63" w14:textId="77777777" w:rsidR="00080A56" w:rsidRDefault="00080A56">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5D8CD6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2A596D6" w:rsidR="00CA4CD6" w:rsidRDefault="00CA4CD6" w:rsidP="00DF6D1C">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080A56">
        <w:rPr>
          <w:color w:val="000000"/>
        </w:rPr>
        <w:t xml:space="preserve">in </w:t>
      </w:r>
      <w:r>
        <w:rPr>
          <w:color w:val="000000"/>
        </w:rPr>
        <w:t xml:space="preserve">Table 1: </w:t>
      </w:r>
      <w:r w:rsidR="00CF2B37" w:rsidRPr="00724BC7">
        <w:t>Annual Respondent Burden and Cost –</w:t>
      </w:r>
      <w:r>
        <w:rPr>
          <w:color w:val="000000"/>
        </w:rPr>
        <w:t xml:space="preserve"> </w:t>
      </w:r>
      <w:r w:rsidR="00DF6D1C" w:rsidRPr="00964A2C">
        <w:t>NSPS for Primary and Secondary Emissions from Basic Oxygen Furnaces (40 CFR Part 60, Subparts N and Na)</w:t>
      </w:r>
      <w:r w:rsidR="00DF6D1C" w:rsidRPr="00964A2C">
        <w:rPr>
          <w:b/>
          <w:bCs/>
        </w:rPr>
        <w:t xml:space="preserve"> </w:t>
      </w:r>
      <w:r w:rsidR="00DF6D1C" w:rsidRPr="00964A2C">
        <w:t>(Renewal</w:t>
      </w:r>
      <w:r w:rsidR="00DF6D1C">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82C7FC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Pr="00DF6D1C">
        <w:t>for each of the subpart</w:t>
      </w:r>
      <w:r w:rsidR="00DF6D1C" w:rsidRPr="00DF6D1C">
        <w:t>s</w:t>
      </w:r>
      <w:r w:rsidRPr="00DF6D1C">
        <w:t xml:space="preserve"> included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5987C7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w:t>
      </w:r>
      <w:r w:rsidR="00080A56">
        <w:rPr>
          <w:color w:val="000000"/>
        </w:rPr>
        <w:t xml:space="preserve">neither </w:t>
      </w:r>
      <w:r>
        <w:rPr>
          <w:color w:val="000000"/>
        </w:rPr>
        <w:t xml:space="preserve">conduct </w:t>
      </w:r>
      <w:r w:rsidR="00080A5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5EBAA3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8D6926">
        <w:t xml:space="preserve">be </w:t>
      </w:r>
      <w:r w:rsidR="000601D7" w:rsidRPr="008D6926">
        <w:t>6,280</w:t>
      </w:r>
      <w:r w:rsidR="004C701D" w:rsidRPr="008D6926">
        <w:t xml:space="preserve"> </w:t>
      </w:r>
      <w:r w:rsidR="00DE6A52">
        <w:t xml:space="preserve">hours </w:t>
      </w:r>
      <w:r w:rsidR="004C701D" w:rsidRPr="008D6926">
        <w:t>(</w:t>
      </w:r>
      <w:r w:rsidRPr="008D6926">
        <w:t>Total Labor Hours from Table 1</w:t>
      </w:r>
      <w:r w:rsidR="00DE6A52">
        <w:t xml:space="preserve"> below</w:t>
      </w:r>
      <w:r w:rsidRPr="008D6926">
        <w:t>).</w:t>
      </w:r>
      <w:r w:rsidR="009C7E97" w:rsidRPr="008D6926">
        <w:t xml:space="preserve"> </w:t>
      </w:r>
      <w:r w:rsidR="001C5991" w:rsidRPr="008D6926">
        <w:t>T</w:t>
      </w:r>
      <w:r w:rsidRPr="008D6926">
        <w:t xml:space="preserve">hese hours are based on Agency studies and background </w:t>
      </w:r>
      <w:r>
        <w:rPr>
          <w:color w:val="000000"/>
        </w:rPr>
        <w:t>documen</w:t>
      </w:r>
      <w:r w:rsidR="004C701D">
        <w:rPr>
          <w:color w:val="000000"/>
        </w:rPr>
        <w:t xml:space="preserve">ts from the development of the </w:t>
      </w:r>
      <w:r>
        <w:rPr>
          <w:color w:val="000000"/>
        </w:rPr>
        <w:t xml:space="preserve">regulation, Agency knowledge and experience with </w:t>
      </w:r>
      <w:r w:rsidRPr="00DF6D1C">
        <w:t xml:space="preserve">the NSPS </w:t>
      </w:r>
      <w:r>
        <w:rPr>
          <w:color w:val="000000"/>
        </w:rPr>
        <w:t xml:space="preserve">program, </w:t>
      </w:r>
      <w:r w:rsidR="00DE6A52">
        <w:rPr>
          <w:color w:val="000000"/>
        </w:rPr>
        <w:t xml:space="preserve">    </w:t>
      </w:r>
      <w:r>
        <w:rPr>
          <w:color w:val="000000"/>
        </w:rPr>
        <w:t>the previously</w:t>
      </w:r>
      <w:r w:rsidR="00DE6A5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7DA76B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0C52CF">
        <w:rPr>
          <w:color w:val="000000"/>
        </w:rPr>
        <w:t>44</w:t>
      </w:r>
      <w:r w:rsidR="004F6FCD">
        <w:rPr>
          <w:color w:val="000000"/>
        </w:rPr>
        <w:t>.</w:t>
      </w:r>
      <w:r w:rsidR="000C52CF">
        <w:rPr>
          <w:color w:val="000000"/>
        </w:rPr>
        <w:t>3</w:t>
      </w:r>
      <w:r w:rsidR="00D91C34">
        <w:rPr>
          <w:color w:val="000000"/>
        </w:rPr>
        <w:t>3</w:t>
      </w:r>
      <w:r>
        <w:rPr>
          <w:color w:val="000000"/>
        </w:rPr>
        <w:t xml:space="preserve"> ($</w:t>
      </w:r>
      <w:r w:rsidR="00811EA5">
        <w:rPr>
          <w:color w:val="000000"/>
        </w:rPr>
        <w:t>6</w:t>
      </w:r>
      <w:r w:rsidR="004F56DC">
        <w:rPr>
          <w:color w:val="000000"/>
        </w:rPr>
        <w:t>8</w:t>
      </w:r>
      <w:r w:rsidR="00811EA5">
        <w:rPr>
          <w:color w:val="000000"/>
        </w:rPr>
        <w:t>.</w:t>
      </w:r>
      <w:r w:rsidR="004F56DC">
        <w:rPr>
          <w:color w:val="000000"/>
        </w:rPr>
        <w:t>73</w:t>
      </w:r>
      <w:r>
        <w:rPr>
          <w:color w:val="000000"/>
        </w:rPr>
        <w:t>+ 110%)</w:t>
      </w:r>
      <w:r w:rsidR="009C7E97">
        <w:rPr>
          <w:color w:val="000000"/>
        </w:rPr>
        <w:t xml:space="preserve"> </w:t>
      </w:r>
      <w:r>
        <w:rPr>
          <w:color w:val="000000"/>
        </w:rPr>
        <w:t xml:space="preserve"> </w:t>
      </w:r>
    </w:p>
    <w:p w14:paraId="19D41358" w14:textId="1853719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w:t>
      </w:r>
      <w:r w:rsidR="000C52CF">
        <w:rPr>
          <w:color w:val="000000"/>
        </w:rPr>
        <w:t>8</w:t>
      </w:r>
      <w:r w:rsidR="00811EA5">
        <w:rPr>
          <w:color w:val="000000"/>
        </w:rPr>
        <w:t>.</w:t>
      </w:r>
      <w:r w:rsidR="000C52CF">
        <w:rPr>
          <w:color w:val="000000"/>
        </w:rPr>
        <w:t>28</w:t>
      </w:r>
      <w:r w:rsidR="00811EA5">
        <w:rPr>
          <w:color w:val="000000"/>
        </w:rPr>
        <w:t xml:space="preserve"> ($</w:t>
      </w:r>
      <w:r w:rsidR="004F56DC">
        <w:rPr>
          <w:color w:val="000000"/>
        </w:rPr>
        <w:t>51.56</w:t>
      </w:r>
      <w:r>
        <w:rPr>
          <w:color w:val="000000"/>
        </w:rPr>
        <w:t xml:space="preserve"> + 110%)</w:t>
      </w:r>
    </w:p>
    <w:p w14:paraId="77F6D994" w14:textId="498A45B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0C52CF">
        <w:rPr>
          <w:color w:val="000000"/>
        </w:rPr>
        <w:t>3</w:t>
      </w:r>
      <w:r>
        <w:rPr>
          <w:color w:val="000000"/>
        </w:rPr>
        <w:t>.</w:t>
      </w:r>
      <w:r w:rsidR="000C52CF">
        <w:rPr>
          <w:color w:val="000000"/>
        </w:rPr>
        <w:t>34</w:t>
      </w:r>
      <w:r>
        <w:rPr>
          <w:color w:val="000000"/>
        </w:rPr>
        <w:t xml:space="preserve"> ($2</w:t>
      </w:r>
      <w:r w:rsidR="00811EA5">
        <w:rPr>
          <w:color w:val="000000"/>
        </w:rPr>
        <w:t>5</w:t>
      </w:r>
      <w:r>
        <w:rPr>
          <w:color w:val="000000"/>
        </w:rPr>
        <w:t>.</w:t>
      </w:r>
      <w:r w:rsidR="004F56DC">
        <w:rPr>
          <w:color w:val="000000"/>
        </w:rPr>
        <w:t>40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9F19536"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4F56DC">
        <w:rPr>
          <w:color w:val="000000"/>
        </w:rPr>
        <w:t>6</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75690B3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0ED7AB57" w14:textId="77777777" w:rsidR="00DF6D1C" w:rsidRPr="00DF6D1C" w:rsidRDefault="00DF6D1C">
      <w:pPr>
        <w:pBdr>
          <w:top w:val="single" w:sz="6" w:space="0" w:color="FFFFFF"/>
          <w:left w:val="single" w:sz="6" w:space="0" w:color="FFFFFF"/>
          <w:bottom w:val="single" w:sz="6" w:space="0" w:color="FFFFFF"/>
          <w:right w:val="single" w:sz="6" w:space="0" w:color="FFFFFF"/>
        </w:pBdr>
        <w:ind w:firstLine="720"/>
      </w:pPr>
    </w:p>
    <w:p w14:paraId="728A7CA7" w14:textId="7365D436" w:rsidR="00CA4CD6" w:rsidRPr="00DF6D1C" w:rsidRDefault="00CA4CD6">
      <w:pPr>
        <w:pBdr>
          <w:top w:val="single" w:sz="6" w:space="0" w:color="FFFFFF"/>
          <w:left w:val="single" w:sz="6" w:space="0" w:color="FFFFFF"/>
          <w:bottom w:val="single" w:sz="6" w:space="0" w:color="FFFFFF"/>
          <w:right w:val="single" w:sz="6" w:space="0" w:color="FFFFFF"/>
        </w:pBdr>
        <w:ind w:firstLine="720"/>
      </w:pPr>
      <w:r w:rsidRPr="00DF6D1C">
        <w:t>The type of industry costs associated with the information collection activities in the subject standards are both labor costs which are addressed elsewhere in this ICR and the costs associated with continuous monitoring.</w:t>
      </w:r>
      <w:r w:rsidR="009C7E97" w:rsidRPr="00DF6D1C">
        <w:t xml:space="preserve"> </w:t>
      </w:r>
      <w:r w:rsidRPr="00DF6D1C">
        <w:t>The capital/startup costs are one</w:t>
      </w:r>
      <w:r w:rsidR="00330195">
        <w:t>-</w:t>
      </w:r>
      <w:r w:rsidRPr="00DF6D1C">
        <w:t>time costs when a facility becomes subject to the regulation.</w:t>
      </w:r>
      <w:r w:rsidR="009C7E97" w:rsidRPr="00DF6D1C">
        <w:t xml:space="preserve"> </w:t>
      </w:r>
      <w:r w:rsidRPr="00DF6D1C">
        <w:t>The annual operation and maintenance costs are the ongoing costs to maintain the monitors and other costs su</w:t>
      </w:r>
      <w:r w:rsidR="00DF6D1C" w:rsidRPr="00DF6D1C">
        <w:t>ch as photocopying and postage.</w:t>
      </w:r>
    </w:p>
    <w:p w14:paraId="2DD142A4" w14:textId="3C1581DA"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570" w:type="dxa"/>
        <w:jc w:val="center"/>
        <w:tblLayout w:type="fixed"/>
        <w:tblCellMar>
          <w:left w:w="111" w:type="dxa"/>
          <w:right w:w="111" w:type="dxa"/>
        </w:tblCellMar>
        <w:tblLook w:val="0000" w:firstRow="0" w:lastRow="0" w:firstColumn="0" w:lastColumn="0" w:noHBand="0" w:noVBand="0"/>
      </w:tblPr>
      <w:tblGrid>
        <w:gridCol w:w="1620"/>
        <w:gridCol w:w="1440"/>
        <w:gridCol w:w="1260"/>
        <w:gridCol w:w="1440"/>
        <w:gridCol w:w="1350"/>
        <w:gridCol w:w="1260"/>
        <w:gridCol w:w="1200"/>
      </w:tblGrid>
      <w:tr w:rsidR="00A73600" w14:paraId="36F2DCEA" w14:textId="77777777" w:rsidTr="004C5BF2">
        <w:trPr>
          <w:tblHeader/>
          <w:jc w:val="center"/>
        </w:trPr>
        <w:tc>
          <w:tcPr>
            <w:tcW w:w="957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C5BF2">
        <w:trPr>
          <w:jc w:val="center"/>
        </w:trPr>
        <w:tc>
          <w:tcPr>
            <w:tcW w:w="162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DF6D1C" w14:paraId="4AA20F59" w14:textId="77777777" w:rsidTr="004C5BF2">
        <w:trPr>
          <w:jc w:val="center"/>
        </w:trPr>
        <w:tc>
          <w:tcPr>
            <w:tcW w:w="1620" w:type="dxa"/>
            <w:tcBorders>
              <w:top w:val="single" w:sz="7" w:space="0" w:color="000000"/>
              <w:left w:val="single" w:sz="7" w:space="0" w:color="000000"/>
              <w:bottom w:val="single" w:sz="6" w:space="0" w:color="FFFFFF"/>
              <w:right w:val="single" w:sz="6" w:space="0" w:color="FFFFFF"/>
            </w:tcBorders>
            <w:vAlign w:val="center"/>
          </w:tcPr>
          <w:p w14:paraId="2113507C" w14:textId="4AE853A8" w:rsidR="00DF6D1C" w:rsidRDefault="00DF6D1C" w:rsidP="00DF6D1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xml:space="preserve">Flow meters to measure exhaust gas flow rate </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4DDE3FC7"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$18,000</w:t>
            </w:r>
          </w:p>
        </w:tc>
        <w:tc>
          <w:tcPr>
            <w:tcW w:w="1260" w:type="dxa"/>
            <w:tcBorders>
              <w:top w:val="single" w:sz="7" w:space="0" w:color="000000"/>
              <w:left w:val="single" w:sz="7" w:space="0" w:color="000000"/>
              <w:bottom w:val="single" w:sz="6" w:space="0" w:color="FFFFFF"/>
              <w:right w:val="single" w:sz="6" w:space="0" w:color="FFFFFF"/>
            </w:tcBorders>
            <w:vAlign w:val="center"/>
          </w:tcPr>
          <w:p w14:paraId="1B77751D" w14:textId="624196C6"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9420FD6"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4666396B"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5AB58BF2"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18</w:t>
            </w:r>
          </w:p>
        </w:tc>
        <w:tc>
          <w:tcPr>
            <w:tcW w:w="1200" w:type="dxa"/>
            <w:tcBorders>
              <w:top w:val="single" w:sz="7" w:space="0" w:color="000000"/>
              <w:left w:val="single" w:sz="7" w:space="0" w:color="000000"/>
              <w:bottom w:val="single" w:sz="6" w:space="0" w:color="FFFFFF"/>
              <w:right w:val="single" w:sz="7" w:space="0" w:color="000000"/>
            </w:tcBorders>
            <w:vAlign w:val="center"/>
          </w:tcPr>
          <w:p w14:paraId="38C7234D" w14:textId="01C6A719"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$16,200</w:t>
            </w:r>
          </w:p>
        </w:tc>
      </w:tr>
      <w:tr w:rsidR="00DF6D1C" w14:paraId="1A098479" w14:textId="77777777" w:rsidTr="004C5BF2">
        <w:trPr>
          <w:jc w:val="center"/>
        </w:trPr>
        <w:tc>
          <w:tcPr>
            <w:tcW w:w="1620" w:type="dxa"/>
            <w:tcBorders>
              <w:top w:val="single" w:sz="7" w:space="0" w:color="000000"/>
              <w:left w:val="single" w:sz="7" w:space="0" w:color="000000"/>
              <w:bottom w:val="single" w:sz="6" w:space="0" w:color="FFFFFF"/>
              <w:right w:val="single" w:sz="6" w:space="0" w:color="FFFFFF"/>
            </w:tcBorders>
            <w:vAlign w:val="center"/>
          </w:tcPr>
          <w:p w14:paraId="4601E0EA" w14:textId="3D0517F0" w:rsidR="00DF6D1C" w:rsidRDefault="00DF6D1C" w:rsidP="00DF6D1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Flow meters to measure pressure flow rate</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07743254"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A19CEED" w14:textId="0FBB665C"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352807C"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2F17DD34"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18DEAA8"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15</w:t>
            </w:r>
          </w:p>
        </w:tc>
        <w:tc>
          <w:tcPr>
            <w:tcW w:w="1200" w:type="dxa"/>
            <w:tcBorders>
              <w:top w:val="single" w:sz="7" w:space="0" w:color="000000"/>
              <w:left w:val="single" w:sz="7" w:space="0" w:color="000000"/>
              <w:bottom w:val="single" w:sz="6" w:space="0" w:color="FFFFFF"/>
              <w:right w:val="single" w:sz="7" w:space="0" w:color="000000"/>
            </w:tcBorders>
            <w:vAlign w:val="center"/>
          </w:tcPr>
          <w:p w14:paraId="4EA138B6" w14:textId="7C7015E8"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$13,500</w:t>
            </w:r>
          </w:p>
        </w:tc>
      </w:tr>
      <w:tr w:rsidR="00DF6D1C" w14:paraId="2CB39D96" w14:textId="77777777" w:rsidTr="004C5BF2">
        <w:trPr>
          <w:jc w:val="center"/>
        </w:trPr>
        <w:tc>
          <w:tcPr>
            <w:tcW w:w="1620" w:type="dxa"/>
            <w:tcBorders>
              <w:top w:val="single" w:sz="7" w:space="0" w:color="000000"/>
              <w:left w:val="single" w:sz="7" w:space="0" w:color="000000"/>
              <w:bottom w:val="single" w:sz="7" w:space="0" w:color="000000"/>
              <w:right w:val="single" w:sz="6" w:space="0" w:color="FFFFFF"/>
            </w:tcBorders>
            <w:vAlign w:val="center"/>
          </w:tcPr>
          <w:p w14:paraId="7D8DB0F9" w14:textId="73054E2E" w:rsidR="00DF6D1C" w:rsidRDefault="00DF6D1C" w:rsidP="00DF6D1C">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4F9302" w14:textId="77777777"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2D951FF1"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0B007C77" w14:textId="4CF72350" w:rsidR="00DF6D1C" w:rsidRDefault="00DF6D1C" w:rsidP="004C5BF2">
            <w:pPr>
              <w:pBdr>
                <w:top w:val="single" w:sz="6" w:space="0" w:color="FFFFFF"/>
                <w:left w:val="single" w:sz="6" w:space="0" w:color="FFFFFF"/>
                <w:bottom w:val="single" w:sz="6" w:space="0" w:color="FFFFFF"/>
                <w:right w:val="single" w:sz="6" w:space="0" w:color="FFFFFF"/>
              </w:pBdr>
              <w:jc w:val="center"/>
              <w:rPr>
                <w:color w:val="000000"/>
              </w:rPr>
            </w:pPr>
            <w:r>
              <w:rPr>
                <w:sz w:val="20"/>
                <w:szCs w:val="20"/>
              </w:rPr>
              <w:t>$29,700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A3EF7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DF6D1C">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79714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DF6D1C">
        <w:rPr>
          <w:color w:val="000000"/>
        </w:rPr>
        <w:t>29,700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E1C8F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DF6D1C">
        <w:rPr>
          <w:color w:val="000000"/>
        </w:rPr>
        <w:t>29,700</w:t>
      </w:r>
      <w:r>
        <w:rPr>
          <w:color w:val="000000"/>
        </w:rPr>
        <w:t>.</w:t>
      </w:r>
      <w:r w:rsidR="009C7E97">
        <w:rPr>
          <w:color w:val="000000"/>
        </w:rPr>
        <w:t xml:space="preserve"> </w:t>
      </w:r>
      <w:r w:rsidR="001C5991">
        <w:rPr>
          <w:color w:val="000000"/>
        </w:rPr>
        <w:t>These are record</w:t>
      </w:r>
      <w:r w:rsidR="00DE6A52">
        <w:rPr>
          <w:color w:val="000000"/>
        </w:rPr>
        <w:t>-</w:t>
      </w:r>
      <w:r w:rsidR="001C5991">
        <w:rPr>
          <w:color w:val="000000"/>
        </w:rPr>
        <w:t>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63914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DF6D1C">
        <w:rPr>
          <w:color w:val="000000"/>
        </w:rPr>
        <w:t>EPA’</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79395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0601D7">
        <w:rPr>
          <w:color w:val="000000"/>
        </w:rPr>
        <w:t>$9,710.</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54CA87" w14:textId="77777777" w:rsidR="00DF6D1C" w:rsidRPr="007011F1" w:rsidRDefault="00CA4CD6" w:rsidP="00DF6D1C">
      <w:pPr>
        <w:pBdr>
          <w:top w:val="single" w:sz="6" w:space="0" w:color="FFFFFF"/>
          <w:left w:val="single" w:sz="6" w:space="0" w:color="FFFFFF"/>
          <w:bottom w:val="single" w:sz="6" w:space="0" w:color="FFFFFF"/>
          <w:right w:val="single" w:sz="6" w:space="0" w:color="FFFFFF"/>
        </w:pBdr>
        <w:ind w:firstLine="720"/>
        <w:rPr>
          <w:bCs/>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F6D1C" w:rsidRPr="007011F1">
        <w:t>NSPS for Primary and Secondary Emissions from Basic Oxygen Furnaces (40 CFR Part 60, Subparts N and Na)</w:t>
      </w:r>
      <w:r w:rsidR="00DF6D1C" w:rsidRPr="007011F1">
        <w:rPr>
          <w:bCs/>
        </w:rPr>
        <w:t xml:space="preserve"> </w:t>
      </w:r>
      <w:r w:rsidR="00DF6D1C" w:rsidRPr="007011F1">
        <w:t>(Renewal).</w:t>
      </w:r>
    </w:p>
    <w:p w14:paraId="7D624E93" w14:textId="2B57DAE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F2EC627" w:rsidR="00CA4CD6" w:rsidRPr="00DF6D1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w:t>
      </w:r>
      <w:r w:rsidRPr="00DF6D1C">
        <w:t xml:space="preserve">average over the next three years, approximately </w:t>
      </w:r>
      <w:r w:rsidR="00DF6D1C" w:rsidRPr="00DF6D1C">
        <w:t>18</w:t>
      </w:r>
      <w:r w:rsidRPr="00DF6D1C">
        <w:t xml:space="preserve"> existing respondents will be subject to the</w:t>
      </w:r>
      <w:r w:rsidR="00DE6A52">
        <w:t>se</w:t>
      </w:r>
      <w:r w:rsidRPr="00DF6D1C">
        <w:t xml:space="preserve"> standard</w:t>
      </w:r>
      <w:r w:rsidR="00DE6A52">
        <w:t>s</w:t>
      </w:r>
      <w:r w:rsidRPr="00DF6D1C">
        <w:t>.</w:t>
      </w:r>
      <w:r w:rsidR="009C7E97" w:rsidRPr="00DF6D1C">
        <w:t xml:space="preserve"> </w:t>
      </w:r>
      <w:r w:rsidRPr="00DF6D1C">
        <w:t xml:space="preserve">It is estimated that </w:t>
      </w:r>
      <w:r w:rsidR="00DF6D1C" w:rsidRPr="00DF6D1C">
        <w:t>no</w:t>
      </w:r>
      <w:r w:rsidRPr="00DF6D1C">
        <w:t xml:space="preserve"> additional respondents per year will become subject</w:t>
      </w:r>
      <w:r w:rsidR="00DE6A52">
        <w:t xml:space="preserve"> to these same standards</w:t>
      </w:r>
      <w:r w:rsidRPr="00DF6D1C">
        <w:t>.</w:t>
      </w:r>
      <w:r w:rsidR="009C7E97" w:rsidRPr="00DF6D1C">
        <w:t xml:space="preserve"> </w:t>
      </w:r>
      <w:r w:rsidRPr="00DF6D1C">
        <w:t>The overall average number of responden</w:t>
      </w:r>
      <w:r w:rsidR="0035325B" w:rsidRPr="00DF6D1C">
        <w:t>ts, as shown in the table below,</w:t>
      </w:r>
      <w:r w:rsidRPr="00DF6D1C">
        <w:t xml:space="preserve"> is </w:t>
      </w:r>
      <w:r w:rsidR="00DF6D1C" w:rsidRPr="00DF6D1C">
        <w:t>18</w:t>
      </w:r>
      <w:r w:rsidRPr="00DF6D1C">
        <w:t xml:space="preserve"> per year.</w:t>
      </w:r>
      <w:r w:rsidR="009C7E97" w:rsidRPr="00DF6D1C">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8DC1E2C"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87D43BF"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96D197F"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B041364"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B6622DB"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F6B2F37"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9DEADFE"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CAC41ED"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F786917"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AD14E98"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E48B292"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34B8D3A"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0F9A7C3"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67CA0391"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502A69D"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14B8E73E"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17F7453"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64E0AFA"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12E1433"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F492E57" w:rsidR="00CA4CD6" w:rsidRDefault="00DF6D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DF6D1C">
              <w:rPr>
                <w:sz w:val="18"/>
                <w:szCs w:val="18"/>
              </w:rPr>
              <w:t>18</w:t>
            </w:r>
          </w:p>
        </w:tc>
      </w:tr>
    </w:tbl>
    <w:p w14:paraId="50712C32" w14:textId="31028D99" w:rsidR="00CA4CD6" w:rsidRPr="007011F1" w:rsidRDefault="00CA4CD6" w:rsidP="007011F1">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r w:rsidRPr="007011F1">
        <w:rPr>
          <w:sz w:val="20"/>
          <w:szCs w:val="20"/>
        </w:rPr>
        <w:t>facilities.</w:t>
      </w:r>
      <w:r w:rsidR="009C7E97" w:rsidRPr="007011F1">
        <w:rPr>
          <w:sz w:val="20"/>
          <w:szCs w:val="20"/>
        </w:rPr>
        <w:t xml:space="preserve"> </w:t>
      </w:r>
    </w:p>
    <w:p w14:paraId="49FEE123" w14:textId="77777777" w:rsidR="007011F1" w:rsidRDefault="007011F1" w:rsidP="007011F1">
      <w:pPr>
        <w:pBdr>
          <w:top w:val="single" w:sz="6" w:space="0" w:color="FFFFFF"/>
          <w:left w:val="single" w:sz="6" w:space="0" w:color="FFFFFF"/>
          <w:bottom w:val="single" w:sz="6" w:space="0" w:color="FFFFFF"/>
          <w:right w:val="single" w:sz="6" w:space="0" w:color="FFFFFF"/>
        </w:pBdr>
        <w:ind w:firstLine="720"/>
        <w:rPr>
          <w:color w:val="000000"/>
        </w:rPr>
      </w:pPr>
    </w:p>
    <w:p w14:paraId="20B94E50" w14:textId="050AF7D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330195">
        <w:rPr>
          <w:color w:val="000000"/>
        </w:rPr>
        <w:t>-</w:t>
      </w:r>
      <w:r w:rsidR="00CA4CD6">
        <w:rPr>
          <w:color w:val="000000"/>
        </w:rPr>
        <w:t>year period of this ICR is</w:t>
      </w:r>
      <w:r w:rsidR="007011F1">
        <w:rPr>
          <w:color w:val="000000"/>
        </w:rPr>
        <w:t xml:space="preserve"> 18</w:t>
      </w:r>
      <w:r w:rsidR="00507EC5">
        <w:rPr>
          <w:color w:val="000000"/>
        </w:rPr>
        <w:t xml:space="preserve">. </w:t>
      </w:r>
    </w:p>
    <w:p w14:paraId="774D917C" w14:textId="3DA1B632" w:rsidR="007011F1" w:rsidRDefault="007011F1">
      <w:pPr>
        <w:pBdr>
          <w:top w:val="single" w:sz="6" w:space="0" w:color="FFFFFF"/>
          <w:left w:val="single" w:sz="6" w:space="0" w:color="FFFFFF"/>
          <w:bottom w:val="single" w:sz="6" w:space="0" w:color="FFFFFF"/>
          <w:right w:val="single" w:sz="6" w:space="0" w:color="FFFFFF"/>
        </w:pBdr>
        <w:ind w:firstLine="720"/>
        <w:rPr>
          <w:color w:val="000000"/>
        </w:rPr>
      </w:pPr>
    </w:p>
    <w:p w14:paraId="2DD44DAF" w14:textId="7EC8B054" w:rsidR="00CA4CD6" w:rsidRPr="007011F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7011F1">
        <w:trPr>
          <w:tblHeader/>
        </w:trPr>
        <w:tc>
          <w:tcPr>
            <w:tcW w:w="9180" w:type="dxa"/>
            <w:gridSpan w:val="5"/>
          </w:tcPr>
          <w:p w14:paraId="6EA78754" w14:textId="77777777" w:rsidR="00CA4CD6" w:rsidRDefault="00CA4CD6" w:rsidP="004C5BF2">
            <w:pPr>
              <w:keepNext/>
              <w:keepLines/>
              <w:spacing w:line="120" w:lineRule="exact"/>
              <w:rPr>
                <w:color w:val="000000"/>
              </w:rPr>
            </w:pPr>
          </w:p>
          <w:p w14:paraId="2BFF83AC"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7011F1">
        <w:tc>
          <w:tcPr>
            <w:tcW w:w="2700" w:type="dxa"/>
          </w:tcPr>
          <w:p w14:paraId="1FF13FEE" w14:textId="77777777" w:rsidR="00CA4CD6" w:rsidRDefault="00CA4CD6" w:rsidP="004C5BF2">
            <w:pPr>
              <w:keepNext/>
              <w:keepLines/>
              <w:spacing w:line="120" w:lineRule="exact"/>
              <w:jc w:val="center"/>
              <w:rPr>
                <w:b/>
                <w:bCs/>
                <w:color w:val="000000"/>
                <w:sz w:val="18"/>
                <w:szCs w:val="18"/>
              </w:rPr>
            </w:pPr>
          </w:p>
          <w:p w14:paraId="052E56AB"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4C5BF2">
            <w:pPr>
              <w:keepNext/>
              <w:keepLines/>
              <w:spacing w:line="120" w:lineRule="exact"/>
              <w:jc w:val="center"/>
              <w:rPr>
                <w:color w:val="000000"/>
                <w:sz w:val="18"/>
                <w:szCs w:val="18"/>
              </w:rPr>
            </w:pPr>
          </w:p>
          <w:p w14:paraId="0F6BDBA6"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4C5BF2">
            <w:pPr>
              <w:keepNext/>
              <w:keepLines/>
              <w:spacing w:line="120" w:lineRule="exact"/>
              <w:jc w:val="center"/>
              <w:rPr>
                <w:color w:val="000000"/>
                <w:sz w:val="18"/>
                <w:szCs w:val="18"/>
              </w:rPr>
            </w:pPr>
          </w:p>
          <w:p w14:paraId="73986CBB"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4C5BF2">
            <w:pPr>
              <w:keepNext/>
              <w:keepLines/>
              <w:spacing w:line="120" w:lineRule="exact"/>
              <w:jc w:val="center"/>
              <w:rPr>
                <w:color w:val="000000"/>
                <w:sz w:val="18"/>
                <w:szCs w:val="18"/>
              </w:rPr>
            </w:pPr>
          </w:p>
          <w:p w14:paraId="67F3EBBF"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4C5BF2">
            <w:pPr>
              <w:keepNext/>
              <w:keepLines/>
              <w:spacing w:line="120" w:lineRule="exact"/>
              <w:jc w:val="center"/>
              <w:rPr>
                <w:color w:val="000000"/>
                <w:sz w:val="18"/>
                <w:szCs w:val="18"/>
              </w:rPr>
            </w:pPr>
          </w:p>
          <w:p w14:paraId="4313828B"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4C5BF2">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011F1" w14:paraId="16C1203F" w14:textId="77777777" w:rsidTr="007011F1">
        <w:trPr>
          <w:trHeight w:val="366"/>
        </w:trPr>
        <w:tc>
          <w:tcPr>
            <w:tcW w:w="2700" w:type="dxa"/>
            <w:vAlign w:val="center"/>
          </w:tcPr>
          <w:p w14:paraId="7DB8FBDE" w14:textId="67BC01A1" w:rsidR="007011F1" w:rsidRDefault="007011F1" w:rsidP="004C5BF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or modification</w:t>
            </w:r>
          </w:p>
        </w:tc>
        <w:tc>
          <w:tcPr>
            <w:tcW w:w="1260" w:type="dxa"/>
            <w:vAlign w:val="center"/>
          </w:tcPr>
          <w:p w14:paraId="63308014" w14:textId="32977287"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D6BA6A3" w14:textId="7711743D"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08145DD" w14:textId="73A54823"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70F8E048" w14:textId="26CD49D9"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7011F1" w14:paraId="300564D1" w14:textId="77777777" w:rsidTr="007011F1">
        <w:trPr>
          <w:trHeight w:val="366"/>
        </w:trPr>
        <w:tc>
          <w:tcPr>
            <w:tcW w:w="2700" w:type="dxa"/>
            <w:vAlign w:val="center"/>
          </w:tcPr>
          <w:p w14:paraId="0F46E3DF" w14:textId="2C96C94C" w:rsidR="007011F1" w:rsidRDefault="007011F1" w:rsidP="004C5BF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performance test</w:t>
            </w:r>
          </w:p>
        </w:tc>
        <w:tc>
          <w:tcPr>
            <w:tcW w:w="1260" w:type="dxa"/>
            <w:vAlign w:val="center"/>
          </w:tcPr>
          <w:p w14:paraId="06C154FF" w14:textId="2FB53CAE"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40F59661" w14:textId="56E5B168"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E42D994" w14:textId="44D3C696"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4B9F0EBE" w14:textId="0B76403D"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7011F1" w14:paraId="4FB1550D" w14:textId="77777777" w:rsidTr="007011F1">
        <w:trPr>
          <w:trHeight w:val="366"/>
        </w:trPr>
        <w:tc>
          <w:tcPr>
            <w:tcW w:w="2700" w:type="dxa"/>
            <w:vAlign w:val="center"/>
          </w:tcPr>
          <w:p w14:paraId="5387B54C" w14:textId="528B0C2C" w:rsidR="007011F1" w:rsidRDefault="007011F1" w:rsidP="004C5BF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Report results of performance test</w:t>
            </w:r>
          </w:p>
        </w:tc>
        <w:tc>
          <w:tcPr>
            <w:tcW w:w="1260" w:type="dxa"/>
            <w:vAlign w:val="center"/>
          </w:tcPr>
          <w:p w14:paraId="5E226832" w14:textId="3B5ECDAD"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1FE4D7C" w14:textId="3F052995"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4628B654" w14:textId="44191AC3"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ACB2E06" w14:textId="12247852"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7011F1" w14:paraId="083E1D2F" w14:textId="77777777" w:rsidTr="007011F1">
        <w:trPr>
          <w:trHeight w:val="366"/>
        </w:trPr>
        <w:tc>
          <w:tcPr>
            <w:tcW w:w="2700" w:type="dxa"/>
            <w:vAlign w:val="center"/>
          </w:tcPr>
          <w:p w14:paraId="0A00E7E9" w14:textId="1C288E39" w:rsidR="007011F1" w:rsidRDefault="007011F1" w:rsidP="004C5BF2">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Semiannual report</w:t>
            </w:r>
          </w:p>
        </w:tc>
        <w:tc>
          <w:tcPr>
            <w:tcW w:w="1260" w:type="dxa"/>
            <w:vAlign w:val="center"/>
          </w:tcPr>
          <w:p w14:paraId="6D5F816B" w14:textId="5AE4EF88"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18</w:t>
            </w:r>
          </w:p>
        </w:tc>
        <w:tc>
          <w:tcPr>
            <w:tcW w:w="1260" w:type="dxa"/>
            <w:vAlign w:val="center"/>
          </w:tcPr>
          <w:p w14:paraId="64FA5AEC" w14:textId="1BC6118B"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67D9124E" w14:textId="189BD2DF"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26F05CB" w14:textId="2CF57288"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36</w:t>
            </w:r>
          </w:p>
        </w:tc>
      </w:tr>
      <w:tr w:rsidR="007011F1" w14:paraId="6C13DEF4" w14:textId="77777777" w:rsidTr="007011F1">
        <w:trPr>
          <w:trHeight w:val="366"/>
        </w:trPr>
        <w:tc>
          <w:tcPr>
            <w:tcW w:w="2700" w:type="dxa"/>
            <w:vAlign w:val="center"/>
          </w:tcPr>
          <w:p w14:paraId="7BBFA3A2" w14:textId="77777777" w:rsidR="007011F1" w:rsidRDefault="007011F1" w:rsidP="004C5BF2">
            <w:pPr>
              <w:keepNext/>
              <w:keepLines/>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3A5CF248" w:rsidR="007011F1" w:rsidRPr="007011F1" w:rsidRDefault="007011F1" w:rsidP="004C5BF2">
            <w:pPr>
              <w:keepNext/>
              <w:keepLines/>
              <w:pBdr>
                <w:top w:val="single" w:sz="6" w:space="0" w:color="FFFFFF"/>
                <w:left w:val="single" w:sz="6" w:space="0" w:color="FFFFFF"/>
                <w:bottom w:val="single" w:sz="6" w:space="0" w:color="FFFFFF"/>
                <w:right w:val="single" w:sz="6" w:space="0" w:color="FFFFFF"/>
              </w:pBdr>
              <w:jc w:val="center"/>
              <w:rPr>
                <w:sz w:val="18"/>
                <w:szCs w:val="18"/>
              </w:rPr>
            </w:pPr>
            <w:r w:rsidRPr="007011F1">
              <w:rPr>
                <w:sz w:val="18"/>
                <w:szCs w:val="18"/>
              </w:rPr>
              <w:t>36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D4A849" w14:textId="54FF7A7F" w:rsidR="00CA4CD6" w:rsidRPr="007011F1" w:rsidRDefault="00CA4CD6" w:rsidP="007011F1">
      <w:pPr>
        <w:pBdr>
          <w:top w:val="single" w:sz="6" w:space="0" w:color="FFFFFF"/>
          <w:left w:val="single" w:sz="6" w:space="0" w:color="FFFFFF"/>
          <w:bottom w:val="single" w:sz="6" w:space="0" w:color="FFFFFF"/>
          <w:right w:val="single" w:sz="6" w:space="0" w:color="FFFFFF"/>
        </w:pBdr>
        <w:ind w:firstLine="720"/>
      </w:pPr>
      <w:r>
        <w:rPr>
          <w:color w:val="000000"/>
        </w:rPr>
        <w:t>The number of Total Annual Responses is</w:t>
      </w:r>
      <w:r w:rsidR="007011F1">
        <w:rPr>
          <w:color w:val="000000"/>
        </w:rPr>
        <w:t xml:space="preserve"> 36</w:t>
      </w:r>
      <w:r w:rsidRPr="007011F1">
        <w:t>.</w:t>
      </w:r>
      <w:r w:rsidR="009C7E97" w:rsidRPr="007011F1">
        <w:t xml:space="preserve"> </w:t>
      </w:r>
    </w:p>
    <w:p w14:paraId="7A73694E" w14:textId="77777777" w:rsidR="007011F1" w:rsidRDefault="007011F1" w:rsidP="007011F1">
      <w:pPr>
        <w:pBdr>
          <w:top w:val="single" w:sz="6" w:space="0" w:color="FFFFFF"/>
          <w:left w:val="single" w:sz="6" w:space="0" w:color="FFFFFF"/>
          <w:bottom w:val="single" w:sz="6" w:space="0" w:color="FFFFFF"/>
          <w:right w:val="single" w:sz="6" w:space="0" w:color="FFFFFF"/>
        </w:pBdr>
        <w:rPr>
          <w:color w:val="000000"/>
        </w:rPr>
      </w:pPr>
    </w:p>
    <w:p w14:paraId="48CA59B8" w14:textId="2955D381" w:rsidR="00CA4CD6" w:rsidRPr="007011F1" w:rsidRDefault="00CA4CD6" w:rsidP="007011F1">
      <w:pPr>
        <w:pBdr>
          <w:top w:val="single" w:sz="6" w:space="0" w:color="FFFFFF"/>
          <w:left w:val="single" w:sz="6" w:space="0" w:color="FFFFFF"/>
          <w:bottom w:val="single" w:sz="6" w:space="0" w:color="FFFFFF"/>
          <w:right w:val="single" w:sz="6" w:space="0" w:color="FFFFFF"/>
        </w:pBdr>
        <w:ind w:firstLine="720"/>
        <w:rPr>
          <w:bCs/>
          <w:color w:val="000000"/>
        </w:rPr>
      </w:pPr>
      <w:r>
        <w:rPr>
          <w:color w:val="000000"/>
        </w:rPr>
        <w:t xml:space="preserve">The total annual labor costs are </w:t>
      </w:r>
      <w:r w:rsidR="000601D7" w:rsidRPr="008D6926">
        <w:t>$660,000</w:t>
      </w:r>
      <w:r w:rsidRPr="008D6926">
        <w:t>.</w:t>
      </w:r>
      <w:r w:rsidR="009C7E97" w:rsidRPr="008D6926">
        <w:t xml:space="preserve"> </w:t>
      </w:r>
      <w:r w:rsidRPr="008D6926">
        <w:t xml:space="preserve">Details regarding </w:t>
      </w:r>
      <w:r>
        <w:rPr>
          <w:color w:val="000000"/>
        </w:rPr>
        <w:t xml:space="preserve">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7011F1" w:rsidRPr="007011F1">
        <w:t>NSPS for Primary and Secondary Emissions from Basic Oxygen Furnaces (40 CFR Part 60, Subparts N and Na)</w:t>
      </w:r>
      <w:r w:rsidR="007011F1" w:rsidRPr="007011F1">
        <w:rPr>
          <w:bCs/>
        </w:rPr>
        <w:t xml:space="preserve"> </w:t>
      </w:r>
      <w:r w:rsidR="007011F1" w:rsidRPr="007011F1">
        <w:t>(Renewal).</w:t>
      </w:r>
    </w:p>
    <w:p w14:paraId="15E0BE64" w14:textId="77777777" w:rsidR="00CA4CD6" w:rsidRPr="007011F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7011F1">
        <w:t>2</w:t>
      </w:r>
      <w:r w:rsidR="00FE2099" w:rsidRPr="007011F1">
        <w:t xml:space="preserve"> below</w:t>
      </w:r>
      <w:r w:rsidRPr="007011F1">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305E43" w14:textId="7CEDB04E" w:rsidR="007011F1" w:rsidRPr="007011F1" w:rsidRDefault="00CA4CD6" w:rsidP="007011F1">
      <w:pPr>
        <w:pBdr>
          <w:top w:val="single" w:sz="6" w:space="0" w:color="FFFFFF"/>
          <w:left w:val="single" w:sz="6" w:space="0" w:color="FFFFFF"/>
          <w:bottom w:val="single" w:sz="6" w:space="0" w:color="FFFFFF"/>
          <w:right w:val="single" w:sz="6" w:space="0" w:color="FFFFFF"/>
        </w:pBdr>
        <w:ind w:firstLine="720"/>
        <w:rPr>
          <w:bCs/>
          <w:color w:val="000000"/>
        </w:rPr>
      </w:pPr>
      <w:r>
        <w:rPr>
          <w:color w:val="000000"/>
        </w:rPr>
        <w:t xml:space="preserve">The total annual labor </w:t>
      </w:r>
      <w:r w:rsidR="002C416A" w:rsidRPr="008D6926">
        <w:t>hours are</w:t>
      </w:r>
      <w:r w:rsidR="000601D7" w:rsidRPr="008D6926">
        <w:t xml:space="preserve"> 6,280</w:t>
      </w:r>
      <w:r w:rsidR="00DE6A52">
        <w:t xml:space="preserve"> hours</w:t>
      </w:r>
      <w:r w:rsidRPr="008D6926">
        <w:t>.</w:t>
      </w:r>
      <w:r w:rsidR="009C7E97" w:rsidRPr="008D6926">
        <w:t xml:space="preserve"> </w:t>
      </w:r>
      <w:r w:rsidRPr="008D6926">
        <w:t xml:space="preserve">Details </w:t>
      </w:r>
      <w:r>
        <w:rPr>
          <w:color w:val="000000"/>
        </w:rPr>
        <w:t>regarding these estimates may be found</w:t>
      </w:r>
      <w:r w:rsidR="00DE6A52">
        <w:rPr>
          <w:color w:val="000000"/>
        </w:rPr>
        <w:t xml:space="preserve"> below</w:t>
      </w:r>
      <w:r>
        <w:rPr>
          <w:color w:val="000000"/>
        </w:rPr>
        <w:t xml:space="preserve"> in Table 1</w:t>
      </w:r>
      <w:r w:rsidR="00DE6A52">
        <w:rPr>
          <w:color w:val="000000"/>
        </w:rPr>
        <w:t>:</w:t>
      </w:r>
      <w:r w:rsidR="009C7E97">
        <w:rPr>
          <w:color w:val="000000"/>
        </w:rPr>
        <w:t xml:space="preserve"> </w:t>
      </w:r>
      <w:r>
        <w:rPr>
          <w:color w:val="000000"/>
        </w:rPr>
        <w:t>Annual Respondent Burden and Cost</w:t>
      </w:r>
      <w:r w:rsidR="00CF2B37">
        <w:rPr>
          <w:color w:val="000000"/>
        </w:rPr>
        <w:t xml:space="preserve"> – </w:t>
      </w:r>
      <w:r w:rsidR="007011F1" w:rsidRPr="007011F1">
        <w:t>NSPS for Primary and Secondary Emissions from Basic Oxygen Furnaces (40 CFR Part 60, Subparts N and Na)</w:t>
      </w:r>
      <w:r w:rsidR="007011F1" w:rsidRPr="007011F1">
        <w:rPr>
          <w:bCs/>
        </w:rPr>
        <w:t xml:space="preserve"> </w:t>
      </w:r>
      <w:r w:rsidR="007011F1" w:rsidRPr="007011F1">
        <w:t>(Renewal).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7011F1" w:rsidRDefault="0049327D" w:rsidP="0021722B">
      <w:pPr>
        <w:pBdr>
          <w:top w:val="single" w:sz="6" w:space="0" w:color="FFFFFF"/>
          <w:left w:val="single" w:sz="6" w:space="0" w:color="FFFFFF"/>
          <w:bottom w:val="single" w:sz="6" w:space="0" w:color="FFFFFF"/>
          <w:right w:val="single" w:sz="6" w:space="0" w:color="FFFFFF"/>
        </w:pBdr>
        <w:ind w:firstLine="720"/>
      </w:pPr>
      <w:r w:rsidRPr="007011F1">
        <w:t>We assume that burdens for managerial tasks take 5% of the time required for technical tasks because the typical tasks for managers are to review and approve reports.</w:t>
      </w:r>
      <w:r w:rsidR="009C7E97" w:rsidRPr="007011F1">
        <w:t xml:space="preserve"> </w:t>
      </w:r>
      <w:r w:rsidRPr="007011F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7B0F47F"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8D6926">
        <w:t xml:space="preserve">average </w:t>
      </w:r>
      <w:r w:rsidR="000601D7" w:rsidRPr="008D6926">
        <w:t>174</w:t>
      </w:r>
      <w:r w:rsidRPr="008D6926">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2713A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7011F1">
        <w:t xml:space="preserve">are </w:t>
      </w:r>
      <w:r w:rsidR="007011F1" w:rsidRPr="007011F1">
        <w:t>$29,700</w:t>
      </w:r>
      <w:r w:rsidR="00507EC5" w:rsidRPr="007011F1">
        <w:t>.</w:t>
      </w:r>
      <w:r w:rsidR="009C7E97" w:rsidRPr="007011F1">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7011F1" w:rsidRDefault="00CA4CD6">
      <w:pPr>
        <w:pBdr>
          <w:top w:val="single" w:sz="6" w:space="0" w:color="FFFFFF"/>
          <w:left w:val="single" w:sz="6" w:space="0" w:color="FFFFFF"/>
          <w:bottom w:val="single" w:sz="6" w:space="0" w:color="FFFFFF"/>
          <w:right w:val="single" w:sz="6" w:space="0" w:color="FFFFFF"/>
        </w:pBdr>
      </w:pPr>
    </w:p>
    <w:p w14:paraId="7EC9A827" w14:textId="55EEFC5E" w:rsidR="007011F1" w:rsidRPr="008D6926" w:rsidRDefault="00CA4CD6" w:rsidP="007011F1">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average </w:t>
      </w:r>
      <w:r w:rsidRPr="008D6926">
        <w:t xml:space="preserve">annual Agency burden and cost over next three years is estimated to be </w:t>
      </w:r>
      <w:r w:rsidR="000601D7" w:rsidRPr="008D6926">
        <w:t>207</w:t>
      </w:r>
      <w:r w:rsidRPr="008D6926">
        <w:t xml:space="preserve"> labor hours at a cost of $</w:t>
      </w:r>
      <w:r w:rsidR="000601D7" w:rsidRPr="008D6926">
        <w:t>9,710</w:t>
      </w:r>
      <w:r w:rsidR="00DE6A52">
        <w:t>; s</w:t>
      </w:r>
      <w:r w:rsidR="00144F35" w:rsidRPr="008D6926">
        <w:t xml:space="preserve">ee </w:t>
      </w:r>
      <w:r w:rsidR="00DE6A52">
        <w:t xml:space="preserve">below in </w:t>
      </w:r>
      <w:r w:rsidR="00144F35" w:rsidRPr="008D6926">
        <w:t xml:space="preserve">Table 2: </w:t>
      </w:r>
      <w:r w:rsidR="00CF2B37" w:rsidRPr="008D6926">
        <w:t>Average Annual EPA Burden and Cost –</w:t>
      </w:r>
      <w:r w:rsidR="00144F35" w:rsidRPr="008D6926">
        <w:t xml:space="preserve"> </w:t>
      </w:r>
      <w:r w:rsidR="007011F1" w:rsidRPr="008D6926">
        <w:t>NSPS for Primary and Secondary Emissions from Basic Oxygen Furnaces (40 CFR Part 60, Subparts N and Na)</w:t>
      </w:r>
      <w:r w:rsidR="007011F1" w:rsidRPr="008D6926">
        <w:rPr>
          <w:bCs/>
        </w:rPr>
        <w:t xml:space="preserve"> </w:t>
      </w:r>
      <w:r w:rsidR="007011F1" w:rsidRPr="008D6926">
        <w:t>(Renewal).</w:t>
      </w:r>
    </w:p>
    <w:p w14:paraId="47DC86B1" w14:textId="06AC9CFF" w:rsidR="0049327D" w:rsidRPr="007011F1" w:rsidRDefault="0049327D" w:rsidP="007011F1">
      <w:pPr>
        <w:pBdr>
          <w:top w:val="single" w:sz="6" w:space="0" w:color="FFFFFF"/>
          <w:left w:val="single" w:sz="6" w:space="0" w:color="FFFFFF"/>
          <w:bottom w:val="single" w:sz="6" w:space="0" w:color="FFFFFF"/>
          <w:right w:val="single" w:sz="6" w:space="0" w:color="FFFFFF"/>
        </w:pBdr>
      </w:pPr>
    </w:p>
    <w:p w14:paraId="72281FAC" w14:textId="535F8B57" w:rsidR="0049327D" w:rsidRPr="007011F1" w:rsidRDefault="0049327D" w:rsidP="00144F35">
      <w:pPr>
        <w:pBdr>
          <w:top w:val="single" w:sz="6" w:space="0" w:color="FFFFFF"/>
          <w:left w:val="single" w:sz="6" w:space="0" w:color="FFFFFF"/>
          <w:bottom w:val="single" w:sz="6" w:space="0" w:color="FFFFFF"/>
          <w:right w:val="single" w:sz="6" w:space="0" w:color="FFFFFF"/>
        </w:pBdr>
        <w:ind w:firstLine="720"/>
      </w:pPr>
      <w:r w:rsidRPr="007011F1">
        <w:t>We assume that burdens for managerial tasks take 5% of the time required for technical tasks because the typical tasks for managers are to review and approve reports.</w:t>
      </w:r>
      <w:r w:rsidR="009C7E97" w:rsidRPr="007011F1">
        <w:t xml:space="preserve"> </w:t>
      </w:r>
      <w:r w:rsidRPr="007011F1">
        <w:t>Clerical burdens are assumed to take 10% of the time required for technical tasks because the typical duties of clerical staff are to proofread the reports, make copies and maintain records.</w:t>
      </w:r>
    </w:p>
    <w:p w14:paraId="7BFC7AF7" w14:textId="77777777" w:rsidR="00CA4CD6" w:rsidRPr="007011F1"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7011F1" w:rsidRDefault="00CA4CD6">
      <w:pPr>
        <w:pBdr>
          <w:top w:val="single" w:sz="6" w:space="0" w:color="FFFFFF"/>
          <w:left w:val="single" w:sz="6" w:space="0" w:color="FFFFFF"/>
          <w:bottom w:val="single" w:sz="6" w:space="0" w:color="FFFFFF"/>
          <w:right w:val="single" w:sz="6" w:space="0" w:color="FFFFFF"/>
        </w:pBdr>
        <w:ind w:firstLine="720"/>
      </w:pPr>
      <w:r w:rsidRPr="007011F1">
        <w:rPr>
          <w:b/>
          <w:bCs/>
        </w:rPr>
        <w:t>6(f)</w:t>
      </w:r>
      <w:r w:rsidR="009C7E97" w:rsidRPr="007011F1">
        <w:rPr>
          <w:b/>
          <w:bCs/>
        </w:rPr>
        <w:t xml:space="preserve"> </w:t>
      </w:r>
      <w:r w:rsidRPr="007011F1">
        <w:rPr>
          <w:b/>
          <w:bCs/>
        </w:rPr>
        <w:t>Reasons for Change in Burden</w:t>
      </w:r>
    </w:p>
    <w:p w14:paraId="2CC29317" w14:textId="77777777" w:rsidR="00CA4CD6" w:rsidRPr="007011F1" w:rsidRDefault="00CA4CD6">
      <w:pPr>
        <w:pBdr>
          <w:top w:val="single" w:sz="6" w:space="0" w:color="FFFFFF"/>
          <w:left w:val="single" w:sz="6" w:space="0" w:color="FFFFFF"/>
          <w:bottom w:val="single" w:sz="6" w:space="0" w:color="FFFFFF"/>
          <w:right w:val="single" w:sz="6" w:space="0" w:color="FFFFFF"/>
        </w:pBdr>
      </w:pPr>
    </w:p>
    <w:p w14:paraId="4D08E74D" w14:textId="4C548EDE" w:rsidR="008D6926" w:rsidRDefault="008D6926" w:rsidP="008D6926">
      <w:pPr>
        <w:ind w:firstLine="720"/>
      </w:pPr>
      <w:r>
        <w:t>The increase in burden from the most recently</w:t>
      </w:r>
      <w:r w:rsidR="00DE6A52">
        <w:t>-</w:t>
      </w:r>
      <w:r>
        <w:t>approved ICR is due to an adjustment. Hours were added to approximate the time spent by each source each year to familiarize with the rule requirements, and the total hours were rounded to three significant digits, which resulted in a small</w:t>
      </w:r>
      <w:r w:rsidR="00330195">
        <w:t xml:space="preserve"> </w:t>
      </w:r>
      <w:r>
        <w:t xml:space="preserve">increase </w:t>
      </w:r>
      <w:r w:rsidR="008604EE">
        <w:t xml:space="preserve">in labor hours </w:t>
      </w:r>
      <w:r>
        <w:t>since the last renewal.</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15D7D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8D6926">
        <w:t xml:space="preserve">average </w:t>
      </w:r>
      <w:r w:rsidR="000601D7" w:rsidRPr="008D6926">
        <w:t>174</w:t>
      </w:r>
      <w:r w:rsidRPr="008D6926">
        <w:t xml:space="preserve"> hours per response.</w:t>
      </w:r>
      <w:r w:rsidR="009C7E97" w:rsidRPr="008D6926">
        <w:t xml:space="preserve"> </w:t>
      </w:r>
      <w:r w:rsidR="00DE6A52">
        <w:t>“</w:t>
      </w:r>
      <w:r w:rsidRPr="008D6926">
        <w:t>Burden</w:t>
      </w:r>
      <w:r w:rsidR="00DE6A52">
        <w:t>”</w:t>
      </w:r>
      <w:r w:rsidRPr="008D6926">
        <w:t xml:space="preserve"> means the total time, effort, or financial resources expended by persons to generate</w:t>
      </w:r>
      <w:r>
        <w:rPr>
          <w:color w:val="000000"/>
        </w:rPr>
        <w:t>,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3C6EBF8" w:rsidR="00354C15" w:rsidRDefault="00FB0650" w:rsidP="00354C15">
      <w:r w:rsidRPr="00354C15">
        <w:tab/>
      </w:r>
      <w:r w:rsidR="000601D7">
        <w:t>To comment on the Agency’</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0601D7">
        <w:t>-</w:t>
      </w:r>
      <w:r w:rsidR="000601D7" w:rsidRPr="000601D7">
        <w:t>0037</w:t>
      </w:r>
      <w:r w:rsidR="00354C15" w:rsidRPr="000601D7">
        <w:t>.</w:t>
      </w:r>
      <w:r w:rsidR="009C7E97" w:rsidRPr="000601D7">
        <w:t xml:space="preserve"> </w:t>
      </w:r>
      <w:r w:rsidR="00354C15" w:rsidRPr="000601D7">
        <w:t>A</w:t>
      </w:r>
      <w:r w:rsidR="00354C15" w:rsidRPr="00354C15">
        <w:t xml:space="preserve">n electronic version of the public docket is available at </w:t>
      </w:r>
      <w:hyperlink r:id="rId9" w:history="1">
        <w:r w:rsidR="00377D7F" w:rsidRPr="00CF5457">
          <w:rPr>
            <w:rStyle w:val="Hyperlink"/>
            <w:color w:val="auto"/>
          </w:rPr>
          <w:t>http://www.regulations.gov/</w:t>
        </w:r>
      </w:hyperlink>
      <w:r w:rsidR="00DE6A52">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E6A5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E6A52">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0601D7">
        <w:t>14-0037</w:t>
      </w:r>
      <w:r w:rsidR="00CA4CD6">
        <w:t xml:space="preserve"> and OMB Control Number </w:t>
      </w:r>
      <w:r w:rsidR="000601D7" w:rsidRPr="000601D7">
        <w:t>2060-0029</w:t>
      </w:r>
      <w:r w:rsidR="00CA4CD6" w:rsidRPr="000601D7">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0D443D58" w14:textId="77777777" w:rsidR="00386D74" w:rsidRPr="00386D74" w:rsidRDefault="00144F35" w:rsidP="00386D74">
      <w:r w:rsidRPr="00C4183F">
        <w:rPr>
          <w:b/>
          <w:bCs/>
          <w:color w:val="000000"/>
        </w:rPr>
        <w:t>Table 1: Annual Respondent Burden and Cost</w:t>
      </w:r>
      <w:r>
        <w:rPr>
          <w:b/>
          <w:bCs/>
          <w:color w:val="000000"/>
        </w:rPr>
        <w:t xml:space="preserve"> – </w:t>
      </w:r>
      <w:r w:rsidR="00386D74" w:rsidRPr="00386D74">
        <w:rPr>
          <w:b/>
          <w:bCs/>
        </w:rPr>
        <w:t>NSPS for Primary and Secondary Emissions from Basic Oxygen Furnaces (40 CFR Part 60, Subparts N and Na)</w:t>
      </w:r>
      <w:r w:rsidR="00386D74" w:rsidRPr="00386D74">
        <w:rPr>
          <w:b/>
        </w:rPr>
        <w:t xml:space="preserve"> (Renewal)</w:t>
      </w:r>
      <w:r w:rsidR="00386D74" w:rsidRPr="00386D74">
        <w:t xml:space="preserve"> </w:t>
      </w:r>
    </w:p>
    <w:p w14:paraId="69295A20" w14:textId="64E1452E" w:rsidR="003D6951" w:rsidRDefault="003D6951" w:rsidP="00386D74">
      <w:pPr>
        <w:outlineLvl w:val="0"/>
      </w:pPr>
    </w:p>
    <w:tbl>
      <w:tblPr>
        <w:tblW w:w="13945" w:type="dxa"/>
        <w:tblLook w:val="04A0" w:firstRow="1" w:lastRow="0" w:firstColumn="1" w:lastColumn="0" w:noHBand="0" w:noVBand="1"/>
      </w:tblPr>
      <w:tblGrid>
        <w:gridCol w:w="4585"/>
        <w:gridCol w:w="1214"/>
        <w:gridCol w:w="1238"/>
        <w:gridCol w:w="1172"/>
        <w:gridCol w:w="1306"/>
        <w:gridCol w:w="1050"/>
        <w:gridCol w:w="1338"/>
        <w:gridCol w:w="948"/>
        <w:gridCol w:w="1216"/>
      </w:tblGrid>
      <w:tr w:rsidR="00386D74" w:rsidRPr="00386D74" w14:paraId="43481B44" w14:textId="77777777" w:rsidTr="00386D74">
        <w:trPr>
          <w:trHeight w:val="1530"/>
        </w:trPr>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BACA7"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Burden item</w:t>
            </w:r>
          </w:p>
        </w:tc>
        <w:tc>
          <w:tcPr>
            <w:tcW w:w="1214" w:type="dxa"/>
            <w:tcBorders>
              <w:top w:val="single" w:sz="4" w:space="0" w:color="auto"/>
              <w:left w:val="nil"/>
              <w:bottom w:val="single" w:sz="4" w:space="0" w:color="auto"/>
              <w:right w:val="single" w:sz="4" w:space="0" w:color="auto"/>
            </w:tcBorders>
            <w:shd w:val="clear" w:color="auto" w:fill="auto"/>
            <w:vAlign w:val="center"/>
            <w:hideMark/>
          </w:tcPr>
          <w:p w14:paraId="654B608D"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(A)</w:t>
            </w:r>
            <w:r w:rsidRPr="00386D74">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7C3F1EB"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(B)</w:t>
            </w:r>
            <w:r w:rsidRPr="00386D74">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3247F0A"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(C)</w:t>
            </w:r>
            <w:r w:rsidRPr="00386D74">
              <w:rPr>
                <w:b/>
                <w:bCs/>
                <w:color w:val="000000"/>
                <w:sz w:val="20"/>
                <w:szCs w:val="20"/>
              </w:rPr>
              <w:br/>
              <w:t>Person hours per respondent per year (C=AxB)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3A2A8517" w14:textId="1706FF6A"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(D)</w:t>
            </w:r>
            <w:r w:rsidRPr="00386D74">
              <w:rPr>
                <w:b/>
                <w:bCs/>
                <w:color w:val="000000"/>
                <w:sz w:val="20"/>
                <w:szCs w:val="20"/>
              </w:rPr>
              <w:br/>
              <w:t>Respondents per year</w:t>
            </w:r>
            <w:r w:rsidR="00330195">
              <w:rPr>
                <w:b/>
                <w:bCs/>
                <w:color w:val="000000"/>
                <w:sz w:val="20"/>
                <w:szCs w:val="20"/>
              </w:rPr>
              <w:t xml:space="preserve"> </w:t>
            </w:r>
            <w:r w:rsidRPr="00386D74">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0C4090C3"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(E)</w:t>
            </w:r>
            <w:r w:rsidRPr="00386D74">
              <w:rPr>
                <w:b/>
                <w:bCs/>
                <w:color w:val="000000"/>
                <w:sz w:val="20"/>
                <w:szCs w:val="20"/>
              </w:rPr>
              <w:br/>
              <w:t>Technical person- hours per year (E=CxD)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3FE2E4E"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(F)</w:t>
            </w:r>
            <w:r w:rsidRPr="00386D74">
              <w:rPr>
                <w:b/>
                <w:bCs/>
                <w:color w:val="000000"/>
                <w:sz w:val="20"/>
                <w:szCs w:val="20"/>
              </w:rPr>
              <w:br/>
              <w:t>Management person hours per year (Ex0.05)</w:t>
            </w:r>
          </w:p>
        </w:tc>
        <w:tc>
          <w:tcPr>
            <w:tcW w:w="948" w:type="dxa"/>
            <w:tcBorders>
              <w:top w:val="single" w:sz="4" w:space="0" w:color="auto"/>
              <w:left w:val="nil"/>
              <w:bottom w:val="single" w:sz="4" w:space="0" w:color="auto"/>
              <w:right w:val="single" w:sz="4" w:space="0" w:color="auto"/>
            </w:tcBorders>
            <w:shd w:val="clear" w:color="auto" w:fill="auto"/>
            <w:vAlign w:val="center"/>
            <w:hideMark/>
          </w:tcPr>
          <w:p w14:paraId="69433948"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(G) Clerical person hours per year (Ex0.1)</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52F95BEB"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(H) Total Cost per year</w:t>
            </w:r>
            <w:r w:rsidRPr="00386D74">
              <w:rPr>
                <w:b/>
                <w:bCs/>
                <w:color w:val="000000"/>
                <w:sz w:val="20"/>
                <w:szCs w:val="20"/>
                <w:vertAlign w:val="superscript"/>
              </w:rPr>
              <w:t xml:space="preserve"> b</w:t>
            </w:r>
          </w:p>
        </w:tc>
      </w:tr>
      <w:tr w:rsidR="00386D74" w:rsidRPr="00386D74" w14:paraId="0A9ED095"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404AD1D3"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1.  Applications</w:t>
            </w:r>
          </w:p>
        </w:tc>
        <w:tc>
          <w:tcPr>
            <w:tcW w:w="1214" w:type="dxa"/>
            <w:tcBorders>
              <w:top w:val="nil"/>
              <w:left w:val="nil"/>
              <w:bottom w:val="single" w:sz="4" w:space="0" w:color="auto"/>
              <w:right w:val="single" w:sz="4" w:space="0" w:color="auto"/>
            </w:tcBorders>
            <w:shd w:val="clear" w:color="auto" w:fill="auto"/>
            <w:noWrap/>
            <w:vAlign w:val="center"/>
            <w:hideMark/>
          </w:tcPr>
          <w:p w14:paraId="1160687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A955F4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F74CE6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F202F2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0BE835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7C0E6E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0E6757B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2D9D67AB"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790C66F8"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09B4A638"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2.  Survey and Studies</w:t>
            </w:r>
          </w:p>
        </w:tc>
        <w:tc>
          <w:tcPr>
            <w:tcW w:w="1214" w:type="dxa"/>
            <w:tcBorders>
              <w:top w:val="nil"/>
              <w:left w:val="nil"/>
              <w:bottom w:val="single" w:sz="4" w:space="0" w:color="auto"/>
              <w:right w:val="single" w:sz="4" w:space="0" w:color="auto"/>
            </w:tcBorders>
            <w:shd w:val="clear" w:color="auto" w:fill="auto"/>
            <w:noWrap/>
            <w:vAlign w:val="center"/>
            <w:hideMark/>
          </w:tcPr>
          <w:p w14:paraId="72596DC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BD4AD4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907612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B277E4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523FA2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03F8E6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31467A5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77CFC6D9"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69FFA6D4"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6BD726E9"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3.  Reporting requirements</w:t>
            </w:r>
          </w:p>
        </w:tc>
        <w:tc>
          <w:tcPr>
            <w:tcW w:w="1214" w:type="dxa"/>
            <w:tcBorders>
              <w:top w:val="nil"/>
              <w:left w:val="nil"/>
              <w:bottom w:val="single" w:sz="4" w:space="0" w:color="auto"/>
              <w:right w:val="single" w:sz="4" w:space="0" w:color="auto"/>
            </w:tcBorders>
            <w:shd w:val="clear" w:color="auto" w:fill="auto"/>
            <w:noWrap/>
            <w:vAlign w:val="center"/>
            <w:hideMark/>
          </w:tcPr>
          <w:p w14:paraId="37FCAB5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346C5D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D214FC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1FF656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DE1287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1D9F1C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11CADD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6445EF71"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5445EA8F"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noWrap/>
            <w:hideMark/>
          </w:tcPr>
          <w:p w14:paraId="0FAFF89F" w14:textId="3F010064"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A.  </w:t>
            </w:r>
            <w:r>
              <w:rPr>
                <w:color w:val="000000"/>
                <w:sz w:val="20"/>
                <w:szCs w:val="20"/>
              </w:rPr>
              <w:t>Familiarization with regulatory</w:t>
            </w:r>
            <w:r w:rsidRPr="00386D74">
              <w:rPr>
                <w:color w:val="000000"/>
                <w:sz w:val="20"/>
                <w:szCs w:val="20"/>
              </w:rPr>
              <w:t xml:space="preserve"> requirements</w:t>
            </w:r>
            <w:r w:rsidR="00330195">
              <w:rPr>
                <w:color w:val="000000"/>
                <w:sz w:val="20"/>
                <w:szCs w:val="20"/>
              </w:rPr>
              <w:t xml:space="preserve"> </w:t>
            </w:r>
            <w:r w:rsidRPr="00386D74">
              <w:rPr>
                <w:color w:val="000000"/>
                <w:sz w:val="20"/>
                <w:szCs w:val="20"/>
                <w:vertAlign w:val="superscript"/>
              </w:rPr>
              <w:t>c</w:t>
            </w:r>
          </w:p>
        </w:tc>
        <w:tc>
          <w:tcPr>
            <w:tcW w:w="1214" w:type="dxa"/>
            <w:tcBorders>
              <w:top w:val="nil"/>
              <w:left w:val="nil"/>
              <w:bottom w:val="single" w:sz="4" w:space="0" w:color="auto"/>
              <w:right w:val="single" w:sz="4" w:space="0" w:color="auto"/>
            </w:tcBorders>
            <w:shd w:val="clear" w:color="auto" w:fill="auto"/>
            <w:noWrap/>
            <w:vAlign w:val="center"/>
            <w:hideMark/>
          </w:tcPr>
          <w:p w14:paraId="6CE1AAE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286724A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7F623D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58CA9F2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7048EBD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338" w:type="dxa"/>
            <w:tcBorders>
              <w:top w:val="nil"/>
              <w:left w:val="nil"/>
              <w:bottom w:val="single" w:sz="4" w:space="0" w:color="auto"/>
              <w:right w:val="single" w:sz="4" w:space="0" w:color="auto"/>
            </w:tcBorders>
            <w:shd w:val="clear" w:color="auto" w:fill="auto"/>
            <w:noWrap/>
            <w:vAlign w:val="center"/>
            <w:hideMark/>
          </w:tcPr>
          <w:p w14:paraId="388C924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0.9</w:t>
            </w:r>
          </w:p>
        </w:tc>
        <w:tc>
          <w:tcPr>
            <w:tcW w:w="948" w:type="dxa"/>
            <w:tcBorders>
              <w:top w:val="nil"/>
              <w:left w:val="nil"/>
              <w:bottom w:val="single" w:sz="4" w:space="0" w:color="auto"/>
              <w:right w:val="single" w:sz="4" w:space="0" w:color="auto"/>
            </w:tcBorders>
            <w:shd w:val="clear" w:color="auto" w:fill="auto"/>
            <w:noWrap/>
            <w:vAlign w:val="center"/>
            <w:hideMark/>
          </w:tcPr>
          <w:p w14:paraId="03D4EC0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94" w:type="dxa"/>
            <w:tcBorders>
              <w:top w:val="nil"/>
              <w:left w:val="nil"/>
              <w:bottom w:val="single" w:sz="4" w:space="0" w:color="auto"/>
              <w:right w:val="single" w:sz="4" w:space="0" w:color="auto"/>
            </w:tcBorders>
            <w:shd w:val="clear" w:color="auto" w:fill="auto"/>
            <w:noWrap/>
            <w:hideMark/>
          </w:tcPr>
          <w:p w14:paraId="1A6FF63B"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$2,174.95 </w:t>
            </w:r>
          </w:p>
        </w:tc>
      </w:tr>
      <w:tr w:rsidR="00386D74" w:rsidRPr="00386D74" w14:paraId="5DB37751"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19444179"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B.  Required activities</w:t>
            </w:r>
          </w:p>
        </w:tc>
        <w:tc>
          <w:tcPr>
            <w:tcW w:w="1214" w:type="dxa"/>
            <w:tcBorders>
              <w:top w:val="nil"/>
              <w:left w:val="nil"/>
              <w:bottom w:val="single" w:sz="4" w:space="0" w:color="auto"/>
              <w:right w:val="single" w:sz="4" w:space="0" w:color="auto"/>
            </w:tcBorders>
            <w:shd w:val="clear" w:color="auto" w:fill="auto"/>
            <w:noWrap/>
            <w:vAlign w:val="center"/>
            <w:hideMark/>
          </w:tcPr>
          <w:p w14:paraId="6A908A6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61AB49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98FB60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94770A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4B99A6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F650BD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328396A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7D37B8A4"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64C25CAC"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hideMark/>
          </w:tcPr>
          <w:p w14:paraId="48F5557D"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Performance tests </w:t>
            </w:r>
            <w:r w:rsidRPr="00386D74">
              <w:rPr>
                <w:color w:val="000000"/>
                <w:sz w:val="20"/>
                <w:szCs w:val="20"/>
                <w:vertAlign w:val="superscript"/>
              </w:rPr>
              <w:t>d</w:t>
            </w:r>
          </w:p>
        </w:tc>
        <w:tc>
          <w:tcPr>
            <w:tcW w:w="1214" w:type="dxa"/>
            <w:tcBorders>
              <w:top w:val="nil"/>
              <w:left w:val="nil"/>
              <w:bottom w:val="single" w:sz="4" w:space="0" w:color="auto"/>
              <w:right w:val="single" w:sz="4" w:space="0" w:color="auto"/>
            </w:tcBorders>
            <w:shd w:val="clear" w:color="auto" w:fill="auto"/>
            <w:noWrap/>
            <w:vAlign w:val="center"/>
            <w:hideMark/>
          </w:tcPr>
          <w:p w14:paraId="06DD67F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194</w:t>
            </w:r>
          </w:p>
        </w:tc>
        <w:tc>
          <w:tcPr>
            <w:tcW w:w="1238" w:type="dxa"/>
            <w:tcBorders>
              <w:top w:val="nil"/>
              <w:left w:val="nil"/>
              <w:bottom w:val="single" w:sz="4" w:space="0" w:color="auto"/>
              <w:right w:val="single" w:sz="4" w:space="0" w:color="auto"/>
            </w:tcBorders>
            <w:shd w:val="clear" w:color="auto" w:fill="auto"/>
            <w:noWrap/>
            <w:vAlign w:val="center"/>
            <w:hideMark/>
          </w:tcPr>
          <w:p w14:paraId="76E93F9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D3AA40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194</w:t>
            </w:r>
          </w:p>
        </w:tc>
        <w:tc>
          <w:tcPr>
            <w:tcW w:w="1306" w:type="dxa"/>
            <w:tcBorders>
              <w:top w:val="nil"/>
              <w:left w:val="nil"/>
              <w:bottom w:val="single" w:sz="4" w:space="0" w:color="auto"/>
              <w:right w:val="single" w:sz="4" w:space="0" w:color="auto"/>
            </w:tcBorders>
            <w:shd w:val="clear" w:color="auto" w:fill="auto"/>
            <w:noWrap/>
            <w:vAlign w:val="center"/>
            <w:hideMark/>
          </w:tcPr>
          <w:p w14:paraId="7DB2B44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BBAA94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2FD36D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572E212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94" w:type="dxa"/>
            <w:tcBorders>
              <w:top w:val="nil"/>
              <w:left w:val="nil"/>
              <w:bottom w:val="single" w:sz="4" w:space="0" w:color="auto"/>
              <w:right w:val="single" w:sz="4" w:space="0" w:color="auto"/>
            </w:tcBorders>
            <w:shd w:val="clear" w:color="auto" w:fill="auto"/>
            <w:noWrap/>
            <w:hideMark/>
          </w:tcPr>
          <w:p w14:paraId="1FBB052D"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33276ADB"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hideMark/>
          </w:tcPr>
          <w:p w14:paraId="0F6A1DB6"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Repeat of performance test </w:t>
            </w:r>
            <w:r w:rsidRPr="00386D74">
              <w:rPr>
                <w:color w:val="000000"/>
                <w:sz w:val="20"/>
                <w:szCs w:val="20"/>
                <w:vertAlign w:val="superscript"/>
              </w:rPr>
              <w:t>e</w:t>
            </w:r>
          </w:p>
        </w:tc>
        <w:tc>
          <w:tcPr>
            <w:tcW w:w="1214" w:type="dxa"/>
            <w:tcBorders>
              <w:top w:val="nil"/>
              <w:left w:val="nil"/>
              <w:bottom w:val="single" w:sz="4" w:space="0" w:color="auto"/>
              <w:right w:val="single" w:sz="4" w:space="0" w:color="auto"/>
            </w:tcBorders>
            <w:shd w:val="clear" w:color="auto" w:fill="auto"/>
            <w:noWrap/>
            <w:vAlign w:val="center"/>
            <w:hideMark/>
          </w:tcPr>
          <w:p w14:paraId="75027FD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194</w:t>
            </w:r>
          </w:p>
        </w:tc>
        <w:tc>
          <w:tcPr>
            <w:tcW w:w="1238" w:type="dxa"/>
            <w:tcBorders>
              <w:top w:val="nil"/>
              <w:left w:val="nil"/>
              <w:bottom w:val="single" w:sz="4" w:space="0" w:color="auto"/>
              <w:right w:val="single" w:sz="4" w:space="0" w:color="auto"/>
            </w:tcBorders>
            <w:shd w:val="clear" w:color="auto" w:fill="auto"/>
            <w:noWrap/>
            <w:vAlign w:val="center"/>
            <w:hideMark/>
          </w:tcPr>
          <w:p w14:paraId="7BEE77AC" w14:textId="1E16FBA4" w:rsidR="00386D74" w:rsidRPr="00386D74" w:rsidRDefault="00612E5A" w:rsidP="00386D74">
            <w:pPr>
              <w:widowControl/>
              <w:autoSpaceDE/>
              <w:autoSpaceDN/>
              <w:adjustRightInd/>
              <w:jc w:val="center"/>
              <w:rPr>
                <w:color w:val="000000"/>
                <w:sz w:val="20"/>
                <w:szCs w:val="20"/>
              </w:rPr>
            </w:pPr>
            <w:r>
              <w:rPr>
                <w:color w:val="000000"/>
                <w:sz w:val="20"/>
                <w:szCs w:val="20"/>
              </w:rPr>
              <w:t>0.1</w:t>
            </w:r>
          </w:p>
        </w:tc>
        <w:tc>
          <w:tcPr>
            <w:tcW w:w="1172" w:type="dxa"/>
            <w:tcBorders>
              <w:top w:val="nil"/>
              <w:left w:val="nil"/>
              <w:bottom w:val="single" w:sz="4" w:space="0" w:color="auto"/>
              <w:right w:val="single" w:sz="4" w:space="0" w:color="auto"/>
            </w:tcBorders>
            <w:shd w:val="clear" w:color="auto" w:fill="auto"/>
            <w:noWrap/>
            <w:vAlign w:val="center"/>
            <w:hideMark/>
          </w:tcPr>
          <w:p w14:paraId="0672005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194</w:t>
            </w:r>
          </w:p>
        </w:tc>
        <w:tc>
          <w:tcPr>
            <w:tcW w:w="1306" w:type="dxa"/>
            <w:tcBorders>
              <w:top w:val="nil"/>
              <w:left w:val="nil"/>
              <w:bottom w:val="single" w:sz="4" w:space="0" w:color="auto"/>
              <w:right w:val="single" w:sz="4" w:space="0" w:color="auto"/>
            </w:tcBorders>
            <w:shd w:val="clear" w:color="auto" w:fill="auto"/>
            <w:noWrap/>
            <w:vAlign w:val="center"/>
            <w:hideMark/>
          </w:tcPr>
          <w:p w14:paraId="5E83D10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1F63DE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EB18A4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5C12AAF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94" w:type="dxa"/>
            <w:tcBorders>
              <w:top w:val="nil"/>
              <w:left w:val="nil"/>
              <w:bottom w:val="single" w:sz="4" w:space="0" w:color="auto"/>
              <w:right w:val="single" w:sz="4" w:space="0" w:color="auto"/>
            </w:tcBorders>
            <w:shd w:val="clear" w:color="auto" w:fill="auto"/>
            <w:noWrap/>
            <w:hideMark/>
          </w:tcPr>
          <w:p w14:paraId="5334FEFF"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63DA228B"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0A3B34D2"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Daily monitoring of emissions and operations</w:t>
            </w:r>
          </w:p>
        </w:tc>
        <w:tc>
          <w:tcPr>
            <w:tcW w:w="1214" w:type="dxa"/>
            <w:tcBorders>
              <w:top w:val="nil"/>
              <w:left w:val="nil"/>
              <w:bottom w:val="single" w:sz="4" w:space="0" w:color="auto"/>
              <w:right w:val="single" w:sz="4" w:space="0" w:color="auto"/>
            </w:tcBorders>
            <w:shd w:val="clear" w:color="auto" w:fill="auto"/>
            <w:noWrap/>
            <w:vAlign w:val="center"/>
            <w:hideMark/>
          </w:tcPr>
          <w:p w14:paraId="1C6606E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4E</w:t>
            </w:r>
          </w:p>
        </w:tc>
        <w:tc>
          <w:tcPr>
            <w:tcW w:w="1238" w:type="dxa"/>
            <w:tcBorders>
              <w:top w:val="nil"/>
              <w:left w:val="nil"/>
              <w:bottom w:val="single" w:sz="4" w:space="0" w:color="auto"/>
              <w:right w:val="single" w:sz="4" w:space="0" w:color="auto"/>
            </w:tcBorders>
            <w:shd w:val="clear" w:color="auto" w:fill="auto"/>
            <w:noWrap/>
            <w:vAlign w:val="center"/>
            <w:hideMark/>
          </w:tcPr>
          <w:p w14:paraId="1124732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E61D2A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9DBB28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C5BC42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781A68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03DD402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59F33F8E"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3A292ACB"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426C2748"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C.  Create information</w:t>
            </w:r>
          </w:p>
        </w:tc>
        <w:tc>
          <w:tcPr>
            <w:tcW w:w="1214" w:type="dxa"/>
            <w:tcBorders>
              <w:top w:val="nil"/>
              <w:left w:val="nil"/>
              <w:bottom w:val="single" w:sz="4" w:space="0" w:color="auto"/>
              <w:right w:val="single" w:sz="4" w:space="0" w:color="auto"/>
            </w:tcBorders>
            <w:shd w:val="clear" w:color="auto" w:fill="auto"/>
            <w:noWrap/>
            <w:vAlign w:val="center"/>
            <w:hideMark/>
          </w:tcPr>
          <w:p w14:paraId="4A2BC78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3B and 4E</w:t>
            </w:r>
          </w:p>
        </w:tc>
        <w:tc>
          <w:tcPr>
            <w:tcW w:w="1238" w:type="dxa"/>
            <w:tcBorders>
              <w:top w:val="nil"/>
              <w:left w:val="nil"/>
              <w:bottom w:val="single" w:sz="4" w:space="0" w:color="auto"/>
              <w:right w:val="single" w:sz="4" w:space="0" w:color="auto"/>
            </w:tcBorders>
            <w:shd w:val="clear" w:color="auto" w:fill="auto"/>
            <w:noWrap/>
            <w:vAlign w:val="center"/>
            <w:hideMark/>
          </w:tcPr>
          <w:p w14:paraId="0C916B3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1CBF90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91D2A4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EECC4F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C4DB86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CA95FD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78CF0CC0"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1DF02CEE"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585B9020"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D.  Gather existing information</w:t>
            </w:r>
          </w:p>
        </w:tc>
        <w:tc>
          <w:tcPr>
            <w:tcW w:w="1214" w:type="dxa"/>
            <w:tcBorders>
              <w:top w:val="nil"/>
              <w:left w:val="nil"/>
              <w:bottom w:val="single" w:sz="4" w:space="0" w:color="auto"/>
              <w:right w:val="single" w:sz="4" w:space="0" w:color="auto"/>
            </w:tcBorders>
            <w:shd w:val="clear" w:color="auto" w:fill="auto"/>
            <w:noWrap/>
            <w:vAlign w:val="center"/>
            <w:hideMark/>
          </w:tcPr>
          <w:p w14:paraId="4BB5086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3B and 4E</w:t>
            </w:r>
          </w:p>
        </w:tc>
        <w:tc>
          <w:tcPr>
            <w:tcW w:w="1238" w:type="dxa"/>
            <w:tcBorders>
              <w:top w:val="nil"/>
              <w:left w:val="nil"/>
              <w:bottom w:val="single" w:sz="4" w:space="0" w:color="auto"/>
              <w:right w:val="single" w:sz="4" w:space="0" w:color="auto"/>
            </w:tcBorders>
            <w:shd w:val="clear" w:color="auto" w:fill="auto"/>
            <w:noWrap/>
            <w:vAlign w:val="center"/>
            <w:hideMark/>
          </w:tcPr>
          <w:p w14:paraId="7B10E72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281C8A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7FB425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D2E2DF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FA58B4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1CDD385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6DC79D73"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3806D4C4"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21F86C85"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E.  Write Report</w:t>
            </w:r>
          </w:p>
        </w:tc>
        <w:tc>
          <w:tcPr>
            <w:tcW w:w="1214" w:type="dxa"/>
            <w:tcBorders>
              <w:top w:val="nil"/>
              <w:left w:val="nil"/>
              <w:bottom w:val="single" w:sz="4" w:space="0" w:color="auto"/>
              <w:right w:val="single" w:sz="4" w:space="0" w:color="auto"/>
            </w:tcBorders>
            <w:shd w:val="clear" w:color="auto" w:fill="auto"/>
            <w:noWrap/>
            <w:vAlign w:val="center"/>
            <w:hideMark/>
          </w:tcPr>
          <w:p w14:paraId="5267FDC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A7FEF3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9082F9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A15EF2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68448F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7BF0F6F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6640230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458C7239"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429930A9"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791D37CB"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Notification of reconstruction or modification</w:t>
            </w:r>
          </w:p>
        </w:tc>
        <w:tc>
          <w:tcPr>
            <w:tcW w:w="1214" w:type="dxa"/>
            <w:tcBorders>
              <w:top w:val="nil"/>
              <w:left w:val="nil"/>
              <w:bottom w:val="single" w:sz="4" w:space="0" w:color="auto"/>
              <w:right w:val="single" w:sz="4" w:space="0" w:color="auto"/>
            </w:tcBorders>
            <w:shd w:val="clear" w:color="auto" w:fill="auto"/>
            <w:noWrap/>
            <w:vAlign w:val="center"/>
            <w:hideMark/>
          </w:tcPr>
          <w:p w14:paraId="70F269B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1ECEA52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78A316B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3AA8DB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10BAAC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7A3737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7490F6D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94" w:type="dxa"/>
            <w:tcBorders>
              <w:top w:val="nil"/>
              <w:left w:val="nil"/>
              <w:bottom w:val="single" w:sz="4" w:space="0" w:color="auto"/>
              <w:right w:val="single" w:sz="4" w:space="0" w:color="auto"/>
            </w:tcBorders>
            <w:shd w:val="clear" w:color="auto" w:fill="auto"/>
            <w:noWrap/>
            <w:hideMark/>
          </w:tcPr>
          <w:p w14:paraId="785A7DCE"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761AA77F"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09ECA1BC"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Notification of performance test</w:t>
            </w:r>
          </w:p>
        </w:tc>
        <w:tc>
          <w:tcPr>
            <w:tcW w:w="1214" w:type="dxa"/>
            <w:tcBorders>
              <w:top w:val="nil"/>
              <w:left w:val="nil"/>
              <w:bottom w:val="single" w:sz="4" w:space="0" w:color="auto"/>
              <w:right w:val="single" w:sz="4" w:space="0" w:color="auto"/>
            </w:tcBorders>
            <w:shd w:val="clear" w:color="auto" w:fill="auto"/>
            <w:noWrap/>
            <w:vAlign w:val="center"/>
            <w:hideMark/>
          </w:tcPr>
          <w:p w14:paraId="560550B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4F61E6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0F9F9F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0F64AD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3A143F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3CB82C5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008B1EB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94" w:type="dxa"/>
            <w:tcBorders>
              <w:top w:val="nil"/>
              <w:left w:val="nil"/>
              <w:bottom w:val="single" w:sz="4" w:space="0" w:color="auto"/>
              <w:right w:val="single" w:sz="4" w:space="0" w:color="auto"/>
            </w:tcBorders>
            <w:shd w:val="clear" w:color="auto" w:fill="auto"/>
            <w:noWrap/>
            <w:hideMark/>
          </w:tcPr>
          <w:p w14:paraId="74262307"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32DB61CC"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7798A45A"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Performance test results</w:t>
            </w:r>
          </w:p>
        </w:tc>
        <w:tc>
          <w:tcPr>
            <w:tcW w:w="1214" w:type="dxa"/>
            <w:tcBorders>
              <w:top w:val="nil"/>
              <w:left w:val="nil"/>
              <w:bottom w:val="single" w:sz="4" w:space="0" w:color="auto"/>
              <w:right w:val="single" w:sz="4" w:space="0" w:color="auto"/>
            </w:tcBorders>
            <w:shd w:val="clear" w:color="auto" w:fill="auto"/>
            <w:noWrap/>
            <w:vAlign w:val="center"/>
            <w:hideMark/>
          </w:tcPr>
          <w:p w14:paraId="35E5FC3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32</w:t>
            </w:r>
          </w:p>
        </w:tc>
        <w:tc>
          <w:tcPr>
            <w:tcW w:w="1238" w:type="dxa"/>
            <w:tcBorders>
              <w:top w:val="nil"/>
              <w:left w:val="nil"/>
              <w:bottom w:val="single" w:sz="4" w:space="0" w:color="auto"/>
              <w:right w:val="single" w:sz="4" w:space="0" w:color="auto"/>
            </w:tcBorders>
            <w:shd w:val="clear" w:color="auto" w:fill="auto"/>
            <w:noWrap/>
            <w:vAlign w:val="center"/>
            <w:hideMark/>
          </w:tcPr>
          <w:p w14:paraId="5309BCF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7A4558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3671320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F98C2D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277372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8" w:type="dxa"/>
            <w:tcBorders>
              <w:top w:val="nil"/>
              <w:left w:val="nil"/>
              <w:bottom w:val="single" w:sz="4" w:space="0" w:color="auto"/>
              <w:right w:val="single" w:sz="4" w:space="0" w:color="auto"/>
            </w:tcBorders>
            <w:shd w:val="clear" w:color="auto" w:fill="auto"/>
            <w:noWrap/>
            <w:vAlign w:val="center"/>
            <w:hideMark/>
          </w:tcPr>
          <w:p w14:paraId="028AA6F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94" w:type="dxa"/>
            <w:tcBorders>
              <w:top w:val="nil"/>
              <w:left w:val="nil"/>
              <w:bottom w:val="single" w:sz="4" w:space="0" w:color="auto"/>
              <w:right w:val="single" w:sz="4" w:space="0" w:color="auto"/>
            </w:tcBorders>
            <w:shd w:val="clear" w:color="auto" w:fill="auto"/>
            <w:noWrap/>
            <w:hideMark/>
          </w:tcPr>
          <w:p w14:paraId="1C34DBA7"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218E02FC"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hideMark/>
          </w:tcPr>
          <w:p w14:paraId="2543AE92"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Semiannual report of excess emissions </w:t>
            </w:r>
            <w:r w:rsidRPr="00386D74">
              <w:rPr>
                <w:color w:val="000000"/>
                <w:sz w:val="20"/>
                <w:szCs w:val="20"/>
                <w:vertAlign w:val="superscript"/>
              </w:rPr>
              <w:t>f</w:t>
            </w:r>
          </w:p>
        </w:tc>
        <w:tc>
          <w:tcPr>
            <w:tcW w:w="1214" w:type="dxa"/>
            <w:tcBorders>
              <w:top w:val="nil"/>
              <w:left w:val="nil"/>
              <w:bottom w:val="single" w:sz="4" w:space="0" w:color="auto"/>
              <w:right w:val="single" w:sz="4" w:space="0" w:color="auto"/>
            </w:tcBorders>
            <w:shd w:val="clear" w:color="auto" w:fill="auto"/>
            <w:noWrap/>
            <w:vAlign w:val="center"/>
            <w:hideMark/>
          </w:tcPr>
          <w:p w14:paraId="308CDA4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10</w:t>
            </w:r>
          </w:p>
        </w:tc>
        <w:tc>
          <w:tcPr>
            <w:tcW w:w="1238" w:type="dxa"/>
            <w:tcBorders>
              <w:top w:val="nil"/>
              <w:left w:val="nil"/>
              <w:bottom w:val="single" w:sz="4" w:space="0" w:color="auto"/>
              <w:right w:val="single" w:sz="4" w:space="0" w:color="auto"/>
            </w:tcBorders>
            <w:shd w:val="clear" w:color="auto" w:fill="auto"/>
            <w:noWrap/>
            <w:vAlign w:val="center"/>
            <w:hideMark/>
          </w:tcPr>
          <w:p w14:paraId="269DA07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0821DF8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center"/>
            <w:hideMark/>
          </w:tcPr>
          <w:p w14:paraId="168A1AC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4B316BF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360</w:t>
            </w:r>
          </w:p>
        </w:tc>
        <w:tc>
          <w:tcPr>
            <w:tcW w:w="1338" w:type="dxa"/>
            <w:tcBorders>
              <w:top w:val="nil"/>
              <w:left w:val="nil"/>
              <w:bottom w:val="single" w:sz="4" w:space="0" w:color="auto"/>
              <w:right w:val="single" w:sz="4" w:space="0" w:color="auto"/>
            </w:tcBorders>
            <w:shd w:val="clear" w:color="auto" w:fill="auto"/>
            <w:noWrap/>
            <w:vAlign w:val="center"/>
            <w:hideMark/>
          </w:tcPr>
          <w:p w14:paraId="4207438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948" w:type="dxa"/>
            <w:tcBorders>
              <w:top w:val="nil"/>
              <w:left w:val="nil"/>
              <w:bottom w:val="single" w:sz="4" w:space="0" w:color="auto"/>
              <w:right w:val="single" w:sz="4" w:space="0" w:color="auto"/>
            </w:tcBorders>
            <w:shd w:val="clear" w:color="auto" w:fill="auto"/>
            <w:noWrap/>
            <w:vAlign w:val="center"/>
            <w:hideMark/>
          </w:tcPr>
          <w:p w14:paraId="2BB7AF9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36</w:t>
            </w:r>
          </w:p>
        </w:tc>
        <w:tc>
          <w:tcPr>
            <w:tcW w:w="1094" w:type="dxa"/>
            <w:tcBorders>
              <w:top w:val="nil"/>
              <w:left w:val="nil"/>
              <w:bottom w:val="single" w:sz="4" w:space="0" w:color="auto"/>
              <w:right w:val="single" w:sz="4" w:space="0" w:color="auto"/>
            </w:tcBorders>
            <w:shd w:val="clear" w:color="auto" w:fill="auto"/>
            <w:noWrap/>
            <w:hideMark/>
          </w:tcPr>
          <w:p w14:paraId="40D76016"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$43,498.98</w:t>
            </w:r>
          </w:p>
        </w:tc>
      </w:tr>
      <w:tr w:rsidR="00386D74" w:rsidRPr="00386D74" w14:paraId="118B0B11"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601552F7" w14:textId="4CDD920E" w:rsidR="00386D74" w:rsidRPr="00386D74" w:rsidRDefault="00386D74" w:rsidP="00386D74">
            <w:pPr>
              <w:widowControl/>
              <w:autoSpaceDE/>
              <w:autoSpaceDN/>
              <w:adjustRightInd/>
              <w:rPr>
                <w:b/>
                <w:bCs/>
                <w:i/>
                <w:iCs/>
                <w:color w:val="000000"/>
                <w:sz w:val="20"/>
                <w:szCs w:val="20"/>
              </w:rPr>
            </w:pPr>
            <w:r w:rsidRPr="00386D74">
              <w:rPr>
                <w:b/>
                <w:bCs/>
                <w:i/>
                <w:iCs/>
                <w:color w:val="000000"/>
                <w:sz w:val="20"/>
                <w:szCs w:val="20"/>
              </w:rPr>
              <w:t>Subtotal for Reporting Requirements</w:t>
            </w:r>
          </w:p>
        </w:tc>
        <w:tc>
          <w:tcPr>
            <w:tcW w:w="1214" w:type="dxa"/>
            <w:tcBorders>
              <w:top w:val="nil"/>
              <w:left w:val="nil"/>
              <w:bottom w:val="single" w:sz="4" w:space="0" w:color="auto"/>
              <w:right w:val="single" w:sz="4" w:space="0" w:color="auto"/>
            </w:tcBorders>
            <w:shd w:val="clear" w:color="auto" w:fill="auto"/>
            <w:noWrap/>
            <w:vAlign w:val="center"/>
            <w:hideMark/>
          </w:tcPr>
          <w:p w14:paraId="2D1CAA4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FBCD90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ADFCC9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6B7D8C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333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03242D" w14:textId="77777777" w:rsidR="00386D74" w:rsidRPr="00386D74" w:rsidRDefault="00386D74" w:rsidP="00386D74">
            <w:pPr>
              <w:widowControl/>
              <w:autoSpaceDE/>
              <w:autoSpaceDN/>
              <w:adjustRightInd/>
              <w:jc w:val="center"/>
              <w:rPr>
                <w:i/>
                <w:iCs/>
                <w:color w:val="000000"/>
                <w:sz w:val="20"/>
                <w:szCs w:val="20"/>
              </w:rPr>
            </w:pPr>
            <w:r w:rsidRPr="00386D74">
              <w:rPr>
                <w:i/>
                <w:iCs/>
                <w:color w:val="000000"/>
                <w:sz w:val="20"/>
                <w:szCs w:val="20"/>
              </w:rPr>
              <w:t>435</w:t>
            </w:r>
          </w:p>
        </w:tc>
        <w:tc>
          <w:tcPr>
            <w:tcW w:w="1094" w:type="dxa"/>
            <w:tcBorders>
              <w:top w:val="nil"/>
              <w:left w:val="nil"/>
              <w:bottom w:val="single" w:sz="4" w:space="0" w:color="auto"/>
              <w:right w:val="single" w:sz="4" w:space="0" w:color="auto"/>
            </w:tcBorders>
            <w:shd w:val="clear" w:color="auto" w:fill="auto"/>
            <w:noWrap/>
            <w:hideMark/>
          </w:tcPr>
          <w:p w14:paraId="518FB7CD" w14:textId="77777777" w:rsidR="00386D74" w:rsidRPr="00386D74" w:rsidRDefault="00386D74" w:rsidP="00386D74">
            <w:pPr>
              <w:widowControl/>
              <w:autoSpaceDE/>
              <w:autoSpaceDN/>
              <w:adjustRightInd/>
              <w:jc w:val="right"/>
              <w:rPr>
                <w:i/>
                <w:iCs/>
                <w:color w:val="000000"/>
                <w:sz w:val="20"/>
                <w:szCs w:val="20"/>
              </w:rPr>
            </w:pPr>
            <w:r w:rsidRPr="00386D74">
              <w:rPr>
                <w:i/>
                <w:iCs/>
                <w:color w:val="000000"/>
                <w:sz w:val="20"/>
                <w:szCs w:val="20"/>
              </w:rPr>
              <w:t>$45,674</w:t>
            </w:r>
          </w:p>
        </w:tc>
      </w:tr>
      <w:tr w:rsidR="00386D74" w:rsidRPr="00386D74" w14:paraId="0BCA4278"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1E344B9E"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4.  Recordkeeping requirements</w:t>
            </w:r>
          </w:p>
        </w:tc>
        <w:tc>
          <w:tcPr>
            <w:tcW w:w="1214" w:type="dxa"/>
            <w:tcBorders>
              <w:top w:val="nil"/>
              <w:left w:val="nil"/>
              <w:bottom w:val="single" w:sz="4" w:space="0" w:color="auto"/>
              <w:right w:val="single" w:sz="4" w:space="0" w:color="auto"/>
            </w:tcBorders>
            <w:shd w:val="clear" w:color="auto" w:fill="auto"/>
            <w:noWrap/>
            <w:vAlign w:val="center"/>
            <w:hideMark/>
          </w:tcPr>
          <w:p w14:paraId="5745A7F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649981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705C1FF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94230E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B59D06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F9DB14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3FA6B5C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79995E79"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5D0F2EA9"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6964A878"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A.  Familiarization with rule requirements </w:t>
            </w:r>
          </w:p>
        </w:tc>
        <w:tc>
          <w:tcPr>
            <w:tcW w:w="1214" w:type="dxa"/>
            <w:tcBorders>
              <w:top w:val="nil"/>
              <w:left w:val="nil"/>
              <w:bottom w:val="single" w:sz="4" w:space="0" w:color="auto"/>
              <w:right w:val="single" w:sz="4" w:space="0" w:color="auto"/>
            </w:tcBorders>
            <w:shd w:val="clear" w:color="auto" w:fill="auto"/>
            <w:noWrap/>
            <w:vAlign w:val="center"/>
            <w:hideMark/>
          </w:tcPr>
          <w:p w14:paraId="559FEA3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3A</w:t>
            </w:r>
          </w:p>
        </w:tc>
        <w:tc>
          <w:tcPr>
            <w:tcW w:w="1238" w:type="dxa"/>
            <w:tcBorders>
              <w:top w:val="nil"/>
              <w:left w:val="nil"/>
              <w:bottom w:val="single" w:sz="4" w:space="0" w:color="auto"/>
              <w:right w:val="single" w:sz="4" w:space="0" w:color="auto"/>
            </w:tcBorders>
            <w:shd w:val="clear" w:color="auto" w:fill="auto"/>
            <w:noWrap/>
            <w:vAlign w:val="center"/>
            <w:hideMark/>
          </w:tcPr>
          <w:p w14:paraId="72EA46E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0AE175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1C1D97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4BF9B6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5BA29C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1E1328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575B1A5C"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4C7409A8"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2A7DF12C"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B.  Plan activities</w:t>
            </w:r>
          </w:p>
        </w:tc>
        <w:tc>
          <w:tcPr>
            <w:tcW w:w="1214" w:type="dxa"/>
            <w:tcBorders>
              <w:top w:val="nil"/>
              <w:left w:val="nil"/>
              <w:bottom w:val="single" w:sz="4" w:space="0" w:color="auto"/>
              <w:right w:val="single" w:sz="4" w:space="0" w:color="auto"/>
            </w:tcBorders>
            <w:shd w:val="clear" w:color="auto" w:fill="auto"/>
            <w:noWrap/>
            <w:vAlign w:val="center"/>
            <w:hideMark/>
          </w:tcPr>
          <w:p w14:paraId="3C99EE6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785C32A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40FD17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6DE4717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FE1BFE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28B69C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7965593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401DA5F2"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3232E6BB" w14:textId="77777777" w:rsidTr="00386D74">
        <w:trPr>
          <w:trHeight w:val="300"/>
        </w:trPr>
        <w:tc>
          <w:tcPr>
            <w:tcW w:w="4585" w:type="dxa"/>
            <w:tcBorders>
              <w:top w:val="single" w:sz="4" w:space="0" w:color="auto"/>
              <w:left w:val="single" w:sz="4" w:space="0" w:color="auto"/>
              <w:bottom w:val="single" w:sz="4" w:space="0" w:color="auto"/>
              <w:right w:val="single" w:sz="4" w:space="0" w:color="auto"/>
            </w:tcBorders>
            <w:shd w:val="clear" w:color="auto" w:fill="auto"/>
            <w:hideMark/>
          </w:tcPr>
          <w:p w14:paraId="1AA35C95"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C.  Implement Activities </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08237ED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3B</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54C5FF9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4AEACC2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CA7940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33E73E9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959037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76E6D98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hideMark/>
          </w:tcPr>
          <w:p w14:paraId="1134D097"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7E22C0E5" w14:textId="77777777" w:rsidTr="00386D74">
        <w:trPr>
          <w:trHeight w:val="300"/>
        </w:trPr>
        <w:tc>
          <w:tcPr>
            <w:tcW w:w="4585" w:type="dxa"/>
            <w:tcBorders>
              <w:top w:val="single" w:sz="4" w:space="0" w:color="auto"/>
              <w:left w:val="single" w:sz="4" w:space="0" w:color="auto"/>
              <w:bottom w:val="single" w:sz="4" w:space="0" w:color="auto"/>
              <w:right w:val="single" w:sz="4" w:space="0" w:color="auto"/>
            </w:tcBorders>
            <w:shd w:val="clear" w:color="auto" w:fill="auto"/>
            <w:hideMark/>
          </w:tcPr>
          <w:p w14:paraId="65CA5E69"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D.  Develop record system</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1F94D11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2B271FC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14:paraId="16F9D6E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09B620B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2B11697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5608C0E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14:paraId="28DDCF6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single" w:sz="4" w:space="0" w:color="auto"/>
              <w:left w:val="nil"/>
              <w:bottom w:val="single" w:sz="4" w:space="0" w:color="auto"/>
              <w:right w:val="single" w:sz="4" w:space="0" w:color="auto"/>
            </w:tcBorders>
            <w:shd w:val="clear" w:color="auto" w:fill="auto"/>
            <w:noWrap/>
            <w:hideMark/>
          </w:tcPr>
          <w:p w14:paraId="606AD964"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3E34846F"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164EFCCB"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E.  Time to enter information</w:t>
            </w:r>
          </w:p>
        </w:tc>
        <w:tc>
          <w:tcPr>
            <w:tcW w:w="1214" w:type="dxa"/>
            <w:tcBorders>
              <w:top w:val="nil"/>
              <w:left w:val="nil"/>
              <w:bottom w:val="single" w:sz="4" w:space="0" w:color="auto"/>
              <w:right w:val="single" w:sz="4" w:space="0" w:color="auto"/>
            </w:tcBorders>
            <w:shd w:val="clear" w:color="auto" w:fill="auto"/>
            <w:noWrap/>
            <w:vAlign w:val="center"/>
            <w:hideMark/>
          </w:tcPr>
          <w:p w14:paraId="6F44A4E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778063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29452F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F3F8A6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3AE300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C75010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5FB5B29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5890986D"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1EEB9837"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7FC9734F"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Records of operating parameters </w:t>
            </w:r>
          </w:p>
        </w:tc>
        <w:tc>
          <w:tcPr>
            <w:tcW w:w="1214" w:type="dxa"/>
            <w:tcBorders>
              <w:top w:val="nil"/>
              <w:left w:val="nil"/>
              <w:bottom w:val="single" w:sz="4" w:space="0" w:color="auto"/>
              <w:right w:val="single" w:sz="4" w:space="0" w:color="auto"/>
            </w:tcBorders>
            <w:shd w:val="clear" w:color="auto" w:fill="auto"/>
            <w:noWrap/>
            <w:vAlign w:val="center"/>
            <w:hideMark/>
          </w:tcPr>
          <w:p w14:paraId="6E59877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BAFFF4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29E0650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08FFC6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ED3E7B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26D5CE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892DD3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253C8CA0"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4468B533"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hideMark/>
          </w:tcPr>
          <w:p w14:paraId="4F3B3166"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   Exhaust ventilation rate </w:t>
            </w:r>
            <w:r w:rsidRPr="00386D74">
              <w:rPr>
                <w:color w:val="000000"/>
                <w:sz w:val="20"/>
                <w:szCs w:val="20"/>
                <w:vertAlign w:val="superscript"/>
              </w:rPr>
              <w:t>g</w:t>
            </w:r>
          </w:p>
        </w:tc>
        <w:tc>
          <w:tcPr>
            <w:tcW w:w="1214" w:type="dxa"/>
            <w:tcBorders>
              <w:top w:val="nil"/>
              <w:left w:val="nil"/>
              <w:bottom w:val="single" w:sz="4" w:space="0" w:color="auto"/>
              <w:right w:val="single" w:sz="4" w:space="0" w:color="auto"/>
            </w:tcBorders>
            <w:shd w:val="clear" w:color="auto" w:fill="auto"/>
            <w:noWrap/>
            <w:vAlign w:val="center"/>
            <w:hideMark/>
          </w:tcPr>
          <w:p w14:paraId="2CE2F17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1956532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1FC0A86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3D08675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0670F66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1,642.5</w:t>
            </w:r>
          </w:p>
        </w:tc>
        <w:tc>
          <w:tcPr>
            <w:tcW w:w="1338" w:type="dxa"/>
            <w:tcBorders>
              <w:top w:val="nil"/>
              <w:left w:val="nil"/>
              <w:bottom w:val="single" w:sz="4" w:space="0" w:color="auto"/>
              <w:right w:val="single" w:sz="4" w:space="0" w:color="auto"/>
            </w:tcBorders>
            <w:shd w:val="clear" w:color="auto" w:fill="auto"/>
            <w:noWrap/>
            <w:vAlign w:val="center"/>
            <w:hideMark/>
          </w:tcPr>
          <w:p w14:paraId="36A9B50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82.13</w:t>
            </w:r>
          </w:p>
        </w:tc>
        <w:tc>
          <w:tcPr>
            <w:tcW w:w="948" w:type="dxa"/>
            <w:tcBorders>
              <w:top w:val="nil"/>
              <w:left w:val="nil"/>
              <w:bottom w:val="single" w:sz="4" w:space="0" w:color="auto"/>
              <w:right w:val="single" w:sz="4" w:space="0" w:color="auto"/>
            </w:tcBorders>
            <w:shd w:val="clear" w:color="auto" w:fill="auto"/>
            <w:noWrap/>
            <w:vAlign w:val="center"/>
            <w:hideMark/>
          </w:tcPr>
          <w:p w14:paraId="279348D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164.25</w:t>
            </w:r>
          </w:p>
        </w:tc>
        <w:tc>
          <w:tcPr>
            <w:tcW w:w="1094" w:type="dxa"/>
            <w:tcBorders>
              <w:top w:val="nil"/>
              <w:left w:val="nil"/>
              <w:bottom w:val="single" w:sz="4" w:space="0" w:color="auto"/>
              <w:right w:val="single" w:sz="4" w:space="0" w:color="auto"/>
            </w:tcBorders>
            <w:shd w:val="clear" w:color="auto" w:fill="auto"/>
            <w:noWrap/>
            <w:hideMark/>
          </w:tcPr>
          <w:p w14:paraId="585EB593"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$198,464.10</w:t>
            </w:r>
          </w:p>
        </w:tc>
      </w:tr>
      <w:tr w:rsidR="00386D74" w:rsidRPr="00386D74" w14:paraId="383D00AB" w14:textId="77777777" w:rsidTr="00386D74">
        <w:trPr>
          <w:trHeight w:val="570"/>
        </w:trPr>
        <w:tc>
          <w:tcPr>
            <w:tcW w:w="4585" w:type="dxa"/>
            <w:tcBorders>
              <w:top w:val="nil"/>
              <w:left w:val="single" w:sz="4" w:space="0" w:color="auto"/>
              <w:bottom w:val="single" w:sz="4" w:space="0" w:color="auto"/>
              <w:right w:val="single" w:sz="4" w:space="0" w:color="auto"/>
            </w:tcBorders>
            <w:shd w:val="clear" w:color="auto" w:fill="auto"/>
            <w:hideMark/>
          </w:tcPr>
          <w:p w14:paraId="7FFC3579" w14:textId="7188B89D"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w:t>
            </w:r>
            <w:r>
              <w:rPr>
                <w:color w:val="000000"/>
                <w:sz w:val="20"/>
                <w:szCs w:val="20"/>
              </w:rPr>
              <w:t xml:space="preserve"> </w:t>
            </w:r>
            <w:r w:rsidRPr="00386D74">
              <w:rPr>
                <w:color w:val="000000"/>
                <w:sz w:val="20"/>
                <w:szCs w:val="20"/>
              </w:rPr>
              <w:t xml:space="preserve">   -</w:t>
            </w:r>
            <w:r>
              <w:rPr>
                <w:color w:val="000000"/>
                <w:sz w:val="14"/>
                <w:szCs w:val="14"/>
              </w:rPr>
              <w:t xml:space="preserve">    </w:t>
            </w:r>
            <w:r w:rsidRPr="00386D74">
              <w:rPr>
                <w:color w:val="000000"/>
                <w:sz w:val="20"/>
                <w:szCs w:val="20"/>
              </w:rPr>
              <w:t xml:space="preserve">Across the venture scrubber (i.e., pressure drop and water supply pressure) </w:t>
            </w:r>
            <w:r w:rsidRPr="00386D74">
              <w:rPr>
                <w:color w:val="000000"/>
                <w:sz w:val="20"/>
                <w:szCs w:val="20"/>
                <w:vertAlign w:val="superscript"/>
              </w:rPr>
              <w:t>h</w:t>
            </w:r>
          </w:p>
        </w:tc>
        <w:tc>
          <w:tcPr>
            <w:tcW w:w="1214" w:type="dxa"/>
            <w:tcBorders>
              <w:top w:val="nil"/>
              <w:left w:val="nil"/>
              <w:bottom w:val="single" w:sz="4" w:space="0" w:color="auto"/>
              <w:right w:val="single" w:sz="4" w:space="0" w:color="auto"/>
            </w:tcBorders>
            <w:shd w:val="clear" w:color="auto" w:fill="auto"/>
            <w:noWrap/>
            <w:vAlign w:val="center"/>
            <w:hideMark/>
          </w:tcPr>
          <w:p w14:paraId="099C5BE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4E7E1A4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56C24D6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7720A38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15</w:t>
            </w:r>
          </w:p>
        </w:tc>
        <w:tc>
          <w:tcPr>
            <w:tcW w:w="1050" w:type="dxa"/>
            <w:tcBorders>
              <w:top w:val="nil"/>
              <w:left w:val="nil"/>
              <w:bottom w:val="single" w:sz="4" w:space="0" w:color="auto"/>
              <w:right w:val="single" w:sz="4" w:space="0" w:color="auto"/>
            </w:tcBorders>
            <w:shd w:val="clear" w:color="auto" w:fill="auto"/>
            <w:noWrap/>
            <w:vAlign w:val="center"/>
            <w:hideMark/>
          </w:tcPr>
          <w:p w14:paraId="3A2DC7C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1,368.75</w:t>
            </w:r>
          </w:p>
        </w:tc>
        <w:tc>
          <w:tcPr>
            <w:tcW w:w="1338" w:type="dxa"/>
            <w:tcBorders>
              <w:top w:val="nil"/>
              <w:left w:val="nil"/>
              <w:bottom w:val="single" w:sz="4" w:space="0" w:color="auto"/>
              <w:right w:val="single" w:sz="4" w:space="0" w:color="auto"/>
            </w:tcBorders>
            <w:shd w:val="clear" w:color="auto" w:fill="auto"/>
            <w:noWrap/>
            <w:vAlign w:val="center"/>
            <w:hideMark/>
          </w:tcPr>
          <w:p w14:paraId="095632C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68.44</w:t>
            </w:r>
          </w:p>
        </w:tc>
        <w:tc>
          <w:tcPr>
            <w:tcW w:w="948" w:type="dxa"/>
            <w:tcBorders>
              <w:top w:val="nil"/>
              <w:left w:val="nil"/>
              <w:bottom w:val="single" w:sz="4" w:space="0" w:color="auto"/>
              <w:right w:val="single" w:sz="4" w:space="0" w:color="auto"/>
            </w:tcBorders>
            <w:shd w:val="clear" w:color="auto" w:fill="auto"/>
            <w:noWrap/>
            <w:vAlign w:val="center"/>
            <w:hideMark/>
          </w:tcPr>
          <w:p w14:paraId="4AE6BE1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136.88</w:t>
            </w:r>
          </w:p>
        </w:tc>
        <w:tc>
          <w:tcPr>
            <w:tcW w:w="1094" w:type="dxa"/>
            <w:tcBorders>
              <w:top w:val="nil"/>
              <w:left w:val="nil"/>
              <w:bottom w:val="single" w:sz="4" w:space="0" w:color="auto"/>
              <w:right w:val="single" w:sz="4" w:space="0" w:color="auto"/>
            </w:tcBorders>
            <w:shd w:val="clear" w:color="auto" w:fill="auto"/>
            <w:noWrap/>
            <w:vAlign w:val="center"/>
            <w:hideMark/>
          </w:tcPr>
          <w:p w14:paraId="1116F18A"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$165,386.75</w:t>
            </w:r>
          </w:p>
        </w:tc>
      </w:tr>
      <w:tr w:rsidR="00386D74" w:rsidRPr="00386D74" w14:paraId="5C160760"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174F692E"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Records of performance test </w:t>
            </w:r>
          </w:p>
        </w:tc>
        <w:tc>
          <w:tcPr>
            <w:tcW w:w="1214" w:type="dxa"/>
            <w:tcBorders>
              <w:top w:val="nil"/>
              <w:left w:val="nil"/>
              <w:bottom w:val="single" w:sz="4" w:space="0" w:color="auto"/>
              <w:right w:val="single" w:sz="4" w:space="0" w:color="auto"/>
            </w:tcBorders>
            <w:shd w:val="clear" w:color="auto" w:fill="auto"/>
            <w:noWrap/>
            <w:vAlign w:val="center"/>
            <w:hideMark/>
          </w:tcPr>
          <w:p w14:paraId="5C82C10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1F33458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CFE9FF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F4C67E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139FAB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3853AEA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7D60C9C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052AF56D"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1A4CF169" w14:textId="77777777" w:rsidTr="00386D74">
        <w:trPr>
          <w:trHeight w:val="825"/>
        </w:trPr>
        <w:tc>
          <w:tcPr>
            <w:tcW w:w="4585" w:type="dxa"/>
            <w:tcBorders>
              <w:top w:val="nil"/>
              <w:left w:val="single" w:sz="4" w:space="0" w:color="auto"/>
              <w:bottom w:val="single" w:sz="4" w:space="0" w:color="auto"/>
              <w:right w:val="single" w:sz="4" w:space="0" w:color="auto"/>
            </w:tcBorders>
            <w:shd w:val="clear" w:color="auto" w:fill="auto"/>
            <w:hideMark/>
          </w:tcPr>
          <w:p w14:paraId="5425D13B"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Records of duration of each steel production cycle, and time and duration of any diversion of exhaust gases from the main stack serving the BOPF</w:t>
            </w:r>
            <w:r w:rsidRPr="00386D74">
              <w:rPr>
                <w:color w:val="000000"/>
                <w:sz w:val="20"/>
                <w:szCs w:val="20"/>
                <w:vertAlign w:val="superscript"/>
              </w:rPr>
              <w:t xml:space="preserve"> i</w:t>
            </w:r>
          </w:p>
        </w:tc>
        <w:tc>
          <w:tcPr>
            <w:tcW w:w="1214" w:type="dxa"/>
            <w:tcBorders>
              <w:top w:val="nil"/>
              <w:left w:val="nil"/>
              <w:bottom w:val="single" w:sz="4" w:space="0" w:color="auto"/>
              <w:right w:val="single" w:sz="4" w:space="0" w:color="auto"/>
            </w:tcBorders>
            <w:shd w:val="clear" w:color="auto" w:fill="auto"/>
            <w:noWrap/>
            <w:vAlign w:val="center"/>
            <w:hideMark/>
          </w:tcPr>
          <w:p w14:paraId="49D898B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14:paraId="1567FEA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365</w:t>
            </w:r>
          </w:p>
        </w:tc>
        <w:tc>
          <w:tcPr>
            <w:tcW w:w="1172" w:type="dxa"/>
            <w:tcBorders>
              <w:top w:val="nil"/>
              <w:left w:val="nil"/>
              <w:bottom w:val="single" w:sz="4" w:space="0" w:color="auto"/>
              <w:right w:val="single" w:sz="4" w:space="0" w:color="auto"/>
            </w:tcBorders>
            <w:shd w:val="clear" w:color="auto" w:fill="auto"/>
            <w:noWrap/>
            <w:vAlign w:val="center"/>
            <w:hideMark/>
          </w:tcPr>
          <w:p w14:paraId="51A1E3E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91.25</w:t>
            </w:r>
          </w:p>
        </w:tc>
        <w:tc>
          <w:tcPr>
            <w:tcW w:w="1306" w:type="dxa"/>
            <w:tcBorders>
              <w:top w:val="nil"/>
              <w:left w:val="nil"/>
              <w:bottom w:val="single" w:sz="4" w:space="0" w:color="auto"/>
              <w:right w:val="single" w:sz="4" w:space="0" w:color="auto"/>
            </w:tcBorders>
            <w:shd w:val="clear" w:color="auto" w:fill="auto"/>
            <w:noWrap/>
            <w:vAlign w:val="center"/>
            <w:hideMark/>
          </w:tcPr>
          <w:p w14:paraId="4AB1D3F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231D6E8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1,642.5</w:t>
            </w:r>
          </w:p>
        </w:tc>
        <w:tc>
          <w:tcPr>
            <w:tcW w:w="1338" w:type="dxa"/>
            <w:tcBorders>
              <w:top w:val="nil"/>
              <w:left w:val="nil"/>
              <w:bottom w:val="single" w:sz="4" w:space="0" w:color="auto"/>
              <w:right w:val="single" w:sz="4" w:space="0" w:color="auto"/>
            </w:tcBorders>
            <w:shd w:val="clear" w:color="auto" w:fill="auto"/>
            <w:noWrap/>
            <w:vAlign w:val="center"/>
            <w:hideMark/>
          </w:tcPr>
          <w:p w14:paraId="3B268CB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82.13</w:t>
            </w:r>
          </w:p>
        </w:tc>
        <w:tc>
          <w:tcPr>
            <w:tcW w:w="948" w:type="dxa"/>
            <w:tcBorders>
              <w:top w:val="nil"/>
              <w:left w:val="nil"/>
              <w:bottom w:val="single" w:sz="4" w:space="0" w:color="auto"/>
              <w:right w:val="single" w:sz="4" w:space="0" w:color="auto"/>
            </w:tcBorders>
            <w:shd w:val="clear" w:color="auto" w:fill="auto"/>
            <w:noWrap/>
            <w:vAlign w:val="center"/>
            <w:hideMark/>
          </w:tcPr>
          <w:p w14:paraId="50F1D1A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164.25</w:t>
            </w:r>
          </w:p>
        </w:tc>
        <w:tc>
          <w:tcPr>
            <w:tcW w:w="1094" w:type="dxa"/>
            <w:tcBorders>
              <w:top w:val="nil"/>
              <w:left w:val="nil"/>
              <w:bottom w:val="single" w:sz="4" w:space="0" w:color="auto"/>
              <w:right w:val="single" w:sz="4" w:space="0" w:color="auto"/>
            </w:tcBorders>
            <w:shd w:val="clear" w:color="auto" w:fill="auto"/>
            <w:noWrap/>
            <w:vAlign w:val="center"/>
            <w:hideMark/>
          </w:tcPr>
          <w:p w14:paraId="6804C6D6"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$198,464.10</w:t>
            </w:r>
          </w:p>
        </w:tc>
      </w:tr>
      <w:tr w:rsidR="00386D74" w:rsidRPr="00386D74" w14:paraId="741B0835"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hideMark/>
          </w:tcPr>
          <w:p w14:paraId="14D611AE"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Recalibrate and check monitoring devices </w:t>
            </w:r>
            <w:r w:rsidRPr="00386D74">
              <w:rPr>
                <w:color w:val="000000"/>
                <w:sz w:val="20"/>
                <w:szCs w:val="20"/>
                <w:vertAlign w:val="superscript"/>
              </w:rPr>
              <w:t>j</w:t>
            </w:r>
          </w:p>
        </w:tc>
        <w:tc>
          <w:tcPr>
            <w:tcW w:w="1214" w:type="dxa"/>
            <w:tcBorders>
              <w:top w:val="nil"/>
              <w:left w:val="nil"/>
              <w:bottom w:val="single" w:sz="4" w:space="0" w:color="auto"/>
              <w:right w:val="single" w:sz="4" w:space="0" w:color="auto"/>
            </w:tcBorders>
            <w:shd w:val="clear" w:color="auto" w:fill="auto"/>
            <w:noWrap/>
            <w:vAlign w:val="center"/>
            <w:hideMark/>
          </w:tcPr>
          <w:p w14:paraId="7370ED1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4E4483F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5886BD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14:paraId="4D9DABE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34D9DCB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144</w:t>
            </w:r>
          </w:p>
        </w:tc>
        <w:tc>
          <w:tcPr>
            <w:tcW w:w="1338" w:type="dxa"/>
            <w:tcBorders>
              <w:top w:val="nil"/>
              <w:left w:val="nil"/>
              <w:bottom w:val="single" w:sz="4" w:space="0" w:color="auto"/>
              <w:right w:val="single" w:sz="4" w:space="0" w:color="auto"/>
            </w:tcBorders>
            <w:shd w:val="clear" w:color="auto" w:fill="auto"/>
            <w:noWrap/>
            <w:vAlign w:val="center"/>
            <w:hideMark/>
          </w:tcPr>
          <w:p w14:paraId="24F46F9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7.2</w:t>
            </w:r>
          </w:p>
        </w:tc>
        <w:tc>
          <w:tcPr>
            <w:tcW w:w="948" w:type="dxa"/>
            <w:tcBorders>
              <w:top w:val="nil"/>
              <w:left w:val="nil"/>
              <w:bottom w:val="single" w:sz="4" w:space="0" w:color="auto"/>
              <w:right w:val="single" w:sz="4" w:space="0" w:color="auto"/>
            </w:tcBorders>
            <w:shd w:val="clear" w:color="auto" w:fill="auto"/>
            <w:noWrap/>
            <w:vAlign w:val="center"/>
            <w:hideMark/>
          </w:tcPr>
          <w:p w14:paraId="5069759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14.4</w:t>
            </w:r>
          </w:p>
        </w:tc>
        <w:tc>
          <w:tcPr>
            <w:tcW w:w="1094" w:type="dxa"/>
            <w:tcBorders>
              <w:top w:val="nil"/>
              <w:left w:val="nil"/>
              <w:bottom w:val="single" w:sz="4" w:space="0" w:color="auto"/>
              <w:right w:val="single" w:sz="4" w:space="0" w:color="auto"/>
            </w:tcBorders>
            <w:shd w:val="clear" w:color="auto" w:fill="auto"/>
            <w:noWrap/>
            <w:hideMark/>
          </w:tcPr>
          <w:p w14:paraId="78D08F6C"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$17,399.59</w:t>
            </w:r>
          </w:p>
        </w:tc>
      </w:tr>
      <w:tr w:rsidR="00386D74" w:rsidRPr="00386D74" w14:paraId="63F9BCE5"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4C16E1B3"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F.  Time to train personnel </w:t>
            </w:r>
          </w:p>
        </w:tc>
        <w:tc>
          <w:tcPr>
            <w:tcW w:w="1214" w:type="dxa"/>
            <w:tcBorders>
              <w:top w:val="nil"/>
              <w:left w:val="nil"/>
              <w:bottom w:val="single" w:sz="4" w:space="0" w:color="auto"/>
              <w:right w:val="single" w:sz="4" w:space="0" w:color="auto"/>
            </w:tcBorders>
            <w:shd w:val="clear" w:color="auto" w:fill="auto"/>
            <w:noWrap/>
            <w:vAlign w:val="center"/>
            <w:hideMark/>
          </w:tcPr>
          <w:p w14:paraId="24DD610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BE00A9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D02C31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E02C50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B4CC96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BD7289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583C2CB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178BA9B2"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37369838"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hideMark/>
          </w:tcPr>
          <w:p w14:paraId="7ED095F9" w14:textId="66F30C05" w:rsidR="00386D74" w:rsidRPr="00386D74" w:rsidRDefault="00386D74" w:rsidP="00386D74">
            <w:pPr>
              <w:widowControl/>
              <w:autoSpaceDE/>
              <w:autoSpaceDN/>
              <w:adjustRightInd/>
              <w:rPr>
                <w:color w:val="000000"/>
                <w:sz w:val="20"/>
                <w:szCs w:val="20"/>
              </w:rPr>
            </w:pPr>
            <w:r>
              <w:rPr>
                <w:color w:val="000000"/>
                <w:sz w:val="20"/>
                <w:szCs w:val="20"/>
              </w:rPr>
              <w:t xml:space="preserve">        </w:t>
            </w:r>
            <w:r w:rsidRPr="00386D74">
              <w:rPr>
                <w:color w:val="000000"/>
                <w:sz w:val="20"/>
                <w:szCs w:val="20"/>
              </w:rPr>
              <w:t xml:space="preserve">Certification of opacity observer </w:t>
            </w:r>
            <w:r w:rsidRPr="00386D74">
              <w:rPr>
                <w:color w:val="000000"/>
                <w:sz w:val="20"/>
                <w:szCs w:val="20"/>
                <w:vertAlign w:val="superscript"/>
              </w:rPr>
              <w:t>k</w:t>
            </w:r>
            <w:r w:rsidRPr="00386D74">
              <w:rPr>
                <w:color w:val="000000"/>
                <w:sz w:val="20"/>
                <w:szCs w:val="20"/>
              </w:rPr>
              <w:t xml:space="preserve"> </w:t>
            </w:r>
          </w:p>
        </w:tc>
        <w:tc>
          <w:tcPr>
            <w:tcW w:w="1214" w:type="dxa"/>
            <w:tcBorders>
              <w:top w:val="nil"/>
              <w:left w:val="nil"/>
              <w:bottom w:val="single" w:sz="4" w:space="0" w:color="auto"/>
              <w:right w:val="single" w:sz="4" w:space="0" w:color="auto"/>
            </w:tcBorders>
            <w:shd w:val="clear" w:color="auto" w:fill="auto"/>
            <w:noWrap/>
            <w:vAlign w:val="center"/>
            <w:hideMark/>
          </w:tcPr>
          <w:p w14:paraId="23166A2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2DF3BF1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7AF6125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4D2B918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1B7A480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288</w:t>
            </w:r>
          </w:p>
        </w:tc>
        <w:tc>
          <w:tcPr>
            <w:tcW w:w="1338" w:type="dxa"/>
            <w:tcBorders>
              <w:top w:val="nil"/>
              <w:left w:val="nil"/>
              <w:bottom w:val="single" w:sz="4" w:space="0" w:color="auto"/>
              <w:right w:val="single" w:sz="4" w:space="0" w:color="auto"/>
            </w:tcBorders>
            <w:shd w:val="clear" w:color="auto" w:fill="auto"/>
            <w:noWrap/>
            <w:vAlign w:val="center"/>
            <w:hideMark/>
          </w:tcPr>
          <w:p w14:paraId="3D2ADF0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14.4</w:t>
            </w:r>
          </w:p>
        </w:tc>
        <w:tc>
          <w:tcPr>
            <w:tcW w:w="948" w:type="dxa"/>
            <w:tcBorders>
              <w:top w:val="nil"/>
              <w:left w:val="nil"/>
              <w:bottom w:val="single" w:sz="4" w:space="0" w:color="auto"/>
              <w:right w:val="single" w:sz="4" w:space="0" w:color="auto"/>
            </w:tcBorders>
            <w:shd w:val="clear" w:color="auto" w:fill="auto"/>
            <w:noWrap/>
            <w:vAlign w:val="center"/>
            <w:hideMark/>
          </w:tcPr>
          <w:p w14:paraId="30BC0F1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28.8</w:t>
            </w:r>
          </w:p>
        </w:tc>
        <w:tc>
          <w:tcPr>
            <w:tcW w:w="1094" w:type="dxa"/>
            <w:tcBorders>
              <w:top w:val="nil"/>
              <w:left w:val="nil"/>
              <w:bottom w:val="single" w:sz="4" w:space="0" w:color="auto"/>
              <w:right w:val="single" w:sz="4" w:space="0" w:color="auto"/>
            </w:tcBorders>
            <w:shd w:val="clear" w:color="auto" w:fill="auto"/>
            <w:noWrap/>
            <w:hideMark/>
          </w:tcPr>
          <w:p w14:paraId="399C2B51"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$34,799.18</w:t>
            </w:r>
          </w:p>
        </w:tc>
      </w:tr>
      <w:tr w:rsidR="00386D74" w:rsidRPr="00386D74" w14:paraId="77EC0843"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447A755C"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G. Time for audits</w:t>
            </w:r>
          </w:p>
        </w:tc>
        <w:tc>
          <w:tcPr>
            <w:tcW w:w="1214" w:type="dxa"/>
            <w:tcBorders>
              <w:top w:val="nil"/>
              <w:left w:val="nil"/>
              <w:bottom w:val="single" w:sz="4" w:space="0" w:color="auto"/>
              <w:right w:val="single" w:sz="4" w:space="0" w:color="auto"/>
            </w:tcBorders>
            <w:shd w:val="clear" w:color="auto" w:fill="auto"/>
            <w:noWrap/>
            <w:vAlign w:val="center"/>
            <w:hideMark/>
          </w:tcPr>
          <w:p w14:paraId="28F51C2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5E467DF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15BD04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A52730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813028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C55812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2747F21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0E1FE049"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29435A6E" w14:textId="77777777" w:rsidTr="00386D74">
        <w:trPr>
          <w:trHeight w:val="300"/>
        </w:trPr>
        <w:tc>
          <w:tcPr>
            <w:tcW w:w="4585" w:type="dxa"/>
            <w:tcBorders>
              <w:top w:val="nil"/>
              <w:left w:val="single" w:sz="4" w:space="0" w:color="auto"/>
              <w:bottom w:val="single" w:sz="4" w:space="0" w:color="auto"/>
              <w:right w:val="single" w:sz="4" w:space="0" w:color="auto"/>
            </w:tcBorders>
            <w:shd w:val="clear" w:color="auto" w:fill="auto"/>
            <w:hideMark/>
          </w:tcPr>
          <w:p w14:paraId="3505F7F0" w14:textId="6B38FDE6" w:rsidR="00386D74" w:rsidRPr="00386D74" w:rsidRDefault="00386D74" w:rsidP="00386D74">
            <w:pPr>
              <w:widowControl/>
              <w:autoSpaceDE/>
              <w:autoSpaceDN/>
              <w:adjustRightInd/>
              <w:rPr>
                <w:b/>
                <w:bCs/>
                <w:i/>
                <w:iCs/>
                <w:color w:val="000000"/>
                <w:sz w:val="20"/>
                <w:szCs w:val="20"/>
              </w:rPr>
            </w:pPr>
            <w:r w:rsidRPr="00386D74">
              <w:rPr>
                <w:b/>
                <w:bCs/>
                <w:i/>
                <w:iCs/>
                <w:color w:val="000000"/>
                <w:sz w:val="20"/>
                <w:szCs w:val="20"/>
              </w:rPr>
              <w:t xml:space="preserve">Subtotal for Recordkeeping Requirements  </w:t>
            </w:r>
          </w:p>
        </w:tc>
        <w:tc>
          <w:tcPr>
            <w:tcW w:w="1214" w:type="dxa"/>
            <w:tcBorders>
              <w:top w:val="nil"/>
              <w:left w:val="nil"/>
              <w:bottom w:val="single" w:sz="4" w:space="0" w:color="auto"/>
              <w:right w:val="single" w:sz="4" w:space="0" w:color="auto"/>
            </w:tcBorders>
            <w:shd w:val="clear" w:color="auto" w:fill="auto"/>
            <w:noWrap/>
            <w:vAlign w:val="center"/>
            <w:hideMark/>
          </w:tcPr>
          <w:p w14:paraId="410586E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C16430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D1588C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E2E21F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333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AD93C52" w14:textId="77777777" w:rsidR="00386D74" w:rsidRPr="00386D74" w:rsidRDefault="00386D74" w:rsidP="00386D74">
            <w:pPr>
              <w:widowControl/>
              <w:autoSpaceDE/>
              <w:autoSpaceDN/>
              <w:adjustRightInd/>
              <w:jc w:val="center"/>
              <w:rPr>
                <w:i/>
                <w:iCs/>
                <w:color w:val="000000"/>
                <w:sz w:val="20"/>
                <w:szCs w:val="20"/>
              </w:rPr>
            </w:pPr>
            <w:r w:rsidRPr="00386D74">
              <w:rPr>
                <w:i/>
                <w:iCs/>
                <w:color w:val="000000"/>
                <w:sz w:val="20"/>
                <w:szCs w:val="20"/>
              </w:rPr>
              <w:t>5,849</w:t>
            </w:r>
          </w:p>
        </w:tc>
        <w:tc>
          <w:tcPr>
            <w:tcW w:w="1094" w:type="dxa"/>
            <w:tcBorders>
              <w:top w:val="nil"/>
              <w:left w:val="nil"/>
              <w:bottom w:val="single" w:sz="4" w:space="0" w:color="auto"/>
              <w:right w:val="single" w:sz="4" w:space="0" w:color="auto"/>
            </w:tcBorders>
            <w:shd w:val="clear" w:color="auto" w:fill="auto"/>
            <w:noWrap/>
            <w:hideMark/>
          </w:tcPr>
          <w:p w14:paraId="5AEBF5D9" w14:textId="77777777" w:rsidR="00386D74" w:rsidRPr="00386D74" w:rsidRDefault="00386D74" w:rsidP="00386D74">
            <w:pPr>
              <w:widowControl/>
              <w:autoSpaceDE/>
              <w:autoSpaceDN/>
              <w:adjustRightInd/>
              <w:jc w:val="right"/>
              <w:rPr>
                <w:i/>
                <w:iCs/>
                <w:color w:val="000000"/>
                <w:sz w:val="20"/>
                <w:szCs w:val="20"/>
              </w:rPr>
            </w:pPr>
            <w:r w:rsidRPr="00386D74">
              <w:rPr>
                <w:i/>
                <w:iCs/>
                <w:color w:val="000000"/>
                <w:sz w:val="20"/>
                <w:szCs w:val="20"/>
              </w:rPr>
              <w:t>$614,514</w:t>
            </w:r>
          </w:p>
        </w:tc>
      </w:tr>
      <w:tr w:rsidR="00386D74" w:rsidRPr="00386D74" w14:paraId="278B199F" w14:textId="77777777" w:rsidTr="00386D74">
        <w:trPr>
          <w:trHeight w:val="315"/>
        </w:trPr>
        <w:tc>
          <w:tcPr>
            <w:tcW w:w="4585" w:type="dxa"/>
            <w:tcBorders>
              <w:top w:val="nil"/>
              <w:left w:val="single" w:sz="4" w:space="0" w:color="auto"/>
              <w:bottom w:val="single" w:sz="4" w:space="0" w:color="auto"/>
              <w:right w:val="single" w:sz="4" w:space="0" w:color="auto"/>
            </w:tcBorders>
            <w:shd w:val="clear" w:color="auto" w:fill="auto"/>
            <w:noWrap/>
            <w:hideMark/>
          </w:tcPr>
          <w:p w14:paraId="17F0E436"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TOTAL LABOR BURDEN AND COST (rounded)</w:t>
            </w:r>
            <w:r w:rsidRPr="00386D74">
              <w:rPr>
                <w:b/>
                <w:bCs/>
                <w:color w:val="000000"/>
                <w:sz w:val="20"/>
                <w:szCs w:val="20"/>
                <w:vertAlign w:val="superscript"/>
              </w:rPr>
              <w:t>l</w:t>
            </w:r>
          </w:p>
        </w:tc>
        <w:tc>
          <w:tcPr>
            <w:tcW w:w="1214" w:type="dxa"/>
            <w:tcBorders>
              <w:top w:val="nil"/>
              <w:left w:val="nil"/>
              <w:bottom w:val="single" w:sz="4" w:space="0" w:color="auto"/>
              <w:right w:val="single" w:sz="4" w:space="0" w:color="auto"/>
            </w:tcBorders>
            <w:shd w:val="clear" w:color="auto" w:fill="auto"/>
            <w:noWrap/>
            <w:vAlign w:val="center"/>
            <w:hideMark/>
          </w:tcPr>
          <w:p w14:paraId="0F6FB29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B228BC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0758BA4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1EF8BC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333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D2953C"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6,280</w:t>
            </w:r>
          </w:p>
        </w:tc>
        <w:tc>
          <w:tcPr>
            <w:tcW w:w="1094" w:type="dxa"/>
            <w:tcBorders>
              <w:top w:val="nil"/>
              <w:left w:val="nil"/>
              <w:bottom w:val="single" w:sz="4" w:space="0" w:color="auto"/>
              <w:right w:val="single" w:sz="4" w:space="0" w:color="auto"/>
            </w:tcBorders>
            <w:shd w:val="clear" w:color="auto" w:fill="auto"/>
            <w:noWrap/>
            <w:hideMark/>
          </w:tcPr>
          <w:p w14:paraId="62B3D1F9" w14:textId="77777777" w:rsidR="00386D74" w:rsidRPr="00386D74" w:rsidRDefault="00386D74" w:rsidP="00386D74">
            <w:pPr>
              <w:widowControl/>
              <w:autoSpaceDE/>
              <w:autoSpaceDN/>
              <w:adjustRightInd/>
              <w:jc w:val="right"/>
              <w:rPr>
                <w:b/>
                <w:bCs/>
                <w:color w:val="000000"/>
                <w:sz w:val="20"/>
                <w:szCs w:val="20"/>
              </w:rPr>
            </w:pPr>
            <w:r w:rsidRPr="00386D74">
              <w:rPr>
                <w:b/>
                <w:bCs/>
                <w:color w:val="000000"/>
                <w:sz w:val="20"/>
                <w:szCs w:val="20"/>
              </w:rPr>
              <w:t>$660,000</w:t>
            </w:r>
          </w:p>
        </w:tc>
      </w:tr>
      <w:tr w:rsidR="00386D74" w:rsidRPr="00386D74" w14:paraId="14F14A17" w14:textId="77777777" w:rsidTr="00386D74">
        <w:trPr>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1E62AC46"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TOTAL CAPITAL AND O&amp;M COST (rounded)</w:t>
            </w:r>
            <w:r w:rsidRPr="00386D74">
              <w:rPr>
                <w:b/>
                <w:bCs/>
                <w:color w:val="000000"/>
                <w:sz w:val="20"/>
                <w:szCs w:val="20"/>
                <w:vertAlign w:val="superscript"/>
              </w:rPr>
              <w:t>l</w:t>
            </w:r>
          </w:p>
        </w:tc>
        <w:tc>
          <w:tcPr>
            <w:tcW w:w="1214" w:type="dxa"/>
            <w:tcBorders>
              <w:top w:val="nil"/>
              <w:left w:val="nil"/>
              <w:bottom w:val="single" w:sz="4" w:space="0" w:color="auto"/>
              <w:right w:val="single" w:sz="4" w:space="0" w:color="auto"/>
            </w:tcBorders>
            <w:shd w:val="clear" w:color="auto" w:fill="auto"/>
            <w:noWrap/>
            <w:vAlign w:val="center"/>
            <w:hideMark/>
          </w:tcPr>
          <w:p w14:paraId="4A77C62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FF9C65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5C3BFC2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446709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D5B1333"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9FC4F0A"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6F70FF5B"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5D014642" w14:textId="77777777" w:rsidR="00386D74" w:rsidRPr="00386D74" w:rsidRDefault="00386D74" w:rsidP="00386D74">
            <w:pPr>
              <w:widowControl/>
              <w:autoSpaceDE/>
              <w:autoSpaceDN/>
              <w:adjustRightInd/>
              <w:jc w:val="right"/>
              <w:rPr>
                <w:b/>
                <w:bCs/>
                <w:color w:val="000000"/>
                <w:sz w:val="20"/>
                <w:szCs w:val="20"/>
              </w:rPr>
            </w:pPr>
            <w:r w:rsidRPr="00386D74">
              <w:rPr>
                <w:b/>
                <w:bCs/>
                <w:color w:val="000000"/>
                <w:sz w:val="20"/>
                <w:szCs w:val="20"/>
              </w:rPr>
              <w:t>$29,700</w:t>
            </w:r>
          </w:p>
        </w:tc>
      </w:tr>
      <w:tr w:rsidR="00386D74" w:rsidRPr="00386D74" w14:paraId="2B926D3F" w14:textId="77777777" w:rsidTr="00386D74">
        <w:trPr>
          <w:trHeight w:val="33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07B40E5B"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GRAND TOTAL (rounded)</w:t>
            </w:r>
            <w:r w:rsidRPr="00386D74">
              <w:rPr>
                <w:b/>
                <w:bCs/>
                <w:color w:val="000000"/>
                <w:sz w:val="20"/>
                <w:szCs w:val="20"/>
                <w:vertAlign w:val="superscript"/>
              </w:rPr>
              <w:t>l</w:t>
            </w:r>
          </w:p>
        </w:tc>
        <w:tc>
          <w:tcPr>
            <w:tcW w:w="1214" w:type="dxa"/>
            <w:tcBorders>
              <w:top w:val="nil"/>
              <w:left w:val="nil"/>
              <w:bottom w:val="single" w:sz="4" w:space="0" w:color="auto"/>
              <w:right w:val="single" w:sz="4" w:space="0" w:color="auto"/>
            </w:tcBorders>
            <w:shd w:val="clear" w:color="auto" w:fill="auto"/>
            <w:noWrap/>
            <w:vAlign w:val="center"/>
            <w:hideMark/>
          </w:tcPr>
          <w:p w14:paraId="21975CC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6CFF09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24E0C6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73E97B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74E5E0F"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47B298F"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 </w:t>
            </w:r>
          </w:p>
        </w:tc>
        <w:tc>
          <w:tcPr>
            <w:tcW w:w="948" w:type="dxa"/>
            <w:tcBorders>
              <w:top w:val="nil"/>
              <w:left w:val="nil"/>
              <w:bottom w:val="single" w:sz="4" w:space="0" w:color="auto"/>
              <w:right w:val="single" w:sz="4" w:space="0" w:color="auto"/>
            </w:tcBorders>
            <w:shd w:val="clear" w:color="auto" w:fill="auto"/>
            <w:noWrap/>
            <w:vAlign w:val="center"/>
            <w:hideMark/>
          </w:tcPr>
          <w:p w14:paraId="13F63110"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 </w:t>
            </w:r>
          </w:p>
        </w:tc>
        <w:tc>
          <w:tcPr>
            <w:tcW w:w="1094" w:type="dxa"/>
            <w:tcBorders>
              <w:top w:val="nil"/>
              <w:left w:val="nil"/>
              <w:bottom w:val="single" w:sz="4" w:space="0" w:color="auto"/>
              <w:right w:val="single" w:sz="4" w:space="0" w:color="auto"/>
            </w:tcBorders>
            <w:shd w:val="clear" w:color="auto" w:fill="auto"/>
            <w:noWrap/>
            <w:hideMark/>
          </w:tcPr>
          <w:p w14:paraId="66C4EBAE" w14:textId="77777777" w:rsidR="00386D74" w:rsidRPr="00386D74" w:rsidRDefault="00386D74" w:rsidP="00386D74">
            <w:pPr>
              <w:widowControl/>
              <w:autoSpaceDE/>
              <w:autoSpaceDN/>
              <w:adjustRightInd/>
              <w:jc w:val="right"/>
              <w:rPr>
                <w:b/>
                <w:bCs/>
                <w:color w:val="000000"/>
                <w:sz w:val="20"/>
                <w:szCs w:val="20"/>
              </w:rPr>
            </w:pPr>
            <w:r w:rsidRPr="00386D74">
              <w:rPr>
                <w:b/>
                <w:bCs/>
                <w:color w:val="000000"/>
                <w:sz w:val="20"/>
                <w:szCs w:val="20"/>
              </w:rPr>
              <w:t>$690,000</w:t>
            </w:r>
          </w:p>
        </w:tc>
      </w:tr>
    </w:tbl>
    <w:p w14:paraId="3127D851" w14:textId="5603A38D" w:rsidR="00386D74" w:rsidRDefault="00386D74" w:rsidP="00386D74">
      <w:pPr>
        <w:outlineLvl w:val="0"/>
      </w:pPr>
    </w:p>
    <w:p w14:paraId="083A52BE" w14:textId="47432790" w:rsidR="00386D74" w:rsidRPr="00386D74" w:rsidRDefault="00386D74" w:rsidP="00386D74">
      <w:pPr>
        <w:outlineLvl w:val="0"/>
        <w:rPr>
          <w:sz w:val="20"/>
          <w:szCs w:val="20"/>
        </w:rPr>
      </w:pPr>
      <w:r>
        <w:rPr>
          <w:sz w:val="20"/>
          <w:szCs w:val="20"/>
        </w:rPr>
        <w:t>Assumptions:</w:t>
      </w:r>
    </w:p>
    <w:p w14:paraId="4084FA78" w14:textId="36770C34" w:rsidR="00386D74" w:rsidRPr="00386D74" w:rsidRDefault="00386D74" w:rsidP="00386D74">
      <w:pPr>
        <w:rPr>
          <w:sz w:val="20"/>
          <w:szCs w:val="20"/>
        </w:rPr>
      </w:pPr>
      <w:r w:rsidRPr="00386D74">
        <w:rPr>
          <w:sz w:val="20"/>
          <w:szCs w:val="20"/>
          <w:vertAlign w:val="superscript"/>
        </w:rPr>
        <w:t>a</w:t>
      </w:r>
      <w:r>
        <w:rPr>
          <w:sz w:val="20"/>
          <w:szCs w:val="20"/>
        </w:rPr>
        <w:t xml:space="preserve"> </w:t>
      </w:r>
      <w:r w:rsidRPr="00386D74">
        <w:rPr>
          <w:sz w:val="20"/>
          <w:szCs w:val="20"/>
        </w:rPr>
        <w:t xml:space="preserve"> We have assumed that there are approximately 18 respondents (i.e., BOPF shops) that are subject to the regulation, with no additional new or reconstructed sources becoming subject to the ru</w:t>
      </w:r>
      <w:r>
        <w:rPr>
          <w:sz w:val="20"/>
          <w:szCs w:val="20"/>
        </w:rPr>
        <w:t>le over the next three years.</w:t>
      </w:r>
    </w:p>
    <w:p w14:paraId="4889B751" w14:textId="62BE4B11" w:rsidR="00386D74" w:rsidRPr="00386D74" w:rsidRDefault="00386D74" w:rsidP="00386D74">
      <w:pPr>
        <w:rPr>
          <w:sz w:val="20"/>
          <w:szCs w:val="20"/>
        </w:rPr>
      </w:pPr>
      <w:r w:rsidRPr="00386D74">
        <w:rPr>
          <w:sz w:val="20"/>
          <w:szCs w:val="20"/>
          <w:vertAlign w:val="superscript"/>
        </w:rPr>
        <w:t>b</w:t>
      </w:r>
      <w:r w:rsidRPr="00386D74">
        <w:rPr>
          <w:sz w:val="20"/>
          <w:szCs w:val="20"/>
        </w:rPr>
        <w:t xml:space="preserve">  This ICR uses the following labor rates:  $144.03 per hour for Executive, Administrative, and Managerial labor; $108.28 per hour for Technical labor, and $53.34 per hour for Clerical labor.  These rates are from the United States Department of Labor, Bureau of Labor Statistics, September 2016, Table 2. Civilian Workers, by Occupational and Industry groups.  The rates are from column 1, Total Compensation.  The rates have been increased by 110 percent to account for the benefit packages available to those employed by private in</w:t>
      </w:r>
      <w:r>
        <w:rPr>
          <w:sz w:val="20"/>
          <w:szCs w:val="20"/>
        </w:rPr>
        <w:t>dustry.</w:t>
      </w:r>
    </w:p>
    <w:p w14:paraId="664A8394" w14:textId="038A4A32" w:rsidR="00386D74" w:rsidRPr="00386D74" w:rsidRDefault="00386D74" w:rsidP="00386D74">
      <w:pPr>
        <w:rPr>
          <w:sz w:val="20"/>
          <w:szCs w:val="20"/>
        </w:rPr>
      </w:pPr>
      <w:r w:rsidRPr="00386D74">
        <w:rPr>
          <w:sz w:val="20"/>
          <w:szCs w:val="20"/>
          <w:vertAlign w:val="superscript"/>
        </w:rPr>
        <w:t>c</w:t>
      </w:r>
      <w:r w:rsidRPr="00386D74">
        <w:rPr>
          <w:sz w:val="20"/>
          <w:szCs w:val="20"/>
        </w:rPr>
        <w:t xml:space="preserve">  We have assumed that it will take one hour for each respondent to familiarize</w:t>
      </w:r>
      <w:r>
        <w:rPr>
          <w:sz w:val="20"/>
          <w:szCs w:val="20"/>
        </w:rPr>
        <w:t xml:space="preserve"> with rule requirements.</w:t>
      </w:r>
    </w:p>
    <w:p w14:paraId="53A6A6D9" w14:textId="5938C7A8" w:rsidR="00386D74" w:rsidRPr="00386D74" w:rsidRDefault="00386D74" w:rsidP="00386D74">
      <w:pPr>
        <w:rPr>
          <w:sz w:val="20"/>
          <w:szCs w:val="20"/>
        </w:rPr>
      </w:pPr>
      <w:r w:rsidRPr="00386D74">
        <w:rPr>
          <w:sz w:val="20"/>
          <w:szCs w:val="20"/>
          <w:vertAlign w:val="superscript"/>
        </w:rPr>
        <w:t>d</w:t>
      </w:r>
      <w:r w:rsidRPr="00386D74">
        <w:rPr>
          <w:sz w:val="20"/>
          <w:szCs w:val="20"/>
        </w:rPr>
        <w:t xml:space="preserve">  We have assumed that it will take 194 hours for each respondent to complete a performance test. This is a one time requireme</w:t>
      </w:r>
      <w:r>
        <w:rPr>
          <w:sz w:val="20"/>
          <w:szCs w:val="20"/>
        </w:rPr>
        <w:t>nt.</w:t>
      </w:r>
    </w:p>
    <w:p w14:paraId="3B5BA3C1" w14:textId="2B76CA71" w:rsidR="00386D74" w:rsidRPr="00386D74" w:rsidRDefault="00386D74" w:rsidP="00386D74">
      <w:pPr>
        <w:rPr>
          <w:sz w:val="20"/>
          <w:szCs w:val="20"/>
        </w:rPr>
      </w:pPr>
      <w:r w:rsidRPr="00386D74">
        <w:rPr>
          <w:sz w:val="20"/>
          <w:szCs w:val="20"/>
          <w:vertAlign w:val="superscript"/>
        </w:rPr>
        <w:t>e</w:t>
      </w:r>
      <w:r w:rsidRPr="00386D74">
        <w:rPr>
          <w:sz w:val="20"/>
          <w:szCs w:val="20"/>
        </w:rPr>
        <w:t xml:space="preserve">  We have assumed that it will take 10 percent of respondents to repeat performance test due to failures. Th</w:t>
      </w:r>
      <w:r>
        <w:rPr>
          <w:sz w:val="20"/>
          <w:szCs w:val="20"/>
        </w:rPr>
        <w:t>is is a one time requirement.</w:t>
      </w:r>
    </w:p>
    <w:p w14:paraId="45A6038C" w14:textId="61A02E99" w:rsidR="00386D74" w:rsidRPr="00386D74" w:rsidRDefault="00386D74" w:rsidP="00386D74">
      <w:pPr>
        <w:rPr>
          <w:sz w:val="20"/>
          <w:szCs w:val="20"/>
        </w:rPr>
      </w:pPr>
      <w:r w:rsidRPr="00386D74">
        <w:rPr>
          <w:sz w:val="20"/>
          <w:szCs w:val="20"/>
          <w:vertAlign w:val="superscript"/>
        </w:rPr>
        <w:t>f</w:t>
      </w:r>
      <w:r w:rsidRPr="00386D74">
        <w:rPr>
          <w:sz w:val="20"/>
          <w:szCs w:val="20"/>
        </w:rPr>
        <w:t xml:space="preserve">  We have assumed that it will take 10 hours twice per year for each respondent to write the semiannual rep</w:t>
      </w:r>
      <w:r>
        <w:rPr>
          <w:sz w:val="20"/>
          <w:szCs w:val="20"/>
        </w:rPr>
        <w:t>orts if excess emission.</w:t>
      </w:r>
    </w:p>
    <w:p w14:paraId="0CE2E2EF" w14:textId="735E17F9" w:rsidR="00386D74" w:rsidRPr="00386D74" w:rsidRDefault="00386D74" w:rsidP="00386D74">
      <w:pPr>
        <w:rPr>
          <w:sz w:val="20"/>
          <w:szCs w:val="20"/>
        </w:rPr>
      </w:pPr>
      <w:r w:rsidRPr="00386D74">
        <w:rPr>
          <w:sz w:val="20"/>
          <w:szCs w:val="20"/>
          <w:vertAlign w:val="superscript"/>
        </w:rPr>
        <w:t>g</w:t>
      </w:r>
      <w:r w:rsidRPr="00386D74">
        <w:rPr>
          <w:sz w:val="20"/>
          <w:szCs w:val="20"/>
        </w:rPr>
        <w:t xml:space="preserve">  We have assumed that it will take each of the eighteen respondent 0.25 hours, 365 times per year, to record the e</w:t>
      </w:r>
      <w:r>
        <w:rPr>
          <w:sz w:val="20"/>
          <w:szCs w:val="20"/>
        </w:rPr>
        <w:t>xhaust ventilation rate.</w:t>
      </w:r>
    </w:p>
    <w:p w14:paraId="7728B2D4" w14:textId="04714018" w:rsidR="00386D74" w:rsidRPr="00386D74" w:rsidRDefault="00386D74" w:rsidP="00386D74">
      <w:pPr>
        <w:rPr>
          <w:sz w:val="20"/>
          <w:szCs w:val="20"/>
        </w:rPr>
      </w:pPr>
      <w:r w:rsidRPr="00386D74">
        <w:rPr>
          <w:sz w:val="20"/>
          <w:szCs w:val="20"/>
          <w:vertAlign w:val="superscript"/>
        </w:rPr>
        <w:t>h</w:t>
      </w:r>
      <w:r w:rsidRPr="00386D74">
        <w:rPr>
          <w:sz w:val="20"/>
          <w:szCs w:val="20"/>
        </w:rPr>
        <w:t xml:space="preserve">  We have assumed fifteen of the existing respondents will use </w:t>
      </w:r>
      <w:r w:rsidR="000133B0">
        <w:rPr>
          <w:sz w:val="20"/>
          <w:szCs w:val="20"/>
        </w:rPr>
        <w:t>V</w:t>
      </w:r>
      <w:r w:rsidR="000133B0" w:rsidRPr="00386D74">
        <w:rPr>
          <w:sz w:val="20"/>
          <w:szCs w:val="20"/>
        </w:rPr>
        <w:t xml:space="preserve">enturi </w:t>
      </w:r>
      <w:r w:rsidRPr="00386D74">
        <w:rPr>
          <w:sz w:val="20"/>
          <w:szCs w:val="20"/>
        </w:rPr>
        <w:t>scrubbers as primary emission control systems. We have assumed that it will take each of the fifteen respondent 0.25 hours, 365 times per year, will enter information on records of CMS operating parameters across</w:t>
      </w:r>
      <w:r>
        <w:rPr>
          <w:sz w:val="20"/>
          <w:szCs w:val="20"/>
        </w:rPr>
        <w:t xml:space="preserve"> the venturi scrubber.</w:t>
      </w:r>
    </w:p>
    <w:p w14:paraId="6F615E35" w14:textId="614DEEBB" w:rsidR="00386D74" w:rsidRPr="00386D74" w:rsidRDefault="00386D74" w:rsidP="00386D74">
      <w:pPr>
        <w:rPr>
          <w:sz w:val="20"/>
          <w:szCs w:val="20"/>
        </w:rPr>
      </w:pPr>
      <w:r w:rsidRPr="00386D74">
        <w:rPr>
          <w:sz w:val="20"/>
          <w:szCs w:val="20"/>
          <w:vertAlign w:val="superscript"/>
        </w:rPr>
        <w:t>i</w:t>
      </w:r>
      <w:r w:rsidRPr="00386D74">
        <w:rPr>
          <w:sz w:val="20"/>
          <w:szCs w:val="20"/>
        </w:rPr>
        <w:t xml:space="preserve">  We have assumed that it will take each respondent 0.25 hours, 365 days per year, to record the duration of each</w:t>
      </w:r>
      <w:r>
        <w:rPr>
          <w:sz w:val="20"/>
          <w:szCs w:val="20"/>
        </w:rPr>
        <w:t xml:space="preserve"> steel production cycle.</w:t>
      </w:r>
    </w:p>
    <w:p w14:paraId="05680660" w14:textId="310AD319" w:rsidR="00386D74" w:rsidRPr="00386D74" w:rsidRDefault="00386D74" w:rsidP="00386D74">
      <w:pPr>
        <w:rPr>
          <w:sz w:val="20"/>
          <w:szCs w:val="20"/>
        </w:rPr>
      </w:pPr>
      <w:r w:rsidRPr="00386D74">
        <w:rPr>
          <w:sz w:val="20"/>
          <w:szCs w:val="20"/>
          <w:vertAlign w:val="superscript"/>
        </w:rPr>
        <w:t>j</w:t>
      </w:r>
      <w:r>
        <w:rPr>
          <w:sz w:val="20"/>
          <w:szCs w:val="20"/>
        </w:rPr>
        <w:t xml:space="preserve">  </w:t>
      </w:r>
      <w:r w:rsidRPr="00386D74">
        <w:rPr>
          <w:sz w:val="20"/>
          <w:szCs w:val="20"/>
        </w:rPr>
        <w:t>We have assumed that it will take each respondent eight hours once per year to recalibrate and check monit</w:t>
      </w:r>
      <w:r>
        <w:rPr>
          <w:sz w:val="20"/>
          <w:szCs w:val="20"/>
        </w:rPr>
        <w:t>oring devices.</w:t>
      </w:r>
    </w:p>
    <w:p w14:paraId="02C952BE" w14:textId="68D6EAD7" w:rsidR="00386D74" w:rsidRPr="00386D74" w:rsidRDefault="00386D74" w:rsidP="00386D74">
      <w:pPr>
        <w:rPr>
          <w:sz w:val="20"/>
          <w:szCs w:val="20"/>
        </w:rPr>
      </w:pPr>
      <w:r w:rsidRPr="00386D74">
        <w:rPr>
          <w:sz w:val="20"/>
          <w:szCs w:val="20"/>
          <w:vertAlign w:val="superscript"/>
        </w:rPr>
        <w:t>k</w:t>
      </w:r>
      <w:r w:rsidRPr="00386D74">
        <w:rPr>
          <w:sz w:val="20"/>
          <w:szCs w:val="20"/>
        </w:rPr>
        <w:t xml:space="preserve">  We have assumed that it will take each respondent eight hours twice per year to train personnel on certificat</w:t>
      </w:r>
      <w:r>
        <w:rPr>
          <w:sz w:val="20"/>
          <w:szCs w:val="20"/>
        </w:rPr>
        <w:t>ion of opacity observer.</w:t>
      </w:r>
    </w:p>
    <w:p w14:paraId="64A63F06" w14:textId="79550F43" w:rsidR="00386D74" w:rsidRDefault="00386D74" w:rsidP="00386D74">
      <w:pPr>
        <w:rPr>
          <w:sz w:val="20"/>
          <w:szCs w:val="20"/>
        </w:rPr>
      </w:pPr>
      <w:r w:rsidRPr="00386D74">
        <w:rPr>
          <w:sz w:val="20"/>
          <w:szCs w:val="20"/>
          <w:vertAlign w:val="superscript"/>
        </w:rPr>
        <w:t xml:space="preserve">l </w:t>
      </w:r>
      <w:r>
        <w:rPr>
          <w:sz w:val="20"/>
          <w:szCs w:val="20"/>
        </w:rPr>
        <w:t xml:space="preserve">  </w:t>
      </w:r>
      <w:r w:rsidRPr="00386D74">
        <w:rPr>
          <w:sz w:val="20"/>
          <w:szCs w:val="20"/>
        </w:rPr>
        <w:t xml:space="preserve">Totals have been rounded to 3 significant figures. Figures may not add exactly due </w:t>
      </w:r>
      <w:r>
        <w:rPr>
          <w:sz w:val="20"/>
          <w:szCs w:val="20"/>
        </w:rPr>
        <w:t>to rounding.</w:t>
      </w:r>
    </w:p>
    <w:p w14:paraId="4F378449" w14:textId="77777777" w:rsidR="00386D74" w:rsidRPr="00386D74" w:rsidRDefault="00386D74" w:rsidP="00386D74">
      <w:pPr>
        <w:rPr>
          <w:sz w:val="20"/>
          <w:szCs w:val="20"/>
        </w:rPr>
      </w:pPr>
    </w:p>
    <w:p w14:paraId="4CC5DFA8" w14:textId="77777777" w:rsidR="00386D74" w:rsidRPr="00386D74" w:rsidRDefault="00144F35" w:rsidP="00386D74">
      <w:r>
        <w:rPr>
          <w:b/>
          <w:bCs/>
          <w:color w:val="000000"/>
        </w:rPr>
        <w:br w:type="page"/>
      </w:r>
      <w:r w:rsidRPr="00C4183F">
        <w:rPr>
          <w:b/>
          <w:bCs/>
          <w:color w:val="000000"/>
        </w:rPr>
        <w:t>Table 2:</w:t>
      </w:r>
      <w:r>
        <w:rPr>
          <w:b/>
          <w:bCs/>
          <w:color w:val="000000"/>
        </w:rPr>
        <w:t xml:space="preserve"> Average Annual EPA Burden and Cost – </w:t>
      </w:r>
      <w:r w:rsidR="00386D74" w:rsidRPr="00386D74">
        <w:rPr>
          <w:b/>
          <w:bCs/>
        </w:rPr>
        <w:t>NSPS for Primary and Secondary Emissions from Basic Oxygen Furnaces (40 CFR Part 60, Subparts N and Na)</w:t>
      </w:r>
      <w:r w:rsidR="00386D74" w:rsidRPr="00386D74">
        <w:rPr>
          <w:b/>
        </w:rPr>
        <w:t xml:space="preserve"> (Renewal)</w:t>
      </w:r>
      <w:r w:rsidR="00386D74" w:rsidRPr="00386D74">
        <w:t xml:space="preserve"> </w:t>
      </w:r>
    </w:p>
    <w:p w14:paraId="5EDF628F" w14:textId="5E285807" w:rsidR="00144F35" w:rsidRDefault="00144F35" w:rsidP="00504745">
      <w:pPr>
        <w:outlineLvl w:val="0"/>
        <w:rPr>
          <w:b/>
          <w:bCs/>
          <w:color w:val="000000"/>
        </w:rPr>
      </w:pPr>
    </w:p>
    <w:tbl>
      <w:tblPr>
        <w:tblW w:w="13640" w:type="dxa"/>
        <w:tblLook w:val="04A0" w:firstRow="1" w:lastRow="0" w:firstColumn="1" w:lastColumn="0" w:noHBand="0" w:noVBand="1"/>
      </w:tblPr>
      <w:tblGrid>
        <w:gridCol w:w="5035"/>
        <w:gridCol w:w="1163"/>
        <w:gridCol w:w="1238"/>
        <w:gridCol w:w="932"/>
        <w:gridCol w:w="928"/>
        <w:gridCol w:w="1050"/>
        <w:gridCol w:w="1338"/>
        <w:gridCol w:w="940"/>
        <w:gridCol w:w="1016"/>
      </w:tblGrid>
      <w:tr w:rsidR="00386D74" w:rsidRPr="00386D74" w14:paraId="25B4DE3A" w14:textId="77777777" w:rsidTr="00386D74">
        <w:trPr>
          <w:trHeight w:val="1785"/>
        </w:trPr>
        <w:tc>
          <w:tcPr>
            <w:tcW w:w="5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A01DE"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Activity</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5A6682D4"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(A)</w:t>
            </w:r>
            <w:r w:rsidRPr="00386D74">
              <w:rPr>
                <w:b/>
                <w:bCs/>
                <w:color w:val="000000"/>
                <w:sz w:val="20"/>
                <w:szCs w:val="20"/>
              </w:rPr>
              <w:br/>
              <w:t>EPA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9B5EF69"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(B)</w:t>
            </w:r>
            <w:r w:rsidRPr="00386D74">
              <w:rPr>
                <w:b/>
                <w:bCs/>
                <w:color w:val="000000"/>
                <w:sz w:val="20"/>
                <w:szCs w:val="20"/>
              </w:rPr>
              <w:br/>
              <w:t>No. of occurrences per plant per year</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43AE544E"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(C)</w:t>
            </w:r>
            <w:r w:rsidRPr="00386D74">
              <w:rPr>
                <w:b/>
                <w:bCs/>
                <w:color w:val="000000"/>
                <w:sz w:val="20"/>
                <w:szCs w:val="20"/>
              </w:rPr>
              <w:br/>
              <w:t xml:space="preserve">EPA person hours per plant per year </w:t>
            </w:r>
            <w:r w:rsidRPr="00386D74">
              <w:rPr>
                <w:b/>
                <w:bCs/>
                <w:color w:val="000000"/>
                <w:sz w:val="20"/>
                <w:szCs w:val="20"/>
              </w:rPr>
              <w:br/>
              <w:t>(AxB)</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11E500EA" w14:textId="79E8CB28"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(D)</w:t>
            </w:r>
            <w:r w:rsidRPr="00386D74">
              <w:rPr>
                <w:b/>
                <w:bCs/>
                <w:color w:val="000000"/>
                <w:sz w:val="20"/>
                <w:szCs w:val="20"/>
              </w:rPr>
              <w:br/>
              <w:t>Plants per year</w:t>
            </w:r>
            <w:r w:rsidR="00330195">
              <w:rPr>
                <w:b/>
                <w:bCs/>
                <w:color w:val="000000"/>
                <w:sz w:val="20"/>
                <w:szCs w:val="20"/>
              </w:rPr>
              <w:t xml:space="preserve"> </w:t>
            </w:r>
            <w:r w:rsidRPr="00386D74">
              <w:rPr>
                <w:b/>
                <w:bCs/>
                <w:color w:val="000000"/>
                <w:sz w:val="20"/>
                <w:szCs w:val="20"/>
                <w:vertAlign w:val="superscript"/>
              </w:rPr>
              <w:t>a</w:t>
            </w:r>
            <w:r w:rsidRPr="00386D74">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1960DCEA"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 xml:space="preserve">(E) </w:t>
            </w:r>
            <w:r w:rsidRPr="00386D74">
              <w:rPr>
                <w:b/>
                <w:bCs/>
                <w:color w:val="000000"/>
                <w:sz w:val="20"/>
                <w:szCs w:val="20"/>
              </w:rPr>
              <w:br/>
              <w:t>Technical person-hours per year</w:t>
            </w:r>
            <w:r w:rsidRPr="00386D74">
              <w:rPr>
                <w:b/>
                <w:bCs/>
                <w:color w:val="000000"/>
                <w:sz w:val="20"/>
                <w:szCs w:val="20"/>
              </w:rPr>
              <w:br/>
              <w:t>(CxD)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407B08F"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(F)</w:t>
            </w:r>
            <w:r w:rsidRPr="00386D74">
              <w:rPr>
                <w:b/>
                <w:bCs/>
                <w:color w:val="000000"/>
                <w:sz w:val="20"/>
                <w:szCs w:val="20"/>
              </w:rPr>
              <w:br/>
              <w:t>Management person-hours per year</w:t>
            </w:r>
            <w:r w:rsidRPr="00386D74">
              <w:rPr>
                <w:b/>
                <w:bCs/>
                <w:color w:val="000000"/>
                <w:sz w:val="20"/>
                <w:szCs w:val="20"/>
              </w:rPr>
              <w:br/>
              <w:t>(E x 0.05)</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60D3697"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(G)</w:t>
            </w:r>
            <w:r w:rsidRPr="00386D74">
              <w:rPr>
                <w:b/>
                <w:bCs/>
                <w:color w:val="000000"/>
                <w:sz w:val="20"/>
                <w:szCs w:val="20"/>
              </w:rPr>
              <w:br/>
              <w:t>Clerical person-hours per year</w:t>
            </w:r>
            <w:r w:rsidRPr="00386D74">
              <w:rPr>
                <w:b/>
                <w:bCs/>
                <w:color w:val="000000"/>
                <w:sz w:val="20"/>
                <w:szCs w:val="20"/>
              </w:rPr>
              <w:br/>
              <w:t>(E x 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63F4141F"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(H)</w:t>
            </w:r>
            <w:r w:rsidRPr="00386D74">
              <w:rPr>
                <w:b/>
                <w:bCs/>
                <w:color w:val="000000"/>
                <w:sz w:val="20"/>
                <w:szCs w:val="20"/>
              </w:rPr>
              <w:br/>
              <w:t>Cost, $</w:t>
            </w:r>
            <w:r w:rsidRPr="00386D74">
              <w:rPr>
                <w:b/>
                <w:bCs/>
                <w:color w:val="000000"/>
                <w:sz w:val="20"/>
                <w:szCs w:val="20"/>
                <w:vertAlign w:val="superscript"/>
              </w:rPr>
              <w:t>b</w:t>
            </w:r>
          </w:p>
        </w:tc>
      </w:tr>
      <w:tr w:rsidR="00386D74" w:rsidRPr="00386D74" w14:paraId="0D6B1DA2" w14:textId="77777777" w:rsidTr="00386D74">
        <w:trPr>
          <w:trHeight w:val="300"/>
        </w:trPr>
        <w:tc>
          <w:tcPr>
            <w:tcW w:w="5035" w:type="dxa"/>
            <w:tcBorders>
              <w:top w:val="nil"/>
              <w:left w:val="single" w:sz="4" w:space="0" w:color="auto"/>
              <w:bottom w:val="single" w:sz="4" w:space="0" w:color="auto"/>
              <w:right w:val="single" w:sz="4" w:space="0" w:color="auto"/>
            </w:tcBorders>
            <w:shd w:val="clear" w:color="auto" w:fill="auto"/>
            <w:noWrap/>
            <w:hideMark/>
          </w:tcPr>
          <w:p w14:paraId="26BE1F4E"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New facility</w:t>
            </w:r>
          </w:p>
        </w:tc>
        <w:tc>
          <w:tcPr>
            <w:tcW w:w="1163" w:type="dxa"/>
            <w:tcBorders>
              <w:top w:val="nil"/>
              <w:left w:val="nil"/>
              <w:bottom w:val="single" w:sz="4" w:space="0" w:color="auto"/>
              <w:right w:val="single" w:sz="4" w:space="0" w:color="auto"/>
            </w:tcBorders>
            <w:shd w:val="clear" w:color="auto" w:fill="auto"/>
            <w:noWrap/>
            <w:vAlign w:val="center"/>
            <w:hideMark/>
          </w:tcPr>
          <w:p w14:paraId="66C3AAB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B78C48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6317988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1B42484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8DBCD9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36A249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1A0AAAC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16" w:type="dxa"/>
            <w:tcBorders>
              <w:top w:val="nil"/>
              <w:left w:val="nil"/>
              <w:bottom w:val="single" w:sz="4" w:space="0" w:color="auto"/>
              <w:right w:val="single" w:sz="4" w:space="0" w:color="auto"/>
            </w:tcBorders>
            <w:shd w:val="clear" w:color="auto" w:fill="auto"/>
            <w:noWrap/>
            <w:hideMark/>
          </w:tcPr>
          <w:p w14:paraId="264703D7"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43DB4C3E" w14:textId="77777777" w:rsidTr="00386D74">
        <w:trPr>
          <w:trHeight w:val="315"/>
        </w:trPr>
        <w:tc>
          <w:tcPr>
            <w:tcW w:w="5035" w:type="dxa"/>
            <w:tcBorders>
              <w:top w:val="nil"/>
              <w:left w:val="single" w:sz="4" w:space="0" w:color="auto"/>
              <w:bottom w:val="single" w:sz="4" w:space="0" w:color="auto"/>
              <w:right w:val="single" w:sz="4" w:space="0" w:color="auto"/>
            </w:tcBorders>
            <w:shd w:val="clear" w:color="auto" w:fill="auto"/>
            <w:noWrap/>
            <w:hideMark/>
          </w:tcPr>
          <w:p w14:paraId="615C911D"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Notification of performance test </w:t>
            </w:r>
            <w:r w:rsidRPr="00386D74">
              <w:rPr>
                <w:color w:val="000000"/>
                <w:sz w:val="20"/>
                <w:szCs w:val="20"/>
                <w:vertAlign w:val="superscript"/>
              </w:rPr>
              <w:t>c</w:t>
            </w:r>
          </w:p>
        </w:tc>
        <w:tc>
          <w:tcPr>
            <w:tcW w:w="1163" w:type="dxa"/>
            <w:tcBorders>
              <w:top w:val="nil"/>
              <w:left w:val="nil"/>
              <w:bottom w:val="single" w:sz="4" w:space="0" w:color="auto"/>
              <w:right w:val="single" w:sz="4" w:space="0" w:color="auto"/>
            </w:tcBorders>
            <w:shd w:val="clear" w:color="auto" w:fill="auto"/>
            <w:noWrap/>
            <w:vAlign w:val="center"/>
            <w:hideMark/>
          </w:tcPr>
          <w:p w14:paraId="3737E764"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76B4C9B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932" w:type="dxa"/>
            <w:tcBorders>
              <w:top w:val="nil"/>
              <w:left w:val="nil"/>
              <w:bottom w:val="single" w:sz="4" w:space="0" w:color="auto"/>
              <w:right w:val="single" w:sz="4" w:space="0" w:color="auto"/>
            </w:tcBorders>
            <w:shd w:val="clear" w:color="auto" w:fill="auto"/>
            <w:noWrap/>
            <w:vAlign w:val="center"/>
            <w:hideMark/>
          </w:tcPr>
          <w:p w14:paraId="10AB118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928" w:type="dxa"/>
            <w:tcBorders>
              <w:top w:val="nil"/>
              <w:left w:val="nil"/>
              <w:bottom w:val="single" w:sz="4" w:space="0" w:color="auto"/>
              <w:right w:val="single" w:sz="4" w:space="0" w:color="auto"/>
            </w:tcBorders>
            <w:shd w:val="clear" w:color="auto" w:fill="auto"/>
            <w:noWrap/>
            <w:vAlign w:val="center"/>
            <w:hideMark/>
          </w:tcPr>
          <w:p w14:paraId="0DCD1E2D"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10B508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A1E37D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14:paraId="7452292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0F01670E"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7826BA97" w14:textId="77777777" w:rsidTr="00386D74">
        <w:trPr>
          <w:trHeight w:val="315"/>
        </w:trPr>
        <w:tc>
          <w:tcPr>
            <w:tcW w:w="5035" w:type="dxa"/>
            <w:tcBorders>
              <w:top w:val="nil"/>
              <w:left w:val="single" w:sz="4" w:space="0" w:color="auto"/>
              <w:bottom w:val="single" w:sz="4" w:space="0" w:color="auto"/>
              <w:right w:val="single" w:sz="4" w:space="0" w:color="auto"/>
            </w:tcBorders>
            <w:shd w:val="clear" w:color="auto" w:fill="auto"/>
            <w:noWrap/>
            <w:hideMark/>
          </w:tcPr>
          <w:p w14:paraId="4F08BD4A"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Report of performance test results </w:t>
            </w:r>
            <w:r w:rsidRPr="00386D74">
              <w:rPr>
                <w:color w:val="000000"/>
                <w:sz w:val="20"/>
                <w:szCs w:val="20"/>
                <w:vertAlign w:val="superscript"/>
              </w:rPr>
              <w:t>d</w:t>
            </w:r>
          </w:p>
        </w:tc>
        <w:tc>
          <w:tcPr>
            <w:tcW w:w="1163" w:type="dxa"/>
            <w:tcBorders>
              <w:top w:val="nil"/>
              <w:left w:val="nil"/>
              <w:bottom w:val="single" w:sz="4" w:space="0" w:color="auto"/>
              <w:right w:val="single" w:sz="4" w:space="0" w:color="auto"/>
            </w:tcBorders>
            <w:shd w:val="clear" w:color="auto" w:fill="auto"/>
            <w:noWrap/>
            <w:vAlign w:val="center"/>
            <w:hideMark/>
          </w:tcPr>
          <w:p w14:paraId="1D52A6C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06D4496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932" w:type="dxa"/>
            <w:tcBorders>
              <w:top w:val="nil"/>
              <w:left w:val="nil"/>
              <w:bottom w:val="single" w:sz="4" w:space="0" w:color="auto"/>
              <w:right w:val="single" w:sz="4" w:space="0" w:color="auto"/>
            </w:tcBorders>
            <w:shd w:val="clear" w:color="auto" w:fill="auto"/>
            <w:noWrap/>
            <w:vAlign w:val="center"/>
            <w:hideMark/>
          </w:tcPr>
          <w:p w14:paraId="190FCD1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8</w:t>
            </w:r>
          </w:p>
        </w:tc>
        <w:tc>
          <w:tcPr>
            <w:tcW w:w="928" w:type="dxa"/>
            <w:tcBorders>
              <w:top w:val="nil"/>
              <w:left w:val="nil"/>
              <w:bottom w:val="single" w:sz="4" w:space="0" w:color="auto"/>
              <w:right w:val="single" w:sz="4" w:space="0" w:color="auto"/>
            </w:tcBorders>
            <w:shd w:val="clear" w:color="auto" w:fill="auto"/>
            <w:noWrap/>
            <w:vAlign w:val="center"/>
            <w:hideMark/>
          </w:tcPr>
          <w:p w14:paraId="0E3C478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98F9FF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5F79AF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14:paraId="1701F63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414E6934"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3CB492E1" w14:textId="77777777" w:rsidTr="00386D74">
        <w:trPr>
          <w:trHeight w:val="315"/>
        </w:trPr>
        <w:tc>
          <w:tcPr>
            <w:tcW w:w="5035" w:type="dxa"/>
            <w:tcBorders>
              <w:top w:val="nil"/>
              <w:left w:val="single" w:sz="4" w:space="0" w:color="auto"/>
              <w:bottom w:val="single" w:sz="4" w:space="0" w:color="auto"/>
              <w:right w:val="single" w:sz="4" w:space="0" w:color="auto"/>
            </w:tcBorders>
            <w:shd w:val="clear" w:color="auto" w:fill="auto"/>
            <w:noWrap/>
            <w:hideMark/>
          </w:tcPr>
          <w:p w14:paraId="00D136BC"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Notification of reconstruction/modification </w:t>
            </w:r>
            <w:r w:rsidRPr="00386D74">
              <w:rPr>
                <w:color w:val="000000"/>
                <w:sz w:val="20"/>
                <w:szCs w:val="20"/>
                <w:vertAlign w:val="superscript"/>
              </w:rPr>
              <w:t>e</w:t>
            </w:r>
          </w:p>
        </w:tc>
        <w:tc>
          <w:tcPr>
            <w:tcW w:w="1163" w:type="dxa"/>
            <w:tcBorders>
              <w:top w:val="nil"/>
              <w:left w:val="nil"/>
              <w:bottom w:val="single" w:sz="4" w:space="0" w:color="auto"/>
              <w:right w:val="single" w:sz="4" w:space="0" w:color="auto"/>
            </w:tcBorders>
            <w:shd w:val="clear" w:color="auto" w:fill="auto"/>
            <w:noWrap/>
            <w:vAlign w:val="center"/>
            <w:hideMark/>
          </w:tcPr>
          <w:p w14:paraId="752D71C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6B72FB4B"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w:t>
            </w:r>
          </w:p>
        </w:tc>
        <w:tc>
          <w:tcPr>
            <w:tcW w:w="932" w:type="dxa"/>
            <w:tcBorders>
              <w:top w:val="nil"/>
              <w:left w:val="nil"/>
              <w:bottom w:val="single" w:sz="4" w:space="0" w:color="auto"/>
              <w:right w:val="single" w:sz="4" w:space="0" w:color="auto"/>
            </w:tcBorders>
            <w:shd w:val="clear" w:color="auto" w:fill="auto"/>
            <w:noWrap/>
            <w:vAlign w:val="center"/>
            <w:hideMark/>
          </w:tcPr>
          <w:p w14:paraId="351F585E"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928" w:type="dxa"/>
            <w:tcBorders>
              <w:top w:val="nil"/>
              <w:left w:val="nil"/>
              <w:bottom w:val="single" w:sz="4" w:space="0" w:color="auto"/>
              <w:right w:val="single" w:sz="4" w:space="0" w:color="auto"/>
            </w:tcBorders>
            <w:shd w:val="clear" w:color="auto" w:fill="auto"/>
            <w:noWrap/>
            <w:vAlign w:val="center"/>
            <w:hideMark/>
          </w:tcPr>
          <w:p w14:paraId="0E8DEC30"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75AA9F5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DAFA566"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940" w:type="dxa"/>
            <w:tcBorders>
              <w:top w:val="nil"/>
              <w:left w:val="nil"/>
              <w:bottom w:val="single" w:sz="4" w:space="0" w:color="auto"/>
              <w:right w:val="single" w:sz="4" w:space="0" w:color="auto"/>
            </w:tcBorders>
            <w:shd w:val="clear" w:color="auto" w:fill="auto"/>
            <w:noWrap/>
            <w:vAlign w:val="center"/>
            <w:hideMark/>
          </w:tcPr>
          <w:p w14:paraId="4668F6F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0</w:t>
            </w:r>
          </w:p>
        </w:tc>
        <w:tc>
          <w:tcPr>
            <w:tcW w:w="1016" w:type="dxa"/>
            <w:tcBorders>
              <w:top w:val="nil"/>
              <w:left w:val="nil"/>
              <w:bottom w:val="single" w:sz="4" w:space="0" w:color="auto"/>
              <w:right w:val="single" w:sz="4" w:space="0" w:color="auto"/>
            </w:tcBorders>
            <w:shd w:val="clear" w:color="auto" w:fill="auto"/>
            <w:noWrap/>
            <w:hideMark/>
          </w:tcPr>
          <w:p w14:paraId="43D77BC8"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$0 </w:t>
            </w:r>
          </w:p>
        </w:tc>
      </w:tr>
      <w:tr w:rsidR="00386D74" w:rsidRPr="00386D74" w14:paraId="1E30EBAF" w14:textId="77777777" w:rsidTr="00386D74">
        <w:trPr>
          <w:trHeight w:val="300"/>
        </w:trPr>
        <w:tc>
          <w:tcPr>
            <w:tcW w:w="5035" w:type="dxa"/>
            <w:tcBorders>
              <w:top w:val="nil"/>
              <w:left w:val="single" w:sz="4" w:space="0" w:color="auto"/>
              <w:bottom w:val="single" w:sz="4" w:space="0" w:color="auto"/>
              <w:right w:val="single" w:sz="4" w:space="0" w:color="auto"/>
            </w:tcBorders>
            <w:shd w:val="clear" w:color="auto" w:fill="auto"/>
            <w:noWrap/>
            <w:hideMark/>
          </w:tcPr>
          <w:p w14:paraId="767398CD"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Review reports:  Existing and new sources </w:t>
            </w:r>
          </w:p>
        </w:tc>
        <w:tc>
          <w:tcPr>
            <w:tcW w:w="1163" w:type="dxa"/>
            <w:tcBorders>
              <w:top w:val="nil"/>
              <w:left w:val="nil"/>
              <w:bottom w:val="single" w:sz="4" w:space="0" w:color="auto"/>
              <w:right w:val="single" w:sz="4" w:space="0" w:color="auto"/>
            </w:tcBorders>
            <w:shd w:val="clear" w:color="auto" w:fill="auto"/>
            <w:noWrap/>
            <w:vAlign w:val="center"/>
            <w:hideMark/>
          </w:tcPr>
          <w:p w14:paraId="4BB9F33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7B4AA3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28F22DD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6DD627C3"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BC051AF"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C0A8B8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40" w:type="dxa"/>
            <w:tcBorders>
              <w:top w:val="nil"/>
              <w:left w:val="nil"/>
              <w:bottom w:val="single" w:sz="4" w:space="0" w:color="auto"/>
              <w:right w:val="single" w:sz="4" w:space="0" w:color="auto"/>
            </w:tcBorders>
            <w:shd w:val="clear" w:color="auto" w:fill="auto"/>
            <w:noWrap/>
            <w:vAlign w:val="center"/>
            <w:hideMark/>
          </w:tcPr>
          <w:p w14:paraId="2B96A10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016" w:type="dxa"/>
            <w:tcBorders>
              <w:top w:val="nil"/>
              <w:left w:val="nil"/>
              <w:bottom w:val="single" w:sz="4" w:space="0" w:color="auto"/>
              <w:right w:val="single" w:sz="4" w:space="0" w:color="auto"/>
            </w:tcBorders>
            <w:shd w:val="clear" w:color="auto" w:fill="auto"/>
            <w:noWrap/>
            <w:hideMark/>
          </w:tcPr>
          <w:p w14:paraId="4CACD9EB"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w:t>
            </w:r>
          </w:p>
        </w:tc>
      </w:tr>
      <w:tr w:rsidR="00386D74" w:rsidRPr="00386D74" w14:paraId="20EB5A6F" w14:textId="77777777" w:rsidTr="00386D74">
        <w:trPr>
          <w:trHeight w:val="570"/>
        </w:trPr>
        <w:tc>
          <w:tcPr>
            <w:tcW w:w="5035" w:type="dxa"/>
            <w:tcBorders>
              <w:top w:val="nil"/>
              <w:left w:val="single" w:sz="4" w:space="0" w:color="auto"/>
              <w:bottom w:val="single" w:sz="4" w:space="0" w:color="auto"/>
              <w:right w:val="single" w:sz="4" w:space="0" w:color="auto"/>
            </w:tcBorders>
            <w:shd w:val="clear" w:color="auto" w:fill="auto"/>
            <w:hideMark/>
          </w:tcPr>
          <w:p w14:paraId="55CE4DD9" w14:textId="77777777" w:rsidR="00386D74" w:rsidRPr="00386D74" w:rsidRDefault="00386D74" w:rsidP="00386D74">
            <w:pPr>
              <w:widowControl/>
              <w:autoSpaceDE/>
              <w:autoSpaceDN/>
              <w:adjustRightInd/>
              <w:rPr>
                <w:color w:val="000000"/>
                <w:sz w:val="20"/>
                <w:szCs w:val="20"/>
              </w:rPr>
            </w:pPr>
            <w:r w:rsidRPr="00386D74">
              <w:rPr>
                <w:color w:val="000000"/>
                <w:sz w:val="20"/>
                <w:szCs w:val="20"/>
              </w:rPr>
              <w:t xml:space="preserve">   Semiannual reports of excess emissions and monitoring systems performance </w:t>
            </w:r>
            <w:r w:rsidRPr="00386D74">
              <w:rPr>
                <w:color w:val="000000"/>
                <w:sz w:val="20"/>
                <w:szCs w:val="20"/>
                <w:vertAlign w:val="superscript"/>
              </w:rPr>
              <w:t>f</w:t>
            </w:r>
          </w:p>
        </w:tc>
        <w:tc>
          <w:tcPr>
            <w:tcW w:w="1163" w:type="dxa"/>
            <w:tcBorders>
              <w:top w:val="nil"/>
              <w:left w:val="nil"/>
              <w:bottom w:val="single" w:sz="4" w:space="0" w:color="auto"/>
              <w:right w:val="single" w:sz="4" w:space="0" w:color="auto"/>
            </w:tcBorders>
            <w:shd w:val="clear" w:color="auto" w:fill="auto"/>
            <w:noWrap/>
            <w:vAlign w:val="center"/>
            <w:hideMark/>
          </w:tcPr>
          <w:p w14:paraId="668D5D4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5</w:t>
            </w:r>
          </w:p>
        </w:tc>
        <w:tc>
          <w:tcPr>
            <w:tcW w:w="1238" w:type="dxa"/>
            <w:tcBorders>
              <w:top w:val="nil"/>
              <w:left w:val="nil"/>
              <w:bottom w:val="single" w:sz="4" w:space="0" w:color="auto"/>
              <w:right w:val="single" w:sz="4" w:space="0" w:color="auto"/>
            </w:tcBorders>
            <w:shd w:val="clear" w:color="auto" w:fill="auto"/>
            <w:noWrap/>
            <w:vAlign w:val="center"/>
            <w:hideMark/>
          </w:tcPr>
          <w:p w14:paraId="5840C975"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2</w:t>
            </w:r>
          </w:p>
        </w:tc>
        <w:tc>
          <w:tcPr>
            <w:tcW w:w="932" w:type="dxa"/>
            <w:tcBorders>
              <w:top w:val="nil"/>
              <w:left w:val="nil"/>
              <w:bottom w:val="single" w:sz="4" w:space="0" w:color="auto"/>
              <w:right w:val="single" w:sz="4" w:space="0" w:color="auto"/>
            </w:tcBorders>
            <w:shd w:val="clear" w:color="auto" w:fill="auto"/>
            <w:noWrap/>
            <w:vAlign w:val="center"/>
            <w:hideMark/>
          </w:tcPr>
          <w:p w14:paraId="487D64B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10</w:t>
            </w:r>
          </w:p>
        </w:tc>
        <w:tc>
          <w:tcPr>
            <w:tcW w:w="928" w:type="dxa"/>
            <w:tcBorders>
              <w:top w:val="nil"/>
              <w:left w:val="nil"/>
              <w:bottom w:val="single" w:sz="4" w:space="0" w:color="auto"/>
              <w:right w:val="single" w:sz="4" w:space="0" w:color="auto"/>
            </w:tcBorders>
            <w:shd w:val="clear" w:color="auto" w:fill="auto"/>
            <w:noWrap/>
            <w:vAlign w:val="center"/>
            <w:hideMark/>
          </w:tcPr>
          <w:p w14:paraId="0D8DD12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50" w:type="dxa"/>
            <w:tcBorders>
              <w:top w:val="nil"/>
              <w:left w:val="nil"/>
              <w:bottom w:val="single" w:sz="4" w:space="0" w:color="auto"/>
              <w:right w:val="single" w:sz="4" w:space="0" w:color="auto"/>
            </w:tcBorders>
            <w:shd w:val="clear" w:color="auto" w:fill="auto"/>
            <w:noWrap/>
            <w:vAlign w:val="center"/>
            <w:hideMark/>
          </w:tcPr>
          <w:p w14:paraId="149E2ECC"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180</w:t>
            </w:r>
          </w:p>
        </w:tc>
        <w:tc>
          <w:tcPr>
            <w:tcW w:w="1338" w:type="dxa"/>
            <w:tcBorders>
              <w:top w:val="nil"/>
              <w:left w:val="nil"/>
              <w:bottom w:val="single" w:sz="4" w:space="0" w:color="auto"/>
              <w:right w:val="single" w:sz="4" w:space="0" w:color="auto"/>
            </w:tcBorders>
            <w:shd w:val="clear" w:color="auto" w:fill="auto"/>
            <w:noWrap/>
            <w:vAlign w:val="center"/>
            <w:hideMark/>
          </w:tcPr>
          <w:p w14:paraId="1376093A"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center"/>
            <w:hideMark/>
          </w:tcPr>
          <w:p w14:paraId="324CA3A1"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18</w:t>
            </w:r>
          </w:p>
        </w:tc>
        <w:tc>
          <w:tcPr>
            <w:tcW w:w="1016" w:type="dxa"/>
            <w:tcBorders>
              <w:top w:val="nil"/>
              <w:left w:val="nil"/>
              <w:bottom w:val="single" w:sz="4" w:space="0" w:color="auto"/>
              <w:right w:val="single" w:sz="4" w:space="0" w:color="auto"/>
            </w:tcBorders>
            <w:shd w:val="clear" w:color="auto" w:fill="auto"/>
            <w:noWrap/>
            <w:vAlign w:val="center"/>
            <w:hideMark/>
          </w:tcPr>
          <w:p w14:paraId="412E1BC0" w14:textId="77777777" w:rsidR="00386D74" w:rsidRPr="00386D74" w:rsidRDefault="00386D74" w:rsidP="00386D74">
            <w:pPr>
              <w:widowControl/>
              <w:autoSpaceDE/>
              <w:autoSpaceDN/>
              <w:adjustRightInd/>
              <w:jc w:val="right"/>
              <w:rPr>
                <w:color w:val="000000"/>
                <w:sz w:val="20"/>
                <w:szCs w:val="20"/>
              </w:rPr>
            </w:pPr>
            <w:r w:rsidRPr="00386D74">
              <w:rPr>
                <w:color w:val="000000"/>
                <w:sz w:val="20"/>
                <w:szCs w:val="20"/>
              </w:rPr>
              <w:t xml:space="preserve">$9,705.96 </w:t>
            </w:r>
          </w:p>
        </w:tc>
      </w:tr>
      <w:tr w:rsidR="00386D74" w:rsidRPr="00386D74" w14:paraId="694C41C5" w14:textId="77777777" w:rsidTr="00386D74">
        <w:trPr>
          <w:trHeight w:val="315"/>
        </w:trPr>
        <w:tc>
          <w:tcPr>
            <w:tcW w:w="5035" w:type="dxa"/>
            <w:tcBorders>
              <w:top w:val="nil"/>
              <w:left w:val="single" w:sz="4" w:space="0" w:color="auto"/>
              <w:bottom w:val="single" w:sz="4" w:space="0" w:color="auto"/>
              <w:right w:val="single" w:sz="4" w:space="0" w:color="auto"/>
            </w:tcBorders>
            <w:shd w:val="clear" w:color="auto" w:fill="auto"/>
            <w:noWrap/>
            <w:hideMark/>
          </w:tcPr>
          <w:p w14:paraId="7FF92B50" w14:textId="77777777" w:rsidR="00386D74" w:rsidRPr="00386D74" w:rsidRDefault="00386D74" w:rsidP="00386D74">
            <w:pPr>
              <w:widowControl/>
              <w:autoSpaceDE/>
              <w:autoSpaceDN/>
              <w:adjustRightInd/>
              <w:rPr>
                <w:b/>
                <w:bCs/>
                <w:color w:val="000000"/>
                <w:sz w:val="20"/>
                <w:szCs w:val="20"/>
              </w:rPr>
            </w:pPr>
            <w:r w:rsidRPr="00386D74">
              <w:rPr>
                <w:b/>
                <w:bCs/>
                <w:color w:val="000000"/>
                <w:sz w:val="20"/>
                <w:szCs w:val="20"/>
              </w:rPr>
              <w:t>TOTAL ANNUAL BURDEN AND COST (rounded)</w:t>
            </w:r>
            <w:r w:rsidRPr="00386D74">
              <w:rPr>
                <w:b/>
                <w:bCs/>
                <w:color w:val="000000"/>
                <w:sz w:val="20"/>
                <w:szCs w:val="20"/>
                <w:vertAlign w:val="superscript"/>
              </w:rPr>
              <w:t>g</w:t>
            </w:r>
          </w:p>
        </w:tc>
        <w:tc>
          <w:tcPr>
            <w:tcW w:w="1163" w:type="dxa"/>
            <w:tcBorders>
              <w:top w:val="nil"/>
              <w:left w:val="nil"/>
              <w:bottom w:val="single" w:sz="4" w:space="0" w:color="auto"/>
              <w:right w:val="single" w:sz="4" w:space="0" w:color="auto"/>
            </w:tcBorders>
            <w:shd w:val="clear" w:color="auto" w:fill="auto"/>
            <w:noWrap/>
            <w:vAlign w:val="center"/>
            <w:hideMark/>
          </w:tcPr>
          <w:p w14:paraId="14FF97D9"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2C711602"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32" w:type="dxa"/>
            <w:tcBorders>
              <w:top w:val="nil"/>
              <w:left w:val="nil"/>
              <w:bottom w:val="single" w:sz="4" w:space="0" w:color="auto"/>
              <w:right w:val="single" w:sz="4" w:space="0" w:color="auto"/>
            </w:tcBorders>
            <w:shd w:val="clear" w:color="auto" w:fill="auto"/>
            <w:noWrap/>
            <w:vAlign w:val="center"/>
            <w:hideMark/>
          </w:tcPr>
          <w:p w14:paraId="09660AB8"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center"/>
            <w:hideMark/>
          </w:tcPr>
          <w:p w14:paraId="2AB5ECF7" w14:textId="77777777" w:rsidR="00386D74" w:rsidRPr="00386D74" w:rsidRDefault="00386D74" w:rsidP="00386D74">
            <w:pPr>
              <w:widowControl/>
              <w:autoSpaceDE/>
              <w:autoSpaceDN/>
              <w:adjustRightInd/>
              <w:jc w:val="center"/>
              <w:rPr>
                <w:color w:val="000000"/>
                <w:sz w:val="20"/>
                <w:szCs w:val="20"/>
              </w:rPr>
            </w:pPr>
            <w:r w:rsidRPr="00386D74">
              <w:rPr>
                <w:color w:val="000000"/>
                <w:sz w:val="20"/>
                <w:szCs w:val="20"/>
              </w:rPr>
              <w:t> </w:t>
            </w:r>
          </w:p>
        </w:tc>
        <w:tc>
          <w:tcPr>
            <w:tcW w:w="332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0509B72" w14:textId="77777777" w:rsidR="00386D74" w:rsidRPr="00386D74" w:rsidRDefault="00386D74" w:rsidP="00386D74">
            <w:pPr>
              <w:widowControl/>
              <w:autoSpaceDE/>
              <w:autoSpaceDN/>
              <w:adjustRightInd/>
              <w:jc w:val="center"/>
              <w:rPr>
                <w:b/>
                <w:bCs/>
                <w:color w:val="000000"/>
                <w:sz w:val="20"/>
                <w:szCs w:val="20"/>
              </w:rPr>
            </w:pPr>
            <w:r w:rsidRPr="00386D74">
              <w:rPr>
                <w:b/>
                <w:bCs/>
                <w:color w:val="000000"/>
                <w:sz w:val="20"/>
                <w:szCs w:val="20"/>
              </w:rPr>
              <w:t>207</w:t>
            </w:r>
          </w:p>
        </w:tc>
        <w:tc>
          <w:tcPr>
            <w:tcW w:w="1016" w:type="dxa"/>
            <w:tcBorders>
              <w:top w:val="nil"/>
              <w:left w:val="nil"/>
              <w:bottom w:val="single" w:sz="4" w:space="0" w:color="auto"/>
              <w:right w:val="single" w:sz="4" w:space="0" w:color="auto"/>
            </w:tcBorders>
            <w:shd w:val="clear" w:color="auto" w:fill="auto"/>
            <w:noWrap/>
            <w:hideMark/>
          </w:tcPr>
          <w:p w14:paraId="4F68247A" w14:textId="77777777" w:rsidR="00386D74" w:rsidRPr="00386D74" w:rsidRDefault="00386D74" w:rsidP="00386D74">
            <w:pPr>
              <w:widowControl/>
              <w:autoSpaceDE/>
              <w:autoSpaceDN/>
              <w:adjustRightInd/>
              <w:jc w:val="right"/>
              <w:rPr>
                <w:b/>
                <w:bCs/>
                <w:color w:val="000000"/>
                <w:sz w:val="20"/>
                <w:szCs w:val="20"/>
              </w:rPr>
            </w:pPr>
            <w:r w:rsidRPr="00386D74">
              <w:rPr>
                <w:b/>
                <w:bCs/>
                <w:color w:val="000000"/>
                <w:sz w:val="20"/>
                <w:szCs w:val="20"/>
              </w:rPr>
              <w:t xml:space="preserve">$9,710 </w:t>
            </w:r>
          </w:p>
        </w:tc>
      </w:tr>
    </w:tbl>
    <w:p w14:paraId="29F78B96" w14:textId="5251F55E" w:rsidR="00162ECC" w:rsidRPr="00386D74" w:rsidRDefault="00162ECC" w:rsidP="00F340DF">
      <w:pPr>
        <w:rPr>
          <w:color w:val="000000"/>
          <w:sz w:val="20"/>
          <w:szCs w:val="20"/>
        </w:rPr>
      </w:pPr>
    </w:p>
    <w:p w14:paraId="3FD0729A" w14:textId="1C839A5F" w:rsidR="00386D74" w:rsidRPr="00386D74" w:rsidRDefault="00386D74" w:rsidP="00386D74">
      <w:pPr>
        <w:rPr>
          <w:color w:val="000000"/>
          <w:sz w:val="20"/>
          <w:szCs w:val="20"/>
        </w:rPr>
      </w:pPr>
      <w:r>
        <w:rPr>
          <w:color w:val="000000"/>
          <w:sz w:val="20"/>
          <w:szCs w:val="20"/>
        </w:rPr>
        <w:t>Assumptions:</w:t>
      </w:r>
    </w:p>
    <w:p w14:paraId="3AC95490" w14:textId="5F25D833" w:rsidR="00386D74" w:rsidRPr="00386D74" w:rsidRDefault="00386D74" w:rsidP="00386D74">
      <w:pPr>
        <w:rPr>
          <w:color w:val="000000"/>
          <w:sz w:val="20"/>
          <w:szCs w:val="20"/>
        </w:rPr>
      </w:pPr>
      <w:r w:rsidRPr="00386D74">
        <w:rPr>
          <w:color w:val="000000"/>
          <w:sz w:val="20"/>
          <w:szCs w:val="20"/>
          <w:vertAlign w:val="superscript"/>
        </w:rPr>
        <w:t>a</w:t>
      </w:r>
      <w:r w:rsidRPr="00386D74">
        <w:rPr>
          <w:color w:val="000000"/>
          <w:sz w:val="20"/>
          <w:szCs w:val="20"/>
        </w:rPr>
        <w:t xml:space="preserve">  We have assumed that there are approximately 18 respondents (i.e., BOPF shops) that are subject to the regulation, with no additional new or reconstructed sources becoming subject to the rule ov</w:t>
      </w:r>
      <w:r>
        <w:rPr>
          <w:color w:val="000000"/>
          <w:sz w:val="20"/>
          <w:szCs w:val="20"/>
        </w:rPr>
        <w:t>er the next three years.</w:t>
      </w:r>
    </w:p>
    <w:p w14:paraId="58BDF140" w14:textId="2F0B3FB6" w:rsidR="00386D74" w:rsidRPr="00386D74" w:rsidRDefault="00386D74" w:rsidP="00386D74">
      <w:pPr>
        <w:rPr>
          <w:color w:val="000000"/>
          <w:sz w:val="20"/>
          <w:szCs w:val="20"/>
        </w:rPr>
      </w:pPr>
      <w:r w:rsidRPr="00386D74">
        <w:rPr>
          <w:color w:val="000000"/>
          <w:sz w:val="20"/>
          <w:szCs w:val="20"/>
          <w:vertAlign w:val="superscript"/>
        </w:rPr>
        <w:t>b</w:t>
      </w:r>
      <w:r w:rsidRPr="00386D74">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w:t>
      </w:r>
      <w:r>
        <w:rPr>
          <w:color w:val="000000"/>
          <w:sz w:val="20"/>
          <w:szCs w:val="20"/>
        </w:rPr>
        <w:t>s locality rates of pay.</w:t>
      </w:r>
    </w:p>
    <w:p w14:paraId="09DD1565" w14:textId="5605C2FA" w:rsidR="00386D74" w:rsidRPr="00386D74" w:rsidRDefault="00386D74" w:rsidP="00386D74">
      <w:pPr>
        <w:rPr>
          <w:color w:val="000000"/>
          <w:sz w:val="20"/>
          <w:szCs w:val="20"/>
        </w:rPr>
      </w:pPr>
      <w:r w:rsidRPr="00386D74">
        <w:rPr>
          <w:color w:val="000000"/>
          <w:sz w:val="20"/>
          <w:szCs w:val="20"/>
          <w:vertAlign w:val="superscript"/>
        </w:rPr>
        <w:t>c</w:t>
      </w:r>
      <w:r w:rsidRPr="00386D74">
        <w:rPr>
          <w:color w:val="000000"/>
          <w:sz w:val="20"/>
          <w:szCs w:val="20"/>
        </w:rPr>
        <w:t xml:space="preserve">  We have assumed that it will take two hours once per year for each respondent to perform the performance test. This</w:t>
      </w:r>
      <w:r>
        <w:rPr>
          <w:color w:val="000000"/>
          <w:sz w:val="20"/>
          <w:szCs w:val="20"/>
        </w:rPr>
        <w:t xml:space="preserve"> is a one-time requirement.</w:t>
      </w:r>
    </w:p>
    <w:p w14:paraId="018A81D0" w14:textId="4B6B6992" w:rsidR="00386D74" w:rsidRPr="00386D74" w:rsidRDefault="00386D74" w:rsidP="00386D74">
      <w:pPr>
        <w:rPr>
          <w:color w:val="000000"/>
          <w:sz w:val="20"/>
          <w:szCs w:val="20"/>
        </w:rPr>
      </w:pPr>
      <w:r w:rsidRPr="00386D74">
        <w:rPr>
          <w:color w:val="000000"/>
          <w:sz w:val="20"/>
          <w:szCs w:val="20"/>
          <w:vertAlign w:val="superscript"/>
        </w:rPr>
        <w:t>d</w:t>
      </w:r>
      <w:r w:rsidRPr="00386D74">
        <w:rPr>
          <w:color w:val="000000"/>
          <w:sz w:val="20"/>
          <w:szCs w:val="20"/>
        </w:rPr>
        <w:t xml:space="preserve">  We have assumed that it will take eight hours once per year for each respondent to report the performance test results. This is</w:t>
      </w:r>
      <w:r>
        <w:rPr>
          <w:color w:val="000000"/>
          <w:sz w:val="20"/>
          <w:szCs w:val="20"/>
        </w:rPr>
        <w:t xml:space="preserve"> a one-time requirement.</w:t>
      </w:r>
    </w:p>
    <w:p w14:paraId="39A2ABEE" w14:textId="36B82148" w:rsidR="00386D74" w:rsidRPr="00386D74" w:rsidRDefault="00386D74" w:rsidP="00386D74">
      <w:pPr>
        <w:rPr>
          <w:color w:val="000000"/>
          <w:sz w:val="20"/>
          <w:szCs w:val="20"/>
        </w:rPr>
      </w:pPr>
      <w:r w:rsidRPr="00386D74">
        <w:rPr>
          <w:color w:val="000000"/>
          <w:sz w:val="20"/>
          <w:szCs w:val="20"/>
          <w:vertAlign w:val="superscript"/>
        </w:rPr>
        <w:t>e</w:t>
      </w:r>
      <w:r w:rsidRPr="00386D74">
        <w:rPr>
          <w:color w:val="000000"/>
          <w:sz w:val="20"/>
          <w:szCs w:val="20"/>
        </w:rPr>
        <w:t xml:space="preserve">  We have assumed that it will take two hours once per year for each respondent to comply with the notification requirements of the rule. This is</w:t>
      </w:r>
      <w:r>
        <w:rPr>
          <w:color w:val="000000"/>
          <w:sz w:val="20"/>
          <w:szCs w:val="20"/>
        </w:rPr>
        <w:t xml:space="preserve"> a one-time requirement.</w:t>
      </w:r>
    </w:p>
    <w:p w14:paraId="30AA991D" w14:textId="3E51162D" w:rsidR="00386D74" w:rsidRPr="00386D74" w:rsidRDefault="00386D74" w:rsidP="00386D74">
      <w:pPr>
        <w:rPr>
          <w:color w:val="000000"/>
          <w:sz w:val="20"/>
          <w:szCs w:val="20"/>
        </w:rPr>
      </w:pPr>
      <w:r w:rsidRPr="00386D74">
        <w:rPr>
          <w:color w:val="000000"/>
          <w:sz w:val="20"/>
          <w:szCs w:val="20"/>
          <w:vertAlign w:val="superscript"/>
        </w:rPr>
        <w:t>f</w:t>
      </w:r>
      <w:r w:rsidRPr="00386D74">
        <w:rPr>
          <w:color w:val="000000"/>
          <w:sz w:val="20"/>
          <w:szCs w:val="20"/>
        </w:rPr>
        <w:t xml:space="preserve">  We have assumed that it will take five hours twice per year for each respondent to submit semiannual reports of excess emissions and monitoring systems with all measurements over any three hour period (e.g., of  low pressure) that average more than 10 percent below the averages during th</w:t>
      </w:r>
      <w:r>
        <w:rPr>
          <w:color w:val="000000"/>
          <w:sz w:val="20"/>
          <w:szCs w:val="20"/>
        </w:rPr>
        <w:t>e most recent performance test.</w:t>
      </w:r>
    </w:p>
    <w:p w14:paraId="1965B957" w14:textId="51DA757D" w:rsidR="00386D74" w:rsidRPr="00386D74" w:rsidRDefault="00386D74" w:rsidP="00386D74">
      <w:pPr>
        <w:rPr>
          <w:color w:val="000000"/>
          <w:sz w:val="20"/>
          <w:szCs w:val="20"/>
        </w:rPr>
      </w:pPr>
      <w:r w:rsidRPr="00386D74">
        <w:rPr>
          <w:color w:val="000000"/>
          <w:sz w:val="20"/>
          <w:szCs w:val="20"/>
          <w:vertAlign w:val="superscript"/>
        </w:rPr>
        <w:t>g</w:t>
      </w:r>
      <w:r w:rsidRPr="00386D74">
        <w:rPr>
          <w:color w:val="000000"/>
          <w:sz w:val="20"/>
          <w:szCs w:val="20"/>
        </w:rPr>
        <w:t xml:space="preserve">    Totals have been rounded to 3 significant figures. Figures may not add </w:t>
      </w:r>
      <w:r>
        <w:rPr>
          <w:color w:val="000000"/>
          <w:sz w:val="20"/>
          <w:szCs w:val="20"/>
        </w:rPr>
        <w:t>exactly due to rounding.</w:t>
      </w:r>
      <w:r>
        <w:rPr>
          <w:color w:val="000000"/>
          <w:sz w:val="20"/>
          <w:szCs w:val="20"/>
        </w:rPr>
        <w:tab/>
      </w:r>
    </w:p>
    <w:sectPr w:rsidR="00386D74" w:rsidRPr="00386D74" w:rsidSect="00386D74">
      <w:pgSz w:w="15840" w:h="12240" w:orient="landscape"/>
      <w:pgMar w:top="1440" w:right="1350" w:bottom="108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A606B" w14:textId="77777777" w:rsidR="00080A56" w:rsidRDefault="00080A56">
      <w:r>
        <w:separator/>
      </w:r>
    </w:p>
  </w:endnote>
  <w:endnote w:type="continuationSeparator" w:id="0">
    <w:p w14:paraId="4624E395" w14:textId="77777777" w:rsidR="00080A56" w:rsidRDefault="0008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75081" w14:textId="77777777" w:rsidR="00080A56" w:rsidRDefault="00080A56">
      <w:r>
        <w:separator/>
      </w:r>
    </w:p>
  </w:footnote>
  <w:footnote w:type="continuationSeparator" w:id="0">
    <w:p w14:paraId="49620878" w14:textId="77777777" w:rsidR="00080A56" w:rsidRDefault="00080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3CBF487" w:rsidR="00080A56" w:rsidRDefault="00080A56">
    <w:pPr>
      <w:framePr w:w="9361" w:wrap="notBeside" w:vAnchor="text" w:hAnchor="text" w:x="1" w:y="1"/>
      <w:jc w:val="center"/>
    </w:pPr>
    <w:r>
      <w:fldChar w:fldCharType="begin"/>
    </w:r>
    <w:r>
      <w:instrText xml:space="preserve">PAGE </w:instrText>
    </w:r>
    <w:r>
      <w:fldChar w:fldCharType="separate"/>
    </w:r>
    <w:r w:rsidR="00610EC7">
      <w:rPr>
        <w:noProof/>
      </w:rPr>
      <w:t>2</w:t>
    </w:r>
    <w:r>
      <w:rPr>
        <w:noProof/>
      </w:rPr>
      <w:fldChar w:fldCharType="end"/>
    </w:r>
  </w:p>
  <w:p w14:paraId="5B65F028" w14:textId="77777777" w:rsidR="00080A56" w:rsidRDefault="00080A56"/>
  <w:p w14:paraId="70BB230B" w14:textId="77777777" w:rsidR="00080A56" w:rsidRDefault="00080A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33B0"/>
    <w:rsid w:val="00031BAE"/>
    <w:rsid w:val="0003619B"/>
    <w:rsid w:val="00055BDF"/>
    <w:rsid w:val="00055DC5"/>
    <w:rsid w:val="000601D7"/>
    <w:rsid w:val="00080A56"/>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740C8"/>
    <w:rsid w:val="00186DA3"/>
    <w:rsid w:val="00195080"/>
    <w:rsid w:val="00195753"/>
    <w:rsid w:val="001A0B41"/>
    <w:rsid w:val="001B0B9A"/>
    <w:rsid w:val="001B35F2"/>
    <w:rsid w:val="001C5991"/>
    <w:rsid w:val="001D762C"/>
    <w:rsid w:val="001F19FF"/>
    <w:rsid w:val="001F5128"/>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2BF2"/>
    <w:rsid w:val="002F674B"/>
    <w:rsid w:val="002F6DB3"/>
    <w:rsid w:val="003139FC"/>
    <w:rsid w:val="00330195"/>
    <w:rsid w:val="00341540"/>
    <w:rsid w:val="003511C6"/>
    <w:rsid w:val="0035325B"/>
    <w:rsid w:val="003533F3"/>
    <w:rsid w:val="00354C15"/>
    <w:rsid w:val="00377D7F"/>
    <w:rsid w:val="00386D74"/>
    <w:rsid w:val="003B1E92"/>
    <w:rsid w:val="003B384B"/>
    <w:rsid w:val="003C4B46"/>
    <w:rsid w:val="003C5023"/>
    <w:rsid w:val="003D6951"/>
    <w:rsid w:val="003E30B5"/>
    <w:rsid w:val="003E3BD0"/>
    <w:rsid w:val="003E47DB"/>
    <w:rsid w:val="003E4C18"/>
    <w:rsid w:val="003F1AFC"/>
    <w:rsid w:val="003F2595"/>
    <w:rsid w:val="0040391F"/>
    <w:rsid w:val="00404A15"/>
    <w:rsid w:val="0044133C"/>
    <w:rsid w:val="00442D84"/>
    <w:rsid w:val="00455557"/>
    <w:rsid w:val="00484A45"/>
    <w:rsid w:val="0049327D"/>
    <w:rsid w:val="004A084D"/>
    <w:rsid w:val="004A4B25"/>
    <w:rsid w:val="004C5BF2"/>
    <w:rsid w:val="004C5E95"/>
    <w:rsid w:val="004C701D"/>
    <w:rsid w:val="004F1469"/>
    <w:rsid w:val="004F56DC"/>
    <w:rsid w:val="004F6FCD"/>
    <w:rsid w:val="00504745"/>
    <w:rsid w:val="00507EC5"/>
    <w:rsid w:val="00516952"/>
    <w:rsid w:val="005253D4"/>
    <w:rsid w:val="00551815"/>
    <w:rsid w:val="00556535"/>
    <w:rsid w:val="00560AD2"/>
    <w:rsid w:val="00561444"/>
    <w:rsid w:val="00565A51"/>
    <w:rsid w:val="00571260"/>
    <w:rsid w:val="00583626"/>
    <w:rsid w:val="005A1986"/>
    <w:rsid w:val="005B5DE8"/>
    <w:rsid w:val="005C3665"/>
    <w:rsid w:val="005C42AC"/>
    <w:rsid w:val="005D385C"/>
    <w:rsid w:val="005E194B"/>
    <w:rsid w:val="005F42F8"/>
    <w:rsid w:val="00601205"/>
    <w:rsid w:val="00606DEF"/>
    <w:rsid w:val="00610EC7"/>
    <w:rsid w:val="00612E5A"/>
    <w:rsid w:val="00631517"/>
    <w:rsid w:val="00635DBD"/>
    <w:rsid w:val="006741F7"/>
    <w:rsid w:val="006810C3"/>
    <w:rsid w:val="00694B55"/>
    <w:rsid w:val="006A6978"/>
    <w:rsid w:val="006B14EA"/>
    <w:rsid w:val="006D1B12"/>
    <w:rsid w:val="006D4402"/>
    <w:rsid w:val="006E4A6E"/>
    <w:rsid w:val="006E642B"/>
    <w:rsid w:val="007011F1"/>
    <w:rsid w:val="00724BC7"/>
    <w:rsid w:val="00733001"/>
    <w:rsid w:val="00735A2C"/>
    <w:rsid w:val="00754D1E"/>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50ACF"/>
    <w:rsid w:val="00852038"/>
    <w:rsid w:val="008604EE"/>
    <w:rsid w:val="00861489"/>
    <w:rsid w:val="0088639E"/>
    <w:rsid w:val="008A46EB"/>
    <w:rsid w:val="008B407C"/>
    <w:rsid w:val="008D6926"/>
    <w:rsid w:val="008E65E6"/>
    <w:rsid w:val="008F285B"/>
    <w:rsid w:val="008F4564"/>
    <w:rsid w:val="009018EC"/>
    <w:rsid w:val="00906EDB"/>
    <w:rsid w:val="00912E00"/>
    <w:rsid w:val="00923C46"/>
    <w:rsid w:val="009711DB"/>
    <w:rsid w:val="00972DD3"/>
    <w:rsid w:val="009737C0"/>
    <w:rsid w:val="00981707"/>
    <w:rsid w:val="00981C20"/>
    <w:rsid w:val="009903E5"/>
    <w:rsid w:val="009A0528"/>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3AED"/>
    <w:rsid w:val="00AF70A1"/>
    <w:rsid w:val="00B07F79"/>
    <w:rsid w:val="00B16C07"/>
    <w:rsid w:val="00B41FFF"/>
    <w:rsid w:val="00B46A57"/>
    <w:rsid w:val="00B65754"/>
    <w:rsid w:val="00B66231"/>
    <w:rsid w:val="00B769F1"/>
    <w:rsid w:val="00B82025"/>
    <w:rsid w:val="00BA0A91"/>
    <w:rsid w:val="00BA4887"/>
    <w:rsid w:val="00BA784E"/>
    <w:rsid w:val="00BB3390"/>
    <w:rsid w:val="00BB3C1A"/>
    <w:rsid w:val="00BC6DEF"/>
    <w:rsid w:val="00BD7CAE"/>
    <w:rsid w:val="00BE2989"/>
    <w:rsid w:val="00BE7A11"/>
    <w:rsid w:val="00BF722F"/>
    <w:rsid w:val="00C105CF"/>
    <w:rsid w:val="00C10ED1"/>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CF5457"/>
    <w:rsid w:val="00D13D9A"/>
    <w:rsid w:val="00D14A8D"/>
    <w:rsid w:val="00D21198"/>
    <w:rsid w:val="00D2273E"/>
    <w:rsid w:val="00D42D52"/>
    <w:rsid w:val="00D46FA2"/>
    <w:rsid w:val="00D5080D"/>
    <w:rsid w:val="00D56A66"/>
    <w:rsid w:val="00D56F5F"/>
    <w:rsid w:val="00D61125"/>
    <w:rsid w:val="00D61B37"/>
    <w:rsid w:val="00D63B96"/>
    <w:rsid w:val="00D91C34"/>
    <w:rsid w:val="00D92F66"/>
    <w:rsid w:val="00D95819"/>
    <w:rsid w:val="00D97DB2"/>
    <w:rsid w:val="00DA7285"/>
    <w:rsid w:val="00DB59E1"/>
    <w:rsid w:val="00DB786E"/>
    <w:rsid w:val="00DD0312"/>
    <w:rsid w:val="00DD1AC1"/>
    <w:rsid w:val="00DD7D49"/>
    <w:rsid w:val="00DE6A52"/>
    <w:rsid w:val="00DF5C4E"/>
    <w:rsid w:val="00DF6D1C"/>
    <w:rsid w:val="00E10DA7"/>
    <w:rsid w:val="00E110E3"/>
    <w:rsid w:val="00E1538C"/>
    <w:rsid w:val="00E25DB6"/>
    <w:rsid w:val="00E276CD"/>
    <w:rsid w:val="00E27A44"/>
    <w:rsid w:val="00E32EDA"/>
    <w:rsid w:val="00E53137"/>
    <w:rsid w:val="00E702F6"/>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761735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66723159">
      <w:bodyDiv w:val="1"/>
      <w:marLeft w:val="0"/>
      <w:marRight w:val="0"/>
      <w:marTop w:val="0"/>
      <w:marBottom w:val="0"/>
      <w:divBdr>
        <w:top w:val="none" w:sz="0" w:space="0" w:color="auto"/>
        <w:left w:val="none" w:sz="0" w:space="0" w:color="auto"/>
        <w:bottom w:val="none" w:sz="0" w:space="0" w:color="auto"/>
        <w:right w:val="none" w:sz="0" w:space="0" w:color="auto"/>
      </w:divBdr>
    </w:div>
    <w:div w:id="2017921953">
      <w:bodyDiv w:val="1"/>
      <w:marLeft w:val="0"/>
      <w:marRight w:val="0"/>
      <w:marTop w:val="0"/>
      <w:marBottom w:val="0"/>
      <w:divBdr>
        <w:top w:val="none" w:sz="0" w:space="0" w:color="auto"/>
        <w:left w:val="none" w:sz="0" w:space="0" w:color="auto"/>
        <w:bottom w:val="none" w:sz="0" w:space="0" w:color="auto"/>
        <w:right w:val="none" w:sz="0" w:space="0" w:color="auto"/>
      </w:divBdr>
    </w:div>
    <w:div w:id="20765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7ABB5-8EB1-4764-BAFF-B84F69C1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5461</Words>
  <Characters>31131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2018-10-22T19:26:00Z</dcterms:created>
  <dcterms:modified xsi:type="dcterms:W3CDTF">2018-10-22T19:26:00Z</dcterms:modified>
</cp:coreProperties>
</file>