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5B5D8B8"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B9644F1" w:rsidR="00CA4CD6" w:rsidRPr="00D816E6" w:rsidRDefault="002B29A5">
      <w:r w:rsidRPr="00D816E6">
        <w:rPr>
          <w:b/>
        </w:rPr>
        <w:t>NESHAP</w:t>
      </w:r>
      <w:r w:rsidR="00D816E6" w:rsidRPr="00D816E6">
        <w:rPr>
          <w:b/>
        </w:rPr>
        <w:t xml:space="preserve"> </w:t>
      </w:r>
      <w:r w:rsidRPr="00D816E6">
        <w:rPr>
          <w:b/>
        </w:rPr>
        <w:t xml:space="preserve">for </w:t>
      </w:r>
      <w:r w:rsidR="00D816E6" w:rsidRPr="00D816E6">
        <w:rPr>
          <w:b/>
        </w:rPr>
        <w:t xml:space="preserve">Vinyl Chloride </w:t>
      </w:r>
      <w:r w:rsidRPr="00D816E6">
        <w:rPr>
          <w:b/>
        </w:rPr>
        <w:t>(40 CFR Part 6</w:t>
      </w:r>
      <w:r w:rsidR="00D816E6" w:rsidRPr="00D816E6">
        <w:rPr>
          <w:b/>
        </w:rPr>
        <w:t>1</w:t>
      </w:r>
      <w:r w:rsidRPr="00D816E6">
        <w:rPr>
          <w:b/>
        </w:rPr>
        <w:t xml:space="preserve">, Subpart </w:t>
      </w:r>
      <w:r w:rsidR="00D816E6" w:rsidRPr="00D816E6">
        <w:rPr>
          <w:b/>
        </w:rPr>
        <w:t>F</w:t>
      </w:r>
      <w:r w:rsidRPr="00D816E6">
        <w:rPr>
          <w:b/>
        </w:rPr>
        <w:t>)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2D1A2F64" w:rsidR="00CA4CD6" w:rsidRPr="00D816E6" w:rsidRDefault="00D816E6" w:rsidP="002B29A5">
      <w:pPr>
        <w:rPr>
          <w:bCs/>
        </w:rPr>
      </w:pPr>
      <w:r w:rsidRPr="00D816E6">
        <w:rPr>
          <w:bCs/>
        </w:rPr>
        <w:t>NESHAP for Vinyl Chloride (40 CFR Part 61, Subpa</w:t>
      </w:r>
      <w:r w:rsidR="00030BAC">
        <w:rPr>
          <w:bCs/>
        </w:rPr>
        <w:t xml:space="preserve">rt F) (Renewal), </w:t>
      </w:r>
      <w:r>
        <w:rPr>
          <w:bCs/>
        </w:rPr>
        <w:t>EPA ICR Number 0186.14</w:t>
      </w:r>
      <w:r w:rsidRPr="00D816E6">
        <w:rPr>
          <w:bCs/>
        </w:rPr>
        <w:t>, OMB Control Number 2060-0071</w:t>
      </w:r>
      <w:r w:rsidR="002B29A5" w:rsidRPr="00D816E6">
        <w:rPr>
          <w:bCs/>
        </w:rPr>
        <w:t xml:space="preserve">. </w:t>
      </w:r>
    </w:p>
    <w:p w14:paraId="56431331" w14:textId="77777777" w:rsidR="00CA4CD6" w:rsidRDefault="00CA4CD6">
      <w:pPr>
        <w:rPr>
          <w:b/>
          <w:bCs/>
          <w:color w:val="000000"/>
        </w:rPr>
      </w:pPr>
    </w:p>
    <w:p w14:paraId="36120418" w14:textId="52600DBE" w:rsidR="00CA4CD6" w:rsidRDefault="00CA4CD6" w:rsidP="00D816E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391FE8A3" w:rsidR="00CA4CD6" w:rsidRPr="006D246A" w:rsidRDefault="00CA4CD6">
      <w:pPr>
        <w:ind w:firstLine="720"/>
      </w:pPr>
      <w:r w:rsidRPr="006D246A">
        <w:t>The National Emission Standards for Ha</w:t>
      </w:r>
      <w:r w:rsidR="00414846">
        <w:t>zardous Air Pollutants (NESH</w:t>
      </w:r>
      <w:r w:rsidR="00D816E6" w:rsidRPr="006D246A">
        <w:t>AP)</w:t>
      </w:r>
      <w:r w:rsidR="004603E4">
        <w:t xml:space="preserve"> for </w:t>
      </w:r>
      <w:r w:rsidR="004603E4" w:rsidRPr="004603E4">
        <w:t>Vinyl Chloride</w:t>
      </w:r>
      <w:r w:rsidR="00D816E6" w:rsidRPr="006D246A">
        <w:t xml:space="preserve"> </w:t>
      </w:r>
      <w:r w:rsidR="004603E4">
        <w:t>(</w:t>
      </w:r>
      <w:r w:rsidR="00D816E6" w:rsidRPr="006D246A">
        <w:t>40 CFR Part 61, Subpart F</w:t>
      </w:r>
      <w:r w:rsidR="004603E4">
        <w:t>)</w:t>
      </w:r>
      <w:r w:rsidR="00D816E6" w:rsidRPr="006D246A">
        <w:t xml:space="preserve"> were proposed on December 24, 1975, promulgated on October 21, 1976, and most</w:t>
      </w:r>
      <w:r w:rsidR="004603E4">
        <w:t>-</w:t>
      </w:r>
      <w:r w:rsidR="00D816E6" w:rsidRPr="006D246A">
        <w:t>recent</w:t>
      </w:r>
      <w:r w:rsidR="004603E4">
        <w:t>ly</w:t>
      </w:r>
      <w:r w:rsidR="00D816E6" w:rsidRPr="006D246A">
        <w:t xml:space="preserve"> amended on October 17, 2000</w:t>
      </w:r>
      <w:r w:rsidRPr="006D246A">
        <w:t>.</w:t>
      </w:r>
      <w:r w:rsidR="009C7E97" w:rsidRPr="006D246A">
        <w:t xml:space="preserve"> </w:t>
      </w:r>
      <w:r w:rsidRPr="006D246A">
        <w:t xml:space="preserve">These regulations apply </w:t>
      </w:r>
      <w:r w:rsidR="00724BC7" w:rsidRPr="006D246A">
        <w:t xml:space="preserve">to </w:t>
      </w:r>
      <w:r w:rsidR="006D246A">
        <w:t xml:space="preserve">new and existing </w:t>
      </w:r>
      <w:r w:rsidR="0018521D">
        <w:t xml:space="preserve">plants that produce: </w:t>
      </w:r>
      <w:r w:rsidR="006D246A" w:rsidRPr="006D246A">
        <w:t xml:space="preserve">ethylene dichloride (EDC) </w:t>
      </w:r>
      <w:r w:rsidR="00E25D49">
        <w:t>by reaction of oxygen and hydrogen chloride with ethylene</w:t>
      </w:r>
      <w:r w:rsidR="006D246A" w:rsidRPr="006D246A">
        <w:t xml:space="preserve">; vinyl chloride </w:t>
      </w:r>
      <w:r w:rsidR="0018521D">
        <w:t>(VC) by any process; and one or more polymers containing any fraction of polymerized VC</w:t>
      </w:r>
      <w:r w:rsidRPr="006D246A">
        <w:t>.</w:t>
      </w:r>
      <w:r w:rsidR="009C7E97" w:rsidRPr="006D246A">
        <w:t xml:space="preserve"> </w:t>
      </w:r>
      <w:r w:rsidR="0018521D">
        <w:t xml:space="preserve">This </w:t>
      </w:r>
      <w:r w:rsidR="00695B16">
        <w:t>S</w:t>
      </w:r>
      <w:r w:rsidR="0018521D">
        <w:t>ubpart does not apply to equipment used in research and development if the reactor used to polymerize the VC has a capacity of no more than 0.19 m</w:t>
      </w:r>
      <w:r w:rsidR="0018521D" w:rsidRPr="0018521D">
        <w:rPr>
          <w:vertAlign w:val="superscript"/>
        </w:rPr>
        <w:t>3</w:t>
      </w:r>
      <w:r w:rsidR="0018521D">
        <w:t xml:space="preserve">. </w:t>
      </w:r>
      <w:r w:rsidRPr="006D246A">
        <w:t>New facilities include those that commenced construction or reconstruction after the date of proposal.</w:t>
      </w:r>
      <w:r w:rsidR="009C7E97" w:rsidRPr="006D246A">
        <w:t xml:space="preserve"> </w:t>
      </w:r>
      <w:r w:rsidRPr="006D246A">
        <w:t xml:space="preserve">This information is being collected to assure compliance with 40 CFR </w:t>
      </w:r>
      <w:r w:rsidR="006810C3" w:rsidRPr="006D246A">
        <w:t xml:space="preserve">Part </w:t>
      </w:r>
      <w:r w:rsidRPr="006D246A">
        <w:t xml:space="preserve">61, </w:t>
      </w:r>
      <w:r w:rsidR="006810C3" w:rsidRPr="006D246A">
        <w:t xml:space="preserve">Subpart </w:t>
      </w:r>
      <w:r w:rsidR="006D246A" w:rsidRPr="006D246A">
        <w:t>F</w:t>
      </w:r>
      <w:r w:rsidRPr="006D246A">
        <w:t>.</w:t>
      </w:r>
    </w:p>
    <w:p w14:paraId="43FDF7BE" w14:textId="77777777" w:rsidR="00CA4CD6" w:rsidRDefault="00CA4CD6">
      <w:pPr>
        <w:rPr>
          <w:color w:val="000000"/>
        </w:rPr>
      </w:pPr>
    </w:p>
    <w:p w14:paraId="0116004E" w14:textId="7E494322" w:rsidR="00CA4CD6" w:rsidRDefault="00CA4CD6">
      <w:pPr>
        <w:ind w:firstLine="720"/>
        <w:rPr>
          <w:color w:val="000000"/>
        </w:rPr>
      </w:pPr>
      <w:r>
        <w:rPr>
          <w:color w:val="000000"/>
        </w:rPr>
        <w:t xml:space="preserve">In general, all </w:t>
      </w:r>
      <w:r w:rsidR="00F034BE" w:rsidRPr="00F034BE">
        <w:t>NESHAP</w:t>
      </w:r>
      <w:r w:rsidRPr="00F034BE">
        <w:t xml:space="preserve">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F034BE">
        <w:t>NESHAP</w:t>
      </w:r>
      <w:r>
        <w:rPr>
          <w:color w:val="000000"/>
        </w:rPr>
        <w:t>.</w:t>
      </w:r>
      <w:r w:rsidR="009C7E97">
        <w:rPr>
          <w:color w:val="000000"/>
        </w:rPr>
        <w:t xml:space="preserve"> </w:t>
      </w:r>
    </w:p>
    <w:p w14:paraId="4416605D" w14:textId="77777777" w:rsidR="00CA4CD6" w:rsidRDefault="00CA4CD6">
      <w:pPr>
        <w:rPr>
          <w:color w:val="000000"/>
        </w:rPr>
      </w:pPr>
    </w:p>
    <w:p w14:paraId="297BBA30" w14:textId="403673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least</w:t>
      </w:r>
      <w:r w:rsidR="00F034BE">
        <w:rPr>
          <w:color w:val="000000"/>
        </w:rPr>
        <w:t xml:space="preserve"> three y</w:t>
      </w:r>
      <w:r>
        <w:rPr>
          <w:color w:val="000000"/>
        </w:rPr>
        <w:t xml:space="preserve">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603E4">
        <w:rPr>
          <w:color w:val="000000"/>
        </w:rPr>
        <w:t xml:space="preserve">    </w:t>
      </w:r>
      <w:r>
        <w:rPr>
          <w:color w:val="000000"/>
        </w:rPr>
        <w:t>I</w:t>
      </w:r>
      <w:r w:rsidR="004603E4">
        <w:rPr>
          <w:color w:val="000000"/>
        </w:rPr>
        <w:t>f</w:t>
      </w:r>
      <w:r>
        <w:rPr>
          <w:color w:val="000000"/>
        </w:rPr>
        <w:t xml:space="preserve"> there is no such delegated authority, the reports are sent directly to the U</w:t>
      </w:r>
      <w:r w:rsidR="004603E4">
        <w:rPr>
          <w:color w:val="000000"/>
        </w:rPr>
        <w:t>.</w:t>
      </w:r>
      <w:r>
        <w:rPr>
          <w:color w:val="000000"/>
        </w:rPr>
        <w:t>S</w:t>
      </w:r>
      <w:r w:rsidR="004603E4">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F311CF" w14:textId="2477A63A" w:rsidR="00CA4CD6" w:rsidRDefault="00F034BE" w:rsidP="00140C03">
      <w:pPr>
        <w:pBdr>
          <w:top w:val="single" w:sz="6" w:space="0" w:color="FFFFFF"/>
          <w:left w:val="single" w:sz="6" w:space="0" w:color="FFFFFF"/>
          <w:bottom w:val="single" w:sz="6" w:space="0" w:color="FFFFFF"/>
          <w:right w:val="single" w:sz="6" w:space="0" w:color="FFFFFF"/>
        </w:pBdr>
        <w:ind w:firstLine="720"/>
      </w:pPr>
      <w:r w:rsidRPr="00F034BE">
        <w:t xml:space="preserve">All of the </w:t>
      </w:r>
      <w:r w:rsidR="0018521D">
        <w:t>EDC</w:t>
      </w:r>
      <w:r w:rsidR="00497B52">
        <w:t>, PVC</w:t>
      </w:r>
      <w:r w:rsidR="0018521D">
        <w:t xml:space="preserve"> and VC</w:t>
      </w:r>
      <w:r w:rsidRPr="00F034BE">
        <w:t xml:space="preserve"> </w:t>
      </w:r>
      <w:r w:rsidR="003E47DB" w:rsidRPr="00F034BE">
        <w:t>facilities</w:t>
      </w:r>
      <w:r w:rsidRPr="00F034BE">
        <w:t xml:space="preserve"> in the United States are</w:t>
      </w:r>
      <w:r w:rsidR="003E47DB" w:rsidRPr="00F034BE">
        <w:t xml:space="preserve"> owned and operated by the </w:t>
      </w:r>
      <w:r w:rsidRPr="00F034BE">
        <w:t>vinyl chloride</w:t>
      </w:r>
      <w:r w:rsidR="003E47DB" w:rsidRPr="00F034BE">
        <w:t xml:space="preserve"> industry</w:t>
      </w:r>
      <w:r w:rsidRPr="00F034BE">
        <w:t xml:space="preserve"> (the “Affected Public”)</w:t>
      </w:r>
      <w:r w:rsidR="003E47DB" w:rsidRPr="00F034BE">
        <w:t>.</w:t>
      </w:r>
      <w:r w:rsidR="009C7E97" w:rsidRPr="00F034BE">
        <w:t xml:space="preserve"> </w:t>
      </w:r>
      <w:r w:rsidR="00A533BF">
        <w:t xml:space="preserve">None of the </w:t>
      </w:r>
      <w:r w:rsidR="003E47DB" w:rsidRPr="00F034BE">
        <w:t xml:space="preserve">facilities in the United States are owned by </w:t>
      </w:r>
      <w:r w:rsidR="004603E4">
        <w:t xml:space="preserve">either </w:t>
      </w:r>
      <w:r w:rsidR="003E47DB" w:rsidRPr="00F034BE">
        <w:t>state, local, tribal or the Federal government.</w:t>
      </w:r>
      <w:r w:rsidR="009C7E97" w:rsidRPr="00F034BE">
        <w:t xml:space="preserve"> </w:t>
      </w:r>
      <w:r w:rsidR="003E47DB" w:rsidRPr="00F034BE">
        <w:t>They are all privately-owned, for-profit businesses.</w:t>
      </w:r>
      <w:r w:rsidR="009C7E97" w:rsidRPr="00F034BE">
        <w:t xml:space="preserve"> </w:t>
      </w:r>
      <w:r w:rsidR="003E47DB" w:rsidRPr="00F034BE">
        <w:t>We assume that they will all respond</w:t>
      </w:r>
      <w:r w:rsidR="004603E4">
        <w:t xml:space="preserve"> to EPA inquiries.</w:t>
      </w:r>
      <w:r w:rsidR="004603E4" w:rsidRPr="00F034BE">
        <w:t xml:space="preserve"> </w:t>
      </w:r>
      <w:r w:rsidRPr="00F034BE">
        <w:t xml:space="preserve">The </w:t>
      </w:r>
      <w:r w:rsidR="004603E4">
        <w:t>“</w:t>
      </w:r>
      <w:r w:rsidRPr="00F034BE">
        <w:t>burden</w:t>
      </w:r>
      <w:r w:rsidR="004603E4">
        <w:t>”</w:t>
      </w:r>
      <w:r w:rsidRPr="00F034BE">
        <w:t xml:space="preserve"> to the “Affected Public” may be found below in Table 1: Annual Respondent Burden and Cost – NESHAP for Vinyl Chloride (40 CFR </w:t>
      </w:r>
      <w:r w:rsidR="006616E4">
        <w:t xml:space="preserve">Part 61, Subpart F) (Renewal). </w:t>
      </w:r>
      <w:r w:rsidRPr="00F034BE">
        <w:t>The Federal Government</w:t>
      </w:r>
      <w:r w:rsidR="004603E4">
        <w:t>’s</w:t>
      </w:r>
      <w:r w:rsidRPr="00F034BE">
        <w:t xml:space="preserve"> </w:t>
      </w:r>
      <w:r w:rsidR="004603E4">
        <w:t>“</w:t>
      </w:r>
      <w:r w:rsidRPr="00F034BE">
        <w:t>burden</w:t>
      </w:r>
      <w:r w:rsidR="004603E4">
        <w:t>”</w:t>
      </w:r>
      <w:r w:rsidRPr="00F034BE">
        <w:t xml:space="preserve"> is attributed entirely to work performed by either Federal employees or government contractors and may be found below in Table 2: Average Annual EPA Burden and Cost – NESHAP for Vinyl Chloride (40 CFR Part 61, Subpart F) (Renewal). </w:t>
      </w:r>
    </w:p>
    <w:p w14:paraId="74FF05E4" w14:textId="13D30784"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18521D">
        <w:lastRenderedPageBreak/>
        <w:t xml:space="preserve">Over the next three years, </w:t>
      </w:r>
      <w:r w:rsidR="00D91C34" w:rsidRPr="0018521D">
        <w:t xml:space="preserve">approximately </w:t>
      </w:r>
      <w:r w:rsidR="00140C03" w:rsidRPr="0018521D">
        <w:t>1</w:t>
      </w:r>
      <w:r w:rsidR="0018521D" w:rsidRPr="0018521D">
        <w:t>6</w:t>
      </w:r>
      <w:r w:rsidR="00CA4CD6" w:rsidRPr="0018521D">
        <w:t xml:space="preserve"> respondents </w:t>
      </w:r>
      <w:r w:rsidRPr="0018521D">
        <w:t>per year will be subject to the</w:t>
      </w:r>
      <w:r w:rsidR="004603E4">
        <w:t>se</w:t>
      </w:r>
      <w:r w:rsidRPr="0018521D">
        <w:t xml:space="preserve"> standard</w:t>
      </w:r>
      <w:r w:rsidR="004603E4">
        <w:t>s</w:t>
      </w:r>
      <w:r w:rsidR="00CA4CD6" w:rsidRPr="0018521D">
        <w:t xml:space="preserve">, and </w:t>
      </w:r>
      <w:r w:rsidR="00140C03" w:rsidRPr="0018521D">
        <w:t>no</w:t>
      </w:r>
      <w:r w:rsidR="00CA4CD6" w:rsidRPr="0018521D">
        <w:t xml:space="preserve"> </w:t>
      </w:r>
      <w:r w:rsidRPr="0018521D">
        <w:t xml:space="preserve">additional </w:t>
      </w:r>
      <w:r w:rsidR="00CA4CD6" w:rsidRPr="0018521D">
        <w:t xml:space="preserve">respondents </w:t>
      </w:r>
      <w:r w:rsidRPr="0018521D">
        <w:t xml:space="preserve">per </w:t>
      </w:r>
      <w:r>
        <w:rPr>
          <w:color w:val="000000"/>
        </w:rPr>
        <w:t xml:space="preserve">year </w:t>
      </w:r>
      <w:r w:rsidR="00CA4CD6">
        <w:rPr>
          <w:color w:val="000000"/>
        </w:rPr>
        <w:t>will become subject to the</w:t>
      </w:r>
      <w:r w:rsidR="004603E4">
        <w:rPr>
          <w:color w:val="000000"/>
        </w:rPr>
        <w:t>se same</w:t>
      </w:r>
      <w:r w:rsidR="00CA4CD6">
        <w:rPr>
          <w:color w:val="000000"/>
        </w:rPr>
        <w:t xml:space="preserve"> </w:t>
      </w:r>
      <w:r>
        <w:rPr>
          <w:color w:val="000000"/>
        </w:rPr>
        <w:t>standard</w:t>
      </w:r>
      <w:r w:rsidR="004603E4">
        <w:rPr>
          <w:color w:val="000000"/>
        </w:rPr>
        <w:t>s</w:t>
      </w:r>
      <w:r w:rsidR="0018521D" w:rsidRPr="00EE6DB7">
        <w:rPr>
          <w:rStyle w:val="FootnoteReference"/>
          <w:color w:val="000000"/>
          <w:vertAlign w:val="superscript"/>
        </w:rPr>
        <w:footnoteReference w:id="1"/>
      </w:r>
      <w:r>
        <w:rPr>
          <w:color w:val="000000"/>
        </w:rPr>
        <w:t>.</w:t>
      </w:r>
      <w:r w:rsidR="009C7E97">
        <w:rPr>
          <w:color w:val="000000"/>
        </w:rPr>
        <w:t xml:space="preserve"> </w:t>
      </w:r>
      <w:r w:rsidR="00F23910">
        <w:rPr>
          <w:color w:val="000000"/>
        </w:rPr>
        <w:t>This estimate accounts for the impact of the Part 63 PVC NESHAP</w:t>
      </w:r>
      <w:r w:rsidR="00777946">
        <w:rPr>
          <w:color w:val="000000"/>
        </w:rPr>
        <w:t>s</w:t>
      </w:r>
      <w:r w:rsidR="00777946" w:rsidRPr="000F5898">
        <w:rPr>
          <w:rStyle w:val="FootnoteReference"/>
          <w:color w:val="000000"/>
          <w:vertAlign w:val="superscript"/>
        </w:rPr>
        <w:footnoteReference w:id="2"/>
      </w:r>
      <w:r w:rsidR="00F23910">
        <w:rPr>
          <w:color w:val="000000"/>
        </w:rPr>
        <w:t xml:space="preserve">, </w:t>
      </w:r>
      <w:r w:rsidR="00F01DAE">
        <w:rPr>
          <w:color w:val="000000"/>
        </w:rPr>
        <w:t xml:space="preserve"> promul</w:t>
      </w:r>
      <w:r w:rsidR="000F5898">
        <w:rPr>
          <w:color w:val="000000"/>
        </w:rPr>
        <w:t>g</w:t>
      </w:r>
      <w:r w:rsidR="00F01DAE">
        <w:rPr>
          <w:color w:val="000000"/>
        </w:rPr>
        <w:t>ated</w:t>
      </w:r>
      <w:r w:rsidR="00F23910">
        <w:rPr>
          <w:color w:val="000000"/>
        </w:rPr>
        <w:t xml:space="preserve"> on April 17, </w:t>
      </w:r>
      <w:r w:rsidR="00777946">
        <w:rPr>
          <w:color w:val="000000"/>
        </w:rPr>
        <w:t>2012</w:t>
      </w:r>
      <w:r w:rsidR="00F23910">
        <w:rPr>
          <w:color w:val="000000"/>
        </w:rPr>
        <w:t>.</w:t>
      </w:r>
      <w:r w:rsidR="009337EA">
        <w:rPr>
          <w:color w:val="000000"/>
        </w:rPr>
        <w:t xml:space="preserve"> </w:t>
      </w:r>
      <w:r w:rsidR="00104009">
        <w:rPr>
          <w:color w:val="000000"/>
        </w:rPr>
        <w:t xml:space="preserve">A </w:t>
      </w:r>
      <w:r w:rsidR="00F23910">
        <w:rPr>
          <w:color w:val="000000"/>
        </w:rPr>
        <w:t xml:space="preserve">subset of </w:t>
      </w:r>
      <w:r w:rsidR="00F01DAE">
        <w:rPr>
          <w:color w:val="000000"/>
        </w:rPr>
        <w:t xml:space="preserve">affected facilities </w:t>
      </w:r>
      <w:r w:rsidR="00F23910">
        <w:rPr>
          <w:color w:val="000000"/>
        </w:rPr>
        <w:t>subject to the</w:t>
      </w:r>
      <w:r w:rsidR="000F5898">
        <w:rPr>
          <w:color w:val="000000"/>
        </w:rPr>
        <w:t xml:space="preserve"> </w:t>
      </w:r>
      <w:r w:rsidR="004603E4">
        <w:rPr>
          <w:color w:val="000000"/>
        </w:rPr>
        <w:t>P</w:t>
      </w:r>
      <w:r w:rsidR="00497B52">
        <w:rPr>
          <w:color w:val="000000"/>
        </w:rPr>
        <w:t>art 61</w:t>
      </w:r>
      <w:r w:rsidR="00F23910">
        <w:rPr>
          <w:color w:val="000000"/>
        </w:rPr>
        <w:t xml:space="preserve"> standards </w:t>
      </w:r>
      <w:r w:rsidR="00104009">
        <w:rPr>
          <w:color w:val="000000"/>
        </w:rPr>
        <w:t xml:space="preserve">are </w:t>
      </w:r>
      <w:r w:rsidR="00497B52">
        <w:rPr>
          <w:color w:val="000000"/>
        </w:rPr>
        <w:t xml:space="preserve">affected sources </w:t>
      </w:r>
      <w:r w:rsidR="00F23910">
        <w:rPr>
          <w:color w:val="000000"/>
        </w:rPr>
        <w:t xml:space="preserve">subject to the </w:t>
      </w:r>
      <w:r w:rsidR="00BF4D54">
        <w:rPr>
          <w:color w:val="000000"/>
        </w:rPr>
        <w:t>P</w:t>
      </w:r>
      <w:r w:rsidR="00F23910">
        <w:rPr>
          <w:color w:val="000000"/>
        </w:rPr>
        <w:t>art 63 rule.</w:t>
      </w:r>
      <w:r w:rsidR="007F6C83" w:rsidRPr="000F5898">
        <w:rPr>
          <w:rStyle w:val="FootnoteReference"/>
          <w:color w:val="000000"/>
          <w:vertAlign w:val="superscript"/>
        </w:rPr>
        <w:footnoteReference w:id="3"/>
      </w:r>
      <w:r w:rsidR="00BF4D54">
        <w:rPr>
          <w:color w:val="000000"/>
        </w:rPr>
        <w:t xml:space="preserve"> These </w:t>
      </w:r>
      <w:r w:rsidR="00F01DAE">
        <w:rPr>
          <w:color w:val="000000"/>
        </w:rPr>
        <w:t xml:space="preserve">affected </w:t>
      </w:r>
      <w:r w:rsidR="00BF4D54">
        <w:rPr>
          <w:color w:val="000000"/>
        </w:rPr>
        <w:t>sources are required to comply with provisions of the Part 63 rule, and no longer have to comply with 40 CFR Part 61, Subpart F.</w:t>
      </w:r>
      <w:r w:rsidR="00104009" w:rsidRPr="000F5898">
        <w:rPr>
          <w:rStyle w:val="FootnoteReference"/>
          <w:color w:val="000000"/>
          <w:vertAlign w:val="superscript"/>
        </w:rPr>
        <w:footnoteReference w:id="4"/>
      </w:r>
      <w:r w:rsidR="00BF4D54">
        <w:rPr>
          <w:color w:val="000000"/>
        </w:rPr>
        <w:t xml:space="preserve"> </w:t>
      </w:r>
    </w:p>
    <w:p w14:paraId="7691F7E8" w14:textId="77777777" w:rsidR="00CA4CD6" w:rsidRPr="00173BA7" w:rsidRDefault="00CA4CD6">
      <w:pPr>
        <w:pBdr>
          <w:top w:val="single" w:sz="6" w:space="0" w:color="FFFFFF"/>
          <w:left w:val="single" w:sz="6" w:space="0" w:color="FFFFFF"/>
          <w:bottom w:val="single" w:sz="6" w:space="0" w:color="FFFFFF"/>
          <w:right w:val="single" w:sz="6" w:space="0" w:color="FFFFFF"/>
        </w:pBdr>
      </w:pPr>
    </w:p>
    <w:p w14:paraId="58E077B1" w14:textId="11CEF073" w:rsidR="00CA4CD6" w:rsidRPr="00173BA7" w:rsidRDefault="006616E4">
      <w:pPr>
        <w:pBdr>
          <w:top w:val="single" w:sz="6" w:space="0" w:color="FFFFFF"/>
          <w:left w:val="single" w:sz="6" w:space="0" w:color="FFFFFF"/>
          <w:bottom w:val="single" w:sz="6" w:space="0" w:color="FFFFFF"/>
          <w:right w:val="single" w:sz="6" w:space="0" w:color="FFFFFF"/>
        </w:pBdr>
        <w:ind w:firstLine="720"/>
      </w:pPr>
      <w:r>
        <w:t>T</w:t>
      </w:r>
      <w:r w:rsidR="006810C3" w:rsidRPr="00173BA7">
        <w:t xml:space="preserve">he </w:t>
      </w:r>
      <w:r w:rsidR="00CA4CD6" w:rsidRPr="00173BA7">
        <w:t xml:space="preserve">active (previous) ICR had the following Terms of Clearance (TOC): </w:t>
      </w:r>
    </w:p>
    <w:p w14:paraId="009BE5F6" w14:textId="2B4CE48D" w:rsidR="00173BA7" w:rsidRPr="00173BA7" w:rsidRDefault="00173BA7">
      <w:pPr>
        <w:pBdr>
          <w:top w:val="single" w:sz="6" w:space="0" w:color="FFFFFF"/>
          <w:left w:val="single" w:sz="6" w:space="0" w:color="FFFFFF"/>
          <w:bottom w:val="single" w:sz="6" w:space="0" w:color="FFFFFF"/>
          <w:right w:val="single" w:sz="6" w:space="0" w:color="FFFFFF"/>
        </w:pBdr>
        <w:ind w:firstLine="720"/>
      </w:pPr>
    </w:p>
    <w:p w14:paraId="1049595D" w14:textId="77777777" w:rsidR="00173BA7" w:rsidRPr="00173BA7" w:rsidRDefault="00173BA7" w:rsidP="00173BA7">
      <w:pPr>
        <w:pBdr>
          <w:top w:val="single" w:sz="6" w:space="0" w:color="FFFFFF"/>
          <w:left w:val="single" w:sz="6" w:space="0" w:color="FFFFFF"/>
          <w:bottom w:val="single" w:sz="6" w:space="0" w:color="FFFFFF"/>
          <w:right w:val="single" w:sz="6" w:space="0" w:color="FFFFFF"/>
        </w:pBdr>
        <w:ind w:left="1440" w:right="1440"/>
      </w:pPr>
      <w:r w:rsidRPr="00173BA7">
        <w:t>In accordance with 5 CFR 1320, the information collection is approved for three years.</w:t>
      </w:r>
    </w:p>
    <w:p w14:paraId="68F6061F" w14:textId="77777777" w:rsidR="00173BA7" w:rsidRPr="00173BA7" w:rsidRDefault="00173BA7" w:rsidP="00173BA7">
      <w:pPr>
        <w:pBdr>
          <w:top w:val="single" w:sz="6" w:space="0" w:color="FFFFFF"/>
          <w:left w:val="single" w:sz="6" w:space="0" w:color="FFFFFF"/>
          <w:bottom w:val="single" w:sz="6" w:space="0" w:color="FFFFFF"/>
          <w:right w:val="single" w:sz="6" w:space="0" w:color="FFFFFF"/>
        </w:pBdr>
        <w:ind w:firstLine="720"/>
      </w:pPr>
    </w:p>
    <w:p w14:paraId="365C973F" w14:textId="33969E48" w:rsidR="009D6567" w:rsidRPr="00E81267" w:rsidRDefault="00173BA7" w:rsidP="00E81267">
      <w:pPr>
        <w:pBdr>
          <w:top w:val="single" w:sz="6" w:space="0" w:color="FFFFFF"/>
          <w:left w:val="single" w:sz="6" w:space="0" w:color="FFFFFF"/>
          <w:bottom w:val="single" w:sz="6" w:space="0" w:color="FFFFFF"/>
          <w:right w:val="single" w:sz="6" w:space="0" w:color="FFFFFF"/>
        </w:pBdr>
        <w:ind w:firstLine="720"/>
      </w:pPr>
      <w:r w:rsidRPr="00173BA7">
        <w:t xml:space="preserve">EPA has addressed each item of concern in the TOC by renewing this ICR </w:t>
      </w:r>
      <w:r w:rsidR="00024D62">
        <w:t>before</w:t>
      </w:r>
      <w:r w:rsidRPr="00173BA7">
        <w:t xml:space="preserve"> the end of the three-year approval period. </w:t>
      </w:r>
    </w:p>
    <w:p w14:paraId="70A26DD3" w14:textId="77777777" w:rsidR="002B29A5" w:rsidRPr="00E81267" w:rsidRDefault="002B29A5" w:rsidP="002B29A5"/>
    <w:p w14:paraId="225C18C3" w14:textId="06250CC5" w:rsidR="00CA4CD6" w:rsidRPr="00E81267" w:rsidRDefault="00CA4CD6" w:rsidP="00504745">
      <w:pPr>
        <w:pBdr>
          <w:top w:val="single" w:sz="6" w:space="0" w:color="FFFFFF"/>
          <w:left w:val="single" w:sz="6" w:space="0" w:color="FFFFFF"/>
          <w:bottom w:val="single" w:sz="6" w:space="0" w:color="FFFFFF"/>
          <w:right w:val="single" w:sz="6" w:space="0" w:color="FFFFFF"/>
        </w:pBdr>
        <w:outlineLvl w:val="0"/>
      </w:pPr>
      <w:r w:rsidRPr="00E81267">
        <w:rPr>
          <w:b/>
          <w:bCs/>
        </w:rPr>
        <w:t>2.</w:t>
      </w:r>
      <w:r w:rsidR="009C7E97" w:rsidRPr="00E81267">
        <w:rPr>
          <w:b/>
          <w:bCs/>
        </w:rPr>
        <w:t xml:space="preserve"> </w:t>
      </w:r>
      <w:r w:rsidRPr="00E81267">
        <w:rPr>
          <w:b/>
          <w:bCs/>
        </w:rPr>
        <w:t>Need for and Use of the Collection</w:t>
      </w:r>
    </w:p>
    <w:p w14:paraId="422EB3E7" w14:textId="77777777" w:rsidR="00CA4CD6" w:rsidRPr="00E81267"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1CA82ECF" w:rsidR="00CA4CD6" w:rsidRPr="00A51C23" w:rsidRDefault="00CA4CD6">
      <w:pPr>
        <w:pBdr>
          <w:top w:val="single" w:sz="6" w:space="0" w:color="FFFFFF"/>
          <w:left w:val="single" w:sz="6" w:space="0" w:color="FFFFFF"/>
          <w:bottom w:val="single" w:sz="6" w:space="0" w:color="FFFFFF"/>
          <w:right w:val="single" w:sz="6" w:space="0" w:color="FFFFFF"/>
        </w:pBdr>
        <w:ind w:firstLine="720"/>
      </w:pPr>
      <w:r w:rsidRPr="00A51C23">
        <w:t>The EPA is charged under Section 112 of the Clean Air Act, as amended, to establish standards of performance for each category or subcategory of major sources and area sources of hazardous air pollutants.</w:t>
      </w:r>
      <w:r w:rsidR="009C7E97" w:rsidRPr="00A51C23">
        <w:t xml:space="preserve"> </w:t>
      </w:r>
      <w:r w:rsidRPr="00A51C23">
        <w:t>These standards are applicable to new or existing sources of hazardous air pollutants and shall require the maximum degree of emission reduction</w:t>
      </w:r>
      <w:r w:rsidR="00A51C23" w:rsidRPr="00A51C23">
        <w:t>.</w:t>
      </w:r>
      <w:r w:rsidRPr="00A51C23">
        <w:t xml:space="preserve"> In addition, section 114(a) states that the Administrator may require any owner/operator subject to any requirement of this Act to: </w:t>
      </w:r>
    </w:p>
    <w:p w14:paraId="59768A81" w14:textId="77777777" w:rsidR="00CA4CD6" w:rsidRPr="00A51C23" w:rsidRDefault="00CA4CD6">
      <w:pPr>
        <w:pBdr>
          <w:top w:val="single" w:sz="6" w:space="0" w:color="FFFFFF"/>
          <w:left w:val="single" w:sz="6" w:space="0" w:color="FFFFFF"/>
          <w:bottom w:val="single" w:sz="6" w:space="0" w:color="FFFFFF"/>
          <w:right w:val="single" w:sz="6" w:space="0" w:color="FFFFFF"/>
        </w:pBdr>
      </w:pPr>
    </w:p>
    <w:p w14:paraId="33AC57AC" w14:textId="33E47ABA" w:rsidR="00CA4CD6" w:rsidRPr="00A51C23" w:rsidRDefault="00CA4CD6">
      <w:pPr>
        <w:pBdr>
          <w:top w:val="single" w:sz="6" w:space="0" w:color="FFFFFF"/>
          <w:left w:val="single" w:sz="6" w:space="0" w:color="FFFFFF"/>
          <w:bottom w:val="single" w:sz="6" w:space="0" w:color="FFFFFF"/>
          <w:right w:val="single" w:sz="6" w:space="0" w:color="FFFFFF"/>
        </w:pBdr>
        <w:ind w:left="1440" w:right="1440"/>
      </w:pPr>
      <w:r w:rsidRPr="00A51C2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w:t>
      </w:r>
      <w:r w:rsidR="00A51C23" w:rsidRPr="00A51C23">
        <w:t>quire.</w:t>
      </w:r>
    </w:p>
    <w:p w14:paraId="69954608" w14:textId="4845B0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6616E4">
        <w:rPr>
          <w:color w:val="000000"/>
        </w:rPr>
        <w:t>,</w:t>
      </w:r>
      <w:r w:rsidR="00A533BF">
        <w:rPr>
          <w:color w:val="000000"/>
        </w:rPr>
        <w:t xml:space="preserve"> </w:t>
      </w:r>
      <w:r w:rsidR="0046375D" w:rsidRPr="0046375D">
        <w:t>vinyl chloride</w:t>
      </w:r>
      <w:r w:rsidR="00A533BF">
        <w:t xml:space="preserve"> </w:t>
      </w:r>
      <w:r w:rsidR="0046375D" w:rsidRPr="0046375D">
        <w:t>emissions from EDC</w:t>
      </w:r>
      <w:r w:rsidR="00497B52">
        <w:t>, PVC</w:t>
      </w:r>
      <w:r w:rsidR="0046375D" w:rsidRPr="0046375D">
        <w:t xml:space="preserve"> </w:t>
      </w:r>
      <w:r w:rsidR="00A533BF">
        <w:t>and VC</w:t>
      </w:r>
      <w:r w:rsidR="0046375D" w:rsidRPr="0046375D">
        <w:t xml:space="preserve"> plants</w:t>
      </w:r>
      <w:r w:rsidRPr="0046375D">
        <w:t xml:space="preserve"> </w:t>
      </w:r>
      <w:r w:rsidR="004603E4">
        <w:lastRenderedPageBreak/>
        <w:t xml:space="preserve">either </w:t>
      </w:r>
      <w:r w:rsidRPr="0046375D">
        <w:t xml:space="preserve">cause or contribute to air pollution that may reasonably be anticipated to endanger public health </w:t>
      </w:r>
      <w:r w:rsidR="004603E4">
        <w:t>and/</w:t>
      </w:r>
      <w:r w:rsidRPr="0046375D">
        <w:t>or welfare.</w:t>
      </w:r>
      <w:r w:rsidR="009C7E97" w:rsidRPr="0046375D">
        <w:t xml:space="preserve"> </w:t>
      </w:r>
      <w:r w:rsidRPr="0046375D">
        <w:t xml:space="preserve">Therefore, the NESHAP were promulgated for this source category at 40 CFR </w:t>
      </w:r>
      <w:r w:rsidR="006810C3" w:rsidRPr="0046375D">
        <w:t xml:space="preserve">Part </w:t>
      </w:r>
      <w:r w:rsidRPr="0046375D">
        <w:t>61,</w:t>
      </w:r>
      <w:r w:rsidRPr="0046375D">
        <w:rPr>
          <w:b/>
          <w:bCs/>
          <w:i/>
          <w:iCs/>
        </w:rPr>
        <w:t xml:space="preserve"> </w:t>
      </w:r>
      <w:r w:rsidR="006810C3" w:rsidRPr="0046375D">
        <w:t xml:space="preserve">Subpart </w:t>
      </w:r>
      <w:r w:rsidR="0046375D" w:rsidRPr="0046375D">
        <w:t>F</w:t>
      </w:r>
      <w:r w:rsidRPr="0046375D">
        <w:t>.</w:t>
      </w:r>
    </w:p>
    <w:p w14:paraId="7731FDB9" w14:textId="094762E6" w:rsidR="00CA4CD6" w:rsidRDefault="00CA4CD6" w:rsidP="0046375D">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58522691"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07E0E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024D62">
        <w:rPr>
          <w:color w:val="000000"/>
        </w:rPr>
        <w:t xml:space="preserve"> requirements in the</w:t>
      </w:r>
      <w:r w:rsidR="004603E4">
        <w:rPr>
          <w:color w:val="000000"/>
        </w:rPr>
        <w:t>se</w:t>
      </w:r>
      <w:r w:rsidR="00024D62">
        <w:rPr>
          <w:color w:val="000000"/>
        </w:rPr>
        <w:t xml:space="preserve"> standard</w:t>
      </w:r>
      <w:r w:rsidR="004603E4">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AFA3A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w:t>
      </w:r>
      <w:r w:rsidRPr="00024D62">
        <w:t>are required in order to determine an affected facility</w:t>
      </w:r>
      <w:r w:rsidR="00724BC7" w:rsidRPr="00024D62">
        <w:t>’</w:t>
      </w:r>
      <w:r w:rsidRPr="00024D62">
        <w:t>s initial capability to com</w:t>
      </w:r>
      <w:r w:rsidR="00024D62" w:rsidRPr="00024D62">
        <w:t>ply with the emission standard</w:t>
      </w:r>
      <w:r w:rsidR="004603E4">
        <w:t>s</w:t>
      </w:r>
      <w:r w:rsidRPr="00024D62">
        <w:t>. Continuous emission monitors are used to ensure</w:t>
      </w:r>
      <w:r w:rsidR="00024D62" w:rsidRPr="00024D62">
        <w:t xml:space="preserve"> compliance with the</w:t>
      </w:r>
      <w:r w:rsidR="004603E4">
        <w:t>se</w:t>
      </w:r>
      <w:r w:rsidR="00024D62" w:rsidRPr="00024D62">
        <w:t xml:space="preserve"> standard</w:t>
      </w:r>
      <w:r w:rsidR="004603E4">
        <w:t>s</w:t>
      </w:r>
      <w:r w:rsidRPr="00024D62">
        <w:t xml:space="preserve"> at all times. During the performance test a record of the operating parameters under which compliance was achieved may be recorded and used to determine compliance in place of</w:t>
      </w:r>
      <w:r w:rsidR="00024D62" w:rsidRPr="00024D62">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D4FEE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024D62">
        <w:rPr>
          <w:color w:val="000000"/>
        </w:rPr>
        <w:t>ations required in the</w:t>
      </w:r>
      <w:r w:rsidR="004603E4">
        <w:rPr>
          <w:color w:val="000000"/>
        </w:rPr>
        <w:t>se</w:t>
      </w:r>
      <w:r w:rsidR="00024D62">
        <w:rPr>
          <w:color w:val="000000"/>
        </w:rPr>
        <w:t xml:space="preserve"> standard</w:t>
      </w:r>
      <w:r w:rsidR="004603E4">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w:t>
      </w:r>
      <w:r w:rsidRPr="00024D62">
        <w:t>check if the pollution control devices are pr</w:t>
      </w:r>
      <w:r w:rsidR="00024D62" w:rsidRPr="00024D62">
        <w:t>operly installed and operated,</w:t>
      </w:r>
      <w:r w:rsidRPr="00024D62">
        <w:t xml:space="preserve"> leaks are being detected and repaired</w:t>
      </w:r>
      <w:r w:rsidR="00024D62" w:rsidRPr="00024D62">
        <w:t xml:space="preserve"> and </w:t>
      </w:r>
      <w:r w:rsidR="004603E4">
        <w:t xml:space="preserve">that </w:t>
      </w:r>
      <w:r w:rsidR="00024D62" w:rsidRPr="00024D62">
        <w:t>the standard</w:t>
      </w:r>
      <w:r w:rsidR="004603E4">
        <w:t>s are b</w:t>
      </w:r>
      <w:r w:rsidRPr="00024D62">
        <w:t>eing met.</w:t>
      </w:r>
      <w:r w:rsidR="009C7E97" w:rsidRPr="00024D62">
        <w:t xml:space="preserve"> </w:t>
      </w:r>
      <w:r w:rsidRPr="00024D62">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E24BED6" w14:textId="3D6E11DB" w:rsidR="00606DEF" w:rsidRDefault="00CA4CD6" w:rsidP="00024D6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24D62" w:rsidRPr="00024D62">
        <w:t>quarterly</w:t>
      </w:r>
      <w:r w:rsidRPr="00024D62">
        <w:t xml:space="preserve"> reports </w:t>
      </w:r>
      <w:r>
        <w:rPr>
          <w:color w:val="000000"/>
        </w:rPr>
        <w:t>are used to determine periods of excess emissions, identify problems at the facility, verify operation/maintenance procedures and for compliance determinations.</w:t>
      </w:r>
    </w:p>
    <w:p w14:paraId="42AFC584" w14:textId="77777777" w:rsidR="00024D62" w:rsidRDefault="00024D62" w:rsidP="00024D62">
      <w:pPr>
        <w:pBdr>
          <w:top w:val="single" w:sz="6" w:space="0" w:color="FFFFFF"/>
          <w:left w:val="single" w:sz="6" w:space="0" w:color="FFFFFF"/>
          <w:bottom w:val="single" w:sz="6" w:space="0" w:color="FFFFFF"/>
          <w:right w:val="single" w:sz="6" w:space="0" w:color="FFFFFF"/>
        </w:pBdr>
        <w:ind w:firstLine="720"/>
        <w:rPr>
          <w:color w:val="000000"/>
        </w:rPr>
      </w:pPr>
    </w:p>
    <w:p w14:paraId="12BA0C09" w14:textId="3E7590A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603E4">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7A16AC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024D62">
        <w:t xml:space="preserve">CFR </w:t>
      </w:r>
      <w:r w:rsidR="006810C3" w:rsidRPr="00024D62">
        <w:t xml:space="preserve">Part </w:t>
      </w:r>
      <w:r w:rsidR="00024D62" w:rsidRPr="00024D62">
        <w:t>61</w:t>
      </w:r>
      <w:r w:rsidRPr="00024D62">
        <w:t xml:space="preserve">, </w:t>
      </w:r>
      <w:r w:rsidR="006810C3" w:rsidRPr="00024D62">
        <w:t>Subpart</w:t>
      </w:r>
      <w:r w:rsidR="00024D62" w:rsidRPr="00024D62">
        <w:t xml:space="preserve"> </w:t>
      </w:r>
      <w:r w:rsidR="00024D62">
        <w:rPr>
          <w:color w:val="000000"/>
        </w:rPr>
        <w:t>F</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EC264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603E4">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6EE80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4603E4">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7D37B93A" w:rsidR="00CA4CD6" w:rsidRDefault="00CA4CD6" w:rsidP="00D8751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024D62" w:rsidRPr="00024D62">
        <w:t>82</w:t>
      </w:r>
      <w:r w:rsidRPr="00024D62">
        <w:t xml:space="preserve"> </w:t>
      </w:r>
      <w:r w:rsidRPr="00024D62">
        <w:rPr>
          <w:u w:val="single"/>
        </w:rPr>
        <w:t>FR</w:t>
      </w:r>
      <w:r w:rsidRPr="00024D62">
        <w:t xml:space="preserve"> </w:t>
      </w:r>
      <w:r w:rsidR="00024D62" w:rsidRPr="00024D62">
        <w:t>29552</w:t>
      </w:r>
      <w:r>
        <w:rPr>
          <w:color w:val="000000"/>
        </w:rPr>
        <w:t xml:space="preserve">) </w:t>
      </w:r>
      <w:r w:rsidRPr="00024D62">
        <w:t xml:space="preserve">on </w:t>
      </w:r>
      <w:r w:rsidR="00024D62" w:rsidRPr="00024D62">
        <w:t>June 29, 2017</w:t>
      </w:r>
      <w:r w:rsidRPr="00D87510">
        <w:t>.</w:t>
      </w:r>
      <w:r w:rsidR="009C7E97" w:rsidRPr="00D87510">
        <w:t xml:space="preserve"> </w:t>
      </w:r>
      <w:r w:rsidRPr="00D87510">
        <w:t xml:space="preserve">No comments were received on the burden published in the </w:t>
      </w:r>
      <w:r w:rsidRPr="00D87510">
        <w:rPr>
          <w:u w:val="single"/>
        </w:rPr>
        <w:t>Federal Register</w:t>
      </w:r>
      <w:r w:rsidRPr="00D87510">
        <w:t>.</w:t>
      </w:r>
    </w:p>
    <w:p w14:paraId="5DC9DFAD" w14:textId="77777777" w:rsidR="00D87510" w:rsidRDefault="00D87510" w:rsidP="00D87510">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38ECB6F" w:rsidR="00277F42" w:rsidRPr="003F7379" w:rsidRDefault="002B6993" w:rsidP="00CC5B39">
      <w:pPr>
        <w:ind w:firstLine="720"/>
        <w:rPr>
          <w:strike/>
          <w:sz w:val="22"/>
          <w:szCs w:val="22"/>
        </w:rPr>
      </w:pPr>
      <w:r w:rsidRPr="003F7379">
        <w:t>The Agency has consulted i</w:t>
      </w:r>
      <w:r w:rsidR="00E25DB6" w:rsidRPr="003F7379">
        <w:rPr>
          <w:bCs/>
        </w:rPr>
        <w:t xml:space="preserve">ndustry experts and internal data sources </w:t>
      </w:r>
      <w:r w:rsidRPr="003F7379">
        <w:rPr>
          <w:bCs/>
        </w:rPr>
        <w:t xml:space="preserve">to </w:t>
      </w:r>
      <w:r w:rsidR="00E25DB6" w:rsidRPr="003F7379">
        <w:rPr>
          <w:bCs/>
        </w:rPr>
        <w:t>project</w:t>
      </w:r>
      <w:r w:rsidRPr="003F7379">
        <w:rPr>
          <w:bCs/>
        </w:rPr>
        <w:t xml:space="preserve"> the number of affected facilities and </w:t>
      </w:r>
      <w:r w:rsidR="00E25DB6" w:rsidRPr="003F7379">
        <w:rPr>
          <w:bCs/>
        </w:rPr>
        <w:t>industry growth over the next three years.</w:t>
      </w:r>
      <w:r w:rsidR="009C7E97" w:rsidRPr="003F7379">
        <w:rPr>
          <w:b/>
          <w:bCs/>
        </w:rPr>
        <w:t xml:space="preserve"> </w:t>
      </w:r>
      <w:r w:rsidR="00277F42" w:rsidRPr="003F7379">
        <w:t>The primary source of information as reported by industry, in compliance with the recordkeeping and reporting provisions in the</w:t>
      </w:r>
      <w:r w:rsidR="004603E4">
        <w:t>se</w:t>
      </w:r>
      <w:r w:rsidR="00277F42" w:rsidRPr="003F7379">
        <w:t xml:space="preserve"> standard</w:t>
      </w:r>
      <w:r w:rsidR="004603E4">
        <w:t>s</w:t>
      </w:r>
      <w:r w:rsidR="00277F42" w:rsidRPr="003F7379">
        <w:t xml:space="preserve">, </w:t>
      </w:r>
      <w:r w:rsidR="00CC5B39" w:rsidRPr="003F7379">
        <w:t>is the Integrated Compliance Information System (ICIS).</w:t>
      </w:r>
      <w:r w:rsidR="009C7E97" w:rsidRPr="003F7379">
        <w:t xml:space="preserve"> </w:t>
      </w:r>
      <w:r w:rsidR="00CC5B39" w:rsidRPr="003F7379">
        <w:t>ICIS is EPA’s database for the collection, maintenance, and retrieval of compliance data for industrial and government-owned facilities.</w:t>
      </w:r>
      <w:r w:rsidR="009C7E97" w:rsidRPr="003F7379">
        <w:rPr>
          <w:sz w:val="22"/>
          <w:szCs w:val="22"/>
        </w:rPr>
        <w:t xml:space="preserve"> </w:t>
      </w:r>
      <w:r w:rsidR="00277F42" w:rsidRPr="003F7379">
        <w:t>The growth rate for the industry is based on our consultations with the Agency’s internal industry experts.</w:t>
      </w:r>
    </w:p>
    <w:p w14:paraId="2DC5F7D3" w14:textId="77777777" w:rsidR="00277F42" w:rsidRPr="003F7379" w:rsidRDefault="00277F42" w:rsidP="00277F42"/>
    <w:p w14:paraId="1EC1123A" w14:textId="59B704E2" w:rsidR="00123889" w:rsidRDefault="0029006A" w:rsidP="003F7379">
      <w:pPr>
        <w:ind w:firstLine="720"/>
      </w:pPr>
      <w:r w:rsidRPr="003F7379">
        <w:t>I</w:t>
      </w:r>
      <w:r w:rsidR="00123889" w:rsidRPr="003F7379">
        <w:t>ndustry trade association(s) and other interested parties were provided an opportunity to comment on the burden associated with the</w:t>
      </w:r>
      <w:r w:rsidR="004603E4">
        <w:t>se</w:t>
      </w:r>
      <w:r w:rsidR="00123889" w:rsidRPr="003F7379">
        <w:t xml:space="preserve"> standard as </w:t>
      </w:r>
      <w:r w:rsidR="004603E4">
        <w:t xml:space="preserve">they were </w:t>
      </w:r>
      <w:r w:rsidR="00123889" w:rsidRPr="003F7379">
        <w:t>being developed and the</w:t>
      </w:r>
      <w:r w:rsidR="004603E4">
        <w:t>se</w:t>
      </w:r>
      <w:r w:rsidR="00123889" w:rsidRPr="003F7379">
        <w:t xml:space="preserve"> standard</w:t>
      </w:r>
      <w:r w:rsidR="004603E4">
        <w:t>s</w:t>
      </w:r>
      <w:r w:rsidR="00123889" w:rsidRPr="003F7379">
        <w:t xml:space="preserve"> ha</w:t>
      </w:r>
      <w:r w:rsidR="004603E4">
        <w:t>ve</w:t>
      </w:r>
      <w:r w:rsidR="00123889" w:rsidRPr="003F7379">
        <w:t xml:space="preserve"> been reviewed</w:t>
      </w:r>
      <w:r w:rsidR="004603E4" w:rsidRPr="004603E4">
        <w:t xml:space="preserve"> previously</w:t>
      </w:r>
      <w:r w:rsidR="00123889" w:rsidRPr="003F7379">
        <w:t xml:space="preserve"> to determine the minimum information needed for compliance purposes.</w:t>
      </w:r>
      <w:r w:rsidR="00D87510" w:rsidRPr="003F7379">
        <w:t xml:space="preserve"> In developing this ICR, we contacted</w:t>
      </w:r>
      <w:r w:rsidR="004603E4">
        <w:t>:</w:t>
      </w:r>
      <w:r w:rsidR="00D87510" w:rsidRPr="003F7379">
        <w:t xml:space="preserve"> 1) the Vinyl Institute</w:t>
      </w:r>
      <w:r w:rsidR="004603E4">
        <w:t>,</w:t>
      </w:r>
      <w:r w:rsidR="00D87510" w:rsidRPr="003F7379">
        <w:t xml:space="preserve"> at (202) 765-2200</w:t>
      </w:r>
      <w:r w:rsidR="004603E4">
        <w:t>;</w:t>
      </w:r>
      <w:r w:rsidR="00D87510" w:rsidRPr="003F7379">
        <w:t xml:space="preserve"> and 2) the American Chemistry Council (ACC)</w:t>
      </w:r>
      <w:r w:rsidR="004603E4">
        <w:t>,</w:t>
      </w:r>
      <w:r w:rsidR="00D87510" w:rsidRPr="003F7379">
        <w:t xml:space="preserve"> at </w:t>
      </w:r>
      <w:r w:rsidR="003F7379" w:rsidRPr="003F7379">
        <w:t>(202) 249-6500</w:t>
      </w:r>
      <w:r w:rsidR="00D87510" w:rsidRPr="003F7379">
        <w:t>.</w:t>
      </w:r>
    </w:p>
    <w:p w14:paraId="6F15E253" w14:textId="1A8239E7" w:rsidR="00A533BF" w:rsidRDefault="00A533BF" w:rsidP="003F7379">
      <w:pPr>
        <w:ind w:firstLine="720"/>
      </w:pPr>
    </w:p>
    <w:p w14:paraId="10F42378" w14:textId="1275CC84" w:rsidR="00A533BF" w:rsidRPr="003F7379" w:rsidRDefault="00A0007F" w:rsidP="003F7379">
      <w:pPr>
        <w:ind w:firstLine="720"/>
      </w:pPr>
      <w:r>
        <w:t>T</w:t>
      </w:r>
      <w:r w:rsidRPr="00A0007F">
        <w:t xml:space="preserve">he Vinyl Institute </w:t>
      </w:r>
      <w:r>
        <w:t xml:space="preserve">provided both </w:t>
      </w:r>
      <w:r w:rsidRPr="00A0007F">
        <w:t xml:space="preserve">editorial </w:t>
      </w:r>
      <w:r>
        <w:t>and technical comments</w:t>
      </w:r>
      <w:r w:rsidRPr="00A0007F">
        <w:t>.</w:t>
      </w:r>
      <w:r>
        <w:t xml:space="preserve"> </w:t>
      </w:r>
      <w:r w:rsidR="00C919E3">
        <w:t>The Agency has incorporated the following technical comments provided by t</w:t>
      </w:r>
      <w:r w:rsidR="00A533BF">
        <w:t xml:space="preserve">he Vinyl Institute </w:t>
      </w:r>
      <w:r w:rsidR="00C919E3">
        <w:t>into this ICR</w:t>
      </w:r>
      <w:r w:rsidR="00A533BF">
        <w:t xml:space="preserve">: </w:t>
      </w:r>
      <w:r w:rsidR="004603E4">
        <w:t xml:space="preserve">    </w:t>
      </w:r>
      <w:r w:rsidR="00A533BF">
        <w:t>1) The number of respondents subject to th</w:t>
      </w:r>
      <w:r w:rsidR="003D5E75">
        <w:t>is</w:t>
      </w:r>
      <w:r w:rsidR="00A533BF">
        <w:t xml:space="preserve"> rule is 16; 2) a technical person will review the regulatory requirements every quarter (i.e., four times per year); </w:t>
      </w:r>
      <w:r w:rsidR="00D43D57">
        <w:t xml:space="preserve">and </w:t>
      </w:r>
      <w:r w:rsidR="008E708A">
        <w:t xml:space="preserve">3) </w:t>
      </w:r>
      <w:r w:rsidR="00F946C4">
        <w:t>the frequency of manual vent valve/</w:t>
      </w:r>
      <w:r w:rsidR="008E708A">
        <w:t>relief valve discharges (</w:t>
      </w:r>
      <w:r w:rsidR="00F946C4">
        <w:t>MVV/</w:t>
      </w:r>
      <w:r w:rsidR="008E708A">
        <w:t>RVD) should be lowered to once per year</w:t>
      </w:r>
      <w:r w:rsidR="00104009">
        <w:t xml:space="preserve">. </w:t>
      </w:r>
      <w:r w:rsidR="008E708A">
        <w:t>The Vinyl Institute also commented that the “manual vent valve”</w:t>
      </w:r>
      <w:r w:rsidR="00F946C4">
        <w:t xml:space="preserve"> mentioned in 3) should be removed as it is explicitly restricted and is not an industry practice. The Agency did not remove this term from this ICR as MVV discharges are regulated by the rule (see 40 CFR 61.64(a)(3)).</w:t>
      </w:r>
      <w:r w:rsidR="00104009">
        <w:t xml:space="preserve"> The Vinyl Institute also commented that PVC </w:t>
      </w:r>
      <w:r w:rsidR="006016D3">
        <w:t xml:space="preserve">plants </w:t>
      </w:r>
      <w:r w:rsidR="00104009">
        <w:t xml:space="preserve">should be removed </w:t>
      </w:r>
      <w:r w:rsidR="006016D3">
        <w:t xml:space="preserve">from the respondents described by the ICR, </w:t>
      </w:r>
      <w:r w:rsidR="00104009">
        <w:t xml:space="preserve">because these sources are now subject to </w:t>
      </w:r>
      <w:r w:rsidR="00104009" w:rsidRPr="00104009">
        <w:t xml:space="preserve">part 63 PVC NESHAP. </w:t>
      </w:r>
      <w:r w:rsidR="006016D3">
        <w:t>The Agency</w:t>
      </w:r>
      <w:r w:rsidR="007F6C83">
        <w:t xml:space="preserve"> did not remove PVC plants from the respondents described by the ICR because th</w:t>
      </w:r>
      <w:r w:rsidR="000B058A">
        <w:t>e requirements for such sources have not been</w:t>
      </w:r>
      <w:r w:rsidR="007F6C83">
        <w:t xml:space="preserve"> removed from the rule (see 40 CFR 61.64)</w:t>
      </w:r>
      <w:r w:rsidR="000B058A">
        <w:t xml:space="preserve">. However, as described previously, these </w:t>
      </w:r>
      <w:r w:rsidR="006016D3">
        <w:t xml:space="preserve">affected </w:t>
      </w:r>
      <w:r w:rsidR="000B058A">
        <w:t xml:space="preserve">sources should now be </w:t>
      </w:r>
      <w:r w:rsidR="007F6C83">
        <w:t xml:space="preserve">complying with the appropriate </w:t>
      </w:r>
      <w:r w:rsidR="00D43D57">
        <w:t>P</w:t>
      </w:r>
      <w:r w:rsidR="007F6C83">
        <w:t>art 63 NESHAP</w:t>
      </w:r>
      <w:r w:rsidR="000B058A">
        <w:t xml:space="preserve"> and are no longer </w:t>
      </w:r>
      <w:r w:rsidR="006016D3">
        <w:t xml:space="preserve">must comply with </w:t>
      </w:r>
      <w:r w:rsidR="00D43D57">
        <w:t>P</w:t>
      </w:r>
      <w:r w:rsidR="00FC6ACF">
        <w:t xml:space="preserve">art 61 </w:t>
      </w:r>
      <w:r w:rsidR="00D43D57">
        <w:t>s</w:t>
      </w:r>
      <w:r w:rsidR="00FC6ACF">
        <w:t>ubpart F. Instead of removing these requirements from the ICR, this fact is accounted for in the number of respondents (i.e. no burden is associated with PVC plants under Part 61, subpart F)</w:t>
      </w:r>
      <w:r w:rsidR="008D590C">
        <w:t>.</w:t>
      </w:r>
      <w:r w:rsidR="007F6C83">
        <w:t xml:space="preserve"> </w:t>
      </w:r>
    </w:p>
    <w:p w14:paraId="6FE4F3DD" w14:textId="77777777" w:rsidR="00277F42" w:rsidRPr="003F7379" w:rsidRDefault="00277F42" w:rsidP="00123889"/>
    <w:p w14:paraId="12978817" w14:textId="1B6F37C1" w:rsidR="00CF2B37" w:rsidRPr="003F7379" w:rsidRDefault="00D42D52" w:rsidP="003F7379">
      <w:pPr>
        <w:widowControl/>
        <w:ind w:firstLine="720"/>
      </w:pPr>
      <w:r w:rsidRPr="003F7379">
        <w:rPr>
          <w:bCs/>
        </w:rPr>
        <w:t>It is our policy to respond after a thorough review of comments received since the last ICR renewal</w:t>
      </w:r>
      <w:r w:rsidR="00D43D57">
        <w:rPr>
          <w:bCs/>
        </w:rPr>
        <w:t>,</w:t>
      </w:r>
      <w:r w:rsidRPr="003F7379">
        <w:rPr>
          <w:bCs/>
        </w:rPr>
        <w:t xml:space="preserve"> as well as those submitted in response to the </w:t>
      </w:r>
      <w:r w:rsidR="005253D4" w:rsidRPr="003F7379">
        <w:rPr>
          <w:bCs/>
        </w:rPr>
        <w:t>f</w:t>
      </w:r>
      <w:r w:rsidRPr="003F7379">
        <w:rPr>
          <w:bCs/>
        </w:rPr>
        <w:t xml:space="preserve">irst </w:t>
      </w:r>
      <w:r w:rsidRPr="003F7379">
        <w:rPr>
          <w:bCs/>
          <w:u w:val="single"/>
        </w:rPr>
        <w:t>Federal Register</w:t>
      </w:r>
      <w:r w:rsidRPr="003F7379">
        <w:rPr>
          <w:bCs/>
        </w:rPr>
        <w:t xml:space="preserve"> </w:t>
      </w:r>
      <w:r w:rsidR="005253D4" w:rsidRPr="003F7379">
        <w:rPr>
          <w:bCs/>
        </w:rPr>
        <w:t>n</w:t>
      </w:r>
      <w:r w:rsidRPr="003F7379">
        <w:rPr>
          <w:bCs/>
        </w:rPr>
        <w:t>otice.</w:t>
      </w:r>
      <w:r w:rsidR="009C7E97" w:rsidRPr="003F7379">
        <w:rPr>
          <w:bCs/>
        </w:rPr>
        <w:t xml:space="preserve"> </w:t>
      </w:r>
      <w:r w:rsidR="0029006A" w:rsidRPr="003F7379">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6D1F0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43D5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B9823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43D57">
        <w:rPr>
          <w:color w:val="000000"/>
        </w:rPr>
        <w:t>-</w:t>
      </w:r>
      <w:r>
        <w:rPr>
          <w:color w:val="000000"/>
        </w:rPr>
        <w:t>frequent information collection would decrease the margin of assurance that facilities are continuing to meet the</w:t>
      </w:r>
      <w:r w:rsidR="00D43D5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43D5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0B6FEEDB"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590F8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43D5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3743D4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43D57">
        <w:rPr>
          <w:color w:val="000000"/>
        </w:rPr>
        <w:t>se</w:t>
      </w:r>
      <w:r>
        <w:rPr>
          <w:color w:val="000000"/>
        </w:rPr>
        <w:t xml:space="preserve"> standard</w:t>
      </w:r>
      <w:r w:rsidR="00D43D5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21270515" w:rsidR="00CA4CD6" w:rsidRDefault="00CA4CD6" w:rsidP="003F737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w:t>
      </w:r>
      <w:r w:rsidRPr="003F7379">
        <w:t xml:space="preserve">nts are </w:t>
      </w:r>
      <w:r w:rsidR="003F7379" w:rsidRPr="003F7379">
        <w:t>EDC</w:t>
      </w:r>
      <w:r w:rsidR="00497B52">
        <w:t>, PVC</w:t>
      </w:r>
      <w:r w:rsidR="00A0007F">
        <w:t xml:space="preserve"> and VC</w:t>
      </w:r>
      <w:r w:rsidR="003F7379" w:rsidRPr="003F7379">
        <w:t xml:space="preserve"> plants</w:t>
      </w:r>
      <w:r w:rsidRPr="003F7379">
        <w:t>.</w:t>
      </w:r>
      <w:r w:rsidR="009C7E97" w:rsidRPr="003F7379">
        <w:t xml:space="preserve"> </w:t>
      </w:r>
      <w:r w:rsidRPr="003F7379">
        <w:t xml:space="preserve">The </w:t>
      </w:r>
      <w:r w:rsidR="00CF2B37" w:rsidRPr="003F7379">
        <w:t>United States Standard Industrial Classification (</w:t>
      </w:r>
      <w:r w:rsidRPr="003F7379">
        <w:t>SIC</w:t>
      </w:r>
      <w:r w:rsidR="00CF2B37" w:rsidRPr="003F7379">
        <w:t>)</w:t>
      </w:r>
      <w:r w:rsidRPr="003F7379">
        <w:t xml:space="preserve"> code for the respondents affected by the standards is SIC </w:t>
      </w:r>
      <w:r w:rsidR="003F7379" w:rsidRPr="003F7379">
        <w:t>2821</w:t>
      </w:r>
      <w:r w:rsidR="00DC07BD">
        <w:t>,</w:t>
      </w:r>
      <w:r w:rsidRPr="003F7379">
        <w:t xml:space="preserve"> which corresponds to the North American Industry Classification System</w:t>
      </w:r>
      <w:r w:rsidR="00CF2B37" w:rsidRPr="003F7379">
        <w:t xml:space="preserve"> (NAICS</w:t>
      </w:r>
      <w:r w:rsidRPr="003F7379">
        <w:t xml:space="preserve">) </w:t>
      </w:r>
      <w:r w:rsidR="003F7379" w:rsidRPr="003F7379">
        <w:t>325211</w:t>
      </w:r>
      <w:r w:rsidRPr="003F7379">
        <w:t xml:space="preserve"> for </w:t>
      </w:r>
      <w:r w:rsidR="003F7379" w:rsidRPr="003F7379">
        <w:t>Plastics Material and Resin Manufacturing</w:t>
      </w:r>
      <w:r w:rsidRPr="003F7379">
        <w:t>.</w:t>
      </w:r>
    </w:p>
    <w:p w14:paraId="1E051562" w14:textId="77777777" w:rsidR="003F7379" w:rsidRDefault="003F7379" w:rsidP="003F7379">
      <w:pPr>
        <w:pBdr>
          <w:top w:val="single" w:sz="6" w:space="0" w:color="FFFFFF"/>
          <w:left w:val="single" w:sz="6" w:space="0" w:color="FFFFFF"/>
          <w:bottom w:val="single" w:sz="6" w:space="0" w:color="FFFFFF"/>
          <w:right w:val="single" w:sz="6" w:space="0" w:color="FFFFFF"/>
        </w:pBdr>
        <w:ind w:firstLine="720"/>
        <w:rPr>
          <w:color w:val="000000"/>
        </w:rPr>
      </w:pPr>
    </w:p>
    <w:p w14:paraId="1D2C2416" w14:textId="18763B7A" w:rsidR="00CA4CD6" w:rsidRPr="003F7379" w:rsidRDefault="00CA4CD6" w:rsidP="003F737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3E04032"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xml:space="preserve">, </w:t>
      </w:r>
      <w:r w:rsidRPr="003F7379">
        <w:t>all the data</w:t>
      </w:r>
      <w:r w:rsidR="00CA4CD6" w:rsidRPr="003F7379">
        <w:t xml:space="preserve"> </w:t>
      </w:r>
      <w:r w:rsidRPr="003F7379">
        <w:t xml:space="preserve">that is </w:t>
      </w:r>
      <w:r w:rsidR="00CA4CD6" w:rsidRPr="003F7379">
        <w:t xml:space="preserve">recorded or reported </w:t>
      </w:r>
      <w:r w:rsidRPr="003F7379">
        <w:t>is</w:t>
      </w:r>
      <w:r w:rsidR="00CA4CD6" w:rsidRPr="003F7379">
        <w:t xml:space="preserve"> required by</w:t>
      </w:r>
      <w:r w:rsidR="00233F0F" w:rsidRPr="003F7379">
        <w:t xml:space="preserve"> the</w:t>
      </w:r>
      <w:r w:rsidR="00CA4CD6" w:rsidRPr="003F7379">
        <w:t xml:space="preserve"> </w:t>
      </w:r>
      <w:r w:rsidR="003F7379" w:rsidRPr="003F7379">
        <w:t xml:space="preserve">NESHAP for Vinyl Chloride (40 CFR Part 61, Subpart F).  </w:t>
      </w:r>
    </w:p>
    <w:p w14:paraId="64F6F189" w14:textId="79FD6774"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3F737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40835524"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3F7379">
              <w:rPr>
                <w:b/>
              </w:rPr>
              <w:t>/Reports</w:t>
            </w:r>
          </w:p>
        </w:tc>
      </w:tr>
      <w:tr w:rsidR="003F7379" w:rsidRPr="00CF2B37" w14:paraId="3C77EC7A"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8C64ABA"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7A2DA1B3"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61.07</w:t>
            </w:r>
          </w:p>
        </w:tc>
      </w:tr>
      <w:tr w:rsidR="003F7379" w:rsidRPr="00CF2B37" w14:paraId="74DBFC89"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43A151F4"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1ED1D648"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61.09(a)(1)</w:t>
            </w:r>
          </w:p>
        </w:tc>
      </w:tr>
      <w:tr w:rsidR="003F7379" w:rsidRPr="00CF2B37" w14:paraId="1357996C"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3165D6C"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3C0AED33"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61.09(a)(2)</w:t>
            </w:r>
          </w:p>
        </w:tc>
      </w:tr>
      <w:tr w:rsidR="003F7379" w:rsidRPr="00CF2B37" w14:paraId="46F74553"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2A15492" w14:textId="74059556" w:rsidR="003F7379" w:rsidRDefault="003F7379" w:rsidP="003F7379">
            <w:pPr>
              <w:pBdr>
                <w:top w:val="single" w:sz="6" w:space="0" w:color="FFFFFF"/>
                <w:left w:val="single" w:sz="6" w:space="0" w:color="FFFFFF"/>
                <w:bottom w:val="single" w:sz="6" w:space="0" w:color="FFFFFF"/>
                <w:right w:val="single" w:sz="6" w:space="0" w:color="FFFFFF"/>
              </w:pBdr>
              <w:spacing w:after="58"/>
            </w:pPr>
            <w:r>
              <w:t>Notification of emissions testing</w:t>
            </w:r>
          </w:p>
        </w:tc>
        <w:tc>
          <w:tcPr>
            <w:tcW w:w="2340" w:type="dxa"/>
            <w:tcBorders>
              <w:top w:val="single" w:sz="7" w:space="0" w:color="000000"/>
              <w:left w:val="single" w:sz="7" w:space="0" w:color="000000"/>
              <w:bottom w:val="single" w:sz="7" w:space="0" w:color="000000"/>
              <w:right w:val="single" w:sz="7" w:space="0" w:color="000000"/>
            </w:tcBorders>
            <w:vAlign w:val="center"/>
          </w:tcPr>
          <w:p w14:paraId="123644BA" w14:textId="153F0738" w:rsidR="003F7379" w:rsidRDefault="003F7379" w:rsidP="003F7379">
            <w:pPr>
              <w:pBdr>
                <w:top w:val="single" w:sz="6" w:space="0" w:color="FFFFFF"/>
                <w:left w:val="single" w:sz="6" w:space="0" w:color="FFFFFF"/>
                <w:bottom w:val="single" w:sz="6" w:space="0" w:color="FFFFFF"/>
                <w:right w:val="single" w:sz="6" w:space="0" w:color="FFFFFF"/>
              </w:pBdr>
              <w:spacing w:after="58"/>
            </w:pPr>
            <w:r>
              <w:t>61.13(c)</w:t>
            </w:r>
          </w:p>
        </w:tc>
      </w:tr>
      <w:tr w:rsidR="003F7379" w:rsidRPr="00CF2B37" w14:paraId="64305F2C"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0CAD1C31" w:rsidR="003F7379" w:rsidRPr="00CF2B37" w:rsidRDefault="00F75032" w:rsidP="003F7379">
            <w:pPr>
              <w:pBdr>
                <w:top w:val="single" w:sz="6" w:space="0" w:color="FFFFFF"/>
                <w:left w:val="single" w:sz="6" w:space="0" w:color="FFFFFF"/>
                <w:bottom w:val="single" w:sz="6" w:space="0" w:color="FFFFFF"/>
                <w:right w:val="single" w:sz="6" w:space="0" w:color="FFFFFF"/>
              </w:pBdr>
              <w:spacing w:after="58"/>
            </w:pPr>
            <w:r>
              <w:t>Report</w:t>
            </w:r>
            <w:r w:rsidR="003F7379">
              <w:t xml:space="preserve"> of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764C50FD"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61.13(f)</w:t>
            </w:r>
          </w:p>
        </w:tc>
      </w:tr>
      <w:tr w:rsidR="003F7379" w:rsidRPr="00CF2B37" w14:paraId="0F11E0CC"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0FD788B8"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Application for waiver of testing</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5583C933" w:rsidR="003F7379" w:rsidRPr="00CF2B37" w:rsidRDefault="00F75032" w:rsidP="003F7379">
            <w:pPr>
              <w:pBdr>
                <w:top w:val="single" w:sz="6" w:space="0" w:color="FFFFFF"/>
                <w:left w:val="single" w:sz="6" w:space="0" w:color="FFFFFF"/>
                <w:bottom w:val="single" w:sz="6" w:space="0" w:color="FFFFFF"/>
                <w:right w:val="single" w:sz="6" w:space="0" w:color="FFFFFF"/>
              </w:pBdr>
              <w:spacing w:after="58"/>
            </w:pPr>
            <w:r>
              <w:t>61.13(i)</w:t>
            </w:r>
          </w:p>
        </w:tc>
      </w:tr>
      <w:tr w:rsidR="003F7379" w:rsidRPr="00CF2B37" w14:paraId="43537156" w14:textId="77777777" w:rsidTr="00A0007F">
        <w:trPr>
          <w:jc w:val="center"/>
        </w:trPr>
        <w:tc>
          <w:tcPr>
            <w:tcW w:w="7020" w:type="dxa"/>
            <w:tcBorders>
              <w:top w:val="single" w:sz="7" w:space="0" w:color="000000"/>
              <w:left w:val="single" w:sz="7" w:space="0" w:color="000000"/>
              <w:bottom w:val="single" w:sz="7" w:space="0" w:color="000000"/>
              <w:right w:val="single" w:sz="7" w:space="0" w:color="000000"/>
            </w:tcBorders>
          </w:tcPr>
          <w:p w14:paraId="70D98B42" w14:textId="4D12414A" w:rsidR="003F7379" w:rsidRDefault="003F7379" w:rsidP="003F7379">
            <w:pPr>
              <w:pBdr>
                <w:top w:val="single" w:sz="6" w:space="0" w:color="FFFFFF"/>
                <w:left w:val="single" w:sz="6" w:space="0" w:color="FFFFFF"/>
                <w:bottom w:val="single" w:sz="6" w:space="0" w:color="FFFFFF"/>
                <w:right w:val="single" w:sz="6" w:space="0" w:color="FFFFFF"/>
              </w:pBdr>
              <w:spacing w:after="58"/>
            </w:pPr>
            <w:r w:rsidRPr="00F72CC6">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64C060EE" w14:textId="505F95BD" w:rsidR="003F7379" w:rsidRDefault="003F7379" w:rsidP="003F7379">
            <w:pPr>
              <w:pBdr>
                <w:top w:val="single" w:sz="6" w:space="0" w:color="FFFFFF"/>
                <w:left w:val="single" w:sz="6" w:space="0" w:color="FFFFFF"/>
                <w:bottom w:val="single" w:sz="6" w:space="0" w:color="FFFFFF"/>
                <w:right w:val="single" w:sz="6" w:space="0" w:color="FFFFFF"/>
              </w:pBdr>
              <w:spacing w:after="58"/>
            </w:pPr>
            <w:r w:rsidRPr="00F72CC6">
              <w:t>61.15</w:t>
            </w:r>
          </w:p>
        </w:tc>
      </w:tr>
      <w:tr w:rsidR="003F7379" w:rsidRPr="00CF2B37" w14:paraId="719F8BDE"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A87F1B1" w14:textId="7CC175AF" w:rsidR="003F7379" w:rsidRDefault="003F7379" w:rsidP="003F7379">
            <w:pPr>
              <w:pBdr>
                <w:top w:val="single" w:sz="6" w:space="0" w:color="FFFFFF"/>
                <w:left w:val="single" w:sz="6" w:space="0" w:color="FFFFFF"/>
                <w:bottom w:val="single" w:sz="6" w:space="0" w:color="FFFFFF"/>
                <w:right w:val="single" w:sz="6" w:space="0" w:color="FFFFFF"/>
              </w:pBdr>
              <w:spacing w:after="58"/>
            </w:pPr>
            <w:r>
              <w:t>Manual vent valve (MVV) discharge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0C4FEF64" w14:textId="24CCBA41" w:rsidR="003F7379" w:rsidRDefault="003F7379" w:rsidP="003F7379">
            <w:pPr>
              <w:pBdr>
                <w:top w:val="single" w:sz="6" w:space="0" w:color="FFFFFF"/>
                <w:left w:val="single" w:sz="6" w:space="0" w:color="FFFFFF"/>
                <w:bottom w:val="single" w:sz="6" w:space="0" w:color="FFFFFF"/>
                <w:right w:val="single" w:sz="6" w:space="0" w:color="FFFFFF"/>
              </w:pBdr>
              <w:spacing w:after="58"/>
            </w:pPr>
            <w:r>
              <w:t>61.64(a)(3)</w:t>
            </w:r>
          </w:p>
        </w:tc>
      </w:tr>
      <w:tr w:rsidR="003F7379" w:rsidRPr="00CF2B37" w14:paraId="084A230C"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284BC1" w14:textId="5D1216DE" w:rsidR="003F7379" w:rsidRDefault="003F7379" w:rsidP="003F7379">
            <w:pPr>
              <w:pBdr>
                <w:top w:val="single" w:sz="6" w:space="0" w:color="FFFFFF"/>
                <w:left w:val="single" w:sz="6" w:space="0" w:color="FFFFFF"/>
                <w:bottom w:val="single" w:sz="6" w:space="0" w:color="FFFFFF"/>
                <w:right w:val="single" w:sz="6" w:space="0" w:color="FFFFFF"/>
              </w:pBdr>
              <w:spacing w:after="58"/>
            </w:pPr>
            <w:r>
              <w:t>Relief valve discharge (RVD)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62EF101D" w14:textId="1A0438E3" w:rsidR="003F7379" w:rsidRDefault="003F7379" w:rsidP="003F7379">
            <w:pPr>
              <w:pBdr>
                <w:top w:val="single" w:sz="6" w:space="0" w:color="FFFFFF"/>
                <w:left w:val="single" w:sz="6" w:space="0" w:color="FFFFFF"/>
                <w:bottom w:val="single" w:sz="6" w:space="0" w:color="FFFFFF"/>
                <w:right w:val="single" w:sz="6" w:space="0" w:color="FFFFFF"/>
              </w:pBdr>
              <w:spacing w:after="58"/>
            </w:pPr>
            <w:r>
              <w:t>61.65(a)</w:t>
            </w:r>
          </w:p>
        </w:tc>
      </w:tr>
      <w:tr w:rsidR="003F7379" w:rsidRPr="00CF2B37" w14:paraId="1F95E04D"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7C473FDF"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Application for equivalent equipment and procedures</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546A3663"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61.66</w:t>
            </w:r>
          </w:p>
        </w:tc>
      </w:tr>
      <w:tr w:rsidR="003F7379" w:rsidRPr="00CF2B37" w14:paraId="26B16369"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09B54EDB"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Initial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0B9EE7B3"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61.69</w:t>
            </w:r>
          </w:p>
        </w:tc>
      </w:tr>
      <w:tr w:rsidR="003F7379" w:rsidRPr="00CF2B37" w14:paraId="19D6A658" w14:textId="77777777" w:rsidTr="003F737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88D26B3" w14:textId="309BC8B0" w:rsidR="003F7379" w:rsidRDefault="003F7379" w:rsidP="003F7379">
            <w:pPr>
              <w:pBdr>
                <w:top w:val="single" w:sz="6" w:space="0" w:color="FFFFFF"/>
                <w:left w:val="single" w:sz="6" w:space="0" w:color="FFFFFF"/>
                <w:bottom w:val="single" w:sz="6" w:space="0" w:color="FFFFFF"/>
                <w:right w:val="single" w:sz="6" w:space="0" w:color="FFFFFF"/>
              </w:pBdr>
              <w:spacing w:after="58"/>
            </w:pPr>
            <w:r>
              <w:t>Quarterly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2A124465" w14:textId="6819BB46" w:rsidR="003F7379" w:rsidRDefault="003F7379" w:rsidP="003F7379">
            <w:pPr>
              <w:pBdr>
                <w:top w:val="single" w:sz="6" w:space="0" w:color="FFFFFF"/>
                <w:left w:val="single" w:sz="6" w:space="0" w:color="FFFFFF"/>
                <w:bottom w:val="single" w:sz="6" w:space="0" w:color="FFFFFF"/>
                <w:right w:val="single" w:sz="6" w:space="0" w:color="FFFFFF"/>
              </w:pBdr>
              <w:spacing w:after="58"/>
            </w:pPr>
            <w:r>
              <w:t>61.70</w:t>
            </w:r>
          </w:p>
        </w:tc>
      </w:tr>
    </w:tbl>
    <w:p w14:paraId="727C7661" w14:textId="4A1F7F28" w:rsidR="00CA4CD6" w:rsidRDefault="00CA4CD6" w:rsidP="003F7379">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3F737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F75032" w:rsidRPr="00CF2B37" w14:paraId="6006C245" w14:textId="77777777" w:rsidTr="003F737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CD13E5E" w14:textId="703A7017" w:rsidR="00F75032" w:rsidRDefault="00F75032" w:rsidP="00F75032">
            <w:pPr>
              <w:pBdr>
                <w:top w:val="single" w:sz="6" w:space="0" w:color="FFFFFF"/>
                <w:left w:val="single" w:sz="6" w:space="0" w:color="FFFFFF"/>
                <w:bottom w:val="single" w:sz="6" w:space="0" w:color="FFFFFF"/>
                <w:right w:val="single" w:sz="6" w:space="0" w:color="FFFFFF"/>
              </w:pBdr>
              <w:spacing w:after="58"/>
            </w:pPr>
            <w:r>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5272B0" w14:textId="198B7E52" w:rsidR="00F75032" w:rsidRDefault="00F75032" w:rsidP="00F75032">
            <w:pPr>
              <w:pBdr>
                <w:top w:val="single" w:sz="6" w:space="0" w:color="FFFFFF"/>
                <w:left w:val="single" w:sz="6" w:space="0" w:color="FFFFFF"/>
                <w:bottom w:val="single" w:sz="6" w:space="0" w:color="FFFFFF"/>
                <w:right w:val="single" w:sz="6" w:space="0" w:color="FFFFFF"/>
              </w:pBdr>
              <w:spacing w:after="58"/>
            </w:pPr>
            <w:r>
              <w:t>61.13(g), 61.71(a)(3)</w:t>
            </w:r>
          </w:p>
        </w:tc>
      </w:tr>
      <w:tr w:rsidR="003F7379" w:rsidRPr="00CF2B37" w14:paraId="5FA3A522" w14:textId="77777777" w:rsidTr="00F75032">
        <w:trPr>
          <w:cantSplit/>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A6067C7"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Startup, shutdown, malfunction,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F7A2A64" w:rsidR="003F7379" w:rsidRPr="00CF2B37" w:rsidRDefault="003F7379" w:rsidP="003F7379">
            <w:pPr>
              <w:pBdr>
                <w:top w:val="single" w:sz="6" w:space="0" w:color="FFFFFF"/>
                <w:left w:val="single" w:sz="6" w:space="0" w:color="FFFFFF"/>
                <w:bottom w:val="single" w:sz="6" w:space="0" w:color="FFFFFF"/>
                <w:right w:val="single" w:sz="6" w:space="0" w:color="FFFFFF"/>
              </w:pBdr>
              <w:spacing w:after="58"/>
            </w:pPr>
            <w:r>
              <w:t>61.14(f)</w:t>
            </w:r>
          </w:p>
        </w:tc>
      </w:tr>
      <w:tr w:rsidR="00F75032" w:rsidRPr="00CF2B37" w14:paraId="36691C85" w14:textId="77777777" w:rsidTr="003F737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1C32A331" w:rsidR="00F75032" w:rsidRPr="00CF2B37" w:rsidRDefault="00F75032" w:rsidP="00F75032">
            <w:pPr>
              <w:pBdr>
                <w:top w:val="single" w:sz="6" w:space="0" w:color="FFFFFF"/>
                <w:left w:val="single" w:sz="6" w:space="0" w:color="FFFFFF"/>
                <w:bottom w:val="single" w:sz="6" w:space="0" w:color="FFFFFF"/>
                <w:right w:val="single" w:sz="6" w:space="0" w:color="FFFFFF"/>
              </w:pBdr>
              <w:spacing w:after="58"/>
            </w:pPr>
            <w:r>
              <w:t>Performance test records, leaks detected, emissions records, and daily operating records are required to be retained on-site for three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5DAB5768" w:rsidR="00F75032" w:rsidRPr="00CF2B37" w:rsidRDefault="00F75032" w:rsidP="00F75032">
            <w:pPr>
              <w:pBdr>
                <w:top w:val="single" w:sz="6" w:space="0" w:color="FFFFFF"/>
                <w:left w:val="single" w:sz="6" w:space="0" w:color="FFFFFF"/>
                <w:bottom w:val="single" w:sz="6" w:space="0" w:color="FFFFFF"/>
                <w:right w:val="single" w:sz="6" w:space="0" w:color="FFFFFF"/>
              </w:pBdr>
              <w:spacing w:after="58"/>
            </w:pPr>
            <w:r>
              <w:t>61.67(f), 61.71(a)</w:t>
            </w:r>
          </w:p>
        </w:tc>
      </w:tr>
      <w:tr w:rsidR="00F75032" w:rsidRPr="00CF2B37" w14:paraId="7B98B13A" w14:textId="77777777" w:rsidTr="003F737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7E44C35F" w:rsidR="00F75032" w:rsidRPr="00CF2B37" w:rsidRDefault="00F75032" w:rsidP="00F75032">
            <w:pPr>
              <w:pBdr>
                <w:top w:val="single" w:sz="6" w:space="0" w:color="FFFFFF"/>
                <w:left w:val="single" w:sz="6" w:space="0" w:color="FFFFFF"/>
                <w:bottom w:val="single" w:sz="6" w:space="0" w:color="FFFFFF"/>
                <w:right w:val="single" w:sz="6" w:space="0" w:color="FFFFFF"/>
              </w:pBdr>
              <w:spacing w:after="58"/>
            </w:pPr>
            <w:r>
              <w:t>Records of leak detected</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2F08154A" w:rsidR="00F75032" w:rsidRPr="00CF2B37" w:rsidRDefault="00F75032" w:rsidP="00F75032">
            <w:pPr>
              <w:pBdr>
                <w:top w:val="single" w:sz="6" w:space="0" w:color="FFFFFF"/>
                <w:left w:val="single" w:sz="6" w:space="0" w:color="FFFFFF"/>
                <w:bottom w:val="single" w:sz="6" w:space="0" w:color="FFFFFF"/>
                <w:right w:val="single" w:sz="6" w:space="0" w:color="FFFFFF"/>
              </w:pBdr>
              <w:spacing w:after="58"/>
            </w:pPr>
            <w:r>
              <w:t>61.71(a)(1), 61.71(a)(2)</w:t>
            </w:r>
          </w:p>
        </w:tc>
      </w:tr>
      <w:tr w:rsidR="00F75032" w:rsidRPr="00CF2B37" w14:paraId="7072F012" w14:textId="77777777" w:rsidTr="003F737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D7E2B8A" w14:textId="6DA5F346" w:rsidR="00F75032" w:rsidRDefault="00F75032" w:rsidP="00F75032">
            <w:pPr>
              <w:pBdr>
                <w:top w:val="single" w:sz="6" w:space="0" w:color="FFFFFF"/>
                <w:left w:val="single" w:sz="6" w:space="0" w:color="FFFFFF"/>
                <w:bottom w:val="single" w:sz="6" w:space="0" w:color="FFFFFF"/>
                <w:right w:val="single" w:sz="6" w:space="0" w:color="FFFFFF"/>
              </w:pBdr>
              <w:spacing w:after="58"/>
            </w:pPr>
            <w:r>
              <w:t>Daily operating record for each polyvinyl chloride reactor, including pressures and temperatures</w:t>
            </w:r>
          </w:p>
        </w:tc>
        <w:tc>
          <w:tcPr>
            <w:tcW w:w="2250" w:type="dxa"/>
            <w:tcBorders>
              <w:top w:val="single" w:sz="7" w:space="0" w:color="000000"/>
              <w:left w:val="single" w:sz="7" w:space="0" w:color="000000"/>
              <w:bottom w:val="single" w:sz="7" w:space="0" w:color="000000"/>
              <w:right w:val="single" w:sz="7" w:space="0" w:color="000000"/>
            </w:tcBorders>
            <w:vAlign w:val="center"/>
          </w:tcPr>
          <w:p w14:paraId="2C591477" w14:textId="05ED96D4" w:rsidR="00F75032" w:rsidRDefault="00F75032" w:rsidP="00F75032">
            <w:pPr>
              <w:pBdr>
                <w:top w:val="single" w:sz="6" w:space="0" w:color="FFFFFF"/>
                <w:left w:val="single" w:sz="6" w:space="0" w:color="FFFFFF"/>
                <w:bottom w:val="single" w:sz="6" w:space="0" w:color="FFFFFF"/>
                <w:right w:val="single" w:sz="6" w:space="0" w:color="FFFFFF"/>
              </w:pBdr>
              <w:spacing w:after="58"/>
            </w:pPr>
            <w:r>
              <w:t>61.71(a)(4)</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FCA331" w14:textId="77777777" w:rsidR="00D43D57" w:rsidRDefault="00D43D5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54E0467A"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5EA37B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0A7280" w:rsidRPr="000A7280">
              <w:rPr>
                <w:color w:val="000000"/>
              </w:rPr>
              <w:t>vinyl chloride C</w:t>
            </w:r>
            <w:r w:rsidR="000A7280" w:rsidRPr="000A7280">
              <w:t>MS</w:t>
            </w:r>
            <w:r w:rsidRPr="000A7280">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7DBA86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Pr="000A7280">
              <w:t xml:space="preserve">Reference Method </w:t>
            </w:r>
            <w:r w:rsidR="000A7280" w:rsidRPr="000A7280">
              <w:t>106, 107, and or 601 tests</w:t>
            </w:r>
            <w:r w:rsidRPr="000A7280">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0A7280">
        <w:trPr>
          <w:cantSplit/>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250E23CA" w:rsidR="00CA4CD6" w:rsidRDefault="00CA4CD6" w:rsidP="000A728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2A7FB807" w14:textId="77777777" w:rsidR="000A7280" w:rsidRDefault="000A7280" w:rsidP="000A7280">
      <w:pPr>
        <w:pBdr>
          <w:top w:val="single" w:sz="6" w:space="0" w:color="FFFFFF"/>
          <w:left w:val="single" w:sz="6" w:space="0" w:color="FFFFFF"/>
          <w:bottom w:val="single" w:sz="6" w:space="0" w:color="FFFFFF"/>
          <w:right w:val="single" w:sz="6" w:space="0" w:color="FFFFFF"/>
        </w:pBdr>
        <w:ind w:firstLine="720"/>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0A7280" w:rsidRDefault="00CA4CD6">
      <w:pPr>
        <w:pBdr>
          <w:top w:val="single" w:sz="6" w:space="0" w:color="FFFFFF"/>
          <w:left w:val="single" w:sz="6" w:space="0" w:color="FFFFFF"/>
          <w:bottom w:val="single" w:sz="6" w:space="0" w:color="FFFFFF"/>
          <w:right w:val="single" w:sz="6" w:space="0" w:color="FFFFFF"/>
        </w:pBdr>
      </w:pPr>
    </w:p>
    <w:p w14:paraId="2CF35A7F" w14:textId="16B69CAA" w:rsidR="00CA4CD6" w:rsidRPr="000A7280" w:rsidRDefault="00CA4CD6">
      <w:pPr>
        <w:pBdr>
          <w:top w:val="single" w:sz="6" w:space="0" w:color="FFFFFF"/>
          <w:left w:val="single" w:sz="6" w:space="0" w:color="FFFFFF"/>
          <w:bottom w:val="single" w:sz="6" w:space="0" w:color="FFFFFF"/>
          <w:right w:val="single" w:sz="6" w:space="0" w:color="FFFFFF"/>
        </w:pBdr>
        <w:ind w:firstLine="720"/>
      </w:pPr>
      <w:r w:rsidRPr="000A7280">
        <w:t xml:space="preserve">Following notification of startup, the reviewing authority </w:t>
      </w:r>
      <w:r w:rsidR="002B29A7" w:rsidRPr="000A7280">
        <w:t xml:space="preserve">could </w:t>
      </w:r>
      <w:r w:rsidRPr="000A7280">
        <w:t>inspect the source to determine whether the pollution control devices are p</w:t>
      </w:r>
      <w:r w:rsidR="000A7280" w:rsidRPr="000A7280">
        <w:t xml:space="preserve">roperly installed and operated. </w:t>
      </w:r>
      <w:r w:rsidRPr="000A7280">
        <w:t>Performance test reports are used by the Agency to discern a source</w:t>
      </w:r>
      <w:r w:rsidR="004C701D" w:rsidRPr="000A7280">
        <w:t>’</w:t>
      </w:r>
      <w:r w:rsidRPr="000A7280">
        <w:t>s initial capability to com</w:t>
      </w:r>
      <w:r w:rsidR="000A7280" w:rsidRPr="000A7280">
        <w:t>ply with the emission standard</w:t>
      </w:r>
      <w:r w:rsidR="003D5E75">
        <w:t>s</w:t>
      </w:r>
      <w:r w:rsidR="000A7280" w:rsidRPr="000A7280">
        <w:t xml:space="preserve"> and </w:t>
      </w:r>
      <w:r w:rsidRPr="000A7280">
        <w:t>note the operating conditions under</w:t>
      </w:r>
      <w:r w:rsidR="000A7280" w:rsidRPr="000A7280">
        <w:t xml:space="preserve"> which compliance was achieved.</w:t>
      </w:r>
      <w:r w:rsidR="009C7E97" w:rsidRPr="000A7280">
        <w:t xml:space="preserve"> </w:t>
      </w:r>
      <w:r w:rsidRPr="000A7280">
        <w:t>Data and records maintained by the respondents are tabulated and published for use in compliance and enforcement programs.</w:t>
      </w:r>
      <w:r w:rsidR="009C7E97" w:rsidRPr="000A7280">
        <w:t xml:space="preserve"> </w:t>
      </w:r>
      <w:r w:rsidRPr="000A7280">
        <w:t xml:space="preserve">The </w:t>
      </w:r>
      <w:r w:rsidR="000A7280" w:rsidRPr="000A7280">
        <w:t>quarterly</w:t>
      </w:r>
      <w:r w:rsidRPr="000A7280">
        <w:t xml:space="preserve">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8D4B7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0A7280">
        <w:rPr>
          <w:color w:val="000000"/>
        </w:rPr>
        <w:t>three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0A7280" w:rsidRDefault="00CA4CD6" w:rsidP="006E4A6E">
      <w:pPr>
        <w:pBdr>
          <w:top w:val="single" w:sz="6" w:space="0" w:color="FFFFFF"/>
          <w:left w:val="single" w:sz="6" w:space="0" w:color="FFFFFF"/>
          <w:bottom w:val="single" w:sz="6" w:space="0" w:color="FFFFFF"/>
          <w:right w:val="single" w:sz="6" w:space="0" w:color="FFFFFF"/>
        </w:pBdr>
      </w:pPr>
    </w:p>
    <w:p w14:paraId="4F4B437F" w14:textId="3688F82A" w:rsidR="00CA4CD6" w:rsidRPr="000A7280" w:rsidRDefault="00D43D57" w:rsidP="000A7280">
      <w:pPr>
        <w:pBdr>
          <w:top w:val="single" w:sz="6" w:space="0" w:color="FFFFFF"/>
          <w:left w:val="single" w:sz="6" w:space="0" w:color="FFFFFF"/>
          <w:bottom w:val="single" w:sz="6" w:space="0" w:color="FFFFFF"/>
          <w:right w:val="single" w:sz="6" w:space="0" w:color="FFFFFF"/>
        </w:pBdr>
        <w:ind w:firstLine="720"/>
      </w:pPr>
      <w:r>
        <w:t>The</w:t>
      </w:r>
      <w:r w:rsidR="00CA4CD6" w:rsidRPr="000A7280">
        <w:t xml:space="preserve"> majority of the respondents are large entities (i.e., large businesses).</w:t>
      </w:r>
      <w:r w:rsidR="009C7E97" w:rsidRPr="000A7280">
        <w:t xml:space="preserve"> </w:t>
      </w:r>
      <w:r w:rsidR="00CA4CD6" w:rsidRPr="000A7280">
        <w:t xml:space="preserve">However, </w:t>
      </w:r>
      <w:r>
        <w:t xml:space="preserve">      </w:t>
      </w:r>
      <w:r w:rsidR="00CA4CD6" w:rsidRPr="000A7280">
        <w:t>the impact on small entities (i.e., small businesses) was taken into consideration during the development of</w:t>
      </w:r>
      <w:r w:rsidR="000A7280" w:rsidRPr="000A7280">
        <w:t xml:space="preserve"> the regulation. </w:t>
      </w:r>
      <w:r w:rsidR="00CA4CD6" w:rsidRPr="000A7280">
        <w:t>Due to technical considerations involving the process operations and the types of control equipment employed, the recordkeeping and reporting requirements are the same for both small and large entities.</w:t>
      </w:r>
      <w:r w:rsidR="009C7E97" w:rsidRPr="000A7280">
        <w:t xml:space="preserve"> </w:t>
      </w:r>
      <w:r w:rsidR="00CA4CD6" w:rsidRPr="000A7280">
        <w:t xml:space="preserve">The Agency considers these </w:t>
      </w:r>
      <w:r w:rsidR="002B29A7" w:rsidRPr="000A7280">
        <w:t xml:space="preserve">to be the minimum </w:t>
      </w:r>
      <w:r w:rsidR="00CA4CD6" w:rsidRPr="000A7280">
        <w:t>requirements needed to ensure compliance and, therefore, cannot reduce them further for small entities.</w:t>
      </w:r>
      <w:r w:rsidR="009C7E97" w:rsidRPr="000A7280">
        <w:t xml:space="preserve"> </w:t>
      </w:r>
      <w:r w:rsidR="00CA4CD6" w:rsidRPr="000A7280">
        <w:t xml:space="preserve">To the extent that larger businesses can use economies of scale to reduce their burden, the </w:t>
      </w:r>
      <w:r w:rsidR="000A7280" w:rsidRPr="000A7280">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FA5462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D43D57">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0A7280" w:rsidRPr="000A7280">
        <w:rPr>
          <w:color w:val="000000"/>
        </w:rPr>
        <w:t>NESHAP for Vinyl Chloride (40 CF</w:t>
      </w:r>
      <w:r w:rsidR="000A7280">
        <w:rPr>
          <w:color w:val="000000"/>
        </w:rPr>
        <w:t>R Part 61, Subpart F)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ECDA46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7DE0914F" w14:textId="42818A1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43D57">
        <w:rPr>
          <w:color w:val="000000"/>
        </w:rPr>
        <w:t>either</w:t>
      </w:r>
      <w:r>
        <w:rPr>
          <w:color w:val="000000"/>
        </w:rPr>
        <w:t xml:space="preserve"> conduct </w:t>
      </w:r>
      <w:r w:rsidR="00D43D5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E9C074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A0007F">
        <w:t xml:space="preserve">be </w:t>
      </w:r>
      <w:r w:rsidR="00A0007F" w:rsidRPr="00A0007F">
        <w:t>6</w:t>
      </w:r>
      <w:r w:rsidR="000A7280" w:rsidRPr="00A0007F">
        <w:t>,</w:t>
      </w:r>
      <w:r w:rsidR="00A0007F" w:rsidRPr="00A0007F">
        <w:t>540</w:t>
      </w:r>
      <w:r w:rsidR="00D43D57">
        <w:t xml:space="preserve"> hours</w:t>
      </w:r>
      <w:r w:rsidR="004C701D" w:rsidRPr="00A0007F">
        <w:t xml:space="preserve"> (</w:t>
      </w:r>
      <w:r>
        <w:rPr>
          <w:color w:val="000000"/>
        </w:rPr>
        <w:t>Total Labor Hours from Table 1</w:t>
      </w:r>
      <w:r w:rsidR="00D43D5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D43D57">
        <w:rPr>
          <w:color w:val="000000"/>
        </w:rPr>
        <w:t>se</w:t>
      </w:r>
      <w:r w:rsidR="004C701D">
        <w:rPr>
          <w:color w:val="000000"/>
        </w:rPr>
        <w:t xml:space="preserve"> </w:t>
      </w:r>
      <w:r>
        <w:rPr>
          <w:color w:val="000000"/>
        </w:rPr>
        <w:t>regulation</w:t>
      </w:r>
      <w:r w:rsidR="00D43D57">
        <w:rPr>
          <w:color w:val="000000"/>
        </w:rPr>
        <w:t>s</w:t>
      </w:r>
      <w:r>
        <w:rPr>
          <w:color w:val="000000"/>
        </w:rPr>
        <w:t xml:space="preserve">, Agency knowledge and </w:t>
      </w:r>
      <w:r w:rsidRPr="000A7280">
        <w:t>experience with the NESHAP</w:t>
      </w:r>
      <w:r w:rsidR="009C7E97" w:rsidRPr="000A7280">
        <w:t xml:space="preserve"> </w:t>
      </w:r>
      <w:r w:rsidRPr="000A7280">
        <w:t>program</w:t>
      </w:r>
      <w:r>
        <w:rPr>
          <w:color w:val="000000"/>
        </w:rPr>
        <w:t>, the previously</w:t>
      </w:r>
      <w:r w:rsidR="00D43D5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EF38A91" w:rsidR="00CA4CD6" w:rsidRPr="003F1AFC" w:rsidRDefault="00CA4CD6" w:rsidP="000A7280">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A16853C" w14:textId="77777777" w:rsidR="000A7280" w:rsidRPr="000A7280" w:rsidRDefault="000A7280">
      <w:pPr>
        <w:pBdr>
          <w:top w:val="single" w:sz="6" w:space="0" w:color="FFFFFF"/>
          <w:left w:val="single" w:sz="6" w:space="0" w:color="FFFFFF"/>
          <w:bottom w:val="single" w:sz="6" w:space="0" w:color="FFFFFF"/>
          <w:right w:val="single" w:sz="6" w:space="0" w:color="FFFFFF"/>
        </w:pBdr>
        <w:ind w:firstLine="720"/>
      </w:pPr>
    </w:p>
    <w:p w14:paraId="728A7CA7" w14:textId="5EE082C5" w:rsidR="00CA4CD6" w:rsidRPr="000A7280" w:rsidRDefault="00CA4CD6">
      <w:pPr>
        <w:pBdr>
          <w:top w:val="single" w:sz="6" w:space="0" w:color="FFFFFF"/>
          <w:left w:val="single" w:sz="6" w:space="0" w:color="FFFFFF"/>
          <w:bottom w:val="single" w:sz="6" w:space="0" w:color="FFFFFF"/>
          <w:right w:val="single" w:sz="6" w:space="0" w:color="FFFFFF"/>
        </w:pBdr>
        <w:ind w:firstLine="720"/>
      </w:pPr>
      <w:r w:rsidRPr="000A7280">
        <w:t>The type of industry costs associated with the information collection act</w:t>
      </w:r>
      <w:r w:rsidR="000A7280" w:rsidRPr="000A7280">
        <w:t>ivities in the subject standard</w:t>
      </w:r>
      <w:r w:rsidR="00D43D57">
        <w:t>s</w:t>
      </w:r>
      <w:r w:rsidRPr="000A7280">
        <w:t xml:space="preserve"> are both labor costs which are addressed elsewhere in this ICR and the costs associated with continuous monitoring.</w:t>
      </w:r>
      <w:r w:rsidR="009C7E97" w:rsidRPr="000A7280">
        <w:t xml:space="preserve"> </w:t>
      </w:r>
      <w:r w:rsidRPr="000A7280">
        <w:t xml:space="preserve">The capital/startup costs are </w:t>
      </w:r>
      <w:r w:rsidR="000A7280" w:rsidRPr="000A7280">
        <w:t>one-time</w:t>
      </w:r>
      <w:r w:rsidRPr="000A7280">
        <w:t xml:space="preserve"> costs when a facility becomes subject to the regulation.</w:t>
      </w:r>
      <w:r w:rsidR="009C7E97" w:rsidRPr="000A7280">
        <w:t xml:space="preserve"> </w:t>
      </w:r>
      <w:r w:rsidRPr="000A7280">
        <w:t>The annual operation and maintenance costs are the ongoing costs to maintain the monitor(s) and other costs such as photocopying and p</w:t>
      </w:r>
      <w:r w:rsidR="000A7280" w:rsidRPr="000A7280">
        <w:t>ostage.</w:t>
      </w:r>
    </w:p>
    <w:p w14:paraId="2DD142A4" w14:textId="2C3580EE"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21D56AB0"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0A7280">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A7280">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A7280" w14:paraId="4AA20F59" w14:textId="77777777" w:rsidTr="000A7280">
        <w:tc>
          <w:tcPr>
            <w:tcW w:w="1170" w:type="dxa"/>
            <w:tcBorders>
              <w:top w:val="single" w:sz="8" w:space="0" w:color="000000"/>
              <w:left w:val="single" w:sz="8" w:space="0" w:color="000000"/>
              <w:bottom w:val="single" w:sz="4" w:space="0" w:color="auto"/>
              <w:right w:val="single" w:sz="8" w:space="0" w:color="000000"/>
            </w:tcBorders>
            <w:vAlign w:val="center"/>
          </w:tcPr>
          <w:p w14:paraId="2113507C" w14:textId="689F7C0A" w:rsidR="000A7280" w:rsidRDefault="000A7280" w:rsidP="000A728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CEMS</w:t>
            </w:r>
          </w:p>
        </w:tc>
        <w:tc>
          <w:tcPr>
            <w:tcW w:w="1440" w:type="dxa"/>
            <w:tcBorders>
              <w:top w:val="single" w:sz="8" w:space="0" w:color="000000"/>
              <w:left w:val="single" w:sz="8" w:space="0" w:color="000000"/>
              <w:bottom w:val="single" w:sz="4" w:space="0" w:color="auto"/>
              <w:right w:val="single" w:sz="8" w:space="0" w:color="000000"/>
            </w:tcBorders>
            <w:vAlign w:val="center"/>
          </w:tcPr>
          <w:p w14:paraId="061FAA92" w14:textId="3C2D08D1"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$150,000</w:t>
            </w:r>
          </w:p>
        </w:tc>
        <w:tc>
          <w:tcPr>
            <w:tcW w:w="1350" w:type="dxa"/>
            <w:tcBorders>
              <w:top w:val="single" w:sz="8" w:space="0" w:color="000000"/>
              <w:left w:val="single" w:sz="8" w:space="0" w:color="000000"/>
              <w:bottom w:val="single" w:sz="4" w:space="0" w:color="auto"/>
              <w:right w:val="single" w:sz="8" w:space="0" w:color="000000"/>
            </w:tcBorders>
            <w:vAlign w:val="center"/>
          </w:tcPr>
          <w:p w14:paraId="1B77751D" w14:textId="12963758"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07F59DF4" w14:textId="74573891"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014C668B" w14:textId="3C237B1C"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$45,000</w:t>
            </w:r>
          </w:p>
        </w:tc>
        <w:tc>
          <w:tcPr>
            <w:tcW w:w="1260" w:type="dxa"/>
            <w:tcBorders>
              <w:top w:val="single" w:sz="8" w:space="0" w:color="000000"/>
              <w:left w:val="single" w:sz="8" w:space="0" w:color="000000"/>
              <w:bottom w:val="single" w:sz="4" w:space="0" w:color="auto"/>
              <w:right w:val="single" w:sz="8" w:space="0" w:color="000000"/>
            </w:tcBorders>
            <w:vAlign w:val="center"/>
          </w:tcPr>
          <w:p w14:paraId="7704BF82" w14:textId="3D2FDF2F"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r w:rsidR="00A0007F">
              <w:rPr>
                <w:color w:val="000000"/>
                <w:sz w:val="20"/>
                <w:szCs w:val="20"/>
              </w:rPr>
              <w:t>6</w:t>
            </w:r>
          </w:p>
        </w:tc>
        <w:tc>
          <w:tcPr>
            <w:tcW w:w="1350" w:type="dxa"/>
            <w:tcBorders>
              <w:top w:val="single" w:sz="8" w:space="0" w:color="000000"/>
              <w:left w:val="single" w:sz="8" w:space="0" w:color="000000"/>
              <w:bottom w:val="single" w:sz="4" w:space="0" w:color="auto"/>
              <w:right w:val="single" w:sz="8" w:space="0" w:color="000000"/>
            </w:tcBorders>
            <w:vAlign w:val="center"/>
          </w:tcPr>
          <w:p w14:paraId="38C7234D" w14:textId="5C8EA779" w:rsidR="000A7280" w:rsidRDefault="00A0007F" w:rsidP="000A728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$720</w:t>
            </w:r>
            <w:r w:rsidR="000A7280">
              <w:rPr>
                <w:color w:val="000000"/>
                <w:sz w:val="20"/>
                <w:szCs w:val="20"/>
              </w:rPr>
              <w:t>,000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B40F409" w14:textId="418D9703" w:rsidR="00CA4CD6" w:rsidRPr="00A0007F" w:rsidRDefault="00CA4CD6">
      <w:pPr>
        <w:pBdr>
          <w:top w:val="single" w:sz="6" w:space="0" w:color="FFFFFF"/>
          <w:left w:val="single" w:sz="6" w:space="0" w:color="FFFFFF"/>
          <w:bottom w:val="single" w:sz="6" w:space="0" w:color="FFFFFF"/>
          <w:right w:val="single" w:sz="6" w:space="0" w:color="FFFFFF"/>
        </w:pBdr>
        <w:ind w:firstLine="720"/>
      </w:pPr>
      <w:r w:rsidRPr="00A0007F">
        <w:t>The total capital/startup costs for this ICR are $</w:t>
      </w:r>
      <w:r w:rsidR="000A7280" w:rsidRPr="00A0007F">
        <w:t>0</w:t>
      </w:r>
      <w:r w:rsidRPr="00A0007F">
        <w:t>.</w:t>
      </w:r>
      <w:r w:rsidR="009C7E97" w:rsidRPr="00A0007F">
        <w:t xml:space="preserve"> </w:t>
      </w:r>
      <w:r w:rsidRPr="00A0007F">
        <w:t>This is the total o</w:t>
      </w:r>
      <w:r w:rsidR="00507EC5" w:rsidRPr="00A0007F">
        <w:t xml:space="preserve">f column D in the above table. </w:t>
      </w:r>
    </w:p>
    <w:p w14:paraId="55DEAB2A" w14:textId="77777777" w:rsidR="00CA4CD6" w:rsidRPr="00A0007F" w:rsidRDefault="00CA4CD6">
      <w:pPr>
        <w:pBdr>
          <w:top w:val="single" w:sz="6" w:space="0" w:color="FFFFFF"/>
          <w:left w:val="single" w:sz="6" w:space="0" w:color="FFFFFF"/>
          <w:bottom w:val="single" w:sz="6" w:space="0" w:color="FFFFFF"/>
          <w:right w:val="single" w:sz="6" w:space="0" w:color="FFFFFF"/>
        </w:pBdr>
      </w:pPr>
    </w:p>
    <w:p w14:paraId="5A5951B0" w14:textId="1E2C9FA7" w:rsidR="00CA4CD6" w:rsidRPr="00A0007F" w:rsidRDefault="00CA4CD6">
      <w:pPr>
        <w:pBdr>
          <w:top w:val="single" w:sz="6" w:space="0" w:color="FFFFFF"/>
          <w:left w:val="single" w:sz="6" w:space="0" w:color="FFFFFF"/>
          <w:bottom w:val="single" w:sz="6" w:space="0" w:color="FFFFFF"/>
          <w:right w:val="single" w:sz="6" w:space="0" w:color="FFFFFF"/>
        </w:pBdr>
        <w:ind w:firstLine="720"/>
      </w:pPr>
      <w:r w:rsidRPr="00A0007F">
        <w:t>The total operation and maintenance (</w:t>
      </w:r>
      <w:r w:rsidR="003F1AFC" w:rsidRPr="00A0007F">
        <w:t>O&amp;M) costs for this ICR are $</w:t>
      </w:r>
      <w:r w:rsidR="00A0007F" w:rsidRPr="00A0007F">
        <w:t>72</w:t>
      </w:r>
      <w:r w:rsidR="000A7280" w:rsidRPr="00A0007F">
        <w:t>0,000</w:t>
      </w:r>
      <w:r w:rsidRPr="00A0007F">
        <w:t>.</w:t>
      </w:r>
      <w:r w:rsidR="009C7E97" w:rsidRPr="00A0007F">
        <w:t xml:space="preserve"> </w:t>
      </w:r>
      <w:r w:rsidR="00507EC5" w:rsidRPr="00A0007F">
        <w:t xml:space="preserve">This is </w:t>
      </w:r>
      <w:r w:rsidR="003D5E75">
        <w:t xml:space="preserve">   </w:t>
      </w:r>
      <w:r w:rsidR="00507EC5" w:rsidRPr="00A0007F">
        <w:t xml:space="preserve">the total of column G. </w:t>
      </w:r>
    </w:p>
    <w:p w14:paraId="2F9FA14F" w14:textId="77777777" w:rsidR="004C701D" w:rsidRPr="00A0007F" w:rsidRDefault="004C701D">
      <w:pPr>
        <w:pBdr>
          <w:top w:val="single" w:sz="6" w:space="0" w:color="FFFFFF"/>
          <w:left w:val="single" w:sz="6" w:space="0" w:color="FFFFFF"/>
          <w:bottom w:val="single" w:sz="6" w:space="0" w:color="FFFFFF"/>
          <w:right w:val="single" w:sz="6" w:space="0" w:color="FFFFFF"/>
        </w:pBdr>
        <w:ind w:firstLine="720"/>
      </w:pPr>
    </w:p>
    <w:p w14:paraId="77B43819" w14:textId="2847F57F" w:rsidR="00CA4CD6" w:rsidRDefault="00CA4CD6" w:rsidP="000A7280">
      <w:pPr>
        <w:pBdr>
          <w:top w:val="single" w:sz="6" w:space="0" w:color="FFFFFF"/>
          <w:left w:val="single" w:sz="6" w:space="0" w:color="FFFFFF"/>
          <w:bottom w:val="single" w:sz="6" w:space="0" w:color="FFFFFF"/>
          <w:right w:val="single" w:sz="6" w:space="0" w:color="FFFFFF"/>
        </w:pBdr>
        <w:ind w:firstLine="720"/>
        <w:rPr>
          <w:color w:val="000000"/>
        </w:rPr>
      </w:pPr>
      <w:r w:rsidRPr="00A0007F">
        <w:t xml:space="preserve">The average annual cost for capital/startup and operation and maintenance costs </w:t>
      </w:r>
      <w:r w:rsidR="003D5E75">
        <w:t xml:space="preserve">            </w:t>
      </w:r>
      <w:r w:rsidRPr="00A0007F">
        <w:t>to industry over the next three years of the ICR is estimated to be $</w:t>
      </w:r>
      <w:r w:rsidR="00A0007F" w:rsidRPr="00A0007F">
        <w:t>72</w:t>
      </w:r>
      <w:r w:rsidR="000A7280" w:rsidRPr="00A0007F">
        <w:t>0,000</w:t>
      </w:r>
      <w:r w:rsidRPr="00A0007F">
        <w:t>.</w:t>
      </w:r>
      <w:r w:rsidR="009C7E97" w:rsidRPr="00A0007F">
        <w:t xml:space="preserve"> </w:t>
      </w:r>
      <w:r w:rsidR="001C5991" w:rsidRPr="00A0007F">
        <w:t xml:space="preserve"> These </w:t>
      </w:r>
      <w:r w:rsidR="001C5991">
        <w:rPr>
          <w:color w:val="000000"/>
        </w:rPr>
        <w:t>are recordkeeping costs</w:t>
      </w:r>
      <w:r w:rsidR="000A7280">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2CFDD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43D5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452E7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0A7280" w:rsidRPr="00A0007F">
        <w:t>$</w:t>
      </w:r>
      <w:r w:rsidR="00A0007F" w:rsidRPr="00A0007F">
        <w:t>34</w:t>
      </w:r>
      <w:r w:rsidR="000A7280" w:rsidRPr="00A0007F">
        <w:t>,</w:t>
      </w:r>
      <w:r w:rsidR="00A0007F" w:rsidRPr="00A0007F">
        <w:t>5</w:t>
      </w:r>
      <w:r w:rsidR="000A7280" w:rsidRPr="00A0007F">
        <w:t>00.</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2ADCE555"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D43D57">
        <w:rPr>
          <w:color w:val="000000"/>
        </w:rPr>
        <w:t xml:space="preserve">Federal </w:t>
      </w:r>
      <w:r w:rsidR="00E77D5E">
        <w:rPr>
          <w:color w:val="000000"/>
        </w:rPr>
        <w:t xml:space="preserve">government </w:t>
      </w:r>
      <w:r w:rsidR="00E77D5E" w:rsidRPr="000A7280">
        <w:t>employees.</w:t>
      </w:r>
      <w:r w:rsidR="009C7E97" w:rsidRPr="000A7280">
        <w:t xml:space="preserve"> </w:t>
      </w:r>
      <w:r w:rsidRPr="000A7280">
        <w:t xml:space="preserve">Details upon which this estimate is based appear </w:t>
      </w:r>
      <w:r w:rsidR="007A458D" w:rsidRPr="000A7280">
        <w:t xml:space="preserve">below in </w:t>
      </w:r>
      <w:r w:rsidRPr="000A7280">
        <w:t xml:space="preserve">Table 2: </w:t>
      </w:r>
      <w:r w:rsidR="00CF2B37" w:rsidRPr="000A7280">
        <w:t>Average Annual EPA Burden and Cost –</w:t>
      </w:r>
      <w:r w:rsidR="00144F35" w:rsidRPr="000A7280">
        <w:t xml:space="preserve"> </w:t>
      </w:r>
      <w:r w:rsidR="000A7280" w:rsidRPr="000A7280">
        <w:t xml:space="preserve">NESHAP for Vinyl Chloride (40 CFR Part 61, Subpart F) (Renewal).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4CD2B7A1" w:rsidR="00CA4CD6" w:rsidRPr="00A0007F" w:rsidRDefault="00CA4CD6" w:rsidP="000A7280">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0A7280" w:rsidRPr="00A0007F">
        <w:t>1</w:t>
      </w:r>
      <w:r w:rsidR="00A0007F" w:rsidRPr="00A0007F">
        <w:t>6</w:t>
      </w:r>
      <w:r w:rsidRPr="00A0007F">
        <w:t xml:space="preserve"> existing respondents will be subject to the</w:t>
      </w:r>
      <w:r w:rsidR="00D43D57">
        <w:t>se</w:t>
      </w:r>
      <w:r w:rsidRPr="00A0007F">
        <w:t xml:space="preserve"> standard</w:t>
      </w:r>
      <w:r w:rsidR="00D43D57">
        <w:t>s</w:t>
      </w:r>
      <w:r w:rsidRPr="00A0007F">
        <w:t>.</w:t>
      </w:r>
      <w:r w:rsidR="009C7E97" w:rsidRPr="00A0007F">
        <w:t xml:space="preserve"> </w:t>
      </w:r>
      <w:r w:rsidRPr="00A0007F">
        <w:t xml:space="preserve">It is estimated that </w:t>
      </w:r>
      <w:r w:rsidR="000A7280" w:rsidRPr="00A0007F">
        <w:t>no</w:t>
      </w:r>
      <w:r w:rsidRPr="00A0007F">
        <w:t xml:space="preserve"> additional</w:t>
      </w:r>
      <w:r w:rsidR="000A7280" w:rsidRPr="00A0007F">
        <w:t xml:space="preserve"> </w:t>
      </w:r>
      <w:r w:rsidRPr="00A0007F">
        <w:t>respondents per year will become subject</w:t>
      </w:r>
      <w:r w:rsidR="00D43D57">
        <w:t xml:space="preserve"> to these same standards</w:t>
      </w:r>
      <w:r w:rsidRPr="00A0007F">
        <w:t>.</w:t>
      </w:r>
      <w:r w:rsidR="009C7E97" w:rsidRPr="00A0007F">
        <w:t xml:space="preserve"> </w:t>
      </w:r>
      <w:r w:rsidRPr="00A0007F">
        <w:t>The overall average number of responden</w:t>
      </w:r>
      <w:r w:rsidR="0035325B" w:rsidRPr="00A0007F">
        <w:t>ts, as shown in the table below,</w:t>
      </w:r>
      <w:r w:rsidRPr="00A0007F">
        <w:t xml:space="preserve"> is </w:t>
      </w:r>
      <w:r w:rsidR="000A7280" w:rsidRPr="00A0007F">
        <w:t>1</w:t>
      </w:r>
      <w:r w:rsidR="00A0007F" w:rsidRPr="00A0007F">
        <w:t>6</w:t>
      </w:r>
      <w:r w:rsidRPr="00A0007F">
        <w:t xml:space="preserve"> per year.</w:t>
      </w:r>
      <w:r w:rsidR="009C7E97" w:rsidRPr="00A0007F">
        <w:t xml:space="preserve"> </w:t>
      </w:r>
    </w:p>
    <w:p w14:paraId="5B741EBB" w14:textId="77777777" w:rsidR="000A7280" w:rsidRPr="00A0007F" w:rsidRDefault="000A7280" w:rsidP="000A7280">
      <w:pPr>
        <w:pBdr>
          <w:top w:val="single" w:sz="6" w:space="0" w:color="FFFFFF"/>
          <w:left w:val="single" w:sz="6" w:space="0" w:color="FFFFFF"/>
          <w:bottom w:val="single" w:sz="6" w:space="0" w:color="FFFFFF"/>
          <w:right w:val="single" w:sz="6" w:space="0" w:color="FFFFFF"/>
        </w:pBdr>
        <w:ind w:firstLine="720"/>
      </w:pPr>
    </w:p>
    <w:p w14:paraId="1C6CF2D9" w14:textId="3B760A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43D57">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EE6DB7">
            <w:pPr>
              <w:keepNext/>
              <w:keepLines/>
              <w:spacing w:line="120" w:lineRule="exact"/>
              <w:rPr>
                <w:color w:val="000000"/>
              </w:rPr>
            </w:pPr>
          </w:p>
          <w:p w14:paraId="200D15AA"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EE6DB7">
            <w:pPr>
              <w:keepNext/>
              <w:keepLines/>
              <w:spacing w:line="120" w:lineRule="exact"/>
              <w:rPr>
                <w:b/>
                <w:bCs/>
                <w:color w:val="000000"/>
              </w:rPr>
            </w:pPr>
          </w:p>
          <w:p w14:paraId="78D9EDFB"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EE6DB7">
            <w:pPr>
              <w:keepNext/>
              <w:keepLines/>
              <w:spacing w:line="120" w:lineRule="exact"/>
              <w:rPr>
                <w:color w:val="000000"/>
                <w:sz w:val="18"/>
                <w:szCs w:val="18"/>
              </w:rPr>
            </w:pPr>
          </w:p>
          <w:p w14:paraId="1970AAAF"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EE6DB7">
            <w:pPr>
              <w:keepNext/>
              <w:keepLines/>
              <w:spacing w:line="120" w:lineRule="exact"/>
              <w:rPr>
                <w:color w:val="000000"/>
                <w:sz w:val="18"/>
                <w:szCs w:val="18"/>
              </w:rPr>
            </w:pPr>
          </w:p>
          <w:p w14:paraId="3D5DEBA0"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EE6DB7">
            <w:pPr>
              <w:keepNext/>
              <w:keepLines/>
              <w:spacing w:line="120" w:lineRule="exact"/>
              <w:rPr>
                <w:color w:val="000000"/>
                <w:sz w:val="18"/>
                <w:szCs w:val="18"/>
              </w:rPr>
            </w:pPr>
          </w:p>
          <w:p w14:paraId="4A5A514E"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EE6DB7">
            <w:pPr>
              <w:keepNext/>
              <w:keepLines/>
              <w:spacing w:line="120" w:lineRule="exact"/>
              <w:rPr>
                <w:color w:val="000000"/>
                <w:sz w:val="18"/>
                <w:szCs w:val="18"/>
              </w:rPr>
            </w:pPr>
          </w:p>
          <w:p w14:paraId="120FFE93"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EE6DB7">
            <w:pPr>
              <w:keepNext/>
              <w:keepLines/>
              <w:spacing w:line="120" w:lineRule="exact"/>
              <w:rPr>
                <w:color w:val="000000"/>
                <w:sz w:val="20"/>
                <w:szCs w:val="20"/>
              </w:rPr>
            </w:pPr>
          </w:p>
          <w:p w14:paraId="7AE43548"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EE6DB7">
            <w:pPr>
              <w:keepNext/>
              <w:keepLines/>
              <w:spacing w:line="120" w:lineRule="exact"/>
              <w:rPr>
                <w:color w:val="000000"/>
                <w:sz w:val="20"/>
                <w:szCs w:val="20"/>
              </w:rPr>
            </w:pPr>
          </w:p>
          <w:p w14:paraId="6ECA8CD0"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EE6DB7">
            <w:pPr>
              <w:keepNext/>
              <w:keepLines/>
              <w:spacing w:line="120" w:lineRule="exact"/>
              <w:rPr>
                <w:color w:val="000000"/>
                <w:sz w:val="20"/>
                <w:szCs w:val="20"/>
              </w:rPr>
            </w:pPr>
          </w:p>
          <w:p w14:paraId="2C62F3F4"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EE6DB7">
            <w:pPr>
              <w:keepNext/>
              <w:keepLines/>
              <w:spacing w:line="120" w:lineRule="exact"/>
              <w:rPr>
                <w:color w:val="000000"/>
                <w:sz w:val="20"/>
                <w:szCs w:val="20"/>
              </w:rPr>
            </w:pPr>
          </w:p>
          <w:p w14:paraId="445A6ABA"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EE6DB7">
            <w:pPr>
              <w:keepNext/>
              <w:keepLines/>
              <w:spacing w:line="120" w:lineRule="exact"/>
              <w:rPr>
                <w:color w:val="000000"/>
                <w:sz w:val="20"/>
                <w:szCs w:val="20"/>
              </w:rPr>
            </w:pPr>
          </w:p>
          <w:p w14:paraId="0B5753A4"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13F5B07"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54E2A38"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E49C7EF"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71D3AB8"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120A616"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145E83E"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7FD80FD"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E539BC7"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6BC064B"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A841987"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7C78AFE"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220286A"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77F3E5E"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A781FA2"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9D5CEAB"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DD666F3"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6BE74A0"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D646E38"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96165A8"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C2C073B" w:rsidR="00CA4CD6" w:rsidRDefault="000A7280" w:rsidP="00EE6D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A0007F">
              <w:rPr>
                <w:sz w:val="18"/>
                <w:szCs w:val="18"/>
              </w:rPr>
              <w:t>1</w:t>
            </w:r>
            <w:r w:rsidR="00A0007F" w:rsidRPr="00A0007F">
              <w:rPr>
                <w:sz w:val="18"/>
                <w:szCs w:val="18"/>
              </w:rPr>
              <w:t>6</w:t>
            </w:r>
          </w:p>
        </w:tc>
      </w:tr>
    </w:tbl>
    <w:p w14:paraId="50712C32" w14:textId="7356D3A2" w:rsidR="00CA4CD6" w:rsidRDefault="00CA4CD6" w:rsidP="000A7280">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6501E044" w14:textId="77777777" w:rsidR="000A7280" w:rsidRDefault="000A7280" w:rsidP="000A7280">
      <w:pPr>
        <w:pBdr>
          <w:top w:val="single" w:sz="6" w:space="0" w:color="FFFFFF"/>
          <w:left w:val="single" w:sz="6" w:space="0" w:color="FFFFFF"/>
          <w:bottom w:val="single" w:sz="6" w:space="0" w:color="FFFFFF"/>
          <w:right w:val="single" w:sz="6" w:space="0" w:color="FFFFFF"/>
        </w:pBdr>
        <w:ind w:firstLine="720"/>
        <w:rPr>
          <w:color w:val="000000"/>
        </w:rPr>
      </w:pPr>
    </w:p>
    <w:p w14:paraId="20B94E50" w14:textId="790BE6DC"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0A7280">
        <w:rPr>
          <w:color w:val="000000"/>
        </w:rPr>
        <w:t>three-year</w:t>
      </w:r>
      <w:r w:rsidR="00CA4CD6">
        <w:rPr>
          <w:color w:val="000000"/>
        </w:rPr>
        <w:t xml:space="preserve"> period of this </w:t>
      </w:r>
      <w:r w:rsidR="00CA4CD6" w:rsidRPr="00A0007F">
        <w:t xml:space="preserve">ICR is </w:t>
      </w:r>
      <w:r w:rsidR="000A7280" w:rsidRPr="00A0007F">
        <w:t>1</w:t>
      </w:r>
      <w:r w:rsidR="00A0007F" w:rsidRPr="00A0007F">
        <w:t>6</w:t>
      </w:r>
      <w:r w:rsidR="00507EC5" w:rsidRPr="00A0007F">
        <w:t xml:space="preserve">. </w:t>
      </w:r>
    </w:p>
    <w:p w14:paraId="6343745F" w14:textId="6E91012A" w:rsidR="00CA4CD6" w:rsidRDefault="00CA4CD6" w:rsidP="000A7280">
      <w:pPr>
        <w:pBdr>
          <w:top w:val="single" w:sz="6" w:space="0" w:color="FFFFFF"/>
          <w:left w:val="single" w:sz="6" w:space="0" w:color="FFFFFF"/>
          <w:bottom w:val="single" w:sz="6" w:space="0" w:color="FFFFFF"/>
          <w:right w:val="single" w:sz="6" w:space="0" w:color="FFFFFF"/>
        </w:pBdr>
        <w:rPr>
          <w:color w:val="000000"/>
        </w:rPr>
      </w:pPr>
    </w:p>
    <w:p w14:paraId="2DD44DAF" w14:textId="407E3BA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0A728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0A728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A7280" w14:paraId="16C1203F" w14:textId="77777777" w:rsidTr="000A7280">
        <w:trPr>
          <w:trHeight w:val="366"/>
        </w:trPr>
        <w:tc>
          <w:tcPr>
            <w:tcW w:w="2700" w:type="dxa"/>
            <w:vAlign w:val="center"/>
          </w:tcPr>
          <w:p w14:paraId="7DB8FBDE" w14:textId="71D62775"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14:paraId="63308014" w14:textId="7C6F88A3"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46A09BDF"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57C015AE"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7BE4D95F"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1071E562" w14:textId="77777777" w:rsidTr="000A7280">
        <w:trPr>
          <w:trHeight w:val="366"/>
        </w:trPr>
        <w:tc>
          <w:tcPr>
            <w:tcW w:w="2700" w:type="dxa"/>
            <w:vAlign w:val="center"/>
          </w:tcPr>
          <w:p w14:paraId="748AC2E7" w14:textId="3FB4B8BA"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anticipated startup</w:t>
            </w:r>
          </w:p>
        </w:tc>
        <w:tc>
          <w:tcPr>
            <w:tcW w:w="1260" w:type="dxa"/>
            <w:vAlign w:val="center"/>
          </w:tcPr>
          <w:p w14:paraId="0A6412E1" w14:textId="4B08A8C3"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C34F810" w14:textId="5A1CB4D4"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71D4BBD" w14:textId="2FC9CA14"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9EF67E8" w14:textId="58E12F06"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667F8A26" w14:textId="77777777" w:rsidTr="000A7280">
        <w:trPr>
          <w:trHeight w:val="366"/>
        </w:trPr>
        <w:tc>
          <w:tcPr>
            <w:tcW w:w="2700" w:type="dxa"/>
            <w:vAlign w:val="center"/>
          </w:tcPr>
          <w:p w14:paraId="1C2E81CD" w14:textId="131F8FEA"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3F36517E" w14:textId="74E10463"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1E11535" w14:textId="72DDCA9E"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2F76234" w14:textId="371AE2DB"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77F3775" w14:textId="23F0103D"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6C73D7CE" w14:textId="77777777" w:rsidTr="000A7280">
        <w:trPr>
          <w:trHeight w:val="366"/>
        </w:trPr>
        <w:tc>
          <w:tcPr>
            <w:tcW w:w="2700" w:type="dxa"/>
            <w:vAlign w:val="center"/>
          </w:tcPr>
          <w:p w14:paraId="71C330E4" w14:textId="3CE0BD67"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emission testing</w:t>
            </w:r>
          </w:p>
        </w:tc>
        <w:tc>
          <w:tcPr>
            <w:tcW w:w="1260" w:type="dxa"/>
            <w:vAlign w:val="center"/>
          </w:tcPr>
          <w:p w14:paraId="6837817A" w14:textId="653B5F06"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46F1FD4" w14:textId="0F4D047D"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624E12F" w14:textId="3AFF70DB"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FDF8164" w14:textId="2ACF8ED2"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73C2D5E0" w14:textId="77777777" w:rsidTr="000A7280">
        <w:trPr>
          <w:trHeight w:val="366"/>
        </w:trPr>
        <w:tc>
          <w:tcPr>
            <w:tcW w:w="2700" w:type="dxa"/>
            <w:vAlign w:val="center"/>
          </w:tcPr>
          <w:p w14:paraId="0E5D00E4" w14:textId="14CEF781"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test report</w:t>
            </w:r>
          </w:p>
        </w:tc>
        <w:tc>
          <w:tcPr>
            <w:tcW w:w="1260" w:type="dxa"/>
            <w:vAlign w:val="center"/>
          </w:tcPr>
          <w:p w14:paraId="20F7EF77" w14:textId="339562CB"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2AA6A64" w14:textId="4B10402B"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C06714" w14:textId="581B693B"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63F418E" w14:textId="57BB4E2C"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1538F5BD" w14:textId="77777777" w:rsidTr="000A7280">
        <w:trPr>
          <w:trHeight w:val="366"/>
        </w:trPr>
        <w:tc>
          <w:tcPr>
            <w:tcW w:w="2700" w:type="dxa"/>
            <w:vAlign w:val="center"/>
          </w:tcPr>
          <w:p w14:paraId="62960D65" w14:textId="27E45403"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or operational change</w:t>
            </w:r>
          </w:p>
        </w:tc>
        <w:tc>
          <w:tcPr>
            <w:tcW w:w="1260" w:type="dxa"/>
            <w:vAlign w:val="center"/>
          </w:tcPr>
          <w:p w14:paraId="318CD18E" w14:textId="4D2394B5"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25003B7" w14:textId="66559B2E"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2AB2FC3" w14:textId="5A7F1DEB"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C543319" w14:textId="0D588655"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300564D1" w14:textId="77777777" w:rsidTr="000A7280">
        <w:trPr>
          <w:trHeight w:val="366"/>
        </w:trPr>
        <w:tc>
          <w:tcPr>
            <w:tcW w:w="2700" w:type="dxa"/>
            <w:vAlign w:val="center"/>
          </w:tcPr>
          <w:p w14:paraId="0F46E3DF" w14:textId="7794F8DC"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Application for waiver of testing</w:t>
            </w:r>
          </w:p>
        </w:tc>
        <w:tc>
          <w:tcPr>
            <w:tcW w:w="1260" w:type="dxa"/>
            <w:vAlign w:val="center"/>
          </w:tcPr>
          <w:p w14:paraId="06C154FF" w14:textId="6EDF52C1"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1F885843"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24A4C27E"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432BDE5F"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4FB1550D" w14:textId="77777777" w:rsidTr="000A7280">
        <w:trPr>
          <w:trHeight w:val="366"/>
        </w:trPr>
        <w:tc>
          <w:tcPr>
            <w:tcW w:w="2700" w:type="dxa"/>
            <w:vAlign w:val="center"/>
          </w:tcPr>
          <w:p w14:paraId="5387B54C" w14:textId="79DC59A2"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Application of equivalency</w:t>
            </w:r>
          </w:p>
        </w:tc>
        <w:tc>
          <w:tcPr>
            <w:tcW w:w="1260" w:type="dxa"/>
            <w:vAlign w:val="center"/>
          </w:tcPr>
          <w:p w14:paraId="5E226832" w14:textId="4154EBBC"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319792A5"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062CDD71"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684E634E"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083E1D2F" w14:textId="77777777" w:rsidTr="000A7280">
        <w:trPr>
          <w:trHeight w:val="366"/>
        </w:trPr>
        <w:tc>
          <w:tcPr>
            <w:tcW w:w="2700" w:type="dxa"/>
            <w:vAlign w:val="center"/>
          </w:tcPr>
          <w:p w14:paraId="0A00E7E9" w14:textId="49FB8869"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report</w:t>
            </w:r>
          </w:p>
        </w:tc>
        <w:tc>
          <w:tcPr>
            <w:tcW w:w="1260" w:type="dxa"/>
            <w:vAlign w:val="center"/>
          </w:tcPr>
          <w:p w14:paraId="6D5F816B" w14:textId="367D4E57"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63CB2931"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73287CE2"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6696B30C"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A7280" w14:paraId="4F2DCCF3" w14:textId="77777777" w:rsidTr="000A7280">
        <w:trPr>
          <w:trHeight w:val="366"/>
        </w:trPr>
        <w:tc>
          <w:tcPr>
            <w:tcW w:w="2700" w:type="dxa"/>
            <w:vAlign w:val="center"/>
          </w:tcPr>
          <w:p w14:paraId="555F6D06" w14:textId="07216291"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Quarterly report</w:t>
            </w:r>
          </w:p>
        </w:tc>
        <w:tc>
          <w:tcPr>
            <w:tcW w:w="1260" w:type="dxa"/>
            <w:vAlign w:val="center"/>
          </w:tcPr>
          <w:p w14:paraId="4B2521A1" w14:textId="1BC9BB2C"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c>
          <w:tcPr>
            <w:tcW w:w="1260" w:type="dxa"/>
            <w:vAlign w:val="center"/>
          </w:tcPr>
          <w:p w14:paraId="7F4D2A7C" w14:textId="6FD8CEDD"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643A86F8" w14:textId="4ACDC644"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174A1262" w:rsidR="000A7280" w:rsidRDefault="00A0007F"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r>
      <w:tr w:rsidR="000A7280" w14:paraId="56CCD8A3" w14:textId="77777777" w:rsidTr="000A7280">
        <w:trPr>
          <w:trHeight w:val="366"/>
        </w:trPr>
        <w:tc>
          <w:tcPr>
            <w:tcW w:w="2700" w:type="dxa"/>
            <w:vAlign w:val="center"/>
          </w:tcPr>
          <w:p w14:paraId="3C3AFFCD" w14:textId="534543F4" w:rsidR="000A7280" w:rsidRDefault="000A7280" w:rsidP="000A728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MVV/RVD report</w:t>
            </w:r>
          </w:p>
        </w:tc>
        <w:tc>
          <w:tcPr>
            <w:tcW w:w="1260" w:type="dxa"/>
            <w:vAlign w:val="center"/>
          </w:tcPr>
          <w:p w14:paraId="3E743B88" w14:textId="568C0E50"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A0007F">
              <w:rPr>
                <w:color w:val="000000"/>
                <w:sz w:val="18"/>
                <w:szCs w:val="18"/>
              </w:rPr>
              <w:t>6</w:t>
            </w:r>
          </w:p>
        </w:tc>
        <w:tc>
          <w:tcPr>
            <w:tcW w:w="1260" w:type="dxa"/>
            <w:vAlign w:val="center"/>
          </w:tcPr>
          <w:p w14:paraId="0C1CA501" w14:textId="7EBC7BAF" w:rsidR="000A7280" w:rsidRDefault="00A0007F"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1F2CD9D" w14:textId="165043A9"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AC6C6FF" w14:textId="125FD779" w:rsidR="000A7280" w:rsidRDefault="00A0007F"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0A7280" w14:paraId="6C13DEF4" w14:textId="77777777" w:rsidTr="000A7280">
        <w:trPr>
          <w:trHeight w:val="366"/>
        </w:trPr>
        <w:tc>
          <w:tcPr>
            <w:tcW w:w="2700" w:type="dxa"/>
            <w:vAlign w:val="center"/>
          </w:tcPr>
          <w:p w14:paraId="7BBFA3A2" w14:textId="57DE17F9" w:rsidR="000A7280" w:rsidRDefault="000A7280" w:rsidP="000A7280">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0A7280" w:rsidRDefault="000A7280" w:rsidP="000A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7738AADF" w:rsidR="000A7280" w:rsidRDefault="000A7280" w:rsidP="000A7280">
            <w:pPr>
              <w:pBdr>
                <w:top w:val="single" w:sz="6" w:space="0" w:color="FFFFFF"/>
                <w:left w:val="single" w:sz="6" w:space="0" w:color="FFFFFF"/>
                <w:bottom w:val="single" w:sz="6" w:space="0" w:color="FFFFFF"/>
                <w:right w:val="single" w:sz="6" w:space="0" w:color="FFFFFF"/>
              </w:pBdr>
              <w:jc w:val="center"/>
              <w:rPr>
                <w:color w:val="FF0000"/>
                <w:sz w:val="18"/>
                <w:szCs w:val="18"/>
              </w:rPr>
            </w:pPr>
            <w:r w:rsidRPr="00A0007F">
              <w:rPr>
                <w:sz w:val="18"/>
                <w:szCs w:val="18"/>
              </w:rPr>
              <w:t>8</w:t>
            </w:r>
            <w:r w:rsidR="00A0007F" w:rsidRPr="00A0007F">
              <w:rPr>
                <w:sz w:val="18"/>
                <w:szCs w:val="18"/>
              </w:rPr>
              <w:t>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FDCAC1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0A7280" w:rsidRPr="00A0007F">
        <w:t>8</w:t>
      </w:r>
      <w:r w:rsidR="00A0007F" w:rsidRPr="00A0007F">
        <w:t>0</w:t>
      </w:r>
      <w:r>
        <w:rPr>
          <w:color w:val="000000"/>
        </w:rPr>
        <w:t>.</w:t>
      </w:r>
    </w:p>
    <w:p w14:paraId="00EB0D7F" w14:textId="28DBC001" w:rsidR="00CA4CD6" w:rsidRDefault="00CA4CD6" w:rsidP="000A7280">
      <w:pPr>
        <w:pBdr>
          <w:top w:val="single" w:sz="6" w:space="0" w:color="FFFFFF"/>
          <w:left w:val="single" w:sz="6" w:space="0" w:color="FFFFFF"/>
          <w:bottom w:val="single" w:sz="6" w:space="0" w:color="FFFFFF"/>
          <w:right w:val="single" w:sz="6" w:space="0" w:color="FFFFFF"/>
        </w:pBdr>
        <w:rPr>
          <w:color w:val="000000"/>
        </w:rPr>
      </w:pPr>
    </w:p>
    <w:p w14:paraId="547175A9" w14:textId="3582F68D" w:rsidR="00CA4CD6" w:rsidRPr="000A7280"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are</w:t>
      </w:r>
      <w:r w:rsidR="000A7280">
        <w:rPr>
          <w:color w:val="000000"/>
        </w:rPr>
        <w:t xml:space="preserve"> $</w:t>
      </w:r>
      <w:r w:rsidR="00A0007F">
        <w:rPr>
          <w:color w:val="000000"/>
        </w:rPr>
        <w:t>687</w:t>
      </w:r>
      <w:r w:rsidR="000A7280" w:rsidRPr="00A0007F">
        <w:t>,000</w:t>
      </w:r>
      <w:r w:rsidRPr="00A0007F">
        <w:t>.</w:t>
      </w:r>
      <w:r w:rsidR="009C7E97" w:rsidRPr="00A0007F">
        <w:t xml:space="preserve"> </w:t>
      </w:r>
      <w:r w:rsidRPr="00A0007F">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0A7280" w:rsidRPr="000A7280">
        <w:t>NESHAP for Vinyl Chloride (40 CFR Part 61, Subpart F)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9AC8C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D43D57">
        <w:rPr>
          <w:color w:val="000000"/>
        </w:rPr>
        <w:t xml:space="preserve">below </w:t>
      </w:r>
      <w:r>
        <w:rPr>
          <w:color w:val="000000"/>
        </w:rPr>
        <w:t xml:space="preserve">in Tables 1 and </w:t>
      </w:r>
      <w:r w:rsidRPr="000A7280">
        <w:t>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B8DF35C" w:rsidR="00144F35" w:rsidRPr="000A7280"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A0007F" w:rsidRPr="00A0007F">
        <w:t>6,540</w:t>
      </w:r>
      <w:r w:rsidR="00D43D57">
        <w:t xml:space="preserve"> hours</w:t>
      </w:r>
      <w:r>
        <w:rPr>
          <w:color w:val="000000"/>
        </w:rPr>
        <w:t>.</w:t>
      </w:r>
      <w:r w:rsidR="009C7E97">
        <w:rPr>
          <w:color w:val="000000"/>
        </w:rPr>
        <w:t xml:space="preserve"> </w:t>
      </w:r>
      <w:r>
        <w:rPr>
          <w:color w:val="000000"/>
        </w:rPr>
        <w:t xml:space="preserve">Details regarding these estimates may be found </w:t>
      </w:r>
      <w:r w:rsidR="00D43D57">
        <w:rPr>
          <w:color w:val="000000"/>
        </w:rPr>
        <w:t xml:space="preserve">below </w:t>
      </w:r>
      <w:r>
        <w:rPr>
          <w:color w:val="000000"/>
        </w:rPr>
        <w:t>in Table 1</w:t>
      </w:r>
      <w:r w:rsidR="00D43D57">
        <w:rPr>
          <w:color w:val="000000"/>
        </w:rPr>
        <w:t>:</w:t>
      </w:r>
      <w:r w:rsidR="009C7E97">
        <w:rPr>
          <w:color w:val="000000"/>
        </w:rPr>
        <w:t xml:space="preserve"> </w:t>
      </w:r>
      <w:r>
        <w:rPr>
          <w:color w:val="000000"/>
        </w:rPr>
        <w:t>Annual Respondent Burden and Cost</w:t>
      </w:r>
      <w:r w:rsidR="00CF2B37">
        <w:rPr>
          <w:color w:val="000000"/>
        </w:rPr>
        <w:t xml:space="preserve"> – </w:t>
      </w:r>
      <w:r w:rsidR="000A7280" w:rsidRPr="000A7280">
        <w:t>NESHAP for Vinyl Chloride (40 CFR Part 61, Subpart F) (Renewal).</w:t>
      </w:r>
      <w:r w:rsidR="009C7E97" w:rsidRPr="000A7280">
        <w:t xml:space="preserve"> </w:t>
      </w:r>
    </w:p>
    <w:p w14:paraId="109815C3" w14:textId="77777777" w:rsidR="0049327D" w:rsidRPr="000A7280"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0A7280" w:rsidRDefault="0049327D" w:rsidP="0021722B">
      <w:pPr>
        <w:pBdr>
          <w:top w:val="single" w:sz="6" w:space="0" w:color="FFFFFF"/>
          <w:left w:val="single" w:sz="6" w:space="0" w:color="FFFFFF"/>
          <w:bottom w:val="single" w:sz="6" w:space="0" w:color="FFFFFF"/>
          <w:right w:val="single" w:sz="6" w:space="0" w:color="FFFFFF"/>
        </w:pBdr>
        <w:ind w:firstLine="720"/>
      </w:pPr>
      <w:r w:rsidRPr="000A7280">
        <w:t>We assume that burdens for managerial tasks take 5% of the time required for technical tasks because the typical tasks for managers are to review and approve reports.</w:t>
      </w:r>
      <w:r w:rsidR="009C7E97" w:rsidRPr="000A7280">
        <w:t xml:space="preserve"> </w:t>
      </w:r>
      <w:r w:rsidRPr="000A7280">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FC1EB26" w:rsidR="00CA4CD6" w:rsidRPr="000A7280"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0A7280">
        <w:t xml:space="preserve">average </w:t>
      </w:r>
      <w:r w:rsidR="0020335C">
        <w:t>82</w:t>
      </w:r>
      <w:r w:rsidRPr="000A7280">
        <w:t xml:space="preserve"> hours per response</w:t>
      </w:r>
      <w:r w:rsidR="0021722B" w:rsidRPr="000A7280">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637DF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A0007F">
        <w:t xml:space="preserve">are </w:t>
      </w:r>
      <w:r w:rsidR="00A0007F" w:rsidRPr="00A0007F">
        <w:t>$720</w:t>
      </w:r>
      <w:r w:rsidR="00E14251" w:rsidRPr="00A0007F">
        <w:t>,000</w:t>
      </w:r>
      <w:r w:rsidR="00507EC5" w:rsidRPr="00A0007F">
        <w:t>.</w:t>
      </w:r>
      <w:r w:rsidR="009C7E97" w:rsidRPr="00A0007F">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899E6FC" w:rsidR="00CA4CD6" w:rsidRPr="00E14251"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20335C">
        <w:t>736</w:t>
      </w:r>
      <w:r w:rsidRPr="0020335C">
        <w:t xml:space="preserve"> </w:t>
      </w:r>
      <w:r>
        <w:rPr>
          <w:color w:val="000000"/>
        </w:rPr>
        <w:t xml:space="preserve">labor hours at a cost of </w:t>
      </w:r>
      <w:r w:rsidR="0020335C" w:rsidRPr="0020335C">
        <w:t>$34</w:t>
      </w:r>
      <w:r w:rsidR="00E14251" w:rsidRPr="0020335C">
        <w:t>,</w:t>
      </w:r>
      <w:r w:rsidR="0020335C" w:rsidRPr="0020335C">
        <w:t>5</w:t>
      </w:r>
      <w:r w:rsidR="00E14251" w:rsidRPr="0020335C">
        <w:t>00</w:t>
      </w:r>
      <w:r w:rsidR="00944142">
        <w:t xml:space="preserve">; </w:t>
      </w:r>
      <w:r w:rsidR="00944142">
        <w:rPr>
          <w:color w:val="000000"/>
        </w:rPr>
        <w:t>s</w:t>
      </w:r>
      <w:r w:rsidR="00144F35">
        <w:rPr>
          <w:color w:val="000000"/>
        </w:rPr>
        <w:t>ee</w:t>
      </w:r>
      <w:r w:rsidR="00944142">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E14251" w:rsidRPr="00E14251">
        <w:t>NESHAP for Vinyl Chloride (40 CFR Part 61, Subpart F) (Renewal).</w:t>
      </w:r>
    </w:p>
    <w:p w14:paraId="47DC86B1" w14:textId="77777777" w:rsidR="0049327D" w:rsidRPr="00E14251"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E14251" w:rsidRDefault="0049327D" w:rsidP="00144F35">
      <w:pPr>
        <w:pBdr>
          <w:top w:val="single" w:sz="6" w:space="0" w:color="FFFFFF"/>
          <w:left w:val="single" w:sz="6" w:space="0" w:color="FFFFFF"/>
          <w:bottom w:val="single" w:sz="6" w:space="0" w:color="FFFFFF"/>
          <w:right w:val="single" w:sz="6" w:space="0" w:color="FFFFFF"/>
        </w:pBdr>
        <w:ind w:firstLine="720"/>
      </w:pPr>
      <w:r w:rsidRPr="00E14251">
        <w:t>We assume that burdens for managerial tasks take 5% of the time required for technical tasks because the typical tasks for managers are to review and approve reports.</w:t>
      </w:r>
      <w:r w:rsidR="009C7E97" w:rsidRPr="00E14251">
        <w:t xml:space="preserve"> </w:t>
      </w:r>
      <w:r w:rsidRPr="00E1425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1B72CDC" w14:textId="279D5902" w:rsidR="0020335C" w:rsidRPr="002B5BE8" w:rsidRDefault="0020335C" w:rsidP="0020335C">
      <w:pPr>
        <w:pBdr>
          <w:top w:val="single" w:sz="6" w:space="0" w:color="FFFFFF"/>
          <w:left w:val="single" w:sz="6" w:space="0" w:color="FFFFFF"/>
          <w:bottom w:val="single" w:sz="6" w:space="0" w:color="FFFFFF"/>
          <w:right w:val="single" w:sz="6" w:space="0" w:color="FFFFFF"/>
        </w:pBdr>
        <w:ind w:firstLine="720"/>
      </w:pPr>
      <w:r>
        <w:t xml:space="preserve">There is an adjustment </w:t>
      </w:r>
      <w:r w:rsidR="00E14251" w:rsidRPr="002B5BE8">
        <w:t xml:space="preserve">decrease in the </w:t>
      </w:r>
      <w:r>
        <w:t xml:space="preserve">estimated </w:t>
      </w:r>
      <w:r w:rsidR="00E14251" w:rsidRPr="002B5BE8">
        <w:t>respondent burden and costs</w:t>
      </w:r>
      <w:r>
        <w:t xml:space="preserve"> </w:t>
      </w:r>
      <w:r w:rsidRPr="0020335C">
        <w:t>as currently identified in the OMB Inventory of Approved Burdens</w:t>
      </w:r>
      <w:r>
        <w:t>. The change has occurred due to a decrease in the number of respondents subject to th</w:t>
      </w:r>
      <w:r w:rsidR="003D5E75">
        <w:t>is</w:t>
      </w:r>
      <w:r>
        <w:t xml:space="preserve"> rule. Based on the Agency’s consultation with the Vinyl Institute</w:t>
      </w:r>
      <w:r w:rsidR="00F23910">
        <w:t>,</w:t>
      </w:r>
      <w:r>
        <w:t xml:space="preserve"> the number of sources has decreased from an average of 18 sources in the previous ICR </w:t>
      </w:r>
      <w:r w:rsidR="00030BAC">
        <w:t xml:space="preserve">to an average of 16 sources for </w:t>
      </w:r>
      <w:r>
        <w:t>the current ICR period.</w:t>
      </w:r>
    </w:p>
    <w:p w14:paraId="01452394" w14:textId="77777777" w:rsidR="00E14251" w:rsidRDefault="00E14251" w:rsidP="00E14251">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5BF5B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603AC">
        <w:rPr>
          <w:color w:val="000000"/>
        </w:rPr>
        <w:t>82</w:t>
      </w:r>
      <w:r w:rsidRPr="00E14251">
        <w:rPr>
          <w:color w:val="FF0000"/>
        </w:rPr>
        <w:t xml:space="preserve"> </w:t>
      </w:r>
      <w:r>
        <w:rPr>
          <w:color w:val="000000"/>
        </w:rPr>
        <w:t>hours per response.</w:t>
      </w:r>
      <w:r w:rsidR="009C7E97">
        <w:rPr>
          <w:color w:val="000000"/>
        </w:rPr>
        <w:t xml:space="preserve"> </w:t>
      </w:r>
      <w:r w:rsidR="00944142">
        <w:rPr>
          <w:color w:val="000000"/>
        </w:rPr>
        <w:t>“</w:t>
      </w:r>
      <w:r>
        <w:rPr>
          <w:color w:val="000000"/>
        </w:rPr>
        <w:t>Burden</w:t>
      </w:r>
      <w:r w:rsidR="0094414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w:t>
      </w:r>
      <w:r w:rsidR="00944142">
        <w:rPr>
          <w:color w:val="000000"/>
        </w:rPr>
        <w:t xml:space="preserve"> </w:t>
      </w:r>
      <w:r>
        <w:rPr>
          <w:color w:val="000000"/>
        </w:rPr>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33F4F4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44142">
        <w:rPr>
          <w:color w:val="000000"/>
        </w:rPr>
        <w:t>either</w:t>
      </w:r>
      <w:r>
        <w:rPr>
          <w:color w:val="000000"/>
        </w:rPr>
        <w:t xml:space="preserve"> conduct </w:t>
      </w:r>
      <w:r w:rsidR="00944142">
        <w:rPr>
          <w:color w:val="000000"/>
        </w:rPr>
        <w:t>n</w:t>
      </w:r>
      <w:r>
        <w:rPr>
          <w:color w:val="000000"/>
        </w:rPr>
        <w:t xml:space="preserve">or sponsor, and a person is not required to respond to, </w:t>
      </w:r>
      <w:r w:rsidR="0094414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91895F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14251" w:rsidRPr="00E14251">
        <w:t>EPA-HQ-OECA-2013-0328</w:t>
      </w:r>
      <w:r w:rsidR="00354C15" w:rsidRPr="00E14251">
        <w:t>.</w:t>
      </w:r>
      <w:r w:rsidR="009C7E97" w:rsidRPr="00E14251">
        <w:t xml:space="preserve"> </w:t>
      </w:r>
      <w:r w:rsidR="00354C15" w:rsidRPr="00E14251">
        <w:t xml:space="preserve">An </w:t>
      </w:r>
      <w:r w:rsidR="00354C15" w:rsidRPr="00354C15">
        <w:t xml:space="preserve">electronic version of the public docket is available at </w:t>
      </w:r>
      <w:hyperlink r:id="rId9" w:history="1">
        <w:r w:rsidR="00377D7F" w:rsidRPr="00C8792F">
          <w:rPr>
            <w:rStyle w:val="Hyperlink"/>
            <w:color w:val="auto"/>
          </w:rPr>
          <w:t>http://www.regulations.gov/</w:t>
        </w:r>
      </w:hyperlink>
      <w:r w:rsidR="00944142">
        <w:t>,</w:t>
      </w:r>
      <w:r w:rsidR="00377D7F" w:rsidRPr="00C8792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4414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4414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E14251" w:rsidRPr="00E14251">
        <w:t>EPA-HQ-OECA-2013-0328</w:t>
      </w:r>
      <w:r w:rsidR="00CA4CD6">
        <w:t xml:space="preserve"> and OMB Control Number </w:t>
      </w:r>
      <w:r w:rsidR="00E14251" w:rsidRPr="00E14251">
        <w:t>2060-0071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429F7FA0" w:rsidR="00144F35" w:rsidRPr="002B5BE8" w:rsidRDefault="00144F35" w:rsidP="00504745">
      <w:pPr>
        <w:outlineLvl w:val="0"/>
        <w:rPr>
          <w:b/>
          <w:bCs/>
        </w:rPr>
      </w:pPr>
      <w:r w:rsidRPr="00C4183F">
        <w:rPr>
          <w:b/>
          <w:bCs/>
          <w:color w:val="000000"/>
        </w:rPr>
        <w:t xml:space="preserve">Table 1: Annual Respondent Burden </w:t>
      </w:r>
      <w:r w:rsidRPr="002B5BE8">
        <w:rPr>
          <w:b/>
          <w:bCs/>
        </w:rPr>
        <w:t xml:space="preserve">and Cost – </w:t>
      </w:r>
      <w:r w:rsidR="002B5BE8" w:rsidRPr="002B5BE8">
        <w:rPr>
          <w:b/>
          <w:bCs/>
        </w:rPr>
        <w:t>NESHAP for Vinyl Chloride (40 CFR Part 61, Subpart F) (Renewal)</w:t>
      </w:r>
    </w:p>
    <w:p w14:paraId="6CB24DB0" w14:textId="684328FB" w:rsidR="00144F35" w:rsidRDefault="00144F35" w:rsidP="00F340DF">
      <w:pPr>
        <w:rPr>
          <w:b/>
          <w:bCs/>
          <w:color w:val="000000"/>
        </w:rPr>
      </w:pPr>
    </w:p>
    <w:tbl>
      <w:tblPr>
        <w:tblW w:w="0" w:type="auto"/>
        <w:tblLook w:val="04A0" w:firstRow="1" w:lastRow="0" w:firstColumn="1" w:lastColumn="0" w:noHBand="0" w:noVBand="1"/>
      </w:tblPr>
      <w:tblGrid>
        <w:gridCol w:w="3415"/>
        <w:gridCol w:w="1202"/>
        <w:gridCol w:w="1238"/>
        <w:gridCol w:w="1172"/>
        <w:gridCol w:w="1306"/>
        <w:gridCol w:w="1050"/>
        <w:gridCol w:w="1338"/>
        <w:gridCol w:w="1103"/>
        <w:gridCol w:w="1216"/>
      </w:tblGrid>
      <w:tr w:rsidR="0063558A" w:rsidRPr="0063558A" w14:paraId="60FF1FC4" w14:textId="77777777" w:rsidTr="00C20D0B">
        <w:trPr>
          <w:trHeight w:val="300"/>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AC611"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Burden item</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2FFD3333"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FA1E7C6"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(B)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1454BE8"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A7DC6DD"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6430658"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45733C4"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06998DA"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19DB4F"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(H) </w:t>
            </w:r>
          </w:p>
        </w:tc>
      </w:tr>
      <w:tr w:rsidR="0063558A" w:rsidRPr="0063558A" w14:paraId="64D53E09" w14:textId="77777777" w:rsidTr="00C20D0B">
        <w:trPr>
          <w:trHeight w:val="1275"/>
        </w:trPr>
        <w:tc>
          <w:tcPr>
            <w:tcW w:w="3415" w:type="dxa"/>
            <w:vMerge/>
            <w:tcBorders>
              <w:top w:val="single" w:sz="4" w:space="0" w:color="auto"/>
              <w:left w:val="single" w:sz="4" w:space="0" w:color="auto"/>
              <w:bottom w:val="single" w:sz="4" w:space="0" w:color="auto"/>
              <w:right w:val="single" w:sz="4" w:space="0" w:color="auto"/>
            </w:tcBorders>
            <w:vAlign w:val="center"/>
            <w:hideMark/>
          </w:tcPr>
          <w:p w14:paraId="367299A4" w14:textId="77777777" w:rsidR="0063558A" w:rsidRPr="0063558A" w:rsidRDefault="0063558A" w:rsidP="0063558A">
            <w:pPr>
              <w:widowControl/>
              <w:autoSpaceDE/>
              <w:autoSpaceDN/>
              <w:adjustRightInd/>
              <w:rPr>
                <w:b/>
                <w:bCs/>
                <w:color w:val="000000"/>
                <w:sz w:val="20"/>
                <w:szCs w:val="20"/>
              </w:rPr>
            </w:pPr>
          </w:p>
        </w:tc>
        <w:tc>
          <w:tcPr>
            <w:tcW w:w="1202" w:type="dxa"/>
            <w:tcBorders>
              <w:top w:val="nil"/>
              <w:left w:val="nil"/>
              <w:bottom w:val="single" w:sz="4" w:space="0" w:color="auto"/>
              <w:right w:val="single" w:sz="4" w:space="0" w:color="auto"/>
            </w:tcBorders>
            <w:shd w:val="clear" w:color="auto" w:fill="auto"/>
            <w:vAlign w:val="center"/>
            <w:hideMark/>
          </w:tcPr>
          <w:p w14:paraId="657CF095"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05267354"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2F22FFE9"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Person- hours per respondent per year </w:t>
            </w:r>
            <w:r w:rsidRPr="0063558A">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6CC04F6E"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Respondents per year </w:t>
            </w:r>
            <w:r w:rsidRPr="0063558A">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28B41B3C"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Technical person- hours per year </w:t>
            </w:r>
            <w:r w:rsidRPr="0063558A">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20859268"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Management person-hours per year </w:t>
            </w:r>
            <w:r w:rsidRPr="0063558A">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3F4E6FCE"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Clerical person-hours per year </w:t>
            </w:r>
            <w:r w:rsidRPr="0063558A">
              <w:rPr>
                <w:b/>
                <w:bCs/>
                <w:color w:val="000000"/>
                <w:sz w:val="20"/>
                <w:szCs w:val="20"/>
              </w:rPr>
              <w:br/>
              <w:t>(G=Ex0.1)</w:t>
            </w:r>
          </w:p>
        </w:tc>
        <w:tc>
          <w:tcPr>
            <w:tcW w:w="0" w:type="auto"/>
            <w:tcBorders>
              <w:top w:val="nil"/>
              <w:left w:val="nil"/>
              <w:bottom w:val="single" w:sz="4" w:space="0" w:color="auto"/>
              <w:right w:val="single" w:sz="4" w:space="0" w:color="auto"/>
            </w:tcBorders>
            <w:shd w:val="clear" w:color="auto" w:fill="auto"/>
            <w:vAlign w:val="center"/>
            <w:hideMark/>
          </w:tcPr>
          <w:p w14:paraId="3F240B60"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Cost ($) </w:t>
            </w:r>
            <w:r w:rsidRPr="0063558A">
              <w:rPr>
                <w:b/>
                <w:bCs/>
                <w:color w:val="000000"/>
                <w:sz w:val="20"/>
                <w:szCs w:val="20"/>
                <w:vertAlign w:val="superscript"/>
              </w:rPr>
              <w:t>b</w:t>
            </w:r>
          </w:p>
        </w:tc>
      </w:tr>
      <w:tr w:rsidR="0063558A" w:rsidRPr="0063558A" w14:paraId="24A74516"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63B9C924" w14:textId="77777777" w:rsidR="0063558A" w:rsidRPr="0063558A" w:rsidRDefault="0063558A" w:rsidP="0063558A">
            <w:pPr>
              <w:widowControl/>
              <w:autoSpaceDE/>
              <w:autoSpaceDN/>
              <w:adjustRightInd/>
              <w:rPr>
                <w:color w:val="000000"/>
                <w:sz w:val="20"/>
                <w:szCs w:val="20"/>
              </w:rPr>
            </w:pPr>
            <w:r w:rsidRPr="0063558A">
              <w:rPr>
                <w:color w:val="000000"/>
                <w:sz w:val="20"/>
                <w:szCs w:val="20"/>
              </w:rPr>
              <w:t>1. Applications</w:t>
            </w:r>
          </w:p>
        </w:tc>
        <w:tc>
          <w:tcPr>
            <w:tcW w:w="1202" w:type="dxa"/>
            <w:tcBorders>
              <w:top w:val="nil"/>
              <w:left w:val="nil"/>
              <w:bottom w:val="single" w:sz="4" w:space="0" w:color="auto"/>
              <w:right w:val="single" w:sz="4" w:space="0" w:color="auto"/>
            </w:tcBorders>
            <w:shd w:val="clear" w:color="auto" w:fill="auto"/>
            <w:vAlign w:val="center"/>
            <w:hideMark/>
          </w:tcPr>
          <w:p w14:paraId="69665D2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711147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54AC48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62BB8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6C0D1E9"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E417D09"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1668E4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66BE7C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5763D80E"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401232A3" w14:textId="77777777" w:rsidR="0063558A" w:rsidRPr="0063558A" w:rsidRDefault="0063558A" w:rsidP="0063558A">
            <w:pPr>
              <w:widowControl/>
              <w:autoSpaceDE/>
              <w:autoSpaceDN/>
              <w:adjustRightInd/>
              <w:rPr>
                <w:color w:val="000000"/>
                <w:sz w:val="20"/>
                <w:szCs w:val="20"/>
              </w:rPr>
            </w:pPr>
            <w:r w:rsidRPr="0063558A">
              <w:rPr>
                <w:color w:val="000000"/>
                <w:sz w:val="20"/>
                <w:szCs w:val="20"/>
              </w:rPr>
              <w:t>2. Survey and Studies</w:t>
            </w:r>
          </w:p>
        </w:tc>
        <w:tc>
          <w:tcPr>
            <w:tcW w:w="1202" w:type="dxa"/>
            <w:tcBorders>
              <w:top w:val="nil"/>
              <w:left w:val="nil"/>
              <w:bottom w:val="single" w:sz="4" w:space="0" w:color="auto"/>
              <w:right w:val="single" w:sz="4" w:space="0" w:color="auto"/>
            </w:tcBorders>
            <w:shd w:val="clear" w:color="auto" w:fill="auto"/>
            <w:vAlign w:val="center"/>
            <w:hideMark/>
          </w:tcPr>
          <w:p w14:paraId="152D624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920B13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63C2A6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D33A8E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1E4817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6466A6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66C942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E7DB3B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4BF4B8DB"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2C647EDB" w14:textId="77777777" w:rsidR="0063558A" w:rsidRPr="0063558A" w:rsidRDefault="0063558A" w:rsidP="0063558A">
            <w:pPr>
              <w:widowControl/>
              <w:autoSpaceDE/>
              <w:autoSpaceDN/>
              <w:adjustRightInd/>
              <w:rPr>
                <w:color w:val="000000"/>
                <w:sz w:val="20"/>
                <w:szCs w:val="20"/>
              </w:rPr>
            </w:pPr>
            <w:r w:rsidRPr="0063558A">
              <w:rPr>
                <w:color w:val="000000"/>
                <w:sz w:val="20"/>
                <w:szCs w:val="20"/>
              </w:rPr>
              <w:t>3. Reporting requirements</w:t>
            </w:r>
          </w:p>
        </w:tc>
        <w:tc>
          <w:tcPr>
            <w:tcW w:w="1202" w:type="dxa"/>
            <w:tcBorders>
              <w:top w:val="nil"/>
              <w:left w:val="nil"/>
              <w:bottom w:val="single" w:sz="4" w:space="0" w:color="auto"/>
              <w:right w:val="single" w:sz="4" w:space="0" w:color="auto"/>
            </w:tcBorders>
            <w:shd w:val="clear" w:color="auto" w:fill="auto"/>
            <w:vAlign w:val="center"/>
            <w:hideMark/>
          </w:tcPr>
          <w:p w14:paraId="2663755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09A80D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24ED02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494BD5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930838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532B279"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4F5C36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355C1B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2AEFE480"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066498AE"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 xml:space="preserve">A. Familiarize with regulatory requirements </w:t>
            </w:r>
            <w:r w:rsidRPr="0063558A">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center"/>
            <w:hideMark/>
          </w:tcPr>
          <w:p w14:paraId="5C420CF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6CF97EE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3A86762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3708BC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1FAEBBD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64</w:t>
            </w:r>
          </w:p>
        </w:tc>
        <w:tc>
          <w:tcPr>
            <w:tcW w:w="1338" w:type="dxa"/>
            <w:tcBorders>
              <w:top w:val="nil"/>
              <w:left w:val="nil"/>
              <w:bottom w:val="single" w:sz="4" w:space="0" w:color="auto"/>
              <w:right w:val="single" w:sz="4" w:space="0" w:color="auto"/>
            </w:tcBorders>
            <w:shd w:val="clear" w:color="auto" w:fill="auto"/>
            <w:vAlign w:val="center"/>
            <w:hideMark/>
          </w:tcPr>
          <w:p w14:paraId="0D69E91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3.2</w:t>
            </w:r>
          </w:p>
        </w:tc>
        <w:tc>
          <w:tcPr>
            <w:tcW w:w="1103" w:type="dxa"/>
            <w:tcBorders>
              <w:top w:val="nil"/>
              <w:left w:val="nil"/>
              <w:bottom w:val="single" w:sz="4" w:space="0" w:color="auto"/>
              <w:right w:val="single" w:sz="4" w:space="0" w:color="auto"/>
            </w:tcBorders>
            <w:shd w:val="clear" w:color="auto" w:fill="auto"/>
            <w:vAlign w:val="center"/>
            <w:hideMark/>
          </w:tcPr>
          <w:p w14:paraId="331F44E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14:paraId="51A4662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$7,733.15 </w:t>
            </w:r>
          </w:p>
        </w:tc>
      </w:tr>
      <w:tr w:rsidR="0063558A" w:rsidRPr="0063558A" w14:paraId="18066B4C"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01DBF6B"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B. Required activities</w:t>
            </w:r>
          </w:p>
        </w:tc>
        <w:tc>
          <w:tcPr>
            <w:tcW w:w="1202" w:type="dxa"/>
            <w:tcBorders>
              <w:top w:val="nil"/>
              <w:left w:val="nil"/>
              <w:bottom w:val="single" w:sz="4" w:space="0" w:color="auto"/>
              <w:right w:val="single" w:sz="4" w:space="0" w:color="auto"/>
            </w:tcBorders>
            <w:shd w:val="clear" w:color="auto" w:fill="auto"/>
            <w:vAlign w:val="center"/>
            <w:hideMark/>
          </w:tcPr>
          <w:p w14:paraId="2045393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AB01E6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18A930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C37764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6C1F3B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9B0611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E88A6F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B7AFB4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3E581451"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494F054C"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Initial performance test </w:t>
            </w:r>
            <w:r w:rsidRPr="0063558A">
              <w:rPr>
                <w:color w:val="000000"/>
                <w:sz w:val="20"/>
                <w:szCs w:val="20"/>
                <w:vertAlign w:val="superscript"/>
              </w:rPr>
              <w:t>d</w:t>
            </w:r>
          </w:p>
        </w:tc>
        <w:tc>
          <w:tcPr>
            <w:tcW w:w="1202" w:type="dxa"/>
            <w:tcBorders>
              <w:top w:val="nil"/>
              <w:left w:val="nil"/>
              <w:bottom w:val="single" w:sz="4" w:space="0" w:color="auto"/>
              <w:right w:val="single" w:sz="4" w:space="0" w:color="auto"/>
            </w:tcBorders>
            <w:shd w:val="clear" w:color="auto" w:fill="auto"/>
            <w:vAlign w:val="center"/>
            <w:hideMark/>
          </w:tcPr>
          <w:p w14:paraId="778B016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2AC1F9F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E9ED33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14:paraId="5E18D89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A38FD8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7630F7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E561A8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44B17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56591B76"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4104037"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Repeat performance tests </w:t>
            </w:r>
            <w:r w:rsidRPr="0063558A">
              <w:rPr>
                <w:color w:val="000000"/>
                <w:sz w:val="20"/>
                <w:szCs w:val="20"/>
                <w:vertAlign w:val="superscript"/>
              </w:rPr>
              <w:t>e</w:t>
            </w:r>
          </w:p>
        </w:tc>
        <w:tc>
          <w:tcPr>
            <w:tcW w:w="1202" w:type="dxa"/>
            <w:tcBorders>
              <w:top w:val="nil"/>
              <w:left w:val="nil"/>
              <w:bottom w:val="single" w:sz="4" w:space="0" w:color="auto"/>
              <w:right w:val="single" w:sz="4" w:space="0" w:color="auto"/>
            </w:tcBorders>
            <w:shd w:val="clear" w:color="auto" w:fill="auto"/>
            <w:vAlign w:val="center"/>
            <w:hideMark/>
          </w:tcPr>
          <w:p w14:paraId="0E7C613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54A934C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7A5B3F1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19902C0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AF6A85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3A5059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CD478F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30EF4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5E58D4B8"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337F6A70"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C. Create information</w:t>
            </w:r>
          </w:p>
        </w:tc>
        <w:tc>
          <w:tcPr>
            <w:tcW w:w="1202" w:type="dxa"/>
            <w:tcBorders>
              <w:top w:val="nil"/>
              <w:left w:val="nil"/>
              <w:bottom w:val="single" w:sz="4" w:space="0" w:color="auto"/>
              <w:right w:val="single" w:sz="4" w:space="0" w:color="auto"/>
            </w:tcBorders>
            <w:shd w:val="clear" w:color="auto" w:fill="auto"/>
            <w:vAlign w:val="center"/>
            <w:hideMark/>
          </w:tcPr>
          <w:p w14:paraId="3A232C1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725F73A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2E4ACD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9C70ED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49229E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65F235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ADAB97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408BD7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21E22C07"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10E57EEC"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D. Gather existing information</w:t>
            </w:r>
          </w:p>
        </w:tc>
        <w:tc>
          <w:tcPr>
            <w:tcW w:w="1202" w:type="dxa"/>
            <w:tcBorders>
              <w:top w:val="nil"/>
              <w:left w:val="nil"/>
              <w:bottom w:val="single" w:sz="4" w:space="0" w:color="auto"/>
              <w:right w:val="single" w:sz="4" w:space="0" w:color="auto"/>
            </w:tcBorders>
            <w:shd w:val="clear" w:color="auto" w:fill="auto"/>
            <w:vAlign w:val="center"/>
            <w:hideMark/>
          </w:tcPr>
          <w:p w14:paraId="4F42E2A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3FED08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191AD8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CBB8EA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25D735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61DB6A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CF40DE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9C6922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54CFF7BD"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7CBFC90E"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E. Write Report</w:t>
            </w:r>
          </w:p>
        </w:tc>
        <w:tc>
          <w:tcPr>
            <w:tcW w:w="1202" w:type="dxa"/>
            <w:tcBorders>
              <w:top w:val="nil"/>
              <w:left w:val="nil"/>
              <w:bottom w:val="single" w:sz="4" w:space="0" w:color="auto"/>
              <w:right w:val="single" w:sz="4" w:space="0" w:color="auto"/>
            </w:tcBorders>
            <w:shd w:val="clear" w:color="auto" w:fill="auto"/>
            <w:vAlign w:val="center"/>
            <w:hideMark/>
          </w:tcPr>
          <w:p w14:paraId="649106F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AC5D6C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2CD52F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9F533F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ED82B5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604269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84A25E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F9C28A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4E740804"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495FF7AF"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Notification of construction/reconstruction</w:t>
            </w:r>
          </w:p>
        </w:tc>
        <w:tc>
          <w:tcPr>
            <w:tcW w:w="1202" w:type="dxa"/>
            <w:tcBorders>
              <w:top w:val="nil"/>
              <w:left w:val="nil"/>
              <w:bottom w:val="single" w:sz="4" w:space="0" w:color="auto"/>
              <w:right w:val="single" w:sz="4" w:space="0" w:color="auto"/>
            </w:tcBorders>
            <w:shd w:val="clear" w:color="auto" w:fill="auto"/>
            <w:vAlign w:val="center"/>
            <w:hideMark/>
          </w:tcPr>
          <w:p w14:paraId="01ADCF3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3F428C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8CC6CE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57A9CE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BE1D69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1F1E05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738CED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62CD8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1ED6D18C"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46455F9"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Notification of anticipated startup</w:t>
            </w:r>
          </w:p>
        </w:tc>
        <w:tc>
          <w:tcPr>
            <w:tcW w:w="1202" w:type="dxa"/>
            <w:tcBorders>
              <w:top w:val="nil"/>
              <w:left w:val="nil"/>
              <w:bottom w:val="single" w:sz="4" w:space="0" w:color="auto"/>
              <w:right w:val="single" w:sz="4" w:space="0" w:color="auto"/>
            </w:tcBorders>
            <w:shd w:val="clear" w:color="auto" w:fill="auto"/>
            <w:vAlign w:val="center"/>
            <w:hideMark/>
          </w:tcPr>
          <w:p w14:paraId="2843071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E743B8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C1C5DA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74248B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4ECFF1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302979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57EDA0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7EBAF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2C9361C5"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3231B676"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Notification of actual startup</w:t>
            </w:r>
          </w:p>
        </w:tc>
        <w:tc>
          <w:tcPr>
            <w:tcW w:w="1202" w:type="dxa"/>
            <w:tcBorders>
              <w:top w:val="nil"/>
              <w:left w:val="nil"/>
              <w:bottom w:val="single" w:sz="4" w:space="0" w:color="auto"/>
              <w:right w:val="single" w:sz="4" w:space="0" w:color="auto"/>
            </w:tcBorders>
            <w:shd w:val="clear" w:color="auto" w:fill="auto"/>
            <w:vAlign w:val="center"/>
            <w:hideMark/>
          </w:tcPr>
          <w:p w14:paraId="38319519"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131BDD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C4BDDA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584457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E6A87C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7E6CB8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C1BFB9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0F85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19CB8E10"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2D1A7F56"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Notification of emission testing</w:t>
            </w:r>
          </w:p>
        </w:tc>
        <w:tc>
          <w:tcPr>
            <w:tcW w:w="1202" w:type="dxa"/>
            <w:tcBorders>
              <w:top w:val="nil"/>
              <w:left w:val="nil"/>
              <w:bottom w:val="single" w:sz="4" w:space="0" w:color="auto"/>
              <w:right w:val="single" w:sz="4" w:space="0" w:color="auto"/>
            </w:tcBorders>
            <w:shd w:val="clear" w:color="auto" w:fill="auto"/>
            <w:vAlign w:val="center"/>
            <w:hideMark/>
          </w:tcPr>
          <w:p w14:paraId="6C93C5A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C11A4F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BF1FB0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D384C6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3D7035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AA84C9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58E2B5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21B28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2DC47184"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3115B030"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Notification of test report</w:t>
            </w:r>
          </w:p>
        </w:tc>
        <w:tc>
          <w:tcPr>
            <w:tcW w:w="1202" w:type="dxa"/>
            <w:tcBorders>
              <w:top w:val="nil"/>
              <w:left w:val="nil"/>
              <w:bottom w:val="single" w:sz="4" w:space="0" w:color="auto"/>
              <w:right w:val="single" w:sz="4" w:space="0" w:color="auto"/>
            </w:tcBorders>
            <w:shd w:val="clear" w:color="auto" w:fill="auto"/>
            <w:vAlign w:val="center"/>
            <w:hideMark/>
          </w:tcPr>
          <w:p w14:paraId="2814FA0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7C7C6A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61D3A7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A59488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E40B76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3C8485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58B7F8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A9378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3FAB5B89"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64439A43"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Notification of physical or operational change </w:t>
            </w:r>
            <w:r w:rsidRPr="0063558A">
              <w:rPr>
                <w:color w:val="000000"/>
                <w:sz w:val="20"/>
                <w:szCs w:val="20"/>
                <w:vertAlign w:val="superscript"/>
              </w:rPr>
              <w:t>f</w:t>
            </w:r>
          </w:p>
        </w:tc>
        <w:tc>
          <w:tcPr>
            <w:tcW w:w="1202" w:type="dxa"/>
            <w:tcBorders>
              <w:top w:val="nil"/>
              <w:left w:val="nil"/>
              <w:bottom w:val="single" w:sz="4" w:space="0" w:color="auto"/>
              <w:right w:val="single" w:sz="4" w:space="0" w:color="auto"/>
            </w:tcBorders>
            <w:shd w:val="clear" w:color="auto" w:fill="auto"/>
            <w:vAlign w:val="center"/>
            <w:hideMark/>
          </w:tcPr>
          <w:p w14:paraId="1081D6D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01C533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9B1660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5A32C5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FE83E9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BB55FC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827142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C057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42E8E39D"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2BE3696B"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Application for waiver of testing </w:t>
            </w:r>
            <w:r w:rsidRPr="0063558A">
              <w:rPr>
                <w:color w:val="000000"/>
                <w:sz w:val="20"/>
                <w:szCs w:val="20"/>
                <w:vertAlign w:val="superscript"/>
              </w:rPr>
              <w:t>g</w:t>
            </w:r>
          </w:p>
        </w:tc>
        <w:tc>
          <w:tcPr>
            <w:tcW w:w="1202" w:type="dxa"/>
            <w:tcBorders>
              <w:top w:val="nil"/>
              <w:left w:val="nil"/>
              <w:bottom w:val="single" w:sz="4" w:space="0" w:color="auto"/>
              <w:right w:val="single" w:sz="4" w:space="0" w:color="auto"/>
            </w:tcBorders>
            <w:shd w:val="clear" w:color="auto" w:fill="auto"/>
            <w:vAlign w:val="center"/>
            <w:hideMark/>
          </w:tcPr>
          <w:p w14:paraId="4E4FEEC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B876DD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58E3B2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C813EA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54CAE6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9CBB8C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77D755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0ADDB9"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1F86673A"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7B70DCF7"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Application of equivalency </w:t>
            </w:r>
            <w:r w:rsidRPr="0063558A">
              <w:rPr>
                <w:color w:val="000000"/>
                <w:sz w:val="20"/>
                <w:szCs w:val="20"/>
                <w:vertAlign w:val="superscript"/>
              </w:rPr>
              <w:t>h</w:t>
            </w:r>
          </w:p>
        </w:tc>
        <w:tc>
          <w:tcPr>
            <w:tcW w:w="1202" w:type="dxa"/>
            <w:tcBorders>
              <w:top w:val="nil"/>
              <w:left w:val="nil"/>
              <w:bottom w:val="single" w:sz="4" w:space="0" w:color="auto"/>
              <w:right w:val="single" w:sz="4" w:space="0" w:color="auto"/>
            </w:tcBorders>
            <w:shd w:val="clear" w:color="auto" w:fill="auto"/>
            <w:vAlign w:val="center"/>
            <w:hideMark/>
          </w:tcPr>
          <w:p w14:paraId="33D9F54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4BA28C7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5F3808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5995B57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F5EB56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F62D65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DC6775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DE12D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3C33A82D"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0232E5BB"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Initial report</w:t>
            </w:r>
          </w:p>
        </w:tc>
        <w:tc>
          <w:tcPr>
            <w:tcW w:w="1202" w:type="dxa"/>
            <w:tcBorders>
              <w:top w:val="nil"/>
              <w:left w:val="nil"/>
              <w:bottom w:val="single" w:sz="4" w:space="0" w:color="auto"/>
              <w:right w:val="single" w:sz="4" w:space="0" w:color="auto"/>
            </w:tcBorders>
            <w:shd w:val="clear" w:color="auto" w:fill="auto"/>
            <w:vAlign w:val="center"/>
            <w:hideMark/>
          </w:tcPr>
          <w:p w14:paraId="75A3D93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29D24D7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3F17C5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623C918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8A7425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3A968E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5299F6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D55BE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$0 </w:t>
            </w:r>
          </w:p>
        </w:tc>
      </w:tr>
      <w:tr w:rsidR="0063558A" w:rsidRPr="0063558A" w14:paraId="64E7813D"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24C79879"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Quarterly report </w:t>
            </w:r>
            <w:r w:rsidRPr="0063558A">
              <w:rPr>
                <w:color w:val="000000"/>
                <w:sz w:val="20"/>
                <w:szCs w:val="20"/>
                <w:vertAlign w:val="superscript"/>
              </w:rPr>
              <w:t>i</w:t>
            </w:r>
          </w:p>
        </w:tc>
        <w:tc>
          <w:tcPr>
            <w:tcW w:w="1202" w:type="dxa"/>
            <w:tcBorders>
              <w:top w:val="nil"/>
              <w:left w:val="nil"/>
              <w:bottom w:val="single" w:sz="4" w:space="0" w:color="auto"/>
              <w:right w:val="single" w:sz="4" w:space="0" w:color="auto"/>
            </w:tcBorders>
            <w:shd w:val="clear" w:color="auto" w:fill="auto"/>
            <w:vAlign w:val="center"/>
            <w:hideMark/>
          </w:tcPr>
          <w:p w14:paraId="1831106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50</w:t>
            </w:r>
          </w:p>
        </w:tc>
        <w:tc>
          <w:tcPr>
            <w:tcW w:w="1238" w:type="dxa"/>
            <w:tcBorders>
              <w:top w:val="nil"/>
              <w:left w:val="nil"/>
              <w:bottom w:val="single" w:sz="4" w:space="0" w:color="auto"/>
              <w:right w:val="single" w:sz="4" w:space="0" w:color="auto"/>
            </w:tcBorders>
            <w:shd w:val="clear" w:color="auto" w:fill="auto"/>
            <w:vAlign w:val="center"/>
            <w:hideMark/>
          </w:tcPr>
          <w:p w14:paraId="2D5027D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771497A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200</w:t>
            </w:r>
          </w:p>
        </w:tc>
        <w:tc>
          <w:tcPr>
            <w:tcW w:w="1306" w:type="dxa"/>
            <w:tcBorders>
              <w:top w:val="nil"/>
              <w:left w:val="nil"/>
              <w:bottom w:val="single" w:sz="4" w:space="0" w:color="auto"/>
              <w:right w:val="single" w:sz="4" w:space="0" w:color="auto"/>
            </w:tcBorders>
            <w:shd w:val="clear" w:color="auto" w:fill="auto"/>
            <w:vAlign w:val="center"/>
            <w:hideMark/>
          </w:tcPr>
          <w:p w14:paraId="6C0ABEE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7349961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3,200</w:t>
            </w:r>
          </w:p>
        </w:tc>
        <w:tc>
          <w:tcPr>
            <w:tcW w:w="1338" w:type="dxa"/>
            <w:tcBorders>
              <w:top w:val="nil"/>
              <w:left w:val="nil"/>
              <w:bottom w:val="single" w:sz="4" w:space="0" w:color="auto"/>
              <w:right w:val="single" w:sz="4" w:space="0" w:color="auto"/>
            </w:tcBorders>
            <w:shd w:val="clear" w:color="auto" w:fill="auto"/>
            <w:vAlign w:val="center"/>
            <w:hideMark/>
          </w:tcPr>
          <w:p w14:paraId="690F5D19"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160</w:t>
            </w:r>
          </w:p>
        </w:tc>
        <w:tc>
          <w:tcPr>
            <w:tcW w:w="1103" w:type="dxa"/>
            <w:tcBorders>
              <w:top w:val="nil"/>
              <w:left w:val="nil"/>
              <w:bottom w:val="single" w:sz="4" w:space="0" w:color="auto"/>
              <w:right w:val="single" w:sz="4" w:space="0" w:color="auto"/>
            </w:tcBorders>
            <w:shd w:val="clear" w:color="auto" w:fill="auto"/>
            <w:vAlign w:val="center"/>
            <w:hideMark/>
          </w:tcPr>
          <w:p w14:paraId="0D736E3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320</w:t>
            </w:r>
          </w:p>
        </w:tc>
        <w:tc>
          <w:tcPr>
            <w:tcW w:w="0" w:type="auto"/>
            <w:tcBorders>
              <w:top w:val="nil"/>
              <w:left w:val="nil"/>
              <w:bottom w:val="single" w:sz="4" w:space="0" w:color="auto"/>
              <w:right w:val="single" w:sz="4" w:space="0" w:color="auto"/>
            </w:tcBorders>
            <w:shd w:val="clear" w:color="auto" w:fill="auto"/>
            <w:vAlign w:val="center"/>
            <w:hideMark/>
          </w:tcPr>
          <w:p w14:paraId="2057D73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$386,657.60 </w:t>
            </w:r>
          </w:p>
        </w:tc>
      </w:tr>
      <w:tr w:rsidR="0063558A" w:rsidRPr="0063558A" w14:paraId="65FF2C10"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2055E677"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MVV/RVD report </w:t>
            </w:r>
            <w:r w:rsidRPr="0063558A">
              <w:rPr>
                <w:color w:val="000000"/>
                <w:sz w:val="20"/>
                <w:szCs w:val="20"/>
                <w:vertAlign w:val="superscript"/>
              </w:rPr>
              <w:t>j</w:t>
            </w:r>
          </w:p>
        </w:tc>
        <w:tc>
          <w:tcPr>
            <w:tcW w:w="1202" w:type="dxa"/>
            <w:tcBorders>
              <w:top w:val="nil"/>
              <w:left w:val="nil"/>
              <w:bottom w:val="single" w:sz="4" w:space="0" w:color="auto"/>
              <w:right w:val="single" w:sz="4" w:space="0" w:color="auto"/>
            </w:tcBorders>
            <w:shd w:val="clear" w:color="auto" w:fill="auto"/>
            <w:vAlign w:val="center"/>
            <w:hideMark/>
          </w:tcPr>
          <w:p w14:paraId="1A772CE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901C92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48E71A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7A9D12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78C9B0B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128</w:t>
            </w:r>
          </w:p>
        </w:tc>
        <w:tc>
          <w:tcPr>
            <w:tcW w:w="1338" w:type="dxa"/>
            <w:tcBorders>
              <w:top w:val="nil"/>
              <w:left w:val="nil"/>
              <w:bottom w:val="single" w:sz="4" w:space="0" w:color="auto"/>
              <w:right w:val="single" w:sz="4" w:space="0" w:color="auto"/>
            </w:tcBorders>
            <w:shd w:val="clear" w:color="auto" w:fill="auto"/>
            <w:vAlign w:val="center"/>
            <w:hideMark/>
          </w:tcPr>
          <w:p w14:paraId="6C8C42E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6.4</w:t>
            </w:r>
          </w:p>
        </w:tc>
        <w:tc>
          <w:tcPr>
            <w:tcW w:w="1103" w:type="dxa"/>
            <w:tcBorders>
              <w:top w:val="nil"/>
              <w:left w:val="nil"/>
              <w:bottom w:val="single" w:sz="4" w:space="0" w:color="auto"/>
              <w:right w:val="single" w:sz="4" w:space="0" w:color="auto"/>
            </w:tcBorders>
            <w:shd w:val="clear" w:color="auto" w:fill="auto"/>
            <w:vAlign w:val="center"/>
            <w:hideMark/>
          </w:tcPr>
          <w:p w14:paraId="5BEE7DC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12.8</w:t>
            </w:r>
          </w:p>
        </w:tc>
        <w:tc>
          <w:tcPr>
            <w:tcW w:w="0" w:type="auto"/>
            <w:tcBorders>
              <w:top w:val="nil"/>
              <w:left w:val="nil"/>
              <w:bottom w:val="single" w:sz="4" w:space="0" w:color="auto"/>
              <w:right w:val="single" w:sz="4" w:space="0" w:color="auto"/>
            </w:tcBorders>
            <w:shd w:val="clear" w:color="auto" w:fill="auto"/>
            <w:vAlign w:val="center"/>
            <w:hideMark/>
          </w:tcPr>
          <w:p w14:paraId="675C964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$15,466.30 </w:t>
            </w:r>
          </w:p>
        </w:tc>
      </w:tr>
      <w:tr w:rsidR="0063558A" w:rsidRPr="0063558A" w14:paraId="22CBD9E3"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094A5A13" w14:textId="77777777" w:rsidR="0063558A" w:rsidRPr="0063558A" w:rsidRDefault="0063558A" w:rsidP="0063558A">
            <w:pPr>
              <w:widowControl/>
              <w:autoSpaceDE/>
              <w:autoSpaceDN/>
              <w:adjustRightInd/>
              <w:rPr>
                <w:b/>
                <w:bCs/>
                <w:i/>
                <w:iCs/>
                <w:color w:val="000000"/>
                <w:sz w:val="20"/>
                <w:szCs w:val="20"/>
              </w:rPr>
            </w:pPr>
            <w:r w:rsidRPr="0063558A">
              <w:rPr>
                <w:b/>
                <w:bCs/>
                <w:i/>
                <w:iCs/>
                <w:color w:val="000000"/>
                <w:sz w:val="20"/>
                <w:szCs w:val="20"/>
              </w:rPr>
              <w:t>Subtotal for Reporting Requirements</w:t>
            </w:r>
          </w:p>
        </w:tc>
        <w:tc>
          <w:tcPr>
            <w:tcW w:w="1202" w:type="dxa"/>
            <w:tcBorders>
              <w:top w:val="nil"/>
              <w:left w:val="nil"/>
              <w:bottom w:val="single" w:sz="4" w:space="0" w:color="auto"/>
              <w:right w:val="single" w:sz="4" w:space="0" w:color="auto"/>
            </w:tcBorders>
            <w:shd w:val="clear" w:color="auto" w:fill="auto"/>
            <w:vAlign w:val="center"/>
            <w:hideMark/>
          </w:tcPr>
          <w:p w14:paraId="046E52D6"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76C9D9B"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CE7102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764C2DB" w14:textId="77777777" w:rsidR="0063558A" w:rsidRPr="0063558A" w:rsidRDefault="0063558A" w:rsidP="0063558A">
            <w:pPr>
              <w:widowControl/>
              <w:autoSpaceDE/>
              <w:autoSpaceDN/>
              <w:adjustRightInd/>
              <w:rPr>
                <w:color w:val="000000"/>
                <w:sz w:val="20"/>
                <w:szCs w:val="20"/>
              </w:rPr>
            </w:pPr>
            <w:r w:rsidRPr="0063558A">
              <w:rPr>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F93EEA0"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3,901</w:t>
            </w:r>
          </w:p>
        </w:tc>
        <w:tc>
          <w:tcPr>
            <w:tcW w:w="0" w:type="auto"/>
            <w:tcBorders>
              <w:top w:val="nil"/>
              <w:left w:val="nil"/>
              <w:bottom w:val="single" w:sz="4" w:space="0" w:color="auto"/>
              <w:right w:val="single" w:sz="4" w:space="0" w:color="auto"/>
            </w:tcBorders>
            <w:shd w:val="clear" w:color="auto" w:fill="auto"/>
            <w:vAlign w:val="center"/>
            <w:hideMark/>
          </w:tcPr>
          <w:p w14:paraId="29364A44"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$409,857 </w:t>
            </w:r>
          </w:p>
        </w:tc>
      </w:tr>
      <w:tr w:rsidR="0063558A" w:rsidRPr="0063558A" w14:paraId="6CE54D5A"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0172A260" w14:textId="77777777" w:rsidR="0063558A" w:rsidRPr="0063558A" w:rsidRDefault="0063558A" w:rsidP="0063558A">
            <w:pPr>
              <w:widowControl/>
              <w:autoSpaceDE/>
              <w:autoSpaceDN/>
              <w:adjustRightInd/>
              <w:rPr>
                <w:color w:val="000000"/>
                <w:sz w:val="20"/>
                <w:szCs w:val="20"/>
              </w:rPr>
            </w:pPr>
            <w:r w:rsidRPr="0063558A">
              <w:rPr>
                <w:color w:val="000000"/>
                <w:sz w:val="20"/>
                <w:szCs w:val="20"/>
              </w:rPr>
              <w:t>4. Recordkeeping requirements</w:t>
            </w:r>
          </w:p>
        </w:tc>
        <w:tc>
          <w:tcPr>
            <w:tcW w:w="1202" w:type="dxa"/>
            <w:tcBorders>
              <w:top w:val="nil"/>
              <w:left w:val="nil"/>
              <w:bottom w:val="single" w:sz="4" w:space="0" w:color="auto"/>
              <w:right w:val="single" w:sz="4" w:space="0" w:color="auto"/>
            </w:tcBorders>
            <w:shd w:val="clear" w:color="auto" w:fill="auto"/>
            <w:vAlign w:val="center"/>
            <w:hideMark/>
          </w:tcPr>
          <w:p w14:paraId="25CBE63D"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A4C6FD4"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16AE9C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982E21" w14:textId="77777777" w:rsidR="0063558A" w:rsidRPr="0063558A" w:rsidRDefault="0063558A" w:rsidP="0063558A">
            <w:pPr>
              <w:widowControl/>
              <w:autoSpaceDE/>
              <w:autoSpaceDN/>
              <w:adjustRightInd/>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22EA994"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32C6AA8"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A048B58"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B62806A"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r>
      <w:tr w:rsidR="0063558A" w:rsidRPr="0063558A" w14:paraId="6DAE5888"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33D576A6"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A. Familiarize with regulatory requirements</w:t>
            </w:r>
          </w:p>
        </w:tc>
        <w:tc>
          <w:tcPr>
            <w:tcW w:w="1202" w:type="dxa"/>
            <w:tcBorders>
              <w:top w:val="nil"/>
              <w:left w:val="nil"/>
              <w:bottom w:val="single" w:sz="4" w:space="0" w:color="auto"/>
              <w:right w:val="single" w:sz="4" w:space="0" w:color="auto"/>
            </w:tcBorders>
            <w:shd w:val="clear" w:color="auto" w:fill="auto"/>
            <w:vAlign w:val="center"/>
            <w:hideMark/>
          </w:tcPr>
          <w:p w14:paraId="1F35890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63D5EF3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147C50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95DD35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F82775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B2A302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C8654A9"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86AA0F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57E78387"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4873EB5"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B. Plan activities</w:t>
            </w:r>
          </w:p>
        </w:tc>
        <w:tc>
          <w:tcPr>
            <w:tcW w:w="1202" w:type="dxa"/>
            <w:tcBorders>
              <w:top w:val="nil"/>
              <w:left w:val="nil"/>
              <w:bottom w:val="single" w:sz="4" w:space="0" w:color="auto"/>
              <w:right w:val="single" w:sz="4" w:space="0" w:color="auto"/>
            </w:tcBorders>
            <w:shd w:val="clear" w:color="auto" w:fill="auto"/>
            <w:vAlign w:val="center"/>
            <w:hideMark/>
          </w:tcPr>
          <w:p w14:paraId="637D95C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63E7959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66362D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D4359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118A70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9CC111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4B90BA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A01F38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017D5D92"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67ADA433"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C. Implement Activities</w:t>
            </w:r>
          </w:p>
        </w:tc>
        <w:tc>
          <w:tcPr>
            <w:tcW w:w="1202" w:type="dxa"/>
            <w:tcBorders>
              <w:top w:val="nil"/>
              <w:left w:val="nil"/>
              <w:bottom w:val="single" w:sz="4" w:space="0" w:color="auto"/>
              <w:right w:val="single" w:sz="4" w:space="0" w:color="auto"/>
            </w:tcBorders>
            <w:shd w:val="clear" w:color="auto" w:fill="auto"/>
            <w:vAlign w:val="center"/>
            <w:hideMark/>
          </w:tcPr>
          <w:p w14:paraId="0B812C1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See 3D</w:t>
            </w:r>
          </w:p>
        </w:tc>
        <w:tc>
          <w:tcPr>
            <w:tcW w:w="1238" w:type="dxa"/>
            <w:tcBorders>
              <w:top w:val="nil"/>
              <w:left w:val="nil"/>
              <w:bottom w:val="single" w:sz="4" w:space="0" w:color="auto"/>
              <w:right w:val="single" w:sz="4" w:space="0" w:color="auto"/>
            </w:tcBorders>
            <w:shd w:val="clear" w:color="auto" w:fill="auto"/>
            <w:vAlign w:val="center"/>
            <w:hideMark/>
          </w:tcPr>
          <w:p w14:paraId="7584657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3353F2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CC57CF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F58AF1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84182C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444124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27EB1F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6BEE3BA0"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417B569F"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D. Develop record system</w:t>
            </w:r>
          </w:p>
        </w:tc>
        <w:tc>
          <w:tcPr>
            <w:tcW w:w="1202" w:type="dxa"/>
            <w:tcBorders>
              <w:top w:val="nil"/>
              <w:left w:val="nil"/>
              <w:bottom w:val="single" w:sz="4" w:space="0" w:color="auto"/>
              <w:right w:val="single" w:sz="4" w:space="0" w:color="auto"/>
            </w:tcBorders>
            <w:shd w:val="clear" w:color="auto" w:fill="auto"/>
            <w:vAlign w:val="center"/>
            <w:hideMark/>
          </w:tcPr>
          <w:p w14:paraId="33B6EE8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BE96B0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4BC28B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173A6CA"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CD25BD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D1A136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C666CF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07036A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3308169E"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2D724C7C"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E. Time to enter information</w:t>
            </w:r>
          </w:p>
        </w:tc>
        <w:tc>
          <w:tcPr>
            <w:tcW w:w="1202" w:type="dxa"/>
            <w:tcBorders>
              <w:top w:val="nil"/>
              <w:left w:val="nil"/>
              <w:bottom w:val="single" w:sz="4" w:space="0" w:color="auto"/>
              <w:right w:val="single" w:sz="4" w:space="0" w:color="auto"/>
            </w:tcBorders>
            <w:shd w:val="clear" w:color="auto" w:fill="auto"/>
            <w:vAlign w:val="center"/>
            <w:hideMark/>
          </w:tcPr>
          <w:p w14:paraId="14ECEA8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FEDB00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C85FF5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BA1726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BB0179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D86D5A7"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8BF25A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8139A0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3C2AD718"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85887B5"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Records of reactor parameters and emission </w:t>
            </w:r>
            <w:r w:rsidRPr="0063558A">
              <w:rPr>
                <w:color w:val="000000"/>
                <w:sz w:val="20"/>
                <w:szCs w:val="20"/>
                <w:vertAlign w:val="superscript"/>
              </w:rPr>
              <w:t>k</w:t>
            </w:r>
          </w:p>
        </w:tc>
        <w:tc>
          <w:tcPr>
            <w:tcW w:w="1202" w:type="dxa"/>
            <w:tcBorders>
              <w:top w:val="nil"/>
              <w:left w:val="nil"/>
              <w:bottom w:val="single" w:sz="4" w:space="0" w:color="auto"/>
              <w:right w:val="single" w:sz="4" w:space="0" w:color="auto"/>
            </w:tcBorders>
            <w:shd w:val="clear" w:color="auto" w:fill="auto"/>
            <w:vAlign w:val="center"/>
            <w:hideMark/>
          </w:tcPr>
          <w:p w14:paraId="575B229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14:paraId="5E49D929"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365</w:t>
            </w:r>
          </w:p>
        </w:tc>
        <w:tc>
          <w:tcPr>
            <w:tcW w:w="1172" w:type="dxa"/>
            <w:tcBorders>
              <w:top w:val="nil"/>
              <w:left w:val="nil"/>
              <w:bottom w:val="single" w:sz="4" w:space="0" w:color="auto"/>
              <w:right w:val="single" w:sz="4" w:space="0" w:color="auto"/>
            </w:tcBorders>
            <w:shd w:val="clear" w:color="auto" w:fill="auto"/>
            <w:vAlign w:val="center"/>
            <w:hideMark/>
          </w:tcPr>
          <w:p w14:paraId="521CD47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91.25</w:t>
            </w:r>
          </w:p>
        </w:tc>
        <w:tc>
          <w:tcPr>
            <w:tcW w:w="1306" w:type="dxa"/>
            <w:tcBorders>
              <w:top w:val="nil"/>
              <w:left w:val="nil"/>
              <w:bottom w:val="single" w:sz="4" w:space="0" w:color="auto"/>
              <w:right w:val="single" w:sz="4" w:space="0" w:color="auto"/>
            </w:tcBorders>
            <w:shd w:val="clear" w:color="auto" w:fill="auto"/>
            <w:vAlign w:val="center"/>
            <w:hideMark/>
          </w:tcPr>
          <w:p w14:paraId="371063A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0ACCBA6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1,460</w:t>
            </w:r>
          </w:p>
        </w:tc>
        <w:tc>
          <w:tcPr>
            <w:tcW w:w="1338" w:type="dxa"/>
            <w:tcBorders>
              <w:top w:val="nil"/>
              <w:left w:val="nil"/>
              <w:bottom w:val="single" w:sz="4" w:space="0" w:color="auto"/>
              <w:right w:val="single" w:sz="4" w:space="0" w:color="auto"/>
            </w:tcBorders>
            <w:shd w:val="clear" w:color="auto" w:fill="auto"/>
            <w:vAlign w:val="center"/>
            <w:hideMark/>
          </w:tcPr>
          <w:p w14:paraId="6B17604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73.00</w:t>
            </w:r>
          </w:p>
        </w:tc>
        <w:tc>
          <w:tcPr>
            <w:tcW w:w="1103" w:type="dxa"/>
            <w:tcBorders>
              <w:top w:val="nil"/>
              <w:left w:val="nil"/>
              <w:bottom w:val="single" w:sz="4" w:space="0" w:color="auto"/>
              <w:right w:val="single" w:sz="4" w:space="0" w:color="auto"/>
            </w:tcBorders>
            <w:shd w:val="clear" w:color="auto" w:fill="auto"/>
            <w:vAlign w:val="center"/>
            <w:hideMark/>
          </w:tcPr>
          <w:p w14:paraId="7AD638DE"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146</w:t>
            </w:r>
          </w:p>
        </w:tc>
        <w:tc>
          <w:tcPr>
            <w:tcW w:w="0" w:type="auto"/>
            <w:tcBorders>
              <w:top w:val="nil"/>
              <w:left w:val="nil"/>
              <w:bottom w:val="single" w:sz="4" w:space="0" w:color="auto"/>
              <w:right w:val="single" w:sz="4" w:space="0" w:color="auto"/>
            </w:tcBorders>
            <w:shd w:val="clear" w:color="auto" w:fill="auto"/>
            <w:vAlign w:val="center"/>
            <w:hideMark/>
          </w:tcPr>
          <w:p w14:paraId="0750A73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$176,412.53 </w:t>
            </w:r>
          </w:p>
        </w:tc>
      </w:tr>
      <w:tr w:rsidR="0063558A" w:rsidRPr="0063558A" w14:paraId="222FBBA6"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28A9AD2" w14:textId="77777777" w:rsidR="0063558A" w:rsidRPr="0063558A" w:rsidRDefault="0063558A" w:rsidP="0063558A">
            <w:pPr>
              <w:widowControl/>
              <w:autoSpaceDE/>
              <w:autoSpaceDN/>
              <w:adjustRightInd/>
              <w:ind w:firstLineChars="200" w:firstLine="400"/>
              <w:rPr>
                <w:color w:val="000000"/>
                <w:sz w:val="20"/>
                <w:szCs w:val="20"/>
              </w:rPr>
            </w:pPr>
            <w:r w:rsidRPr="0063558A">
              <w:rPr>
                <w:color w:val="000000"/>
                <w:sz w:val="20"/>
                <w:szCs w:val="20"/>
              </w:rPr>
              <w:t xml:space="preserve">Records of leaks detected </w:t>
            </w:r>
            <w:r w:rsidRPr="0063558A">
              <w:rPr>
                <w:color w:val="000000"/>
                <w:sz w:val="20"/>
                <w:szCs w:val="20"/>
                <w:vertAlign w:val="superscript"/>
              </w:rPr>
              <w:t>l</w:t>
            </w:r>
          </w:p>
        </w:tc>
        <w:tc>
          <w:tcPr>
            <w:tcW w:w="1202" w:type="dxa"/>
            <w:tcBorders>
              <w:top w:val="nil"/>
              <w:left w:val="nil"/>
              <w:bottom w:val="single" w:sz="4" w:space="0" w:color="auto"/>
              <w:right w:val="single" w:sz="4" w:space="0" w:color="auto"/>
            </w:tcBorders>
            <w:shd w:val="clear" w:color="auto" w:fill="auto"/>
            <w:vAlign w:val="center"/>
            <w:hideMark/>
          </w:tcPr>
          <w:p w14:paraId="2A6241B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16807BC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5A1A2B4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52</w:t>
            </w:r>
          </w:p>
        </w:tc>
        <w:tc>
          <w:tcPr>
            <w:tcW w:w="1306" w:type="dxa"/>
            <w:tcBorders>
              <w:top w:val="nil"/>
              <w:left w:val="nil"/>
              <w:bottom w:val="single" w:sz="4" w:space="0" w:color="auto"/>
              <w:right w:val="single" w:sz="4" w:space="0" w:color="auto"/>
            </w:tcBorders>
            <w:shd w:val="clear" w:color="auto" w:fill="auto"/>
            <w:vAlign w:val="center"/>
            <w:hideMark/>
          </w:tcPr>
          <w:p w14:paraId="38FB51C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1C7C48D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832</w:t>
            </w:r>
          </w:p>
        </w:tc>
        <w:tc>
          <w:tcPr>
            <w:tcW w:w="1338" w:type="dxa"/>
            <w:tcBorders>
              <w:top w:val="nil"/>
              <w:left w:val="nil"/>
              <w:bottom w:val="single" w:sz="4" w:space="0" w:color="auto"/>
              <w:right w:val="single" w:sz="4" w:space="0" w:color="auto"/>
            </w:tcBorders>
            <w:shd w:val="clear" w:color="auto" w:fill="auto"/>
            <w:vAlign w:val="center"/>
            <w:hideMark/>
          </w:tcPr>
          <w:p w14:paraId="6702E68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41.6</w:t>
            </w:r>
          </w:p>
        </w:tc>
        <w:tc>
          <w:tcPr>
            <w:tcW w:w="1103" w:type="dxa"/>
            <w:tcBorders>
              <w:top w:val="nil"/>
              <w:left w:val="nil"/>
              <w:bottom w:val="single" w:sz="4" w:space="0" w:color="auto"/>
              <w:right w:val="single" w:sz="4" w:space="0" w:color="auto"/>
            </w:tcBorders>
            <w:shd w:val="clear" w:color="auto" w:fill="auto"/>
            <w:vAlign w:val="center"/>
            <w:hideMark/>
          </w:tcPr>
          <w:p w14:paraId="75537A8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83.2</w:t>
            </w:r>
          </w:p>
        </w:tc>
        <w:tc>
          <w:tcPr>
            <w:tcW w:w="0" w:type="auto"/>
            <w:tcBorders>
              <w:top w:val="nil"/>
              <w:left w:val="nil"/>
              <w:bottom w:val="single" w:sz="4" w:space="0" w:color="auto"/>
              <w:right w:val="single" w:sz="4" w:space="0" w:color="auto"/>
            </w:tcBorders>
            <w:shd w:val="clear" w:color="auto" w:fill="auto"/>
            <w:vAlign w:val="center"/>
            <w:hideMark/>
          </w:tcPr>
          <w:p w14:paraId="1E905593"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xml:space="preserve">$100,530.98 </w:t>
            </w:r>
          </w:p>
        </w:tc>
      </w:tr>
      <w:tr w:rsidR="0063558A" w:rsidRPr="0063558A" w14:paraId="681087ED"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1C3EA194"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F. Time to train personnel</w:t>
            </w:r>
          </w:p>
        </w:tc>
        <w:tc>
          <w:tcPr>
            <w:tcW w:w="1202" w:type="dxa"/>
            <w:tcBorders>
              <w:top w:val="nil"/>
              <w:left w:val="nil"/>
              <w:bottom w:val="single" w:sz="4" w:space="0" w:color="auto"/>
              <w:right w:val="single" w:sz="4" w:space="0" w:color="auto"/>
            </w:tcBorders>
            <w:shd w:val="clear" w:color="auto" w:fill="auto"/>
            <w:vAlign w:val="center"/>
            <w:hideMark/>
          </w:tcPr>
          <w:p w14:paraId="29C96F2D"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FBAE4F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FEECCD8"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3550A2"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36352B5"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468CD5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39A1F1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AA71D01"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500C2BA2"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D3B83C2" w14:textId="77777777" w:rsidR="0063558A" w:rsidRPr="0063558A" w:rsidRDefault="0063558A" w:rsidP="0063558A">
            <w:pPr>
              <w:widowControl/>
              <w:autoSpaceDE/>
              <w:autoSpaceDN/>
              <w:adjustRightInd/>
              <w:ind w:firstLineChars="100" w:firstLine="200"/>
              <w:rPr>
                <w:color w:val="000000"/>
                <w:sz w:val="20"/>
                <w:szCs w:val="20"/>
              </w:rPr>
            </w:pPr>
            <w:r w:rsidRPr="0063558A">
              <w:rPr>
                <w:color w:val="000000"/>
                <w:sz w:val="20"/>
                <w:szCs w:val="20"/>
              </w:rPr>
              <w:t>G. Time for audits</w:t>
            </w:r>
          </w:p>
        </w:tc>
        <w:tc>
          <w:tcPr>
            <w:tcW w:w="1202" w:type="dxa"/>
            <w:tcBorders>
              <w:top w:val="nil"/>
              <w:left w:val="nil"/>
              <w:bottom w:val="single" w:sz="4" w:space="0" w:color="auto"/>
              <w:right w:val="single" w:sz="4" w:space="0" w:color="auto"/>
            </w:tcBorders>
            <w:shd w:val="clear" w:color="auto" w:fill="auto"/>
            <w:vAlign w:val="center"/>
            <w:hideMark/>
          </w:tcPr>
          <w:p w14:paraId="4F3AA28F"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77B362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CD9F0E0"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FFAB8BB"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08DEBC6"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F9ADEEC"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366F55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FDE5914" w14:textId="77777777" w:rsidR="0063558A" w:rsidRPr="0063558A" w:rsidRDefault="0063558A" w:rsidP="0063558A">
            <w:pPr>
              <w:widowControl/>
              <w:autoSpaceDE/>
              <w:autoSpaceDN/>
              <w:adjustRightInd/>
              <w:jc w:val="center"/>
              <w:rPr>
                <w:color w:val="000000"/>
                <w:sz w:val="20"/>
                <w:szCs w:val="20"/>
              </w:rPr>
            </w:pPr>
            <w:r w:rsidRPr="0063558A">
              <w:rPr>
                <w:color w:val="000000"/>
                <w:sz w:val="20"/>
                <w:szCs w:val="20"/>
              </w:rPr>
              <w:t> </w:t>
            </w:r>
          </w:p>
        </w:tc>
      </w:tr>
      <w:tr w:rsidR="0063558A" w:rsidRPr="0063558A" w14:paraId="3503EC27" w14:textId="77777777" w:rsidTr="00C20D0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7DF2B7BF" w14:textId="77777777" w:rsidR="0063558A" w:rsidRPr="0063558A" w:rsidRDefault="0063558A" w:rsidP="0063558A">
            <w:pPr>
              <w:widowControl/>
              <w:autoSpaceDE/>
              <w:autoSpaceDN/>
              <w:adjustRightInd/>
              <w:rPr>
                <w:b/>
                <w:bCs/>
                <w:i/>
                <w:iCs/>
                <w:color w:val="000000"/>
                <w:sz w:val="20"/>
                <w:szCs w:val="20"/>
              </w:rPr>
            </w:pPr>
            <w:r w:rsidRPr="0063558A">
              <w:rPr>
                <w:b/>
                <w:bCs/>
                <w:i/>
                <w:iCs/>
                <w:color w:val="000000"/>
                <w:sz w:val="20"/>
                <w:szCs w:val="20"/>
              </w:rPr>
              <w:t>Subtotal for Recordkeeping Requirements</w:t>
            </w:r>
          </w:p>
        </w:tc>
        <w:tc>
          <w:tcPr>
            <w:tcW w:w="1202" w:type="dxa"/>
            <w:tcBorders>
              <w:top w:val="nil"/>
              <w:left w:val="nil"/>
              <w:bottom w:val="single" w:sz="4" w:space="0" w:color="auto"/>
              <w:right w:val="single" w:sz="4" w:space="0" w:color="auto"/>
            </w:tcBorders>
            <w:shd w:val="clear" w:color="auto" w:fill="auto"/>
            <w:vAlign w:val="center"/>
            <w:hideMark/>
          </w:tcPr>
          <w:p w14:paraId="638008AE"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1D9E370"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EF70C90"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A9D817" w14:textId="77777777" w:rsidR="0063558A" w:rsidRPr="0063558A" w:rsidRDefault="0063558A" w:rsidP="0063558A">
            <w:pPr>
              <w:widowControl/>
              <w:autoSpaceDE/>
              <w:autoSpaceDN/>
              <w:adjustRightInd/>
              <w:jc w:val="center"/>
              <w:rPr>
                <w:b/>
                <w:bCs/>
                <w:i/>
                <w:iCs/>
                <w:color w:val="000000"/>
                <w:sz w:val="20"/>
                <w:szCs w:val="20"/>
              </w:rPr>
            </w:pPr>
            <w:r w:rsidRPr="0063558A">
              <w:rPr>
                <w:b/>
                <w:bCs/>
                <w:i/>
                <w:i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CD3B3C8"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2,636</w:t>
            </w:r>
          </w:p>
        </w:tc>
        <w:tc>
          <w:tcPr>
            <w:tcW w:w="0" w:type="auto"/>
            <w:tcBorders>
              <w:top w:val="nil"/>
              <w:left w:val="nil"/>
              <w:bottom w:val="single" w:sz="4" w:space="0" w:color="auto"/>
              <w:right w:val="single" w:sz="4" w:space="0" w:color="auto"/>
            </w:tcBorders>
            <w:shd w:val="clear" w:color="auto" w:fill="auto"/>
            <w:vAlign w:val="center"/>
            <w:hideMark/>
          </w:tcPr>
          <w:p w14:paraId="60A50028"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$276,944 </w:t>
            </w:r>
          </w:p>
        </w:tc>
      </w:tr>
      <w:tr w:rsidR="0063558A" w:rsidRPr="0063558A" w14:paraId="1486A799"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7287640A" w14:textId="77777777" w:rsidR="0063558A" w:rsidRPr="0063558A" w:rsidRDefault="0063558A" w:rsidP="0063558A">
            <w:pPr>
              <w:widowControl/>
              <w:autoSpaceDE/>
              <w:autoSpaceDN/>
              <w:adjustRightInd/>
              <w:rPr>
                <w:b/>
                <w:bCs/>
                <w:color w:val="000000"/>
                <w:sz w:val="20"/>
                <w:szCs w:val="20"/>
              </w:rPr>
            </w:pPr>
            <w:r w:rsidRPr="0063558A">
              <w:rPr>
                <w:b/>
                <w:bCs/>
                <w:color w:val="000000"/>
                <w:sz w:val="20"/>
                <w:szCs w:val="20"/>
              </w:rPr>
              <w:t xml:space="preserve">TOTAL ANNUAL BURDEN AND LABOR COST (rounded) </w:t>
            </w:r>
            <w:r w:rsidRPr="0063558A">
              <w:rPr>
                <w:b/>
                <w:bCs/>
                <w:color w:val="000000"/>
                <w:sz w:val="20"/>
                <w:szCs w:val="20"/>
                <w:vertAlign w:val="superscript"/>
              </w:rPr>
              <w:t>m</w:t>
            </w:r>
          </w:p>
        </w:tc>
        <w:tc>
          <w:tcPr>
            <w:tcW w:w="1202" w:type="dxa"/>
            <w:tcBorders>
              <w:top w:val="nil"/>
              <w:left w:val="nil"/>
              <w:bottom w:val="single" w:sz="4" w:space="0" w:color="auto"/>
              <w:right w:val="single" w:sz="4" w:space="0" w:color="auto"/>
            </w:tcBorders>
            <w:shd w:val="clear" w:color="auto" w:fill="auto"/>
            <w:vAlign w:val="center"/>
            <w:hideMark/>
          </w:tcPr>
          <w:p w14:paraId="4F15C599"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14A6310"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DC7268A"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1E7226"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70DD295"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6,540</w:t>
            </w:r>
          </w:p>
        </w:tc>
        <w:tc>
          <w:tcPr>
            <w:tcW w:w="0" w:type="auto"/>
            <w:tcBorders>
              <w:top w:val="nil"/>
              <w:left w:val="nil"/>
              <w:bottom w:val="single" w:sz="4" w:space="0" w:color="auto"/>
              <w:right w:val="single" w:sz="4" w:space="0" w:color="auto"/>
            </w:tcBorders>
            <w:shd w:val="clear" w:color="auto" w:fill="auto"/>
            <w:vAlign w:val="center"/>
            <w:hideMark/>
          </w:tcPr>
          <w:p w14:paraId="38544923"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$687,000 </w:t>
            </w:r>
          </w:p>
        </w:tc>
      </w:tr>
      <w:tr w:rsidR="0063558A" w:rsidRPr="0063558A" w14:paraId="7F251EAE"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0CD850EE" w14:textId="77777777" w:rsidR="0063558A" w:rsidRPr="0063558A" w:rsidRDefault="0063558A" w:rsidP="0063558A">
            <w:pPr>
              <w:widowControl/>
              <w:autoSpaceDE/>
              <w:autoSpaceDN/>
              <w:adjustRightInd/>
              <w:rPr>
                <w:b/>
                <w:bCs/>
                <w:color w:val="000000"/>
                <w:sz w:val="20"/>
                <w:szCs w:val="20"/>
              </w:rPr>
            </w:pPr>
            <w:r w:rsidRPr="0063558A">
              <w:rPr>
                <w:b/>
                <w:bCs/>
                <w:color w:val="000000"/>
                <w:sz w:val="20"/>
                <w:szCs w:val="20"/>
              </w:rPr>
              <w:t xml:space="preserve">TOTAL CAPITAL AND O&amp;M COST (rounded) </w:t>
            </w:r>
            <w:r w:rsidRPr="0063558A">
              <w:rPr>
                <w:b/>
                <w:bCs/>
                <w:color w:val="000000"/>
                <w:sz w:val="20"/>
                <w:szCs w:val="20"/>
                <w:vertAlign w:val="superscript"/>
              </w:rPr>
              <w:t>m</w:t>
            </w:r>
          </w:p>
        </w:tc>
        <w:tc>
          <w:tcPr>
            <w:tcW w:w="1202" w:type="dxa"/>
            <w:tcBorders>
              <w:top w:val="nil"/>
              <w:left w:val="nil"/>
              <w:bottom w:val="single" w:sz="4" w:space="0" w:color="auto"/>
              <w:right w:val="single" w:sz="4" w:space="0" w:color="auto"/>
            </w:tcBorders>
            <w:shd w:val="clear" w:color="auto" w:fill="auto"/>
            <w:vAlign w:val="center"/>
            <w:hideMark/>
          </w:tcPr>
          <w:p w14:paraId="61A584B7"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5E13A8C"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C8FCD13"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3BB1EEE"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C9E5FCE"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2CE6FC0"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4A1F3CA"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4125A75"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$720,000 </w:t>
            </w:r>
          </w:p>
        </w:tc>
      </w:tr>
      <w:tr w:rsidR="0063558A" w:rsidRPr="0063558A" w14:paraId="0F4ED80E" w14:textId="77777777" w:rsidTr="00C20D0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4E16F3DE" w14:textId="77777777" w:rsidR="0063558A" w:rsidRPr="0063558A" w:rsidRDefault="0063558A" w:rsidP="0063558A">
            <w:pPr>
              <w:widowControl/>
              <w:autoSpaceDE/>
              <w:autoSpaceDN/>
              <w:adjustRightInd/>
              <w:rPr>
                <w:b/>
                <w:bCs/>
                <w:color w:val="000000"/>
                <w:sz w:val="20"/>
                <w:szCs w:val="20"/>
              </w:rPr>
            </w:pPr>
            <w:r w:rsidRPr="0063558A">
              <w:rPr>
                <w:b/>
                <w:bCs/>
                <w:color w:val="000000"/>
                <w:sz w:val="20"/>
                <w:szCs w:val="20"/>
              </w:rPr>
              <w:t xml:space="preserve">GRAND TOTAL (rounded) </w:t>
            </w:r>
            <w:r w:rsidRPr="0063558A">
              <w:rPr>
                <w:b/>
                <w:bCs/>
                <w:color w:val="000000"/>
                <w:sz w:val="20"/>
                <w:szCs w:val="20"/>
                <w:vertAlign w:val="superscript"/>
              </w:rPr>
              <w:t>m</w:t>
            </w:r>
          </w:p>
        </w:tc>
        <w:tc>
          <w:tcPr>
            <w:tcW w:w="1202" w:type="dxa"/>
            <w:tcBorders>
              <w:top w:val="nil"/>
              <w:left w:val="nil"/>
              <w:bottom w:val="single" w:sz="4" w:space="0" w:color="auto"/>
              <w:right w:val="single" w:sz="4" w:space="0" w:color="auto"/>
            </w:tcBorders>
            <w:shd w:val="clear" w:color="auto" w:fill="auto"/>
            <w:vAlign w:val="center"/>
            <w:hideMark/>
          </w:tcPr>
          <w:p w14:paraId="619672D3"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3BFE70F"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410258E"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A7DA323"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0E8346F"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303B13"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0571CF2"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8FE4FF9" w14:textId="77777777" w:rsidR="0063558A" w:rsidRPr="0063558A" w:rsidRDefault="0063558A" w:rsidP="0063558A">
            <w:pPr>
              <w:widowControl/>
              <w:autoSpaceDE/>
              <w:autoSpaceDN/>
              <w:adjustRightInd/>
              <w:jc w:val="center"/>
              <w:rPr>
                <w:b/>
                <w:bCs/>
                <w:color w:val="000000"/>
                <w:sz w:val="20"/>
                <w:szCs w:val="20"/>
              </w:rPr>
            </w:pPr>
            <w:r w:rsidRPr="0063558A">
              <w:rPr>
                <w:b/>
                <w:bCs/>
                <w:color w:val="000000"/>
                <w:sz w:val="20"/>
                <w:szCs w:val="20"/>
              </w:rPr>
              <w:t xml:space="preserve">$1,410,000 </w:t>
            </w:r>
          </w:p>
        </w:tc>
      </w:tr>
    </w:tbl>
    <w:p w14:paraId="738801DE" w14:textId="63F99382" w:rsidR="0063558A" w:rsidRDefault="0063558A" w:rsidP="00F340DF">
      <w:pPr>
        <w:rPr>
          <w:b/>
          <w:bCs/>
          <w:color w:val="000000"/>
        </w:rPr>
      </w:pPr>
    </w:p>
    <w:p w14:paraId="0A423E22" w14:textId="77777777" w:rsidR="00C20D0B" w:rsidRPr="00C20D0B" w:rsidRDefault="00C20D0B" w:rsidP="00C20D0B">
      <w:pPr>
        <w:rPr>
          <w:b/>
          <w:bCs/>
          <w:color w:val="000000"/>
          <w:sz w:val="20"/>
          <w:szCs w:val="20"/>
        </w:rPr>
      </w:pPr>
      <w:r w:rsidRPr="00C20D0B">
        <w:rPr>
          <w:b/>
          <w:bCs/>
          <w:color w:val="000000"/>
          <w:sz w:val="20"/>
          <w:szCs w:val="20"/>
        </w:rPr>
        <w:t>Assumptions:</w:t>
      </w:r>
    </w:p>
    <w:p w14:paraId="2A5667C8" w14:textId="77777777" w:rsidR="00C20D0B" w:rsidRPr="00C20D0B" w:rsidRDefault="00C20D0B" w:rsidP="00C20D0B">
      <w:pPr>
        <w:rPr>
          <w:bCs/>
          <w:color w:val="000000"/>
          <w:sz w:val="20"/>
          <w:szCs w:val="20"/>
        </w:rPr>
      </w:pPr>
      <w:r w:rsidRPr="00C20D0B">
        <w:rPr>
          <w:bCs/>
          <w:color w:val="000000"/>
          <w:sz w:val="20"/>
          <w:szCs w:val="20"/>
          <w:vertAlign w:val="superscript"/>
        </w:rPr>
        <w:t>a</w:t>
      </w:r>
      <w:r w:rsidRPr="00C20D0B">
        <w:rPr>
          <w:bCs/>
          <w:color w:val="000000"/>
          <w:sz w:val="20"/>
          <w:szCs w:val="20"/>
        </w:rPr>
        <w:t xml:space="preserve">  We estimate there are 16 existing sources subject to the standard and no additional sources will become subject over the three-year period of this ICR.</w:t>
      </w:r>
    </w:p>
    <w:p w14:paraId="4FD83DCB" w14:textId="77777777" w:rsidR="00C20D0B" w:rsidRPr="00C20D0B" w:rsidRDefault="00C20D0B" w:rsidP="00C20D0B">
      <w:pPr>
        <w:rPr>
          <w:bCs/>
          <w:color w:val="000000"/>
          <w:sz w:val="20"/>
          <w:szCs w:val="20"/>
        </w:rPr>
      </w:pPr>
      <w:r w:rsidRPr="00C20D0B">
        <w:rPr>
          <w:bCs/>
          <w:color w:val="000000"/>
          <w:sz w:val="20"/>
          <w:szCs w:val="20"/>
          <w:vertAlign w:val="superscript"/>
        </w:rPr>
        <w:t>b</w:t>
      </w:r>
      <w:r w:rsidRPr="00C20D0B">
        <w:rPr>
          <w:bCs/>
          <w:color w:val="000000"/>
          <w:sz w:val="20"/>
          <w:szCs w:val="20"/>
        </w:rPr>
        <w:t xml:space="preserve">  This ICR uses the following labor rates: $144.33 for managerial labor, $108.28 for technical labor, and $53.34 for clerical labor.  These rates are from the U.S. Department of Labor, Bureau of Labor Statistics, September 2016.  The rates have been increased by 110 percent to account for overhead.</w:t>
      </w:r>
    </w:p>
    <w:p w14:paraId="35C7824B" w14:textId="77777777" w:rsidR="00C20D0B" w:rsidRPr="00C20D0B" w:rsidRDefault="00C20D0B" w:rsidP="00C20D0B">
      <w:pPr>
        <w:rPr>
          <w:bCs/>
          <w:color w:val="000000"/>
          <w:sz w:val="20"/>
          <w:szCs w:val="20"/>
        </w:rPr>
      </w:pPr>
      <w:r w:rsidRPr="00C20D0B">
        <w:rPr>
          <w:bCs/>
          <w:color w:val="000000"/>
          <w:sz w:val="20"/>
          <w:szCs w:val="20"/>
          <w:vertAlign w:val="superscript"/>
        </w:rPr>
        <w:t>c</w:t>
      </w:r>
      <w:r w:rsidRPr="00C20D0B">
        <w:rPr>
          <w:bCs/>
          <w:color w:val="000000"/>
          <w:sz w:val="20"/>
          <w:szCs w:val="20"/>
        </w:rPr>
        <w:t xml:space="preserve">  We have assumed that all sources will have to familiarize with the regulatory requirements quarterly.</w:t>
      </w:r>
    </w:p>
    <w:p w14:paraId="41DE4027" w14:textId="77777777" w:rsidR="00C20D0B" w:rsidRPr="00C20D0B" w:rsidRDefault="00C20D0B" w:rsidP="00C20D0B">
      <w:pPr>
        <w:rPr>
          <w:bCs/>
          <w:color w:val="000000"/>
          <w:sz w:val="20"/>
          <w:szCs w:val="20"/>
        </w:rPr>
      </w:pPr>
      <w:r w:rsidRPr="00C20D0B">
        <w:rPr>
          <w:bCs/>
          <w:color w:val="000000"/>
          <w:sz w:val="20"/>
          <w:szCs w:val="20"/>
          <w:vertAlign w:val="superscript"/>
        </w:rPr>
        <w:t>d</w:t>
      </w:r>
      <w:r w:rsidRPr="00C20D0B">
        <w:rPr>
          <w:bCs/>
          <w:color w:val="000000"/>
          <w:sz w:val="20"/>
          <w:szCs w:val="20"/>
        </w:rPr>
        <w:t xml:space="preserve">  We have assumed that it will take 60 hours to complete the performance tests.</w:t>
      </w:r>
    </w:p>
    <w:p w14:paraId="064FE7E5" w14:textId="77777777" w:rsidR="00C20D0B" w:rsidRPr="00C20D0B" w:rsidRDefault="00C20D0B" w:rsidP="00C20D0B">
      <w:pPr>
        <w:rPr>
          <w:bCs/>
          <w:color w:val="000000"/>
          <w:sz w:val="20"/>
          <w:szCs w:val="20"/>
        </w:rPr>
      </w:pPr>
      <w:r w:rsidRPr="00C20D0B">
        <w:rPr>
          <w:bCs/>
          <w:color w:val="000000"/>
          <w:sz w:val="20"/>
          <w:szCs w:val="20"/>
          <w:vertAlign w:val="superscript"/>
        </w:rPr>
        <w:t>e</w:t>
      </w:r>
      <w:r w:rsidRPr="00C20D0B">
        <w:rPr>
          <w:bCs/>
          <w:color w:val="000000"/>
          <w:sz w:val="20"/>
          <w:szCs w:val="20"/>
        </w:rPr>
        <w:t xml:space="preserve">  We have assumed that 20 percent of initial performance tests must be repeated due to failure.</w:t>
      </w:r>
    </w:p>
    <w:p w14:paraId="427FF9DC" w14:textId="77777777" w:rsidR="00C20D0B" w:rsidRPr="00C20D0B" w:rsidRDefault="00C20D0B" w:rsidP="00C20D0B">
      <w:pPr>
        <w:rPr>
          <w:bCs/>
          <w:color w:val="000000"/>
          <w:sz w:val="20"/>
          <w:szCs w:val="20"/>
        </w:rPr>
      </w:pPr>
      <w:r w:rsidRPr="00C20D0B">
        <w:rPr>
          <w:bCs/>
          <w:color w:val="000000"/>
          <w:sz w:val="20"/>
          <w:szCs w:val="20"/>
          <w:vertAlign w:val="superscript"/>
        </w:rPr>
        <w:t>f</w:t>
      </w:r>
      <w:r w:rsidRPr="00C20D0B">
        <w:rPr>
          <w:bCs/>
          <w:color w:val="000000"/>
          <w:sz w:val="20"/>
          <w:szCs w:val="20"/>
        </w:rPr>
        <w:t xml:space="preserve">  Assumed that there will be no physical or operational changes over the next three years.</w:t>
      </w:r>
    </w:p>
    <w:p w14:paraId="42A13334" w14:textId="77777777" w:rsidR="00C20D0B" w:rsidRPr="00C20D0B" w:rsidRDefault="00C20D0B" w:rsidP="00C20D0B">
      <w:pPr>
        <w:rPr>
          <w:bCs/>
          <w:color w:val="000000"/>
          <w:sz w:val="20"/>
          <w:szCs w:val="20"/>
        </w:rPr>
      </w:pPr>
      <w:r w:rsidRPr="00C20D0B">
        <w:rPr>
          <w:bCs/>
          <w:color w:val="000000"/>
          <w:sz w:val="20"/>
          <w:szCs w:val="20"/>
          <w:vertAlign w:val="superscript"/>
        </w:rPr>
        <w:t>g</w:t>
      </w:r>
      <w:r w:rsidRPr="00C20D0B">
        <w:rPr>
          <w:bCs/>
          <w:color w:val="000000"/>
          <w:sz w:val="20"/>
          <w:szCs w:val="20"/>
        </w:rPr>
        <w:t xml:space="preserve">  Assume it will take eight hours to prepare application for waiver of testing.</w:t>
      </w:r>
    </w:p>
    <w:p w14:paraId="3D363A44" w14:textId="77777777" w:rsidR="00C20D0B" w:rsidRPr="00C20D0B" w:rsidRDefault="00C20D0B" w:rsidP="00C20D0B">
      <w:pPr>
        <w:rPr>
          <w:bCs/>
          <w:color w:val="000000"/>
          <w:sz w:val="20"/>
          <w:szCs w:val="20"/>
        </w:rPr>
      </w:pPr>
      <w:r w:rsidRPr="00C20D0B">
        <w:rPr>
          <w:bCs/>
          <w:color w:val="000000"/>
          <w:sz w:val="20"/>
          <w:szCs w:val="20"/>
          <w:vertAlign w:val="superscript"/>
        </w:rPr>
        <w:t>h</w:t>
      </w:r>
      <w:r w:rsidRPr="00C20D0B">
        <w:rPr>
          <w:bCs/>
          <w:color w:val="000000"/>
          <w:sz w:val="20"/>
          <w:szCs w:val="20"/>
        </w:rPr>
        <w:t xml:space="preserve">  Assume it will take 40 hours to prepare application for equivalency.</w:t>
      </w:r>
    </w:p>
    <w:p w14:paraId="64661D84" w14:textId="77777777" w:rsidR="00C20D0B" w:rsidRPr="00C20D0B" w:rsidRDefault="00C20D0B" w:rsidP="00C20D0B">
      <w:pPr>
        <w:rPr>
          <w:bCs/>
          <w:color w:val="000000"/>
          <w:sz w:val="20"/>
          <w:szCs w:val="20"/>
        </w:rPr>
      </w:pPr>
      <w:r w:rsidRPr="00C20D0B">
        <w:rPr>
          <w:bCs/>
          <w:color w:val="000000"/>
          <w:sz w:val="20"/>
          <w:szCs w:val="20"/>
          <w:vertAlign w:val="superscript"/>
        </w:rPr>
        <w:t>i</w:t>
      </w:r>
      <w:r w:rsidRPr="00C20D0B">
        <w:rPr>
          <w:bCs/>
          <w:color w:val="000000"/>
          <w:sz w:val="20"/>
          <w:szCs w:val="20"/>
        </w:rPr>
        <w:t xml:space="preserve">  We have assumed that it will take 50 hours to prepare the quarterly report.</w:t>
      </w:r>
    </w:p>
    <w:p w14:paraId="3C87307D" w14:textId="77777777" w:rsidR="00C20D0B" w:rsidRPr="00C20D0B" w:rsidRDefault="00C20D0B" w:rsidP="00C20D0B">
      <w:pPr>
        <w:rPr>
          <w:bCs/>
          <w:color w:val="000000"/>
          <w:sz w:val="20"/>
          <w:szCs w:val="20"/>
        </w:rPr>
      </w:pPr>
      <w:r w:rsidRPr="00C20D0B">
        <w:rPr>
          <w:bCs/>
          <w:color w:val="000000"/>
          <w:sz w:val="20"/>
          <w:szCs w:val="20"/>
          <w:vertAlign w:val="superscript"/>
        </w:rPr>
        <w:t>j</w:t>
      </w:r>
      <w:r w:rsidRPr="00C20D0B">
        <w:rPr>
          <w:bCs/>
          <w:color w:val="000000"/>
          <w:sz w:val="20"/>
          <w:szCs w:val="20"/>
        </w:rPr>
        <w:t xml:space="preserve">  We have estimated that there will be one manual vent valve/relief valve discharge (MVV/RVD) per year.</w:t>
      </w:r>
    </w:p>
    <w:p w14:paraId="295BF597" w14:textId="77777777" w:rsidR="00C20D0B" w:rsidRPr="00C20D0B" w:rsidRDefault="00C20D0B" w:rsidP="00C20D0B">
      <w:pPr>
        <w:rPr>
          <w:bCs/>
          <w:color w:val="000000"/>
          <w:sz w:val="20"/>
          <w:szCs w:val="20"/>
        </w:rPr>
      </w:pPr>
      <w:r w:rsidRPr="00C20D0B">
        <w:rPr>
          <w:bCs/>
          <w:color w:val="000000"/>
          <w:sz w:val="20"/>
          <w:szCs w:val="20"/>
          <w:vertAlign w:val="superscript"/>
        </w:rPr>
        <w:t>k</w:t>
      </w:r>
      <w:r w:rsidRPr="00C20D0B">
        <w:rPr>
          <w:bCs/>
          <w:color w:val="000000"/>
          <w:sz w:val="20"/>
          <w:szCs w:val="20"/>
        </w:rPr>
        <w:t xml:space="preserve">  Assume that affected facilities will operate 365 days per year as required of all facilities that are subject to the rule.</w:t>
      </w:r>
    </w:p>
    <w:p w14:paraId="47E974F3" w14:textId="77777777" w:rsidR="00C20D0B" w:rsidRPr="00C20D0B" w:rsidRDefault="00C20D0B" w:rsidP="00C20D0B">
      <w:pPr>
        <w:rPr>
          <w:bCs/>
          <w:color w:val="000000"/>
          <w:sz w:val="20"/>
          <w:szCs w:val="20"/>
        </w:rPr>
      </w:pPr>
      <w:r w:rsidRPr="00C20D0B">
        <w:rPr>
          <w:bCs/>
          <w:color w:val="000000"/>
          <w:sz w:val="20"/>
          <w:szCs w:val="20"/>
          <w:vertAlign w:val="superscript"/>
        </w:rPr>
        <w:t>l</w:t>
      </w:r>
      <w:r w:rsidRPr="00C20D0B">
        <w:rPr>
          <w:bCs/>
          <w:color w:val="000000"/>
          <w:sz w:val="20"/>
          <w:szCs w:val="20"/>
        </w:rPr>
        <w:t xml:space="preserve">  It is estimated that it will occur 52 times per year to enter records of leak detection.</w:t>
      </w:r>
    </w:p>
    <w:p w14:paraId="789CBB2A" w14:textId="623878F9" w:rsidR="00C20D0B" w:rsidRPr="00C20D0B" w:rsidRDefault="00C20D0B" w:rsidP="00C20D0B">
      <w:pPr>
        <w:rPr>
          <w:bCs/>
          <w:color w:val="000000"/>
          <w:sz w:val="20"/>
          <w:szCs w:val="20"/>
        </w:rPr>
      </w:pPr>
      <w:r w:rsidRPr="00C20D0B">
        <w:rPr>
          <w:bCs/>
          <w:color w:val="000000"/>
          <w:sz w:val="20"/>
          <w:szCs w:val="20"/>
          <w:vertAlign w:val="superscript"/>
        </w:rPr>
        <w:t>m</w:t>
      </w:r>
      <w:r w:rsidRPr="00C20D0B">
        <w:rPr>
          <w:bCs/>
          <w:color w:val="000000"/>
          <w:sz w:val="20"/>
          <w:szCs w:val="20"/>
        </w:rPr>
        <w:t xml:space="preserve">  Totals have been rounded to 3 significant figures. Figures may not add exactly due to rounding. </w:t>
      </w:r>
    </w:p>
    <w:p w14:paraId="69295A20" w14:textId="77777777" w:rsidR="003D6951" w:rsidRPr="003F1AFC" w:rsidRDefault="003D6951" w:rsidP="003D6951">
      <w:pPr>
        <w:rPr>
          <w:color w:val="FF0000"/>
        </w:rPr>
      </w:pPr>
    </w:p>
    <w:p w14:paraId="5EDF628F" w14:textId="412D45EC"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2B5BE8" w:rsidRPr="002B5BE8">
        <w:rPr>
          <w:b/>
          <w:bCs/>
        </w:rPr>
        <w:t>NESHAP for Vinyl Chloride (40 CFR Part 61, Subpart F) (Renewal)</w:t>
      </w:r>
    </w:p>
    <w:p w14:paraId="3AD4E875" w14:textId="77777777" w:rsidR="00144F35" w:rsidRDefault="00144F35" w:rsidP="00F340DF">
      <w:pPr>
        <w:rPr>
          <w:b/>
          <w:bCs/>
          <w:color w:val="000000"/>
        </w:rPr>
      </w:pPr>
    </w:p>
    <w:tbl>
      <w:tblPr>
        <w:tblW w:w="13040" w:type="dxa"/>
        <w:tblLayout w:type="fixed"/>
        <w:tblLook w:val="04A0" w:firstRow="1" w:lastRow="0" w:firstColumn="1" w:lastColumn="0" w:noHBand="0" w:noVBand="1"/>
      </w:tblPr>
      <w:tblGrid>
        <w:gridCol w:w="3865"/>
        <w:gridCol w:w="1170"/>
        <w:gridCol w:w="1260"/>
        <w:gridCol w:w="1080"/>
        <w:gridCol w:w="810"/>
        <w:gridCol w:w="1080"/>
        <w:gridCol w:w="1440"/>
        <w:gridCol w:w="1170"/>
        <w:gridCol w:w="1165"/>
      </w:tblGrid>
      <w:tr w:rsidR="007233F7" w:rsidRPr="007233F7" w14:paraId="104318AD" w14:textId="77777777" w:rsidTr="007233F7">
        <w:trPr>
          <w:trHeight w:val="300"/>
        </w:trPr>
        <w:tc>
          <w:tcPr>
            <w:tcW w:w="3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77E5BE"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DB58FA0"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953D2A8"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xml:space="preserve">(B)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FC52F3A"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xml:space="preserve">(C)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AB1A6C1"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56F60E"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xml:space="preserve">(E)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F2A5CEB"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73B5113"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(G)</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69A23E76"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xml:space="preserve">(H) </w:t>
            </w:r>
          </w:p>
        </w:tc>
      </w:tr>
      <w:tr w:rsidR="007233F7" w:rsidRPr="007233F7" w14:paraId="47FF9142" w14:textId="77777777" w:rsidTr="007233F7">
        <w:trPr>
          <w:trHeight w:val="1545"/>
        </w:trPr>
        <w:tc>
          <w:tcPr>
            <w:tcW w:w="3865" w:type="dxa"/>
            <w:vMerge/>
            <w:tcBorders>
              <w:top w:val="single" w:sz="4" w:space="0" w:color="auto"/>
              <w:left w:val="single" w:sz="4" w:space="0" w:color="auto"/>
              <w:bottom w:val="single" w:sz="4" w:space="0" w:color="auto"/>
              <w:right w:val="single" w:sz="4" w:space="0" w:color="auto"/>
            </w:tcBorders>
            <w:vAlign w:val="center"/>
            <w:hideMark/>
          </w:tcPr>
          <w:p w14:paraId="79165639" w14:textId="77777777" w:rsidR="007233F7" w:rsidRPr="007233F7" w:rsidRDefault="007233F7" w:rsidP="007233F7">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8F6BD71"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EPA 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5CCE9840"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No. of occurrences per plant per year</w:t>
            </w:r>
          </w:p>
        </w:tc>
        <w:tc>
          <w:tcPr>
            <w:tcW w:w="1080" w:type="dxa"/>
            <w:tcBorders>
              <w:top w:val="nil"/>
              <w:left w:val="nil"/>
              <w:bottom w:val="single" w:sz="4" w:space="0" w:color="auto"/>
              <w:right w:val="single" w:sz="4" w:space="0" w:color="auto"/>
            </w:tcBorders>
            <w:shd w:val="clear" w:color="auto" w:fill="auto"/>
            <w:vAlign w:val="center"/>
            <w:hideMark/>
          </w:tcPr>
          <w:p w14:paraId="7CB3C748"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xml:space="preserve">EPA person-hours per plant per year </w:t>
            </w:r>
            <w:r w:rsidRPr="007233F7">
              <w:rPr>
                <w:b/>
                <w:bCs/>
                <w:color w:val="000000"/>
                <w:sz w:val="20"/>
                <w:szCs w:val="20"/>
              </w:rPr>
              <w:br/>
              <w:t>(C=AxB)</w:t>
            </w:r>
          </w:p>
        </w:tc>
        <w:tc>
          <w:tcPr>
            <w:tcW w:w="810" w:type="dxa"/>
            <w:tcBorders>
              <w:top w:val="nil"/>
              <w:left w:val="nil"/>
              <w:bottom w:val="single" w:sz="4" w:space="0" w:color="auto"/>
              <w:right w:val="single" w:sz="4" w:space="0" w:color="auto"/>
            </w:tcBorders>
            <w:shd w:val="clear" w:color="auto" w:fill="auto"/>
            <w:vAlign w:val="center"/>
            <w:hideMark/>
          </w:tcPr>
          <w:p w14:paraId="17F114E9"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Plants per year</w:t>
            </w:r>
          </w:p>
        </w:tc>
        <w:tc>
          <w:tcPr>
            <w:tcW w:w="1080" w:type="dxa"/>
            <w:tcBorders>
              <w:top w:val="nil"/>
              <w:left w:val="nil"/>
              <w:bottom w:val="single" w:sz="4" w:space="0" w:color="auto"/>
              <w:right w:val="single" w:sz="4" w:space="0" w:color="auto"/>
            </w:tcBorders>
            <w:shd w:val="clear" w:color="auto" w:fill="auto"/>
            <w:vAlign w:val="center"/>
            <w:hideMark/>
          </w:tcPr>
          <w:p w14:paraId="16BBFCF3"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xml:space="preserve">Technical person- hours per year </w:t>
            </w:r>
            <w:r w:rsidRPr="007233F7">
              <w:rPr>
                <w:b/>
                <w:bCs/>
                <w:color w:val="000000"/>
                <w:sz w:val="20"/>
                <w:szCs w:val="20"/>
              </w:rPr>
              <w:br/>
              <w:t>(E=CxD)</w:t>
            </w:r>
          </w:p>
        </w:tc>
        <w:tc>
          <w:tcPr>
            <w:tcW w:w="1440" w:type="dxa"/>
            <w:tcBorders>
              <w:top w:val="nil"/>
              <w:left w:val="nil"/>
              <w:bottom w:val="single" w:sz="4" w:space="0" w:color="auto"/>
              <w:right w:val="single" w:sz="4" w:space="0" w:color="auto"/>
            </w:tcBorders>
            <w:shd w:val="clear" w:color="auto" w:fill="auto"/>
            <w:vAlign w:val="center"/>
            <w:hideMark/>
          </w:tcPr>
          <w:p w14:paraId="44E3A2A3"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Management person-hours per year (F=Ex0.05)</w:t>
            </w:r>
          </w:p>
        </w:tc>
        <w:tc>
          <w:tcPr>
            <w:tcW w:w="1170" w:type="dxa"/>
            <w:tcBorders>
              <w:top w:val="nil"/>
              <w:left w:val="nil"/>
              <w:bottom w:val="single" w:sz="4" w:space="0" w:color="auto"/>
              <w:right w:val="single" w:sz="4" w:space="0" w:color="auto"/>
            </w:tcBorders>
            <w:shd w:val="clear" w:color="auto" w:fill="auto"/>
            <w:vAlign w:val="center"/>
            <w:hideMark/>
          </w:tcPr>
          <w:p w14:paraId="6BE30F12"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Clerical person-hours per year (G=Ex0.1)</w:t>
            </w:r>
          </w:p>
        </w:tc>
        <w:tc>
          <w:tcPr>
            <w:tcW w:w="1165" w:type="dxa"/>
            <w:tcBorders>
              <w:top w:val="nil"/>
              <w:left w:val="nil"/>
              <w:bottom w:val="single" w:sz="4" w:space="0" w:color="auto"/>
              <w:right w:val="single" w:sz="4" w:space="0" w:color="auto"/>
            </w:tcBorders>
            <w:shd w:val="clear" w:color="auto" w:fill="auto"/>
            <w:vAlign w:val="center"/>
            <w:hideMark/>
          </w:tcPr>
          <w:p w14:paraId="00C606CD"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xml:space="preserve">Cost ($) </w:t>
            </w:r>
            <w:r w:rsidRPr="007233F7">
              <w:rPr>
                <w:b/>
                <w:bCs/>
                <w:color w:val="000000"/>
                <w:sz w:val="20"/>
                <w:szCs w:val="20"/>
                <w:vertAlign w:val="superscript"/>
              </w:rPr>
              <w:t>b</w:t>
            </w:r>
          </w:p>
        </w:tc>
      </w:tr>
      <w:tr w:rsidR="007233F7" w:rsidRPr="007233F7" w14:paraId="6D241ADC"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2745FF4" w14:textId="77777777" w:rsidR="007233F7" w:rsidRPr="007233F7" w:rsidRDefault="007233F7" w:rsidP="007233F7">
            <w:pPr>
              <w:widowControl/>
              <w:autoSpaceDE/>
              <w:autoSpaceDN/>
              <w:adjustRightInd/>
              <w:rPr>
                <w:color w:val="000000"/>
                <w:sz w:val="20"/>
                <w:szCs w:val="20"/>
              </w:rPr>
            </w:pPr>
            <w:r w:rsidRPr="007233F7">
              <w:rPr>
                <w:color w:val="000000"/>
                <w:sz w:val="20"/>
                <w:szCs w:val="20"/>
              </w:rPr>
              <w:t xml:space="preserve">1. Initial performance test </w:t>
            </w:r>
            <w:r w:rsidRPr="007233F7">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3591E3D1"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38DD8A0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605758E"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3A7B8CD9"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0D72684"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48ED6CF2"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7795555"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64CB7A6A"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2C0BEE5E"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D274869" w14:textId="77777777" w:rsidR="007233F7" w:rsidRPr="007233F7" w:rsidRDefault="007233F7" w:rsidP="007233F7">
            <w:pPr>
              <w:widowControl/>
              <w:autoSpaceDE/>
              <w:autoSpaceDN/>
              <w:adjustRightInd/>
              <w:rPr>
                <w:color w:val="000000"/>
                <w:sz w:val="20"/>
                <w:szCs w:val="20"/>
              </w:rPr>
            </w:pPr>
            <w:r w:rsidRPr="007233F7">
              <w:rPr>
                <w:color w:val="000000"/>
                <w:sz w:val="20"/>
                <w:szCs w:val="20"/>
              </w:rPr>
              <w:t xml:space="preserve">2. Repeat performance test </w:t>
            </w:r>
            <w:r w:rsidRPr="007233F7">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07119992"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493D3D12"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14:paraId="4D5CBCDF"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4.8</w:t>
            </w:r>
          </w:p>
        </w:tc>
        <w:tc>
          <w:tcPr>
            <w:tcW w:w="810" w:type="dxa"/>
            <w:tcBorders>
              <w:top w:val="nil"/>
              <w:left w:val="nil"/>
              <w:bottom w:val="single" w:sz="4" w:space="0" w:color="auto"/>
              <w:right w:val="single" w:sz="4" w:space="0" w:color="auto"/>
            </w:tcBorders>
            <w:shd w:val="clear" w:color="auto" w:fill="auto"/>
            <w:noWrap/>
            <w:vAlign w:val="center"/>
            <w:hideMark/>
          </w:tcPr>
          <w:p w14:paraId="79C68EF9"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167F019"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1B72E2D9"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1756AA9"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3089A857"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0086A1D7" w14:textId="77777777" w:rsidTr="007233F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0C4610A" w14:textId="77777777" w:rsidR="007233F7" w:rsidRPr="007233F7" w:rsidRDefault="007233F7" w:rsidP="007233F7">
            <w:pPr>
              <w:widowControl/>
              <w:autoSpaceDE/>
              <w:autoSpaceDN/>
              <w:adjustRightInd/>
              <w:rPr>
                <w:color w:val="000000"/>
                <w:sz w:val="20"/>
                <w:szCs w:val="20"/>
              </w:rPr>
            </w:pPr>
            <w:r w:rsidRPr="007233F7">
              <w:rPr>
                <w:color w:val="000000"/>
                <w:sz w:val="20"/>
                <w:szCs w:val="20"/>
              </w:rPr>
              <w:t>3. Report review</w:t>
            </w:r>
          </w:p>
        </w:tc>
        <w:tc>
          <w:tcPr>
            <w:tcW w:w="1170" w:type="dxa"/>
            <w:tcBorders>
              <w:top w:val="nil"/>
              <w:left w:val="nil"/>
              <w:bottom w:val="single" w:sz="4" w:space="0" w:color="auto"/>
              <w:right w:val="single" w:sz="4" w:space="0" w:color="auto"/>
            </w:tcBorders>
            <w:shd w:val="clear" w:color="auto" w:fill="auto"/>
            <w:noWrap/>
            <w:vAlign w:val="center"/>
            <w:hideMark/>
          </w:tcPr>
          <w:p w14:paraId="68CBB51E"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F01CBB"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8B3429"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665CD6E5"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ACEC68"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EF603C3"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EFB093D"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4F9E21E1"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w:t>
            </w:r>
          </w:p>
        </w:tc>
      </w:tr>
      <w:tr w:rsidR="007233F7" w:rsidRPr="007233F7" w14:paraId="77F4F55A" w14:textId="77777777" w:rsidTr="007233F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7FB5433"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0FDA10FB"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BCA3411"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73C4392"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3DF9183F"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8240B6C"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39D6DC3E"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2CBFE3C"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66E4F0C0"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69CB1B9D" w14:textId="77777777" w:rsidTr="007233F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B757B5B"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Notification of anticipated startup</w:t>
            </w:r>
          </w:p>
        </w:tc>
        <w:tc>
          <w:tcPr>
            <w:tcW w:w="1170" w:type="dxa"/>
            <w:tcBorders>
              <w:top w:val="nil"/>
              <w:left w:val="nil"/>
              <w:bottom w:val="single" w:sz="4" w:space="0" w:color="auto"/>
              <w:right w:val="single" w:sz="4" w:space="0" w:color="auto"/>
            </w:tcBorders>
            <w:shd w:val="clear" w:color="auto" w:fill="auto"/>
            <w:noWrap/>
            <w:vAlign w:val="center"/>
            <w:hideMark/>
          </w:tcPr>
          <w:p w14:paraId="3509F6B3"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5A4A040C"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648A2416"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22975721"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2F65F7D"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0B9F15C"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86D440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72D829DE"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5B81F814"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FEF3A84"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07A4A3B0"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52284039"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6D34A7C4"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1814FAF9"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7ECE42B"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55FA2AEC"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94D8FC0"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2F90A7CC"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1F6C1F20" w14:textId="77777777" w:rsidTr="007233F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416EF3C"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Notification of emission testing</w:t>
            </w:r>
          </w:p>
        </w:tc>
        <w:tc>
          <w:tcPr>
            <w:tcW w:w="1170" w:type="dxa"/>
            <w:tcBorders>
              <w:top w:val="nil"/>
              <w:left w:val="nil"/>
              <w:bottom w:val="single" w:sz="4" w:space="0" w:color="auto"/>
              <w:right w:val="single" w:sz="4" w:space="0" w:color="auto"/>
            </w:tcBorders>
            <w:shd w:val="clear" w:color="auto" w:fill="auto"/>
            <w:noWrap/>
            <w:vAlign w:val="center"/>
            <w:hideMark/>
          </w:tcPr>
          <w:p w14:paraId="1EE48DB7"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411D72CF"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1CA340F"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653BFA84"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9067657"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17F6C006"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031668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3237BD76"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49BDA604"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1F2DE80"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Notification of physical or operational change </w:t>
            </w:r>
            <w:r w:rsidRPr="007233F7">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2D4EA01B"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3C60E9D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6CF812F4"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03FC14C7"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8B5CCC3"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717D5710"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081F553"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44AD5C60"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1D02AEAD"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B96CAD0"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 xml:space="preserve">Emission test report </w:t>
            </w:r>
            <w:r w:rsidRPr="007233F7">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32EF3B7F"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1ECA37E1"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ECE63D1"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5ED821C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4952C8F"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09DB2C31"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83AF6CB"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491A9CEB"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198694AB"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AF3EB62"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 xml:space="preserve">Application for waiver of testing </w:t>
            </w:r>
            <w:r w:rsidRPr="007233F7">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4A99BB7C"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06BA5652"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58E4C33"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2F0E1426"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A27C48E"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72AC51C0"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7C92E9B"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5C0DD3E3"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4CDC083E" w14:textId="77777777" w:rsidTr="007233F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B02187F"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Application for equivalency</w:t>
            </w:r>
          </w:p>
        </w:tc>
        <w:tc>
          <w:tcPr>
            <w:tcW w:w="1170" w:type="dxa"/>
            <w:tcBorders>
              <w:top w:val="nil"/>
              <w:left w:val="nil"/>
              <w:bottom w:val="single" w:sz="4" w:space="0" w:color="auto"/>
              <w:right w:val="single" w:sz="4" w:space="0" w:color="auto"/>
            </w:tcBorders>
            <w:shd w:val="clear" w:color="auto" w:fill="auto"/>
            <w:noWrap/>
            <w:vAlign w:val="center"/>
            <w:hideMark/>
          </w:tcPr>
          <w:p w14:paraId="7A7298B3"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1958FFB2"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655FC1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2BB519E8"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DAFB66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38F5F83E"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F414667"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1636BC21"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25B1DB63" w14:textId="77777777" w:rsidTr="007233F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0350C97"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Initial report</w:t>
            </w:r>
          </w:p>
        </w:tc>
        <w:tc>
          <w:tcPr>
            <w:tcW w:w="1170" w:type="dxa"/>
            <w:tcBorders>
              <w:top w:val="nil"/>
              <w:left w:val="nil"/>
              <w:bottom w:val="single" w:sz="4" w:space="0" w:color="auto"/>
              <w:right w:val="single" w:sz="4" w:space="0" w:color="auto"/>
            </w:tcBorders>
            <w:shd w:val="clear" w:color="auto" w:fill="auto"/>
            <w:noWrap/>
            <w:vAlign w:val="center"/>
            <w:hideMark/>
          </w:tcPr>
          <w:p w14:paraId="7E30BD11"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2ED22891"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F6B1206"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599F57BB"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0F57BD2"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749C0DC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1C9EACE"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5A41B461"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$0 </w:t>
            </w:r>
          </w:p>
        </w:tc>
      </w:tr>
      <w:tr w:rsidR="007233F7" w:rsidRPr="007233F7" w14:paraId="10D41669"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33A18E4"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 xml:space="preserve">Quarterly report </w:t>
            </w:r>
            <w:r w:rsidRPr="007233F7">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6D9B7F2"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7972A5F0"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3E54DF06"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14:paraId="58FCC650"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14:paraId="7450E2CC"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256</w:t>
            </w:r>
          </w:p>
        </w:tc>
        <w:tc>
          <w:tcPr>
            <w:tcW w:w="1440" w:type="dxa"/>
            <w:tcBorders>
              <w:top w:val="nil"/>
              <w:left w:val="nil"/>
              <w:bottom w:val="single" w:sz="4" w:space="0" w:color="auto"/>
              <w:right w:val="single" w:sz="4" w:space="0" w:color="auto"/>
            </w:tcBorders>
            <w:shd w:val="clear" w:color="auto" w:fill="auto"/>
            <w:noWrap/>
            <w:vAlign w:val="center"/>
            <w:hideMark/>
          </w:tcPr>
          <w:p w14:paraId="5E198FFD"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12.8</w:t>
            </w:r>
          </w:p>
        </w:tc>
        <w:tc>
          <w:tcPr>
            <w:tcW w:w="1170" w:type="dxa"/>
            <w:tcBorders>
              <w:top w:val="nil"/>
              <w:left w:val="nil"/>
              <w:bottom w:val="single" w:sz="4" w:space="0" w:color="auto"/>
              <w:right w:val="single" w:sz="4" w:space="0" w:color="auto"/>
            </w:tcBorders>
            <w:shd w:val="clear" w:color="auto" w:fill="auto"/>
            <w:noWrap/>
            <w:vAlign w:val="center"/>
            <w:hideMark/>
          </w:tcPr>
          <w:p w14:paraId="15B5BBB3"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25.6</w:t>
            </w:r>
          </w:p>
        </w:tc>
        <w:tc>
          <w:tcPr>
            <w:tcW w:w="1165" w:type="dxa"/>
            <w:tcBorders>
              <w:top w:val="nil"/>
              <w:left w:val="nil"/>
              <w:bottom w:val="single" w:sz="4" w:space="0" w:color="auto"/>
              <w:right w:val="single" w:sz="4" w:space="0" w:color="auto"/>
            </w:tcBorders>
            <w:shd w:val="clear" w:color="auto" w:fill="auto"/>
            <w:noWrap/>
            <w:vAlign w:val="center"/>
            <w:hideMark/>
          </w:tcPr>
          <w:p w14:paraId="77EE6CE2"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$13,804.03 </w:t>
            </w:r>
          </w:p>
        </w:tc>
      </w:tr>
      <w:tr w:rsidR="007233F7" w:rsidRPr="007233F7" w14:paraId="2657D6FD"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36C7ACF" w14:textId="77777777" w:rsidR="007233F7" w:rsidRPr="007233F7" w:rsidRDefault="007233F7" w:rsidP="007233F7">
            <w:pPr>
              <w:widowControl/>
              <w:autoSpaceDE/>
              <w:autoSpaceDN/>
              <w:adjustRightInd/>
              <w:ind w:firstLineChars="100" w:firstLine="200"/>
              <w:rPr>
                <w:color w:val="000000"/>
                <w:sz w:val="20"/>
                <w:szCs w:val="20"/>
              </w:rPr>
            </w:pPr>
            <w:r w:rsidRPr="007233F7">
              <w:rPr>
                <w:color w:val="000000"/>
                <w:sz w:val="20"/>
                <w:szCs w:val="20"/>
              </w:rPr>
              <w:t xml:space="preserve">MVV/RVD report </w:t>
            </w:r>
            <w:r w:rsidRPr="007233F7">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63B027AC"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77EECE78"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F73BB65"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35E8D773"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14:paraId="409E34BD"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384</w:t>
            </w:r>
          </w:p>
        </w:tc>
        <w:tc>
          <w:tcPr>
            <w:tcW w:w="1440" w:type="dxa"/>
            <w:tcBorders>
              <w:top w:val="nil"/>
              <w:left w:val="nil"/>
              <w:bottom w:val="single" w:sz="4" w:space="0" w:color="auto"/>
              <w:right w:val="single" w:sz="4" w:space="0" w:color="auto"/>
            </w:tcBorders>
            <w:shd w:val="clear" w:color="auto" w:fill="auto"/>
            <w:noWrap/>
            <w:vAlign w:val="center"/>
            <w:hideMark/>
          </w:tcPr>
          <w:p w14:paraId="105A07F6"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19.2</w:t>
            </w:r>
          </w:p>
        </w:tc>
        <w:tc>
          <w:tcPr>
            <w:tcW w:w="1170" w:type="dxa"/>
            <w:tcBorders>
              <w:top w:val="nil"/>
              <w:left w:val="nil"/>
              <w:bottom w:val="single" w:sz="4" w:space="0" w:color="auto"/>
              <w:right w:val="single" w:sz="4" w:space="0" w:color="auto"/>
            </w:tcBorders>
            <w:shd w:val="clear" w:color="auto" w:fill="auto"/>
            <w:noWrap/>
            <w:vAlign w:val="center"/>
            <w:hideMark/>
          </w:tcPr>
          <w:p w14:paraId="68F01EEA" w14:textId="77777777" w:rsidR="007233F7" w:rsidRPr="007233F7" w:rsidRDefault="007233F7" w:rsidP="007233F7">
            <w:pPr>
              <w:widowControl/>
              <w:autoSpaceDE/>
              <w:autoSpaceDN/>
              <w:adjustRightInd/>
              <w:jc w:val="center"/>
              <w:rPr>
                <w:color w:val="000000"/>
                <w:sz w:val="20"/>
                <w:szCs w:val="20"/>
              </w:rPr>
            </w:pPr>
            <w:r w:rsidRPr="007233F7">
              <w:rPr>
                <w:color w:val="000000"/>
                <w:sz w:val="20"/>
                <w:szCs w:val="20"/>
              </w:rPr>
              <w:t>38.4</w:t>
            </w:r>
          </w:p>
        </w:tc>
        <w:tc>
          <w:tcPr>
            <w:tcW w:w="1165" w:type="dxa"/>
            <w:tcBorders>
              <w:top w:val="nil"/>
              <w:left w:val="nil"/>
              <w:bottom w:val="single" w:sz="4" w:space="0" w:color="auto"/>
              <w:right w:val="single" w:sz="4" w:space="0" w:color="auto"/>
            </w:tcBorders>
            <w:shd w:val="clear" w:color="auto" w:fill="auto"/>
            <w:noWrap/>
            <w:vAlign w:val="center"/>
            <w:hideMark/>
          </w:tcPr>
          <w:p w14:paraId="5EDED9D6" w14:textId="77777777" w:rsidR="007233F7" w:rsidRPr="007233F7" w:rsidRDefault="007233F7" w:rsidP="007233F7">
            <w:pPr>
              <w:widowControl/>
              <w:autoSpaceDE/>
              <w:autoSpaceDN/>
              <w:adjustRightInd/>
              <w:jc w:val="right"/>
              <w:rPr>
                <w:color w:val="000000"/>
                <w:sz w:val="20"/>
                <w:szCs w:val="20"/>
              </w:rPr>
            </w:pPr>
            <w:r w:rsidRPr="007233F7">
              <w:rPr>
                <w:color w:val="000000"/>
                <w:sz w:val="20"/>
                <w:szCs w:val="20"/>
              </w:rPr>
              <w:t xml:space="preserve">$20,706.05 </w:t>
            </w:r>
          </w:p>
        </w:tc>
      </w:tr>
      <w:tr w:rsidR="007233F7" w:rsidRPr="007233F7" w14:paraId="0905FFB0" w14:textId="77777777" w:rsidTr="007233F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2DF5F23" w14:textId="77777777" w:rsidR="007233F7" w:rsidRPr="007233F7" w:rsidRDefault="007233F7" w:rsidP="007233F7">
            <w:pPr>
              <w:widowControl/>
              <w:autoSpaceDE/>
              <w:autoSpaceDN/>
              <w:adjustRightInd/>
              <w:rPr>
                <w:b/>
                <w:bCs/>
                <w:color w:val="000000"/>
                <w:sz w:val="20"/>
                <w:szCs w:val="20"/>
              </w:rPr>
            </w:pPr>
            <w:r w:rsidRPr="007233F7">
              <w:rPr>
                <w:b/>
                <w:bCs/>
                <w:color w:val="000000"/>
                <w:sz w:val="20"/>
                <w:szCs w:val="20"/>
              </w:rPr>
              <w:t xml:space="preserve">TOTAL ANNUAL BURDEN (rounded) </w:t>
            </w:r>
            <w:r w:rsidRPr="007233F7">
              <w:rPr>
                <w:b/>
                <w:bCs/>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1E51702C"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491323"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F7006AC"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17BCCFF9" w14:textId="77777777" w:rsidR="007233F7" w:rsidRPr="007233F7" w:rsidRDefault="007233F7" w:rsidP="007233F7">
            <w:pPr>
              <w:widowControl/>
              <w:autoSpaceDE/>
              <w:autoSpaceDN/>
              <w:adjustRightInd/>
              <w:rPr>
                <w:color w:val="000000"/>
                <w:sz w:val="20"/>
                <w:szCs w:val="20"/>
              </w:rPr>
            </w:pPr>
            <w:r w:rsidRPr="007233F7">
              <w:rPr>
                <w:color w:val="000000"/>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8354FB" w14:textId="77777777" w:rsidR="007233F7" w:rsidRPr="007233F7" w:rsidRDefault="007233F7" w:rsidP="007233F7">
            <w:pPr>
              <w:widowControl/>
              <w:autoSpaceDE/>
              <w:autoSpaceDN/>
              <w:adjustRightInd/>
              <w:jc w:val="center"/>
              <w:rPr>
                <w:b/>
                <w:bCs/>
                <w:color w:val="000000"/>
                <w:sz w:val="20"/>
                <w:szCs w:val="20"/>
              </w:rPr>
            </w:pPr>
            <w:r w:rsidRPr="007233F7">
              <w:rPr>
                <w:b/>
                <w:bCs/>
                <w:color w:val="000000"/>
                <w:sz w:val="20"/>
                <w:szCs w:val="20"/>
              </w:rPr>
              <w:t>736</w:t>
            </w:r>
          </w:p>
        </w:tc>
        <w:tc>
          <w:tcPr>
            <w:tcW w:w="1165" w:type="dxa"/>
            <w:tcBorders>
              <w:top w:val="nil"/>
              <w:left w:val="nil"/>
              <w:bottom w:val="single" w:sz="4" w:space="0" w:color="auto"/>
              <w:right w:val="single" w:sz="4" w:space="0" w:color="auto"/>
            </w:tcBorders>
            <w:shd w:val="clear" w:color="auto" w:fill="auto"/>
            <w:noWrap/>
            <w:vAlign w:val="center"/>
            <w:hideMark/>
          </w:tcPr>
          <w:p w14:paraId="665FECA2" w14:textId="77777777" w:rsidR="007233F7" w:rsidRPr="007233F7" w:rsidRDefault="007233F7" w:rsidP="007233F7">
            <w:pPr>
              <w:widowControl/>
              <w:autoSpaceDE/>
              <w:autoSpaceDN/>
              <w:adjustRightInd/>
              <w:jc w:val="right"/>
              <w:rPr>
                <w:b/>
                <w:bCs/>
                <w:color w:val="000000"/>
                <w:sz w:val="20"/>
                <w:szCs w:val="20"/>
              </w:rPr>
            </w:pPr>
            <w:r w:rsidRPr="007233F7">
              <w:rPr>
                <w:b/>
                <w:bCs/>
                <w:color w:val="000000"/>
                <w:sz w:val="20"/>
                <w:szCs w:val="20"/>
              </w:rPr>
              <w:t xml:space="preserve">$34,500 </w:t>
            </w:r>
          </w:p>
        </w:tc>
      </w:tr>
    </w:tbl>
    <w:p w14:paraId="29F78B96" w14:textId="1F9A7411" w:rsidR="00162ECC" w:rsidRDefault="00162ECC" w:rsidP="00F340DF">
      <w:pPr>
        <w:rPr>
          <w:color w:val="000000"/>
        </w:rPr>
      </w:pPr>
    </w:p>
    <w:p w14:paraId="562B01C0" w14:textId="77777777" w:rsidR="001175C7" w:rsidRPr="001175C7" w:rsidRDefault="001175C7" w:rsidP="001175C7">
      <w:pPr>
        <w:rPr>
          <w:b/>
          <w:color w:val="000000"/>
          <w:sz w:val="20"/>
          <w:szCs w:val="20"/>
        </w:rPr>
      </w:pPr>
      <w:r w:rsidRPr="001175C7">
        <w:rPr>
          <w:b/>
          <w:color w:val="000000"/>
          <w:sz w:val="20"/>
          <w:szCs w:val="20"/>
        </w:rPr>
        <w:t>Assumptions:</w:t>
      </w:r>
    </w:p>
    <w:p w14:paraId="4AEEF3F9" w14:textId="77777777" w:rsidR="001175C7" w:rsidRPr="001175C7" w:rsidRDefault="001175C7" w:rsidP="001175C7">
      <w:pPr>
        <w:rPr>
          <w:color w:val="000000"/>
          <w:sz w:val="20"/>
          <w:szCs w:val="20"/>
        </w:rPr>
      </w:pPr>
      <w:r w:rsidRPr="001175C7">
        <w:rPr>
          <w:color w:val="000000"/>
          <w:sz w:val="20"/>
          <w:szCs w:val="20"/>
          <w:vertAlign w:val="superscript"/>
        </w:rPr>
        <w:t>a</w:t>
      </w:r>
      <w:r w:rsidRPr="001175C7">
        <w:rPr>
          <w:color w:val="000000"/>
          <w:sz w:val="20"/>
          <w:szCs w:val="20"/>
        </w:rPr>
        <w:t xml:space="preserve">  We estimate there are 16 existing sources subject to the standard and no additional sources will become subject over the three-year period of this ICR.</w:t>
      </w:r>
    </w:p>
    <w:p w14:paraId="4C126D66" w14:textId="77777777" w:rsidR="001175C7" w:rsidRPr="001175C7" w:rsidRDefault="001175C7" w:rsidP="001175C7">
      <w:pPr>
        <w:rPr>
          <w:color w:val="000000"/>
          <w:sz w:val="20"/>
          <w:szCs w:val="20"/>
        </w:rPr>
      </w:pPr>
      <w:r w:rsidRPr="001175C7">
        <w:rPr>
          <w:color w:val="000000"/>
          <w:sz w:val="20"/>
          <w:szCs w:val="20"/>
          <w:vertAlign w:val="superscript"/>
        </w:rPr>
        <w:t>b</w:t>
      </w:r>
      <w:r w:rsidRPr="001175C7">
        <w:rPr>
          <w:color w:val="000000"/>
          <w:sz w:val="20"/>
          <w:szCs w:val="20"/>
        </w:rPr>
        <w:t xml:space="preserve">  This cost is based on the following hourly labor rates times a 1.6 benefits multiplication factor to account for government overhead expenses: $64.80 for Managerial (GS-13, Step 5, $40.50 x 1.6), $48.08 for Technical (GS-12, Step 1, $30.05 x 1.6) and $26.02 Clerical (GS-6, Step 3, $16.26 x 1.6).  These rates are from the Office of Personnel Management (OPM) 2017 General Schedule which excludes locality rates of pay.</w:t>
      </w:r>
    </w:p>
    <w:p w14:paraId="79FBC901" w14:textId="77777777" w:rsidR="001175C7" w:rsidRPr="001175C7" w:rsidRDefault="001175C7" w:rsidP="001175C7">
      <w:pPr>
        <w:rPr>
          <w:color w:val="000000"/>
          <w:sz w:val="20"/>
          <w:szCs w:val="20"/>
        </w:rPr>
      </w:pPr>
      <w:r w:rsidRPr="001175C7">
        <w:rPr>
          <w:color w:val="000000"/>
          <w:sz w:val="20"/>
          <w:szCs w:val="20"/>
          <w:vertAlign w:val="superscript"/>
        </w:rPr>
        <w:t>c</w:t>
      </w:r>
      <w:r w:rsidRPr="001175C7">
        <w:rPr>
          <w:color w:val="000000"/>
          <w:sz w:val="20"/>
          <w:szCs w:val="20"/>
        </w:rPr>
        <w:t xml:space="preserve">  We have assumed that it will take twenty-four hours to complete the performance tests.</w:t>
      </w:r>
    </w:p>
    <w:p w14:paraId="4B5B1B3B" w14:textId="77777777" w:rsidR="001175C7" w:rsidRPr="001175C7" w:rsidRDefault="001175C7" w:rsidP="001175C7">
      <w:pPr>
        <w:rPr>
          <w:color w:val="000000"/>
          <w:sz w:val="20"/>
          <w:szCs w:val="20"/>
        </w:rPr>
      </w:pPr>
      <w:r w:rsidRPr="001175C7">
        <w:rPr>
          <w:color w:val="000000"/>
          <w:sz w:val="20"/>
          <w:szCs w:val="20"/>
          <w:vertAlign w:val="superscript"/>
        </w:rPr>
        <w:t>d</w:t>
      </w:r>
      <w:r w:rsidRPr="001175C7">
        <w:rPr>
          <w:color w:val="000000"/>
          <w:sz w:val="20"/>
          <w:szCs w:val="20"/>
        </w:rPr>
        <w:t xml:space="preserve">  We have assumed that 20 percent of initial performance tests must be repeated due to failure.</w:t>
      </w:r>
    </w:p>
    <w:p w14:paraId="0130879F" w14:textId="77777777" w:rsidR="001175C7" w:rsidRPr="001175C7" w:rsidRDefault="001175C7" w:rsidP="001175C7">
      <w:pPr>
        <w:rPr>
          <w:color w:val="000000"/>
          <w:sz w:val="20"/>
          <w:szCs w:val="20"/>
        </w:rPr>
      </w:pPr>
      <w:r w:rsidRPr="001175C7">
        <w:rPr>
          <w:color w:val="000000"/>
          <w:sz w:val="20"/>
          <w:szCs w:val="20"/>
          <w:vertAlign w:val="superscript"/>
        </w:rPr>
        <w:t>e</w:t>
      </w:r>
      <w:r w:rsidRPr="001175C7">
        <w:rPr>
          <w:color w:val="000000"/>
          <w:sz w:val="20"/>
          <w:szCs w:val="20"/>
        </w:rPr>
        <w:t xml:space="preserve">  Assume that there will be no physical or operational changes over the next three years.</w:t>
      </w:r>
    </w:p>
    <w:p w14:paraId="3DCF826E" w14:textId="77777777" w:rsidR="001175C7" w:rsidRPr="001175C7" w:rsidRDefault="001175C7" w:rsidP="001175C7">
      <w:pPr>
        <w:rPr>
          <w:color w:val="000000"/>
          <w:sz w:val="20"/>
          <w:szCs w:val="20"/>
        </w:rPr>
      </w:pPr>
      <w:r w:rsidRPr="001175C7">
        <w:rPr>
          <w:color w:val="000000"/>
          <w:sz w:val="20"/>
          <w:szCs w:val="20"/>
          <w:vertAlign w:val="superscript"/>
        </w:rPr>
        <w:t>f</w:t>
      </w:r>
      <w:r w:rsidRPr="001175C7">
        <w:rPr>
          <w:color w:val="000000"/>
          <w:sz w:val="20"/>
          <w:szCs w:val="20"/>
        </w:rPr>
        <w:t xml:space="preserve">  It is assumed that it will take twenty-four hours to review an emissions test report.</w:t>
      </w:r>
    </w:p>
    <w:p w14:paraId="5CCB7B1F" w14:textId="77777777" w:rsidR="001175C7" w:rsidRPr="001175C7" w:rsidRDefault="001175C7" w:rsidP="001175C7">
      <w:pPr>
        <w:rPr>
          <w:color w:val="000000"/>
          <w:sz w:val="20"/>
          <w:szCs w:val="20"/>
        </w:rPr>
      </w:pPr>
      <w:r w:rsidRPr="001175C7">
        <w:rPr>
          <w:color w:val="000000"/>
          <w:sz w:val="20"/>
          <w:szCs w:val="20"/>
          <w:vertAlign w:val="superscript"/>
        </w:rPr>
        <w:t>g</w:t>
      </w:r>
      <w:r w:rsidRPr="001175C7">
        <w:rPr>
          <w:color w:val="000000"/>
          <w:sz w:val="20"/>
          <w:szCs w:val="20"/>
        </w:rPr>
        <w:t xml:space="preserve">  Assume that it will take twenty-four hours to review application for waiver of test.</w:t>
      </w:r>
    </w:p>
    <w:p w14:paraId="053F2C4E" w14:textId="77777777" w:rsidR="001175C7" w:rsidRPr="001175C7" w:rsidRDefault="001175C7" w:rsidP="001175C7">
      <w:pPr>
        <w:rPr>
          <w:color w:val="000000"/>
          <w:sz w:val="20"/>
          <w:szCs w:val="20"/>
        </w:rPr>
      </w:pPr>
      <w:r w:rsidRPr="001175C7">
        <w:rPr>
          <w:color w:val="000000"/>
          <w:sz w:val="20"/>
          <w:szCs w:val="20"/>
          <w:vertAlign w:val="superscript"/>
        </w:rPr>
        <w:t>h</w:t>
      </w:r>
      <w:r w:rsidRPr="001175C7">
        <w:rPr>
          <w:color w:val="000000"/>
          <w:sz w:val="20"/>
          <w:szCs w:val="20"/>
        </w:rPr>
        <w:t xml:space="preserve">  We have assumed that it will take four hours to review the quarterly report.</w:t>
      </w:r>
    </w:p>
    <w:p w14:paraId="63937038" w14:textId="77777777" w:rsidR="001175C7" w:rsidRPr="001175C7" w:rsidRDefault="001175C7" w:rsidP="001175C7">
      <w:pPr>
        <w:rPr>
          <w:color w:val="000000"/>
          <w:sz w:val="20"/>
          <w:szCs w:val="20"/>
        </w:rPr>
      </w:pPr>
      <w:r w:rsidRPr="001175C7">
        <w:rPr>
          <w:color w:val="000000"/>
          <w:sz w:val="20"/>
          <w:szCs w:val="20"/>
          <w:vertAlign w:val="superscript"/>
        </w:rPr>
        <w:t>i</w:t>
      </w:r>
      <w:r w:rsidRPr="001175C7">
        <w:rPr>
          <w:color w:val="000000"/>
          <w:sz w:val="20"/>
          <w:szCs w:val="20"/>
        </w:rPr>
        <w:t xml:space="preserve">  We have assumed that there will be one manual vent valve/relief valve discharge (MVV/RVD) per year.</w:t>
      </w:r>
    </w:p>
    <w:p w14:paraId="03637A5C" w14:textId="2A4503EA" w:rsidR="001175C7" w:rsidRPr="001175C7" w:rsidRDefault="001175C7" w:rsidP="001175C7">
      <w:pPr>
        <w:rPr>
          <w:color w:val="000000"/>
          <w:sz w:val="20"/>
          <w:szCs w:val="20"/>
        </w:rPr>
      </w:pPr>
      <w:r w:rsidRPr="001175C7">
        <w:rPr>
          <w:color w:val="000000"/>
          <w:sz w:val="20"/>
          <w:szCs w:val="20"/>
          <w:vertAlign w:val="superscript"/>
        </w:rPr>
        <w:t>j</w:t>
      </w:r>
      <w:r w:rsidRPr="001175C7">
        <w:rPr>
          <w:color w:val="000000"/>
          <w:sz w:val="20"/>
          <w:szCs w:val="20"/>
        </w:rPr>
        <w:t xml:space="preserve">  Totals have been rounded to 3 significant figures. Figures may not add exactly due to rounding. </w:t>
      </w:r>
    </w:p>
    <w:sectPr w:rsidR="001175C7" w:rsidRPr="001175C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4603E4" w:rsidRDefault="004603E4">
      <w:r>
        <w:separator/>
      </w:r>
    </w:p>
  </w:endnote>
  <w:endnote w:type="continuationSeparator" w:id="0">
    <w:p w14:paraId="070544D7" w14:textId="77777777" w:rsidR="004603E4" w:rsidRDefault="0046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4603E4" w:rsidRDefault="004603E4">
      <w:r>
        <w:separator/>
      </w:r>
    </w:p>
  </w:footnote>
  <w:footnote w:type="continuationSeparator" w:id="0">
    <w:p w14:paraId="2A2D324B" w14:textId="77777777" w:rsidR="004603E4" w:rsidRDefault="004603E4">
      <w:r>
        <w:continuationSeparator/>
      </w:r>
    </w:p>
  </w:footnote>
  <w:footnote w:id="1">
    <w:p w14:paraId="1EBFD607" w14:textId="762652D7" w:rsidR="004603E4" w:rsidRDefault="004603E4">
      <w:pPr>
        <w:pStyle w:val="FootnoteText"/>
      </w:pPr>
      <w:r w:rsidRPr="0018521D">
        <w:rPr>
          <w:rStyle w:val="FootnoteReference"/>
          <w:vertAlign w:val="superscript"/>
        </w:rPr>
        <w:footnoteRef/>
      </w:r>
      <w:r>
        <w:t xml:space="preserve"> The number of respondents is based on Agency consultation with the Vinyl Institute. </w:t>
      </w:r>
    </w:p>
  </w:footnote>
  <w:footnote w:id="2">
    <w:p w14:paraId="42C0EDF1" w14:textId="2A02BFFE" w:rsidR="004603E4" w:rsidRDefault="004603E4">
      <w:pPr>
        <w:pStyle w:val="FootnoteText"/>
      </w:pPr>
      <w:r w:rsidRPr="000F5898">
        <w:rPr>
          <w:rStyle w:val="FootnoteReference"/>
          <w:vertAlign w:val="superscript"/>
        </w:rPr>
        <w:footnoteRef/>
      </w:r>
      <w:r>
        <w:t xml:space="preserve"> </w:t>
      </w:r>
      <w:r w:rsidRPr="00777946">
        <w:t>See part 63 subpart HHHHHHH—National Emission Standards for Hazardous Air Pollutant Emissions for Polyvinyl Chloride and Copolymers Production and subpart DDDDDD—National Emission Standards for Hazardous Air Pollutants for Polyvinyl Chloride and Copolymers Production Area Sources.</w:t>
      </w:r>
    </w:p>
  </w:footnote>
  <w:footnote w:id="3">
    <w:p w14:paraId="0624D696" w14:textId="25AE677E" w:rsidR="004603E4" w:rsidRDefault="004603E4">
      <w:pPr>
        <w:pStyle w:val="FootnoteText"/>
      </w:pPr>
      <w:r w:rsidRPr="000F5898">
        <w:rPr>
          <w:rStyle w:val="FootnoteReference"/>
          <w:vertAlign w:val="superscript"/>
        </w:rPr>
        <w:footnoteRef/>
      </w:r>
      <w:r>
        <w:t xml:space="preserve"> These are Polyvinyl Chloride and Copolymers affected sources under section 63.11140 and 63.11870.</w:t>
      </w:r>
    </w:p>
  </w:footnote>
  <w:footnote w:id="4">
    <w:p w14:paraId="2B80C327" w14:textId="54DD8FCE" w:rsidR="004603E4" w:rsidRDefault="004603E4">
      <w:pPr>
        <w:pStyle w:val="FootnoteText"/>
      </w:pPr>
      <w:r w:rsidRPr="000F5898">
        <w:rPr>
          <w:rStyle w:val="FootnoteReference"/>
          <w:vertAlign w:val="superscript"/>
        </w:rPr>
        <w:footnoteRef/>
      </w:r>
      <w:r>
        <w:t xml:space="preserve"> See </w:t>
      </w:r>
      <w:r w:rsidRPr="00104009">
        <w:t>§63.11871   What is the relationship to 40 CFR part 61, subpart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152D2C69" w:rsidR="004603E4" w:rsidRDefault="004603E4">
    <w:pPr>
      <w:framePr w:w="9361" w:wrap="notBeside" w:vAnchor="text" w:hAnchor="text" w:x="1" w:y="1"/>
      <w:jc w:val="center"/>
    </w:pPr>
    <w:r>
      <w:fldChar w:fldCharType="begin"/>
    </w:r>
    <w:r>
      <w:instrText xml:space="preserve">PAGE </w:instrText>
    </w:r>
    <w:r>
      <w:fldChar w:fldCharType="separate"/>
    </w:r>
    <w:r w:rsidR="00DA4C95">
      <w:rPr>
        <w:noProof/>
      </w:rPr>
      <w:t>2</w:t>
    </w:r>
    <w:r>
      <w:rPr>
        <w:noProof/>
      </w:rPr>
      <w:fldChar w:fldCharType="end"/>
    </w:r>
  </w:p>
  <w:p w14:paraId="5B65F028" w14:textId="77777777" w:rsidR="004603E4" w:rsidRDefault="004603E4"/>
  <w:p w14:paraId="70BB230B" w14:textId="77777777" w:rsidR="004603E4" w:rsidRDefault="004603E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4D62"/>
    <w:rsid w:val="00030BAC"/>
    <w:rsid w:val="0003619B"/>
    <w:rsid w:val="00055BDF"/>
    <w:rsid w:val="00055DC5"/>
    <w:rsid w:val="000677CE"/>
    <w:rsid w:val="000A1FBB"/>
    <w:rsid w:val="000A687C"/>
    <w:rsid w:val="000A7280"/>
    <w:rsid w:val="000B058A"/>
    <w:rsid w:val="000B2E1C"/>
    <w:rsid w:val="000C52CF"/>
    <w:rsid w:val="000D2272"/>
    <w:rsid w:val="000F5898"/>
    <w:rsid w:val="000F772C"/>
    <w:rsid w:val="00101B40"/>
    <w:rsid w:val="00102B52"/>
    <w:rsid w:val="00104009"/>
    <w:rsid w:val="00104750"/>
    <w:rsid w:val="0010697C"/>
    <w:rsid w:val="001175C7"/>
    <w:rsid w:val="00122CF4"/>
    <w:rsid w:val="00123889"/>
    <w:rsid w:val="00126A7C"/>
    <w:rsid w:val="001356D4"/>
    <w:rsid w:val="00140579"/>
    <w:rsid w:val="0014079D"/>
    <w:rsid w:val="00140C03"/>
    <w:rsid w:val="00144978"/>
    <w:rsid w:val="00144A82"/>
    <w:rsid w:val="00144F35"/>
    <w:rsid w:val="0015433E"/>
    <w:rsid w:val="00162ECC"/>
    <w:rsid w:val="00165DCF"/>
    <w:rsid w:val="00173BA7"/>
    <w:rsid w:val="0018521D"/>
    <w:rsid w:val="00186469"/>
    <w:rsid w:val="00186DA3"/>
    <w:rsid w:val="00195753"/>
    <w:rsid w:val="001A0B41"/>
    <w:rsid w:val="001B0B9A"/>
    <w:rsid w:val="001B35F2"/>
    <w:rsid w:val="001C5991"/>
    <w:rsid w:val="001D762C"/>
    <w:rsid w:val="001F19FF"/>
    <w:rsid w:val="0020335C"/>
    <w:rsid w:val="002041C5"/>
    <w:rsid w:val="002063FE"/>
    <w:rsid w:val="00206932"/>
    <w:rsid w:val="0021722B"/>
    <w:rsid w:val="0022738C"/>
    <w:rsid w:val="00233F0F"/>
    <w:rsid w:val="00234A28"/>
    <w:rsid w:val="00236DB3"/>
    <w:rsid w:val="002431D9"/>
    <w:rsid w:val="002445CE"/>
    <w:rsid w:val="002603AC"/>
    <w:rsid w:val="002638A0"/>
    <w:rsid w:val="002679E5"/>
    <w:rsid w:val="002712EB"/>
    <w:rsid w:val="0027222A"/>
    <w:rsid w:val="002743D2"/>
    <w:rsid w:val="00277F42"/>
    <w:rsid w:val="00281CAE"/>
    <w:rsid w:val="0029006A"/>
    <w:rsid w:val="002904E7"/>
    <w:rsid w:val="002976E9"/>
    <w:rsid w:val="002B29A5"/>
    <w:rsid w:val="002B29A7"/>
    <w:rsid w:val="002B517F"/>
    <w:rsid w:val="002B5BE8"/>
    <w:rsid w:val="002B6993"/>
    <w:rsid w:val="002C1F95"/>
    <w:rsid w:val="002C416A"/>
    <w:rsid w:val="002C77DF"/>
    <w:rsid w:val="002D7683"/>
    <w:rsid w:val="002F674B"/>
    <w:rsid w:val="002F6DB3"/>
    <w:rsid w:val="003139FC"/>
    <w:rsid w:val="00335E88"/>
    <w:rsid w:val="00341540"/>
    <w:rsid w:val="003511C6"/>
    <w:rsid w:val="0035325B"/>
    <w:rsid w:val="00354C15"/>
    <w:rsid w:val="00377D7F"/>
    <w:rsid w:val="003B1E92"/>
    <w:rsid w:val="003B384B"/>
    <w:rsid w:val="003C4B46"/>
    <w:rsid w:val="003C5023"/>
    <w:rsid w:val="003D5E75"/>
    <w:rsid w:val="003D6951"/>
    <w:rsid w:val="003E30B5"/>
    <w:rsid w:val="003E3BD0"/>
    <w:rsid w:val="003E47DB"/>
    <w:rsid w:val="003E4C18"/>
    <w:rsid w:val="003F1AFC"/>
    <w:rsid w:val="003F7379"/>
    <w:rsid w:val="0040391F"/>
    <w:rsid w:val="00404A15"/>
    <w:rsid w:val="00410998"/>
    <w:rsid w:val="00414846"/>
    <w:rsid w:val="0044133C"/>
    <w:rsid w:val="00442D84"/>
    <w:rsid w:val="00455557"/>
    <w:rsid w:val="004603E4"/>
    <w:rsid w:val="0046375D"/>
    <w:rsid w:val="00484A45"/>
    <w:rsid w:val="0049327D"/>
    <w:rsid w:val="00497B52"/>
    <w:rsid w:val="004A084D"/>
    <w:rsid w:val="004A1D19"/>
    <w:rsid w:val="004A4B25"/>
    <w:rsid w:val="004C5E95"/>
    <w:rsid w:val="004C701D"/>
    <w:rsid w:val="004F1469"/>
    <w:rsid w:val="004F56DC"/>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16D3"/>
    <w:rsid w:val="00606DEF"/>
    <w:rsid w:val="00631517"/>
    <w:rsid w:val="0063558A"/>
    <w:rsid w:val="00635DBD"/>
    <w:rsid w:val="006616E4"/>
    <w:rsid w:val="006741F7"/>
    <w:rsid w:val="006810C3"/>
    <w:rsid w:val="00694B55"/>
    <w:rsid w:val="00695B16"/>
    <w:rsid w:val="006A6978"/>
    <w:rsid w:val="006D1B12"/>
    <w:rsid w:val="006D246A"/>
    <w:rsid w:val="006D4402"/>
    <w:rsid w:val="006E4A6E"/>
    <w:rsid w:val="006E642B"/>
    <w:rsid w:val="007233F7"/>
    <w:rsid w:val="00724BC7"/>
    <w:rsid w:val="0075104C"/>
    <w:rsid w:val="00754D1E"/>
    <w:rsid w:val="00763160"/>
    <w:rsid w:val="00777946"/>
    <w:rsid w:val="00780612"/>
    <w:rsid w:val="00786A20"/>
    <w:rsid w:val="0079715F"/>
    <w:rsid w:val="007A0634"/>
    <w:rsid w:val="007A16F4"/>
    <w:rsid w:val="007A458D"/>
    <w:rsid w:val="007A7B19"/>
    <w:rsid w:val="007C0FAA"/>
    <w:rsid w:val="007D3A8B"/>
    <w:rsid w:val="007E6FF4"/>
    <w:rsid w:val="007F07FB"/>
    <w:rsid w:val="007F6C83"/>
    <w:rsid w:val="00810507"/>
    <w:rsid w:val="00811EA5"/>
    <w:rsid w:val="00813E69"/>
    <w:rsid w:val="00817E8B"/>
    <w:rsid w:val="008338D4"/>
    <w:rsid w:val="00837642"/>
    <w:rsid w:val="0084255D"/>
    <w:rsid w:val="00850ACF"/>
    <w:rsid w:val="00852038"/>
    <w:rsid w:val="00861489"/>
    <w:rsid w:val="0088639E"/>
    <w:rsid w:val="008A46EB"/>
    <w:rsid w:val="008B407C"/>
    <w:rsid w:val="008D590C"/>
    <w:rsid w:val="008E65E6"/>
    <w:rsid w:val="008E708A"/>
    <w:rsid w:val="008F285B"/>
    <w:rsid w:val="008F4564"/>
    <w:rsid w:val="009018EC"/>
    <w:rsid w:val="00906EDB"/>
    <w:rsid w:val="00912E00"/>
    <w:rsid w:val="00923C46"/>
    <w:rsid w:val="009337EA"/>
    <w:rsid w:val="00944142"/>
    <w:rsid w:val="009711DB"/>
    <w:rsid w:val="009737C0"/>
    <w:rsid w:val="00981C20"/>
    <w:rsid w:val="009903E5"/>
    <w:rsid w:val="009A0F50"/>
    <w:rsid w:val="009A16CD"/>
    <w:rsid w:val="009C06F5"/>
    <w:rsid w:val="009C7E97"/>
    <w:rsid w:val="009D6567"/>
    <w:rsid w:val="009E0F31"/>
    <w:rsid w:val="009E62F0"/>
    <w:rsid w:val="00A0007F"/>
    <w:rsid w:val="00A007F5"/>
    <w:rsid w:val="00A038EC"/>
    <w:rsid w:val="00A10DBD"/>
    <w:rsid w:val="00A145B0"/>
    <w:rsid w:val="00A15172"/>
    <w:rsid w:val="00A26EF7"/>
    <w:rsid w:val="00A277D6"/>
    <w:rsid w:val="00A379F8"/>
    <w:rsid w:val="00A51A9E"/>
    <w:rsid w:val="00A51C23"/>
    <w:rsid w:val="00A533BF"/>
    <w:rsid w:val="00A54EEA"/>
    <w:rsid w:val="00A56BFF"/>
    <w:rsid w:val="00A73600"/>
    <w:rsid w:val="00A74C1E"/>
    <w:rsid w:val="00A7661C"/>
    <w:rsid w:val="00A949F7"/>
    <w:rsid w:val="00A95BC7"/>
    <w:rsid w:val="00A962DF"/>
    <w:rsid w:val="00AA4008"/>
    <w:rsid w:val="00AC7221"/>
    <w:rsid w:val="00AF3AED"/>
    <w:rsid w:val="00AF70A1"/>
    <w:rsid w:val="00B07F79"/>
    <w:rsid w:val="00B16C07"/>
    <w:rsid w:val="00B41FFF"/>
    <w:rsid w:val="00B46A57"/>
    <w:rsid w:val="00B53184"/>
    <w:rsid w:val="00B65754"/>
    <w:rsid w:val="00B66231"/>
    <w:rsid w:val="00B769F1"/>
    <w:rsid w:val="00B82025"/>
    <w:rsid w:val="00BA0A91"/>
    <w:rsid w:val="00BA4887"/>
    <w:rsid w:val="00BB3390"/>
    <w:rsid w:val="00BB3C1A"/>
    <w:rsid w:val="00BC53C2"/>
    <w:rsid w:val="00BC6DEF"/>
    <w:rsid w:val="00BD7CAE"/>
    <w:rsid w:val="00BE2989"/>
    <w:rsid w:val="00BE7A11"/>
    <w:rsid w:val="00BF4D54"/>
    <w:rsid w:val="00BF722F"/>
    <w:rsid w:val="00C10ED1"/>
    <w:rsid w:val="00C13FE8"/>
    <w:rsid w:val="00C20D0B"/>
    <w:rsid w:val="00C30A60"/>
    <w:rsid w:val="00C33ABA"/>
    <w:rsid w:val="00C37BB6"/>
    <w:rsid w:val="00C52EFD"/>
    <w:rsid w:val="00C64378"/>
    <w:rsid w:val="00C75CF0"/>
    <w:rsid w:val="00C808B5"/>
    <w:rsid w:val="00C82DB6"/>
    <w:rsid w:val="00C8792F"/>
    <w:rsid w:val="00C919E3"/>
    <w:rsid w:val="00CA4CD6"/>
    <w:rsid w:val="00CA7DA0"/>
    <w:rsid w:val="00CC48AB"/>
    <w:rsid w:val="00CC58F6"/>
    <w:rsid w:val="00CC5B39"/>
    <w:rsid w:val="00CD2069"/>
    <w:rsid w:val="00CD280D"/>
    <w:rsid w:val="00CE56AC"/>
    <w:rsid w:val="00CF2B37"/>
    <w:rsid w:val="00D13D9A"/>
    <w:rsid w:val="00D14A8D"/>
    <w:rsid w:val="00D21198"/>
    <w:rsid w:val="00D2273E"/>
    <w:rsid w:val="00D42D52"/>
    <w:rsid w:val="00D43D57"/>
    <w:rsid w:val="00D46FA2"/>
    <w:rsid w:val="00D5080D"/>
    <w:rsid w:val="00D52AD1"/>
    <w:rsid w:val="00D56F5F"/>
    <w:rsid w:val="00D61125"/>
    <w:rsid w:val="00D61B37"/>
    <w:rsid w:val="00D63B96"/>
    <w:rsid w:val="00D816E6"/>
    <w:rsid w:val="00D87510"/>
    <w:rsid w:val="00D91C34"/>
    <w:rsid w:val="00D92F66"/>
    <w:rsid w:val="00D95819"/>
    <w:rsid w:val="00DA4C95"/>
    <w:rsid w:val="00DA7285"/>
    <w:rsid w:val="00DB59E1"/>
    <w:rsid w:val="00DB786E"/>
    <w:rsid w:val="00DC07BD"/>
    <w:rsid w:val="00DD0312"/>
    <w:rsid w:val="00DD1AC1"/>
    <w:rsid w:val="00DD7D49"/>
    <w:rsid w:val="00DF5C4E"/>
    <w:rsid w:val="00E10DA7"/>
    <w:rsid w:val="00E110E3"/>
    <w:rsid w:val="00E14251"/>
    <w:rsid w:val="00E1538C"/>
    <w:rsid w:val="00E25D49"/>
    <w:rsid w:val="00E25DB6"/>
    <w:rsid w:val="00E276CD"/>
    <w:rsid w:val="00E32EDA"/>
    <w:rsid w:val="00E53137"/>
    <w:rsid w:val="00E702F6"/>
    <w:rsid w:val="00E72D70"/>
    <w:rsid w:val="00E77D5E"/>
    <w:rsid w:val="00E81267"/>
    <w:rsid w:val="00E868BB"/>
    <w:rsid w:val="00E90E82"/>
    <w:rsid w:val="00EA37A9"/>
    <w:rsid w:val="00EA7026"/>
    <w:rsid w:val="00EC4074"/>
    <w:rsid w:val="00ED741E"/>
    <w:rsid w:val="00EE6DB7"/>
    <w:rsid w:val="00EF113F"/>
    <w:rsid w:val="00EF7BF8"/>
    <w:rsid w:val="00F01DAE"/>
    <w:rsid w:val="00F02EB3"/>
    <w:rsid w:val="00F033F0"/>
    <w:rsid w:val="00F034BE"/>
    <w:rsid w:val="00F03803"/>
    <w:rsid w:val="00F066C9"/>
    <w:rsid w:val="00F17898"/>
    <w:rsid w:val="00F20822"/>
    <w:rsid w:val="00F23910"/>
    <w:rsid w:val="00F340DF"/>
    <w:rsid w:val="00F5262C"/>
    <w:rsid w:val="00F538BC"/>
    <w:rsid w:val="00F75032"/>
    <w:rsid w:val="00F87E6A"/>
    <w:rsid w:val="00F9092B"/>
    <w:rsid w:val="00F92D22"/>
    <w:rsid w:val="00F946C4"/>
    <w:rsid w:val="00FB0650"/>
    <w:rsid w:val="00FB4D98"/>
    <w:rsid w:val="00FB6378"/>
    <w:rsid w:val="00FB7BCE"/>
    <w:rsid w:val="00FC4E09"/>
    <w:rsid w:val="00FC6ACF"/>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18521D"/>
    <w:rPr>
      <w:sz w:val="20"/>
      <w:szCs w:val="20"/>
    </w:rPr>
  </w:style>
  <w:style w:type="character" w:customStyle="1" w:styleId="FootnoteTextChar">
    <w:name w:val="Footnote Text Char"/>
    <w:basedOn w:val="DefaultParagraphFont"/>
    <w:link w:val="FootnoteText"/>
    <w:semiHidden/>
    <w:rsid w:val="0018521D"/>
  </w:style>
  <w:style w:type="paragraph" w:styleId="EndnoteText">
    <w:name w:val="endnote text"/>
    <w:basedOn w:val="Normal"/>
    <w:link w:val="EndnoteTextChar"/>
    <w:semiHidden/>
    <w:unhideWhenUsed/>
    <w:rsid w:val="00104009"/>
    <w:rPr>
      <w:sz w:val="20"/>
      <w:szCs w:val="20"/>
    </w:rPr>
  </w:style>
  <w:style w:type="character" w:customStyle="1" w:styleId="EndnoteTextChar">
    <w:name w:val="Endnote Text Char"/>
    <w:basedOn w:val="DefaultParagraphFont"/>
    <w:link w:val="EndnoteText"/>
    <w:semiHidden/>
    <w:rsid w:val="00104009"/>
  </w:style>
  <w:style w:type="character" w:styleId="EndnoteReference">
    <w:name w:val="endnote reference"/>
    <w:basedOn w:val="DefaultParagraphFont"/>
    <w:semiHidden/>
    <w:unhideWhenUsed/>
    <w:rsid w:val="001040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18521D"/>
    <w:rPr>
      <w:sz w:val="20"/>
      <w:szCs w:val="20"/>
    </w:rPr>
  </w:style>
  <w:style w:type="character" w:customStyle="1" w:styleId="FootnoteTextChar">
    <w:name w:val="Footnote Text Char"/>
    <w:basedOn w:val="DefaultParagraphFont"/>
    <w:link w:val="FootnoteText"/>
    <w:semiHidden/>
    <w:rsid w:val="0018521D"/>
  </w:style>
  <w:style w:type="paragraph" w:styleId="EndnoteText">
    <w:name w:val="endnote text"/>
    <w:basedOn w:val="Normal"/>
    <w:link w:val="EndnoteTextChar"/>
    <w:semiHidden/>
    <w:unhideWhenUsed/>
    <w:rsid w:val="00104009"/>
    <w:rPr>
      <w:sz w:val="20"/>
      <w:szCs w:val="20"/>
    </w:rPr>
  </w:style>
  <w:style w:type="character" w:customStyle="1" w:styleId="EndnoteTextChar">
    <w:name w:val="Endnote Text Char"/>
    <w:basedOn w:val="DefaultParagraphFont"/>
    <w:link w:val="EndnoteText"/>
    <w:semiHidden/>
    <w:rsid w:val="00104009"/>
  </w:style>
  <w:style w:type="character" w:styleId="EndnoteReference">
    <w:name w:val="endnote reference"/>
    <w:basedOn w:val="DefaultParagraphFont"/>
    <w:semiHidden/>
    <w:unhideWhenUsed/>
    <w:rsid w:val="00104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8502">
      <w:bodyDiv w:val="1"/>
      <w:marLeft w:val="0"/>
      <w:marRight w:val="0"/>
      <w:marTop w:val="0"/>
      <w:marBottom w:val="0"/>
      <w:divBdr>
        <w:top w:val="none" w:sz="0" w:space="0" w:color="auto"/>
        <w:left w:val="none" w:sz="0" w:space="0" w:color="auto"/>
        <w:bottom w:val="none" w:sz="0" w:space="0" w:color="auto"/>
        <w:right w:val="none" w:sz="0" w:space="0" w:color="auto"/>
      </w:divBdr>
    </w:div>
    <w:div w:id="4811748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6431930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9912487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5228384">
      <w:bodyDiv w:val="1"/>
      <w:marLeft w:val="0"/>
      <w:marRight w:val="0"/>
      <w:marTop w:val="0"/>
      <w:marBottom w:val="0"/>
      <w:divBdr>
        <w:top w:val="none" w:sz="0" w:space="0" w:color="auto"/>
        <w:left w:val="none" w:sz="0" w:space="0" w:color="auto"/>
        <w:bottom w:val="none" w:sz="0" w:space="0" w:color="auto"/>
        <w:right w:val="none" w:sz="0" w:space="0" w:color="auto"/>
      </w:divBdr>
    </w:div>
    <w:div w:id="1088383254">
      <w:bodyDiv w:val="1"/>
      <w:marLeft w:val="0"/>
      <w:marRight w:val="0"/>
      <w:marTop w:val="0"/>
      <w:marBottom w:val="0"/>
      <w:divBdr>
        <w:top w:val="none" w:sz="0" w:space="0" w:color="auto"/>
        <w:left w:val="none" w:sz="0" w:space="0" w:color="auto"/>
        <w:bottom w:val="none" w:sz="0" w:space="0" w:color="auto"/>
        <w:right w:val="none" w:sz="0" w:space="0" w:color="auto"/>
      </w:divBdr>
    </w:div>
    <w:div w:id="1410541975">
      <w:bodyDiv w:val="1"/>
      <w:marLeft w:val="0"/>
      <w:marRight w:val="0"/>
      <w:marTop w:val="0"/>
      <w:marBottom w:val="0"/>
      <w:divBdr>
        <w:top w:val="none" w:sz="0" w:space="0" w:color="auto"/>
        <w:left w:val="none" w:sz="0" w:space="0" w:color="auto"/>
        <w:bottom w:val="none" w:sz="0" w:space="0" w:color="auto"/>
        <w:right w:val="none" w:sz="0" w:space="0" w:color="auto"/>
      </w:divBdr>
    </w:div>
    <w:div w:id="1471434462">
      <w:bodyDiv w:val="1"/>
      <w:marLeft w:val="0"/>
      <w:marRight w:val="0"/>
      <w:marTop w:val="0"/>
      <w:marBottom w:val="0"/>
      <w:divBdr>
        <w:top w:val="none" w:sz="0" w:space="0" w:color="auto"/>
        <w:left w:val="none" w:sz="0" w:space="0" w:color="auto"/>
        <w:bottom w:val="none" w:sz="0" w:space="0" w:color="auto"/>
        <w:right w:val="none" w:sz="0" w:space="0" w:color="auto"/>
      </w:divBdr>
    </w:div>
    <w:div w:id="19345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B7ED7-870A-45F9-A4AE-FB52BB82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5311</Words>
  <Characters>30277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2018-10-22T18:58:00Z</dcterms:created>
  <dcterms:modified xsi:type="dcterms:W3CDTF">2018-10-22T18:58:00Z</dcterms:modified>
</cp:coreProperties>
</file>