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FC2888" w:rsidRDefault="00EC10FF"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8"/>
          <w:szCs w:val="28"/>
        </w:rPr>
      </w:pPr>
      <w:bookmarkStart w:id="0" w:name="_GoBack"/>
      <w:bookmarkEnd w:id="0"/>
      <w:r w:rsidRPr="00FC2888">
        <w:rPr>
          <w:rFonts w:ascii="Tahoma" w:hAnsi="Tahoma" w:cs="Tahoma"/>
          <w:b/>
          <w:bCs/>
          <w:sz w:val="28"/>
          <w:szCs w:val="28"/>
        </w:rPr>
        <w:t>A.  Justification</w:t>
      </w:r>
    </w:p>
    <w:p w:rsidR="00C37CD8" w:rsidRPr="00FC2888" w:rsidRDefault="00C37CD8" w:rsidP="0042181F">
      <w:pPr>
        <w:pStyle w:val="BodyTextIndent2"/>
        <w:numPr>
          <w:ilvl w:val="0"/>
          <w:numId w:val="10"/>
        </w:numPr>
        <w:tabs>
          <w:tab w:val="clear" w:pos="0"/>
          <w:tab w:val="left" w:pos="360"/>
        </w:tabs>
        <w:spacing w:after="172"/>
        <w:jc w:val="both"/>
        <w:rPr>
          <w:rFonts w:ascii="Tahoma" w:hAnsi="Tahoma" w:cs="Tahoma"/>
          <w:sz w:val="22"/>
          <w:szCs w:val="22"/>
        </w:rPr>
      </w:pPr>
      <w:r w:rsidRPr="00FC2888">
        <w:rPr>
          <w:rFonts w:ascii="Tahoma" w:hAnsi="Tahoma" w:cs="Tahoma"/>
          <w:sz w:val="22"/>
          <w:szCs w:val="22"/>
        </w:rPr>
        <w:t>Explain the circumstances that make the col</w:t>
      </w:r>
      <w:r w:rsidRPr="00FC2888">
        <w:rPr>
          <w:rFonts w:ascii="Tahoma" w:hAnsi="Tahoma" w:cs="Tahoma"/>
          <w:sz w:val="22"/>
          <w:szCs w:val="22"/>
        </w:rPr>
        <w:softHyphen/>
        <w:t>lection of information necessary</w:t>
      </w:r>
      <w:r w:rsidR="007D2AD0" w:rsidRPr="00FC2888">
        <w:rPr>
          <w:rFonts w:ascii="Tahoma" w:hAnsi="Tahoma" w:cs="Tahoma"/>
          <w:sz w:val="22"/>
          <w:szCs w:val="22"/>
        </w:rPr>
        <w:t xml:space="preserve">.  </w:t>
      </w:r>
      <w:r w:rsidRPr="00FC2888">
        <w:rPr>
          <w:rFonts w:ascii="Tahoma" w:hAnsi="Tahoma" w:cs="Tahoma"/>
          <w:sz w:val="22"/>
          <w:szCs w:val="22"/>
        </w:rPr>
        <w:t>Iden</w:t>
      </w:r>
      <w:r w:rsidRPr="00FC2888">
        <w:rPr>
          <w:rFonts w:ascii="Tahoma" w:hAnsi="Tahoma" w:cs="Tahoma"/>
          <w:sz w:val="22"/>
          <w:szCs w:val="22"/>
        </w:rPr>
        <w:softHyphen/>
        <w:t>tify any legal or administrative require</w:t>
      </w:r>
      <w:r w:rsidRPr="00FC2888">
        <w:rPr>
          <w:rFonts w:ascii="Tahoma" w:hAnsi="Tahoma" w:cs="Tahoma"/>
          <w:sz w:val="22"/>
          <w:szCs w:val="22"/>
        </w:rPr>
        <w:softHyphen/>
        <w:t>ments that necessitate the collection</w:t>
      </w:r>
      <w:r w:rsidR="006769CB" w:rsidRPr="00FC2888">
        <w:rPr>
          <w:rFonts w:ascii="Tahoma" w:hAnsi="Tahoma" w:cs="Tahoma"/>
          <w:sz w:val="22"/>
          <w:szCs w:val="22"/>
        </w:rPr>
        <w:t xml:space="preserve">.  </w:t>
      </w:r>
      <w:r w:rsidRPr="00FC2888">
        <w:rPr>
          <w:rFonts w:ascii="Tahoma" w:hAnsi="Tahoma" w:cs="Tahoma"/>
          <w:sz w:val="22"/>
          <w:szCs w:val="22"/>
        </w:rPr>
        <w:t>Attach a copy of the appropriate section of each statute and regulation mandating or authorizing the col</w:t>
      </w:r>
      <w:r w:rsidRPr="00FC2888">
        <w:rPr>
          <w:rFonts w:ascii="Tahoma" w:hAnsi="Tahoma" w:cs="Tahoma"/>
          <w:sz w:val="22"/>
          <w:szCs w:val="22"/>
        </w:rPr>
        <w:softHyphen/>
        <w:t>lection of information.</w:t>
      </w:r>
    </w:p>
    <w:p w:rsidR="0042181F" w:rsidRPr="00FC2888" w:rsidRDefault="0042181F" w:rsidP="000245DD">
      <w:pPr>
        <w:pStyle w:val="BodyTextIndent2"/>
        <w:tabs>
          <w:tab w:val="clear" w:pos="0"/>
          <w:tab w:val="clear" w:pos="361"/>
          <w:tab w:val="clear" w:pos="722"/>
        </w:tabs>
        <w:spacing w:after="172"/>
        <w:jc w:val="both"/>
        <w:rPr>
          <w:rFonts w:ascii="Tahoma" w:hAnsi="Tahoma" w:cs="Tahoma"/>
          <w:b w:val="0"/>
          <w:bCs w:val="0"/>
          <w:sz w:val="22"/>
          <w:szCs w:val="22"/>
          <w:u w:val="single"/>
        </w:rPr>
      </w:pPr>
      <w:r w:rsidRPr="00FC2888">
        <w:rPr>
          <w:rFonts w:ascii="Tahoma" w:hAnsi="Tahoma" w:cs="Tahoma"/>
          <w:b w:val="0"/>
          <w:bCs w:val="0"/>
          <w:sz w:val="22"/>
          <w:szCs w:val="22"/>
          <w:u w:val="single"/>
        </w:rPr>
        <w:t>Laws, Statutes, and Regulations</w:t>
      </w:r>
    </w:p>
    <w:p w:rsidR="0042181F" w:rsidRPr="00FC2888"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16 U.S.C. 477</w:t>
      </w:r>
    </w:p>
    <w:p w:rsidR="0042181F" w:rsidRPr="00FC2888"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16 U.S.C. 492</w:t>
      </w:r>
    </w:p>
    <w:p w:rsidR="0042181F" w:rsidRPr="00FC2888"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16 U.S.C. 551</w:t>
      </w:r>
    </w:p>
    <w:p w:rsidR="0042181F"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16 U.S.C. 607 and 607a</w:t>
      </w:r>
    </w:p>
    <w:p w:rsidR="00F7788B" w:rsidRDefault="00F7788B"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The Food, Conservation, and Energy Act of 2008, § 8105 (Public Law 110-246, 122 Stat. 1651)</w:t>
      </w:r>
    </w:p>
    <w:p w:rsidR="00F7788B" w:rsidRDefault="00F7788B"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25 U.S.C. Chapter 32A, § 3055 and § 3066</w:t>
      </w:r>
    </w:p>
    <w:p w:rsidR="006706F2" w:rsidRDefault="0042181F" w:rsidP="003F25AD">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36 CFR 223.1, 223.2, 223.5-223.11</w:t>
      </w:r>
    </w:p>
    <w:p w:rsidR="00A81D8A" w:rsidRPr="00A81D8A" w:rsidRDefault="00A81D8A" w:rsidP="00A81D8A">
      <w:pPr>
        <w:pStyle w:val="BodyTextIndent2"/>
        <w:numPr>
          <w:ilvl w:val="0"/>
          <w:numId w:val="29"/>
        </w:numPr>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36 CFR 223.15</w:t>
      </w:r>
    </w:p>
    <w:p w:rsidR="00D93EE0" w:rsidRPr="00FC2888" w:rsidRDefault="0042181F" w:rsidP="004511EF">
      <w:pPr>
        <w:pStyle w:val="BodyTextIndent2"/>
        <w:numPr>
          <w:ilvl w:val="0"/>
          <w:numId w:val="29"/>
        </w:numPr>
        <w:tabs>
          <w:tab w:val="clear" w:pos="0"/>
          <w:tab w:val="clear" w:pos="361"/>
          <w:tab w:val="clear" w:pos="722"/>
        </w:tabs>
        <w:spacing w:after="172"/>
        <w:jc w:val="both"/>
        <w:rPr>
          <w:rFonts w:ascii="Tahoma" w:hAnsi="Tahoma" w:cs="Tahoma"/>
          <w:b w:val="0"/>
          <w:bCs w:val="0"/>
          <w:sz w:val="22"/>
          <w:szCs w:val="22"/>
        </w:rPr>
      </w:pPr>
      <w:r w:rsidRPr="00FC2888">
        <w:rPr>
          <w:rFonts w:ascii="Tahoma" w:hAnsi="Tahoma" w:cs="Tahoma"/>
          <w:b w:val="0"/>
          <w:bCs w:val="0"/>
          <w:sz w:val="22"/>
          <w:szCs w:val="22"/>
        </w:rPr>
        <w:t>36 CFR 261.6</w:t>
      </w:r>
    </w:p>
    <w:p w:rsidR="00231A4B" w:rsidRDefault="003F25AD" w:rsidP="00BB1FBE">
      <w:pPr>
        <w:pStyle w:val="NumberList1"/>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0" w:after="172"/>
        <w:ind w:left="360"/>
        <w:jc w:val="both"/>
        <w:rPr>
          <w:rFonts w:ascii="Tahoma" w:hAnsi="Tahoma" w:cs="Tahoma"/>
          <w:sz w:val="22"/>
          <w:szCs w:val="22"/>
        </w:rPr>
      </w:pPr>
      <w:r>
        <w:rPr>
          <w:rFonts w:ascii="Tahoma" w:hAnsi="Tahoma" w:cs="Tahoma"/>
          <w:sz w:val="22"/>
          <w:szCs w:val="22"/>
        </w:rPr>
        <w:t>The Food, Conservation, and Energy Act of 2008 (Public Law 110-246, 122 Stat. 1651)[hereinafter the “2008 Farm Bill”], section 8105 authorizes that the Secretary of Agriculture may provide, free of charge, to federally recognized Indian Tribes (Indian Tribes) trees, portions of trees, or forest products from National Forest System (NFS) lands for noncommercial traditional and cultural purposes.</w:t>
      </w:r>
    </w:p>
    <w:p w:rsidR="00943661" w:rsidRPr="000D62C0" w:rsidRDefault="003F25AD" w:rsidP="00BB1FBE">
      <w:pPr>
        <w:pStyle w:val="NumberList1"/>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0" w:after="172"/>
        <w:ind w:left="360"/>
        <w:jc w:val="both"/>
        <w:rPr>
          <w:rFonts w:ascii="Tahoma" w:hAnsi="Tahoma" w:cs="Tahoma"/>
          <w:sz w:val="22"/>
          <w:szCs w:val="22"/>
        </w:rPr>
      </w:pPr>
      <w:r w:rsidRPr="000413A9">
        <w:rPr>
          <w:rFonts w:ascii="Tahoma" w:hAnsi="Tahoma" w:cs="Tahoma"/>
          <w:sz w:val="22"/>
          <w:szCs w:val="22"/>
        </w:rPr>
        <w:t>Section 8105</w:t>
      </w:r>
      <w:r w:rsidR="000C4B55" w:rsidRPr="000413A9">
        <w:rPr>
          <w:rFonts w:ascii="Tahoma" w:hAnsi="Tahoma" w:cs="Tahoma"/>
          <w:sz w:val="22"/>
          <w:szCs w:val="22"/>
        </w:rPr>
        <w:t xml:space="preserve"> of the 2008 Farm Bill</w:t>
      </w:r>
      <w:r w:rsidR="00DF2024" w:rsidRPr="000038C7">
        <w:rPr>
          <w:rFonts w:ascii="Tahoma" w:hAnsi="Tahoma" w:cs="Tahoma"/>
          <w:sz w:val="22"/>
          <w:szCs w:val="22"/>
        </w:rPr>
        <w:t xml:space="preserve"> has also been codified in 25 U.S.C. Chapter 32A - </w:t>
      </w:r>
      <w:r w:rsidR="00DF2024" w:rsidRPr="000038C7">
        <w:rPr>
          <w:rFonts w:ascii="Tahoma" w:hAnsi="Tahoma" w:cs="Tahoma"/>
          <w:i/>
          <w:sz w:val="22"/>
          <w:szCs w:val="22"/>
        </w:rPr>
        <w:t>Cultural and Heritage Cooperation Authority</w:t>
      </w:r>
      <w:r w:rsidR="00DF2024" w:rsidRPr="000038C7">
        <w:rPr>
          <w:rFonts w:ascii="Tahoma" w:hAnsi="Tahoma" w:cs="Tahoma"/>
          <w:sz w:val="22"/>
          <w:szCs w:val="22"/>
        </w:rPr>
        <w:t xml:space="preserve">, section 3055 </w:t>
      </w:r>
      <w:r w:rsidR="00DF2024" w:rsidRPr="000038C7">
        <w:rPr>
          <w:rFonts w:ascii="Tahoma" w:hAnsi="Tahoma" w:cs="Tahoma"/>
          <w:i/>
          <w:sz w:val="22"/>
          <w:szCs w:val="22"/>
        </w:rPr>
        <w:t>Forest Products for Traditional and Cultural Purposes</w:t>
      </w:r>
      <w:r w:rsidR="00DF2024" w:rsidRPr="000038C7">
        <w:rPr>
          <w:rFonts w:ascii="Tahoma" w:hAnsi="Tahoma" w:cs="Tahoma"/>
          <w:sz w:val="22"/>
          <w:szCs w:val="22"/>
        </w:rPr>
        <w:t>.  Additionally, Forest Service implementing regulations have been codified at 36 CFR 223.15</w:t>
      </w:r>
      <w:r w:rsidR="00A91E4B" w:rsidRPr="000038C7">
        <w:rPr>
          <w:rFonts w:ascii="Tahoma" w:hAnsi="Tahoma" w:cs="Tahoma"/>
          <w:sz w:val="22"/>
          <w:szCs w:val="22"/>
        </w:rPr>
        <w:t xml:space="preserve"> and FS issued corresponding permanent policy in its directive system at FSH 2409.18, 82.5</w:t>
      </w:r>
      <w:r w:rsidR="004646E5" w:rsidRPr="000038C7">
        <w:rPr>
          <w:rFonts w:ascii="Tahoma" w:hAnsi="Tahoma" w:cs="Tahoma"/>
          <w:sz w:val="22"/>
          <w:szCs w:val="22"/>
        </w:rPr>
        <w:t xml:space="preserve">.  </w:t>
      </w:r>
      <w:r w:rsidR="007520C3" w:rsidRPr="000038C7">
        <w:rPr>
          <w:rFonts w:ascii="Tahoma" w:hAnsi="Tahoma" w:cs="Tahoma"/>
          <w:sz w:val="22"/>
          <w:szCs w:val="22"/>
        </w:rPr>
        <w:t>Pe</w:t>
      </w:r>
      <w:r w:rsidR="009378A7" w:rsidRPr="000038C7">
        <w:rPr>
          <w:rFonts w:ascii="Tahoma" w:hAnsi="Tahoma" w:cs="Tahoma"/>
          <w:sz w:val="22"/>
          <w:szCs w:val="22"/>
        </w:rPr>
        <w:t xml:space="preserve">r </w:t>
      </w:r>
      <w:r w:rsidR="007520C3" w:rsidRPr="000038C7">
        <w:rPr>
          <w:rFonts w:ascii="Tahoma" w:hAnsi="Tahoma" w:cs="Tahoma"/>
          <w:sz w:val="22"/>
          <w:szCs w:val="22"/>
        </w:rPr>
        <w:t>FSH 2409.18, 82.5</w:t>
      </w:r>
      <w:r w:rsidR="00F97A56" w:rsidRPr="000038C7">
        <w:rPr>
          <w:rFonts w:ascii="Tahoma" w:hAnsi="Tahoma" w:cs="Tahoma"/>
          <w:sz w:val="22"/>
          <w:szCs w:val="22"/>
        </w:rPr>
        <w:t>3, “</w:t>
      </w:r>
      <w:r w:rsidR="008A3058" w:rsidRPr="000038C7">
        <w:rPr>
          <w:rFonts w:ascii="Tahoma" w:hAnsi="Tahoma" w:cs="Tahoma"/>
          <w:sz w:val="22"/>
          <w:szCs w:val="22"/>
        </w:rPr>
        <w:t>Requests for trees, portions of trees, or forest products made under 36 CFR 223.15 must be submitted to the local Forest Service District Ranger’s office(s) in writing.  Requests may be made:</w:t>
      </w:r>
      <w:r w:rsidR="00F97A56" w:rsidRPr="000038C7">
        <w:rPr>
          <w:rFonts w:ascii="Tahoma" w:hAnsi="Tahoma" w:cs="Tahoma"/>
          <w:sz w:val="22"/>
          <w:szCs w:val="22"/>
        </w:rPr>
        <w:t xml:space="preserve"> </w:t>
      </w:r>
      <w:r w:rsidR="008A3058" w:rsidRPr="000038C7">
        <w:rPr>
          <w:rFonts w:ascii="Tahoma" w:hAnsi="Tahoma" w:cs="Tahoma"/>
          <w:sz w:val="22"/>
          <w:szCs w:val="22"/>
        </w:rPr>
        <w:t>a. Directly by a tribal official(s) who has been authorized by the Indian tribe to make such requests; or</w:t>
      </w:r>
      <w:r w:rsidR="00F97A56" w:rsidRPr="000038C7">
        <w:rPr>
          <w:rFonts w:ascii="Tahoma" w:hAnsi="Tahoma" w:cs="Tahoma"/>
          <w:sz w:val="22"/>
          <w:szCs w:val="22"/>
        </w:rPr>
        <w:t xml:space="preserve"> </w:t>
      </w:r>
      <w:r w:rsidR="008A3058" w:rsidRPr="000038C7">
        <w:rPr>
          <w:rFonts w:ascii="Tahoma" w:hAnsi="Tahoma" w:cs="Tahoma"/>
          <w:sz w:val="22"/>
          <w:szCs w:val="22"/>
        </w:rPr>
        <w:t xml:space="preserve">b. By providing a copy of a formal resolution approved by the tribal council or other governing body of the Indian </w:t>
      </w:r>
      <w:r w:rsidR="00C11012" w:rsidRPr="00E92361">
        <w:rPr>
          <w:rFonts w:ascii="Tahoma" w:hAnsi="Tahoma" w:cs="Tahoma"/>
          <w:sz w:val="22"/>
          <w:szCs w:val="22"/>
        </w:rPr>
        <w:t>T</w:t>
      </w:r>
      <w:r w:rsidR="008A3058" w:rsidRPr="000413A9">
        <w:rPr>
          <w:rFonts w:ascii="Tahoma" w:hAnsi="Tahoma" w:cs="Tahoma"/>
          <w:sz w:val="22"/>
          <w:szCs w:val="22"/>
        </w:rPr>
        <w:t>ribe.</w:t>
      </w:r>
      <w:r w:rsidR="009378A7" w:rsidRPr="000413A9">
        <w:rPr>
          <w:rFonts w:ascii="Tahoma" w:hAnsi="Tahoma" w:cs="Tahoma"/>
          <w:sz w:val="22"/>
          <w:szCs w:val="22"/>
        </w:rPr>
        <w:t>..</w:t>
      </w:r>
      <w:r w:rsidR="008A3058" w:rsidRPr="000038C7">
        <w:rPr>
          <w:rFonts w:ascii="Tahoma" w:hAnsi="Tahoma" w:cs="Tahoma"/>
          <w:sz w:val="22"/>
          <w:szCs w:val="22"/>
        </w:rPr>
        <w:t xml:space="preserve">Requests for trees, portions of trees, and forest products made under 36 CFR 223.15 must be directed to the appropriate Forest Service District Ranger(s) office from which the items are being requested.  Tribal officials are encouraged to explain their requests to the Regional Forester or designated Forest Officer, and if necessary, how the request fits a traditional and cultural purpose.  When an Indian </w:t>
      </w:r>
      <w:r w:rsidR="00C11012" w:rsidRPr="00E92361">
        <w:rPr>
          <w:rFonts w:ascii="Tahoma" w:hAnsi="Tahoma" w:cs="Tahoma"/>
          <w:sz w:val="22"/>
          <w:szCs w:val="22"/>
        </w:rPr>
        <w:t>T</w:t>
      </w:r>
      <w:r w:rsidR="008A3058" w:rsidRPr="000413A9">
        <w:rPr>
          <w:rFonts w:ascii="Tahoma" w:hAnsi="Tahoma" w:cs="Tahoma"/>
          <w:sz w:val="22"/>
          <w:szCs w:val="22"/>
        </w:rPr>
        <w:t>ribe requests forest products located on two or more National Forests, authorized tribal officials sho</w:t>
      </w:r>
      <w:r w:rsidR="008A3058" w:rsidRPr="000038C7">
        <w:rPr>
          <w:rFonts w:ascii="Tahoma" w:hAnsi="Tahoma" w:cs="Tahoma"/>
          <w:sz w:val="22"/>
          <w:szCs w:val="22"/>
        </w:rPr>
        <w:t>uld notify each of the affected Forest Service Distric</w:t>
      </w:r>
      <w:r w:rsidR="008A3058" w:rsidRPr="00BB1FBE">
        <w:rPr>
          <w:rFonts w:ascii="Tahoma" w:hAnsi="Tahoma" w:cs="Tahoma"/>
          <w:sz w:val="22"/>
          <w:szCs w:val="22"/>
        </w:rPr>
        <w:t>t Ranger’s offices of the requests made on other forests.  (Reference 36 CFR 223.15(d).)</w:t>
      </w:r>
      <w:r w:rsidR="00F97A56" w:rsidRPr="00BB1FBE">
        <w:rPr>
          <w:rFonts w:ascii="Tahoma" w:hAnsi="Tahoma" w:cs="Tahoma"/>
          <w:sz w:val="22"/>
          <w:szCs w:val="22"/>
        </w:rPr>
        <w:t>”</w:t>
      </w:r>
    </w:p>
    <w:p w:rsidR="00190024" w:rsidRPr="00FC2888" w:rsidRDefault="00127470" w:rsidP="00A74793">
      <w:pPr>
        <w:pStyle w:val="BodyTextIndent2"/>
        <w:tabs>
          <w:tab w:val="clear" w:pos="0"/>
          <w:tab w:val="clear" w:pos="361"/>
          <w:tab w:val="clear" w:pos="722"/>
        </w:tabs>
        <w:spacing w:after="172"/>
        <w:jc w:val="both"/>
        <w:rPr>
          <w:rFonts w:ascii="Tahoma" w:hAnsi="Tahoma" w:cs="Tahoma"/>
          <w:b w:val="0"/>
          <w:bCs w:val="0"/>
          <w:sz w:val="22"/>
          <w:szCs w:val="22"/>
        </w:rPr>
      </w:pPr>
      <w:r w:rsidRPr="00FC2888">
        <w:rPr>
          <w:rFonts w:ascii="Tahoma" w:hAnsi="Tahoma" w:cs="Tahoma"/>
          <w:b w:val="0"/>
          <w:bCs w:val="0"/>
          <w:sz w:val="22"/>
          <w:szCs w:val="22"/>
        </w:rPr>
        <w:t>I</w:t>
      </w:r>
      <w:r w:rsidR="00BE60DE" w:rsidRPr="00FC2888">
        <w:rPr>
          <w:rFonts w:ascii="Tahoma" w:hAnsi="Tahoma" w:cs="Tahoma"/>
          <w:b w:val="0"/>
          <w:bCs w:val="0"/>
          <w:sz w:val="22"/>
          <w:szCs w:val="22"/>
        </w:rPr>
        <w:t xml:space="preserve">ndividuals and </w:t>
      </w:r>
      <w:r w:rsidR="00996D3E" w:rsidRPr="00FC2888">
        <w:rPr>
          <w:rFonts w:ascii="Tahoma" w:hAnsi="Tahoma" w:cs="Tahoma"/>
          <w:b w:val="0"/>
          <w:bCs w:val="0"/>
          <w:sz w:val="22"/>
          <w:szCs w:val="22"/>
        </w:rPr>
        <w:t>businesses</w:t>
      </w:r>
      <w:r w:rsidR="00BE60DE" w:rsidRPr="00FC2888">
        <w:rPr>
          <w:rFonts w:ascii="Tahoma" w:hAnsi="Tahoma" w:cs="Tahoma"/>
          <w:b w:val="0"/>
          <w:bCs w:val="0"/>
          <w:sz w:val="22"/>
          <w:szCs w:val="22"/>
        </w:rPr>
        <w:t xml:space="preserve"> </w:t>
      </w:r>
      <w:r w:rsidR="0042181F" w:rsidRPr="00FC2888">
        <w:rPr>
          <w:rFonts w:ascii="Tahoma" w:hAnsi="Tahoma" w:cs="Tahoma"/>
          <w:b w:val="0"/>
          <w:bCs w:val="0"/>
          <w:sz w:val="22"/>
          <w:szCs w:val="22"/>
        </w:rPr>
        <w:t>wishing</w:t>
      </w:r>
      <w:r w:rsidR="00C67FC9" w:rsidRPr="00FC2888">
        <w:rPr>
          <w:rFonts w:ascii="Tahoma" w:hAnsi="Tahoma" w:cs="Tahoma"/>
          <w:b w:val="0"/>
          <w:bCs w:val="0"/>
          <w:sz w:val="22"/>
          <w:szCs w:val="22"/>
        </w:rPr>
        <w:t xml:space="preserve"> to remove forest products fro</w:t>
      </w:r>
      <w:r w:rsidR="00BE60DE" w:rsidRPr="00FC2888">
        <w:rPr>
          <w:rFonts w:ascii="Tahoma" w:hAnsi="Tahoma" w:cs="Tahoma"/>
          <w:b w:val="0"/>
          <w:bCs w:val="0"/>
          <w:sz w:val="22"/>
          <w:szCs w:val="22"/>
        </w:rPr>
        <w:t xml:space="preserve">m </w:t>
      </w:r>
      <w:r w:rsidR="00D93EE0" w:rsidRPr="00FC2888">
        <w:rPr>
          <w:rFonts w:ascii="Tahoma" w:hAnsi="Tahoma" w:cs="Tahoma"/>
          <w:b w:val="0"/>
          <w:bCs w:val="0"/>
          <w:sz w:val="22"/>
          <w:szCs w:val="22"/>
        </w:rPr>
        <w:t>N</w:t>
      </w:r>
      <w:r w:rsidR="0042181F" w:rsidRPr="00FC2888">
        <w:rPr>
          <w:rFonts w:ascii="Tahoma" w:hAnsi="Tahoma" w:cs="Tahoma"/>
          <w:b w:val="0"/>
          <w:bCs w:val="0"/>
          <w:sz w:val="22"/>
          <w:szCs w:val="22"/>
        </w:rPr>
        <w:t xml:space="preserve">ational </w:t>
      </w:r>
      <w:r w:rsidR="00D93EE0" w:rsidRPr="00FC2888">
        <w:rPr>
          <w:rFonts w:ascii="Tahoma" w:hAnsi="Tahoma" w:cs="Tahoma"/>
          <w:b w:val="0"/>
          <w:bCs w:val="0"/>
          <w:sz w:val="22"/>
          <w:szCs w:val="22"/>
        </w:rPr>
        <w:t>F</w:t>
      </w:r>
      <w:r w:rsidR="0042181F" w:rsidRPr="00FC2888">
        <w:rPr>
          <w:rFonts w:ascii="Tahoma" w:hAnsi="Tahoma" w:cs="Tahoma"/>
          <w:b w:val="0"/>
          <w:bCs w:val="0"/>
          <w:sz w:val="22"/>
          <w:szCs w:val="22"/>
        </w:rPr>
        <w:t xml:space="preserve">orest </w:t>
      </w:r>
      <w:r w:rsidR="00D93EE0" w:rsidRPr="00FC2888">
        <w:rPr>
          <w:rFonts w:ascii="Tahoma" w:hAnsi="Tahoma" w:cs="Tahoma"/>
          <w:b w:val="0"/>
          <w:bCs w:val="0"/>
          <w:sz w:val="22"/>
          <w:szCs w:val="22"/>
        </w:rPr>
        <w:t xml:space="preserve">System </w:t>
      </w:r>
      <w:r w:rsidR="0042181F" w:rsidRPr="00FC2888">
        <w:rPr>
          <w:rFonts w:ascii="Tahoma" w:hAnsi="Tahoma" w:cs="Tahoma"/>
          <w:b w:val="0"/>
          <w:bCs w:val="0"/>
          <w:sz w:val="22"/>
          <w:szCs w:val="22"/>
        </w:rPr>
        <w:t>lands</w:t>
      </w:r>
      <w:r w:rsidR="00BE60DE" w:rsidRPr="00FC2888">
        <w:rPr>
          <w:rFonts w:ascii="Tahoma" w:hAnsi="Tahoma" w:cs="Tahoma"/>
          <w:b w:val="0"/>
          <w:bCs w:val="0"/>
          <w:sz w:val="22"/>
          <w:szCs w:val="22"/>
        </w:rPr>
        <w:t xml:space="preserve"> must request a permit</w:t>
      </w:r>
      <w:r w:rsidR="004068D5" w:rsidRPr="00FC2888">
        <w:rPr>
          <w:rFonts w:ascii="Tahoma" w:hAnsi="Tahoma" w:cs="Tahoma"/>
          <w:b w:val="0"/>
          <w:bCs w:val="0"/>
          <w:sz w:val="22"/>
          <w:szCs w:val="22"/>
        </w:rPr>
        <w:t xml:space="preserve"> or contract</w:t>
      </w:r>
      <w:r w:rsidR="00BE60DE" w:rsidRPr="00FC2888">
        <w:rPr>
          <w:rFonts w:ascii="Tahoma" w:hAnsi="Tahoma" w:cs="Tahoma"/>
          <w:b w:val="0"/>
          <w:bCs w:val="0"/>
          <w:sz w:val="22"/>
          <w:szCs w:val="22"/>
        </w:rPr>
        <w:t>.  16 U.S.C. 551 requires the promulgation of regulations to regulate forest use and prevent destruction of the forests.</w:t>
      </w:r>
      <w:r w:rsidR="00190024" w:rsidRPr="00FC2888">
        <w:rPr>
          <w:rFonts w:ascii="Tahoma" w:hAnsi="Tahoma" w:cs="Tahoma"/>
          <w:b w:val="0"/>
          <w:bCs w:val="0"/>
          <w:sz w:val="22"/>
          <w:szCs w:val="22"/>
        </w:rPr>
        <w:t xml:space="preserve">  </w:t>
      </w:r>
    </w:p>
    <w:p w:rsidR="00BE60DE" w:rsidRPr="00FC2888" w:rsidRDefault="00BE60DE" w:rsidP="00C74E44">
      <w:pPr>
        <w:pStyle w:val="BodyTextIndent2"/>
        <w:tabs>
          <w:tab w:val="clear" w:pos="0"/>
          <w:tab w:val="clear" w:pos="361"/>
          <w:tab w:val="clear" w:pos="722"/>
        </w:tabs>
        <w:spacing w:after="172"/>
        <w:jc w:val="both"/>
        <w:rPr>
          <w:rFonts w:ascii="Tahoma" w:hAnsi="Tahoma" w:cs="Tahoma"/>
          <w:b w:val="0"/>
          <w:bCs w:val="0"/>
          <w:sz w:val="22"/>
          <w:szCs w:val="22"/>
        </w:rPr>
      </w:pPr>
      <w:r w:rsidRPr="00FC2888">
        <w:rPr>
          <w:rFonts w:ascii="Tahoma" w:hAnsi="Tahoma" w:cs="Tahoma"/>
          <w:b w:val="0"/>
          <w:bCs w:val="0"/>
          <w:sz w:val="22"/>
          <w:szCs w:val="22"/>
        </w:rPr>
        <w:t>Regulations at 36 CFR 223.1 and 223.2 govern the sale of forest product</w:t>
      </w:r>
      <w:r w:rsidR="0042181F" w:rsidRPr="00FC2888">
        <w:rPr>
          <w:rFonts w:ascii="Tahoma" w:hAnsi="Tahoma" w:cs="Tahoma"/>
          <w:b w:val="0"/>
          <w:bCs w:val="0"/>
          <w:sz w:val="22"/>
          <w:szCs w:val="22"/>
        </w:rPr>
        <w:t>s such as Christmas trees, pine</w:t>
      </w:r>
      <w:r w:rsidRPr="00FC2888">
        <w:rPr>
          <w:rFonts w:ascii="Tahoma" w:hAnsi="Tahoma" w:cs="Tahoma"/>
          <w:b w:val="0"/>
          <w:bCs w:val="0"/>
          <w:sz w:val="22"/>
          <w:szCs w:val="22"/>
        </w:rPr>
        <w:t xml:space="preserve">cones, moss, and mushrooms.  Regulations at 36 CFR 223.5 - 223.11 set forth conditions under which free use of forest products may be obtained by individuals or </w:t>
      </w:r>
      <w:r w:rsidRPr="00FC2888">
        <w:rPr>
          <w:rFonts w:ascii="Tahoma" w:hAnsi="Tahoma" w:cs="Tahoma"/>
          <w:b w:val="0"/>
          <w:bCs w:val="0"/>
          <w:sz w:val="22"/>
          <w:szCs w:val="22"/>
        </w:rPr>
        <w:lastRenderedPageBreak/>
        <w:t>organizations.</w:t>
      </w:r>
      <w:r w:rsidR="00A62135" w:rsidRPr="00FC2888">
        <w:rPr>
          <w:rFonts w:ascii="Tahoma" w:hAnsi="Tahoma" w:cs="Tahoma"/>
          <w:b w:val="0"/>
          <w:bCs w:val="0"/>
          <w:sz w:val="22"/>
          <w:szCs w:val="22"/>
        </w:rPr>
        <w:t xml:space="preserve">  </w:t>
      </w:r>
      <w:r w:rsidR="00231A4B">
        <w:rPr>
          <w:rFonts w:ascii="Tahoma" w:hAnsi="Tahoma" w:cs="Tahoma"/>
          <w:b w:val="0"/>
          <w:bCs w:val="0"/>
          <w:sz w:val="22"/>
          <w:szCs w:val="22"/>
        </w:rPr>
        <w:t xml:space="preserve">Regulations at 36 CFR 223.15 set forth conditions under which federally recognized Indian </w:t>
      </w:r>
      <w:r w:rsidR="00C11012">
        <w:rPr>
          <w:rFonts w:ascii="Tahoma" w:hAnsi="Tahoma" w:cs="Tahoma"/>
          <w:b w:val="0"/>
          <w:bCs w:val="0"/>
          <w:sz w:val="22"/>
          <w:szCs w:val="22"/>
        </w:rPr>
        <w:t>T</w:t>
      </w:r>
      <w:r w:rsidR="00231A4B">
        <w:rPr>
          <w:rFonts w:ascii="Tahoma" w:hAnsi="Tahoma" w:cs="Tahoma"/>
          <w:b w:val="0"/>
          <w:bCs w:val="0"/>
          <w:sz w:val="22"/>
          <w:szCs w:val="22"/>
        </w:rPr>
        <w:t xml:space="preserve">ribes may </w:t>
      </w:r>
      <w:r w:rsidR="000C4B55">
        <w:rPr>
          <w:rFonts w:ascii="Tahoma" w:hAnsi="Tahoma" w:cs="Tahoma"/>
          <w:b w:val="0"/>
          <w:bCs w:val="0"/>
          <w:sz w:val="22"/>
          <w:szCs w:val="22"/>
        </w:rPr>
        <w:t>request trees, portions of trees, or forest products</w:t>
      </w:r>
      <w:r w:rsidR="00604B72">
        <w:rPr>
          <w:rFonts w:ascii="Tahoma" w:hAnsi="Tahoma" w:cs="Tahoma"/>
          <w:b w:val="0"/>
          <w:bCs w:val="0"/>
          <w:sz w:val="22"/>
          <w:szCs w:val="22"/>
        </w:rPr>
        <w:t xml:space="preserve"> (free of charge)</w:t>
      </w:r>
      <w:r w:rsidR="000C4B55">
        <w:rPr>
          <w:rFonts w:ascii="Tahoma" w:hAnsi="Tahoma" w:cs="Tahoma"/>
          <w:b w:val="0"/>
          <w:bCs w:val="0"/>
          <w:sz w:val="22"/>
          <w:szCs w:val="22"/>
        </w:rPr>
        <w:t xml:space="preserve"> for their traditional and cultural purposes.  </w:t>
      </w:r>
      <w:r w:rsidRPr="00FC2888">
        <w:rPr>
          <w:rFonts w:ascii="Tahoma" w:hAnsi="Tahoma" w:cs="Tahoma"/>
          <w:b w:val="0"/>
          <w:bCs w:val="0"/>
          <w:sz w:val="22"/>
          <w:szCs w:val="22"/>
        </w:rPr>
        <w:t>16 U.S.C. 607 provides that a defense against trespass is that the forest products be removed under the regulations.  These statutes and the regulations apply to 16 U.S.C. 477, 492, and 607a.  Regulations at 36 CFR 261.6 require persons to obtain permits</w:t>
      </w:r>
      <w:r w:rsidR="00067B4B">
        <w:rPr>
          <w:rFonts w:ascii="Tahoma" w:hAnsi="Tahoma" w:cs="Tahoma"/>
          <w:b w:val="0"/>
          <w:bCs w:val="0"/>
          <w:sz w:val="22"/>
          <w:szCs w:val="22"/>
        </w:rPr>
        <w:t xml:space="preserve"> or contracts</w:t>
      </w:r>
      <w:r w:rsidRPr="00FC2888">
        <w:rPr>
          <w:rFonts w:ascii="Tahoma" w:hAnsi="Tahoma" w:cs="Tahoma"/>
          <w:b w:val="0"/>
          <w:bCs w:val="0"/>
          <w:sz w:val="22"/>
          <w:szCs w:val="22"/>
        </w:rPr>
        <w:t xml:space="preserve"> to remove special forest products from National Forest </w:t>
      </w:r>
      <w:r w:rsidR="005E7A26" w:rsidRPr="00FC2888">
        <w:rPr>
          <w:rFonts w:ascii="Tahoma" w:hAnsi="Tahoma" w:cs="Tahoma"/>
          <w:b w:val="0"/>
          <w:bCs w:val="0"/>
          <w:sz w:val="22"/>
          <w:szCs w:val="22"/>
        </w:rPr>
        <w:t xml:space="preserve">System </w:t>
      </w:r>
      <w:r w:rsidRPr="00FC2888">
        <w:rPr>
          <w:rFonts w:ascii="Tahoma" w:hAnsi="Tahoma" w:cs="Tahoma"/>
          <w:b w:val="0"/>
          <w:bCs w:val="0"/>
          <w:sz w:val="22"/>
          <w:szCs w:val="22"/>
        </w:rPr>
        <w:t>land</w:t>
      </w:r>
      <w:r w:rsidR="005E7A26" w:rsidRPr="00FC2888">
        <w:rPr>
          <w:rFonts w:ascii="Tahoma" w:hAnsi="Tahoma" w:cs="Tahoma"/>
          <w:b w:val="0"/>
          <w:bCs w:val="0"/>
          <w:sz w:val="22"/>
          <w:szCs w:val="22"/>
        </w:rPr>
        <w:t>s</w:t>
      </w:r>
      <w:r w:rsidRPr="00FC2888">
        <w:rPr>
          <w:rFonts w:ascii="Tahoma" w:hAnsi="Tahoma" w:cs="Tahoma"/>
          <w:b w:val="0"/>
          <w:bCs w:val="0"/>
          <w:sz w:val="22"/>
          <w:szCs w:val="22"/>
        </w:rPr>
        <w:t>.</w:t>
      </w:r>
    </w:p>
    <w:p w:rsidR="00054D72" w:rsidRDefault="00BE60DE" w:rsidP="001050BC">
      <w:pPr>
        <w:pStyle w:val="BodyTextIndent2"/>
        <w:tabs>
          <w:tab w:val="clear" w:pos="0"/>
          <w:tab w:val="clear" w:pos="361"/>
          <w:tab w:val="clear" w:pos="722"/>
        </w:tabs>
        <w:spacing w:after="172"/>
        <w:jc w:val="both"/>
        <w:rPr>
          <w:rFonts w:ascii="Tahoma" w:hAnsi="Tahoma" w:cs="Tahoma"/>
          <w:sz w:val="22"/>
          <w:szCs w:val="22"/>
        </w:rPr>
      </w:pPr>
      <w:r w:rsidRPr="00FC2888">
        <w:rPr>
          <w:rFonts w:ascii="Tahoma" w:hAnsi="Tahoma" w:cs="Tahoma"/>
          <w:b w:val="0"/>
          <w:bCs w:val="0"/>
          <w:sz w:val="22"/>
          <w:szCs w:val="22"/>
        </w:rPr>
        <w:t xml:space="preserve">Information is required to determine if the </w:t>
      </w:r>
      <w:r w:rsidR="00A62135" w:rsidRPr="00FC2888">
        <w:rPr>
          <w:rFonts w:ascii="Tahoma" w:hAnsi="Tahoma" w:cs="Tahoma"/>
          <w:b w:val="0"/>
          <w:bCs w:val="0"/>
          <w:sz w:val="22"/>
          <w:szCs w:val="22"/>
        </w:rPr>
        <w:t xml:space="preserve">requester </w:t>
      </w:r>
      <w:r w:rsidRPr="00FC2888">
        <w:rPr>
          <w:rFonts w:ascii="Tahoma" w:hAnsi="Tahoma" w:cs="Tahoma"/>
          <w:b w:val="0"/>
          <w:bCs w:val="0"/>
          <w:sz w:val="22"/>
          <w:szCs w:val="22"/>
        </w:rPr>
        <w:t>meets the criteria under which free us</w:t>
      </w:r>
      <w:r w:rsidR="00904533" w:rsidRPr="00FC2888">
        <w:rPr>
          <w:rFonts w:ascii="Tahoma" w:hAnsi="Tahoma" w:cs="Tahoma"/>
          <w:b w:val="0"/>
          <w:bCs w:val="0"/>
          <w:sz w:val="22"/>
          <w:szCs w:val="22"/>
        </w:rPr>
        <w:t xml:space="preserve">e or sale of forest products </w:t>
      </w:r>
      <w:r w:rsidRPr="00FC2888">
        <w:rPr>
          <w:rFonts w:ascii="Tahoma" w:hAnsi="Tahoma" w:cs="Tahoma"/>
          <w:b w:val="0"/>
          <w:bCs w:val="0"/>
          <w:sz w:val="22"/>
          <w:szCs w:val="22"/>
        </w:rPr>
        <w:t xml:space="preserve">authorized by the </w:t>
      </w:r>
      <w:r w:rsidR="00A62135" w:rsidRPr="00FC2888">
        <w:rPr>
          <w:rFonts w:ascii="Tahoma" w:hAnsi="Tahoma" w:cs="Tahoma"/>
          <w:b w:val="0"/>
          <w:bCs w:val="0"/>
          <w:sz w:val="22"/>
          <w:szCs w:val="22"/>
        </w:rPr>
        <w:t xml:space="preserve">appropriate </w:t>
      </w:r>
      <w:r w:rsidRPr="00FC2888">
        <w:rPr>
          <w:rFonts w:ascii="Tahoma" w:hAnsi="Tahoma" w:cs="Tahoma"/>
          <w:b w:val="0"/>
          <w:bCs w:val="0"/>
          <w:sz w:val="22"/>
          <w:szCs w:val="22"/>
        </w:rPr>
        <w:t>regulations</w:t>
      </w:r>
      <w:r w:rsidR="00076932" w:rsidRPr="00FC2888">
        <w:rPr>
          <w:rFonts w:ascii="Tahoma" w:hAnsi="Tahoma" w:cs="Tahoma"/>
          <w:b w:val="0"/>
          <w:bCs w:val="0"/>
          <w:sz w:val="22"/>
          <w:szCs w:val="22"/>
        </w:rPr>
        <w:t xml:space="preserve"> and to ensure </w:t>
      </w:r>
      <w:r w:rsidR="00A62135" w:rsidRPr="00FC2888">
        <w:rPr>
          <w:rFonts w:ascii="Tahoma" w:hAnsi="Tahoma" w:cs="Tahoma"/>
          <w:b w:val="0"/>
          <w:bCs w:val="0"/>
          <w:sz w:val="22"/>
          <w:szCs w:val="22"/>
        </w:rPr>
        <w:t xml:space="preserve">compliance </w:t>
      </w:r>
      <w:r w:rsidR="00076932" w:rsidRPr="00FC2888">
        <w:rPr>
          <w:rFonts w:ascii="Tahoma" w:hAnsi="Tahoma" w:cs="Tahoma"/>
          <w:b w:val="0"/>
          <w:bCs w:val="0"/>
          <w:sz w:val="22"/>
          <w:szCs w:val="22"/>
        </w:rPr>
        <w:t xml:space="preserve">with the regulations and terms of the </w:t>
      </w:r>
      <w:r w:rsidR="00A62135" w:rsidRPr="00FC2888">
        <w:rPr>
          <w:rFonts w:ascii="Tahoma" w:hAnsi="Tahoma" w:cs="Tahoma"/>
          <w:b w:val="0"/>
          <w:bCs w:val="0"/>
          <w:sz w:val="22"/>
          <w:szCs w:val="22"/>
        </w:rPr>
        <w:t>authorized instrument</w:t>
      </w:r>
      <w:r w:rsidR="00076932" w:rsidRPr="00FC2888">
        <w:rPr>
          <w:rFonts w:ascii="Tahoma" w:hAnsi="Tahoma" w:cs="Tahoma"/>
          <w:b w:val="0"/>
          <w:bCs w:val="0"/>
          <w:sz w:val="22"/>
          <w:szCs w:val="22"/>
        </w:rPr>
        <w:t xml:space="preserve">.  This information </w:t>
      </w:r>
      <w:r w:rsidR="00AF3E8C" w:rsidRPr="00FC2888">
        <w:rPr>
          <w:rFonts w:ascii="Tahoma" w:hAnsi="Tahoma" w:cs="Tahoma"/>
          <w:b w:val="0"/>
          <w:bCs w:val="0"/>
          <w:sz w:val="22"/>
          <w:szCs w:val="22"/>
        </w:rPr>
        <w:t>allows</w:t>
      </w:r>
      <w:r w:rsidR="00076932" w:rsidRPr="00FC2888">
        <w:rPr>
          <w:rFonts w:ascii="Tahoma" w:hAnsi="Tahoma" w:cs="Tahoma"/>
          <w:b w:val="0"/>
          <w:bCs w:val="0"/>
          <w:sz w:val="22"/>
          <w:szCs w:val="22"/>
        </w:rPr>
        <w:t xml:space="preserve"> </w:t>
      </w:r>
      <w:r w:rsidR="00AF3E8C" w:rsidRPr="00FC2888">
        <w:rPr>
          <w:rFonts w:ascii="Tahoma" w:hAnsi="Tahoma" w:cs="Tahoma"/>
          <w:b w:val="0"/>
          <w:bCs w:val="0"/>
          <w:sz w:val="22"/>
          <w:szCs w:val="22"/>
        </w:rPr>
        <w:t>Agency</w:t>
      </w:r>
      <w:r w:rsidR="00076932" w:rsidRPr="00FC2888">
        <w:rPr>
          <w:rFonts w:ascii="Tahoma" w:hAnsi="Tahoma" w:cs="Tahoma"/>
          <w:b w:val="0"/>
          <w:bCs w:val="0"/>
          <w:sz w:val="22"/>
          <w:szCs w:val="22"/>
        </w:rPr>
        <w:t xml:space="preserve"> compliance personnel to identify </w:t>
      </w:r>
      <w:r w:rsidR="00D93EE0" w:rsidRPr="00FC2888">
        <w:rPr>
          <w:rFonts w:ascii="Tahoma" w:hAnsi="Tahoma" w:cs="Tahoma"/>
          <w:b w:val="0"/>
          <w:bCs w:val="0"/>
          <w:sz w:val="22"/>
          <w:szCs w:val="22"/>
        </w:rPr>
        <w:t xml:space="preserve">authorized </w:t>
      </w:r>
      <w:r w:rsidR="00CF0468" w:rsidRPr="00FC2888">
        <w:rPr>
          <w:rFonts w:ascii="Tahoma" w:hAnsi="Tahoma" w:cs="Tahoma"/>
          <w:b w:val="0"/>
          <w:bCs w:val="0"/>
          <w:sz w:val="22"/>
          <w:szCs w:val="22"/>
        </w:rPr>
        <w:t>persons</w:t>
      </w:r>
      <w:r w:rsidR="00076932" w:rsidRPr="00FC2888">
        <w:rPr>
          <w:rFonts w:ascii="Tahoma" w:hAnsi="Tahoma" w:cs="Tahoma"/>
          <w:b w:val="0"/>
          <w:bCs w:val="0"/>
          <w:sz w:val="22"/>
          <w:szCs w:val="22"/>
        </w:rPr>
        <w:t xml:space="preserve"> in the field.</w:t>
      </w:r>
    </w:p>
    <w:p w:rsidR="001A0811" w:rsidRPr="00FC2888" w:rsidRDefault="00AF3E8C" w:rsidP="008B34A0">
      <w:pPr>
        <w:pStyle w:val="BodyTextIndent2"/>
        <w:tabs>
          <w:tab w:val="clear" w:pos="0"/>
          <w:tab w:val="clear" w:pos="361"/>
          <w:tab w:val="clear" w:pos="722"/>
        </w:tabs>
        <w:spacing w:after="172"/>
        <w:jc w:val="both"/>
        <w:rPr>
          <w:rFonts w:ascii="Tahoma" w:hAnsi="Tahoma" w:cs="Tahoma"/>
          <w:b w:val="0"/>
          <w:bCs w:val="0"/>
          <w:sz w:val="22"/>
          <w:szCs w:val="22"/>
        </w:rPr>
      </w:pPr>
      <w:r w:rsidRPr="00FC2888">
        <w:rPr>
          <w:rFonts w:ascii="Tahoma" w:hAnsi="Tahoma" w:cs="Tahoma"/>
          <w:b w:val="0"/>
          <w:bCs w:val="0"/>
          <w:sz w:val="22"/>
          <w:szCs w:val="22"/>
        </w:rPr>
        <w:t>Based on previous recommendations by the Office of Management and Budget (OMB), the USDA Forest Service (FS) and DOI Bureau of Land Management (BLM) both use the Forest Products Removal Permit and Cash Receipt.  Both agencies have assigned this form a number, Forest Service form FS-2400-1 and Bureau of Land Management form BLM-5450-24</w:t>
      </w:r>
      <w:r w:rsidR="00170EE8">
        <w:rPr>
          <w:rFonts w:ascii="Tahoma" w:hAnsi="Tahoma" w:cs="Tahoma"/>
          <w:b w:val="0"/>
          <w:bCs w:val="0"/>
          <w:sz w:val="22"/>
          <w:szCs w:val="22"/>
        </w:rPr>
        <w:t xml:space="preserve"> and burden hours are accounted for both agencies use of the form</w:t>
      </w:r>
      <w:r w:rsidRPr="00FC2888">
        <w:rPr>
          <w:rFonts w:ascii="Tahoma" w:hAnsi="Tahoma" w:cs="Tahoma"/>
          <w:b w:val="0"/>
          <w:bCs w:val="0"/>
          <w:sz w:val="22"/>
          <w:szCs w:val="22"/>
        </w:rPr>
        <w:t xml:space="preserve">.  </w:t>
      </w:r>
    </w:p>
    <w:p w:rsidR="00C37CD8" w:rsidRPr="00FC2888" w:rsidRDefault="00C37CD8" w:rsidP="000245DD">
      <w:pPr>
        <w:pStyle w:val="BodyTextIndent2"/>
        <w:numPr>
          <w:ilvl w:val="0"/>
          <w:numId w:val="10"/>
        </w:numPr>
        <w:spacing w:after="172"/>
        <w:jc w:val="both"/>
        <w:rPr>
          <w:rFonts w:ascii="Tahoma" w:hAnsi="Tahoma" w:cs="Tahoma"/>
          <w:sz w:val="22"/>
          <w:szCs w:val="22"/>
        </w:rPr>
      </w:pPr>
      <w:r w:rsidRPr="00FC2888">
        <w:rPr>
          <w:rFonts w:ascii="Tahoma" w:hAnsi="Tahoma" w:cs="Tahoma"/>
          <w:sz w:val="22"/>
          <w:szCs w:val="22"/>
        </w:rPr>
        <w:t>Indicate how, by whom, and for what pur</w:t>
      </w:r>
      <w:r w:rsidRPr="00FC2888">
        <w:rPr>
          <w:rFonts w:ascii="Tahoma" w:hAnsi="Tahoma" w:cs="Tahoma"/>
          <w:sz w:val="22"/>
          <w:szCs w:val="22"/>
        </w:rPr>
        <w:softHyphen/>
        <w:t xml:space="preserve">pose the information is to be used. </w:t>
      </w:r>
      <w:r w:rsidR="00AF3E8C" w:rsidRPr="00FC2888">
        <w:rPr>
          <w:rFonts w:ascii="Tahoma" w:hAnsi="Tahoma" w:cs="Tahoma"/>
          <w:sz w:val="22"/>
          <w:szCs w:val="22"/>
        </w:rPr>
        <w:t xml:space="preserve"> </w:t>
      </w:r>
      <w:r w:rsidRPr="00FC2888">
        <w:rPr>
          <w:rFonts w:ascii="Tahoma" w:hAnsi="Tahoma" w:cs="Tahoma"/>
          <w:sz w:val="22"/>
          <w:szCs w:val="22"/>
        </w:rPr>
        <w:t>Except for a new collec</w:t>
      </w:r>
      <w:r w:rsidRPr="00FC2888">
        <w:rPr>
          <w:rFonts w:ascii="Tahoma" w:hAnsi="Tahoma" w:cs="Tahoma"/>
          <w:sz w:val="22"/>
          <w:szCs w:val="22"/>
        </w:rPr>
        <w:softHyphen/>
        <w:t>tion, indicate the actual use the agency has made of the infor</w:t>
      </w:r>
      <w:r w:rsidRPr="00FC2888">
        <w:rPr>
          <w:rFonts w:ascii="Tahoma" w:hAnsi="Tahoma" w:cs="Tahoma"/>
          <w:sz w:val="22"/>
          <w:szCs w:val="22"/>
        </w:rPr>
        <w:softHyphen/>
        <w:t>ma</w:t>
      </w:r>
      <w:r w:rsidRPr="00FC2888">
        <w:rPr>
          <w:rFonts w:ascii="Tahoma" w:hAnsi="Tahoma" w:cs="Tahoma"/>
          <w:sz w:val="22"/>
          <w:szCs w:val="22"/>
        </w:rPr>
        <w:softHyphen/>
        <w:t>tion received from the current collec</w:t>
      </w:r>
      <w:r w:rsidRPr="00FC2888">
        <w:rPr>
          <w:rFonts w:ascii="Tahoma" w:hAnsi="Tahoma" w:cs="Tahoma"/>
          <w:sz w:val="22"/>
          <w:szCs w:val="22"/>
        </w:rPr>
        <w:softHyphen/>
        <w:t>tion.</w:t>
      </w:r>
    </w:p>
    <w:p w:rsidR="0041126C" w:rsidRDefault="00C37CD8" w:rsidP="001050BC">
      <w:pPr>
        <w:pStyle w:val="BodyTextIndent"/>
        <w:numPr>
          <w:ilvl w:val="0"/>
          <w:numId w:val="11"/>
        </w:numPr>
        <w:tabs>
          <w:tab w:val="clear" w:pos="0"/>
          <w:tab w:val="clear" w:pos="361"/>
          <w:tab w:val="clear" w:pos="1083"/>
          <w:tab w:val="left" w:pos="720"/>
        </w:tabs>
        <w:spacing w:after="172"/>
        <w:jc w:val="both"/>
        <w:rPr>
          <w:rFonts w:ascii="Tahoma" w:hAnsi="Tahoma" w:cs="Tahoma"/>
          <w:b/>
          <w:bCs/>
          <w:sz w:val="22"/>
          <w:szCs w:val="22"/>
        </w:rPr>
      </w:pPr>
      <w:r w:rsidRPr="00FC2888">
        <w:rPr>
          <w:rFonts w:ascii="Tahoma" w:hAnsi="Tahoma" w:cs="Tahoma"/>
          <w:b/>
          <w:bCs/>
          <w:sz w:val="22"/>
          <w:szCs w:val="22"/>
        </w:rPr>
        <w:t>What information will be collected - reported or recorded?  (If there are pieces of information that are especially burdensome in the collection, a specific explanation should be provided.)</w:t>
      </w:r>
      <w:r w:rsidR="00172591" w:rsidRPr="00FC2888">
        <w:rPr>
          <w:rFonts w:ascii="Tahoma" w:hAnsi="Tahoma" w:cs="Tahoma"/>
          <w:b/>
          <w:bCs/>
          <w:sz w:val="22"/>
          <w:szCs w:val="22"/>
        </w:rPr>
        <w:t xml:space="preserve"> </w:t>
      </w:r>
    </w:p>
    <w:p w:rsidR="00132282" w:rsidRPr="00FC2888" w:rsidRDefault="00132282" w:rsidP="000245DD">
      <w:pPr>
        <w:pStyle w:val="BodyTextIndent"/>
        <w:tabs>
          <w:tab w:val="clear" w:pos="0"/>
          <w:tab w:val="clear" w:pos="361"/>
          <w:tab w:val="clear" w:pos="1083"/>
          <w:tab w:val="left" w:pos="720"/>
        </w:tabs>
        <w:spacing w:after="172"/>
        <w:ind w:left="720"/>
        <w:jc w:val="both"/>
        <w:rPr>
          <w:rFonts w:ascii="Tahoma" w:hAnsi="Tahoma" w:cs="Tahoma"/>
          <w:b/>
          <w:sz w:val="22"/>
          <w:szCs w:val="22"/>
        </w:rPr>
      </w:pPr>
      <w:r w:rsidRPr="00FC2888">
        <w:rPr>
          <w:rFonts w:ascii="Tahoma" w:hAnsi="Tahoma" w:cs="Tahoma"/>
          <w:b/>
          <w:sz w:val="22"/>
          <w:szCs w:val="22"/>
          <w:u w:val="single"/>
        </w:rPr>
        <w:t>FS-2400-1</w:t>
      </w:r>
      <w:r w:rsidR="00AF3E8C" w:rsidRPr="00FC2888">
        <w:rPr>
          <w:rFonts w:ascii="Tahoma" w:hAnsi="Tahoma" w:cs="Tahoma"/>
          <w:b/>
          <w:sz w:val="22"/>
          <w:szCs w:val="22"/>
          <w:u w:val="single"/>
        </w:rPr>
        <w:t xml:space="preserve"> (BLM-5450-24)</w:t>
      </w:r>
      <w:r w:rsidRPr="00FC2888">
        <w:rPr>
          <w:rFonts w:ascii="Tahoma" w:hAnsi="Tahoma" w:cs="Tahoma"/>
          <w:b/>
          <w:sz w:val="22"/>
          <w:szCs w:val="22"/>
          <w:u w:val="single"/>
        </w:rPr>
        <w:t xml:space="preserve"> </w:t>
      </w:r>
      <w:r w:rsidR="00271CF4">
        <w:rPr>
          <w:rFonts w:ascii="Tahoma" w:hAnsi="Tahoma" w:cs="Tahoma"/>
          <w:b/>
          <w:sz w:val="22"/>
          <w:szCs w:val="22"/>
          <w:u w:val="single"/>
        </w:rPr>
        <w:t xml:space="preserve">Forest Products Removal Permit and Cash Receipt </w:t>
      </w:r>
      <w:r w:rsidRPr="00FC2888">
        <w:rPr>
          <w:rFonts w:ascii="Tahoma" w:hAnsi="Tahoma" w:cs="Tahoma"/>
          <w:b/>
          <w:sz w:val="22"/>
          <w:szCs w:val="22"/>
          <w:u w:val="single"/>
        </w:rPr>
        <w:t>and FS-2400-8</w:t>
      </w:r>
      <w:r w:rsidR="00271CF4">
        <w:rPr>
          <w:rFonts w:ascii="Tahoma" w:hAnsi="Tahoma" w:cs="Tahoma"/>
          <w:b/>
          <w:sz w:val="22"/>
          <w:szCs w:val="22"/>
          <w:u w:val="single"/>
        </w:rPr>
        <w:t xml:space="preserve"> Free-Use Permit</w:t>
      </w:r>
      <w:r w:rsidRPr="00FC2888">
        <w:rPr>
          <w:rFonts w:ascii="Tahoma" w:hAnsi="Tahoma" w:cs="Tahoma"/>
          <w:b/>
          <w:sz w:val="22"/>
          <w:szCs w:val="22"/>
        </w:rPr>
        <w:t>:</w:t>
      </w:r>
    </w:p>
    <w:p w:rsidR="007F46D1" w:rsidRDefault="00B569EC" w:rsidP="00DF1185">
      <w:pPr>
        <w:pStyle w:val="BodyTextIndent"/>
        <w:tabs>
          <w:tab w:val="clear" w:pos="0"/>
          <w:tab w:val="clear" w:pos="361"/>
          <w:tab w:val="clear" w:pos="1083"/>
          <w:tab w:val="left" w:pos="720"/>
        </w:tabs>
        <w:ind w:left="720"/>
        <w:jc w:val="both"/>
        <w:rPr>
          <w:rFonts w:ascii="Tahoma" w:hAnsi="Tahoma" w:cs="Tahoma"/>
          <w:sz w:val="22"/>
          <w:szCs w:val="22"/>
        </w:rPr>
      </w:pPr>
      <w:r w:rsidRPr="00FC2888">
        <w:rPr>
          <w:rFonts w:ascii="Tahoma" w:hAnsi="Tahoma" w:cs="Tahoma"/>
          <w:sz w:val="22"/>
          <w:szCs w:val="22"/>
        </w:rPr>
        <w:t>The Forest Service</w:t>
      </w:r>
      <w:r w:rsidR="00AF3E8C" w:rsidRPr="00FC2888">
        <w:rPr>
          <w:rFonts w:ascii="Tahoma" w:hAnsi="Tahoma" w:cs="Tahoma"/>
          <w:sz w:val="22"/>
          <w:szCs w:val="22"/>
        </w:rPr>
        <w:t xml:space="preserve"> or Bureau of Land Management</w:t>
      </w:r>
      <w:r w:rsidRPr="00FC2888">
        <w:rPr>
          <w:rFonts w:ascii="Tahoma" w:hAnsi="Tahoma" w:cs="Tahoma"/>
          <w:sz w:val="22"/>
          <w:szCs w:val="22"/>
        </w:rPr>
        <w:t xml:space="preserve"> employee issuing the permit collects the </w:t>
      </w:r>
      <w:r w:rsidR="004C5F46">
        <w:rPr>
          <w:rFonts w:ascii="Tahoma" w:hAnsi="Tahoma" w:cs="Tahoma"/>
          <w:sz w:val="22"/>
          <w:szCs w:val="22"/>
        </w:rPr>
        <w:t xml:space="preserve">forest product(s) requested, vehicle information, </w:t>
      </w:r>
      <w:r w:rsidR="00AA5995">
        <w:rPr>
          <w:rFonts w:ascii="Tahoma" w:hAnsi="Tahoma" w:cs="Tahoma"/>
          <w:sz w:val="22"/>
          <w:szCs w:val="22"/>
        </w:rPr>
        <w:t xml:space="preserve">and the </w:t>
      </w:r>
      <w:r w:rsidR="004C5F46">
        <w:rPr>
          <w:rFonts w:ascii="Tahoma" w:hAnsi="Tahoma" w:cs="Tahoma"/>
          <w:sz w:val="22"/>
          <w:szCs w:val="22"/>
        </w:rPr>
        <w:t xml:space="preserve">name and identification </w:t>
      </w:r>
      <w:r w:rsidRPr="00FC2888">
        <w:rPr>
          <w:rFonts w:ascii="Tahoma" w:hAnsi="Tahoma" w:cs="Tahoma"/>
          <w:sz w:val="22"/>
          <w:szCs w:val="22"/>
        </w:rPr>
        <w:t>information</w:t>
      </w:r>
      <w:r w:rsidR="00AA5995">
        <w:rPr>
          <w:rFonts w:ascii="Tahoma" w:hAnsi="Tahoma" w:cs="Tahoma"/>
          <w:sz w:val="22"/>
          <w:szCs w:val="22"/>
        </w:rPr>
        <w:t xml:space="preserve"> of the requestor</w:t>
      </w:r>
      <w:r w:rsidR="00132282" w:rsidRPr="00FC2888">
        <w:rPr>
          <w:rFonts w:ascii="Tahoma" w:hAnsi="Tahoma" w:cs="Tahoma"/>
          <w:sz w:val="22"/>
          <w:szCs w:val="22"/>
        </w:rPr>
        <w:t xml:space="preserve">. </w:t>
      </w:r>
      <w:r w:rsidR="00611553">
        <w:rPr>
          <w:rFonts w:ascii="Tahoma" w:hAnsi="Tahoma" w:cs="Tahoma"/>
          <w:sz w:val="22"/>
          <w:szCs w:val="22"/>
        </w:rPr>
        <w:t xml:space="preserve"> </w:t>
      </w:r>
      <w:r w:rsidR="00132282" w:rsidRPr="00FC2888">
        <w:rPr>
          <w:rFonts w:ascii="Tahoma" w:hAnsi="Tahoma" w:cs="Tahoma"/>
          <w:sz w:val="22"/>
          <w:szCs w:val="22"/>
        </w:rPr>
        <w:t xml:space="preserve">The </w:t>
      </w:r>
      <w:r w:rsidRPr="00FC2888">
        <w:rPr>
          <w:rFonts w:ascii="Tahoma" w:hAnsi="Tahoma" w:cs="Tahoma"/>
          <w:sz w:val="22"/>
          <w:szCs w:val="22"/>
        </w:rPr>
        <w:t>requester</w:t>
      </w:r>
      <w:r w:rsidR="00132282" w:rsidRPr="00FC2888">
        <w:rPr>
          <w:rFonts w:ascii="Tahoma" w:hAnsi="Tahoma" w:cs="Tahoma"/>
          <w:sz w:val="22"/>
          <w:szCs w:val="22"/>
        </w:rPr>
        <w:t xml:space="preserve"> provide</w:t>
      </w:r>
      <w:r w:rsidRPr="00FC2888">
        <w:rPr>
          <w:rFonts w:ascii="Tahoma" w:hAnsi="Tahoma" w:cs="Tahoma"/>
          <w:sz w:val="22"/>
          <w:szCs w:val="22"/>
        </w:rPr>
        <w:t>s</w:t>
      </w:r>
      <w:r w:rsidR="00132282" w:rsidRPr="00FC2888">
        <w:rPr>
          <w:rFonts w:ascii="Tahoma" w:hAnsi="Tahoma" w:cs="Tahoma"/>
          <w:sz w:val="22"/>
          <w:szCs w:val="22"/>
        </w:rPr>
        <w:t xml:space="preserve"> the information orally and the </w:t>
      </w:r>
      <w:r w:rsidR="005E7A26" w:rsidRPr="00FC2888">
        <w:rPr>
          <w:rFonts w:ascii="Tahoma" w:hAnsi="Tahoma" w:cs="Tahoma"/>
          <w:sz w:val="22"/>
          <w:szCs w:val="22"/>
        </w:rPr>
        <w:t xml:space="preserve">Federal </w:t>
      </w:r>
      <w:r w:rsidRPr="00FC2888">
        <w:rPr>
          <w:rFonts w:ascii="Tahoma" w:hAnsi="Tahoma" w:cs="Tahoma"/>
          <w:sz w:val="22"/>
          <w:szCs w:val="22"/>
        </w:rPr>
        <w:t>employee</w:t>
      </w:r>
      <w:r w:rsidR="00132282" w:rsidRPr="00FC2888">
        <w:rPr>
          <w:rFonts w:ascii="Tahoma" w:hAnsi="Tahoma" w:cs="Tahoma"/>
          <w:sz w:val="22"/>
          <w:szCs w:val="22"/>
        </w:rPr>
        <w:t xml:space="preserve"> enter</w:t>
      </w:r>
      <w:r w:rsidRPr="00FC2888">
        <w:rPr>
          <w:rFonts w:ascii="Tahoma" w:hAnsi="Tahoma" w:cs="Tahoma"/>
          <w:sz w:val="22"/>
          <w:szCs w:val="22"/>
        </w:rPr>
        <w:t>s</w:t>
      </w:r>
      <w:r w:rsidR="00132282" w:rsidRPr="00FC2888">
        <w:rPr>
          <w:rFonts w:ascii="Tahoma" w:hAnsi="Tahoma" w:cs="Tahoma"/>
          <w:sz w:val="22"/>
          <w:szCs w:val="22"/>
        </w:rPr>
        <w:t xml:space="preserve"> the information </w:t>
      </w:r>
      <w:r w:rsidR="005E7A26" w:rsidRPr="00FC2888">
        <w:rPr>
          <w:rFonts w:ascii="Tahoma" w:hAnsi="Tahoma" w:cs="Tahoma"/>
          <w:sz w:val="22"/>
          <w:szCs w:val="22"/>
        </w:rPr>
        <w:t>manually on a paper copy of a permit or into an electronic form</w:t>
      </w:r>
      <w:r w:rsidR="00132282" w:rsidRPr="00FC2888">
        <w:rPr>
          <w:rFonts w:ascii="Tahoma" w:hAnsi="Tahoma" w:cs="Tahoma"/>
          <w:sz w:val="22"/>
          <w:szCs w:val="22"/>
        </w:rPr>
        <w:t xml:space="preserve"> for processing</w:t>
      </w:r>
      <w:r w:rsidRPr="00FC2888">
        <w:rPr>
          <w:rFonts w:ascii="Tahoma" w:hAnsi="Tahoma" w:cs="Tahoma"/>
          <w:sz w:val="22"/>
          <w:szCs w:val="22"/>
        </w:rPr>
        <w:t>/printing</w:t>
      </w:r>
      <w:r w:rsidR="00AE6486" w:rsidRPr="00FC2888">
        <w:rPr>
          <w:rFonts w:ascii="Tahoma" w:hAnsi="Tahoma" w:cs="Tahoma"/>
          <w:sz w:val="22"/>
          <w:szCs w:val="22"/>
        </w:rPr>
        <w:t xml:space="preserve">.  </w:t>
      </w:r>
      <w:r w:rsidR="00004E57">
        <w:rPr>
          <w:rFonts w:ascii="Tahoma" w:hAnsi="Tahoma" w:cs="Tahoma"/>
          <w:sz w:val="22"/>
          <w:szCs w:val="22"/>
        </w:rPr>
        <w:t xml:space="preserve">Under the 2008 Farm Bill Authority, the </w:t>
      </w:r>
      <w:r w:rsidR="00E9339F">
        <w:rPr>
          <w:rFonts w:ascii="Tahoma" w:hAnsi="Tahoma" w:cs="Tahoma"/>
          <w:sz w:val="22"/>
          <w:szCs w:val="22"/>
        </w:rPr>
        <w:t xml:space="preserve">federally recognized Indian </w:t>
      </w:r>
      <w:r w:rsidR="00004E57">
        <w:rPr>
          <w:rFonts w:ascii="Tahoma" w:hAnsi="Tahoma" w:cs="Tahoma"/>
          <w:sz w:val="22"/>
          <w:szCs w:val="22"/>
        </w:rPr>
        <w:t>Tribe/Tribal Official makes their free-use request in writing</w:t>
      </w:r>
      <w:r w:rsidR="00E9339F">
        <w:rPr>
          <w:rFonts w:ascii="Tahoma" w:hAnsi="Tahoma" w:cs="Tahoma"/>
          <w:sz w:val="22"/>
          <w:szCs w:val="22"/>
        </w:rPr>
        <w:t xml:space="preserve"> and submits it to the appropriate local FS District Ranger’s Office(s)</w:t>
      </w:r>
      <w:r w:rsidR="00004E57">
        <w:rPr>
          <w:rFonts w:ascii="Tahoma" w:hAnsi="Tahoma" w:cs="Tahoma"/>
          <w:sz w:val="22"/>
          <w:szCs w:val="22"/>
        </w:rPr>
        <w:t>.  Should the Indian Tribe</w:t>
      </w:r>
      <w:r w:rsidR="00BA6D43">
        <w:rPr>
          <w:rFonts w:ascii="Tahoma" w:hAnsi="Tahoma" w:cs="Tahoma"/>
          <w:sz w:val="22"/>
          <w:szCs w:val="22"/>
        </w:rPr>
        <w:t>/Tribal Official</w:t>
      </w:r>
      <w:r w:rsidR="00004E57">
        <w:rPr>
          <w:rFonts w:ascii="Tahoma" w:hAnsi="Tahoma" w:cs="Tahoma"/>
          <w:sz w:val="22"/>
          <w:szCs w:val="22"/>
        </w:rPr>
        <w:t xml:space="preserve"> wish proof of possession, as may be required in some States, they could be issued a free-use permit (FS-2400-8).</w:t>
      </w:r>
      <w:r w:rsidR="00BA6D43">
        <w:rPr>
          <w:rFonts w:ascii="Tahoma" w:hAnsi="Tahoma" w:cs="Tahoma"/>
          <w:sz w:val="22"/>
          <w:szCs w:val="22"/>
        </w:rPr>
        <w:t xml:space="preserve">  </w:t>
      </w:r>
      <w:r w:rsidR="00BA6D43" w:rsidRPr="00FC2888">
        <w:rPr>
          <w:rFonts w:ascii="Tahoma" w:hAnsi="Tahoma" w:cs="Tahoma"/>
          <w:sz w:val="22"/>
          <w:szCs w:val="22"/>
        </w:rPr>
        <w:t>The employee issuing the permit discusses terms and conditions with the permittee prior to any harvesting of forest products.</w:t>
      </w:r>
      <w:r w:rsidR="00BA6D43">
        <w:rPr>
          <w:rFonts w:ascii="Tahoma" w:hAnsi="Tahoma" w:cs="Tahoma"/>
          <w:sz w:val="22"/>
          <w:szCs w:val="22"/>
        </w:rPr>
        <w:t xml:space="preserve">  </w:t>
      </w:r>
    </w:p>
    <w:p w:rsidR="00E72E8B" w:rsidRDefault="00E72E8B" w:rsidP="00323DA2">
      <w:pPr>
        <w:pStyle w:val="BodyTextIndent"/>
        <w:tabs>
          <w:tab w:val="clear" w:pos="0"/>
          <w:tab w:val="clear" w:pos="361"/>
          <w:tab w:val="clear" w:pos="1083"/>
          <w:tab w:val="left" w:pos="720"/>
        </w:tabs>
        <w:ind w:left="720"/>
        <w:jc w:val="both"/>
        <w:rPr>
          <w:rFonts w:ascii="Tahoma" w:hAnsi="Tahoma" w:cs="Tahoma"/>
          <w:sz w:val="22"/>
          <w:szCs w:val="22"/>
        </w:rPr>
      </w:pPr>
    </w:p>
    <w:p w:rsidR="00E760B5" w:rsidRDefault="00271CF4" w:rsidP="00323DA2">
      <w:pPr>
        <w:pStyle w:val="BodyTextIndent"/>
        <w:tabs>
          <w:tab w:val="clear" w:pos="0"/>
          <w:tab w:val="clear" w:pos="361"/>
          <w:tab w:val="clear" w:pos="1083"/>
          <w:tab w:val="left" w:pos="720"/>
        </w:tabs>
        <w:ind w:left="720"/>
        <w:jc w:val="both"/>
        <w:rPr>
          <w:rFonts w:ascii="Tahoma" w:hAnsi="Tahoma" w:cs="Tahoma"/>
          <w:sz w:val="22"/>
          <w:szCs w:val="22"/>
        </w:rPr>
      </w:pPr>
      <w:r>
        <w:rPr>
          <w:rFonts w:ascii="Tahoma" w:hAnsi="Tahoma" w:cs="Tahoma"/>
          <w:sz w:val="22"/>
          <w:szCs w:val="22"/>
        </w:rPr>
        <w:t>The Free Use Permit allows individuals to gather small amounts of forest products free of charge.  Designated Forest Service employees grant individuals free use of forest products up to $200 in value per fiscal year.</w:t>
      </w:r>
      <w:r w:rsidR="00E760B5">
        <w:rPr>
          <w:rFonts w:ascii="Tahoma" w:hAnsi="Tahoma" w:cs="Tahoma"/>
          <w:sz w:val="22"/>
          <w:szCs w:val="22"/>
        </w:rPr>
        <w:t xml:space="preserve">  </w:t>
      </w:r>
      <w:r w:rsidR="005E7A26" w:rsidRPr="00FC2888">
        <w:rPr>
          <w:rFonts w:ascii="Tahoma" w:hAnsi="Tahoma" w:cs="Tahoma"/>
          <w:sz w:val="22"/>
          <w:szCs w:val="22"/>
        </w:rPr>
        <w:t xml:space="preserve">The </w:t>
      </w:r>
      <w:r w:rsidR="00AE6486" w:rsidRPr="00FC2888">
        <w:rPr>
          <w:rFonts w:ascii="Tahoma" w:hAnsi="Tahoma" w:cs="Tahoma"/>
          <w:sz w:val="22"/>
          <w:szCs w:val="22"/>
        </w:rPr>
        <w:t xml:space="preserve">permittee </w:t>
      </w:r>
      <w:r w:rsidR="005E7A26" w:rsidRPr="00FC2888">
        <w:rPr>
          <w:rFonts w:ascii="Tahoma" w:hAnsi="Tahoma" w:cs="Tahoma"/>
          <w:sz w:val="22"/>
          <w:szCs w:val="22"/>
        </w:rPr>
        <w:t xml:space="preserve">has record keeping </w:t>
      </w:r>
      <w:r w:rsidR="00063CB7" w:rsidRPr="00FC2888">
        <w:rPr>
          <w:rFonts w:ascii="Tahoma" w:hAnsi="Tahoma" w:cs="Tahoma"/>
          <w:sz w:val="22"/>
          <w:szCs w:val="22"/>
        </w:rPr>
        <w:t>responsibility</w:t>
      </w:r>
      <w:r w:rsidR="005E7A26" w:rsidRPr="00FC2888">
        <w:rPr>
          <w:rFonts w:ascii="Tahoma" w:hAnsi="Tahoma" w:cs="Tahoma"/>
          <w:sz w:val="22"/>
          <w:szCs w:val="22"/>
        </w:rPr>
        <w:t xml:space="preserve"> for about half of the permits issued.  This record keeping requires the permittee to complete blocks on the form that list the quantity of the forest products harvested and date of harvest</w:t>
      </w:r>
      <w:r w:rsidR="00234AB8">
        <w:rPr>
          <w:rFonts w:ascii="Tahoma" w:hAnsi="Tahoma" w:cs="Tahoma"/>
          <w:sz w:val="22"/>
          <w:szCs w:val="22"/>
        </w:rPr>
        <w:t>.  A</w:t>
      </w:r>
      <w:r w:rsidR="004435CE">
        <w:rPr>
          <w:rFonts w:ascii="Tahoma" w:hAnsi="Tahoma" w:cs="Tahoma"/>
          <w:sz w:val="22"/>
          <w:szCs w:val="22"/>
        </w:rPr>
        <w:t xml:space="preserve">lthough </w:t>
      </w:r>
      <w:r w:rsidR="00EB4DBA">
        <w:rPr>
          <w:rFonts w:ascii="Tahoma" w:hAnsi="Tahoma" w:cs="Tahoma"/>
          <w:sz w:val="22"/>
          <w:szCs w:val="22"/>
        </w:rPr>
        <w:t>the need</w:t>
      </w:r>
      <w:r w:rsidR="00234AB8">
        <w:rPr>
          <w:rFonts w:ascii="Tahoma" w:hAnsi="Tahoma" w:cs="Tahoma"/>
          <w:sz w:val="22"/>
          <w:szCs w:val="22"/>
        </w:rPr>
        <w:t xml:space="preserve"> to identify the quantity of forest products harvested and date of harvest is </w:t>
      </w:r>
      <w:r w:rsidR="00EB4DBA">
        <w:rPr>
          <w:rFonts w:ascii="Tahoma" w:hAnsi="Tahoma" w:cs="Tahoma"/>
          <w:sz w:val="22"/>
          <w:szCs w:val="22"/>
        </w:rPr>
        <w:t xml:space="preserve">self-explanatory, the Federal employee </w:t>
      </w:r>
      <w:r w:rsidR="001E6019">
        <w:rPr>
          <w:rFonts w:ascii="Tahoma" w:hAnsi="Tahoma" w:cs="Tahoma"/>
          <w:sz w:val="22"/>
          <w:szCs w:val="22"/>
        </w:rPr>
        <w:t>discusses the information collection with the permittee at the time of issuance</w:t>
      </w:r>
      <w:r w:rsidR="00BF323D">
        <w:rPr>
          <w:rFonts w:ascii="Tahoma" w:hAnsi="Tahoma" w:cs="Tahoma"/>
          <w:sz w:val="22"/>
          <w:szCs w:val="22"/>
        </w:rPr>
        <w:t xml:space="preserve">.  </w:t>
      </w:r>
      <w:r w:rsidR="005E7A26" w:rsidRPr="00FC2888">
        <w:rPr>
          <w:rFonts w:ascii="Tahoma" w:hAnsi="Tahoma" w:cs="Tahoma"/>
          <w:sz w:val="22"/>
          <w:szCs w:val="22"/>
        </w:rPr>
        <w:t>This record keeping enables Forest Service co</w:t>
      </w:r>
      <w:r w:rsidR="005E7A26" w:rsidRPr="00D74414">
        <w:rPr>
          <w:rFonts w:ascii="Tahoma" w:hAnsi="Tahoma" w:cs="Tahoma"/>
          <w:sz w:val="22"/>
          <w:szCs w:val="22"/>
        </w:rPr>
        <w:t>mpliance personnel to ensure that the forest products harvested are paid</w:t>
      </w:r>
      <w:r w:rsidR="00067B4B" w:rsidRPr="00D74414">
        <w:rPr>
          <w:rFonts w:ascii="Tahoma" w:hAnsi="Tahoma" w:cs="Tahoma"/>
          <w:sz w:val="22"/>
          <w:szCs w:val="22"/>
        </w:rPr>
        <w:t xml:space="preserve"> and</w:t>
      </w:r>
      <w:r w:rsidR="00410A73" w:rsidRPr="00D74414">
        <w:rPr>
          <w:rFonts w:ascii="Tahoma" w:hAnsi="Tahoma" w:cs="Tahoma"/>
          <w:sz w:val="22"/>
          <w:szCs w:val="22"/>
        </w:rPr>
        <w:t>/</w:t>
      </w:r>
      <w:r w:rsidR="00067B4B" w:rsidRPr="00D74414">
        <w:rPr>
          <w:rFonts w:ascii="Tahoma" w:hAnsi="Tahoma" w:cs="Tahoma"/>
          <w:sz w:val="22"/>
          <w:szCs w:val="22"/>
        </w:rPr>
        <w:t xml:space="preserve">or </w:t>
      </w:r>
      <w:r w:rsidR="00410A73" w:rsidRPr="00D74414">
        <w:rPr>
          <w:rFonts w:ascii="Tahoma" w:hAnsi="Tahoma" w:cs="Tahoma"/>
          <w:sz w:val="22"/>
          <w:szCs w:val="22"/>
        </w:rPr>
        <w:t>accounted</w:t>
      </w:r>
      <w:r w:rsidR="005E7A26" w:rsidRPr="00D74414">
        <w:rPr>
          <w:rFonts w:ascii="Tahoma" w:hAnsi="Tahoma" w:cs="Tahoma"/>
          <w:sz w:val="22"/>
          <w:szCs w:val="22"/>
        </w:rPr>
        <w:t xml:space="preserve"> for.  </w:t>
      </w:r>
      <w:r w:rsidR="0018448A" w:rsidRPr="00D74414">
        <w:rPr>
          <w:rFonts w:ascii="Tahoma" w:hAnsi="Tahoma" w:cs="Tahoma"/>
          <w:sz w:val="22"/>
          <w:szCs w:val="22"/>
        </w:rPr>
        <w:t>Th</w:t>
      </w:r>
      <w:r w:rsidR="00194561" w:rsidRPr="00D74414">
        <w:rPr>
          <w:rFonts w:ascii="Tahoma" w:hAnsi="Tahoma" w:cs="Tahoma"/>
          <w:sz w:val="22"/>
          <w:szCs w:val="22"/>
        </w:rPr>
        <w:t>e small</w:t>
      </w:r>
      <w:r w:rsidR="005E7A26" w:rsidRPr="00D74414">
        <w:rPr>
          <w:rFonts w:ascii="Tahoma" w:hAnsi="Tahoma" w:cs="Tahoma"/>
          <w:sz w:val="22"/>
          <w:szCs w:val="22"/>
        </w:rPr>
        <w:t xml:space="preserve"> permits that are for only </w:t>
      </w:r>
      <w:r w:rsidR="005E7A26" w:rsidRPr="00D74414">
        <w:rPr>
          <w:rFonts w:ascii="Tahoma" w:hAnsi="Tahoma" w:cs="Tahoma"/>
          <w:sz w:val="22"/>
          <w:szCs w:val="22"/>
        </w:rPr>
        <w:lastRenderedPageBreak/>
        <w:t>one or two loads of firewood, a few Christmas trees, a few bushels of</w:t>
      </w:r>
      <w:r w:rsidR="00F8098D" w:rsidRPr="00D74414">
        <w:rPr>
          <w:rFonts w:ascii="Tahoma" w:hAnsi="Tahoma" w:cs="Tahoma"/>
          <w:sz w:val="22"/>
          <w:szCs w:val="22"/>
        </w:rPr>
        <w:t xml:space="preserve"> pinecones, </w:t>
      </w:r>
      <w:r w:rsidR="005E7A26" w:rsidRPr="00D74414">
        <w:rPr>
          <w:rFonts w:ascii="Tahoma" w:hAnsi="Tahoma" w:cs="Tahoma"/>
          <w:sz w:val="22"/>
          <w:szCs w:val="22"/>
        </w:rPr>
        <w:t xml:space="preserve">or other small quantities of forest products </w:t>
      </w:r>
      <w:r w:rsidR="00194561" w:rsidRPr="00D74414">
        <w:rPr>
          <w:rFonts w:ascii="Tahoma" w:hAnsi="Tahoma" w:cs="Tahoma"/>
          <w:sz w:val="22"/>
          <w:szCs w:val="22"/>
        </w:rPr>
        <w:t>will</w:t>
      </w:r>
      <w:r w:rsidR="005E7A26" w:rsidRPr="00D74414">
        <w:rPr>
          <w:rFonts w:ascii="Tahoma" w:hAnsi="Tahoma" w:cs="Tahoma"/>
          <w:sz w:val="22"/>
          <w:szCs w:val="22"/>
        </w:rPr>
        <w:t xml:space="preserve"> not require record keeping</w:t>
      </w:r>
      <w:r w:rsidR="00B3566D" w:rsidRPr="00D74414">
        <w:rPr>
          <w:rFonts w:ascii="Tahoma" w:hAnsi="Tahoma" w:cs="Tahoma"/>
          <w:sz w:val="22"/>
          <w:szCs w:val="22"/>
        </w:rPr>
        <w:t xml:space="preserve"> (including permits issued </w:t>
      </w:r>
      <w:r w:rsidR="00D74414" w:rsidRPr="00DF1185">
        <w:rPr>
          <w:rFonts w:ascii="Tahoma" w:hAnsi="Tahoma" w:cs="Tahoma"/>
          <w:sz w:val="22"/>
          <w:szCs w:val="22"/>
        </w:rPr>
        <w:t xml:space="preserve">to federally recognized Indian Tribes </w:t>
      </w:r>
      <w:r w:rsidR="00B3566D" w:rsidRPr="00D74414">
        <w:rPr>
          <w:rFonts w:ascii="Tahoma" w:hAnsi="Tahoma" w:cs="Tahoma"/>
          <w:sz w:val="22"/>
          <w:szCs w:val="22"/>
        </w:rPr>
        <w:t>under the 2008 Farm Bill authority/36 CFR 223.15).</w:t>
      </w:r>
      <w:r w:rsidR="00E30B22" w:rsidRPr="00D74414">
        <w:rPr>
          <w:rFonts w:ascii="Tahoma" w:hAnsi="Tahoma" w:cs="Tahoma"/>
          <w:sz w:val="22"/>
          <w:szCs w:val="22"/>
        </w:rPr>
        <w:t xml:space="preserve"> </w:t>
      </w:r>
      <w:r w:rsidR="00C643D3" w:rsidRPr="00D74414">
        <w:rPr>
          <w:rFonts w:ascii="Tahoma" w:hAnsi="Tahoma" w:cs="Tahoma"/>
          <w:sz w:val="22"/>
          <w:szCs w:val="22"/>
        </w:rPr>
        <w:t xml:space="preserve"> </w:t>
      </w:r>
      <w:r w:rsidR="00E30B22" w:rsidRPr="00D74414">
        <w:rPr>
          <w:rFonts w:ascii="Tahoma" w:hAnsi="Tahoma" w:cs="Tahoma"/>
          <w:sz w:val="22"/>
          <w:szCs w:val="22"/>
        </w:rPr>
        <w:t xml:space="preserve">This is estimated to be </w:t>
      </w:r>
      <w:r w:rsidR="005E7A26" w:rsidRPr="00D74414">
        <w:rPr>
          <w:rFonts w:ascii="Tahoma" w:hAnsi="Tahoma" w:cs="Tahoma"/>
          <w:sz w:val="22"/>
          <w:szCs w:val="22"/>
        </w:rPr>
        <w:t>approximately half of the permits issued in a fiscal year</w:t>
      </w:r>
      <w:r w:rsidR="00194561" w:rsidRPr="00D74414">
        <w:rPr>
          <w:rFonts w:ascii="Tahoma" w:hAnsi="Tahoma" w:cs="Tahoma"/>
          <w:sz w:val="22"/>
          <w:szCs w:val="22"/>
        </w:rPr>
        <w:t>.</w:t>
      </w:r>
    </w:p>
    <w:p w:rsidR="0041126C" w:rsidRPr="00671D61" w:rsidRDefault="0041126C" w:rsidP="001050BC">
      <w:pPr>
        <w:pStyle w:val="BodyTextIndent"/>
        <w:tabs>
          <w:tab w:val="clear" w:pos="0"/>
          <w:tab w:val="clear" w:pos="361"/>
          <w:tab w:val="clear" w:pos="1083"/>
          <w:tab w:val="left" w:pos="720"/>
        </w:tabs>
        <w:ind w:left="0"/>
        <w:jc w:val="both"/>
        <w:rPr>
          <w:rFonts w:ascii="Tahoma" w:hAnsi="Tahoma" w:cs="Tahoma"/>
          <w:sz w:val="22"/>
          <w:szCs w:val="22"/>
        </w:rPr>
      </w:pPr>
    </w:p>
    <w:p w:rsidR="00BE248C" w:rsidRPr="00FC2888" w:rsidRDefault="00BE248C" w:rsidP="005D477C">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b/>
          <w:sz w:val="22"/>
          <w:szCs w:val="22"/>
          <w:u w:val="single"/>
        </w:rPr>
        <w:t>FS-2400-4</w:t>
      </w:r>
      <w:r w:rsidR="00333E5B" w:rsidRPr="00FC2888">
        <w:rPr>
          <w:rFonts w:ascii="Tahoma" w:hAnsi="Tahoma" w:cs="Tahoma"/>
          <w:b/>
          <w:sz w:val="22"/>
          <w:szCs w:val="22"/>
          <w:u w:val="single"/>
        </w:rPr>
        <w:t>/2400-04ANF</w:t>
      </w:r>
      <w:r w:rsidRPr="00FC2888">
        <w:rPr>
          <w:rFonts w:ascii="Tahoma" w:hAnsi="Tahoma" w:cs="Tahoma"/>
          <w:sz w:val="22"/>
          <w:szCs w:val="22"/>
        </w:rPr>
        <w:t>:</w:t>
      </w:r>
    </w:p>
    <w:p w:rsidR="00AD2EF5" w:rsidRPr="00FC2888" w:rsidRDefault="000C2B28" w:rsidP="00A202DA">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sz w:val="22"/>
          <w:szCs w:val="22"/>
        </w:rPr>
        <w:t>The</w:t>
      </w:r>
      <w:r w:rsidR="00872253" w:rsidRPr="00FC2888">
        <w:rPr>
          <w:rFonts w:ascii="Tahoma" w:hAnsi="Tahoma" w:cs="Tahoma"/>
          <w:sz w:val="22"/>
          <w:szCs w:val="22"/>
        </w:rPr>
        <w:t xml:space="preserve"> </w:t>
      </w:r>
      <w:r w:rsidR="00872253" w:rsidRPr="00FC2888">
        <w:rPr>
          <w:rFonts w:ascii="Tahoma" w:hAnsi="Tahoma" w:cs="Tahoma"/>
          <w:b/>
          <w:sz w:val="22"/>
          <w:szCs w:val="22"/>
        </w:rPr>
        <w:t>Forest Products Contract and Cash Receipt</w:t>
      </w:r>
      <w:r w:rsidR="00C7201D" w:rsidRPr="00FC2888">
        <w:rPr>
          <w:rFonts w:ascii="Tahoma" w:hAnsi="Tahoma" w:cs="Tahoma"/>
          <w:b/>
          <w:sz w:val="22"/>
          <w:szCs w:val="22"/>
        </w:rPr>
        <w:t xml:space="preserve"> </w:t>
      </w:r>
      <w:r w:rsidR="00C7201D" w:rsidRPr="00FC2888">
        <w:rPr>
          <w:rFonts w:ascii="Tahoma" w:hAnsi="Tahoma" w:cs="Tahoma"/>
          <w:sz w:val="22"/>
          <w:szCs w:val="22"/>
        </w:rPr>
        <w:t>is used for premeasured sales of convertible timber products (products that can be measured in board feet or cubic feet units of solid wood, such as, but not limited to, sawlogs, posts and poles, house</w:t>
      </w:r>
      <w:r w:rsidR="000672A9" w:rsidRPr="00FC2888">
        <w:rPr>
          <w:rFonts w:ascii="Tahoma" w:hAnsi="Tahoma" w:cs="Tahoma"/>
          <w:sz w:val="22"/>
          <w:szCs w:val="22"/>
        </w:rPr>
        <w:t xml:space="preserve"> </w:t>
      </w:r>
      <w:r w:rsidR="00C7201D" w:rsidRPr="00FC2888">
        <w:rPr>
          <w:rFonts w:ascii="Tahoma" w:hAnsi="Tahoma" w:cs="Tahoma"/>
          <w:sz w:val="22"/>
          <w:szCs w:val="22"/>
        </w:rPr>
        <w:t xml:space="preserve">logs, and </w:t>
      </w:r>
      <w:r w:rsidR="0018448A" w:rsidRPr="00FC2888">
        <w:rPr>
          <w:rFonts w:ascii="Tahoma" w:hAnsi="Tahoma" w:cs="Tahoma"/>
          <w:sz w:val="22"/>
          <w:szCs w:val="22"/>
        </w:rPr>
        <w:t xml:space="preserve">utility </w:t>
      </w:r>
      <w:r w:rsidR="00C7201D" w:rsidRPr="00FC2888">
        <w:rPr>
          <w:rFonts w:ascii="Tahoma" w:hAnsi="Tahoma" w:cs="Tahoma"/>
          <w:sz w:val="22"/>
          <w:szCs w:val="22"/>
        </w:rPr>
        <w:t xml:space="preserve">poles) or for sales of non-convertible forest products (products that do not have a standard conversion to board feet or cubic feet units of solid wood, such as, but not limited to, mushrooms, Christmas tree boughs, pinecones, mosses, and </w:t>
      </w:r>
      <w:r w:rsidR="00063CB7" w:rsidRPr="00FC2888">
        <w:rPr>
          <w:rFonts w:ascii="Tahoma" w:hAnsi="Tahoma" w:cs="Tahoma"/>
          <w:sz w:val="22"/>
          <w:szCs w:val="22"/>
        </w:rPr>
        <w:t>floral greens).</w:t>
      </w:r>
      <w:r w:rsidR="00872253" w:rsidRPr="00FC2888">
        <w:rPr>
          <w:rFonts w:ascii="Tahoma" w:hAnsi="Tahoma" w:cs="Tahoma"/>
          <w:sz w:val="22"/>
          <w:szCs w:val="22"/>
        </w:rPr>
        <w:t xml:space="preserve"> </w:t>
      </w:r>
    </w:p>
    <w:p w:rsidR="00103A3C" w:rsidRPr="00FC2888" w:rsidRDefault="0087151B" w:rsidP="00995E7D">
      <w:pPr>
        <w:pStyle w:val="BodyTextIndent"/>
        <w:tabs>
          <w:tab w:val="clear" w:pos="0"/>
          <w:tab w:val="clear" w:pos="361"/>
          <w:tab w:val="clear" w:pos="1083"/>
          <w:tab w:val="left" w:pos="720"/>
        </w:tabs>
        <w:spacing w:after="172"/>
        <w:ind w:left="720"/>
        <w:jc w:val="both"/>
        <w:rPr>
          <w:rFonts w:ascii="Tahoma" w:hAnsi="Tahoma" w:cs="Tahoma"/>
        </w:rPr>
      </w:pPr>
      <w:r w:rsidRPr="00FC2888">
        <w:rPr>
          <w:rFonts w:ascii="Tahoma" w:hAnsi="Tahoma" w:cs="Tahoma"/>
          <w:sz w:val="22"/>
          <w:szCs w:val="22"/>
        </w:rPr>
        <w:t>This form collects</w:t>
      </w:r>
      <w:r w:rsidR="00BE248C" w:rsidRPr="00FC2888">
        <w:rPr>
          <w:rFonts w:ascii="Tahoma" w:hAnsi="Tahoma" w:cs="Tahoma"/>
          <w:sz w:val="22"/>
          <w:szCs w:val="22"/>
        </w:rPr>
        <w:t xml:space="preserve"> </w:t>
      </w:r>
      <w:r w:rsidR="004C5F46">
        <w:rPr>
          <w:rFonts w:ascii="Tahoma" w:hAnsi="Tahoma" w:cs="Tahoma"/>
          <w:sz w:val="22"/>
          <w:szCs w:val="22"/>
        </w:rPr>
        <w:t xml:space="preserve">the forest products(s) to be harvested, vehicle information, </w:t>
      </w:r>
      <w:r w:rsidR="00BE248C" w:rsidRPr="00FC2888">
        <w:rPr>
          <w:rFonts w:ascii="Tahoma" w:hAnsi="Tahoma" w:cs="Tahoma"/>
          <w:sz w:val="22"/>
          <w:szCs w:val="22"/>
        </w:rPr>
        <w:t>name</w:t>
      </w:r>
      <w:r w:rsidR="007F1325">
        <w:rPr>
          <w:rFonts w:ascii="Tahoma" w:hAnsi="Tahoma" w:cs="Tahoma"/>
          <w:sz w:val="22"/>
          <w:szCs w:val="22"/>
        </w:rPr>
        <w:t>,</w:t>
      </w:r>
      <w:r w:rsidR="00BE248C" w:rsidRPr="00FC2888">
        <w:rPr>
          <w:rFonts w:ascii="Tahoma" w:hAnsi="Tahoma" w:cs="Tahoma"/>
          <w:sz w:val="22"/>
          <w:szCs w:val="22"/>
        </w:rPr>
        <w:t xml:space="preserve"> </w:t>
      </w:r>
      <w:r w:rsidR="00547436" w:rsidRPr="00FC2888">
        <w:rPr>
          <w:rFonts w:ascii="Tahoma" w:hAnsi="Tahoma" w:cs="Tahoma"/>
          <w:sz w:val="22"/>
          <w:szCs w:val="22"/>
        </w:rPr>
        <w:t>contact information</w:t>
      </w:r>
      <w:r w:rsidR="007F1325">
        <w:rPr>
          <w:rFonts w:ascii="Tahoma" w:hAnsi="Tahoma" w:cs="Tahoma"/>
          <w:sz w:val="22"/>
          <w:szCs w:val="22"/>
        </w:rPr>
        <w:t xml:space="preserve"> and</w:t>
      </w:r>
      <w:r w:rsidR="00BE248C" w:rsidRPr="00FC2888">
        <w:rPr>
          <w:rFonts w:ascii="Tahoma" w:hAnsi="Tahoma" w:cs="Tahoma"/>
          <w:sz w:val="22"/>
          <w:szCs w:val="22"/>
        </w:rPr>
        <w:t xml:space="preserve"> </w:t>
      </w:r>
      <w:r w:rsidR="007F1325">
        <w:rPr>
          <w:rFonts w:ascii="Tahoma" w:hAnsi="Tahoma" w:cs="Tahoma"/>
          <w:sz w:val="22"/>
          <w:szCs w:val="22"/>
        </w:rPr>
        <w:t>a</w:t>
      </w:r>
      <w:r w:rsidR="007F1325" w:rsidRPr="00FC2888">
        <w:rPr>
          <w:rFonts w:ascii="Tahoma" w:hAnsi="Tahoma" w:cs="Tahoma"/>
          <w:sz w:val="22"/>
          <w:szCs w:val="22"/>
        </w:rPr>
        <w:t xml:space="preserve"> </w:t>
      </w:r>
      <w:r w:rsidR="00BE248C" w:rsidRPr="00FC2888">
        <w:rPr>
          <w:rFonts w:ascii="Tahoma" w:hAnsi="Tahoma" w:cs="Tahoma"/>
          <w:sz w:val="22"/>
          <w:szCs w:val="22"/>
        </w:rPr>
        <w:t>tax identification or social security number</w:t>
      </w:r>
      <w:r w:rsidRPr="00FC2888">
        <w:rPr>
          <w:rFonts w:ascii="Tahoma" w:hAnsi="Tahoma" w:cs="Tahoma"/>
          <w:sz w:val="22"/>
          <w:szCs w:val="22"/>
        </w:rPr>
        <w:t>, which</w:t>
      </w:r>
      <w:r w:rsidR="00BE248C" w:rsidRPr="00FC2888">
        <w:rPr>
          <w:rFonts w:ascii="Tahoma" w:hAnsi="Tahoma" w:cs="Tahoma"/>
          <w:sz w:val="22"/>
          <w:szCs w:val="22"/>
        </w:rPr>
        <w:t xml:space="preserve"> is required to enable the Forest Service to refund cash payments to the </w:t>
      </w:r>
      <w:r w:rsidRPr="00FC2888">
        <w:rPr>
          <w:rFonts w:ascii="Tahoma" w:hAnsi="Tahoma" w:cs="Tahoma"/>
          <w:sz w:val="22"/>
          <w:szCs w:val="22"/>
        </w:rPr>
        <w:t>purchaser</w:t>
      </w:r>
      <w:r w:rsidR="00BE248C" w:rsidRPr="00FC2888">
        <w:rPr>
          <w:rFonts w:ascii="Tahoma" w:hAnsi="Tahoma" w:cs="Tahoma"/>
          <w:sz w:val="22"/>
          <w:szCs w:val="22"/>
        </w:rPr>
        <w:t xml:space="preserve">.  Refunds </w:t>
      </w:r>
      <w:r w:rsidR="00AF3E8C" w:rsidRPr="00FC2888">
        <w:rPr>
          <w:rFonts w:ascii="Tahoma" w:hAnsi="Tahoma" w:cs="Tahoma"/>
          <w:sz w:val="22"/>
          <w:szCs w:val="22"/>
        </w:rPr>
        <w:t>under</w:t>
      </w:r>
      <w:r w:rsidR="00BE248C" w:rsidRPr="00FC2888">
        <w:rPr>
          <w:rFonts w:ascii="Tahoma" w:hAnsi="Tahoma" w:cs="Tahoma"/>
          <w:sz w:val="22"/>
          <w:szCs w:val="22"/>
        </w:rPr>
        <w:t xml:space="preserve"> the FS-2400-4</w:t>
      </w:r>
      <w:r w:rsidR="00333E5B" w:rsidRPr="00FC2888">
        <w:rPr>
          <w:rFonts w:ascii="Tahoma" w:hAnsi="Tahoma" w:cs="Tahoma"/>
          <w:sz w:val="22"/>
          <w:szCs w:val="22"/>
        </w:rPr>
        <w:t>/2400-04ANF</w:t>
      </w:r>
      <w:r w:rsidR="00BE248C" w:rsidRPr="00FC2888">
        <w:rPr>
          <w:rFonts w:ascii="Tahoma" w:hAnsi="Tahoma" w:cs="Tahoma"/>
          <w:sz w:val="22"/>
          <w:szCs w:val="22"/>
        </w:rPr>
        <w:t xml:space="preserve"> contract </w:t>
      </w:r>
      <w:r w:rsidR="00AF3E8C" w:rsidRPr="00FC2888">
        <w:rPr>
          <w:rFonts w:ascii="Tahoma" w:hAnsi="Tahoma" w:cs="Tahoma"/>
          <w:sz w:val="22"/>
          <w:szCs w:val="22"/>
        </w:rPr>
        <w:t>occur in the event</w:t>
      </w:r>
      <w:r w:rsidR="00BE248C" w:rsidRPr="00FC2888">
        <w:rPr>
          <w:rFonts w:ascii="Tahoma" w:hAnsi="Tahoma" w:cs="Tahoma"/>
          <w:sz w:val="22"/>
          <w:szCs w:val="22"/>
        </w:rPr>
        <w:t xml:space="preserve"> the </w:t>
      </w:r>
      <w:r w:rsidRPr="00FC2888">
        <w:rPr>
          <w:rFonts w:ascii="Tahoma" w:hAnsi="Tahoma" w:cs="Tahoma"/>
          <w:sz w:val="22"/>
          <w:szCs w:val="22"/>
        </w:rPr>
        <w:t xml:space="preserve">purchaser </w:t>
      </w:r>
      <w:r w:rsidR="00BE248C" w:rsidRPr="00FC2888">
        <w:rPr>
          <w:rFonts w:ascii="Tahoma" w:hAnsi="Tahoma" w:cs="Tahoma"/>
          <w:sz w:val="22"/>
          <w:szCs w:val="22"/>
        </w:rPr>
        <w:t>does not harvest all forest products</w:t>
      </w:r>
      <w:r w:rsidR="00570714" w:rsidRPr="00FC2888">
        <w:rPr>
          <w:rFonts w:ascii="Tahoma" w:hAnsi="Tahoma" w:cs="Tahoma"/>
          <w:sz w:val="22"/>
          <w:szCs w:val="22"/>
        </w:rPr>
        <w:t>,</w:t>
      </w:r>
      <w:r w:rsidR="00BE248C" w:rsidRPr="00FC2888">
        <w:rPr>
          <w:rFonts w:ascii="Tahoma" w:hAnsi="Tahoma" w:cs="Tahoma"/>
          <w:sz w:val="22"/>
          <w:szCs w:val="22"/>
        </w:rPr>
        <w:t xml:space="preserve"> if inclement weather</w:t>
      </w:r>
      <w:r w:rsidR="00547436" w:rsidRPr="00FC2888">
        <w:rPr>
          <w:rFonts w:ascii="Tahoma" w:hAnsi="Tahoma" w:cs="Tahoma"/>
          <w:sz w:val="22"/>
          <w:szCs w:val="22"/>
        </w:rPr>
        <w:t xml:space="preserve"> </w:t>
      </w:r>
      <w:r w:rsidR="00BE248C" w:rsidRPr="00FC2888">
        <w:rPr>
          <w:rFonts w:ascii="Tahoma" w:hAnsi="Tahoma" w:cs="Tahoma"/>
          <w:sz w:val="22"/>
          <w:szCs w:val="22"/>
        </w:rPr>
        <w:t xml:space="preserve">or other causes beyond the control of the </w:t>
      </w:r>
      <w:r w:rsidRPr="00FC2888">
        <w:rPr>
          <w:rFonts w:ascii="Tahoma" w:hAnsi="Tahoma" w:cs="Tahoma"/>
          <w:sz w:val="22"/>
          <w:szCs w:val="22"/>
        </w:rPr>
        <w:t xml:space="preserve">purchaser </w:t>
      </w:r>
      <w:r w:rsidR="00547436" w:rsidRPr="00FC2888">
        <w:rPr>
          <w:rFonts w:ascii="Tahoma" w:hAnsi="Tahoma" w:cs="Tahoma"/>
          <w:sz w:val="22"/>
          <w:szCs w:val="22"/>
        </w:rPr>
        <w:t>prevents</w:t>
      </w:r>
      <w:r w:rsidR="00BE248C" w:rsidRPr="00FC2888">
        <w:rPr>
          <w:rFonts w:ascii="Tahoma" w:hAnsi="Tahoma" w:cs="Tahoma"/>
          <w:sz w:val="22"/>
          <w:szCs w:val="22"/>
        </w:rPr>
        <w:t xml:space="preserve"> the harvesting </w:t>
      </w:r>
      <w:r w:rsidR="00547436" w:rsidRPr="00FC2888">
        <w:rPr>
          <w:rFonts w:ascii="Tahoma" w:hAnsi="Tahoma" w:cs="Tahoma"/>
          <w:sz w:val="22"/>
          <w:szCs w:val="22"/>
        </w:rPr>
        <w:t xml:space="preserve">of </w:t>
      </w:r>
      <w:r w:rsidR="00BE248C" w:rsidRPr="00FC2888">
        <w:rPr>
          <w:rFonts w:ascii="Tahoma" w:hAnsi="Tahoma" w:cs="Tahoma"/>
          <w:sz w:val="22"/>
          <w:szCs w:val="22"/>
        </w:rPr>
        <w:t>forest products</w:t>
      </w:r>
      <w:r w:rsidR="00527E0B">
        <w:rPr>
          <w:rFonts w:ascii="Tahoma" w:hAnsi="Tahoma" w:cs="Tahoma"/>
          <w:sz w:val="22"/>
          <w:szCs w:val="22"/>
        </w:rPr>
        <w:t>.</w:t>
      </w:r>
      <w:r w:rsidR="00103A3C" w:rsidRPr="00FC2888">
        <w:rPr>
          <w:rFonts w:ascii="Tahoma" w:hAnsi="Tahoma" w:cs="Tahoma"/>
        </w:rPr>
        <w:t xml:space="preserve">      </w:t>
      </w:r>
    </w:p>
    <w:p w:rsidR="00504B59" w:rsidRPr="00FC2888" w:rsidRDefault="00C37CD8" w:rsidP="000245D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C81441" w:rsidRDefault="003E5EEF" w:rsidP="00995E7D">
      <w:pPr>
        <w:pStyle w:val="BodyTextIndent"/>
        <w:tabs>
          <w:tab w:val="clear" w:pos="0"/>
          <w:tab w:val="clear" w:pos="361"/>
          <w:tab w:val="clear" w:pos="1083"/>
          <w:tab w:val="left" w:pos="720"/>
        </w:tabs>
        <w:ind w:left="720"/>
        <w:jc w:val="both"/>
        <w:rPr>
          <w:rFonts w:ascii="Tahoma" w:hAnsi="Tahoma" w:cs="Tahoma"/>
          <w:sz w:val="22"/>
          <w:szCs w:val="22"/>
        </w:rPr>
      </w:pPr>
      <w:r w:rsidRPr="00FC2888">
        <w:rPr>
          <w:rFonts w:ascii="Tahoma" w:hAnsi="Tahoma" w:cs="Tahoma"/>
          <w:sz w:val="22"/>
          <w:szCs w:val="22"/>
        </w:rPr>
        <w:t xml:space="preserve">This information is collected from </w:t>
      </w:r>
      <w:r w:rsidR="00844D68" w:rsidRPr="00FC2888">
        <w:rPr>
          <w:rFonts w:ascii="Tahoma" w:hAnsi="Tahoma" w:cs="Tahoma"/>
          <w:sz w:val="22"/>
          <w:szCs w:val="22"/>
        </w:rPr>
        <w:t>I</w:t>
      </w:r>
      <w:r w:rsidR="00AF3E8C" w:rsidRPr="00FC2888">
        <w:rPr>
          <w:rFonts w:ascii="Tahoma" w:hAnsi="Tahoma" w:cs="Tahoma"/>
          <w:sz w:val="22"/>
          <w:szCs w:val="22"/>
        </w:rPr>
        <w:t>ndividuals</w:t>
      </w:r>
      <w:r w:rsidR="001B3005" w:rsidRPr="00FC2888">
        <w:rPr>
          <w:rFonts w:ascii="Tahoma" w:hAnsi="Tahoma" w:cs="Tahoma"/>
          <w:sz w:val="22"/>
          <w:szCs w:val="22"/>
        </w:rPr>
        <w:t>/Households</w:t>
      </w:r>
      <w:r w:rsidR="0040051E" w:rsidRPr="00FC2888">
        <w:rPr>
          <w:rFonts w:ascii="Tahoma" w:hAnsi="Tahoma" w:cs="Tahoma"/>
          <w:sz w:val="22"/>
          <w:szCs w:val="22"/>
        </w:rPr>
        <w:t xml:space="preserve">, </w:t>
      </w:r>
      <w:r w:rsidR="00F2728B" w:rsidRPr="00FC2888">
        <w:rPr>
          <w:rFonts w:ascii="Tahoma" w:hAnsi="Tahoma" w:cs="Tahoma"/>
          <w:sz w:val="22"/>
          <w:szCs w:val="22"/>
        </w:rPr>
        <w:t>businesses</w:t>
      </w:r>
      <w:r w:rsidR="00166DBD">
        <w:rPr>
          <w:rFonts w:ascii="Tahoma" w:hAnsi="Tahoma" w:cs="Tahoma"/>
          <w:sz w:val="22"/>
          <w:szCs w:val="22"/>
        </w:rPr>
        <w:t xml:space="preserve"> </w:t>
      </w:r>
      <w:r w:rsidR="00AF3E8C" w:rsidRPr="00FC2888">
        <w:rPr>
          <w:rFonts w:ascii="Tahoma" w:hAnsi="Tahoma" w:cs="Tahoma"/>
          <w:sz w:val="22"/>
          <w:szCs w:val="22"/>
        </w:rPr>
        <w:t xml:space="preserve">wishing </w:t>
      </w:r>
      <w:r w:rsidR="00A84E02" w:rsidRPr="00FC2888">
        <w:rPr>
          <w:rFonts w:ascii="Tahoma" w:hAnsi="Tahoma" w:cs="Tahoma"/>
          <w:sz w:val="22"/>
          <w:szCs w:val="22"/>
        </w:rPr>
        <w:t xml:space="preserve">to remove forest products from </w:t>
      </w:r>
      <w:r w:rsidR="00AF3E8C" w:rsidRPr="00FC2888">
        <w:rPr>
          <w:rFonts w:ascii="Tahoma" w:hAnsi="Tahoma" w:cs="Tahoma"/>
          <w:sz w:val="22"/>
          <w:szCs w:val="22"/>
        </w:rPr>
        <w:t>National Forest System and</w:t>
      </w:r>
      <w:r w:rsidR="00F2728B">
        <w:rPr>
          <w:rFonts w:ascii="Tahoma" w:hAnsi="Tahoma" w:cs="Tahoma"/>
          <w:sz w:val="22"/>
          <w:szCs w:val="22"/>
        </w:rPr>
        <w:t>/or</w:t>
      </w:r>
      <w:r w:rsidR="00AF3E8C" w:rsidRPr="00FC2888">
        <w:rPr>
          <w:rFonts w:ascii="Tahoma" w:hAnsi="Tahoma" w:cs="Tahoma"/>
          <w:sz w:val="22"/>
          <w:szCs w:val="22"/>
        </w:rPr>
        <w:t xml:space="preserve"> Bureau of Land Management lands</w:t>
      </w:r>
      <w:r w:rsidR="00A84E02" w:rsidRPr="00FC2888">
        <w:rPr>
          <w:rFonts w:ascii="Tahoma" w:hAnsi="Tahoma" w:cs="Tahoma"/>
          <w:sz w:val="22"/>
          <w:szCs w:val="22"/>
        </w:rPr>
        <w:t>.</w:t>
      </w:r>
      <w:r w:rsidR="00E359CA">
        <w:rPr>
          <w:rFonts w:ascii="Tahoma" w:hAnsi="Tahoma" w:cs="Tahoma"/>
          <w:sz w:val="22"/>
          <w:szCs w:val="22"/>
        </w:rPr>
        <w:t xml:space="preserve">  Additionally, this information is collected from federally recognized Indian Tribes wishing to remove trees, portions of trees, or forest products from National Forest System lands for traditional and cultural purposes under the authority of sect</w:t>
      </w:r>
      <w:r w:rsidR="00665EA7">
        <w:rPr>
          <w:rFonts w:ascii="Tahoma" w:hAnsi="Tahoma" w:cs="Tahoma"/>
          <w:sz w:val="22"/>
          <w:szCs w:val="22"/>
        </w:rPr>
        <w:t>ion 8105 of the 2008 Farm Bill (and additionally reference 36 CFR 223.15).</w:t>
      </w:r>
    </w:p>
    <w:p w:rsidR="00527E0B" w:rsidRPr="00FC2888" w:rsidRDefault="00527E0B" w:rsidP="00995E7D">
      <w:pPr>
        <w:pStyle w:val="BodyTextIndent"/>
        <w:tabs>
          <w:tab w:val="clear" w:pos="0"/>
          <w:tab w:val="clear" w:pos="361"/>
          <w:tab w:val="clear" w:pos="1083"/>
          <w:tab w:val="left" w:pos="720"/>
        </w:tabs>
        <w:ind w:left="720"/>
        <w:jc w:val="both"/>
        <w:rPr>
          <w:rFonts w:ascii="Tahoma" w:hAnsi="Tahoma" w:cs="Tahoma"/>
          <w:sz w:val="22"/>
          <w:szCs w:val="22"/>
        </w:rPr>
      </w:pPr>
    </w:p>
    <w:p w:rsidR="00504B59" w:rsidRPr="00FC2888" w:rsidRDefault="00C37CD8" w:rsidP="000245D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What will this information be used for - provide ALL uses?</w:t>
      </w:r>
    </w:p>
    <w:p w:rsidR="00CA53E8" w:rsidRPr="00FC2888" w:rsidRDefault="007108B3" w:rsidP="007108B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bCs/>
          <w:sz w:val="22"/>
          <w:szCs w:val="22"/>
        </w:rPr>
      </w:pPr>
      <w:r w:rsidRPr="00FC2888">
        <w:rPr>
          <w:rFonts w:ascii="Tahoma" w:hAnsi="Tahoma" w:cs="Tahoma"/>
          <w:bCs/>
          <w:sz w:val="22"/>
          <w:szCs w:val="22"/>
        </w:rPr>
        <w:t>The collected i</w:t>
      </w:r>
      <w:r w:rsidR="006049F1" w:rsidRPr="00FC2888">
        <w:rPr>
          <w:rFonts w:ascii="Tahoma" w:hAnsi="Tahoma" w:cs="Tahoma"/>
          <w:bCs/>
          <w:sz w:val="22"/>
          <w:szCs w:val="22"/>
        </w:rPr>
        <w:t>nformation is required to determine if the</w:t>
      </w:r>
      <w:r w:rsidR="00531B59" w:rsidRPr="00FC2888">
        <w:rPr>
          <w:rFonts w:ascii="Tahoma" w:hAnsi="Tahoma" w:cs="Tahoma"/>
          <w:bCs/>
          <w:sz w:val="22"/>
          <w:szCs w:val="22"/>
        </w:rPr>
        <w:t xml:space="preserve"> requester</w:t>
      </w:r>
      <w:r w:rsidR="006049F1" w:rsidRPr="00FC2888">
        <w:rPr>
          <w:rFonts w:ascii="Tahoma" w:hAnsi="Tahoma" w:cs="Tahoma"/>
          <w:bCs/>
          <w:sz w:val="22"/>
          <w:szCs w:val="22"/>
        </w:rPr>
        <w:t xml:space="preserve"> meets the</w:t>
      </w:r>
      <w:r w:rsidR="00996D3E" w:rsidRPr="00FC2888">
        <w:rPr>
          <w:rFonts w:ascii="Tahoma" w:hAnsi="Tahoma" w:cs="Tahoma"/>
          <w:bCs/>
          <w:sz w:val="22"/>
          <w:szCs w:val="22"/>
        </w:rPr>
        <w:t xml:space="preserve"> criteria for</w:t>
      </w:r>
      <w:r w:rsidR="006049F1" w:rsidRPr="00FC2888">
        <w:rPr>
          <w:rFonts w:ascii="Tahoma" w:hAnsi="Tahoma" w:cs="Tahoma"/>
          <w:bCs/>
          <w:sz w:val="22"/>
          <w:szCs w:val="22"/>
        </w:rPr>
        <w:t xml:space="preserve"> </w:t>
      </w:r>
      <w:r w:rsidR="00844D68" w:rsidRPr="00FC2888">
        <w:rPr>
          <w:rFonts w:ascii="Tahoma" w:hAnsi="Tahoma" w:cs="Tahoma"/>
          <w:bCs/>
          <w:sz w:val="22"/>
          <w:szCs w:val="22"/>
        </w:rPr>
        <w:t>free</w:t>
      </w:r>
      <w:r w:rsidR="00996D3E" w:rsidRPr="00FC2888">
        <w:rPr>
          <w:rFonts w:ascii="Tahoma" w:hAnsi="Tahoma" w:cs="Tahoma"/>
          <w:bCs/>
          <w:sz w:val="22"/>
          <w:szCs w:val="22"/>
        </w:rPr>
        <w:t>-</w:t>
      </w:r>
      <w:r w:rsidR="00844D68" w:rsidRPr="00FC2888">
        <w:rPr>
          <w:rFonts w:ascii="Tahoma" w:hAnsi="Tahoma" w:cs="Tahoma"/>
          <w:bCs/>
          <w:sz w:val="22"/>
          <w:szCs w:val="22"/>
        </w:rPr>
        <w:t>use or sale of forest products a</w:t>
      </w:r>
      <w:r w:rsidR="006049F1" w:rsidRPr="00FC2888">
        <w:rPr>
          <w:rFonts w:ascii="Tahoma" w:hAnsi="Tahoma" w:cs="Tahoma"/>
          <w:bCs/>
          <w:sz w:val="22"/>
          <w:szCs w:val="22"/>
        </w:rPr>
        <w:t>s authorized by regulations</w:t>
      </w:r>
      <w:r w:rsidR="00844D68" w:rsidRPr="00FC2888">
        <w:rPr>
          <w:rFonts w:ascii="Tahoma" w:hAnsi="Tahoma" w:cs="Tahoma"/>
          <w:bCs/>
          <w:sz w:val="22"/>
          <w:szCs w:val="22"/>
        </w:rPr>
        <w:t>,</w:t>
      </w:r>
      <w:r w:rsidR="006049F1" w:rsidRPr="00FC2888">
        <w:rPr>
          <w:rFonts w:ascii="Tahoma" w:hAnsi="Tahoma" w:cs="Tahoma"/>
          <w:bCs/>
          <w:sz w:val="22"/>
          <w:szCs w:val="22"/>
        </w:rPr>
        <w:t xml:space="preserve"> and to ensure that the </w:t>
      </w:r>
      <w:r w:rsidR="001A5D30" w:rsidRPr="00FC2888">
        <w:rPr>
          <w:rFonts w:ascii="Tahoma" w:hAnsi="Tahoma" w:cs="Tahoma"/>
          <w:bCs/>
          <w:sz w:val="22"/>
          <w:szCs w:val="22"/>
        </w:rPr>
        <w:t>permittee/contractor</w:t>
      </w:r>
      <w:r w:rsidR="006049F1" w:rsidRPr="00FC2888">
        <w:rPr>
          <w:rFonts w:ascii="Tahoma" w:hAnsi="Tahoma" w:cs="Tahoma"/>
          <w:bCs/>
          <w:sz w:val="22"/>
          <w:szCs w:val="22"/>
        </w:rPr>
        <w:t xml:space="preserve"> complies with regulations and </w:t>
      </w:r>
      <w:r w:rsidR="00844D68" w:rsidRPr="00FC2888">
        <w:rPr>
          <w:rFonts w:ascii="Tahoma" w:hAnsi="Tahoma" w:cs="Tahoma"/>
          <w:bCs/>
          <w:sz w:val="22"/>
          <w:szCs w:val="22"/>
        </w:rPr>
        <w:t>terms</w:t>
      </w:r>
      <w:r w:rsidR="00531B59" w:rsidRPr="00FC2888">
        <w:rPr>
          <w:rFonts w:ascii="Tahoma" w:hAnsi="Tahoma" w:cs="Tahoma"/>
          <w:bCs/>
          <w:sz w:val="22"/>
          <w:szCs w:val="22"/>
        </w:rPr>
        <w:t xml:space="preserve"> of the</w:t>
      </w:r>
      <w:r w:rsidR="001A5D30" w:rsidRPr="00FC2888">
        <w:rPr>
          <w:rFonts w:ascii="Tahoma" w:hAnsi="Tahoma" w:cs="Tahoma"/>
          <w:bCs/>
          <w:sz w:val="22"/>
          <w:szCs w:val="22"/>
        </w:rPr>
        <w:t xml:space="preserve"> permit or contract</w:t>
      </w:r>
      <w:r w:rsidR="006049F1" w:rsidRPr="00FC2888">
        <w:rPr>
          <w:rFonts w:ascii="Tahoma" w:hAnsi="Tahoma" w:cs="Tahoma"/>
          <w:bCs/>
          <w:sz w:val="22"/>
          <w:szCs w:val="22"/>
        </w:rPr>
        <w:t xml:space="preserve">.  This information </w:t>
      </w:r>
      <w:r w:rsidR="00844D68" w:rsidRPr="00FC2888">
        <w:rPr>
          <w:rFonts w:ascii="Tahoma" w:hAnsi="Tahoma" w:cs="Tahoma"/>
          <w:bCs/>
          <w:sz w:val="22"/>
          <w:szCs w:val="22"/>
        </w:rPr>
        <w:t xml:space="preserve">allows </w:t>
      </w:r>
      <w:r w:rsidR="00570714" w:rsidRPr="00FC2888">
        <w:rPr>
          <w:rFonts w:ascii="Tahoma" w:hAnsi="Tahoma" w:cs="Tahoma"/>
          <w:bCs/>
          <w:sz w:val="22"/>
          <w:szCs w:val="22"/>
        </w:rPr>
        <w:t>A</w:t>
      </w:r>
      <w:r w:rsidR="00CA53E8" w:rsidRPr="00FC2888">
        <w:rPr>
          <w:rFonts w:ascii="Tahoma" w:hAnsi="Tahoma" w:cs="Tahoma"/>
          <w:bCs/>
          <w:sz w:val="22"/>
          <w:szCs w:val="22"/>
        </w:rPr>
        <w:t>gency</w:t>
      </w:r>
      <w:r w:rsidR="00844D68" w:rsidRPr="00FC2888">
        <w:rPr>
          <w:rFonts w:ascii="Tahoma" w:hAnsi="Tahoma" w:cs="Tahoma"/>
          <w:bCs/>
          <w:sz w:val="22"/>
          <w:szCs w:val="22"/>
        </w:rPr>
        <w:t xml:space="preserve"> </w:t>
      </w:r>
      <w:r w:rsidR="006049F1" w:rsidRPr="00FC2888">
        <w:rPr>
          <w:rFonts w:ascii="Tahoma" w:hAnsi="Tahoma" w:cs="Tahoma"/>
          <w:bCs/>
          <w:sz w:val="22"/>
          <w:szCs w:val="22"/>
        </w:rPr>
        <w:t>compliance personnel to identify permittees in the field.</w:t>
      </w:r>
      <w:r w:rsidRPr="00FC2888">
        <w:rPr>
          <w:rFonts w:ascii="Tahoma" w:hAnsi="Tahoma" w:cs="Tahoma"/>
          <w:bCs/>
          <w:sz w:val="22"/>
          <w:szCs w:val="22"/>
        </w:rPr>
        <w:t xml:space="preserve">  </w:t>
      </w:r>
    </w:p>
    <w:p w:rsidR="00AA6FD1" w:rsidRPr="00FC2888" w:rsidRDefault="007108B3" w:rsidP="007108B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FC2888">
        <w:rPr>
          <w:rFonts w:ascii="Tahoma" w:hAnsi="Tahoma" w:cs="Tahoma"/>
          <w:sz w:val="22"/>
          <w:szCs w:val="22"/>
        </w:rPr>
        <w:t xml:space="preserve">Identification information </w:t>
      </w:r>
      <w:r w:rsidR="00CA53E8" w:rsidRPr="00FC2888">
        <w:rPr>
          <w:rFonts w:ascii="Tahoma" w:hAnsi="Tahoma" w:cs="Tahoma"/>
          <w:sz w:val="22"/>
          <w:szCs w:val="22"/>
        </w:rPr>
        <w:t>is used to</w:t>
      </w:r>
      <w:r w:rsidRPr="00FC2888">
        <w:rPr>
          <w:rFonts w:ascii="Tahoma" w:hAnsi="Tahoma" w:cs="Tahoma"/>
          <w:sz w:val="22"/>
          <w:szCs w:val="22"/>
        </w:rPr>
        <w:t xml:space="preserve"> verify names and addresses</w:t>
      </w:r>
      <w:r w:rsidR="00CA53E8" w:rsidRPr="00FC2888">
        <w:rPr>
          <w:rFonts w:ascii="Tahoma" w:hAnsi="Tahoma" w:cs="Tahoma"/>
          <w:sz w:val="22"/>
          <w:szCs w:val="22"/>
        </w:rPr>
        <w:t>, to record the individuals, and businesses obtaining forest products</w:t>
      </w:r>
      <w:r w:rsidR="00F34E89">
        <w:rPr>
          <w:rFonts w:ascii="Tahoma" w:hAnsi="Tahoma" w:cs="Tahoma"/>
          <w:sz w:val="22"/>
          <w:szCs w:val="22"/>
        </w:rPr>
        <w:t>, and to record the Indian Tribes obtaining free use of trees, portions of trees, or forest products under the authority of sect</w:t>
      </w:r>
      <w:r w:rsidR="008A7C2D">
        <w:rPr>
          <w:rFonts w:ascii="Tahoma" w:hAnsi="Tahoma" w:cs="Tahoma"/>
          <w:sz w:val="22"/>
          <w:szCs w:val="22"/>
        </w:rPr>
        <w:t xml:space="preserve">ion 8105 of the </w:t>
      </w:r>
      <w:r w:rsidR="00F34E89">
        <w:rPr>
          <w:rFonts w:ascii="Tahoma" w:hAnsi="Tahoma" w:cs="Tahoma"/>
          <w:sz w:val="22"/>
          <w:szCs w:val="22"/>
        </w:rPr>
        <w:t>2008 Farm Bill</w:t>
      </w:r>
      <w:r w:rsidRPr="00FC2888">
        <w:rPr>
          <w:rFonts w:ascii="Tahoma" w:hAnsi="Tahoma" w:cs="Tahoma"/>
          <w:sz w:val="22"/>
          <w:szCs w:val="22"/>
        </w:rPr>
        <w:t>.</w:t>
      </w:r>
    </w:p>
    <w:p w:rsidR="00844D68" w:rsidRPr="00FC2888" w:rsidRDefault="0042181F" w:rsidP="00916F02">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sz w:val="22"/>
          <w:szCs w:val="22"/>
        </w:rPr>
        <w:t xml:space="preserve">This information is necessary to ensure that individuals and businesses have not received product values in excess of the amount allowed by regulation in any one fiscal year.  </w:t>
      </w:r>
    </w:p>
    <w:p w:rsidR="00504B59" w:rsidRPr="00FC2888" w:rsidRDefault="00844D68" w:rsidP="0042181F">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sz w:val="22"/>
          <w:szCs w:val="22"/>
        </w:rPr>
        <w:t xml:space="preserve">Law enforcement and other personnel conducting field compliance checks use the </w:t>
      </w:r>
      <w:r w:rsidR="00916F02" w:rsidRPr="00FC2888">
        <w:rPr>
          <w:rFonts w:ascii="Tahoma" w:hAnsi="Tahoma" w:cs="Tahoma"/>
          <w:sz w:val="22"/>
          <w:szCs w:val="22"/>
        </w:rPr>
        <w:t>information</w:t>
      </w:r>
      <w:r w:rsidRPr="00FC2888">
        <w:rPr>
          <w:rFonts w:ascii="Tahoma" w:hAnsi="Tahoma" w:cs="Tahoma"/>
          <w:sz w:val="22"/>
          <w:szCs w:val="22"/>
        </w:rPr>
        <w:t xml:space="preserve"> to identify permittees</w:t>
      </w:r>
      <w:r w:rsidR="00916F02" w:rsidRPr="00FC2888">
        <w:rPr>
          <w:rFonts w:ascii="Tahoma" w:hAnsi="Tahoma" w:cs="Tahoma"/>
          <w:sz w:val="22"/>
          <w:szCs w:val="22"/>
        </w:rPr>
        <w:t>,</w:t>
      </w:r>
      <w:r w:rsidRPr="00FC2888">
        <w:rPr>
          <w:rFonts w:ascii="Tahoma" w:hAnsi="Tahoma" w:cs="Tahoma"/>
          <w:sz w:val="22"/>
          <w:szCs w:val="22"/>
        </w:rPr>
        <w:t xml:space="preserve"> </w:t>
      </w:r>
      <w:r w:rsidR="00916F02" w:rsidRPr="00FC2888">
        <w:rPr>
          <w:rFonts w:ascii="Tahoma" w:hAnsi="Tahoma" w:cs="Tahoma"/>
          <w:sz w:val="22"/>
          <w:szCs w:val="22"/>
        </w:rPr>
        <w:t xml:space="preserve">ensure that the person harvesting a forest product has a permit </w:t>
      </w:r>
      <w:r w:rsidRPr="00FC2888">
        <w:rPr>
          <w:rFonts w:ascii="Tahoma" w:hAnsi="Tahoma" w:cs="Tahoma"/>
          <w:sz w:val="22"/>
          <w:szCs w:val="22"/>
        </w:rPr>
        <w:t xml:space="preserve">during </w:t>
      </w:r>
      <w:r w:rsidR="00916F02" w:rsidRPr="00FC2888">
        <w:rPr>
          <w:rFonts w:ascii="Tahoma" w:hAnsi="Tahoma" w:cs="Tahoma"/>
          <w:sz w:val="22"/>
          <w:szCs w:val="22"/>
        </w:rPr>
        <w:t xml:space="preserve">the </w:t>
      </w:r>
      <w:r w:rsidRPr="00FC2888">
        <w:rPr>
          <w:rFonts w:ascii="Tahoma" w:hAnsi="Tahoma" w:cs="Tahoma"/>
          <w:sz w:val="22"/>
          <w:szCs w:val="22"/>
        </w:rPr>
        <w:t>forest product collection</w:t>
      </w:r>
      <w:r w:rsidR="00916F02" w:rsidRPr="00FC2888">
        <w:rPr>
          <w:rFonts w:ascii="Tahoma" w:hAnsi="Tahoma" w:cs="Tahoma"/>
          <w:sz w:val="22"/>
          <w:szCs w:val="22"/>
        </w:rPr>
        <w:t>, and to ensure that the forest product collection is being performed in the area described on the permit</w:t>
      </w:r>
      <w:r w:rsidR="0042181F" w:rsidRPr="00FC2888">
        <w:rPr>
          <w:rFonts w:ascii="Tahoma" w:hAnsi="Tahoma" w:cs="Tahoma"/>
          <w:sz w:val="22"/>
          <w:szCs w:val="22"/>
        </w:rPr>
        <w:t xml:space="preserve">.  </w:t>
      </w:r>
    </w:p>
    <w:p w:rsidR="003B0066" w:rsidRPr="00FC2888" w:rsidRDefault="00916F02" w:rsidP="007D0ADF">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FC2888">
        <w:rPr>
          <w:rFonts w:ascii="Tahoma" w:hAnsi="Tahoma" w:cs="Tahoma"/>
          <w:sz w:val="22"/>
          <w:szCs w:val="22"/>
        </w:rPr>
        <w:t xml:space="preserve">Form </w:t>
      </w:r>
      <w:r w:rsidR="007D0ADF" w:rsidRPr="00FC2888">
        <w:rPr>
          <w:rFonts w:ascii="Tahoma" w:hAnsi="Tahoma" w:cs="Tahoma"/>
          <w:b/>
          <w:sz w:val="22"/>
          <w:szCs w:val="22"/>
        </w:rPr>
        <w:t>FS-2400-1/BLM-5450-24</w:t>
      </w:r>
      <w:r w:rsidR="007D0ADF" w:rsidRPr="00FC2888">
        <w:rPr>
          <w:rFonts w:ascii="Tahoma" w:hAnsi="Tahoma" w:cs="Tahoma"/>
          <w:sz w:val="22"/>
          <w:szCs w:val="22"/>
        </w:rPr>
        <w:t xml:space="preserve"> </w:t>
      </w:r>
      <w:r w:rsidR="007D0ADF" w:rsidRPr="00FC2888">
        <w:rPr>
          <w:rFonts w:ascii="Tahoma" w:hAnsi="Tahoma" w:cs="Tahoma"/>
          <w:i/>
          <w:sz w:val="22"/>
          <w:szCs w:val="22"/>
        </w:rPr>
        <w:t>Forest Products Removal Permit</w:t>
      </w:r>
      <w:r w:rsidR="007D0ADF" w:rsidRPr="00FC2888">
        <w:rPr>
          <w:rFonts w:ascii="Tahoma" w:hAnsi="Tahoma" w:cs="Tahoma"/>
          <w:sz w:val="22"/>
          <w:szCs w:val="22"/>
        </w:rPr>
        <w:t>, sells special forest products such as firewood, Christmas trees, mushrooms, or pinecones at rates established by the Forest Service.  The permits are limited to $</w:t>
      </w:r>
      <w:r w:rsidR="009C6D71" w:rsidRPr="00FC2888">
        <w:rPr>
          <w:rFonts w:ascii="Tahoma" w:hAnsi="Tahoma" w:cs="Tahoma"/>
          <w:sz w:val="22"/>
          <w:szCs w:val="22"/>
        </w:rPr>
        <w:t>1,000</w:t>
      </w:r>
      <w:r w:rsidR="007D0ADF" w:rsidRPr="00FC2888">
        <w:rPr>
          <w:rFonts w:ascii="Tahoma" w:hAnsi="Tahoma" w:cs="Tahoma"/>
          <w:sz w:val="22"/>
          <w:szCs w:val="22"/>
        </w:rPr>
        <w:t xml:space="preserve"> in value.  </w:t>
      </w:r>
    </w:p>
    <w:p w:rsidR="003B0066" w:rsidRPr="00FC2888" w:rsidRDefault="00916F02" w:rsidP="004E28A6">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FC2888">
        <w:rPr>
          <w:rFonts w:ascii="Tahoma" w:hAnsi="Tahoma" w:cs="Tahoma"/>
          <w:sz w:val="22"/>
          <w:szCs w:val="22"/>
        </w:rPr>
        <w:t xml:space="preserve">Form </w:t>
      </w:r>
      <w:r w:rsidR="003B0066" w:rsidRPr="00FC2888">
        <w:rPr>
          <w:rFonts w:ascii="Tahoma" w:hAnsi="Tahoma" w:cs="Tahoma"/>
          <w:b/>
          <w:sz w:val="22"/>
          <w:szCs w:val="22"/>
        </w:rPr>
        <w:t>FS-2400-8</w:t>
      </w:r>
      <w:r w:rsidR="003B0066" w:rsidRPr="00FC2888">
        <w:rPr>
          <w:rFonts w:ascii="Tahoma" w:hAnsi="Tahoma" w:cs="Tahoma"/>
          <w:sz w:val="22"/>
          <w:szCs w:val="22"/>
        </w:rPr>
        <w:t xml:space="preserve"> </w:t>
      </w:r>
      <w:r w:rsidR="003B0066" w:rsidRPr="00FC2888">
        <w:rPr>
          <w:rFonts w:ascii="Tahoma" w:hAnsi="Tahoma" w:cs="Tahoma"/>
          <w:i/>
          <w:sz w:val="22"/>
          <w:szCs w:val="22"/>
        </w:rPr>
        <w:t>Forest Products Free Use Permit</w:t>
      </w:r>
      <w:r w:rsidR="003B0066" w:rsidRPr="00FC2888">
        <w:rPr>
          <w:rFonts w:ascii="Tahoma" w:hAnsi="Tahoma" w:cs="Tahoma"/>
          <w:sz w:val="22"/>
          <w:szCs w:val="22"/>
        </w:rPr>
        <w:t>, allows free use of forest products in accordance with regulations in 36 CFR 223.5 - 223.11</w:t>
      </w:r>
      <w:r w:rsidR="00870024">
        <w:rPr>
          <w:rFonts w:ascii="Tahoma" w:hAnsi="Tahoma" w:cs="Tahoma"/>
          <w:sz w:val="22"/>
          <w:szCs w:val="22"/>
        </w:rPr>
        <w:t>.  Additionally,</w:t>
      </w:r>
      <w:r w:rsidR="00E22848">
        <w:rPr>
          <w:rFonts w:ascii="Tahoma" w:hAnsi="Tahoma" w:cs="Tahoma"/>
          <w:sz w:val="22"/>
          <w:szCs w:val="22"/>
        </w:rPr>
        <w:t xml:space="preserve"> form FS-2400-8 allows free use of trees, portions of trees, or forest products</w:t>
      </w:r>
      <w:r w:rsidR="00870024">
        <w:rPr>
          <w:rFonts w:ascii="Tahoma" w:hAnsi="Tahoma" w:cs="Tahoma"/>
          <w:sz w:val="22"/>
          <w:szCs w:val="22"/>
        </w:rPr>
        <w:t xml:space="preserve"> in accordance with regulations in 36 CFR 223.15, </w:t>
      </w:r>
      <w:r w:rsidR="00865887">
        <w:rPr>
          <w:rFonts w:ascii="Tahoma" w:hAnsi="Tahoma" w:cs="Tahoma"/>
          <w:sz w:val="22"/>
          <w:szCs w:val="22"/>
        </w:rPr>
        <w:t>for requests made by federally recognized Indian Tribes unde</w:t>
      </w:r>
      <w:r w:rsidR="00870024">
        <w:rPr>
          <w:rFonts w:ascii="Tahoma" w:hAnsi="Tahoma" w:cs="Tahoma"/>
          <w:sz w:val="22"/>
          <w:szCs w:val="22"/>
        </w:rPr>
        <w:t>r the 2008 Farm Bill Authority</w:t>
      </w:r>
      <w:r w:rsidR="003B0066" w:rsidRPr="00FC2888">
        <w:rPr>
          <w:rFonts w:ascii="Tahoma" w:hAnsi="Tahoma" w:cs="Tahoma"/>
          <w:sz w:val="22"/>
          <w:szCs w:val="22"/>
        </w:rPr>
        <w:t>.  Free use permits are generally limited to $200 in value.</w:t>
      </w:r>
      <w:r w:rsidR="001A719E" w:rsidRPr="00FC2888">
        <w:rPr>
          <w:rFonts w:ascii="Tahoma" w:hAnsi="Tahoma" w:cs="Tahoma"/>
          <w:sz w:val="22"/>
          <w:szCs w:val="22"/>
        </w:rPr>
        <w:t xml:space="preserve">  </w:t>
      </w:r>
      <w:r w:rsidR="008A7C2D">
        <w:rPr>
          <w:rFonts w:ascii="Tahoma" w:hAnsi="Tahoma" w:cs="Tahoma"/>
          <w:sz w:val="22"/>
          <w:szCs w:val="22"/>
        </w:rPr>
        <w:t>However, for requests made by federally recognized Indian Tribes under section 8105 of the 2008 Farm Bill authority</w:t>
      </w:r>
      <w:r w:rsidR="008459BE">
        <w:rPr>
          <w:rFonts w:ascii="Tahoma" w:hAnsi="Tahoma" w:cs="Tahoma"/>
          <w:sz w:val="22"/>
          <w:szCs w:val="22"/>
        </w:rPr>
        <w:t>, there is no monetary limit to the use of this form.</w:t>
      </w:r>
    </w:p>
    <w:p w:rsidR="007D0ADF" w:rsidRPr="00FC2888" w:rsidRDefault="00916F02" w:rsidP="007D0ADF">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FC2888">
        <w:rPr>
          <w:rFonts w:ascii="Tahoma" w:hAnsi="Tahoma" w:cs="Tahoma"/>
          <w:sz w:val="22"/>
          <w:szCs w:val="22"/>
        </w:rPr>
        <w:t xml:space="preserve">Form </w:t>
      </w:r>
      <w:r w:rsidR="007D0ADF" w:rsidRPr="00FC2888">
        <w:rPr>
          <w:rFonts w:ascii="Tahoma" w:hAnsi="Tahoma" w:cs="Tahoma"/>
          <w:b/>
          <w:sz w:val="22"/>
          <w:szCs w:val="22"/>
        </w:rPr>
        <w:t>FS-2400-4</w:t>
      </w:r>
      <w:r w:rsidR="001A5D30" w:rsidRPr="00FC2888">
        <w:rPr>
          <w:rFonts w:ascii="Tahoma" w:hAnsi="Tahoma" w:cs="Tahoma"/>
          <w:b/>
          <w:sz w:val="22"/>
          <w:szCs w:val="22"/>
        </w:rPr>
        <w:t>/2400-04ANF</w:t>
      </w:r>
      <w:r w:rsidR="007D0ADF" w:rsidRPr="00FC2888">
        <w:rPr>
          <w:rFonts w:ascii="Tahoma" w:hAnsi="Tahoma" w:cs="Tahoma"/>
          <w:sz w:val="22"/>
          <w:szCs w:val="22"/>
        </w:rPr>
        <w:t xml:space="preserve"> </w:t>
      </w:r>
      <w:r w:rsidR="007D0ADF" w:rsidRPr="00FC2888">
        <w:rPr>
          <w:rFonts w:ascii="Tahoma" w:hAnsi="Tahoma" w:cs="Tahoma"/>
          <w:i/>
          <w:sz w:val="22"/>
          <w:szCs w:val="22"/>
        </w:rPr>
        <w:t>Forest Products Contract</w:t>
      </w:r>
      <w:r w:rsidR="007D0ADF" w:rsidRPr="00FC2888">
        <w:rPr>
          <w:rFonts w:ascii="Tahoma" w:hAnsi="Tahoma" w:cs="Tahoma"/>
          <w:sz w:val="22"/>
          <w:szCs w:val="22"/>
        </w:rPr>
        <w:t xml:space="preserve"> records sales of timber or forest products at rates established by the Forest Service (or at competitive bid rates).  These contracts are limited to $10,000 in appraised or advertised value.  </w:t>
      </w:r>
      <w:r w:rsidR="00E35CAF" w:rsidRPr="00FC2888">
        <w:rPr>
          <w:rFonts w:ascii="Tahoma" w:hAnsi="Tahoma" w:cs="Tahoma"/>
          <w:sz w:val="22"/>
          <w:szCs w:val="22"/>
        </w:rPr>
        <w:t xml:space="preserve">  </w:t>
      </w:r>
      <w:r w:rsidR="007D0ADF" w:rsidRPr="00FC2888">
        <w:rPr>
          <w:rFonts w:ascii="Tahoma" w:hAnsi="Tahoma" w:cs="Tahoma"/>
          <w:sz w:val="22"/>
          <w:szCs w:val="22"/>
        </w:rPr>
        <w:t xml:space="preserve"> </w:t>
      </w:r>
    </w:p>
    <w:p w:rsidR="00C37CD8" w:rsidRPr="00FC2888" w:rsidRDefault="00C37CD8" w:rsidP="00CA53E8">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AF0DB9" w:rsidRDefault="00844D68"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sz w:val="22"/>
          <w:szCs w:val="22"/>
        </w:rPr>
        <w:t>A</w:t>
      </w:r>
      <w:r w:rsidR="00916F02" w:rsidRPr="00FC2888">
        <w:rPr>
          <w:rFonts w:ascii="Tahoma" w:hAnsi="Tahoma" w:cs="Tahoma"/>
          <w:sz w:val="22"/>
          <w:szCs w:val="22"/>
        </w:rPr>
        <w:t>n</w:t>
      </w:r>
      <w:r w:rsidRPr="00FC2888">
        <w:rPr>
          <w:rFonts w:ascii="Tahoma" w:hAnsi="Tahoma" w:cs="Tahoma"/>
          <w:sz w:val="22"/>
          <w:szCs w:val="22"/>
        </w:rPr>
        <w:t xml:space="preserve"> </w:t>
      </w:r>
      <w:r w:rsidR="00570714" w:rsidRPr="00FC2888">
        <w:rPr>
          <w:rFonts w:ascii="Tahoma" w:hAnsi="Tahoma" w:cs="Tahoma"/>
          <w:sz w:val="22"/>
          <w:szCs w:val="22"/>
        </w:rPr>
        <w:t>A</w:t>
      </w:r>
      <w:r w:rsidR="00916F02" w:rsidRPr="00FC2888">
        <w:rPr>
          <w:rFonts w:ascii="Tahoma" w:hAnsi="Tahoma" w:cs="Tahoma"/>
          <w:sz w:val="22"/>
          <w:szCs w:val="22"/>
        </w:rPr>
        <w:t>gency</w:t>
      </w:r>
      <w:r w:rsidR="008B72C3" w:rsidRPr="00FC2888">
        <w:rPr>
          <w:rFonts w:ascii="Tahoma" w:hAnsi="Tahoma" w:cs="Tahoma"/>
          <w:sz w:val="22"/>
          <w:szCs w:val="22"/>
        </w:rPr>
        <w:t xml:space="preserve"> </w:t>
      </w:r>
      <w:r w:rsidRPr="00FC2888">
        <w:rPr>
          <w:rFonts w:ascii="Tahoma" w:hAnsi="Tahoma" w:cs="Tahoma"/>
          <w:sz w:val="22"/>
          <w:szCs w:val="22"/>
        </w:rPr>
        <w:t xml:space="preserve">employee working at a unit office collects </w:t>
      </w:r>
      <w:r w:rsidR="008B72C3" w:rsidRPr="00FC2888">
        <w:rPr>
          <w:rFonts w:ascii="Tahoma" w:hAnsi="Tahoma" w:cs="Tahoma"/>
          <w:sz w:val="22"/>
          <w:szCs w:val="22"/>
        </w:rPr>
        <w:t xml:space="preserve">the </w:t>
      </w:r>
      <w:r w:rsidRPr="00FC2888">
        <w:rPr>
          <w:rFonts w:ascii="Tahoma" w:hAnsi="Tahoma" w:cs="Tahoma"/>
          <w:sz w:val="22"/>
          <w:szCs w:val="22"/>
        </w:rPr>
        <w:t>information</w:t>
      </w:r>
      <w:r w:rsidR="00A84E02" w:rsidRPr="00FC2888">
        <w:rPr>
          <w:rFonts w:ascii="Tahoma" w:hAnsi="Tahoma" w:cs="Tahoma"/>
          <w:sz w:val="22"/>
          <w:szCs w:val="22"/>
        </w:rPr>
        <w:t xml:space="preserve"> orally </w:t>
      </w:r>
      <w:r w:rsidR="00916F02" w:rsidRPr="00FC2888">
        <w:rPr>
          <w:rFonts w:ascii="Tahoma" w:hAnsi="Tahoma" w:cs="Tahoma"/>
          <w:sz w:val="22"/>
          <w:szCs w:val="22"/>
        </w:rPr>
        <w:t>from the respondent</w:t>
      </w:r>
      <w:r w:rsidR="00CE698A">
        <w:rPr>
          <w:rFonts w:ascii="Tahoma" w:hAnsi="Tahoma" w:cs="Tahoma"/>
          <w:sz w:val="22"/>
          <w:szCs w:val="22"/>
        </w:rPr>
        <w:t xml:space="preserve"> (or collects the written request </w:t>
      </w:r>
      <w:r w:rsidR="003525CC">
        <w:rPr>
          <w:rFonts w:ascii="Tahoma" w:hAnsi="Tahoma" w:cs="Tahoma"/>
          <w:sz w:val="22"/>
          <w:szCs w:val="22"/>
        </w:rPr>
        <w:t>sent</w:t>
      </w:r>
      <w:r w:rsidR="00C701E1">
        <w:rPr>
          <w:rFonts w:ascii="Tahoma" w:hAnsi="Tahoma" w:cs="Tahoma"/>
          <w:sz w:val="22"/>
          <w:szCs w:val="22"/>
        </w:rPr>
        <w:t>, by the Indian Tribe,</w:t>
      </w:r>
      <w:r w:rsidR="003525CC">
        <w:rPr>
          <w:rFonts w:ascii="Tahoma" w:hAnsi="Tahoma" w:cs="Tahoma"/>
          <w:sz w:val="22"/>
          <w:szCs w:val="22"/>
        </w:rPr>
        <w:t xml:space="preserve"> to the District Ranger)</w:t>
      </w:r>
      <w:r w:rsidR="00916F02" w:rsidRPr="00FC2888">
        <w:rPr>
          <w:rFonts w:ascii="Tahoma" w:hAnsi="Tahoma" w:cs="Tahoma"/>
          <w:sz w:val="22"/>
          <w:szCs w:val="22"/>
        </w:rPr>
        <w:t xml:space="preserve">, </w:t>
      </w:r>
      <w:r w:rsidR="00A84E02" w:rsidRPr="00FC2888">
        <w:rPr>
          <w:rFonts w:ascii="Tahoma" w:hAnsi="Tahoma" w:cs="Tahoma"/>
          <w:sz w:val="22"/>
          <w:szCs w:val="22"/>
        </w:rPr>
        <w:t>and the</w:t>
      </w:r>
      <w:r w:rsidR="00570714" w:rsidRPr="00FC2888">
        <w:rPr>
          <w:rFonts w:ascii="Tahoma" w:hAnsi="Tahoma" w:cs="Tahoma"/>
          <w:sz w:val="22"/>
          <w:szCs w:val="22"/>
        </w:rPr>
        <w:t xml:space="preserve"> A</w:t>
      </w:r>
      <w:r w:rsidR="00916F02" w:rsidRPr="00FC2888">
        <w:rPr>
          <w:rFonts w:ascii="Tahoma" w:hAnsi="Tahoma" w:cs="Tahoma"/>
          <w:sz w:val="22"/>
          <w:szCs w:val="22"/>
        </w:rPr>
        <w:t xml:space="preserve">gency </w:t>
      </w:r>
      <w:r w:rsidRPr="00FC2888">
        <w:rPr>
          <w:rFonts w:ascii="Tahoma" w:hAnsi="Tahoma" w:cs="Tahoma"/>
          <w:sz w:val="22"/>
          <w:szCs w:val="22"/>
        </w:rPr>
        <w:t>employee</w:t>
      </w:r>
      <w:r w:rsidR="00A84E02" w:rsidRPr="00FC2888">
        <w:rPr>
          <w:rFonts w:ascii="Tahoma" w:hAnsi="Tahoma" w:cs="Tahoma"/>
          <w:sz w:val="22"/>
          <w:szCs w:val="22"/>
        </w:rPr>
        <w:t xml:space="preserve"> either enter</w:t>
      </w:r>
      <w:r w:rsidRPr="00FC2888">
        <w:rPr>
          <w:rFonts w:ascii="Tahoma" w:hAnsi="Tahoma" w:cs="Tahoma"/>
          <w:sz w:val="22"/>
          <w:szCs w:val="22"/>
        </w:rPr>
        <w:t>s</w:t>
      </w:r>
      <w:r w:rsidR="00A84E02" w:rsidRPr="00FC2888">
        <w:rPr>
          <w:rFonts w:ascii="Tahoma" w:hAnsi="Tahoma" w:cs="Tahoma"/>
          <w:sz w:val="22"/>
          <w:szCs w:val="22"/>
        </w:rPr>
        <w:t xml:space="preserve"> the information into a computer for processing and printing</w:t>
      </w:r>
      <w:r w:rsidRPr="00FC2888">
        <w:rPr>
          <w:rFonts w:ascii="Tahoma" w:hAnsi="Tahoma" w:cs="Tahoma"/>
          <w:sz w:val="22"/>
          <w:szCs w:val="22"/>
        </w:rPr>
        <w:t xml:space="preserve">, </w:t>
      </w:r>
      <w:r w:rsidR="00A84E02" w:rsidRPr="00FC2888">
        <w:rPr>
          <w:rFonts w:ascii="Tahoma" w:hAnsi="Tahoma" w:cs="Tahoma"/>
          <w:sz w:val="22"/>
          <w:szCs w:val="22"/>
        </w:rPr>
        <w:t>or enter</w:t>
      </w:r>
      <w:r w:rsidRPr="00FC2888">
        <w:rPr>
          <w:rFonts w:ascii="Tahoma" w:hAnsi="Tahoma" w:cs="Tahoma"/>
          <w:sz w:val="22"/>
          <w:szCs w:val="22"/>
        </w:rPr>
        <w:t>s</w:t>
      </w:r>
      <w:r w:rsidR="00A84E02" w:rsidRPr="00FC2888">
        <w:rPr>
          <w:rFonts w:ascii="Tahoma" w:hAnsi="Tahoma" w:cs="Tahoma"/>
          <w:sz w:val="22"/>
          <w:szCs w:val="22"/>
        </w:rPr>
        <w:t xml:space="preserve"> the information manuall</w:t>
      </w:r>
      <w:r w:rsidR="00526675" w:rsidRPr="00FC2888">
        <w:rPr>
          <w:rFonts w:ascii="Tahoma" w:hAnsi="Tahoma" w:cs="Tahoma"/>
          <w:sz w:val="22"/>
          <w:szCs w:val="22"/>
        </w:rPr>
        <w:t>y on a paper copy of a permit.</w:t>
      </w:r>
    </w:p>
    <w:p w:rsidR="00326165" w:rsidRDefault="00326165" w:rsidP="00326165">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As noted above, under the 2008 Farm Bill, “requests for trees, portions of trees, or forest products</w:t>
      </w:r>
      <w:r w:rsidR="00C643D3">
        <w:rPr>
          <w:rFonts w:ascii="Tahoma" w:hAnsi="Tahoma" w:cs="Tahoma"/>
          <w:sz w:val="22"/>
          <w:szCs w:val="22"/>
        </w:rPr>
        <w:t xml:space="preserve"> </w:t>
      </w:r>
      <w:r>
        <w:rPr>
          <w:rFonts w:ascii="Tahoma" w:hAnsi="Tahoma" w:cs="Tahoma"/>
          <w:sz w:val="22"/>
          <w:szCs w:val="22"/>
        </w:rPr>
        <w:t>...</w:t>
      </w:r>
      <w:r w:rsidR="00C643D3">
        <w:rPr>
          <w:rFonts w:ascii="Tahoma" w:hAnsi="Tahoma" w:cs="Tahoma"/>
          <w:sz w:val="22"/>
          <w:szCs w:val="22"/>
        </w:rPr>
        <w:t xml:space="preserve"> </w:t>
      </w:r>
      <w:r>
        <w:rPr>
          <w:rFonts w:ascii="Tahoma" w:hAnsi="Tahoma" w:cs="Tahoma"/>
          <w:sz w:val="22"/>
          <w:szCs w:val="22"/>
        </w:rPr>
        <w:t>[would] be submitted to the local FS District Ranger’s Office(s) in writing.  Requests may be made: 1) directly by a Tribal Official(s) who has been authorized by the Indian Tribe to make such requests; or 2) by providing a copy of a formal resolution approved by the Tribal Council or other governing body of the Indian Tribe”.  Note:  A formal resolution is simply an additional option federally recognized Indian Tribes may use to provide their request “in writing”.  The federally recognized Indian Tribe may submit their request in any formal of their choosing.</w:t>
      </w:r>
    </w:p>
    <w:p w:rsidR="00205EE1" w:rsidRDefault="00AF0DB9" w:rsidP="007D152F">
      <w:pPr>
        <w:pStyle w:val="Default"/>
        <w:ind w:left="720"/>
        <w:rPr>
          <w:rFonts w:ascii="Tahoma" w:hAnsi="Tahoma" w:cs="Tahoma"/>
          <w:sz w:val="22"/>
          <w:szCs w:val="22"/>
        </w:rPr>
      </w:pPr>
      <w:r w:rsidRPr="00FB6F46">
        <w:rPr>
          <w:rFonts w:ascii="Tahoma" w:hAnsi="Tahoma" w:cs="Tahoma"/>
          <w:sz w:val="22"/>
          <w:szCs w:val="22"/>
        </w:rPr>
        <w:t xml:space="preserve">To make the process more efficient, the Forest Service is </w:t>
      </w:r>
      <w:r w:rsidR="001A6632" w:rsidRPr="00FB6F46">
        <w:rPr>
          <w:rFonts w:ascii="Tahoma" w:hAnsi="Tahoma" w:cs="Tahoma"/>
          <w:sz w:val="22"/>
          <w:szCs w:val="22"/>
        </w:rPr>
        <w:t>in the preliminary sta</w:t>
      </w:r>
      <w:r w:rsidR="00CF3A01" w:rsidRPr="00FB6F46">
        <w:rPr>
          <w:rFonts w:ascii="Tahoma" w:hAnsi="Tahoma" w:cs="Tahoma"/>
          <w:sz w:val="22"/>
          <w:szCs w:val="22"/>
        </w:rPr>
        <w:t xml:space="preserve">ge </w:t>
      </w:r>
      <w:r w:rsidR="001A6632" w:rsidRPr="00FB6F46">
        <w:rPr>
          <w:rFonts w:ascii="Tahoma" w:hAnsi="Tahoma" w:cs="Tahoma"/>
          <w:sz w:val="22"/>
          <w:szCs w:val="22"/>
        </w:rPr>
        <w:t xml:space="preserve">of </w:t>
      </w:r>
      <w:r w:rsidR="00DC2487" w:rsidRPr="00FB6F46">
        <w:rPr>
          <w:rFonts w:ascii="Tahoma" w:hAnsi="Tahoma" w:cs="Tahoma"/>
          <w:sz w:val="22"/>
          <w:szCs w:val="22"/>
        </w:rPr>
        <w:t>developing</w:t>
      </w:r>
      <w:r w:rsidR="00BF323D" w:rsidRPr="00FB6F46">
        <w:rPr>
          <w:rFonts w:ascii="Tahoma" w:hAnsi="Tahoma" w:cs="Tahoma"/>
          <w:sz w:val="22"/>
          <w:szCs w:val="22"/>
        </w:rPr>
        <w:t xml:space="preserve"> a method</w:t>
      </w:r>
      <w:r w:rsidRPr="00FB6F46">
        <w:rPr>
          <w:rFonts w:ascii="Tahoma" w:hAnsi="Tahoma" w:cs="Tahoma"/>
          <w:sz w:val="22"/>
          <w:szCs w:val="22"/>
        </w:rPr>
        <w:t xml:space="preserve"> to collect the required </w:t>
      </w:r>
      <w:r w:rsidR="00DC2487" w:rsidRPr="00FB6F46">
        <w:rPr>
          <w:rFonts w:ascii="Tahoma" w:hAnsi="Tahoma" w:cs="Tahoma"/>
          <w:sz w:val="22"/>
          <w:szCs w:val="22"/>
        </w:rPr>
        <w:t>information</w:t>
      </w:r>
      <w:r w:rsidRPr="00FB6F46">
        <w:rPr>
          <w:rFonts w:ascii="Tahoma" w:hAnsi="Tahoma" w:cs="Tahoma"/>
          <w:sz w:val="22"/>
          <w:szCs w:val="22"/>
        </w:rPr>
        <w:t xml:space="preserve"> and issue permits electronically (via the </w:t>
      </w:r>
      <w:r w:rsidR="00DC2487" w:rsidRPr="00FB6F46">
        <w:rPr>
          <w:rFonts w:ascii="Tahoma" w:hAnsi="Tahoma" w:cs="Tahoma"/>
          <w:sz w:val="22"/>
          <w:szCs w:val="22"/>
        </w:rPr>
        <w:t>Internet</w:t>
      </w:r>
      <w:r w:rsidRPr="00FB6F46">
        <w:rPr>
          <w:rFonts w:ascii="Tahoma" w:hAnsi="Tahoma" w:cs="Tahoma"/>
          <w:sz w:val="22"/>
          <w:szCs w:val="22"/>
        </w:rPr>
        <w:t>)</w:t>
      </w:r>
      <w:r w:rsidR="00C43C4C" w:rsidRPr="00FB6F46">
        <w:rPr>
          <w:rFonts w:ascii="Tahoma" w:hAnsi="Tahoma" w:cs="Tahoma"/>
          <w:sz w:val="22"/>
          <w:szCs w:val="22"/>
        </w:rPr>
        <w:t xml:space="preserve">.  </w:t>
      </w:r>
      <w:r w:rsidR="00FD08FF" w:rsidRPr="00FB6F46">
        <w:rPr>
          <w:rFonts w:ascii="Tahoma" w:hAnsi="Tahoma" w:cs="Tahoma"/>
          <w:sz w:val="22"/>
          <w:szCs w:val="22"/>
        </w:rPr>
        <w:t xml:space="preserve">Electronic permitting </w:t>
      </w:r>
      <w:r w:rsidR="00ED728F" w:rsidRPr="00FB6F46">
        <w:rPr>
          <w:rFonts w:ascii="Tahoma" w:hAnsi="Tahoma" w:cs="Tahoma"/>
          <w:sz w:val="22"/>
          <w:szCs w:val="22"/>
        </w:rPr>
        <w:t xml:space="preserve">(ePermitting) </w:t>
      </w:r>
      <w:r w:rsidR="00FD08FF" w:rsidRPr="00FB6F46">
        <w:rPr>
          <w:rFonts w:ascii="Tahoma" w:hAnsi="Tahoma" w:cs="Tahoma"/>
          <w:sz w:val="22"/>
          <w:szCs w:val="22"/>
        </w:rPr>
        <w:t>will provide an opportunity for the Forest Service to enhance public engagement with national forests while saving time and reducing paperwork for staff and permitees.</w:t>
      </w:r>
      <w:r w:rsidR="00C43C4C" w:rsidRPr="00FB6F46">
        <w:rPr>
          <w:rFonts w:ascii="Tahoma" w:hAnsi="Tahoma" w:cs="Tahoma"/>
          <w:sz w:val="22"/>
          <w:szCs w:val="22"/>
        </w:rPr>
        <w:t xml:space="preserve"> </w:t>
      </w:r>
      <w:r w:rsidR="00FD08FF" w:rsidRPr="00FB6F46">
        <w:rPr>
          <w:rFonts w:ascii="Tahoma" w:hAnsi="Tahoma" w:cs="Tahoma"/>
          <w:sz w:val="22"/>
          <w:szCs w:val="22"/>
        </w:rPr>
        <w:t xml:space="preserve"> It will be integrated with other Forest Service information systems (e.g., financial) for increased ease of use and functionality.  </w:t>
      </w:r>
      <w:r w:rsidR="00164CEE" w:rsidRPr="00FB6F46">
        <w:rPr>
          <w:rFonts w:ascii="Tahoma" w:hAnsi="Tahoma" w:cs="Tahoma"/>
          <w:sz w:val="22"/>
          <w:szCs w:val="22"/>
        </w:rPr>
        <w:t xml:space="preserve">Electronic </w:t>
      </w:r>
      <w:r w:rsidR="005602CF" w:rsidRPr="00FB6F46">
        <w:rPr>
          <w:rFonts w:ascii="Tahoma" w:hAnsi="Tahoma" w:cs="Tahoma"/>
          <w:sz w:val="22"/>
          <w:szCs w:val="22"/>
        </w:rPr>
        <w:t xml:space="preserve">permitting of </w:t>
      </w:r>
      <w:r w:rsidR="003E5A86" w:rsidRPr="00FB6F46">
        <w:rPr>
          <w:rFonts w:ascii="Tahoma" w:hAnsi="Tahoma" w:cs="Tahoma"/>
          <w:sz w:val="22"/>
          <w:szCs w:val="22"/>
        </w:rPr>
        <w:t>Christmas tre</w:t>
      </w:r>
      <w:r w:rsidR="000D7BD6" w:rsidRPr="00FB6F46">
        <w:rPr>
          <w:rFonts w:ascii="Tahoma" w:hAnsi="Tahoma" w:cs="Tahoma"/>
          <w:sz w:val="22"/>
          <w:szCs w:val="22"/>
        </w:rPr>
        <w:t>e permits (FS-2400-1</w:t>
      </w:r>
      <w:r w:rsidR="003E5A86" w:rsidRPr="00FB6F46">
        <w:rPr>
          <w:rFonts w:ascii="Tahoma" w:hAnsi="Tahoma" w:cs="Tahoma"/>
          <w:sz w:val="22"/>
          <w:szCs w:val="22"/>
        </w:rPr>
        <w:t xml:space="preserve">) </w:t>
      </w:r>
      <w:r w:rsidR="005602CF" w:rsidRPr="00FB6F46">
        <w:rPr>
          <w:rFonts w:ascii="Tahoma" w:hAnsi="Tahoma" w:cs="Tahoma"/>
          <w:sz w:val="22"/>
          <w:szCs w:val="22"/>
        </w:rPr>
        <w:t xml:space="preserve">is being pilot tested on </w:t>
      </w:r>
      <w:r w:rsidR="003E5A86" w:rsidRPr="00FB6F46">
        <w:rPr>
          <w:rFonts w:ascii="Tahoma" w:hAnsi="Tahoma" w:cs="Tahoma"/>
          <w:sz w:val="22"/>
          <w:szCs w:val="22"/>
        </w:rPr>
        <w:t>four National Forests; the Mount Hood, Shoshone, Arapahoe-Roosevelt, and Flathead.</w:t>
      </w:r>
      <w:r w:rsidR="000D7BD6" w:rsidRPr="00FB6F46">
        <w:rPr>
          <w:rFonts w:ascii="Tahoma" w:hAnsi="Tahoma" w:cs="Tahoma"/>
          <w:sz w:val="22"/>
          <w:szCs w:val="22"/>
        </w:rPr>
        <w:t xml:space="preserve"> </w:t>
      </w:r>
      <w:r w:rsidR="00352BC4" w:rsidRPr="00FB6F46">
        <w:rPr>
          <w:rFonts w:ascii="Tahoma" w:hAnsi="Tahoma" w:cs="Tahoma"/>
          <w:sz w:val="22"/>
          <w:szCs w:val="22"/>
        </w:rPr>
        <w:t xml:space="preserve"> Instead of walking i</w:t>
      </w:r>
      <w:r w:rsidR="00B7237E" w:rsidRPr="00FB6F46">
        <w:rPr>
          <w:rFonts w:ascii="Tahoma" w:hAnsi="Tahoma" w:cs="Tahoma"/>
          <w:sz w:val="22"/>
          <w:szCs w:val="22"/>
        </w:rPr>
        <w:t>nto a local office, requestors may</w:t>
      </w:r>
      <w:r w:rsidR="00217B1C" w:rsidRPr="00FB6F46">
        <w:rPr>
          <w:rFonts w:ascii="Tahoma" w:hAnsi="Tahoma" w:cs="Tahoma"/>
          <w:sz w:val="22"/>
          <w:szCs w:val="22"/>
        </w:rPr>
        <w:t xml:space="preserve"> buy</w:t>
      </w:r>
      <w:r w:rsidR="00B7237E" w:rsidRPr="00FB6F46">
        <w:rPr>
          <w:rFonts w:ascii="Tahoma" w:hAnsi="Tahoma" w:cs="Tahoma"/>
          <w:sz w:val="22"/>
          <w:szCs w:val="22"/>
        </w:rPr>
        <w:t xml:space="preserve"> a Christmas tree permit</w:t>
      </w:r>
      <w:r w:rsidR="00217B1C" w:rsidRPr="00FB6F46">
        <w:rPr>
          <w:rFonts w:ascii="Tahoma" w:hAnsi="Tahoma" w:cs="Tahoma"/>
          <w:sz w:val="22"/>
          <w:szCs w:val="22"/>
        </w:rPr>
        <w:t xml:space="preserve"> using</w:t>
      </w:r>
      <w:r w:rsidR="00352BC4" w:rsidRPr="00FB6F46">
        <w:rPr>
          <w:rFonts w:ascii="Tahoma" w:hAnsi="Tahoma" w:cs="Tahoma"/>
          <w:sz w:val="22"/>
          <w:szCs w:val="22"/>
        </w:rPr>
        <w:t xml:space="preserve"> their smartphones and home computers</w:t>
      </w:r>
      <w:r w:rsidR="00B7237E" w:rsidRPr="00FB6F46">
        <w:rPr>
          <w:rFonts w:ascii="Tahoma" w:hAnsi="Tahoma" w:cs="Tahoma"/>
          <w:sz w:val="22"/>
          <w:szCs w:val="22"/>
        </w:rPr>
        <w:t>, and print a copy to serve as proof of purchase while gathering their Christmas tree.</w:t>
      </w:r>
      <w:r w:rsidR="006D669B" w:rsidRPr="00FB6F46">
        <w:rPr>
          <w:rFonts w:ascii="Tahoma" w:hAnsi="Tahoma" w:cs="Tahoma"/>
          <w:sz w:val="22"/>
          <w:szCs w:val="22"/>
        </w:rPr>
        <w:t xml:space="preserve">  </w:t>
      </w:r>
      <w:r w:rsidR="00ED728F" w:rsidRPr="00FB6F46">
        <w:rPr>
          <w:rFonts w:ascii="Tahoma" w:hAnsi="Tahoma" w:cs="Tahoma"/>
          <w:sz w:val="22"/>
          <w:szCs w:val="22"/>
        </w:rPr>
        <w:t>Feedback from this initial effort will be used to improve the ePermitting system before implementing it throughout the Forest Service.</w:t>
      </w:r>
      <w:r w:rsidR="00C43C4C">
        <w:rPr>
          <w:rFonts w:ascii="Tahoma" w:hAnsi="Tahoma" w:cs="Tahoma"/>
          <w:sz w:val="22"/>
          <w:szCs w:val="22"/>
        </w:rPr>
        <w:t xml:space="preserve"> </w:t>
      </w:r>
    </w:p>
    <w:p w:rsidR="00205EE1" w:rsidRPr="00FC2888" w:rsidRDefault="00205EE1" w:rsidP="001A0811">
      <w:pPr>
        <w:pStyle w:val="BodyTextIndent"/>
        <w:tabs>
          <w:tab w:val="clear" w:pos="0"/>
          <w:tab w:val="clear" w:pos="361"/>
          <w:tab w:val="clear" w:pos="1083"/>
          <w:tab w:val="left" w:pos="720"/>
        </w:tabs>
        <w:spacing w:after="172"/>
        <w:ind w:left="720"/>
        <w:jc w:val="both"/>
        <w:rPr>
          <w:rFonts w:ascii="Tahoma" w:hAnsi="Tahoma" w:cs="Tahoma"/>
          <w:sz w:val="22"/>
          <w:szCs w:val="22"/>
        </w:rPr>
      </w:pPr>
    </w:p>
    <w:p w:rsidR="00AA3E9C" w:rsidRPr="00DF1185" w:rsidRDefault="00C37CD8" w:rsidP="000F0B68">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How frequently will the information be collected?</w:t>
      </w:r>
    </w:p>
    <w:p w:rsidR="00E72E8B" w:rsidRPr="008B34A0" w:rsidRDefault="00AA3E9C" w:rsidP="008B34A0">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sz w:val="22"/>
          <w:szCs w:val="22"/>
        </w:rPr>
      </w:pPr>
      <w:r w:rsidRPr="00FC2888">
        <w:rPr>
          <w:rFonts w:ascii="Tahoma" w:hAnsi="Tahoma" w:cs="Tahoma"/>
          <w:sz w:val="22"/>
          <w:szCs w:val="22"/>
        </w:rPr>
        <w:t xml:space="preserve">The information is collected once for each permit requested.  On average, respondents file 1.5 responses per year. </w:t>
      </w:r>
      <w:r>
        <w:rPr>
          <w:rFonts w:ascii="Tahoma" w:hAnsi="Tahoma" w:cs="Tahoma"/>
          <w:sz w:val="22"/>
          <w:szCs w:val="22"/>
        </w:rPr>
        <w:t xml:space="preserve"> </w:t>
      </w:r>
    </w:p>
    <w:p w:rsidR="00C37CD8" w:rsidRPr="00FC2888" w:rsidRDefault="00C37CD8" w:rsidP="000F0B68">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Will the information be shared with any other organizations inside or outside USDA or the government?</w:t>
      </w:r>
    </w:p>
    <w:p w:rsidR="0087359A" w:rsidRPr="00FC2888" w:rsidRDefault="006049F1" w:rsidP="00CB4D34">
      <w:pPr>
        <w:pStyle w:val="Level2"/>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sz w:val="22"/>
          <w:szCs w:val="22"/>
        </w:rPr>
      </w:pPr>
      <w:r w:rsidRPr="00FC2888">
        <w:rPr>
          <w:rFonts w:ascii="Tahoma" w:hAnsi="Tahoma" w:cs="Tahoma"/>
          <w:sz w:val="22"/>
          <w:szCs w:val="22"/>
        </w:rPr>
        <w:t xml:space="preserve">The information may be shared with Forest Service </w:t>
      </w:r>
      <w:r w:rsidR="006E676A" w:rsidRPr="00FC2888">
        <w:rPr>
          <w:rFonts w:ascii="Tahoma" w:hAnsi="Tahoma" w:cs="Tahoma"/>
          <w:sz w:val="22"/>
          <w:szCs w:val="22"/>
        </w:rPr>
        <w:t xml:space="preserve">and Bureau of Land Management </w:t>
      </w:r>
      <w:r w:rsidRPr="00FC2888">
        <w:rPr>
          <w:rFonts w:ascii="Tahoma" w:hAnsi="Tahoma" w:cs="Tahoma"/>
          <w:sz w:val="22"/>
          <w:szCs w:val="22"/>
        </w:rPr>
        <w:t>Law Enforcement Officials, as needed and f</w:t>
      </w:r>
      <w:r w:rsidR="009E68A3" w:rsidRPr="00FC2888">
        <w:rPr>
          <w:rFonts w:ascii="Tahoma" w:hAnsi="Tahoma" w:cs="Tahoma"/>
          <w:sz w:val="22"/>
          <w:szCs w:val="22"/>
        </w:rPr>
        <w:t xml:space="preserve">or official use only, </w:t>
      </w:r>
      <w:r w:rsidR="00892984" w:rsidRPr="00FC2888">
        <w:rPr>
          <w:rFonts w:ascii="Tahoma" w:hAnsi="Tahoma" w:cs="Tahoma"/>
          <w:sz w:val="22"/>
          <w:szCs w:val="22"/>
        </w:rPr>
        <w:t>for compliance and enforcement purposes</w:t>
      </w:r>
      <w:r w:rsidR="000F0B68" w:rsidRPr="00FC2888">
        <w:rPr>
          <w:rFonts w:ascii="Tahoma" w:hAnsi="Tahoma" w:cs="Tahoma"/>
          <w:sz w:val="22"/>
          <w:szCs w:val="22"/>
        </w:rPr>
        <w:t>.</w:t>
      </w:r>
      <w:r w:rsidR="00892984" w:rsidRPr="00FC2888">
        <w:rPr>
          <w:rFonts w:ascii="Tahoma" w:hAnsi="Tahoma" w:cs="Tahoma"/>
          <w:sz w:val="22"/>
          <w:szCs w:val="22"/>
        </w:rPr>
        <w:t xml:space="preserve"> </w:t>
      </w:r>
    </w:p>
    <w:p w:rsidR="00C37CD8" w:rsidRPr="00FC2888" w:rsidRDefault="00C37CD8" w:rsidP="00CB4D34">
      <w:pPr>
        <w:pStyle w:val="Level2"/>
        <w:numPr>
          <w:ilvl w:val="0"/>
          <w:numId w:val="11"/>
        </w:numPr>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If this is an ongoing collection, how have the collection requirements changed</w:t>
      </w:r>
      <w:r w:rsidR="008A1A04" w:rsidRPr="00FC2888">
        <w:rPr>
          <w:rFonts w:ascii="Tahoma" w:hAnsi="Tahoma" w:cs="Tahoma"/>
          <w:b/>
          <w:bCs/>
          <w:sz w:val="22"/>
          <w:szCs w:val="22"/>
        </w:rPr>
        <w:t xml:space="preserve"> </w:t>
      </w:r>
      <w:r w:rsidRPr="00FC2888">
        <w:rPr>
          <w:rFonts w:ascii="Tahoma" w:hAnsi="Tahoma" w:cs="Tahoma"/>
          <w:b/>
          <w:bCs/>
          <w:sz w:val="22"/>
          <w:szCs w:val="22"/>
        </w:rPr>
        <w:t>over time?</w:t>
      </w:r>
    </w:p>
    <w:p w:rsidR="001A0811" w:rsidRDefault="00FD622A" w:rsidP="008B34A0">
      <w:pPr>
        <w:pStyle w:val="BodyTextIndent"/>
        <w:tabs>
          <w:tab w:val="clear" w:pos="0"/>
          <w:tab w:val="clear" w:pos="361"/>
          <w:tab w:val="clear" w:pos="1083"/>
          <w:tab w:val="left" w:pos="360"/>
        </w:tabs>
        <w:spacing w:after="172"/>
        <w:ind w:left="720"/>
        <w:jc w:val="both"/>
        <w:rPr>
          <w:rFonts w:ascii="Tahoma" w:hAnsi="Tahoma" w:cs="Tahoma"/>
          <w:sz w:val="22"/>
          <w:szCs w:val="22"/>
        </w:rPr>
      </w:pPr>
      <w:r>
        <w:rPr>
          <w:rFonts w:ascii="Tahoma" w:hAnsi="Tahoma" w:cs="Tahoma"/>
          <w:sz w:val="22"/>
          <w:szCs w:val="22"/>
        </w:rPr>
        <w:t>A</w:t>
      </w:r>
      <w:r w:rsidR="00272933">
        <w:rPr>
          <w:rFonts w:ascii="Tahoma" w:hAnsi="Tahoma" w:cs="Tahoma"/>
          <w:sz w:val="22"/>
          <w:szCs w:val="22"/>
        </w:rPr>
        <w:t xml:space="preserve"> formal change request was </w:t>
      </w:r>
      <w:r w:rsidR="0062430D">
        <w:rPr>
          <w:rFonts w:ascii="Tahoma" w:hAnsi="Tahoma" w:cs="Tahoma"/>
          <w:sz w:val="22"/>
          <w:szCs w:val="22"/>
        </w:rPr>
        <w:t xml:space="preserve">made and </w:t>
      </w:r>
      <w:r w:rsidR="00207AEC">
        <w:rPr>
          <w:rFonts w:ascii="Tahoma" w:hAnsi="Tahoma" w:cs="Tahoma"/>
          <w:sz w:val="22"/>
          <w:szCs w:val="22"/>
        </w:rPr>
        <w:t xml:space="preserve">subsequently </w:t>
      </w:r>
      <w:r w:rsidR="0062430D">
        <w:rPr>
          <w:rFonts w:ascii="Tahoma" w:hAnsi="Tahoma" w:cs="Tahoma"/>
          <w:sz w:val="22"/>
          <w:szCs w:val="22"/>
        </w:rPr>
        <w:t>granted, per the February 15, 2017 Notice of Action requesting “no material or nonsubstantive change to a currently approved collection</w:t>
      </w:r>
      <w:r w:rsidR="00B90411">
        <w:rPr>
          <w:rFonts w:ascii="Tahoma" w:hAnsi="Tahoma" w:cs="Tahoma"/>
          <w:sz w:val="22"/>
          <w:szCs w:val="22"/>
        </w:rPr>
        <w:t>”</w:t>
      </w:r>
      <w:r w:rsidR="0062430D">
        <w:rPr>
          <w:rFonts w:ascii="Tahoma" w:hAnsi="Tahoma" w:cs="Tahoma"/>
          <w:sz w:val="22"/>
          <w:szCs w:val="22"/>
        </w:rPr>
        <w:t xml:space="preserve"> - for inclusion of </w:t>
      </w:r>
      <w:r w:rsidR="00F758FC">
        <w:rPr>
          <w:rFonts w:ascii="Tahoma" w:hAnsi="Tahoma" w:cs="Tahoma"/>
          <w:sz w:val="22"/>
          <w:szCs w:val="22"/>
        </w:rPr>
        <w:t xml:space="preserve">the collection requirements of Rule Identification Number 0596-AD00 (OMB 0596-0023) for federally recognized Indian Tribes wishing to request free use under the authority of </w:t>
      </w:r>
      <w:r w:rsidR="00207AEC">
        <w:rPr>
          <w:rFonts w:ascii="Tahoma" w:hAnsi="Tahoma" w:cs="Tahoma"/>
          <w:sz w:val="22"/>
          <w:szCs w:val="22"/>
        </w:rPr>
        <w:t>section</w:t>
      </w:r>
      <w:r w:rsidR="00F758FC">
        <w:rPr>
          <w:rFonts w:ascii="Tahoma" w:hAnsi="Tahoma" w:cs="Tahoma"/>
          <w:sz w:val="22"/>
          <w:szCs w:val="22"/>
        </w:rPr>
        <w:t xml:space="preserve"> 8105 of the 2008 Farm Bill authority</w:t>
      </w:r>
      <w:r w:rsidR="0062430D">
        <w:rPr>
          <w:rFonts w:ascii="Tahoma" w:hAnsi="Tahoma" w:cs="Tahoma"/>
          <w:sz w:val="22"/>
          <w:szCs w:val="22"/>
        </w:rPr>
        <w:t xml:space="preserve"> to OMB control number 0596-0085.  </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Describe whether, and to what extent, the collection of information involves the use of auto</w:t>
      </w:r>
      <w:r w:rsidRPr="00FC2888">
        <w:rPr>
          <w:rFonts w:ascii="Tahoma" w:hAnsi="Tahoma" w:cs="Tahoma"/>
          <w:b/>
          <w:bCs/>
          <w:sz w:val="22"/>
          <w:szCs w:val="22"/>
        </w:rPr>
        <w:softHyphen/>
        <w:t>mat</w:t>
      </w:r>
      <w:r w:rsidRPr="00FC2888">
        <w:rPr>
          <w:rFonts w:ascii="Tahoma" w:hAnsi="Tahoma" w:cs="Tahoma"/>
          <w:b/>
          <w:bCs/>
          <w:sz w:val="22"/>
          <w:szCs w:val="22"/>
        </w:rPr>
        <w:softHyphen/>
        <w:t>ed, elec</w:t>
      </w:r>
      <w:r w:rsidRPr="00FC2888">
        <w:rPr>
          <w:rFonts w:ascii="Tahoma" w:hAnsi="Tahoma" w:cs="Tahoma"/>
          <w:b/>
          <w:bCs/>
          <w:sz w:val="22"/>
          <w:szCs w:val="22"/>
        </w:rPr>
        <w:softHyphen/>
        <w:t>tronic, mechani</w:t>
      </w:r>
      <w:r w:rsidRPr="00FC2888">
        <w:rPr>
          <w:rFonts w:ascii="Tahoma" w:hAnsi="Tahoma" w:cs="Tahoma"/>
          <w:b/>
          <w:bCs/>
          <w:sz w:val="22"/>
          <w:szCs w:val="22"/>
        </w:rPr>
        <w:softHyphen/>
        <w:t>cal, or other techno</w:t>
      </w:r>
      <w:r w:rsidRPr="00FC2888">
        <w:rPr>
          <w:rFonts w:ascii="Tahoma" w:hAnsi="Tahoma" w:cs="Tahoma"/>
          <w:b/>
          <w:bCs/>
          <w:sz w:val="22"/>
          <w:szCs w:val="22"/>
        </w:rPr>
        <w:softHyphen/>
        <w:t>log</w:t>
      </w:r>
      <w:r w:rsidRPr="00FC2888">
        <w:rPr>
          <w:rFonts w:ascii="Tahoma" w:hAnsi="Tahoma" w:cs="Tahoma"/>
          <w:b/>
          <w:bCs/>
          <w:sz w:val="22"/>
          <w:szCs w:val="22"/>
        </w:rPr>
        <w:softHyphen/>
        <w:t>ical collection techniques or other forms of information technol</w:t>
      </w:r>
      <w:r w:rsidRPr="00FC2888">
        <w:rPr>
          <w:rFonts w:ascii="Tahoma" w:hAnsi="Tahoma" w:cs="Tahoma"/>
          <w:b/>
          <w:bCs/>
          <w:sz w:val="22"/>
          <w:szCs w:val="22"/>
        </w:rPr>
        <w:softHyphen/>
        <w:t>o</w:t>
      </w:r>
      <w:r w:rsidRPr="00FC2888">
        <w:rPr>
          <w:rFonts w:ascii="Tahoma" w:hAnsi="Tahoma" w:cs="Tahoma"/>
          <w:b/>
          <w:bCs/>
          <w:sz w:val="22"/>
          <w:szCs w:val="22"/>
        </w:rPr>
        <w:softHyphen/>
        <w:t>gy, e.g. permit</w:t>
      </w:r>
      <w:r w:rsidRPr="00FC2888">
        <w:rPr>
          <w:rFonts w:ascii="Tahoma" w:hAnsi="Tahoma" w:cs="Tahoma"/>
          <w:b/>
          <w:bCs/>
          <w:sz w:val="22"/>
          <w:szCs w:val="22"/>
        </w:rPr>
        <w:softHyphen/>
        <w:t>ting elec</w:t>
      </w:r>
      <w:r w:rsidRPr="00FC2888">
        <w:rPr>
          <w:rFonts w:ascii="Tahoma" w:hAnsi="Tahoma" w:cs="Tahoma"/>
          <w:b/>
          <w:bCs/>
          <w:sz w:val="22"/>
          <w:szCs w:val="22"/>
        </w:rPr>
        <w:softHyphen/>
        <w:t>tronic sub</w:t>
      </w:r>
      <w:r w:rsidRPr="00FC2888">
        <w:rPr>
          <w:rFonts w:ascii="Tahoma" w:hAnsi="Tahoma" w:cs="Tahoma"/>
          <w:b/>
          <w:bCs/>
          <w:sz w:val="22"/>
          <w:szCs w:val="22"/>
        </w:rPr>
        <w:softHyphen/>
        <w:t>mission of respons</w:t>
      </w:r>
      <w:r w:rsidRPr="00FC2888">
        <w:rPr>
          <w:rFonts w:ascii="Tahoma" w:hAnsi="Tahoma" w:cs="Tahoma"/>
          <w:b/>
          <w:bCs/>
          <w:sz w:val="22"/>
          <w:szCs w:val="22"/>
        </w:rPr>
        <w:softHyphen/>
        <w:t>es, and the basis for the decision for adopting this means of collection</w:t>
      </w:r>
      <w:r w:rsidR="006769CB" w:rsidRPr="00FC2888">
        <w:rPr>
          <w:rFonts w:ascii="Tahoma" w:hAnsi="Tahoma" w:cs="Tahoma"/>
          <w:b/>
          <w:bCs/>
          <w:sz w:val="22"/>
          <w:szCs w:val="22"/>
        </w:rPr>
        <w:t xml:space="preserve">.  </w:t>
      </w:r>
      <w:r w:rsidRPr="00FC2888">
        <w:rPr>
          <w:rFonts w:ascii="Tahoma" w:hAnsi="Tahoma" w:cs="Tahoma"/>
          <w:b/>
          <w:bCs/>
          <w:sz w:val="22"/>
          <w:szCs w:val="22"/>
        </w:rPr>
        <w:t>Also describe any con</w:t>
      </w:r>
      <w:r w:rsidRPr="00FC2888">
        <w:rPr>
          <w:rFonts w:ascii="Tahoma" w:hAnsi="Tahoma" w:cs="Tahoma"/>
          <w:b/>
          <w:bCs/>
          <w:sz w:val="22"/>
          <w:szCs w:val="22"/>
        </w:rPr>
        <w:softHyphen/>
        <w:t>sideration of using in</w:t>
      </w:r>
      <w:r w:rsidRPr="00FC2888">
        <w:rPr>
          <w:rFonts w:ascii="Tahoma" w:hAnsi="Tahoma" w:cs="Tahoma"/>
          <w:b/>
          <w:bCs/>
          <w:sz w:val="22"/>
          <w:szCs w:val="22"/>
        </w:rPr>
        <w:softHyphen/>
        <w:t>fo</w:t>
      </w:r>
      <w:r w:rsidRPr="00FC2888">
        <w:rPr>
          <w:rFonts w:ascii="Tahoma" w:hAnsi="Tahoma" w:cs="Tahoma"/>
          <w:b/>
          <w:bCs/>
          <w:sz w:val="22"/>
          <w:szCs w:val="22"/>
        </w:rPr>
        <w:softHyphen/>
        <w:t>r</w:t>
      </w:r>
      <w:r w:rsidRPr="00FC2888">
        <w:rPr>
          <w:rFonts w:ascii="Tahoma" w:hAnsi="Tahoma" w:cs="Tahoma"/>
          <w:b/>
          <w:bCs/>
          <w:sz w:val="22"/>
          <w:szCs w:val="22"/>
        </w:rPr>
        <w:softHyphen/>
        <w:t>m</w:t>
      </w:r>
      <w:r w:rsidRPr="00FC2888">
        <w:rPr>
          <w:rFonts w:ascii="Tahoma" w:hAnsi="Tahoma" w:cs="Tahoma"/>
          <w:b/>
          <w:bCs/>
          <w:sz w:val="22"/>
          <w:szCs w:val="22"/>
        </w:rPr>
        <w:softHyphen/>
        <w:t>a</w:t>
      </w:r>
      <w:r w:rsidRPr="00FC2888">
        <w:rPr>
          <w:rFonts w:ascii="Tahoma" w:hAnsi="Tahoma" w:cs="Tahoma"/>
          <w:b/>
          <w:bCs/>
          <w:sz w:val="22"/>
          <w:szCs w:val="22"/>
        </w:rPr>
        <w:softHyphen/>
        <w:t>t</w:t>
      </w:r>
      <w:r w:rsidRPr="00FC2888">
        <w:rPr>
          <w:rFonts w:ascii="Tahoma" w:hAnsi="Tahoma" w:cs="Tahoma"/>
          <w:b/>
          <w:bCs/>
          <w:sz w:val="22"/>
          <w:szCs w:val="22"/>
        </w:rPr>
        <w:softHyphen/>
        <w:t>ion technolo</w:t>
      </w:r>
      <w:r w:rsidRPr="00FC2888">
        <w:rPr>
          <w:rFonts w:ascii="Tahoma" w:hAnsi="Tahoma" w:cs="Tahoma"/>
          <w:b/>
          <w:bCs/>
          <w:sz w:val="22"/>
          <w:szCs w:val="22"/>
        </w:rPr>
        <w:softHyphen/>
        <w:t>gy to re</w:t>
      </w:r>
      <w:r w:rsidRPr="00FC2888">
        <w:rPr>
          <w:rFonts w:ascii="Tahoma" w:hAnsi="Tahoma" w:cs="Tahoma"/>
          <w:b/>
          <w:bCs/>
          <w:sz w:val="22"/>
          <w:szCs w:val="22"/>
        </w:rPr>
        <w:softHyphen/>
        <w:t>duce bur</w:t>
      </w:r>
      <w:r w:rsidRPr="00FC2888">
        <w:rPr>
          <w:rFonts w:ascii="Tahoma" w:hAnsi="Tahoma" w:cs="Tahoma"/>
          <w:b/>
          <w:bCs/>
          <w:sz w:val="22"/>
          <w:szCs w:val="22"/>
        </w:rPr>
        <w:softHyphen/>
        <w:t>den.</w:t>
      </w:r>
    </w:p>
    <w:p w:rsidR="00714D97" w:rsidRDefault="003B0066"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Respondents</w:t>
      </w:r>
      <w:r w:rsidR="006E676A" w:rsidRPr="00FC2888">
        <w:rPr>
          <w:rFonts w:ascii="Tahoma" w:hAnsi="Tahoma" w:cs="Tahoma"/>
          <w:sz w:val="22"/>
          <w:szCs w:val="22"/>
        </w:rPr>
        <w:t xml:space="preserve"> </w:t>
      </w:r>
      <w:r w:rsidR="007108B3" w:rsidRPr="00FC2888">
        <w:rPr>
          <w:rFonts w:ascii="Tahoma" w:hAnsi="Tahoma" w:cs="Tahoma"/>
          <w:sz w:val="22"/>
          <w:szCs w:val="22"/>
        </w:rPr>
        <w:t>provide the information verbally</w:t>
      </w:r>
      <w:r w:rsidR="000D027C" w:rsidRPr="00FC2888">
        <w:rPr>
          <w:rFonts w:ascii="Tahoma" w:hAnsi="Tahoma" w:cs="Tahoma"/>
          <w:sz w:val="22"/>
          <w:szCs w:val="22"/>
        </w:rPr>
        <w:t xml:space="preserve"> </w:t>
      </w:r>
      <w:r w:rsidR="007108B3" w:rsidRPr="00FC2888">
        <w:rPr>
          <w:rFonts w:ascii="Tahoma" w:hAnsi="Tahoma" w:cs="Tahoma"/>
          <w:sz w:val="22"/>
          <w:szCs w:val="22"/>
        </w:rPr>
        <w:t>to a Federal employee</w:t>
      </w:r>
      <w:r w:rsidR="009E05BB" w:rsidRPr="00FC2888">
        <w:rPr>
          <w:rFonts w:ascii="Tahoma" w:hAnsi="Tahoma" w:cs="Tahoma"/>
          <w:sz w:val="22"/>
          <w:szCs w:val="22"/>
        </w:rPr>
        <w:t>.</w:t>
      </w:r>
      <w:r w:rsidR="009E05BB">
        <w:rPr>
          <w:rFonts w:ascii="Tahoma" w:hAnsi="Tahoma" w:cs="Tahoma"/>
          <w:sz w:val="22"/>
          <w:szCs w:val="22"/>
        </w:rPr>
        <w:t xml:space="preserve">  </w:t>
      </w:r>
      <w:r w:rsidR="008D6923">
        <w:rPr>
          <w:rFonts w:ascii="Tahoma" w:hAnsi="Tahoma" w:cs="Tahoma"/>
          <w:sz w:val="22"/>
          <w:szCs w:val="22"/>
        </w:rPr>
        <w:t>As noted for federally recognized Indian tribes, the Tribe/Tribal Official makes their request, in writing, to a Federal employee.  This request may be made by any means (in writing) at the choice of the respondent, including submission by email.</w:t>
      </w:r>
    </w:p>
    <w:p w:rsidR="00265281" w:rsidRDefault="006E676A" w:rsidP="0026528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Forest Service personnel enter the information </w:t>
      </w:r>
      <w:r w:rsidR="007108B3" w:rsidRPr="00FC2888">
        <w:rPr>
          <w:rFonts w:ascii="Tahoma" w:hAnsi="Tahoma" w:cs="Tahoma"/>
          <w:sz w:val="22"/>
          <w:szCs w:val="22"/>
        </w:rPr>
        <w:t xml:space="preserve">from the Forest Service forms </w:t>
      </w:r>
      <w:r w:rsidR="00593DDD" w:rsidRPr="00FC2888">
        <w:rPr>
          <w:rFonts w:ascii="Tahoma" w:hAnsi="Tahoma" w:cs="Tahoma"/>
          <w:sz w:val="22"/>
          <w:szCs w:val="22"/>
        </w:rPr>
        <w:t xml:space="preserve">into the computerized Timber Information Manager (TIM) system.  The information </w:t>
      </w:r>
      <w:r w:rsidRPr="00FC2888">
        <w:rPr>
          <w:rFonts w:ascii="Tahoma" w:hAnsi="Tahoma" w:cs="Tahoma"/>
          <w:sz w:val="22"/>
          <w:szCs w:val="22"/>
        </w:rPr>
        <w:t>is</w:t>
      </w:r>
      <w:r w:rsidR="00593DDD" w:rsidRPr="00FC2888">
        <w:rPr>
          <w:rFonts w:ascii="Tahoma" w:hAnsi="Tahoma" w:cs="Tahoma"/>
          <w:sz w:val="22"/>
          <w:szCs w:val="22"/>
        </w:rPr>
        <w:t xml:space="preserve"> stored electronically in the TIM system and can be retrieved and entered automatically by </w:t>
      </w:r>
      <w:r w:rsidR="00E4685F" w:rsidRPr="00FC2888">
        <w:rPr>
          <w:rFonts w:ascii="Tahoma" w:hAnsi="Tahoma" w:cs="Tahoma"/>
          <w:sz w:val="22"/>
          <w:szCs w:val="22"/>
        </w:rPr>
        <w:t xml:space="preserve">the </w:t>
      </w:r>
      <w:r w:rsidR="00593DDD" w:rsidRPr="00FC2888">
        <w:rPr>
          <w:rFonts w:ascii="Tahoma" w:hAnsi="Tahoma" w:cs="Tahoma"/>
          <w:sz w:val="22"/>
          <w:szCs w:val="22"/>
        </w:rPr>
        <w:t>Forest Service into subsequent permits or contracts obtained by the applicant.</w:t>
      </w:r>
    </w:p>
    <w:p w:rsidR="001A0811" w:rsidRPr="00FC2888" w:rsidRDefault="007A35A6" w:rsidP="0026528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As noted above (</w:t>
      </w:r>
      <w:r w:rsidR="003C2AA9">
        <w:rPr>
          <w:rFonts w:ascii="Tahoma" w:hAnsi="Tahoma" w:cs="Tahoma"/>
          <w:sz w:val="22"/>
          <w:szCs w:val="22"/>
        </w:rPr>
        <w:t xml:space="preserve">reference </w:t>
      </w:r>
      <w:r>
        <w:rPr>
          <w:rFonts w:ascii="Tahoma" w:hAnsi="Tahoma" w:cs="Tahoma"/>
          <w:sz w:val="22"/>
          <w:szCs w:val="22"/>
        </w:rPr>
        <w:t xml:space="preserve">2d), </w:t>
      </w:r>
      <w:r w:rsidR="00265281">
        <w:rPr>
          <w:rFonts w:ascii="Tahoma" w:hAnsi="Tahoma" w:cs="Tahoma"/>
          <w:sz w:val="22"/>
          <w:szCs w:val="22"/>
        </w:rPr>
        <w:t>e</w:t>
      </w:r>
      <w:r w:rsidR="00265281" w:rsidRPr="00FB6F46">
        <w:rPr>
          <w:rFonts w:ascii="Tahoma" w:hAnsi="Tahoma" w:cs="Tahoma"/>
          <w:sz w:val="22"/>
          <w:szCs w:val="22"/>
        </w:rPr>
        <w:t xml:space="preserve">lectronic permitting of Christmas tree permits (FS-2400-1) is being pilot tested on four National Forests; the Mount Hood, Shoshone, Arapahoe-Roosevelt, and Flathead.  Instead of walking into a local office, requestors may buy a Christmas tree permit using their smartphones and home computers, and print a copy to serve as proof of purchase while gathering their Christmas tree.  </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Describe efforts to identify duplica</w:t>
      </w:r>
      <w:r w:rsidRPr="00FC2888">
        <w:rPr>
          <w:rFonts w:ascii="Tahoma" w:hAnsi="Tahoma" w:cs="Tahoma"/>
          <w:b/>
          <w:bCs/>
          <w:sz w:val="22"/>
          <w:szCs w:val="22"/>
        </w:rPr>
        <w:softHyphen/>
        <w:t xml:space="preserve">tion. </w:t>
      </w:r>
      <w:r w:rsidR="007108B3" w:rsidRPr="00FC2888">
        <w:rPr>
          <w:rFonts w:ascii="Tahoma" w:hAnsi="Tahoma" w:cs="Tahoma"/>
          <w:b/>
          <w:bCs/>
          <w:sz w:val="22"/>
          <w:szCs w:val="22"/>
        </w:rPr>
        <w:t xml:space="preserve"> </w:t>
      </w:r>
      <w:r w:rsidRPr="00FC2888">
        <w:rPr>
          <w:rFonts w:ascii="Tahoma" w:hAnsi="Tahoma" w:cs="Tahoma"/>
          <w:b/>
          <w:bCs/>
          <w:sz w:val="22"/>
          <w:szCs w:val="22"/>
        </w:rPr>
        <w:t>Show specifically why any sim</w:t>
      </w:r>
      <w:r w:rsidRPr="00FC2888">
        <w:rPr>
          <w:rFonts w:ascii="Tahoma" w:hAnsi="Tahoma" w:cs="Tahoma"/>
          <w:b/>
          <w:bCs/>
          <w:sz w:val="22"/>
          <w:szCs w:val="22"/>
        </w:rPr>
        <w:softHyphen/>
        <w:t>ilar in</w:t>
      </w:r>
      <w:r w:rsidRPr="00FC2888">
        <w:rPr>
          <w:rFonts w:ascii="Tahoma" w:hAnsi="Tahoma" w:cs="Tahoma"/>
          <w:b/>
          <w:bCs/>
          <w:sz w:val="22"/>
          <w:szCs w:val="22"/>
        </w:rPr>
        <w:softHyphen/>
        <w:t>for</w:t>
      </w:r>
      <w:r w:rsidRPr="00FC2888">
        <w:rPr>
          <w:rFonts w:ascii="Tahoma" w:hAnsi="Tahoma" w:cs="Tahoma"/>
          <w:b/>
          <w:bCs/>
          <w:sz w:val="22"/>
          <w:szCs w:val="22"/>
        </w:rPr>
        <w:softHyphen/>
        <w:t>mation already avail</w:t>
      </w:r>
      <w:r w:rsidRPr="00FC2888">
        <w:rPr>
          <w:rFonts w:ascii="Tahoma" w:hAnsi="Tahoma" w:cs="Tahoma"/>
          <w:b/>
          <w:bCs/>
          <w:sz w:val="22"/>
          <w:szCs w:val="22"/>
        </w:rPr>
        <w:softHyphen/>
        <w:t>able cannot be used or modified for use for the purpos</w:t>
      </w:r>
      <w:r w:rsidRPr="00FC2888">
        <w:rPr>
          <w:rFonts w:ascii="Tahoma" w:hAnsi="Tahoma" w:cs="Tahoma"/>
          <w:b/>
          <w:bCs/>
          <w:sz w:val="22"/>
          <w:szCs w:val="22"/>
        </w:rPr>
        <w:softHyphen/>
        <w:t>es de</w:t>
      </w:r>
      <w:r w:rsidRPr="00FC2888">
        <w:rPr>
          <w:rFonts w:ascii="Tahoma" w:hAnsi="Tahoma" w:cs="Tahoma"/>
          <w:b/>
          <w:bCs/>
          <w:sz w:val="22"/>
          <w:szCs w:val="22"/>
        </w:rPr>
        <w:softHyphen/>
        <w:t>scri</w:t>
      </w:r>
      <w:r w:rsidRPr="00FC2888">
        <w:rPr>
          <w:rFonts w:ascii="Tahoma" w:hAnsi="Tahoma" w:cs="Tahoma"/>
          <w:b/>
          <w:bCs/>
          <w:sz w:val="22"/>
          <w:szCs w:val="22"/>
        </w:rPr>
        <w:softHyphen/>
        <w:t>bed in Item 2 above.</w:t>
      </w:r>
    </w:p>
    <w:p w:rsidR="001A0811" w:rsidRDefault="008F2BE2" w:rsidP="008B34A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As the information is for a specifi</w:t>
      </w:r>
      <w:r w:rsidR="007404B2">
        <w:rPr>
          <w:rFonts w:ascii="Tahoma" w:hAnsi="Tahoma" w:cs="Tahoma"/>
          <w:sz w:val="22"/>
          <w:szCs w:val="22"/>
        </w:rPr>
        <w:t>c permit for a specific purpose</w:t>
      </w:r>
      <w:r w:rsidRPr="00FC2888">
        <w:rPr>
          <w:rFonts w:ascii="Tahoma" w:hAnsi="Tahoma" w:cs="Tahoma"/>
          <w:sz w:val="22"/>
          <w:szCs w:val="22"/>
        </w:rPr>
        <w:t xml:space="preserve"> during a specific time period, t</w:t>
      </w:r>
      <w:r w:rsidR="003B0066" w:rsidRPr="00FC2888">
        <w:rPr>
          <w:rFonts w:ascii="Tahoma" w:hAnsi="Tahoma" w:cs="Tahoma"/>
          <w:sz w:val="22"/>
          <w:szCs w:val="22"/>
        </w:rPr>
        <w:t>he</w:t>
      </w:r>
      <w:r w:rsidR="006E676A" w:rsidRPr="00FC2888">
        <w:rPr>
          <w:rFonts w:ascii="Tahoma" w:hAnsi="Tahoma" w:cs="Tahoma"/>
          <w:sz w:val="22"/>
          <w:szCs w:val="22"/>
        </w:rPr>
        <w:t xml:space="preserve"> information is not </w:t>
      </w:r>
      <w:r w:rsidR="003B0066" w:rsidRPr="00FC2888">
        <w:rPr>
          <w:rFonts w:ascii="Tahoma" w:hAnsi="Tahoma" w:cs="Tahoma"/>
          <w:sz w:val="22"/>
          <w:szCs w:val="22"/>
        </w:rPr>
        <w:t xml:space="preserve">available </w:t>
      </w:r>
      <w:r w:rsidR="006E676A" w:rsidRPr="00FC2888">
        <w:rPr>
          <w:rFonts w:ascii="Tahoma" w:hAnsi="Tahoma" w:cs="Tahoma"/>
          <w:sz w:val="22"/>
          <w:szCs w:val="22"/>
        </w:rPr>
        <w:t>elsewhere</w:t>
      </w:r>
      <w:r w:rsidRPr="00FC2888">
        <w:rPr>
          <w:rFonts w:ascii="Tahoma" w:hAnsi="Tahoma" w:cs="Tahoma"/>
          <w:sz w:val="22"/>
          <w:szCs w:val="22"/>
        </w:rPr>
        <w:t>.</w:t>
      </w:r>
    </w:p>
    <w:p w:rsidR="00202D03" w:rsidRPr="00FC2888" w:rsidRDefault="00202D03" w:rsidP="008B34A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p>
    <w:p w:rsidR="00C37CD8" w:rsidRPr="00FC2888" w:rsidRDefault="00C37CD8" w:rsidP="008F2B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If the collection of information im</w:t>
      </w:r>
      <w:r w:rsidRPr="00FC2888">
        <w:rPr>
          <w:rFonts w:ascii="Tahoma" w:hAnsi="Tahoma" w:cs="Tahoma"/>
          <w:b/>
          <w:bCs/>
          <w:sz w:val="22"/>
          <w:szCs w:val="22"/>
        </w:rPr>
        <w:softHyphen/>
        <w:t>pacts small bus</w:t>
      </w:r>
      <w:r w:rsidR="00862A24" w:rsidRPr="00FC2888">
        <w:rPr>
          <w:rFonts w:ascii="Tahoma" w:hAnsi="Tahoma" w:cs="Tahoma"/>
          <w:b/>
          <w:bCs/>
          <w:sz w:val="22"/>
          <w:szCs w:val="22"/>
        </w:rPr>
        <w:t>inesses or other small entities,</w:t>
      </w:r>
      <w:r w:rsidRPr="00FC2888">
        <w:rPr>
          <w:rFonts w:ascii="Tahoma" w:hAnsi="Tahoma" w:cs="Tahoma"/>
          <w:b/>
          <w:bCs/>
          <w:sz w:val="22"/>
          <w:szCs w:val="22"/>
        </w:rPr>
        <w:t xml:space="preserve"> describe any methods used to mini</w:t>
      </w:r>
      <w:r w:rsidRPr="00FC2888">
        <w:rPr>
          <w:rFonts w:ascii="Tahoma" w:hAnsi="Tahoma" w:cs="Tahoma"/>
          <w:b/>
          <w:bCs/>
          <w:sz w:val="22"/>
          <w:szCs w:val="22"/>
        </w:rPr>
        <w:softHyphen/>
        <w:t>mize burden.</w:t>
      </w:r>
    </w:p>
    <w:p w:rsidR="0087359A" w:rsidRPr="00FC2888" w:rsidRDefault="00C52825" w:rsidP="008F2BE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Only t</w:t>
      </w:r>
      <w:r w:rsidR="007D0ADF" w:rsidRPr="00FC2888">
        <w:rPr>
          <w:rFonts w:ascii="Tahoma" w:hAnsi="Tahoma" w:cs="Tahoma"/>
          <w:sz w:val="22"/>
          <w:szCs w:val="22"/>
        </w:rPr>
        <w:t>he minimum information necessary to comply with Federal laws and regulations</w:t>
      </w:r>
      <w:r w:rsidR="008F2BE2" w:rsidRPr="00FC2888">
        <w:rPr>
          <w:rFonts w:ascii="Tahoma" w:hAnsi="Tahoma" w:cs="Tahoma"/>
          <w:sz w:val="22"/>
          <w:szCs w:val="22"/>
        </w:rPr>
        <w:t xml:space="preserve"> is collected from all respondents</w:t>
      </w:r>
      <w:r w:rsidR="007D0ADF" w:rsidRPr="00FC2888">
        <w:rPr>
          <w:rFonts w:ascii="Tahoma" w:hAnsi="Tahoma" w:cs="Tahoma"/>
          <w:sz w:val="22"/>
          <w:szCs w:val="22"/>
        </w:rPr>
        <w:t xml:space="preserve">.  </w:t>
      </w:r>
    </w:p>
    <w:p w:rsidR="00767643" w:rsidRDefault="007D0ADF" w:rsidP="0076764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The Forest Service’s use of the </w:t>
      </w:r>
      <w:r w:rsidR="00F413A9" w:rsidRPr="00FC2888">
        <w:rPr>
          <w:rFonts w:ascii="Tahoma" w:hAnsi="Tahoma" w:cs="Tahoma"/>
          <w:sz w:val="22"/>
          <w:szCs w:val="22"/>
        </w:rPr>
        <w:t>Timber Information Manager (</w:t>
      </w:r>
      <w:r w:rsidRPr="00FC2888">
        <w:rPr>
          <w:rFonts w:ascii="Tahoma" w:hAnsi="Tahoma" w:cs="Tahoma"/>
          <w:sz w:val="22"/>
          <w:szCs w:val="22"/>
        </w:rPr>
        <w:t>TIM</w:t>
      </w:r>
      <w:r w:rsidR="00F413A9" w:rsidRPr="00FC2888">
        <w:rPr>
          <w:rFonts w:ascii="Tahoma" w:hAnsi="Tahoma" w:cs="Tahoma"/>
          <w:sz w:val="22"/>
          <w:szCs w:val="22"/>
        </w:rPr>
        <w:t>)</w:t>
      </w:r>
      <w:r w:rsidRPr="00FC2888">
        <w:rPr>
          <w:rFonts w:ascii="Tahoma" w:hAnsi="Tahoma" w:cs="Tahoma"/>
          <w:sz w:val="22"/>
          <w:szCs w:val="22"/>
        </w:rPr>
        <w:t xml:space="preserve"> system minimizes the burden on respondents</w:t>
      </w:r>
      <w:r w:rsidR="008F2BE2" w:rsidRPr="00FC2888">
        <w:rPr>
          <w:rFonts w:ascii="Tahoma" w:hAnsi="Tahoma" w:cs="Tahoma"/>
          <w:sz w:val="22"/>
          <w:szCs w:val="22"/>
        </w:rPr>
        <w:t xml:space="preserve"> by pre-populating the forms with the</w:t>
      </w:r>
      <w:r w:rsidRPr="00FC2888">
        <w:rPr>
          <w:rFonts w:ascii="Tahoma" w:hAnsi="Tahoma" w:cs="Tahoma"/>
          <w:sz w:val="22"/>
          <w:szCs w:val="22"/>
        </w:rPr>
        <w:t xml:space="preserve"> </w:t>
      </w:r>
      <w:r w:rsidR="00F633FF" w:rsidRPr="00FC2888">
        <w:rPr>
          <w:rFonts w:ascii="Tahoma" w:hAnsi="Tahoma" w:cs="Tahoma"/>
          <w:sz w:val="22"/>
          <w:szCs w:val="22"/>
        </w:rPr>
        <w:t xml:space="preserve">applicant’s name, address, and </w:t>
      </w:r>
      <w:r w:rsidR="00F633FF" w:rsidRPr="00767643">
        <w:rPr>
          <w:rFonts w:ascii="Tahoma" w:hAnsi="Tahoma" w:cs="Tahoma"/>
          <w:sz w:val="22"/>
          <w:szCs w:val="22"/>
        </w:rPr>
        <w:t xml:space="preserve">identification </w:t>
      </w:r>
      <w:r w:rsidR="008F2BE2" w:rsidRPr="00767643">
        <w:rPr>
          <w:rFonts w:ascii="Tahoma" w:hAnsi="Tahoma" w:cs="Tahoma"/>
          <w:sz w:val="22"/>
          <w:szCs w:val="22"/>
        </w:rPr>
        <w:t>number.</w:t>
      </w:r>
    </w:p>
    <w:p w:rsidR="00527E0B" w:rsidRDefault="008130B2" w:rsidP="008B34A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Most of the bidders from FS-2400-4/04ANF are small businesses.</w:t>
      </w:r>
      <w:r w:rsidR="009E05BB">
        <w:rPr>
          <w:rFonts w:ascii="Tahoma" w:hAnsi="Tahoma" w:cs="Tahoma"/>
          <w:sz w:val="22"/>
          <w:szCs w:val="22"/>
        </w:rPr>
        <w:t xml:space="preserve">  </w:t>
      </w:r>
      <w:r>
        <w:rPr>
          <w:rFonts w:ascii="Tahoma" w:hAnsi="Tahoma" w:cs="Tahoma"/>
          <w:sz w:val="22"/>
          <w:szCs w:val="22"/>
        </w:rPr>
        <w:t xml:space="preserve">The Forest Service estimates that </w:t>
      </w:r>
      <w:r w:rsidR="00E760B5">
        <w:rPr>
          <w:rFonts w:ascii="Tahoma" w:hAnsi="Tahoma" w:cs="Tahoma"/>
          <w:sz w:val="22"/>
          <w:szCs w:val="22"/>
        </w:rPr>
        <w:t>80</w:t>
      </w:r>
      <w:r>
        <w:rPr>
          <w:rFonts w:ascii="Tahoma" w:hAnsi="Tahoma" w:cs="Tahoma"/>
          <w:sz w:val="22"/>
          <w:szCs w:val="22"/>
        </w:rPr>
        <w:t xml:space="preserve">% </w:t>
      </w:r>
      <w:r w:rsidR="00E760B5">
        <w:rPr>
          <w:rFonts w:ascii="Tahoma" w:hAnsi="Tahoma" w:cs="Tahoma"/>
          <w:sz w:val="22"/>
          <w:szCs w:val="22"/>
        </w:rPr>
        <w:t xml:space="preserve">of </w:t>
      </w:r>
      <w:r w:rsidR="003D06CC">
        <w:rPr>
          <w:rFonts w:ascii="Tahoma" w:hAnsi="Tahoma" w:cs="Tahoma"/>
          <w:sz w:val="22"/>
          <w:szCs w:val="22"/>
        </w:rPr>
        <w:t>respondents</w:t>
      </w:r>
      <w:r w:rsidR="00E760B5">
        <w:rPr>
          <w:rFonts w:ascii="Tahoma" w:hAnsi="Tahoma" w:cs="Tahoma"/>
          <w:sz w:val="22"/>
          <w:szCs w:val="22"/>
        </w:rPr>
        <w:t xml:space="preserve"> for this form</w:t>
      </w:r>
      <w:r w:rsidR="003D06CC">
        <w:rPr>
          <w:rFonts w:ascii="Tahoma" w:hAnsi="Tahoma" w:cs="Tahoma"/>
          <w:sz w:val="22"/>
          <w:szCs w:val="22"/>
        </w:rPr>
        <w:t xml:space="preserve"> </w:t>
      </w:r>
      <w:r>
        <w:rPr>
          <w:rFonts w:ascii="Tahoma" w:hAnsi="Tahoma" w:cs="Tahoma"/>
          <w:sz w:val="22"/>
          <w:szCs w:val="22"/>
        </w:rPr>
        <w:t>are small</w:t>
      </w:r>
      <w:r w:rsidR="003D06CC">
        <w:rPr>
          <w:rFonts w:ascii="Tahoma" w:hAnsi="Tahoma" w:cs="Tahoma"/>
          <w:sz w:val="22"/>
          <w:szCs w:val="22"/>
        </w:rPr>
        <w:t xml:space="preserve"> businesses</w:t>
      </w:r>
      <w:r w:rsidR="00030E4C">
        <w:rPr>
          <w:rFonts w:ascii="Tahoma" w:hAnsi="Tahoma" w:cs="Tahoma"/>
          <w:sz w:val="22"/>
          <w:szCs w:val="22"/>
        </w:rPr>
        <w:t xml:space="preserve">.  </w:t>
      </w:r>
    </w:p>
    <w:p w:rsidR="00AB263F" w:rsidRDefault="00AB263F"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3F1A31" w:rsidRDefault="003F1A31" w:rsidP="00AB26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 xml:space="preserve">Without the collection of this information, the Agency would not be able to fulfill requests from federally recognized Indian Tribes, under section 8105 of the 2008 Farm Bill which has been codified at 25 U.S. C. Chapter 32A, </w:t>
      </w:r>
      <w:r w:rsidR="009E05BB">
        <w:rPr>
          <w:rFonts w:ascii="Tahoma" w:hAnsi="Tahoma" w:cs="Tahoma"/>
          <w:sz w:val="22"/>
          <w:szCs w:val="22"/>
        </w:rPr>
        <w:t>section</w:t>
      </w:r>
      <w:r>
        <w:rPr>
          <w:rFonts w:ascii="Tahoma" w:hAnsi="Tahoma" w:cs="Tahoma"/>
          <w:sz w:val="22"/>
          <w:szCs w:val="22"/>
        </w:rPr>
        <w:t xml:space="preserve"> 3055 (and in FS regulations at 13 CFR 223.15); for those Tribes that wish to have proof of possession, as may be required in some States, through issuance of a FS-2400-8 free use permit.</w:t>
      </w:r>
    </w:p>
    <w:p w:rsidR="003F1A31" w:rsidRDefault="003F1A31" w:rsidP="00AB26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AB263F" w:rsidRDefault="00AB263F" w:rsidP="00AB26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FC2888">
        <w:rPr>
          <w:rFonts w:ascii="Tahoma" w:hAnsi="Tahoma" w:cs="Tahoma"/>
          <w:sz w:val="22"/>
          <w:szCs w:val="22"/>
        </w:rPr>
        <w:t>Without the collection of this information the Agency would not be able to manage the forest products removal program which accomplishes multiple use management programs such as reducing fire hazards and improving forest health on National Forest System and Bureau of Land Management lands</w:t>
      </w:r>
      <w:r>
        <w:rPr>
          <w:rFonts w:ascii="Tahoma" w:hAnsi="Tahoma" w:cs="Tahoma"/>
          <w:sz w:val="22"/>
          <w:szCs w:val="22"/>
        </w:rPr>
        <w:t>.</w:t>
      </w:r>
    </w:p>
    <w:p w:rsidR="00AB263F" w:rsidRPr="00FC2888" w:rsidRDefault="00AB263F" w:rsidP="00AB26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1A0811" w:rsidRPr="00DF1185" w:rsidRDefault="00AB263F" w:rsidP="008B34A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Many individuals and small businesses depend on forest products for their livelihood and for heating and/or cooking.  Without this information, the Agency would not be able to issue permits for the legal harvesting of forest products, which would likely result in an increase in thefts of firewood, Christmas trees, and other forest products.</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Explain any special circumstances that would cause an information collecti</w:t>
      </w:r>
      <w:r w:rsidRPr="00FC2888">
        <w:rPr>
          <w:rFonts w:ascii="Tahoma" w:hAnsi="Tahoma" w:cs="Tahoma"/>
          <w:b/>
          <w:bCs/>
          <w:sz w:val="22"/>
          <w:szCs w:val="22"/>
        </w:rPr>
        <w:softHyphen/>
        <w:t>on to be con</w:t>
      </w:r>
      <w:r w:rsidRPr="00FC2888">
        <w:rPr>
          <w:rFonts w:ascii="Tahoma" w:hAnsi="Tahoma" w:cs="Tahoma"/>
          <w:b/>
          <w:bCs/>
          <w:sz w:val="22"/>
          <w:szCs w:val="22"/>
        </w:rPr>
        <w:softHyphen/>
        <w:t>ducted in a manner:</w:t>
      </w:r>
    </w:p>
    <w:p w:rsidR="00C37CD8" w:rsidRPr="00FC2888" w:rsidRDefault="00890057" w:rsidP="000245DD">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report informa</w:t>
      </w:r>
      <w:r w:rsidR="00C37CD8" w:rsidRPr="00FC2888">
        <w:rPr>
          <w:rFonts w:ascii="Tahoma" w:hAnsi="Tahoma" w:cs="Tahoma"/>
          <w:b/>
          <w:bCs/>
          <w:sz w:val="22"/>
          <w:szCs w:val="22"/>
        </w:rPr>
        <w:softHyphen/>
        <w:t>tion to the agency more often than quarterly;</w:t>
      </w:r>
    </w:p>
    <w:p w:rsidR="00C37CD8" w:rsidRPr="00FC2888"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prepare a writ</w:t>
      </w:r>
      <w:r w:rsidR="00C37CD8" w:rsidRPr="00FC2888">
        <w:rPr>
          <w:rFonts w:ascii="Tahoma" w:hAnsi="Tahoma" w:cs="Tahoma"/>
          <w:b/>
          <w:bCs/>
          <w:sz w:val="22"/>
          <w:szCs w:val="22"/>
        </w:rPr>
        <w:softHyphen/>
        <w:t>ten response to a collection of infor</w:t>
      </w:r>
      <w:r w:rsidR="00C37CD8" w:rsidRPr="00FC2888">
        <w:rPr>
          <w:rFonts w:ascii="Tahoma" w:hAnsi="Tahoma" w:cs="Tahoma"/>
          <w:b/>
          <w:bCs/>
          <w:sz w:val="22"/>
          <w:szCs w:val="22"/>
        </w:rPr>
        <w:softHyphen/>
        <w:t>ma</w:t>
      </w:r>
      <w:r w:rsidR="00C37CD8" w:rsidRPr="00FC2888">
        <w:rPr>
          <w:rFonts w:ascii="Tahoma" w:hAnsi="Tahoma" w:cs="Tahoma"/>
          <w:b/>
          <w:bCs/>
          <w:sz w:val="22"/>
          <w:szCs w:val="22"/>
        </w:rPr>
        <w:softHyphen/>
        <w:t>tion in fewer than 30 days after receipt of it;</w:t>
      </w:r>
    </w:p>
    <w:p w:rsidR="007B30CB" w:rsidRPr="00FC2888" w:rsidRDefault="00964CE9" w:rsidP="00256B2D">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bCs/>
          <w:sz w:val="22"/>
          <w:szCs w:val="22"/>
        </w:rPr>
      </w:pPr>
      <w:r w:rsidRPr="00FC2888">
        <w:rPr>
          <w:rFonts w:ascii="Tahoma" w:hAnsi="Tahoma" w:cs="Tahoma"/>
          <w:bCs/>
          <w:sz w:val="22"/>
          <w:szCs w:val="22"/>
        </w:rPr>
        <w:t>Under certain circumstances respondents are required to record the details of their harvest on the permit each day at the time and location of harvest</w:t>
      </w:r>
      <w:r w:rsidR="0009419F" w:rsidRPr="00FC2888">
        <w:rPr>
          <w:rFonts w:ascii="Tahoma" w:hAnsi="Tahoma" w:cs="Tahoma"/>
          <w:bCs/>
          <w:sz w:val="22"/>
          <w:szCs w:val="22"/>
        </w:rPr>
        <w:t>,</w:t>
      </w:r>
      <w:r w:rsidRPr="00FC2888">
        <w:rPr>
          <w:rFonts w:ascii="Tahoma" w:hAnsi="Tahoma" w:cs="Tahoma"/>
          <w:bCs/>
          <w:sz w:val="22"/>
          <w:szCs w:val="22"/>
        </w:rPr>
        <w:t xml:space="preserve"> which may be in fewer than 30 days after receipt of the permit.</w:t>
      </w:r>
    </w:p>
    <w:p w:rsidR="00256B2D" w:rsidRPr="00FC2888" w:rsidRDefault="00964CE9" w:rsidP="00256B2D">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bCs/>
          <w:sz w:val="22"/>
          <w:szCs w:val="22"/>
        </w:rPr>
      </w:pPr>
      <w:r w:rsidRPr="00FC2888">
        <w:rPr>
          <w:rFonts w:ascii="Tahoma" w:hAnsi="Tahoma" w:cs="Tahoma"/>
          <w:bCs/>
          <w:sz w:val="22"/>
          <w:szCs w:val="22"/>
        </w:rPr>
        <w:t xml:space="preserve">Forms </w:t>
      </w:r>
      <w:r w:rsidR="00D07ADA" w:rsidRPr="00FC2888">
        <w:rPr>
          <w:rFonts w:ascii="Tahoma" w:hAnsi="Tahoma" w:cs="Tahoma"/>
          <w:bCs/>
          <w:sz w:val="22"/>
          <w:szCs w:val="22"/>
        </w:rPr>
        <w:t>FS-2400-1 (BLM</w:t>
      </w:r>
      <w:r w:rsidR="008C46BE" w:rsidRPr="00FC2888">
        <w:rPr>
          <w:rFonts w:ascii="Tahoma" w:hAnsi="Tahoma" w:cs="Tahoma"/>
          <w:bCs/>
          <w:sz w:val="22"/>
          <w:szCs w:val="22"/>
        </w:rPr>
        <w:t xml:space="preserve"> 5450-24) and FS-2400</w:t>
      </w:r>
      <w:r w:rsidR="00DA4A1B">
        <w:rPr>
          <w:rFonts w:ascii="Tahoma" w:hAnsi="Tahoma" w:cs="Tahoma"/>
          <w:bCs/>
          <w:sz w:val="22"/>
          <w:szCs w:val="22"/>
        </w:rPr>
        <w:t>-</w:t>
      </w:r>
      <w:r w:rsidR="008C46BE" w:rsidRPr="00FC2888">
        <w:rPr>
          <w:rFonts w:ascii="Tahoma" w:hAnsi="Tahoma" w:cs="Tahoma"/>
          <w:bCs/>
          <w:sz w:val="22"/>
          <w:szCs w:val="22"/>
        </w:rPr>
        <w:t xml:space="preserve">8 </w:t>
      </w:r>
      <w:r w:rsidR="000265E4" w:rsidRPr="00FC2888">
        <w:rPr>
          <w:rFonts w:ascii="Tahoma" w:hAnsi="Tahoma" w:cs="Tahoma"/>
          <w:bCs/>
          <w:sz w:val="22"/>
          <w:szCs w:val="22"/>
        </w:rPr>
        <w:t>requir</w:t>
      </w:r>
      <w:r w:rsidRPr="00FC2888">
        <w:rPr>
          <w:rFonts w:ascii="Tahoma" w:hAnsi="Tahoma" w:cs="Tahoma"/>
          <w:bCs/>
          <w:sz w:val="22"/>
          <w:szCs w:val="22"/>
        </w:rPr>
        <w:t>e th</w:t>
      </w:r>
      <w:r w:rsidR="0009419F" w:rsidRPr="00FC2888">
        <w:rPr>
          <w:rFonts w:ascii="Tahoma" w:hAnsi="Tahoma" w:cs="Tahoma"/>
          <w:bCs/>
          <w:sz w:val="22"/>
          <w:szCs w:val="22"/>
        </w:rPr>
        <w:t>e</w:t>
      </w:r>
      <w:r w:rsidR="00BE13A5" w:rsidRPr="00FC2888">
        <w:rPr>
          <w:rFonts w:ascii="Tahoma" w:hAnsi="Tahoma" w:cs="Tahoma"/>
          <w:bCs/>
          <w:sz w:val="22"/>
          <w:szCs w:val="22"/>
        </w:rPr>
        <w:t xml:space="preserve"> “</w:t>
      </w:r>
      <w:r w:rsidR="00A352E7" w:rsidRPr="00FC2888">
        <w:rPr>
          <w:rFonts w:ascii="Tahoma" w:hAnsi="Tahoma" w:cs="Tahoma"/>
          <w:bCs/>
          <w:sz w:val="22"/>
          <w:szCs w:val="22"/>
        </w:rPr>
        <w:t>Permittee</w:t>
      </w:r>
      <w:r w:rsidR="0009419F" w:rsidRPr="00FC2888">
        <w:rPr>
          <w:rFonts w:ascii="Tahoma" w:hAnsi="Tahoma" w:cs="Tahoma"/>
          <w:bCs/>
          <w:sz w:val="22"/>
          <w:szCs w:val="22"/>
        </w:rPr>
        <w:t>...</w:t>
      </w:r>
      <w:r w:rsidR="00A352E7" w:rsidRPr="00FC2888">
        <w:rPr>
          <w:rFonts w:ascii="Tahoma" w:hAnsi="Tahoma" w:cs="Tahoma"/>
          <w:bCs/>
          <w:sz w:val="22"/>
          <w:szCs w:val="22"/>
        </w:rPr>
        <w:t>complete the Product Quantity Removal Record in ink prior to transporting products</w:t>
      </w:r>
      <w:r w:rsidR="00BE13A5" w:rsidRPr="00FC2888">
        <w:rPr>
          <w:rFonts w:ascii="Tahoma" w:hAnsi="Tahoma" w:cs="Tahoma"/>
          <w:bCs/>
          <w:sz w:val="22"/>
          <w:szCs w:val="22"/>
        </w:rPr>
        <w:t>…</w:t>
      </w:r>
      <w:r w:rsidR="000C559C" w:rsidRPr="00FC2888">
        <w:rPr>
          <w:rFonts w:ascii="Tahoma" w:hAnsi="Tahoma" w:cs="Tahoma"/>
          <w:bCs/>
          <w:sz w:val="22"/>
          <w:szCs w:val="22"/>
        </w:rPr>
        <w:t xml:space="preserve">” </w:t>
      </w:r>
      <w:r w:rsidR="00F42379" w:rsidRPr="00FC2888">
        <w:rPr>
          <w:rFonts w:ascii="Tahoma" w:hAnsi="Tahoma" w:cs="Tahoma"/>
          <w:bCs/>
          <w:sz w:val="22"/>
          <w:szCs w:val="22"/>
        </w:rPr>
        <w:t>for harvests other than those</w:t>
      </w:r>
      <w:r w:rsidR="009F71F7" w:rsidRPr="00FC2888">
        <w:rPr>
          <w:rFonts w:ascii="Tahoma" w:hAnsi="Tahoma" w:cs="Tahoma"/>
          <w:sz w:val="22"/>
          <w:szCs w:val="22"/>
        </w:rPr>
        <w:t xml:space="preserve"> that are for only one or two loads of firewood, a few Christmas trees, a few bushels of pine cones, or other small quantities of forest products</w:t>
      </w:r>
      <w:r w:rsidR="00F42379" w:rsidRPr="00FC2888">
        <w:rPr>
          <w:rFonts w:ascii="Tahoma" w:hAnsi="Tahoma" w:cs="Tahoma"/>
          <w:sz w:val="22"/>
          <w:szCs w:val="22"/>
        </w:rPr>
        <w:t xml:space="preserve"> that</w:t>
      </w:r>
      <w:r w:rsidR="009F71F7" w:rsidRPr="00FC2888">
        <w:rPr>
          <w:rFonts w:ascii="Tahoma" w:hAnsi="Tahoma" w:cs="Tahoma"/>
          <w:sz w:val="22"/>
          <w:szCs w:val="22"/>
        </w:rPr>
        <w:t xml:space="preserve"> </w:t>
      </w:r>
      <w:r w:rsidR="000C559C" w:rsidRPr="00FC2888">
        <w:rPr>
          <w:rFonts w:ascii="Tahoma" w:hAnsi="Tahoma" w:cs="Tahoma"/>
          <w:sz w:val="22"/>
          <w:szCs w:val="22"/>
        </w:rPr>
        <w:t>may</w:t>
      </w:r>
      <w:r w:rsidR="009F71F7" w:rsidRPr="00FC2888">
        <w:rPr>
          <w:rFonts w:ascii="Tahoma" w:hAnsi="Tahoma" w:cs="Tahoma"/>
          <w:sz w:val="22"/>
          <w:szCs w:val="22"/>
        </w:rPr>
        <w:t xml:space="preserve"> not require record keeping</w:t>
      </w:r>
      <w:r w:rsidR="00F42D08">
        <w:rPr>
          <w:rFonts w:ascii="Tahoma" w:hAnsi="Tahoma" w:cs="Tahoma"/>
          <w:sz w:val="22"/>
          <w:szCs w:val="22"/>
        </w:rPr>
        <w:t xml:space="preserve"> (and includes permits issued under the 2008 Farm Bill authority/36 CFR 223.15)</w:t>
      </w:r>
      <w:r w:rsidR="0009419F" w:rsidRPr="00FC2888">
        <w:rPr>
          <w:rFonts w:ascii="Tahoma" w:hAnsi="Tahoma" w:cs="Tahoma"/>
          <w:sz w:val="22"/>
          <w:szCs w:val="22"/>
        </w:rPr>
        <w:t>.</w:t>
      </w:r>
      <w:r w:rsidR="00F42D08" w:rsidRPr="00F42D08">
        <w:rPr>
          <w:rFonts w:ascii="Tahoma" w:hAnsi="Tahoma" w:cs="Tahoma"/>
          <w:sz w:val="22"/>
          <w:szCs w:val="22"/>
        </w:rPr>
        <w:t xml:space="preserve"> </w:t>
      </w:r>
    </w:p>
    <w:p w:rsidR="006C0BBA" w:rsidRDefault="00B01C27" w:rsidP="00E72E8B">
      <w:pPr>
        <w:pStyle w:val="Cell"/>
        <w:widowControl/>
        <w:tabs>
          <w:tab w:val="left" w:pos="270"/>
        </w:tabs>
        <w:ind w:left="720" w:right="90"/>
        <w:jc w:val="both"/>
        <w:rPr>
          <w:rFonts w:ascii="Tahoma" w:hAnsi="Tahoma" w:cs="Tahoma"/>
          <w:color w:val="auto"/>
          <w:sz w:val="22"/>
          <w:szCs w:val="22"/>
        </w:rPr>
      </w:pPr>
      <w:r w:rsidRPr="00FC2888">
        <w:rPr>
          <w:rFonts w:ascii="Tahoma" w:hAnsi="Tahoma" w:cs="Tahoma"/>
          <w:bCs/>
          <w:color w:val="auto"/>
          <w:sz w:val="22"/>
          <w:szCs w:val="22"/>
        </w:rPr>
        <w:t>Regarding</w:t>
      </w:r>
      <w:r w:rsidR="00E161ED" w:rsidRPr="00FC2888">
        <w:rPr>
          <w:rFonts w:ascii="Tahoma" w:hAnsi="Tahoma" w:cs="Tahoma"/>
          <w:bCs/>
          <w:color w:val="auto"/>
          <w:sz w:val="22"/>
          <w:szCs w:val="22"/>
        </w:rPr>
        <w:t xml:space="preserve"> </w:t>
      </w:r>
      <w:r w:rsidR="00F42379" w:rsidRPr="00FC2888">
        <w:rPr>
          <w:rFonts w:ascii="Tahoma" w:hAnsi="Tahoma" w:cs="Tahoma"/>
          <w:bCs/>
          <w:color w:val="auto"/>
          <w:sz w:val="22"/>
          <w:szCs w:val="22"/>
        </w:rPr>
        <w:t xml:space="preserve">form </w:t>
      </w:r>
      <w:r w:rsidR="007D5E37" w:rsidRPr="00FC2888">
        <w:rPr>
          <w:rFonts w:ascii="Tahoma" w:hAnsi="Tahoma" w:cs="Tahoma"/>
          <w:bCs/>
          <w:color w:val="auto"/>
          <w:sz w:val="22"/>
          <w:szCs w:val="22"/>
        </w:rPr>
        <w:t>FS-2400-4</w:t>
      </w:r>
      <w:r w:rsidR="009F71F7" w:rsidRPr="00FC2888">
        <w:rPr>
          <w:rFonts w:ascii="Tahoma" w:hAnsi="Tahoma" w:cs="Tahoma"/>
          <w:bCs/>
          <w:color w:val="auto"/>
          <w:sz w:val="22"/>
          <w:szCs w:val="22"/>
        </w:rPr>
        <w:t>/2400-04ANF</w:t>
      </w:r>
      <w:r w:rsidR="007D5E37" w:rsidRPr="00FC2888">
        <w:rPr>
          <w:rFonts w:ascii="Tahoma" w:hAnsi="Tahoma" w:cs="Tahoma"/>
          <w:bCs/>
          <w:color w:val="auto"/>
          <w:sz w:val="22"/>
          <w:szCs w:val="22"/>
        </w:rPr>
        <w:t xml:space="preserve"> </w:t>
      </w:r>
      <w:r w:rsidR="00D02716" w:rsidRPr="00FC2888">
        <w:rPr>
          <w:rFonts w:ascii="Tahoma" w:hAnsi="Tahoma" w:cs="Tahoma"/>
          <w:bCs/>
          <w:i/>
          <w:color w:val="auto"/>
          <w:sz w:val="22"/>
          <w:szCs w:val="22"/>
        </w:rPr>
        <w:t>Forest Products C</w:t>
      </w:r>
      <w:r w:rsidR="007D5E37" w:rsidRPr="00FC2888">
        <w:rPr>
          <w:rFonts w:ascii="Tahoma" w:hAnsi="Tahoma" w:cs="Tahoma"/>
          <w:bCs/>
          <w:i/>
          <w:color w:val="auto"/>
          <w:sz w:val="22"/>
          <w:szCs w:val="22"/>
        </w:rPr>
        <w:t>ontract</w:t>
      </w:r>
      <w:r w:rsidR="00122488" w:rsidRPr="00FC2888">
        <w:rPr>
          <w:rFonts w:ascii="Tahoma" w:hAnsi="Tahoma" w:cs="Tahoma"/>
          <w:bCs/>
          <w:color w:val="auto"/>
          <w:sz w:val="22"/>
          <w:szCs w:val="22"/>
        </w:rPr>
        <w:t>,</w:t>
      </w:r>
      <w:r w:rsidR="007D5E37" w:rsidRPr="00FC2888">
        <w:rPr>
          <w:rFonts w:ascii="Tahoma" w:hAnsi="Tahoma" w:cs="Tahoma"/>
          <w:bCs/>
          <w:color w:val="auto"/>
          <w:sz w:val="22"/>
          <w:szCs w:val="22"/>
        </w:rPr>
        <w:t xml:space="preserve"> </w:t>
      </w:r>
      <w:r w:rsidRPr="00FC2888">
        <w:rPr>
          <w:rFonts w:ascii="Tahoma" w:hAnsi="Tahoma" w:cs="Tahoma"/>
          <w:bCs/>
          <w:color w:val="auto"/>
          <w:sz w:val="22"/>
          <w:szCs w:val="22"/>
        </w:rPr>
        <w:t xml:space="preserve">should </w:t>
      </w:r>
      <w:r w:rsidR="00E161ED" w:rsidRPr="00FC2888">
        <w:rPr>
          <w:rFonts w:ascii="Tahoma" w:hAnsi="Tahoma" w:cs="Tahoma"/>
          <w:bCs/>
          <w:i/>
          <w:color w:val="auto"/>
          <w:sz w:val="22"/>
          <w:szCs w:val="22"/>
          <w:u w:val="single"/>
        </w:rPr>
        <w:t>Other Condition WO-2</w:t>
      </w:r>
      <w:r w:rsidR="003B44B6" w:rsidRPr="00FC2888">
        <w:rPr>
          <w:rFonts w:ascii="Tahoma" w:hAnsi="Tahoma" w:cs="Tahoma"/>
          <w:bCs/>
          <w:color w:val="auto"/>
          <w:sz w:val="22"/>
          <w:szCs w:val="22"/>
        </w:rPr>
        <w:t xml:space="preserve"> be included as part of the contract, then the purchaser would be required to </w:t>
      </w:r>
      <w:r w:rsidR="00F42379" w:rsidRPr="00FC2888">
        <w:rPr>
          <w:rFonts w:ascii="Tahoma" w:hAnsi="Tahoma" w:cs="Tahoma"/>
          <w:bCs/>
          <w:color w:val="auto"/>
          <w:sz w:val="22"/>
          <w:szCs w:val="22"/>
        </w:rPr>
        <w:t>comply with</w:t>
      </w:r>
      <w:r w:rsidR="008B711D" w:rsidRPr="00FC2888">
        <w:rPr>
          <w:rFonts w:ascii="Tahoma" w:hAnsi="Tahoma" w:cs="Tahoma"/>
          <w:bCs/>
          <w:color w:val="auto"/>
          <w:sz w:val="22"/>
          <w:szCs w:val="22"/>
        </w:rPr>
        <w:t xml:space="preserve">  </w:t>
      </w:r>
      <w:r w:rsidR="00E161ED" w:rsidRPr="00FC2888">
        <w:rPr>
          <w:rFonts w:ascii="Tahoma" w:hAnsi="Tahoma" w:cs="Tahoma"/>
          <w:bCs/>
          <w:color w:val="auto"/>
          <w:sz w:val="22"/>
          <w:szCs w:val="22"/>
        </w:rPr>
        <w:t>“</w:t>
      </w:r>
      <w:r w:rsidR="00E161ED" w:rsidRPr="00FC2888">
        <w:rPr>
          <w:rFonts w:ascii="Tahoma" w:hAnsi="Tahoma" w:cs="Tahoma"/>
          <w:color w:val="auto"/>
          <w:sz w:val="22"/>
          <w:szCs w:val="22"/>
        </w:rPr>
        <w:t>Product Quantity Removal Record must be completed each day in ink by the Purchaser before leaving the sale area. Date entry must be completed before harvesting begins and amount must be completed before leaving the sale area.</w:t>
      </w:r>
      <w:r w:rsidR="008B711D" w:rsidRPr="00FC2888">
        <w:rPr>
          <w:rFonts w:ascii="Tahoma" w:hAnsi="Tahoma" w:cs="Tahoma"/>
          <w:color w:val="auto"/>
          <w:sz w:val="22"/>
          <w:szCs w:val="22"/>
        </w:rPr>
        <w:t>”</w:t>
      </w:r>
    </w:p>
    <w:p w:rsidR="003A6A05" w:rsidRPr="00E72E8B" w:rsidRDefault="003A6A05" w:rsidP="00E72E8B">
      <w:pPr>
        <w:pStyle w:val="Cell"/>
        <w:widowControl/>
        <w:tabs>
          <w:tab w:val="left" w:pos="270"/>
        </w:tabs>
        <w:ind w:left="720" w:right="90"/>
        <w:jc w:val="both"/>
        <w:rPr>
          <w:rFonts w:ascii="Tahoma" w:hAnsi="Tahoma" w:cs="Tahoma"/>
          <w:color w:val="auto"/>
          <w:sz w:val="22"/>
          <w:szCs w:val="22"/>
        </w:rPr>
      </w:pPr>
    </w:p>
    <w:p w:rsidR="00C37CD8" w:rsidRPr="00FC2888"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submit more than an original and two copies of any docu</w:t>
      </w:r>
      <w:r w:rsidR="00C37CD8" w:rsidRPr="00FC2888">
        <w:rPr>
          <w:rFonts w:ascii="Tahoma" w:hAnsi="Tahoma" w:cs="Tahoma"/>
          <w:b/>
          <w:bCs/>
          <w:sz w:val="22"/>
          <w:szCs w:val="22"/>
        </w:rPr>
        <w:softHyphen/>
        <w:t>ment;</w:t>
      </w:r>
    </w:p>
    <w:p w:rsidR="006B234C" w:rsidRPr="00060737" w:rsidRDefault="00890057" w:rsidP="0076764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18"/>
        </w:rPr>
      </w:pPr>
      <w:r w:rsidRPr="00FC2888">
        <w:rPr>
          <w:rFonts w:ascii="Tahoma" w:hAnsi="Tahoma" w:cs="Tahoma"/>
          <w:b/>
          <w:bCs/>
          <w:sz w:val="22"/>
          <w:szCs w:val="22"/>
        </w:rPr>
        <w:t>R</w:t>
      </w:r>
      <w:r w:rsidR="00C37CD8" w:rsidRPr="00FC2888">
        <w:rPr>
          <w:rFonts w:ascii="Tahoma" w:hAnsi="Tahoma" w:cs="Tahoma"/>
          <w:b/>
          <w:bCs/>
          <w:sz w:val="22"/>
          <w:szCs w:val="22"/>
        </w:rPr>
        <w:t>equiring respondents to retain re</w:t>
      </w:r>
      <w:r w:rsidR="00C37CD8" w:rsidRPr="00FC2888">
        <w:rPr>
          <w:rFonts w:ascii="Tahoma" w:hAnsi="Tahoma" w:cs="Tahoma"/>
          <w:b/>
          <w:bCs/>
          <w:sz w:val="22"/>
          <w:szCs w:val="22"/>
        </w:rPr>
        <w:softHyphen/>
        <w:t>cords, other than health, medical, governm</w:t>
      </w:r>
      <w:r w:rsidR="00C37CD8" w:rsidRPr="00FC2888">
        <w:rPr>
          <w:rFonts w:ascii="Tahoma" w:hAnsi="Tahoma" w:cs="Tahoma"/>
          <w:b/>
          <w:bCs/>
          <w:sz w:val="22"/>
          <w:szCs w:val="22"/>
        </w:rPr>
        <w:softHyphen/>
        <w:t>ent contract, grant-in-aid, or tax records for more than three years;</w:t>
      </w:r>
    </w:p>
    <w:p w:rsidR="00060737" w:rsidRPr="00323DA2" w:rsidRDefault="00060737" w:rsidP="0006073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sz w:val="18"/>
        </w:rPr>
      </w:pPr>
      <w:r w:rsidRPr="00323DA2">
        <w:rPr>
          <w:rFonts w:ascii="Tahoma" w:hAnsi="Tahoma" w:cs="Tahoma"/>
          <w:bCs/>
          <w:sz w:val="22"/>
          <w:szCs w:val="22"/>
        </w:rPr>
        <w:t xml:space="preserve">The FS-2400-1 and FS-2400-8 </w:t>
      </w:r>
      <w:r w:rsidR="002D02F8" w:rsidRPr="00323DA2">
        <w:rPr>
          <w:rFonts w:ascii="Tahoma" w:hAnsi="Tahoma" w:cs="Tahoma"/>
          <w:bCs/>
          <w:sz w:val="22"/>
          <w:szCs w:val="22"/>
        </w:rPr>
        <w:t xml:space="preserve">permits </w:t>
      </w:r>
      <w:r w:rsidRPr="00323DA2">
        <w:rPr>
          <w:rFonts w:ascii="Tahoma" w:hAnsi="Tahoma" w:cs="Tahoma"/>
          <w:bCs/>
          <w:sz w:val="22"/>
          <w:szCs w:val="22"/>
        </w:rPr>
        <w:t>require a record retention requirement of three years</w:t>
      </w:r>
      <w:r w:rsidR="002D02F8" w:rsidRPr="00323DA2">
        <w:rPr>
          <w:rFonts w:ascii="Tahoma" w:hAnsi="Tahoma" w:cs="Tahoma"/>
          <w:bCs/>
          <w:sz w:val="22"/>
          <w:szCs w:val="22"/>
        </w:rPr>
        <w:t xml:space="preserve"> per FSH 6209.11, 41 Part 04.  The small permits that are for only one or two loads of firewood, a few Christmas trees, a few bushels of </w:t>
      </w:r>
      <w:r w:rsidR="00BF1223" w:rsidRPr="00323DA2">
        <w:rPr>
          <w:rFonts w:ascii="Tahoma" w:hAnsi="Tahoma" w:cs="Tahoma"/>
          <w:bCs/>
          <w:sz w:val="22"/>
          <w:szCs w:val="22"/>
        </w:rPr>
        <w:t>pinecones</w:t>
      </w:r>
      <w:r w:rsidR="002D02F8" w:rsidRPr="00323DA2">
        <w:rPr>
          <w:rFonts w:ascii="Tahoma" w:hAnsi="Tahoma" w:cs="Tahoma"/>
          <w:bCs/>
          <w:sz w:val="22"/>
          <w:szCs w:val="22"/>
        </w:rPr>
        <w:t>, or other small quantities of forest products will not require recordkeeping</w:t>
      </w:r>
      <w:r w:rsidR="00473033">
        <w:rPr>
          <w:rFonts w:ascii="Tahoma" w:hAnsi="Tahoma" w:cs="Tahoma"/>
          <w:sz w:val="22"/>
          <w:szCs w:val="22"/>
        </w:rPr>
        <w:t xml:space="preserve"> </w:t>
      </w:r>
      <w:r w:rsidR="00473033" w:rsidRPr="00473033">
        <w:rPr>
          <w:rFonts w:ascii="Tahoma" w:hAnsi="Tahoma" w:cs="Tahoma"/>
          <w:bCs/>
          <w:sz w:val="22"/>
          <w:szCs w:val="22"/>
        </w:rPr>
        <w:t xml:space="preserve">(including </w:t>
      </w:r>
      <w:r w:rsidR="00C700C4">
        <w:rPr>
          <w:rFonts w:ascii="Tahoma" w:hAnsi="Tahoma" w:cs="Tahoma"/>
          <w:bCs/>
          <w:sz w:val="22"/>
          <w:szCs w:val="22"/>
        </w:rPr>
        <w:t xml:space="preserve">for FS-2400-8 </w:t>
      </w:r>
      <w:r w:rsidR="00473033" w:rsidRPr="00473033">
        <w:rPr>
          <w:rFonts w:ascii="Tahoma" w:hAnsi="Tahoma" w:cs="Tahoma"/>
          <w:bCs/>
          <w:sz w:val="22"/>
          <w:szCs w:val="22"/>
        </w:rPr>
        <w:t xml:space="preserve">permits issued under the 2008 Farm Bill authority/36 CFR 223.15).  </w:t>
      </w:r>
    </w:p>
    <w:p w:rsidR="00060737" w:rsidRPr="00054D72" w:rsidRDefault="00060737" w:rsidP="002D02F8">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sz w:val="18"/>
        </w:rPr>
      </w:pPr>
      <w:r w:rsidRPr="00323DA2">
        <w:rPr>
          <w:rFonts w:ascii="Tahoma" w:hAnsi="Tahoma" w:cs="Tahoma"/>
          <w:bCs/>
          <w:sz w:val="22"/>
          <w:szCs w:val="22"/>
        </w:rPr>
        <w:t>The FS-2400-04ANF contract form has a record retention requirement of six years p</w:t>
      </w:r>
      <w:r w:rsidR="002D02F8" w:rsidRPr="00323DA2">
        <w:rPr>
          <w:rFonts w:ascii="Tahoma" w:hAnsi="Tahoma" w:cs="Tahoma"/>
          <w:bCs/>
          <w:sz w:val="22"/>
          <w:szCs w:val="22"/>
        </w:rPr>
        <w:t xml:space="preserve">er FSH 6209.11, 41 </w:t>
      </w:r>
      <w:r w:rsidRPr="00323DA2">
        <w:rPr>
          <w:rFonts w:ascii="Tahoma" w:hAnsi="Tahoma" w:cs="Tahoma"/>
          <w:bCs/>
          <w:sz w:val="22"/>
          <w:szCs w:val="22"/>
        </w:rPr>
        <w:t>Part 04 (unless issued by the Washington Office in which case the record retention requirement is ten years).</w:t>
      </w:r>
    </w:p>
    <w:p w:rsidR="00C37CD8" w:rsidRPr="00FC2888" w:rsidRDefault="00060737" w:rsidP="002D02F8">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74" w:hanging="186"/>
        <w:jc w:val="both"/>
        <w:outlineLvl w:val="9"/>
        <w:rPr>
          <w:rFonts w:ascii="Tahoma" w:hAnsi="Tahoma" w:cs="Tahoma"/>
          <w:b/>
          <w:bCs/>
          <w:sz w:val="22"/>
          <w:szCs w:val="22"/>
        </w:rPr>
      </w:pPr>
      <w:r>
        <w:rPr>
          <w:rFonts w:ascii="Tahoma" w:hAnsi="Tahoma" w:cs="Tahoma"/>
          <w:sz w:val="18"/>
        </w:rPr>
        <w:t xml:space="preserve">  </w:t>
      </w:r>
      <w:r w:rsidR="00890057" w:rsidRPr="00FC2888">
        <w:rPr>
          <w:rFonts w:ascii="Tahoma" w:hAnsi="Tahoma" w:cs="Tahoma"/>
          <w:b/>
          <w:bCs/>
          <w:sz w:val="22"/>
          <w:szCs w:val="22"/>
        </w:rPr>
        <w:t>I</w:t>
      </w:r>
      <w:r w:rsidR="00C37CD8" w:rsidRPr="00FC2888">
        <w:rPr>
          <w:rFonts w:ascii="Tahoma" w:hAnsi="Tahoma" w:cs="Tahoma"/>
          <w:b/>
          <w:bCs/>
          <w:sz w:val="22"/>
          <w:szCs w:val="22"/>
        </w:rPr>
        <w:t>n connection with a statisti</w:t>
      </w:r>
      <w:r w:rsidR="00C37CD8" w:rsidRPr="00FC2888">
        <w:rPr>
          <w:rFonts w:ascii="Tahoma" w:hAnsi="Tahoma" w:cs="Tahoma"/>
          <w:b/>
          <w:bCs/>
          <w:sz w:val="22"/>
          <w:szCs w:val="22"/>
        </w:rPr>
        <w:softHyphen/>
        <w:t>cal sur</w:t>
      </w:r>
      <w:r w:rsidR="00C37CD8" w:rsidRPr="00FC2888">
        <w:rPr>
          <w:rFonts w:ascii="Tahoma" w:hAnsi="Tahoma" w:cs="Tahoma"/>
          <w:b/>
          <w:bCs/>
          <w:sz w:val="22"/>
          <w:szCs w:val="22"/>
        </w:rPr>
        <w:softHyphen/>
        <w:t>vey, that is not de</w:t>
      </w:r>
      <w:r w:rsidR="00C37CD8" w:rsidRPr="00FC2888">
        <w:rPr>
          <w:rFonts w:ascii="Tahoma" w:hAnsi="Tahoma" w:cs="Tahoma"/>
          <w:b/>
          <w:bCs/>
          <w:sz w:val="22"/>
          <w:szCs w:val="22"/>
        </w:rPr>
        <w:softHyphen/>
        <w:t>signed to produce valid and</w:t>
      </w:r>
      <w:r w:rsidR="00054D72">
        <w:rPr>
          <w:rFonts w:ascii="Tahoma" w:hAnsi="Tahoma" w:cs="Tahoma"/>
          <w:b/>
          <w:bCs/>
          <w:sz w:val="22"/>
          <w:szCs w:val="22"/>
        </w:rPr>
        <w:t xml:space="preserve"> </w:t>
      </w:r>
      <w:r w:rsidR="00C37CD8" w:rsidRPr="00FC2888">
        <w:rPr>
          <w:rFonts w:ascii="Tahoma" w:hAnsi="Tahoma" w:cs="Tahoma"/>
          <w:b/>
          <w:bCs/>
          <w:sz w:val="22"/>
          <w:szCs w:val="22"/>
        </w:rPr>
        <w:t>reli</w:t>
      </w:r>
      <w:r w:rsidR="00C37CD8" w:rsidRPr="00FC2888">
        <w:rPr>
          <w:rFonts w:ascii="Tahoma" w:hAnsi="Tahoma" w:cs="Tahoma"/>
          <w:b/>
          <w:bCs/>
          <w:sz w:val="22"/>
          <w:szCs w:val="22"/>
        </w:rPr>
        <w:softHyphen/>
        <w:t>able results that can be general</w:t>
      </w:r>
      <w:r w:rsidR="00C37CD8" w:rsidRPr="00FC2888">
        <w:rPr>
          <w:rFonts w:ascii="Tahoma" w:hAnsi="Tahoma" w:cs="Tahoma"/>
          <w:b/>
          <w:bCs/>
          <w:sz w:val="22"/>
          <w:szCs w:val="22"/>
        </w:rPr>
        <w:softHyphen/>
        <w:t>ized to the uni</w:t>
      </w:r>
      <w:r w:rsidR="00C37CD8" w:rsidRPr="00FC2888">
        <w:rPr>
          <w:rFonts w:ascii="Tahoma" w:hAnsi="Tahoma" w:cs="Tahoma"/>
          <w:b/>
          <w:bCs/>
          <w:sz w:val="22"/>
          <w:szCs w:val="22"/>
        </w:rPr>
        <w:softHyphen/>
        <w:t>verse of study;</w:t>
      </w:r>
    </w:p>
    <w:p w:rsidR="00C37CD8" w:rsidRPr="00FC2888"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the use of a statis</w:t>
      </w:r>
      <w:r w:rsidR="00C37CD8" w:rsidRPr="00FC2888">
        <w:rPr>
          <w:rFonts w:ascii="Tahoma" w:hAnsi="Tahoma" w:cs="Tahoma"/>
          <w:b/>
          <w:bCs/>
          <w:sz w:val="22"/>
          <w:szCs w:val="22"/>
        </w:rPr>
        <w:softHyphen/>
        <w:t>tical data classi</w:t>
      </w:r>
      <w:r w:rsidR="00C37CD8" w:rsidRPr="00FC2888">
        <w:rPr>
          <w:rFonts w:ascii="Tahoma" w:hAnsi="Tahoma" w:cs="Tahoma"/>
          <w:b/>
          <w:bCs/>
          <w:sz w:val="22"/>
          <w:szCs w:val="22"/>
        </w:rPr>
        <w:softHyphen/>
        <w:t>fication that has not been re</w:t>
      </w:r>
      <w:r w:rsidR="00C37CD8" w:rsidRPr="00FC2888">
        <w:rPr>
          <w:rFonts w:ascii="Tahoma" w:hAnsi="Tahoma" w:cs="Tahoma"/>
          <w:b/>
          <w:bCs/>
          <w:sz w:val="22"/>
          <w:szCs w:val="22"/>
        </w:rPr>
        <w:softHyphen/>
        <w:t>vie</w:t>
      </w:r>
      <w:r w:rsidR="00C37CD8" w:rsidRPr="00FC2888">
        <w:rPr>
          <w:rFonts w:ascii="Tahoma" w:hAnsi="Tahoma" w:cs="Tahoma"/>
          <w:b/>
          <w:bCs/>
          <w:sz w:val="22"/>
          <w:szCs w:val="22"/>
        </w:rPr>
        <w:softHyphen/>
        <w:t xml:space="preserve">wed and approved by OMB; </w:t>
      </w:r>
    </w:p>
    <w:p w:rsidR="00C37CD8" w:rsidRPr="00FC2888" w:rsidRDefault="00EC10FF"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FC2888">
        <w:rPr>
          <w:rFonts w:ascii="Tahoma" w:hAnsi="Tahoma" w:cs="Tahoma"/>
          <w:b/>
          <w:bCs/>
          <w:sz w:val="22"/>
          <w:szCs w:val="22"/>
        </w:rPr>
        <w:t>T</w:t>
      </w:r>
      <w:r w:rsidR="00C37CD8" w:rsidRPr="00FC2888">
        <w:rPr>
          <w:rFonts w:ascii="Tahoma" w:hAnsi="Tahoma" w:cs="Tahoma"/>
          <w:b/>
          <w:bCs/>
          <w:sz w:val="22"/>
          <w:szCs w:val="22"/>
        </w:rPr>
        <w:t>ha</w:t>
      </w:r>
      <w:r w:rsidRPr="00FC2888">
        <w:rPr>
          <w:rFonts w:ascii="Tahoma" w:hAnsi="Tahoma" w:cs="Tahoma"/>
          <w:b/>
          <w:bCs/>
          <w:sz w:val="22"/>
          <w:szCs w:val="22"/>
        </w:rPr>
        <w:t>t includes a pledge of confidentiali</w:t>
      </w:r>
      <w:r w:rsidR="00C37CD8" w:rsidRPr="00FC2888">
        <w:rPr>
          <w:rFonts w:ascii="Tahoma" w:hAnsi="Tahoma" w:cs="Tahoma"/>
          <w:b/>
          <w:bCs/>
          <w:sz w:val="22"/>
          <w:szCs w:val="22"/>
        </w:rPr>
        <w:t>ty that is not supported by au</w:t>
      </w:r>
      <w:r w:rsidR="00C37CD8" w:rsidRPr="00FC2888">
        <w:rPr>
          <w:rFonts w:ascii="Tahoma" w:hAnsi="Tahoma" w:cs="Tahoma"/>
          <w:b/>
          <w:bCs/>
          <w:sz w:val="22"/>
          <w:szCs w:val="22"/>
        </w:rPr>
        <w:softHyphen/>
        <w:t>thority estab</w:t>
      </w:r>
      <w:r w:rsidR="00C37CD8" w:rsidRPr="00FC2888">
        <w:rPr>
          <w:rFonts w:ascii="Tahoma" w:hAnsi="Tahoma" w:cs="Tahoma"/>
          <w:b/>
          <w:bCs/>
          <w:sz w:val="22"/>
          <w:szCs w:val="22"/>
        </w:rPr>
        <w:softHyphen/>
        <w:t>lished in statute or regu</w:t>
      </w:r>
      <w:r w:rsidR="00C37CD8" w:rsidRPr="00FC2888">
        <w:rPr>
          <w:rFonts w:ascii="Tahoma" w:hAnsi="Tahoma" w:cs="Tahoma"/>
          <w:b/>
          <w:bCs/>
          <w:sz w:val="22"/>
          <w:szCs w:val="22"/>
        </w:rPr>
        <w:softHyphen/>
        <w:t>la</w:t>
      </w:r>
      <w:r w:rsidR="00C37CD8" w:rsidRPr="00FC2888">
        <w:rPr>
          <w:rFonts w:ascii="Tahoma" w:hAnsi="Tahoma" w:cs="Tahoma"/>
          <w:b/>
          <w:bCs/>
          <w:sz w:val="22"/>
          <w:szCs w:val="22"/>
        </w:rPr>
        <w:softHyphen/>
        <w:t>tion, that is not sup</w:t>
      </w:r>
      <w:r w:rsidR="00C37CD8" w:rsidRPr="00FC2888">
        <w:rPr>
          <w:rFonts w:ascii="Tahoma" w:hAnsi="Tahoma" w:cs="Tahoma"/>
          <w:b/>
          <w:bCs/>
          <w:sz w:val="22"/>
          <w:szCs w:val="22"/>
        </w:rPr>
        <w:softHyphen/>
        <w:t>ported by dis</w:t>
      </w:r>
      <w:r w:rsidR="00C37CD8" w:rsidRPr="00FC2888">
        <w:rPr>
          <w:rFonts w:ascii="Tahoma" w:hAnsi="Tahoma" w:cs="Tahoma"/>
          <w:b/>
          <w:bCs/>
          <w:sz w:val="22"/>
          <w:szCs w:val="22"/>
        </w:rPr>
        <w:softHyphen/>
        <w:t>closure and data security policies that are consistent with the pledge, or which unneces</w:t>
      </w:r>
      <w:r w:rsidR="00C37CD8" w:rsidRPr="00FC2888">
        <w:rPr>
          <w:rFonts w:ascii="Tahoma" w:hAnsi="Tahoma" w:cs="Tahoma"/>
          <w:b/>
          <w:bCs/>
          <w:sz w:val="22"/>
          <w:szCs w:val="22"/>
        </w:rPr>
        <w:softHyphen/>
        <w:t>sarily impedes shar</w:t>
      </w:r>
      <w:r w:rsidR="00C37CD8" w:rsidRPr="00FC2888">
        <w:rPr>
          <w:rFonts w:ascii="Tahoma" w:hAnsi="Tahoma" w:cs="Tahoma"/>
          <w:b/>
          <w:bCs/>
          <w:sz w:val="22"/>
          <w:szCs w:val="22"/>
        </w:rPr>
        <w:softHyphen/>
        <w:t>ing of data with other agencies for com</w:t>
      </w:r>
      <w:r w:rsidR="00C37CD8" w:rsidRPr="00FC2888">
        <w:rPr>
          <w:rFonts w:ascii="Tahoma" w:hAnsi="Tahoma" w:cs="Tahoma"/>
          <w:b/>
          <w:bCs/>
          <w:sz w:val="22"/>
          <w:szCs w:val="22"/>
        </w:rPr>
        <w:softHyphen/>
        <w:t>patible confiden</w:t>
      </w:r>
      <w:r w:rsidR="00C37CD8" w:rsidRPr="00FC2888">
        <w:rPr>
          <w:rFonts w:ascii="Tahoma" w:hAnsi="Tahoma" w:cs="Tahoma"/>
          <w:b/>
          <w:bCs/>
          <w:sz w:val="22"/>
          <w:szCs w:val="22"/>
        </w:rPr>
        <w:softHyphen/>
        <w:t>tial use; or</w:t>
      </w:r>
    </w:p>
    <w:p w:rsidR="00C37CD8" w:rsidRPr="00FC2888" w:rsidRDefault="00EC10FF"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submit propri</w:t>
      </w:r>
      <w:r w:rsidR="00C37CD8" w:rsidRPr="00FC2888">
        <w:rPr>
          <w:rFonts w:ascii="Tahoma" w:hAnsi="Tahoma" w:cs="Tahoma"/>
          <w:b/>
          <w:bCs/>
          <w:sz w:val="22"/>
          <w:szCs w:val="22"/>
        </w:rPr>
        <w:softHyphen/>
        <w:t>etary trade secret, or other confidential information unless the agency can demon</w:t>
      </w:r>
      <w:r w:rsidR="00C37CD8" w:rsidRPr="00FC2888">
        <w:rPr>
          <w:rFonts w:ascii="Tahoma" w:hAnsi="Tahoma" w:cs="Tahoma"/>
          <w:b/>
          <w:bCs/>
          <w:sz w:val="22"/>
          <w:szCs w:val="22"/>
        </w:rPr>
        <w:softHyphen/>
        <w:t>strate that it has instituted procedures to protect the information's confidentiality to the extent permit</w:t>
      </w:r>
      <w:r w:rsidR="00C37CD8" w:rsidRPr="00FC2888">
        <w:rPr>
          <w:rFonts w:ascii="Tahoma" w:hAnsi="Tahoma" w:cs="Tahoma"/>
          <w:b/>
          <w:bCs/>
          <w:sz w:val="22"/>
          <w:szCs w:val="22"/>
        </w:rPr>
        <w:softHyphen/>
        <w:t>ted by law.</w:t>
      </w:r>
    </w:p>
    <w:p w:rsidR="001A0811" w:rsidRPr="008B34A0" w:rsidRDefault="00F42379" w:rsidP="008B34A0">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outlineLvl w:val="9"/>
        <w:rPr>
          <w:rFonts w:ascii="Tahoma" w:hAnsi="Tahoma" w:cs="Tahoma"/>
          <w:bCs/>
          <w:sz w:val="22"/>
          <w:szCs w:val="22"/>
        </w:rPr>
      </w:pPr>
      <w:r w:rsidRPr="00FC2888">
        <w:rPr>
          <w:rFonts w:ascii="Tahoma" w:hAnsi="Tahoma" w:cs="Tahoma"/>
          <w:bCs/>
          <w:sz w:val="22"/>
          <w:szCs w:val="22"/>
        </w:rPr>
        <w:t xml:space="preserve">There are no other special circumstances. </w:t>
      </w:r>
      <w:r w:rsidR="006D452E" w:rsidRPr="00FC2888">
        <w:rPr>
          <w:rFonts w:ascii="Tahoma" w:hAnsi="Tahoma" w:cs="Tahoma"/>
          <w:bCs/>
          <w:sz w:val="22"/>
          <w:szCs w:val="22"/>
        </w:rPr>
        <w:t xml:space="preserve"> </w:t>
      </w:r>
      <w:r w:rsidRPr="00FC2888">
        <w:rPr>
          <w:rFonts w:ascii="Tahoma" w:hAnsi="Tahoma" w:cs="Tahoma"/>
          <w:bCs/>
          <w:sz w:val="22"/>
          <w:szCs w:val="22"/>
        </w:rPr>
        <w:t xml:space="preserve">The </w:t>
      </w:r>
      <w:r w:rsidR="00570714" w:rsidRPr="00FC2888">
        <w:rPr>
          <w:rFonts w:ascii="Tahoma" w:hAnsi="Tahoma" w:cs="Tahoma"/>
          <w:bCs/>
          <w:sz w:val="22"/>
          <w:szCs w:val="22"/>
        </w:rPr>
        <w:t>A</w:t>
      </w:r>
      <w:r w:rsidRPr="00FC2888">
        <w:rPr>
          <w:rFonts w:ascii="Tahoma" w:hAnsi="Tahoma" w:cs="Tahoma"/>
          <w:bCs/>
          <w:sz w:val="22"/>
          <w:szCs w:val="22"/>
        </w:rPr>
        <w:t xml:space="preserve">gency is able to </w:t>
      </w:r>
      <w:r w:rsidR="006D452E" w:rsidRPr="00FC2888">
        <w:rPr>
          <w:rFonts w:ascii="Tahoma" w:hAnsi="Tahoma" w:cs="Tahoma"/>
          <w:bCs/>
          <w:sz w:val="22"/>
          <w:szCs w:val="22"/>
        </w:rPr>
        <w:t>certify</w:t>
      </w:r>
      <w:r w:rsidRPr="00FC2888">
        <w:rPr>
          <w:rFonts w:ascii="Tahoma" w:hAnsi="Tahoma" w:cs="Tahoma"/>
          <w:bCs/>
          <w:sz w:val="22"/>
          <w:szCs w:val="22"/>
        </w:rPr>
        <w:t xml:space="preserve"> compliance with 5 CFR 1320.</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If applicable, provide a copy and iden</w:t>
      </w:r>
      <w:r w:rsidRPr="00FC2888">
        <w:rPr>
          <w:rFonts w:ascii="Tahoma" w:hAnsi="Tahoma" w:cs="Tahoma"/>
          <w:b/>
          <w:bCs/>
          <w:sz w:val="22"/>
          <w:szCs w:val="22"/>
        </w:rPr>
        <w:softHyphen/>
        <w:t>tify the date and page number of publication in the Federal Register of the agency's notice, required by 5 CFR 1320.8 (d), soliciting com</w:t>
      </w:r>
      <w:r w:rsidRPr="00FC2888">
        <w:rPr>
          <w:rFonts w:ascii="Tahoma" w:hAnsi="Tahoma" w:cs="Tahoma"/>
          <w:b/>
          <w:bCs/>
          <w:sz w:val="22"/>
          <w:szCs w:val="22"/>
        </w:rPr>
        <w:softHyphen/>
        <w:t>ments on the information collection prior to submission to OMB</w:t>
      </w:r>
      <w:r w:rsidR="007D2AD0" w:rsidRPr="00FC2888">
        <w:rPr>
          <w:rFonts w:ascii="Tahoma" w:hAnsi="Tahoma" w:cs="Tahoma"/>
          <w:b/>
          <w:bCs/>
          <w:sz w:val="22"/>
          <w:szCs w:val="22"/>
        </w:rPr>
        <w:t xml:space="preserve">.  </w:t>
      </w:r>
      <w:r w:rsidRPr="00FC2888">
        <w:rPr>
          <w:rFonts w:ascii="Tahoma" w:hAnsi="Tahoma" w:cs="Tahoma"/>
          <w:b/>
          <w:bCs/>
          <w:sz w:val="22"/>
          <w:szCs w:val="22"/>
        </w:rPr>
        <w:t>Summarize public com</w:t>
      </w:r>
      <w:r w:rsidRPr="00FC2888">
        <w:rPr>
          <w:rFonts w:ascii="Tahoma" w:hAnsi="Tahoma" w:cs="Tahoma"/>
          <w:b/>
          <w:bCs/>
          <w:sz w:val="22"/>
          <w:szCs w:val="22"/>
        </w:rPr>
        <w:softHyphen/>
        <w:t>ments received in response to that notice and describe actions taken by the agency in response to these comments</w:t>
      </w:r>
      <w:r w:rsidR="006769CB" w:rsidRPr="00FC2888">
        <w:rPr>
          <w:rFonts w:ascii="Tahoma" w:hAnsi="Tahoma" w:cs="Tahoma"/>
          <w:b/>
          <w:bCs/>
          <w:sz w:val="22"/>
          <w:szCs w:val="22"/>
        </w:rPr>
        <w:t xml:space="preserve">.  </w:t>
      </w:r>
      <w:r w:rsidRPr="00FC2888">
        <w:rPr>
          <w:rFonts w:ascii="Tahoma" w:hAnsi="Tahoma" w:cs="Tahoma"/>
          <w:b/>
          <w:bCs/>
          <w:sz w:val="22"/>
          <w:szCs w:val="22"/>
        </w:rPr>
        <w:t>Specifically address com</w:t>
      </w:r>
      <w:r w:rsidRPr="00FC2888">
        <w:rPr>
          <w:rFonts w:ascii="Tahoma" w:hAnsi="Tahoma" w:cs="Tahoma"/>
          <w:b/>
          <w:bCs/>
          <w:sz w:val="22"/>
          <w:szCs w:val="22"/>
        </w:rPr>
        <w:softHyphen/>
        <w:t xml:space="preserve">ments received on cost and hour burden. </w:t>
      </w:r>
    </w:p>
    <w:p w:rsidR="002220CD" w:rsidRPr="007404B2" w:rsidRDefault="00C52825" w:rsidP="007404B2">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The </w:t>
      </w:r>
      <w:r w:rsidR="00F8098D">
        <w:rPr>
          <w:rFonts w:ascii="Tahoma" w:hAnsi="Tahoma" w:cs="Tahoma"/>
          <w:sz w:val="22"/>
          <w:szCs w:val="22"/>
        </w:rPr>
        <w:t>60-day</w:t>
      </w:r>
      <w:r>
        <w:rPr>
          <w:rFonts w:ascii="Tahoma" w:hAnsi="Tahoma" w:cs="Tahoma"/>
          <w:sz w:val="22"/>
          <w:szCs w:val="22"/>
        </w:rPr>
        <w:t xml:space="preserve"> notice </w:t>
      </w:r>
      <w:r w:rsidR="003E5C52">
        <w:rPr>
          <w:rFonts w:ascii="Tahoma" w:hAnsi="Tahoma" w:cs="Tahoma"/>
          <w:sz w:val="22"/>
          <w:szCs w:val="22"/>
        </w:rPr>
        <w:t>requesting public comment</w:t>
      </w:r>
      <w:r w:rsidR="005E0967">
        <w:rPr>
          <w:rFonts w:ascii="Tahoma" w:hAnsi="Tahoma" w:cs="Tahoma"/>
          <w:sz w:val="22"/>
          <w:szCs w:val="22"/>
        </w:rPr>
        <w:t xml:space="preserve"> </w:t>
      </w:r>
      <w:r w:rsidR="005E0967" w:rsidRPr="007404B2">
        <w:rPr>
          <w:rFonts w:ascii="Tahoma" w:hAnsi="Tahoma" w:cs="Tahoma"/>
          <w:sz w:val="22"/>
          <w:szCs w:val="22"/>
        </w:rPr>
        <w:t>was published</w:t>
      </w:r>
      <w:r w:rsidR="00466034">
        <w:rPr>
          <w:rFonts w:ascii="Tahoma" w:hAnsi="Tahoma" w:cs="Tahoma"/>
          <w:sz w:val="22"/>
          <w:szCs w:val="22"/>
        </w:rPr>
        <w:t>,</w:t>
      </w:r>
      <w:r w:rsidR="005E0967" w:rsidRPr="007404B2">
        <w:rPr>
          <w:rFonts w:ascii="Tahoma" w:hAnsi="Tahoma" w:cs="Tahoma"/>
          <w:sz w:val="22"/>
          <w:szCs w:val="22"/>
        </w:rPr>
        <w:t xml:space="preserve"> in Federal Regis</w:t>
      </w:r>
      <w:r w:rsidR="00CC7610">
        <w:rPr>
          <w:rFonts w:ascii="Tahoma" w:hAnsi="Tahoma" w:cs="Tahoma"/>
          <w:sz w:val="22"/>
          <w:szCs w:val="22"/>
        </w:rPr>
        <w:t>ter</w:t>
      </w:r>
      <w:r w:rsidR="00B24971">
        <w:rPr>
          <w:rFonts w:ascii="Tahoma" w:hAnsi="Tahoma" w:cs="Tahoma"/>
          <w:sz w:val="22"/>
          <w:szCs w:val="22"/>
        </w:rPr>
        <w:t xml:space="preserve"> 83 FR 16824-16826</w:t>
      </w:r>
      <w:r w:rsidR="005E0967" w:rsidRPr="007404B2">
        <w:rPr>
          <w:rFonts w:ascii="Tahoma" w:hAnsi="Tahoma" w:cs="Tahoma"/>
          <w:sz w:val="22"/>
          <w:szCs w:val="22"/>
        </w:rPr>
        <w:t xml:space="preserve">, on </w:t>
      </w:r>
      <w:r w:rsidR="00B24971">
        <w:rPr>
          <w:rFonts w:ascii="Tahoma" w:hAnsi="Tahoma" w:cs="Tahoma"/>
          <w:sz w:val="22"/>
          <w:szCs w:val="22"/>
        </w:rPr>
        <w:t>April 17, 2018</w:t>
      </w:r>
      <w:r w:rsidR="005E0967" w:rsidRPr="001C0076">
        <w:rPr>
          <w:rFonts w:ascii="Tahoma" w:hAnsi="Tahoma" w:cs="Tahoma"/>
          <w:sz w:val="22"/>
          <w:szCs w:val="22"/>
        </w:rPr>
        <w:t xml:space="preserve">.  </w:t>
      </w:r>
      <w:r w:rsidR="00B24971">
        <w:rPr>
          <w:rFonts w:ascii="Tahoma" w:hAnsi="Tahoma" w:cs="Tahoma"/>
          <w:sz w:val="22"/>
          <w:szCs w:val="22"/>
        </w:rPr>
        <w:t xml:space="preserve">No (zero) </w:t>
      </w:r>
      <w:r w:rsidR="007404B2" w:rsidRPr="00323DA2">
        <w:rPr>
          <w:rFonts w:ascii="Tahoma" w:hAnsi="Tahoma" w:cs="Tahoma"/>
          <w:sz w:val="22"/>
          <w:szCs w:val="22"/>
        </w:rPr>
        <w:t>comments were received.</w:t>
      </w:r>
    </w:p>
    <w:p w:rsidR="00C37CD8" w:rsidRPr="00FC2888" w:rsidRDefault="00C37CD8"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FC2888">
        <w:rPr>
          <w:rFonts w:ascii="Tahoma" w:hAnsi="Tahoma" w:cs="Tahoma"/>
          <w:b/>
          <w:bCs/>
          <w:sz w:val="22"/>
          <w:szCs w:val="22"/>
        </w:rPr>
        <w:t>Describe efforts to consult with persons out</w:t>
      </w:r>
      <w:r w:rsidRPr="00FC2888">
        <w:rPr>
          <w:rFonts w:ascii="Tahoma" w:hAnsi="Tahoma" w:cs="Tahoma"/>
          <w:b/>
          <w:bCs/>
          <w:sz w:val="22"/>
          <w:szCs w:val="22"/>
        </w:rPr>
        <w:softHyphen/>
        <w:t>side the agency to obtain their views on the availability of data, frequency of collection, the clarity of instructions and record</w:t>
      </w:r>
      <w:r w:rsidR="00063823" w:rsidRPr="00FC2888">
        <w:rPr>
          <w:rFonts w:ascii="Tahoma" w:hAnsi="Tahoma" w:cs="Tahoma"/>
          <w:b/>
          <w:bCs/>
          <w:sz w:val="22"/>
          <w:szCs w:val="22"/>
        </w:rPr>
        <w:t xml:space="preserve"> </w:t>
      </w:r>
      <w:r w:rsidRPr="00FC2888">
        <w:rPr>
          <w:rFonts w:ascii="Tahoma" w:hAnsi="Tahoma" w:cs="Tahoma"/>
          <w:b/>
          <w:bCs/>
          <w:sz w:val="22"/>
          <w:szCs w:val="22"/>
        </w:rPr>
        <w:t>keeping, disclosure, or reporting format (if any), and on the data elements to be recorded, disclosed, or reported.</w:t>
      </w:r>
    </w:p>
    <w:p w:rsidR="00CE3272" w:rsidRPr="00C27A63" w:rsidRDefault="00C37CD8" w:rsidP="00C27A6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FC2888">
        <w:rPr>
          <w:rFonts w:ascii="Tahoma" w:hAnsi="Tahoma" w:cs="Tahoma"/>
          <w:b/>
          <w:bCs/>
          <w:sz w:val="22"/>
          <w:szCs w:val="22"/>
        </w:rPr>
        <w:softHyphen/>
        <w:t>lection of information activity is the same as in prior periods</w:t>
      </w:r>
      <w:r w:rsidR="006769CB" w:rsidRPr="00FC2888">
        <w:rPr>
          <w:rFonts w:ascii="Tahoma" w:hAnsi="Tahoma" w:cs="Tahoma"/>
          <w:b/>
          <w:bCs/>
          <w:sz w:val="22"/>
          <w:szCs w:val="22"/>
        </w:rPr>
        <w:t xml:space="preserve">.  </w:t>
      </w:r>
      <w:r w:rsidRPr="00FC2888">
        <w:rPr>
          <w:rFonts w:ascii="Tahoma" w:hAnsi="Tahoma" w:cs="Tahoma"/>
          <w:b/>
          <w:bCs/>
          <w:sz w:val="22"/>
          <w:szCs w:val="22"/>
        </w:rPr>
        <w:t>There may be circumstances that may preclude consultation in a specific situation</w:t>
      </w:r>
      <w:r w:rsidR="006769CB" w:rsidRPr="00FC2888">
        <w:rPr>
          <w:rFonts w:ascii="Tahoma" w:hAnsi="Tahoma" w:cs="Tahoma"/>
          <w:b/>
          <w:bCs/>
          <w:sz w:val="22"/>
          <w:szCs w:val="22"/>
        </w:rPr>
        <w:t xml:space="preserve">.  </w:t>
      </w:r>
      <w:r w:rsidRPr="00FC2888">
        <w:rPr>
          <w:rFonts w:ascii="Tahoma" w:hAnsi="Tahoma" w:cs="Tahoma"/>
          <w:b/>
          <w:bCs/>
          <w:sz w:val="22"/>
          <w:szCs w:val="22"/>
        </w:rPr>
        <w:t>These circumstances should be explained.</w:t>
      </w:r>
    </w:p>
    <w:p w:rsidR="00DD0FFB" w:rsidRDefault="005F56E0" w:rsidP="0052058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w:t>
      </w:r>
      <w:r w:rsidR="00627A12" w:rsidRPr="00FC2888">
        <w:rPr>
          <w:rFonts w:ascii="Tahoma" w:hAnsi="Tahoma" w:cs="Tahoma"/>
          <w:sz w:val="22"/>
          <w:szCs w:val="22"/>
        </w:rPr>
        <w:t xml:space="preserve"> following individuals </w:t>
      </w:r>
      <w:r w:rsidRPr="00FC2888">
        <w:rPr>
          <w:rFonts w:ascii="Tahoma" w:hAnsi="Tahoma" w:cs="Tahoma"/>
          <w:sz w:val="22"/>
          <w:szCs w:val="22"/>
        </w:rPr>
        <w:t xml:space="preserve">were contacted </w:t>
      </w:r>
      <w:r w:rsidR="00627A12" w:rsidRPr="00FC2888">
        <w:rPr>
          <w:rFonts w:ascii="Tahoma" w:hAnsi="Tahoma" w:cs="Tahoma"/>
          <w:sz w:val="22"/>
          <w:szCs w:val="22"/>
        </w:rPr>
        <w:t xml:space="preserve">to </w:t>
      </w:r>
      <w:r w:rsidR="00520587">
        <w:rPr>
          <w:rFonts w:ascii="Tahoma" w:hAnsi="Tahoma" w:cs="Tahoma"/>
          <w:sz w:val="22"/>
          <w:szCs w:val="22"/>
        </w:rPr>
        <w:t>provide their views</w:t>
      </w:r>
      <w:r w:rsidR="009A2BBF">
        <w:rPr>
          <w:rFonts w:ascii="Tahoma" w:hAnsi="Tahoma" w:cs="Tahoma"/>
          <w:sz w:val="22"/>
          <w:szCs w:val="22"/>
        </w:rPr>
        <w:t>.</w:t>
      </w:r>
    </w:p>
    <w:p w:rsidR="00617D5A" w:rsidRDefault="000A6C6E" w:rsidP="0052058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Rebecca M. Geyer, Washburn, WI</w:t>
      </w:r>
    </w:p>
    <w:p w:rsidR="00617D5A" w:rsidRDefault="000A6C6E" w:rsidP="0052058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Ms. Geyer </w:t>
      </w:r>
      <w:r w:rsidR="00617D5A">
        <w:rPr>
          <w:rFonts w:ascii="Tahoma" w:hAnsi="Tahoma" w:cs="Tahoma"/>
          <w:sz w:val="22"/>
          <w:szCs w:val="22"/>
        </w:rPr>
        <w:t>stated:</w:t>
      </w:r>
    </w:p>
    <w:p w:rsidR="00617D5A" w:rsidRPr="00F65007" w:rsidRDefault="00063475" w:rsidP="00F65007">
      <w:pPr>
        <w:pStyle w:val="ListParagraph"/>
        <w:numPr>
          <w:ilvl w:val="0"/>
          <w:numId w:val="5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F65007">
        <w:rPr>
          <w:rFonts w:ascii="Tahoma" w:hAnsi="Tahoma" w:cs="Tahoma"/>
          <w:sz w:val="22"/>
          <w:szCs w:val="22"/>
        </w:rPr>
        <w:t>The five-minute</w:t>
      </w:r>
      <w:r w:rsidR="00AE2D66" w:rsidRPr="00F65007">
        <w:rPr>
          <w:rFonts w:ascii="Tahoma" w:hAnsi="Tahoma" w:cs="Tahoma"/>
          <w:sz w:val="22"/>
          <w:szCs w:val="22"/>
        </w:rPr>
        <w:t xml:space="preserve"> time</w:t>
      </w:r>
      <w:r w:rsidRPr="00F65007">
        <w:rPr>
          <w:rFonts w:ascii="Tahoma" w:hAnsi="Tahoma" w:cs="Tahoma"/>
          <w:sz w:val="22"/>
          <w:szCs w:val="22"/>
        </w:rPr>
        <w:t xml:space="preserve"> estimate to provide the required information and obtain a forest products permit was just about right.</w:t>
      </w:r>
    </w:p>
    <w:p w:rsidR="00063475" w:rsidRPr="00F65007" w:rsidRDefault="00063475" w:rsidP="00F65007">
      <w:pPr>
        <w:pStyle w:val="ListParagraph"/>
        <w:numPr>
          <w:ilvl w:val="0"/>
          <w:numId w:val="5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F65007">
        <w:rPr>
          <w:rFonts w:ascii="Tahoma" w:hAnsi="Tahoma" w:cs="Tahoma"/>
          <w:sz w:val="22"/>
          <w:szCs w:val="22"/>
        </w:rPr>
        <w:t>The</w:t>
      </w:r>
      <w:r w:rsidR="00AE2D66" w:rsidRPr="00F65007">
        <w:rPr>
          <w:rFonts w:ascii="Tahoma" w:hAnsi="Tahoma" w:cs="Tahoma"/>
          <w:sz w:val="22"/>
          <w:szCs w:val="22"/>
        </w:rPr>
        <w:t xml:space="preserve"> amount of</w:t>
      </w:r>
      <w:r w:rsidRPr="00F65007">
        <w:rPr>
          <w:rFonts w:ascii="Tahoma" w:hAnsi="Tahoma" w:cs="Tahoma"/>
          <w:sz w:val="22"/>
          <w:szCs w:val="22"/>
        </w:rPr>
        <w:t xml:space="preserve"> information requested when obtaining a forest products permit is reasonable.</w:t>
      </w:r>
    </w:p>
    <w:p w:rsidR="00063475" w:rsidRPr="00F65007" w:rsidRDefault="0052034E" w:rsidP="00F65007">
      <w:pPr>
        <w:pStyle w:val="ListParagraph"/>
        <w:numPr>
          <w:ilvl w:val="0"/>
          <w:numId w:val="5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F65007">
        <w:rPr>
          <w:rFonts w:ascii="Tahoma" w:hAnsi="Tahoma" w:cs="Tahoma"/>
          <w:sz w:val="22"/>
          <w:szCs w:val="22"/>
        </w:rPr>
        <w:t>The four-minute</w:t>
      </w:r>
      <w:r w:rsidR="00AE2D66" w:rsidRPr="00F65007">
        <w:rPr>
          <w:rFonts w:ascii="Tahoma" w:hAnsi="Tahoma" w:cs="Tahoma"/>
          <w:sz w:val="22"/>
          <w:szCs w:val="22"/>
        </w:rPr>
        <w:t xml:space="preserve"> time</w:t>
      </w:r>
      <w:r w:rsidRPr="00F65007">
        <w:rPr>
          <w:rFonts w:ascii="Tahoma" w:hAnsi="Tahoma" w:cs="Tahoma"/>
          <w:sz w:val="22"/>
          <w:szCs w:val="22"/>
        </w:rPr>
        <w:t xml:space="preserve"> estimate to complete the product removal record portion of the permit</w:t>
      </w:r>
      <w:r w:rsidR="00F65007">
        <w:rPr>
          <w:rFonts w:ascii="Tahoma" w:hAnsi="Tahoma" w:cs="Tahoma"/>
          <w:sz w:val="22"/>
          <w:szCs w:val="22"/>
        </w:rPr>
        <w:t xml:space="preserve">; </w:t>
      </w:r>
      <w:r w:rsidR="00F65007" w:rsidRPr="00F65007">
        <w:rPr>
          <w:rFonts w:ascii="Tahoma" w:hAnsi="Tahoma" w:cs="Tahoma"/>
          <w:sz w:val="22"/>
          <w:szCs w:val="22"/>
        </w:rPr>
        <w:t>she declined to respond as she hadn’t cut any firewood yet.</w:t>
      </w:r>
    </w:p>
    <w:p w:rsidR="00DC36EB" w:rsidRPr="00177756" w:rsidRDefault="00F65007" w:rsidP="00177756">
      <w:pPr>
        <w:pStyle w:val="ListParagraph"/>
        <w:numPr>
          <w:ilvl w:val="0"/>
          <w:numId w:val="5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F65007">
        <w:rPr>
          <w:rFonts w:ascii="Tahoma" w:hAnsi="Tahoma" w:cs="Tahoma"/>
          <w:sz w:val="22"/>
          <w:szCs w:val="22"/>
        </w:rPr>
        <w:t>No additional comments provided.</w:t>
      </w:r>
    </w:p>
    <w:p w:rsidR="00617D5A" w:rsidRDefault="000A390C" w:rsidP="0052058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Dale R. Bast, Iron River, WI</w:t>
      </w:r>
    </w:p>
    <w:p w:rsidR="00617D5A" w:rsidRDefault="000A390C" w:rsidP="0052058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Mr. Bast </w:t>
      </w:r>
      <w:r w:rsidR="00617D5A">
        <w:rPr>
          <w:rFonts w:ascii="Tahoma" w:hAnsi="Tahoma" w:cs="Tahoma"/>
          <w:sz w:val="22"/>
          <w:szCs w:val="22"/>
        </w:rPr>
        <w:t>stated:</w:t>
      </w:r>
    </w:p>
    <w:p w:rsidR="000A390C" w:rsidRDefault="000A390C" w:rsidP="000A390C">
      <w:pPr>
        <w:pStyle w:val="ListParagraph"/>
        <w:numPr>
          <w:ilvl w:val="0"/>
          <w:numId w:val="5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F65007">
        <w:rPr>
          <w:rFonts w:ascii="Tahoma" w:hAnsi="Tahoma" w:cs="Tahoma"/>
          <w:sz w:val="22"/>
          <w:szCs w:val="22"/>
        </w:rPr>
        <w:t>The five-minute time estimate to provide the required information and obtain a forest products permit was just about right.</w:t>
      </w:r>
    </w:p>
    <w:p w:rsidR="000A390C" w:rsidRPr="00F65007" w:rsidRDefault="000A390C" w:rsidP="000A390C">
      <w:pPr>
        <w:pStyle w:val="ListParagraph"/>
        <w:numPr>
          <w:ilvl w:val="0"/>
          <w:numId w:val="5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F65007">
        <w:rPr>
          <w:rFonts w:ascii="Tahoma" w:hAnsi="Tahoma" w:cs="Tahoma"/>
          <w:sz w:val="22"/>
          <w:szCs w:val="22"/>
        </w:rPr>
        <w:t>The amount of information requested when obtaining a forest products permit is reasonable.</w:t>
      </w:r>
    </w:p>
    <w:p w:rsidR="00732805" w:rsidRPr="00F65007" w:rsidRDefault="00732805" w:rsidP="00732805">
      <w:pPr>
        <w:pStyle w:val="ListParagraph"/>
        <w:numPr>
          <w:ilvl w:val="0"/>
          <w:numId w:val="5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F65007">
        <w:rPr>
          <w:rFonts w:ascii="Tahoma" w:hAnsi="Tahoma" w:cs="Tahoma"/>
          <w:sz w:val="22"/>
          <w:szCs w:val="22"/>
        </w:rPr>
        <w:t>The four-minute time estimate to complete the product removal record portion of the permit</w:t>
      </w:r>
      <w:r>
        <w:rPr>
          <w:rFonts w:ascii="Tahoma" w:hAnsi="Tahoma" w:cs="Tahoma"/>
          <w:sz w:val="22"/>
          <w:szCs w:val="22"/>
        </w:rPr>
        <w:t xml:space="preserve"> was acceptable</w:t>
      </w:r>
      <w:r w:rsidRPr="00F65007">
        <w:rPr>
          <w:rFonts w:ascii="Tahoma" w:hAnsi="Tahoma" w:cs="Tahoma"/>
          <w:sz w:val="22"/>
          <w:szCs w:val="22"/>
        </w:rPr>
        <w:t>.</w:t>
      </w:r>
    </w:p>
    <w:p w:rsidR="00DC36EB" w:rsidRPr="00177756" w:rsidRDefault="00732805" w:rsidP="00177756">
      <w:pPr>
        <w:pStyle w:val="ListParagraph"/>
        <w:numPr>
          <w:ilvl w:val="0"/>
          <w:numId w:val="5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He would like to be able to purchase a firewood permit online, to avoid a 60-mile drive to the office.</w:t>
      </w:r>
    </w:p>
    <w:p w:rsidR="00617D5A" w:rsidRDefault="00DC36EB" w:rsidP="0052058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Willis </w:t>
      </w:r>
      <w:r w:rsidR="00771B6B">
        <w:rPr>
          <w:rFonts w:ascii="Tahoma" w:hAnsi="Tahoma" w:cs="Tahoma"/>
          <w:sz w:val="22"/>
          <w:szCs w:val="22"/>
        </w:rPr>
        <w:t>Fick, Phelps, WI</w:t>
      </w:r>
    </w:p>
    <w:p w:rsidR="00617D5A" w:rsidRDefault="00771B6B" w:rsidP="0052058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Mr. Fick </w:t>
      </w:r>
      <w:r w:rsidR="00617D5A">
        <w:rPr>
          <w:rFonts w:ascii="Tahoma" w:hAnsi="Tahoma" w:cs="Tahoma"/>
          <w:sz w:val="22"/>
          <w:szCs w:val="22"/>
        </w:rPr>
        <w:t>stated:</w:t>
      </w:r>
    </w:p>
    <w:p w:rsidR="00771B6B" w:rsidRDefault="00771B6B" w:rsidP="0077728D">
      <w:pPr>
        <w:pStyle w:val="ListParagraph"/>
        <w:numPr>
          <w:ilvl w:val="0"/>
          <w:numId w:val="5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F65007">
        <w:rPr>
          <w:rFonts w:ascii="Tahoma" w:hAnsi="Tahoma" w:cs="Tahoma"/>
          <w:sz w:val="22"/>
          <w:szCs w:val="22"/>
        </w:rPr>
        <w:t>The five-minute time estimate to provide the required information and obtain a forest produ</w:t>
      </w:r>
      <w:r>
        <w:rPr>
          <w:rFonts w:ascii="Tahoma" w:hAnsi="Tahoma" w:cs="Tahoma"/>
          <w:sz w:val="22"/>
          <w:szCs w:val="22"/>
        </w:rPr>
        <w:t xml:space="preserve">cts permit was not enough time.  It took him </w:t>
      </w:r>
      <w:r w:rsidR="00CB25BF">
        <w:rPr>
          <w:rFonts w:ascii="Tahoma" w:hAnsi="Tahoma" w:cs="Tahoma"/>
          <w:sz w:val="22"/>
          <w:szCs w:val="22"/>
        </w:rPr>
        <w:t xml:space="preserve">approximately </w:t>
      </w:r>
      <w:r>
        <w:rPr>
          <w:rFonts w:ascii="Tahoma" w:hAnsi="Tahoma" w:cs="Tahoma"/>
          <w:sz w:val="22"/>
          <w:szCs w:val="22"/>
        </w:rPr>
        <w:t>10 minutes</w:t>
      </w:r>
      <w:r w:rsidR="0077728D">
        <w:rPr>
          <w:rFonts w:ascii="Tahoma" w:hAnsi="Tahoma" w:cs="Tahoma"/>
          <w:sz w:val="22"/>
          <w:szCs w:val="22"/>
        </w:rPr>
        <w:t>,</w:t>
      </w:r>
      <w:r>
        <w:rPr>
          <w:rFonts w:ascii="Tahoma" w:hAnsi="Tahoma" w:cs="Tahoma"/>
          <w:sz w:val="22"/>
          <w:szCs w:val="22"/>
        </w:rPr>
        <w:t xml:space="preserve"> as he had to wai</w:t>
      </w:r>
      <w:r w:rsidR="0077728D">
        <w:rPr>
          <w:rFonts w:ascii="Tahoma" w:hAnsi="Tahoma" w:cs="Tahoma"/>
          <w:sz w:val="22"/>
          <w:szCs w:val="22"/>
        </w:rPr>
        <w:t xml:space="preserve">t for other </w:t>
      </w:r>
      <w:r w:rsidR="00177756">
        <w:rPr>
          <w:rFonts w:ascii="Tahoma" w:hAnsi="Tahoma" w:cs="Tahoma"/>
          <w:sz w:val="22"/>
          <w:szCs w:val="22"/>
        </w:rPr>
        <w:t>customers who were ahead of him</w:t>
      </w:r>
      <w:r w:rsidR="0077728D">
        <w:rPr>
          <w:rFonts w:ascii="Tahoma" w:hAnsi="Tahoma" w:cs="Tahoma"/>
          <w:sz w:val="22"/>
          <w:szCs w:val="22"/>
        </w:rPr>
        <w:t xml:space="preserve"> to finish.</w:t>
      </w:r>
    </w:p>
    <w:p w:rsidR="0077728D" w:rsidRPr="00F65007" w:rsidRDefault="0077728D" w:rsidP="0077728D">
      <w:pPr>
        <w:pStyle w:val="ListParagraph"/>
        <w:numPr>
          <w:ilvl w:val="0"/>
          <w:numId w:val="5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F65007">
        <w:rPr>
          <w:rFonts w:ascii="Tahoma" w:hAnsi="Tahoma" w:cs="Tahoma"/>
          <w:sz w:val="22"/>
          <w:szCs w:val="22"/>
        </w:rPr>
        <w:t>The amount of information requested when obtaining a forest products permit is reasonable.</w:t>
      </w:r>
    </w:p>
    <w:p w:rsidR="0077728D" w:rsidRPr="00F65007" w:rsidRDefault="0077728D" w:rsidP="0077728D">
      <w:pPr>
        <w:pStyle w:val="ListParagraph"/>
        <w:numPr>
          <w:ilvl w:val="0"/>
          <w:numId w:val="5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F65007">
        <w:rPr>
          <w:rFonts w:ascii="Tahoma" w:hAnsi="Tahoma" w:cs="Tahoma"/>
          <w:sz w:val="22"/>
          <w:szCs w:val="22"/>
        </w:rPr>
        <w:t>The four-minute time estimate to complete the product removal record portion of the permit</w:t>
      </w:r>
      <w:r w:rsidR="00177756">
        <w:rPr>
          <w:rFonts w:ascii="Tahoma" w:hAnsi="Tahoma" w:cs="Tahoma"/>
          <w:sz w:val="22"/>
          <w:szCs w:val="22"/>
        </w:rPr>
        <w:t xml:space="preserve"> is</w:t>
      </w:r>
      <w:r>
        <w:rPr>
          <w:rFonts w:ascii="Tahoma" w:hAnsi="Tahoma" w:cs="Tahoma"/>
          <w:sz w:val="22"/>
          <w:szCs w:val="22"/>
        </w:rPr>
        <w:t xml:space="preserve"> okay</w:t>
      </w:r>
      <w:r w:rsidRPr="00F65007">
        <w:rPr>
          <w:rFonts w:ascii="Tahoma" w:hAnsi="Tahoma" w:cs="Tahoma"/>
          <w:sz w:val="22"/>
          <w:szCs w:val="22"/>
        </w:rPr>
        <w:t>.</w:t>
      </w:r>
    </w:p>
    <w:p w:rsidR="001A0811" w:rsidRPr="00177756" w:rsidRDefault="0077728D" w:rsidP="00177756">
      <w:pPr>
        <w:pStyle w:val="ListParagraph"/>
        <w:numPr>
          <w:ilvl w:val="0"/>
          <w:numId w:val="5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He did not have any additional comments.</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Explain any decision to provide any payment or gift to respondents, other than re</w:t>
      </w:r>
      <w:r w:rsidR="00063823" w:rsidRPr="00FC2888">
        <w:rPr>
          <w:rFonts w:ascii="Tahoma" w:hAnsi="Tahoma" w:cs="Tahoma"/>
          <w:b/>
          <w:bCs/>
          <w:sz w:val="22"/>
          <w:szCs w:val="22"/>
        </w:rPr>
        <w:t>-</w:t>
      </w:r>
      <w:r w:rsidRPr="00FC2888">
        <w:rPr>
          <w:rFonts w:ascii="Tahoma" w:hAnsi="Tahoma" w:cs="Tahoma"/>
          <w:b/>
          <w:bCs/>
          <w:sz w:val="22"/>
          <w:szCs w:val="22"/>
        </w:rPr>
        <w:t>enumeration of contractors or grantees.</w:t>
      </w:r>
    </w:p>
    <w:p w:rsidR="001A0811" w:rsidRDefault="00765D7E" w:rsidP="008B34A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There are no payments or gifts to respondents.</w:t>
      </w:r>
    </w:p>
    <w:p w:rsidR="00177756" w:rsidRPr="00FC2888" w:rsidRDefault="00177756" w:rsidP="008B34A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p>
    <w:p w:rsidR="006951C5" w:rsidRPr="00FC2888" w:rsidRDefault="00054D72" w:rsidP="00B7480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Pr>
          <w:rFonts w:ascii="Tahoma" w:hAnsi="Tahoma" w:cs="Tahoma"/>
          <w:b/>
          <w:bCs/>
          <w:sz w:val="22"/>
          <w:szCs w:val="22"/>
        </w:rPr>
        <w:t xml:space="preserve"> </w:t>
      </w:r>
      <w:r w:rsidR="006951C5" w:rsidRPr="00FC2888">
        <w:rPr>
          <w:rFonts w:ascii="Tahoma" w:hAnsi="Tahoma" w:cs="Tahoma"/>
          <w:b/>
          <w:bCs/>
          <w:sz w:val="22"/>
          <w:szCs w:val="22"/>
        </w:rPr>
        <w:t>Describe any assurance of confidentiality provided to respondents and the basis for the assurance in statute, regulation, or agency policy.</w:t>
      </w:r>
    </w:p>
    <w:p w:rsidR="006951C5" w:rsidRPr="00FC2888" w:rsidRDefault="005E0BD6" w:rsidP="006951C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F</w:t>
      </w:r>
      <w:r w:rsidR="006951C5" w:rsidRPr="00FC2888">
        <w:rPr>
          <w:rFonts w:ascii="Tahoma" w:hAnsi="Tahoma" w:cs="Tahoma"/>
          <w:sz w:val="22"/>
          <w:szCs w:val="22"/>
        </w:rPr>
        <w:t>orms FS-2400-1/BLM-5450-24, FS-2400-8, and FS-2400-4</w:t>
      </w:r>
      <w:r w:rsidR="00502102" w:rsidRPr="00FC2888">
        <w:rPr>
          <w:rFonts w:ascii="Tahoma" w:hAnsi="Tahoma" w:cs="Tahoma"/>
          <w:sz w:val="22"/>
          <w:szCs w:val="22"/>
        </w:rPr>
        <w:t>/2400-04ANF</w:t>
      </w:r>
      <w:r w:rsidR="006951C5" w:rsidRPr="00FC2888">
        <w:rPr>
          <w:rFonts w:ascii="Tahoma" w:hAnsi="Tahoma" w:cs="Tahoma"/>
          <w:sz w:val="22"/>
          <w:szCs w:val="22"/>
        </w:rPr>
        <w:t xml:space="preserve"> do not contain any assurance that the information submitted is kept confidential.  The collected information is retained and stored according to applicable Agency regulations; for the Forest Service such regulations can be found in Forest Service Handbook 6209.11</w:t>
      </w:r>
      <w:r w:rsidR="00502102" w:rsidRPr="00FC2888">
        <w:rPr>
          <w:rFonts w:ascii="Tahoma" w:hAnsi="Tahoma" w:cs="Tahoma"/>
          <w:sz w:val="22"/>
          <w:szCs w:val="22"/>
        </w:rPr>
        <w:t>, 42-2000 Series</w:t>
      </w:r>
      <w:r w:rsidR="006951C5" w:rsidRPr="00FC2888">
        <w:rPr>
          <w:rFonts w:ascii="Tahoma" w:hAnsi="Tahoma" w:cs="Tahoma"/>
          <w:sz w:val="22"/>
          <w:szCs w:val="22"/>
        </w:rPr>
        <w:t xml:space="preserve">.  </w:t>
      </w:r>
    </w:p>
    <w:p w:rsidR="00BA7D88" w:rsidRDefault="00BA7D88" w:rsidP="00586C0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Additionally, reference 25 U.S.C. Chapter 32a, Section 3056 </w:t>
      </w:r>
      <w:r w:rsidRPr="00DF1185">
        <w:rPr>
          <w:rFonts w:ascii="Tahoma" w:hAnsi="Tahoma" w:cs="Tahoma"/>
          <w:i/>
          <w:sz w:val="22"/>
          <w:szCs w:val="22"/>
        </w:rPr>
        <w:t>Prohibition on disclosure</w:t>
      </w:r>
      <w:r>
        <w:rPr>
          <w:rFonts w:ascii="Tahoma" w:hAnsi="Tahoma" w:cs="Tahoma"/>
          <w:sz w:val="22"/>
          <w:szCs w:val="22"/>
        </w:rPr>
        <w:t xml:space="preserve"> which directs the Secretary to not disclose “under section 552 of title 5 (commonly known as the “Freedom of Information Act”), information relating to ... human remains or cultural items reburied on NFS land under section 3053 of this title; or ... resources, cultural items, uses, or activities that ... have a traditional and cultural purpose; and ... are provided to the Secretary by an Indian or Indian Tribe under an express expectation of confidentiality in the context of forest and rangeland research activities carried out under the authority of the FS ...”</w:t>
      </w:r>
    </w:p>
    <w:p w:rsidR="005E0BD6" w:rsidRPr="00FC2888" w:rsidRDefault="006951C5" w:rsidP="00586C0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 USDA Privacy Act System of Records USDA/OCFO-3 (Administrative Billings and Collections) covers the collection, maintenance, and use of information collected from private citizens on forms FS-2400-1 and FS-2400-4</w:t>
      </w:r>
      <w:r w:rsidR="00502102" w:rsidRPr="00FC2888">
        <w:rPr>
          <w:rFonts w:ascii="Tahoma" w:hAnsi="Tahoma" w:cs="Tahoma"/>
          <w:sz w:val="22"/>
          <w:szCs w:val="22"/>
        </w:rPr>
        <w:t>/2400-04ANF</w:t>
      </w:r>
      <w:r w:rsidRPr="00FC2888">
        <w:rPr>
          <w:rFonts w:ascii="Tahoma" w:hAnsi="Tahoma" w:cs="Tahoma"/>
          <w:sz w:val="22"/>
          <w:szCs w:val="22"/>
        </w:rPr>
        <w:t xml:space="preserve">.  </w:t>
      </w:r>
    </w:p>
    <w:p w:rsidR="001A0811" w:rsidRDefault="006951C5" w:rsidP="008B34A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 DOI Privacy Act System of Records DOI/LLM-16 (Mineral and Vegetable Material Sales</w:t>
      </w:r>
      <w:r w:rsidRPr="00FC2888">
        <w:rPr>
          <w:rFonts w:ascii="Tahoma" w:hAnsi="Tahoma" w:cs="Tahoma"/>
        </w:rPr>
        <w:t xml:space="preserve">), </w:t>
      </w:r>
      <w:r w:rsidRPr="00FC2888">
        <w:rPr>
          <w:rFonts w:ascii="Tahoma" w:hAnsi="Tahoma" w:cs="Tahoma"/>
          <w:sz w:val="22"/>
          <w:szCs w:val="22"/>
        </w:rPr>
        <w:t>covers the collection, maintenance, and use of information collected from private citizens on form BLM-5450-24</w:t>
      </w:r>
      <w:r w:rsidR="00C07FA9" w:rsidRPr="00FC2888">
        <w:rPr>
          <w:rFonts w:ascii="Tahoma" w:hAnsi="Tahoma" w:cs="Tahoma"/>
          <w:sz w:val="22"/>
          <w:szCs w:val="22"/>
        </w:rPr>
        <w:t xml:space="preserve">.  </w:t>
      </w:r>
    </w:p>
    <w:p w:rsidR="002E6366" w:rsidRDefault="002E6366" w:rsidP="00DF118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Pr>
          <w:rFonts w:ascii="Tahoma" w:hAnsi="Tahoma" w:cs="Tahoma"/>
          <w:sz w:val="22"/>
          <w:szCs w:val="22"/>
        </w:rPr>
        <w:t xml:space="preserve"> </w:t>
      </w:r>
      <w:r w:rsidR="009A2BBF" w:rsidRPr="009A2BBF">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A0811" w:rsidRPr="00DF1185" w:rsidRDefault="009A2BBF" w:rsidP="008B34A0">
      <w:pPr>
        <w:tabs>
          <w:tab w:val="left" w:pos="0"/>
          <w:tab w:val="left" w:pos="722"/>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DF1185">
        <w:rPr>
          <w:rFonts w:ascii="Tahoma" w:hAnsi="Tahoma" w:cs="Tahoma"/>
          <w:bCs/>
          <w:sz w:val="22"/>
          <w:szCs w:val="22"/>
        </w:rPr>
        <w:t>There are no questions of a sensitive nature.</w:t>
      </w:r>
    </w:p>
    <w:p w:rsidR="00C37CD8" w:rsidRPr="002E6366" w:rsidRDefault="002E6366" w:rsidP="002E6366">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Pr>
          <w:rFonts w:ascii="Tahoma" w:hAnsi="Tahoma" w:cs="Tahoma"/>
          <w:b/>
          <w:bCs/>
          <w:sz w:val="22"/>
          <w:szCs w:val="22"/>
        </w:rPr>
        <w:t xml:space="preserve"> Pr</w:t>
      </w:r>
      <w:r w:rsidR="009A2BBF" w:rsidRPr="002E6366">
        <w:rPr>
          <w:rFonts w:ascii="Tahoma" w:hAnsi="Tahoma" w:cs="Tahoma"/>
          <w:b/>
          <w:bCs/>
          <w:sz w:val="22"/>
          <w:szCs w:val="22"/>
        </w:rPr>
        <w:t xml:space="preserve">ovide </w:t>
      </w:r>
      <w:r w:rsidR="00C37CD8" w:rsidRPr="002E6366">
        <w:rPr>
          <w:rFonts w:ascii="Tahoma" w:hAnsi="Tahoma" w:cs="Tahoma"/>
          <w:b/>
          <w:bCs/>
          <w:sz w:val="22"/>
          <w:szCs w:val="22"/>
        </w:rPr>
        <w:t xml:space="preserve">estimates of the hour burden of the collection of information.  Indicate the number of respondents, frequency of </w:t>
      </w:r>
      <w:r w:rsidR="00C37CD8" w:rsidRPr="001E0B36">
        <w:rPr>
          <w:rFonts w:ascii="Tahoma" w:hAnsi="Tahoma" w:cs="Tahoma"/>
          <w:b/>
          <w:bCs/>
          <w:sz w:val="22"/>
          <w:szCs w:val="22"/>
        </w:rPr>
        <w:t>response, annual hour burden, and an explanation of how the burden was estimated.</w:t>
      </w:r>
    </w:p>
    <w:p w:rsidR="004C5F46" w:rsidRDefault="005E0BD6" w:rsidP="00F10D1D">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C2888">
        <w:rPr>
          <w:rFonts w:ascii="Tahoma" w:hAnsi="Tahoma" w:cs="Tahoma"/>
          <w:sz w:val="22"/>
          <w:szCs w:val="22"/>
        </w:rPr>
        <w:t xml:space="preserve">Please refer to supplemental document </w:t>
      </w:r>
      <w:r w:rsidRPr="00FC2888">
        <w:rPr>
          <w:rFonts w:ascii="Tahoma" w:hAnsi="Tahoma" w:cs="Tahoma"/>
          <w:i/>
          <w:sz w:val="22"/>
          <w:szCs w:val="22"/>
        </w:rPr>
        <w:t>0596-0085 Burden-costs Spreadsheet</w:t>
      </w:r>
      <w:r w:rsidRPr="00FC2888">
        <w:rPr>
          <w:rFonts w:ascii="Tahoma" w:hAnsi="Tahoma" w:cs="Tahoma"/>
          <w:sz w:val="22"/>
          <w:szCs w:val="22"/>
        </w:rPr>
        <w:t xml:space="preserve"> for burden and cost estimates.</w:t>
      </w:r>
      <w:r w:rsidR="00124ADE">
        <w:rPr>
          <w:rFonts w:ascii="Tahoma" w:hAnsi="Tahoma" w:cs="Tahoma"/>
          <w:sz w:val="22"/>
          <w:szCs w:val="22"/>
        </w:rPr>
        <w:t xml:space="preserve">  </w:t>
      </w:r>
      <w:r w:rsidR="002D65F5">
        <w:rPr>
          <w:rFonts w:ascii="Tahoma" w:hAnsi="Tahoma" w:cs="Tahoma"/>
          <w:sz w:val="22"/>
          <w:szCs w:val="22"/>
        </w:rPr>
        <w:t>In summar</w:t>
      </w:r>
      <w:r w:rsidR="00C104C6">
        <w:rPr>
          <w:rFonts w:ascii="Tahoma" w:hAnsi="Tahoma" w:cs="Tahoma"/>
          <w:sz w:val="22"/>
          <w:szCs w:val="22"/>
        </w:rPr>
        <w:t>y, the total annual responses of all forms</w:t>
      </w:r>
      <w:r w:rsidR="002766F4">
        <w:rPr>
          <w:rFonts w:ascii="Tahoma" w:hAnsi="Tahoma" w:cs="Tahoma"/>
          <w:sz w:val="22"/>
          <w:szCs w:val="22"/>
        </w:rPr>
        <w:t xml:space="preserve"> (including select record keeping requirements)</w:t>
      </w:r>
      <w:r w:rsidR="00C104C6">
        <w:rPr>
          <w:rFonts w:ascii="Tahoma" w:hAnsi="Tahoma" w:cs="Tahoma"/>
          <w:sz w:val="22"/>
          <w:szCs w:val="22"/>
        </w:rPr>
        <w:t xml:space="preserve"> issued are </w:t>
      </w:r>
      <w:r w:rsidR="00975027">
        <w:rPr>
          <w:rFonts w:ascii="Tahoma" w:hAnsi="Tahoma" w:cs="Tahoma"/>
          <w:sz w:val="22"/>
          <w:szCs w:val="22"/>
        </w:rPr>
        <w:t>428,441</w:t>
      </w:r>
      <w:r w:rsidR="00C104C6">
        <w:rPr>
          <w:rFonts w:ascii="Tahoma" w:hAnsi="Tahoma" w:cs="Tahoma"/>
          <w:sz w:val="22"/>
          <w:szCs w:val="22"/>
        </w:rPr>
        <w:t xml:space="preserve"> </w:t>
      </w:r>
      <w:r w:rsidR="00184986">
        <w:rPr>
          <w:rFonts w:ascii="Tahoma" w:hAnsi="Tahoma" w:cs="Tahoma"/>
          <w:sz w:val="22"/>
          <w:szCs w:val="22"/>
        </w:rPr>
        <w:t>for total hours</w:t>
      </w:r>
      <w:r w:rsidR="00C104C6">
        <w:rPr>
          <w:rFonts w:ascii="Tahoma" w:hAnsi="Tahoma" w:cs="Tahoma"/>
          <w:sz w:val="22"/>
          <w:szCs w:val="22"/>
        </w:rPr>
        <w:t xml:space="preserve"> of </w:t>
      </w:r>
      <w:r w:rsidR="00975027">
        <w:rPr>
          <w:rFonts w:ascii="Tahoma" w:hAnsi="Tahoma" w:cs="Tahoma"/>
          <w:sz w:val="22"/>
          <w:szCs w:val="22"/>
        </w:rPr>
        <w:t>33,434</w:t>
      </w:r>
      <w:r w:rsidR="00C104C6">
        <w:rPr>
          <w:rFonts w:ascii="Tahoma" w:hAnsi="Tahoma" w:cs="Tahoma"/>
          <w:sz w:val="22"/>
          <w:szCs w:val="22"/>
        </w:rPr>
        <w:t>.  The t</w:t>
      </w:r>
      <w:r w:rsidR="002D65F5">
        <w:rPr>
          <w:rFonts w:ascii="Tahoma" w:hAnsi="Tahoma" w:cs="Tahoma"/>
          <w:sz w:val="22"/>
          <w:szCs w:val="22"/>
        </w:rPr>
        <w:t>otal number of record keepers is</w:t>
      </w:r>
      <w:r w:rsidR="00975027">
        <w:rPr>
          <w:rFonts w:ascii="Tahoma" w:hAnsi="Tahoma" w:cs="Tahoma"/>
          <w:sz w:val="22"/>
          <w:szCs w:val="22"/>
        </w:rPr>
        <w:t xml:space="preserve"> 140,105 </w:t>
      </w:r>
      <w:r w:rsidR="00184986">
        <w:rPr>
          <w:rFonts w:ascii="Tahoma" w:hAnsi="Tahoma" w:cs="Tahoma"/>
          <w:sz w:val="22"/>
          <w:szCs w:val="22"/>
        </w:rPr>
        <w:t>for</w:t>
      </w:r>
      <w:r w:rsidR="00C104C6">
        <w:rPr>
          <w:rFonts w:ascii="Tahoma" w:hAnsi="Tahoma" w:cs="Tahoma"/>
          <w:sz w:val="22"/>
          <w:szCs w:val="22"/>
        </w:rPr>
        <w:t xml:space="preserve"> </w:t>
      </w:r>
      <w:r w:rsidR="002D65F5">
        <w:rPr>
          <w:rFonts w:ascii="Tahoma" w:hAnsi="Tahoma" w:cs="Tahoma"/>
          <w:sz w:val="22"/>
          <w:szCs w:val="22"/>
        </w:rPr>
        <w:t xml:space="preserve">total record keeping hours of </w:t>
      </w:r>
      <w:r w:rsidR="00975027">
        <w:rPr>
          <w:rFonts w:ascii="Tahoma" w:hAnsi="Tahoma" w:cs="Tahoma"/>
          <w:sz w:val="22"/>
          <w:szCs w:val="22"/>
        </w:rPr>
        <w:t>9,345</w:t>
      </w:r>
      <w:r w:rsidR="00184986">
        <w:rPr>
          <w:rFonts w:ascii="Tahoma" w:hAnsi="Tahoma" w:cs="Tahoma"/>
          <w:sz w:val="22"/>
          <w:szCs w:val="22"/>
        </w:rPr>
        <w:t xml:space="preserve"> and</w:t>
      </w:r>
      <w:r w:rsidR="00C104C6">
        <w:rPr>
          <w:rFonts w:ascii="Tahoma" w:hAnsi="Tahoma" w:cs="Tahoma"/>
          <w:sz w:val="22"/>
          <w:szCs w:val="22"/>
        </w:rPr>
        <w:t xml:space="preserve"> total cost of $</w:t>
      </w:r>
      <w:r w:rsidR="009470EF">
        <w:rPr>
          <w:rFonts w:ascii="Tahoma" w:hAnsi="Tahoma" w:cs="Tahoma"/>
          <w:sz w:val="22"/>
          <w:szCs w:val="22"/>
        </w:rPr>
        <w:t>807,843</w:t>
      </w:r>
      <w:r w:rsidR="002967A9">
        <w:rPr>
          <w:rFonts w:ascii="Tahoma" w:hAnsi="Tahoma" w:cs="Tahoma"/>
          <w:sz w:val="22"/>
          <w:szCs w:val="22"/>
        </w:rPr>
        <w:t>.</w:t>
      </w:r>
    </w:p>
    <w:p w:rsidR="004C5F46" w:rsidRDefault="004C5F46" w:rsidP="00F10D1D">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A93424" w:rsidRDefault="004C5F46" w:rsidP="00A93424">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All permits and contracts issued</w:t>
      </w:r>
      <w:r w:rsidR="00671D61">
        <w:rPr>
          <w:rFonts w:ascii="Tahoma" w:hAnsi="Tahoma" w:cs="Tahoma"/>
          <w:sz w:val="22"/>
          <w:szCs w:val="22"/>
        </w:rPr>
        <w:t xml:space="preserve"> by Forest Service</w:t>
      </w:r>
      <w:r>
        <w:rPr>
          <w:rFonts w:ascii="Tahoma" w:hAnsi="Tahoma" w:cs="Tahoma"/>
          <w:sz w:val="22"/>
          <w:szCs w:val="22"/>
        </w:rPr>
        <w:t xml:space="preserve"> are stored and managed in the </w:t>
      </w:r>
      <w:r w:rsidR="00155C38">
        <w:rPr>
          <w:rFonts w:ascii="Tahoma" w:hAnsi="Tahoma" w:cs="Tahoma"/>
          <w:sz w:val="22"/>
          <w:szCs w:val="22"/>
        </w:rPr>
        <w:t>T</w:t>
      </w:r>
      <w:r w:rsidR="00313CAA">
        <w:rPr>
          <w:rFonts w:ascii="Tahoma" w:hAnsi="Tahoma" w:cs="Tahoma"/>
          <w:sz w:val="22"/>
          <w:szCs w:val="22"/>
        </w:rPr>
        <w:t xml:space="preserve">imber </w:t>
      </w:r>
      <w:r w:rsidR="00155C38">
        <w:rPr>
          <w:rFonts w:ascii="Tahoma" w:hAnsi="Tahoma" w:cs="Tahoma"/>
          <w:sz w:val="22"/>
          <w:szCs w:val="22"/>
        </w:rPr>
        <w:t>I</w:t>
      </w:r>
      <w:r w:rsidR="00313CAA">
        <w:rPr>
          <w:rFonts w:ascii="Tahoma" w:hAnsi="Tahoma" w:cs="Tahoma"/>
          <w:sz w:val="22"/>
          <w:szCs w:val="22"/>
        </w:rPr>
        <w:t xml:space="preserve">nformation </w:t>
      </w:r>
      <w:r w:rsidR="00155C38">
        <w:rPr>
          <w:rFonts w:ascii="Tahoma" w:hAnsi="Tahoma" w:cs="Tahoma"/>
          <w:sz w:val="22"/>
          <w:szCs w:val="22"/>
        </w:rPr>
        <w:t>M</w:t>
      </w:r>
      <w:r w:rsidR="00313CAA">
        <w:rPr>
          <w:rFonts w:ascii="Tahoma" w:hAnsi="Tahoma" w:cs="Tahoma"/>
          <w:sz w:val="22"/>
          <w:szCs w:val="22"/>
        </w:rPr>
        <w:t>anager (TIM)</w:t>
      </w:r>
      <w:r w:rsidR="00155C38">
        <w:rPr>
          <w:rFonts w:ascii="Tahoma" w:hAnsi="Tahoma" w:cs="Tahoma"/>
          <w:sz w:val="22"/>
          <w:szCs w:val="22"/>
        </w:rPr>
        <w:t xml:space="preserve"> system.  The TIM system was queried to produce the information found in </w:t>
      </w:r>
      <w:r w:rsidR="00313CAA">
        <w:rPr>
          <w:rFonts w:ascii="Tahoma" w:hAnsi="Tahoma" w:cs="Tahoma"/>
          <w:sz w:val="22"/>
          <w:szCs w:val="22"/>
        </w:rPr>
        <w:t>T</w:t>
      </w:r>
      <w:r w:rsidR="00155C38">
        <w:rPr>
          <w:rFonts w:ascii="Tahoma" w:hAnsi="Tahoma" w:cs="Tahoma"/>
          <w:sz w:val="22"/>
          <w:szCs w:val="22"/>
        </w:rPr>
        <w:t>able</w:t>
      </w:r>
      <w:r w:rsidR="005B0CD3">
        <w:rPr>
          <w:rFonts w:ascii="Tahoma" w:hAnsi="Tahoma" w:cs="Tahoma"/>
          <w:sz w:val="22"/>
          <w:szCs w:val="22"/>
        </w:rPr>
        <w:t>’s</w:t>
      </w:r>
      <w:r w:rsidR="00155C38">
        <w:rPr>
          <w:rFonts w:ascii="Tahoma" w:hAnsi="Tahoma" w:cs="Tahoma"/>
          <w:sz w:val="22"/>
          <w:szCs w:val="22"/>
        </w:rPr>
        <w:t xml:space="preserve"> </w:t>
      </w:r>
      <w:r w:rsidR="00671D61">
        <w:rPr>
          <w:rFonts w:ascii="Tahoma" w:hAnsi="Tahoma" w:cs="Tahoma"/>
          <w:sz w:val="22"/>
          <w:szCs w:val="22"/>
        </w:rPr>
        <w:t>1</w:t>
      </w:r>
      <w:r w:rsidR="00E92361">
        <w:rPr>
          <w:rFonts w:ascii="Tahoma" w:hAnsi="Tahoma" w:cs="Tahoma"/>
          <w:sz w:val="22"/>
          <w:szCs w:val="22"/>
        </w:rPr>
        <w:t xml:space="preserve"> </w:t>
      </w:r>
      <w:r w:rsidR="00155C38">
        <w:rPr>
          <w:rFonts w:ascii="Tahoma" w:hAnsi="Tahoma" w:cs="Tahoma"/>
          <w:sz w:val="22"/>
          <w:szCs w:val="22"/>
        </w:rPr>
        <w:t>below.</w:t>
      </w:r>
      <w:r w:rsidR="00A93424">
        <w:rPr>
          <w:rFonts w:ascii="Tahoma" w:hAnsi="Tahoma" w:cs="Tahoma"/>
          <w:sz w:val="22"/>
          <w:szCs w:val="22"/>
        </w:rPr>
        <w:t xml:space="preserve"> </w:t>
      </w:r>
    </w:p>
    <w:p w:rsidR="00177756" w:rsidRDefault="00177756" w:rsidP="00A93424">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177756" w:rsidRDefault="00177756" w:rsidP="00A93424">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177756" w:rsidRDefault="00177756" w:rsidP="00A93424">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177756" w:rsidRDefault="00177756" w:rsidP="00A93424">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177756" w:rsidRDefault="00177756" w:rsidP="00A93424">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177756" w:rsidRDefault="00177756" w:rsidP="00A93424">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8B34A0" w:rsidRDefault="008B34A0" w:rsidP="00A93424">
      <w:pPr>
        <w:pStyle w:val="BodyTextIndent"/>
        <w:tabs>
          <w:tab w:val="clear" w:pos="0"/>
          <w:tab w:val="clear" w:pos="361"/>
          <w:tab w:val="left" w:pos="450"/>
          <w:tab w:val="left" w:pos="810"/>
        </w:tabs>
        <w:ind w:left="0"/>
        <w:rPr>
          <w:rFonts w:ascii="Tahoma" w:hAnsi="Tahoma" w:cs="Tahoma"/>
          <w:sz w:val="22"/>
          <w:szCs w:val="22"/>
        </w:rPr>
      </w:pPr>
    </w:p>
    <w:p w:rsidR="001A0811" w:rsidRDefault="00A505AF" w:rsidP="00A93424">
      <w:pPr>
        <w:pStyle w:val="BodyTextIndent"/>
        <w:tabs>
          <w:tab w:val="clear" w:pos="0"/>
          <w:tab w:val="clear" w:pos="361"/>
          <w:tab w:val="left" w:pos="450"/>
          <w:tab w:val="left" w:pos="810"/>
        </w:tabs>
        <w:ind w:left="0"/>
        <w:rPr>
          <w:rFonts w:ascii="Tahoma" w:hAnsi="Tahoma" w:cs="Tahoma"/>
          <w:sz w:val="22"/>
          <w:szCs w:val="22"/>
        </w:rPr>
      </w:pPr>
      <w:r>
        <w:rPr>
          <w:rFonts w:ascii="Tahoma" w:hAnsi="Tahoma" w:cs="Tahoma"/>
          <w:sz w:val="22"/>
          <w:szCs w:val="22"/>
        </w:rPr>
        <w:tab/>
      </w:r>
      <w:r w:rsidR="00461617">
        <w:rPr>
          <w:rFonts w:ascii="Tahoma" w:hAnsi="Tahoma" w:cs="Tahoma"/>
          <w:sz w:val="22"/>
          <w:szCs w:val="22"/>
        </w:rPr>
        <w:t xml:space="preserve">Table </w:t>
      </w:r>
      <w:r w:rsidR="009470EF">
        <w:rPr>
          <w:rFonts w:ascii="Tahoma" w:hAnsi="Tahoma" w:cs="Tahoma"/>
          <w:sz w:val="22"/>
          <w:szCs w:val="22"/>
        </w:rPr>
        <w:t>1</w:t>
      </w:r>
      <w:r w:rsidR="0051341E">
        <w:rPr>
          <w:rFonts w:ascii="Tahoma" w:hAnsi="Tahoma" w:cs="Tahoma"/>
          <w:sz w:val="22"/>
          <w:szCs w:val="22"/>
        </w:rPr>
        <w:t>: Total number of forms issued to all parties during Fiscal Years 2009 - 2017.</w:t>
      </w:r>
    </w:p>
    <w:p w:rsidR="009B17BD" w:rsidRPr="00A505AF" w:rsidRDefault="00687CBD" w:rsidP="00A505AF">
      <w:pPr>
        <w:pStyle w:val="BodyTextIndent"/>
        <w:tabs>
          <w:tab w:val="clear" w:pos="0"/>
          <w:tab w:val="clear" w:pos="361"/>
          <w:tab w:val="left" w:pos="450"/>
          <w:tab w:val="left" w:pos="810"/>
        </w:tabs>
        <w:ind w:left="270"/>
        <w:rPr>
          <w:rFonts w:ascii="Tahoma" w:hAnsi="Tahoma" w:cs="Tahoma"/>
          <w:sz w:val="22"/>
          <w:szCs w:val="22"/>
        </w:rPr>
      </w:pPr>
      <w:r w:rsidRPr="00687CBD">
        <w:rPr>
          <w:noProof/>
        </w:rPr>
        <w:drawing>
          <wp:inline distT="0" distB="0" distL="0" distR="0" wp14:anchorId="336C621D" wp14:editId="5FFCC45B">
            <wp:extent cx="5943600" cy="380184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801843"/>
                    </a:xfrm>
                    <a:prstGeom prst="rect">
                      <a:avLst/>
                    </a:prstGeom>
                    <a:noFill/>
                    <a:ln>
                      <a:noFill/>
                    </a:ln>
                  </pic:spPr>
                </pic:pic>
              </a:graphicData>
            </a:graphic>
          </wp:inline>
        </w:drawing>
      </w:r>
    </w:p>
    <w:p w:rsidR="00971208" w:rsidRDefault="005E0BD6"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FC2888">
        <w:rPr>
          <w:rFonts w:ascii="Tahoma" w:hAnsi="Tahoma" w:cs="Tahoma"/>
          <w:b/>
          <w:i/>
          <w:sz w:val="22"/>
          <w:szCs w:val="22"/>
        </w:rPr>
        <w:t xml:space="preserve">The number of respondents is estimated </w:t>
      </w:r>
      <w:r w:rsidR="00161C1B" w:rsidRPr="00FC2888">
        <w:rPr>
          <w:rFonts w:ascii="Tahoma" w:hAnsi="Tahoma" w:cs="Tahoma"/>
          <w:b/>
          <w:i/>
          <w:sz w:val="22"/>
          <w:szCs w:val="22"/>
        </w:rPr>
        <w:t>as follows:</w:t>
      </w:r>
    </w:p>
    <w:p w:rsidR="00520587" w:rsidRPr="00FC2888" w:rsidRDefault="00520587"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00D5379E" w:rsidRPr="00FC2888" w:rsidRDefault="009A4EE7"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C2888">
        <w:rPr>
          <w:rFonts w:ascii="Tahoma" w:hAnsi="Tahoma" w:cs="Tahoma"/>
          <w:sz w:val="22"/>
          <w:szCs w:val="22"/>
          <w:u w:val="single"/>
        </w:rPr>
        <w:t>Private Sector, and Individuals and Households</w:t>
      </w:r>
      <w:r w:rsidRPr="00FC2888">
        <w:rPr>
          <w:rFonts w:ascii="Tahoma" w:hAnsi="Tahoma" w:cs="Tahoma"/>
          <w:sz w:val="22"/>
          <w:szCs w:val="22"/>
        </w:rPr>
        <w:t xml:space="preserve"> – Number of respondents is based on data as shown in Table</w:t>
      </w:r>
      <w:r w:rsidR="00C3670D">
        <w:rPr>
          <w:rFonts w:ascii="Tahoma" w:hAnsi="Tahoma" w:cs="Tahoma"/>
          <w:sz w:val="22"/>
          <w:szCs w:val="22"/>
        </w:rPr>
        <w:t>’s</w:t>
      </w:r>
      <w:r w:rsidRPr="00FC2888">
        <w:rPr>
          <w:rFonts w:ascii="Tahoma" w:hAnsi="Tahoma" w:cs="Tahoma"/>
          <w:sz w:val="22"/>
          <w:szCs w:val="22"/>
        </w:rPr>
        <w:t xml:space="preserve"> </w:t>
      </w:r>
      <w:r w:rsidR="00461617">
        <w:rPr>
          <w:rFonts w:ascii="Tahoma" w:hAnsi="Tahoma" w:cs="Tahoma"/>
          <w:sz w:val="22"/>
          <w:szCs w:val="22"/>
        </w:rPr>
        <w:t>1, 2, and 3</w:t>
      </w:r>
      <w:r w:rsidR="00C3670D">
        <w:rPr>
          <w:rFonts w:ascii="Tahoma" w:hAnsi="Tahoma" w:cs="Tahoma"/>
          <w:sz w:val="22"/>
          <w:szCs w:val="22"/>
        </w:rPr>
        <w:t xml:space="preserve"> </w:t>
      </w:r>
      <w:r w:rsidRPr="00FC2888">
        <w:rPr>
          <w:rFonts w:ascii="Tahoma" w:hAnsi="Tahoma" w:cs="Tahoma"/>
          <w:sz w:val="22"/>
          <w:szCs w:val="22"/>
        </w:rPr>
        <w:t>above</w:t>
      </w:r>
      <w:r w:rsidR="00324D54">
        <w:rPr>
          <w:rFonts w:ascii="Tahoma" w:hAnsi="Tahoma" w:cs="Tahoma"/>
          <w:sz w:val="22"/>
          <w:szCs w:val="22"/>
        </w:rPr>
        <w:t xml:space="preserve">, taking the average number of forms for each form issued during </w:t>
      </w:r>
      <w:r w:rsidRPr="00FC2888">
        <w:rPr>
          <w:rFonts w:ascii="Tahoma" w:hAnsi="Tahoma" w:cs="Tahoma"/>
          <w:sz w:val="22"/>
          <w:szCs w:val="22"/>
        </w:rPr>
        <w:t>fiscal years 2009 – 201</w:t>
      </w:r>
      <w:r w:rsidR="00231986">
        <w:rPr>
          <w:rFonts w:ascii="Tahoma" w:hAnsi="Tahoma" w:cs="Tahoma"/>
          <w:sz w:val="22"/>
          <w:szCs w:val="22"/>
        </w:rPr>
        <w:t>7</w:t>
      </w:r>
      <w:r w:rsidR="00324D54">
        <w:rPr>
          <w:rFonts w:ascii="Tahoma" w:hAnsi="Tahoma" w:cs="Tahoma"/>
          <w:sz w:val="22"/>
          <w:szCs w:val="22"/>
        </w:rPr>
        <w:t xml:space="preserve"> and then rounding up; divided by the estimated number of responses per respondent (1.5), equals the estimated number of respondents.</w:t>
      </w:r>
      <w:r w:rsidR="00CE7FA6">
        <w:rPr>
          <w:rFonts w:ascii="Tahoma" w:hAnsi="Tahoma" w:cs="Tahoma"/>
          <w:sz w:val="22"/>
          <w:szCs w:val="22"/>
        </w:rPr>
        <w:t>;</w:t>
      </w:r>
      <w:r w:rsidR="0031224A">
        <w:rPr>
          <w:rFonts w:ascii="Tahoma" w:hAnsi="Tahoma" w:cs="Tahoma"/>
          <w:sz w:val="22"/>
          <w:szCs w:val="22"/>
        </w:rPr>
        <w:t xml:space="preserve"> then</w:t>
      </w:r>
      <w:r w:rsidRPr="00FC2888">
        <w:rPr>
          <w:rFonts w:ascii="Tahoma" w:hAnsi="Tahoma" w:cs="Tahoma"/>
          <w:sz w:val="22"/>
          <w:szCs w:val="22"/>
        </w:rPr>
        <w:t xml:space="preserve"> divided by the estimated number of</w:t>
      </w:r>
      <w:r w:rsidR="0004700B" w:rsidRPr="00FC2888">
        <w:rPr>
          <w:rFonts w:ascii="Tahoma" w:hAnsi="Tahoma" w:cs="Tahoma"/>
          <w:sz w:val="22"/>
          <w:szCs w:val="22"/>
        </w:rPr>
        <w:t xml:space="preserve"> responses per respondent (1.5) </w:t>
      </w:r>
      <w:r w:rsidR="00CE7FA6">
        <w:rPr>
          <w:rFonts w:ascii="Tahoma" w:hAnsi="Tahoma" w:cs="Tahoma"/>
          <w:sz w:val="22"/>
          <w:szCs w:val="22"/>
        </w:rPr>
        <w:t>to get</w:t>
      </w:r>
      <w:r w:rsidR="0004700B" w:rsidRPr="00FC2888">
        <w:rPr>
          <w:rFonts w:ascii="Tahoma" w:hAnsi="Tahoma" w:cs="Tahoma"/>
          <w:sz w:val="22"/>
          <w:szCs w:val="22"/>
        </w:rPr>
        <w:t xml:space="preserve"> the estimated number of respondents</w:t>
      </w:r>
      <w:r w:rsidR="00CE7FA6">
        <w:rPr>
          <w:rFonts w:ascii="Tahoma" w:hAnsi="Tahoma" w:cs="Tahoma"/>
          <w:sz w:val="22"/>
          <w:szCs w:val="22"/>
        </w:rPr>
        <w:t xml:space="preserve"> for each form</w:t>
      </w:r>
      <w:r w:rsidR="0004700B" w:rsidRPr="00FC2888">
        <w:rPr>
          <w:rFonts w:ascii="Tahoma" w:hAnsi="Tahoma" w:cs="Tahoma"/>
          <w:sz w:val="22"/>
          <w:szCs w:val="22"/>
        </w:rPr>
        <w:t>.</w:t>
      </w:r>
      <w:r w:rsidR="00202D03">
        <w:rPr>
          <w:rFonts w:ascii="Tahoma" w:hAnsi="Tahoma" w:cs="Tahoma"/>
          <w:sz w:val="22"/>
          <w:szCs w:val="22"/>
        </w:rPr>
        <w:t xml:space="preserve"> </w:t>
      </w:r>
      <w:r w:rsidR="0004700B" w:rsidRPr="00FC2888">
        <w:rPr>
          <w:rFonts w:ascii="Tahoma" w:hAnsi="Tahoma" w:cs="Tahoma"/>
          <w:sz w:val="22"/>
          <w:szCs w:val="22"/>
        </w:rPr>
        <w:t xml:space="preserve"> </w:t>
      </w:r>
      <w:r w:rsidR="00D50EC2">
        <w:rPr>
          <w:rFonts w:ascii="Tahoma" w:hAnsi="Tahoma" w:cs="Tahoma"/>
          <w:sz w:val="22"/>
          <w:szCs w:val="22"/>
        </w:rPr>
        <w:t>Based on experience and professional judgment, some respondents will only request a single permit while others may have two or more requests a year.  For calculation, we used a</w:t>
      </w:r>
      <w:r w:rsidR="00D50EC2" w:rsidRPr="00FC2888">
        <w:rPr>
          <w:rFonts w:ascii="Tahoma" w:hAnsi="Tahoma" w:cs="Tahoma"/>
          <w:sz w:val="22"/>
          <w:szCs w:val="22"/>
        </w:rPr>
        <w:t xml:space="preserve">n average </w:t>
      </w:r>
      <w:r w:rsidR="00D50EC2">
        <w:rPr>
          <w:rFonts w:ascii="Tahoma" w:hAnsi="Tahoma" w:cs="Tahoma"/>
          <w:sz w:val="22"/>
          <w:szCs w:val="22"/>
        </w:rPr>
        <w:t xml:space="preserve">of 1.5 responses filed each year by a </w:t>
      </w:r>
      <w:r w:rsidR="00D50EC2" w:rsidRPr="00FC2888">
        <w:rPr>
          <w:rFonts w:ascii="Tahoma" w:hAnsi="Tahoma" w:cs="Tahoma"/>
          <w:sz w:val="22"/>
          <w:szCs w:val="22"/>
        </w:rPr>
        <w:t>respondent</w:t>
      </w:r>
      <w:r w:rsidR="00D50EC2">
        <w:rPr>
          <w:rFonts w:ascii="Tahoma" w:hAnsi="Tahoma" w:cs="Tahoma"/>
          <w:sz w:val="22"/>
          <w:szCs w:val="22"/>
        </w:rPr>
        <w:t>.</w:t>
      </w:r>
    </w:p>
    <w:p w:rsidR="00536876" w:rsidRDefault="00536876" w:rsidP="00DF1185">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375E37" w:rsidRDefault="00375E37"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For requests made by Federally recognized Indian Tribes under section 8105 of the 2008 Farm Bill (and 36 CFR 223.15)</w:t>
      </w:r>
      <w:r w:rsidR="00561DC1">
        <w:rPr>
          <w:rFonts w:ascii="Tahoma" w:hAnsi="Tahoma" w:cs="Tahoma"/>
          <w:sz w:val="22"/>
          <w:szCs w:val="22"/>
        </w:rPr>
        <w:t>, w</w:t>
      </w:r>
      <w:r>
        <w:rPr>
          <w:rFonts w:ascii="Tahoma" w:hAnsi="Tahoma" w:cs="Tahoma"/>
          <w:sz w:val="22"/>
          <w:szCs w:val="22"/>
        </w:rPr>
        <w:t xml:space="preserve">e estimate that the 567 federally recognized </w:t>
      </w:r>
      <w:r w:rsidR="00561DC1">
        <w:rPr>
          <w:rFonts w:ascii="Tahoma" w:hAnsi="Tahoma" w:cs="Tahoma"/>
          <w:sz w:val="22"/>
          <w:szCs w:val="22"/>
        </w:rPr>
        <w:t xml:space="preserve">Indian </w:t>
      </w:r>
      <w:r>
        <w:rPr>
          <w:rFonts w:ascii="Tahoma" w:hAnsi="Tahoma" w:cs="Tahoma"/>
          <w:sz w:val="22"/>
          <w:szCs w:val="22"/>
        </w:rPr>
        <w:t>Tribes will each respond on average 1.5 times per year.</w:t>
      </w:r>
    </w:p>
    <w:p w:rsidR="00375E37" w:rsidRPr="00FC2888" w:rsidRDefault="00375E37"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5E0BD6" w:rsidRPr="00FC2888" w:rsidRDefault="005E0BD6"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FC2888">
        <w:rPr>
          <w:rFonts w:ascii="Tahoma" w:hAnsi="Tahoma" w:cs="Tahoma"/>
          <w:b/>
          <w:i/>
          <w:sz w:val="22"/>
          <w:szCs w:val="22"/>
        </w:rPr>
        <w:t xml:space="preserve">The number of responses per respondent is estimated </w:t>
      </w:r>
      <w:r w:rsidR="008F4D10" w:rsidRPr="00FC2888">
        <w:rPr>
          <w:rFonts w:ascii="Tahoma" w:hAnsi="Tahoma" w:cs="Tahoma"/>
          <w:b/>
          <w:i/>
          <w:sz w:val="22"/>
          <w:szCs w:val="22"/>
        </w:rPr>
        <w:t>as follows:</w:t>
      </w:r>
    </w:p>
    <w:p w:rsidR="005E0BD6" w:rsidRPr="00FC2888" w:rsidRDefault="008F4D10" w:rsidP="00731C4A">
      <w:pPr>
        <w:pStyle w:val="BodyTextIndent"/>
        <w:tabs>
          <w:tab w:val="clear" w:pos="0"/>
          <w:tab w:val="clear" w:pos="1083"/>
          <w:tab w:val="left" w:pos="450"/>
          <w:tab w:val="left" w:pos="720"/>
        </w:tabs>
        <w:spacing w:after="172"/>
        <w:jc w:val="both"/>
      </w:pPr>
      <w:r w:rsidRPr="00FC2888">
        <w:rPr>
          <w:rFonts w:ascii="Tahoma" w:hAnsi="Tahoma" w:cs="Tahoma"/>
          <w:sz w:val="22"/>
          <w:szCs w:val="22"/>
        </w:rPr>
        <w:t xml:space="preserve">The information is collected once for each permit requested.  </w:t>
      </w:r>
      <w:r w:rsidR="00DD0D6B">
        <w:rPr>
          <w:rFonts w:ascii="Tahoma" w:hAnsi="Tahoma" w:cs="Tahoma"/>
          <w:sz w:val="22"/>
          <w:szCs w:val="22"/>
        </w:rPr>
        <w:t>B</w:t>
      </w:r>
      <w:r w:rsidR="003E4B26">
        <w:rPr>
          <w:rFonts w:ascii="Tahoma" w:hAnsi="Tahoma" w:cs="Tahoma"/>
          <w:sz w:val="22"/>
          <w:szCs w:val="22"/>
        </w:rPr>
        <w:t xml:space="preserve">ased on experience and professional judgment, </w:t>
      </w:r>
      <w:r w:rsidR="00DD0D6B">
        <w:rPr>
          <w:rFonts w:ascii="Tahoma" w:hAnsi="Tahoma" w:cs="Tahoma"/>
          <w:sz w:val="22"/>
          <w:szCs w:val="22"/>
        </w:rPr>
        <w:t xml:space="preserve">some respondents will only request a single permit while others </w:t>
      </w:r>
      <w:r w:rsidR="00D87DCA">
        <w:rPr>
          <w:rFonts w:ascii="Tahoma" w:hAnsi="Tahoma" w:cs="Tahoma"/>
          <w:sz w:val="22"/>
          <w:szCs w:val="22"/>
        </w:rPr>
        <w:t>may have two or more requests</w:t>
      </w:r>
      <w:r w:rsidR="008465C9">
        <w:rPr>
          <w:rFonts w:ascii="Tahoma" w:hAnsi="Tahoma" w:cs="Tahoma"/>
          <w:sz w:val="22"/>
          <w:szCs w:val="22"/>
        </w:rPr>
        <w:t xml:space="preserve"> a year</w:t>
      </w:r>
      <w:r w:rsidR="00D87DCA">
        <w:rPr>
          <w:rFonts w:ascii="Tahoma" w:hAnsi="Tahoma" w:cs="Tahoma"/>
          <w:sz w:val="22"/>
          <w:szCs w:val="22"/>
        </w:rPr>
        <w:t xml:space="preserve">.  </w:t>
      </w:r>
      <w:r w:rsidR="00B95641">
        <w:rPr>
          <w:rFonts w:ascii="Tahoma" w:hAnsi="Tahoma" w:cs="Tahoma"/>
          <w:sz w:val="22"/>
          <w:szCs w:val="22"/>
        </w:rPr>
        <w:t xml:space="preserve">For </w:t>
      </w:r>
      <w:r w:rsidR="00972555">
        <w:rPr>
          <w:rFonts w:ascii="Tahoma" w:hAnsi="Tahoma" w:cs="Tahoma"/>
          <w:sz w:val="22"/>
          <w:szCs w:val="22"/>
        </w:rPr>
        <w:t>calculation</w:t>
      </w:r>
      <w:r w:rsidR="00D87DCA">
        <w:rPr>
          <w:rFonts w:ascii="Tahoma" w:hAnsi="Tahoma" w:cs="Tahoma"/>
          <w:sz w:val="22"/>
          <w:szCs w:val="22"/>
        </w:rPr>
        <w:t xml:space="preserve">, </w:t>
      </w:r>
      <w:r w:rsidR="00B95641">
        <w:rPr>
          <w:rFonts w:ascii="Tahoma" w:hAnsi="Tahoma" w:cs="Tahoma"/>
          <w:sz w:val="22"/>
          <w:szCs w:val="22"/>
        </w:rPr>
        <w:t>we used a</w:t>
      </w:r>
      <w:r w:rsidR="00DD0D6B" w:rsidRPr="00FC2888">
        <w:rPr>
          <w:rFonts w:ascii="Tahoma" w:hAnsi="Tahoma" w:cs="Tahoma"/>
          <w:sz w:val="22"/>
          <w:szCs w:val="22"/>
        </w:rPr>
        <w:t xml:space="preserve">n average </w:t>
      </w:r>
      <w:r w:rsidR="00B95641">
        <w:rPr>
          <w:rFonts w:ascii="Tahoma" w:hAnsi="Tahoma" w:cs="Tahoma"/>
          <w:sz w:val="22"/>
          <w:szCs w:val="22"/>
        </w:rPr>
        <w:t xml:space="preserve">of 1.5 responses filed each year by a </w:t>
      </w:r>
      <w:r w:rsidRPr="00FC2888">
        <w:rPr>
          <w:rFonts w:ascii="Tahoma" w:hAnsi="Tahoma" w:cs="Tahoma"/>
          <w:sz w:val="22"/>
          <w:szCs w:val="22"/>
        </w:rPr>
        <w:t>respondent</w:t>
      </w:r>
      <w:r w:rsidR="00165403">
        <w:rPr>
          <w:rFonts w:ascii="Tahoma" w:hAnsi="Tahoma" w:cs="Tahoma"/>
          <w:sz w:val="22"/>
          <w:szCs w:val="22"/>
        </w:rPr>
        <w:t>.</w:t>
      </w:r>
      <w:r w:rsidR="008948D7" w:rsidRPr="00FC2888">
        <w:rPr>
          <w:rFonts w:ascii="Tahoma" w:hAnsi="Tahoma" w:cs="Tahoma"/>
          <w:sz w:val="22"/>
          <w:szCs w:val="22"/>
        </w:rPr>
        <w:t xml:space="preserve"> </w:t>
      </w:r>
    </w:p>
    <w:p w:rsidR="00B7480D" w:rsidRPr="00FC2888" w:rsidRDefault="005E0BD6" w:rsidP="00731C4A">
      <w:pPr>
        <w:pStyle w:val="BodyTextIndent"/>
        <w:tabs>
          <w:tab w:val="clear" w:pos="0"/>
          <w:tab w:val="clear" w:pos="361"/>
          <w:tab w:val="clear" w:pos="1083"/>
          <w:tab w:val="left" w:pos="360"/>
          <w:tab w:val="left" w:pos="450"/>
          <w:tab w:val="left" w:pos="720"/>
        </w:tabs>
        <w:jc w:val="both"/>
        <w:rPr>
          <w:rFonts w:ascii="Tahoma" w:hAnsi="Tahoma" w:cs="Tahoma"/>
          <w:b/>
          <w:i/>
          <w:sz w:val="22"/>
          <w:szCs w:val="22"/>
        </w:rPr>
      </w:pPr>
      <w:r w:rsidRPr="00FC2888">
        <w:rPr>
          <w:rFonts w:ascii="Tahoma" w:hAnsi="Tahoma" w:cs="Tahoma"/>
          <w:b/>
          <w:i/>
          <w:sz w:val="22"/>
          <w:szCs w:val="22"/>
        </w:rPr>
        <w:t>The estimated time per response is estimated</w:t>
      </w:r>
      <w:r w:rsidR="00D5379E" w:rsidRPr="00FC2888">
        <w:rPr>
          <w:rFonts w:ascii="Tahoma" w:hAnsi="Tahoma" w:cs="Tahoma"/>
          <w:b/>
          <w:i/>
          <w:sz w:val="22"/>
          <w:szCs w:val="22"/>
        </w:rPr>
        <w:t xml:space="preserve"> as </w:t>
      </w:r>
      <w:r w:rsidR="008948D7" w:rsidRPr="00FC2888">
        <w:rPr>
          <w:rFonts w:ascii="Tahoma" w:hAnsi="Tahoma" w:cs="Tahoma"/>
          <w:b/>
          <w:i/>
          <w:sz w:val="22"/>
          <w:szCs w:val="22"/>
        </w:rPr>
        <w:t>follows:</w:t>
      </w:r>
    </w:p>
    <w:p w:rsidR="008B34A0" w:rsidRPr="00E02041" w:rsidRDefault="00B7480D" w:rsidP="00E02041">
      <w:pPr>
        <w:pStyle w:val="BodyTextIndent"/>
        <w:tabs>
          <w:tab w:val="clear" w:pos="0"/>
          <w:tab w:val="clear" w:pos="1083"/>
          <w:tab w:val="left" w:pos="450"/>
          <w:tab w:val="left" w:pos="720"/>
        </w:tabs>
        <w:jc w:val="both"/>
      </w:pPr>
      <w:r w:rsidRPr="00FC2888">
        <w:rPr>
          <w:rFonts w:ascii="Tahoma" w:hAnsi="Tahoma" w:cs="Tahoma"/>
          <w:sz w:val="22"/>
          <w:szCs w:val="22"/>
        </w:rPr>
        <w:t>For all forms, use of the TIM database allows respondent contact information to pre-populate the form, decreasing the response time for repeat respondents.  The estimated response time is an average of new and repeat user response times</w:t>
      </w:r>
      <w:r w:rsidR="009A4E82">
        <w:rPr>
          <w:rFonts w:ascii="Tahoma" w:hAnsi="Tahoma" w:cs="Tahoma"/>
          <w:sz w:val="22"/>
          <w:szCs w:val="22"/>
        </w:rPr>
        <w:t>,</w:t>
      </w:r>
      <w:r w:rsidR="00F10D1D">
        <w:rPr>
          <w:rFonts w:ascii="Tahoma" w:hAnsi="Tahoma" w:cs="Tahoma"/>
          <w:sz w:val="22"/>
          <w:szCs w:val="22"/>
        </w:rPr>
        <w:t xml:space="preserve"> based on consultations of permittees.</w:t>
      </w:r>
    </w:p>
    <w:p w:rsidR="00F10D1D" w:rsidRPr="00731C4A" w:rsidRDefault="00F10D1D"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i/>
          <w:sz w:val="22"/>
          <w:szCs w:val="22"/>
        </w:rPr>
      </w:pPr>
      <w:r w:rsidRPr="00731C4A">
        <w:rPr>
          <w:rFonts w:ascii="Tahoma" w:hAnsi="Tahoma" w:cs="Tahoma"/>
          <w:b/>
          <w:i/>
          <w:sz w:val="22"/>
          <w:szCs w:val="22"/>
        </w:rPr>
        <w:t>Record Keeping:</w:t>
      </w:r>
    </w:p>
    <w:p w:rsidR="00261210" w:rsidRDefault="00F10D1D"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Based on experience and professional judgment, we estimate that a</w:t>
      </w:r>
      <w:r w:rsidRPr="00FC2888">
        <w:rPr>
          <w:rFonts w:ascii="Tahoma" w:hAnsi="Tahoma" w:cs="Tahoma"/>
          <w:sz w:val="22"/>
          <w:szCs w:val="22"/>
        </w:rPr>
        <w:t>pproximately</w:t>
      </w:r>
      <w:r w:rsidR="00261210" w:rsidRPr="00FC2888">
        <w:rPr>
          <w:rFonts w:ascii="Tahoma" w:hAnsi="Tahoma" w:cs="Tahoma"/>
          <w:sz w:val="22"/>
          <w:szCs w:val="22"/>
        </w:rPr>
        <w:t xml:space="preserve"> half of all permits and contracts issued have record keeping requirements</w:t>
      </w:r>
      <w:r w:rsidR="00565441" w:rsidRPr="00FC2888">
        <w:rPr>
          <w:rFonts w:ascii="Tahoma" w:hAnsi="Tahoma" w:cs="Tahoma"/>
          <w:sz w:val="22"/>
          <w:szCs w:val="22"/>
        </w:rPr>
        <w:t xml:space="preserve">.  </w:t>
      </w:r>
      <w:r w:rsidRPr="00FC2888">
        <w:rPr>
          <w:rFonts w:ascii="Tahoma" w:hAnsi="Tahoma" w:cs="Tahoma"/>
          <w:sz w:val="22"/>
          <w:szCs w:val="22"/>
        </w:rPr>
        <w:t>The estimated re</w:t>
      </w:r>
      <w:r>
        <w:rPr>
          <w:rFonts w:ascii="Tahoma" w:hAnsi="Tahoma" w:cs="Tahoma"/>
          <w:sz w:val="22"/>
          <w:szCs w:val="22"/>
        </w:rPr>
        <w:t>cord keeping</w:t>
      </w:r>
      <w:r w:rsidRPr="00FC2888">
        <w:rPr>
          <w:rFonts w:ascii="Tahoma" w:hAnsi="Tahoma" w:cs="Tahoma"/>
          <w:sz w:val="22"/>
          <w:szCs w:val="22"/>
        </w:rPr>
        <w:t xml:space="preserve"> time is </w:t>
      </w:r>
      <w:r>
        <w:rPr>
          <w:rFonts w:ascii="Tahoma" w:hAnsi="Tahoma" w:cs="Tahoma"/>
          <w:sz w:val="22"/>
          <w:szCs w:val="22"/>
        </w:rPr>
        <w:t>based on consultations of permittees.</w:t>
      </w:r>
    </w:p>
    <w:p w:rsidR="00856DC2" w:rsidRDefault="00856DC2"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342D5D" w:rsidRDefault="00565441" w:rsidP="00E92361">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D74414">
        <w:rPr>
          <w:rFonts w:ascii="Tahoma" w:hAnsi="Tahoma" w:cs="Tahoma"/>
          <w:sz w:val="22"/>
          <w:szCs w:val="22"/>
        </w:rPr>
        <w:t xml:space="preserve">As previously stated, </w:t>
      </w:r>
      <w:r w:rsidR="00202D03">
        <w:rPr>
          <w:rFonts w:ascii="Tahoma" w:hAnsi="Tahoma" w:cs="Tahoma"/>
          <w:sz w:val="22"/>
          <w:szCs w:val="22"/>
        </w:rPr>
        <w:t>t</w:t>
      </w:r>
      <w:r w:rsidR="001F03B7" w:rsidRPr="00DF1185">
        <w:rPr>
          <w:rFonts w:ascii="Tahoma" w:hAnsi="Tahoma" w:cs="Tahoma"/>
          <w:sz w:val="22"/>
          <w:szCs w:val="22"/>
        </w:rPr>
        <w:t>he small permits that are for only one or two loads of firewood, a few Christmas trees, a few bushels of pinecones, or other small quantities of forest products will not require record keeping (including permits issued</w:t>
      </w:r>
      <w:r w:rsidR="00D74414">
        <w:rPr>
          <w:rFonts w:ascii="Tahoma" w:hAnsi="Tahoma" w:cs="Tahoma"/>
          <w:sz w:val="22"/>
          <w:szCs w:val="22"/>
        </w:rPr>
        <w:t xml:space="preserve"> to federally recognized Indian Tribes</w:t>
      </w:r>
      <w:r w:rsidR="001F03B7" w:rsidRPr="00DF1185">
        <w:rPr>
          <w:rFonts w:ascii="Tahoma" w:hAnsi="Tahoma" w:cs="Tahoma"/>
          <w:sz w:val="22"/>
          <w:szCs w:val="22"/>
        </w:rPr>
        <w:t xml:space="preserve"> under the 2008 Farm Bill authority/36 CFR 223.15).  This is estimated to be approximately half of the permits issued in a fiscal year.</w:t>
      </w:r>
    </w:p>
    <w:p w:rsidR="00620647" w:rsidRPr="00FC2888" w:rsidRDefault="00620647"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261210" w:rsidRPr="00FC2888" w:rsidRDefault="00620647" w:rsidP="00F10D1D">
      <w:pPr>
        <w:tabs>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b/>
          <w:i/>
          <w:sz w:val="22"/>
          <w:szCs w:val="22"/>
        </w:rPr>
        <w:t>The Cost to respondents is estimates as follows</w:t>
      </w:r>
      <w:r w:rsidRPr="00731C4A">
        <w:rPr>
          <w:rFonts w:ascii="Tahoma" w:hAnsi="Tahoma" w:cs="Tahoma"/>
          <w:b/>
          <w:i/>
          <w:sz w:val="22"/>
          <w:szCs w:val="22"/>
        </w:rPr>
        <w:t>:</w:t>
      </w:r>
    </w:p>
    <w:p w:rsidR="00261210" w:rsidRPr="00FC2888" w:rsidRDefault="00261210" w:rsidP="00F10D1D">
      <w:pPr>
        <w:tabs>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C2888">
        <w:rPr>
          <w:rFonts w:ascii="Tahoma" w:hAnsi="Tahoma" w:cs="Tahoma"/>
          <w:sz w:val="22"/>
          <w:szCs w:val="22"/>
        </w:rPr>
        <w:t xml:space="preserve">Applicants for FS-2400-8 and FS-2400-1 permits are usually individuals in rural areas seeking small quantities of forest products for personal use.  Estimated Average Income per Hour </w:t>
      </w:r>
      <w:r w:rsidRPr="0076230A">
        <w:rPr>
          <w:rFonts w:ascii="Tahoma" w:hAnsi="Tahoma" w:cs="Tahoma"/>
          <w:sz w:val="22"/>
          <w:szCs w:val="22"/>
        </w:rPr>
        <w:t xml:space="preserve">based on </w:t>
      </w:r>
      <w:r w:rsidR="000B55A1" w:rsidRPr="0076230A">
        <w:rPr>
          <w:rFonts w:ascii="Tahoma" w:hAnsi="Tahoma" w:cs="Tahoma"/>
          <w:sz w:val="22"/>
          <w:szCs w:val="22"/>
        </w:rPr>
        <w:t xml:space="preserve">May 2016 </w:t>
      </w:r>
      <w:r w:rsidRPr="0076230A">
        <w:rPr>
          <w:rFonts w:ascii="Tahoma" w:hAnsi="Tahoma" w:cs="Tahoma"/>
          <w:sz w:val="22"/>
          <w:szCs w:val="22"/>
        </w:rPr>
        <w:t>National Occupational Employment and Wage Estimates United States, All Occupations $</w:t>
      </w:r>
      <w:r w:rsidR="003B4DC6" w:rsidRPr="0076230A">
        <w:rPr>
          <w:rFonts w:ascii="Tahoma" w:hAnsi="Tahoma" w:cs="Tahoma"/>
          <w:sz w:val="22"/>
          <w:szCs w:val="22"/>
        </w:rPr>
        <w:t xml:space="preserve"> 23.86</w:t>
      </w:r>
      <w:r w:rsidRPr="0076230A">
        <w:rPr>
          <w:rFonts w:ascii="Tahoma" w:hAnsi="Tahoma" w:cs="Tahoma"/>
          <w:sz w:val="22"/>
          <w:szCs w:val="22"/>
        </w:rPr>
        <w:t xml:space="preserve"> mean</w:t>
      </w:r>
      <w:r w:rsidRPr="00FC2888">
        <w:rPr>
          <w:rFonts w:ascii="Tahoma" w:hAnsi="Tahoma" w:cs="Tahoma"/>
          <w:sz w:val="22"/>
          <w:szCs w:val="22"/>
        </w:rPr>
        <w:t xml:space="preserve"> hourly wage</w:t>
      </w:r>
      <w:r w:rsidR="00F10D1D">
        <w:rPr>
          <w:rFonts w:ascii="Tahoma" w:hAnsi="Tahoma" w:cs="Tahoma"/>
          <w:sz w:val="22"/>
          <w:szCs w:val="22"/>
        </w:rPr>
        <w:t xml:space="preserve"> </w:t>
      </w:r>
      <w:hyperlink r:id="rId10" w:history="1">
        <w:r w:rsidRPr="00FC2888">
          <w:rPr>
            <w:rStyle w:val="Hyperlink"/>
            <w:rFonts w:ascii="Tahoma" w:hAnsi="Tahoma" w:cs="Tahoma"/>
            <w:sz w:val="22"/>
            <w:szCs w:val="22"/>
          </w:rPr>
          <w:t>http://www.bls.gov/oes/current/oes_nat.htm</w:t>
        </w:r>
      </w:hyperlink>
      <w:r w:rsidR="00F10D1D">
        <w:rPr>
          <w:rFonts w:ascii="Tahoma" w:hAnsi="Tahoma" w:cs="Tahoma"/>
          <w:sz w:val="22"/>
          <w:szCs w:val="22"/>
        </w:rPr>
        <w:t>.</w:t>
      </w:r>
    </w:p>
    <w:p w:rsidR="00BC2363" w:rsidRDefault="00261210" w:rsidP="00BC2363">
      <w:pPr>
        <w:tabs>
          <w:tab w:val="left" w:pos="360"/>
          <w:tab w:val="left" w:pos="450"/>
        </w:tabs>
        <w:ind w:left="360"/>
        <w:outlineLvl w:val="3"/>
        <w:rPr>
          <w:rFonts w:ascii="Tahoma" w:hAnsi="Tahoma" w:cs="Tahoma"/>
          <w:color w:val="183061"/>
          <w:sz w:val="22"/>
          <w:szCs w:val="22"/>
        </w:rPr>
      </w:pPr>
      <w:r w:rsidRPr="00FC2888">
        <w:rPr>
          <w:rFonts w:ascii="Tahoma" w:hAnsi="Tahoma" w:cs="Tahoma"/>
          <w:sz w:val="22"/>
          <w:szCs w:val="22"/>
        </w:rPr>
        <w:t>Most of the bidders from FS-2400-4</w:t>
      </w:r>
      <w:r w:rsidR="000547F1">
        <w:rPr>
          <w:rFonts w:ascii="Tahoma" w:hAnsi="Tahoma" w:cs="Tahoma"/>
          <w:sz w:val="22"/>
          <w:szCs w:val="22"/>
        </w:rPr>
        <w:t>/04ANF</w:t>
      </w:r>
      <w:r w:rsidRPr="00FC2888">
        <w:rPr>
          <w:rFonts w:ascii="Tahoma" w:hAnsi="Tahoma" w:cs="Tahoma"/>
          <w:sz w:val="22"/>
          <w:szCs w:val="22"/>
        </w:rPr>
        <w:t xml:space="preserve"> contracts are small businesses seeking larger </w:t>
      </w:r>
      <w:r w:rsidRPr="0076230A">
        <w:rPr>
          <w:rFonts w:ascii="Tahoma" w:hAnsi="Tahoma" w:cs="Tahoma"/>
          <w:sz w:val="22"/>
          <w:szCs w:val="22"/>
        </w:rPr>
        <w:t>quantities of forest products or timber for use in the forest products industry.  Estimated Average Income per Hour based on NAICS 43-1011 First-Line Supervisors and Managers $</w:t>
      </w:r>
      <w:r w:rsidR="00C4628E" w:rsidRPr="0076230A">
        <w:rPr>
          <w:rFonts w:ascii="Tahoma" w:hAnsi="Tahoma" w:cs="Tahoma"/>
          <w:sz w:val="22"/>
          <w:szCs w:val="22"/>
        </w:rPr>
        <w:t xml:space="preserve"> 27.83</w:t>
      </w:r>
      <w:r w:rsidRPr="0076230A">
        <w:rPr>
          <w:rFonts w:ascii="Tahoma" w:hAnsi="Tahoma" w:cs="Tahoma"/>
          <w:sz w:val="22"/>
          <w:szCs w:val="22"/>
        </w:rPr>
        <w:t xml:space="preserve"> mean</w:t>
      </w:r>
      <w:r w:rsidRPr="00FC2888">
        <w:rPr>
          <w:rFonts w:ascii="Tahoma" w:hAnsi="Tahoma" w:cs="Tahoma"/>
          <w:sz w:val="22"/>
          <w:szCs w:val="22"/>
        </w:rPr>
        <w:t xml:space="preserve"> hourly wage</w:t>
      </w:r>
      <w:r w:rsidR="00C4628E">
        <w:rPr>
          <w:rFonts w:ascii="Tahoma" w:hAnsi="Tahoma" w:cs="Tahoma"/>
          <w:sz w:val="22"/>
          <w:szCs w:val="22"/>
        </w:rPr>
        <w:t xml:space="preserve"> </w:t>
      </w:r>
      <w:hyperlink r:id="rId11" w:history="1">
        <w:r w:rsidR="00C4628E" w:rsidRPr="001F5D70">
          <w:rPr>
            <w:rStyle w:val="Hyperlink"/>
            <w:rFonts w:ascii="Tahoma" w:hAnsi="Tahoma" w:cs="Tahoma"/>
            <w:sz w:val="22"/>
            <w:szCs w:val="22"/>
          </w:rPr>
          <w:t>https://www.bls.gov/oes/current/oes431011.htm</w:t>
        </w:r>
      </w:hyperlink>
      <w:r w:rsidR="00C4628E">
        <w:rPr>
          <w:rFonts w:ascii="Tahoma" w:hAnsi="Tahoma" w:cs="Tahoma"/>
          <w:color w:val="183061"/>
          <w:sz w:val="22"/>
          <w:szCs w:val="22"/>
        </w:rPr>
        <w:t>.</w:t>
      </w:r>
    </w:p>
    <w:p w:rsidR="00BC2363" w:rsidRPr="008B34A0" w:rsidRDefault="00BC2363" w:rsidP="00BC2363">
      <w:pPr>
        <w:tabs>
          <w:tab w:val="left" w:pos="360"/>
          <w:tab w:val="left" w:pos="450"/>
        </w:tabs>
        <w:ind w:left="360"/>
        <w:outlineLvl w:val="3"/>
        <w:rPr>
          <w:rFonts w:ascii="Tahoma" w:hAnsi="Tahoma" w:cs="Tahoma"/>
          <w:color w:val="183061"/>
          <w:sz w:val="22"/>
          <w:szCs w:val="22"/>
        </w:rPr>
      </w:pPr>
    </w:p>
    <w:p w:rsidR="00C37CD8" w:rsidRPr="00FC2888" w:rsidRDefault="000442CE" w:rsidP="00BC236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 xml:space="preserve"> </w:t>
      </w:r>
      <w:r w:rsidR="00C37CD8" w:rsidRPr="00FC2888">
        <w:rPr>
          <w:rFonts w:ascii="Tahoma" w:hAnsi="Tahoma" w:cs="Tahoma"/>
          <w:b/>
          <w:bCs/>
          <w:sz w:val="22"/>
          <w:szCs w:val="22"/>
        </w:rPr>
        <w:t>Provide estimates of t</w:t>
      </w:r>
      <w:r w:rsidR="00EC10FF" w:rsidRPr="00FC2888">
        <w:rPr>
          <w:rFonts w:ascii="Tahoma" w:hAnsi="Tahoma" w:cs="Tahoma"/>
          <w:b/>
          <w:bCs/>
          <w:sz w:val="22"/>
          <w:szCs w:val="22"/>
        </w:rPr>
        <w:t xml:space="preserve">he total annual cost burden to </w:t>
      </w:r>
      <w:r w:rsidR="00C37CD8" w:rsidRPr="00FC2888">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E4B26" w:rsidRDefault="003E4B26" w:rsidP="00731C4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rPr>
      </w:pPr>
    </w:p>
    <w:p w:rsidR="003E4B26" w:rsidRDefault="00EC10FF" w:rsidP="008B34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rPr>
      </w:pPr>
      <w:r w:rsidRPr="00FC2888">
        <w:rPr>
          <w:rFonts w:ascii="Tahoma" w:hAnsi="Tahoma" w:cs="Tahoma"/>
        </w:rPr>
        <w:t>There are no capital</w:t>
      </w:r>
      <w:r w:rsidR="003B43B1">
        <w:rPr>
          <w:rFonts w:ascii="Tahoma" w:hAnsi="Tahoma" w:cs="Tahoma"/>
        </w:rPr>
        <w:t xml:space="preserve">/start-up or </w:t>
      </w:r>
      <w:r w:rsidRPr="00FC2888">
        <w:rPr>
          <w:rFonts w:ascii="Tahoma" w:hAnsi="Tahoma" w:cs="Tahoma"/>
        </w:rPr>
        <w:t>operation and maintenance costs.</w:t>
      </w:r>
    </w:p>
    <w:p w:rsidR="00A505AF" w:rsidRPr="00FC2888" w:rsidRDefault="00A505AF" w:rsidP="008B34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rPr>
      </w:pPr>
    </w:p>
    <w:p w:rsidR="003E4B26" w:rsidRPr="00FC2888" w:rsidRDefault="000442CE" w:rsidP="003E4B26">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 xml:space="preserve"> </w:t>
      </w:r>
      <w:r w:rsidR="003E4B26" w:rsidRPr="00FC2888">
        <w:rPr>
          <w:rFonts w:ascii="Tahoma" w:hAnsi="Tahoma" w:cs="Tahoma"/>
          <w:b/>
          <w:bCs/>
          <w:sz w:val="22"/>
          <w:szCs w:val="22"/>
        </w:rPr>
        <w:t>Provide estimates of annualized cost to the Federal government</w:t>
      </w:r>
      <w:r w:rsidR="003E4B26" w:rsidRPr="00FC2888">
        <w:rPr>
          <w:rFonts w:ascii="Tahoma" w:hAnsi="Tahoma" w:cs="Tahoma"/>
          <w:sz w:val="22"/>
          <w:szCs w:val="22"/>
        </w:rPr>
        <w:t xml:space="preserve">.  </w:t>
      </w:r>
      <w:r w:rsidR="003E4B26" w:rsidRPr="00FC2888">
        <w:rPr>
          <w:rFonts w:ascii="Tahoma" w:hAnsi="Tahoma" w:cs="Tahoma"/>
          <w:b/>
          <w:bCs/>
          <w:sz w:val="22"/>
          <w:szCs w:val="22"/>
        </w:rPr>
        <w:t>Provide a description of the method used to estimate cost and any other expense that would not have been incurred without this collection of information.</w:t>
      </w:r>
    </w:p>
    <w:p w:rsidR="009B17BD" w:rsidRPr="00202D03" w:rsidRDefault="003E4B26" w:rsidP="00202D03">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FC2888">
        <w:rPr>
          <w:rFonts w:ascii="Tahoma" w:hAnsi="Tahoma" w:cs="Tahoma"/>
          <w:b/>
          <w:sz w:val="22"/>
          <w:szCs w:val="22"/>
        </w:rPr>
        <w:t xml:space="preserve">The response to this question covers the </w:t>
      </w:r>
      <w:r w:rsidRPr="00FC2888">
        <w:rPr>
          <w:rFonts w:ascii="Tahoma" w:hAnsi="Tahoma" w:cs="Tahoma"/>
          <w:b/>
          <w:bCs/>
          <w:sz w:val="22"/>
          <w:szCs w:val="22"/>
        </w:rPr>
        <w:t>actual</w:t>
      </w:r>
      <w:r w:rsidRPr="00FC2888">
        <w:rPr>
          <w:rFonts w:ascii="Tahoma" w:hAnsi="Tahoma" w:cs="Tahoma"/>
          <w:b/>
          <w:sz w:val="22"/>
          <w:szCs w:val="22"/>
        </w:rPr>
        <w:t xml:space="preserve"> costs the agency will incur as a result of implementing the information collection.  The estimate should cover the entire life cycle of the collection</w:t>
      </w:r>
      <w:r>
        <w:rPr>
          <w:rFonts w:ascii="Tahoma" w:hAnsi="Tahoma" w:cs="Tahoma"/>
          <w:b/>
          <w:sz w:val="22"/>
          <w:szCs w:val="22"/>
        </w:rPr>
        <w:t>.</w:t>
      </w:r>
      <w:r w:rsidRPr="00FC2888">
        <w:rPr>
          <w:rFonts w:ascii="Tahoma" w:hAnsi="Tahoma" w:cs="Tahoma"/>
          <w:b/>
          <w:sz w:val="22"/>
          <w:szCs w:val="22"/>
        </w:rPr>
        <w:t xml:space="preserve"> </w:t>
      </w:r>
    </w:p>
    <w:p w:rsidR="00F229F1" w:rsidRDefault="00F229F1" w:rsidP="00731C4A">
      <w:pPr>
        <w:ind w:left="360"/>
        <w:rPr>
          <w:rFonts w:ascii="Tahoma" w:hAnsi="Tahoma" w:cs="Tahoma"/>
          <w:sz w:val="22"/>
          <w:szCs w:val="22"/>
        </w:rPr>
      </w:pPr>
      <w:r w:rsidRPr="00731C4A">
        <w:rPr>
          <w:rFonts w:ascii="Tahoma" w:hAnsi="Tahoma" w:cs="Tahoma"/>
          <w:sz w:val="22"/>
          <w:szCs w:val="22"/>
        </w:rPr>
        <w:t xml:space="preserve">Table </w:t>
      </w:r>
      <w:r w:rsidR="00067D3C">
        <w:rPr>
          <w:rFonts w:ascii="Tahoma" w:hAnsi="Tahoma" w:cs="Tahoma"/>
          <w:sz w:val="22"/>
          <w:szCs w:val="22"/>
        </w:rPr>
        <w:t>2</w:t>
      </w:r>
      <w:r w:rsidRPr="00731C4A">
        <w:rPr>
          <w:rFonts w:ascii="Tahoma" w:hAnsi="Tahoma" w:cs="Tahoma"/>
          <w:sz w:val="22"/>
          <w:szCs w:val="22"/>
        </w:rPr>
        <w:t>:   Annualized Cost to the Government</w:t>
      </w:r>
    </w:p>
    <w:p w:rsidR="009B17BD" w:rsidRPr="00731C4A" w:rsidRDefault="009B17BD" w:rsidP="00731C4A">
      <w:pPr>
        <w:ind w:left="360"/>
        <w:rPr>
          <w:rFonts w:ascii="Tahoma" w:hAnsi="Tahoma" w:cs="Tahoma"/>
          <w:sz w:val="22"/>
          <w:szCs w:val="22"/>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2129"/>
        <w:gridCol w:w="1436"/>
        <w:gridCol w:w="1915"/>
      </w:tblGrid>
      <w:tr w:rsidR="001B3005" w:rsidRPr="00FC2888" w:rsidTr="007420AA">
        <w:trPr>
          <w:jc w:val="center"/>
        </w:trPr>
        <w:tc>
          <w:tcPr>
            <w:tcW w:w="182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Form</w:t>
            </w:r>
          </w:p>
        </w:tc>
        <w:tc>
          <w:tcPr>
            <w:tcW w:w="1235" w:type="pct"/>
            <w:vAlign w:val="center"/>
          </w:tcPr>
          <w:p w:rsidR="001B3005" w:rsidRPr="0076230A"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76230A">
              <w:rPr>
                <w:rFonts w:ascii="Tahoma" w:hAnsi="Tahoma" w:cs="Tahoma"/>
                <w:b/>
                <w:smallCaps/>
                <w:sz w:val="22"/>
                <w:szCs w:val="22"/>
              </w:rPr>
              <w:t>Estimated Number of Hours</w:t>
            </w:r>
          </w:p>
        </w:tc>
        <w:tc>
          <w:tcPr>
            <w:tcW w:w="833"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Estimated Cost/Hour</w:t>
            </w:r>
          </w:p>
        </w:tc>
        <w:tc>
          <w:tcPr>
            <w:tcW w:w="111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Total Cost</w:t>
            </w:r>
          </w:p>
        </w:tc>
      </w:tr>
      <w:tr w:rsidR="001B3005" w:rsidRPr="00FC2888" w:rsidTr="007420AA">
        <w:trPr>
          <w:jc w:val="center"/>
        </w:trPr>
        <w:tc>
          <w:tcPr>
            <w:tcW w:w="1821" w:type="pct"/>
            <w:vAlign w:val="center"/>
          </w:tcPr>
          <w:p w:rsidR="001B3005" w:rsidRPr="00612384"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612384">
              <w:rPr>
                <w:rFonts w:ascii="Tahoma" w:hAnsi="Tahoma" w:cs="Tahoma"/>
                <w:sz w:val="22"/>
                <w:szCs w:val="22"/>
              </w:rPr>
              <w:t>FS-2400-8</w:t>
            </w:r>
          </w:p>
        </w:tc>
        <w:tc>
          <w:tcPr>
            <w:tcW w:w="1235" w:type="pct"/>
            <w:vAlign w:val="center"/>
          </w:tcPr>
          <w:p w:rsidR="001B3005" w:rsidRPr="0076230A" w:rsidRDefault="0030575C" w:rsidP="006E73E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Pr>
                <w:rFonts w:ascii="Tahoma" w:hAnsi="Tahoma" w:cs="Tahoma"/>
                <w:sz w:val="22"/>
                <w:szCs w:val="22"/>
              </w:rPr>
              <w:t>1,546</w:t>
            </w:r>
          </w:p>
        </w:tc>
        <w:tc>
          <w:tcPr>
            <w:tcW w:w="833" w:type="pct"/>
            <w:vAlign w:val="center"/>
          </w:tcPr>
          <w:p w:rsidR="001B3005" w:rsidRPr="00612384" w:rsidRDefault="001B3005" w:rsidP="00E923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612384">
              <w:rPr>
                <w:rFonts w:ascii="Tahoma" w:hAnsi="Tahoma" w:cs="Tahoma"/>
                <w:sz w:val="22"/>
                <w:szCs w:val="22"/>
              </w:rPr>
              <w:t>$</w:t>
            </w:r>
            <w:r w:rsidR="00F84CAB">
              <w:rPr>
                <w:rFonts w:ascii="Tahoma" w:hAnsi="Tahoma" w:cs="Tahoma"/>
                <w:sz w:val="22"/>
                <w:szCs w:val="22"/>
              </w:rPr>
              <w:t>33</w:t>
            </w:r>
          </w:p>
        </w:tc>
        <w:tc>
          <w:tcPr>
            <w:tcW w:w="1111" w:type="pct"/>
            <w:vAlign w:val="center"/>
          </w:tcPr>
          <w:p w:rsidR="001B3005" w:rsidRPr="00612384" w:rsidRDefault="001B300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612384">
              <w:rPr>
                <w:rFonts w:ascii="Tahoma" w:hAnsi="Tahoma" w:cs="Tahoma"/>
                <w:sz w:val="22"/>
                <w:szCs w:val="22"/>
              </w:rPr>
              <w:t>$</w:t>
            </w:r>
            <w:r w:rsidR="0030575C">
              <w:rPr>
                <w:rFonts w:ascii="Tahoma" w:hAnsi="Tahoma" w:cs="Tahoma"/>
                <w:sz w:val="22"/>
                <w:szCs w:val="22"/>
              </w:rPr>
              <w:t>51,018</w:t>
            </w:r>
            <w:r w:rsidR="006E73E7">
              <w:rPr>
                <w:rFonts w:ascii="Tahoma" w:hAnsi="Tahoma" w:cs="Tahoma"/>
                <w:sz w:val="22"/>
                <w:szCs w:val="22"/>
              </w:rPr>
              <w:t xml:space="preserve">  </w:t>
            </w:r>
          </w:p>
        </w:tc>
      </w:tr>
      <w:tr w:rsidR="001B3005" w:rsidRPr="00FC2888" w:rsidTr="007420AA">
        <w:trPr>
          <w:jc w:val="center"/>
        </w:trPr>
        <w:tc>
          <w:tcPr>
            <w:tcW w:w="1821" w:type="pct"/>
            <w:vAlign w:val="center"/>
          </w:tcPr>
          <w:p w:rsidR="001B3005" w:rsidRPr="00FC2888" w:rsidRDefault="001B300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FS-2400-1</w:t>
            </w:r>
            <w:r w:rsidR="009A4E82">
              <w:rPr>
                <w:rFonts w:ascii="Tahoma" w:hAnsi="Tahoma" w:cs="Tahoma"/>
                <w:sz w:val="22"/>
                <w:szCs w:val="22"/>
              </w:rPr>
              <w:t>/</w:t>
            </w:r>
            <w:r w:rsidRPr="00FC2888">
              <w:rPr>
                <w:rFonts w:ascii="Tahoma" w:hAnsi="Tahoma" w:cs="Tahoma"/>
                <w:sz w:val="22"/>
                <w:szCs w:val="22"/>
              </w:rPr>
              <w:t>BLM-5450-24</w:t>
            </w:r>
          </w:p>
        </w:tc>
        <w:tc>
          <w:tcPr>
            <w:tcW w:w="1235" w:type="pct"/>
            <w:vAlign w:val="center"/>
          </w:tcPr>
          <w:p w:rsidR="001B3005" w:rsidRPr="0076230A" w:rsidRDefault="0030575C"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Pr>
                <w:rFonts w:ascii="Tahoma" w:hAnsi="Tahoma" w:cs="Tahoma"/>
                <w:sz w:val="22"/>
                <w:szCs w:val="22"/>
              </w:rPr>
              <w:t>17,654</w:t>
            </w:r>
          </w:p>
        </w:tc>
        <w:tc>
          <w:tcPr>
            <w:tcW w:w="833" w:type="pct"/>
            <w:vAlign w:val="center"/>
          </w:tcPr>
          <w:p w:rsidR="001B3005" w:rsidRPr="00FC2888" w:rsidRDefault="001B3005" w:rsidP="00E923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r w:rsidR="00F84CAB">
              <w:rPr>
                <w:rFonts w:ascii="Tahoma" w:hAnsi="Tahoma" w:cs="Tahoma"/>
                <w:sz w:val="22"/>
                <w:szCs w:val="22"/>
              </w:rPr>
              <w:t>33</w:t>
            </w:r>
          </w:p>
        </w:tc>
        <w:tc>
          <w:tcPr>
            <w:tcW w:w="1111" w:type="pct"/>
            <w:vAlign w:val="center"/>
          </w:tcPr>
          <w:p w:rsidR="001B3005" w:rsidRPr="00FC2888" w:rsidRDefault="001B300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FC2888">
              <w:rPr>
                <w:rFonts w:ascii="Tahoma" w:hAnsi="Tahoma" w:cs="Tahoma"/>
                <w:sz w:val="22"/>
                <w:szCs w:val="22"/>
              </w:rPr>
              <w:t>$</w:t>
            </w:r>
            <w:r w:rsidR="0076230A">
              <w:rPr>
                <w:rFonts w:ascii="Tahoma" w:hAnsi="Tahoma" w:cs="Tahoma"/>
                <w:sz w:val="22"/>
                <w:szCs w:val="22"/>
              </w:rPr>
              <w:t>582,582</w:t>
            </w:r>
          </w:p>
        </w:tc>
      </w:tr>
      <w:tr w:rsidR="001B3005" w:rsidRPr="00FC2888" w:rsidTr="007420AA">
        <w:trPr>
          <w:jc w:val="center"/>
        </w:trPr>
        <w:tc>
          <w:tcPr>
            <w:tcW w:w="1821" w:type="pct"/>
            <w:vAlign w:val="center"/>
          </w:tcPr>
          <w:p w:rsidR="001B3005" w:rsidRPr="00FC2888" w:rsidRDefault="001B3005" w:rsidP="00C82EC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FS-2400-4</w:t>
            </w:r>
            <w:r w:rsidR="00C82EC4" w:rsidRPr="00FC2888">
              <w:rPr>
                <w:rFonts w:ascii="Tahoma" w:hAnsi="Tahoma" w:cs="Tahoma"/>
                <w:sz w:val="22"/>
                <w:szCs w:val="22"/>
              </w:rPr>
              <w:t xml:space="preserve">/2400-04ANF </w:t>
            </w:r>
          </w:p>
        </w:tc>
        <w:tc>
          <w:tcPr>
            <w:tcW w:w="1235" w:type="pct"/>
            <w:vAlign w:val="center"/>
          </w:tcPr>
          <w:p w:rsidR="001B3005" w:rsidRPr="0076230A" w:rsidRDefault="0030575C"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Pr>
                <w:rFonts w:ascii="Tahoma" w:hAnsi="Tahoma" w:cs="Tahoma"/>
                <w:sz w:val="22"/>
                <w:szCs w:val="22"/>
              </w:rPr>
              <w:t>23</w:t>
            </w:r>
          </w:p>
        </w:tc>
        <w:tc>
          <w:tcPr>
            <w:tcW w:w="833" w:type="pct"/>
            <w:vAlign w:val="center"/>
          </w:tcPr>
          <w:p w:rsidR="001B3005" w:rsidRPr="00FC2888" w:rsidRDefault="001B3005" w:rsidP="00E923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r w:rsidR="001D55B9">
              <w:rPr>
                <w:rFonts w:ascii="Tahoma" w:hAnsi="Tahoma" w:cs="Tahoma"/>
                <w:sz w:val="22"/>
                <w:szCs w:val="22"/>
              </w:rPr>
              <w:t>49</w:t>
            </w:r>
          </w:p>
        </w:tc>
        <w:tc>
          <w:tcPr>
            <w:tcW w:w="1111" w:type="pct"/>
            <w:vAlign w:val="center"/>
          </w:tcPr>
          <w:p w:rsidR="001B3005" w:rsidRPr="00FC2888" w:rsidRDefault="001B300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FC2888">
              <w:rPr>
                <w:rFonts w:ascii="Tahoma" w:hAnsi="Tahoma" w:cs="Tahoma"/>
                <w:sz w:val="22"/>
                <w:szCs w:val="22"/>
              </w:rPr>
              <w:t>$</w:t>
            </w:r>
            <w:r w:rsidR="0076230A">
              <w:rPr>
                <w:rFonts w:ascii="Tahoma" w:hAnsi="Tahoma" w:cs="Tahoma"/>
                <w:sz w:val="22"/>
                <w:szCs w:val="22"/>
              </w:rPr>
              <w:t>1,127</w:t>
            </w:r>
            <w:r w:rsidR="006E73E7">
              <w:rPr>
                <w:rFonts w:ascii="Tahoma" w:hAnsi="Tahoma" w:cs="Tahoma"/>
                <w:sz w:val="22"/>
                <w:szCs w:val="22"/>
              </w:rPr>
              <w:t xml:space="preserve">     </w:t>
            </w:r>
          </w:p>
        </w:tc>
      </w:tr>
      <w:tr w:rsidR="001B3005" w:rsidRPr="00FC2888" w:rsidTr="007420AA">
        <w:trPr>
          <w:jc w:val="center"/>
        </w:trPr>
        <w:tc>
          <w:tcPr>
            <w:tcW w:w="182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Print Forms</w:t>
            </w:r>
          </w:p>
        </w:tc>
        <w:tc>
          <w:tcPr>
            <w:tcW w:w="1235" w:type="pct"/>
            <w:vAlign w:val="center"/>
          </w:tcPr>
          <w:p w:rsidR="001B3005" w:rsidRPr="0076230A"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76230A">
              <w:rPr>
                <w:rFonts w:ascii="Tahoma" w:hAnsi="Tahoma" w:cs="Tahoma"/>
                <w:sz w:val="22"/>
                <w:szCs w:val="22"/>
              </w:rPr>
              <w:t>---</w:t>
            </w:r>
          </w:p>
        </w:tc>
        <w:tc>
          <w:tcPr>
            <w:tcW w:w="833"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1111" w:type="pct"/>
            <w:vAlign w:val="center"/>
          </w:tcPr>
          <w:p w:rsidR="001B3005" w:rsidRPr="00FC2888" w:rsidRDefault="001B3005" w:rsidP="003E6C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FC2888">
              <w:rPr>
                <w:rFonts w:ascii="Tahoma" w:hAnsi="Tahoma" w:cs="Tahoma"/>
                <w:sz w:val="22"/>
                <w:szCs w:val="22"/>
              </w:rPr>
              <w:t>$</w:t>
            </w:r>
            <w:r w:rsidR="003E6CEC">
              <w:rPr>
                <w:rFonts w:ascii="Tahoma" w:hAnsi="Tahoma" w:cs="Tahoma"/>
                <w:sz w:val="22"/>
                <w:szCs w:val="22"/>
              </w:rPr>
              <w:t xml:space="preserve">   </w:t>
            </w:r>
            <w:r w:rsidR="00003621">
              <w:rPr>
                <w:rFonts w:ascii="Tahoma" w:hAnsi="Tahoma" w:cs="Tahoma"/>
                <w:sz w:val="22"/>
                <w:szCs w:val="22"/>
              </w:rPr>
              <w:t>28,834</w:t>
            </w:r>
            <w:r w:rsidRPr="00FC2888">
              <w:rPr>
                <w:rFonts w:ascii="Tahoma" w:hAnsi="Tahoma" w:cs="Tahoma"/>
                <w:sz w:val="22"/>
                <w:szCs w:val="22"/>
              </w:rPr>
              <w:t xml:space="preserve">  </w:t>
            </w:r>
            <w:r w:rsidR="00365A03">
              <w:rPr>
                <w:rFonts w:ascii="Tahoma" w:hAnsi="Tahoma" w:cs="Tahoma"/>
                <w:sz w:val="22"/>
                <w:szCs w:val="22"/>
              </w:rPr>
              <w:t xml:space="preserve"> </w:t>
            </w:r>
          </w:p>
        </w:tc>
      </w:tr>
      <w:tr w:rsidR="001B3005" w:rsidRPr="00FC2888" w:rsidTr="007420AA">
        <w:trPr>
          <w:jc w:val="center"/>
        </w:trPr>
        <w:tc>
          <w:tcPr>
            <w:tcW w:w="182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Computer O&amp;M</w:t>
            </w:r>
          </w:p>
        </w:tc>
        <w:tc>
          <w:tcPr>
            <w:tcW w:w="1235" w:type="pct"/>
            <w:vAlign w:val="center"/>
          </w:tcPr>
          <w:p w:rsidR="001B3005" w:rsidRPr="0076230A"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76230A">
              <w:rPr>
                <w:rFonts w:ascii="Tahoma" w:hAnsi="Tahoma" w:cs="Tahoma"/>
                <w:sz w:val="22"/>
                <w:szCs w:val="22"/>
              </w:rPr>
              <w:t>---</w:t>
            </w:r>
          </w:p>
        </w:tc>
        <w:tc>
          <w:tcPr>
            <w:tcW w:w="833"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1111" w:type="pct"/>
            <w:vAlign w:val="center"/>
          </w:tcPr>
          <w:p w:rsidR="001B3005" w:rsidRPr="00FC2888" w:rsidRDefault="001B300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FC2888">
              <w:rPr>
                <w:rFonts w:ascii="Tahoma" w:hAnsi="Tahoma" w:cs="Tahoma"/>
                <w:sz w:val="22"/>
                <w:szCs w:val="22"/>
              </w:rPr>
              <w:t xml:space="preserve">$ </w:t>
            </w:r>
            <w:r w:rsidR="00831F7D">
              <w:rPr>
                <w:rFonts w:ascii="Tahoma" w:hAnsi="Tahoma" w:cs="Tahoma"/>
                <w:sz w:val="22"/>
                <w:szCs w:val="22"/>
              </w:rPr>
              <w:t>200</w:t>
            </w:r>
            <w:r w:rsidR="001C6847">
              <w:rPr>
                <w:rFonts w:ascii="Tahoma" w:hAnsi="Tahoma" w:cs="Tahoma"/>
                <w:sz w:val="22"/>
                <w:szCs w:val="22"/>
              </w:rPr>
              <w:t>,000</w:t>
            </w:r>
          </w:p>
        </w:tc>
      </w:tr>
      <w:tr w:rsidR="001B3005" w:rsidRPr="00FC2888" w:rsidTr="007420AA">
        <w:trPr>
          <w:jc w:val="center"/>
        </w:trPr>
        <w:tc>
          <w:tcPr>
            <w:tcW w:w="182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2"/>
                <w:szCs w:val="22"/>
              </w:rPr>
            </w:pPr>
            <w:r w:rsidRPr="00FC2888">
              <w:rPr>
                <w:rFonts w:ascii="Tahoma" w:hAnsi="Tahoma" w:cs="Tahoma"/>
                <w:b/>
                <w:sz w:val="22"/>
                <w:szCs w:val="22"/>
              </w:rPr>
              <w:t>Total</w:t>
            </w:r>
          </w:p>
        </w:tc>
        <w:tc>
          <w:tcPr>
            <w:tcW w:w="1235" w:type="pct"/>
            <w:vAlign w:val="center"/>
          </w:tcPr>
          <w:p w:rsidR="001B3005" w:rsidRPr="0076230A" w:rsidRDefault="00113775" w:rsidP="00067D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Pr>
                <w:rFonts w:ascii="Tahoma" w:hAnsi="Tahoma" w:cs="Tahoma"/>
                <w:sz w:val="22"/>
                <w:szCs w:val="22"/>
              </w:rPr>
              <w:t>---</w:t>
            </w:r>
            <w:r w:rsidR="00F423F9" w:rsidRPr="0076230A">
              <w:rPr>
                <w:rFonts w:ascii="Tahoma" w:hAnsi="Tahoma" w:cs="Tahoma"/>
                <w:sz w:val="22"/>
                <w:szCs w:val="22"/>
              </w:rPr>
              <w:t xml:space="preserve"> </w:t>
            </w:r>
          </w:p>
        </w:tc>
        <w:tc>
          <w:tcPr>
            <w:tcW w:w="833" w:type="pct"/>
            <w:vAlign w:val="center"/>
          </w:tcPr>
          <w:p w:rsidR="001B3005" w:rsidRPr="00FC2888" w:rsidRDefault="00F11D96"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1111" w:type="pct"/>
            <w:vAlign w:val="center"/>
          </w:tcPr>
          <w:p w:rsidR="001B3005" w:rsidRPr="00FC2888" w:rsidRDefault="001B3005" w:rsidP="00E923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b/>
                <w:sz w:val="22"/>
                <w:szCs w:val="22"/>
              </w:rPr>
            </w:pPr>
            <w:r w:rsidRPr="00FC2888">
              <w:rPr>
                <w:rFonts w:ascii="Tahoma" w:hAnsi="Tahoma" w:cs="Tahoma"/>
                <w:b/>
                <w:sz w:val="22"/>
                <w:szCs w:val="22"/>
              </w:rPr>
              <w:t>$</w:t>
            </w:r>
            <w:r w:rsidR="00831F7D">
              <w:rPr>
                <w:rFonts w:ascii="Tahoma" w:hAnsi="Tahoma" w:cs="Tahoma"/>
                <w:b/>
                <w:sz w:val="22"/>
                <w:szCs w:val="22"/>
              </w:rPr>
              <w:t>863,561</w:t>
            </w:r>
            <w:r w:rsidR="00D10D8C">
              <w:rPr>
                <w:rFonts w:ascii="Tahoma" w:hAnsi="Tahoma" w:cs="Tahoma"/>
                <w:b/>
                <w:sz w:val="22"/>
                <w:szCs w:val="22"/>
              </w:rPr>
              <w:t xml:space="preserve"> </w:t>
            </w:r>
          </w:p>
        </w:tc>
      </w:tr>
    </w:tbl>
    <w:p w:rsidR="00CE1D12" w:rsidRPr="00FC2888" w:rsidRDefault="002B0767" w:rsidP="005F56E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72"/>
        <w:ind w:left="360"/>
        <w:jc w:val="both"/>
        <w:rPr>
          <w:rFonts w:ascii="Tahoma" w:hAnsi="Tahoma" w:cs="Tahoma"/>
          <w:sz w:val="22"/>
          <w:szCs w:val="22"/>
        </w:rPr>
      </w:pPr>
      <w:r w:rsidRPr="00FC2888">
        <w:rPr>
          <w:rFonts w:ascii="Tahoma" w:hAnsi="Tahoma" w:cs="Tahoma"/>
          <w:sz w:val="22"/>
          <w:szCs w:val="22"/>
        </w:rPr>
        <w:t xml:space="preserve">The estimated number of hours is based on the </w:t>
      </w:r>
      <w:r w:rsidR="00201E45" w:rsidRPr="00FC2888">
        <w:rPr>
          <w:rFonts w:ascii="Tahoma" w:hAnsi="Tahoma" w:cs="Tahoma"/>
          <w:sz w:val="22"/>
          <w:szCs w:val="22"/>
        </w:rPr>
        <w:t>average</w:t>
      </w:r>
      <w:r w:rsidRPr="00FC2888">
        <w:rPr>
          <w:rFonts w:ascii="Tahoma" w:hAnsi="Tahoma" w:cs="Tahoma"/>
          <w:sz w:val="22"/>
          <w:szCs w:val="22"/>
        </w:rPr>
        <w:t xml:space="preserve"> time </w:t>
      </w:r>
      <w:r w:rsidR="00201E45" w:rsidRPr="00FC2888">
        <w:rPr>
          <w:rFonts w:ascii="Tahoma" w:hAnsi="Tahoma" w:cs="Tahoma"/>
          <w:sz w:val="22"/>
          <w:szCs w:val="22"/>
        </w:rPr>
        <w:t>it takes for a Federal employee</w:t>
      </w:r>
      <w:r w:rsidRPr="00FC2888">
        <w:rPr>
          <w:rFonts w:ascii="Tahoma" w:hAnsi="Tahoma" w:cs="Tahoma"/>
          <w:sz w:val="22"/>
          <w:szCs w:val="22"/>
        </w:rPr>
        <w:t xml:space="preserve"> to complete a permit form and explain conditions to the permittee, and for a Contracting Officer to complete a contract form and explain conditions to the purchaser</w:t>
      </w:r>
      <w:r w:rsidR="00054D72">
        <w:rPr>
          <w:rFonts w:ascii="Tahoma" w:hAnsi="Tahoma" w:cs="Tahoma"/>
          <w:sz w:val="22"/>
          <w:szCs w:val="22"/>
        </w:rPr>
        <w:t xml:space="preserve">; </w:t>
      </w:r>
      <w:r w:rsidR="00F8163B">
        <w:rPr>
          <w:rFonts w:ascii="Tahoma" w:hAnsi="Tahoma" w:cs="Tahoma"/>
          <w:sz w:val="22"/>
          <w:szCs w:val="22"/>
        </w:rPr>
        <w:t>4</w:t>
      </w:r>
      <w:r w:rsidR="00054D72">
        <w:rPr>
          <w:rFonts w:ascii="Tahoma" w:hAnsi="Tahoma" w:cs="Tahoma"/>
          <w:sz w:val="22"/>
          <w:szCs w:val="22"/>
        </w:rPr>
        <w:t xml:space="preserve"> minutes per response</w:t>
      </w:r>
      <w:r w:rsidRPr="00FC2888">
        <w:rPr>
          <w:rFonts w:ascii="Tahoma" w:hAnsi="Tahoma" w:cs="Tahoma"/>
          <w:sz w:val="22"/>
          <w:szCs w:val="22"/>
        </w:rPr>
        <w:t>.</w:t>
      </w:r>
    </w:p>
    <w:p w:rsidR="002B0767" w:rsidRPr="00FC2888" w:rsidRDefault="00281B3B"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Permit Cost/Hour:  </w:t>
      </w:r>
      <w:r w:rsidR="002B0767" w:rsidRPr="00FC2888">
        <w:rPr>
          <w:rFonts w:ascii="Tahoma" w:hAnsi="Tahoma" w:cs="Tahoma"/>
          <w:sz w:val="22"/>
          <w:szCs w:val="22"/>
        </w:rPr>
        <w:t>The Forest Officer issuing a permit is estimated to be a GS-7/5 who earns</w:t>
      </w:r>
      <w:r w:rsidR="00D95F34">
        <w:rPr>
          <w:rFonts w:ascii="Tahoma" w:hAnsi="Tahoma" w:cs="Tahoma"/>
          <w:sz w:val="22"/>
          <w:szCs w:val="22"/>
        </w:rPr>
        <w:t xml:space="preserve"> a basic wage rate of approximately</w:t>
      </w:r>
      <w:r w:rsidR="002B0767" w:rsidRPr="00FC2888">
        <w:rPr>
          <w:rFonts w:ascii="Tahoma" w:hAnsi="Tahoma" w:cs="Tahoma"/>
          <w:sz w:val="22"/>
          <w:szCs w:val="22"/>
        </w:rPr>
        <w:t xml:space="preserve"> $</w:t>
      </w:r>
      <w:r w:rsidR="00F65EE9">
        <w:rPr>
          <w:rFonts w:ascii="Tahoma" w:hAnsi="Tahoma" w:cs="Tahoma"/>
          <w:sz w:val="22"/>
          <w:szCs w:val="22"/>
        </w:rPr>
        <w:t>24.41</w:t>
      </w:r>
      <w:r w:rsidR="00A91C12">
        <w:rPr>
          <w:rFonts w:ascii="Tahoma" w:hAnsi="Tahoma" w:cs="Tahoma"/>
          <w:sz w:val="22"/>
          <w:szCs w:val="22"/>
        </w:rPr>
        <w:t xml:space="preserve"> per hour x 36.25% benefits = $</w:t>
      </w:r>
      <w:r w:rsidR="00F84CAB">
        <w:rPr>
          <w:rFonts w:ascii="Tahoma" w:hAnsi="Tahoma" w:cs="Tahoma"/>
          <w:sz w:val="22"/>
          <w:szCs w:val="22"/>
        </w:rPr>
        <w:t>33.26</w:t>
      </w:r>
      <w:r w:rsidR="00B2629E">
        <w:rPr>
          <w:rFonts w:ascii="Tahoma" w:hAnsi="Tahoma" w:cs="Tahoma"/>
          <w:sz w:val="22"/>
          <w:szCs w:val="22"/>
        </w:rPr>
        <w:t xml:space="preserve"> </w:t>
      </w:r>
      <w:r w:rsidR="001C6847">
        <w:rPr>
          <w:rFonts w:ascii="Tahoma" w:hAnsi="Tahoma" w:cs="Tahoma"/>
          <w:sz w:val="22"/>
          <w:szCs w:val="22"/>
        </w:rPr>
        <w:t>rounded</w:t>
      </w:r>
      <w:r w:rsidR="00B2629E">
        <w:rPr>
          <w:rFonts w:ascii="Tahoma" w:hAnsi="Tahoma" w:cs="Tahoma"/>
          <w:sz w:val="22"/>
          <w:szCs w:val="22"/>
        </w:rPr>
        <w:t xml:space="preserve"> </w:t>
      </w:r>
      <w:r w:rsidR="001C6847">
        <w:rPr>
          <w:rFonts w:ascii="Tahoma" w:hAnsi="Tahoma" w:cs="Tahoma"/>
          <w:sz w:val="22"/>
          <w:szCs w:val="22"/>
        </w:rPr>
        <w:t xml:space="preserve">to </w:t>
      </w:r>
      <w:r w:rsidR="00B2629E">
        <w:rPr>
          <w:rFonts w:ascii="Tahoma" w:hAnsi="Tahoma" w:cs="Tahoma"/>
          <w:sz w:val="22"/>
          <w:szCs w:val="22"/>
        </w:rPr>
        <w:t>$</w:t>
      </w:r>
      <w:r w:rsidR="00F84CAB">
        <w:rPr>
          <w:rFonts w:ascii="Tahoma" w:hAnsi="Tahoma" w:cs="Tahoma"/>
          <w:sz w:val="22"/>
          <w:szCs w:val="22"/>
        </w:rPr>
        <w:t>33</w:t>
      </w:r>
      <w:r w:rsidR="001C6847">
        <w:rPr>
          <w:rFonts w:ascii="Tahoma" w:hAnsi="Tahoma" w:cs="Tahoma"/>
          <w:sz w:val="22"/>
          <w:szCs w:val="22"/>
        </w:rPr>
        <w:t>.</w:t>
      </w:r>
    </w:p>
    <w:p w:rsidR="00281B3B" w:rsidRPr="00FC2888" w:rsidRDefault="00281B3B"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Contract Cost/Hour:  The Contracting Officer issuing a contract is estimated to be a GS-11/5 who earns</w:t>
      </w:r>
      <w:r w:rsidR="00D95F34">
        <w:rPr>
          <w:rFonts w:ascii="Tahoma" w:hAnsi="Tahoma" w:cs="Tahoma"/>
          <w:sz w:val="22"/>
          <w:szCs w:val="22"/>
        </w:rPr>
        <w:t xml:space="preserve"> a basic wage rate of</w:t>
      </w:r>
      <w:r w:rsidRPr="00FC2888">
        <w:rPr>
          <w:rFonts w:ascii="Tahoma" w:hAnsi="Tahoma" w:cs="Tahoma"/>
          <w:sz w:val="22"/>
          <w:szCs w:val="22"/>
        </w:rPr>
        <w:t xml:space="preserve"> approximately $</w:t>
      </w:r>
      <w:r w:rsidR="00F84CAB">
        <w:rPr>
          <w:rFonts w:ascii="Tahoma" w:hAnsi="Tahoma" w:cs="Tahoma"/>
          <w:sz w:val="22"/>
          <w:szCs w:val="22"/>
        </w:rPr>
        <w:t>36.12</w:t>
      </w:r>
      <w:r w:rsidR="00A91C12">
        <w:rPr>
          <w:rFonts w:ascii="Tahoma" w:hAnsi="Tahoma" w:cs="Tahoma"/>
          <w:sz w:val="22"/>
          <w:szCs w:val="22"/>
        </w:rPr>
        <w:t xml:space="preserve"> per hour x 36.25% benefits = $</w:t>
      </w:r>
      <w:r w:rsidR="001D55B9">
        <w:rPr>
          <w:rFonts w:ascii="Tahoma" w:hAnsi="Tahoma" w:cs="Tahoma"/>
          <w:sz w:val="22"/>
          <w:szCs w:val="22"/>
        </w:rPr>
        <w:t xml:space="preserve">49.21 </w:t>
      </w:r>
      <w:r w:rsidR="001C6847">
        <w:rPr>
          <w:rFonts w:ascii="Tahoma" w:hAnsi="Tahoma" w:cs="Tahoma"/>
          <w:sz w:val="22"/>
          <w:szCs w:val="22"/>
        </w:rPr>
        <w:t>rounded</w:t>
      </w:r>
      <w:r w:rsidR="00B2629E">
        <w:rPr>
          <w:rFonts w:ascii="Tahoma" w:hAnsi="Tahoma" w:cs="Tahoma"/>
          <w:sz w:val="22"/>
          <w:szCs w:val="22"/>
        </w:rPr>
        <w:t xml:space="preserve"> </w:t>
      </w:r>
      <w:r w:rsidR="001C6847">
        <w:rPr>
          <w:rFonts w:ascii="Tahoma" w:hAnsi="Tahoma" w:cs="Tahoma"/>
          <w:sz w:val="22"/>
          <w:szCs w:val="22"/>
        </w:rPr>
        <w:t>to $</w:t>
      </w:r>
      <w:r w:rsidR="001D55B9">
        <w:rPr>
          <w:rFonts w:ascii="Tahoma" w:hAnsi="Tahoma" w:cs="Tahoma"/>
          <w:sz w:val="22"/>
          <w:szCs w:val="22"/>
        </w:rPr>
        <w:t>49</w:t>
      </w:r>
      <w:r w:rsidR="00A8170D" w:rsidRPr="00FC2888">
        <w:rPr>
          <w:rFonts w:ascii="Tahoma" w:hAnsi="Tahoma" w:cs="Tahoma"/>
          <w:sz w:val="22"/>
          <w:szCs w:val="22"/>
        </w:rPr>
        <w:t>.</w:t>
      </w:r>
    </w:p>
    <w:p w:rsidR="009B17BD" w:rsidRDefault="001F26BA" w:rsidP="00E0204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H</w:t>
      </w:r>
      <w:r w:rsidR="00201E45" w:rsidRPr="00FC2888">
        <w:rPr>
          <w:rFonts w:ascii="Tahoma" w:hAnsi="Tahoma" w:cs="Tahoma"/>
          <w:sz w:val="22"/>
          <w:szCs w:val="22"/>
        </w:rPr>
        <w:t xml:space="preserve">ourly </w:t>
      </w:r>
      <w:r>
        <w:rPr>
          <w:rFonts w:ascii="Tahoma" w:hAnsi="Tahoma" w:cs="Tahoma"/>
          <w:sz w:val="22"/>
          <w:szCs w:val="22"/>
        </w:rPr>
        <w:t xml:space="preserve">basic </w:t>
      </w:r>
      <w:r w:rsidR="00201E45" w:rsidRPr="00FC2888">
        <w:rPr>
          <w:rFonts w:ascii="Tahoma" w:hAnsi="Tahoma" w:cs="Tahoma"/>
          <w:sz w:val="22"/>
          <w:szCs w:val="22"/>
        </w:rPr>
        <w:t xml:space="preserve">wage </w:t>
      </w:r>
      <w:r>
        <w:rPr>
          <w:rFonts w:ascii="Tahoma" w:hAnsi="Tahoma" w:cs="Tahoma"/>
          <w:sz w:val="22"/>
          <w:szCs w:val="22"/>
        </w:rPr>
        <w:t xml:space="preserve">rate </w:t>
      </w:r>
      <w:r w:rsidR="00201E45" w:rsidRPr="00FC2888">
        <w:rPr>
          <w:rFonts w:ascii="Tahoma" w:hAnsi="Tahoma" w:cs="Tahoma"/>
          <w:sz w:val="22"/>
          <w:szCs w:val="22"/>
        </w:rPr>
        <w:t xml:space="preserve">taken from Office of Personnel Management Pay Tables, found at </w:t>
      </w:r>
      <w:hyperlink r:id="rId12" w:history="1">
        <w:r w:rsidR="00F65EE9" w:rsidRPr="001F5D70">
          <w:rPr>
            <w:rStyle w:val="Hyperlink"/>
            <w:rFonts w:ascii="Tahoma" w:hAnsi="Tahoma" w:cs="Tahoma"/>
            <w:sz w:val="22"/>
            <w:szCs w:val="22"/>
          </w:rPr>
          <w:t>https://www.opm.gov/policy-data-oversight/pay-leave/salaries-wages/salary-tables/pdf/2017/DCB_h.pdf</w:t>
        </w:r>
      </w:hyperlink>
      <w:r w:rsidR="0050635C">
        <w:rPr>
          <w:rFonts w:ascii="Tahoma" w:hAnsi="Tahoma" w:cs="Tahoma"/>
          <w:sz w:val="22"/>
          <w:szCs w:val="22"/>
        </w:rPr>
        <w:t>.</w:t>
      </w:r>
      <w:r w:rsidR="00CD7734">
        <w:rPr>
          <w:rFonts w:ascii="Tahoma" w:hAnsi="Tahoma" w:cs="Tahoma"/>
          <w:sz w:val="22"/>
          <w:szCs w:val="22"/>
        </w:rPr>
        <w:t xml:space="preserve"> </w:t>
      </w:r>
      <w:r w:rsidR="003E6CEC">
        <w:rPr>
          <w:rFonts w:ascii="Tahoma" w:hAnsi="Tahoma" w:cs="Tahoma"/>
          <w:sz w:val="22"/>
          <w:szCs w:val="22"/>
        </w:rPr>
        <w:t xml:space="preserve"> </w:t>
      </w:r>
      <w:r w:rsidR="00CD7734">
        <w:rPr>
          <w:rFonts w:ascii="Tahoma" w:hAnsi="Tahoma" w:cs="Tahoma"/>
          <w:sz w:val="22"/>
          <w:szCs w:val="22"/>
        </w:rPr>
        <w:t xml:space="preserve">Cost of total benefits as a percentage of total hourly </w:t>
      </w:r>
      <w:r w:rsidR="00CD1931">
        <w:rPr>
          <w:rFonts w:ascii="Tahoma" w:hAnsi="Tahoma" w:cs="Tahoma"/>
          <w:sz w:val="22"/>
          <w:szCs w:val="22"/>
        </w:rPr>
        <w:t xml:space="preserve">basic wage rate </w:t>
      </w:r>
      <w:r w:rsidR="00CD7734">
        <w:rPr>
          <w:rFonts w:ascii="Tahoma" w:hAnsi="Tahoma" w:cs="Tahoma"/>
          <w:sz w:val="22"/>
          <w:szCs w:val="22"/>
        </w:rPr>
        <w:t>compensation for Federal Government employees has been calculated by multiplying 36.25% by the hourly OPM wage in accordance with OMB Memorandum M-08</w:t>
      </w:r>
      <w:r w:rsidR="000038C7">
        <w:rPr>
          <w:rFonts w:ascii="Tahoma" w:hAnsi="Tahoma" w:cs="Tahoma"/>
          <w:sz w:val="22"/>
          <w:szCs w:val="22"/>
        </w:rPr>
        <w:t>-</w:t>
      </w:r>
      <w:r w:rsidR="00CD7734">
        <w:rPr>
          <w:rFonts w:ascii="Tahoma" w:hAnsi="Tahoma" w:cs="Tahoma"/>
          <w:sz w:val="22"/>
          <w:szCs w:val="22"/>
        </w:rPr>
        <w:t>13</w:t>
      </w:r>
      <w:r w:rsidR="000038C7">
        <w:rPr>
          <w:rFonts w:ascii="Tahoma" w:hAnsi="Tahoma" w:cs="Tahoma"/>
          <w:sz w:val="22"/>
          <w:szCs w:val="22"/>
        </w:rPr>
        <w:t xml:space="preserve"> (</w:t>
      </w:r>
      <w:hyperlink r:id="rId13" w:history="1">
        <w:r w:rsidR="000038C7" w:rsidRPr="001F5D70">
          <w:rPr>
            <w:rStyle w:val="Hyperlink"/>
            <w:rFonts w:ascii="Tahoma" w:hAnsi="Tahoma" w:cs="Tahoma"/>
            <w:sz w:val="22"/>
            <w:szCs w:val="22"/>
          </w:rPr>
          <w:t>https://www.whitehouse.gov/sites/whitehouse.gov/files/omb/memoranda/2008/m08-13.pdf</w:t>
        </w:r>
      </w:hyperlink>
      <w:r w:rsidR="000038C7">
        <w:rPr>
          <w:rFonts w:ascii="Tahoma" w:hAnsi="Tahoma" w:cs="Tahoma"/>
          <w:sz w:val="22"/>
          <w:szCs w:val="22"/>
        </w:rPr>
        <w:t>)</w:t>
      </w:r>
      <w:r w:rsidR="00CD7734">
        <w:rPr>
          <w:rFonts w:ascii="Tahoma" w:hAnsi="Tahoma" w:cs="Tahoma"/>
          <w:sz w:val="22"/>
          <w:szCs w:val="22"/>
        </w:rPr>
        <w:t>.</w:t>
      </w:r>
    </w:p>
    <w:p w:rsidR="00E02041" w:rsidRPr="00FC2888" w:rsidRDefault="00E02041" w:rsidP="00E0204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6B455B" w:rsidRDefault="000442CE" w:rsidP="00E02041">
      <w:pPr>
        <w:pStyle w:val="ListParagraph"/>
        <w:numPr>
          <w:ilvl w:val="0"/>
          <w:numId w:val="1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 xml:space="preserve"> </w:t>
      </w:r>
      <w:r w:rsidR="006B455B" w:rsidRPr="00FC2888">
        <w:rPr>
          <w:rFonts w:ascii="Tahoma" w:hAnsi="Tahoma" w:cs="Tahoma"/>
          <w:b/>
          <w:bCs/>
          <w:sz w:val="22"/>
          <w:szCs w:val="22"/>
        </w:rPr>
        <w:t>Explain the reasons for any program changes or adjustments reported in items 13 or 14 of OMB form 83-I.</w:t>
      </w:r>
    </w:p>
    <w:p w:rsidR="00C44B7D" w:rsidRPr="00FC2888" w:rsidRDefault="00C44B7D" w:rsidP="00C44B7D">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FB075B" w:rsidRDefault="00E845F8" w:rsidP="00FB075B">
      <w:pPr>
        <w:spacing w:after="172"/>
        <w:ind w:left="720"/>
        <w:jc w:val="both"/>
        <w:rPr>
          <w:rFonts w:ascii="Tahoma" w:hAnsi="Tahoma" w:cs="Tahoma"/>
          <w:sz w:val="22"/>
          <w:szCs w:val="22"/>
        </w:rPr>
      </w:pPr>
      <w:r w:rsidRPr="00FC2888">
        <w:rPr>
          <w:rFonts w:ascii="Tahoma" w:hAnsi="Tahoma" w:cs="Tahoma"/>
          <w:sz w:val="22"/>
          <w:szCs w:val="22"/>
        </w:rPr>
        <w:t xml:space="preserve">Changes in </w:t>
      </w:r>
      <w:r w:rsidR="00374372">
        <w:rPr>
          <w:rFonts w:ascii="Tahoma" w:hAnsi="Tahoma" w:cs="Tahoma"/>
          <w:sz w:val="22"/>
          <w:szCs w:val="22"/>
        </w:rPr>
        <w:t xml:space="preserve">the estimated </w:t>
      </w:r>
      <w:r w:rsidRPr="00FC2888">
        <w:rPr>
          <w:rFonts w:ascii="Tahoma" w:hAnsi="Tahoma" w:cs="Tahoma"/>
          <w:sz w:val="22"/>
          <w:szCs w:val="22"/>
        </w:rPr>
        <w:t>number of responses and burden hours are based on improved tracking, via the Timber Information Manager (TIM) application</w:t>
      </w:r>
      <w:r w:rsidR="00B677BF">
        <w:rPr>
          <w:rFonts w:ascii="Tahoma" w:hAnsi="Tahoma" w:cs="Tahoma"/>
          <w:sz w:val="22"/>
          <w:szCs w:val="22"/>
        </w:rPr>
        <w:t>.</w:t>
      </w:r>
      <w:r w:rsidR="000F2AD5">
        <w:rPr>
          <w:rFonts w:ascii="Tahoma" w:hAnsi="Tahoma" w:cs="Tahoma"/>
          <w:sz w:val="22"/>
          <w:szCs w:val="22"/>
        </w:rPr>
        <w:t xml:space="preserve">  The Agencies are not requesting any changes to the form themselves.</w:t>
      </w:r>
    </w:p>
    <w:p w:rsidR="008B34A0" w:rsidRDefault="002653A4" w:rsidP="005E0F59">
      <w:pPr>
        <w:numPr>
          <w:ilvl w:val="0"/>
          <w:numId w:val="38"/>
        </w:numPr>
        <w:jc w:val="both"/>
        <w:rPr>
          <w:rFonts w:ascii="Tahoma" w:hAnsi="Tahoma" w:cs="Tahoma"/>
          <w:sz w:val="22"/>
          <w:szCs w:val="22"/>
        </w:rPr>
      </w:pPr>
      <w:r>
        <w:rPr>
          <w:rFonts w:ascii="Tahoma" w:hAnsi="Tahoma" w:cs="Tahoma"/>
          <w:sz w:val="22"/>
          <w:szCs w:val="22"/>
        </w:rPr>
        <w:t>T</w:t>
      </w:r>
      <w:r w:rsidR="003747FB">
        <w:rPr>
          <w:rFonts w:ascii="Tahoma" w:hAnsi="Tahoma" w:cs="Tahoma"/>
          <w:sz w:val="22"/>
          <w:szCs w:val="22"/>
        </w:rPr>
        <w:t xml:space="preserve">his </w:t>
      </w:r>
      <w:r>
        <w:rPr>
          <w:rFonts w:ascii="Tahoma" w:hAnsi="Tahoma" w:cs="Tahoma"/>
          <w:sz w:val="22"/>
          <w:szCs w:val="22"/>
        </w:rPr>
        <w:t xml:space="preserve">renewal submission reflects a decrease from </w:t>
      </w:r>
      <w:r w:rsidR="00A127CB">
        <w:rPr>
          <w:rFonts w:ascii="Tahoma" w:hAnsi="Tahoma" w:cs="Tahoma"/>
          <w:sz w:val="22"/>
          <w:szCs w:val="22"/>
        </w:rPr>
        <w:t>194,675</w:t>
      </w:r>
      <w:r>
        <w:rPr>
          <w:rFonts w:ascii="Tahoma" w:hAnsi="Tahoma" w:cs="Tahoma"/>
          <w:sz w:val="22"/>
          <w:szCs w:val="22"/>
        </w:rPr>
        <w:t xml:space="preserve"> to </w:t>
      </w:r>
      <w:r w:rsidR="00A127CB">
        <w:rPr>
          <w:rFonts w:ascii="Tahoma" w:hAnsi="Tahoma" w:cs="Tahoma"/>
          <w:sz w:val="22"/>
          <w:szCs w:val="22"/>
        </w:rPr>
        <w:t>192,224</w:t>
      </w:r>
      <w:r>
        <w:rPr>
          <w:rFonts w:ascii="Tahoma" w:hAnsi="Tahoma" w:cs="Tahoma"/>
          <w:sz w:val="22"/>
          <w:szCs w:val="22"/>
        </w:rPr>
        <w:t xml:space="preserve"> respondents, an adjustment </w:t>
      </w:r>
      <w:r w:rsidR="00271162">
        <w:rPr>
          <w:rFonts w:ascii="Tahoma" w:hAnsi="Tahoma" w:cs="Tahoma"/>
          <w:sz w:val="22"/>
          <w:szCs w:val="22"/>
        </w:rPr>
        <w:t>increase/</w:t>
      </w:r>
      <w:r>
        <w:rPr>
          <w:rFonts w:ascii="Tahoma" w:hAnsi="Tahoma" w:cs="Tahoma"/>
          <w:sz w:val="22"/>
          <w:szCs w:val="22"/>
        </w:rPr>
        <w:t xml:space="preserve">decrease in </w:t>
      </w:r>
      <w:r w:rsidR="003747FB">
        <w:rPr>
          <w:rFonts w:ascii="Tahoma" w:hAnsi="Tahoma" w:cs="Tahoma"/>
          <w:sz w:val="22"/>
          <w:szCs w:val="22"/>
        </w:rPr>
        <w:t xml:space="preserve">estimated annual responses </w:t>
      </w:r>
      <w:r w:rsidR="003747FB" w:rsidRPr="00FB075B">
        <w:rPr>
          <w:rFonts w:ascii="Tahoma" w:hAnsi="Tahoma" w:cs="Tahoma"/>
          <w:sz w:val="22"/>
          <w:szCs w:val="22"/>
        </w:rPr>
        <w:t xml:space="preserve">from </w:t>
      </w:r>
      <w:r w:rsidR="00A127CB">
        <w:rPr>
          <w:rFonts w:ascii="Tahoma" w:hAnsi="Tahoma" w:cs="Tahoma"/>
          <w:sz w:val="22"/>
          <w:szCs w:val="22"/>
        </w:rPr>
        <w:t>292,013</w:t>
      </w:r>
      <w:r w:rsidR="003747FB" w:rsidRPr="00FB075B">
        <w:rPr>
          <w:rFonts w:ascii="Tahoma" w:hAnsi="Tahoma" w:cs="Tahoma"/>
          <w:sz w:val="22"/>
          <w:szCs w:val="22"/>
        </w:rPr>
        <w:t xml:space="preserve"> to </w:t>
      </w:r>
      <w:r w:rsidR="00A127CB">
        <w:rPr>
          <w:rFonts w:ascii="Tahoma" w:hAnsi="Tahoma" w:cs="Tahoma"/>
          <w:sz w:val="22"/>
          <w:szCs w:val="22"/>
        </w:rPr>
        <w:t>288,336</w:t>
      </w:r>
      <w:r w:rsidR="003747FB">
        <w:rPr>
          <w:rFonts w:ascii="Tahoma" w:hAnsi="Tahoma" w:cs="Tahoma"/>
          <w:sz w:val="22"/>
          <w:szCs w:val="22"/>
        </w:rPr>
        <w:t>, with a</w:t>
      </w:r>
      <w:r>
        <w:rPr>
          <w:rFonts w:ascii="Tahoma" w:hAnsi="Tahoma" w:cs="Tahoma"/>
          <w:sz w:val="22"/>
          <w:szCs w:val="22"/>
        </w:rPr>
        <w:t>n</w:t>
      </w:r>
      <w:r w:rsidR="003747FB">
        <w:rPr>
          <w:rFonts w:ascii="Tahoma" w:hAnsi="Tahoma" w:cs="Tahoma"/>
          <w:sz w:val="22"/>
          <w:szCs w:val="22"/>
        </w:rPr>
        <w:t xml:space="preserve"> </w:t>
      </w:r>
      <w:r>
        <w:rPr>
          <w:rFonts w:ascii="Tahoma" w:hAnsi="Tahoma" w:cs="Tahoma"/>
          <w:sz w:val="22"/>
          <w:szCs w:val="22"/>
        </w:rPr>
        <w:t xml:space="preserve">adjustment </w:t>
      </w:r>
      <w:r w:rsidR="003747FB">
        <w:rPr>
          <w:rFonts w:ascii="Tahoma" w:hAnsi="Tahoma" w:cs="Tahoma"/>
          <w:sz w:val="22"/>
          <w:szCs w:val="22"/>
        </w:rPr>
        <w:t xml:space="preserve">increase in burden from </w:t>
      </w:r>
      <w:r w:rsidR="00304066">
        <w:rPr>
          <w:rFonts w:ascii="Tahoma" w:hAnsi="Tahoma" w:cs="Tahoma"/>
          <w:sz w:val="22"/>
          <w:szCs w:val="22"/>
        </w:rPr>
        <w:t>32,957</w:t>
      </w:r>
      <w:r w:rsidR="003747FB" w:rsidRPr="00FB075B">
        <w:rPr>
          <w:rFonts w:ascii="Tahoma" w:hAnsi="Tahoma" w:cs="Tahoma"/>
          <w:sz w:val="22"/>
          <w:szCs w:val="22"/>
        </w:rPr>
        <w:t xml:space="preserve"> to </w:t>
      </w:r>
      <w:r w:rsidR="00304066">
        <w:rPr>
          <w:rFonts w:ascii="Tahoma" w:hAnsi="Tahoma" w:cs="Tahoma"/>
          <w:sz w:val="22"/>
          <w:szCs w:val="22"/>
        </w:rPr>
        <w:t>33,434</w:t>
      </w:r>
      <w:r w:rsidR="003747FB" w:rsidRPr="00FB075B">
        <w:rPr>
          <w:rFonts w:ascii="Tahoma" w:hAnsi="Tahoma" w:cs="Tahoma"/>
          <w:sz w:val="22"/>
          <w:szCs w:val="22"/>
        </w:rPr>
        <w:t xml:space="preserve"> hours</w:t>
      </w:r>
      <w:r w:rsidR="003747FB">
        <w:rPr>
          <w:rFonts w:ascii="Tahoma" w:hAnsi="Tahoma" w:cs="Tahoma"/>
          <w:sz w:val="22"/>
          <w:szCs w:val="22"/>
        </w:rPr>
        <w:t xml:space="preserve"> due to</w:t>
      </w:r>
      <w:r w:rsidR="00CB2E9C">
        <w:rPr>
          <w:rFonts w:ascii="Tahoma" w:hAnsi="Tahoma" w:cs="Tahoma"/>
          <w:sz w:val="22"/>
          <w:szCs w:val="22"/>
        </w:rPr>
        <w:t xml:space="preserve"> determining</w:t>
      </w:r>
      <w:r w:rsidR="007F0DF7">
        <w:rPr>
          <w:rFonts w:ascii="Tahoma" w:hAnsi="Tahoma" w:cs="Tahoma"/>
          <w:sz w:val="22"/>
          <w:szCs w:val="22"/>
        </w:rPr>
        <w:t xml:space="preserve"> the t</w:t>
      </w:r>
      <w:r w:rsidR="00CB2E9C">
        <w:rPr>
          <w:rFonts w:ascii="Tahoma" w:hAnsi="Tahoma" w:cs="Tahoma"/>
          <w:sz w:val="22"/>
          <w:szCs w:val="22"/>
        </w:rPr>
        <w:t>otal number of forms as accurately</w:t>
      </w:r>
      <w:r w:rsidR="007F0DF7">
        <w:rPr>
          <w:rFonts w:ascii="Tahoma" w:hAnsi="Tahoma" w:cs="Tahoma"/>
          <w:sz w:val="22"/>
          <w:szCs w:val="22"/>
        </w:rPr>
        <w:t xml:space="preserve"> as possible by basing it on an average </w:t>
      </w:r>
      <w:r w:rsidR="00CB2E9C">
        <w:rPr>
          <w:rFonts w:ascii="Tahoma" w:hAnsi="Tahoma" w:cs="Tahoma"/>
          <w:sz w:val="22"/>
          <w:szCs w:val="22"/>
        </w:rPr>
        <w:t>over the nine-year period, from FY 2009 through FY 2017,</w:t>
      </w:r>
      <w:r w:rsidR="007F0DF7">
        <w:rPr>
          <w:rFonts w:ascii="Tahoma" w:hAnsi="Tahoma" w:cs="Tahoma"/>
          <w:sz w:val="22"/>
          <w:szCs w:val="22"/>
        </w:rPr>
        <w:t xml:space="preserve"> as shown in Table 1 above.</w:t>
      </w:r>
    </w:p>
    <w:p w:rsidR="005E0F59" w:rsidRPr="005E0F59" w:rsidRDefault="005E0F59" w:rsidP="005E0F59">
      <w:pPr>
        <w:ind w:left="720"/>
        <w:jc w:val="both"/>
        <w:rPr>
          <w:rFonts w:ascii="Tahoma" w:hAnsi="Tahoma" w:cs="Tahoma"/>
          <w:sz w:val="22"/>
          <w:szCs w:val="22"/>
        </w:rPr>
      </w:pPr>
    </w:p>
    <w:p w:rsidR="00C37CD8" w:rsidRDefault="00C37CD8" w:rsidP="005E0F5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FC2888">
        <w:rPr>
          <w:rFonts w:ascii="Tahoma" w:hAnsi="Tahoma" w:cs="Tahoma"/>
          <w:b/>
          <w:bCs/>
          <w:sz w:val="22"/>
          <w:szCs w:val="22"/>
        </w:rPr>
        <w:t>For collections of information whose results are planned to be published</w:t>
      </w:r>
      <w:r w:rsidR="00DE2C0D" w:rsidRPr="00FC2888">
        <w:rPr>
          <w:rFonts w:ascii="Tahoma" w:hAnsi="Tahoma" w:cs="Tahoma"/>
          <w:b/>
          <w:bCs/>
          <w:sz w:val="22"/>
          <w:szCs w:val="22"/>
        </w:rPr>
        <w:t>,</w:t>
      </w:r>
      <w:r w:rsidRPr="00FC2888">
        <w:rPr>
          <w:rFonts w:ascii="Tahoma" w:hAnsi="Tahoma" w:cs="Tahoma"/>
          <w:b/>
          <w:bCs/>
          <w:sz w:val="22"/>
          <w:szCs w:val="22"/>
        </w:rPr>
        <w:t xml:space="preserve"> outline plans for tabulation and publication.</w:t>
      </w:r>
    </w:p>
    <w:p w:rsidR="005E0F59" w:rsidRPr="00FC2888" w:rsidRDefault="005E0F59" w:rsidP="005E0F5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8B34A0" w:rsidRDefault="00867115" w:rsidP="005E0F5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FC2888">
        <w:rPr>
          <w:rFonts w:ascii="Tahoma" w:hAnsi="Tahoma" w:cs="Tahoma"/>
          <w:sz w:val="22"/>
          <w:szCs w:val="22"/>
        </w:rPr>
        <w:t>The collected information will not be published.</w:t>
      </w:r>
    </w:p>
    <w:p w:rsidR="008B34A0" w:rsidRPr="008B34A0" w:rsidRDefault="008B34A0" w:rsidP="005E0F5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C37CD8" w:rsidRDefault="00C37CD8" w:rsidP="005E0F5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FC2888">
        <w:rPr>
          <w:rFonts w:ascii="Tahoma" w:hAnsi="Tahoma" w:cs="Tahoma"/>
          <w:b/>
          <w:bCs/>
          <w:sz w:val="22"/>
          <w:szCs w:val="22"/>
        </w:rPr>
        <w:t>If seeking approval to not display the expiration date for OMB approval of the information collection, explain the reasons that display would be inappropriate.</w:t>
      </w:r>
    </w:p>
    <w:p w:rsidR="005E0F59" w:rsidRPr="00FC2888" w:rsidRDefault="005E0F59" w:rsidP="005E0F5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9B17BD" w:rsidRDefault="006B433D" w:rsidP="005E0F5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FC2888">
        <w:rPr>
          <w:rFonts w:ascii="Tahoma" w:hAnsi="Tahoma" w:cs="Tahoma"/>
          <w:sz w:val="22"/>
          <w:szCs w:val="22"/>
        </w:rPr>
        <w:t xml:space="preserve">The </w:t>
      </w:r>
      <w:r w:rsidR="00570714" w:rsidRPr="00FC2888">
        <w:rPr>
          <w:rFonts w:ascii="Tahoma" w:hAnsi="Tahoma" w:cs="Tahoma"/>
          <w:sz w:val="22"/>
          <w:szCs w:val="22"/>
        </w:rPr>
        <w:t>A</w:t>
      </w:r>
      <w:r w:rsidRPr="00FC2888">
        <w:rPr>
          <w:rFonts w:ascii="Tahoma" w:hAnsi="Tahoma" w:cs="Tahoma"/>
          <w:sz w:val="22"/>
          <w:szCs w:val="22"/>
        </w:rPr>
        <w:t xml:space="preserve">gency </w:t>
      </w:r>
      <w:r w:rsidR="00A20020" w:rsidRPr="00FC2888">
        <w:rPr>
          <w:rFonts w:ascii="Tahoma" w:hAnsi="Tahoma" w:cs="Tahoma"/>
          <w:sz w:val="22"/>
          <w:szCs w:val="22"/>
        </w:rPr>
        <w:t>is requesting</w:t>
      </w:r>
      <w:r w:rsidR="00744FA0" w:rsidRPr="00FC2888">
        <w:rPr>
          <w:rFonts w:ascii="Tahoma" w:hAnsi="Tahoma" w:cs="Tahoma"/>
          <w:sz w:val="22"/>
          <w:szCs w:val="22"/>
        </w:rPr>
        <w:t xml:space="preserve"> to continue </w:t>
      </w:r>
      <w:r w:rsidR="00AB0252">
        <w:rPr>
          <w:rFonts w:ascii="Tahoma" w:hAnsi="Tahoma" w:cs="Tahoma"/>
          <w:sz w:val="22"/>
          <w:szCs w:val="22"/>
        </w:rPr>
        <w:t>not displaying</w:t>
      </w:r>
      <w:r w:rsidR="00744FA0" w:rsidRPr="00FC2888">
        <w:rPr>
          <w:rFonts w:ascii="Tahoma" w:hAnsi="Tahoma" w:cs="Tahoma"/>
          <w:sz w:val="22"/>
          <w:szCs w:val="22"/>
        </w:rPr>
        <w:t xml:space="preserve"> the expiration date for OMB approval</w:t>
      </w:r>
      <w:r w:rsidR="004764F5" w:rsidRPr="00FC2888">
        <w:rPr>
          <w:rFonts w:ascii="Tahoma" w:hAnsi="Tahoma" w:cs="Tahoma"/>
          <w:sz w:val="22"/>
          <w:szCs w:val="22"/>
        </w:rPr>
        <w:t xml:space="preserve">.  </w:t>
      </w:r>
      <w:r w:rsidR="003657BB" w:rsidRPr="00FC2888">
        <w:rPr>
          <w:rFonts w:ascii="Tahoma" w:hAnsi="Tahoma" w:cs="Tahoma"/>
          <w:sz w:val="22"/>
          <w:szCs w:val="22"/>
        </w:rPr>
        <w:t>T</w:t>
      </w:r>
      <w:r w:rsidR="006D181F" w:rsidRPr="00FC2888">
        <w:rPr>
          <w:rFonts w:ascii="Tahoma" w:hAnsi="Tahoma" w:cs="Tahoma"/>
          <w:sz w:val="22"/>
          <w:szCs w:val="22"/>
        </w:rPr>
        <w:t>his</w:t>
      </w:r>
      <w:r w:rsidR="000D48A5" w:rsidRPr="00FC2888">
        <w:rPr>
          <w:rFonts w:ascii="Tahoma" w:hAnsi="Tahoma" w:cs="Tahoma"/>
          <w:sz w:val="22"/>
          <w:szCs w:val="22"/>
        </w:rPr>
        <w:t xml:space="preserve"> date </w:t>
      </w:r>
      <w:r w:rsidR="00A20020" w:rsidRPr="00FC2888">
        <w:rPr>
          <w:rFonts w:ascii="Tahoma" w:hAnsi="Tahoma" w:cs="Tahoma"/>
          <w:sz w:val="22"/>
          <w:szCs w:val="22"/>
        </w:rPr>
        <w:t>has</w:t>
      </w:r>
      <w:r w:rsidR="00A505AF">
        <w:rPr>
          <w:rFonts w:ascii="Tahoma" w:hAnsi="Tahoma" w:cs="Tahoma"/>
          <w:sz w:val="22"/>
          <w:szCs w:val="22"/>
        </w:rPr>
        <w:t>,</w:t>
      </w:r>
      <w:r w:rsidR="00A20020" w:rsidRPr="00FC2888">
        <w:rPr>
          <w:rFonts w:ascii="Tahoma" w:hAnsi="Tahoma" w:cs="Tahoma"/>
          <w:sz w:val="22"/>
          <w:szCs w:val="22"/>
        </w:rPr>
        <w:t xml:space="preserve"> in the past</w:t>
      </w:r>
      <w:r w:rsidR="00A505AF">
        <w:rPr>
          <w:rFonts w:ascii="Tahoma" w:hAnsi="Tahoma" w:cs="Tahoma"/>
          <w:sz w:val="22"/>
          <w:szCs w:val="22"/>
        </w:rPr>
        <w:t>,</w:t>
      </w:r>
      <w:r w:rsidR="00A20020" w:rsidRPr="00FC2888">
        <w:rPr>
          <w:rFonts w:ascii="Tahoma" w:hAnsi="Tahoma" w:cs="Tahoma"/>
          <w:sz w:val="22"/>
          <w:szCs w:val="22"/>
        </w:rPr>
        <w:t xml:space="preserve"> created</w:t>
      </w:r>
      <w:r w:rsidR="000D48A5" w:rsidRPr="00FC2888">
        <w:rPr>
          <w:rFonts w:ascii="Tahoma" w:hAnsi="Tahoma" w:cs="Tahoma"/>
          <w:sz w:val="22"/>
          <w:szCs w:val="22"/>
        </w:rPr>
        <w:t xml:space="preserve"> </w:t>
      </w:r>
      <w:r w:rsidR="003657BB" w:rsidRPr="00FC2888">
        <w:rPr>
          <w:rFonts w:ascii="Tahoma" w:hAnsi="Tahoma" w:cs="Tahoma"/>
          <w:sz w:val="22"/>
          <w:szCs w:val="22"/>
        </w:rPr>
        <w:t xml:space="preserve">confusion for those issued a permit or purchasing </w:t>
      </w:r>
      <w:r w:rsidR="00177D66" w:rsidRPr="00FC2888">
        <w:rPr>
          <w:rFonts w:ascii="Tahoma" w:hAnsi="Tahoma" w:cs="Tahoma"/>
          <w:sz w:val="22"/>
          <w:szCs w:val="22"/>
        </w:rPr>
        <w:t>under</w:t>
      </w:r>
      <w:r w:rsidR="006D181F" w:rsidRPr="00FC2888">
        <w:rPr>
          <w:rFonts w:ascii="Tahoma" w:hAnsi="Tahoma" w:cs="Tahoma"/>
          <w:sz w:val="22"/>
          <w:szCs w:val="22"/>
        </w:rPr>
        <w:t xml:space="preserve"> </w:t>
      </w:r>
      <w:r w:rsidR="003657BB" w:rsidRPr="00FC2888">
        <w:rPr>
          <w:rFonts w:ascii="Tahoma" w:hAnsi="Tahoma" w:cs="Tahoma"/>
          <w:sz w:val="22"/>
          <w:szCs w:val="22"/>
        </w:rPr>
        <w:t>a contract</w:t>
      </w:r>
      <w:r w:rsidR="006D181F" w:rsidRPr="00FC2888">
        <w:rPr>
          <w:rFonts w:ascii="Tahoma" w:hAnsi="Tahoma" w:cs="Tahoma"/>
          <w:sz w:val="22"/>
          <w:szCs w:val="22"/>
        </w:rPr>
        <w:t xml:space="preserve">.  </w:t>
      </w:r>
      <w:r w:rsidR="00867115" w:rsidRPr="00FC2888">
        <w:rPr>
          <w:rFonts w:ascii="Tahoma" w:hAnsi="Tahoma" w:cs="Tahoma"/>
          <w:sz w:val="22"/>
          <w:szCs w:val="22"/>
        </w:rPr>
        <w:t>T</w:t>
      </w:r>
      <w:r w:rsidR="000D48A5" w:rsidRPr="00FC2888">
        <w:rPr>
          <w:rFonts w:ascii="Tahoma" w:hAnsi="Tahoma" w:cs="Tahoma"/>
          <w:sz w:val="22"/>
          <w:szCs w:val="22"/>
        </w:rPr>
        <w:t>he ex</w:t>
      </w:r>
      <w:r w:rsidR="006D181F" w:rsidRPr="00FC2888">
        <w:rPr>
          <w:rFonts w:ascii="Tahoma" w:hAnsi="Tahoma" w:cs="Tahoma"/>
          <w:sz w:val="22"/>
          <w:szCs w:val="22"/>
        </w:rPr>
        <w:t>piratio</w:t>
      </w:r>
      <w:r w:rsidR="00177D66" w:rsidRPr="00FC2888">
        <w:rPr>
          <w:rFonts w:ascii="Tahoma" w:hAnsi="Tahoma" w:cs="Tahoma"/>
          <w:sz w:val="22"/>
          <w:szCs w:val="22"/>
        </w:rPr>
        <w:t>n date for OMB approval</w:t>
      </w:r>
      <w:r w:rsidR="00867115" w:rsidRPr="00FC2888">
        <w:rPr>
          <w:rFonts w:ascii="Tahoma" w:hAnsi="Tahoma" w:cs="Tahoma"/>
          <w:sz w:val="22"/>
          <w:szCs w:val="22"/>
        </w:rPr>
        <w:t xml:space="preserve"> has been confused with</w:t>
      </w:r>
      <w:r w:rsidR="000D48A5" w:rsidRPr="00FC2888">
        <w:rPr>
          <w:rFonts w:ascii="Tahoma" w:hAnsi="Tahoma" w:cs="Tahoma"/>
          <w:sz w:val="22"/>
          <w:szCs w:val="22"/>
        </w:rPr>
        <w:t xml:space="preserve"> the date the permit or contract terminates</w:t>
      </w:r>
      <w:r w:rsidR="00C27A63">
        <w:rPr>
          <w:rFonts w:ascii="Tahoma" w:hAnsi="Tahoma" w:cs="Tahoma"/>
          <w:sz w:val="22"/>
          <w:szCs w:val="22"/>
        </w:rPr>
        <w:t>,</w:t>
      </w:r>
      <w:r w:rsidR="00B7480D" w:rsidRPr="00FC2888">
        <w:rPr>
          <w:rFonts w:ascii="Tahoma" w:hAnsi="Tahoma" w:cs="Tahoma"/>
          <w:sz w:val="22"/>
          <w:szCs w:val="22"/>
        </w:rPr>
        <w:t xml:space="preserve"> </w:t>
      </w:r>
      <w:r w:rsidR="00867115" w:rsidRPr="00FC2888">
        <w:rPr>
          <w:rFonts w:ascii="Tahoma" w:hAnsi="Tahoma" w:cs="Tahoma"/>
          <w:sz w:val="22"/>
          <w:szCs w:val="22"/>
        </w:rPr>
        <w:t>resulting</w:t>
      </w:r>
      <w:r w:rsidR="00A8101B" w:rsidRPr="00FC2888">
        <w:rPr>
          <w:rFonts w:ascii="Tahoma" w:hAnsi="Tahoma" w:cs="Tahoma"/>
          <w:sz w:val="22"/>
          <w:szCs w:val="22"/>
        </w:rPr>
        <w:t xml:space="preserve"> in</w:t>
      </w:r>
      <w:r w:rsidR="00BB3B5A" w:rsidRPr="00FC2888">
        <w:rPr>
          <w:rFonts w:ascii="Tahoma" w:hAnsi="Tahoma" w:cs="Tahoma"/>
          <w:sz w:val="22"/>
          <w:szCs w:val="22"/>
        </w:rPr>
        <w:t xml:space="preserve"> law </w:t>
      </w:r>
      <w:r w:rsidR="000D48A5" w:rsidRPr="00FC2888">
        <w:rPr>
          <w:rFonts w:ascii="Tahoma" w:hAnsi="Tahoma" w:cs="Tahoma"/>
          <w:sz w:val="22"/>
          <w:szCs w:val="22"/>
        </w:rPr>
        <w:t>enforcement issues</w:t>
      </w:r>
      <w:r w:rsidR="00867115" w:rsidRPr="00FC2888">
        <w:rPr>
          <w:rFonts w:ascii="Tahoma" w:hAnsi="Tahoma" w:cs="Tahoma"/>
          <w:sz w:val="22"/>
          <w:szCs w:val="22"/>
        </w:rPr>
        <w:t>.</w:t>
      </w:r>
      <w:r w:rsidR="008A4FE2" w:rsidRPr="00FC2888">
        <w:rPr>
          <w:rFonts w:ascii="Tahoma" w:hAnsi="Tahoma" w:cs="Tahoma"/>
          <w:sz w:val="22"/>
          <w:szCs w:val="22"/>
        </w:rPr>
        <w:t xml:space="preserve"> </w:t>
      </w:r>
    </w:p>
    <w:p w:rsidR="008B34A0" w:rsidRPr="00FC2888" w:rsidRDefault="008B34A0" w:rsidP="005E0F5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6B455B" w:rsidRDefault="006B455B" w:rsidP="005E0F5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FC2888">
        <w:rPr>
          <w:rFonts w:ascii="Tahoma" w:hAnsi="Tahoma" w:cs="Tahoma"/>
          <w:b/>
          <w:bCs/>
          <w:sz w:val="22"/>
          <w:szCs w:val="22"/>
        </w:rPr>
        <w:t>Explain each exception to the certification statement identified in item 19, "Certification Requirement for Paperwork Reduction Act."</w:t>
      </w:r>
    </w:p>
    <w:p w:rsidR="005E0F59" w:rsidRPr="00FC2888" w:rsidRDefault="005E0F59" w:rsidP="005E0F5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C37CD8" w:rsidRPr="00FC2888" w:rsidRDefault="00A20020" w:rsidP="005E0F59">
      <w:pPr>
        <w:jc w:val="both"/>
        <w:rPr>
          <w:rFonts w:ascii="Tahoma" w:hAnsi="Tahoma" w:cs="Tahoma"/>
          <w:sz w:val="22"/>
          <w:szCs w:val="22"/>
        </w:rPr>
      </w:pPr>
      <w:r w:rsidRPr="00FC2888">
        <w:rPr>
          <w:rFonts w:ascii="Tahoma" w:hAnsi="Tahoma" w:cs="Tahoma"/>
          <w:bCs/>
          <w:sz w:val="22"/>
          <w:szCs w:val="22"/>
        </w:rPr>
        <w:t xml:space="preserve">The </w:t>
      </w:r>
      <w:r w:rsidR="00570714" w:rsidRPr="00FC2888">
        <w:rPr>
          <w:rFonts w:ascii="Tahoma" w:hAnsi="Tahoma" w:cs="Tahoma"/>
          <w:bCs/>
          <w:sz w:val="22"/>
          <w:szCs w:val="22"/>
        </w:rPr>
        <w:t>A</w:t>
      </w:r>
      <w:r w:rsidRPr="00FC2888">
        <w:rPr>
          <w:rFonts w:ascii="Tahoma" w:hAnsi="Tahoma" w:cs="Tahoma"/>
          <w:bCs/>
          <w:sz w:val="22"/>
          <w:szCs w:val="22"/>
        </w:rPr>
        <w:t>gency is able to certify that th</w:t>
      </w:r>
      <w:r w:rsidR="003E4B26">
        <w:rPr>
          <w:rFonts w:ascii="Tahoma" w:hAnsi="Tahoma" w:cs="Tahoma"/>
          <w:bCs/>
          <w:sz w:val="22"/>
          <w:szCs w:val="22"/>
        </w:rPr>
        <w:t>is</w:t>
      </w:r>
      <w:r w:rsidRPr="00FC2888">
        <w:rPr>
          <w:rFonts w:ascii="Tahoma" w:hAnsi="Tahoma" w:cs="Tahoma"/>
          <w:bCs/>
          <w:sz w:val="22"/>
          <w:szCs w:val="22"/>
        </w:rPr>
        <w:t xml:space="preserve"> collection of information complies with 5 CFR 1320.</w:t>
      </w:r>
    </w:p>
    <w:sectPr w:rsidR="00C37CD8" w:rsidRPr="00FC2888" w:rsidSect="00323DA2">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080" w:left="1440" w:header="432" w:footer="28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B79" w:rsidRDefault="000C7B79" w:rsidP="00BB59E0">
      <w:r>
        <w:separator/>
      </w:r>
    </w:p>
  </w:endnote>
  <w:endnote w:type="continuationSeparator" w:id="0">
    <w:p w:rsidR="000C7B79" w:rsidRDefault="000C7B79" w:rsidP="00BB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D2" w:rsidRDefault="00605D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427236"/>
      <w:docPartObj>
        <w:docPartGallery w:val="Page Numbers (Bottom of Page)"/>
        <w:docPartUnique/>
      </w:docPartObj>
    </w:sdtPr>
    <w:sdtEndPr/>
    <w:sdtContent>
      <w:sdt>
        <w:sdtPr>
          <w:id w:val="98381352"/>
          <w:docPartObj>
            <w:docPartGallery w:val="Page Numbers (Top of Page)"/>
            <w:docPartUnique/>
          </w:docPartObj>
        </w:sdtPr>
        <w:sdtEndPr/>
        <w:sdtContent>
          <w:p w:rsidR="00304066" w:rsidRDefault="00304066" w:rsidP="00F42379">
            <w:pPr>
              <w:pStyle w:val="Footer"/>
              <w:jc w:val="center"/>
            </w:pPr>
            <w:r w:rsidRPr="00F42379">
              <w:rPr>
                <w:rFonts w:ascii="Tahoma" w:hAnsi="Tahoma" w:cs="Tahoma"/>
                <w:sz w:val="22"/>
                <w:szCs w:val="22"/>
              </w:rPr>
              <w:t xml:space="preserve">Page </w:t>
            </w:r>
            <w:r w:rsidRPr="00F42379">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F42379">
              <w:rPr>
                <w:rFonts w:ascii="Tahoma" w:hAnsi="Tahoma" w:cs="Tahoma"/>
                <w:b/>
                <w:bCs/>
                <w:sz w:val="22"/>
                <w:szCs w:val="22"/>
              </w:rPr>
              <w:fldChar w:fldCharType="separate"/>
            </w:r>
            <w:r w:rsidR="00090269">
              <w:rPr>
                <w:rFonts w:ascii="Tahoma" w:hAnsi="Tahoma" w:cs="Tahoma"/>
                <w:b/>
                <w:bCs/>
                <w:noProof/>
                <w:sz w:val="22"/>
                <w:szCs w:val="22"/>
              </w:rPr>
              <w:t>2</w:t>
            </w:r>
            <w:r w:rsidRPr="00F42379">
              <w:rPr>
                <w:rFonts w:ascii="Tahoma" w:hAnsi="Tahoma" w:cs="Tahoma"/>
                <w:b/>
                <w:bCs/>
                <w:sz w:val="22"/>
                <w:szCs w:val="22"/>
              </w:rPr>
              <w:fldChar w:fldCharType="end"/>
            </w:r>
            <w:r w:rsidRPr="00F42379">
              <w:rPr>
                <w:rFonts w:ascii="Tahoma" w:hAnsi="Tahoma" w:cs="Tahoma"/>
                <w:sz w:val="22"/>
                <w:szCs w:val="22"/>
              </w:rPr>
              <w:t xml:space="preserve"> of </w:t>
            </w:r>
            <w:r w:rsidRPr="00C82EC4">
              <w:rPr>
                <w:rFonts w:ascii="Tahoma" w:hAnsi="Tahoma" w:cs="Tahoma"/>
                <w:b/>
                <w:bCs/>
                <w:sz w:val="22"/>
                <w:szCs w:val="22"/>
              </w:rPr>
              <w:fldChar w:fldCharType="begin"/>
            </w:r>
            <w:r w:rsidRPr="00F42379">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090269">
              <w:rPr>
                <w:rFonts w:ascii="Tahoma" w:hAnsi="Tahoma" w:cs="Tahoma"/>
                <w:b/>
                <w:bCs/>
                <w:noProof/>
                <w:sz w:val="22"/>
                <w:szCs w:val="22"/>
              </w:rPr>
              <w:t>2</w:t>
            </w:r>
            <w:r w:rsidRPr="00C82EC4">
              <w:rPr>
                <w:rFonts w:ascii="Tahoma" w:hAnsi="Tahoma" w:cs="Tahoma"/>
                <w:b/>
                <w:bCs/>
                <w:sz w:val="22"/>
                <w:szCs w:val="22"/>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870797"/>
      <w:docPartObj>
        <w:docPartGallery w:val="Page Numbers (Bottom of Page)"/>
        <w:docPartUnique/>
      </w:docPartObj>
    </w:sdtPr>
    <w:sdtEndPr/>
    <w:sdtContent>
      <w:sdt>
        <w:sdtPr>
          <w:id w:val="1833404719"/>
          <w:docPartObj>
            <w:docPartGallery w:val="Page Numbers (Top of Page)"/>
            <w:docPartUnique/>
          </w:docPartObj>
        </w:sdtPr>
        <w:sdtEndPr/>
        <w:sdtContent>
          <w:p w:rsidR="00304066" w:rsidRDefault="00304066" w:rsidP="00C82EC4">
            <w:pPr>
              <w:pStyle w:val="Footer"/>
              <w:jc w:val="center"/>
            </w:pPr>
            <w:r w:rsidRPr="00C82EC4">
              <w:rPr>
                <w:rFonts w:ascii="Tahoma" w:hAnsi="Tahoma" w:cs="Tahoma"/>
                <w:sz w:val="22"/>
                <w:szCs w:val="22"/>
              </w:rPr>
              <w:t xml:space="preserve">Page </w:t>
            </w:r>
            <w:r w:rsidRPr="00C82EC4">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C82EC4">
              <w:rPr>
                <w:rFonts w:ascii="Tahoma" w:hAnsi="Tahoma" w:cs="Tahoma"/>
                <w:b/>
                <w:bCs/>
                <w:sz w:val="22"/>
                <w:szCs w:val="22"/>
              </w:rPr>
              <w:fldChar w:fldCharType="separate"/>
            </w:r>
            <w:r w:rsidR="00090269">
              <w:rPr>
                <w:rFonts w:ascii="Tahoma" w:hAnsi="Tahoma" w:cs="Tahoma"/>
                <w:b/>
                <w:bCs/>
                <w:noProof/>
                <w:sz w:val="22"/>
                <w:szCs w:val="22"/>
              </w:rPr>
              <w:t>1</w:t>
            </w:r>
            <w:r w:rsidRPr="00C82EC4">
              <w:rPr>
                <w:rFonts w:ascii="Tahoma" w:hAnsi="Tahoma" w:cs="Tahoma"/>
                <w:b/>
                <w:bCs/>
                <w:sz w:val="22"/>
                <w:szCs w:val="22"/>
              </w:rPr>
              <w:fldChar w:fldCharType="end"/>
            </w:r>
            <w:r w:rsidRPr="00C82EC4">
              <w:rPr>
                <w:rFonts w:ascii="Tahoma" w:hAnsi="Tahoma" w:cs="Tahoma"/>
                <w:sz w:val="22"/>
                <w:szCs w:val="22"/>
              </w:rPr>
              <w:t xml:space="preserve"> of </w:t>
            </w:r>
            <w:r w:rsidRPr="00C82EC4">
              <w:rPr>
                <w:rFonts w:ascii="Tahoma" w:hAnsi="Tahoma" w:cs="Tahoma"/>
                <w:b/>
                <w:bCs/>
                <w:sz w:val="22"/>
                <w:szCs w:val="22"/>
              </w:rPr>
              <w:fldChar w:fldCharType="begin"/>
            </w:r>
            <w:r w:rsidRPr="00C82EC4">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090269">
              <w:rPr>
                <w:rFonts w:ascii="Tahoma" w:hAnsi="Tahoma" w:cs="Tahoma"/>
                <w:b/>
                <w:bCs/>
                <w:noProof/>
                <w:sz w:val="22"/>
                <w:szCs w:val="22"/>
              </w:rPr>
              <w:t>1</w:t>
            </w:r>
            <w:r w:rsidRPr="00C82EC4">
              <w:rPr>
                <w:rFonts w:ascii="Tahoma" w:hAnsi="Tahoma" w:cs="Tahoma"/>
                <w:b/>
                <w:bCs/>
                <w:sz w:val="22"/>
                <w:szCs w:val="22"/>
              </w:rPr>
              <w:fldChar w:fldCharType="end"/>
            </w:r>
          </w:p>
        </w:sdtContent>
      </w:sdt>
    </w:sdtContent>
  </w:sdt>
  <w:p w:rsidR="00304066" w:rsidRDefault="00304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B79" w:rsidRDefault="000C7B79" w:rsidP="00BB59E0">
      <w:r>
        <w:separator/>
      </w:r>
    </w:p>
  </w:footnote>
  <w:footnote w:type="continuationSeparator" w:id="0">
    <w:p w:rsidR="000C7B79" w:rsidRDefault="000C7B79" w:rsidP="00BB5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D2" w:rsidRDefault="00605D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D2" w:rsidRDefault="00605D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66" w:rsidRDefault="00304066" w:rsidP="00E760B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p>
  <w:p w:rsidR="00304066" w:rsidRPr="00F42379" w:rsidRDefault="00304066" w:rsidP="00E760B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 xml:space="preserve">The 2018 </w:t>
    </w:r>
    <w:r w:rsidRPr="00F42379">
      <w:rPr>
        <w:rFonts w:ascii="Tahoma" w:hAnsi="Tahoma" w:cs="Tahoma"/>
        <w:b/>
        <w:bCs/>
        <w:sz w:val="28"/>
        <w:szCs w:val="28"/>
        <w:u w:val="single"/>
      </w:rPr>
      <w:t>Supporting Statement for OMB 0596-0085</w:t>
    </w:r>
    <w:r w:rsidRPr="00F42379">
      <w:rPr>
        <w:rFonts w:ascii="Tahoma" w:hAnsi="Tahoma" w:cs="Tahoma"/>
        <w:sz w:val="28"/>
        <w:szCs w:val="28"/>
        <w:u w:val="single"/>
      </w:rPr>
      <w:t xml:space="preserve"> </w:t>
    </w:r>
  </w:p>
  <w:p w:rsidR="00304066" w:rsidRPr="00C82EC4" w:rsidRDefault="00304066" w:rsidP="00E760B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rPr>
    </w:pPr>
    <w:r w:rsidRPr="00C82EC4">
      <w:rPr>
        <w:rFonts w:ascii="Tahoma" w:hAnsi="Tahoma" w:cs="Tahoma"/>
        <w:b/>
        <w:smallCaps/>
        <w:sz w:val="28"/>
        <w:szCs w:val="28"/>
      </w:rPr>
      <w:t>Forest Products Removal Permits and Contracts</w:t>
    </w:r>
  </w:p>
  <w:p w:rsidR="00304066" w:rsidRDefault="003040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DE6786F7"/>
    <w:multiLevelType w:val="hybridMultilevel"/>
    <w:tmpl w:val="DAC2D2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3C7E3050"/>
    <w:lvl w:ilvl="0">
      <w:numFmt w:val="decimal"/>
      <w:lvlText w:val="*"/>
      <w:lvlJc w:val="left"/>
    </w:lvl>
  </w:abstractNum>
  <w:abstractNum w:abstractNumId="2">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00C94FAB"/>
    <w:multiLevelType w:val="hybridMultilevel"/>
    <w:tmpl w:val="C14C2618"/>
    <w:lvl w:ilvl="0" w:tplc="A99423D2">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01FF4AA0"/>
    <w:multiLevelType w:val="hybridMultilevel"/>
    <w:tmpl w:val="617C2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05941FD6"/>
    <w:multiLevelType w:val="hybridMultilevel"/>
    <w:tmpl w:val="0536327C"/>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D830BE6"/>
    <w:multiLevelType w:val="hybridMultilevel"/>
    <w:tmpl w:val="55D8A5B4"/>
    <w:lvl w:ilvl="0" w:tplc="B680C1BE">
      <w:start w:val="1"/>
      <w:numFmt w:val="bullet"/>
      <w:lvlText w:val=""/>
      <w:lvlJc w:val="left"/>
      <w:pPr>
        <w:tabs>
          <w:tab w:val="num" w:pos="1080"/>
        </w:tabs>
        <w:ind w:left="1080" w:hanging="360"/>
      </w:pPr>
      <w:rPr>
        <w:rFonts w:ascii="Symbol" w:hAnsi="Symbol"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0DA51671"/>
    <w:multiLevelType w:val="hybridMultilevel"/>
    <w:tmpl w:val="38789D30"/>
    <w:lvl w:ilvl="0" w:tplc="0174166E">
      <w:start w:val="1"/>
      <w:numFmt w:val="bullet"/>
      <w:lvlText w:val=""/>
      <w:lvlJc w:val="left"/>
      <w:pPr>
        <w:tabs>
          <w:tab w:val="num" w:pos="1080"/>
        </w:tabs>
        <w:ind w:left="1080" w:hanging="360"/>
      </w:pPr>
      <w:rPr>
        <w:rFonts w:ascii="Symbol" w:hAnsi="Symbol" w:hint="default"/>
        <w:b/>
        <w:i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137F25EF"/>
    <w:multiLevelType w:val="hybridMultilevel"/>
    <w:tmpl w:val="180E1086"/>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7611207"/>
    <w:multiLevelType w:val="hybridMultilevel"/>
    <w:tmpl w:val="2CAAE360"/>
    <w:lvl w:ilvl="0" w:tplc="B01C8D66">
      <w:start w:val="1"/>
      <w:numFmt w:val="decimal"/>
      <w:lvlText w:val="%1"/>
      <w:lvlJc w:val="left"/>
      <w:pPr>
        <w:tabs>
          <w:tab w:val="num" w:pos="1081"/>
        </w:tabs>
        <w:ind w:left="1081" w:hanging="360"/>
      </w:pPr>
      <w:rPr>
        <w:rFonts w:hint="default"/>
      </w:rPr>
    </w:lvl>
    <w:lvl w:ilvl="1" w:tplc="04090019" w:tentative="1">
      <w:start w:val="1"/>
      <w:numFmt w:val="lowerLetter"/>
      <w:lvlText w:val="%2."/>
      <w:lvlJc w:val="left"/>
      <w:pPr>
        <w:tabs>
          <w:tab w:val="num" w:pos="1801"/>
        </w:tabs>
        <w:ind w:left="1801" w:hanging="360"/>
      </w:pPr>
    </w:lvl>
    <w:lvl w:ilvl="2" w:tplc="0409001B" w:tentative="1">
      <w:start w:val="1"/>
      <w:numFmt w:val="lowerRoman"/>
      <w:lvlText w:val="%3."/>
      <w:lvlJc w:val="right"/>
      <w:pPr>
        <w:tabs>
          <w:tab w:val="num" w:pos="2521"/>
        </w:tabs>
        <w:ind w:left="2521" w:hanging="180"/>
      </w:pPr>
    </w:lvl>
    <w:lvl w:ilvl="3" w:tplc="0409000F" w:tentative="1">
      <w:start w:val="1"/>
      <w:numFmt w:val="decimal"/>
      <w:lvlText w:val="%4."/>
      <w:lvlJc w:val="left"/>
      <w:pPr>
        <w:tabs>
          <w:tab w:val="num" w:pos="3241"/>
        </w:tabs>
        <w:ind w:left="3241" w:hanging="360"/>
      </w:pPr>
    </w:lvl>
    <w:lvl w:ilvl="4" w:tplc="04090019" w:tentative="1">
      <w:start w:val="1"/>
      <w:numFmt w:val="lowerLetter"/>
      <w:lvlText w:val="%5."/>
      <w:lvlJc w:val="left"/>
      <w:pPr>
        <w:tabs>
          <w:tab w:val="num" w:pos="3961"/>
        </w:tabs>
        <w:ind w:left="3961" w:hanging="360"/>
      </w:pPr>
    </w:lvl>
    <w:lvl w:ilvl="5" w:tplc="0409001B" w:tentative="1">
      <w:start w:val="1"/>
      <w:numFmt w:val="lowerRoman"/>
      <w:lvlText w:val="%6."/>
      <w:lvlJc w:val="right"/>
      <w:pPr>
        <w:tabs>
          <w:tab w:val="num" w:pos="4681"/>
        </w:tabs>
        <w:ind w:left="4681" w:hanging="180"/>
      </w:pPr>
    </w:lvl>
    <w:lvl w:ilvl="6" w:tplc="0409000F" w:tentative="1">
      <w:start w:val="1"/>
      <w:numFmt w:val="decimal"/>
      <w:lvlText w:val="%7."/>
      <w:lvlJc w:val="left"/>
      <w:pPr>
        <w:tabs>
          <w:tab w:val="num" w:pos="5401"/>
        </w:tabs>
        <w:ind w:left="5401" w:hanging="360"/>
      </w:pPr>
    </w:lvl>
    <w:lvl w:ilvl="7" w:tplc="04090019" w:tentative="1">
      <w:start w:val="1"/>
      <w:numFmt w:val="lowerLetter"/>
      <w:lvlText w:val="%8."/>
      <w:lvlJc w:val="left"/>
      <w:pPr>
        <w:tabs>
          <w:tab w:val="num" w:pos="6121"/>
        </w:tabs>
        <w:ind w:left="6121" w:hanging="360"/>
      </w:pPr>
    </w:lvl>
    <w:lvl w:ilvl="8" w:tplc="0409001B" w:tentative="1">
      <w:start w:val="1"/>
      <w:numFmt w:val="lowerRoman"/>
      <w:lvlText w:val="%9."/>
      <w:lvlJc w:val="right"/>
      <w:pPr>
        <w:tabs>
          <w:tab w:val="num" w:pos="6841"/>
        </w:tabs>
        <w:ind w:left="6841" w:hanging="180"/>
      </w:pPr>
    </w:lvl>
  </w:abstractNum>
  <w:abstractNum w:abstractNumId="27">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1D3F2695"/>
    <w:multiLevelType w:val="hybridMultilevel"/>
    <w:tmpl w:val="5F7EF8E6"/>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32F6E02"/>
    <w:multiLevelType w:val="hybridMultilevel"/>
    <w:tmpl w:val="015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4C95E68"/>
    <w:multiLevelType w:val="multilevel"/>
    <w:tmpl w:val="449A5C2E"/>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90B34D5"/>
    <w:multiLevelType w:val="hybridMultilevel"/>
    <w:tmpl w:val="2A8E0FB0"/>
    <w:lvl w:ilvl="0" w:tplc="44C0F3AC">
      <w:start w:val="1"/>
      <w:numFmt w:val="bullet"/>
      <w:lvlText w:val=""/>
      <w:lvlJc w:val="left"/>
      <w:pPr>
        <w:tabs>
          <w:tab w:val="num" w:pos="720"/>
        </w:tabs>
        <w:ind w:left="72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9183659"/>
    <w:multiLevelType w:val="hybridMultilevel"/>
    <w:tmpl w:val="A4C49F0E"/>
    <w:lvl w:ilvl="0" w:tplc="FB4408E6">
      <w:start w:val="1"/>
      <w:numFmt w:val="decimal"/>
      <w:lvlText w:val="%1)"/>
      <w:lvlJc w:val="left"/>
      <w:pPr>
        <w:ind w:left="1446" w:hanging="360"/>
      </w:pPr>
      <w:rPr>
        <w:rFonts w:hint="default"/>
      </w:rPr>
    </w:lvl>
    <w:lvl w:ilvl="1" w:tplc="04090019">
      <w:start w:val="1"/>
      <w:numFmt w:val="lowerLetter"/>
      <w:lvlText w:val="%2."/>
      <w:lvlJc w:val="left"/>
      <w:pPr>
        <w:ind w:left="2166" w:hanging="360"/>
      </w:pPr>
    </w:lvl>
    <w:lvl w:ilvl="2" w:tplc="3DE87274">
      <w:start w:val="1"/>
      <w:numFmt w:val="decimal"/>
      <w:lvlText w:val="(%3)"/>
      <w:lvlJc w:val="left"/>
      <w:pPr>
        <w:ind w:left="3066" w:hanging="360"/>
      </w:pPr>
      <w:rPr>
        <w:rFonts w:hint="default"/>
      </w:r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4">
    <w:nsid w:val="2D1F4365"/>
    <w:multiLevelType w:val="hybridMultilevel"/>
    <w:tmpl w:val="8782FD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2DEB42BA"/>
    <w:multiLevelType w:val="hybridMultilevel"/>
    <w:tmpl w:val="274E6244"/>
    <w:lvl w:ilvl="0" w:tplc="0204BA9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nsid w:val="2F772A58"/>
    <w:multiLevelType w:val="hybridMultilevel"/>
    <w:tmpl w:val="65F0441C"/>
    <w:lvl w:ilvl="0" w:tplc="B680C1BE">
      <w:start w:val="1"/>
      <w:numFmt w:val="bullet"/>
      <w:lvlText w:val=""/>
      <w:lvlJc w:val="left"/>
      <w:pPr>
        <w:tabs>
          <w:tab w:val="num" w:pos="1253"/>
        </w:tabs>
        <w:ind w:left="1253" w:hanging="360"/>
      </w:pPr>
      <w:rPr>
        <w:rFonts w:ascii="Symbol" w:hAnsi="Symbol" w:hint="default"/>
        <w:sz w:val="20"/>
      </w:rPr>
    </w:lvl>
    <w:lvl w:ilvl="1" w:tplc="04090003" w:tentative="1">
      <w:start w:val="1"/>
      <w:numFmt w:val="bullet"/>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38">
    <w:nsid w:val="3D8319B6"/>
    <w:multiLevelType w:val="hybridMultilevel"/>
    <w:tmpl w:val="991E8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0">
    <w:nsid w:val="3EB0375B"/>
    <w:multiLevelType w:val="hybridMultilevel"/>
    <w:tmpl w:val="B7107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1D1219B"/>
    <w:multiLevelType w:val="hybridMultilevel"/>
    <w:tmpl w:val="BE4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474C677F"/>
    <w:multiLevelType w:val="hybridMultilevel"/>
    <w:tmpl w:val="973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9AE499F"/>
    <w:multiLevelType w:val="hybridMultilevel"/>
    <w:tmpl w:val="3E9A0486"/>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49B27CAE"/>
    <w:multiLevelType w:val="hybridMultilevel"/>
    <w:tmpl w:val="D22ED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9CC667F"/>
    <w:multiLevelType w:val="hybridMultilevel"/>
    <w:tmpl w:val="DA8A6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4D481A0B"/>
    <w:multiLevelType w:val="hybridMultilevel"/>
    <w:tmpl w:val="BD18E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E5D1CB2"/>
    <w:multiLevelType w:val="multilevel"/>
    <w:tmpl w:val="991E8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E6E19A9"/>
    <w:multiLevelType w:val="multilevel"/>
    <w:tmpl w:val="4144410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1142EDA"/>
    <w:multiLevelType w:val="hybridMultilevel"/>
    <w:tmpl w:val="E84AF93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4">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5">
    <w:nsid w:val="52301B08"/>
    <w:multiLevelType w:val="hybridMultilevel"/>
    <w:tmpl w:val="2F2A6D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5CB604CE"/>
    <w:multiLevelType w:val="hybridMultilevel"/>
    <w:tmpl w:val="EBFA63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5E693782"/>
    <w:multiLevelType w:val="multilevel"/>
    <w:tmpl w:val="5F7EF8E6"/>
    <w:lvl w:ilvl="0">
      <w:start w:val="1"/>
      <w:numFmt w:val="bullet"/>
      <w:lvlText w:val=""/>
      <w:lvlJc w:val="left"/>
      <w:pPr>
        <w:tabs>
          <w:tab w:val="num" w:pos="720"/>
        </w:tabs>
        <w:ind w:left="-360" w:firstLine="72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8346DFC"/>
    <w:multiLevelType w:val="hybridMultilevel"/>
    <w:tmpl w:val="7DA80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9A522F1"/>
    <w:multiLevelType w:val="hybridMultilevel"/>
    <w:tmpl w:val="61E85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DC158AB"/>
    <w:multiLevelType w:val="hybridMultilevel"/>
    <w:tmpl w:val="D8DCEA42"/>
    <w:lvl w:ilvl="0" w:tplc="0174166E">
      <w:start w:val="1"/>
      <w:numFmt w:val="bullet"/>
      <w:lvlText w:val=""/>
      <w:lvlJc w:val="left"/>
      <w:pPr>
        <w:tabs>
          <w:tab w:val="num" w:pos="1080"/>
        </w:tabs>
        <w:ind w:left="1080" w:hanging="360"/>
      </w:pPr>
      <w:rPr>
        <w:rFonts w:ascii="Symbol" w:hAnsi="Symbol" w:hint="default"/>
        <w:b/>
        <w:i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3">
    <w:nsid w:val="723528F7"/>
    <w:multiLevelType w:val="hybridMultilevel"/>
    <w:tmpl w:val="817865F4"/>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5">
    <w:nsid w:val="7FAB2760"/>
    <w:multiLevelType w:val="hybridMultilevel"/>
    <w:tmpl w:val="92F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1"/>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1"/>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9"/>
  </w:num>
  <w:num w:numId="6">
    <w:abstractNumId w:val="27"/>
  </w:num>
  <w:num w:numId="7">
    <w:abstractNumId w:val="48"/>
  </w:num>
  <w:num w:numId="8">
    <w:abstractNumId w:val="47"/>
  </w:num>
  <w:num w:numId="9">
    <w:abstractNumId w:val="36"/>
  </w:num>
  <w:num w:numId="10">
    <w:abstractNumId w:val="18"/>
  </w:num>
  <w:num w:numId="11">
    <w:abstractNumId w:val="23"/>
  </w:num>
  <w:num w:numId="12">
    <w:abstractNumId w:val="64"/>
  </w:num>
  <w:num w:numId="13">
    <w:abstractNumId w:val="62"/>
  </w:num>
  <w:num w:numId="14">
    <w:abstractNumId w:val="42"/>
  </w:num>
  <w:num w:numId="15">
    <w:abstractNumId w:val="24"/>
  </w:num>
  <w:num w:numId="16">
    <w:abstractNumId w:val="54"/>
  </w:num>
  <w:num w:numId="17">
    <w:abstractNumId w:val="31"/>
  </w:num>
  <w:num w:numId="18">
    <w:abstractNumId w:val="58"/>
  </w:num>
  <w:num w:numId="19">
    <w:abstractNumId w:val="53"/>
  </w:num>
  <w:num w:numId="20">
    <w:abstractNumId w:val="52"/>
  </w:num>
  <w:num w:numId="21">
    <w:abstractNumId w:val="30"/>
  </w:num>
  <w:num w:numId="22">
    <w:abstractNumId w:val="34"/>
  </w:num>
  <w:num w:numId="23">
    <w:abstractNumId w:val="26"/>
  </w:num>
  <w:num w:numId="24">
    <w:abstractNumId w:val="22"/>
  </w:num>
  <w:num w:numId="25">
    <w:abstractNumId w:val="61"/>
  </w:num>
  <w:num w:numId="26">
    <w:abstractNumId w:val="51"/>
  </w:num>
  <w:num w:numId="27">
    <w:abstractNumId w:val="56"/>
  </w:num>
  <w:num w:numId="28">
    <w:abstractNumId w:val="38"/>
  </w:num>
  <w:num w:numId="29">
    <w:abstractNumId w:val="63"/>
  </w:num>
  <w:num w:numId="30">
    <w:abstractNumId w:val="21"/>
  </w:num>
  <w:num w:numId="31">
    <w:abstractNumId w:val="37"/>
  </w:num>
  <w:num w:numId="32">
    <w:abstractNumId w:val="44"/>
  </w:num>
  <w:num w:numId="33">
    <w:abstractNumId w:val="50"/>
  </w:num>
  <w:num w:numId="34">
    <w:abstractNumId w:val="20"/>
  </w:num>
  <w:num w:numId="35">
    <w:abstractNumId w:val="25"/>
  </w:num>
  <w:num w:numId="36">
    <w:abstractNumId w:val="28"/>
  </w:num>
  <w:num w:numId="37">
    <w:abstractNumId w:val="57"/>
  </w:num>
  <w:num w:numId="38">
    <w:abstractNumId w:val="32"/>
  </w:num>
  <w:num w:numId="39">
    <w:abstractNumId w:val="35"/>
  </w:num>
  <w:num w:numId="40">
    <w:abstractNumId w:val="19"/>
  </w:num>
  <w:num w:numId="41">
    <w:abstractNumId w:val="59"/>
  </w:num>
  <w:num w:numId="42">
    <w:abstractNumId w:val="49"/>
  </w:num>
  <w:num w:numId="43">
    <w:abstractNumId w:val="40"/>
  </w:num>
  <w:num w:numId="44">
    <w:abstractNumId w:val="33"/>
  </w:num>
  <w:num w:numId="45">
    <w:abstractNumId w:val="45"/>
  </w:num>
  <w:num w:numId="46">
    <w:abstractNumId w:val="59"/>
  </w:num>
  <w:num w:numId="47">
    <w:abstractNumId w:val="43"/>
  </w:num>
  <w:num w:numId="48">
    <w:abstractNumId w:val="65"/>
  </w:num>
  <w:num w:numId="49">
    <w:abstractNumId w:val="41"/>
  </w:num>
  <w:num w:numId="50">
    <w:abstractNumId w:val="29"/>
  </w:num>
  <w:num w:numId="51">
    <w:abstractNumId w:val="60"/>
  </w:num>
  <w:num w:numId="52">
    <w:abstractNumId w:val="0"/>
  </w:num>
  <w:num w:numId="53">
    <w:abstractNumId w:val="55"/>
  </w:num>
  <w:num w:numId="54">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7DD"/>
    <w:rsid w:val="00001E11"/>
    <w:rsid w:val="00002DDB"/>
    <w:rsid w:val="00003621"/>
    <w:rsid w:val="000038C7"/>
    <w:rsid w:val="00004E57"/>
    <w:rsid w:val="000122F5"/>
    <w:rsid w:val="0001304B"/>
    <w:rsid w:val="0001326E"/>
    <w:rsid w:val="00021B9B"/>
    <w:rsid w:val="0002349D"/>
    <w:rsid w:val="000245DD"/>
    <w:rsid w:val="00024D8C"/>
    <w:rsid w:val="0002517F"/>
    <w:rsid w:val="0002565C"/>
    <w:rsid w:val="000265E4"/>
    <w:rsid w:val="00030AF6"/>
    <w:rsid w:val="00030E4C"/>
    <w:rsid w:val="0003240A"/>
    <w:rsid w:val="000413A9"/>
    <w:rsid w:val="00042A37"/>
    <w:rsid w:val="00042E11"/>
    <w:rsid w:val="000442CE"/>
    <w:rsid w:val="00044301"/>
    <w:rsid w:val="00045904"/>
    <w:rsid w:val="0004700B"/>
    <w:rsid w:val="00052C24"/>
    <w:rsid w:val="000547F1"/>
    <w:rsid w:val="00054D72"/>
    <w:rsid w:val="0005540E"/>
    <w:rsid w:val="00060330"/>
    <w:rsid w:val="00060737"/>
    <w:rsid w:val="00061282"/>
    <w:rsid w:val="00063475"/>
    <w:rsid w:val="00063823"/>
    <w:rsid w:val="00063CB7"/>
    <w:rsid w:val="0006703F"/>
    <w:rsid w:val="000672A9"/>
    <w:rsid w:val="00067B4B"/>
    <w:rsid w:val="00067D3C"/>
    <w:rsid w:val="00076932"/>
    <w:rsid w:val="00076BA1"/>
    <w:rsid w:val="000778E7"/>
    <w:rsid w:val="00082B75"/>
    <w:rsid w:val="00082D06"/>
    <w:rsid w:val="00082D30"/>
    <w:rsid w:val="00082FB2"/>
    <w:rsid w:val="0008687F"/>
    <w:rsid w:val="00090019"/>
    <w:rsid w:val="00090269"/>
    <w:rsid w:val="0009419F"/>
    <w:rsid w:val="0009421E"/>
    <w:rsid w:val="00094F41"/>
    <w:rsid w:val="0009671E"/>
    <w:rsid w:val="000A390C"/>
    <w:rsid w:val="000A6C6E"/>
    <w:rsid w:val="000A6F38"/>
    <w:rsid w:val="000B0ADD"/>
    <w:rsid w:val="000B55A1"/>
    <w:rsid w:val="000C18EF"/>
    <w:rsid w:val="000C2B28"/>
    <w:rsid w:val="000C2C8D"/>
    <w:rsid w:val="000C2E21"/>
    <w:rsid w:val="000C360A"/>
    <w:rsid w:val="000C4B55"/>
    <w:rsid w:val="000C50E9"/>
    <w:rsid w:val="000C559C"/>
    <w:rsid w:val="000C5617"/>
    <w:rsid w:val="000C7B79"/>
    <w:rsid w:val="000D027C"/>
    <w:rsid w:val="000D3975"/>
    <w:rsid w:val="000D48A5"/>
    <w:rsid w:val="000D62C0"/>
    <w:rsid w:val="000D7A31"/>
    <w:rsid w:val="000D7BD6"/>
    <w:rsid w:val="000D7FC6"/>
    <w:rsid w:val="000E1695"/>
    <w:rsid w:val="000E23C1"/>
    <w:rsid w:val="000E240B"/>
    <w:rsid w:val="000E3750"/>
    <w:rsid w:val="000E5D2C"/>
    <w:rsid w:val="000E634F"/>
    <w:rsid w:val="000E6A23"/>
    <w:rsid w:val="000E6CCF"/>
    <w:rsid w:val="000E748F"/>
    <w:rsid w:val="000F01AE"/>
    <w:rsid w:val="000F070F"/>
    <w:rsid w:val="000F0B68"/>
    <w:rsid w:val="000F2558"/>
    <w:rsid w:val="000F2AD5"/>
    <w:rsid w:val="000F427A"/>
    <w:rsid w:val="000F4B84"/>
    <w:rsid w:val="000F4DC6"/>
    <w:rsid w:val="000F687A"/>
    <w:rsid w:val="00103A3C"/>
    <w:rsid w:val="001045AA"/>
    <w:rsid w:val="001050BC"/>
    <w:rsid w:val="00105842"/>
    <w:rsid w:val="00105FD1"/>
    <w:rsid w:val="001062B3"/>
    <w:rsid w:val="001101AA"/>
    <w:rsid w:val="00111F6D"/>
    <w:rsid w:val="001124C0"/>
    <w:rsid w:val="00113775"/>
    <w:rsid w:val="00113841"/>
    <w:rsid w:val="00115B12"/>
    <w:rsid w:val="00115EE7"/>
    <w:rsid w:val="00116513"/>
    <w:rsid w:val="0011741E"/>
    <w:rsid w:val="0012083C"/>
    <w:rsid w:val="00120FC0"/>
    <w:rsid w:val="00121EE4"/>
    <w:rsid w:val="00122488"/>
    <w:rsid w:val="00123F23"/>
    <w:rsid w:val="001249A1"/>
    <w:rsid w:val="00124ADE"/>
    <w:rsid w:val="00126F4C"/>
    <w:rsid w:val="00127470"/>
    <w:rsid w:val="00132282"/>
    <w:rsid w:val="001334A5"/>
    <w:rsid w:val="001406AB"/>
    <w:rsid w:val="00141367"/>
    <w:rsid w:val="00143A00"/>
    <w:rsid w:val="00143F28"/>
    <w:rsid w:val="00145E6F"/>
    <w:rsid w:val="00147195"/>
    <w:rsid w:val="00152B63"/>
    <w:rsid w:val="001558CA"/>
    <w:rsid w:val="00155C38"/>
    <w:rsid w:val="001561EA"/>
    <w:rsid w:val="001618C3"/>
    <w:rsid w:val="00161C1B"/>
    <w:rsid w:val="001620BC"/>
    <w:rsid w:val="00163FD6"/>
    <w:rsid w:val="00164CEE"/>
    <w:rsid w:val="00165403"/>
    <w:rsid w:val="0016676F"/>
    <w:rsid w:val="00166DBD"/>
    <w:rsid w:val="00170EE8"/>
    <w:rsid w:val="00172591"/>
    <w:rsid w:val="00177756"/>
    <w:rsid w:val="00177D66"/>
    <w:rsid w:val="0018448A"/>
    <w:rsid w:val="0018485E"/>
    <w:rsid w:val="00184986"/>
    <w:rsid w:val="00184E53"/>
    <w:rsid w:val="00185DA8"/>
    <w:rsid w:val="00190024"/>
    <w:rsid w:val="00193CE6"/>
    <w:rsid w:val="00194561"/>
    <w:rsid w:val="00194F40"/>
    <w:rsid w:val="00197F9A"/>
    <w:rsid w:val="001A0811"/>
    <w:rsid w:val="001A3AE3"/>
    <w:rsid w:val="001A44F0"/>
    <w:rsid w:val="001A51ED"/>
    <w:rsid w:val="001A5D30"/>
    <w:rsid w:val="001A6632"/>
    <w:rsid w:val="001A719E"/>
    <w:rsid w:val="001B20F0"/>
    <w:rsid w:val="001B3005"/>
    <w:rsid w:val="001B3914"/>
    <w:rsid w:val="001B412E"/>
    <w:rsid w:val="001B509C"/>
    <w:rsid w:val="001C0076"/>
    <w:rsid w:val="001C1C0D"/>
    <w:rsid w:val="001C64E1"/>
    <w:rsid w:val="001C6847"/>
    <w:rsid w:val="001C743F"/>
    <w:rsid w:val="001D0593"/>
    <w:rsid w:val="001D1DBA"/>
    <w:rsid w:val="001D4961"/>
    <w:rsid w:val="001D55B9"/>
    <w:rsid w:val="001E0A96"/>
    <w:rsid w:val="001E0B36"/>
    <w:rsid w:val="001E1515"/>
    <w:rsid w:val="001E3681"/>
    <w:rsid w:val="001E4828"/>
    <w:rsid w:val="001E576B"/>
    <w:rsid w:val="001E6019"/>
    <w:rsid w:val="001F03B7"/>
    <w:rsid w:val="001F26BA"/>
    <w:rsid w:val="001F2FDC"/>
    <w:rsid w:val="001F3AB3"/>
    <w:rsid w:val="001F586A"/>
    <w:rsid w:val="001F7CBA"/>
    <w:rsid w:val="00201E45"/>
    <w:rsid w:val="0020219B"/>
    <w:rsid w:val="00202D03"/>
    <w:rsid w:val="002051EB"/>
    <w:rsid w:val="00205EE1"/>
    <w:rsid w:val="00207211"/>
    <w:rsid w:val="00207AEC"/>
    <w:rsid w:val="00207C4B"/>
    <w:rsid w:val="00210832"/>
    <w:rsid w:val="00211980"/>
    <w:rsid w:val="00212D35"/>
    <w:rsid w:val="00216B38"/>
    <w:rsid w:val="00217B1C"/>
    <w:rsid w:val="002220CD"/>
    <w:rsid w:val="00231986"/>
    <w:rsid w:val="00231A4B"/>
    <w:rsid w:val="00234AB8"/>
    <w:rsid w:val="0023545B"/>
    <w:rsid w:val="002416C9"/>
    <w:rsid w:val="00242352"/>
    <w:rsid w:val="00244974"/>
    <w:rsid w:val="002534E2"/>
    <w:rsid w:val="0025354E"/>
    <w:rsid w:val="002559D6"/>
    <w:rsid w:val="00255FCB"/>
    <w:rsid w:val="00256B2D"/>
    <w:rsid w:val="00261210"/>
    <w:rsid w:val="00265281"/>
    <w:rsid w:val="002653A4"/>
    <w:rsid w:val="00270950"/>
    <w:rsid w:val="00271162"/>
    <w:rsid w:val="00271CF4"/>
    <w:rsid w:val="002721E4"/>
    <w:rsid w:val="00272933"/>
    <w:rsid w:val="00275510"/>
    <w:rsid w:val="002766F4"/>
    <w:rsid w:val="002776CD"/>
    <w:rsid w:val="00281B3B"/>
    <w:rsid w:val="00282355"/>
    <w:rsid w:val="0028264E"/>
    <w:rsid w:val="00285F02"/>
    <w:rsid w:val="00293CBE"/>
    <w:rsid w:val="00294836"/>
    <w:rsid w:val="002950F3"/>
    <w:rsid w:val="00295948"/>
    <w:rsid w:val="002967A9"/>
    <w:rsid w:val="002A184A"/>
    <w:rsid w:val="002A1AD8"/>
    <w:rsid w:val="002A2F1A"/>
    <w:rsid w:val="002A6A4F"/>
    <w:rsid w:val="002A7A34"/>
    <w:rsid w:val="002B0767"/>
    <w:rsid w:val="002B105F"/>
    <w:rsid w:val="002B5093"/>
    <w:rsid w:val="002C1EFB"/>
    <w:rsid w:val="002C4D54"/>
    <w:rsid w:val="002C7D50"/>
    <w:rsid w:val="002C7E8E"/>
    <w:rsid w:val="002D02F8"/>
    <w:rsid w:val="002D1A8F"/>
    <w:rsid w:val="002D277C"/>
    <w:rsid w:val="002D27A5"/>
    <w:rsid w:val="002D29EA"/>
    <w:rsid w:val="002D33A2"/>
    <w:rsid w:val="002D34DD"/>
    <w:rsid w:val="002D65F5"/>
    <w:rsid w:val="002D693E"/>
    <w:rsid w:val="002E0D0D"/>
    <w:rsid w:val="002E2463"/>
    <w:rsid w:val="002E2A13"/>
    <w:rsid w:val="002E32BB"/>
    <w:rsid w:val="002E3592"/>
    <w:rsid w:val="002E6366"/>
    <w:rsid w:val="002E660F"/>
    <w:rsid w:val="002E7FA0"/>
    <w:rsid w:val="002F1500"/>
    <w:rsid w:val="002F2949"/>
    <w:rsid w:val="002F4023"/>
    <w:rsid w:val="00304066"/>
    <w:rsid w:val="00304997"/>
    <w:rsid w:val="0030575C"/>
    <w:rsid w:val="0030689F"/>
    <w:rsid w:val="003072AC"/>
    <w:rsid w:val="003117E3"/>
    <w:rsid w:val="00311B5E"/>
    <w:rsid w:val="00311C43"/>
    <w:rsid w:val="0031224A"/>
    <w:rsid w:val="00313CAA"/>
    <w:rsid w:val="0031709B"/>
    <w:rsid w:val="00323DA2"/>
    <w:rsid w:val="003247D0"/>
    <w:rsid w:val="00324D54"/>
    <w:rsid w:val="00326165"/>
    <w:rsid w:val="00327448"/>
    <w:rsid w:val="00333E5B"/>
    <w:rsid w:val="00335393"/>
    <w:rsid w:val="0033667A"/>
    <w:rsid w:val="00340FA1"/>
    <w:rsid w:val="00342D5D"/>
    <w:rsid w:val="0034404B"/>
    <w:rsid w:val="00345C63"/>
    <w:rsid w:val="0035115D"/>
    <w:rsid w:val="003525CC"/>
    <w:rsid w:val="003526DE"/>
    <w:rsid w:val="00352BC4"/>
    <w:rsid w:val="00355160"/>
    <w:rsid w:val="00355A49"/>
    <w:rsid w:val="00357209"/>
    <w:rsid w:val="0036096C"/>
    <w:rsid w:val="00360F9B"/>
    <w:rsid w:val="003611C2"/>
    <w:rsid w:val="003633CE"/>
    <w:rsid w:val="003657BB"/>
    <w:rsid w:val="00365A03"/>
    <w:rsid w:val="003662E1"/>
    <w:rsid w:val="00370B0D"/>
    <w:rsid w:val="00371C75"/>
    <w:rsid w:val="00374372"/>
    <w:rsid w:val="003743CA"/>
    <w:rsid w:val="003747FB"/>
    <w:rsid w:val="00375331"/>
    <w:rsid w:val="00375E37"/>
    <w:rsid w:val="00377123"/>
    <w:rsid w:val="00377BEF"/>
    <w:rsid w:val="00377D0C"/>
    <w:rsid w:val="0038016F"/>
    <w:rsid w:val="0038410A"/>
    <w:rsid w:val="00384133"/>
    <w:rsid w:val="00386271"/>
    <w:rsid w:val="003866B1"/>
    <w:rsid w:val="0039064B"/>
    <w:rsid w:val="0039206E"/>
    <w:rsid w:val="00393803"/>
    <w:rsid w:val="00394AC5"/>
    <w:rsid w:val="00395D65"/>
    <w:rsid w:val="00396806"/>
    <w:rsid w:val="003A1D5B"/>
    <w:rsid w:val="003A59EB"/>
    <w:rsid w:val="003A6A05"/>
    <w:rsid w:val="003B0066"/>
    <w:rsid w:val="003B02BE"/>
    <w:rsid w:val="003B4053"/>
    <w:rsid w:val="003B43B1"/>
    <w:rsid w:val="003B44B6"/>
    <w:rsid w:val="003B466D"/>
    <w:rsid w:val="003B4DC6"/>
    <w:rsid w:val="003C2AA9"/>
    <w:rsid w:val="003C342B"/>
    <w:rsid w:val="003C3FD9"/>
    <w:rsid w:val="003C73BC"/>
    <w:rsid w:val="003D05D4"/>
    <w:rsid w:val="003D06CC"/>
    <w:rsid w:val="003D1ABD"/>
    <w:rsid w:val="003D22FB"/>
    <w:rsid w:val="003D23B6"/>
    <w:rsid w:val="003E4B26"/>
    <w:rsid w:val="003E5017"/>
    <w:rsid w:val="003E5A86"/>
    <w:rsid w:val="003E5C52"/>
    <w:rsid w:val="003E5EEF"/>
    <w:rsid w:val="003E6502"/>
    <w:rsid w:val="003E6CEC"/>
    <w:rsid w:val="003E7AB9"/>
    <w:rsid w:val="003F09BC"/>
    <w:rsid w:val="003F1A31"/>
    <w:rsid w:val="003F25AD"/>
    <w:rsid w:val="003F394B"/>
    <w:rsid w:val="0040026F"/>
    <w:rsid w:val="0040051E"/>
    <w:rsid w:val="00401AAA"/>
    <w:rsid w:val="00404D52"/>
    <w:rsid w:val="00405006"/>
    <w:rsid w:val="004068D5"/>
    <w:rsid w:val="00410A73"/>
    <w:rsid w:val="00411087"/>
    <w:rsid w:val="00411122"/>
    <w:rsid w:val="0041126C"/>
    <w:rsid w:val="004167D3"/>
    <w:rsid w:val="004201E2"/>
    <w:rsid w:val="0042181F"/>
    <w:rsid w:val="004233CB"/>
    <w:rsid w:val="00425693"/>
    <w:rsid w:val="00425D51"/>
    <w:rsid w:val="00430BAF"/>
    <w:rsid w:val="00433895"/>
    <w:rsid w:val="00435E8D"/>
    <w:rsid w:val="004361AF"/>
    <w:rsid w:val="00442107"/>
    <w:rsid w:val="00442CC2"/>
    <w:rsid w:val="004435CE"/>
    <w:rsid w:val="00446040"/>
    <w:rsid w:val="004473AF"/>
    <w:rsid w:val="004511EF"/>
    <w:rsid w:val="00461617"/>
    <w:rsid w:val="0046331C"/>
    <w:rsid w:val="004646E5"/>
    <w:rsid w:val="00466034"/>
    <w:rsid w:val="004718F3"/>
    <w:rsid w:val="00473033"/>
    <w:rsid w:val="00474D69"/>
    <w:rsid w:val="00475E44"/>
    <w:rsid w:val="004764F5"/>
    <w:rsid w:val="00476B78"/>
    <w:rsid w:val="00480AED"/>
    <w:rsid w:val="00481F66"/>
    <w:rsid w:val="0048414A"/>
    <w:rsid w:val="00485FC2"/>
    <w:rsid w:val="004863E4"/>
    <w:rsid w:val="0048684A"/>
    <w:rsid w:val="004921CD"/>
    <w:rsid w:val="00492550"/>
    <w:rsid w:val="00494A7D"/>
    <w:rsid w:val="004A14DB"/>
    <w:rsid w:val="004A344E"/>
    <w:rsid w:val="004A3D75"/>
    <w:rsid w:val="004A5A6E"/>
    <w:rsid w:val="004B0F03"/>
    <w:rsid w:val="004B1B57"/>
    <w:rsid w:val="004B577B"/>
    <w:rsid w:val="004B622B"/>
    <w:rsid w:val="004C300E"/>
    <w:rsid w:val="004C3B48"/>
    <w:rsid w:val="004C5732"/>
    <w:rsid w:val="004C5F46"/>
    <w:rsid w:val="004D39A0"/>
    <w:rsid w:val="004D77D9"/>
    <w:rsid w:val="004D789F"/>
    <w:rsid w:val="004D791B"/>
    <w:rsid w:val="004E28A6"/>
    <w:rsid w:val="004E5F5B"/>
    <w:rsid w:val="004E6A78"/>
    <w:rsid w:val="004E6FEA"/>
    <w:rsid w:val="004F1663"/>
    <w:rsid w:val="004F3AA1"/>
    <w:rsid w:val="004F4D3E"/>
    <w:rsid w:val="004F5AFB"/>
    <w:rsid w:val="00502102"/>
    <w:rsid w:val="00503C23"/>
    <w:rsid w:val="00504B59"/>
    <w:rsid w:val="0050635C"/>
    <w:rsid w:val="005108A6"/>
    <w:rsid w:val="0051341E"/>
    <w:rsid w:val="00517112"/>
    <w:rsid w:val="0052034E"/>
    <w:rsid w:val="00520587"/>
    <w:rsid w:val="00522A16"/>
    <w:rsid w:val="00526675"/>
    <w:rsid w:val="00527336"/>
    <w:rsid w:val="00527680"/>
    <w:rsid w:val="00527E0B"/>
    <w:rsid w:val="00531B59"/>
    <w:rsid w:val="0053359B"/>
    <w:rsid w:val="00533ABE"/>
    <w:rsid w:val="0053507A"/>
    <w:rsid w:val="00535D23"/>
    <w:rsid w:val="00536876"/>
    <w:rsid w:val="0054155A"/>
    <w:rsid w:val="0054213D"/>
    <w:rsid w:val="00542643"/>
    <w:rsid w:val="00547436"/>
    <w:rsid w:val="0055651C"/>
    <w:rsid w:val="00556F4E"/>
    <w:rsid w:val="005602CF"/>
    <w:rsid w:val="0056042B"/>
    <w:rsid w:val="0056067C"/>
    <w:rsid w:val="005613EF"/>
    <w:rsid w:val="00561A7F"/>
    <w:rsid w:val="00561B09"/>
    <w:rsid w:val="00561DC1"/>
    <w:rsid w:val="00562C61"/>
    <w:rsid w:val="00564CBF"/>
    <w:rsid w:val="00565441"/>
    <w:rsid w:val="00565B3C"/>
    <w:rsid w:val="00570365"/>
    <w:rsid w:val="00570714"/>
    <w:rsid w:val="005712B5"/>
    <w:rsid w:val="00572BE4"/>
    <w:rsid w:val="00576DDC"/>
    <w:rsid w:val="00586C05"/>
    <w:rsid w:val="00586F09"/>
    <w:rsid w:val="00587204"/>
    <w:rsid w:val="005908D7"/>
    <w:rsid w:val="00593DDD"/>
    <w:rsid w:val="005979AB"/>
    <w:rsid w:val="005A1AC5"/>
    <w:rsid w:val="005A7664"/>
    <w:rsid w:val="005B0CD3"/>
    <w:rsid w:val="005B29CB"/>
    <w:rsid w:val="005C064D"/>
    <w:rsid w:val="005C68BF"/>
    <w:rsid w:val="005D083A"/>
    <w:rsid w:val="005D1097"/>
    <w:rsid w:val="005D155C"/>
    <w:rsid w:val="005D477C"/>
    <w:rsid w:val="005E0967"/>
    <w:rsid w:val="005E0BD6"/>
    <w:rsid w:val="005E0F59"/>
    <w:rsid w:val="005E17F1"/>
    <w:rsid w:val="005E2651"/>
    <w:rsid w:val="005E52FA"/>
    <w:rsid w:val="005E5EE1"/>
    <w:rsid w:val="005E7A26"/>
    <w:rsid w:val="005E7BFF"/>
    <w:rsid w:val="005F3065"/>
    <w:rsid w:val="005F38B2"/>
    <w:rsid w:val="005F3E6E"/>
    <w:rsid w:val="005F56E0"/>
    <w:rsid w:val="005F6408"/>
    <w:rsid w:val="005F6553"/>
    <w:rsid w:val="005F7131"/>
    <w:rsid w:val="00600F9F"/>
    <w:rsid w:val="0060356E"/>
    <w:rsid w:val="006049F1"/>
    <w:rsid w:val="00604B72"/>
    <w:rsid w:val="00604F74"/>
    <w:rsid w:val="00605DD2"/>
    <w:rsid w:val="0060695F"/>
    <w:rsid w:val="00607AE9"/>
    <w:rsid w:val="00611553"/>
    <w:rsid w:val="00612384"/>
    <w:rsid w:val="006124B5"/>
    <w:rsid w:val="00617D5A"/>
    <w:rsid w:val="00620647"/>
    <w:rsid w:val="006206FB"/>
    <w:rsid w:val="0062256F"/>
    <w:rsid w:val="0062430D"/>
    <w:rsid w:val="00625278"/>
    <w:rsid w:val="006252F4"/>
    <w:rsid w:val="00627A12"/>
    <w:rsid w:val="0063134C"/>
    <w:rsid w:val="006342E1"/>
    <w:rsid w:val="00635280"/>
    <w:rsid w:val="0064030C"/>
    <w:rsid w:val="00640628"/>
    <w:rsid w:val="006433C2"/>
    <w:rsid w:val="00643A5B"/>
    <w:rsid w:val="00650D65"/>
    <w:rsid w:val="00651FB7"/>
    <w:rsid w:val="00652DD1"/>
    <w:rsid w:val="006540B9"/>
    <w:rsid w:val="006557A5"/>
    <w:rsid w:val="00660405"/>
    <w:rsid w:val="0066124D"/>
    <w:rsid w:val="0066297E"/>
    <w:rsid w:val="00665EA7"/>
    <w:rsid w:val="006706F2"/>
    <w:rsid w:val="0067148C"/>
    <w:rsid w:val="00671D61"/>
    <w:rsid w:val="0067465C"/>
    <w:rsid w:val="006769CB"/>
    <w:rsid w:val="00680F66"/>
    <w:rsid w:val="006825E2"/>
    <w:rsid w:val="006843B8"/>
    <w:rsid w:val="00686F84"/>
    <w:rsid w:val="00687CBD"/>
    <w:rsid w:val="0069086A"/>
    <w:rsid w:val="00692876"/>
    <w:rsid w:val="00692F58"/>
    <w:rsid w:val="006951C5"/>
    <w:rsid w:val="006973A7"/>
    <w:rsid w:val="006A0224"/>
    <w:rsid w:val="006A0E6D"/>
    <w:rsid w:val="006A3F4F"/>
    <w:rsid w:val="006B0AC2"/>
    <w:rsid w:val="006B1092"/>
    <w:rsid w:val="006B234C"/>
    <w:rsid w:val="006B2A20"/>
    <w:rsid w:val="006B371F"/>
    <w:rsid w:val="006B433D"/>
    <w:rsid w:val="006B455B"/>
    <w:rsid w:val="006B4790"/>
    <w:rsid w:val="006B4C90"/>
    <w:rsid w:val="006B6CB7"/>
    <w:rsid w:val="006B7190"/>
    <w:rsid w:val="006C0BBA"/>
    <w:rsid w:val="006C2BC6"/>
    <w:rsid w:val="006D181F"/>
    <w:rsid w:val="006D32A1"/>
    <w:rsid w:val="006D3BF5"/>
    <w:rsid w:val="006D452E"/>
    <w:rsid w:val="006D669B"/>
    <w:rsid w:val="006E07A7"/>
    <w:rsid w:val="006E0F35"/>
    <w:rsid w:val="006E676A"/>
    <w:rsid w:val="006E73E7"/>
    <w:rsid w:val="006F10AF"/>
    <w:rsid w:val="006F30FA"/>
    <w:rsid w:val="006F5602"/>
    <w:rsid w:val="006F750B"/>
    <w:rsid w:val="007007BB"/>
    <w:rsid w:val="00703ABE"/>
    <w:rsid w:val="00707E73"/>
    <w:rsid w:val="007108B3"/>
    <w:rsid w:val="007115E9"/>
    <w:rsid w:val="00714D97"/>
    <w:rsid w:val="007155DD"/>
    <w:rsid w:val="007200C1"/>
    <w:rsid w:val="00720F26"/>
    <w:rsid w:val="00721481"/>
    <w:rsid w:val="00721C85"/>
    <w:rsid w:val="00731C4A"/>
    <w:rsid w:val="00732805"/>
    <w:rsid w:val="007360C0"/>
    <w:rsid w:val="007404B2"/>
    <w:rsid w:val="007420AA"/>
    <w:rsid w:val="00742D56"/>
    <w:rsid w:val="00744FA0"/>
    <w:rsid w:val="007462EB"/>
    <w:rsid w:val="00747187"/>
    <w:rsid w:val="00751821"/>
    <w:rsid w:val="00751F06"/>
    <w:rsid w:val="007520C3"/>
    <w:rsid w:val="007608A1"/>
    <w:rsid w:val="00761EF9"/>
    <w:rsid w:val="0076230A"/>
    <w:rsid w:val="00765D7E"/>
    <w:rsid w:val="00766A1E"/>
    <w:rsid w:val="00766E1A"/>
    <w:rsid w:val="00767643"/>
    <w:rsid w:val="00770761"/>
    <w:rsid w:val="00771B6B"/>
    <w:rsid w:val="007721D0"/>
    <w:rsid w:val="00772FA8"/>
    <w:rsid w:val="0077316E"/>
    <w:rsid w:val="00777150"/>
    <w:rsid w:val="0077728D"/>
    <w:rsid w:val="0078074F"/>
    <w:rsid w:val="00784F31"/>
    <w:rsid w:val="0078549C"/>
    <w:rsid w:val="00790CB7"/>
    <w:rsid w:val="00790D59"/>
    <w:rsid w:val="00793344"/>
    <w:rsid w:val="007A316B"/>
    <w:rsid w:val="007A35A6"/>
    <w:rsid w:val="007B30CB"/>
    <w:rsid w:val="007B7BE8"/>
    <w:rsid w:val="007C2ADA"/>
    <w:rsid w:val="007C3731"/>
    <w:rsid w:val="007D0ADF"/>
    <w:rsid w:val="007D152F"/>
    <w:rsid w:val="007D2867"/>
    <w:rsid w:val="007D2AD0"/>
    <w:rsid w:val="007D3085"/>
    <w:rsid w:val="007D5E37"/>
    <w:rsid w:val="007D691E"/>
    <w:rsid w:val="007E0178"/>
    <w:rsid w:val="007E3EA2"/>
    <w:rsid w:val="007E5545"/>
    <w:rsid w:val="007E7061"/>
    <w:rsid w:val="007E7C3B"/>
    <w:rsid w:val="007F023C"/>
    <w:rsid w:val="007F0944"/>
    <w:rsid w:val="007F0A85"/>
    <w:rsid w:val="007F0DF7"/>
    <w:rsid w:val="007F1325"/>
    <w:rsid w:val="007F1D55"/>
    <w:rsid w:val="007F35A5"/>
    <w:rsid w:val="007F46D1"/>
    <w:rsid w:val="007F4F04"/>
    <w:rsid w:val="00805D0F"/>
    <w:rsid w:val="00806CB5"/>
    <w:rsid w:val="00806D66"/>
    <w:rsid w:val="00810507"/>
    <w:rsid w:val="008130B2"/>
    <w:rsid w:val="00821DDA"/>
    <w:rsid w:val="0082265A"/>
    <w:rsid w:val="00825536"/>
    <w:rsid w:val="008259F4"/>
    <w:rsid w:val="00831F7D"/>
    <w:rsid w:val="00832707"/>
    <w:rsid w:val="00834CA1"/>
    <w:rsid w:val="00835153"/>
    <w:rsid w:val="008357D5"/>
    <w:rsid w:val="008366B9"/>
    <w:rsid w:val="00837960"/>
    <w:rsid w:val="00837D68"/>
    <w:rsid w:val="0084217A"/>
    <w:rsid w:val="00843626"/>
    <w:rsid w:val="00844D68"/>
    <w:rsid w:val="00844F89"/>
    <w:rsid w:val="008459BE"/>
    <w:rsid w:val="00845D07"/>
    <w:rsid w:val="008465C9"/>
    <w:rsid w:val="008478DC"/>
    <w:rsid w:val="008506F1"/>
    <w:rsid w:val="00850B75"/>
    <w:rsid w:val="00851A25"/>
    <w:rsid w:val="00853836"/>
    <w:rsid w:val="0085388A"/>
    <w:rsid w:val="0085540E"/>
    <w:rsid w:val="0085617A"/>
    <w:rsid w:val="00856DC2"/>
    <w:rsid w:val="00862A24"/>
    <w:rsid w:val="008655F8"/>
    <w:rsid w:val="00865887"/>
    <w:rsid w:val="008665EC"/>
    <w:rsid w:val="00866BC5"/>
    <w:rsid w:val="00867115"/>
    <w:rsid w:val="00867F38"/>
    <w:rsid w:val="00870024"/>
    <w:rsid w:val="0087076A"/>
    <w:rsid w:val="0087151B"/>
    <w:rsid w:val="00871A92"/>
    <w:rsid w:val="00872253"/>
    <w:rsid w:val="0087359A"/>
    <w:rsid w:val="00875902"/>
    <w:rsid w:val="00876E20"/>
    <w:rsid w:val="00877B1A"/>
    <w:rsid w:val="008850DF"/>
    <w:rsid w:val="00885DCD"/>
    <w:rsid w:val="008869B6"/>
    <w:rsid w:val="00890057"/>
    <w:rsid w:val="00890AE2"/>
    <w:rsid w:val="00892984"/>
    <w:rsid w:val="00893667"/>
    <w:rsid w:val="008948D7"/>
    <w:rsid w:val="0089544A"/>
    <w:rsid w:val="00897738"/>
    <w:rsid w:val="008A1A04"/>
    <w:rsid w:val="008A3058"/>
    <w:rsid w:val="008A35D3"/>
    <w:rsid w:val="008A4FE2"/>
    <w:rsid w:val="008A6C6B"/>
    <w:rsid w:val="008A7C2D"/>
    <w:rsid w:val="008A7C2E"/>
    <w:rsid w:val="008B1275"/>
    <w:rsid w:val="008B1723"/>
    <w:rsid w:val="008B1C0C"/>
    <w:rsid w:val="008B32A8"/>
    <w:rsid w:val="008B34A0"/>
    <w:rsid w:val="008B711D"/>
    <w:rsid w:val="008B72C3"/>
    <w:rsid w:val="008C325F"/>
    <w:rsid w:val="008C3877"/>
    <w:rsid w:val="008C4121"/>
    <w:rsid w:val="008C46BE"/>
    <w:rsid w:val="008C54D8"/>
    <w:rsid w:val="008C723C"/>
    <w:rsid w:val="008C76D4"/>
    <w:rsid w:val="008D063E"/>
    <w:rsid w:val="008D109F"/>
    <w:rsid w:val="008D6923"/>
    <w:rsid w:val="008E2616"/>
    <w:rsid w:val="008F2118"/>
    <w:rsid w:val="008F27F5"/>
    <w:rsid w:val="008F2BE2"/>
    <w:rsid w:val="008F4D10"/>
    <w:rsid w:val="008F511C"/>
    <w:rsid w:val="008F607C"/>
    <w:rsid w:val="00900A97"/>
    <w:rsid w:val="00903168"/>
    <w:rsid w:val="0090418C"/>
    <w:rsid w:val="00904533"/>
    <w:rsid w:val="009101E8"/>
    <w:rsid w:val="00910780"/>
    <w:rsid w:val="00911756"/>
    <w:rsid w:val="00915DB7"/>
    <w:rsid w:val="00916704"/>
    <w:rsid w:val="00916F02"/>
    <w:rsid w:val="00917190"/>
    <w:rsid w:val="00917427"/>
    <w:rsid w:val="009206C3"/>
    <w:rsid w:val="009229BA"/>
    <w:rsid w:val="009240BA"/>
    <w:rsid w:val="00930BCF"/>
    <w:rsid w:val="00932A66"/>
    <w:rsid w:val="009342A6"/>
    <w:rsid w:val="00936801"/>
    <w:rsid w:val="009378A7"/>
    <w:rsid w:val="00943661"/>
    <w:rsid w:val="009470EF"/>
    <w:rsid w:val="00955326"/>
    <w:rsid w:val="00956DA0"/>
    <w:rsid w:val="009623F2"/>
    <w:rsid w:val="00964CE9"/>
    <w:rsid w:val="0096603C"/>
    <w:rsid w:val="00966552"/>
    <w:rsid w:val="0096768A"/>
    <w:rsid w:val="00967EF6"/>
    <w:rsid w:val="00970BDD"/>
    <w:rsid w:val="00971208"/>
    <w:rsid w:val="00971563"/>
    <w:rsid w:val="00972555"/>
    <w:rsid w:val="00975027"/>
    <w:rsid w:val="0097630D"/>
    <w:rsid w:val="00981CE1"/>
    <w:rsid w:val="009825FA"/>
    <w:rsid w:val="00984E03"/>
    <w:rsid w:val="00990189"/>
    <w:rsid w:val="00990DE6"/>
    <w:rsid w:val="009915D6"/>
    <w:rsid w:val="00991A15"/>
    <w:rsid w:val="0099218A"/>
    <w:rsid w:val="00995E7D"/>
    <w:rsid w:val="0099620E"/>
    <w:rsid w:val="00996D3E"/>
    <w:rsid w:val="00997675"/>
    <w:rsid w:val="009A2BBF"/>
    <w:rsid w:val="009A34B5"/>
    <w:rsid w:val="009A4E82"/>
    <w:rsid w:val="009A4EE7"/>
    <w:rsid w:val="009A769F"/>
    <w:rsid w:val="009A7945"/>
    <w:rsid w:val="009B17BD"/>
    <w:rsid w:val="009B2B8C"/>
    <w:rsid w:val="009B3356"/>
    <w:rsid w:val="009B653B"/>
    <w:rsid w:val="009C4C10"/>
    <w:rsid w:val="009C6840"/>
    <w:rsid w:val="009C6D71"/>
    <w:rsid w:val="009C75A0"/>
    <w:rsid w:val="009D140F"/>
    <w:rsid w:val="009D4269"/>
    <w:rsid w:val="009D4ED7"/>
    <w:rsid w:val="009D6D4C"/>
    <w:rsid w:val="009D77B2"/>
    <w:rsid w:val="009E05BB"/>
    <w:rsid w:val="009E3F1A"/>
    <w:rsid w:val="009E68A3"/>
    <w:rsid w:val="009E7633"/>
    <w:rsid w:val="009E7AF1"/>
    <w:rsid w:val="009F0822"/>
    <w:rsid w:val="009F559B"/>
    <w:rsid w:val="009F6BA7"/>
    <w:rsid w:val="009F71F7"/>
    <w:rsid w:val="009F7607"/>
    <w:rsid w:val="009F7C08"/>
    <w:rsid w:val="00A02AA7"/>
    <w:rsid w:val="00A042E3"/>
    <w:rsid w:val="00A07FF0"/>
    <w:rsid w:val="00A127CB"/>
    <w:rsid w:val="00A1311E"/>
    <w:rsid w:val="00A156DD"/>
    <w:rsid w:val="00A16B52"/>
    <w:rsid w:val="00A20020"/>
    <w:rsid w:val="00A202DA"/>
    <w:rsid w:val="00A206A3"/>
    <w:rsid w:val="00A21003"/>
    <w:rsid w:val="00A23737"/>
    <w:rsid w:val="00A2485A"/>
    <w:rsid w:val="00A27587"/>
    <w:rsid w:val="00A27715"/>
    <w:rsid w:val="00A325A6"/>
    <w:rsid w:val="00A341A8"/>
    <w:rsid w:val="00A348A2"/>
    <w:rsid w:val="00A352E7"/>
    <w:rsid w:val="00A35568"/>
    <w:rsid w:val="00A37E77"/>
    <w:rsid w:val="00A4102F"/>
    <w:rsid w:val="00A412EC"/>
    <w:rsid w:val="00A43047"/>
    <w:rsid w:val="00A44404"/>
    <w:rsid w:val="00A445BF"/>
    <w:rsid w:val="00A505AF"/>
    <w:rsid w:val="00A5675F"/>
    <w:rsid w:val="00A57A6F"/>
    <w:rsid w:val="00A62135"/>
    <w:rsid w:val="00A63C41"/>
    <w:rsid w:val="00A63FE2"/>
    <w:rsid w:val="00A668AA"/>
    <w:rsid w:val="00A72A14"/>
    <w:rsid w:val="00A72CD0"/>
    <w:rsid w:val="00A73CD8"/>
    <w:rsid w:val="00A74793"/>
    <w:rsid w:val="00A749B0"/>
    <w:rsid w:val="00A753CD"/>
    <w:rsid w:val="00A8101B"/>
    <w:rsid w:val="00A8170D"/>
    <w:rsid w:val="00A81D8A"/>
    <w:rsid w:val="00A84E02"/>
    <w:rsid w:val="00A855CB"/>
    <w:rsid w:val="00A91C12"/>
    <w:rsid w:val="00A91E4B"/>
    <w:rsid w:val="00A93424"/>
    <w:rsid w:val="00A941D2"/>
    <w:rsid w:val="00A95CBF"/>
    <w:rsid w:val="00A95F9C"/>
    <w:rsid w:val="00AA0277"/>
    <w:rsid w:val="00AA2B76"/>
    <w:rsid w:val="00AA3102"/>
    <w:rsid w:val="00AA3E9C"/>
    <w:rsid w:val="00AA5760"/>
    <w:rsid w:val="00AA5995"/>
    <w:rsid w:val="00AA59C3"/>
    <w:rsid w:val="00AA6FD1"/>
    <w:rsid w:val="00AB0252"/>
    <w:rsid w:val="00AB263F"/>
    <w:rsid w:val="00AB4247"/>
    <w:rsid w:val="00AC11D6"/>
    <w:rsid w:val="00AC3C57"/>
    <w:rsid w:val="00AC4A3E"/>
    <w:rsid w:val="00AC4CDA"/>
    <w:rsid w:val="00AD2578"/>
    <w:rsid w:val="00AD2EF5"/>
    <w:rsid w:val="00AD4046"/>
    <w:rsid w:val="00AD7DBB"/>
    <w:rsid w:val="00AE2AD4"/>
    <w:rsid w:val="00AE2D66"/>
    <w:rsid w:val="00AE6486"/>
    <w:rsid w:val="00AE70D8"/>
    <w:rsid w:val="00AF0B16"/>
    <w:rsid w:val="00AF0DB9"/>
    <w:rsid w:val="00AF1172"/>
    <w:rsid w:val="00AF2140"/>
    <w:rsid w:val="00AF3E8C"/>
    <w:rsid w:val="00AF42A8"/>
    <w:rsid w:val="00AF6C72"/>
    <w:rsid w:val="00AF745F"/>
    <w:rsid w:val="00B00B84"/>
    <w:rsid w:val="00B00ECC"/>
    <w:rsid w:val="00B01C27"/>
    <w:rsid w:val="00B12439"/>
    <w:rsid w:val="00B17558"/>
    <w:rsid w:val="00B17585"/>
    <w:rsid w:val="00B22415"/>
    <w:rsid w:val="00B24971"/>
    <w:rsid w:val="00B2629E"/>
    <w:rsid w:val="00B271DB"/>
    <w:rsid w:val="00B31A72"/>
    <w:rsid w:val="00B34D96"/>
    <w:rsid w:val="00B3566D"/>
    <w:rsid w:val="00B425A1"/>
    <w:rsid w:val="00B46950"/>
    <w:rsid w:val="00B51B53"/>
    <w:rsid w:val="00B52823"/>
    <w:rsid w:val="00B54F1B"/>
    <w:rsid w:val="00B569EC"/>
    <w:rsid w:val="00B57FB0"/>
    <w:rsid w:val="00B60FF9"/>
    <w:rsid w:val="00B677BF"/>
    <w:rsid w:val="00B7237E"/>
    <w:rsid w:val="00B7480D"/>
    <w:rsid w:val="00B800E0"/>
    <w:rsid w:val="00B827AB"/>
    <w:rsid w:val="00B82B55"/>
    <w:rsid w:val="00B84177"/>
    <w:rsid w:val="00B862D9"/>
    <w:rsid w:val="00B86D77"/>
    <w:rsid w:val="00B90411"/>
    <w:rsid w:val="00B93F97"/>
    <w:rsid w:val="00B943F9"/>
    <w:rsid w:val="00B94618"/>
    <w:rsid w:val="00B95641"/>
    <w:rsid w:val="00B96FCC"/>
    <w:rsid w:val="00BA125E"/>
    <w:rsid w:val="00BA35E6"/>
    <w:rsid w:val="00BA4585"/>
    <w:rsid w:val="00BA695E"/>
    <w:rsid w:val="00BA6D43"/>
    <w:rsid w:val="00BA7D88"/>
    <w:rsid w:val="00BB0798"/>
    <w:rsid w:val="00BB1FBE"/>
    <w:rsid w:val="00BB2BAE"/>
    <w:rsid w:val="00BB3B3F"/>
    <w:rsid w:val="00BB3B5A"/>
    <w:rsid w:val="00BB59E0"/>
    <w:rsid w:val="00BB6F74"/>
    <w:rsid w:val="00BB7C6E"/>
    <w:rsid w:val="00BB7FD8"/>
    <w:rsid w:val="00BC19A7"/>
    <w:rsid w:val="00BC2363"/>
    <w:rsid w:val="00BC2DBE"/>
    <w:rsid w:val="00BD0B95"/>
    <w:rsid w:val="00BD2BE4"/>
    <w:rsid w:val="00BD3049"/>
    <w:rsid w:val="00BE13A5"/>
    <w:rsid w:val="00BE248C"/>
    <w:rsid w:val="00BE60DE"/>
    <w:rsid w:val="00BE7280"/>
    <w:rsid w:val="00BE7565"/>
    <w:rsid w:val="00BE764C"/>
    <w:rsid w:val="00BE7D3A"/>
    <w:rsid w:val="00BF0835"/>
    <w:rsid w:val="00BF116B"/>
    <w:rsid w:val="00BF1223"/>
    <w:rsid w:val="00BF2743"/>
    <w:rsid w:val="00BF323D"/>
    <w:rsid w:val="00BF370D"/>
    <w:rsid w:val="00C01995"/>
    <w:rsid w:val="00C022A7"/>
    <w:rsid w:val="00C02F28"/>
    <w:rsid w:val="00C0408E"/>
    <w:rsid w:val="00C07FA9"/>
    <w:rsid w:val="00C104C6"/>
    <w:rsid w:val="00C11012"/>
    <w:rsid w:val="00C122B5"/>
    <w:rsid w:val="00C128FE"/>
    <w:rsid w:val="00C22D1F"/>
    <w:rsid w:val="00C230FB"/>
    <w:rsid w:val="00C24BE2"/>
    <w:rsid w:val="00C27887"/>
    <w:rsid w:val="00C27A63"/>
    <w:rsid w:val="00C27FF7"/>
    <w:rsid w:val="00C30B14"/>
    <w:rsid w:val="00C3435B"/>
    <w:rsid w:val="00C3655F"/>
    <w:rsid w:val="00C366CD"/>
    <w:rsid w:val="00C3670D"/>
    <w:rsid w:val="00C368E4"/>
    <w:rsid w:val="00C37696"/>
    <w:rsid w:val="00C37CD8"/>
    <w:rsid w:val="00C401E3"/>
    <w:rsid w:val="00C404BF"/>
    <w:rsid w:val="00C435CB"/>
    <w:rsid w:val="00C43BCB"/>
    <w:rsid w:val="00C43C4C"/>
    <w:rsid w:val="00C4462D"/>
    <w:rsid w:val="00C44B54"/>
    <w:rsid w:val="00C44B7D"/>
    <w:rsid w:val="00C4628E"/>
    <w:rsid w:val="00C4673B"/>
    <w:rsid w:val="00C50C4F"/>
    <w:rsid w:val="00C52411"/>
    <w:rsid w:val="00C52825"/>
    <w:rsid w:val="00C52A14"/>
    <w:rsid w:val="00C531DC"/>
    <w:rsid w:val="00C53BED"/>
    <w:rsid w:val="00C5481A"/>
    <w:rsid w:val="00C55D6E"/>
    <w:rsid w:val="00C643D3"/>
    <w:rsid w:val="00C65499"/>
    <w:rsid w:val="00C67890"/>
    <w:rsid w:val="00C679F9"/>
    <w:rsid w:val="00C67FC9"/>
    <w:rsid w:val="00C700C4"/>
    <w:rsid w:val="00C701E1"/>
    <w:rsid w:val="00C7201D"/>
    <w:rsid w:val="00C72EDE"/>
    <w:rsid w:val="00C739DF"/>
    <w:rsid w:val="00C74E44"/>
    <w:rsid w:val="00C81441"/>
    <w:rsid w:val="00C82EC4"/>
    <w:rsid w:val="00C846EB"/>
    <w:rsid w:val="00C85F55"/>
    <w:rsid w:val="00C868B8"/>
    <w:rsid w:val="00C904B2"/>
    <w:rsid w:val="00C92656"/>
    <w:rsid w:val="00C94D78"/>
    <w:rsid w:val="00C97AA6"/>
    <w:rsid w:val="00CA0434"/>
    <w:rsid w:val="00CA53E8"/>
    <w:rsid w:val="00CA7E41"/>
    <w:rsid w:val="00CB0A80"/>
    <w:rsid w:val="00CB25BF"/>
    <w:rsid w:val="00CB2E9C"/>
    <w:rsid w:val="00CB4D34"/>
    <w:rsid w:val="00CC47FD"/>
    <w:rsid w:val="00CC579B"/>
    <w:rsid w:val="00CC5B0E"/>
    <w:rsid w:val="00CC6402"/>
    <w:rsid w:val="00CC65FE"/>
    <w:rsid w:val="00CC7610"/>
    <w:rsid w:val="00CD085E"/>
    <w:rsid w:val="00CD1931"/>
    <w:rsid w:val="00CD2597"/>
    <w:rsid w:val="00CD7056"/>
    <w:rsid w:val="00CD7734"/>
    <w:rsid w:val="00CE1BED"/>
    <w:rsid w:val="00CE1D12"/>
    <w:rsid w:val="00CE308F"/>
    <w:rsid w:val="00CE3272"/>
    <w:rsid w:val="00CE698A"/>
    <w:rsid w:val="00CE7FA6"/>
    <w:rsid w:val="00CF015A"/>
    <w:rsid w:val="00CF0468"/>
    <w:rsid w:val="00CF334E"/>
    <w:rsid w:val="00CF3A01"/>
    <w:rsid w:val="00CF6F92"/>
    <w:rsid w:val="00CF71AD"/>
    <w:rsid w:val="00D012AD"/>
    <w:rsid w:val="00D02716"/>
    <w:rsid w:val="00D02DF2"/>
    <w:rsid w:val="00D07ADA"/>
    <w:rsid w:val="00D10D8C"/>
    <w:rsid w:val="00D10F6B"/>
    <w:rsid w:val="00D15586"/>
    <w:rsid w:val="00D15642"/>
    <w:rsid w:val="00D16B46"/>
    <w:rsid w:val="00D16FE5"/>
    <w:rsid w:val="00D2196D"/>
    <w:rsid w:val="00D25203"/>
    <w:rsid w:val="00D25FB6"/>
    <w:rsid w:val="00D32139"/>
    <w:rsid w:val="00D33F97"/>
    <w:rsid w:val="00D41516"/>
    <w:rsid w:val="00D4445A"/>
    <w:rsid w:val="00D50EC2"/>
    <w:rsid w:val="00D5230E"/>
    <w:rsid w:val="00D5379E"/>
    <w:rsid w:val="00D5653F"/>
    <w:rsid w:val="00D60CE2"/>
    <w:rsid w:val="00D6702D"/>
    <w:rsid w:val="00D67A94"/>
    <w:rsid w:val="00D70B1D"/>
    <w:rsid w:val="00D72C82"/>
    <w:rsid w:val="00D74268"/>
    <w:rsid w:val="00D74414"/>
    <w:rsid w:val="00D745DE"/>
    <w:rsid w:val="00D76784"/>
    <w:rsid w:val="00D77BA9"/>
    <w:rsid w:val="00D818A2"/>
    <w:rsid w:val="00D8342E"/>
    <w:rsid w:val="00D83DCE"/>
    <w:rsid w:val="00D84015"/>
    <w:rsid w:val="00D87DCA"/>
    <w:rsid w:val="00D87ECD"/>
    <w:rsid w:val="00D93EE0"/>
    <w:rsid w:val="00D95F34"/>
    <w:rsid w:val="00DA077A"/>
    <w:rsid w:val="00DA1E02"/>
    <w:rsid w:val="00DA4612"/>
    <w:rsid w:val="00DA4A1B"/>
    <w:rsid w:val="00DA54D8"/>
    <w:rsid w:val="00DA5DC6"/>
    <w:rsid w:val="00DA778B"/>
    <w:rsid w:val="00DB6A7D"/>
    <w:rsid w:val="00DB7046"/>
    <w:rsid w:val="00DC20A2"/>
    <w:rsid w:val="00DC2487"/>
    <w:rsid w:val="00DC36EB"/>
    <w:rsid w:val="00DC4145"/>
    <w:rsid w:val="00DD0359"/>
    <w:rsid w:val="00DD0D6B"/>
    <w:rsid w:val="00DD0FFB"/>
    <w:rsid w:val="00DD1200"/>
    <w:rsid w:val="00DD2C1A"/>
    <w:rsid w:val="00DE150E"/>
    <w:rsid w:val="00DE2C0D"/>
    <w:rsid w:val="00DE30DA"/>
    <w:rsid w:val="00DE5D7A"/>
    <w:rsid w:val="00DE62AC"/>
    <w:rsid w:val="00DF1185"/>
    <w:rsid w:val="00DF2024"/>
    <w:rsid w:val="00DF3E4C"/>
    <w:rsid w:val="00DF5B9C"/>
    <w:rsid w:val="00DF70FB"/>
    <w:rsid w:val="00E00D2C"/>
    <w:rsid w:val="00E02041"/>
    <w:rsid w:val="00E02645"/>
    <w:rsid w:val="00E04132"/>
    <w:rsid w:val="00E04B5C"/>
    <w:rsid w:val="00E05C01"/>
    <w:rsid w:val="00E0671B"/>
    <w:rsid w:val="00E07083"/>
    <w:rsid w:val="00E13963"/>
    <w:rsid w:val="00E14C68"/>
    <w:rsid w:val="00E15F1A"/>
    <w:rsid w:val="00E161ED"/>
    <w:rsid w:val="00E222CE"/>
    <w:rsid w:val="00E22848"/>
    <w:rsid w:val="00E2567D"/>
    <w:rsid w:val="00E30B22"/>
    <w:rsid w:val="00E31D5D"/>
    <w:rsid w:val="00E359CA"/>
    <w:rsid w:val="00E35CAF"/>
    <w:rsid w:val="00E36927"/>
    <w:rsid w:val="00E421C7"/>
    <w:rsid w:val="00E425D8"/>
    <w:rsid w:val="00E4685F"/>
    <w:rsid w:val="00E52849"/>
    <w:rsid w:val="00E60E12"/>
    <w:rsid w:val="00E621AA"/>
    <w:rsid w:val="00E6290F"/>
    <w:rsid w:val="00E66F4C"/>
    <w:rsid w:val="00E71182"/>
    <w:rsid w:val="00E72E8B"/>
    <w:rsid w:val="00E72FBB"/>
    <w:rsid w:val="00E760B5"/>
    <w:rsid w:val="00E76EDA"/>
    <w:rsid w:val="00E822F8"/>
    <w:rsid w:val="00E845F8"/>
    <w:rsid w:val="00E85989"/>
    <w:rsid w:val="00E871C2"/>
    <w:rsid w:val="00E916BC"/>
    <w:rsid w:val="00E92361"/>
    <w:rsid w:val="00E92C4F"/>
    <w:rsid w:val="00E9339F"/>
    <w:rsid w:val="00E94026"/>
    <w:rsid w:val="00E943FA"/>
    <w:rsid w:val="00EA1A15"/>
    <w:rsid w:val="00EA25E8"/>
    <w:rsid w:val="00EA2A7B"/>
    <w:rsid w:val="00EA2EFE"/>
    <w:rsid w:val="00EA79F0"/>
    <w:rsid w:val="00EB26A6"/>
    <w:rsid w:val="00EB317E"/>
    <w:rsid w:val="00EB3C2A"/>
    <w:rsid w:val="00EB4DBA"/>
    <w:rsid w:val="00EC10FF"/>
    <w:rsid w:val="00EC1F05"/>
    <w:rsid w:val="00EC6EFC"/>
    <w:rsid w:val="00ED6448"/>
    <w:rsid w:val="00ED6901"/>
    <w:rsid w:val="00ED728F"/>
    <w:rsid w:val="00ED759A"/>
    <w:rsid w:val="00ED77E3"/>
    <w:rsid w:val="00ED7D2D"/>
    <w:rsid w:val="00EE4527"/>
    <w:rsid w:val="00EE4ABA"/>
    <w:rsid w:val="00EE4F42"/>
    <w:rsid w:val="00EE56E1"/>
    <w:rsid w:val="00EF2E05"/>
    <w:rsid w:val="00F059CA"/>
    <w:rsid w:val="00F0770D"/>
    <w:rsid w:val="00F1041E"/>
    <w:rsid w:val="00F10D1D"/>
    <w:rsid w:val="00F11D96"/>
    <w:rsid w:val="00F162A1"/>
    <w:rsid w:val="00F20217"/>
    <w:rsid w:val="00F206EB"/>
    <w:rsid w:val="00F20746"/>
    <w:rsid w:val="00F21F02"/>
    <w:rsid w:val="00F229F1"/>
    <w:rsid w:val="00F26DDE"/>
    <w:rsid w:val="00F2728B"/>
    <w:rsid w:val="00F2739B"/>
    <w:rsid w:val="00F27F31"/>
    <w:rsid w:val="00F30075"/>
    <w:rsid w:val="00F306FE"/>
    <w:rsid w:val="00F34E89"/>
    <w:rsid w:val="00F356D6"/>
    <w:rsid w:val="00F411E2"/>
    <w:rsid w:val="00F413A9"/>
    <w:rsid w:val="00F42379"/>
    <w:rsid w:val="00F423F9"/>
    <w:rsid w:val="00F42D08"/>
    <w:rsid w:val="00F42F58"/>
    <w:rsid w:val="00F454D3"/>
    <w:rsid w:val="00F45550"/>
    <w:rsid w:val="00F471C5"/>
    <w:rsid w:val="00F51A7C"/>
    <w:rsid w:val="00F60AC8"/>
    <w:rsid w:val="00F61EEB"/>
    <w:rsid w:val="00F633FF"/>
    <w:rsid w:val="00F65007"/>
    <w:rsid w:val="00F65C4A"/>
    <w:rsid w:val="00F65EE9"/>
    <w:rsid w:val="00F66313"/>
    <w:rsid w:val="00F679A7"/>
    <w:rsid w:val="00F70655"/>
    <w:rsid w:val="00F736E2"/>
    <w:rsid w:val="00F7541D"/>
    <w:rsid w:val="00F758FC"/>
    <w:rsid w:val="00F76049"/>
    <w:rsid w:val="00F76B83"/>
    <w:rsid w:val="00F7788B"/>
    <w:rsid w:val="00F80041"/>
    <w:rsid w:val="00F8098D"/>
    <w:rsid w:val="00F8163B"/>
    <w:rsid w:val="00F84AF3"/>
    <w:rsid w:val="00F84CAB"/>
    <w:rsid w:val="00F900A8"/>
    <w:rsid w:val="00F90136"/>
    <w:rsid w:val="00F9730C"/>
    <w:rsid w:val="00F97A56"/>
    <w:rsid w:val="00FA1903"/>
    <w:rsid w:val="00FA3884"/>
    <w:rsid w:val="00FA3D71"/>
    <w:rsid w:val="00FA49D3"/>
    <w:rsid w:val="00FA4B87"/>
    <w:rsid w:val="00FB075B"/>
    <w:rsid w:val="00FB0F78"/>
    <w:rsid w:val="00FB148C"/>
    <w:rsid w:val="00FB37CA"/>
    <w:rsid w:val="00FB6F46"/>
    <w:rsid w:val="00FC2888"/>
    <w:rsid w:val="00FC38E1"/>
    <w:rsid w:val="00FC43A3"/>
    <w:rsid w:val="00FC76B0"/>
    <w:rsid w:val="00FD08FF"/>
    <w:rsid w:val="00FD106A"/>
    <w:rsid w:val="00FD1A8D"/>
    <w:rsid w:val="00FD53E9"/>
    <w:rsid w:val="00FD622A"/>
    <w:rsid w:val="00FE0600"/>
    <w:rsid w:val="00FE1B1A"/>
    <w:rsid w:val="00FE51F4"/>
    <w:rsid w:val="00FE558D"/>
    <w:rsid w:val="00FF3134"/>
    <w:rsid w:val="00FF4CBD"/>
    <w:rsid w:val="00FF5986"/>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24D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13841"/>
    <w:pPr>
      <w:widowControl/>
      <w:autoSpaceDE/>
      <w:autoSpaceDN/>
      <w:adjustRightInd/>
      <w:spacing w:before="100" w:beforeAutospacing="1" w:after="100" w:afterAutospacing="1"/>
      <w:outlineLvl w:val="2"/>
    </w:pPr>
    <w:rPr>
      <w:rFonts w:ascii="Verdana" w:hAnsi="Verdana"/>
      <w:b/>
      <w:bCs/>
      <w:color w:val="990000"/>
    </w:rPr>
  </w:style>
  <w:style w:type="paragraph" w:styleId="Heading4">
    <w:name w:val="heading 4"/>
    <w:basedOn w:val="Normal"/>
    <w:next w:val="Normal"/>
    <w:link w:val="Heading4Char"/>
    <w:uiPriority w:val="9"/>
    <w:semiHidden/>
    <w:unhideWhenUsed/>
    <w:qFormat/>
    <w:rsid w:val="005979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082B75"/>
    <w:rPr>
      <w:color w:val="606420"/>
      <w:u w:val="single"/>
    </w:rPr>
  </w:style>
  <w:style w:type="paragraph" w:customStyle="1" w:styleId="lev1">
    <w:name w:val="lev1"/>
    <w:basedOn w:val="Normal"/>
    <w:rsid w:val="00703ABE"/>
    <w:pPr>
      <w:widowControl/>
      <w:autoSpaceDE/>
      <w:autoSpaceDN/>
      <w:adjustRightInd/>
      <w:spacing w:before="100" w:beforeAutospacing="1" w:after="100" w:afterAutospacing="1"/>
      <w:ind w:left="150"/>
    </w:pPr>
    <w:rPr>
      <w:rFonts w:ascii="Verdana" w:hAnsi="Verdana"/>
      <w:b/>
      <w:bCs/>
      <w:color w:val="3366CC"/>
    </w:rPr>
  </w:style>
  <w:style w:type="character" w:customStyle="1" w:styleId="Hyperlink1">
    <w:name w:val="Hyperlink1"/>
    <w:rsid w:val="00703ABE"/>
    <w:rPr>
      <w:b/>
      <w:bCs/>
      <w:color w:val="003399"/>
      <w:u w:val="single"/>
    </w:rPr>
  </w:style>
  <w:style w:type="paragraph" w:styleId="PlainText">
    <w:name w:val="Plain Text"/>
    <w:basedOn w:val="Normal"/>
    <w:link w:val="PlainTextChar"/>
    <w:uiPriority w:val="99"/>
    <w:unhideWhenUsed/>
    <w:rsid w:val="00481F6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481F66"/>
    <w:rPr>
      <w:rFonts w:ascii="Consolas" w:eastAsia="Calibri" w:hAnsi="Consolas"/>
      <w:sz w:val="21"/>
      <w:szCs w:val="21"/>
    </w:rPr>
  </w:style>
  <w:style w:type="paragraph" w:styleId="HTMLPreformatted">
    <w:name w:val="HTML Preformatted"/>
    <w:basedOn w:val="Normal"/>
    <w:link w:val="HTMLPreformattedChar"/>
    <w:uiPriority w:val="99"/>
    <w:unhideWhenUsed/>
    <w:rsid w:val="00E1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E13963"/>
    <w:rPr>
      <w:rFonts w:ascii="Courier New" w:hAnsi="Courier New" w:cs="Courier New"/>
    </w:rPr>
  </w:style>
  <w:style w:type="paragraph" w:customStyle="1" w:styleId="Cell">
    <w:name w:val="Cell"/>
    <w:basedOn w:val="Normal"/>
    <w:rsid w:val="00D72C82"/>
    <w:rPr>
      <w:rFonts w:ascii="Courier" w:hAnsi="Courier"/>
      <w:noProof/>
      <w:color w:val="000000"/>
      <w:sz w:val="20"/>
      <w:szCs w:val="20"/>
    </w:rPr>
  </w:style>
  <w:style w:type="character" w:customStyle="1" w:styleId="Heading4Char">
    <w:name w:val="Heading 4 Char"/>
    <w:link w:val="Heading4"/>
    <w:uiPriority w:val="9"/>
    <w:semiHidden/>
    <w:rsid w:val="005979AB"/>
    <w:rPr>
      <w:rFonts w:ascii="Calibri" w:eastAsia="Times New Roman" w:hAnsi="Calibri" w:cs="Times New Roman"/>
      <w:b/>
      <w:bCs/>
      <w:sz w:val="28"/>
      <w:szCs w:val="28"/>
    </w:rPr>
  </w:style>
  <w:style w:type="character" w:customStyle="1" w:styleId="FooterChar">
    <w:name w:val="Footer Char"/>
    <w:basedOn w:val="DefaultParagraphFont"/>
    <w:link w:val="Footer"/>
    <w:uiPriority w:val="99"/>
    <w:rsid w:val="00F42379"/>
    <w:rPr>
      <w:sz w:val="24"/>
      <w:szCs w:val="24"/>
    </w:rPr>
  </w:style>
  <w:style w:type="paragraph" w:styleId="ListParagraph">
    <w:name w:val="List Paragraph"/>
    <w:basedOn w:val="Normal"/>
    <w:uiPriority w:val="34"/>
    <w:qFormat/>
    <w:rsid w:val="00A20020"/>
    <w:pPr>
      <w:ind w:left="720"/>
      <w:contextualSpacing/>
    </w:pPr>
  </w:style>
  <w:style w:type="paragraph" w:styleId="Revision">
    <w:name w:val="Revision"/>
    <w:hidden/>
    <w:uiPriority w:val="99"/>
    <w:semiHidden/>
    <w:rsid w:val="00995E7D"/>
    <w:rPr>
      <w:sz w:val="24"/>
      <w:szCs w:val="24"/>
    </w:rPr>
  </w:style>
  <w:style w:type="paragraph" w:customStyle="1" w:styleId="NumberList1">
    <w:name w:val="Number List 1"/>
    <w:aliases w:val="2,3,Numbered List - 1,3..."/>
    <w:basedOn w:val="Normal"/>
    <w:link w:val="NumberList1Char"/>
    <w:rsid w:val="008A3058"/>
    <w:pPr>
      <w:widowControl/>
      <w:autoSpaceDE/>
      <w:autoSpaceDN/>
      <w:adjustRightInd/>
      <w:spacing w:before="240"/>
      <w:ind w:left="720"/>
    </w:pPr>
  </w:style>
  <w:style w:type="character" w:customStyle="1" w:styleId="NumberList1Char">
    <w:name w:val="Number List 1 Char"/>
    <w:aliases w:val="2 Char,3 Char,Numbered List - 1 Char,3... Char"/>
    <w:link w:val="NumberList1"/>
    <w:rsid w:val="008A3058"/>
    <w:rPr>
      <w:sz w:val="24"/>
      <w:szCs w:val="24"/>
    </w:rPr>
  </w:style>
  <w:style w:type="paragraph" w:customStyle="1" w:styleId="NumberLista">
    <w:name w:val="Number List a"/>
    <w:aliases w:val="(1),(a)"/>
    <w:basedOn w:val="Normal"/>
    <w:link w:val="NumberListaChar"/>
    <w:rsid w:val="008A3058"/>
    <w:pPr>
      <w:widowControl/>
      <w:autoSpaceDE/>
      <w:autoSpaceDN/>
      <w:adjustRightInd/>
      <w:spacing w:before="240"/>
      <w:ind w:left="1080"/>
    </w:pPr>
  </w:style>
  <w:style w:type="character" w:customStyle="1" w:styleId="NumberListaChar">
    <w:name w:val="Number List a Char"/>
    <w:aliases w:val="(1) Char,(a) Char"/>
    <w:link w:val="NumberLista"/>
    <w:rsid w:val="008A3058"/>
    <w:rPr>
      <w:sz w:val="24"/>
      <w:szCs w:val="24"/>
    </w:rPr>
  </w:style>
  <w:style w:type="paragraph" w:customStyle="1" w:styleId="Default">
    <w:name w:val="Default"/>
    <w:rsid w:val="00205EE1"/>
    <w:pPr>
      <w:autoSpaceDE w:val="0"/>
      <w:autoSpaceDN w:val="0"/>
      <w:adjustRightInd w:val="0"/>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13841"/>
    <w:pPr>
      <w:widowControl/>
      <w:autoSpaceDE/>
      <w:autoSpaceDN/>
      <w:adjustRightInd/>
      <w:spacing w:before="100" w:beforeAutospacing="1" w:after="100" w:afterAutospacing="1"/>
      <w:outlineLvl w:val="2"/>
    </w:pPr>
    <w:rPr>
      <w:rFonts w:ascii="Verdana" w:hAnsi="Verdana"/>
      <w:b/>
      <w:bCs/>
      <w:color w:val="990000"/>
    </w:rPr>
  </w:style>
  <w:style w:type="paragraph" w:styleId="Heading4">
    <w:name w:val="heading 4"/>
    <w:basedOn w:val="Normal"/>
    <w:next w:val="Normal"/>
    <w:link w:val="Heading4Char"/>
    <w:uiPriority w:val="9"/>
    <w:semiHidden/>
    <w:unhideWhenUsed/>
    <w:qFormat/>
    <w:rsid w:val="005979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082B75"/>
    <w:rPr>
      <w:color w:val="606420"/>
      <w:u w:val="single"/>
    </w:rPr>
  </w:style>
  <w:style w:type="paragraph" w:customStyle="1" w:styleId="lev1">
    <w:name w:val="lev1"/>
    <w:basedOn w:val="Normal"/>
    <w:rsid w:val="00703ABE"/>
    <w:pPr>
      <w:widowControl/>
      <w:autoSpaceDE/>
      <w:autoSpaceDN/>
      <w:adjustRightInd/>
      <w:spacing w:before="100" w:beforeAutospacing="1" w:after="100" w:afterAutospacing="1"/>
      <w:ind w:left="150"/>
    </w:pPr>
    <w:rPr>
      <w:rFonts w:ascii="Verdana" w:hAnsi="Verdana"/>
      <w:b/>
      <w:bCs/>
      <w:color w:val="3366CC"/>
    </w:rPr>
  </w:style>
  <w:style w:type="character" w:customStyle="1" w:styleId="Hyperlink1">
    <w:name w:val="Hyperlink1"/>
    <w:rsid w:val="00703ABE"/>
    <w:rPr>
      <w:b/>
      <w:bCs/>
      <w:color w:val="003399"/>
      <w:u w:val="single"/>
    </w:rPr>
  </w:style>
  <w:style w:type="paragraph" w:styleId="PlainText">
    <w:name w:val="Plain Text"/>
    <w:basedOn w:val="Normal"/>
    <w:link w:val="PlainTextChar"/>
    <w:uiPriority w:val="99"/>
    <w:unhideWhenUsed/>
    <w:rsid w:val="00481F6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481F66"/>
    <w:rPr>
      <w:rFonts w:ascii="Consolas" w:eastAsia="Calibri" w:hAnsi="Consolas"/>
      <w:sz w:val="21"/>
      <w:szCs w:val="21"/>
    </w:rPr>
  </w:style>
  <w:style w:type="paragraph" w:styleId="HTMLPreformatted">
    <w:name w:val="HTML Preformatted"/>
    <w:basedOn w:val="Normal"/>
    <w:link w:val="HTMLPreformattedChar"/>
    <w:uiPriority w:val="99"/>
    <w:unhideWhenUsed/>
    <w:rsid w:val="00E1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E13963"/>
    <w:rPr>
      <w:rFonts w:ascii="Courier New" w:hAnsi="Courier New" w:cs="Courier New"/>
    </w:rPr>
  </w:style>
  <w:style w:type="paragraph" w:customStyle="1" w:styleId="Cell">
    <w:name w:val="Cell"/>
    <w:basedOn w:val="Normal"/>
    <w:rsid w:val="00D72C82"/>
    <w:rPr>
      <w:rFonts w:ascii="Courier" w:hAnsi="Courier"/>
      <w:noProof/>
      <w:color w:val="000000"/>
      <w:sz w:val="20"/>
      <w:szCs w:val="20"/>
    </w:rPr>
  </w:style>
  <w:style w:type="character" w:customStyle="1" w:styleId="Heading4Char">
    <w:name w:val="Heading 4 Char"/>
    <w:link w:val="Heading4"/>
    <w:uiPriority w:val="9"/>
    <w:semiHidden/>
    <w:rsid w:val="005979AB"/>
    <w:rPr>
      <w:rFonts w:ascii="Calibri" w:eastAsia="Times New Roman" w:hAnsi="Calibri" w:cs="Times New Roman"/>
      <w:b/>
      <w:bCs/>
      <w:sz w:val="28"/>
      <w:szCs w:val="28"/>
    </w:rPr>
  </w:style>
  <w:style w:type="character" w:customStyle="1" w:styleId="FooterChar">
    <w:name w:val="Footer Char"/>
    <w:basedOn w:val="DefaultParagraphFont"/>
    <w:link w:val="Footer"/>
    <w:uiPriority w:val="99"/>
    <w:rsid w:val="00F42379"/>
    <w:rPr>
      <w:sz w:val="24"/>
      <w:szCs w:val="24"/>
    </w:rPr>
  </w:style>
  <w:style w:type="paragraph" w:styleId="ListParagraph">
    <w:name w:val="List Paragraph"/>
    <w:basedOn w:val="Normal"/>
    <w:uiPriority w:val="34"/>
    <w:qFormat/>
    <w:rsid w:val="00A20020"/>
    <w:pPr>
      <w:ind w:left="720"/>
      <w:contextualSpacing/>
    </w:pPr>
  </w:style>
  <w:style w:type="paragraph" w:styleId="Revision">
    <w:name w:val="Revision"/>
    <w:hidden/>
    <w:uiPriority w:val="99"/>
    <w:semiHidden/>
    <w:rsid w:val="00995E7D"/>
    <w:rPr>
      <w:sz w:val="24"/>
      <w:szCs w:val="24"/>
    </w:rPr>
  </w:style>
  <w:style w:type="paragraph" w:customStyle="1" w:styleId="NumberList1">
    <w:name w:val="Number List 1"/>
    <w:aliases w:val="2,3,Numbered List - 1,3..."/>
    <w:basedOn w:val="Normal"/>
    <w:link w:val="NumberList1Char"/>
    <w:rsid w:val="008A3058"/>
    <w:pPr>
      <w:widowControl/>
      <w:autoSpaceDE/>
      <w:autoSpaceDN/>
      <w:adjustRightInd/>
      <w:spacing w:before="240"/>
      <w:ind w:left="720"/>
    </w:pPr>
  </w:style>
  <w:style w:type="character" w:customStyle="1" w:styleId="NumberList1Char">
    <w:name w:val="Number List 1 Char"/>
    <w:aliases w:val="2 Char,3 Char,Numbered List - 1 Char,3... Char"/>
    <w:link w:val="NumberList1"/>
    <w:rsid w:val="008A3058"/>
    <w:rPr>
      <w:sz w:val="24"/>
      <w:szCs w:val="24"/>
    </w:rPr>
  </w:style>
  <w:style w:type="paragraph" w:customStyle="1" w:styleId="NumberLista">
    <w:name w:val="Number List a"/>
    <w:aliases w:val="(1),(a)"/>
    <w:basedOn w:val="Normal"/>
    <w:link w:val="NumberListaChar"/>
    <w:rsid w:val="008A3058"/>
    <w:pPr>
      <w:widowControl/>
      <w:autoSpaceDE/>
      <w:autoSpaceDN/>
      <w:adjustRightInd/>
      <w:spacing w:before="240"/>
      <w:ind w:left="1080"/>
    </w:pPr>
  </w:style>
  <w:style w:type="character" w:customStyle="1" w:styleId="NumberListaChar">
    <w:name w:val="Number List a Char"/>
    <w:aliases w:val="(1) Char,(a) Char"/>
    <w:link w:val="NumberLista"/>
    <w:rsid w:val="008A3058"/>
    <w:rPr>
      <w:sz w:val="24"/>
      <w:szCs w:val="24"/>
    </w:rPr>
  </w:style>
  <w:style w:type="paragraph" w:customStyle="1" w:styleId="Default">
    <w:name w:val="Default"/>
    <w:rsid w:val="00205EE1"/>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2281">
      <w:bodyDiv w:val="1"/>
      <w:marLeft w:val="0"/>
      <w:marRight w:val="0"/>
      <w:marTop w:val="0"/>
      <w:marBottom w:val="0"/>
      <w:divBdr>
        <w:top w:val="none" w:sz="0" w:space="0" w:color="auto"/>
        <w:left w:val="none" w:sz="0" w:space="0" w:color="auto"/>
        <w:bottom w:val="none" w:sz="0" w:space="0" w:color="auto"/>
        <w:right w:val="none" w:sz="0" w:space="0" w:color="auto"/>
      </w:divBdr>
    </w:div>
    <w:div w:id="289676181">
      <w:bodyDiv w:val="1"/>
      <w:marLeft w:val="0"/>
      <w:marRight w:val="0"/>
      <w:marTop w:val="0"/>
      <w:marBottom w:val="0"/>
      <w:divBdr>
        <w:top w:val="none" w:sz="0" w:space="0" w:color="auto"/>
        <w:left w:val="none" w:sz="0" w:space="0" w:color="auto"/>
        <w:bottom w:val="none" w:sz="0" w:space="0" w:color="auto"/>
        <w:right w:val="none" w:sz="0" w:space="0" w:color="auto"/>
      </w:divBdr>
      <w:divsChild>
        <w:div w:id="450780697">
          <w:marLeft w:val="0"/>
          <w:marRight w:val="0"/>
          <w:marTop w:val="0"/>
          <w:marBottom w:val="0"/>
          <w:divBdr>
            <w:top w:val="none" w:sz="0" w:space="0" w:color="auto"/>
            <w:left w:val="none" w:sz="0" w:space="0" w:color="auto"/>
            <w:bottom w:val="none" w:sz="0" w:space="0" w:color="auto"/>
            <w:right w:val="none" w:sz="0" w:space="0" w:color="auto"/>
          </w:divBdr>
          <w:divsChild>
            <w:div w:id="1183712170">
              <w:marLeft w:val="0"/>
              <w:marRight w:val="0"/>
              <w:marTop w:val="0"/>
              <w:marBottom w:val="0"/>
              <w:divBdr>
                <w:top w:val="none" w:sz="0" w:space="0" w:color="auto"/>
                <w:left w:val="single" w:sz="6" w:space="0" w:color="E2E2E2"/>
                <w:bottom w:val="none" w:sz="0" w:space="0" w:color="auto"/>
                <w:right w:val="single" w:sz="6" w:space="0" w:color="E2E2E2"/>
              </w:divBdr>
              <w:divsChild>
                <w:div w:id="1914579172">
                  <w:marLeft w:val="0"/>
                  <w:marRight w:val="0"/>
                  <w:marTop w:val="0"/>
                  <w:marBottom w:val="0"/>
                  <w:divBdr>
                    <w:top w:val="none" w:sz="0" w:space="0" w:color="auto"/>
                    <w:left w:val="none" w:sz="0" w:space="0" w:color="auto"/>
                    <w:bottom w:val="none" w:sz="0" w:space="0" w:color="auto"/>
                    <w:right w:val="none" w:sz="0" w:space="0" w:color="auto"/>
                  </w:divBdr>
                  <w:divsChild>
                    <w:div w:id="17182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2710">
      <w:bodyDiv w:val="1"/>
      <w:marLeft w:val="0"/>
      <w:marRight w:val="0"/>
      <w:marTop w:val="0"/>
      <w:marBottom w:val="0"/>
      <w:divBdr>
        <w:top w:val="none" w:sz="0" w:space="0" w:color="auto"/>
        <w:left w:val="none" w:sz="0" w:space="0" w:color="auto"/>
        <w:bottom w:val="none" w:sz="0" w:space="0" w:color="auto"/>
        <w:right w:val="none" w:sz="0" w:space="0" w:color="auto"/>
      </w:divBdr>
    </w:div>
    <w:div w:id="918175831">
      <w:bodyDiv w:val="1"/>
      <w:marLeft w:val="0"/>
      <w:marRight w:val="0"/>
      <w:marTop w:val="0"/>
      <w:marBottom w:val="0"/>
      <w:divBdr>
        <w:top w:val="none" w:sz="0" w:space="0" w:color="auto"/>
        <w:left w:val="none" w:sz="0" w:space="0" w:color="auto"/>
        <w:bottom w:val="none" w:sz="0" w:space="0" w:color="auto"/>
        <w:right w:val="none" w:sz="0" w:space="0" w:color="auto"/>
      </w:divBdr>
      <w:divsChild>
        <w:div w:id="1823161020">
          <w:marLeft w:val="75"/>
          <w:marRight w:val="0"/>
          <w:marTop w:val="0"/>
          <w:marBottom w:val="0"/>
          <w:divBdr>
            <w:top w:val="none" w:sz="0" w:space="0" w:color="auto"/>
            <w:left w:val="none" w:sz="0" w:space="0" w:color="auto"/>
            <w:bottom w:val="none" w:sz="0" w:space="0" w:color="auto"/>
            <w:right w:val="none" w:sz="0" w:space="0" w:color="auto"/>
          </w:divBdr>
        </w:div>
      </w:divsChild>
    </w:div>
    <w:div w:id="1324745274">
      <w:bodyDiv w:val="1"/>
      <w:marLeft w:val="0"/>
      <w:marRight w:val="0"/>
      <w:marTop w:val="0"/>
      <w:marBottom w:val="0"/>
      <w:divBdr>
        <w:top w:val="none" w:sz="0" w:space="0" w:color="auto"/>
        <w:left w:val="none" w:sz="0" w:space="0" w:color="auto"/>
        <w:bottom w:val="none" w:sz="0" w:space="0" w:color="auto"/>
        <w:right w:val="none" w:sz="0" w:space="0" w:color="auto"/>
      </w:divBdr>
    </w:div>
    <w:div w:id="1325664290">
      <w:bodyDiv w:val="1"/>
      <w:marLeft w:val="720"/>
      <w:marRight w:val="0"/>
      <w:marTop w:val="0"/>
      <w:marBottom w:val="0"/>
      <w:divBdr>
        <w:top w:val="none" w:sz="0" w:space="0" w:color="auto"/>
        <w:left w:val="none" w:sz="0" w:space="0" w:color="auto"/>
        <w:bottom w:val="none" w:sz="0" w:space="0" w:color="auto"/>
        <w:right w:val="none" w:sz="0" w:space="0" w:color="auto"/>
      </w:divBdr>
    </w:div>
    <w:div w:id="1652446914">
      <w:bodyDiv w:val="1"/>
      <w:marLeft w:val="0"/>
      <w:marRight w:val="0"/>
      <w:marTop w:val="0"/>
      <w:marBottom w:val="0"/>
      <w:divBdr>
        <w:top w:val="none" w:sz="0" w:space="0" w:color="auto"/>
        <w:left w:val="none" w:sz="0" w:space="0" w:color="auto"/>
        <w:bottom w:val="none" w:sz="0" w:space="0" w:color="auto"/>
        <w:right w:val="none" w:sz="0" w:space="0" w:color="auto"/>
      </w:divBdr>
      <w:divsChild>
        <w:div w:id="1546409582">
          <w:marLeft w:val="0"/>
          <w:marRight w:val="0"/>
          <w:marTop w:val="0"/>
          <w:marBottom w:val="0"/>
          <w:divBdr>
            <w:top w:val="none" w:sz="0" w:space="0" w:color="auto"/>
            <w:left w:val="none" w:sz="0" w:space="0" w:color="auto"/>
            <w:bottom w:val="none" w:sz="0" w:space="0" w:color="auto"/>
            <w:right w:val="none" w:sz="0" w:space="0" w:color="auto"/>
          </w:divBdr>
          <w:divsChild>
            <w:div w:id="394277670">
              <w:marLeft w:val="0"/>
              <w:marRight w:val="0"/>
              <w:marTop w:val="0"/>
              <w:marBottom w:val="0"/>
              <w:divBdr>
                <w:top w:val="none" w:sz="0" w:space="0" w:color="auto"/>
                <w:left w:val="none" w:sz="0" w:space="0" w:color="auto"/>
                <w:bottom w:val="none" w:sz="0" w:space="0" w:color="auto"/>
                <w:right w:val="none" w:sz="0" w:space="0" w:color="auto"/>
              </w:divBdr>
              <w:divsChild>
                <w:div w:id="624239269">
                  <w:marLeft w:val="0"/>
                  <w:marRight w:val="0"/>
                  <w:marTop w:val="0"/>
                  <w:marBottom w:val="0"/>
                  <w:divBdr>
                    <w:top w:val="none" w:sz="0" w:space="0" w:color="auto"/>
                    <w:left w:val="none" w:sz="0" w:space="0" w:color="auto"/>
                    <w:bottom w:val="none" w:sz="0" w:space="0" w:color="auto"/>
                    <w:right w:val="none" w:sz="0" w:space="0" w:color="auto"/>
                  </w:divBdr>
                  <w:divsChild>
                    <w:div w:id="21344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itehouse.gov/sites/whitehouse.gov/files/omb/memoranda/2008/m08-13.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DCB_h.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431011.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ls.gov/oes/current/oes_nat.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4D255-0292-44A3-9746-7522C409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5145</Words>
  <Characters>29329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34406</CharactersWithSpaces>
  <SharedDoc>false</SharedDoc>
  <HLinks>
    <vt:vector size="30" baseType="variant">
      <vt:variant>
        <vt:i4>3211335</vt:i4>
      </vt:variant>
      <vt:variant>
        <vt:i4>12</vt:i4>
      </vt:variant>
      <vt:variant>
        <vt:i4>0</vt:i4>
      </vt:variant>
      <vt:variant>
        <vt:i4>5</vt:i4>
      </vt:variant>
      <vt:variant>
        <vt:lpwstr>http://www.opm.gov/policy-data-oversight/pay-leave/salaries-wages/2013/general-schedule/dcb_h.pdf</vt:lpwstr>
      </vt:variant>
      <vt:variant>
        <vt:lpwstr/>
      </vt:variant>
      <vt:variant>
        <vt:i4>4653145</vt:i4>
      </vt:variant>
      <vt:variant>
        <vt:i4>9</vt:i4>
      </vt:variant>
      <vt:variant>
        <vt:i4>0</vt:i4>
      </vt:variant>
      <vt:variant>
        <vt:i4>5</vt:i4>
      </vt:variant>
      <vt:variant>
        <vt:lpwstr>http://www.opm.gov/policy-data-oversight/pay-leave/salaries-wages/2013/general-schedule/</vt:lpwstr>
      </vt:variant>
      <vt:variant>
        <vt:lpwstr/>
      </vt:variant>
      <vt:variant>
        <vt:i4>1835093</vt:i4>
      </vt:variant>
      <vt:variant>
        <vt:i4>6</vt:i4>
      </vt:variant>
      <vt:variant>
        <vt:i4>0</vt:i4>
      </vt:variant>
      <vt:variant>
        <vt:i4>5</vt:i4>
      </vt:variant>
      <vt:variant>
        <vt:lpwstr>http://www.bls.gov/oes/current/oes431011.htm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2818048</vt:i4>
      </vt:variant>
      <vt:variant>
        <vt:i4>0</vt:i4>
      </vt:variant>
      <vt:variant>
        <vt:i4>0</vt:i4>
      </vt:variant>
      <vt:variant>
        <vt:i4>5</vt:i4>
      </vt:variant>
      <vt:variant>
        <vt:lpwstr>http://www.bls.gov/oes/current/naics4_113300.htm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2018-09-24T16:06:00Z</dcterms:created>
  <dcterms:modified xsi:type="dcterms:W3CDTF">2018-09-24T16:06:00Z</dcterms:modified>
</cp:coreProperties>
</file>