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7CCCF45E"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A0D1950" w14:textId="77777777" w:rsidR="00E1391B" w:rsidRDefault="00E1391B" w:rsidP="00E1391B">
      <w:pPr>
        <w:rPr>
          <w:color w:val="000000"/>
        </w:rPr>
      </w:pPr>
      <w:r w:rsidRPr="00753051">
        <w:rPr>
          <w:b/>
          <w:bCs/>
        </w:rPr>
        <w:t>NESHAP for Pharmaceuticals Production (40 CFR Part 63, Subpart GGG)</w:t>
      </w:r>
      <w:r w:rsidRPr="00236DB3">
        <w:rPr>
          <w:b/>
        </w:rPr>
        <w:t xml:space="preserve"> (Renewal)</w:t>
      </w:r>
      <w:r>
        <w:rPr>
          <w:color w:val="FF0000"/>
        </w:rPr>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64DC512" w14:textId="28693444" w:rsidR="0047153A" w:rsidRDefault="00E1391B">
      <w:pPr>
        <w:rPr>
          <w:bCs/>
          <w:color w:val="000000"/>
        </w:rPr>
      </w:pPr>
      <w:r w:rsidRPr="00753051">
        <w:t xml:space="preserve">NESHAP for </w:t>
      </w:r>
      <w:bookmarkStart w:id="1" w:name="_Hlk514407349"/>
      <w:r w:rsidRPr="00753051">
        <w:t xml:space="preserve">Pharmaceuticals Production </w:t>
      </w:r>
      <w:bookmarkEnd w:id="1"/>
      <w:r w:rsidRPr="00753051">
        <w:t>(40 CFR Part 63, Subpart GGG)</w:t>
      </w:r>
      <w:r>
        <w:rPr>
          <w:bCs/>
          <w:color w:val="FF0000"/>
        </w:rPr>
        <w:t xml:space="preserve"> </w:t>
      </w:r>
      <w:r w:rsidR="00BE07B8">
        <w:rPr>
          <w:bCs/>
        </w:rPr>
        <w:t xml:space="preserve">(Renewal), </w:t>
      </w:r>
      <w:r w:rsidRPr="004C5E95">
        <w:rPr>
          <w:bCs/>
        </w:rPr>
        <w:t xml:space="preserve">EPA ICR Number </w:t>
      </w:r>
      <w:r>
        <w:rPr>
          <w:bCs/>
        </w:rPr>
        <w:t>1781.</w:t>
      </w:r>
      <w:r w:rsidRPr="00E1391B">
        <w:rPr>
          <w:bCs/>
        </w:rPr>
        <w:t xml:space="preserve">08, OMB </w:t>
      </w:r>
      <w:r w:rsidRPr="004C5E95">
        <w:rPr>
          <w:bCs/>
        </w:rPr>
        <w:t>Control Number 2060-</w:t>
      </w:r>
      <w:r>
        <w:rPr>
          <w:bCs/>
        </w:rPr>
        <w:t>0358</w:t>
      </w:r>
      <w:r w:rsidR="0047153A">
        <w:rPr>
          <w:bCs/>
          <w:color w:val="000000"/>
        </w:rPr>
        <w:t>.</w:t>
      </w:r>
    </w:p>
    <w:p w14:paraId="0EC683C0" w14:textId="77777777" w:rsidR="0047153A" w:rsidRPr="0047153A" w:rsidRDefault="0047153A">
      <w:pPr>
        <w:rPr>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0A5E53C5" w:rsidR="00CA4CD6" w:rsidRDefault="00CA4CD6">
      <w:pPr>
        <w:rPr>
          <w:color w:val="000000"/>
        </w:rPr>
      </w:pPr>
    </w:p>
    <w:p w14:paraId="1ECD45DD" w14:textId="285EBBCD" w:rsidR="00CA4CD6" w:rsidRDefault="00CA4CD6" w:rsidP="00C41E07">
      <w:pPr>
        <w:ind w:firstLine="720"/>
        <w:rPr>
          <w:color w:val="000000"/>
        </w:rPr>
      </w:pPr>
      <w:r>
        <w:rPr>
          <w:color w:val="000000"/>
        </w:rPr>
        <w:t xml:space="preserve">The </w:t>
      </w:r>
      <w:r w:rsidR="00C41E07" w:rsidRPr="008B67A4">
        <w:t>National Emission Standards for Hazardous Air Pollutants (NESHAP)</w:t>
      </w:r>
      <w:r w:rsidR="00C41E07">
        <w:rPr>
          <w:color w:val="FF0000"/>
        </w:rPr>
        <w:t xml:space="preserve"> </w:t>
      </w:r>
      <w:r w:rsidR="00C41E07">
        <w:rPr>
          <w:color w:val="000000"/>
        </w:rPr>
        <w:t xml:space="preserve">for </w:t>
      </w:r>
      <w:r w:rsidR="006226E4" w:rsidRPr="006226E4">
        <w:rPr>
          <w:color w:val="000000"/>
        </w:rPr>
        <w:t xml:space="preserve">Pharmaceuticals Production </w:t>
      </w:r>
      <w:r w:rsidR="006226E4">
        <w:rPr>
          <w:bCs/>
        </w:rPr>
        <w:t>(</w:t>
      </w:r>
      <w:r w:rsidR="00C41E07" w:rsidRPr="00AE451A">
        <w:rPr>
          <w:bCs/>
        </w:rPr>
        <w:t xml:space="preserve">40 CFR Part 63, </w:t>
      </w:r>
      <w:r w:rsidR="0054566E">
        <w:rPr>
          <w:bCs/>
        </w:rPr>
        <w:t>S</w:t>
      </w:r>
      <w:r w:rsidR="00C41E07" w:rsidRPr="00AE451A">
        <w:rPr>
          <w:bCs/>
        </w:rPr>
        <w:t>ubpart GGG</w:t>
      </w:r>
      <w:r w:rsidR="006226E4">
        <w:rPr>
          <w:bCs/>
        </w:rPr>
        <w:t>)</w:t>
      </w:r>
      <w:r w:rsidR="00C41E07" w:rsidRPr="00AE451A">
        <w:t xml:space="preserve"> </w:t>
      </w:r>
      <w:r w:rsidR="00C41E07">
        <w:rPr>
          <w:color w:val="000000"/>
        </w:rPr>
        <w:t>were proposed on</w:t>
      </w:r>
      <w:r w:rsidR="00C41E07" w:rsidRPr="004B5B11">
        <w:t xml:space="preserve"> </w:t>
      </w:r>
      <w:r w:rsidR="00C41E07" w:rsidRPr="00753051">
        <w:t>April 2, 1997</w:t>
      </w:r>
      <w:r w:rsidR="00C41E07">
        <w:rPr>
          <w:color w:val="000000"/>
        </w:rPr>
        <w:t xml:space="preserve">; promulgated on </w:t>
      </w:r>
      <w:r w:rsidR="00C41E07" w:rsidRPr="00753051">
        <w:t>September 21, 1998</w:t>
      </w:r>
      <w:r w:rsidR="00C41E07">
        <w:t xml:space="preserve">; and amended on </w:t>
      </w:r>
      <w:r w:rsidR="006226E4">
        <w:t xml:space="preserve">both </w:t>
      </w:r>
      <w:r w:rsidR="00C41E07">
        <w:t>April 21, 2011</w:t>
      </w:r>
      <w:r w:rsidR="003A72C4">
        <w:t xml:space="preserve"> and February 27, 2014</w:t>
      </w:r>
      <w:r w:rsidR="00E65352">
        <w:t>.</w:t>
      </w:r>
      <w:r w:rsidR="00C41E07" w:rsidRPr="00C41E07">
        <w:t xml:space="preserve"> </w:t>
      </w:r>
      <w:r w:rsidR="003A72C4">
        <w:rPr>
          <w:color w:val="000000"/>
        </w:rPr>
        <w:t xml:space="preserve">The 2014 amendment promulgated technical correction </w:t>
      </w:r>
      <w:r w:rsidR="006226E4">
        <w:rPr>
          <w:color w:val="000000"/>
        </w:rPr>
        <w:t xml:space="preserve">was made </w:t>
      </w:r>
      <w:r w:rsidR="003A72C4">
        <w:rPr>
          <w:color w:val="000000"/>
        </w:rPr>
        <w:t xml:space="preserve">to allow for EPA </w:t>
      </w:r>
      <w:r w:rsidR="003A72C4" w:rsidRPr="003A72C4">
        <w:rPr>
          <w:color w:val="000000"/>
        </w:rPr>
        <w:t xml:space="preserve">Method 320 as an alternative to </w:t>
      </w:r>
      <w:r w:rsidR="003A72C4">
        <w:rPr>
          <w:color w:val="000000"/>
        </w:rPr>
        <w:t xml:space="preserve">EPA </w:t>
      </w:r>
      <w:r w:rsidR="003A72C4" w:rsidRPr="003A72C4">
        <w:rPr>
          <w:color w:val="000000"/>
        </w:rPr>
        <w:t xml:space="preserve">Method 18 for demonstrating that a </w:t>
      </w:r>
      <w:r w:rsidR="006226E4">
        <w:rPr>
          <w:color w:val="000000"/>
        </w:rPr>
        <w:t>‘</w:t>
      </w:r>
      <w:r w:rsidR="003A72C4" w:rsidRPr="003A72C4">
        <w:rPr>
          <w:color w:val="000000"/>
        </w:rPr>
        <w:t>vent</w:t>
      </w:r>
      <w:r w:rsidR="006226E4">
        <w:rPr>
          <w:color w:val="000000"/>
        </w:rPr>
        <w:t>’</w:t>
      </w:r>
      <w:r w:rsidR="003A72C4" w:rsidRPr="003A72C4">
        <w:rPr>
          <w:color w:val="000000"/>
        </w:rPr>
        <w:t xml:space="preserve"> is not a process vent</w:t>
      </w:r>
      <w:r w:rsidR="003A72C4">
        <w:rPr>
          <w:color w:val="000000"/>
        </w:rPr>
        <w:t xml:space="preserve">. </w:t>
      </w:r>
      <w:r w:rsidR="00C41E07">
        <w:t xml:space="preserve">The amendment did </w:t>
      </w:r>
      <w:r w:rsidR="00090CCC">
        <w:t>not impose</w:t>
      </w:r>
      <w:r w:rsidR="00C41E07">
        <w:t xml:space="preserve"> any additional burden.  </w:t>
      </w:r>
      <w:r w:rsidR="00C41E07">
        <w:rPr>
          <w:color w:val="000000"/>
        </w:rPr>
        <w:t xml:space="preserve">These regulations apply to existing and new </w:t>
      </w:r>
      <w:r w:rsidR="00C41E07" w:rsidRPr="00753051">
        <w:t xml:space="preserve">pharmaceuticals </w:t>
      </w:r>
      <w:r w:rsidR="00C41E07">
        <w:t xml:space="preserve">manufacturing operations </w:t>
      </w:r>
      <w:r w:rsidR="00C41E07" w:rsidRPr="00753051">
        <w:t xml:space="preserve">that are major sources of hazardous air pollutants (HAP). The affected facilities encompass all pharmaceuticals manufacturing operations that include process vents, storage tanks, equipment components, and wastewater systems. </w:t>
      </w:r>
      <w:r>
        <w:rPr>
          <w:color w:val="000000"/>
        </w:rPr>
        <w:t>New facilities include those that comm</w:t>
      </w:r>
      <w:r w:rsidR="00C41E07">
        <w:rPr>
          <w:color w:val="000000"/>
        </w:rPr>
        <w:t xml:space="preserve">enced construction </w:t>
      </w:r>
      <w:r>
        <w:rPr>
          <w:color w:val="000000"/>
        </w:rPr>
        <w:t>or reconstruction after the date of proposal.</w:t>
      </w:r>
      <w:r w:rsidR="009C7E97">
        <w:rPr>
          <w:color w:val="000000"/>
        </w:rPr>
        <w:t xml:space="preserve"> </w:t>
      </w:r>
      <w:r>
        <w:rPr>
          <w:color w:val="000000"/>
        </w:rPr>
        <w:t xml:space="preserve">This information is being collected to assure compliance with 40 CFR </w:t>
      </w:r>
      <w:r w:rsidR="006810C3">
        <w:rPr>
          <w:color w:val="000000"/>
        </w:rPr>
        <w:t xml:space="preserve">Part </w:t>
      </w:r>
      <w:r w:rsidR="00C41E07">
        <w:rPr>
          <w:color w:val="000000"/>
        </w:rPr>
        <w:t xml:space="preserve">63, </w:t>
      </w:r>
      <w:r w:rsidR="003A72C4">
        <w:rPr>
          <w:color w:val="000000"/>
        </w:rPr>
        <w:t>S</w:t>
      </w:r>
      <w:r w:rsidR="00C41E07">
        <w:rPr>
          <w:color w:val="000000"/>
        </w:rPr>
        <w:t>ubpart GGG.</w:t>
      </w:r>
    </w:p>
    <w:p w14:paraId="43FDF7BE" w14:textId="77777777" w:rsidR="00CA4CD6" w:rsidRDefault="00CA4CD6">
      <w:pPr>
        <w:rPr>
          <w:color w:val="000000"/>
        </w:rPr>
      </w:pPr>
    </w:p>
    <w:p w14:paraId="0116004E" w14:textId="0888E00E" w:rsidR="00CA4CD6" w:rsidRDefault="00CA4CD6">
      <w:pPr>
        <w:ind w:firstLine="720"/>
        <w:rPr>
          <w:color w:val="000000"/>
        </w:rPr>
      </w:pPr>
      <w:r>
        <w:rPr>
          <w:color w:val="000000"/>
        </w:rPr>
        <w:t xml:space="preserve">In general, all </w:t>
      </w:r>
      <w:r w:rsidR="00C41E07" w:rsidRPr="00C41E07">
        <w:t xml:space="preserve">NESHAP </w:t>
      </w:r>
      <w:r w:rsidRPr="00C41E07">
        <w:t xml:space="preserve">standards </w:t>
      </w:r>
      <w:r>
        <w:rPr>
          <w:color w:val="000000"/>
        </w:rPr>
        <w:t>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6226E4">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w:t>
      </w:r>
      <w:r w:rsidRPr="00C41E07">
        <w:t>to NESHAP</w:t>
      </w:r>
      <w:r w:rsidR="00C41E07" w:rsidRPr="00C41E07">
        <w:t>.</w:t>
      </w:r>
    </w:p>
    <w:p w14:paraId="4416605D" w14:textId="77777777" w:rsidR="00CA4CD6" w:rsidRDefault="00CA4CD6">
      <w:pPr>
        <w:rPr>
          <w:color w:val="000000"/>
        </w:rPr>
      </w:pPr>
    </w:p>
    <w:p w14:paraId="297BBA30" w14:textId="193C696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and retain the file for at least</w:t>
      </w:r>
      <w:r w:rsidR="00C41E07" w:rsidRPr="00C41E07">
        <w:t xml:space="preserve"> </w:t>
      </w:r>
      <w:r w:rsidRPr="00C41E07">
        <w:t xml:space="preserve">five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6226E4">
        <w:rPr>
          <w:color w:val="000000"/>
        </w:rPr>
        <w:t xml:space="preserve">    </w:t>
      </w:r>
      <w:r>
        <w:rPr>
          <w:color w:val="000000"/>
        </w:rPr>
        <w:t>In the event that there is no such delegated authority, the reports are sent directly to the U</w:t>
      </w:r>
      <w:r w:rsidR="006226E4">
        <w:rPr>
          <w:color w:val="000000"/>
        </w:rPr>
        <w:t>.</w:t>
      </w:r>
      <w:r>
        <w:rPr>
          <w:color w:val="000000"/>
        </w:rPr>
        <w:t>S</w:t>
      </w:r>
      <w:r w:rsidR="006226E4">
        <w:rPr>
          <w:color w:val="000000"/>
        </w:rPr>
        <w:t>.</w:t>
      </w:r>
      <w:r>
        <w:rPr>
          <w:color w:val="000000"/>
        </w:rPr>
        <w:t xml:space="preserve"> Environmental Protection Agency (EPA) regional office.</w:t>
      </w:r>
    </w:p>
    <w:p w14:paraId="0AA27FAF" w14:textId="75E8292C" w:rsidR="00CA4CD6" w:rsidRDefault="00CA4CD6">
      <w:pPr>
        <w:pBdr>
          <w:top w:val="single" w:sz="6" w:space="0" w:color="FFFFFF"/>
          <w:left w:val="single" w:sz="6" w:space="0" w:color="FFFFFF"/>
          <w:bottom w:val="single" w:sz="6" w:space="0" w:color="FFFFFF"/>
          <w:right w:val="single" w:sz="6" w:space="0" w:color="FFFFFF"/>
        </w:pBdr>
        <w:rPr>
          <w:color w:val="000000"/>
        </w:rPr>
      </w:pPr>
    </w:p>
    <w:p w14:paraId="2E26CE18" w14:textId="3DA496B8" w:rsidR="00967651" w:rsidRDefault="00B908A9">
      <w:pPr>
        <w:pBdr>
          <w:top w:val="single" w:sz="6" w:space="0" w:color="FFFFFF"/>
          <w:left w:val="single" w:sz="6" w:space="0" w:color="FFFFFF"/>
          <w:bottom w:val="single" w:sz="6" w:space="0" w:color="FFFFFF"/>
          <w:right w:val="single" w:sz="6" w:space="0" w:color="FFFFFF"/>
        </w:pBdr>
        <w:rPr>
          <w:color w:val="000000"/>
        </w:rPr>
      </w:pPr>
      <w:r w:rsidRPr="00B908A9">
        <w:rPr>
          <w:color w:val="000000"/>
        </w:rPr>
        <w:t xml:space="preserve"> </w:t>
      </w:r>
      <w:r>
        <w:rPr>
          <w:color w:val="000000"/>
        </w:rPr>
        <w:tab/>
      </w:r>
      <w:r w:rsidRPr="00B908A9">
        <w:rPr>
          <w:color w:val="000000"/>
        </w:rPr>
        <w:t>Over the next three years, approximately 27 respondents per year will be subject to the</w:t>
      </w:r>
      <w:r w:rsidR="006226E4">
        <w:rPr>
          <w:color w:val="000000"/>
        </w:rPr>
        <w:t>se</w:t>
      </w:r>
      <w:r w:rsidRPr="00B908A9">
        <w:rPr>
          <w:color w:val="000000"/>
        </w:rPr>
        <w:t xml:space="preserve"> standard</w:t>
      </w:r>
      <w:r w:rsidR="006226E4">
        <w:rPr>
          <w:color w:val="000000"/>
        </w:rPr>
        <w:t>s</w:t>
      </w:r>
      <w:r w:rsidRPr="00B908A9">
        <w:rPr>
          <w:color w:val="000000"/>
        </w:rPr>
        <w:t xml:space="preserve">, and no additional respondents per year will become subject to </w:t>
      </w:r>
      <w:r w:rsidR="006226E4" w:rsidRPr="00B908A9">
        <w:rPr>
          <w:color w:val="000000"/>
        </w:rPr>
        <w:t>th</w:t>
      </w:r>
      <w:r w:rsidR="006226E4">
        <w:rPr>
          <w:color w:val="000000"/>
        </w:rPr>
        <w:t>ese same</w:t>
      </w:r>
      <w:r w:rsidR="006226E4" w:rsidRPr="00B908A9">
        <w:rPr>
          <w:color w:val="000000"/>
        </w:rPr>
        <w:t xml:space="preserve"> </w:t>
      </w:r>
      <w:r w:rsidRPr="00B908A9">
        <w:rPr>
          <w:color w:val="000000"/>
        </w:rPr>
        <w:t>standard</w:t>
      </w:r>
      <w:r w:rsidR="006226E4">
        <w:rPr>
          <w:color w:val="000000"/>
        </w:rPr>
        <w:t>s</w:t>
      </w:r>
      <w:r w:rsidRPr="00B908A9">
        <w:rPr>
          <w:color w:val="000000"/>
        </w:rPr>
        <w:t xml:space="preserve">. </w:t>
      </w:r>
    </w:p>
    <w:p w14:paraId="5CEDA05D" w14:textId="77777777" w:rsidR="00B908A9" w:rsidRDefault="00B908A9">
      <w:pPr>
        <w:pBdr>
          <w:top w:val="single" w:sz="6" w:space="0" w:color="FFFFFF"/>
          <w:left w:val="single" w:sz="6" w:space="0" w:color="FFFFFF"/>
          <w:bottom w:val="single" w:sz="6" w:space="0" w:color="FFFFFF"/>
          <w:right w:val="single" w:sz="6" w:space="0" w:color="FFFFFF"/>
        </w:pBdr>
        <w:rPr>
          <w:color w:val="000000"/>
        </w:rPr>
      </w:pPr>
    </w:p>
    <w:p w14:paraId="4D41282E" w14:textId="6E36E5CF"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w:t>
      </w:r>
      <w:r w:rsidRPr="00C41E07">
        <w:t xml:space="preserve">approximately </w:t>
      </w:r>
      <w:r w:rsidR="00C41E07" w:rsidRPr="00C41E07">
        <w:t>27</w:t>
      </w:r>
      <w:r w:rsidR="00CA4CD6" w:rsidRPr="00C41E07">
        <w:t xml:space="preserve"> </w:t>
      </w:r>
      <w:r w:rsidR="00C41E07" w:rsidRPr="00C41E07">
        <w:rPr>
          <w:bCs/>
        </w:rPr>
        <w:t xml:space="preserve">pharmaceuticals </w:t>
      </w:r>
      <w:r w:rsidR="00C41E07">
        <w:rPr>
          <w:bCs/>
        </w:rPr>
        <w:t>p</w:t>
      </w:r>
      <w:r w:rsidR="00C41E07" w:rsidRPr="00AE451A">
        <w:rPr>
          <w:bCs/>
        </w:rPr>
        <w:t xml:space="preserve">roduction </w:t>
      </w:r>
      <w:r>
        <w:rPr>
          <w:color w:val="000000"/>
        </w:rPr>
        <w:t xml:space="preserve">facilities, which are </w:t>
      </w:r>
      <w:r w:rsidR="006226E4">
        <w:rPr>
          <w:color w:val="000000"/>
        </w:rPr>
        <w:t xml:space="preserve">all </w:t>
      </w:r>
      <w:r>
        <w:rPr>
          <w:color w:val="000000"/>
        </w:rPr>
        <w:t xml:space="preserve">owned and operated by the </w:t>
      </w:r>
      <w:r w:rsidR="00C41E07" w:rsidRPr="00C41E07">
        <w:rPr>
          <w:bCs/>
        </w:rPr>
        <w:t xml:space="preserve">pharmaceuticals </w:t>
      </w:r>
      <w:r w:rsidR="00C41E07">
        <w:rPr>
          <w:bCs/>
        </w:rPr>
        <w:t>p</w:t>
      </w:r>
      <w:r w:rsidR="00C41E07" w:rsidRPr="00AE451A">
        <w:rPr>
          <w:bCs/>
        </w:rPr>
        <w:t>roduction</w:t>
      </w:r>
      <w:r w:rsidR="00C41E07">
        <w:rPr>
          <w:color w:val="000000"/>
        </w:rPr>
        <w:t xml:space="preserve"> </w:t>
      </w:r>
      <w:r>
        <w:rPr>
          <w:color w:val="000000"/>
        </w:rPr>
        <w:t>industry</w:t>
      </w:r>
      <w:r w:rsidR="0080364E">
        <w:rPr>
          <w:color w:val="000000"/>
        </w:rPr>
        <w:t xml:space="preserve"> </w:t>
      </w:r>
      <w:r w:rsidR="0080364E" w:rsidRPr="006826B1">
        <w:t>(the “Affected Public”)</w:t>
      </w:r>
      <w:r>
        <w:rPr>
          <w:color w:val="000000"/>
        </w:rPr>
        <w:t>.</w:t>
      </w:r>
      <w:r w:rsidR="009C7E97">
        <w:rPr>
          <w:color w:val="000000"/>
        </w:rPr>
        <w:t xml:space="preserve"> </w:t>
      </w:r>
      <w:r w:rsidR="00C41E07">
        <w:rPr>
          <w:color w:val="000000"/>
        </w:rPr>
        <w:t>None of the</w:t>
      </w:r>
      <w:r w:rsidR="006226E4">
        <w:rPr>
          <w:color w:val="000000"/>
        </w:rPr>
        <w:t>se</w:t>
      </w:r>
      <w:r w:rsidR="00C41E07">
        <w:rPr>
          <w:color w:val="000000"/>
        </w:rPr>
        <w:t xml:space="preserve"> 27</w:t>
      </w:r>
      <w:r>
        <w:rPr>
          <w:color w:val="000000"/>
        </w:rPr>
        <w:t xml:space="preserve"> facilities in the United States are owned by </w:t>
      </w:r>
      <w:r w:rsidR="006226E4">
        <w:rPr>
          <w:color w:val="000000"/>
        </w:rPr>
        <w:t xml:space="preserve">either </w:t>
      </w:r>
      <w:r>
        <w:rPr>
          <w:color w:val="000000"/>
        </w:rPr>
        <w:t xml:space="preserve">state, local, tribal </w:t>
      </w:r>
      <w:r w:rsidR="006226E4">
        <w:rPr>
          <w:color w:val="000000"/>
        </w:rPr>
        <w:t xml:space="preserve">entities </w:t>
      </w:r>
      <w:r>
        <w:rPr>
          <w:color w:val="000000"/>
        </w:rPr>
        <w:t>or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sidR="0080364E" w:rsidRPr="006826B1">
        <w:t xml:space="preserve">The </w:t>
      </w:r>
      <w:r w:rsidR="006226E4">
        <w:lastRenderedPageBreak/>
        <w:t>“</w:t>
      </w:r>
      <w:r w:rsidR="0080364E" w:rsidRPr="006826B1">
        <w:t>burden</w:t>
      </w:r>
      <w:r w:rsidR="006226E4">
        <w:t>”</w:t>
      </w:r>
      <w:r w:rsidR="0080364E" w:rsidRPr="006826B1">
        <w:t xml:space="preserve"> to the Affected Public may be found </w:t>
      </w:r>
      <w:r w:rsidR="0080364E">
        <w:t xml:space="preserve">below </w:t>
      </w:r>
      <w:r w:rsidR="0080364E" w:rsidRPr="006826B1">
        <w:t xml:space="preserve">in Table 1: Annual Respondent Burden and Cost – </w:t>
      </w:r>
      <w:r w:rsidR="0080364E" w:rsidRPr="00753051">
        <w:t>NESHAP for Pharmaceuticals Production (40 CFR Part 63, Subpart GGG)</w:t>
      </w:r>
      <w:r w:rsidR="0080364E">
        <w:rPr>
          <w:bCs/>
          <w:color w:val="FF0000"/>
        </w:rPr>
        <w:t xml:space="preserve"> </w:t>
      </w:r>
      <w:r w:rsidR="0080364E" w:rsidRPr="004C5E95">
        <w:rPr>
          <w:bCs/>
        </w:rPr>
        <w:t>(Renewal)</w:t>
      </w:r>
      <w:r w:rsidR="0080364E" w:rsidRPr="006826B1">
        <w:t xml:space="preserve">. The Federal </w:t>
      </w:r>
      <w:r w:rsidR="00234BF5">
        <w:t>g</w:t>
      </w:r>
      <w:r w:rsidR="0080364E" w:rsidRPr="006826B1">
        <w:t xml:space="preserve">overnment </w:t>
      </w:r>
      <w:r w:rsidR="0080364E">
        <w:t>“</w:t>
      </w:r>
      <w:r w:rsidR="0080364E" w:rsidRPr="006826B1">
        <w:t>burden</w:t>
      </w:r>
      <w:r w:rsidR="0080364E">
        <w:t>”</w:t>
      </w:r>
      <w:r w:rsidR="0080364E" w:rsidRPr="006826B1">
        <w:t xml:space="preserve"> is attributed entirely to work performed by </w:t>
      </w:r>
      <w:r w:rsidR="0080364E">
        <w:t>either F</w:t>
      </w:r>
      <w:r w:rsidR="0080364E" w:rsidRPr="006826B1">
        <w:t xml:space="preserve">ederal employees or government contractors and may be found </w:t>
      </w:r>
      <w:r w:rsidR="0080364E">
        <w:t xml:space="preserve">below </w:t>
      </w:r>
      <w:r w:rsidR="0080364E" w:rsidRPr="006826B1">
        <w:t xml:space="preserve">in Table 2: Average Annual EPA Burden and Cost – </w:t>
      </w:r>
      <w:r w:rsidR="0080364E" w:rsidRPr="00753051">
        <w:t>NESHAP for Pharmaceuticals Production (40 CFR Part 63, Subpart GGG)</w:t>
      </w:r>
      <w:r w:rsidR="0080364E">
        <w:rPr>
          <w:bCs/>
          <w:color w:val="FF0000"/>
        </w:rPr>
        <w:t xml:space="preserve"> </w:t>
      </w:r>
      <w:r w:rsidR="0080364E" w:rsidRPr="004C5E95">
        <w:rPr>
          <w:bCs/>
        </w:rPr>
        <w:t>(Renewal)</w:t>
      </w:r>
      <w:r w:rsidR="0080364E">
        <w:rPr>
          <w:color w:val="000000"/>
        </w:rPr>
        <w:t xml:space="preserve">. </w:t>
      </w:r>
      <w:r>
        <w:rPr>
          <w:color w:val="000000"/>
        </w:rPr>
        <w:t>We assume that they will all respond</w:t>
      </w:r>
      <w:r w:rsidR="00234BF5">
        <w:rPr>
          <w:color w:val="000000"/>
        </w:rPr>
        <w:t xml:space="preserve"> to EPA inquiries</w:t>
      </w:r>
      <w:r>
        <w:rPr>
          <w:color w:val="000000"/>
        </w:rPr>
        <w:t>.</w:t>
      </w:r>
      <w:r w:rsidR="009C7E97">
        <w:rPr>
          <w:color w:val="000000"/>
        </w:rPr>
        <w:t xml:space="preserve"> </w:t>
      </w:r>
    </w:p>
    <w:p w14:paraId="499F51DF" w14:textId="77777777" w:rsidR="00C41E07" w:rsidRDefault="00C41E07" w:rsidP="00190FDD">
      <w:pPr>
        <w:pBdr>
          <w:top w:val="single" w:sz="6" w:space="0" w:color="FFFFFF"/>
          <w:left w:val="single" w:sz="6" w:space="0" w:color="FFFFFF"/>
          <w:bottom w:val="single" w:sz="6" w:space="0" w:color="FFFFFF"/>
          <w:right w:val="single" w:sz="6" w:space="0" w:color="FFFFFF"/>
        </w:pBdr>
        <w:rPr>
          <w:color w:val="000000"/>
        </w:rPr>
      </w:pPr>
    </w:p>
    <w:p w14:paraId="58E077B1" w14:textId="516987EC" w:rsidR="00CA4CD6" w:rsidRDefault="00A10DBD">
      <w:pPr>
        <w:pBdr>
          <w:top w:val="single" w:sz="6" w:space="0" w:color="FFFFFF"/>
          <w:left w:val="single" w:sz="6" w:space="0" w:color="FFFFFF"/>
          <w:bottom w:val="single" w:sz="6" w:space="0" w:color="FFFFFF"/>
          <w:right w:val="single" w:sz="6" w:space="0" w:color="FFFFFF"/>
        </w:pBdr>
        <w:ind w:firstLine="720"/>
      </w:pPr>
      <w:r w:rsidRPr="00C41E07">
        <w:t xml:space="preserve">The </w:t>
      </w:r>
      <w:r w:rsidR="00DD6D39">
        <w:t xml:space="preserve">active (previous) ICR had the following Terms of Clearance (TOC): </w:t>
      </w:r>
    </w:p>
    <w:p w14:paraId="74BAB053" w14:textId="77777777" w:rsidR="00274865" w:rsidRDefault="00274865">
      <w:pPr>
        <w:pBdr>
          <w:top w:val="single" w:sz="6" w:space="0" w:color="FFFFFF"/>
          <w:left w:val="single" w:sz="6" w:space="0" w:color="FFFFFF"/>
          <w:bottom w:val="single" w:sz="6" w:space="0" w:color="FFFFFF"/>
          <w:right w:val="single" w:sz="6" w:space="0" w:color="FFFFFF"/>
        </w:pBdr>
        <w:ind w:firstLine="720"/>
      </w:pPr>
    </w:p>
    <w:p w14:paraId="5739019E" w14:textId="23C2B847" w:rsidR="00274865" w:rsidRDefault="00274865" w:rsidP="00274865">
      <w:pPr>
        <w:pBdr>
          <w:top w:val="single" w:sz="6" w:space="0" w:color="FFFFFF"/>
          <w:left w:val="single" w:sz="6" w:space="0" w:color="FFFFFF"/>
          <w:bottom w:val="single" w:sz="6" w:space="0" w:color="FFFFFF"/>
          <w:right w:val="single" w:sz="6" w:space="0" w:color="FFFFFF"/>
        </w:pBdr>
        <w:ind w:left="1170"/>
      </w:pPr>
      <w:r>
        <w:t>In accordance with 5 CFR 1320, the information collection is approved for three years. In future collections, costs and time burden estimates should be rounded to the appropriate number of significant digits. If “reading instructions” are provided as potential time or cost burdens, then the location of the instructions or the instructions themselves should be provided. Also, the burden for refreshing on instructions should be included, as appropriate. Any detailed tables should be provided in excel format along with or in lieu of detailed tables provided within the supporting statement.</w:t>
      </w:r>
    </w:p>
    <w:p w14:paraId="6D06E820" w14:textId="36453C9A" w:rsidR="00274865" w:rsidRDefault="00274865">
      <w:pPr>
        <w:pBdr>
          <w:top w:val="single" w:sz="6" w:space="0" w:color="FFFFFF"/>
          <w:left w:val="single" w:sz="6" w:space="0" w:color="FFFFFF"/>
          <w:bottom w:val="single" w:sz="6" w:space="0" w:color="FFFFFF"/>
          <w:right w:val="single" w:sz="6" w:space="0" w:color="FFFFFF"/>
        </w:pBdr>
        <w:ind w:firstLine="720"/>
      </w:pPr>
    </w:p>
    <w:p w14:paraId="3D5D6C5F" w14:textId="4B1B35A7" w:rsidR="00DD6D39" w:rsidRDefault="00DD6D39" w:rsidP="00DD6D39">
      <w:pPr>
        <w:ind w:firstLine="720"/>
      </w:pPr>
      <w:r>
        <w:t>EPA has addressed each item of concern in the TOC by rounding all calculations to three significant digits, clarifying the burden with “reading instructions”</w:t>
      </w:r>
      <w:r w:rsidR="00234BF5">
        <w:t>,</w:t>
      </w:r>
      <w:r>
        <w:t xml:space="preserve"> is for regulated entit</w:t>
      </w:r>
      <w:r w:rsidR="00234BF5">
        <w:t>ies</w:t>
      </w:r>
      <w:r>
        <w:t xml:space="preserve"> to read and understand the rule, and assuming all existing sources need to re-familiarize with the rule each year. EPA has also prepared a calculation spreadsheet that accompanies this supporting statement. </w:t>
      </w:r>
    </w:p>
    <w:p w14:paraId="70A26DD3" w14:textId="77777777" w:rsidR="002B29A5" w:rsidRPr="00C41E07" w:rsidRDefault="002B29A5" w:rsidP="002B29A5"/>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3B399305" w14:textId="77777777" w:rsidR="00C41E07" w:rsidRPr="00C41E07" w:rsidRDefault="00C41E07" w:rsidP="00C41E07">
      <w:pPr>
        <w:pBdr>
          <w:top w:val="single" w:sz="6" w:space="0" w:color="FFFFFF"/>
          <w:left w:val="single" w:sz="6" w:space="0" w:color="FFFFFF"/>
          <w:bottom w:val="single" w:sz="6" w:space="0" w:color="FFFFFF"/>
          <w:right w:val="single" w:sz="6" w:space="0" w:color="FFFFFF"/>
        </w:pBdr>
      </w:pPr>
    </w:p>
    <w:p w14:paraId="1B2AF144" w14:textId="0A6419DD" w:rsidR="00CA4CD6" w:rsidRPr="00C41E07" w:rsidRDefault="00CA4CD6">
      <w:pPr>
        <w:pBdr>
          <w:top w:val="single" w:sz="6" w:space="0" w:color="FFFFFF"/>
          <w:left w:val="single" w:sz="6" w:space="0" w:color="FFFFFF"/>
          <w:bottom w:val="single" w:sz="6" w:space="0" w:color="FFFFFF"/>
          <w:right w:val="single" w:sz="6" w:space="0" w:color="FFFFFF"/>
        </w:pBdr>
        <w:ind w:firstLine="720"/>
      </w:pPr>
      <w:r w:rsidRPr="00C41E07">
        <w:t>The EPA is charged under Section 112 of the Clean Air Act, as amended, to establish standards of performance for each category or subcategory of major sources and area sources of hazardous air pollutants.</w:t>
      </w:r>
      <w:r w:rsidR="009C7E97" w:rsidRPr="00C41E07">
        <w:t xml:space="preserve"> </w:t>
      </w:r>
      <w:r w:rsidRPr="00C41E07">
        <w:t>These standards are applicable to new or existing sources of hazardous air pollutants and shall require the maximum degre</w:t>
      </w:r>
      <w:r w:rsidR="00274865">
        <w:t>e of emission reduction.</w:t>
      </w:r>
      <w:r w:rsidRPr="00C41E07">
        <w:t xml:space="preserve"> In addition, section 114(a) states that the Administrator may require any owner/operator subject to any requirement of this Act to: </w:t>
      </w:r>
    </w:p>
    <w:p w14:paraId="59768A81" w14:textId="77777777" w:rsidR="00CA4CD6" w:rsidRPr="00C41E07" w:rsidRDefault="00CA4CD6">
      <w:pPr>
        <w:pBdr>
          <w:top w:val="single" w:sz="6" w:space="0" w:color="FFFFFF"/>
          <w:left w:val="single" w:sz="6" w:space="0" w:color="FFFFFF"/>
          <w:bottom w:val="single" w:sz="6" w:space="0" w:color="FFFFFF"/>
          <w:right w:val="single" w:sz="6" w:space="0" w:color="FFFFFF"/>
        </w:pBdr>
      </w:pPr>
    </w:p>
    <w:p w14:paraId="33AC57AC" w14:textId="615028C8" w:rsidR="00CA4CD6" w:rsidRPr="00C41E07" w:rsidRDefault="00CA4CD6">
      <w:pPr>
        <w:pBdr>
          <w:top w:val="single" w:sz="6" w:space="0" w:color="FFFFFF"/>
          <w:left w:val="single" w:sz="6" w:space="0" w:color="FFFFFF"/>
          <w:bottom w:val="single" w:sz="6" w:space="0" w:color="FFFFFF"/>
          <w:right w:val="single" w:sz="6" w:space="0" w:color="FFFFFF"/>
        </w:pBdr>
        <w:ind w:left="1440" w:right="1440"/>
      </w:pPr>
      <w:r w:rsidRPr="00C41E07">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w:t>
      </w:r>
      <w:r w:rsidRPr="00C41E07">
        <w:lastRenderedPageBreak/>
        <w:t>and (G) provide such other information as the Admini</w:t>
      </w:r>
      <w:r w:rsidR="00C41E07" w:rsidRPr="00C41E07">
        <w:t>strator may reasonably require.</w:t>
      </w:r>
    </w:p>
    <w:p w14:paraId="75AC2F08" w14:textId="77777777" w:rsidR="00CA4CD6" w:rsidRPr="00C41E07" w:rsidRDefault="00CA4CD6">
      <w:pPr>
        <w:pBdr>
          <w:top w:val="single" w:sz="6" w:space="0" w:color="FFFFFF"/>
          <w:left w:val="single" w:sz="6" w:space="0" w:color="FFFFFF"/>
          <w:bottom w:val="single" w:sz="6" w:space="0" w:color="FFFFFF"/>
          <w:right w:val="single" w:sz="6" w:space="0" w:color="FFFFFF"/>
        </w:pBdr>
      </w:pPr>
    </w:p>
    <w:p w14:paraId="69954608" w14:textId="661E716C" w:rsidR="00CA4CD6" w:rsidRDefault="00C41E07">
      <w:pPr>
        <w:pBdr>
          <w:top w:val="single" w:sz="6" w:space="0" w:color="FFFFFF"/>
          <w:left w:val="single" w:sz="6" w:space="0" w:color="FFFFFF"/>
          <w:bottom w:val="single" w:sz="6" w:space="0" w:color="FFFFFF"/>
          <w:right w:val="single" w:sz="6" w:space="0" w:color="FFFFFF"/>
        </w:pBdr>
        <w:ind w:firstLine="720"/>
        <w:rPr>
          <w:color w:val="000000"/>
        </w:rPr>
      </w:pPr>
      <w:r w:rsidRPr="00C41E07">
        <w:t>In the Administrator’</w:t>
      </w:r>
      <w:r w:rsidR="00CA4CD6" w:rsidRPr="00C41E07">
        <w:t xml:space="preserve">s judgment, </w:t>
      </w:r>
      <w:r w:rsidRPr="00C41E07">
        <w:t>HAP</w:t>
      </w:r>
      <w:r w:rsidR="00CA4CD6" w:rsidRPr="00C41E07">
        <w:t xml:space="preserve"> </w:t>
      </w:r>
      <w:r w:rsidR="00CA4CD6">
        <w:rPr>
          <w:color w:val="000000"/>
        </w:rPr>
        <w:t xml:space="preserve">emissions from </w:t>
      </w:r>
      <w:r w:rsidRPr="00753051">
        <w:t>pharmaceuticals production (predominately methanol, methylene chloride and toluene)</w:t>
      </w:r>
      <w:r>
        <w:t xml:space="preserve"> </w:t>
      </w:r>
      <w:r w:rsidR="00234BF5">
        <w:t xml:space="preserve">either </w:t>
      </w:r>
      <w:r w:rsidR="00CA4CD6">
        <w:rPr>
          <w:color w:val="000000"/>
        </w:rPr>
        <w:t xml:space="preserve">cause or contribute to air pollution that may reasonably be anticipated to endanger public health </w:t>
      </w:r>
      <w:r w:rsidR="00234BF5">
        <w:rPr>
          <w:color w:val="000000"/>
        </w:rPr>
        <w:t>and/</w:t>
      </w:r>
      <w:r w:rsidR="00CA4CD6">
        <w:rPr>
          <w:color w:val="000000"/>
        </w:rPr>
        <w:t>or welfare.</w:t>
      </w:r>
      <w:r w:rsidR="009C7E97">
        <w:rPr>
          <w:color w:val="000000"/>
        </w:rPr>
        <w:t xml:space="preserve"> </w:t>
      </w:r>
      <w:r w:rsidR="00CA4CD6">
        <w:rPr>
          <w:color w:val="000000"/>
        </w:rPr>
        <w:t xml:space="preserve">Therefore, the </w:t>
      </w:r>
      <w:r w:rsidRPr="00C41E07">
        <w:t>NESHAP</w:t>
      </w:r>
      <w:r w:rsidR="00CA4CD6" w:rsidRPr="00C41E07">
        <w:t xml:space="preserve"> </w:t>
      </w:r>
      <w:r w:rsidR="00CA4CD6">
        <w:rPr>
          <w:color w:val="000000"/>
        </w:rPr>
        <w:t xml:space="preserve">were promulgated for this source category at 40 CFR </w:t>
      </w:r>
      <w:r w:rsidR="006810C3">
        <w:rPr>
          <w:color w:val="000000"/>
        </w:rPr>
        <w:t xml:space="preserve">Part </w:t>
      </w:r>
      <w:r w:rsidR="00CA4CD6">
        <w:rPr>
          <w:color w:val="000000"/>
        </w:rPr>
        <w:t>63</w:t>
      </w:r>
      <w:r>
        <w:rPr>
          <w:color w:val="000000"/>
        </w:rPr>
        <w:t>,</w:t>
      </w:r>
      <w:r w:rsidR="00CA4CD6">
        <w:rPr>
          <w:color w:val="000000"/>
        </w:rPr>
        <w:t xml:space="preserve"> </w:t>
      </w:r>
      <w:r w:rsidR="006810C3" w:rsidRPr="00C41E07">
        <w:t xml:space="preserve">Subpart </w:t>
      </w:r>
      <w:r w:rsidRPr="00C41E07">
        <w:t>GGG</w:t>
      </w:r>
      <w:r w:rsidR="00CA4CD6" w:rsidRPr="00C41E07">
        <w:t>.</w:t>
      </w:r>
    </w:p>
    <w:p w14:paraId="7731FDB9" w14:textId="3DBD63F3" w:rsidR="00CA4CD6" w:rsidRDefault="00CA4CD6" w:rsidP="00C41E07">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353F66C3"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7EF971B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FF6E55">
        <w:rPr>
          <w:color w:val="000000"/>
        </w:rPr>
        <w:t>se</w:t>
      </w:r>
      <w:r>
        <w:rPr>
          <w:color w:val="000000"/>
        </w:rPr>
        <w:t xml:space="preserve"> standard</w:t>
      </w:r>
      <w:r w:rsidR="00FF6E55">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094FD83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FF6E55">
        <w:rPr>
          <w:color w:val="000000"/>
        </w:rPr>
        <w:t>s</w:t>
      </w:r>
      <w:r>
        <w:rPr>
          <w:color w:val="000000"/>
        </w:rPr>
        <w:t>. Continuous emission monitors are used to ensure compliance with the</w:t>
      </w:r>
      <w:r w:rsidR="00FF6E55">
        <w:rPr>
          <w:color w:val="000000"/>
        </w:rPr>
        <w:t>se</w:t>
      </w:r>
      <w:r>
        <w:rPr>
          <w:color w:val="000000"/>
        </w:rPr>
        <w:t xml:space="preserve"> standard</w:t>
      </w:r>
      <w:r w:rsidR="00FF6E55">
        <w:rPr>
          <w:color w:val="000000"/>
        </w:rPr>
        <w:t>s</w:t>
      </w:r>
      <w:r>
        <w:rPr>
          <w:color w:val="000000"/>
        </w:rPr>
        <w:t xml:space="preserve"> at all times</w:t>
      </w:r>
      <w:r w:rsidRPr="00C41E07">
        <w:t>. During the performance test a record of the operating parameters under which compliance was achieved may be recorded and used to determine compliance in place of a c</w:t>
      </w:r>
      <w:r w:rsidR="00C41E07" w:rsidRPr="00C41E07">
        <w:t>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30780BB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FF6E55">
        <w:rPr>
          <w:color w:val="000000"/>
        </w:rPr>
        <w:t>se</w:t>
      </w:r>
      <w:r>
        <w:rPr>
          <w:color w:val="000000"/>
        </w:rPr>
        <w:t xml:space="preserve"> standard</w:t>
      </w:r>
      <w:r w:rsidR="00FF6E55">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the </w:t>
      </w:r>
      <w:r w:rsidRPr="00C41E07">
        <w:t>pollution control devices are properly installed and operated</w:t>
      </w:r>
      <w:r w:rsidR="00C41E07" w:rsidRPr="00C41E07">
        <w:t>,</w:t>
      </w:r>
      <w:r w:rsidRPr="00C41E07">
        <w:t xml:space="preserve"> leaks are being detected and repaired</w:t>
      </w:r>
      <w:r w:rsidR="00C41E07" w:rsidRPr="00C41E07">
        <w:t xml:space="preserve">, </w:t>
      </w:r>
      <w:r>
        <w:rPr>
          <w:color w:val="000000"/>
        </w:rPr>
        <w:t xml:space="preserve">and </w:t>
      </w:r>
      <w:r w:rsidR="00FF6E55">
        <w:rPr>
          <w:color w:val="000000"/>
        </w:rPr>
        <w:t xml:space="preserve">that </w:t>
      </w:r>
      <w:r>
        <w:rPr>
          <w:color w:val="000000"/>
        </w:rPr>
        <w:t>the</w:t>
      </w:r>
      <w:r w:rsidR="00FF6E55">
        <w:rPr>
          <w:color w:val="000000"/>
        </w:rPr>
        <w:t>se</w:t>
      </w:r>
      <w:r>
        <w:rPr>
          <w:color w:val="000000"/>
        </w:rPr>
        <w:t xml:space="preserve"> standard</w:t>
      </w:r>
      <w:r w:rsidR="00FF6E55">
        <w:rPr>
          <w:color w:val="000000"/>
        </w:rPr>
        <w:t>s are</w:t>
      </w:r>
      <w:r w:rsidR="00BA141A">
        <w:rPr>
          <w:color w:val="000000"/>
        </w:rPr>
        <w:t xml:space="preserve"> </w:t>
      </w:r>
      <w:r>
        <w:rPr>
          <w:color w:val="000000"/>
        </w:rPr>
        <w:t>being met.</w:t>
      </w:r>
      <w:r w:rsidR="009C7E97">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3229CC1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C41E07" w:rsidRPr="00C41E07">
        <w:t xml:space="preserve">semiannual </w:t>
      </w:r>
      <w:r w:rsidRPr="00C41E07">
        <w:t xml:space="preserve">reports </w:t>
      </w:r>
      <w:r>
        <w:rPr>
          <w:color w:val="000000"/>
        </w:rPr>
        <w:t>are used to determine periods of excess emissions, identify problems at the facility, verify operation/maintenance procedures and for compliance determinations.</w:t>
      </w:r>
    </w:p>
    <w:p w14:paraId="6E24BED6" w14:textId="7194EED9"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7FF65E4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FF6E55">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60AD1BE5" w:rsidR="00CA4CD6" w:rsidRPr="00C41E07"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The requested recordkeeping an</w:t>
      </w:r>
      <w:r w:rsidR="003F1AFC">
        <w:rPr>
          <w:color w:val="000000"/>
        </w:rPr>
        <w:t xml:space="preserve">d </w:t>
      </w:r>
      <w:r w:rsidR="003F1AFC" w:rsidRPr="00C41E07">
        <w:t xml:space="preserve">reporting are required under </w:t>
      </w:r>
      <w:r w:rsidRPr="00C41E07">
        <w:t xml:space="preserve">40 CFR </w:t>
      </w:r>
      <w:r w:rsidR="006810C3" w:rsidRPr="00C41E07">
        <w:t xml:space="preserve">Part </w:t>
      </w:r>
      <w:r w:rsidRPr="00C41E07">
        <w:t xml:space="preserve">63, </w:t>
      </w:r>
      <w:r w:rsidR="006810C3" w:rsidRPr="00C41E07">
        <w:t>Subpart</w:t>
      </w:r>
      <w:r w:rsidR="003F1AFC" w:rsidRPr="00C41E07">
        <w:t xml:space="preserve"> </w:t>
      </w:r>
      <w:r w:rsidR="00C41E07" w:rsidRPr="00C41E07">
        <w:t>GGG</w:t>
      </w:r>
      <w:r w:rsidRPr="00C41E07">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2C8AC1F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FF6E55">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4DD3104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 xml:space="preserve">If </w:t>
      </w:r>
      <w:r w:rsidR="00FF6E55">
        <w:rPr>
          <w:color w:val="000000"/>
        </w:rPr>
        <w:t xml:space="preserve">either </w:t>
      </w:r>
      <w:r>
        <w:rPr>
          <w:color w:val="000000"/>
        </w:rPr>
        <w:t>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FF6E55">
        <w:rPr>
          <w:color w:val="000000"/>
        </w:rPr>
        <w:t xml:space="preserve">does not </w:t>
      </w:r>
      <w:r>
        <w:rPr>
          <w:color w:val="000000"/>
        </w:rPr>
        <w:t>exist.</w:t>
      </w: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660FDDC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E95B32">
        <w:t xml:space="preserve">(82 </w:t>
      </w:r>
      <w:r w:rsidR="00E95B32" w:rsidRPr="0090763A">
        <w:rPr>
          <w:u w:val="single"/>
        </w:rPr>
        <w:t>FR</w:t>
      </w:r>
      <w:r w:rsidR="00E95B32">
        <w:t xml:space="preserve"> 29552) on June 29, </w:t>
      </w:r>
      <w:r w:rsidR="00E95B32" w:rsidRPr="006827A2">
        <w:t>2017</w:t>
      </w:r>
      <w:r w:rsidRPr="006827A2">
        <w:t>.</w:t>
      </w:r>
      <w:r w:rsidR="009C7E97" w:rsidRPr="006827A2">
        <w:t xml:space="preserve"> </w:t>
      </w:r>
      <w:r w:rsidRPr="006827A2">
        <w:t xml:space="preserve">No comments were received on the </w:t>
      </w:r>
      <w:r w:rsidR="00FF6E55">
        <w:t>‘</w:t>
      </w:r>
      <w:r w:rsidRPr="006827A2">
        <w:t>burden</w:t>
      </w:r>
      <w:r w:rsidR="00FF6E55">
        <w:t>’</w:t>
      </w:r>
      <w:r w:rsidRPr="006827A2">
        <w:t xml:space="preserve"> published in the </w:t>
      </w:r>
      <w:r w:rsidRPr="006827A2">
        <w:rPr>
          <w:u w:val="single"/>
        </w:rPr>
        <w:t>Federal Register</w:t>
      </w:r>
      <w:r w:rsidR="006827A2" w:rsidRPr="006827A2">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Pr="00274865" w:rsidRDefault="00E53137" w:rsidP="00D92F66">
      <w:pPr>
        <w:spacing w:line="244" w:lineRule="exact"/>
      </w:pPr>
    </w:p>
    <w:p w14:paraId="7E521393" w14:textId="394DFA16" w:rsidR="00277F42" w:rsidRPr="00274865" w:rsidRDefault="002B6993" w:rsidP="00CC5B39">
      <w:pPr>
        <w:ind w:firstLine="720"/>
        <w:rPr>
          <w:strike/>
          <w:sz w:val="22"/>
          <w:szCs w:val="22"/>
        </w:rPr>
      </w:pPr>
      <w:r w:rsidRPr="00274865">
        <w:t>The Agency has consulted i</w:t>
      </w:r>
      <w:r w:rsidR="00E25DB6" w:rsidRPr="00274865">
        <w:rPr>
          <w:bCs/>
        </w:rPr>
        <w:t xml:space="preserve">ndustry experts and internal data sources </w:t>
      </w:r>
      <w:r w:rsidRPr="00274865">
        <w:rPr>
          <w:bCs/>
        </w:rPr>
        <w:t xml:space="preserve">to </w:t>
      </w:r>
      <w:r w:rsidR="00E25DB6" w:rsidRPr="00274865">
        <w:rPr>
          <w:bCs/>
        </w:rPr>
        <w:t>project</w:t>
      </w:r>
      <w:r w:rsidRPr="00274865">
        <w:rPr>
          <w:bCs/>
        </w:rPr>
        <w:t xml:space="preserve"> the number of affected facilities and </w:t>
      </w:r>
      <w:r w:rsidR="00E25DB6" w:rsidRPr="00274865">
        <w:rPr>
          <w:bCs/>
        </w:rPr>
        <w:t>industry growth over the next three years.</w:t>
      </w:r>
      <w:r w:rsidR="009C7E97" w:rsidRPr="00274865">
        <w:rPr>
          <w:b/>
          <w:bCs/>
        </w:rPr>
        <w:t xml:space="preserve"> </w:t>
      </w:r>
      <w:r w:rsidR="00277F42" w:rsidRPr="00274865">
        <w:t>The primary source of information as reported by industry, in compliance with the recordkeeping and reporting provisions in the</w:t>
      </w:r>
      <w:r w:rsidR="00FF6E55">
        <w:t>se</w:t>
      </w:r>
      <w:r w:rsidR="00277F42" w:rsidRPr="00274865">
        <w:t xml:space="preserve"> standard</w:t>
      </w:r>
      <w:r w:rsidR="00FF6E55">
        <w:t>s</w:t>
      </w:r>
      <w:r w:rsidR="00277F42" w:rsidRPr="00274865">
        <w:t xml:space="preserve">, </w:t>
      </w:r>
      <w:r w:rsidR="00CC5B39" w:rsidRPr="00274865">
        <w:t>is the Integrated Compliance Information System (ICIS).</w:t>
      </w:r>
      <w:r w:rsidR="009C7E97" w:rsidRPr="00274865">
        <w:t xml:space="preserve"> </w:t>
      </w:r>
      <w:r w:rsidR="00CC5B39" w:rsidRPr="00274865">
        <w:t>ICIS is EPA’s database for the collection, maintenance, and retrieval of compliance data for industrial and government-owned facilities.</w:t>
      </w:r>
      <w:r w:rsidR="009C7E97" w:rsidRPr="00274865">
        <w:rPr>
          <w:sz w:val="22"/>
          <w:szCs w:val="22"/>
        </w:rPr>
        <w:t xml:space="preserve"> </w:t>
      </w:r>
      <w:r w:rsidR="00277F42" w:rsidRPr="00274865">
        <w:t xml:space="preserve">The growth rate for the industry is based on our consultations with the Agency’s internal industry experts. </w:t>
      </w:r>
    </w:p>
    <w:p w14:paraId="2DC5F7D3" w14:textId="77777777" w:rsidR="00277F42" w:rsidRPr="00274865" w:rsidRDefault="00277F42" w:rsidP="00277F42"/>
    <w:p w14:paraId="47EB60CC" w14:textId="077C7A74" w:rsidR="0073391F" w:rsidRDefault="0029006A" w:rsidP="0073391F">
      <w:pPr>
        <w:ind w:firstLine="720"/>
      </w:pPr>
      <w:r w:rsidRPr="00274865">
        <w:t>I</w:t>
      </w:r>
      <w:r w:rsidR="0080364E">
        <w:t>ndustry trade associations</w:t>
      </w:r>
      <w:r w:rsidR="00123889" w:rsidRPr="00274865">
        <w:t xml:space="preserve"> and other interested parties were provided an opportunity to comment on the burden associated with the standard</w:t>
      </w:r>
      <w:r w:rsidR="00565851">
        <w:t>s</w:t>
      </w:r>
      <w:r w:rsidR="00123889" w:rsidRPr="00274865">
        <w:t xml:space="preserve"> as </w:t>
      </w:r>
      <w:r w:rsidR="00565851">
        <w:t xml:space="preserve">they were </w:t>
      </w:r>
      <w:r w:rsidR="00123889" w:rsidRPr="00274865">
        <w:t>being developed and the</w:t>
      </w:r>
      <w:r w:rsidR="00565851">
        <w:t>se</w:t>
      </w:r>
      <w:r w:rsidR="00123889" w:rsidRPr="00274865">
        <w:t xml:space="preserve"> </w:t>
      </w:r>
      <w:r w:rsidR="00565851">
        <w:t xml:space="preserve">same </w:t>
      </w:r>
      <w:r w:rsidR="00123889" w:rsidRPr="00274865">
        <w:t>standard</w:t>
      </w:r>
      <w:r w:rsidR="00565851">
        <w:t>s</w:t>
      </w:r>
      <w:r w:rsidR="00123889" w:rsidRPr="00274865">
        <w:t xml:space="preserve"> ha</w:t>
      </w:r>
      <w:r w:rsidR="00565851">
        <w:t>ve</w:t>
      </w:r>
      <w:r w:rsidR="00123889" w:rsidRPr="00274865">
        <w:t xml:space="preserve"> </w:t>
      </w:r>
      <w:r w:rsidR="00565851" w:rsidRPr="00565851">
        <w:t xml:space="preserve">previously </w:t>
      </w:r>
      <w:r w:rsidR="00123889" w:rsidRPr="00274865">
        <w:t>been reviewed to determine the minimum information needed for compliance purposes.</w:t>
      </w:r>
      <w:r w:rsidR="0073391F">
        <w:t xml:space="preserve"> In developing this ICR, we contacted both the </w:t>
      </w:r>
      <w:r w:rsidR="0073391F" w:rsidRPr="00753051">
        <w:t>Pharmaceutical Research and Manufacturers of America (PhRMA)</w:t>
      </w:r>
      <w:r w:rsidR="0073391F">
        <w:t>,</w:t>
      </w:r>
      <w:r w:rsidR="0073391F" w:rsidRPr="00CF2B37">
        <w:rPr>
          <w:color w:val="FF0000"/>
        </w:rPr>
        <w:t xml:space="preserve"> </w:t>
      </w:r>
      <w:r w:rsidR="0073391F">
        <w:t xml:space="preserve">at </w:t>
      </w:r>
      <w:r w:rsidR="0073391F" w:rsidRPr="00753051">
        <w:t>(202) 835-3400</w:t>
      </w:r>
      <w:r w:rsidR="00FF6E55">
        <w:t>;</w:t>
      </w:r>
      <w:r w:rsidR="0073391F">
        <w:t xml:space="preserve"> and </w:t>
      </w:r>
      <w:r w:rsidR="0073391F" w:rsidRPr="00753051">
        <w:t>Noramco Incorporated</w:t>
      </w:r>
      <w:r w:rsidR="0073391F">
        <w:t xml:space="preserve">, at </w:t>
      </w:r>
      <w:r w:rsidR="0073391F" w:rsidRPr="00753051">
        <w:t>(302) 652-3840</w:t>
      </w:r>
      <w:r w:rsidR="0073391F" w:rsidRPr="008B67A4">
        <w:t>.</w:t>
      </w:r>
    </w:p>
    <w:p w14:paraId="6FE4F3DD" w14:textId="77777777" w:rsidR="00277F42" w:rsidRPr="00274865" w:rsidRDefault="00277F42" w:rsidP="00123889"/>
    <w:p w14:paraId="5A4C86C9" w14:textId="279EC944" w:rsidR="00CF2B37" w:rsidRDefault="00D42D52" w:rsidP="00190FDD">
      <w:pPr>
        <w:widowControl/>
        <w:ind w:firstLine="720"/>
        <w:rPr>
          <w:color w:val="000000"/>
        </w:rPr>
      </w:pPr>
      <w:r w:rsidRPr="00274865">
        <w:rPr>
          <w:bCs/>
        </w:rPr>
        <w:t>It is our policy to respond after a thorough review of comments received since the last ICR renewal</w:t>
      </w:r>
      <w:r w:rsidR="00FF6E55">
        <w:rPr>
          <w:bCs/>
        </w:rPr>
        <w:t>,</w:t>
      </w:r>
      <w:r w:rsidRPr="00274865">
        <w:rPr>
          <w:bCs/>
        </w:rPr>
        <w:t xml:space="preserve"> as well as those submitted in response to the </w:t>
      </w:r>
      <w:r w:rsidR="005253D4" w:rsidRPr="00274865">
        <w:rPr>
          <w:bCs/>
        </w:rPr>
        <w:t>f</w:t>
      </w:r>
      <w:r w:rsidRPr="006827A2">
        <w:rPr>
          <w:bCs/>
        </w:rPr>
        <w:t xml:space="preserve">irst </w:t>
      </w:r>
      <w:r w:rsidRPr="006827A2">
        <w:rPr>
          <w:bCs/>
          <w:u w:val="single"/>
        </w:rPr>
        <w:t>Federal Register</w:t>
      </w:r>
      <w:r w:rsidRPr="006827A2">
        <w:rPr>
          <w:bCs/>
        </w:rPr>
        <w:t xml:space="preserve"> </w:t>
      </w:r>
      <w:r w:rsidR="005253D4" w:rsidRPr="006827A2">
        <w:rPr>
          <w:bCs/>
        </w:rPr>
        <w:t>n</w:t>
      </w:r>
      <w:r w:rsidRPr="006827A2">
        <w:rPr>
          <w:bCs/>
        </w:rPr>
        <w:t>otice.</w:t>
      </w:r>
      <w:r w:rsidR="009C7E97" w:rsidRPr="006827A2">
        <w:rPr>
          <w:bCs/>
        </w:rPr>
        <w:t xml:space="preserve"> </w:t>
      </w:r>
      <w:r w:rsidR="0029006A" w:rsidRPr="006827A2">
        <w:t>In this case, no comments were received.</w:t>
      </w:r>
      <w:r w:rsidR="009C7E97" w:rsidRPr="006827A2">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352530A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FF6E55">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27ED6BC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FF6E55">
        <w:rPr>
          <w:color w:val="000000"/>
        </w:rPr>
        <w:t>-</w:t>
      </w:r>
      <w:r>
        <w:rPr>
          <w:color w:val="000000"/>
        </w:rPr>
        <w:t>frequent information collection would decrease the margin of assurance that facilities are continuing to meet the</w:t>
      </w:r>
      <w:r w:rsidR="00FF6E55">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FF6E55">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2EBBF338" w:rsidR="00CA4CD6" w:rsidRPr="00282998" w:rsidRDefault="00CA4CD6" w:rsidP="00282998">
      <w:pPr>
        <w:pBdr>
          <w:top w:val="single" w:sz="6" w:space="0" w:color="FFFFFF"/>
          <w:left w:val="single" w:sz="6" w:space="0" w:color="FFFFFF"/>
          <w:bottom w:val="single" w:sz="6" w:space="0" w:color="FFFFFF"/>
          <w:right w:val="single" w:sz="6" w:space="0" w:color="FFFFFF"/>
        </w:pBdr>
        <w:ind w:firstLine="720"/>
      </w:pPr>
      <w:r w:rsidRPr="00282998">
        <w:t>These standards require the respondents to maintain all records, including reports and notifications for at least five years.</w:t>
      </w:r>
      <w:r w:rsidR="009C7E97" w:rsidRPr="00282998">
        <w:t xml:space="preserve"> </w:t>
      </w:r>
      <w:r w:rsidRPr="00282998">
        <w:t>This is consistent with the General Provisions as applied to the</w:t>
      </w:r>
      <w:r w:rsidR="00FF6E55">
        <w:t>se</w:t>
      </w:r>
      <w:r w:rsidRPr="00282998">
        <w:t xml:space="preserve"> standards.</w:t>
      </w:r>
      <w:r w:rsidR="009C7E97" w:rsidRPr="00282998">
        <w:t xml:space="preserve"> </w:t>
      </w:r>
      <w:r w:rsidRPr="00282998">
        <w:t xml:space="preserve">EPA believes that the </w:t>
      </w:r>
      <w:r w:rsidR="006B1859" w:rsidRPr="00282998">
        <w:t>five-year</w:t>
      </w:r>
      <w:r w:rsidRPr="00282998">
        <w:t xml:space="preserve"> records retention requirement is consistent </w:t>
      </w:r>
      <w:r w:rsidR="004A084D" w:rsidRPr="00282998">
        <w:t xml:space="preserve">with </w:t>
      </w:r>
      <w:r w:rsidRPr="00282998">
        <w:t xml:space="preserve">the Part 70 permit program and the </w:t>
      </w:r>
      <w:r w:rsidR="006B1859" w:rsidRPr="00282998">
        <w:t>five-year</w:t>
      </w:r>
      <w:r w:rsidRPr="00282998">
        <w:t xml:space="preserve"> statute of limitations on which the permit program is based.</w:t>
      </w:r>
      <w:r w:rsidR="009C7E97" w:rsidRPr="00282998">
        <w:t xml:space="preserve"> </w:t>
      </w:r>
      <w:r w:rsidR="005F42F8" w:rsidRPr="00282998">
        <w:t>T</w:t>
      </w:r>
      <w:r w:rsidRPr="00282998">
        <w:t>he retention of records for five years allow</w:t>
      </w:r>
      <w:r w:rsidR="005F42F8" w:rsidRPr="00282998">
        <w:t>s</w:t>
      </w:r>
      <w:r w:rsidRPr="00282998">
        <w:t xml:space="preserve"> EPA to establish the compliance history of a source</w:t>
      </w:r>
      <w:r w:rsidR="005F42F8" w:rsidRPr="00282998">
        <w:t xml:space="preserve">, </w:t>
      </w:r>
      <w:r w:rsidRPr="00282998">
        <w:t xml:space="preserve">any pattern of </w:t>
      </w:r>
      <w:r w:rsidR="005F42F8" w:rsidRPr="00282998">
        <w:t>non-</w:t>
      </w:r>
      <w:r w:rsidRPr="00282998">
        <w:t>compliance</w:t>
      </w:r>
      <w:r w:rsidR="005F42F8" w:rsidRPr="00282998">
        <w:t xml:space="preserve"> and to determine the appropriate level of enforcement action.</w:t>
      </w:r>
      <w:r w:rsidR="009C7E97" w:rsidRPr="00282998">
        <w:t xml:space="preserve"> </w:t>
      </w:r>
      <w:r w:rsidRPr="00282998">
        <w:t>EPA has found that the most flagrant violators have violations extending beyond five years.</w:t>
      </w:r>
      <w:r w:rsidR="009C7E97" w:rsidRPr="00282998">
        <w:t xml:space="preserve"> </w:t>
      </w:r>
      <w:r w:rsidR="005F42F8" w:rsidRPr="00282998">
        <w:t xml:space="preserve">In addition, </w:t>
      </w:r>
      <w:r w:rsidRPr="00282998">
        <w:t xml:space="preserve">EPA would be prevented from pursuing the violators due to the destruction or nonexistence of </w:t>
      </w:r>
      <w:r w:rsidR="005F42F8" w:rsidRPr="00282998">
        <w:t xml:space="preserve">essential </w:t>
      </w:r>
      <w:r w:rsidRPr="00282998">
        <w:t>records</w:t>
      </w:r>
      <w:r w:rsidR="00282998" w:rsidRPr="00282998">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6A80F87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FF6E55">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18C7099E"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FF6E55">
        <w:rPr>
          <w:color w:val="000000"/>
        </w:rPr>
        <w:t>se</w:t>
      </w:r>
      <w:r>
        <w:rPr>
          <w:color w:val="000000"/>
        </w:rPr>
        <w:t xml:space="preserve"> standard</w:t>
      </w:r>
      <w:r w:rsidR="00FF6E55">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1B67514" w14:textId="77777777" w:rsidR="00282998" w:rsidRDefault="00CA4CD6" w:rsidP="0028299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282998" w:rsidRPr="00753051">
        <w:t>pharmaceuticals manufacturing operations</w:t>
      </w:r>
      <w:r>
        <w:rPr>
          <w:color w:val="000000"/>
        </w:rPr>
        <w:t>.</w:t>
      </w:r>
      <w:r w:rsidR="009C7E97">
        <w:rPr>
          <w:color w:val="000000"/>
        </w:rPr>
        <w:t xml:space="preserve"> </w:t>
      </w:r>
      <w:r w:rsidR="00282998">
        <w:rPr>
          <w:color w:val="000000"/>
        </w:rPr>
        <w:t xml:space="preserve">The United States Standard Industrial Classification (SIC) code for the respondents affected by the standards and the corresponding North American Industry Classification System (NAICS) codes are listed below.  </w:t>
      </w:r>
    </w:p>
    <w:p w14:paraId="4FB63697" w14:textId="77777777" w:rsidR="00282998" w:rsidRDefault="00282998" w:rsidP="00282998">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2" w:type="dxa"/>
          <w:right w:w="112" w:type="dxa"/>
        </w:tblCellMar>
        <w:tblLook w:val="0000" w:firstRow="0" w:lastRow="0" w:firstColumn="0" w:lastColumn="0" w:noHBand="0" w:noVBand="0"/>
      </w:tblPr>
      <w:tblGrid>
        <w:gridCol w:w="5040"/>
        <w:gridCol w:w="2250"/>
        <w:gridCol w:w="2070"/>
      </w:tblGrid>
      <w:tr w:rsidR="00282998" w14:paraId="61CFF558" w14:textId="77777777" w:rsidTr="00274865">
        <w:tc>
          <w:tcPr>
            <w:tcW w:w="5040" w:type="dxa"/>
          </w:tcPr>
          <w:p w14:paraId="1C590CC9" w14:textId="77777777" w:rsidR="00282998" w:rsidRDefault="00282998" w:rsidP="00274865">
            <w:pPr>
              <w:spacing w:line="120" w:lineRule="exact"/>
              <w:jc w:val="center"/>
              <w:rPr>
                <w:color w:val="000000"/>
              </w:rPr>
            </w:pPr>
          </w:p>
          <w:p w14:paraId="1F4C41E7" w14:textId="77777777" w:rsidR="00282998" w:rsidRDefault="00282998" w:rsidP="00274865">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rPr>
              <w:t>Standard (</w:t>
            </w:r>
            <w:r w:rsidRPr="00753051">
              <w:rPr>
                <w:b/>
                <w:bCs/>
              </w:rPr>
              <w:t xml:space="preserve">40 CFR, </w:t>
            </w:r>
            <w:r>
              <w:rPr>
                <w:b/>
                <w:bCs/>
              </w:rPr>
              <w:t>P</w:t>
            </w:r>
            <w:r w:rsidRPr="00753051">
              <w:rPr>
                <w:b/>
                <w:bCs/>
              </w:rPr>
              <w:t xml:space="preserve">art 63, </w:t>
            </w:r>
            <w:r>
              <w:rPr>
                <w:b/>
                <w:bCs/>
              </w:rPr>
              <w:t>S</w:t>
            </w:r>
            <w:r w:rsidRPr="00753051">
              <w:rPr>
                <w:b/>
                <w:bCs/>
              </w:rPr>
              <w:t>ubpart GGG</w:t>
            </w:r>
            <w:r>
              <w:rPr>
                <w:b/>
                <w:bCs/>
              </w:rPr>
              <w:t>)</w:t>
            </w:r>
            <w:r>
              <w:rPr>
                <w:b/>
                <w:bCs/>
                <w:color w:val="000000"/>
              </w:rPr>
              <w:t xml:space="preserve"> </w:t>
            </w:r>
          </w:p>
        </w:tc>
        <w:tc>
          <w:tcPr>
            <w:tcW w:w="2250" w:type="dxa"/>
          </w:tcPr>
          <w:p w14:paraId="4B890E50" w14:textId="77777777" w:rsidR="00282998" w:rsidRDefault="00282998" w:rsidP="00274865">
            <w:pPr>
              <w:spacing w:line="120" w:lineRule="exact"/>
              <w:jc w:val="center"/>
              <w:rPr>
                <w:b/>
                <w:bCs/>
                <w:color w:val="000000"/>
              </w:rPr>
            </w:pPr>
          </w:p>
          <w:p w14:paraId="63F6F345" w14:textId="77777777" w:rsidR="00282998" w:rsidRDefault="00282998" w:rsidP="00274865">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070" w:type="dxa"/>
          </w:tcPr>
          <w:p w14:paraId="13DF809A" w14:textId="77777777" w:rsidR="00282998" w:rsidRDefault="00282998" w:rsidP="00274865">
            <w:pPr>
              <w:spacing w:line="120" w:lineRule="exact"/>
              <w:jc w:val="center"/>
              <w:rPr>
                <w:b/>
                <w:bCs/>
                <w:color w:val="000000"/>
              </w:rPr>
            </w:pPr>
          </w:p>
          <w:p w14:paraId="005541F5" w14:textId="77777777" w:rsidR="00282998" w:rsidRDefault="00282998" w:rsidP="00274865">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282998" w14:paraId="53D0D1E7" w14:textId="77777777" w:rsidTr="00274865">
        <w:tc>
          <w:tcPr>
            <w:tcW w:w="5040" w:type="dxa"/>
          </w:tcPr>
          <w:p w14:paraId="02042AA8" w14:textId="77777777" w:rsidR="00282998" w:rsidRDefault="00282998" w:rsidP="00274865">
            <w:pPr>
              <w:pBdr>
                <w:top w:val="single" w:sz="6" w:space="0" w:color="FFFFFF"/>
                <w:left w:val="single" w:sz="6" w:space="0" w:color="FFFFFF"/>
                <w:bottom w:val="single" w:sz="6" w:space="0" w:color="FFFFFF"/>
                <w:right w:val="single" w:sz="6" w:space="0" w:color="FFFFFF"/>
              </w:pBdr>
              <w:spacing w:after="54"/>
              <w:rPr>
                <w:color w:val="000000"/>
              </w:rPr>
            </w:pPr>
            <w:r w:rsidRPr="00753051">
              <w:t>Pharmaceutical Preparation Manufacturing</w:t>
            </w:r>
          </w:p>
        </w:tc>
        <w:tc>
          <w:tcPr>
            <w:tcW w:w="2250" w:type="dxa"/>
            <w:vAlign w:val="center"/>
          </w:tcPr>
          <w:p w14:paraId="74E5304A" w14:textId="77777777" w:rsidR="00282998" w:rsidRDefault="00282998" w:rsidP="00274865">
            <w:pPr>
              <w:pBdr>
                <w:top w:val="single" w:sz="6" w:space="0" w:color="FFFFFF"/>
                <w:left w:val="single" w:sz="6" w:space="0" w:color="FFFFFF"/>
                <w:bottom w:val="single" w:sz="6" w:space="0" w:color="FFFFFF"/>
                <w:right w:val="single" w:sz="6" w:space="0" w:color="FFFFFF"/>
              </w:pBdr>
              <w:spacing w:after="54"/>
              <w:jc w:val="center"/>
              <w:rPr>
                <w:color w:val="000000"/>
              </w:rPr>
            </w:pPr>
            <w:r w:rsidRPr="00D56E19">
              <w:rPr>
                <w:color w:val="000000"/>
              </w:rPr>
              <w:t>2835</w:t>
            </w:r>
            <w:r>
              <w:rPr>
                <w:color w:val="000000"/>
              </w:rPr>
              <w:t xml:space="preserve">, </w:t>
            </w:r>
            <w:r w:rsidRPr="00D56E19">
              <w:rPr>
                <w:color w:val="000000"/>
              </w:rPr>
              <w:t>2834</w:t>
            </w:r>
          </w:p>
        </w:tc>
        <w:tc>
          <w:tcPr>
            <w:tcW w:w="2070" w:type="dxa"/>
            <w:vAlign w:val="center"/>
          </w:tcPr>
          <w:p w14:paraId="177A8F1C" w14:textId="77777777" w:rsidR="00282998" w:rsidRDefault="00282998" w:rsidP="00274865">
            <w:pPr>
              <w:pBdr>
                <w:top w:val="single" w:sz="6" w:space="0" w:color="FFFFFF"/>
                <w:left w:val="single" w:sz="6" w:space="0" w:color="FFFFFF"/>
                <w:bottom w:val="single" w:sz="6" w:space="0" w:color="FFFFFF"/>
                <w:right w:val="single" w:sz="6" w:space="0" w:color="FFFFFF"/>
              </w:pBdr>
              <w:spacing w:after="54"/>
              <w:jc w:val="center"/>
              <w:rPr>
                <w:color w:val="000000"/>
              </w:rPr>
            </w:pPr>
            <w:r w:rsidRPr="00753051">
              <w:t>325412</w:t>
            </w:r>
          </w:p>
        </w:tc>
      </w:tr>
      <w:tr w:rsidR="00282998" w14:paraId="3834412A" w14:textId="77777777" w:rsidTr="00274865">
        <w:tc>
          <w:tcPr>
            <w:tcW w:w="5040" w:type="dxa"/>
          </w:tcPr>
          <w:p w14:paraId="0D11759F" w14:textId="77777777" w:rsidR="00282998" w:rsidRDefault="00282998" w:rsidP="00274865">
            <w:pPr>
              <w:pBdr>
                <w:top w:val="single" w:sz="6" w:space="0" w:color="FFFFFF"/>
                <w:left w:val="single" w:sz="6" w:space="0" w:color="FFFFFF"/>
                <w:bottom w:val="single" w:sz="6" w:space="0" w:color="FFFFFF"/>
                <w:right w:val="single" w:sz="6" w:space="0" w:color="FFFFFF"/>
              </w:pBdr>
              <w:spacing w:after="54"/>
              <w:rPr>
                <w:color w:val="000000"/>
              </w:rPr>
            </w:pPr>
            <w:r w:rsidRPr="00753051">
              <w:t>Medicinal and Botanical Manufacturing</w:t>
            </w:r>
          </w:p>
        </w:tc>
        <w:tc>
          <w:tcPr>
            <w:tcW w:w="2250" w:type="dxa"/>
            <w:vAlign w:val="center"/>
          </w:tcPr>
          <w:p w14:paraId="71D9FB0C" w14:textId="77777777" w:rsidR="00282998" w:rsidRDefault="00282998" w:rsidP="00274865">
            <w:pPr>
              <w:pBdr>
                <w:top w:val="single" w:sz="6" w:space="0" w:color="FFFFFF"/>
                <w:left w:val="single" w:sz="6" w:space="0" w:color="FFFFFF"/>
                <w:bottom w:val="single" w:sz="6" w:space="0" w:color="FFFFFF"/>
                <w:right w:val="single" w:sz="6" w:space="0" w:color="FFFFFF"/>
              </w:pBdr>
              <w:spacing w:after="54"/>
              <w:jc w:val="center"/>
              <w:rPr>
                <w:color w:val="000000"/>
              </w:rPr>
            </w:pPr>
            <w:r w:rsidRPr="00D56E19">
              <w:rPr>
                <w:color w:val="000000"/>
              </w:rPr>
              <w:t>2833</w:t>
            </w:r>
          </w:p>
        </w:tc>
        <w:tc>
          <w:tcPr>
            <w:tcW w:w="2070" w:type="dxa"/>
            <w:vAlign w:val="center"/>
          </w:tcPr>
          <w:p w14:paraId="5280F498" w14:textId="77777777" w:rsidR="00282998" w:rsidRDefault="00282998" w:rsidP="00274865">
            <w:pPr>
              <w:pBdr>
                <w:top w:val="single" w:sz="6" w:space="0" w:color="FFFFFF"/>
                <w:left w:val="single" w:sz="6" w:space="0" w:color="FFFFFF"/>
                <w:bottom w:val="single" w:sz="6" w:space="0" w:color="FFFFFF"/>
                <w:right w:val="single" w:sz="6" w:space="0" w:color="FFFFFF"/>
              </w:pBdr>
              <w:spacing w:after="54"/>
              <w:jc w:val="center"/>
              <w:rPr>
                <w:color w:val="000000"/>
              </w:rPr>
            </w:pPr>
            <w:r w:rsidRPr="00753051">
              <w:t>325411</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D2C2416" w14:textId="0727DFEF" w:rsidR="00CA4CD6" w:rsidRPr="00282998" w:rsidRDefault="00CA4CD6" w:rsidP="00282998">
      <w:pPr>
        <w:pBdr>
          <w:top w:val="single" w:sz="6" w:space="0" w:color="FFFFFF"/>
          <w:left w:val="single" w:sz="6" w:space="0" w:color="FFFFFF"/>
          <w:bottom w:val="single" w:sz="6" w:space="0" w:color="FFFFFF"/>
          <w:right w:val="single" w:sz="6" w:space="0" w:color="FFFFFF"/>
        </w:pBdr>
        <w:ind w:firstLine="720"/>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84183A" w14:textId="51EF8DB3" w:rsidR="00282998" w:rsidRDefault="00817E8B" w:rsidP="00282998">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w:t>
      </w:r>
      <w:r w:rsidR="00233F0F" w:rsidRPr="00282998">
        <w:t>the</w:t>
      </w:r>
      <w:r w:rsidR="00282998" w:rsidRPr="00282998">
        <w:t xml:space="preserve"> NESHAP </w:t>
      </w:r>
      <w:r w:rsidR="00282998" w:rsidRPr="00753051">
        <w:t>for Pharmaceuticals Production (40 CFR Part 63, Subpart GGG)</w:t>
      </w:r>
      <w:r w:rsidR="00282998">
        <w:rPr>
          <w:bCs/>
          <w:color w:val="FF0000"/>
        </w:rPr>
        <w:t xml:space="preserve"> </w:t>
      </w:r>
      <w:r w:rsidR="00282998" w:rsidRPr="004C5E95">
        <w:rPr>
          <w:bCs/>
        </w:rPr>
        <w:t>(Renewal)</w:t>
      </w:r>
      <w:r w:rsidR="00282998" w:rsidRPr="008B67A4">
        <w:t>.</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28299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282998" w:rsidRPr="00CF2B37" w14:paraId="3C77EC7A" w14:textId="77777777" w:rsidTr="00282998">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59C45405"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Change in area source status (as applicable)</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5BD82D50"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 xml:space="preserve">63.1(c)(5) </w:t>
            </w:r>
          </w:p>
        </w:tc>
      </w:tr>
      <w:tr w:rsidR="00282998" w:rsidRPr="00CF2B37" w14:paraId="74DBFC89" w14:textId="77777777" w:rsidTr="00282998">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0F4F4CAD"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 xml:space="preserve">Application and notification of construction/reconstruction </w:t>
            </w:r>
          </w:p>
        </w:tc>
        <w:tc>
          <w:tcPr>
            <w:tcW w:w="2340" w:type="dxa"/>
            <w:tcBorders>
              <w:top w:val="single" w:sz="7" w:space="0" w:color="000000"/>
              <w:left w:val="single" w:sz="7" w:space="0" w:color="000000"/>
              <w:bottom w:val="single" w:sz="7" w:space="0" w:color="000000"/>
              <w:right w:val="single" w:sz="7" w:space="0" w:color="000000"/>
            </w:tcBorders>
          </w:tcPr>
          <w:p w14:paraId="2D6ACA34" w14:textId="703D50ED"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 xml:space="preserve">63.5(b)(4), 63.5(d), 63.1260(c) </w:t>
            </w:r>
          </w:p>
        </w:tc>
      </w:tr>
      <w:tr w:rsidR="00282998" w:rsidRPr="00CF2B37" w14:paraId="1357996C" w14:textId="77777777" w:rsidTr="00282998">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7B568A42"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Notification of applicability</w:t>
            </w:r>
          </w:p>
        </w:tc>
        <w:tc>
          <w:tcPr>
            <w:tcW w:w="2340" w:type="dxa"/>
            <w:tcBorders>
              <w:top w:val="single" w:sz="7" w:space="0" w:color="000000"/>
              <w:left w:val="single" w:sz="7" w:space="0" w:color="000000"/>
              <w:bottom w:val="single" w:sz="7" w:space="0" w:color="000000"/>
              <w:right w:val="single" w:sz="7" w:space="0" w:color="000000"/>
            </w:tcBorders>
          </w:tcPr>
          <w:p w14:paraId="1EAAA3B8" w14:textId="4202F10D"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63.9(a), 63.1260(b)</w:t>
            </w:r>
          </w:p>
        </w:tc>
      </w:tr>
      <w:tr w:rsidR="00282998" w:rsidRPr="00CF2B37" w14:paraId="082A3A3E" w14:textId="77777777" w:rsidTr="00282998">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05E648EE"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Notification of initial startup</w:t>
            </w:r>
          </w:p>
        </w:tc>
        <w:tc>
          <w:tcPr>
            <w:tcW w:w="2340" w:type="dxa"/>
            <w:tcBorders>
              <w:top w:val="single" w:sz="7" w:space="0" w:color="000000"/>
              <w:left w:val="single" w:sz="7" w:space="0" w:color="000000"/>
              <w:bottom w:val="single" w:sz="7" w:space="0" w:color="000000"/>
              <w:right w:val="single" w:sz="7" w:space="0" w:color="000000"/>
            </w:tcBorders>
          </w:tcPr>
          <w:p w14:paraId="405E9941" w14:textId="6E8897B1"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63.9(b), 63.9(d), 63.1260(b)</w:t>
            </w:r>
          </w:p>
        </w:tc>
      </w:tr>
      <w:tr w:rsidR="00282998" w:rsidRPr="00CF2B37" w14:paraId="64305F2C" w14:textId="77777777" w:rsidTr="00282998">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09305B36"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Notification of initial performance test, submittal of test plan, request of waiver of performance test</w:t>
            </w:r>
          </w:p>
        </w:tc>
        <w:tc>
          <w:tcPr>
            <w:tcW w:w="2340" w:type="dxa"/>
            <w:tcBorders>
              <w:top w:val="single" w:sz="7" w:space="0" w:color="000000"/>
              <w:left w:val="single" w:sz="7" w:space="0" w:color="000000"/>
              <w:bottom w:val="single" w:sz="7" w:space="0" w:color="000000"/>
              <w:right w:val="single" w:sz="7" w:space="0" w:color="000000"/>
            </w:tcBorders>
          </w:tcPr>
          <w:p w14:paraId="12EB33D6" w14:textId="2BBB5393"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63.7(b)(1-2), 63.7(c), 63.7(f), 63.7(h), 63.9(e), 63.1257(b)(8), 63.1260(</w:t>
            </w:r>
            <w:r w:rsidR="0009525F">
              <w:t>l</w:t>
            </w:r>
            <w:r w:rsidRPr="00753051">
              <w:t>)</w:t>
            </w:r>
          </w:p>
        </w:tc>
      </w:tr>
      <w:tr w:rsidR="00282998" w:rsidRPr="00CF2B37" w14:paraId="3B3DBBFF" w14:textId="77777777" w:rsidTr="00282998">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59F47936"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Notification of delay (reschedule) of initial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1964632F" w14:textId="12DB03FB"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63.7(b)(2)</w:t>
            </w:r>
          </w:p>
        </w:tc>
      </w:tr>
      <w:tr w:rsidR="00282998" w:rsidRPr="00CF2B37" w14:paraId="0F11E0CC" w14:textId="77777777" w:rsidTr="00282998">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77347538"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Notification of CMS performance evaluation and results</w:t>
            </w:r>
          </w:p>
        </w:tc>
        <w:tc>
          <w:tcPr>
            <w:tcW w:w="2340" w:type="dxa"/>
            <w:tcBorders>
              <w:top w:val="single" w:sz="7" w:space="0" w:color="000000"/>
              <w:left w:val="single" w:sz="7" w:space="0" w:color="000000"/>
              <w:bottom w:val="single" w:sz="7" w:space="0" w:color="000000"/>
              <w:right w:val="single" w:sz="7" w:space="0" w:color="000000"/>
            </w:tcBorders>
          </w:tcPr>
          <w:p w14:paraId="292BC42E" w14:textId="1E4ECFC0"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63.8(e)(2), 63.9(g)(1), 63.10(e)(2), 63.1260(d)</w:t>
            </w:r>
          </w:p>
        </w:tc>
      </w:tr>
      <w:tr w:rsidR="00282998" w:rsidRPr="00CF2B37" w14:paraId="1F95E04D" w14:textId="77777777" w:rsidTr="00282998">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5751751A"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 xml:space="preserve">Notification </w:t>
            </w:r>
            <w:r w:rsidR="002E37BF">
              <w:t>that the criterion necessary to</w:t>
            </w:r>
            <w:r w:rsidR="002E37BF" w:rsidRPr="00753051">
              <w:t xml:space="preserve"> </w:t>
            </w:r>
            <w:r w:rsidRPr="00753051">
              <w:t>continue use of alternative to relative accuracy testing has been exceeded</w:t>
            </w:r>
          </w:p>
        </w:tc>
        <w:tc>
          <w:tcPr>
            <w:tcW w:w="2340" w:type="dxa"/>
            <w:tcBorders>
              <w:top w:val="single" w:sz="7" w:space="0" w:color="000000"/>
              <w:left w:val="single" w:sz="7" w:space="0" w:color="000000"/>
              <w:bottom w:val="single" w:sz="7" w:space="0" w:color="000000"/>
              <w:right w:val="single" w:sz="7" w:space="0" w:color="000000"/>
            </w:tcBorders>
          </w:tcPr>
          <w:p w14:paraId="0C010E7F" w14:textId="4C71DE79"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63.9(g)(3), 63.1260(d)</w:t>
            </w:r>
          </w:p>
        </w:tc>
      </w:tr>
      <w:tr w:rsidR="00282998" w:rsidRPr="00CF2B37" w14:paraId="26B16369" w14:textId="77777777" w:rsidTr="00282998">
        <w:trPr>
          <w:jc w:val="center"/>
        </w:trPr>
        <w:tc>
          <w:tcPr>
            <w:tcW w:w="7020" w:type="dxa"/>
            <w:tcBorders>
              <w:top w:val="single" w:sz="7" w:space="0" w:color="000000"/>
              <w:left w:val="single" w:sz="7" w:space="0" w:color="000000"/>
              <w:bottom w:val="single" w:sz="7" w:space="0" w:color="000000"/>
              <w:right w:val="single" w:sz="7" w:space="0" w:color="000000"/>
            </w:tcBorders>
          </w:tcPr>
          <w:p w14:paraId="53CAAC5C" w14:textId="47709E59"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Notification of compliance status report (NOCSR)</w:t>
            </w:r>
          </w:p>
        </w:tc>
        <w:tc>
          <w:tcPr>
            <w:tcW w:w="2340" w:type="dxa"/>
            <w:tcBorders>
              <w:top w:val="single" w:sz="7" w:space="0" w:color="000000"/>
              <w:left w:val="single" w:sz="7" w:space="0" w:color="000000"/>
              <w:bottom w:val="single" w:sz="7" w:space="0" w:color="000000"/>
              <w:right w:val="single" w:sz="7" w:space="0" w:color="000000"/>
            </w:tcBorders>
          </w:tcPr>
          <w:p w14:paraId="21431CB7" w14:textId="4677A6BB"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63.9(h), 63.1260(f)</w:t>
            </w:r>
          </w:p>
        </w:tc>
      </w:tr>
      <w:tr w:rsidR="00CD296A" w:rsidRPr="00CF2B37" w14:paraId="18A316C6" w14:textId="77777777" w:rsidTr="00282998">
        <w:trPr>
          <w:jc w:val="center"/>
        </w:trPr>
        <w:tc>
          <w:tcPr>
            <w:tcW w:w="7020" w:type="dxa"/>
            <w:tcBorders>
              <w:top w:val="single" w:sz="7" w:space="0" w:color="000000"/>
              <w:left w:val="single" w:sz="7" w:space="0" w:color="000000"/>
              <w:bottom w:val="single" w:sz="7" w:space="0" w:color="000000"/>
              <w:right w:val="single" w:sz="7" w:space="0" w:color="000000"/>
            </w:tcBorders>
          </w:tcPr>
          <w:p w14:paraId="31F13F40" w14:textId="32F53CC3" w:rsidR="00CD296A" w:rsidRPr="00753051" w:rsidRDefault="00CD296A" w:rsidP="00CD296A">
            <w:pPr>
              <w:pBdr>
                <w:top w:val="single" w:sz="6" w:space="0" w:color="FFFFFF"/>
                <w:left w:val="single" w:sz="6" w:space="0" w:color="FFFFFF"/>
                <w:bottom w:val="single" w:sz="6" w:space="0" w:color="FFFFFF"/>
                <w:right w:val="single" w:sz="6" w:space="0" w:color="FFFFFF"/>
              </w:pBdr>
              <w:spacing w:after="58"/>
            </w:pPr>
            <w:r w:rsidRPr="00753051">
              <w:t>Notification of process change</w:t>
            </w:r>
          </w:p>
        </w:tc>
        <w:tc>
          <w:tcPr>
            <w:tcW w:w="2340" w:type="dxa"/>
            <w:tcBorders>
              <w:top w:val="single" w:sz="7" w:space="0" w:color="000000"/>
              <w:left w:val="single" w:sz="7" w:space="0" w:color="000000"/>
              <w:bottom w:val="single" w:sz="7" w:space="0" w:color="000000"/>
              <w:right w:val="single" w:sz="7" w:space="0" w:color="000000"/>
            </w:tcBorders>
          </w:tcPr>
          <w:p w14:paraId="0F144B8D" w14:textId="0528CE33" w:rsidR="00CD296A" w:rsidRPr="00753051" w:rsidRDefault="00CD296A" w:rsidP="00CD296A">
            <w:pPr>
              <w:pBdr>
                <w:top w:val="single" w:sz="6" w:space="0" w:color="FFFFFF"/>
                <w:left w:val="single" w:sz="6" w:space="0" w:color="FFFFFF"/>
                <w:bottom w:val="single" w:sz="6" w:space="0" w:color="FFFFFF"/>
                <w:right w:val="single" w:sz="6" w:space="0" w:color="FFFFFF"/>
              </w:pBdr>
              <w:spacing w:after="58"/>
            </w:pPr>
            <w:r w:rsidRPr="00753051">
              <w:t>63.1260(h)</w:t>
            </w:r>
          </w:p>
        </w:tc>
      </w:tr>
      <w:tr w:rsidR="00282998" w:rsidRPr="00CF2B37" w14:paraId="3A382F00" w14:textId="77777777" w:rsidTr="00282998">
        <w:trPr>
          <w:jc w:val="center"/>
        </w:trPr>
        <w:tc>
          <w:tcPr>
            <w:tcW w:w="7020" w:type="dxa"/>
            <w:tcBorders>
              <w:top w:val="single" w:sz="7" w:space="0" w:color="000000"/>
              <w:left w:val="single" w:sz="7" w:space="0" w:color="000000"/>
              <w:bottom w:val="single" w:sz="7" w:space="0" w:color="000000"/>
              <w:right w:val="single" w:sz="7" w:space="0" w:color="000000"/>
            </w:tcBorders>
          </w:tcPr>
          <w:p w14:paraId="7E3F7F31" w14:textId="77442B12"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64FF8903" w14:textId="0D355B43"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63.10(d)(2), 63.7(g) 63.1260(f)</w:t>
            </w:r>
          </w:p>
        </w:tc>
      </w:tr>
      <w:tr w:rsidR="00282998" w:rsidRPr="00CF2B37" w14:paraId="04E3E9A2" w14:textId="77777777" w:rsidTr="00282998">
        <w:trPr>
          <w:trHeight w:val="883"/>
          <w:jc w:val="center"/>
        </w:trPr>
        <w:tc>
          <w:tcPr>
            <w:tcW w:w="7020" w:type="dxa"/>
            <w:tcBorders>
              <w:top w:val="single" w:sz="7" w:space="0" w:color="000000"/>
              <w:left w:val="single" w:sz="7" w:space="0" w:color="000000"/>
              <w:bottom w:val="single" w:sz="7" w:space="0" w:color="000000"/>
              <w:right w:val="single" w:sz="7" w:space="0" w:color="000000"/>
            </w:tcBorders>
          </w:tcPr>
          <w:p w14:paraId="0716E1D9" w14:textId="3686A71F" w:rsidR="00282998" w:rsidRPr="00753051" w:rsidRDefault="00282998" w:rsidP="00282998">
            <w:pPr>
              <w:pBdr>
                <w:top w:val="single" w:sz="6" w:space="0" w:color="FFFFFF"/>
                <w:left w:val="single" w:sz="6" w:space="0" w:color="FFFFFF"/>
                <w:bottom w:val="single" w:sz="6" w:space="0" w:color="FFFFFF"/>
                <w:right w:val="single" w:sz="6" w:space="0" w:color="FFFFFF"/>
              </w:pBdr>
              <w:spacing w:after="58"/>
            </w:pPr>
            <w:r w:rsidRPr="00753051">
              <w:t>Request for compliance extension and progress reports for compliance extension (as applicable)</w:t>
            </w:r>
          </w:p>
        </w:tc>
        <w:tc>
          <w:tcPr>
            <w:tcW w:w="2340" w:type="dxa"/>
            <w:tcBorders>
              <w:top w:val="single" w:sz="7" w:space="0" w:color="000000"/>
              <w:left w:val="single" w:sz="7" w:space="0" w:color="000000"/>
              <w:bottom w:val="single" w:sz="7" w:space="0" w:color="000000"/>
              <w:right w:val="single" w:sz="7" w:space="0" w:color="000000"/>
            </w:tcBorders>
          </w:tcPr>
          <w:p w14:paraId="13E2F529" w14:textId="66C61DBC" w:rsidR="00282998" w:rsidRPr="00753051" w:rsidRDefault="00282998" w:rsidP="00282998">
            <w:pPr>
              <w:pBdr>
                <w:top w:val="single" w:sz="6" w:space="0" w:color="FFFFFF"/>
                <w:left w:val="single" w:sz="6" w:space="0" w:color="FFFFFF"/>
                <w:bottom w:val="single" w:sz="6" w:space="0" w:color="FFFFFF"/>
                <w:right w:val="single" w:sz="6" w:space="0" w:color="FFFFFF"/>
              </w:pBdr>
              <w:spacing w:after="58"/>
            </w:pPr>
            <w:r w:rsidRPr="00753051">
              <w:t>63.10(d)(4), 63.1250(f)(6), 63.1260(m)</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28299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282998" w:rsidRPr="00CF2B37" w14:paraId="46D42E18" w14:textId="77777777" w:rsidTr="00282998">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01C5E5A2" w:rsidR="00282998" w:rsidRPr="00CF2B37" w:rsidRDefault="00D57421" w:rsidP="00282998">
            <w:pPr>
              <w:pBdr>
                <w:top w:val="single" w:sz="6" w:space="0" w:color="FFFFFF"/>
                <w:left w:val="single" w:sz="6" w:space="0" w:color="FFFFFF"/>
                <w:bottom w:val="single" w:sz="6" w:space="0" w:color="FFFFFF"/>
                <w:right w:val="single" w:sz="6" w:space="0" w:color="FFFFFF"/>
              </w:pBdr>
              <w:spacing w:after="58"/>
            </w:pPr>
            <w:r>
              <w:t xml:space="preserve">Reports of </w:t>
            </w:r>
            <w:r w:rsidR="00282998" w:rsidRPr="00753051">
              <w:t xml:space="preserve">malfunctions </w:t>
            </w:r>
          </w:p>
        </w:tc>
        <w:tc>
          <w:tcPr>
            <w:tcW w:w="2070" w:type="dxa"/>
            <w:tcBorders>
              <w:top w:val="single" w:sz="7" w:space="0" w:color="000000"/>
              <w:left w:val="single" w:sz="7" w:space="0" w:color="000000"/>
              <w:bottom w:val="single" w:sz="7" w:space="0" w:color="000000"/>
              <w:right w:val="single" w:sz="7" w:space="0" w:color="000000"/>
            </w:tcBorders>
          </w:tcPr>
          <w:p w14:paraId="6DF7646A" w14:textId="1C71F184"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63.1260(i)</w:t>
            </w:r>
          </w:p>
        </w:tc>
      </w:tr>
      <w:tr w:rsidR="00282998" w:rsidRPr="00CF2B37" w14:paraId="27CA75D7" w14:textId="77777777" w:rsidTr="00282998">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49AA3E32"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Precompliance report (as applicable)</w:t>
            </w:r>
          </w:p>
        </w:tc>
        <w:tc>
          <w:tcPr>
            <w:tcW w:w="2070" w:type="dxa"/>
            <w:tcBorders>
              <w:top w:val="single" w:sz="7" w:space="0" w:color="000000"/>
              <w:left w:val="single" w:sz="7" w:space="0" w:color="000000"/>
              <w:bottom w:val="single" w:sz="7" w:space="0" w:color="000000"/>
              <w:right w:val="single" w:sz="7" w:space="0" w:color="000000"/>
            </w:tcBorders>
          </w:tcPr>
          <w:p w14:paraId="75004E58" w14:textId="0E15F88A"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63.1260(e)</w:t>
            </w:r>
          </w:p>
        </w:tc>
      </w:tr>
      <w:tr w:rsidR="00282998" w:rsidRPr="00CF2B37" w14:paraId="36DCB17C" w14:textId="77777777" w:rsidTr="00282998">
        <w:trPr>
          <w:jc w:val="center"/>
        </w:trPr>
        <w:tc>
          <w:tcPr>
            <w:tcW w:w="7290" w:type="dxa"/>
            <w:tcBorders>
              <w:top w:val="single" w:sz="7" w:space="0" w:color="000000"/>
              <w:left w:val="single" w:sz="7" w:space="0" w:color="000000"/>
              <w:bottom w:val="single" w:sz="7" w:space="0" w:color="000000"/>
              <w:right w:val="single" w:sz="7" w:space="0" w:color="000000"/>
            </w:tcBorders>
          </w:tcPr>
          <w:p w14:paraId="18A987A2" w14:textId="4B91BC43" w:rsidR="00282998" w:rsidRPr="00753051" w:rsidRDefault="00282998" w:rsidP="00282998">
            <w:pPr>
              <w:pBdr>
                <w:top w:val="single" w:sz="6" w:space="0" w:color="FFFFFF"/>
                <w:left w:val="single" w:sz="6" w:space="0" w:color="FFFFFF"/>
                <w:bottom w:val="single" w:sz="6" w:space="0" w:color="FFFFFF"/>
                <w:right w:val="single" w:sz="6" w:space="0" w:color="FFFFFF"/>
              </w:pBdr>
              <w:spacing w:after="58"/>
            </w:pPr>
            <w:r w:rsidRPr="00753051">
              <w:t>Periodic reports</w:t>
            </w:r>
          </w:p>
        </w:tc>
        <w:tc>
          <w:tcPr>
            <w:tcW w:w="2070" w:type="dxa"/>
            <w:tcBorders>
              <w:top w:val="single" w:sz="7" w:space="0" w:color="000000"/>
              <w:left w:val="single" w:sz="7" w:space="0" w:color="000000"/>
              <w:bottom w:val="single" w:sz="7" w:space="0" w:color="000000"/>
              <w:right w:val="single" w:sz="7" w:space="0" w:color="000000"/>
            </w:tcBorders>
          </w:tcPr>
          <w:p w14:paraId="3AC51C55" w14:textId="30F0247E" w:rsidR="00282998" w:rsidRPr="00753051" w:rsidRDefault="00282998" w:rsidP="00282998">
            <w:pPr>
              <w:pBdr>
                <w:top w:val="single" w:sz="6" w:space="0" w:color="FFFFFF"/>
                <w:left w:val="single" w:sz="6" w:space="0" w:color="FFFFFF"/>
                <w:bottom w:val="single" w:sz="6" w:space="0" w:color="FFFFFF"/>
                <w:right w:val="single" w:sz="6" w:space="0" w:color="FFFFFF"/>
              </w:pBdr>
              <w:spacing w:after="58"/>
            </w:pPr>
            <w:r w:rsidRPr="00753051">
              <w:t>63.1260(g)</w:t>
            </w:r>
          </w:p>
        </w:tc>
      </w:tr>
      <w:tr w:rsidR="00282998" w:rsidRPr="00CF2B37" w14:paraId="5E0D922F" w14:textId="77777777" w:rsidTr="00282998">
        <w:trPr>
          <w:jc w:val="center"/>
        </w:trPr>
        <w:tc>
          <w:tcPr>
            <w:tcW w:w="7290" w:type="dxa"/>
            <w:tcBorders>
              <w:top w:val="single" w:sz="7" w:space="0" w:color="000000"/>
              <w:left w:val="single" w:sz="7" w:space="0" w:color="000000"/>
              <w:bottom w:val="single" w:sz="7" w:space="0" w:color="000000"/>
              <w:right w:val="single" w:sz="7" w:space="0" w:color="000000"/>
            </w:tcBorders>
          </w:tcPr>
          <w:p w14:paraId="4BEB3CDE" w14:textId="49AE04A4" w:rsidR="00282998" w:rsidRPr="00753051" w:rsidRDefault="00282998" w:rsidP="00282998">
            <w:pPr>
              <w:pBdr>
                <w:top w:val="single" w:sz="6" w:space="0" w:color="FFFFFF"/>
                <w:left w:val="single" w:sz="6" w:space="0" w:color="FFFFFF"/>
                <w:bottom w:val="single" w:sz="6" w:space="0" w:color="FFFFFF"/>
                <w:right w:val="single" w:sz="6" w:space="0" w:color="FFFFFF"/>
              </w:pBdr>
              <w:spacing w:after="58"/>
            </w:pPr>
            <w:r w:rsidRPr="00753051">
              <w:t>Reports of leak detection and repair (LDAR)</w:t>
            </w:r>
          </w:p>
        </w:tc>
        <w:tc>
          <w:tcPr>
            <w:tcW w:w="2070" w:type="dxa"/>
            <w:tcBorders>
              <w:top w:val="single" w:sz="7" w:space="0" w:color="000000"/>
              <w:left w:val="single" w:sz="7" w:space="0" w:color="000000"/>
              <w:bottom w:val="single" w:sz="7" w:space="0" w:color="000000"/>
              <w:right w:val="single" w:sz="7" w:space="0" w:color="000000"/>
            </w:tcBorders>
          </w:tcPr>
          <w:p w14:paraId="1A8AE8B1" w14:textId="33F4F32D" w:rsidR="00282998" w:rsidRPr="00753051" w:rsidRDefault="00282998" w:rsidP="00282998">
            <w:pPr>
              <w:pBdr>
                <w:top w:val="single" w:sz="6" w:space="0" w:color="FFFFFF"/>
                <w:left w:val="single" w:sz="6" w:space="0" w:color="FFFFFF"/>
                <w:bottom w:val="single" w:sz="6" w:space="0" w:color="FFFFFF"/>
                <w:right w:val="single" w:sz="6" w:space="0" w:color="FFFFFF"/>
              </w:pBdr>
              <w:spacing w:after="58"/>
            </w:pPr>
            <w:r w:rsidRPr="00753051">
              <w:t>63.1260(j), 63.1255(h)</w:t>
            </w:r>
          </w:p>
        </w:tc>
      </w:tr>
      <w:tr w:rsidR="00282998" w:rsidRPr="00CF2B37" w14:paraId="350129E4" w14:textId="77777777" w:rsidTr="00282998">
        <w:trPr>
          <w:jc w:val="center"/>
        </w:trPr>
        <w:tc>
          <w:tcPr>
            <w:tcW w:w="7290" w:type="dxa"/>
            <w:tcBorders>
              <w:top w:val="single" w:sz="7" w:space="0" w:color="000000"/>
              <w:left w:val="single" w:sz="7" w:space="0" w:color="000000"/>
              <w:bottom w:val="single" w:sz="7" w:space="0" w:color="000000"/>
              <w:right w:val="single" w:sz="7" w:space="0" w:color="000000"/>
            </w:tcBorders>
          </w:tcPr>
          <w:p w14:paraId="06E87AC0" w14:textId="08B0E04E" w:rsidR="00282998" w:rsidRPr="00753051" w:rsidRDefault="00282998" w:rsidP="00282998">
            <w:pPr>
              <w:pBdr>
                <w:top w:val="single" w:sz="6" w:space="0" w:color="FFFFFF"/>
                <w:left w:val="single" w:sz="6" w:space="0" w:color="FFFFFF"/>
                <w:bottom w:val="single" w:sz="6" w:space="0" w:color="FFFFFF"/>
                <w:right w:val="single" w:sz="6" w:space="0" w:color="FFFFFF"/>
              </w:pBdr>
              <w:spacing w:after="58"/>
            </w:pPr>
            <w:r w:rsidRPr="00753051">
              <w:t>Reports of emissions averaging</w:t>
            </w:r>
          </w:p>
        </w:tc>
        <w:tc>
          <w:tcPr>
            <w:tcW w:w="2070" w:type="dxa"/>
            <w:tcBorders>
              <w:top w:val="single" w:sz="7" w:space="0" w:color="000000"/>
              <w:left w:val="single" w:sz="7" w:space="0" w:color="000000"/>
              <w:bottom w:val="single" w:sz="7" w:space="0" w:color="000000"/>
              <w:right w:val="single" w:sz="7" w:space="0" w:color="000000"/>
            </w:tcBorders>
            <w:vAlign w:val="center"/>
          </w:tcPr>
          <w:p w14:paraId="1FB9C682" w14:textId="0499C6F6" w:rsidR="00282998" w:rsidRPr="00753051" w:rsidRDefault="00282998" w:rsidP="00282998">
            <w:pPr>
              <w:pBdr>
                <w:top w:val="single" w:sz="6" w:space="0" w:color="FFFFFF"/>
                <w:left w:val="single" w:sz="6" w:space="0" w:color="FFFFFF"/>
                <w:bottom w:val="single" w:sz="6" w:space="0" w:color="FFFFFF"/>
                <w:right w:val="single" w:sz="6" w:space="0" w:color="FFFFFF"/>
              </w:pBdr>
              <w:spacing w:after="58"/>
            </w:pPr>
            <w:r w:rsidRPr="00753051">
              <w:t>63.1260(k)</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66794D1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6903616" w14:textId="77777777" w:rsidR="00C70A15" w:rsidRDefault="00C70A15">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28299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282998" w:rsidRPr="00CF2B37" w14:paraId="5FA3A522" w14:textId="77777777" w:rsidTr="00282998">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1D833FD6"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Recordkeeping requirements</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4F34A7D8"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63.10(a), 63.1259(a)</w:t>
            </w:r>
          </w:p>
        </w:tc>
      </w:tr>
      <w:tr w:rsidR="00282998" w:rsidRPr="00CF2B37" w14:paraId="36691C85" w14:textId="77777777" w:rsidTr="00282998">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3217DEAA"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All reports and notifications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58C5E763"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 xml:space="preserve">63.10(b)(1), 63.1259(a)(1)  </w:t>
            </w:r>
          </w:p>
        </w:tc>
      </w:tr>
      <w:tr w:rsidR="00282998" w:rsidRPr="00CF2B37" w14:paraId="7B98B13A" w14:textId="77777777" w:rsidTr="00282998">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3B4AB3AE"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Record of applicability</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3BDBF792"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63.10(b)(3), 63.1259(a)(2)</w:t>
            </w:r>
          </w:p>
        </w:tc>
      </w:tr>
      <w:tr w:rsidR="008E60B9" w:rsidRPr="00CF2B37" w14:paraId="795A0E9C" w14:textId="77777777" w:rsidTr="00282998">
        <w:trPr>
          <w:jc w:val="center"/>
        </w:trPr>
        <w:tc>
          <w:tcPr>
            <w:tcW w:w="7110" w:type="dxa"/>
            <w:tcBorders>
              <w:top w:val="single" w:sz="7" w:space="0" w:color="000000"/>
              <w:left w:val="single" w:sz="7" w:space="0" w:color="000000"/>
              <w:bottom w:val="single" w:sz="7" w:space="0" w:color="000000"/>
              <w:right w:val="single" w:sz="7" w:space="0" w:color="000000"/>
            </w:tcBorders>
          </w:tcPr>
          <w:p w14:paraId="6466430E" w14:textId="79DAEEE5" w:rsidR="008E60B9" w:rsidRPr="00753051" w:rsidRDefault="008E60B9" w:rsidP="00282998">
            <w:pPr>
              <w:pBdr>
                <w:top w:val="single" w:sz="6" w:space="0" w:color="FFFFFF"/>
                <w:left w:val="single" w:sz="6" w:space="0" w:color="FFFFFF"/>
                <w:bottom w:val="single" w:sz="6" w:space="0" w:color="FFFFFF"/>
                <w:right w:val="single" w:sz="6" w:space="0" w:color="FFFFFF"/>
              </w:pBdr>
              <w:spacing w:after="58"/>
            </w:pPr>
            <w:r>
              <w:t>Records of malfunction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422750F8" w14:textId="256A1796" w:rsidR="008E60B9" w:rsidRPr="00753051" w:rsidRDefault="008E60B9" w:rsidP="00282998">
            <w:pPr>
              <w:pBdr>
                <w:top w:val="single" w:sz="6" w:space="0" w:color="FFFFFF"/>
                <w:left w:val="single" w:sz="6" w:space="0" w:color="FFFFFF"/>
                <w:bottom w:val="single" w:sz="6" w:space="0" w:color="FFFFFF"/>
                <w:right w:val="single" w:sz="6" w:space="0" w:color="FFFFFF"/>
              </w:pBdr>
              <w:spacing w:after="58"/>
            </w:pPr>
            <w:r w:rsidRPr="008E60B9">
              <w:t>63.10(b)(</w:t>
            </w:r>
            <w:r>
              <w:t>2</w:t>
            </w:r>
            <w:r w:rsidRPr="008E60B9">
              <w:t>)</w:t>
            </w:r>
            <w:r>
              <w:t>, 63.1259(a)(3)</w:t>
            </w:r>
          </w:p>
        </w:tc>
      </w:tr>
      <w:tr w:rsidR="00282998" w:rsidRPr="00CF2B37" w14:paraId="32AE5640" w14:textId="77777777" w:rsidTr="00282998">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00B58252"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Records of sources with continuous monitoring systems (CMS)</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4E5534F1"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63.10(c)(1-14),</w:t>
            </w:r>
            <w:r>
              <w:t xml:space="preserve"> </w:t>
            </w:r>
            <w:r w:rsidRPr="00753051">
              <w:t>63.1259(a)(4)</w:t>
            </w:r>
          </w:p>
        </w:tc>
      </w:tr>
      <w:tr w:rsidR="00282998" w:rsidRPr="00CF2B37" w14:paraId="157FC910" w14:textId="77777777" w:rsidTr="00282998">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35DCE163"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Application for approval of construction/reconstruction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75BF5E1D" w:rsidR="00282998" w:rsidRPr="00CF2B37" w:rsidRDefault="00282998" w:rsidP="00282998">
            <w:pPr>
              <w:pBdr>
                <w:top w:val="single" w:sz="6" w:space="0" w:color="FFFFFF"/>
                <w:left w:val="single" w:sz="6" w:space="0" w:color="FFFFFF"/>
                <w:bottom w:val="single" w:sz="6" w:space="0" w:color="FFFFFF"/>
                <w:right w:val="single" w:sz="6" w:space="0" w:color="FFFFFF"/>
              </w:pBdr>
              <w:spacing w:after="58"/>
            </w:pPr>
            <w:r w:rsidRPr="00753051">
              <w:t>63.1259(a)(5)</w:t>
            </w:r>
          </w:p>
        </w:tc>
      </w:tr>
      <w:tr w:rsidR="00282998" w:rsidRPr="00CF2B37" w14:paraId="4DCC5E88" w14:textId="77777777" w:rsidTr="00282998">
        <w:trPr>
          <w:jc w:val="center"/>
        </w:trPr>
        <w:tc>
          <w:tcPr>
            <w:tcW w:w="7110" w:type="dxa"/>
            <w:tcBorders>
              <w:top w:val="single" w:sz="7" w:space="0" w:color="000000"/>
              <w:left w:val="single" w:sz="7" w:space="0" w:color="000000"/>
              <w:bottom w:val="single" w:sz="7" w:space="0" w:color="000000"/>
              <w:right w:val="single" w:sz="7" w:space="0" w:color="000000"/>
            </w:tcBorders>
          </w:tcPr>
          <w:p w14:paraId="7F4DA39F" w14:textId="345378B3" w:rsidR="00282998" w:rsidRPr="00753051" w:rsidRDefault="00282998" w:rsidP="00282998">
            <w:pPr>
              <w:pBdr>
                <w:top w:val="single" w:sz="6" w:space="0" w:color="FFFFFF"/>
                <w:left w:val="single" w:sz="6" w:space="0" w:color="FFFFFF"/>
                <w:bottom w:val="single" w:sz="6" w:space="0" w:color="FFFFFF"/>
                <w:right w:val="single" w:sz="6" w:space="0" w:color="FFFFFF"/>
              </w:pBdr>
              <w:spacing w:after="58"/>
            </w:pPr>
            <w:r w:rsidRPr="00753051">
              <w:t>Records of equipment operation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608AF456" w14:textId="014A3715" w:rsidR="00282998" w:rsidRPr="00753051" w:rsidRDefault="00282998" w:rsidP="00282998">
            <w:pPr>
              <w:pBdr>
                <w:top w:val="single" w:sz="6" w:space="0" w:color="FFFFFF"/>
                <w:left w:val="single" w:sz="6" w:space="0" w:color="FFFFFF"/>
                <w:bottom w:val="single" w:sz="6" w:space="0" w:color="FFFFFF"/>
                <w:right w:val="single" w:sz="6" w:space="0" w:color="FFFFFF"/>
              </w:pBdr>
              <w:spacing w:after="58"/>
            </w:pPr>
            <w:r w:rsidRPr="00753051">
              <w:t>63.1259(b)</w:t>
            </w:r>
          </w:p>
        </w:tc>
      </w:tr>
      <w:tr w:rsidR="00282998" w:rsidRPr="00CF2B37" w14:paraId="5C4D25F5" w14:textId="77777777" w:rsidTr="00282998">
        <w:trPr>
          <w:jc w:val="center"/>
        </w:trPr>
        <w:tc>
          <w:tcPr>
            <w:tcW w:w="7110" w:type="dxa"/>
            <w:tcBorders>
              <w:top w:val="single" w:sz="7" w:space="0" w:color="000000"/>
              <w:left w:val="single" w:sz="7" w:space="0" w:color="000000"/>
              <w:bottom w:val="single" w:sz="7" w:space="0" w:color="000000"/>
              <w:right w:val="single" w:sz="7" w:space="0" w:color="000000"/>
            </w:tcBorders>
          </w:tcPr>
          <w:p w14:paraId="2E8E6A21" w14:textId="16B61CA2" w:rsidR="00282998" w:rsidRPr="00753051" w:rsidRDefault="00282998" w:rsidP="00282998">
            <w:pPr>
              <w:pBdr>
                <w:top w:val="single" w:sz="6" w:space="0" w:color="FFFFFF"/>
                <w:left w:val="single" w:sz="6" w:space="0" w:color="FFFFFF"/>
                <w:bottom w:val="single" w:sz="6" w:space="0" w:color="FFFFFF"/>
                <w:right w:val="single" w:sz="6" w:space="0" w:color="FFFFFF"/>
              </w:pBdr>
              <w:spacing w:after="58"/>
            </w:pPr>
            <w:r w:rsidRPr="00753051">
              <w:t>Records of operating scenarios</w:t>
            </w:r>
          </w:p>
        </w:tc>
        <w:tc>
          <w:tcPr>
            <w:tcW w:w="2250" w:type="dxa"/>
            <w:tcBorders>
              <w:top w:val="single" w:sz="7" w:space="0" w:color="000000"/>
              <w:left w:val="single" w:sz="7" w:space="0" w:color="000000"/>
              <w:bottom w:val="single" w:sz="7" w:space="0" w:color="000000"/>
              <w:right w:val="single" w:sz="7" w:space="0" w:color="000000"/>
            </w:tcBorders>
            <w:vAlign w:val="center"/>
          </w:tcPr>
          <w:p w14:paraId="288A4A32" w14:textId="63752EF1" w:rsidR="00282998" w:rsidRPr="00753051" w:rsidRDefault="00282998" w:rsidP="00282998">
            <w:pPr>
              <w:pBdr>
                <w:top w:val="single" w:sz="6" w:space="0" w:color="FFFFFF"/>
                <w:left w:val="single" w:sz="6" w:space="0" w:color="FFFFFF"/>
                <w:bottom w:val="single" w:sz="6" w:space="0" w:color="FFFFFF"/>
                <w:right w:val="single" w:sz="6" w:space="0" w:color="FFFFFF"/>
              </w:pBdr>
              <w:spacing w:after="58"/>
            </w:pPr>
            <w:r w:rsidRPr="00753051">
              <w:t>63.1259(c)</w:t>
            </w:r>
          </w:p>
        </w:tc>
      </w:tr>
      <w:tr w:rsidR="00282998" w:rsidRPr="00CF2B37" w14:paraId="5FFE2F02" w14:textId="77777777" w:rsidTr="00282998">
        <w:trPr>
          <w:jc w:val="center"/>
        </w:trPr>
        <w:tc>
          <w:tcPr>
            <w:tcW w:w="7110" w:type="dxa"/>
            <w:tcBorders>
              <w:top w:val="single" w:sz="7" w:space="0" w:color="000000"/>
              <w:left w:val="single" w:sz="7" w:space="0" w:color="000000"/>
              <w:bottom w:val="single" w:sz="7" w:space="0" w:color="000000"/>
              <w:right w:val="single" w:sz="7" w:space="0" w:color="000000"/>
            </w:tcBorders>
          </w:tcPr>
          <w:p w14:paraId="4FECA28F" w14:textId="355E5836" w:rsidR="00282998" w:rsidRPr="00753051" w:rsidRDefault="00282998" w:rsidP="00282998">
            <w:pPr>
              <w:pBdr>
                <w:top w:val="single" w:sz="6" w:space="0" w:color="FFFFFF"/>
                <w:left w:val="single" w:sz="6" w:space="0" w:color="FFFFFF"/>
                <w:bottom w:val="single" w:sz="6" w:space="0" w:color="FFFFFF"/>
                <w:right w:val="single" w:sz="6" w:space="0" w:color="FFFFFF"/>
              </w:pBdr>
              <w:spacing w:after="58"/>
            </w:pPr>
            <w:r w:rsidRPr="00753051">
              <w:t>Records of LDAR programs</w:t>
            </w:r>
          </w:p>
        </w:tc>
        <w:tc>
          <w:tcPr>
            <w:tcW w:w="2250" w:type="dxa"/>
            <w:tcBorders>
              <w:top w:val="single" w:sz="7" w:space="0" w:color="000000"/>
              <w:left w:val="single" w:sz="7" w:space="0" w:color="000000"/>
              <w:bottom w:val="single" w:sz="7" w:space="0" w:color="000000"/>
              <w:right w:val="single" w:sz="7" w:space="0" w:color="000000"/>
            </w:tcBorders>
            <w:vAlign w:val="center"/>
          </w:tcPr>
          <w:p w14:paraId="442524B6" w14:textId="7F6AEC73" w:rsidR="00282998" w:rsidRPr="00753051" w:rsidRDefault="00282998" w:rsidP="00282998">
            <w:pPr>
              <w:pBdr>
                <w:top w:val="single" w:sz="6" w:space="0" w:color="FFFFFF"/>
                <w:left w:val="single" w:sz="6" w:space="0" w:color="FFFFFF"/>
                <w:bottom w:val="single" w:sz="6" w:space="0" w:color="FFFFFF"/>
                <w:right w:val="single" w:sz="6" w:space="0" w:color="FFFFFF"/>
              </w:pBdr>
              <w:spacing w:after="58"/>
            </w:pPr>
            <w:r w:rsidRPr="00753051">
              <w:t>63.1259(d), 63.1255(g)</w:t>
            </w:r>
          </w:p>
        </w:tc>
      </w:tr>
      <w:tr w:rsidR="00282998" w:rsidRPr="00CF2B37" w14:paraId="0FE12274" w14:textId="77777777" w:rsidTr="00282998">
        <w:trPr>
          <w:jc w:val="center"/>
        </w:trPr>
        <w:tc>
          <w:tcPr>
            <w:tcW w:w="7110" w:type="dxa"/>
            <w:tcBorders>
              <w:top w:val="single" w:sz="7" w:space="0" w:color="000000"/>
              <w:left w:val="single" w:sz="7" w:space="0" w:color="000000"/>
              <w:bottom w:val="single" w:sz="7" w:space="0" w:color="000000"/>
              <w:right w:val="single" w:sz="7" w:space="0" w:color="000000"/>
            </w:tcBorders>
          </w:tcPr>
          <w:p w14:paraId="45087ABD" w14:textId="4AF365E0" w:rsidR="00282998" w:rsidRPr="00753051" w:rsidRDefault="00282998" w:rsidP="00282998">
            <w:pPr>
              <w:pBdr>
                <w:top w:val="single" w:sz="6" w:space="0" w:color="FFFFFF"/>
                <w:left w:val="single" w:sz="6" w:space="0" w:color="FFFFFF"/>
                <w:bottom w:val="single" w:sz="6" w:space="0" w:color="FFFFFF"/>
                <w:right w:val="single" w:sz="6" w:space="0" w:color="FFFFFF"/>
              </w:pBdr>
              <w:spacing w:after="58"/>
            </w:pPr>
            <w:r w:rsidRPr="00753051">
              <w:t>Records of emissions averaging</w:t>
            </w:r>
          </w:p>
        </w:tc>
        <w:tc>
          <w:tcPr>
            <w:tcW w:w="2250" w:type="dxa"/>
            <w:tcBorders>
              <w:top w:val="single" w:sz="7" w:space="0" w:color="000000"/>
              <w:left w:val="single" w:sz="7" w:space="0" w:color="000000"/>
              <w:bottom w:val="single" w:sz="7" w:space="0" w:color="000000"/>
              <w:right w:val="single" w:sz="7" w:space="0" w:color="000000"/>
            </w:tcBorders>
            <w:vAlign w:val="center"/>
          </w:tcPr>
          <w:p w14:paraId="715974C2" w14:textId="769822E1" w:rsidR="00282998" w:rsidRPr="00753051" w:rsidRDefault="00282998" w:rsidP="00282998">
            <w:pPr>
              <w:pBdr>
                <w:top w:val="single" w:sz="6" w:space="0" w:color="FFFFFF"/>
                <w:left w:val="single" w:sz="6" w:space="0" w:color="FFFFFF"/>
                <w:bottom w:val="single" w:sz="6" w:space="0" w:color="FFFFFF"/>
                <w:right w:val="single" w:sz="6" w:space="0" w:color="FFFFFF"/>
              </w:pBdr>
              <w:spacing w:after="58"/>
            </w:pPr>
            <w:r w:rsidRPr="00753051">
              <w:t>63.1259(e)</w:t>
            </w:r>
          </w:p>
        </w:tc>
      </w:tr>
      <w:tr w:rsidR="00282998" w:rsidRPr="00CF2B37" w14:paraId="30220AE0" w14:textId="77777777" w:rsidTr="00282998">
        <w:trPr>
          <w:jc w:val="center"/>
        </w:trPr>
        <w:tc>
          <w:tcPr>
            <w:tcW w:w="7110" w:type="dxa"/>
            <w:tcBorders>
              <w:top w:val="single" w:sz="7" w:space="0" w:color="000000"/>
              <w:left w:val="single" w:sz="7" w:space="0" w:color="000000"/>
              <w:bottom w:val="single" w:sz="7" w:space="0" w:color="000000"/>
              <w:right w:val="single" w:sz="7" w:space="0" w:color="000000"/>
            </w:tcBorders>
          </w:tcPr>
          <w:p w14:paraId="78108297" w14:textId="2507FE9B" w:rsidR="00282998" w:rsidRPr="00753051" w:rsidRDefault="00282998" w:rsidP="00282998">
            <w:pPr>
              <w:pBdr>
                <w:top w:val="single" w:sz="6" w:space="0" w:color="FFFFFF"/>
                <w:left w:val="single" w:sz="6" w:space="0" w:color="FFFFFF"/>
                <w:bottom w:val="single" w:sz="6" w:space="0" w:color="FFFFFF"/>
                <w:right w:val="single" w:sz="6" w:space="0" w:color="FFFFFF"/>
              </w:pBdr>
              <w:spacing w:after="58"/>
            </w:pPr>
            <w:r w:rsidRPr="00753051">
              <w:t>Records of delay of repair</w:t>
            </w:r>
          </w:p>
        </w:tc>
        <w:tc>
          <w:tcPr>
            <w:tcW w:w="2250" w:type="dxa"/>
            <w:tcBorders>
              <w:top w:val="single" w:sz="7" w:space="0" w:color="000000"/>
              <w:left w:val="single" w:sz="7" w:space="0" w:color="000000"/>
              <w:bottom w:val="single" w:sz="7" w:space="0" w:color="000000"/>
              <w:right w:val="single" w:sz="7" w:space="0" w:color="000000"/>
            </w:tcBorders>
            <w:vAlign w:val="center"/>
          </w:tcPr>
          <w:p w14:paraId="2C6EC255" w14:textId="3EBF41DF" w:rsidR="00282998" w:rsidRPr="00753051" w:rsidRDefault="00282998" w:rsidP="00282998">
            <w:pPr>
              <w:pBdr>
                <w:top w:val="single" w:sz="6" w:space="0" w:color="FFFFFF"/>
                <w:left w:val="single" w:sz="6" w:space="0" w:color="FFFFFF"/>
                <w:bottom w:val="single" w:sz="6" w:space="0" w:color="FFFFFF"/>
                <w:right w:val="single" w:sz="6" w:space="0" w:color="FFFFFF"/>
              </w:pBdr>
              <w:spacing w:after="58"/>
            </w:pPr>
            <w:r w:rsidRPr="00753051">
              <w:t>63.1259(f)</w:t>
            </w:r>
          </w:p>
        </w:tc>
      </w:tr>
      <w:tr w:rsidR="00282998" w:rsidRPr="00CF2B37" w14:paraId="451DA493" w14:textId="77777777" w:rsidTr="00282998">
        <w:trPr>
          <w:jc w:val="center"/>
        </w:trPr>
        <w:tc>
          <w:tcPr>
            <w:tcW w:w="7110" w:type="dxa"/>
            <w:tcBorders>
              <w:top w:val="single" w:sz="7" w:space="0" w:color="000000"/>
              <w:left w:val="single" w:sz="7" w:space="0" w:color="000000"/>
              <w:bottom w:val="single" w:sz="7" w:space="0" w:color="000000"/>
              <w:right w:val="single" w:sz="7" w:space="0" w:color="000000"/>
            </w:tcBorders>
          </w:tcPr>
          <w:p w14:paraId="77142CA5" w14:textId="1D3F63C9" w:rsidR="00282998" w:rsidRPr="00753051" w:rsidRDefault="00282998" w:rsidP="00282998">
            <w:pPr>
              <w:pBdr>
                <w:top w:val="single" w:sz="6" w:space="0" w:color="FFFFFF"/>
                <w:left w:val="single" w:sz="6" w:space="0" w:color="FFFFFF"/>
                <w:bottom w:val="single" w:sz="6" w:space="0" w:color="FFFFFF"/>
                <w:right w:val="single" w:sz="6" w:space="0" w:color="FFFFFF"/>
              </w:pBdr>
              <w:spacing w:after="58"/>
            </w:pPr>
            <w:r w:rsidRPr="00753051">
              <w:t>Records of wastewater stream or residual transfer</w:t>
            </w:r>
          </w:p>
        </w:tc>
        <w:tc>
          <w:tcPr>
            <w:tcW w:w="2250" w:type="dxa"/>
            <w:tcBorders>
              <w:top w:val="single" w:sz="7" w:space="0" w:color="000000"/>
              <w:left w:val="single" w:sz="7" w:space="0" w:color="000000"/>
              <w:bottom w:val="single" w:sz="7" w:space="0" w:color="000000"/>
              <w:right w:val="single" w:sz="7" w:space="0" w:color="000000"/>
            </w:tcBorders>
            <w:vAlign w:val="center"/>
          </w:tcPr>
          <w:p w14:paraId="5C019E2A" w14:textId="23E3DB55" w:rsidR="00282998" w:rsidRPr="00753051" w:rsidRDefault="00282998" w:rsidP="00282998">
            <w:pPr>
              <w:pBdr>
                <w:top w:val="single" w:sz="6" w:space="0" w:color="FFFFFF"/>
                <w:left w:val="single" w:sz="6" w:space="0" w:color="FFFFFF"/>
                <w:bottom w:val="single" w:sz="6" w:space="0" w:color="FFFFFF"/>
                <w:right w:val="single" w:sz="6" w:space="0" w:color="FFFFFF"/>
              </w:pBdr>
              <w:spacing w:after="58"/>
            </w:pPr>
            <w:r w:rsidRPr="00753051">
              <w:t>63.1259(g)</w:t>
            </w:r>
          </w:p>
        </w:tc>
      </w:tr>
      <w:tr w:rsidR="00282998" w:rsidRPr="00CF2B37" w14:paraId="4FE16134" w14:textId="77777777" w:rsidTr="00282998">
        <w:trPr>
          <w:jc w:val="center"/>
        </w:trPr>
        <w:tc>
          <w:tcPr>
            <w:tcW w:w="7110" w:type="dxa"/>
            <w:tcBorders>
              <w:top w:val="single" w:sz="7" w:space="0" w:color="000000"/>
              <w:left w:val="single" w:sz="7" w:space="0" w:color="000000"/>
              <w:bottom w:val="single" w:sz="7" w:space="0" w:color="000000"/>
              <w:right w:val="single" w:sz="7" w:space="0" w:color="000000"/>
            </w:tcBorders>
          </w:tcPr>
          <w:p w14:paraId="17AAF36B" w14:textId="145ADA9D" w:rsidR="00282998" w:rsidRPr="00753051" w:rsidRDefault="00282998" w:rsidP="00282998">
            <w:pPr>
              <w:pBdr>
                <w:top w:val="single" w:sz="6" w:space="0" w:color="FFFFFF"/>
                <w:left w:val="single" w:sz="6" w:space="0" w:color="FFFFFF"/>
                <w:bottom w:val="single" w:sz="6" w:space="0" w:color="FFFFFF"/>
                <w:right w:val="single" w:sz="6" w:space="0" w:color="FFFFFF"/>
              </w:pBdr>
              <w:spacing w:after="58"/>
            </w:pPr>
            <w:r w:rsidRPr="00753051">
              <w:t>Records of extensions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14490213" w14:textId="7C8180E3" w:rsidR="00282998" w:rsidRPr="00753051" w:rsidRDefault="00282998" w:rsidP="00282998">
            <w:pPr>
              <w:pBdr>
                <w:top w:val="single" w:sz="6" w:space="0" w:color="FFFFFF"/>
                <w:left w:val="single" w:sz="6" w:space="0" w:color="FFFFFF"/>
                <w:bottom w:val="single" w:sz="6" w:space="0" w:color="FFFFFF"/>
                <w:right w:val="single" w:sz="6" w:space="0" w:color="FFFFFF"/>
              </w:pBdr>
              <w:spacing w:after="58"/>
            </w:pPr>
            <w:r w:rsidRPr="00753051">
              <w:t>63.1259(h)</w:t>
            </w:r>
          </w:p>
        </w:tc>
      </w:tr>
      <w:tr w:rsidR="00282998" w:rsidRPr="00CF2B37" w14:paraId="24275551" w14:textId="77777777" w:rsidTr="00282998">
        <w:trPr>
          <w:jc w:val="center"/>
        </w:trPr>
        <w:tc>
          <w:tcPr>
            <w:tcW w:w="7110" w:type="dxa"/>
            <w:tcBorders>
              <w:top w:val="single" w:sz="7" w:space="0" w:color="000000"/>
              <w:left w:val="single" w:sz="7" w:space="0" w:color="000000"/>
              <w:bottom w:val="single" w:sz="7" w:space="0" w:color="000000"/>
              <w:right w:val="single" w:sz="7" w:space="0" w:color="000000"/>
            </w:tcBorders>
          </w:tcPr>
          <w:p w14:paraId="768EA90D" w14:textId="1400C9AA" w:rsidR="00282998" w:rsidRPr="00753051" w:rsidRDefault="00282998" w:rsidP="00282998">
            <w:pPr>
              <w:pBdr>
                <w:top w:val="single" w:sz="6" w:space="0" w:color="FFFFFF"/>
                <w:left w:val="single" w:sz="6" w:space="0" w:color="FFFFFF"/>
                <w:bottom w:val="single" w:sz="6" w:space="0" w:color="FFFFFF"/>
                <w:right w:val="single" w:sz="6" w:space="0" w:color="FFFFFF"/>
              </w:pBdr>
              <w:spacing w:after="58"/>
            </w:pPr>
            <w:r w:rsidRPr="00753051">
              <w:t>Records of inspections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59F842CB" w14:textId="7D452BF0" w:rsidR="00282998" w:rsidRPr="00753051" w:rsidRDefault="00282998" w:rsidP="00282998">
            <w:pPr>
              <w:pBdr>
                <w:top w:val="single" w:sz="6" w:space="0" w:color="FFFFFF"/>
                <w:left w:val="single" w:sz="6" w:space="0" w:color="FFFFFF"/>
                <w:bottom w:val="single" w:sz="6" w:space="0" w:color="FFFFFF"/>
                <w:right w:val="single" w:sz="6" w:space="0" w:color="FFFFFF"/>
              </w:pBdr>
              <w:spacing w:after="58"/>
            </w:pPr>
            <w:r w:rsidRPr="00753051">
              <w:t>63.1259(i)</w:t>
            </w:r>
          </w:p>
        </w:tc>
      </w:tr>
      <w:tr w:rsidR="00282998" w:rsidRPr="00CF2B37" w14:paraId="4D2232E4" w14:textId="77777777" w:rsidTr="00282998">
        <w:trPr>
          <w:jc w:val="center"/>
        </w:trPr>
        <w:tc>
          <w:tcPr>
            <w:tcW w:w="7110" w:type="dxa"/>
            <w:tcBorders>
              <w:top w:val="single" w:sz="7" w:space="0" w:color="000000"/>
              <w:left w:val="single" w:sz="7" w:space="0" w:color="000000"/>
              <w:bottom w:val="single" w:sz="7" w:space="0" w:color="000000"/>
              <w:right w:val="single" w:sz="7" w:space="0" w:color="000000"/>
            </w:tcBorders>
          </w:tcPr>
          <w:p w14:paraId="7A35857A" w14:textId="340731D1" w:rsidR="00282998" w:rsidRPr="00753051" w:rsidRDefault="00282998" w:rsidP="00282998">
            <w:pPr>
              <w:pBdr>
                <w:top w:val="single" w:sz="6" w:space="0" w:color="FFFFFF"/>
                <w:left w:val="single" w:sz="6" w:space="0" w:color="FFFFFF"/>
                <w:bottom w:val="single" w:sz="6" w:space="0" w:color="FFFFFF"/>
                <w:right w:val="single" w:sz="6" w:space="0" w:color="FFFFFF"/>
              </w:pBdr>
              <w:spacing w:after="58"/>
            </w:pPr>
            <w:r w:rsidRPr="00753051">
              <w:t>Records should be retained for 5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724E9E77" w14:textId="130EE25D" w:rsidR="00282998" w:rsidRPr="00753051" w:rsidRDefault="00282998" w:rsidP="00282998">
            <w:pPr>
              <w:pBdr>
                <w:top w:val="single" w:sz="6" w:space="0" w:color="FFFFFF"/>
                <w:left w:val="single" w:sz="6" w:space="0" w:color="FFFFFF"/>
                <w:bottom w:val="single" w:sz="6" w:space="0" w:color="FFFFFF"/>
                <w:right w:val="single" w:sz="6" w:space="0" w:color="FFFFFF"/>
              </w:pBdr>
              <w:spacing w:after="58"/>
            </w:pPr>
            <w:r w:rsidRPr="00753051">
              <w:t>63.10(b)(1), 63.1259(a)(1)</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691C4EF8"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sidRPr="00A74B76">
        <w:rPr>
          <w:color w:val="000000"/>
        </w:rPr>
        <w:t>Some of the r</w:t>
      </w:r>
      <w:r w:rsidR="00CA4CD6" w:rsidRPr="00A74B76">
        <w:rPr>
          <w:color w:val="000000"/>
        </w:rPr>
        <w:t>espondents are using monitoring equipment that automatically records parameter data.</w:t>
      </w:r>
      <w:r w:rsidR="009C7E97" w:rsidRPr="00A74B76">
        <w:rPr>
          <w:color w:val="000000"/>
        </w:rPr>
        <w:t xml:space="preserve"> </w:t>
      </w:r>
      <w:r w:rsidR="00CA4CD6" w:rsidRPr="00A74B76">
        <w:rPr>
          <w:color w:val="000000"/>
        </w:rPr>
        <w:t xml:space="preserve">Although personnel at the affected facility must </w:t>
      </w:r>
      <w:r w:rsidRPr="00A74B76">
        <w:rPr>
          <w:color w:val="000000"/>
        </w:rPr>
        <w:t xml:space="preserve">still </w:t>
      </w:r>
      <w:r w:rsidR="00CA4CD6" w:rsidRPr="00A74B76">
        <w:rPr>
          <w:color w:val="000000"/>
        </w:rPr>
        <w:t xml:space="preserve">evaluate the data, internal automation has significantly reduced the burden associated with monitoring and recordkeeping at </w:t>
      </w:r>
      <w:r w:rsidRPr="00A74B76">
        <w:rPr>
          <w:color w:val="000000"/>
        </w:rPr>
        <w:t>a</w:t>
      </w:r>
      <w:r w:rsidR="00CA4CD6" w:rsidRPr="00A74B76">
        <w:rPr>
          <w:color w:val="000000"/>
        </w:rPr>
        <w:t xml:space="preserve"> plant site.</w:t>
      </w:r>
    </w:p>
    <w:p w14:paraId="7E0E72E1" w14:textId="3EA86009" w:rsidR="00E65352" w:rsidRDefault="00E65352" w:rsidP="0049327D">
      <w:pPr>
        <w:pBdr>
          <w:top w:val="single" w:sz="6" w:space="0" w:color="FFFFFF"/>
          <w:left w:val="single" w:sz="6" w:space="0" w:color="FFFFFF"/>
          <w:bottom w:val="single" w:sz="6" w:space="0" w:color="FFFFFF"/>
          <w:right w:val="single" w:sz="6" w:space="0" w:color="FFFFFF"/>
        </w:pBdr>
        <w:ind w:firstLine="720"/>
        <w:rPr>
          <w:color w:val="000000"/>
        </w:rPr>
      </w:pPr>
    </w:p>
    <w:p w14:paraId="118B398B" w14:textId="64E2FC0C" w:rsidR="00CD296A" w:rsidRDefault="00E65352" w:rsidP="00CD296A">
      <w:pPr>
        <w:pBdr>
          <w:top w:val="single" w:sz="6" w:space="0" w:color="FFFFFF"/>
          <w:left w:val="single" w:sz="6" w:space="0" w:color="FFFFFF"/>
          <w:bottom w:val="single" w:sz="6" w:space="0" w:color="FFFFFF"/>
          <w:right w:val="single" w:sz="6" w:space="0" w:color="FFFFFF"/>
        </w:pBdr>
        <w:ind w:firstLine="720"/>
      </w:pPr>
      <w:r w:rsidRPr="00B95F52">
        <w:t xml:space="preserve">On April 21, 2011, 40 CFR Part 63 Subpart GGG was amended to provide for electronic reporting. </w:t>
      </w:r>
      <w:r w:rsidR="00CD296A">
        <w:t xml:space="preserve">The amendments to the NESHAP require that any performance tests performed after December 31, 2011 be submitted electronically to EPA’s Central Data Exchange by using the Electronic Reporting Tool (ERT) for test methods that </w:t>
      </w:r>
      <w:r w:rsidR="005000B3">
        <w:t xml:space="preserve">are compatible with ERT.  This </w:t>
      </w:r>
      <w:r w:rsidR="00CD296A">
        <w:t xml:space="preserve">requirement to submit the data to the ERT is in addition to the other existing submission requirements for this data. </w:t>
      </w:r>
    </w:p>
    <w:p w14:paraId="588DA5A2" w14:textId="6F14144C"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 xml:space="preserve">Respondent </w:t>
      </w:r>
      <w:r w:rsidR="00282998">
        <w:rPr>
          <w:b/>
          <w:bCs/>
          <w:color w:val="000000"/>
        </w:rPr>
        <w:t>Activities</w:t>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29EC0560"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282998">
              <w:rPr>
                <w:color w:val="000000"/>
              </w:rPr>
              <w:t>monitoring devices</w:t>
            </w:r>
            <w:r w:rsidR="00282998" w:rsidRPr="008B67A4">
              <w:t>.</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0305CC70"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w:t>
            </w:r>
            <w:r w:rsidR="00282998">
              <w:rPr>
                <w:color w:val="000000"/>
              </w:rPr>
              <w:t xml:space="preserve">, Reference Method </w:t>
            </w:r>
            <w:r w:rsidR="00282998" w:rsidRPr="00753051">
              <w:t>1, 2, 3, 4, 18, 25, 26</w:t>
            </w:r>
            <w:r w:rsidR="001A68BB">
              <w:t xml:space="preserve">, </w:t>
            </w:r>
            <w:r w:rsidR="00624F1A">
              <w:t xml:space="preserve">and </w:t>
            </w:r>
            <w:r w:rsidR="001A68BB">
              <w:t>3</w:t>
            </w:r>
            <w:r w:rsidR="00624F1A">
              <w:t>2</w:t>
            </w:r>
            <w:r w:rsidR="001A68BB">
              <w:t>0</w:t>
            </w:r>
            <w:r w:rsidR="00282998">
              <w:rPr>
                <w:color w:val="FF0000"/>
              </w:rPr>
              <w:t xml:space="preserve"> </w:t>
            </w:r>
            <w:r w:rsidR="006B1859">
              <w:rPr>
                <w:color w:val="000000"/>
              </w:rPr>
              <w:t>tests</w:t>
            </w:r>
            <w:r w:rsidR="00282998">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510992AC" w14:textId="390347BA" w:rsidR="00CF2B37" w:rsidRDefault="00CF2B37">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07D2CB1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5A4C9638" w:rsidR="00214A4B"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A96924">
        <w:rPr>
          <w:color w:val="000000"/>
        </w:rPr>
        <w:t>:</w:t>
      </w:r>
    </w:p>
    <w:p w14:paraId="728C6A7F" w14:textId="77777777" w:rsidR="00214A4B" w:rsidRDefault="00214A4B">
      <w:pPr>
        <w:widowControl/>
        <w:autoSpaceDE/>
        <w:autoSpaceDN/>
        <w:adjustRightInd/>
        <w:rPr>
          <w:color w:val="000000"/>
        </w:rPr>
      </w:pPr>
      <w:r>
        <w:rPr>
          <w:color w:val="000000"/>
        </w:rPr>
        <w:br w:type="page"/>
      </w: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rsidTr="00214A4B">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rsidTr="00214A4B">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rsidTr="00214A4B">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214A4B">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4AB4F03A" w:rsidR="00CA4CD6" w:rsidRPr="00282998" w:rsidRDefault="00CA4CD6">
      <w:pPr>
        <w:pBdr>
          <w:top w:val="single" w:sz="6" w:space="0" w:color="FFFFFF"/>
          <w:left w:val="single" w:sz="6" w:space="0" w:color="FFFFFF"/>
          <w:bottom w:val="single" w:sz="6" w:space="0" w:color="FFFFFF"/>
          <w:right w:val="single" w:sz="6" w:space="0" w:color="FFFFFF"/>
        </w:pBdr>
        <w:ind w:firstLine="720"/>
      </w:pPr>
      <w:r w:rsidRPr="00282998">
        <w:t xml:space="preserve">Following notification of startup, the reviewing authority </w:t>
      </w:r>
      <w:r w:rsidR="002B29A7" w:rsidRPr="00282998">
        <w:t xml:space="preserve">could </w:t>
      </w:r>
      <w:r w:rsidRPr="00282998">
        <w:t>inspect the source to determine whether the pollution control devices are properly installed</w:t>
      </w:r>
      <w:r w:rsidR="00282998" w:rsidRPr="00282998">
        <w:t xml:space="preserve"> and operated.</w:t>
      </w:r>
      <w:r w:rsidR="009C7E97" w:rsidRPr="00282998">
        <w:t xml:space="preserve"> </w:t>
      </w:r>
      <w:r w:rsidRPr="00282998">
        <w:t>Performance test reports are used by the Agency to discern a source</w:t>
      </w:r>
      <w:r w:rsidR="004C701D" w:rsidRPr="00282998">
        <w:t>’</w:t>
      </w:r>
      <w:r w:rsidRPr="00282998">
        <w:t>s initial capability to comp</w:t>
      </w:r>
      <w:r w:rsidR="00282998" w:rsidRPr="00282998">
        <w:t>ly with the emission standard</w:t>
      </w:r>
      <w:r w:rsidR="00A96924">
        <w:t>s</w:t>
      </w:r>
      <w:r w:rsidR="00282998" w:rsidRPr="00282998">
        <w:t xml:space="preserve">, and </w:t>
      </w:r>
      <w:r w:rsidRPr="00282998">
        <w:t>note the operating conditions under</w:t>
      </w:r>
      <w:r w:rsidR="00282998" w:rsidRPr="00282998">
        <w:t xml:space="preserve"> which compliance was achieved.</w:t>
      </w:r>
      <w:r w:rsidR="009C7E97" w:rsidRPr="00282998">
        <w:t xml:space="preserve"> </w:t>
      </w:r>
      <w:r w:rsidRPr="00282998">
        <w:t>Data and records maintained by the respondents are tabulated and published for use in compliance and enforcement programs.</w:t>
      </w:r>
      <w:r w:rsidR="009C7E97" w:rsidRPr="00282998">
        <w:t xml:space="preserve"> </w:t>
      </w:r>
      <w:r w:rsidRPr="00282998">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31EDA3C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sidR="00282998">
        <w:rPr>
          <w:color w:val="000000"/>
        </w:rPr>
        <w:t xml:space="preserve"> operated and maintained by EPA’</w:t>
      </w:r>
      <w:r>
        <w:rPr>
          <w:color w:val="000000"/>
        </w:rPr>
        <w:t>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2725272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282998">
        <w:t xml:space="preserve">for 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76C5C57E" w:rsidR="00CA4CD6" w:rsidRPr="00282998" w:rsidRDefault="00CA4CD6" w:rsidP="00282998">
      <w:pPr>
        <w:pBdr>
          <w:top w:val="single" w:sz="6" w:space="0" w:color="FFFFFF"/>
          <w:left w:val="single" w:sz="6" w:space="0" w:color="FFFFFF"/>
          <w:bottom w:val="single" w:sz="6" w:space="0" w:color="FFFFFF"/>
          <w:right w:val="single" w:sz="6" w:space="0" w:color="FFFFFF"/>
        </w:pBdr>
        <w:ind w:firstLine="720"/>
      </w:pPr>
      <w:r w:rsidRPr="00282998">
        <w:t>A majority of the respondents are large entities (i.e., large businesses).</w:t>
      </w:r>
      <w:r w:rsidR="009C7E97" w:rsidRPr="00282998">
        <w:t xml:space="preserve"> </w:t>
      </w:r>
      <w:r w:rsidRPr="00282998">
        <w:t>However, the impact on small entities (i.e., small businesses) was taken into consideration during the development of the regulation.</w:t>
      </w:r>
      <w:r w:rsidR="00282998" w:rsidRPr="00282998">
        <w:t xml:space="preserve"> </w:t>
      </w:r>
      <w:r w:rsidRPr="00282998">
        <w:t>Due to technical considerations involving the process operations and the types of control equipment employed, the recordkeeping and reporting requirements are the same for both small and large entities.</w:t>
      </w:r>
      <w:r w:rsidR="009C7E97" w:rsidRPr="00282998">
        <w:t xml:space="preserve"> </w:t>
      </w:r>
      <w:r w:rsidRPr="00282998">
        <w:t xml:space="preserve">The Agency considers these </w:t>
      </w:r>
      <w:r w:rsidR="002B29A7" w:rsidRPr="00282998">
        <w:t xml:space="preserve">to be the minimum </w:t>
      </w:r>
      <w:r w:rsidRPr="00282998">
        <w:t>requirements needed to ensure compliance and, therefore, cannot reduce them further for small entities.</w:t>
      </w:r>
      <w:r w:rsidR="009C7E97" w:rsidRPr="00282998">
        <w:t xml:space="preserve"> </w:t>
      </w:r>
      <w:r w:rsidRPr="00282998">
        <w:t>To the extent that larger businesses can use economies of scale to reduce their burden, the overall burd</w:t>
      </w:r>
      <w:r w:rsidR="00282998" w:rsidRPr="00282998">
        <w:t>en will be reduced.</w:t>
      </w:r>
    </w:p>
    <w:p w14:paraId="2324259B" w14:textId="0D11B7E6" w:rsidR="00214A4B" w:rsidRDefault="00214A4B">
      <w:pPr>
        <w:widowControl/>
        <w:autoSpaceDE/>
        <w:autoSpaceDN/>
        <w:adjustRightInd/>
        <w:rPr>
          <w:b/>
          <w:bCs/>
          <w:color w:val="000000"/>
        </w:rPr>
      </w:pPr>
      <w:r>
        <w:rPr>
          <w:b/>
          <w:bCs/>
          <w:color w:val="000000"/>
        </w:rPr>
        <w:br w:type="page"/>
      </w: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472BD5E2" w:rsidR="00CA4CD6" w:rsidRDefault="00CA4CD6" w:rsidP="00282998">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F038F8">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282998">
        <w:t>NESHAP for Pharmaceuticals Production (40 CFR Part 63, Subpart GGG)</w:t>
      </w:r>
      <w:r w:rsidR="00282998" w:rsidRPr="00AE359F">
        <w:rPr>
          <w:bCs/>
        </w:rPr>
        <w:t xml:space="preserve"> (Renewal)</w:t>
      </w:r>
      <w:r w:rsidR="00282998" w:rsidRPr="00AE359F">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3E1BA5F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the </w:t>
      </w:r>
      <w:r w:rsidRPr="00282998">
        <w:t xml:space="preserve">subpart included </w:t>
      </w:r>
      <w:r>
        <w:rPr>
          <w:color w:val="000000"/>
        </w:rPr>
        <w:t>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B91C6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F038F8">
        <w:rPr>
          <w:color w:val="000000"/>
        </w:rPr>
        <w:t xml:space="preserve">either </w:t>
      </w:r>
      <w:r>
        <w:rPr>
          <w:color w:val="000000"/>
        </w:rPr>
        <w:t xml:space="preserve">conduct </w:t>
      </w:r>
      <w:r w:rsidR="00F038F8">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1F09161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5D5EA9">
        <w:rPr>
          <w:color w:val="000000"/>
        </w:rPr>
        <w:t>44,300</w:t>
      </w:r>
      <w:r w:rsidR="004C701D">
        <w:rPr>
          <w:color w:val="000000"/>
        </w:rPr>
        <w:t xml:space="preserve"> </w:t>
      </w:r>
      <w:r w:rsidR="00F038F8">
        <w:rPr>
          <w:color w:val="000000"/>
        </w:rPr>
        <w:t xml:space="preserve">hours </w:t>
      </w:r>
      <w:r w:rsidR="004C701D">
        <w:rPr>
          <w:color w:val="000000"/>
        </w:rPr>
        <w:t>(</w:t>
      </w:r>
      <w:r>
        <w:rPr>
          <w:color w:val="000000"/>
        </w:rPr>
        <w:t>Total Labor Hours from Table 1</w:t>
      </w:r>
      <w:r w:rsidR="00F038F8">
        <w:rPr>
          <w:color w:val="000000"/>
        </w:rPr>
        <w:t xml:space="preserve"> below</w:t>
      </w:r>
      <w:r>
        <w:rPr>
          <w:color w:val="000000"/>
        </w:rPr>
        <w:t>).</w:t>
      </w:r>
      <w:r w:rsidR="001C5991">
        <w:rPr>
          <w:color w:val="000000"/>
        </w:rPr>
        <w:t xml:space="preserve"> T</w:t>
      </w:r>
      <w:r>
        <w:rPr>
          <w:color w:val="000000"/>
        </w:rPr>
        <w:t xml:space="preserve">hese hours are based on Agency studies and background </w:t>
      </w:r>
      <w:r w:rsidRPr="00282998">
        <w:t>documen</w:t>
      </w:r>
      <w:r w:rsidR="004C701D" w:rsidRPr="00282998">
        <w:t>ts from the development of the</w:t>
      </w:r>
      <w:r w:rsidR="00F038F8">
        <w:t>se</w:t>
      </w:r>
      <w:r w:rsidR="004C701D" w:rsidRPr="00282998">
        <w:t xml:space="preserve"> </w:t>
      </w:r>
      <w:r w:rsidRPr="00282998">
        <w:t>regulation</w:t>
      </w:r>
      <w:r w:rsidR="00F038F8">
        <w:t>s</w:t>
      </w:r>
      <w:r w:rsidRPr="00282998">
        <w:t>, Agency knowledge and experience with the NESHAP program</w:t>
      </w:r>
      <w:r>
        <w:rPr>
          <w:color w:val="000000"/>
        </w:rPr>
        <w:t>, the previously</w:t>
      </w:r>
      <w:r w:rsidR="00F038F8">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7DA76B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0C52CF">
        <w:rPr>
          <w:color w:val="000000"/>
        </w:rPr>
        <w:t>44</w:t>
      </w:r>
      <w:r w:rsidR="004F6FCD">
        <w:rPr>
          <w:color w:val="000000"/>
        </w:rPr>
        <w:t>.</w:t>
      </w:r>
      <w:r w:rsidR="000C52CF">
        <w:rPr>
          <w:color w:val="000000"/>
        </w:rPr>
        <w:t>3</w:t>
      </w:r>
      <w:r w:rsidR="00D91C34">
        <w:rPr>
          <w:color w:val="000000"/>
        </w:rPr>
        <w:t>3</w:t>
      </w:r>
      <w:r>
        <w:rPr>
          <w:color w:val="000000"/>
        </w:rPr>
        <w:t xml:space="preserve"> ($</w:t>
      </w:r>
      <w:r w:rsidR="00811EA5">
        <w:rPr>
          <w:color w:val="000000"/>
        </w:rPr>
        <w:t>6</w:t>
      </w:r>
      <w:r w:rsidR="004F56DC">
        <w:rPr>
          <w:color w:val="000000"/>
        </w:rPr>
        <w:t>8</w:t>
      </w:r>
      <w:r w:rsidR="00811EA5">
        <w:rPr>
          <w:color w:val="000000"/>
        </w:rPr>
        <w:t>.</w:t>
      </w:r>
      <w:r w:rsidR="004F56DC">
        <w:rPr>
          <w:color w:val="000000"/>
        </w:rPr>
        <w:t>73</w:t>
      </w:r>
      <w:r>
        <w:rPr>
          <w:color w:val="000000"/>
        </w:rPr>
        <w:t>+ 110%)</w:t>
      </w:r>
      <w:r w:rsidR="009C7E97">
        <w:rPr>
          <w:color w:val="000000"/>
        </w:rPr>
        <w:t xml:space="preserve"> </w:t>
      </w:r>
      <w:r>
        <w:rPr>
          <w:color w:val="000000"/>
        </w:rPr>
        <w:t xml:space="preserve"> </w:t>
      </w:r>
    </w:p>
    <w:p w14:paraId="19D41358" w14:textId="1853719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w:t>
      </w:r>
      <w:r w:rsidR="000C52CF">
        <w:rPr>
          <w:color w:val="000000"/>
        </w:rPr>
        <w:t>8</w:t>
      </w:r>
      <w:r w:rsidR="00811EA5">
        <w:rPr>
          <w:color w:val="000000"/>
        </w:rPr>
        <w:t>.</w:t>
      </w:r>
      <w:r w:rsidR="000C52CF">
        <w:rPr>
          <w:color w:val="000000"/>
        </w:rPr>
        <w:t>28</w:t>
      </w:r>
      <w:r w:rsidR="00811EA5">
        <w:rPr>
          <w:color w:val="000000"/>
        </w:rPr>
        <w:t xml:space="preserve"> ($</w:t>
      </w:r>
      <w:r w:rsidR="004F56DC">
        <w:rPr>
          <w:color w:val="000000"/>
        </w:rPr>
        <w:t>51.56</w:t>
      </w:r>
      <w:r>
        <w:rPr>
          <w:color w:val="000000"/>
        </w:rPr>
        <w:t xml:space="preserve"> + 110%)</w:t>
      </w:r>
    </w:p>
    <w:p w14:paraId="77F6D994" w14:textId="498A45B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0C52CF">
        <w:rPr>
          <w:color w:val="000000"/>
        </w:rPr>
        <w:t>3</w:t>
      </w:r>
      <w:r>
        <w:rPr>
          <w:color w:val="000000"/>
        </w:rPr>
        <w:t>.</w:t>
      </w:r>
      <w:r w:rsidR="000C52CF">
        <w:rPr>
          <w:color w:val="000000"/>
        </w:rPr>
        <w:t>34</w:t>
      </w:r>
      <w:r>
        <w:rPr>
          <w:color w:val="000000"/>
        </w:rPr>
        <w:t xml:space="preserve"> ($2</w:t>
      </w:r>
      <w:r w:rsidR="00811EA5">
        <w:rPr>
          <w:color w:val="000000"/>
        </w:rPr>
        <w:t>5</w:t>
      </w:r>
      <w:r>
        <w:rPr>
          <w:color w:val="000000"/>
        </w:rPr>
        <w:t>.</w:t>
      </w:r>
      <w:r w:rsidR="004F56DC">
        <w:rPr>
          <w:color w:val="000000"/>
        </w:rPr>
        <w:t>40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9F19536"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4F56DC">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A5588C9"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7883C787" w14:textId="38C57CD5"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0B52D797" w14:textId="77777777" w:rsidR="004D176F" w:rsidRPr="004D176F" w:rsidRDefault="004D176F" w:rsidP="004D176F">
      <w:pPr>
        <w:pBdr>
          <w:top w:val="single" w:sz="6" w:space="0" w:color="FFFFFF"/>
          <w:left w:val="single" w:sz="6" w:space="0" w:color="FFFFFF"/>
          <w:bottom w:val="single" w:sz="6" w:space="0" w:color="FFFFFF"/>
          <w:right w:val="single" w:sz="6" w:space="0" w:color="FFFFFF"/>
        </w:pBdr>
      </w:pPr>
    </w:p>
    <w:p w14:paraId="728A7CA7" w14:textId="2C3432B5" w:rsidR="00CA4CD6" w:rsidRPr="004D176F" w:rsidRDefault="00CA4CD6">
      <w:pPr>
        <w:pBdr>
          <w:top w:val="single" w:sz="6" w:space="0" w:color="FFFFFF"/>
          <w:left w:val="single" w:sz="6" w:space="0" w:color="FFFFFF"/>
          <w:bottom w:val="single" w:sz="6" w:space="0" w:color="FFFFFF"/>
          <w:right w:val="single" w:sz="6" w:space="0" w:color="FFFFFF"/>
        </w:pBdr>
        <w:ind w:firstLine="720"/>
      </w:pPr>
      <w:r w:rsidRPr="004D176F">
        <w:t>The type of industry costs associated with the information collection activities in the subject standard</w:t>
      </w:r>
      <w:r w:rsidR="00F038F8">
        <w:t>s</w:t>
      </w:r>
      <w:r w:rsidRPr="004D176F">
        <w:t xml:space="preserve"> are both labor costs which are addressed elsewhere in this ICR and the costs associated with continuous monitoring.</w:t>
      </w:r>
      <w:r w:rsidR="009C7E97" w:rsidRPr="004D176F">
        <w:t xml:space="preserve"> </w:t>
      </w:r>
      <w:r w:rsidRPr="004D176F">
        <w:t xml:space="preserve">The capital/startup costs are </w:t>
      </w:r>
      <w:r w:rsidR="006B1859" w:rsidRPr="004D176F">
        <w:t>one-time</w:t>
      </w:r>
      <w:r w:rsidRPr="004D176F">
        <w:t xml:space="preserve"> costs when a facility becomes subject to the regulation</w:t>
      </w:r>
      <w:r w:rsidR="00F038F8">
        <w:t>s</w:t>
      </w:r>
      <w:r w:rsidRPr="004D176F">
        <w:t>.</w:t>
      </w:r>
      <w:r w:rsidR="009C7E97" w:rsidRPr="004D176F">
        <w:t xml:space="preserve"> </w:t>
      </w:r>
      <w:r w:rsidRPr="004D176F">
        <w:t>The annual operation and maintenance costs are the ongoing costs to maintain the monitor and other costs su</w:t>
      </w:r>
      <w:r w:rsidR="004D176F" w:rsidRPr="004D176F">
        <w:t>ch as photocopying and postage.</w:t>
      </w:r>
    </w:p>
    <w:p w14:paraId="2DD142A4" w14:textId="598FF6D3"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534DEE3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510" w:type="dxa"/>
        <w:tblInd w:w="111" w:type="dxa"/>
        <w:tblLayout w:type="fixed"/>
        <w:tblCellMar>
          <w:left w:w="111" w:type="dxa"/>
          <w:right w:w="111" w:type="dxa"/>
        </w:tblCellMar>
        <w:tblLook w:val="0000" w:firstRow="0" w:lastRow="0" w:firstColumn="0" w:lastColumn="0" w:noHBand="0" w:noVBand="0"/>
      </w:tblPr>
      <w:tblGrid>
        <w:gridCol w:w="1500"/>
        <w:gridCol w:w="1440"/>
        <w:gridCol w:w="1260"/>
        <w:gridCol w:w="1440"/>
        <w:gridCol w:w="1170"/>
        <w:gridCol w:w="1260"/>
        <w:gridCol w:w="1440"/>
      </w:tblGrid>
      <w:tr w:rsidR="00A73600" w14:paraId="36F2DCEA" w14:textId="77777777" w:rsidTr="004D176F">
        <w:trPr>
          <w:tblHeader/>
        </w:trPr>
        <w:tc>
          <w:tcPr>
            <w:tcW w:w="951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A74B76">
        <w:tc>
          <w:tcPr>
            <w:tcW w:w="150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rsidP="00A74B76">
            <w:pPr>
              <w:spacing w:line="120" w:lineRule="exact"/>
              <w:jc w:val="center"/>
              <w:rPr>
                <w:b/>
                <w:bCs/>
                <w:color w:val="000000"/>
              </w:rPr>
            </w:pPr>
          </w:p>
          <w:p w14:paraId="2E634962" w14:textId="77777777" w:rsidR="00CA4CD6" w:rsidRDefault="00CA4CD6" w:rsidP="00A74B7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A74B7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rsidP="00A74B76">
            <w:pPr>
              <w:spacing w:line="120" w:lineRule="exact"/>
              <w:jc w:val="center"/>
              <w:rPr>
                <w:color w:val="000000"/>
                <w:sz w:val="20"/>
                <w:szCs w:val="20"/>
              </w:rPr>
            </w:pPr>
          </w:p>
          <w:p w14:paraId="33FE5E98" w14:textId="77777777" w:rsidR="00CA4CD6" w:rsidRDefault="00CA4CD6" w:rsidP="00A74B7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A74B7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rsidP="00A74B76">
            <w:pPr>
              <w:spacing w:line="120" w:lineRule="exact"/>
              <w:jc w:val="center"/>
              <w:rPr>
                <w:color w:val="000000"/>
                <w:sz w:val="20"/>
                <w:szCs w:val="20"/>
              </w:rPr>
            </w:pPr>
          </w:p>
          <w:p w14:paraId="3777DB98" w14:textId="77777777" w:rsidR="00CA4CD6" w:rsidRDefault="00CA4CD6" w:rsidP="00A74B7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073A1C65" w:rsidR="00CA4CD6" w:rsidRDefault="00CA4CD6" w:rsidP="00A74B7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rsidP="00A74B76">
            <w:pPr>
              <w:spacing w:line="120" w:lineRule="exact"/>
              <w:jc w:val="center"/>
              <w:rPr>
                <w:color w:val="000000"/>
                <w:sz w:val="20"/>
                <w:szCs w:val="20"/>
              </w:rPr>
            </w:pPr>
          </w:p>
          <w:p w14:paraId="58891F26" w14:textId="77777777" w:rsidR="00CA4CD6" w:rsidRDefault="00CA4CD6" w:rsidP="00A74B7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EB8B64E" w14:textId="13B6FA1A" w:rsidR="00A74B76" w:rsidRDefault="00A74B76" w:rsidP="00A74B7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p>
          <w:p w14:paraId="1F7CDD68" w14:textId="09582B71" w:rsidR="00CA4CD6" w:rsidRDefault="00A74B76" w:rsidP="00A74B7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(B x</w:t>
            </w:r>
            <w:r w:rsidR="00CA4CD6">
              <w:rPr>
                <w:color w:val="000000"/>
                <w:sz w:val="20"/>
                <w:szCs w:val="20"/>
              </w:rPr>
              <w:t xml:space="preserve"> C)</w:t>
            </w:r>
          </w:p>
        </w:tc>
        <w:tc>
          <w:tcPr>
            <w:tcW w:w="117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rsidP="00A74B76">
            <w:pPr>
              <w:spacing w:line="120" w:lineRule="exact"/>
              <w:jc w:val="center"/>
              <w:rPr>
                <w:color w:val="000000"/>
                <w:sz w:val="20"/>
                <w:szCs w:val="20"/>
              </w:rPr>
            </w:pPr>
          </w:p>
          <w:p w14:paraId="75AD19E2" w14:textId="77777777" w:rsidR="00CA4CD6" w:rsidRDefault="00CA4CD6" w:rsidP="00A74B7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A74B7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rsidP="00A74B76">
            <w:pPr>
              <w:spacing w:line="120" w:lineRule="exact"/>
              <w:jc w:val="center"/>
              <w:rPr>
                <w:color w:val="000000"/>
                <w:sz w:val="20"/>
                <w:szCs w:val="20"/>
              </w:rPr>
            </w:pPr>
          </w:p>
          <w:p w14:paraId="3B82CC33" w14:textId="77777777" w:rsidR="00CA4CD6" w:rsidRDefault="00CA4CD6" w:rsidP="00A74B7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A74B7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44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rsidP="00A74B76">
            <w:pPr>
              <w:spacing w:line="120" w:lineRule="exact"/>
              <w:jc w:val="center"/>
              <w:rPr>
                <w:color w:val="000000"/>
                <w:sz w:val="20"/>
                <w:szCs w:val="20"/>
              </w:rPr>
            </w:pPr>
          </w:p>
          <w:p w14:paraId="225E9FBD" w14:textId="77777777" w:rsidR="00CA4CD6" w:rsidRDefault="00CA4CD6" w:rsidP="00A74B7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4E518FFF" w:rsidR="00CA4CD6" w:rsidRDefault="00A74B76" w:rsidP="00A74B7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221C6E1A" w:rsidR="00CA4CD6" w:rsidRDefault="00A74B76" w:rsidP="00A74B7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w:t>
            </w:r>
            <w:r w:rsidR="00CA4CD6">
              <w:rPr>
                <w:color w:val="000000"/>
                <w:sz w:val="20"/>
                <w:szCs w:val="20"/>
              </w:rPr>
              <w:t xml:space="preserve"> F)</w:t>
            </w:r>
          </w:p>
        </w:tc>
      </w:tr>
      <w:tr w:rsidR="004D176F" w14:paraId="1A098479" w14:textId="77777777" w:rsidTr="00190FDD">
        <w:tc>
          <w:tcPr>
            <w:tcW w:w="1500" w:type="dxa"/>
            <w:tcBorders>
              <w:top w:val="single" w:sz="7" w:space="0" w:color="000000"/>
              <w:left w:val="single" w:sz="7" w:space="0" w:color="000000"/>
              <w:bottom w:val="single" w:sz="6" w:space="0" w:color="FFFFFF"/>
              <w:right w:val="single" w:sz="6" w:space="0" w:color="FFFFFF"/>
            </w:tcBorders>
            <w:vAlign w:val="center"/>
          </w:tcPr>
          <w:p w14:paraId="4601E0EA" w14:textId="4DA15C98" w:rsidR="004D176F" w:rsidRDefault="004D176F" w:rsidP="004D176F">
            <w:pPr>
              <w:pBdr>
                <w:top w:val="single" w:sz="6" w:space="0" w:color="FFFFFF"/>
                <w:left w:val="single" w:sz="6" w:space="0" w:color="FFFFFF"/>
                <w:bottom w:val="single" w:sz="6" w:space="0" w:color="FFFFFF"/>
                <w:right w:val="single" w:sz="6" w:space="0" w:color="FFFFFF"/>
              </w:pBdr>
              <w:rPr>
                <w:color w:val="000000"/>
                <w:sz w:val="20"/>
                <w:szCs w:val="20"/>
              </w:rPr>
            </w:pPr>
            <w:r w:rsidRPr="00753051">
              <w:rPr>
                <w:sz w:val="20"/>
                <w:szCs w:val="20"/>
              </w:rPr>
              <w:t>Data-logger and Thermocouple</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426A2110" w:rsidR="004D176F" w:rsidRDefault="004D176F" w:rsidP="00190FDD">
            <w:pPr>
              <w:pBdr>
                <w:top w:val="single" w:sz="6" w:space="0" w:color="FFFFFF"/>
                <w:left w:val="single" w:sz="6" w:space="0" w:color="FFFFFF"/>
                <w:bottom w:val="single" w:sz="6" w:space="0" w:color="FFFFFF"/>
                <w:right w:val="single" w:sz="6" w:space="0" w:color="FFFFFF"/>
              </w:pBdr>
              <w:jc w:val="center"/>
              <w:rPr>
                <w:color w:val="000000"/>
                <w:sz w:val="20"/>
                <w:szCs w:val="20"/>
              </w:rPr>
            </w:pPr>
            <w:r w:rsidRPr="00753051">
              <w:rPr>
                <w:sz w:val="20"/>
                <w:szCs w:val="20"/>
              </w:rPr>
              <w:t>$4,400</w:t>
            </w:r>
          </w:p>
        </w:tc>
        <w:tc>
          <w:tcPr>
            <w:tcW w:w="1260" w:type="dxa"/>
            <w:tcBorders>
              <w:top w:val="single" w:sz="7" w:space="0" w:color="000000"/>
              <w:left w:val="single" w:sz="7" w:space="0" w:color="000000"/>
              <w:bottom w:val="single" w:sz="6" w:space="0" w:color="FFFFFF"/>
              <w:right w:val="single" w:sz="6" w:space="0" w:color="FFFFFF"/>
            </w:tcBorders>
            <w:vAlign w:val="center"/>
          </w:tcPr>
          <w:p w14:paraId="4A19CEED" w14:textId="7C834796" w:rsidR="004D176F" w:rsidRDefault="004D176F" w:rsidP="00190FDD">
            <w:pPr>
              <w:pBdr>
                <w:top w:val="single" w:sz="6" w:space="0" w:color="FFFFFF"/>
                <w:left w:val="single" w:sz="6" w:space="0" w:color="FFFFFF"/>
                <w:bottom w:val="single" w:sz="6" w:space="0" w:color="FFFFFF"/>
                <w:right w:val="single" w:sz="6" w:space="0" w:color="FFFFFF"/>
              </w:pBdr>
              <w:jc w:val="center"/>
              <w:rPr>
                <w:color w:val="000000"/>
                <w:sz w:val="20"/>
                <w:szCs w:val="20"/>
              </w:rPr>
            </w:pPr>
            <w:r w:rsidRPr="00753051">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535E5175" w:rsidR="004D176F" w:rsidRDefault="004D176F" w:rsidP="00190FDD">
            <w:pPr>
              <w:pBdr>
                <w:top w:val="single" w:sz="6" w:space="0" w:color="FFFFFF"/>
                <w:left w:val="single" w:sz="6" w:space="0" w:color="FFFFFF"/>
                <w:bottom w:val="single" w:sz="6" w:space="0" w:color="FFFFFF"/>
                <w:right w:val="single" w:sz="6" w:space="0" w:color="FFFFFF"/>
              </w:pBdr>
              <w:jc w:val="center"/>
              <w:rPr>
                <w:color w:val="000000"/>
                <w:sz w:val="20"/>
                <w:szCs w:val="20"/>
              </w:rPr>
            </w:pPr>
            <w:r w:rsidRPr="00753051">
              <w:rPr>
                <w:sz w:val="20"/>
                <w:szCs w:val="20"/>
              </w:rPr>
              <w:t>$0</w:t>
            </w:r>
          </w:p>
        </w:tc>
        <w:tc>
          <w:tcPr>
            <w:tcW w:w="1170" w:type="dxa"/>
            <w:tcBorders>
              <w:top w:val="single" w:sz="7" w:space="0" w:color="000000"/>
              <w:left w:val="single" w:sz="7" w:space="0" w:color="000000"/>
              <w:bottom w:val="single" w:sz="6" w:space="0" w:color="FFFFFF"/>
              <w:right w:val="single" w:sz="6" w:space="0" w:color="FFFFFF"/>
            </w:tcBorders>
            <w:vAlign w:val="center"/>
          </w:tcPr>
          <w:p w14:paraId="06638837" w14:textId="6467DB08" w:rsidR="004D176F" w:rsidRDefault="004D176F" w:rsidP="00190FDD">
            <w:pPr>
              <w:pBdr>
                <w:top w:val="single" w:sz="6" w:space="0" w:color="FFFFFF"/>
                <w:left w:val="single" w:sz="6" w:space="0" w:color="FFFFFF"/>
                <w:bottom w:val="single" w:sz="6" w:space="0" w:color="FFFFFF"/>
                <w:right w:val="single" w:sz="6" w:space="0" w:color="FFFFFF"/>
              </w:pBdr>
              <w:jc w:val="center"/>
              <w:rPr>
                <w:color w:val="000000"/>
                <w:sz w:val="20"/>
                <w:szCs w:val="20"/>
              </w:rPr>
            </w:pPr>
            <w:r w:rsidRPr="00753051">
              <w:rPr>
                <w:sz w:val="20"/>
                <w:szCs w:val="20"/>
              </w:rPr>
              <w:t>$4,158</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7F4AA076" w:rsidR="004D176F" w:rsidRDefault="004D176F" w:rsidP="00190FDD">
            <w:pPr>
              <w:pBdr>
                <w:top w:val="single" w:sz="6" w:space="0" w:color="FFFFFF"/>
                <w:left w:val="single" w:sz="6" w:space="0" w:color="FFFFFF"/>
                <w:bottom w:val="single" w:sz="6" w:space="0" w:color="FFFFFF"/>
                <w:right w:val="single" w:sz="6" w:space="0" w:color="FFFFFF"/>
              </w:pBdr>
              <w:jc w:val="center"/>
              <w:rPr>
                <w:color w:val="000000"/>
                <w:sz w:val="20"/>
                <w:szCs w:val="20"/>
              </w:rPr>
            </w:pPr>
            <w:r w:rsidRPr="00753051">
              <w:rPr>
                <w:sz w:val="20"/>
                <w:szCs w:val="20"/>
              </w:rPr>
              <w:t>27</w:t>
            </w:r>
          </w:p>
        </w:tc>
        <w:tc>
          <w:tcPr>
            <w:tcW w:w="1440" w:type="dxa"/>
            <w:tcBorders>
              <w:top w:val="single" w:sz="7" w:space="0" w:color="000000"/>
              <w:left w:val="single" w:sz="7" w:space="0" w:color="000000"/>
              <w:bottom w:val="single" w:sz="6" w:space="0" w:color="FFFFFF"/>
              <w:right w:val="single" w:sz="7" w:space="0" w:color="000000"/>
            </w:tcBorders>
            <w:vAlign w:val="center"/>
          </w:tcPr>
          <w:p w14:paraId="4EA138B6" w14:textId="6CFAD7E9" w:rsidR="004D176F" w:rsidRDefault="004D176F" w:rsidP="00190FDD">
            <w:pPr>
              <w:pBdr>
                <w:top w:val="single" w:sz="6" w:space="0" w:color="FFFFFF"/>
                <w:left w:val="single" w:sz="6" w:space="0" w:color="FFFFFF"/>
                <w:bottom w:val="single" w:sz="6" w:space="0" w:color="FFFFFF"/>
                <w:right w:val="single" w:sz="6" w:space="0" w:color="FFFFFF"/>
              </w:pBdr>
              <w:jc w:val="center"/>
              <w:rPr>
                <w:color w:val="000000"/>
                <w:sz w:val="20"/>
                <w:szCs w:val="20"/>
              </w:rPr>
            </w:pPr>
            <w:r w:rsidRPr="00753051">
              <w:rPr>
                <w:sz w:val="20"/>
                <w:szCs w:val="20"/>
              </w:rPr>
              <w:t>$112,266</w:t>
            </w:r>
          </w:p>
        </w:tc>
      </w:tr>
      <w:tr w:rsidR="004D176F" w14:paraId="2CB39D96" w14:textId="77777777" w:rsidTr="00190FDD">
        <w:trPr>
          <w:trHeight w:val="370"/>
        </w:trPr>
        <w:tc>
          <w:tcPr>
            <w:tcW w:w="1500" w:type="dxa"/>
            <w:tcBorders>
              <w:top w:val="single" w:sz="7" w:space="0" w:color="000000"/>
              <w:left w:val="single" w:sz="7" w:space="0" w:color="000000"/>
              <w:bottom w:val="single" w:sz="7" w:space="0" w:color="000000"/>
              <w:right w:val="single" w:sz="6" w:space="0" w:color="FFFFFF"/>
            </w:tcBorders>
            <w:vAlign w:val="center"/>
          </w:tcPr>
          <w:p w14:paraId="7D8DB0F9" w14:textId="6E39E806" w:rsidR="004D176F" w:rsidRDefault="004D176F" w:rsidP="00A74B76">
            <w:pPr>
              <w:pBdr>
                <w:top w:val="single" w:sz="6" w:space="0" w:color="FFFFFF"/>
                <w:left w:val="single" w:sz="6" w:space="0" w:color="FFFFFF"/>
                <w:bottom w:val="single" w:sz="6" w:space="0" w:color="FFFFFF"/>
                <w:right w:val="single" w:sz="6" w:space="0" w:color="FFFFFF"/>
              </w:pBdr>
              <w:rPr>
                <w:color w:val="000000"/>
                <w:sz w:val="20"/>
                <w:szCs w:val="20"/>
              </w:rPr>
            </w:pPr>
            <w:r w:rsidRPr="00731041">
              <w:rPr>
                <w:b/>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77777777" w:rsidR="004D176F" w:rsidRDefault="004D176F" w:rsidP="00190FDD">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2F4F9302" w14:textId="77777777" w:rsidR="004D176F" w:rsidRDefault="004D176F" w:rsidP="00190FDD">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3E871B0D" w:rsidR="004D176F" w:rsidRDefault="004D176F" w:rsidP="00190FDD">
            <w:pPr>
              <w:pBdr>
                <w:top w:val="single" w:sz="6" w:space="0" w:color="FFFFFF"/>
                <w:left w:val="single" w:sz="6" w:space="0" w:color="FFFFFF"/>
                <w:bottom w:val="single" w:sz="6" w:space="0" w:color="FFFFFF"/>
                <w:right w:val="single" w:sz="6" w:space="0" w:color="FFFFFF"/>
              </w:pBdr>
              <w:jc w:val="center"/>
              <w:rPr>
                <w:color w:val="000000"/>
                <w:sz w:val="20"/>
                <w:szCs w:val="20"/>
              </w:rPr>
            </w:pPr>
            <w:r w:rsidRPr="00731041">
              <w:rPr>
                <w:b/>
                <w:sz w:val="20"/>
                <w:szCs w:val="20"/>
              </w:rPr>
              <w:t>$0</w:t>
            </w:r>
          </w:p>
        </w:tc>
        <w:tc>
          <w:tcPr>
            <w:tcW w:w="1170" w:type="dxa"/>
            <w:tcBorders>
              <w:top w:val="single" w:sz="7" w:space="0" w:color="000000"/>
              <w:left w:val="single" w:sz="7" w:space="0" w:color="000000"/>
              <w:bottom w:val="single" w:sz="7" w:space="0" w:color="000000"/>
              <w:right w:val="single" w:sz="6" w:space="0" w:color="FFFFFF"/>
            </w:tcBorders>
            <w:vAlign w:val="center"/>
          </w:tcPr>
          <w:p w14:paraId="7EB08C3D" w14:textId="77777777" w:rsidR="004D176F" w:rsidRDefault="004D176F" w:rsidP="00190FDD">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77777777" w:rsidR="004D176F" w:rsidRDefault="004D176F" w:rsidP="00190FDD">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14:paraId="0B007C77" w14:textId="2F073B80" w:rsidR="004D176F" w:rsidRDefault="004D176F" w:rsidP="00190FDD">
            <w:pPr>
              <w:pBdr>
                <w:top w:val="single" w:sz="6" w:space="0" w:color="FFFFFF"/>
                <w:left w:val="single" w:sz="6" w:space="0" w:color="FFFFFF"/>
                <w:bottom w:val="single" w:sz="6" w:space="0" w:color="FFFFFF"/>
                <w:right w:val="single" w:sz="6" w:space="0" w:color="FFFFFF"/>
              </w:pBdr>
              <w:jc w:val="center"/>
              <w:rPr>
                <w:color w:val="000000"/>
              </w:rPr>
            </w:pPr>
            <w:r>
              <w:rPr>
                <w:b/>
                <w:sz w:val="20"/>
                <w:szCs w:val="20"/>
              </w:rPr>
              <w:t>$112,000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7A80E87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Pr="004D176F">
        <w:t>$</w:t>
      </w:r>
      <w:r w:rsidR="004D176F" w:rsidRPr="004D176F">
        <w:t>0.</w:t>
      </w:r>
      <w:r w:rsidR="009C7E97" w:rsidRPr="004D176F">
        <w:t xml:space="preserve"> </w:t>
      </w:r>
      <w:r w:rsidRPr="004D176F">
        <w:t xml:space="preserve">This </w:t>
      </w:r>
      <w:r>
        <w:rPr>
          <w:color w:val="000000"/>
        </w:rPr>
        <w:t>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0B8B99C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4D176F">
        <w:rPr>
          <w:color w:val="000000"/>
        </w:rPr>
        <w:t>$112,000.</w:t>
      </w:r>
      <w:r w:rsidR="009C7E97">
        <w:rPr>
          <w:color w:val="000000"/>
        </w:rPr>
        <w:t xml:space="preserve"> </w:t>
      </w:r>
      <w:r w:rsidR="00507EC5">
        <w:rPr>
          <w:color w:val="000000"/>
        </w:rPr>
        <w:t xml:space="preserve">This is </w:t>
      </w:r>
      <w:r w:rsidR="008D50AD">
        <w:rPr>
          <w:color w:val="000000"/>
        </w:rPr>
        <w:t xml:space="preserve">   </w:t>
      </w:r>
      <w:r w:rsidR="00507EC5">
        <w:rPr>
          <w:color w:val="000000"/>
        </w:rPr>
        <w:t xml:space="preserve">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77B43819" w14:textId="49370DD0" w:rsidR="00CA4CD6" w:rsidRDefault="00CA4CD6" w:rsidP="004D176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w:t>
      </w:r>
      <w:r w:rsidR="008D50AD">
        <w:rPr>
          <w:color w:val="000000"/>
        </w:rPr>
        <w:t xml:space="preserve">                  </w:t>
      </w:r>
      <w:r>
        <w:rPr>
          <w:color w:val="000000"/>
        </w:rPr>
        <w:t xml:space="preserve">costs to industry over the next three years of the ICR is estimated to be </w:t>
      </w:r>
      <w:r w:rsidR="004D176F">
        <w:rPr>
          <w:color w:val="000000"/>
        </w:rPr>
        <w:t>$112,000</w:t>
      </w:r>
      <w:r>
        <w:rPr>
          <w:color w:val="000000"/>
        </w:rPr>
        <w:t>.</w:t>
      </w:r>
      <w:r w:rsidR="001C5991">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6019CEE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4D176F">
        <w:rPr>
          <w:color w:val="000000"/>
        </w:rPr>
        <w:t>EPA’</w:t>
      </w:r>
      <w:r>
        <w:rPr>
          <w:color w:val="000000"/>
        </w:rPr>
        <w:t>s overall compliance and enforcement program i</w:t>
      </w:r>
      <w:r w:rsidR="005C42AC">
        <w:rPr>
          <w:color w:val="000000"/>
        </w:rPr>
        <w:t xml:space="preserve">ncludes </w:t>
      </w:r>
      <w:r w:rsidR="008D50AD">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12727C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5D5EA9">
        <w:rPr>
          <w:color w:val="000000"/>
        </w:rPr>
        <w:t>$</w:t>
      </w:r>
      <w:r w:rsidR="005D5EA9" w:rsidRPr="005D5EA9">
        <w:rPr>
          <w:color w:val="000000"/>
        </w:rPr>
        <w:t>74,400</w:t>
      </w:r>
      <w:r w:rsidRPr="005D5EA9">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CC902A7" w14:textId="7B8AA65C" w:rsidR="004D176F" w:rsidRDefault="00CA4CD6" w:rsidP="004D176F">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8D50AD">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4D176F">
        <w:t>NESHAP for Pharmaceuticals Production (40 CFR Part 63, Subpart GGG)</w:t>
      </w:r>
      <w:r w:rsidR="004D176F" w:rsidRPr="00AE359F">
        <w:rPr>
          <w:bCs/>
        </w:rPr>
        <w:t xml:space="preserve"> (Renewal)</w:t>
      </w:r>
      <w:r w:rsidR="004D176F" w:rsidRPr="00AE359F">
        <w:t>.</w:t>
      </w:r>
    </w:p>
    <w:p w14:paraId="7D624E93" w14:textId="37150F71"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57F8FC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4D176F" w:rsidRPr="004D176F">
        <w:t>27</w:t>
      </w:r>
      <w:r w:rsidRPr="004D176F">
        <w:t xml:space="preserve"> existing respondents will be subject to the</w:t>
      </w:r>
      <w:r w:rsidR="008D50AD">
        <w:t>se</w:t>
      </w:r>
      <w:r w:rsidRPr="004D176F">
        <w:t xml:space="preserve"> standard</w:t>
      </w:r>
      <w:r w:rsidR="008D50AD">
        <w:t>s</w:t>
      </w:r>
      <w:r w:rsidRPr="004D176F">
        <w:t>.</w:t>
      </w:r>
      <w:r w:rsidR="009C7E97" w:rsidRPr="004D176F">
        <w:t xml:space="preserve"> </w:t>
      </w:r>
      <w:r w:rsidR="004D176F" w:rsidRPr="004D176F">
        <w:t>It is estimated that no</w:t>
      </w:r>
      <w:r w:rsidRPr="004D176F">
        <w:t xml:space="preserve"> additional respondents per year will become subject</w:t>
      </w:r>
      <w:r w:rsidR="008D50AD">
        <w:t xml:space="preserve"> to these same standards</w:t>
      </w:r>
      <w:r w:rsidRPr="004D176F">
        <w:t>.</w:t>
      </w:r>
      <w:r w:rsidR="009C7E97" w:rsidRPr="004D176F">
        <w:t xml:space="preserve"> </w:t>
      </w:r>
      <w:r w:rsidRPr="004D176F">
        <w:t>The overall average number of responden</w:t>
      </w:r>
      <w:r w:rsidR="0035325B" w:rsidRPr="004D176F">
        <w:t>ts, as shown in the table below,</w:t>
      </w:r>
      <w:r w:rsidRPr="004D176F">
        <w:t xml:space="preserve"> is </w:t>
      </w:r>
      <w:r w:rsidR="004D176F" w:rsidRPr="004D176F">
        <w:t>27</w:t>
      </w:r>
      <w:r w:rsidRPr="004D176F">
        <w:t xml:space="preserve"> per </w:t>
      </w:r>
      <w:r>
        <w:rPr>
          <w:color w:val="000000"/>
        </w:rPr>
        <w:t>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5922AAA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8D50AD">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4D176F">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A74B76">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A74B76">
            <w:pPr>
              <w:spacing w:line="120" w:lineRule="exact"/>
              <w:jc w:val="center"/>
              <w:rPr>
                <w:color w:val="000000"/>
                <w:sz w:val="18"/>
                <w:szCs w:val="18"/>
              </w:rPr>
            </w:pPr>
          </w:p>
          <w:p w14:paraId="1970AAAF" w14:textId="77777777" w:rsidR="00CA4CD6" w:rsidRDefault="00CA4CD6" w:rsidP="00A74B7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A74B76">
            <w:pPr>
              <w:spacing w:line="120" w:lineRule="exact"/>
              <w:jc w:val="center"/>
              <w:rPr>
                <w:color w:val="000000"/>
                <w:sz w:val="18"/>
                <w:szCs w:val="18"/>
              </w:rPr>
            </w:pPr>
          </w:p>
          <w:p w14:paraId="3D5DEBA0" w14:textId="77777777" w:rsidR="00CA4CD6" w:rsidRDefault="00CA4CD6" w:rsidP="00A74B7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A74B76">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A74B76">
            <w:pPr>
              <w:spacing w:line="120" w:lineRule="exact"/>
              <w:jc w:val="center"/>
              <w:rPr>
                <w:color w:val="000000"/>
                <w:sz w:val="18"/>
                <w:szCs w:val="18"/>
              </w:rPr>
            </w:pPr>
          </w:p>
          <w:p w14:paraId="120FFE93" w14:textId="77777777" w:rsidR="00CA4CD6" w:rsidRDefault="00CA4CD6" w:rsidP="00A74B76">
            <w:pPr>
              <w:pBdr>
                <w:top w:val="single" w:sz="6" w:space="0" w:color="FFFFFF"/>
                <w:left w:val="single" w:sz="6" w:space="0" w:color="FFFFFF"/>
                <w:bottom w:val="single" w:sz="6" w:space="0" w:color="FFFFFF"/>
                <w:right w:val="single" w:sz="6" w:space="0" w:color="FFFFFF"/>
              </w:pBdr>
              <w:jc w:val="center"/>
              <w:rPr>
                <w:color w:val="000000"/>
                <w:sz w:val="20"/>
                <w:szCs w:val="20"/>
              </w:rPr>
            </w:pPr>
          </w:p>
          <w:p w14:paraId="0AA6047A" w14:textId="77777777" w:rsidR="00CA4CD6" w:rsidRDefault="00CA4CD6" w:rsidP="00A74B7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A74B76">
            <w:pPr>
              <w:spacing w:line="120" w:lineRule="exact"/>
              <w:jc w:val="center"/>
              <w:rPr>
                <w:color w:val="000000"/>
                <w:sz w:val="20"/>
                <w:szCs w:val="20"/>
              </w:rPr>
            </w:pPr>
          </w:p>
          <w:p w14:paraId="7AE43548" w14:textId="77777777" w:rsidR="00CA4CD6" w:rsidRDefault="00CA4CD6" w:rsidP="00A74B7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A74B7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A74B76">
            <w:pPr>
              <w:spacing w:line="120" w:lineRule="exact"/>
              <w:jc w:val="center"/>
              <w:rPr>
                <w:color w:val="000000"/>
                <w:sz w:val="20"/>
                <w:szCs w:val="20"/>
              </w:rPr>
            </w:pPr>
          </w:p>
          <w:p w14:paraId="6ECA8CD0" w14:textId="77777777" w:rsidR="00CA4CD6" w:rsidRDefault="00CA4CD6" w:rsidP="00A74B7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A74B7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A74B76">
            <w:pPr>
              <w:spacing w:line="120" w:lineRule="exact"/>
              <w:jc w:val="center"/>
              <w:rPr>
                <w:color w:val="000000"/>
                <w:sz w:val="20"/>
                <w:szCs w:val="20"/>
              </w:rPr>
            </w:pPr>
          </w:p>
          <w:p w14:paraId="2C62F3F4" w14:textId="77777777" w:rsidR="00CA4CD6" w:rsidRDefault="00CA4CD6" w:rsidP="00A74B7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A74B7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A74B76">
            <w:pPr>
              <w:spacing w:line="120" w:lineRule="exact"/>
              <w:jc w:val="center"/>
              <w:rPr>
                <w:color w:val="000000"/>
                <w:sz w:val="20"/>
                <w:szCs w:val="20"/>
              </w:rPr>
            </w:pPr>
          </w:p>
          <w:p w14:paraId="445A6ABA" w14:textId="77777777" w:rsidR="00CA4CD6" w:rsidRDefault="00CA4CD6" w:rsidP="00A74B7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A74B7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A74B76">
            <w:pPr>
              <w:spacing w:line="120" w:lineRule="exact"/>
              <w:jc w:val="center"/>
              <w:rPr>
                <w:color w:val="000000"/>
                <w:sz w:val="20"/>
                <w:szCs w:val="20"/>
              </w:rPr>
            </w:pPr>
          </w:p>
          <w:p w14:paraId="0B5753A4" w14:textId="77777777" w:rsidR="00CA4CD6" w:rsidRDefault="00CA4CD6" w:rsidP="00A74B7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A74B7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14:paraId="4B2655D6" w14:textId="2327B4FC" w:rsidR="00CA4CD6" w:rsidRDefault="00A74B76" w:rsidP="00A74B7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w:t>
            </w:r>
            <w:r w:rsidR="00CA4CD6">
              <w:rPr>
                <w:color w:val="000000"/>
                <w:sz w:val="20"/>
                <w:szCs w:val="20"/>
              </w:rPr>
              <w:t>D)</w:t>
            </w:r>
          </w:p>
        </w:tc>
      </w:tr>
      <w:tr w:rsidR="004D176F" w14:paraId="1525732D" w14:textId="77777777" w:rsidTr="00A74B76">
        <w:trPr>
          <w:trHeight w:val="403"/>
        </w:trPr>
        <w:tc>
          <w:tcPr>
            <w:tcW w:w="900" w:type="dxa"/>
            <w:tcBorders>
              <w:top w:val="single" w:sz="8" w:space="0" w:color="000000"/>
              <w:left w:val="single" w:sz="8" w:space="0" w:color="000000"/>
              <w:bottom w:val="single" w:sz="6" w:space="0" w:color="000000"/>
              <w:right w:val="single" w:sz="6" w:space="0" w:color="000000"/>
            </w:tcBorders>
            <w:vAlign w:val="center"/>
          </w:tcPr>
          <w:p w14:paraId="547CA8FB" w14:textId="77777777" w:rsidR="004D176F" w:rsidRDefault="004D176F" w:rsidP="005D5EA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7F712BA3"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33A40BE5"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27</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7691773"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55B566A6"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2B2FE046"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27</w:t>
            </w:r>
          </w:p>
        </w:tc>
      </w:tr>
      <w:tr w:rsidR="004D176F" w14:paraId="75ED52D9" w14:textId="77777777" w:rsidTr="00A74B76">
        <w:trPr>
          <w:trHeight w:val="435"/>
        </w:trPr>
        <w:tc>
          <w:tcPr>
            <w:tcW w:w="900" w:type="dxa"/>
            <w:tcBorders>
              <w:top w:val="single" w:sz="6" w:space="0" w:color="000000"/>
              <w:left w:val="single" w:sz="8" w:space="0" w:color="000000"/>
              <w:bottom w:val="single" w:sz="6" w:space="0" w:color="000000"/>
              <w:right w:val="single" w:sz="6" w:space="0" w:color="000000"/>
            </w:tcBorders>
            <w:vAlign w:val="center"/>
          </w:tcPr>
          <w:p w14:paraId="63EBAA52" w14:textId="77777777" w:rsidR="004D176F" w:rsidRDefault="004D176F" w:rsidP="005D5EA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6BB9B78"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464833B8"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27</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5AF4ED9D"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014C7CBA"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6E599321"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27</w:t>
            </w:r>
          </w:p>
        </w:tc>
      </w:tr>
      <w:tr w:rsidR="004D176F" w14:paraId="0C60FE4C" w14:textId="77777777" w:rsidTr="00A74B76">
        <w:trPr>
          <w:trHeight w:val="435"/>
        </w:trPr>
        <w:tc>
          <w:tcPr>
            <w:tcW w:w="900" w:type="dxa"/>
            <w:tcBorders>
              <w:top w:val="single" w:sz="6" w:space="0" w:color="000000"/>
              <w:left w:val="single" w:sz="8" w:space="0" w:color="000000"/>
              <w:bottom w:val="single" w:sz="6" w:space="0" w:color="000000"/>
              <w:right w:val="single" w:sz="6" w:space="0" w:color="000000"/>
            </w:tcBorders>
            <w:vAlign w:val="center"/>
          </w:tcPr>
          <w:p w14:paraId="3609EB78" w14:textId="77777777" w:rsidR="004D176F" w:rsidRDefault="004D176F" w:rsidP="005D5EA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D6E5597"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0CD6904C"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27</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1E6A72A0"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74BC34BF"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73406E4E"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27</w:t>
            </w:r>
          </w:p>
        </w:tc>
      </w:tr>
      <w:tr w:rsidR="004D176F" w14:paraId="6B3C1DEA" w14:textId="77777777" w:rsidTr="00A74B76">
        <w:trPr>
          <w:trHeight w:val="435"/>
        </w:trPr>
        <w:tc>
          <w:tcPr>
            <w:tcW w:w="900" w:type="dxa"/>
            <w:tcBorders>
              <w:top w:val="single" w:sz="6" w:space="0" w:color="000000"/>
              <w:left w:val="single" w:sz="8" w:space="0" w:color="000000"/>
              <w:bottom w:val="single" w:sz="8" w:space="0" w:color="000000"/>
              <w:right w:val="single" w:sz="6" w:space="0" w:color="000000"/>
            </w:tcBorders>
            <w:vAlign w:val="center"/>
          </w:tcPr>
          <w:p w14:paraId="5D9CD301" w14:textId="77777777" w:rsidR="004D176F" w:rsidRDefault="004D176F" w:rsidP="00A74B7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09D4AE56"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B56CE6">
              <w:rPr>
                <w:b/>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3F30C06E"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B56CE6">
              <w:rPr>
                <w:b/>
                <w:sz w:val="20"/>
                <w:szCs w:val="20"/>
              </w:rPr>
              <w:t>27</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4C5315B9"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B56CE6">
              <w:rPr>
                <w:b/>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2A754B47"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B56CE6">
              <w:rPr>
                <w:b/>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4D7F8067"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B56CE6">
              <w:rPr>
                <w:b/>
                <w:sz w:val="20"/>
                <w:szCs w:val="20"/>
              </w:rPr>
              <w:t>27</w:t>
            </w:r>
          </w:p>
        </w:tc>
      </w:tr>
    </w:tbl>
    <w:p w14:paraId="7C547DF5" w14:textId="00BDF29C" w:rsidR="00CA4CD6" w:rsidRPr="004D176F"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4D176F">
        <w:rPr>
          <w:color w:val="000000"/>
          <w:sz w:val="20"/>
          <w:szCs w:val="20"/>
        </w:rPr>
        <w:t>.</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16399091" w:rsidR="00CA4CD6" w:rsidRDefault="002B29A7">
      <w:pPr>
        <w:pBdr>
          <w:top w:val="single" w:sz="6" w:space="0" w:color="FFFFFF"/>
          <w:left w:val="single" w:sz="6" w:space="0" w:color="FFFFFF"/>
          <w:bottom w:val="single" w:sz="6" w:space="0" w:color="FFFFFF"/>
          <w:right w:val="single" w:sz="6" w:space="0" w:color="FFFFFF"/>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343F60">
        <w:rPr>
          <w:color w:val="000000"/>
        </w:rPr>
        <w:t>three-year</w:t>
      </w:r>
      <w:r w:rsidR="00CA4CD6">
        <w:rPr>
          <w:color w:val="000000"/>
        </w:rPr>
        <w:t xml:space="preserve"> period of this ICR </w:t>
      </w:r>
      <w:r w:rsidR="00CA4CD6" w:rsidRPr="004D176F">
        <w:t xml:space="preserve">is </w:t>
      </w:r>
      <w:r w:rsidR="004D176F" w:rsidRPr="004D176F">
        <w:t>27.</w:t>
      </w:r>
    </w:p>
    <w:p w14:paraId="438672A8" w14:textId="77777777" w:rsidR="004D176F" w:rsidRDefault="004D176F">
      <w:pPr>
        <w:pBdr>
          <w:top w:val="single" w:sz="6" w:space="0" w:color="FFFFFF"/>
          <w:left w:val="single" w:sz="6" w:space="0" w:color="FFFFFF"/>
          <w:bottom w:val="single" w:sz="6" w:space="0" w:color="FFFFFF"/>
          <w:right w:val="single" w:sz="6" w:space="0" w:color="FFFFFF"/>
        </w:pBdr>
        <w:ind w:firstLine="720"/>
        <w:rPr>
          <w:color w:val="000000"/>
        </w:rPr>
      </w:pPr>
    </w:p>
    <w:p w14:paraId="2DD44DAF" w14:textId="6A0FBB27" w:rsidR="00CA4CD6" w:rsidRPr="004D176F"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number of annual responses per year is calculated using the following table: </w:t>
      </w:r>
    </w:p>
    <w:p w14:paraId="44B4FF00" w14:textId="5C6CB000" w:rsidR="00A74B76" w:rsidRDefault="00A74B76">
      <w:pPr>
        <w:widowControl/>
        <w:autoSpaceDE/>
        <w:autoSpaceDN/>
        <w:adjustRightInd/>
        <w:rPr>
          <w:color w:val="000000"/>
        </w:rPr>
      </w:pPr>
      <w:r>
        <w:rPr>
          <w:color w:val="000000"/>
        </w:rPr>
        <w:br w:type="page"/>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4D176F">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4D176F">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4D176F" w14:paraId="16C1203F" w14:textId="77777777" w:rsidTr="00A74B76">
        <w:trPr>
          <w:trHeight w:val="552"/>
        </w:trPr>
        <w:tc>
          <w:tcPr>
            <w:tcW w:w="2700" w:type="dxa"/>
            <w:vAlign w:val="center"/>
          </w:tcPr>
          <w:p w14:paraId="7DB8FBDE" w14:textId="766CA4E4" w:rsidR="004D176F" w:rsidRDefault="004D176F" w:rsidP="004D176F">
            <w:pPr>
              <w:pBdr>
                <w:top w:val="single" w:sz="6" w:space="0" w:color="FFFFFF"/>
                <w:left w:val="single" w:sz="6" w:space="0" w:color="FFFFFF"/>
                <w:bottom w:val="single" w:sz="6" w:space="0" w:color="FFFFFF"/>
                <w:right w:val="single" w:sz="6" w:space="0" w:color="FFFFFF"/>
              </w:pBdr>
              <w:rPr>
                <w:color w:val="000000"/>
                <w:sz w:val="18"/>
                <w:szCs w:val="18"/>
              </w:rPr>
            </w:pPr>
            <w:r w:rsidRPr="00753051">
              <w:rPr>
                <w:sz w:val="20"/>
                <w:szCs w:val="20"/>
              </w:rPr>
              <w:t>Notification of construction/reconstruction</w:t>
            </w:r>
          </w:p>
        </w:tc>
        <w:tc>
          <w:tcPr>
            <w:tcW w:w="1260" w:type="dxa"/>
            <w:vAlign w:val="center"/>
          </w:tcPr>
          <w:p w14:paraId="63308014" w14:textId="40FEAF39"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0</w:t>
            </w:r>
          </w:p>
        </w:tc>
        <w:tc>
          <w:tcPr>
            <w:tcW w:w="1260" w:type="dxa"/>
            <w:vAlign w:val="center"/>
          </w:tcPr>
          <w:p w14:paraId="7D6BA6A3" w14:textId="0594E2DF"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1</w:t>
            </w:r>
          </w:p>
        </w:tc>
        <w:tc>
          <w:tcPr>
            <w:tcW w:w="1890" w:type="dxa"/>
            <w:vAlign w:val="center"/>
          </w:tcPr>
          <w:p w14:paraId="508145DD" w14:textId="3BD02B3A"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0</w:t>
            </w:r>
          </w:p>
        </w:tc>
        <w:tc>
          <w:tcPr>
            <w:tcW w:w="2070" w:type="dxa"/>
            <w:vAlign w:val="center"/>
          </w:tcPr>
          <w:p w14:paraId="70F8E048" w14:textId="3C171BF9"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0</w:t>
            </w:r>
          </w:p>
        </w:tc>
      </w:tr>
      <w:tr w:rsidR="004D176F" w14:paraId="300564D1" w14:textId="77777777" w:rsidTr="00A74B76">
        <w:trPr>
          <w:trHeight w:val="633"/>
        </w:trPr>
        <w:tc>
          <w:tcPr>
            <w:tcW w:w="2700" w:type="dxa"/>
            <w:vAlign w:val="center"/>
          </w:tcPr>
          <w:p w14:paraId="0F46E3DF" w14:textId="5D98F95F" w:rsidR="004D176F" w:rsidRDefault="004D176F" w:rsidP="004D176F">
            <w:pPr>
              <w:pBdr>
                <w:top w:val="single" w:sz="6" w:space="0" w:color="FFFFFF"/>
                <w:left w:val="single" w:sz="6" w:space="0" w:color="FFFFFF"/>
                <w:bottom w:val="single" w:sz="6" w:space="0" w:color="FFFFFF"/>
                <w:right w:val="single" w:sz="6" w:space="0" w:color="FFFFFF"/>
              </w:pBdr>
              <w:rPr>
                <w:color w:val="000000"/>
                <w:sz w:val="18"/>
                <w:szCs w:val="18"/>
              </w:rPr>
            </w:pPr>
            <w:r w:rsidRPr="00753051">
              <w:rPr>
                <w:sz w:val="20"/>
                <w:szCs w:val="20"/>
              </w:rPr>
              <w:t>Notification of physical or operational changes</w:t>
            </w:r>
          </w:p>
        </w:tc>
        <w:tc>
          <w:tcPr>
            <w:tcW w:w="1260" w:type="dxa"/>
            <w:vAlign w:val="center"/>
          </w:tcPr>
          <w:p w14:paraId="06C154FF" w14:textId="50A38A27"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27</w:t>
            </w:r>
          </w:p>
        </w:tc>
        <w:tc>
          <w:tcPr>
            <w:tcW w:w="1260" w:type="dxa"/>
            <w:vAlign w:val="center"/>
          </w:tcPr>
          <w:p w14:paraId="40F59661" w14:textId="2CF7CF70"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3</w:t>
            </w:r>
          </w:p>
        </w:tc>
        <w:tc>
          <w:tcPr>
            <w:tcW w:w="1890" w:type="dxa"/>
            <w:vAlign w:val="center"/>
          </w:tcPr>
          <w:p w14:paraId="3E42D994" w14:textId="39DDCA4A"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0</w:t>
            </w:r>
          </w:p>
        </w:tc>
        <w:tc>
          <w:tcPr>
            <w:tcW w:w="2070" w:type="dxa"/>
            <w:vAlign w:val="center"/>
          </w:tcPr>
          <w:p w14:paraId="4B9F0EBE" w14:textId="0CA6411E"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81</w:t>
            </w:r>
          </w:p>
        </w:tc>
      </w:tr>
      <w:tr w:rsidR="004D176F" w14:paraId="4FB1550D" w14:textId="77777777" w:rsidTr="00A74B76">
        <w:trPr>
          <w:trHeight w:val="417"/>
        </w:trPr>
        <w:tc>
          <w:tcPr>
            <w:tcW w:w="2700" w:type="dxa"/>
            <w:vAlign w:val="center"/>
          </w:tcPr>
          <w:p w14:paraId="5387B54C" w14:textId="611CD345" w:rsidR="004D176F" w:rsidRDefault="004D176F" w:rsidP="004D176F">
            <w:pPr>
              <w:pBdr>
                <w:top w:val="single" w:sz="6" w:space="0" w:color="FFFFFF"/>
                <w:left w:val="single" w:sz="6" w:space="0" w:color="FFFFFF"/>
                <w:bottom w:val="single" w:sz="6" w:space="0" w:color="FFFFFF"/>
                <w:right w:val="single" w:sz="6" w:space="0" w:color="FFFFFF"/>
              </w:pBdr>
              <w:rPr>
                <w:color w:val="000000"/>
                <w:sz w:val="18"/>
                <w:szCs w:val="18"/>
              </w:rPr>
            </w:pPr>
            <w:r w:rsidRPr="00753051">
              <w:rPr>
                <w:sz w:val="20"/>
                <w:szCs w:val="20"/>
              </w:rPr>
              <w:t>Notification of actual startup</w:t>
            </w:r>
          </w:p>
        </w:tc>
        <w:tc>
          <w:tcPr>
            <w:tcW w:w="1260" w:type="dxa"/>
            <w:vAlign w:val="center"/>
          </w:tcPr>
          <w:p w14:paraId="5E226832" w14:textId="29E1E0D3"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0</w:t>
            </w:r>
          </w:p>
        </w:tc>
        <w:tc>
          <w:tcPr>
            <w:tcW w:w="1260" w:type="dxa"/>
            <w:vAlign w:val="center"/>
          </w:tcPr>
          <w:p w14:paraId="61FE4D7C" w14:textId="597AC190"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1</w:t>
            </w:r>
          </w:p>
        </w:tc>
        <w:tc>
          <w:tcPr>
            <w:tcW w:w="1890" w:type="dxa"/>
            <w:vAlign w:val="center"/>
          </w:tcPr>
          <w:p w14:paraId="4628B654" w14:textId="55609305"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0</w:t>
            </w:r>
          </w:p>
        </w:tc>
        <w:tc>
          <w:tcPr>
            <w:tcW w:w="2070" w:type="dxa"/>
            <w:vAlign w:val="center"/>
          </w:tcPr>
          <w:p w14:paraId="2ACB2E06" w14:textId="74F4FB42"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0</w:t>
            </w:r>
          </w:p>
        </w:tc>
      </w:tr>
      <w:tr w:rsidR="004D176F" w14:paraId="083E1D2F" w14:textId="77777777" w:rsidTr="00A74B76">
        <w:trPr>
          <w:trHeight w:val="543"/>
        </w:trPr>
        <w:tc>
          <w:tcPr>
            <w:tcW w:w="2700" w:type="dxa"/>
            <w:vAlign w:val="center"/>
          </w:tcPr>
          <w:p w14:paraId="0A00E7E9" w14:textId="75580803" w:rsidR="004D176F" w:rsidRDefault="004D176F" w:rsidP="004D176F">
            <w:pPr>
              <w:pBdr>
                <w:top w:val="single" w:sz="6" w:space="0" w:color="FFFFFF"/>
                <w:left w:val="single" w:sz="6" w:space="0" w:color="FFFFFF"/>
                <w:bottom w:val="single" w:sz="6" w:space="0" w:color="FFFFFF"/>
                <w:right w:val="single" w:sz="6" w:space="0" w:color="FFFFFF"/>
              </w:pBdr>
              <w:rPr>
                <w:color w:val="000000"/>
                <w:sz w:val="18"/>
                <w:szCs w:val="18"/>
              </w:rPr>
            </w:pPr>
            <w:r w:rsidRPr="00753051">
              <w:rPr>
                <w:sz w:val="20"/>
                <w:szCs w:val="20"/>
              </w:rPr>
              <w:t>Notification of initial performance test</w:t>
            </w:r>
          </w:p>
        </w:tc>
        <w:tc>
          <w:tcPr>
            <w:tcW w:w="1260" w:type="dxa"/>
            <w:vAlign w:val="center"/>
          </w:tcPr>
          <w:p w14:paraId="6D5F816B" w14:textId="4D3850CD"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0</w:t>
            </w:r>
          </w:p>
        </w:tc>
        <w:tc>
          <w:tcPr>
            <w:tcW w:w="1260" w:type="dxa"/>
            <w:vAlign w:val="center"/>
          </w:tcPr>
          <w:p w14:paraId="64FA5AEC" w14:textId="0480B01A"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1</w:t>
            </w:r>
          </w:p>
        </w:tc>
        <w:tc>
          <w:tcPr>
            <w:tcW w:w="1890" w:type="dxa"/>
            <w:vAlign w:val="center"/>
          </w:tcPr>
          <w:p w14:paraId="67D9124E" w14:textId="57F090F0"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0</w:t>
            </w:r>
          </w:p>
        </w:tc>
        <w:tc>
          <w:tcPr>
            <w:tcW w:w="2070" w:type="dxa"/>
            <w:vAlign w:val="center"/>
          </w:tcPr>
          <w:p w14:paraId="526F05CB" w14:textId="42F52992"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0</w:t>
            </w:r>
          </w:p>
        </w:tc>
      </w:tr>
      <w:tr w:rsidR="004D176F" w14:paraId="4F2DCCF3" w14:textId="77777777" w:rsidTr="00A74B76">
        <w:trPr>
          <w:trHeight w:val="417"/>
        </w:trPr>
        <w:tc>
          <w:tcPr>
            <w:tcW w:w="2700" w:type="dxa"/>
            <w:vAlign w:val="center"/>
          </w:tcPr>
          <w:p w14:paraId="555F6D06" w14:textId="52488C79" w:rsidR="004D176F" w:rsidRDefault="004D176F" w:rsidP="004D176F">
            <w:pPr>
              <w:pBdr>
                <w:top w:val="single" w:sz="6" w:space="0" w:color="FFFFFF"/>
                <w:left w:val="single" w:sz="6" w:space="0" w:color="FFFFFF"/>
                <w:bottom w:val="single" w:sz="6" w:space="0" w:color="FFFFFF"/>
                <w:right w:val="single" w:sz="6" w:space="0" w:color="FFFFFF"/>
              </w:pBdr>
              <w:rPr>
                <w:color w:val="000000"/>
                <w:sz w:val="18"/>
                <w:szCs w:val="18"/>
              </w:rPr>
            </w:pPr>
            <w:r w:rsidRPr="00753051">
              <w:rPr>
                <w:sz w:val="20"/>
                <w:szCs w:val="20"/>
              </w:rPr>
              <w:t>Notification of applicability</w:t>
            </w:r>
          </w:p>
        </w:tc>
        <w:tc>
          <w:tcPr>
            <w:tcW w:w="1260" w:type="dxa"/>
            <w:vAlign w:val="center"/>
          </w:tcPr>
          <w:p w14:paraId="4B2521A1" w14:textId="4441CDE8"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0</w:t>
            </w:r>
          </w:p>
        </w:tc>
        <w:tc>
          <w:tcPr>
            <w:tcW w:w="1260" w:type="dxa"/>
            <w:vAlign w:val="center"/>
          </w:tcPr>
          <w:p w14:paraId="7F4D2A7C" w14:textId="2B850FDB"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1</w:t>
            </w:r>
          </w:p>
        </w:tc>
        <w:tc>
          <w:tcPr>
            <w:tcW w:w="1890" w:type="dxa"/>
            <w:vAlign w:val="center"/>
          </w:tcPr>
          <w:p w14:paraId="643A86F8" w14:textId="2ABDFE7B"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0</w:t>
            </w:r>
          </w:p>
        </w:tc>
        <w:tc>
          <w:tcPr>
            <w:tcW w:w="2070" w:type="dxa"/>
            <w:vAlign w:val="center"/>
          </w:tcPr>
          <w:p w14:paraId="4A4188E6" w14:textId="55D877D1"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0</w:t>
            </w:r>
          </w:p>
        </w:tc>
      </w:tr>
      <w:tr w:rsidR="004D176F" w14:paraId="6C13DEF4" w14:textId="77777777" w:rsidTr="00A74B76">
        <w:trPr>
          <w:trHeight w:val="543"/>
        </w:trPr>
        <w:tc>
          <w:tcPr>
            <w:tcW w:w="2700" w:type="dxa"/>
            <w:vAlign w:val="center"/>
          </w:tcPr>
          <w:p w14:paraId="7BBFA3A2" w14:textId="6C798389" w:rsidR="004D176F" w:rsidRDefault="004D176F" w:rsidP="004D176F">
            <w:pPr>
              <w:pBdr>
                <w:top w:val="single" w:sz="6" w:space="0" w:color="FFFFFF"/>
                <w:left w:val="single" w:sz="6" w:space="0" w:color="FFFFFF"/>
                <w:bottom w:val="single" w:sz="6" w:space="0" w:color="FFFFFF"/>
                <w:right w:val="single" w:sz="6" w:space="0" w:color="FFFFFF"/>
              </w:pBdr>
              <w:rPr>
                <w:color w:val="000000"/>
                <w:sz w:val="18"/>
                <w:szCs w:val="18"/>
              </w:rPr>
            </w:pPr>
            <w:r w:rsidRPr="00753051">
              <w:rPr>
                <w:sz w:val="20"/>
                <w:szCs w:val="20"/>
              </w:rPr>
              <w:t>Notification of demonstration of CMS</w:t>
            </w:r>
          </w:p>
        </w:tc>
        <w:tc>
          <w:tcPr>
            <w:tcW w:w="1260" w:type="dxa"/>
            <w:vAlign w:val="center"/>
          </w:tcPr>
          <w:p w14:paraId="435BE08A" w14:textId="0CB80D38"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0</w:t>
            </w:r>
          </w:p>
        </w:tc>
        <w:tc>
          <w:tcPr>
            <w:tcW w:w="1260" w:type="dxa"/>
            <w:vAlign w:val="center"/>
          </w:tcPr>
          <w:p w14:paraId="45D39C51" w14:textId="0BDFC6EF"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1</w:t>
            </w:r>
          </w:p>
        </w:tc>
        <w:tc>
          <w:tcPr>
            <w:tcW w:w="1890" w:type="dxa"/>
            <w:vAlign w:val="center"/>
          </w:tcPr>
          <w:p w14:paraId="191EB1FB" w14:textId="7019F230" w:rsidR="004D176F" w:rsidRDefault="004D176F" w:rsidP="004D176F">
            <w:pPr>
              <w:pBdr>
                <w:top w:val="single" w:sz="6" w:space="0" w:color="FFFFFF"/>
                <w:left w:val="single" w:sz="6" w:space="0" w:color="FFFFFF"/>
                <w:bottom w:val="single" w:sz="6" w:space="0" w:color="FFFFFF"/>
                <w:right w:val="single" w:sz="6" w:space="0" w:color="FFFFFF"/>
              </w:pBdr>
              <w:jc w:val="center"/>
              <w:rPr>
                <w:color w:val="000000"/>
                <w:sz w:val="18"/>
                <w:szCs w:val="18"/>
              </w:rPr>
            </w:pPr>
            <w:r w:rsidRPr="00753051">
              <w:rPr>
                <w:sz w:val="20"/>
                <w:szCs w:val="20"/>
              </w:rPr>
              <w:t>0</w:t>
            </w:r>
          </w:p>
        </w:tc>
        <w:tc>
          <w:tcPr>
            <w:tcW w:w="2070" w:type="dxa"/>
            <w:vAlign w:val="center"/>
          </w:tcPr>
          <w:p w14:paraId="69A7F94D" w14:textId="27633B70" w:rsidR="004D176F" w:rsidRPr="00A74B76" w:rsidRDefault="004D176F" w:rsidP="004D176F">
            <w:pPr>
              <w:pBdr>
                <w:top w:val="single" w:sz="6" w:space="0" w:color="FFFFFF"/>
                <w:left w:val="single" w:sz="6" w:space="0" w:color="FFFFFF"/>
                <w:bottom w:val="single" w:sz="6" w:space="0" w:color="FFFFFF"/>
                <w:right w:val="single" w:sz="6" w:space="0" w:color="FFFFFF"/>
              </w:pBdr>
              <w:jc w:val="center"/>
              <w:rPr>
                <w:sz w:val="18"/>
                <w:szCs w:val="18"/>
              </w:rPr>
            </w:pPr>
            <w:r w:rsidRPr="00753051">
              <w:rPr>
                <w:sz w:val="20"/>
                <w:szCs w:val="20"/>
              </w:rPr>
              <w:t>0</w:t>
            </w:r>
          </w:p>
        </w:tc>
      </w:tr>
      <w:tr w:rsidR="004D176F" w14:paraId="34B839C1" w14:textId="77777777" w:rsidTr="00A74B76">
        <w:trPr>
          <w:trHeight w:val="597"/>
        </w:trPr>
        <w:tc>
          <w:tcPr>
            <w:tcW w:w="2700" w:type="dxa"/>
            <w:vAlign w:val="center"/>
          </w:tcPr>
          <w:p w14:paraId="12DD6229" w14:textId="1A8C68AC" w:rsidR="004D176F" w:rsidRPr="00753051" w:rsidRDefault="004D176F" w:rsidP="004D176F">
            <w:pPr>
              <w:pBdr>
                <w:top w:val="single" w:sz="6" w:space="0" w:color="FFFFFF"/>
                <w:left w:val="single" w:sz="6" w:space="0" w:color="FFFFFF"/>
                <w:bottom w:val="single" w:sz="6" w:space="0" w:color="FFFFFF"/>
                <w:right w:val="single" w:sz="6" w:space="0" w:color="FFFFFF"/>
              </w:pBdr>
              <w:rPr>
                <w:sz w:val="20"/>
                <w:szCs w:val="20"/>
              </w:rPr>
            </w:pPr>
            <w:r w:rsidRPr="00753051">
              <w:rPr>
                <w:sz w:val="20"/>
                <w:szCs w:val="20"/>
              </w:rPr>
              <w:t>Notification of compliance status</w:t>
            </w:r>
          </w:p>
        </w:tc>
        <w:tc>
          <w:tcPr>
            <w:tcW w:w="1260" w:type="dxa"/>
            <w:vAlign w:val="center"/>
          </w:tcPr>
          <w:p w14:paraId="520B89D2" w14:textId="179853DF"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0</w:t>
            </w:r>
          </w:p>
        </w:tc>
        <w:tc>
          <w:tcPr>
            <w:tcW w:w="1260" w:type="dxa"/>
            <w:vAlign w:val="center"/>
          </w:tcPr>
          <w:p w14:paraId="1FB32FB5" w14:textId="49D64D21"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1</w:t>
            </w:r>
          </w:p>
        </w:tc>
        <w:tc>
          <w:tcPr>
            <w:tcW w:w="1890" w:type="dxa"/>
            <w:vAlign w:val="center"/>
          </w:tcPr>
          <w:p w14:paraId="3839F43E" w14:textId="3D59D0E4"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0</w:t>
            </w:r>
          </w:p>
        </w:tc>
        <w:tc>
          <w:tcPr>
            <w:tcW w:w="2070" w:type="dxa"/>
            <w:vAlign w:val="center"/>
          </w:tcPr>
          <w:p w14:paraId="225BBEEC" w14:textId="39AF95DE"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0</w:t>
            </w:r>
          </w:p>
        </w:tc>
      </w:tr>
      <w:tr w:rsidR="004D176F" w14:paraId="33586625" w14:textId="77777777" w:rsidTr="00A74B76">
        <w:trPr>
          <w:trHeight w:val="633"/>
        </w:trPr>
        <w:tc>
          <w:tcPr>
            <w:tcW w:w="2700" w:type="dxa"/>
            <w:vAlign w:val="center"/>
          </w:tcPr>
          <w:p w14:paraId="28E67F6B" w14:textId="6153589B" w:rsidR="004D176F" w:rsidRPr="00753051" w:rsidRDefault="004D176F" w:rsidP="004D176F">
            <w:pPr>
              <w:pBdr>
                <w:top w:val="single" w:sz="6" w:space="0" w:color="FFFFFF"/>
                <w:left w:val="single" w:sz="6" w:space="0" w:color="FFFFFF"/>
                <w:bottom w:val="single" w:sz="6" w:space="0" w:color="FFFFFF"/>
                <w:right w:val="single" w:sz="6" w:space="0" w:color="FFFFFF"/>
              </w:pBdr>
              <w:rPr>
                <w:sz w:val="20"/>
                <w:szCs w:val="20"/>
              </w:rPr>
            </w:pPr>
            <w:r w:rsidRPr="00753051">
              <w:rPr>
                <w:sz w:val="20"/>
                <w:szCs w:val="20"/>
              </w:rPr>
              <w:t>Pre-compliance report (emission averaging)</w:t>
            </w:r>
          </w:p>
        </w:tc>
        <w:tc>
          <w:tcPr>
            <w:tcW w:w="1260" w:type="dxa"/>
            <w:vAlign w:val="center"/>
          </w:tcPr>
          <w:p w14:paraId="2DB2F334" w14:textId="557B10DE"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0</w:t>
            </w:r>
          </w:p>
        </w:tc>
        <w:tc>
          <w:tcPr>
            <w:tcW w:w="1260" w:type="dxa"/>
            <w:vAlign w:val="center"/>
          </w:tcPr>
          <w:p w14:paraId="4528E8BC" w14:textId="6D42F754"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1</w:t>
            </w:r>
          </w:p>
        </w:tc>
        <w:tc>
          <w:tcPr>
            <w:tcW w:w="1890" w:type="dxa"/>
            <w:vAlign w:val="center"/>
          </w:tcPr>
          <w:p w14:paraId="4D753BC7" w14:textId="3D1733D2"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0</w:t>
            </w:r>
          </w:p>
        </w:tc>
        <w:tc>
          <w:tcPr>
            <w:tcW w:w="2070" w:type="dxa"/>
            <w:vAlign w:val="center"/>
          </w:tcPr>
          <w:p w14:paraId="25832613" w14:textId="3E2BE51E"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0</w:t>
            </w:r>
          </w:p>
        </w:tc>
      </w:tr>
      <w:tr w:rsidR="004D176F" w14:paraId="3995F0B2" w14:textId="77777777" w:rsidTr="00A74B76">
        <w:trPr>
          <w:trHeight w:val="417"/>
        </w:trPr>
        <w:tc>
          <w:tcPr>
            <w:tcW w:w="2700" w:type="dxa"/>
            <w:vAlign w:val="center"/>
          </w:tcPr>
          <w:p w14:paraId="65A32554" w14:textId="483FBD8C" w:rsidR="004D176F" w:rsidRPr="00753051" w:rsidRDefault="004D176F" w:rsidP="004D176F">
            <w:pPr>
              <w:pBdr>
                <w:top w:val="single" w:sz="6" w:space="0" w:color="FFFFFF"/>
                <w:left w:val="single" w:sz="6" w:space="0" w:color="FFFFFF"/>
                <w:bottom w:val="single" w:sz="6" w:space="0" w:color="FFFFFF"/>
                <w:right w:val="single" w:sz="6" w:space="0" w:color="FFFFFF"/>
              </w:pBdr>
              <w:rPr>
                <w:sz w:val="20"/>
                <w:szCs w:val="20"/>
              </w:rPr>
            </w:pPr>
            <w:r w:rsidRPr="00753051">
              <w:rPr>
                <w:sz w:val="20"/>
                <w:szCs w:val="20"/>
              </w:rPr>
              <w:t>Malfunction</w:t>
            </w:r>
          </w:p>
        </w:tc>
        <w:tc>
          <w:tcPr>
            <w:tcW w:w="1260" w:type="dxa"/>
            <w:vAlign w:val="center"/>
          </w:tcPr>
          <w:p w14:paraId="3EDBFF8D" w14:textId="50577861"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27</w:t>
            </w:r>
          </w:p>
        </w:tc>
        <w:tc>
          <w:tcPr>
            <w:tcW w:w="1260" w:type="dxa"/>
            <w:vAlign w:val="center"/>
          </w:tcPr>
          <w:p w14:paraId="18E79D9D" w14:textId="46B1F6E2"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2</w:t>
            </w:r>
          </w:p>
        </w:tc>
        <w:tc>
          <w:tcPr>
            <w:tcW w:w="1890" w:type="dxa"/>
            <w:vAlign w:val="center"/>
          </w:tcPr>
          <w:p w14:paraId="08965E44" w14:textId="3459072E"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0</w:t>
            </w:r>
          </w:p>
        </w:tc>
        <w:tc>
          <w:tcPr>
            <w:tcW w:w="2070" w:type="dxa"/>
            <w:vAlign w:val="center"/>
          </w:tcPr>
          <w:p w14:paraId="0BAAFC19" w14:textId="567549B3"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54</w:t>
            </w:r>
          </w:p>
        </w:tc>
      </w:tr>
      <w:tr w:rsidR="004D176F" w14:paraId="05B9745E" w14:textId="77777777" w:rsidTr="00A74B76">
        <w:trPr>
          <w:trHeight w:val="453"/>
        </w:trPr>
        <w:tc>
          <w:tcPr>
            <w:tcW w:w="2700" w:type="dxa"/>
            <w:vAlign w:val="center"/>
          </w:tcPr>
          <w:p w14:paraId="74C09786" w14:textId="34CFE59E" w:rsidR="004D176F" w:rsidRPr="00753051" w:rsidRDefault="0090263C" w:rsidP="004D176F">
            <w:pPr>
              <w:pBdr>
                <w:top w:val="single" w:sz="6" w:space="0" w:color="FFFFFF"/>
                <w:left w:val="single" w:sz="6" w:space="0" w:color="FFFFFF"/>
                <w:bottom w:val="single" w:sz="6" w:space="0" w:color="FFFFFF"/>
                <w:right w:val="single" w:sz="6" w:space="0" w:color="FFFFFF"/>
              </w:pBdr>
              <w:rPr>
                <w:sz w:val="20"/>
                <w:szCs w:val="20"/>
              </w:rPr>
            </w:pPr>
            <w:r>
              <w:rPr>
                <w:sz w:val="20"/>
                <w:szCs w:val="20"/>
              </w:rPr>
              <w:t xml:space="preserve">Semi-Annual Report - </w:t>
            </w:r>
            <w:r w:rsidR="004D176F" w:rsidRPr="00753051">
              <w:rPr>
                <w:sz w:val="20"/>
                <w:szCs w:val="20"/>
              </w:rPr>
              <w:t>No deviations</w:t>
            </w:r>
          </w:p>
        </w:tc>
        <w:tc>
          <w:tcPr>
            <w:tcW w:w="1260" w:type="dxa"/>
            <w:vAlign w:val="center"/>
          </w:tcPr>
          <w:p w14:paraId="1B81EA31" w14:textId="65124C7B"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24</w:t>
            </w:r>
          </w:p>
        </w:tc>
        <w:tc>
          <w:tcPr>
            <w:tcW w:w="1260" w:type="dxa"/>
            <w:vAlign w:val="center"/>
          </w:tcPr>
          <w:p w14:paraId="62020CAD" w14:textId="0A0D02F2"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2</w:t>
            </w:r>
          </w:p>
        </w:tc>
        <w:tc>
          <w:tcPr>
            <w:tcW w:w="1890" w:type="dxa"/>
            <w:vAlign w:val="center"/>
          </w:tcPr>
          <w:p w14:paraId="03AD2F81" w14:textId="3036C5D9"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0</w:t>
            </w:r>
          </w:p>
        </w:tc>
        <w:tc>
          <w:tcPr>
            <w:tcW w:w="2070" w:type="dxa"/>
            <w:vAlign w:val="center"/>
          </w:tcPr>
          <w:p w14:paraId="2604157F" w14:textId="4050D7B2"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48</w:t>
            </w:r>
          </w:p>
        </w:tc>
      </w:tr>
      <w:tr w:rsidR="004D176F" w14:paraId="3A0B687B" w14:textId="77777777" w:rsidTr="00A74B76">
        <w:trPr>
          <w:trHeight w:val="417"/>
        </w:trPr>
        <w:tc>
          <w:tcPr>
            <w:tcW w:w="2700" w:type="dxa"/>
            <w:vAlign w:val="center"/>
          </w:tcPr>
          <w:p w14:paraId="6274B8B5" w14:textId="4A1CFC29" w:rsidR="004D176F" w:rsidRPr="00753051" w:rsidRDefault="0090263C" w:rsidP="004D176F">
            <w:pPr>
              <w:pBdr>
                <w:top w:val="single" w:sz="6" w:space="0" w:color="FFFFFF"/>
                <w:left w:val="single" w:sz="6" w:space="0" w:color="FFFFFF"/>
                <w:bottom w:val="single" w:sz="6" w:space="0" w:color="FFFFFF"/>
                <w:right w:val="single" w:sz="6" w:space="0" w:color="FFFFFF"/>
              </w:pBdr>
              <w:rPr>
                <w:sz w:val="20"/>
                <w:szCs w:val="20"/>
              </w:rPr>
            </w:pPr>
            <w:r>
              <w:rPr>
                <w:sz w:val="20"/>
                <w:szCs w:val="20"/>
              </w:rPr>
              <w:t>Semi-Annual Report-</w:t>
            </w:r>
            <w:r w:rsidR="004D176F" w:rsidRPr="00753051">
              <w:rPr>
                <w:sz w:val="20"/>
                <w:szCs w:val="20"/>
              </w:rPr>
              <w:t>Deviations</w:t>
            </w:r>
          </w:p>
        </w:tc>
        <w:tc>
          <w:tcPr>
            <w:tcW w:w="1260" w:type="dxa"/>
            <w:vAlign w:val="center"/>
          </w:tcPr>
          <w:p w14:paraId="32DEEAB2" w14:textId="3046DDB9"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3</w:t>
            </w:r>
          </w:p>
        </w:tc>
        <w:tc>
          <w:tcPr>
            <w:tcW w:w="1260" w:type="dxa"/>
            <w:vAlign w:val="center"/>
          </w:tcPr>
          <w:p w14:paraId="2CDE7A91" w14:textId="29B4E052"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2</w:t>
            </w:r>
          </w:p>
        </w:tc>
        <w:tc>
          <w:tcPr>
            <w:tcW w:w="1890" w:type="dxa"/>
            <w:vAlign w:val="center"/>
          </w:tcPr>
          <w:p w14:paraId="6E10E696" w14:textId="1B0E62AA"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0</w:t>
            </w:r>
          </w:p>
        </w:tc>
        <w:tc>
          <w:tcPr>
            <w:tcW w:w="2070" w:type="dxa"/>
            <w:vAlign w:val="center"/>
          </w:tcPr>
          <w:p w14:paraId="196B0780" w14:textId="11EBC211"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6</w:t>
            </w:r>
          </w:p>
        </w:tc>
      </w:tr>
      <w:tr w:rsidR="004D176F" w14:paraId="0A4A6B0B" w14:textId="77777777" w:rsidTr="00A74B76">
        <w:trPr>
          <w:trHeight w:val="453"/>
        </w:trPr>
        <w:tc>
          <w:tcPr>
            <w:tcW w:w="2700" w:type="dxa"/>
            <w:vAlign w:val="center"/>
          </w:tcPr>
          <w:p w14:paraId="234E7286" w14:textId="63F928E3" w:rsidR="004D176F" w:rsidRPr="00753051" w:rsidRDefault="004D176F" w:rsidP="004D176F">
            <w:pPr>
              <w:pBdr>
                <w:top w:val="single" w:sz="6" w:space="0" w:color="FFFFFF"/>
                <w:left w:val="single" w:sz="6" w:space="0" w:color="FFFFFF"/>
                <w:bottom w:val="single" w:sz="6" w:space="0" w:color="FFFFFF"/>
                <w:right w:val="single" w:sz="6" w:space="0" w:color="FFFFFF"/>
              </w:pBdr>
              <w:rPr>
                <w:sz w:val="20"/>
                <w:szCs w:val="20"/>
              </w:rPr>
            </w:pPr>
            <w:r w:rsidRPr="00753051">
              <w:rPr>
                <w:sz w:val="20"/>
                <w:szCs w:val="20"/>
              </w:rPr>
              <w:t>LDAR report</w:t>
            </w:r>
          </w:p>
        </w:tc>
        <w:tc>
          <w:tcPr>
            <w:tcW w:w="1260" w:type="dxa"/>
            <w:vAlign w:val="center"/>
          </w:tcPr>
          <w:p w14:paraId="138C4D82" w14:textId="68A26687"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27</w:t>
            </w:r>
          </w:p>
        </w:tc>
        <w:tc>
          <w:tcPr>
            <w:tcW w:w="1260" w:type="dxa"/>
            <w:vAlign w:val="center"/>
          </w:tcPr>
          <w:p w14:paraId="08862B01" w14:textId="39442F9F"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2</w:t>
            </w:r>
          </w:p>
        </w:tc>
        <w:tc>
          <w:tcPr>
            <w:tcW w:w="1890" w:type="dxa"/>
            <w:vAlign w:val="center"/>
          </w:tcPr>
          <w:p w14:paraId="1E2C7060" w14:textId="07E3B3CB"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0</w:t>
            </w:r>
          </w:p>
        </w:tc>
        <w:tc>
          <w:tcPr>
            <w:tcW w:w="2070" w:type="dxa"/>
            <w:vAlign w:val="center"/>
          </w:tcPr>
          <w:p w14:paraId="29DFD065" w14:textId="45751BBB"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54</w:t>
            </w:r>
          </w:p>
        </w:tc>
      </w:tr>
      <w:tr w:rsidR="004D176F" w14:paraId="69528C2B" w14:textId="77777777" w:rsidTr="00A74B76">
        <w:trPr>
          <w:trHeight w:val="417"/>
        </w:trPr>
        <w:tc>
          <w:tcPr>
            <w:tcW w:w="2700" w:type="dxa"/>
            <w:vAlign w:val="center"/>
          </w:tcPr>
          <w:p w14:paraId="1B95FE31" w14:textId="1ED84908" w:rsidR="004D176F" w:rsidRPr="00753051" w:rsidRDefault="004D176F" w:rsidP="004D176F">
            <w:pPr>
              <w:pBdr>
                <w:top w:val="single" w:sz="6" w:space="0" w:color="FFFFFF"/>
                <w:left w:val="single" w:sz="6" w:space="0" w:color="FFFFFF"/>
                <w:bottom w:val="single" w:sz="6" w:space="0" w:color="FFFFFF"/>
                <w:right w:val="single" w:sz="6" w:space="0" w:color="FFFFFF"/>
              </w:pBdr>
              <w:rPr>
                <w:sz w:val="20"/>
                <w:szCs w:val="20"/>
              </w:rPr>
            </w:pPr>
            <w:r w:rsidRPr="00753051">
              <w:rPr>
                <w:sz w:val="20"/>
                <w:szCs w:val="20"/>
              </w:rPr>
              <w:t>Emissions averaging report</w:t>
            </w:r>
          </w:p>
        </w:tc>
        <w:tc>
          <w:tcPr>
            <w:tcW w:w="1260" w:type="dxa"/>
            <w:vAlign w:val="center"/>
          </w:tcPr>
          <w:p w14:paraId="644555D8" w14:textId="6A767199"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3</w:t>
            </w:r>
          </w:p>
        </w:tc>
        <w:tc>
          <w:tcPr>
            <w:tcW w:w="1260" w:type="dxa"/>
            <w:vAlign w:val="center"/>
          </w:tcPr>
          <w:p w14:paraId="52FB3A93" w14:textId="5CF0F58A"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2</w:t>
            </w:r>
          </w:p>
        </w:tc>
        <w:tc>
          <w:tcPr>
            <w:tcW w:w="1890" w:type="dxa"/>
            <w:vAlign w:val="center"/>
          </w:tcPr>
          <w:p w14:paraId="0B0303F4" w14:textId="23088BBF"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0</w:t>
            </w:r>
          </w:p>
        </w:tc>
        <w:tc>
          <w:tcPr>
            <w:tcW w:w="2070" w:type="dxa"/>
            <w:vAlign w:val="center"/>
          </w:tcPr>
          <w:p w14:paraId="0DBB665C" w14:textId="19E5E559"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6</w:t>
            </w:r>
          </w:p>
        </w:tc>
      </w:tr>
      <w:tr w:rsidR="004D176F" w14:paraId="247CA478" w14:textId="77777777" w:rsidTr="004D176F">
        <w:trPr>
          <w:trHeight w:val="366"/>
        </w:trPr>
        <w:tc>
          <w:tcPr>
            <w:tcW w:w="2700" w:type="dxa"/>
            <w:vAlign w:val="center"/>
          </w:tcPr>
          <w:p w14:paraId="2DD1FE67" w14:textId="5CBE5906" w:rsidR="004D176F" w:rsidRPr="00753051" w:rsidRDefault="004D176F" w:rsidP="004D176F">
            <w:pPr>
              <w:pBdr>
                <w:top w:val="single" w:sz="6" w:space="0" w:color="FFFFFF"/>
                <w:left w:val="single" w:sz="6" w:space="0" w:color="FFFFFF"/>
                <w:bottom w:val="single" w:sz="6" w:space="0" w:color="FFFFFF"/>
                <w:right w:val="single" w:sz="6" w:space="0" w:color="FFFFFF"/>
              </w:pBdr>
              <w:rPr>
                <w:sz w:val="20"/>
                <w:szCs w:val="20"/>
              </w:rPr>
            </w:pPr>
            <w:r w:rsidRPr="00CA5636">
              <w:rPr>
                <w:b/>
                <w:sz w:val="20"/>
                <w:szCs w:val="20"/>
              </w:rPr>
              <w:t>Total Number of Annual Responses</w:t>
            </w:r>
          </w:p>
        </w:tc>
        <w:tc>
          <w:tcPr>
            <w:tcW w:w="1260" w:type="dxa"/>
            <w:vAlign w:val="center"/>
          </w:tcPr>
          <w:p w14:paraId="6C198750" w14:textId="77777777"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Align w:val="center"/>
          </w:tcPr>
          <w:p w14:paraId="2A68F65C" w14:textId="77777777"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p>
        </w:tc>
        <w:tc>
          <w:tcPr>
            <w:tcW w:w="1890" w:type="dxa"/>
            <w:vAlign w:val="center"/>
          </w:tcPr>
          <w:p w14:paraId="17BFE949" w14:textId="0D6A1552"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CA5636">
              <w:rPr>
                <w:b/>
                <w:sz w:val="20"/>
                <w:szCs w:val="20"/>
              </w:rPr>
              <w:t>Total</w:t>
            </w:r>
          </w:p>
        </w:tc>
        <w:tc>
          <w:tcPr>
            <w:tcW w:w="2070" w:type="dxa"/>
            <w:vAlign w:val="center"/>
          </w:tcPr>
          <w:p w14:paraId="38656266" w14:textId="281BCA6A" w:rsidR="004D176F" w:rsidRPr="00753051" w:rsidRDefault="004D176F" w:rsidP="004D176F">
            <w:pPr>
              <w:pBdr>
                <w:top w:val="single" w:sz="6" w:space="0" w:color="FFFFFF"/>
                <w:left w:val="single" w:sz="6" w:space="0" w:color="FFFFFF"/>
                <w:bottom w:val="single" w:sz="6" w:space="0" w:color="FFFFFF"/>
                <w:right w:val="single" w:sz="6" w:space="0" w:color="FFFFFF"/>
              </w:pBdr>
              <w:jc w:val="center"/>
              <w:rPr>
                <w:sz w:val="20"/>
                <w:szCs w:val="20"/>
              </w:rPr>
            </w:pPr>
            <w:r w:rsidRPr="00CA5636">
              <w:rPr>
                <w:b/>
                <w:sz w:val="20"/>
                <w:szCs w:val="20"/>
              </w:rPr>
              <w:t>2</w:t>
            </w:r>
            <w:r w:rsidR="00A74B76">
              <w:rPr>
                <w:b/>
                <w:sz w:val="20"/>
                <w:szCs w:val="20"/>
              </w:rPr>
              <w:t>49</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71572D17" w:rsidR="00CA4CD6" w:rsidRPr="00A904B9"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Responses </w:t>
      </w:r>
      <w:r w:rsidRPr="004D176F">
        <w:t xml:space="preserve">is </w:t>
      </w:r>
      <w:r w:rsidR="004D176F" w:rsidRPr="004D176F">
        <w:t>2</w:t>
      </w:r>
      <w:r w:rsidR="00A74B76">
        <w:t>49</w:t>
      </w:r>
      <w:r w:rsidR="004D176F" w:rsidRPr="004D176F">
        <w:t>.</w:t>
      </w:r>
      <w:r w:rsidR="009C7E97" w:rsidRPr="004D176F">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79F02E" w14:textId="0E9C4F6C" w:rsidR="004D176F" w:rsidRDefault="00CA4CD6" w:rsidP="004D176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5D5EA9">
        <w:rPr>
          <w:color w:val="000000"/>
        </w:rPr>
        <w:t>$4,650,000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4D176F">
        <w:t>NESHAP for Pharmaceuticals Production (40 CFR Part 63, Subpart GGG)</w:t>
      </w:r>
      <w:r w:rsidR="004D176F" w:rsidRPr="00AE359F">
        <w:rPr>
          <w:bCs/>
        </w:rPr>
        <w:t xml:space="preserve"> (Renewal)</w:t>
      </w:r>
      <w:r w:rsidR="004D176F" w:rsidRPr="00AE359F">
        <w:t>.</w:t>
      </w:r>
    </w:p>
    <w:p w14:paraId="15E0BE64" w14:textId="77777777" w:rsidR="00CA4CD6" w:rsidRPr="004D176F"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00FE2099" w:rsidRPr="00A904B9">
        <w:t>below</w:t>
      </w:r>
      <w:r w:rsidRPr="00A904B9">
        <w:t>, respectively</w:t>
      </w:r>
      <w:r>
        <w:rPr>
          <w:color w:val="000000"/>
        </w:rPr>
        <w:t>, and summarized below.</w:t>
      </w:r>
      <w:r w:rsidR="009C7E97">
        <w:rPr>
          <w:color w:val="000000"/>
        </w:rPr>
        <w:t xml:space="preserve"> </w:t>
      </w: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7A554D" w14:textId="21F916B1" w:rsidR="00A904B9" w:rsidRDefault="00CA4CD6" w:rsidP="00A904B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002C416A" w:rsidRPr="005D5EA9">
        <w:rPr>
          <w:color w:val="000000"/>
        </w:rPr>
        <w:t>are</w:t>
      </w:r>
      <w:r w:rsidRPr="005D5EA9">
        <w:rPr>
          <w:color w:val="000000"/>
        </w:rPr>
        <w:t xml:space="preserve"> </w:t>
      </w:r>
      <w:r w:rsidR="005D5EA9" w:rsidRPr="005D5EA9">
        <w:t>44,300</w:t>
      </w:r>
      <w:r w:rsidR="008D50AD">
        <w:t xml:space="preserve"> hours</w:t>
      </w:r>
      <w:r w:rsidRPr="005D5EA9">
        <w:t>.</w:t>
      </w:r>
      <w:r w:rsidR="009C7E97" w:rsidRPr="005D5EA9">
        <w:t xml:space="preserve"> </w:t>
      </w:r>
      <w:r>
        <w:rPr>
          <w:color w:val="000000"/>
        </w:rPr>
        <w:t xml:space="preserve">Details regarding these estimates may be found </w:t>
      </w:r>
      <w:r w:rsidR="008D50AD">
        <w:rPr>
          <w:color w:val="000000"/>
        </w:rPr>
        <w:t xml:space="preserve">below </w:t>
      </w:r>
      <w:r>
        <w:rPr>
          <w:color w:val="000000"/>
        </w:rPr>
        <w:t>in Table 1</w:t>
      </w:r>
      <w:r w:rsidR="008D50AD">
        <w:rPr>
          <w:color w:val="000000"/>
        </w:rPr>
        <w:t>:</w:t>
      </w:r>
      <w:r w:rsidR="009C7E97">
        <w:rPr>
          <w:color w:val="000000"/>
        </w:rPr>
        <w:t xml:space="preserve"> </w:t>
      </w:r>
      <w:bookmarkStart w:id="2" w:name="_Hlk483976864"/>
      <w:r>
        <w:rPr>
          <w:color w:val="000000"/>
        </w:rPr>
        <w:t>Annual Respondent Burden and Cost</w:t>
      </w:r>
      <w:r w:rsidR="00CF2B37">
        <w:rPr>
          <w:color w:val="000000"/>
        </w:rPr>
        <w:t xml:space="preserve"> – </w:t>
      </w:r>
      <w:r w:rsidR="00A904B9">
        <w:t>NESHAP for Pharmaceuticals Production (40 CFR Part 63, Subpart GGG)</w:t>
      </w:r>
      <w:r w:rsidR="00A904B9" w:rsidRPr="00AE359F">
        <w:rPr>
          <w:bCs/>
        </w:rPr>
        <w:t xml:space="preserve"> (Renewal)</w:t>
      </w:r>
      <w:r w:rsidR="00A904B9" w:rsidRPr="00AE359F">
        <w:t>.</w:t>
      </w:r>
      <w:bookmarkEnd w:id="2"/>
    </w:p>
    <w:p w14:paraId="78F35924" w14:textId="317C028B"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A904B9" w:rsidRDefault="0049327D" w:rsidP="0021722B">
      <w:pPr>
        <w:pBdr>
          <w:top w:val="single" w:sz="6" w:space="0" w:color="FFFFFF"/>
          <w:left w:val="single" w:sz="6" w:space="0" w:color="FFFFFF"/>
          <w:bottom w:val="single" w:sz="6" w:space="0" w:color="FFFFFF"/>
          <w:right w:val="single" w:sz="6" w:space="0" w:color="FFFFFF"/>
        </w:pBdr>
        <w:ind w:firstLine="720"/>
      </w:pPr>
      <w:r w:rsidRPr="00A904B9">
        <w:t>We assume that burdens for managerial tasks take 5% of the time required for technical tasks because the typical tasks for managers are to review and approve reports.</w:t>
      </w:r>
      <w:r w:rsidR="009C7E97" w:rsidRPr="00A904B9">
        <w:t xml:space="preserve"> </w:t>
      </w:r>
      <w:r w:rsidRPr="00A904B9">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4A498A84" w:rsidR="00CA4CD6" w:rsidRPr="005D5EA9"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Furthermore, the annual public reporting and recordkeeping burden for this collection of information is estimated to </w:t>
      </w:r>
      <w:r w:rsidRPr="005D5EA9">
        <w:t xml:space="preserve">average </w:t>
      </w:r>
      <w:r w:rsidR="005D5EA9" w:rsidRPr="005D5EA9">
        <w:t>178</w:t>
      </w:r>
      <w:r w:rsidRPr="005D5EA9">
        <w:t xml:space="preserve"> hours per response</w:t>
      </w:r>
      <w:r w:rsidR="0021722B" w:rsidRPr="005D5EA9">
        <w:t>.</w:t>
      </w:r>
    </w:p>
    <w:p w14:paraId="09C36C38" w14:textId="77777777" w:rsidR="0021722B" w:rsidRPr="005D5EA9"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72C9D4E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A904B9" w:rsidRPr="00A904B9">
        <w:t xml:space="preserve">$112,000. </w:t>
      </w:r>
      <w:r w:rsidRPr="00A904B9">
        <w:t xml:space="preserve">The </w:t>
      </w:r>
      <w:r>
        <w:rPr>
          <w:color w:val="000000"/>
        </w:rPr>
        <w:t>cost calculations are detailed in Section 6(b)(iii), Capital/Startup vs. Operation and Maintenance (O&amp;M) Costs.</w:t>
      </w:r>
    </w:p>
    <w:p w14:paraId="17A23A04" w14:textId="77777777" w:rsidR="00CA4CD6" w:rsidRDefault="00CA4CD6" w:rsidP="009C298F">
      <w:pPr>
        <w:pBdr>
          <w:top w:val="single" w:sz="6" w:space="0" w:color="FFFFFF"/>
          <w:left w:val="single" w:sz="6" w:space="0" w:color="FFFFFF"/>
          <w:bottom w:val="single" w:sz="6" w:space="0" w:color="FFFFFF"/>
          <w:right w:val="single" w:sz="6" w:space="0" w:color="FFFFFF"/>
        </w:pBdr>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Pr="009C298F" w:rsidRDefault="00CA4CD6">
      <w:pPr>
        <w:pBdr>
          <w:top w:val="single" w:sz="6" w:space="0" w:color="FFFFFF"/>
          <w:left w:val="single" w:sz="6" w:space="0" w:color="FFFFFF"/>
          <w:bottom w:val="single" w:sz="6" w:space="0" w:color="FFFFFF"/>
          <w:right w:val="single" w:sz="6" w:space="0" w:color="FFFFFF"/>
        </w:pBdr>
      </w:pPr>
    </w:p>
    <w:p w14:paraId="525B168B" w14:textId="05E85DDB" w:rsidR="00A904B9" w:rsidRPr="00144F35" w:rsidRDefault="00CA4CD6" w:rsidP="00A904B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w:t>
      </w:r>
      <w:r w:rsidRPr="009C298F">
        <w:rPr>
          <w:color w:val="000000"/>
        </w:rPr>
        <w:t xml:space="preserve">Agency burden and cost over next three years is estimated to be </w:t>
      </w:r>
      <w:r w:rsidR="009C298F" w:rsidRPr="009C298F">
        <w:t>1,590</w:t>
      </w:r>
      <w:r w:rsidRPr="009C298F">
        <w:t xml:space="preserve"> labor hours </w:t>
      </w:r>
      <w:r w:rsidRPr="009C298F">
        <w:rPr>
          <w:color w:val="000000"/>
        </w:rPr>
        <w:t xml:space="preserve">at a cost of </w:t>
      </w:r>
      <w:r w:rsidR="009C298F" w:rsidRPr="009C298F">
        <w:rPr>
          <w:color w:val="000000"/>
        </w:rPr>
        <w:t>$74,400</w:t>
      </w:r>
      <w:r w:rsidR="008D50AD">
        <w:rPr>
          <w:color w:val="000000"/>
        </w:rPr>
        <w:t>; s</w:t>
      </w:r>
      <w:r w:rsidR="00144F35" w:rsidRPr="009C298F">
        <w:rPr>
          <w:color w:val="000000"/>
        </w:rPr>
        <w:t>ee</w:t>
      </w:r>
      <w:r w:rsidR="00144F35">
        <w:rPr>
          <w:color w:val="000000"/>
        </w:rPr>
        <w:t xml:space="preserve"> </w:t>
      </w:r>
      <w:r w:rsidR="008D50AD">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A904B9">
        <w:t>NESHAP for Pharmaceuticals Production (40 CFR Part 63, Subpart GGG)</w:t>
      </w:r>
      <w:r w:rsidR="00A904B9" w:rsidRPr="00AE359F">
        <w:rPr>
          <w:bCs/>
        </w:rPr>
        <w:t xml:space="preserve"> (Renewal)</w:t>
      </w:r>
      <w:r w:rsidR="00A904B9" w:rsidRPr="00AE359F">
        <w:t>.</w:t>
      </w:r>
    </w:p>
    <w:p w14:paraId="47DC86B1" w14:textId="77777777" w:rsidR="0049327D" w:rsidRPr="00A904B9"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7751E9BD" w:rsidR="0049327D" w:rsidRPr="00A904B9" w:rsidRDefault="0049327D" w:rsidP="00144F35">
      <w:pPr>
        <w:pBdr>
          <w:top w:val="single" w:sz="6" w:space="0" w:color="FFFFFF"/>
          <w:left w:val="single" w:sz="6" w:space="0" w:color="FFFFFF"/>
          <w:bottom w:val="single" w:sz="6" w:space="0" w:color="FFFFFF"/>
          <w:right w:val="single" w:sz="6" w:space="0" w:color="FFFFFF"/>
        </w:pBdr>
        <w:ind w:firstLine="720"/>
      </w:pPr>
      <w:r w:rsidRPr="00A904B9">
        <w:t>We assume that burdens for managerial tasks take 5% of the time required for technical tasks because the typical tasks for managers are to review and approve reports.</w:t>
      </w:r>
      <w:r w:rsidR="009C7E97" w:rsidRPr="00A904B9">
        <w:t xml:space="preserve"> </w:t>
      </w:r>
      <w:r w:rsidRPr="00A904B9">
        <w:t>Clerical burdens are assumed to take 10% of the time required for technical tasks because the typical duties of clerical staff are to proofread the reports, make copies</w:t>
      </w:r>
      <w:r w:rsidR="008D50AD">
        <w:t>,</w:t>
      </w:r>
      <w:r w:rsidRPr="00A904B9">
        <w:t xml:space="preserve"> and maintain records.</w:t>
      </w:r>
    </w:p>
    <w:p w14:paraId="7BFC7AF7" w14:textId="77777777" w:rsidR="00CA4CD6" w:rsidRPr="00A904B9"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A904B9" w:rsidRDefault="00CA4CD6">
      <w:pPr>
        <w:pBdr>
          <w:top w:val="single" w:sz="6" w:space="0" w:color="FFFFFF"/>
          <w:left w:val="single" w:sz="6" w:space="0" w:color="FFFFFF"/>
          <w:bottom w:val="single" w:sz="6" w:space="0" w:color="FFFFFF"/>
          <w:right w:val="single" w:sz="6" w:space="0" w:color="FFFFFF"/>
        </w:pBdr>
        <w:ind w:firstLine="720"/>
      </w:pPr>
      <w:r>
        <w:rPr>
          <w:b/>
          <w:bCs/>
          <w:color w:val="000000"/>
        </w:rPr>
        <w:t>6(f)</w:t>
      </w:r>
      <w:r w:rsidR="009C7E97">
        <w:rPr>
          <w:b/>
          <w:bCs/>
          <w:color w:val="000000"/>
        </w:rPr>
        <w:t xml:space="preserve"> </w:t>
      </w:r>
      <w:r>
        <w:rPr>
          <w:b/>
          <w:bCs/>
          <w:color w:val="000000"/>
        </w:rPr>
        <w:t>Reasons for Change in Burden</w:t>
      </w:r>
    </w:p>
    <w:p w14:paraId="2CC29317" w14:textId="77777777" w:rsidR="00CA4CD6" w:rsidRPr="009C298F" w:rsidRDefault="00CA4CD6">
      <w:pPr>
        <w:pBdr>
          <w:top w:val="single" w:sz="6" w:space="0" w:color="FFFFFF"/>
          <w:left w:val="single" w:sz="6" w:space="0" w:color="FFFFFF"/>
          <w:bottom w:val="single" w:sz="6" w:space="0" w:color="FFFFFF"/>
          <w:right w:val="single" w:sz="6" w:space="0" w:color="FFFFFF"/>
        </w:pBdr>
      </w:pPr>
    </w:p>
    <w:p w14:paraId="033A101C" w14:textId="05894064" w:rsidR="001207EF" w:rsidRDefault="003B0886" w:rsidP="009C298F">
      <w:pPr>
        <w:pBdr>
          <w:top w:val="single" w:sz="6" w:space="0" w:color="FFFFFF"/>
          <w:left w:val="single" w:sz="6" w:space="0" w:color="FFFFFF"/>
          <w:bottom w:val="single" w:sz="6" w:space="0" w:color="FFFFFF"/>
          <w:right w:val="single" w:sz="6" w:space="0" w:color="FFFFFF"/>
        </w:pBdr>
        <w:ind w:firstLine="720"/>
      </w:pPr>
      <w:r>
        <w:t xml:space="preserve">There is a reduction in the estimated number of responses, by one. The previous ICR included one response for affirmative defense. However, that item has </w:t>
      </w:r>
      <w:r w:rsidR="008D50AD">
        <w:t xml:space="preserve">appropriately </w:t>
      </w:r>
      <w:r>
        <w:t xml:space="preserve">been removed from this ICR as those provisions are outdated. </w:t>
      </w:r>
    </w:p>
    <w:p w14:paraId="12A5F90A" w14:textId="77777777" w:rsidR="001207EF" w:rsidRDefault="001207EF" w:rsidP="009C298F">
      <w:pPr>
        <w:pBdr>
          <w:top w:val="single" w:sz="6" w:space="0" w:color="FFFFFF"/>
          <w:left w:val="single" w:sz="6" w:space="0" w:color="FFFFFF"/>
          <w:bottom w:val="single" w:sz="6" w:space="0" w:color="FFFFFF"/>
          <w:right w:val="single" w:sz="6" w:space="0" w:color="FFFFFF"/>
        </w:pBdr>
        <w:ind w:firstLine="720"/>
      </w:pPr>
    </w:p>
    <w:p w14:paraId="12CF2568" w14:textId="4AA04E7C" w:rsidR="001207EF" w:rsidRDefault="001207EF" w:rsidP="00190FDD">
      <w:pPr>
        <w:pBdr>
          <w:top w:val="single" w:sz="6" w:space="0" w:color="FFFFFF"/>
          <w:left w:val="single" w:sz="6" w:space="0" w:color="FFFFFF"/>
          <w:bottom w:val="single" w:sz="6" w:space="0" w:color="FFFFFF"/>
          <w:right w:val="single" w:sz="6" w:space="0" w:color="FFFFFF"/>
        </w:pBdr>
        <w:ind w:firstLine="720"/>
      </w:pPr>
      <w:r w:rsidRPr="001207EF">
        <w:t xml:space="preserve">There is an adjustment increase in the respondent labor hours as currently identified in the OMB Inventory of Approved Burdens. This increase is not due to any program changes. The change in the burden and cost estimates occurred due to a change in assumption. In accordance with the Terms of Clearance, this ICR assumes </w:t>
      </w:r>
      <w:r w:rsidR="009C2F07">
        <w:t xml:space="preserve">that </w:t>
      </w:r>
      <w:r w:rsidRPr="001207EF">
        <w:t>all existing respondents will have to familiarize with the regulatory requirements each year.</w:t>
      </w:r>
    </w:p>
    <w:p w14:paraId="17C170FB" w14:textId="469B3486" w:rsidR="001207EF" w:rsidRDefault="001207EF" w:rsidP="00190FDD">
      <w:pPr>
        <w:pBdr>
          <w:top w:val="single" w:sz="6" w:space="0" w:color="FFFFFF"/>
          <w:left w:val="single" w:sz="6" w:space="0" w:color="FFFFFF"/>
          <w:bottom w:val="single" w:sz="6" w:space="0" w:color="FFFFFF"/>
          <w:right w:val="single" w:sz="6" w:space="0" w:color="FFFFFF"/>
        </w:pBdr>
        <w:ind w:firstLine="720"/>
      </w:pPr>
    </w:p>
    <w:p w14:paraId="4B3AC63B" w14:textId="3E655228" w:rsidR="001207EF" w:rsidRDefault="001207EF" w:rsidP="00190FDD">
      <w:pPr>
        <w:pBdr>
          <w:top w:val="single" w:sz="6" w:space="0" w:color="FFFFFF"/>
          <w:left w:val="single" w:sz="6" w:space="0" w:color="FFFFFF"/>
          <w:bottom w:val="single" w:sz="6" w:space="0" w:color="FFFFFF"/>
          <w:right w:val="single" w:sz="6" w:space="0" w:color="FFFFFF"/>
        </w:pBdr>
        <w:ind w:firstLine="720"/>
      </w:pPr>
      <w:r>
        <w:t>There is also a small adjustment decrease in the total capital and O&amp;M costs as compared the previously</w:t>
      </w:r>
      <w:r w:rsidR="009C2F07">
        <w:t>-</w:t>
      </w:r>
      <w:r>
        <w:t>approved ICR. This decrease is not due to any program changes. The change in capital and O&amp;M costs occurred because, in accordance with the terms of clearance, this ICR rounds totals to three significant figures.</w:t>
      </w:r>
    </w:p>
    <w:p w14:paraId="23C42165" w14:textId="77777777" w:rsidR="00CA4CD6" w:rsidRDefault="00CA4CD6" w:rsidP="00190FDD">
      <w:pPr>
        <w:pBdr>
          <w:top w:val="single" w:sz="6" w:space="0" w:color="FFFFFF"/>
          <w:left w:val="single" w:sz="6" w:space="0" w:color="FFFFFF"/>
          <w:bottom w:val="single" w:sz="6" w:space="0" w:color="FFFFFF"/>
          <w:right w:val="single" w:sz="6" w:space="0" w:color="FFFFFF"/>
        </w:pBdr>
        <w:ind w:firstLine="720"/>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13529E2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9C298F">
        <w:t xml:space="preserve">average </w:t>
      </w:r>
      <w:r w:rsidR="009C298F" w:rsidRPr="009C298F">
        <w:t>178</w:t>
      </w:r>
      <w:r w:rsidRPr="009C298F">
        <w:t xml:space="preserve"> hours per response</w:t>
      </w:r>
      <w:r>
        <w:rPr>
          <w:color w:val="000000"/>
        </w:rPr>
        <w:t>.</w:t>
      </w:r>
      <w:r w:rsidR="009C7E97">
        <w:rPr>
          <w:color w:val="000000"/>
        </w:rPr>
        <w:t xml:space="preserve"> </w:t>
      </w:r>
      <w:r w:rsidR="009C2F07">
        <w:rPr>
          <w:color w:val="000000"/>
        </w:rPr>
        <w:t>“</w:t>
      </w:r>
      <w:r>
        <w:rPr>
          <w:color w:val="000000"/>
        </w:rPr>
        <w:t>Burden</w:t>
      </w:r>
      <w:r w:rsidR="009C2F07">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00D99D4"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9C2F07">
        <w:rPr>
          <w:color w:val="000000"/>
        </w:rPr>
        <w:t>either</w:t>
      </w:r>
      <w:r>
        <w:rPr>
          <w:color w:val="000000"/>
        </w:rPr>
        <w:t xml:space="preserve"> conduct </w:t>
      </w:r>
      <w:r w:rsidR="009C2F07">
        <w:rPr>
          <w:color w:val="000000"/>
        </w:rPr>
        <w:t>n</w:t>
      </w:r>
      <w:r>
        <w:rPr>
          <w:color w:val="000000"/>
        </w:rPr>
        <w:t xml:space="preserve">or sponsor, and a person is not required to respond to, </w:t>
      </w:r>
      <w:r w:rsidR="009C2F07">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678A2F30"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35325B" w:rsidRPr="00A904B9">
        <w:t>201</w:t>
      </w:r>
      <w:r w:rsidR="00A904B9" w:rsidRPr="00A904B9">
        <w:t>3</w:t>
      </w:r>
      <w:r w:rsidR="0035325B" w:rsidRPr="00A904B9">
        <w:t>-</w:t>
      </w:r>
      <w:r w:rsidR="00A904B9" w:rsidRPr="00A904B9">
        <w:t>0349</w:t>
      </w:r>
      <w:r w:rsidR="00354C15" w:rsidRPr="00A904B9">
        <w:t>.</w:t>
      </w:r>
      <w:r w:rsidR="009C7E97" w:rsidRPr="00A904B9">
        <w:t xml:space="preserve"> </w:t>
      </w:r>
      <w:r w:rsidR="00354C15" w:rsidRPr="00A904B9">
        <w:t xml:space="preserve">An </w:t>
      </w:r>
      <w:r w:rsidR="00354C15" w:rsidRPr="00354C15">
        <w:t xml:space="preserve">electronic version of the public docket is available at </w:t>
      </w:r>
      <w:hyperlink r:id="rId9" w:history="1">
        <w:r w:rsidR="00377D7F" w:rsidRPr="00D225EE">
          <w:rPr>
            <w:rStyle w:val="Hyperlink"/>
            <w:color w:val="auto"/>
          </w:rPr>
          <w:t>http://www.regulations.gov/</w:t>
        </w:r>
      </w:hyperlink>
      <w:r w:rsidR="009C2F07">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9C2F07">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9C2F07">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A904B9">
        <w:t>13-0349</w:t>
      </w:r>
      <w:r w:rsidR="00CA4CD6">
        <w:t xml:space="preserve"> and OMB Control </w:t>
      </w:r>
      <w:r w:rsidR="00CA4CD6" w:rsidRPr="00A904B9">
        <w:t xml:space="preserve">Number </w:t>
      </w:r>
      <w:r w:rsidR="00A904B9" w:rsidRPr="00A904B9">
        <w:t>2060-0358</w:t>
      </w:r>
      <w:r w:rsidR="00CA4CD6" w:rsidRPr="00A904B9">
        <w:t xml:space="preserve">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355C074A" w:rsidR="00144F35" w:rsidRPr="0059479A" w:rsidRDefault="00144F35" w:rsidP="00504745">
      <w:pPr>
        <w:outlineLvl w:val="0"/>
        <w:rPr>
          <w:b/>
          <w:bCs/>
        </w:rPr>
      </w:pPr>
      <w:r w:rsidRPr="00C4183F">
        <w:rPr>
          <w:b/>
          <w:bCs/>
          <w:color w:val="000000"/>
        </w:rPr>
        <w:t>Table 1: Annual Respondent Burden and Cost</w:t>
      </w:r>
      <w:r>
        <w:rPr>
          <w:b/>
          <w:bCs/>
          <w:color w:val="000000"/>
        </w:rPr>
        <w:t xml:space="preserve"> </w:t>
      </w:r>
      <w:r w:rsidR="0059479A" w:rsidRPr="0059479A">
        <w:rPr>
          <w:b/>
          <w:bCs/>
        </w:rPr>
        <w:t>– NESHAP for Pharmaceuticals Production (40 CFR Part 63, Su</w:t>
      </w:r>
      <w:r w:rsidR="0059479A">
        <w:rPr>
          <w:b/>
          <w:bCs/>
        </w:rPr>
        <w:t>bpart GGG) (Renewal)</w:t>
      </w:r>
    </w:p>
    <w:p w14:paraId="6CB24DB0" w14:textId="6F54FC70" w:rsidR="00144F35" w:rsidRDefault="00144F35" w:rsidP="00F340DF">
      <w:pPr>
        <w:rPr>
          <w:b/>
          <w:bCs/>
          <w:color w:val="000000"/>
        </w:rPr>
      </w:pPr>
    </w:p>
    <w:tbl>
      <w:tblPr>
        <w:tblW w:w="0" w:type="auto"/>
        <w:tblInd w:w="-185" w:type="dxa"/>
        <w:tblCellMar>
          <w:top w:w="15" w:type="dxa"/>
          <w:bottom w:w="15" w:type="dxa"/>
        </w:tblCellMar>
        <w:tblLook w:val="04A0" w:firstRow="1" w:lastRow="0" w:firstColumn="1" w:lastColumn="0" w:noHBand="0" w:noVBand="1"/>
      </w:tblPr>
      <w:tblGrid>
        <w:gridCol w:w="2970"/>
        <w:gridCol w:w="1171"/>
        <w:gridCol w:w="1270"/>
        <w:gridCol w:w="1196"/>
        <w:gridCol w:w="1398"/>
        <w:gridCol w:w="1180"/>
        <w:gridCol w:w="1435"/>
        <w:gridCol w:w="974"/>
        <w:gridCol w:w="1456"/>
      </w:tblGrid>
      <w:tr w:rsidR="0042033B" w:rsidRPr="00223B29" w14:paraId="2ECD833C" w14:textId="77777777" w:rsidTr="00223B29">
        <w:trPr>
          <w:trHeight w:val="1530"/>
        </w:trPr>
        <w:tc>
          <w:tcPr>
            <w:tcW w:w="2970" w:type="dxa"/>
            <w:tcBorders>
              <w:top w:val="single" w:sz="4" w:space="0" w:color="auto"/>
              <w:left w:val="single" w:sz="4" w:space="0" w:color="auto"/>
              <w:bottom w:val="single" w:sz="4" w:space="0" w:color="auto"/>
              <w:right w:val="single" w:sz="4" w:space="0" w:color="auto"/>
            </w:tcBorders>
            <w:vAlign w:val="center"/>
            <w:hideMark/>
          </w:tcPr>
          <w:p w14:paraId="20A0959E" w14:textId="77777777" w:rsidR="0042033B" w:rsidRPr="00223B29" w:rsidRDefault="0042033B" w:rsidP="0042033B">
            <w:pPr>
              <w:widowControl/>
              <w:autoSpaceDE/>
              <w:autoSpaceDN/>
              <w:adjustRightInd/>
              <w:jc w:val="center"/>
              <w:rPr>
                <w:b/>
                <w:bCs/>
                <w:sz w:val="20"/>
                <w:szCs w:val="20"/>
              </w:rPr>
            </w:pPr>
            <w:r w:rsidRPr="00223B29">
              <w:rPr>
                <w:b/>
                <w:bCs/>
                <w:sz w:val="20"/>
                <w:szCs w:val="20"/>
              </w:rPr>
              <w:t>Burden item</w:t>
            </w:r>
          </w:p>
        </w:tc>
        <w:tc>
          <w:tcPr>
            <w:tcW w:w="1171" w:type="dxa"/>
            <w:tcBorders>
              <w:top w:val="single" w:sz="4" w:space="0" w:color="auto"/>
              <w:left w:val="single" w:sz="4" w:space="0" w:color="auto"/>
              <w:bottom w:val="single" w:sz="4" w:space="0" w:color="auto"/>
              <w:right w:val="single" w:sz="4" w:space="0" w:color="auto"/>
            </w:tcBorders>
            <w:vAlign w:val="center"/>
            <w:hideMark/>
          </w:tcPr>
          <w:p w14:paraId="4B98A205" w14:textId="77777777" w:rsidR="0042033B" w:rsidRPr="00223B29" w:rsidRDefault="0042033B" w:rsidP="0042033B">
            <w:pPr>
              <w:widowControl/>
              <w:autoSpaceDE/>
              <w:autoSpaceDN/>
              <w:adjustRightInd/>
              <w:jc w:val="center"/>
              <w:rPr>
                <w:b/>
                <w:bCs/>
                <w:sz w:val="20"/>
                <w:szCs w:val="20"/>
              </w:rPr>
            </w:pPr>
            <w:r w:rsidRPr="00223B29">
              <w:rPr>
                <w:b/>
                <w:bCs/>
                <w:sz w:val="20"/>
                <w:szCs w:val="20"/>
              </w:rPr>
              <w:t>(A)</w:t>
            </w:r>
            <w:r w:rsidRPr="00223B29">
              <w:rPr>
                <w:b/>
                <w:bCs/>
                <w:sz w:val="20"/>
                <w:szCs w:val="20"/>
              </w:rPr>
              <w:br/>
              <w:t>Person hours per occurrence</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98C7411" w14:textId="77777777" w:rsidR="0042033B" w:rsidRPr="00223B29" w:rsidRDefault="0042033B" w:rsidP="0042033B">
            <w:pPr>
              <w:widowControl/>
              <w:autoSpaceDE/>
              <w:autoSpaceDN/>
              <w:adjustRightInd/>
              <w:jc w:val="center"/>
              <w:rPr>
                <w:b/>
                <w:bCs/>
                <w:sz w:val="20"/>
                <w:szCs w:val="20"/>
              </w:rPr>
            </w:pPr>
            <w:r w:rsidRPr="00223B29">
              <w:rPr>
                <w:b/>
                <w:bCs/>
                <w:sz w:val="20"/>
                <w:szCs w:val="20"/>
              </w:rPr>
              <w:t>(B)</w:t>
            </w:r>
            <w:r w:rsidRPr="00223B29">
              <w:rPr>
                <w:b/>
                <w:bCs/>
                <w:sz w:val="20"/>
                <w:szCs w:val="20"/>
              </w:rPr>
              <w:br/>
              <w:t>No. of occurrences per respondent per year</w:t>
            </w:r>
          </w:p>
        </w:tc>
        <w:tc>
          <w:tcPr>
            <w:tcW w:w="1196" w:type="dxa"/>
            <w:tcBorders>
              <w:top w:val="single" w:sz="4" w:space="0" w:color="auto"/>
              <w:left w:val="single" w:sz="4" w:space="0" w:color="auto"/>
              <w:bottom w:val="single" w:sz="4" w:space="0" w:color="auto"/>
              <w:right w:val="single" w:sz="4" w:space="0" w:color="auto"/>
            </w:tcBorders>
            <w:vAlign w:val="center"/>
            <w:hideMark/>
          </w:tcPr>
          <w:p w14:paraId="5C4D9507" w14:textId="4F8A612E" w:rsidR="0042033B" w:rsidRPr="00223B29" w:rsidRDefault="0042033B" w:rsidP="0042033B">
            <w:pPr>
              <w:widowControl/>
              <w:autoSpaceDE/>
              <w:autoSpaceDN/>
              <w:adjustRightInd/>
              <w:jc w:val="center"/>
              <w:rPr>
                <w:b/>
                <w:bCs/>
                <w:sz w:val="20"/>
                <w:szCs w:val="20"/>
              </w:rPr>
            </w:pPr>
            <w:r w:rsidRPr="00223B29">
              <w:rPr>
                <w:b/>
                <w:bCs/>
                <w:sz w:val="20"/>
                <w:szCs w:val="20"/>
              </w:rPr>
              <w:t>(C)</w:t>
            </w:r>
            <w:r w:rsidRPr="00223B29">
              <w:rPr>
                <w:b/>
                <w:bCs/>
                <w:sz w:val="20"/>
                <w:szCs w:val="20"/>
              </w:rPr>
              <w:br/>
              <w:t>Person hours per respondent per year</w:t>
            </w:r>
            <w:r w:rsidRPr="00223B29">
              <w:rPr>
                <w:b/>
                <w:bCs/>
                <w:sz w:val="20"/>
                <w:szCs w:val="20"/>
              </w:rPr>
              <w:br/>
              <w:t>(AxB)</w:t>
            </w:r>
          </w:p>
        </w:tc>
        <w:tc>
          <w:tcPr>
            <w:tcW w:w="1398" w:type="dxa"/>
            <w:tcBorders>
              <w:top w:val="single" w:sz="4" w:space="0" w:color="auto"/>
              <w:left w:val="single" w:sz="4" w:space="0" w:color="auto"/>
              <w:bottom w:val="single" w:sz="4" w:space="0" w:color="auto"/>
              <w:right w:val="single" w:sz="4" w:space="0" w:color="auto"/>
            </w:tcBorders>
            <w:vAlign w:val="center"/>
            <w:hideMark/>
          </w:tcPr>
          <w:p w14:paraId="275B1A1E" w14:textId="3FC5109C" w:rsidR="0042033B" w:rsidRPr="00223B29" w:rsidRDefault="0042033B" w:rsidP="0042033B">
            <w:pPr>
              <w:widowControl/>
              <w:autoSpaceDE/>
              <w:autoSpaceDN/>
              <w:adjustRightInd/>
              <w:jc w:val="center"/>
              <w:rPr>
                <w:b/>
                <w:bCs/>
                <w:sz w:val="20"/>
                <w:szCs w:val="20"/>
              </w:rPr>
            </w:pPr>
            <w:r w:rsidRPr="00223B29">
              <w:rPr>
                <w:b/>
                <w:bCs/>
                <w:sz w:val="20"/>
                <w:szCs w:val="20"/>
              </w:rPr>
              <w:t>(D)</w:t>
            </w:r>
            <w:r w:rsidRPr="00223B29">
              <w:rPr>
                <w:b/>
                <w:bCs/>
                <w:sz w:val="20"/>
                <w:szCs w:val="20"/>
              </w:rPr>
              <w:br/>
              <w:t xml:space="preserve">Respondents per year </w:t>
            </w:r>
            <w:r w:rsidRPr="00223B29">
              <w:rPr>
                <w:b/>
                <w:bCs/>
                <w:sz w:val="20"/>
                <w:szCs w:val="20"/>
                <w:vertAlign w:val="superscript"/>
              </w:rPr>
              <w:t>a</w:t>
            </w:r>
          </w:p>
        </w:tc>
        <w:tc>
          <w:tcPr>
            <w:tcW w:w="1180" w:type="dxa"/>
            <w:tcBorders>
              <w:top w:val="single" w:sz="4" w:space="0" w:color="auto"/>
              <w:left w:val="single" w:sz="4" w:space="0" w:color="auto"/>
              <w:bottom w:val="single" w:sz="4" w:space="0" w:color="auto"/>
              <w:right w:val="single" w:sz="4" w:space="0" w:color="auto"/>
            </w:tcBorders>
            <w:vAlign w:val="center"/>
            <w:hideMark/>
          </w:tcPr>
          <w:p w14:paraId="6D05ABF1" w14:textId="77777777" w:rsidR="0042033B" w:rsidRPr="00223B29" w:rsidRDefault="0042033B" w:rsidP="0042033B">
            <w:pPr>
              <w:widowControl/>
              <w:autoSpaceDE/>
              <w:autoSpaceDN/>
              <w:adjustRightInd/>
              <w:jc w:val="center"/>
              <w:rPr>
                <w:b/>
                <w:bCs/>
                <w:sz w:val="20"/>
                <w:szCs w:val="20"/>
              </w:rPr>
            </w:pPr>
            <w:r w:rsidRPr="00223B29">
              <w:rPr>
                <w:b/>
                <w:bCs/>
                <w:sz w:val="20"/>
                <w:szCs w:val="20"/>
              </w:rPr>
              <w:t xml:space="preserve">(E) </w:t>
            </w:r>
            <w:r w:rsidRPr="00223B29">
              <w:rPr>
                <w:b/>
                <w:bCs/>
                <w:sz w:val="20"/>
                <w:szCs w:val="20"/>
              </w:rPr>
              <w:br/>
              <w:t>Technical person-hours per year</w:t>
            </w:r>
            <w:r w:rsidRPr="00223B29">
              <w:rPr>
                <w:b/>
                <w:bCs/>
                <w:sz w:val="20"/>
                <w:szCs w:val="20"/>
              </w:rPr>
              <w:br/>
              <w:t>(CxD)</w:t>
            </w:r>
          </w:p>
        </w:tc>
        <w:tc>
          <w:tcPr>
            <w:tcW w:w="1435" w:type="dxa"/>
            <w:tcBorders>
              <w:top w:val="single" w:sz="4" w:space="0" w:color="auto"/>
              <w:left w:val="single" w:sz="4" w:space="0" w:color="auto"/>
              <w:bottom w:val="single" w:sz="4" w:space="0" w:color="auto"/>
              <w:right w:val="single" w:sz="4" w:space="0" w:color="auto"/>
            </w:tcBorders>
            <w:vAlign w:val="center"/>
            <w:hideMark/>
          </w:tcPr>
          <w:p w14:paraId="0DA21B7D" w14:textId="5C3AAE05" w:rsidR="0042033B" w:rsidRPr="00223B29" w:rsidRDefault="0042033B" w:rsidP="0042033B">
            <w:pPr>
              <w:widowControl/>
              <w:autoSpaceDE/>
              <w:autoSpaceDN/>
              <w:adjustRightInd/>
              <w:jc w:val="center"/>
              <w:rPr>
                <w:b/>
                <w:bCs/>
                <w:sz w:val="20"/>
                <w:szCs w:val="20"/>
              </w:rPr>
            </w:pPr>
            <w:r w:rsidRPr="00223B29">
              <w:rPr>
                <w:b/>
                <w:bCs/>
                <w:sz w:val="20"/>
                <w:szCs w:val="20"/>
              </w:rPr>
              <w:t xml:space="preserve">(F) </w:t>
            </w:r>
            <w:r w:rsidRPr="00223B29">
              <w:rPr>
                <w:b/>
                <w:bCs/>
                <w:sz w:val="20"/>
                <w:szCs w:val="20"/>
              </w:rPr>
              <w:br/>
              <w:t>Management person hours per year</w:t>
            </w:r>
            <w:r w:rsidRPr="00223B29">
              <w:rPr>
                <w:b/>
                <w:bCs/>
                <w:sz w:val="20"/>
                <w:szCs w:val="20"/>
              </w:rPr>
              <w:br/>
              <w:t>(Ex0.05)</w:t>
            </w:r>
          </w:p>
        </w:tc>
        <w:tc>
          <w:tcPr>
            <w:tcW w:w="974" w:type="dxa"/>
            <w:tcBorders>
              <w:top w:val="single" w:sz="4" w:space="0" w:color="auto"/>
              <w:left w:val="single" w:sz="4" w:space="0" w:color="auto"/>
              <w:bottom w:val="single" w:sz="4" w:space="0" w:color="auto"/>
              <w:right w:val="single" w:sz="4" w:space="0" w:color="auto"/>
            </w:tcBorders>
            <w:vAlign w:val="center"/>
            <w:hideMark/>
          </w:tcPr>
          <w:p w14:paraId="1F054348" w14:textId="3BD35E0D" w:rsidR="0042033B" w:rsidRPr="00223B29" w:rsidRDefault="0042033B" w:rsidP="0042033B">
            <w:pPr>
              <w:widowControl/>
              <w:autoSpaceDE/>
              <w:autoSpaceDN/>
              <w:adjustRightInd/>
              <w:jc w:val="center"/>
              <w:rPr>
                <w:b/>
                <w:bCs/>
                <w:sz w:val="20"/>
                <w:szCs w:val="20"/>
              </w:rPr>
            </w:pPr>
            <w:r w:rsidRPr="00223B29">
              <w:rPr>
                <w:b/>
                <w:bCs/>
                <w:sz w:val="20"/>
                <w:szCs w:val="20"/>
              </w:rPr>
              <w:t xml:space="preserve">(G) </w:t>
            </w:r>
            <w:r w:rsidRPr="00223B29">
              <w:rPr>
                <w:b/>
                <w:bCs/>
                <w:sz w:val="20"/>
                <w:szCs w:val="20"/>
              </w:rPr>
              <w:br/>
              <w:t>Clerical person hours per year</w:t>
            </w:r>
            <w:r w:rsidRPr="00223B29">
              <w:rPr>
                <w:b/>
                <w:bCs/>
                <w:sz w:val="20"/>
                <w:szCs w:val="20"/>
              </w:rPr>
              <w:br/>
              <w:t>(Ex0.1)</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7F2F5D4" w14:textId="0ABE47F2" w:rsidR="0042033B" w:rsidRPr="00223B29" w:rsidRDefault="0042033B" w:rsidP="0042033B">
            <w:pPr>
              <w:widowControl/>
              <w:autoSpaceDE/>
              <w:autoSpaceDN/>
              <w:adjustRightInd/>
              <w:jc w:val="center"/>
              <w:rPr>
                <w:b/>
                <w:bCs/>
                <w:sz w:val="20"/>
                <w:szCs w:val="20"/>
              </w:rPr>
            </w:pPr>
            <w:r w:rsidRPr="00223B29">
              <w:rPr>
                <w:b/>
                <w:bCs/>
                <w:sz w:val="20"/>
                <w:szCs w:val="20"/>
              </w:rPr>
              <w:t xml:space="preserve">(H) </w:t>
            </w:r>
            <w:r w:rsidRPr="00223B29">
              <w:rPr>
                <w:b/>
                <w:bCs/>
                <w:sz w:val="20"/>
                <w:szCs w:val="20"/>
              </w:rPr>
              <w:br/>
              <w:t xml:space="preserve">Total Cost per year, $ </w:t>
            </w:r>
            <w:r w:rsidRPr="00223B29">
              <w:rPr>
                <w:b/>
                <w:bCs/>
                <w:sz w:val="20"/>
                <w:szCs w:val="20"/>
                <w:vertAlign w:val="superscript"/>
              </w:rPr>
              <w:t>b</w:t>
            </w:r>
          </w:p>
        </w:tc>
      </w:tr>
      <w:tr w:rsidR="0042033B" w:rsidRPr="00223B29" w14:paraId="7E862F38" w14:textId="77777777" w:rsidTr="00223B29">
        <w:trPr>
          <w:trHeight w:val="30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1D3057A3" w14:textId="77777777" w:rsidR="0042033B" w:rsidRPr="00223B29" w:rsidRDefault="0042033B" w:rsidP="0042033B">
            <w:pPr>
              <w:widowControl/>
              <w:autoSpaceDE/>
              <w:autoSpaceDN/>
              <w:adjustRightInd/>
              <w:rPr>
                <w:sz w:val="20"/>
                <w:szCs w:val="20"/>
              </w:rPr>
            </w:pPr>
            <w:r w:rsidRPr="00223B29">
              <w:rPr>
                <w:sz w:val="20"/>
                <w:szCs w:val="20"/>
              </w:rPr>
              <w:t>1. Applications</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629EBC97" w14:textId="77777777" w:rsidR="0042033B" w:rsidRPr="00223B29" w:rsidRDefault="0042033B" w:rsidP="0042033B">
            <w:pPr>
              <w:widowControl/>
              <w:autoSpaceDE/>
              <w:autoSpaceDN/>
              <w:adjustRightInd/>
              <w:rPr>
                <w:sz w:val="20"/>
                <w:szCs w:val="20"/>
              </w:rPr>
            </w:pPr>
            <w:r w:rsidRPr="00223B29">
              <w:rPr>
                <w:sz w:val="20"/>
                <w:szCs w:val="20"/>
              </w:rPr>
              <w:t>N/A</w:t>
            </w: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7EB5C56B" w14:textId="77777777" w:rsidR="0042033B" w:rsidRPr="00223B29" w:rsidRDefault="0042033B" w:rsidP="0042033B">
            <w:pPr>
              <w:widowControl/>
              <w:autoSpaceDE/>
              <w:autoSpaceDN/>
              <w:adjustRightInd/>
              <w:rPr>
                <w:sz w:val="20"/>
                <w:szCs w:val="20"/>
              </w:rPr>
            </w:pP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1E638E89" w14:textId="77777777" w:rsidR="0042033B" w:rsidRPr="00223B29" w:rsidRDefault="0042033B" w:rsidP="0042033B">
            <w:pPr>
              <w:widowControl/>
              <w:autoSpaceDE/>
              <w:autoSpaceDN/>
              <w:adjustRightInd/>
              <w:rPr>
                <w:sz w:val="20"/>
                <w:szCs w:val="20"/>
              </w:rPr>
            </w:pP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6C5FF090" w14:textId="77777777" w:rsidR="0042033B" w:rsidRPr="00223B29" w:rsidRDefault="0042033B" w:rsidP="0042033B">
            <w:pPr>
              <w:widowControl/>
              <w:autoSpaceDE/>
              <w:autoSpaceDN/>
              <w:adjustRightInd/>
              <w:rPr>
                <w:sz w:val="20"/>
                <w:szCs w:val="20"/>
              </w:rPr>
            </w:pP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379CB980" w14:textId="77777777" w:rsidR="0042033B" w:rsidRPr="00223B29" w:rsidRDefault="0042033B" w:rsidP="0042033B">
            <w:pPr>
              <w:widowControl/>
              <w:autoSpaceDE/>
              <w:autoSpaceDN/>
              <w:adjustRightInd/>
              <w:rPr>
                <w:sz w:val="20"/>
                <w:szCs w:val="20"/>
              </w:rPr>
            </w:pP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128540A4" w14:textId="77777777" w:rsidR="0042033B" w:rsidRPr="00223B29" w:rsidRDefault="0042033B" w:rsidP="0042033B">
            <w:pPr>
              <w:widowControl/>
              <w:autoSpaceDE/>
              <w:autoSpaceDN/>
              <w:adjustRightInd/>
              <w:rPr>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1D0D7E97" w14:textId="77777777" w:rsidR="0042033B" w:rsidRPr="00223B29" w:rsidRDefault="0042033B" w:rsidP="0042033B">
            <w:pPr>
              <w:widowControl/>
              <w:autoSpaceDE/>
              <w:autoSpaceDN/>
              <w:adjustRightInd/>
              <w:rPr>
                <w:sz w:val="20"/>
                <w:szCs w:val="20"/>
              </w:rPr>
            </w:pP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29BE2460" w14:textId="77777777" w:rsidR="0042033B" w:rsidRPr="00223B29" w:rsidRDefault="0042033B" w:rsidP="0042033B">
            <w:pPr>
              <w:widowControl/>
              <w:autoSpaceDE/>
              <w:autoSpaceDN/>
              <w:adjustRightInd/>
              <w:rPr>
                <w:sz w:val="20"/>
                <w:szCs w:val="20"/>
              </w:rPr>
            </w:pPr>
          </w:p>
        </w:tc>
      </w:tr>
      <w:tr w:rsidR="0042033B" w:rsidRPr="00223B29" w14:paraId="78B16B70" w14:textId="77777777" w:rsidTr="00223B29">
        <w:trPr>
          <w:trHeight w:val="30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7CCE67F5" w14:textId="77777777" w:rsidR="0042033B" w:rsidRPr="00223B29" w:rsidRDefault="0042033B" w:rsidP="0042033B">
            <w:pPr>
              <w:widowControl/>
              <w:autoSpaceDE/>
              <w:autoSpaceDN/>
              <w:adjustRightInd/>
              <w:rPr>
                <w:sz w:val="20"/>
                <w:szCs w:val="20"/>
              </w:rPr>
            </w:pPr>
            <w:r w:rsidRPr="00223B29">
              <w:rPr>
                <w:sz w:val="20"/>
                <w:szCs w:val="20"/>
              </w:rPr>
              <w:t xml:space="preserve">2. Surveys and studies </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15772282" w14:textId="77777777" w:rsidR="0042033B" w:rsidRPr="00223B29" w:rsidRDefault="0042033B" w:rsidP="0042033B">
            <w:pPr>
              <w:widowControl/>
              <w:autoSpaceDE/>
              <w:autoSpaceDN/>
              <w:adjustRightInd/>
              <w:rPr>
                <w:sz w:val="20"/>
                <w:szCs w:val="20"/>
              </w:rPr>
            </w:pPr>
            <w:r w:rsidRPr="00223B29">
              <w:rPr>
                <w:sz w:val="20"/>
                <w:szCs w:val="20"/>
              </w:rPr>
              <w:t>N/A</w:t>
            </w: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16739C7C" w14:textId="77777777" w:rsidR="0042033B" w:rsidRPr="00223B29" w:rsidRDefault="0042033B" w:rsidP="0042033B">
            <w:pPr>
              <w:widowControl/>
              <w:autoSpaceDE/>
              <w:autoSpaceDN/>
              <w:adjustRightInd/>
              <w:rPr>
                <w:sz w:val="20"/>
                <w:szCs w:val="20"/>
              </w:rPr>
            </w:pP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6C4710EB" w14:textId="77777777" w:rsidR="0042033B" w:rsidRPr="00223B29" w:rsidRDefault="0042033B" w:rsidP="0042033B">
            <w:pPr>
              <w:widowControl/>
              <w:autoSpaceDE/>
              <w:autoSpaceDN/>
              <w:adjustRightInd/>
              <w:rPr>
                <w:sz w:val="20"/>
                <w:szCs w:val="20"/>
              </w:rPr>
            </w:pP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7D60F955" w14:textId="77777777" w:rsidR="0042033B" w:rsidRPr="00223B29" w:rsidRDefault="0042033B" w:rsidP="0042033B">
            <w:pPr>
              <w:widowControl/>
              <w:autoSpaceDE/>
              <w:autoSpaceDN/>
              <w:adjustRightInd/>
              <w:rPr>
                <w:sz w:val="20"/>
                <w:szCs w:val="20"/>
              </w:rPr>
            </w:pP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0C4A3CB9" w14:textId="77777777" w:rsidR="0042033B" w:rsidRPr="00223B29" w:rsidRDefault="0042033B" w:rsidP="0042033B">
            <w:pPr>
              <w:widowControl/>
              <w:autoSpaceDE/>
              <w:autoSpaceDN/>
              <w:adjustRightInd/>
              <w:rPr>
                <w:sz w:val="20"/>
                <w:szCs w:val="20"/>
              </w:rPr>
            </w:pP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17084F04" w14:textId="77777777" w:rsidR="0042033B" w:rsidRPr="00223B29" w:rsidRDefault="0042033B" w:rsidP="0042033B">
            <w:pPr>
              <w:widowControl/>
              <w:autoSpaceDE/>
              <w:autoSpaceDN/>
              <w:adjustRightInd/>
              <w:rPr>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34CBFCB5" w14:textId="77777777" w:rsidR="0042033B" w:rsidRPr="00223B29" w:rsidRDefault="0042033B" w:rsidP="0042033B">
            <w:pPr>
              <w:widowControl/>
              <w:autoSpaceDE/>
              <w:autoSpaceDN/>
              <w:adjustRightInd/>
              <w:rPr>
                <w:sz w:val="20"/>
                <w:szCs w:val="20"/>
              </w:rPr>
            </w:pP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10AA84B2" w14:textId="77777777" w:rsidR="0042033B" w:rsidRPr="00223B29" w:rsidRDefault="0042033B" w:rsidP="0042033B">
            <w:pPr>
              <w:widowControl/>
              <w:autoSpaceDE/>
              <w:autoSpaceDN/>
              <w:adjustRightInd/>
              <w:rPr>
                <w:sz w:val="20"/>
                <w:szCs w:val="20"/>
              </w:rPr>
            </w:pPr>
          </w:p>
        </w:tc>
      </w:tr>
      <w:tr w:rsidR="0042033B" w:rsidRPr="00223B29" w14:paraId="032982D6" w14:textId="77777777" w:rsidTr="00223B29">
        <w:trPr>
          <w:trHeight w:val="30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4973B288" w14:textId="77777777" w:rsidR="0042033B" w:rsidRPr="00223B29" w:rsidRDefault="0042033B" w:rsidP="0042033B">
            <w:pPr>
              <w:widowControl/>
              <w:autoSpaceDE/>
              <w:autoSpaceDN/>
              <w:adjustRightInd/>
              <w:rPr>
                <w:sz w:val="20"/>
                <w:szCs w:val="20"/>
              </w:rPr>
            </w:pPr>
            <w:r w:rsidRPr="00223B29">
              <w:rPr>
                <w:sz w:val="20"/>
                <w:szCs w:val="20"/>
              </w:rPr>
              <w:t>3. Reporting Requirements</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7694D535" w14:textId="77777777" w:rsidR="0042033B" w:rsidRPr="00223B29" w:rsidRDefault="0042033B" w:rsidP="0042033B">
            <w:pPr>
              <w:widowControl/>
              <w:autoSpaceDE/>
              <w:autoSpaceDN/>
              <w:adjustRightInd/>
              <w:rPr>
                <w:sz w:val="20"/>
                <w:szCs w:val="20"/>
              </w:rPr>
            </w:pP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46C44F3C" w14:textId="77777777" w:rsidR="0042033B" w:rsidRPr="00223B29" w:rsidRDefault="0042033B" w:rsidP="0042033B">
            <w:pPr>
              <w:widowControl/>
              <w:autoSpaceDE/>
              <w:autoSpaceDN/>
              <w:adjustRightInd/>
              <w:jc w:val="center"/>
              <w:rPr>
                <w:sz w:val="20"/>
                <w:szCs w:val="20"/>
              </w:rPr>
            </w:pP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742089BC" w14:textId="77777777" w:rsidR="0042033B" w:rsidRPr="00223B29" w:rsidRDefault="0042033B" w:rsidP="0042033B">
            <w:pPr>
              <w:widowControl/>
              <w:autoSpaceDE/>
              <w:autoSpaceDN/>
              <w:adjustRightInd/>
              <w:jc w:val="center"/>
              <w:rPr>
                <w:sz w:val="20"/>
                <w:szCs w:val="20"/>
              </w:rPr>
            </w:pP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1F50E271" w14:textId="77777777" w:rsidR="0042033B" w:rsidRPr="00223B29" w:rsidRDefault="0042033B" w:rsidP="0042033B">
            <w:pPr>
              <w:widowControl/>
              <w:autoSpaceDE/>
              <w:autoSpaceDN/>
              <w:adjustRightInd/>
              <w:jc w:val="center"/>
              <w:rPr>
                <w:sz w:val="20"/>
                <w:szCs w:val="20"/>
              </w:rPr>
            </w:pP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7D0BC750" w14:textId="77777777" w:rsidR="0042033B" w:rsidRPr="00223B29" w:rsidRDefault="0042033B" w:rsidP="0042033B">
            <w:pPr>
              <w:widowControl/>
              <w:autoSpaceDE/>
              <w:autoSpaceDN/>
              <w:adjustRightInd/>
              <w:jc w:val="center"/>
              <w:rPr>
                <w:sz w:val="20"/>
                <w:szCs w:val="20"/>
              </w:rPr>
            </w:pP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47EA4617" w14:textId="77777777" w:rsidR="0042033B" w:rsidRPr="00223B29" w:rsidRDefault="0042033B" w:rsidP="0042033B">
            <w:pPr>
              <w:widowControl/>
              <w:autoSpaceDE/>
              <w:autoSpaceDN/>
              <w:adjustRightInd/>
              <w:jc w:val="center"/>
              <w:rPr>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018FCE48" w14:textId="77777777" w:rsidR="0042033B" w:rsidRPr="00223B29" w:rsidRDefault="0042033B" w:rsidP="0042033B">
            <w:pPr>
              <w:widowControl/>
              <w:autoSpaceDE/>
              <w:autoSpaceDN/>
              <w:adjustRightInd/>
              <w:jc w:val="center"/>
              <w:rPr>
                <w:sz w:val="20"/>
                <w:szCs w:val="20"/>
              </w:rPr>
            </w:pP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04E93F2E" w14:textId="77777777" w:rsidR="0042033B" w:rsidRPr="00223B29" w:rsidRDefault="0042033B" w:rsidP="0042033B">
            <w:pPr>
              <w:widowControl/>
              <w:autoSpaceDE/>
              <w:autoSpaceDN/>
              <w:adjustRightInd/>
              <w:jc w:val="center"/>
              <w:rPr>
                <w:sz w:val="20"/>
                <w:szCs w:val="20"/>
              </w:rPr>
            </w:pPr>
          </w:p>
        </w:tc>
      </w:tr>
      <w:tr w:rsidR="0042033B" w:rsidRPr="00223B29" w14:paraId="6A7BD387" w14:textId="77777777" w:rsidTr="00223B29">
        <w:trPr>
          <w:trHeight w:val="30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6A8CF06A" w14:textId="77777777" w:rsidR="0042033B" w:rsidRPr="00223B29" w:rsidRDefault="0042033B" w:rsidP="0042033B">
            <w:pPr>
              <w:widowControl/>
              <w:autoSpaceDE/>
              <w:autoSpaceDN/>
              <w:adjustRightInd/>
              <w:ind w:firstLineChars="100" w:firstLine="200"/>
              <w:rPr>
                <w:sz w:val="20"/>
                <w:szCs w:val="20"/>
              </w:rPr>
            </w:pPr>
            <w:r w:rsidRPr="00223B29">
              <w:rPr>
                <w:sz w:val="20"/>
                <w:szCs w:val="20"/>
              </w:rPr>
              <w:t>A. Familiarization with Regulatory Requirements</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3BEFF492" w14:textId="77777777" w:rsidR="0042033B" w:rsidRPr="00223B29" w:rsidRDefault="0042033B" w:rsidP="0042033B">
            <w:pPr>
              <w:widowControl/>
              <w:autoSpaceDE/>
              <w:autoSpaceDN/>
              <w:adjustRightInd/>
              <w:jc w:val="center"/>
              <w:rPr>
                <w:sz w:val="20"/>
                <w:szCs w:val="20"/>
              </w:rPr>
            </w:pPr>
            <w:r w:rsidRPr="00223B29">
              <w:rPr>
                <w:sz w:val="20"/>
                <w:szCs w:val="20"/>
              </w:rPr>
              <w:t>1</w:t>
            </w: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7F8646D3" w14:textId="77777777" w:rsidR="0042033B" w:rsidRPr="00223B29" w:rsidRDefault="0042033B" w:rsidP="0042033B">
            <w:pPr>
              <w:widowControl/>
              <w:autoSpaceDE/>
              <w:autoSpaceDN/>
              <w:adjustRightInd/>
              <w:jc w:val="center"/>
              <w:rPr>
                <w:sz w:val="20"/>
                <w:szCs w:val="20"/>
              </w:rPr>
            </w:pPr>
            <w:r w:rsidRPr="00223B29">
              <w:rPr>
                <w:sz w:val="20"/>
                <w:szCs w:val="20"/>
              </w:rPr>
              <w:t>1</w:t>
            </w: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5D57F8EC" w14:textId="77777777" w:rsidR="0042033B" w:rsidRPr="00223B29" w:rsidRDefault="0042033B" w:rsidP="0042033B">
            <w:pPr>
              <w:widowControl/>
              <w:autoSpaceDE/>
              <w:autoSpaceDN/>
              <w:adjustRightInd/>
              <w:jc w:val="center"/>
              <w:rPr>
                <w:sz w:val="20"/>
                <w:szCs w:val="20"/>
              </w:rPr>
            </w:pPr>
            <w:r w:rsidRPr="00223B29">
              <w:rPr>
                <w:sz w:val="20"/>
                <w:szCs w:val="20"/>
              </w:rPr>
              <w:t>1</w:t>
            </w: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12F561B6" w14:textId="77777777" w:rsidR="0042033B" w:rsidRPr="00223B29" w:rsidRDefault="0042033B" w:rsidP="0042033B">
            <w:pPr>
              <w:widowControl/>
              <w:autoSpaceDE/>
              <w:autoSpaceDN/>
              <w:adjustRightInd/>
              <w:jc w:val="center"/>
              <w:rPr>
                <w:sz w:val="20"/>
                <w:szCs w:val="20"/>
              </w:rPr>
            </w:pPr>
            <w:r w:rsidRPr="00223B29">
              <w:rPr>
                <w:sz w:val="20"/>
                <w:szCs w:val="20"/>
              </w:rPr>
              <w:t>27</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6AB22CC6" w14:textId="77777777" w:rsidR="0042033B" w:rsidRPr="00223B29" w:rsidRDefault="0042033B" w:rsidP="0042033B">
            <w:pPr>
              <w:widowControl/>
              <w:autoSpaceDE/>
              <w:autoSpaceDN/>
              <w:adjustRightInd/>
              <w:jc w:val="center"/>
              <w:rPr>
                <w:sz w:val="20"/>
                <w:szCs w:val="20"/>
              </w:rPr>
            </w:pPr>
            <w:r w:rsidRPr="00223B29">
              <w:rPr>
                <w:sz w:val="20"/>
                <w:szCs w:val="20"/>
              </w:rPr>
              <w:t>27</w:t>
            </w: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506CA7D5" w14:textId="77777777" w:rsidR="0042033B" w:rsidRPr="00223B29" w:rsidRDefault="0042033B" w:rsidP="0042033B">
            <w:pPr>
              <w:widowControl/>
              <w:autoSpaceDE/>
              <w:autoSpaceDN/>
              <w:adjustRightInd/>
              <w:jc w:val="center"/>
              <w:rPr>
                <w:sz w:val="20"/>
                <w:szCs w:val="20"/>
              </w:rPr>
            </w:pPr>
            <w:r w:rsidRPr="00223B29">
              <w:rPr>
                <w:sz w:val="20"/>
                <w:szCs w:val="20"/>
              </w:rPr>
              <w:t>1.35</w:t>
            </w: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736F728A" w14:textId="77777777" w:rsidR="0042033B" w:rsidRPr="00223B29" w:rsidRDefault="0042033B" w:rsidP="0042033B">
            <w:pPr>
              <w:widowControl/>
              <w:autoSpaceDE/>
              <w:autoSpaceDN/>
              <w:adjustRightInd/>
              <w:jc w:val="center"/>
              <w:rPr>
                <w:sz w:val="20"/>
                <w:szCs w:val="20"/>
              </w:rPr>
            </w:pPr>
            <w:r w:rsidRPr="00223B29">
              <w:rPr>
                <w:sz w:val="20"/>
                <w:szCs w:val="20"/>
              </w:rPr>
              <w:t>2.7</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158A0202" w14:textId="77777777" w:rsidR="0042033B" w:rsidRPr="00223B29" w:rsidRDefault="0042033B" w:rsidP="0042033B">
            <w:pPr>
              <w:widowControl/>
              <w:autoSpaceDE/>
              <w:autoSpaceDN/>
              <w:adjustRightInd/>
              <w:jc w:val="right"/>
              <w:rPr>
                <w:sz w:val="20"/>
                <w:szCs w:val="20"/>
              </w:rPr>
            </w:pPr>
            <w:r w:rsidRPr="00223B29">
              <w:rPr>
                <w:sz w:val="20"/>
                <w:szCs w:val="20"/>
              </w:rPr>
              <w:t>$3,262.42</w:t>
            </w:r>
          </w:p>
        </w:tc>
      </w:tr>
      <w:tr w:rsidR="0042033B" w:rsidRPr="00223B29" w14:paraId="77CD8A3D" w14:textId="77777777" w:rsidTr="00223B29">
        <w:trPr>
          <w:trHeight w:val="30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2B6EC2DA" w14:textId="77777777" w:rsidR="0042033B" w:rsidRPr="00223B29" w:rsidRDefault="0042033B" w:rsidP="0042033B">
            <w:pPr>
              <w:widowControl/>
              <w:autoSpaceDE/>
              <w:autoSpaceDN/>
              <w:adjustRightInd/>
              <w:ind w:firstLineChars="100" w:firstLine="200"/>
              <w:rPr>
                <w:sz w:val="20"/>
                <w:szCs w:val="20"/>
              </w:rPr>
            </w:pPr>
            <w:r w:rsidRPr="00223B29">
              <w:rPr>
                <w:sz w:val="20"/>
                <w:szCs w:val="20"/>
              </w:rPr>
              <w:t>B. Required Activities</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5335F2BF" w14:textId="77777777" w:rsidR="0042033B" w:rsidRPr="00223B29" w:rsidRDefault="0042033B" w:rsidP="0042033B">
            <w:pPr>
              <w:widowControl/>
              <w:autoSpaceDE/>
              <w:autoSpaceDN/>
              <w:adjustRightInd/>
              <w:ind w:firstLineChars="100" w:firstLine="200"/>
              <w:rPr>
                <w:sz w:val="20"/>
                <w:szCs w:val="20"/>
              </w:rPr>
            </w:pP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57AE6326" w14:textId="77777777" w:rsidR="0042033B" w:rsidRPr="00223B29" w:rsidRDefault="0042033B" w:rsidP="0042033B">
            <w:pPr>
              <w:widowControl/>
              <w:autoSpaceDE/>
              <w:autoSpaceDN/>
              <w:adjustRightInd/>
              <w:jc w:val="center"/>
              <w:rPr>
                <w:sz w:val="20"/>
                <w:szCs w:val="20"/>
              </w:rPr>
            </w:pP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581E99DF" w14:textId="77777777" w:rsidR="0042033B" w:rsidRPr="00223B29" w:rsidRDefault="0042033B" w:rsidP="0042033B">
            <w:pPr>
              <w:widowControl/>
              <w:autoSpaceDE/>
              <w:autoSpaceDN/>
              <w:adjustRightInd/>
              <w:jc w:val="center"/>
              <w:rPr>
                <w:sz w:val="20"/>
                <w:szCs w:val="20"/>
              </w:rPr>
            </w:pP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2901DD86" w14:textId="77777777" w:rsidR="0042033B" w:rsidRPr="00223B29" w:rsidRDefault="0042033B" w:rsidP="0042033B">
            <w:pPr>
              <w:widowControl/>
              <w:autoSpaceDE/>
              <w:autoSpaceDN/>
              <w:adjustRightInd/>
              <w:jc w:val="center"/>
              <w:rPr>
                <w:sz w:val="20"/>
                <w:szCs w:val="20"/>
              </w:rPr>
            </w:pP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479C2B88" w14:textId="77777777" w:rsidR="0042033B" w:rsidRPr="00223B29" w:rsidRDefault="0042033B" w:rsidP="0042033B">
            <w:pPr>
              <w:widowControl/>
              <w:autoSpaceDE/>
              <w:autoSpaceDN/>
              <w:adjustRightInd/>
              <w:jc w:val="center"/>
              <w:rPr>
                <w:sz w:val="20"/>
                <w:szCs w:val="20"/>
              </w:rPr>
            </w:pP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4D3ECFAE" w14:textId="77777777" w:rsidR="0042033B" w:rsidRPr="00223B29" w:rsidRDefault="0042033B" w:rsidP="0042033B">
            <w:pPr>
              <w:widowControl/>
              <w:autoSpaceDE/>
              <w:autoSpaceDN/>
              <w:adjustRightInd/>
              <w:jc w:val="center"/>
              <w:rPr>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7DB226CA" w14:textId="77777777" w:rsidR="0042033B" w:rsidRPr="00223B29" w:rsidRDefault="0042033B" w:rsidP="0042033B">
            <w:pPr>
              <w:widowControl/>
              <w:autoSpaceDE/>
              <w:autoSpaceDN/>
              <w:adjustRightInd/>
              <w:jc w:val="center"/>
              <w:rPr>
                <w:sz w:val="20"/>
                <w:szCs w:val="20"/>
              </w:rPr>
            </w:pP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368718C2" w14:textId="77777777" w:rsidR="0042033B" w:rsidRPr="00223B29" w:rsidRDefault="0042033B" w:rsidP="0042033B">
            <w:pPr>
              <w:widowControl/>
              <w:autoSpaceDE/>
              <w:autoSpaceDN/>
              <w:adjustRightInd/>
              <w:jc w:val="center"/>
              <w:rPr>
                <w:sz w:val="20"/>
                <w:szCs w:val="20"/>
              </w:rPr>
            </w:pPr>
          </w:p>
        </w:tc>
      </w:tr>
      <w:tr w:rsidR="0042033B" w:rsidRPr="00223B29" w14:paraId="0722E0D5" w14:textId="77777777" w:rsidTr="00223B29">
        <w:trPr>
          <w:trHeight w:val="36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233D361B" w14:textId="58BA4009" w:rsidR="0042033B" w:rsidRPr="00223B29" w:rsidRDefault="0042033B" w:rsidP="0042033B">
            <w:pPr>
              <w:widowControl/>
              <w:autoSpaceDE/>
              <w:autoSpaceDN/>
              <w:adjustRightInd/>
              <w:ind w:firstLineChars="200" w:firstLine="400"/>
              <w:rPr>
                <w:sz w:val="20"/>
                <w:szCs w:val="20"/>
              </w:rPr>
            </w:pPr>
            <w:r w:rsidRPr="00223B29">
              <w:rPr>
                <w:sz w:val="20"/>
                <w:szCs w:val="20"/>
              </w:rPr>
              <w:t xml:space="preserve">i. Initial Performance Tests </w:t>
            </w:r>
            <w:r w:rsidRPr="00223B29">
              <w:rPr>
                <w:sz w:val="20"/>
                <w:szCs w:val="20"/>
                <w:vertAlign w:val="superscript"/>
              </w:rPr>
              <w:t>c</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7E516BAB" w14:textId="77777777" w:rsidR="0042033B" w:rsidRPr="00223B29" w:rsidRDefault="0042033B" w:rsidP="0042033B">
            <w:pPr>
              <w:widowControl/>
              <w:autoSpaceDE/>
              <w:autoSpaceDN/>
              <w:adjustRightInd/>
              <w:ind w:firstLineChars="200" w:firstLine="400"/>
              <w:rPr>
                <w:sz w:val="20"/>
                <w:szCs w:val="20"/>
              </w:rPr>
            </w:pP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149C725D" w14:textId="77777777" w:rsidR="0042033B" w:rsidRPr="00223B29" w:rsidRDefault="0042033B" w:rsidP="0042033B">
            <w:pPr>
              <w:widowControl/>
              <w:autoSpaceDE/>
              <w:autoSpaceDN/>
              <w:adjustRightInd/>
              <w:jc w:val="center"/>
              <w:rPr>
                <w:sz w:val="20"/>
                <w:szCs w:val="20"/>
              </w:rPr>
            </w:pP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50DC1B59" w14:textId="77777777" w:rsidR="0042033B" w:rsidRPr="00223B29" w:rsidRDefault="0042033B" w:rsidP="0042033B">
            <w:pPr>
              <w:widowControl/>
              <w:autoSpaceDE/>
              <w:autoSpaceDN/>
              <w:adjustRightInd/>
              <w:jc w:val="center"/>
              <w:rPr>
                <w:sz w:val="20"/>
                <w:szCs w:val="20"/>
              </w:rPr>
            </w:pP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2711FCB3" w14:textId="77777777" w:rsidR="0042033B" w:rsidRPr="00223B29" w:rsidRDefault="0042033B" w:rsidP="0042033B">
            <w:pPr>
              <w:widowControl/>
              <w:autoSpaceDE/>
              <w:autoSpaceDN/>
              <w:adjustRightInd/>
              <w:jc w:val="center"/>
              <w:rPr>
                <w:sz w:val="20"/>
                <w:szCs w:val="20"/>
              </w:rPr>
            </w:pP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781830EC" w14:textId="77777777" w:rsidR="0042033B" w:rsidRPr="00223B29" w:rsidRDefault="0042033B" w:rsidP="0042033B">
            <w:pPr>
              <w:widowControl/>
              <w:autoSpaceDE/>
              <w:autoSpaceDN/>
              <w:adjustRightInd/>
              <w:jc w:val="center"/>
              <w:rPr>
                <w:sz w:val="20"/>
                <w:szCs w:val="20"/>
              </w:rPr>
            </w:pP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5319BC07" w14:textId="77777777" w:rsidR="0042033B" w:rsidRPr="00223B29" w:rsidRDefault="0042033B" w:rsidP="0042033B">
            <w:pPr>
              <w:widowControl/>
              <w:autoSpaceDE/>
              <w:autoSpaceDN/>
              <w:adjustRightInd/>
              <w:jc w:val="center"/>
              <w:rPr>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1D4F40C5" w14:textId="77777777" w:rsidR="0042033B" w:rsidRPr="00223B29" w:rsidRDefault="0042033B" w:rsidP="0042033B">
            <w:pPr>
              <w:widowControl/>
              <w:autoSpaceDE/>
              <w:autoSpaceDN/>
              <w:adjustRightInd/>
              <w:jc w:val="center"/>
              <w:rPr>
                <w:sz w:val="20"/>
                <w:szCs w:val="20"/>
              </w:rPr>
            </w:pP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04749272" w14:textId="77777777" w:rsidR="0042033B" w:rsidRPr="00223B29" w:rsidRDefault="0042033B" w:rsidP="0042033B">
            <w:pPr>
              <w:widowControl/>
              <w:autoSpaceDE/>
              <w:autoSpaceDN/>
              <w:adjustRightInd/>
              <w:jc w:val="center"/>
              <w:rPr>
                <w:sz w:val="20"/>
                <w:szCs w:val="20"/>
              </w:rPr>
            </w:pPr>
          </w:p>
        </w:tc>
      </w:tr>
      <w:tr w:rsidR="0042033B" w:rsidRPr="00223B29" w14:paraId="06C8E180" w14:textId="77777777" w:rsidTr="00223B29">
        <w:trPr>
          <w:trHeight w:val="30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6017EE72" w14:textId="77777777" w:rsidR="0042033B" w:rsidRPr="00223B29" w:rsidRDefault="0042033B" w:rsidP="0042033B">
            <w:pPr>
              <w:widowControl/>
              <w:autoSpaceDE/>
              <w:autoSpaceDN/>
              <w:adjustRightInd/>
              <w:ind w:firstLineChars="300" w:firstLine="600"/>
              <w:rPr>
                <w:sz w:val="20"/>
                <w:szCs w:val="20"/>
              </w:rPr>
            </w:pPr>
            <w:r w:rsidRPr="00223B29">
              <w:rPr>
                <w:sz w:val="20"/>
                <w:szCs w:val="20"/>
              </w:rPr>
              <w:t>New</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1123658E" w14:textId="77777777" w:rsidR="0042033B" w:rsidRPr="00223B29" w:rsidRDefault="0042033B" w:rsidP="0042033B">
            <w:pPr>
              <w:widowControl/>
              <w:autoSpaceDE/>
              <w:autoSpaceDN/>
              <w:adjustRightInd/>
              <w:jc w:val="center"/>
              <w:rPr>
                <w:sz w:val="20"/>
                <w:szCs w:val="20"/>
              </w:rPr>
            </w:pPr>
            <w:r w:rsidRPr="00223B29">
              <w:rPr>
                <w:sz w:val="20"/>
                <w:szCs w:val="20"/>
              </w:rPr>
              <w:t>480</w:t>
            </w: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15FBBFC5" w14:textId="77777777" w:rsidR="0042033B" w:rsidRPr="00223B29" w:rsidRDefault="0042033B" w:rsidP="0042033B">
            <w:pPr>
              <w:widowControl/>
              <w:autoSpaceDE/>
              <w:autoSpaceDN/>
              <w:adjustRightInd/>
              <w:jc w:val="center"/>
              <w:rPr>
                <w:sz w:val="20"/>
                <w:szCs w:val="20"/>
              </w:rPr>
            </w:pPr>
            <w:r w:rsidRPr="00223B29">
              <w:rPr>
                <w:sz w:val="20"/>
                <w:szCs w:val="20"/>
              </w:rPr>
              <w:t>1</w:t>
            </w: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75F8B178" w14:textId="77777777" w:rsidR="0042033B" w:rsidRPr="00223B29" w:rsidRDefault="0042033B" w:rsidP="0042033B">
            <w:pPr>
              <w:widowControl/>
              <w:autoSpaceDE/>
              <w:autoSpaceDN/>
              <w:adjustRightInd/>
              <w:jc w:val="center"/>
              <w:rPr>
                <w:sz w:val="20"/>
                <w:szCs w:val="20"/>
              </w:rPr>
            </w:pPr>
            <w:r w:rsidRPr="00223B29">
              <w:rPr>
                <w:sz w:val="20"/>
                <w:szCs w:val="20"/>
              </w:rPr>
              <w:t>480</w:t>
            </w: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60BD3EAE"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571A7D3D"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2E4379CF"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6DA4BC35"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63D53E6E" w14:textId="77777777" w:rsidR="0042033B" w:rsidRPr="00223B29" w:rsidRDefault="0042033B" w:rsidP="0042033B">
            <w:pPr>
              <w:widowControl/>
              <w:autoSpaceDE/>
              <w:autoSpaceDN/>
              <w:adjustRightInd/>
              <w:jc w:val="right"/>
              <w:rPr>
                <w:sz w:val="20"/>
                <w:szCs w:val="20"/>
              </w:rPr>
            </w:pPr>
            <w:r w:rsidRPr="00223B29">
              <w:rPr>
                <w:sz w:val="20"/>
                <w:szCs w:val="20"/>
              </w:rPr>
              <w:t>$0</w:t>
            </w:r>
          </w:p>
        </w:tc>
      </w:tr>
      <w:tr w:rsidR="0042033B" w:rsidRPr="00223B29" w14:paraId="7D9F7562" w14:textId="77777777" w:rsidTr="00223B29">
        <w:trPr>
          <w:trHeight w:val="30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637F8F50" w14:textId="77777777" w:rsidR="0042033B" w:rsidRPr="00223B29" w:rsidRDefault="0042033B" w:rsidP="0042033B">
            <w:pPr>
              <w:widowControl/>
              <w:autoSpaceDE/>
              <w:autoSpaceDN/>
              <w:adjustRightInd/>
              <w:ind w:firstLineChars="300" w:firstLine="600"/>
              <w:rPr>
                <w:sz w:val="20"/>
                <w:szCs w:val="20"/>
              </w:rPr>
            </w:pPr>
            <w:r w:rsidRPr="00223B29">
              <w:rPr>
                <w:sz w:val="20"/>
                <w:szCs w:val="20"/>
              </w:rPr>
              <w:t>Reconstructed</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2FA9E986" w14:textId="77777777" w:rsidR="0042033B" w:rsidRPr="00223B29" w:rsidRDefault="0042033B" w:rsidP="0042033B">
            <w:pPr>
              <w:widowControl/>
              <w:autoSpaceDE/>
              <w:autoSpaceDN/>
              <w:adjustRightInd/>
              <w:jc w:val="center"/>
              <w:rPr>
                <w:sz w:val="20"/>
                <w:szCs w:val="20"/>
              </w:rPr>
            </w:pPr>
            <w:r w:rsidRPr="00223B29">
              <w:rPr>
                <w:sz w:val="20"/>
                <w:szCs w:val="20"/>
              </w:rPr>
              <w:t>160</w:t>
            </w: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24707E04" w14:textId="77777777" w:rsidR="0042033B" w:rsidRPr="00223B29" w:rsidRDefault="0042033B" w:rsidP="0042033B">
            <w:pPr>
              <w:widowControl/>
              <w:autoSpaceDE/>
              <w:autoSpaceDN/>
              <w:adjustRightInd/>
              <w:jc w:val="center"/>
              <w:rPr>
                <w:sz w:val="20"/>
                <w:szCs w:val="20"/>
              </w:rPr>
            </w:pPr>
            <w:r w:rsidRPr="00223B29">
              <w:rPr>
                <w:sz w:val="20"/>
                <w:szCs w:val="20"/>
              </w:rPr>
              <w:t>1</w:t>
            </w: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0A9F2C1C" w14:textId="77777777" w:rsidR="0042033B" w:rsidRPr="00223B29" w:rsidRDefault="0042033B" w:rsidP="0042033B">
            <w:pPr>
              <w:widowControl/>
              <w:autoSpaceDE/>
              <w:autoSpaceDN/>
              <w:adjustRightInd/>
              <w:jc w:val="center"/>
              <w:rPr>
                <w:sz w:val="20"/>
                <w:szCs w:val="20"/>
              </w:rPr>
            </w:pPr>
            <w:r w:rsidRPr="00223B29">
              <w:rPr>
                <w:sz w:val="20"/>
                <w:szCs w:val="20"/>
              </w:rPr>
              <w:t>160</w:t>
            </w: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176BDAAF"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1FB11B02"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6865CE60"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24AB30FD"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568313E7" w14:textId="77777777" w:rsidR="0042033B" w:rsidRPr="00223B29" w:rsidRDefault="0042033B" w:rsidP="0042033B">
            <w:pPr>
              <w:widowControl/>
              <w:autoSpaceDE/>
              <w:autoSpaceDN/>
              <w:adjustRightInd/>
              <w:jc w:val="right"/>
              <w:rPr>
                <w:sz w:val="20"/>
                <w:szCs w:val="20"/>
              </w:rPr>
            </w:pPr>
            <w:r w:rsidRPr="00223B29">
              <w:rPr>
                <w:sz w:val="20"/>
                <w:szCs w:val="20"/>
              </w:rPr>
              <w:t>$0</w:t>
            </w:r>
          </w:p>
        </w:tc>
      </w:tr>
      <w:tr w:rsidR="0042033B" w:rsidRPr="00223B29" w14:paraId="3643220B" w14:textId="77777777" w:rsidTr="00223B29">
        <w:trPr>
          <w:trHeight w:val="30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69672317" w14:textId="77777777" w:rsidR="0042033B" w:rsidRPr="00223B29" w:rsidRDefault="0042033B" w:rsidP="0042033B">
            <w:pPr>
              <w:widowControl/>
              <w:autoSpaceDE/>
              <w:autoSpaceDN/>
              <w:adjustRightInd/>
              <w:ind w:firstLineChars="300" w:firstLine="600"/>
              <w:rPr>
                <w:sz w:val="20"/>
                <w:szCs w:val="20"/>
              </w:rPr>
            </w:pPr>
            <w:r w:rsidRPr="00223B29">
              <w:rPr>
                <w:sz w:val="20"/>
                <w:szCs w:val="20"/>
              </w:rPr>
              <w:t>Wastewater</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34BA182D" w14:textId="77777777" w:rsidR="0042033B" w:rsidRPr="00223B29" w:rsidRDefault="0042033B" w:rsidP="0042033B">
            <w:pPr>
              <w:widowControl/>
              <w:autoSpaceDE/>
              <w:autoSpaceDN/>
              <w:adjustRightInd/>
              <w:jc w:val="center"/>
              <w:rPr>
                <w:sz w:val="20"/>
                <w:szCs w:val="20"/>
              </w:rPr>
            </w:pPr>
            <w:r w:rsidRPr="00223B29">
              <w:rPr>
                <w:sz w:val="20"/>
                <w:szCs w:val="20"/>
              </w:rPr>
              <w:t>160</w:t>
            </w: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623E429F" w14:textId="77777777" w:rsidR="0042033B" w:rsidRPr="00223B29" w:rsidRDefault="0042033B" w:rsidP="0042033B">
            <w:pPr>
              <w:widowControl/>
              <w:autoSpaceDE/>
              <w:autoSpaceDN/>
              <w:adjustRightInd/>
              <w:jc w:val="center"/>
              <w:rPr>
                <w:sz w:val="20"/>
                <w:szCs w:val="20"/>
              </w:rPr>
            </w:pPr>
            <w:r w:rsidRPr="00223B29">
              <w:rPr>
                <w:sz w:val="20"/>
                <w:szCs w:val="20"/>
              </w:rPr>
              <w:t>1</w:t>
            </w: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098ECA85" w14:textId="77777777" w:rsidR="0042033B" w:rsidRPr="00223B29" w:rsidRDefault="0042033B" w:rsidP="0042033B">
            <w:pPr>
              <w:widowControl/>
              <w:autoSpaceDE/>
              <w:autoSpaceDN/>
              <w:adjustRightInd/>
              <w:jc w:val="center"/>
              <w:rPr>
                <w:sz w:val="20"/>
                <w:szCs w:val="20"/>
              </w:rPr>
            </w:pPr>
            <w:r w:rsidRPr="00223B29">
              <w:rPr>
                <w:sz w:val="20"/>
                <w:szCs w:val="20"/>
              </w:rPr>
              <w:t>160</w:t>
            </w: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45FC145A"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72A597D6"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55BED019"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14422387"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4859C0B8" w14:textId="77777777" w:rsidR="0042033B" w:rsidRPr="00223B29" w:rsidRDefault="0042033B" w:rsidP="0042033B">
            <w:pPr>
              <w:widowControl/>
              <w:autoSpaceDE/>
              <w:autoSpaceDN/>
              <w:adjustRightInd/>
              <w:jc w:val="right"/>
              <w:rPr>
                <w:sz w:val="20"/>
                <w:szCs w:val="20"/>
              </w:rPr>
            </w:pPr>
            <w:r w:rsidRPr="00223B29">
              <w:rPr>
                <w:sz w:val="20"/>
                <w:szCs w:val="20"/>
              </w:rPr>
              <w:t>$0</w:t>
            </w:r>
          </w:p>
        </w:tc>
      </w:tr>
      <w:tr w:rsidR="0042033B" w:rsidRPr="00223B29" w14:paraId="209430AD" w14:textId="77777777" w:rsidTr="00223B29">
        <w:trPr>
          <w:trHeight w:val="36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487DD99C" w14:textId="6A4059A9" w:rsidR="0042033B" w:rsidRPr="00223B29" w:rsidRDefault="0042033B" w:rsidP="0042033B">
            <w:pPr>
              <w:widowControl/>
              <w:autoSpaceDE/>
              <w:autoSpaceDN/>
              <w:adjustRightInd/>
              <w:ind w:firstLineChars="200" w:firstLine="400"/>
              <w:rPr>
                <w:sz w:val="20"/>
                <w:szCs w:val="20"/>
              </w:rPr>
            </w:pPr>
            <w:r w:rsidRPr="00223B29">
              <w:rPr>
                <w:sz w:val="20"/>
                <w:szCs w:val="20"/>
              </w:rPr>
              <w:t xml:space="preserve">ii. Quality control plan for CMS </w:t>
            </w:r>
            <w:r w:rsidRPr="00223B29">
              <w:rPr>
                <w:sz w:val="20"/>
                <w:szCs w:val="20"/>
                <w:vertAlign w:val="superscript"/>
              </w:rPr>
              <w:t>c</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1F1218CE" w14:textId="77777777" w:rsidR="0042033B" w:rsidRPr="00223B29" w:rsidRDefault="0042033B" w:rsidP="0042033B">
            <w:pPr>
              <w:widowControl/>
              <w:autoSpaceDE/>
              <w:autoSpaceDN/>
              <w:adjustRightInd/>
              <w:jc w:val="center"/>
              <w:rPr>
                <w:sz w:val="20"/>
                <w:szCs w:val="20"/>
              </w:rPr>
            </w:pPr>
            <w:r w:rsidRPr="00223B29">
              <w:rPr>
                <w:sz w:val="20"/>
                <w:szCs w:val="20"/>
              </w:rPr>
              <w:t>60</w:t>
            </w: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144E563A" w14:textId="77777777" w:rsidR="0042033B" w:rsidRPr="00223B29" w:rsidRDefault="0042033B" w:rsidP="0042033B">
            <w:pPr>
              <w:widowControl/>
              <w:autoSpaceDE/>
              <w:autoSpaceDN/>
              <w:adjustRightInd/>
              <w:jc w:val="center"/>
              <w:rPr>
                <w:sz w:val="20"/>
                <w:szCs w:val="20"/>
              </w:rPr>
            </w:pPr>
            <w:r w:rsidRPr="00223B29">
              <w:rPr>
                <w:sz w:val="20"/>
                <w:szCs w:val="20"/>
              </w:rPr>
              <w:t>1</w:t>
            </w: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1C4EBC2D" w14:textId="77777777" w:rsidR="0042033B" w:rsidRPr="00223B29" w:rsidRDefault="0042033B" w:rsidP="0042033B">
            <w:pPr>
              <w:widowControl/>
              <w:autoSpaceDE/>
              <w:autoSpaceDN/>
              <w:adjustRightInd/>
              <w:jc w:val="center"/>
              <w:rPr>
                <w:sz w:val="20"/>
                <w:szCs w:val="20"/>
              </w:rPr>
            </w:pPr>
            <w:r w:rsidRPr="00223B29">
              <w:rPr>
                <w:sz w:val="20"/>
                <w:szCs w:val="20"/>
              </w:rPr>
              <w:t>60</w:t>
            </w: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1395BA4E"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7218FF66"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440AEDAE"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724D0F57"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1152625C" w14:textId="77777777" w:rsidR="0042033B" w:rsidRPr="00223B29" w:rsidRDefault="0042033B" w:rsidP="0042033B">
            <w:pPr>
              <w:widowControl/>
              <w:autoSpaceDE/>
              <w:autoSpaceDN/>
              <w:adjustRightInd/>
              <w:jc w:val="right"/>
              <w:rPr>
                <w:sz w:val="20"/>
                <w:szCs w:val="20"/>
              </w:rPr>
            </w:pPr>
            <w:r w:rsidRPr="00223B29">
              <w:rPr>
                <w:sz w:val="20"/>
                <w:szCs w:val="20"/>
              </w:rPr>
              <w:t>$0</w:t>
            </w:r>
          </w:p>
        </w:tc>
      </w:tr>
      <w:tr w:rsidR="0042033B" w:rsidRPr="00223B29" w14:paraId="0E26951A" w14:textId="77777777" w:rsidTr="00223B29">
        <w:trPr>
          <w:trHeight w:val="36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701C1ABC" w14:textId="5A1C9652" w:rsidR="0042033B" w:rsidRPr="00223B29" w:rsidRDefault="0042033B" w:rsidP="0042033B">
            <w:pPr>
              <w:widowControl/>
              <w:autoSpaceDE/>
              <w:autoSpaceDN/>
              <w:adjustRightInd/>
              <w:ind w:firstLineChars="200" w:firstLine="400"/>
              <w:rPr>
                <w:sz w:val="20"/>
                <w:szCs w:val="20"/>
              </w:rPr>
            </w:pPr>
            <w:r w:rsidRPr="00223B29">
              <w:rPr>
                <w:sz w:val="20"/>
                <w:szCs w:val="20"/>
              </w:rPr>
              <w:t xml:space="preserve">iii. Repeat performance test </w:t>
            </w:r>
            <w:r w:rsidRPr="00223B29">
              <w:rPr>
                <w:sz w:val="20"/>
                <w:szCs w:val="20"/>
                <w:vertAlign w:val="superscript"/>
              </w:rPr>
              <w:t>d</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013A9FDA" w14:textId="77777777" w:rsidR="0042033B" w:rsidRPr="00223B29" w:rsidRDefault="0042033B" w:rsidP="0042033B">
            <w:pPr>
              <w:widowControl/>
              <w:autoSpaceDE/>
              <w:autoSpaceDN/>
              <w:adjustRightInd/>
              <w:jc w:val="center"/>
              <w:rPr>
                <w:sz w:val="20"/>
                <w:szCs w:val="20"/>
              </w:rPr>
            </w:pPr>
            <w:r w:rsidRPr="00223B29">
              <w:rPr>
                <w:sz w:val="20"/>
                <w:szCs w:val="20"/>
              </w:rPr>
              <w:t>60</w:t>
            </w: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411323EB" w14:textId="77777777" w:rsidR="0042033B" w:rsidRPr="00223B29" w:rsidRDefault="0042033B" w:rsidP="0042033B">
            <w:pPr>
              <w:widowControl/>
              <w:autoSpaceDE/>
              <w:autoSpaceDN/>
              <w:adjustRightInd/>
              <w:jc w:val="center"/>
              <w:rPr>
                <w:sz w:val="20"/>
                <w:szCs w:val="20"/>
              </w:rPr>
            </w:pPr>
            <w:r w:rsidRPr="00223B29">
              <w:rPr>
                <w:sz w:val="20"/>
                <w:szCs w:val="20"/>
              </w:rPr>
              <w:t>1</w:t>
            </w: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1655D148" w14:textId="77777777" w:rsidR="0042033B" w:rsidRPr="00223B29" w:rsidRDefault="0042033B" w:rsidP="0042033B">
            <w:pPr>
              <w:widowControl/>
              <w:autoSpaceDE/>
              <w:autoSpaceDN/>
              <w:adjustRightInd/>
              <w:jc w:val="center"/>
              <w:rPr>
                <w:sz w:val="20"/>
                <w:szCs w:val="20"/>
              </w:rPr>
            </w:pPr>
            <w:r w:rsidRPr="00223B29">
              <w:rPr>
                <w:sz w:val="20"/>
                <w:szCs w:val="20"/>
              </w:rPr>
              <w:t>60</w:t>
            </w: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754A6D1A"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43487641"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4DED8689"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2C4F1754"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713EB805" w14:textId="77777777" w:rsidR="0042033B" w:rsidRPr="00223B29" w:rsidRDefault="0042033B" w:rsidP="0042033B">
            <w:pPr>
              <w:widowControl/>
              <w:autoSpaceDE/>
              <w:autoSpaceDN/>
              <w:adjustRightInd/>
              <w:jc w:val="right"/>
              <w:rPr>
                <w:sz w:val="20"/>
                <w:szCs w:val="20"/>
              </w:rPr>
            </w:pPr>
            <w:r w:rsidRPr="00223B29">
              <w:rPr>
                <w:sz w:val="20"/>
                <w:szCs w:val="20"/>
              </w:rPr>
              <w:t>$0</w:t>
            </w:r>
          </w:p>
        </w:tc>
      </w:tr>
      <w:tr w:rsidR="0042033B" w:rsidRPr="00223B29" w14:paraId="40092E7F" w14:textId="77777777" w:rsidTr="00223B29">
        <w:trPr>
          <w:trHeight w:val="30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7932AE87" w14:textId="77777777" w:rsidR="0042033B" w:rsidRPr="00223B29" w:rsidRDefault="0042033B" w:rsidP="0042033B">
            <w:pPr>
              <w:widowControl/>
              <w:autoSpaceDE/>
              <w:autoSpaceDN/>
              <w:adjustRightInd/>
              <w:ind w:firstLineChars="100" w:firstLine="200"/>
              <w:rPr>
                <w:sz w:val="20"/>
                <w:szCs w:val="20"/>
              </w:rPr>
            </w:pPr>
            <w:r w:rsidRPr="00223B29">
              <w:rPr>
                <w:sz w:val="20"/>
                <w:szCs w:val="20"/>
              </w:rPr>
              <w:t>C. Write reports</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285E7811" w14:textId="77777777" w:rsidR="0042033B" w:rsidRPr="00223B29" w:rsidRDefault="0042033B" w:rsidP="0042033B">
            <w:pPr>
              <w:widowControl/>
              <w:autoSpaceDE/>
              <w:autoSpaceDN/>
              <w:adjustRightInd/>
              <w:ind w:firstLineChars="100" w:firstLine="200"/>
              <w:rPr>
                <w:sz w:val="20"/>
                <w:szCs w:val="20"/>
              </w:rPr>
            </w:pP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4B30E3F0" w14:textId="77777777" w:rsidR="0042033B" w:rsidRPr="00223B29" w:rsidRDefault="0042033B" w:rsidP="0042033B">
            <w:pPr>
              <w:widowControl/>
              <w:autoSpaceDE/>
              <w:autoSpaceDN/>
              <w:adjustRightInd/>
              <w:jc w:val="center"/>
              <w:rPr>
                <w:sz w:val="20"/>
                <w:szCs w:val="20"/>
              </w:rPr>
            </w:pP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2DA55E22" w14:textId="77777777" w:rsidR="0042033B" w:rsidRPr="00223B29" w:rsidRDefault="0042033B" w:rsidP="0042033B">
            <w:pPr>
              <w:widowControl/>
              <w:autoSpaceDE/>
              <w:autoSpaceDN/>
              <w:adjustRightInd/>
              <w:jc w:val="center"/>
              <w:rPr>
                <w:sz w:val="20"/>
                <w:szCs w:val="20"/>
              </w:rPr>
            </w:pP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3C190010" w14:textId="77777777" w:rsidR="0042033B" w:rsidRPr="00223B29" w:rsidRDefault="0042033B" w:rsidP="0042033B">
            <w:pPr>
              <w:widowControl/>
              <w:autoSpaceDE/>
              <w:autoSpaceDN/>
              <w:adjustRightInd/>
              <w:jc w:val="center"/>
              <w:rPr>
                <w:sz w:val="20"/>
                <w:szCs w:val="20"/>
              </w:rPr>
            </w:pP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26244B1E" w14:textId="77777777" w:rsidR="0042033B" w:rsidRPr="00223B29" w:rsidRDefault="0042033B" w:rsidP="0042033B">
            <w:pPr>
              <w:widowControl/>
              <w:autoSpaceDE/>
              <w:autoSpaceDN/>
              <w:adjustRightInd/>
              <w:jc w:val="center"/>
              <w:rPr>
                <w:sz w:val="20"/>
                <w:szCs w:val="20"/>
              </w:rPr>
            </w:pP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5962878D" w14:textId="77777777" w:rsidR="0042033B" w:rsidRPr="00223B29" w:rsidRDefault="0042033B" w:rsidP="0042033B">
            <w:pPr>
              <w:widowControl/>
              <w:autoSpaceDE/>
              <w:autoSpaceDN/>
              <w:adjustRightInd/>
              <w:jc w:val="center"/>
              <w:rPr>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33F71B44" w14:textId="77777777" w:rsidR="0042033B" w:rsidRPr="00223B29" w:rsidRDefault="0042033B" w:rsidP="0042033B">
            <w:pPr>
              <w:widowControl/>
              <w:autoSpaceDE/>
              <w:autoSpaceDN/>
              <w:adjustRightInd/>
              <w:jc w:val="center"/>
              <w:rPr>
                <w:sz w:val="20"/>
                <w:szCs w:val="20"/>
              </w:rPr>
            </w:pP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29DDE0E3" w14:textId="77777777" w:rsidR="0042033B" w:rsidRPr="00223B29" w:rsidRDefault="0042033B" w:rsidP="0042033B">
            <w:pPr>
              <w:widowControl/>
              <w:autoSpaceDE/>
              <w:autoSpaceDN/>
              <w:adjustRightInd/>
              <w:jc w:val="center"/>
              <w:rPr>
                <w:sz w:val="20"/>
                <w:szCs w:val="20"/>
              </w:rPr>
            </w:pPr>
          </w:p>
        </w:tc>
      </w:tr>
      <w:tr w:rsidR="0042033B" w:rsidRPr="00223B29" w14:paraId="578F8688" w14:textId="77777777" w:rsidTr="00223B29">
        <w:trPr>
          <w:trHeight w:val="36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3B49834C" w14:textId="57BAE8D8" w:rsidR="0042033B" w:rsidRPr="00223B29" w:rsidRDefault="0042033B" w:rsidP="0042033B">
            <w:pPr>
              <w:widowControl/>
              <w:autoSpaceDE/>
              <w:autoSpaceDN/>
              <w:adjustRightInd/>
              <w:ind w:firstLineChars="200" w:firstLine="400"/>
              <w:rPr>
                <w:sz w:val="20"/>
                <w:szCs w:val="20"/>
              </w:rPr>
            </w:pPr>
            <w:r w:rsidRPr="00223B29">
              <w:rPr>
                <w:sz w:val="20"/>
                <w:szCs w:val="20"/>
              </w:rPr>
              <w:t xml:space="preserve">i. Notification of construction/reconstruction </w:t>
            </w:r>
            <w:r w:rsidRPr="00223B29">
              <w:rPr>
                <w:sz w:val="20"/>
                <w:szCs w:val="20"/>
                <w:vertAlign w:val="superscript"/>
              </w:rPr>
              <w:t>c</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0E3EC731" w14:textId="77777777" w:rsidR="0042033B" w:rsidRPr="00223B29" w:rsidRDefault="0042033B" w:rsidP="0042033B">
            <w:pPr>
              <w:widowControl/>
              <w:autoSpaceDE/>
              <w:autoSpaceDN/>
              <w:adjustRightInd/>
              <w:jc w:val="center"/>
              <w:rPr>
                <w:sz w:val="20"/>
                <w:szCs w:val="20"/>
              </w:rPr>
            </w:pPr>
            <w:r w:rsidRPr="00223B29">
              <w:rPr>
                <w:sz w:val="20"/>
                <w:szCs w:val="20"/>
              </w:rPr>
              <w:t>2</w:t>
            </w: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196C4858" w14:textId="77777777" w:rsidR="0042033B" w:rsidRPr="00223B29" w:rsidRDefault="0042033B" w:rsidP="0042033B">
            <w:pPr>
              <w:widowControl/>
              <w:autoSpaceDE/>
              <w:autoSpaceDN/>
              <w:adjustRightInd/>
              <w:jc w:val="center"/>
              <w:rPr>
                <w:sz w:val="20"/>
                <w:szCs w:val="20"/>
              </w:rPr>
            </w:pPr>
            <w:r w:rsidRPr="00223B29">
              <w:rPr>
                <w:sz w:val="20"/>
                <w:szCs w:val="20"/>
              </w:rPr>
              <w:t>1</w:t>
            </w: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6A200B84" w14:textId="77777777" w:rsidR="0042033B" w:rsidRPr="00223B29" w:rsidRDefault="0042033B" w:rsidP="0042033B">
            <w:pPr>
              <w:widowControl/>
              <w:autoSpaceDE/>
              <w:autoSpaceDN/>
              <w:adjustRightInd/>
              <w:jc w:val="center"/>
              <w:rPr>
                <w:sz w:val="20"/>
                <w:szCs w:val="20"/>
              </w:rPr>
            </w:pPr>
            <w:r w:rsidRPr="00223B29">
              <w:rPr>
                <w:sz w:val="20"/>
                <w:szCs w:val="20"/>
              </w:rPr>
              <w:t>2</w:t>
            </w: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6A66C5F4"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03C51D47"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3C00D508"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06F95C24"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27508874" w14:textId="77777777" w:rsidR="0042033B" w:rsidRPr="00223B29" w:rsidRDefault="0042033B" w:rsidP="0042033B">
            <w:pPr>
              <w:widowControl/>
              <w:autoSpaceDE/>
              <w:autoSpaceDN/>
              <w:adjustRightInd/>
              <w:jc w:val="right"/>
              <w:rPr>
                <w:sz w:val="20"/>
                <w:szCs w:val="20"/>
              </w:rPr>
            </w:pPr>
            <w:r w:rsidRPr="00223B29">
              <w:rPr>
                <w:sz w:val="20"/>
                <w:szCs w:val="20"/>
              </w:rPr>
              <w:t>$0</w:t>
            </w:r>
          </w:p>
        </w:tc>
      </w:tr>
      <w:tr w:rsidR="0042033B" w:rsidRPr="00223B29" w14:paraId="3B692A5F" w14:textId="77777777" w:rsidTr="00223B29">
        <w:trPr>
          <w:trHeight w:val="36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3828F8AE" w14:textId="03EF274C" w:rsidR="0042033B" w:rsidRPr="00223B29" w:rsidRDefault="0042033B" w:rsidP="0042033B">
            <w:pPr>
              <w:widowControl/>
              <w:autoSpaceDE/>
              <w:autoSpaceDN/>
              <w:adjustRightInd/>
              <w:ind w:firstLineChars="200" w:firstLine="400"/>
              <w:rPr>
                <w:sz w:val="20"/>
                <w:szCs w:val="20"/>
              </w:rPr>
            </w:pPr>
            <w:r w:rsidRPr="00223B29">
              <w:rPr>
                <w:sz w:val="20"/>
                <w:szCs w:val="20"/>
              </w:rPr>
              <w:t xml:space="preserve">ii. Notification of physical or operational changes </w:t>
            </w:r>
            <w:r w:rsidRPr="00223B29">
              <w:rPr>
                <w:sz w:val="20"/>
                <w:szCs w:val="20"/>
                <w:vertAlign w:val="superscript"/>
              </w:rPr>
              <w:t>c, e</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16D90CEC" w14:textId="77777777" w:rsidR="0042033B" w:rsidRPr="00223B29" w:rsidRDefault="0042033B" w:rsidP="0042033B">
            <w:pPr>
              <w:widowControl/>
              <w:autoSpaceDE/>
              <w:autoSpaceDN/>
              <w:adjustRightInd/>
              <w:jc w:val="center"/>
              <w:rPr>
                <w:sz w:val="20"/>
                <w:szCs w:val="20"/>
              </w:rPr>
            </w:pPr>
            <w:r w:rsidRPr="00223B29">
              <w:rPr>
                <w:sz w:val="20"/>
                <w:szCs w:val="20"/>
              </w:rPr>
              <w:t>8</w:t>
            </w: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1FD167D1" w14:textId="77777777" w:rsidR="0042033B" w:rsidRPr="00223B29" w:rsidRDefault="0042033B" w:rsidP="0042033B">
            <w:pPr>
              <w:widowControl/>
              <w:autoSpaceDE/>
              <w:autoSpaceDN/>
              <w:adjustRightInd/>
              <w:jc w:val="center"/>
              <w:rPr>
                <w:sz w:val="20"/>
                <w:szCs w:val="20"/>
              </w:rPr>
            </w:pPr>
            <w:r w:rsidRPr="00223B29">
              <w:rPr>
                <w:sz w:val="20"/>
                <w:szCs w:val="20"/>
              </w:rPr>
              <w:t>3</w:t>
            </w: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3F888B9A" w14:textId="77777777" w:rsidR="0042033B" w:rsidRPr="00223B29" w:rsidRDefault="0042033B" w:rsidP="0042033B">
            <w:pPr>
              <w:widowControl/>
              <w:autoSpaceDE/>
              <w:autoSpaceDN/>
              <w:adjustRightInd/>
              <w:jc w:val="center"/>
              <w:rPr>
                <w:sz w:val="20"/>
                <w:szCs w:val="20"/>
              </w:rPr>
            </w:pPr>
            <w:r w:rsidRPr="00223B29">
              <w:rPr>
                <w:sz w:val="20"/>
                <w:szCs w:val="20"/>
              </w:rPr>
              <w:t>24</w:t>
            </w: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74606224" w14:textId="77777777" w:rsidR="0042033B" w:rsidRPr="00223B29" w:rsidRDefault="0042033B" w:rsidP="0042033B">
            <w:pPr>
              <w:widowControl/>
              <w:autoSpaceDE/>
              <w:autoSpaceDN/>
              <w:adjustRightInd/>
              <w:jc w:val="center"/>
              <w:rPr>
                <w:sz w:val="20"/>
                <w:szCs w:val="20"/>
              </w:rPr>
            </w:pPr>
            <w:r w:rsidRPr="00223B29">
              <w:rPr>
                <w:sz w:val="20"/>
                <w:szCs w:val="20"/>
              </w:rPr>
              <w:t>27</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30A1FF0F" w14:textId="77777777" w:rsidR="0042033B" w:rsidRPr="00223B29" w:rsidRDefault="0042033B" w:rsidP="0042033B">
            <w:pPr>
              <w:widowControl/>
              <w:autoSpaceDE/>
              <w:autoSpaceDN/>
              <w:adjustRightInd/>
              <w:jc w:val="center"/>
              <w:rPr>
                <w:sz w:val="20"/>
                <w:szCs w:val="20"/>
              </w:rPr>
            </w:pPr>
            <w:r w:rsidRPr="00223B29">
              <w:rPr>
                <w:sz w:val="20"/>
                <w:szCs w:val="20"/>
              </w:rPr>
              <w:t>648</w:t>
            </w: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51C29F37" w14:textId="77777777" w:rsidR="0042033B" w:rsidRPr="00223B29" w:rsidRDefault="0042033B" w:rsidP="0042033B">
            <w:pPr>
              <w:widowControl/>
              <w:autoSpaceDE/>
              <w:autoSpaceDN/>
              <w:adjustRightInd/>
              <w:jc w:val="center"/>
              <w:rPr>
                <w:sz w:val="20"/>
                <w:szCs w:val="20"/>
              </w:rPr>
            </w:pPr>
            <w:r w:rsidRPr="00223B29">
              <w:rPr>
                <w:sz w:val="20"/>
                <w:szCs w:val="20"/>
              </w:rPr>
              <w:t>32.4</w:t>
            </w: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3262E6BC" w14:textId="77777777" w:rsidR="0042033B" w:rsidRPr="00223B29" w:rsidRDefault="0042033B" w:rsidP="0042033B">
            <w:pPr>
              <w:widowControl/>
              <w:autoSpaceDE/>
              <w:autoSpaceDN/>
              <w:adjustRightInd/>
              <w:jc w:val="center"/>
              <w:rPr>
                <w:sz w:val="20"/>
                <w:szCs w:val="20"/>
              </w:rPr>
            </w:pPr>
            <w:r w:rsidRPr="00223B29">
              <w:rPr>
                <w:sz w:val="20"/>
                <w:szCs w:val="20"/>
              </w:rPr>
              <w:t>64.8</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173A8767" w14:textId="77777777" w:rsidR="0042033B" w:rsidRPr="00223B29" w:rsidRDefault="0042033B" w:rsidP="0042033B">
            <w:pPr>
              <w:widowControl/>
              <w:autoSpaceDE/>
              <w:autoSpaceDN/>
              <w:adjustRightInd/>
              <w:jc w:val="right"/>
              <w:rPr>
                <w:sz w:val="20"/>
                <w:szCs w:val="20"/>
              </w:rPr>
            </w:pPr>
            <w:r w:rsidRPr="00223B29">
              <w:rPr>
                <w:sz w:val="20"/>
                <w:szCs w:val="20"/>
              </w:rPr>
              <w:t>$78,298.16</w:t>
            </w:r>
          </w:p>
        </w:tc>
      </w:tr>
      <w:tr w:rsidR="0042033B" w:rsidRPr="00223B29" w14:paraId="51E22579" w14:textId="77777777" w:rsidTr="00223B29">
        <w:trPr>
          <w:trHeight w:val="36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4C8B61F1" w14:textId="424F3D91" w:rsidR="0042033B" w:rsidRPr="00223B29" w:rsidRDefault="0042033B" w:rsidP="0042033B">
            <w:pPr>
              <w:widowControl/>
              <w:autoSpaceDE/>
              <w:autoSpaceDN/>
              <w:adjustRightInd/>
              <w:ind w:firstLineChars="200" w:firstLine="400"/>
              <w:rPr>
                <w:sz w:val="20"/>
                <w:szCs w:val="20"/>
              </w:rPr>
            </w:pPr>
            <w:r w:rsidRPr="00223B29">
              <w:rPr>
                <w:sz w:val="20"/>
                <w:szCs w:val="20"/>
              </w:rPr>
              <w:t xml:space="preserve">iii. Notification of actual startup </w:t>
            </w:r>
            <w:r w:rsidRPr="00223B29">
              <w:rPr>
                <w:sz w:val="20"/>
                <w:szCs w:val="20"/>
                <w:vertAlign w:val="superscript"/>
              </w:rPr>
              <w:t>c</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1A3935D1" w14:textId="77777777" w:rsidR="0042033B" w:rsidRPr="00223B29" w:rsidRDefault="0042033B" w:rsidP="0042033B">
            <w:pPr>
              <w:widowControl/>
              <w:autoSpaceDE/>
              <w:autoSpaceDN/>
              <w:adjustRightInd/>
              <w:jc w:val="center"/>
              <w:rPr>
                <w:sz w:val="20"/>
                <w:szCs w:val="20"/>
              </w:rPr>
            </w:pPr>
            <w:r w:rsidRPr="00223B29">
              <w:rPr>
                <w:sz w:val="20"/>
                <w:szCs w:val="20"/>
              </w:rPr>
              <w:t>2</w:t>
            </w: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1FD24F8C" w14:textId="77777777" w:rsidR="0042033B" w:rsidRPr="00223B29" w:rsidRDefault="0042033B" w:rsidP="0042033B">
            <w:pPr>
              <w:widowControl/>
              <w:autoSpaceDE/>
              <w:autoSpaceDN/>
              <w:adjustRightInd/>
              <w:jc w:val="center"/>
              <w:rPr>
                <w:sz w:val="20"/>
                <w:szCs w:val="20"/>
              </w:rPr>
            </w:pPr>
            <w:r w:rsidRPr="00223B29">
              <w:rPr>
                <w:sz w:val="20"/>
                <w:szCs w:val="20"/>
              </w:rPr>
              <w:t>1</w:t>
            </w: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62425F4F" w14:textId="77777777" w:rsidR="0042033B" w:rsidRPr="00223B29" w:rsidRDefault="0042033B" w:rsidP="0042033B">
            <w:pPr>
              <w:widowControl/>
              <w:autoSpaceDE/>
              <w:autoSpaceDN/>
              <w:adjustRightInd/>
              <w:jc w:val="center"/>
              <w:rPr>
                <w:sz w:val="20"/>
                <w:szCs w:val="20"/>
              </w:rPr>
            </w:pPr>
            <w:r w:rsidRPr="00223B29">
              <w:rPr>
                <w:sz w:val="20"/>
                <w:szCs w:val="20"/>
              </w:rPr>
              <w:t>2</w:t>
            </w: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274F5568"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298C4C5A"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0659DCCF"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4078A8F2"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6FF62B25" w14:textId="77777777" w:rsidR="0042033B" w:rsidRPr="00223B29" w:rsidRDefault="0042033B" w:rsidP="0042033B">
            <w:pPr>
              <w:widowControl/>
              <w:autoSpaceDE/>
              <w:autoSpaceDN/>
              <w:adjustRightInd/>
              <w:jc w:val="right"/>
              <w:rPr>
                <w:sz w:val="20"/>
                <w:szCs w:val="20"/>
              </w:rPr>
            </w:pPr>
            <w:r w:rsidRPr="00223B29">
              <w:rPr>
                <w:sz w:val="20"/>
                <w:szCs w:val="20"/>
              </w:rPr>
              <w:t>$0</w:t>
            </w:r>
          </w:p>
        </w:tc>
      </w:tr>
      <w:tr w:rsidR="0042033B" w:rsidRPr="00223B29" w14:paraId="76545FF2" w14:textId="77777777" w:rsidTr="00223B29">
        <w:trPr>
          <w:trHeight w:val="36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6BC476AF" w14:textId="455C1560" w:rsidR="0042033B" w:rsidRPr="00223B29" w:rsidRDefault="0042033B" w:rsidP="0042033B">
            <w:pPr>
              <w:widowControl/>
              <w:autoSpaceDE/>
              <w:autoSpaceDN/>
              <w:adjustRightInd/>
              <w:ind w:firstLineChars="200" w:firstLine="400"/>
              <w:rPr>
                <w:sz w:val="20"/>
                <w:szCs w:val="20"/>
              </w:rPr>
            </w:pPr>
            <w:r w:rsidRPr="00223B29">
              <w:rPr>
                <w:sz w:val="20"/>
                <w:szCs w:val="20"/>
              </w:rPr>
              <w:t xml:space="preserve">iv. Notification of initial performance test </w:t>
            </w:r>
            <w:r w:rsidRPr="00223B29">
              <w:rPr>
                <w:sz w:val="20"/>
                <w:szCs w:val="20"/>
                <w:vertAlign w:val="superscript"/>
              </w:rPr>
              <w:t>c</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6B0A0EB5" w14:textId="77777777" w:rsidR="0042033B" w:rsidRPr="00223B29" w:rsidRDefault="0042033B" w:rsidP="0042033B">
            <w:pPr>
              <w:widowControl/>
              <w:autoSpaceDE/>
              <w:autoSpaceDN/>
              <w:adjustRightInd/>
              <w:jc w:val="center"/>
              <w:rPr>
                <w:sz w:val="20"/>
                <w:szCs w:val="20"/>
              </w:rPr>
            </w:pPr>
            <w:r w:rsidRPr="00223B29">
              <w:rPr>
                <w:sz w:val="20"/>
                <w:szCs w:val="20"/>
              </w:rPr>
              <w:t>2</w:t>
            </w: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7BE32EC3" w14:textId="77777777" w:rsidR="0042033B" w:rsidRPr="00223B29" w:rsidRDefault="0042033B" w:rsidP="0042033B">
            <w:pPr>
              <w:widowControl/>
              <w:autoSpaceDE/>
              <w:autoSpaceDN/>
              <w:adjustRightInd/>
              <w:jc w:val="center"/>
              <w:rPr>
                <w:sz w:val="20"/>
                <w:szCs w:val="20"/>
              </w:rPr>
            </w:pPr>
            <w:r w:rsidRPr="00223B29">
              <w:rPr>
                <w:sz w:val="20"/>
                <w:szCs w:val="20"/>
              </w:rPr>
              <w:t>1</w:t>
            </w: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5585D62A" w14:textId="77777777" w:rsidR="0042033B" w:rsidRPr="00223B29" w:rsidRDefault="0042033B" w:rsidP="0042033B">
            <w:pPr>
              <w:widowControl/>
              <w:autoSpaceDE/>
              <w:autoSpaceDN/>
              <w:adjustRightInd/>
              <w:jc w:val="center"/>
              <w:rPr>
                <w:sz w:val="20"/>
                <w:szCs w:val="20"/>
              </w:rPr>
            </w:pPr>
            <w:r w:rsidRPr="00223B29">
              <w:rPr>
                <w:sz w:val="20"/>
                <w:szCs w:val="20"/>
              </w:rPr>
              <w:t>2</w:t>
            </w: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0A75F5AF"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6A5EE7AE"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55EAE563"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2F6EE560"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4C62689E" w14:textId="77777777" w:rsidR="0042033B" w:rsidRPr="00223B29" w:rsidRDefault="0042033B" w:rsidP="0042033B">
            <w:pPr>
              <w:widowControl/>
              <w:autoSpaceDE/>
              <w:autoSpaceDN/>
              <w:adjustRightInd/>
              <w:jc w:val="right"/>
              <w:rPr>
                <w:sz w:val="20"/>
                <w:szCs w:val="20"/>
              </w:rPr>
            </w:pPr>
            <w:r w:rsidRPr="00223B29">
              <w:rPr>
                <w:sz w:val="20"/>
                <w:szCs w:val="20"/>
              </w:rPr>
              <w:t>$0</w:t>
            </w:r>
          </w:p>
        </w:tc>
      </w:tr>
      <w:tr w:rsidR="0042033B" w:rsidRPr="00223B29" w14:paraId="51BE2006" w14:textId="77777777" w:rsidTr="00223B29">
        <w:trPr>
          <w:trHeight w:val="36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1DF1ABFF" w14:textId="1D9FBF47" w:rsidR="0042033B" w:rsidRPr="00223B29" w:rsidRDefault="0042033B" w:rsidP="0042033B">
            <w:pPr>
              <w:widowControl/>
              <w:autoSpaceDE/>
              <w:autoSpaceDN/>
              <w:adjustRightInd/>
              <w:ind w:firstLineChars="200" w:firstLine="400"/>
              <w:rPr>
                <w:sz w:val="20"/>
                <w:szCs w:val="20"/>
              </w:rPr>
            </w:pPr>
            <w:r w:rsidRPr="00223B29">
              <w:rPr>
                <w:sz w:val="20"/>
                <w:szCs w:val="20"/>
              </w:rPr>
              <w:t xml:space="preserve">v. Notification of applicability </w:t>
            </w:r>
            <w:r w:rsidRPr="00223B29">
              <w:rPr>
                <w:sz w:val="20"/>
                <w:szCs w:val="20"/>
                <w:vertAlign w:val="superscript"/>
              </w:rPr>
              <w:t>c</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5B600A76" w14:textId="77777777" w:rsidR="0042033B" w:rsidRPr="00223B29" w:rsidRDefault="0042033B" w:rsidP="0042033B">
            <w:pPr>
              <w:widowControl/>
              <w:autoSpaceDE/>
              <w:autoSpaceDN/>
              <w:adjustRightInd/>
              <w:jc w:val="center"/>
              <w:rPr>
                <w:sz w:val="20"/>
                <w:szCs w:val="20"/>
              </w:rPr>
            </w:pPr>
            <w:r w:rsidRPr="00223B29">
              <w:rPr>
                <w:sz w:val="20"/>
                <w:szCs w:val="20"/>
              </w:rPr>
              <w:t>2</w:t>
            </w: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0E7E2CE2" w14:textId="77777777" w:rsidR="0042033B" w:rsidRPr="00223B29" w:rsidRDefault="0042033B" w:rsidP="0042033B">
            <w:pPr>
              <w:widowControl/>
              <w:autoSpaceDE/>
              <w:autoSpaceDN/>
              <w:adjustRightInd/>
              <w:jc w:val="center"/>
              <w:rPr>
                <w:sz w:val="20"/>
                <w:szCs w:val="20"/>
              </w:rPr>
            </w:pPr>
            <w:r w:rsidRPr="00223B29">
              <w:rPr>
                <w:sz w:val="20"/>
                <w:szCs w:val="20"/>
              </w:rPr>
              <w:t>1</w:t>
            </w: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198C8FAE" w14:textId="77777777" w:rsidR="0042033B" w:rsidRPr="00223B29" w:rsidRDefault="0042033B" w:rsidP="0042033B">
            <w:pPr>
              <w:widowControl/>
              <w:autoSpaceDE/>
              <w:autoSpaceDN/>
              <w:adjustRightInd/>
              <w:jc w:val="center"/>
              <w:rPr>
                <w:sz w:val="20"/>
                <w:szCs w:val="20"/>
              </w:rPr>
            </w:pPr>
            <w:r w:rsidRPr="00223B29">
              <w:rPr>
                <w:sz w:val="20"/>
                <w:szCs w:val="20"/>
              </w:rPr>
              <w:t>2</w:t>
            </w: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4070B4D1"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3ED58F04"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21DC652C"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1F21FEDC"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763B0866" w14:textId="77777777" w:rsidR="0042033B" w:rsidRPr="00223B29" w:rsidRDefault="0042033B" w:rsidP="0042033B">
            <w:pPr>
              <w:widowControl/>
              <w:autoSpaceDE/>
              <w:autoSpaceDN/>
              <w:adjustRightInd/>
              <w:jc w:val="right"/>
              <w:rPr>
                <w:sz w:val="20"/>
                <w:szCs w:val="20"/>
              </w:rPr>
            </w:pPr>
            <w:r w:rsidRPr="00223B29">
              <w:rPr>
                <w:sz w:val="20"/>
                <w:szCs w:val="20"/>
              </w:rPr>
              <w:t>$0</w:t>
            </w:r>
          </w:p>
        </w:tc>
      </w:tr>
      <w:tr w:rsidR="0042033B" w:rsidRPr="00223B29" w14:paraId="4556B9B6" w14:textId="77777777" w:rsidTr="00223B29">
        <w:trPr>
          <w:trHeight w:val="36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05DF6079" w14:textId="685C153C" w:rsidR="0042033B" w:rsidRPr="00223B29" w:rsidRDefault="0042033B" w:rsidP="0042033B">
            <w:pPr>
              <w:widowControl/>
              <w:autoSpaceDE/>
              <w:autoSpaceDN/>
              <w:adjustRightInd/>
              <w:ind w:firstLineChars="200" w:firstLine="400"/>
              <w:rPr>
                <w:sz w:val="20"/>
                <w:szCs w:val="20"/>
              </w:rPr>
            </w:pPr>
            <w:r w:rsidRPr="00223B29">
              <w:rPr>
                <w:sz w:val="20"/>
                <w:szCs w:val="20"/>
              </w:rPr>
              <w:t xml:space="preserve">vi. Notification of demonstration of CMS </w:t>
            </w:r>
            <w:r w:rsidRPr="00223B29">
              <w:rPr>
                <w:sz w:val="20"/>
                <w:szCs w:val="20"/>
                <w:vertAlign w:val="superscript"/>
              </w:rPr>
              <w:t>c</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6584B0B6" w14:textId="77777777" w:rsidR="0042033B" w:rsidRPr="00223B29" w:rsidRDefault="0042033B" w:rsidP="0042033B">
            <w:pPr>
              <w:widowControl/>
              <w:autoSpaceDE/>
              <w:autoSpaceDN/>
              <w:adjustRightInd/>
              <w:jc w:val="center"/>
              <w:rPr>
                <w:sz w:val="20"/>
                <w:szCs w:val="20"/>
              </w:rPr>
            </w:pPr>
            <w:r w:rsidRPr="00223B29">
              <w:rPr>
                <w:sz w:val="20"/>
                <w:szCs w:val="20"/>
              </w:rPr>
              <w:t>2</w:t>
            </w: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2E7C1D25" w14:textId="77777777" w:rsidR="0042033B" w:rsidRPr="00223B29" w:rsidRDefault="0042033B" w:rsidP="0042033B">
            <w:pPr>
              <w:widowControl/>
              <w:autoSpaceDE/>
              <w:autoSpaceDN/>
              <w:adjustRightInd/>
              <w:jc w:val="center"/>
              <w:rPr>
                <w:sz w:val="20"/>
                <w:szCs w:val="20"/>
              </w:rPr>
            </w:pPr>
            <w:r w:rsidRPr="00223B29">
              <w:rPr>
                <w:sz w:val="20"/>
                <w:szCs w:val="20"/>
              </w:rPr>
              <w:t>1</w:t>
            </w: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6A76E4EA" w14:textId="77777777" w:rsidR="0042033B" w:rsidRPr="00223B29" w:rsidRDefault="0042033B" w:rsidP="0042033B">
            <w:pPr>
              <w:widowControl/>
              <w:autoSpaceDE/>
              <w:autoSpaceDN/>
              <w:adjustRightInd/>
              <w:jc w:val="center"/>
              <w:rPr>
                <w:sz w:val="20"/>
                <w:szCs w:val="20"/>
              </w:rPr>
            </w:pPr>
            <w:r w:rsidRPr="00223B29">
              <w:rPr>
                <w:sz w:val="20"/>
                <w:szCs w:val="20"/>
              </w:rPr>
              <w:t>2</w:t>
            </w: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6E38C1FE"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12771713"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7DBCF9A8"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55C2A65B"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2774C282" w14:textId="77777777" w:rsidR="0042033B" w:rsidRPr="00223B29" w:rsidRDefault="0042033B" w:rsidP="0042033B">
            <w:pPr>
              <w:widowControl/>
              <w:autoSpaceDE/>
              <w:autoSpaceDN/>
              <w:adjustRightInd/>
              <w:jc w:val="right"/>
              <w:rPr>
                <w:sz w:val="20"/>
                <w:szCs w:val="20"/>
              </w:rPr>
            </w:pPr>
            <w:r w:rsidRPr="00223B29">
              <w:rPr>
                <w:sz w:val="20"/>
                <w:szCs w:val="20"/>
              </w:rPr>
              <w:t>$0</w:t>
            </w:r>
          </w:p>
        </w:tc>
      </w:tr>
      <w:tr w:rsidR="0042033B" w:rsidRPr="00223B29" w14:paraId="25874154" w14:textId="77777777" w:rsidTr="00223B29">
        <w:trPr>
          <w:trHeight w:val="36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2B1F55B5" w14:textId="2D8A6148" w:rsidR="0042033B" w:rsidRPr="00223B29" w:rsidRDefault="0042033B" w:rsidP="0042033B">
            <w:pPr>
              <w:widowControl/>
              <w:autoSpaceDE/>
              <w:autoSpaceDN/>
              <w:adjustRightInd/>
              <w:ind w:firstLineChars="200" w:firstLine="400"/>
              <w:rPr>
                <w:sz w:val="20"/>
                <w:szCs w:val="20"/>
              </w:rPr>
            </w:pPr>
            <w:r w:rsidRPr="00223B29">
              <w:rPr>
                <w:sz w:val="20"/>
                <w:szCs w:val="20"/>
              </w:rPr>
              <w:t xml:space="preserve">vii. Notification of compliance status </w:t>
            </w:r>
            <w:r w:rsidRPr="00223B29">
              <w:rPr>
                <w:sz w:val="20"/>
                <w:szCs w:val="20"/>
                <w:vertAlign w:val="superscript"/>
              </w:rPr>
              <w:t>c</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6C27CB61" w14:textId="77777777" w:rsidR="0042033B" w:rsidRPr="00223B29" w:rsidRDefault="0042033B" w:rsidP="0042033B">
            <w:pPr>
              <w:widowControl/>
              <w:autoSpaceDE/>
              <w:autoSpaceDN/>
              <w:adjustRightInd/>
              <w:jc w:val="center"/>
              <w:rPr>
                <w:sz w:val="20"/>
                <w:szCs w:val="20"/>
              </w:rPr>
            </w:pPr>
            <w:r w:rsidRPr="00223B29">
              <w:rPr>
                <w:sz w:val="20"/>
                <w:szCs w:val="20"/>
              </w:rPr>
              <w:t>120</w:t>
            </w: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4DB24525" w14:textId="77777777" w:rsidR="0042033B" w:rsidRPr="00223B29" w:rsidRDefault="0042033B" w:rsidP="0042033B">
            <w:pPr>
              <w:widowControl/>
              <w:autoSpaceDE/>
              <w:autoSpaceDN/>
              <w:adjustRightInd/>
              <w:jc w:val="center"/>
              <w:rPr>
                <w:sz w:val="20"/>
                <w:szCs w:val="20"/>
              </w:rPr>
            </w:pPr>
            <w:r w:rsidRPr="00223B29">
              <w:rPr>
                <w:sz w:val="20"/>
                <w:szCs w:val="20"/>
              </w:rPr>
              <w:t>1</w:t>
            </w: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4B136E7D" w14:textId="77777777" w:rsidR="0042033B" w:rsidRPr="00223B29" w:rsidRDefault="0042033B" w:rsidP="0042033B">
            <w:pPr>
              <w:widowControl/>
              <w:autoSpaceDE/>
              <w:autoSpaceDN/>
              <w:adjustRightInd/>
              <w:jc w:val="center"/>
              <w:rPr>
                <w:sz w:val="20"/>
                <w:szCs w:val="20"/>
              </w:rPr>
            </w:pPr>
            <w:r w:rsidRPr="00223B29">
              <w:rPr>
                <w:sz w:val="20"/>
                <w:szCs w:val="20"/>
              </w:rPr>
              <w:t>120</w:t>
            </w: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43828747"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018C8EC8"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084E35EC"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3B77591B"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6CA232E4" w14:textId="77777777" w:rsidR="0042033B" w:rsidRPr="00223B29" w:rsidRDefault="0042033B" w:rsidP="0042033B">
            <w:pPr>
              <w:widowControl/>
              <w:autoSpaceDE/>
              <w:autoSpaceDN/>
              <w:adjustRightInd/>
              <w:jc w:val="right"/>
              <w:rPr>
                <w:sz w:val="20"/>
                <w:szCs w:val="20"/>
              </w:rPr>
            </w:pPr>
            <w:r w:rsidRPr="00223B29">
              <w:rPr>
                <w:sz w:val="20"/>
                <w:szCs w:val="20"/>
              </w:rPr>
              <w:t>$0</w:t>
            </w:r>
          </w:p>
        </w:tc>
      </w:tr>
      <w:tr w:rsidR="0042033B" w:rsidRPr="00223B29" w14:paraId="2C73F2E9" w14:textId="77777777" w:rsidTr="00223B29">
        <w:trPr>
          <w:trHeight w:val="660"/>
        </w:trPr>
        <w:tc>
          <w:tcPr>
            <w:tcW w:w="2970" w:type="dxa"/>
            <w:tcBorders>
              <w:top w:val="single" w:sz="4" w:space="0" w:color="auto"/>
              <w:left w:val="single" w:sz="4" w:space="0" w:color="auto"/>
              <w:bottom w:val="single" w:sz="4" w:space="0" w:color="auto"/>
              <w:right w:val="single" w:sz="4" w:space="0" w:color="auto"/>
            </w:tcBorders>
            <w:vAlign w:val="bottom"/>
            <w:hideMark/>
          </w:tcPr>
          <w:p w14:paraId="50E1E797" w14:textId="7785EB11" w:rsidR="0042033B" w:rsidRPr="00223B29" w:rsidRDefault="0042033B" w:rsidP="0042033B">
            <w:pPr>
              <w:widowControl/>
              <w:autoSpaceDE/>
              <w:autoSpaceDN/>
              <w:adjustRightInd/>
              <w:ind w:firstLineChars="200" w:firstLine="400"/>
              <w:rPr>
                <w:sz w:val="20"/>
                <w:szCs w:val="20"/>
              </w:rPr>
            </w:pPr>
            <w:r w:rsidRPr="00223B29">
              <w:rPr>
                <w:sz w:val="20"/>
                <w:szCs w:val="20"/>
              </w:rPr>
              <w:t xml:space="preserve">viii. Pre-compliance report (with and without emission averaging implementation plan) </w:t>
            </w:r>
            <w:r w:rsidRPr="00223B29">
              <w:rPr>
                <w:sz w:val="20"/>
                <w:szCs w:val="20"/>
                <w:vertAlign w:val="superscript"/>
              </w:rPr>
              <w:t>c</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057E6EEA" w14:textId="77777777" w:rsidR="0042033B" w:rsidRPr="00223B29" w:rsidRDefault="0042033B" w:rsidP="0042033B">
            <w:pPr>
              <w:widowControl/>
              <w:autoSpaceDE/>
              <w:autoSpaceDN/>
              <w:adjustRightInd/>
              <w:jc w:val="center"/>
              <w:rPr>
                <w:sz w:val="20"/>
                <w:szCs w:val="20"/>
              </w:rPr>
            </w:pPr>
            <w:r w:rsidRPr="00223B29">
              <w:rPr>
                <w:sz w:val="20"/>
                <w:szCs w:val="20"/>
              </w:rPr>
              <w:t>180</w:t>
            </w: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5E71BF6D" w14:textId="77777777" w:rsidR="0042033B" w:rsidRPr="00223B29" w:rsidRDefault="0042033B" w:rsidP="0042033B">
            <w:pPr>
              <w:widowControl/>
              <w:autoSpaceDE/>
              <w:autoSpaceDN/>
              <w:adjustRightInd/>
              <w:jc w:val="center"/>
              <w:rPr>
                <w:sz w:val="20"/>
                <w:szCs w:val="20"/>
              </w:rPr>
            </w:pPr>
            <w:r w:rsidRPr="00223B29">
              <w:rPr>
                <w:sz w:val="20"/>
                <w:szCs w:val="20"/>
              </w:rPr>
              <w:t>1</w:t>
            </w: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4CC9B02F" w14:textId="77777777" w:rsidR="0042033B" w:rsidRPr="00223B29" w:rsidRDefault="0042033B" w:rsidP="0042033B">
            <w:pPr>
              <w:widowControl/>
              <w:autoSpaceDE/>
              <w:autoSpaceDN/>
              <w:adjustRightInd/>
              <w:jc w:val="center"/>
              <w:rPr>
                <w:sz w:val="20"/>
                <w:szCs w:val="20"/>
              </w:rPr>
            </w:pPr>
            <w:r w:rsidRPr="00223B29">
              <w:rPr>
                <w:sz w:val="20"/>
                <w:szCs w:val="20"/>
              </w:rPr>
              <w:t>180</w:t>
            </w: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7078D104"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65F76D67"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602CF86F"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3843A95E"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16C55C55" w14:textId="77777777" w:rsidR="0042033B" w:rsidRPr="00223B29" w:rsidRDefault="0042033B" w:rsidP="0042033B">
            <w:pPr>
              <w:widowControl/>
              <w:autoSpaceDE/>
              <w:autoSpaceDN/>
              <w:adjustRightInd/>
              <w:jc w:val="right"/>
              <w:rPr>
                <w:sz w:val="20"/>
                <w:szCs w:val="20"/>
              </w:rPr>
            </w:pPr>
            <w:r w:rsidRPr="00223B29">
              <w:rPr>
                <w:sz w:val="20"/>
                <w:szCs w:val="20"/>
              </w:rPr>
              <w:t>$0</w:t>
            </w:r>
          </w:p>
        </w:tc>
      </w:tr>
      <w:tr w:rsidR="0042033B" w:rsidRPr="00223B29" w14:paraId="3A3F3414" w14:textId="77777777" w:rsidTr="00223B29">
        <w:trPr>
          <w:trHeight w:val="36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773A99CD" w14:textId="0A942076" w:rsidR="0042033B" w:rsidRPr="00223B29" w:rsidRDefault="0042033B" w:rsidP="0042033B">
            <w:pPr>
              <w:widowControl/>
              <w:autoSpaceDE/>
              <w:autoSpaceDN/>
              <w:adjustRightInd/>
              <w:ind w:firstLineChars="200" w:firstLine="400"/>
              <w:rPr>
                <w:sz w:val="20"/>
                <w:szCs w:val="20"/>
              </w:rPr>
            </w:pPr>
            <w:r w:rsidRPr="00223B29">
              <w:rPr>
                <w:sz w:val="20"/>
                <w:szCs w:val="20"/>
              </w:rPr>
              <w:t xml:space="preserve">ix. Malfunction report </w:t>
            </w:r>
            <w:r w:rsidRPr="00223B29">
              <w:rPr>
                <w:sz w:val="20"/>
                <w:szCs w:val="20"/>
                <w:vertAlign w:val="superscript"/>
              </w:rPr>
              <w:t>f</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1E2B406A" w14:textId="77777777" w:rsidR="0042033B" w:rsidRPr="00223B29" w:rsidRDefault="0042033B" w:rsidP="0042033B">
            <w:pPr>
              <w:widowControl/>
              <w:autoSpaceDE/>
              <w:autoSpaceDN/>
              <w:adjustRightInd/>
              <w:jc w:val="center"/>
              <w:rPr>
                <w:sz w:val="20"/>
                <w:szCs w:val="20"/>
              </w:rPr>
            </w:pPr>
            <w:r w:rsidRPr="00223B29">
              <w:rPr>
                <w:sz w:val="20"/>
                <w:szCs w:val="20"/>
              </w:rPr>
              <w:t>40</w:t>
            </w: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7C52EE8F" w14:textId="77777777" w:rsidR="0042033B" w:rsidRPr="00223B29" w:rsidRDefault="0042033B" w:rsidP="0042033B">
            <w:pPr>
              <w:widowControl/>
              <w:autoSpaceDE/>
              <w:autoSpaceDN/>
              <w:adjustRightInd/>
              <w:jc w:val="center"/>
              <w:rPr>
                <w:sz w:val="20"/>
                <w:szCs w:val="20"/>
              </w:rPr>
            </w:pPr>
            <w:r w:rsidRPr="00223B29">
              <w:rPr>
                <w:sz w:val="20"/>
                <w:szCs w:val="20"/>
              </w:rPr>
              <w:t>2</w:t>
            </w: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1496CBCE" w14:textId="77777777" w:rsidR="0042033B" w:rsidRPr="00223B29" w:rsidRDefault="0042033B" w:rsidP="0042033B">
            <w:pPr>
              <w:widowControl/>
              <w:autoSpaceDE/>
              <w:autoSpaceDN/>
              <w:adjustRightInd/>
              <w:jc w:val="center"/>
              <w:rPr>
                <w:sz w:val="20"/>
                <w:szCs w:val="20"/>
              </w:rPr>
            </w:pPr>
            <w:r w:rsidRPr="00223B29">
              <w:rPr>
                <w:sz w:val="20"/>
                <w:szCs w:val="20"/>
              </w:rPr>
              <w:t>80</w:t>
            </w: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78154804" w14:textId="77777777" w:rsidR="0042033B" w:rsidRPr="00223B29" w:rsidRDefault="0042033B" w:rsidP="0042033B">
            <w:pPr>
              <w:widowControl/>
              <w:autoSpaceDE/>
              <w:autoSpaceDN/>
              <w:adjustRightInd/>
              <w:jc w:val="center"/>
              <w:rPr>
                <w:sz w:val="20"/>
                <w:szCs w:val="20"/>
              </w:rPr>
            </w:pPr>
            <w:r w:rsidRPr="00223B29">
              <w:rPr>
                <w:sz w:val="20"/>
                <w:szCs w:val="20"/>
              </w:rPr>
              <w:t>27</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6378CBC5" w14:textId="77777777" w:rsidR="0042033B" w:rsidRPr="00223B29" w:rsidRDefault="0042033B" w:rsidP="0042033B">
            <w:pPr>
              <w:widowControl/>
              <w:autoSpaceDE/>
              <w:autoSpaceDN/>
              <w:adjustRightInd/>
              <w:jc w:val="center"/>
              <w:rPr>
                <w:sz w:val="20"/>
                <w:szCs w:val="20"/>
              </w:rPr>
            </w:pPr>
            <w:r w:rsidRPr="00223B29">
              <w:rPr>
                <w:sz w:val="20"/>
                <w:szCs w:val="20"/>
              </w:rPr>
              <w:t>2,160</w:t>
            </w: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2C2E2A65" w14:textId="77777777" w:rsidR="0042033B" w:rsidRPr="00223B29" w:rsidRDefault="0042033B" w:rsidP="0042033B">
            <w:pPr>
              <w:widowControl/>
              <w:autoSpaceDE/>
              <w:autoSpaceDN/>
              <w:adjustRightInd/>
              <w:jc w:val="center"/>
              <w:rPr>
                <w:sz w:val="20"/>
                <w:szCs w:val="20"/>
              </w:rPr>
            </w:pPr>
            <w:r w:rsidRPr="00223B29">
              <w:rPr>
                <w:sz w:val="20"/>
                <w:szCs w:val="20"/>
              </w:rPr>
              <w:t>108</w:t>
            </w: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021D38C4" w14:textId="77777777" w:rsidR="0042033B" w:rsidRPr="00223B29" w:rsidRDefault="0042033B" w:rsidP="0042033B">
            <w:pPr>
              <w:widowControl/>
              <w:autoSpaceDE/>
              <w:autoSpaceDN/>
              <w:adjustRightInd/>
              <w:jc w:val="center"/>
              <w:rPr>
                <w:sz w:val="20"/>
                <w:szCs w:val="20"/>
              </w:rPr>
            </w:pPr>
            <w:r w:rsidRPr="00223B29">
              <w:rPr>
                <w:sz w:val="20"/>
                <w:szCs w:val="20"/>
              </w:rPr>
              <w:t>216</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3617630A" w14:textId="77777777" w:rsidR="0042033B" w:rsidRPr="00223B29" w:rsidRDefault="0042033B" w:rsidP="0042033B">
            <w:pPr>
              <w:widowControl/>
              <w:autoSpaceDE/>
              <w:autoSpaceDN/>
              <w:adjustRightInd/>
              <w:jc w:val="right"/>
              <w:rPr>
                <w:sz w:val="20"/>
                <w:szCs w:val="20"/>
              </w:rPr>
            </w:pPr>
            <w:r w:rsidRPr="00223B29">
              <w:rPr>
                <w:sz w:val="20"/>
                <w:szCs w:val="20"/>
              </w:rPr>
              <w:t>$260,993.88</w:t>
            </w:r>
          </w:p>
        </w:tc>
      </w:tr>
      <w:tr w:rsidR="0042033B" w:rsidRPr="00223B29" w14:paraId="28F5971B" w14:textId="77777777" w:rsidTr="00223B29">
        <w:trPr>
          <w:trHeight w:val="30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25BDABA6" w14:textId="77777777" w:rsidR="0042033B" w:rsidRPr="00223B29" w:rsidRDefault="0042033B" w:rsidP="0042033B">
            <w:pPr>
              <w:widowControl/>
              <w:autoSpaceDE/>
              <w:autoSpaceDN/>
              <w:adjustRightInd/>
              <w:ind w:firstLineChars="200" w:firstLine="400"/>
              <w:rPr>
                <w:sz w:val="20"/>
                <w:szCs w:val="20"/>
              </w:rPr>
            </w:pPr>
            <w:r w:rsidRPr="00223B29">
              <w:rPr>
                <w:sz w:val="20"/>
                <w:szCs w:val="20"/>
              </w:rPr>
              <w:t>x. Semiannual summary report</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786EC49C" w14:textId="77777777" w:rsidR="0042033B" w:rsidRPr="00223B29" w:rsidRDefault="0042033B" w:rsidP="0042033B">
            <w:pPr>
              <w:widowControl/>
              <w:autoSpaceDE/>
              <w:autoSpaceDN/>
              <w:adjustRightInd/>
              <w:ind w:firstLineChars="200" w:firstLine="400"/>
              <w:rPr>
                <w:sz w:val="20"/>
                <w:szCs w:val="20"/>
              </w:rPr>
            </w:pP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4C79958C" w14:textId="77777777" w:rsidR="0042033B" w:rsidRPr="00223B29" w:rsidRDefault="0042033B" w:rsidP="0042033B">
            <w:pPr>
              <w:widowControl/>
              <w:autoSpaceDE/>
              <w:autoSpaceDN/>
              <w:adjustRightInd/>
              <w:jc w:val="center"/>
              <w:rPr>
                <w:sz w:val="20"/>
                <w:szCs w:val="20"/>
              </w:rPr>
            </w:pP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6F6B05E1" w14:textId="77777777" w:rsidR="0042033B" w:rsidRPr="00223B29" w:rsidRDefault="0042033B" w:rsidP="0042033B">
            <w:pPr>
              <w:widowControl/>
              <w:autoSpaceDE/>
              <w:autoSpaceDN/>
              <w:adjustRightInd/>
              <w:jc w:val="center"/>
              <w:rPr>
                <w:sz w:val="20"/>
                <w:szCs w:val="20"/>
              </w:rPr>
            </w:pP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77CD89C3" w14:textId="77777777" w:rsidR="0042033B" w:rsidRPr="00223B29" w:rsidRDefault="0042033B" w:rsidP="0042033B">
            <w:pPr>
              <w:widowControl/>
              <w:autoSpaceDE/>
              <w:autoSpaceDN/>
              <w:adjustRightInd/>
              <w:jc w:val="center"/>
              <w:rPr>
                <w:sz w:val="20"/>
                <w:szCs w:val="20"/>
              </w:rPr>
            </w:pP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232AF5F4" w14:textId="77777777" w:rsidR="0042033B" w:rsidRPr="00223B29" w:rsidRDefault="0042033B" w:rsidP="0042033B">
            <w:pPr>
              <w:widowControl/>
              <w:autoSpaceDE/>
              <w:autoSpaceDN/>
              <w:adjustRightInd/>
              <w:jc w:val="center"/>
              <w:rPr>
                <w:sz w:val="20"/>
                <w:szCs w:val="20"/>
              </w:rPr>
            </w:pP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422A4BB6" w14:textId="77777777" w:rsidR="0042033B" w:rsidRPr="00223B29" w:rsidRDefault="0042033B" w:rsidP="0042033B">
            <w:pPr>
              <w:widowControl/>
              <w:autoSpaceDE/>
              <w:autoSpaceDN/>
              <w:adjustRightInd/>
              <w:jc w:val="center"/>
              <w:rPr>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6BA75630" w14:textId="77777777" w:rsidR="0042033B" w:rsidRPr="00223B29" w:rsidRDefault="0042033B" w:rsidP="0042033B">
            <w:pPr>
              <w:widowControl/>
              <w:autoSpaceDE/>
              <w:autoSpaceDN/>
              <w:adjustRightInd/>
              <w:jc w:val="center"/>
              <w:rPr>
                <w:sz w:val="20"/>
                <w:szCs w:val="20"/>
              </w:rPr>
            </w:pP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0DA25DCF" w14:textId="77777777" w:rsidR="0042033B" w:rsidRPr="00223B29" w:rsidRDefault="0042033B" w:rsidP="0042033B">
            <w:pPr>
              <w:widowControl/>
              <w:autoSpaceDE/>
              <w:autoSpaceDN/>
              <w:adjustRightInd/>
              <w:jc w:val="center"/>
              <w:rPr>
                <w:sz w:val="20"/>
                <w:szCs w:val="20"/>
              </w:rPr>
            </w:pPr>
          </w:p>
        </w:tc>
      </w:tr>
      <w:tr w:rsidR="0042033B" w:rsidRPr="00223B29" w14:paraId="7391CE78" w14:textId="77777777" w:rsidTr="00223B29">
        <w:trPr>
          <w:trHeight w:val="36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70B2B688" w14:textId="35AF9661" w:rsidR="0042033B" w:rsidRPr="00223B29" w:rsidRDefault="0042033B" w:rsidP="0042033B">
            <w:pPr>
              <w:widowControl/>
              <w:autoSpaceDE/>
              <w:autoSpaceDN/>
              <w:adjustRightInd/>
              <w:ind w:firstLineChars="300" w:firstLine="600"/>
              <w:rPr>
                <w:sz w:val="20"/>
                <w:szCs w:val="20"/>
              </w:rPr>
            </w:pPr>
            <w:r w:rsidRPr="00223B29">
              <w:rPr>
                <w:sz w:val="20"/>
                <w:szCs w:val="20"/>
              </w:rPr>
              <w:t xml:space="preserve">a. No deviations </w:t>
            </w:r>
            <w:r w:rsidRPr="00223B29">
              <w:rPr>
                <w:sz w:val="20"/>
                <w:szCs w:val="20"/>
                <w:vertAlign w:val="superscript"/>
              </w:rPr>
              <w:t>g</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13116370" w14:textId="77777777" w:rsidR="0042033B" w:rsidRPr="00223B29" w:rsidRDefault="0042033B" w:rsidP="0042033B">
            <w:pPr>
              <w:widowControl/>
              <w:autoSpaceDE/>
              <w:autoSpaceDN/>
              <w:adjustRightInd/>
              <w:jc w:val="center"/>
              <w:rPr>
                <w:sz w:val="20"/>
                <w:szCs w:val="20"/>
              </w:rPr>
            </w:pPr>
            <w:r w:rsidRPr="00223B29">
              <w:rPr>
                <w:sz w:val="20"/>
                <w:szCs w:val="20"/>
              </w:rPr>
              <w:t>8</w:t>
            </w: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1D20860C" w14:textId="77777777" w:rsidR="0042033B" w:rsidRPr="00223B29" w:rsidRDefault="0042033B" w:rsidP="0042033B">
            <w:pPr>
              <w:widowControl/>
              <w:autoSpaceDE/>
              <w:autoSpaceDN/>
              <w:adjustRightInd/>
              <w:jc w:val="center"/>
              <w:rPr>
                <w:sz w:val="20"/>
                <w:szCs w:val="20"/>
              </w:rPr>
            </w:pPr>
            <w:r w:rsidRPr="00223B29">
              <w:rPr>
                <w:sz w:val="20"/>
                <w:szCs w:val="20"/>
              </w:rPr>
              <w:t>2</w:t>
            </w: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03C34358" w14:textId="77777777" w:rsidR="0042033B" w:rsidRPr="00223B29" w:rsidRDefault="0042033B" w:rsidP="0042033B">
            <w:pPr>
              <w:widowControl/>
              <w:autoSpaceDE/>
              <w:autoSpaceDN/>
              <w:adjustRightInd/>
              <w:jc w:val="center"/>
              <w:rPr>
                <w:sz w:val="20"/>
                <w:szCs w:val="20"/>
              </w:rPr>
            </w:pPr>
            <w:r w:rsidRPr="00223B29">
              <w:rPr>
                <w:sz w:val="20"/>
                <w:szCs w:val="20"/>
              </w:rPr>
              <w:t>16</w:t>
            </w: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74FB374B" w14:textId="77777777" w:rsidR="0042033B" w:rsidRPr="00223B29" w:rsidRDefault="0042033B" w:rsidP="0042033B">
            <w:pPr>
              <w:widowControl/>
              <w:autoSpaceDE/>
              <w:autoSpaceDN/>
              <w:adjustRightInd/>
              <w:jc w:val="center"/>
              <w:rPr>
                <w:sz w:val="20"/>
                <w:szCs w:val="20"/>
              </w:rPr>
            </w:pPr>
            <w:r w:rsidRPr="00223B29">
              <w:rPr>
                <w:sz w:val="20"/>
                <w:szCs w:val="20"/>
              </w:rPr>
              <w:t>24</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64853E84" w14:textId="77777777" w:rsidR="0042033B" w:rsidRPr="00223B29" w:rsidRDefault="0042033B" w:rsidP="0042033B">
            <w:pPr>
              <w:widowControl/>
              <w:autoSpaceDE/>
              <w:autoSpaceDN/>
              <w:adjustRightInd/>
              <w:jc w:val="center"/>
              <w:rPr>
                <w:sz w:val="20"/>
                <w:szCs w:val="20"/>
              </w:rPr>
            </w:pPr>
            <w:r w:rsidRPr="00223B29">
              <w:rPr>
                <w:sz w:val="20"/>
                <w:szCs w:val="20"/>
              </w:rPr>
              <w:t>384</w:t>
            </w: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66BC3AF9" w14:textId="77777777" w:rsidR="0042033B" w:rsidRPr="00223B29" w:rsidRDefault="0042033B" w:rsidP="0042033B">
            <w:pPr>
              <w:widowControl/>
              <w:autoSpaceDE/>
              <w:autoSpaceDN/>
              <w:adjustRightInd/>
              <w:jc w:val="center"/>
              <w:rPr>
                <w:sz w:val="20"/>
                <w:szCs w:val="20"/>
              </w:rPr>
            </w:pPr>
            <w:r w:rsidRPr="00223B29">
              <w:rPr>
                <w:sz w:val="20"/>
                <w:szCs w:val="20"/>
              </w:rPr>
              <w:t>19.2</w:t>
            </w: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5E2F474F" w14:textId="77777777" w:rsidR="0042033B" w:rsidRPr="00223B29" w:rsidRDefault="0042033B" w:rsidP="0042033B">
            <w:pPr>
              <w:widowControl/>
              <w:autoSpaceDE/>
              <w:autoSpaceDN/>
              <w:adjustRightInd/>
              <w:jc w:val="center"/>
              <w:rPr>
                <w:sz w:val="20"/>
                <w:szCs w:val="20"/>
              </w:rPr>
            </w:pPr>
            <w:r w:rsidRPr="00223B29">
              <w:rPr>
                <w:sz w:val="20"/>
                <w:szCs w:val="20"/>
              </w:rPr>
              <w:t>38.4</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56CF8E45" w14:textId="77777777" w:rsidR="0042033B" w:rsidRPr="00223B29" w:rsidRDefault="0042033B" w:rsidP="0042033B">
            <w:pPr>
              <w:widowControl/>
              <w:autoSpaceDE/>
              <w:autoSpaceDN/>
              <w:adjustRightInd/>
              <w:jc w:val="right"/>
              <w:rPr>
                <w:sz w:val="20"/>
                <w:szCs w:val="20"/>
              </w:rPr>
            </w:pPr>
            <w:r w:rsidRPr="00223B29">
              <w:rPr>
                <w:sz w:val="20"/>
                <w:szCs w:val="20"/>
              </w:rPr>
              <w:t>$46,398.91</w:t>
            </w:r>
          </w:p>
        </w:tc>
      </w:tr>
      <w:tr w:rsidR="0042033B" w:rsidRPr="00223B29" w14:paraId="249B1B6A" w14:textId="77777777" w:rsidTr="00223B29">
        <w:trPr>
          <w:trHeight w:val="36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3BAAD6E4" w14:textId="2317B9DE" w:rsidR="0042033B" w:rsidRPr="00223B29" w:rsidRDefault="0042033B" w:rsidP="0042033B">
            <w:pPr>
              <w:widowControl/>
              <w:autoSpaceDE/>
              <w:autoSpaceDN/>
              <w:adjustRightInd/>
              <w:ind w:firstLineChars="300" w:firstLine="600"/>
              <w:rPr>
                <w:sz w:val="20"/>
                <w:szCs w:val="20"/>
              </w:rPr>
            </w:pPr>
            <w:r w:rsidRPr="00223B29">
              <w:rPr>
                <w:sz w:val="20"/>
                <w:szCs w:val="20"/>
              </w:rPr>
              <w:t xml:space="preserve">b. Deviations </w:t>
            </w:r>
            <w:r w:rsidRPr="00223B29">
              <w:rPr>
                <w:sz w:val="20"/>
                <w:szCs w:val="20"/>
                <w:vertAlign w:val="superscript"/>
              </w:rPr>
              <w:t>h</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2402C810" w14:textId="77777777" w:rsidR="0042033B" w:rsidRPr="00223B29" w:rsidRDefault="0042033B" w:rsidP="0042033B">
            <w:pPr>
              <w:widowControl/>
              <w:autoSpaceDE/>
              <w:autoSpaceDN/>
              <w:adjustRightInd/>
              <w:jc w:val="center"/>
              <w:rPr>
                <w:sz w:val="20"/>
                <w:szCs w:val="20"/>
              </w:rPr>
            </w:pPr>
            <w:r w:rsidRPr="00223B29">
              <w:rPr>
                <w:sz w:val="20"/>
                <w:szCs w:val="20"/>
              </w:rPr>
              <w:t>24</w:t>
            </w: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19C1E27C" w14:textId="77777777" w:rsidR="0042033B" w:rsidRPr="00223B29" w:rsidRDefault="0042033B" w:rsidP="0042033B">
            <w:pPr>
              <w:widowControl/>
              <w:autoSpaceDE/>
              <w:autoSpaceDN/>
              <w:adjustRightInd/>
              <w:jc w:val="center"/>
              <w:rPr>
                <w:sz w:val="20"/>
                <w:szCs w:val="20"/>
              </w:rPr>
            </w:pPr>
            <w:r w:rsidRPr="00223B29">
              <w:rPr>
                <w:sz w:val="20"/>
                <w:szCs w:val="20"/>
              </w:rPr>
              <w:t>2</w:t>
            </w: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3E1A6C44" w14:textId="77777777" w:rsidR="0042033B" w:rsidRPr="00223B29" w:rsidRDefault="0042033B" w:rsidP="0042033B">
            <w:pPr>
              <w:widowControl/>
              <w:autoSpaceDE/>
              <w:autoSpaceDN/>
              <w:adjustRightInd/>
              <w:jc w:val="center"/>
              <w:rPr>
                <w:sz w:val="20"/>
                <w:szCs w:val="20"/>
              </w:rPr>
            </w:pPr>
            <w:r w:rsidRPr="00223B29">
              <w:rPr>
                <w:sz w:val="20"/>
                <w:szCs w:val="20"/>
              </w:rPr>
              <w:t>48</w:t>
            </w: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16B82F8B" w14:textId="77777777" w:rsidR="0042033B" w:rsidRPr="00223B29" w:rsidRDefault="0042033B" w:rsidP="0042033B">
            <w:pPr>
              <w:widowControl/>
              <w:autoSpaceDE/>
              <w:autoSpaceDN/>
              <w:adjustRightInd/>
              <w:jc w:val="center"/>
              <w:rPr>
                <w:sz w:val="20"/>
                <w:szCs w:val="20"/>
              </w:rPr>
            </w:pPr>
            <w:r w:rsidRPr="00223B29">
              <w:rPr>
                <w:sz w:val="20"/>
                <w:szCs w:val="20"/>
              </w:rPr>
              <w:t>3</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33049BDF" w14:textId="77777777" w:rsidR="0042033B" w:rsidRPr="00223B29" w:rsidRDefault="0042033B" w:rsidP="0042033B">
            <w:pPr>
              <w:widowControl/>
              <w:autoSpaceDE/>
              <w:autoSpaceDN/>
              <w:adjustRightInd/>
              <w:jc w:val="center"/>
              <w:rPr>
                <w:sz w:val="20"/>
                <w:szCs w:val="20"/>
              </w:rPr>
            </w:pPr>
            <w:r w:rsidRPr="00223B29">
              <w:rPr>
                <w:sz w:val="20"/>
                <w:szCs w:val="20"/>
              </w:rPr>
              <w:t>144</w:t>
            </w: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52DC9293" w14:textId="77777777" w:rsidR="0042033B" w:rsidRPr="00223B29" w:rsidRDefault="0042033B" w:rsidP="0042033B">
            <w:pPr>
              <w:widowControl/>
              <w:autoSpaceDE/>
              <w:autoSpaceDN/>
              <w:adjustRightInd/>
              <w:jc w:val="center"/>
              <w:rPr>
                <w:sz w:val="20"/>
                <w:szCs w:val="20"/>
              </w:rPr>
            </w:pPr>
            <w:r w:rsidRPr="00223B29">
              <w:rPr>
                <w:sz w:val="20"/>
                <w:szCs w:val="20"/>
              </w:rPr>
              <w:t>7.2</w:t>
            </w: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72F00610" w14:textId="77777777" w:rsidR="0042033B" w:rsidRPr="00223B29" w:rsidRDefault="0042033B" w:rsidP="0042033B">
            <w:pPr>
              <w:widowControl/>
              <w:autoSpaceDE/>
              <w:autoSpaceDN/>
              <w:adjustRightInd/>
              <w:jc w:val="center"/>
              <w:rPr>
                <w:sz w:val="20"/>
                <w:szCs w:val="20"/>
              </w:rPr>
            </w:pPr>
            <w:r w:rsidRPr="00223B29">
              <w:rPr>
                <w:sz w:val="20"/>
                <w:szCs w:val="20"/>
              </w:rPr>
              <w:t>14.4</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7D258CE5" w14:textId="77777777" w:rsidR="0042033B" w:rsidRPr="00223B29" w:rsidRDefault="0042033B" w:rsidP="0042033B">
            <w:pPr>
              <w:widowControl/>
              <w:autoSpaceDE/>
              <w:autoSpaceDN/>
              <w:adjustRightInd/>
              <w:jc w:val="right"/>
              <w:rPr>
                <w:sz w:val="20"/>
                <w:szCs w:val="20"/>
              </w:rPr>
            </w:pPr>
            <w:r w:rsidRPr="00223B29">
              <w:rPr>
                <w:sz w:val="20"/>
                <w:szCs w:val="20"/>
              </w:rPr>
              <w:t>$17,399.59</w:t>
            </w:r>
          </w:p>
        </w:tc>
      </w:tr>
      <w:tr w:rsidR="0042033B" w:rsidRPr="00223B29" w14:paraId="4D2F7D1C" w14:textId="77777777" w:rsidTr="00223B29">
        <w:trPr>
          <w:trHeight w:val="36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6D776C79" w14:textId="37ED4D67" w:rsidR="0042033B" w:rsidRPr="00223B29" w:rsidRDefault="0042033B" w:rsidP="0042033B">
            <w:pPr>
              <w:widowControl/>
              <w:autoSpaceDE/>
              <w:autoSpaceDN/>
              <w:adjustRightInd/>
              <w:ind w:firstLineChars="200" w:firstLine="400"/>
              <w:rPr>
                <w:sz w:val="20"/>
                <w:szCs w:val="20"/>
              </w:rPr>
            </w:pPr>
            <w:r w:rsidRPr="00223B29">
              <w:rPr>
                <w:sz w:val="20"/>
                <w:szCs w:val="20"/>
              </w:rPr>
              <w:t xml:space="preserve">xi. Leak detection and repair (LDAR) report </w:t>
            </w:r>
            <w:r w:rsidRPr="00223B29">
              <w:rPr>
                <w:sz w:val="20"/>
                <w:szCs w:val="20"/>
                <w:vertAlign w:val="superscript"/>
              </w:rPr>
              <w:t>i</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19895C4A" w14:textId="77777777" w:rsidR="0042033B" w:rsidRPr="00223B29" w:rsidRDefault="0042033B" w:rsidP="0042033B">
            <w:pPr>
              <w:widowControl/>
              <w:autoSpaceDE/>
              <w:autoSpaceDN/>
              <w:adjustRightInd/>
              <w:jc w:val="center"/>
              <w:rPr>
                <w:sz w:val="20"/>
                <w:szCs w:val="20"/>
              </w:rPr>
            </w:pPr>
            <w:r w:rsidRPr="00223B29">
              <w:rPr>
                <w:sz w:val="20"/>
                <w:szCs w:val="20"/>
              </w:rPr>
              <w:t>432</w:t>
            </w: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45A63FF3" w14:textId="77777777" w:rsidR="0042033B" w:rsidRPr="00223B29" w:rsidRDefault="0042033B" w:rsidP="0042033B">
            <w:pPr>
              <w:widowControl/>
              <w:autoSpaceDE/>
              <w:autoSpaceDN/>
              <w:adjustRightInd/>
              <w:jc w:val="center"/>
              <w:rPr>
                <w:sz w:val="20"/>
                <w:szCs w:val="20"/>
              </w:rPr>
            </w:pPr>
            <w:r w:rsidRPr="00223B29">
              <w:rPr>
                <w:sz w:val="20"/>
                <w:szCs w:val="20"/>
              </w:rPr>
              <w:t>2</w:t>
            </w: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15F0288B" w14:textId="77777777" w:rsidR="0042033B" w:rsidRPr="00223B29" w:rsidRDefault="0042033B" w:rsidP="0042033B">
            <w:pPr>
              <w:widowControl/>
              <w:autoSpaceDE/>
              <w:autoSpaceDN/>
              <w:adjustRightInd/>
              <w:jc w:val="center"/>
              <w:rPr>
                <w:sz w:val="20"/>
                <w:szCs w:val="20"/>
              </w:rPr>
            </w:pPr>
            <w:r w:rsidRPr="00223B29">
              <w:rPr>
                <w:sz w:val="20"/>
                <w:szCs w:val="20"/>
              </w:rPr>
              <w:t>864</w:t>
            </w: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3950191D" w14:textId="77777777" w:rsidR="0042033B" w:rsidRPr="00223B29" w:rsidRDefault="0042033B" w:rsidP="0042033B">
            <w:pPr>
              <w:widowControl/>
              <w:autoSpaceDE/>
              <w:autoSpaceDN/>
              <w:adjustRightInd/>
              <w:jc w:val="center"/>
              <w:rPr>
                <w:sz w:val="20"/>
                <w:szCs w:val="20"/>
              </w:rPr>
            </w:pPr>
            <w:r w:rsidRPr="00223B29">
              <w:rPr>
                <w:sz w:val="20"/>
                <w:szCs w:val="20"/>
              </w:rPr>
              <w:t>27</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50E0455A" w14:textId="77777777" w:rsidR="0042033B" w:rsidRPr="00223B29" w:rsidRDefault="0042033B" w:rsidP="0042033B">
            <w:pPr>
              <w:widowControl/>
              <w:autoSpaceDE/>
              <w:autoSpaceDN/>
              <w:adjustRightInd/>
              <w:jc w:val="center"/>
              <w:rPr>
                <w:sz w:val="20"/>
                <w:szCs w:val="20"/>
              </w:rPr>
            </w:pPr>
            <w:r w:rsidRPr="00223B29">
              <w:rPr>
                <w:sz w:val="20"/>
                <w:szCs w:val="20"/>
              </w:rPr>
              <w:t>23,328</w:t>
            </w: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46D1630A" w14:textId="77777777" w:rsidR="0042033B" w:rsidRPr="00223B29" w:rsidRDefault="0042033B" w:rsidP="0042033B">
            <w:pPr>
              <w:widowControl/>
              <w:autoSpaceDE/>
              <w:autoSpaceDN/>
              <w:adjustRightInd/>
              <w:jc w:val="center"/>
              <w:rPr>
                <w:sz w:val="20"/>
                <w:szCs w:val="20"/>
              </w:rPr>
            </w:pPr>
            <w:r w:rsidRPr="00223B29">
              <w:rPr>
                <w:sz w:val="20"/>
                <w:szCs w:val="20"/>
              </w:rPr>
              <w:t>1,166.4</w:t>
            </w: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69D14C33" w14:textId="77777777" w:rsidR="0042033B" w:rsidRPr="00223B29" w:rsidRDefault="0042033B" w:rsidP="0042033B">
            <w:pPr>
              <w:widowControl/>
              <w:autoSpaceDE/>
              <w:autoSpaceDN/>
              <w:adjustRightInd/>
              <w:jc w:val="center"/>
              <w:rPr>
                <w:sz w:val="20"/>
                <w:szCs w:val="20"/>
              </w:rPr>
            </w:pPr>
            <w:r w:rsidRPr="00223B29">
              <w:rPr>
                <w:sz w:val="20"/>
                <w:szCs w:val="20"/>
              </w:rPr>
              <w:t>2,332.8</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1D652B01" w14:textId="77777777" w:rsidR="0042033B" w:rsidRPr="00223B29" w:rsidRDefault="0042033B" w:rsidP="0042033B">
            <w:pPr>
              <w:widowControl/>
              <w:autoSpaceDE/>
              <w:autoSpaceDN/>
              <w:adjustRightInd/>
              <w:jc w:val="right"/>
              <w:rPr>
                <w:sz w:val="20"/>
                <w:szCs w:val="20"/>
              </w:rPr>
            </w:pPr>
            <w:r w:rsidRPr="00223B29">
              <w:rPr>
                <w:sz w:val="20"/>
                <w:szCs w:val="20"/>
              </w:rPr>
              <w:t>$2,818,733.90</w:t>
            </w:r>
          </w:p>
        </w:tc>
      </w:tr>
      <w:tr w:rsidR="0042033B" w:rsidRPr="00223B29" w14:paraId="3FE6C172" w14:textId="77777777" w:rsidTr="00223B29">
        <w:trPr>
          <w:trHeight w:val="36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31DF7A68" w14:textId="019D62C6" w:rsidR="0042033B" w:rsidRPr="00223B29" w:rsidRDefault="0042033B" w:rsidP="0042033B">
            <w:pPr>
              <w:widowControl/>
              <w:autoSpaceDE/>
              <w:autoSpaceDN/>
              <w:adjustRightInd/>
              <w:ind w:firstLineChars="200" w:firstLine="400"/>
              <w:rPr>
                <w:sz w:val="20"/>
                <w:szCs w:val="20"/>
              </w:rPr>
            </w:pPr>
            <w:r w:rsidRPr="00223B29">
              <w:rPr>
                <w:sz w:val="20"/>
                <w:szCs w:val="20"/>
              </w:rPr>
              <w:t xml:space="preserve">xii. Emissions averaging report </w:t>
            </w:r>
            <w:r w:rsidRPr="00223B29">
              <w:rPr>
                <w:sz w:val="20"/>
                <w:szCs w:val="20"/>
                <w:vertAlign w:val="superscript"/>
              </w:rPr>
              <w:t>j</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6567BC73" w14:textId="77777777" w:rsidR="0042033B" w:rsidRPr="00223B29" w:rsidRDefault="0042033B" w:rsidP="0042033B">
            <w:pPr>
              <w:widowControl/>
              <w:autoSpaceDE/>
              <w:autoSpaceDN/>
              <w:adjustRightInd/>
              <w:jc w:val="center"/>
              <w:rPr>
                <w:sz w:val="20"/>
                <w:szCs w:val="20"/>
              </w:rPr>
            </w:pPr>
            <w:r w:rsidRPr="00223B29">
              <w:rPr>
                <w:sz w:val="20"/>
                <w:szCs w:val="20"/>
              </w:rPr>
              <w:t>20</w:t>
            </w: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57B56B5B" w14:textId="77777777" w:rsidR="0042033B" w:rsidRPr="00223B29" w:rsidRDefault="0042033B" w:rsidP="0042033B">
            <w:pPr>
              <w:widowControl/>
              <w:autoSpaceDE/>
              <w:autoSpaceDN/>
              <w:adjustRightInd/>
              <w:jc w:val="center"/>
              <w:rPr>
                <w:sz w:val="20"/>
                <w:szCs w:val="20"/>
              </w:rPr>
            </w:pPr>
            <w:r w:rsidRPr="00223B29">
              <w:rPr>
                <w:sz w:val="20"/>
                <w:szCs w:val="20"/>
              </w:rPr>
              <w:t>2</w:t>
            </w: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65E46B42" w14:textId="77777777" w:rsidR="0042033B" w:rsidRPr="00223B29" w:rsidRDefault="0042033B" w:rsidP="0042033B">
            <w:pPr>
              <w:widowControl/>
              <w:autoSpaceDE/>
              <w:autoSpaceDN/>
              <w:adjustRightInd/>
              <w:jc w:val="center"/>
              <w:rPr>
                <w:sz w:val="20"/>
                <w:szCs w:val="20"/>
              </w:rPr>
            </w:pPr>
            <w:r w:rsidRPr="00223B29">
              <w:rPr>
                <w:sz w:val="20"/>
                <w:szCs w:val="20"/>
              </w:rPr>
              <w:t>40</w:t>
            </w: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06F39DB8" w14:textId="77777777" w:rsidR="0042033B" w:rsidRPr="00223B29" w:rsidRDefault="0042033B" w:rsidP="0042033B">
            <w:pPr>
              <w:widowControl/>
              <w:autoSpaceDE/>
              <w:autoSpaceDN/>
              <w:adjustRightInd/>
              <w:jc w:val="center"/>
              <w:rPr>
                <w:sz w:val="20"/>
                <w:szCs w:val="20"/>
              </w:rPr>
            </w:pPr>
            <w:r w:rsidRPr="00223B29">
              <w:rPr>
                <w:sz w:val="20"/>
                <w:szCs w:val="20"/>
              </w:rPr>
              <w:t>3</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4AF64E0C" w14:textId="77777777" w:rsidR="0042033B" w:rsidRPr="00223B29" w:rsidRDefault="0042033B" w:rsidP="0042033B">
            <w:pPr>
              <w:widowControl/>
              <w:autoSpaceDE/>
              <w:autoSpaceDN/>
              <w:adjustRightInd/>
              <w:jc w:val="center"/>
              <w:rPr>
                <w:sz w:val="20"/>
                <w:szCs w:val="20"/>
              </w:rPr>
            </w:pPr>
            <w:r w:rsidRPr="00223B29">
              <w:rPr>
                <w:sz w:val="20"/>
                <w:szCs w:val="20"/>
              </w:rPr>
              <w:t>120</w:t>
            </w: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661CF0A8" w14:textId="77777777" w:rsidR="0042033B" w:rsidRPr="00223B29" w:rsidRDefault="0042033B" w:rsidP="0042033B">
            <w:pPr>
              <w:widowControl/>
              <w:autoSpaceDE/>
              <w:autoSpaceDN/>
              <w:adjustRightInd/>
              <w:jc w:val="center"/>
              <w:rPr>
                <w:sz w:val="20"/>
                <w:szCs w:val="20"/>
              </w:rPr>
            </w:pPr>
            <w:r w:rsidRPr="00223B29">
              <w:rPr>
                <w:sz w:val="20"/>
                <w:szCs w:val="20"/>
              </w:rPr>
              <w:t>6</w:t>
            </w: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7F49561D" w14:textId="77777777" w:rsidR="0042033B" w:rsidRPr="00223B29" w:rsidRDefault="0042033B" w:rsidP="0042033B">
            <w:pPr>
              <w:widowControl/>
              <w:autoSpaceDE/>
              <w:autoSpaceDN/>
              <w:adjustRightInd/>
              <w:jc w:val="center"/>
              <w:rPr>
                <w:sz w:val="20"/>
                <w:szCs w:val="20"/>
              </w:rPr>
            </w:pPr>
            <w:r w:rsidRPr="00223B29">
              <w:rPr>
                <w:sz w:val="20"/>
                <w:szCs w:val="20"/>
              </w:rPr>
              <w:t>12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3B7984C1" w14:textId="77777777" w:rsidR="0042033B" w:rsidRPr="00223B29" w:rsidRDefault="0042033B" w:rsidP="0042033B">
            <w:pPr>
              <w:widowControl/>
              <w:autoSpaceDE/>
              <w:autoSpaceDN/>
              <w:adjustRightInd/>
              <w:jc w:val="right"/>
              <w:rPr>
                <w:sz w:val="20"/>
                <w:szCs w:val="20"/>
              </w:rPr>
            </w:pPr>
            <w:r w:rsidRPr="00223B29">
              <w:rPr>
                <w:sz w:val="20"/>
                <w:szCs w:val="20"/>
              </w:rPr>
              <w:t>$14,499.66</w:t>
            </w:r>
          </w:p>
        </w:tc>
      </w:tr>
      <w:tr w:rsidR="0042033B" w:rsidRPr="00223B29" w14:paraId="01295AAA" w14:textId="77777777" w:rsidTr="00223B29">
        <w:trPr>
          <w:trHeight w:val="30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12980A62" w14:textId="77777777" w:rsidR="0042033B" w:rsidRPr="00223B29" w:rsidRDefault="0042033B" w:rsidP="0042033B">
            <w:pPr>
              <w:widowControl/>
              <w:autoSpaceDE/>
              <w:autoSpaceDN/>
              <w:adjustRightInd/>
              <w:rPr>
                <w:b/>
                <w:bCs/>
                <w:i/>
                <w:iCs/>
                <w:sz w:val="20"/>
                <w:szCs w:val="20"/>
              </w:rPr>
            </w:pPr>
            <w:r w:rsidRPr="00223B29">
              <w:rPr>
                <w:b/>
                <w:bCs/>
                <w:i/>
                <w:iCs/>
                <w:sz w:val="20"/>
                <w:szCs w:val="20"/>
              </w:rPr>
              <w:t>Subtotal for Reporting Requirements</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6DD30E84" w14:textId="77777777" w:rsidR="0042033B" w:rsidRPr="00223B29" w:rsidRDefault="0042033B" w:rsidP="0042033B">
            <w:pPr>
              <w:widowControl/>
              <w:autoSpaceDE/>
              <w:autoSpaceDN/>
              <w:adjustRightInd/>
              <w:rPr>
                <w:b/>
                <w:bCs/>
                <w:i/>
                <w:iCs/>
                <w:sz w:val="20"/>
                <w:szCs w:val="20"/>
              </w:rPr>
            </w:pP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54E0D1A4" w14:textId="77777777" w:rsidR="0042033B" w:rsidRPr="00223B29" w:rsidRDefault="0042033B" w:rsidP="0042033B">
            <w:pPr>
              <w:widowControl/>
              <w:autoSpaceDE/>
              <w:autoSpaceDN/>
              <w:adjustRightInd/>
              <w:jc w:val="center"/>
              <w:rPr>
                <w:sz w:val="20"/>
                <w:szCs w:val="20"/>
              </w:rPr>
            </w:pP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4FD76BCD" w14:textId="77777777" w:rsidR="0042033B" w:rsidRPr="00223B29" w:rsidRDefault="0042033B" w:rsidP="0042033B">
            <w:pPr>
              <w:widowControl/>
              <w:autoSpaceDE/>
              <w:autoSpaceDN/>
              <w:adjustRightInd/>
              <w:jc w:val="center"/>
              <w:rPr>
                <w:sz w:val="20"/>
                <w:szCs w:val="20"/>
              </w:rPr>
            </w:pP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164F6E8B" w14:textId="77777777" w:rsidR="0042033B" w:rsidRPr="00223B29" w:rsidRDefault="0042033B" w:rsidP="0042033B">
            <w:pPr>
              <w:widowControl/>
              <w:autoSpaceDE/>
              <w:autoSpaceDN/>
              <w:adjustRightInd/>
              <w:jc w:val="center"/>
              <w:rPr>
                <w:sz w:val="20"/>
                <w:szCs w:val="20"/>
              </w:rPr>
            </w:pPr>
          </w:p>
        </w:tc>
        <w:tc>
          <w:tcPr>
            <w:tcW w:w="3589" w:type="dxa"/>
            <w:gridSpan w:val="3"/>
            <w:tcBorders>
              <w:top w:val="single" w:sz="4" w:space="0" w:color="auto"/>
              <w:left w:val="single" w:sz="4" w:space="0" w:color="auto"/>
              <w:bottom w:val="single" w:sz="4" w:space="0" w:color="auto"/>
              <w:right w:val="single" w:sz="4" w:space="0" w:color="auto"/>
            </w:tcBorders>
            <w:noWrap/>
            <w:vAlign w:val="bottom"/>
            <w:hideMark/>
          </w:tcPr>
          <w:p w14:paraId="00508086" w14:textId="77777777" w:rsidR="0042033B" w:rsidRPr="00223B29" w:rsidRDefault="0042033B" w:rsidP="0042033B">
            <w:pPr>
              <w:widowControl/>
              <w:autoSpaceDE/>
              <w:autoSpaceDN/>
              <w:adjustRightInd/>
              <w:jc w:val="center"/>
              <w:rPr>
                <w:b/>
                <w:bCs/>
                <w:i/>
                <w:iCs/>
                <w:sz w:val="20"/>
                <w:szCs w:val="20"/>
              </w:rPr>
            </w:pPr>
            <w:r w:rsidRPr="00223B29">
              <w:rPr>
                <w:b/>
                <w:bCs/>
                <w:i/>
                <w:iCs/>
                <w:sz w:val="20"/>
                <w:szCs w:val="20"/>
              </w:rPr>
              <w:t>30,833</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2B5F46BC" w14:textId="77777777" w:rsidR="0042033B" w:rsidRPr="00223B29" w:rsidRDefault="0042033B" w:rsidP="0042033B">
            <w:pPr>
              <w:widowControl/>
              <w:autoSpaceDE/>
              <w:autoSpaceDN/>
              <w:adjustRightInd/>
              <w:jc w:val="right"/>
              <w:rPr>
                <w:b/>
                <w:bCs/>
                <w:i/>
                <w:iCs/>
                <w:sz w:val="20"/>
                <w:szCs w:val="20"/>
              </w:rPr>
            </w:pPr>
            <w:r w:rsidRPr="00223B29">
              <w:rPr>
                <w:b/>
                <w:bCs/>
                <w:i/>
                <w:iCs/>
                <w:sz w:val="20"/>
                <w:szCs w:val="20"/>
              </w:rPr>
              <w:t>$3,239,587</w:t>
            </w:r>
          </w:p>
        </w:tc>
      </w:tr>
      <w:tr w:rsidR="0042033B" w:rsidRPr="00223B29" w14:paraId="1378A0D1" w14:textId="77777777" w:rsidTr="00223B29">
        <w:trPr>
          <w:trHeight w:val="30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2A87EEBF" w14:textId="77777777" w:rsidR="0042033B" w:rsidRPr="00223B29" w:rsidRDefault="0042033B" w:rsidP="0042033B">
            <w:pPr>
              <w:widowControl/>
              <w:autoSpaceDE/>
              <w:autoSpaceDN/>
              <w:adjustRightInd/>
              <w:rPr>
                <w:sz w:val="20"/>
                <w:szCs w:val="20"/>
              </w:rPr>
            </w:pPr>
            <w:r w:rsidRPr="00223B29">
              <w:rPr>
                <w:sz w:val="20"/>
                <w:szCs w:val="20"/>
              </w:rPr>
              <w:t>4. Recordkeeping requirements</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3BDED7B3" w14:textId="77777777" w:rsidR="0042033B" w:rsidRPr="00223B29" w:rsidRDefault="0042033B" w:rsidP="0042033B">
            <w:pPr>
              <w:widowControl/>
              <w:autoSpaceDE/>
              <w:autoSpaceDN/>
              <w:adjustRightInd/>
              <w:rPr>
                <w:sz w:val="20"/>
                <w:szCs w:val="20"/>
              </w:rPr>
            </w:pP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6F05C9D9" w14:textId="77777777" w:rsidR="0042033B" w:rsidRPr="00223B29" w:rsidRDefault="0042033B" w:rsidP="0042033B">
            <w:pPr>
              <w:widowControl/>
              <w:autoSpaceDE/>
              <w:autoSpaceDN/>
              <w:adjustRightInd/>
              <w:jc w:val="center"/>
              <w:rPr>
                <w:sz w:val="20"/>
                <w:szCs w:val="20"/>
              </w:rPr>
            </w:pP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4C1D8DDB" w14:textId="77777777" w:rsidR="0042033B" w:rsidRPr="00223B29" w:rsidRDefault="0042033B" w:rsidP="0042033B">
            <w:pPr>
              <w:widowControl/>
              <w:autoSpaceDE/>
              <w:autoSpaceDN/>
              <w:adjustRightInd/>
              <w:jc w:val="center"/>
              <w:rPr>
                <w:sz w:val="20"/>
                <w:szCs w:val="20"/>
              </w:rPr>
            </w:pP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24D7E67F" w14:textId="77777777" w:rsidR="0042033B" w:rsidRPr="00223B29" w:rsidRDefault="0042033B" w:rsidP="0042033B">
            <w:pPr>
              <w:widowControl/>
              <w:autoSpaceDE/>
              <w:autoSpaceDN/>
              <w:adjustRightInd/>
              <w:jc w:val="center"/>
              <w:rPr>
                <w:sz w:val="20"/>
                <w:szCs w:val="20"/>
              </w:rPr>
            </w:pP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09B26B1C" w14:textId="77777777" w:rsidR="0042033B" w:rsidRPr="00223B29" w:rsidRDefault="0042033B" w:rsidP="0042033B">
            <w:pPr>
              <w:widowControl/>
              <w:autoSpaceDE/>
              <w:autoSpaceDN/>
              <w:adjustRightInd/>
              <w:jc w:val="center"/>
              <w:rPr>
                <w:sz w:val="20"/>
                <w:szCs w:val="20"/>
              </w:rPr>
            </w:pP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1CC3C3E7" w14:textId="77777777" w:rsidR="0042033B" w:rsidRPr="00223B29" w:rsidRDefault="0042033B" w:rsidP="0042033B">
            <w:pPr>
              <w:widowControl/>
              <w:autoSpaceDE/>
              <w:autoSpaceDN/>
              <w:adjustRightInd/>
              <w:jc w:val="center"/>
              <w:rPr>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1D3F2746" w14:textId="77777777" w:rsidR="0042033B" w:rsidRPr="00223B29" w:rsidRDefault="0042033B" w:rsidP="0042033B">
            <w:pPr>
              <w:widowControl/>
              <w:autoSpaceDE/>
              <w:autoSpaceDN/>
              <w:adjustRightInd/>
              <w:jc w:val="center"/>
              <w:rPr>
                <w:sz w:val="20"/>
                <w:szCs w:val="20"/>
              </w:rPr>
            </w:pP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1AD25E4E" w14:textId="77777777" w:rsidR="0042033B" w:rsidRPr="00223B29" w:rsidRDefault="0042033B" w:rsidP="0042033B">
            <w:pPr>
              <w:widowControl/>
              <w:autoSpaceDE/>
              <w:autoSpaceDN/>
              <w:adjustRightInd/>
              <w:jc w:val="center"/>
              <w:rPr>
                <w:sz w:val="20"/>
                <w:szCs w:val="20"/>
              </w:rPr>
            </w:pPr>
          </w:p>
        </w:tc>
      </w:tr>
      <w:tr w:rsidR="0042033B" w:rsidRPr="00223B29" w14:paraId="383E67ED" w14:textId="77777777" w:rsidTr="00223B29">
        <w:trPr>
          <w:trHeight w:val="30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15BE3A89" w14:textId="77777777" w:rsidR="0042033B" w:rsidRPr="00223B29" w:rsidRDefault="0042033B" w:rsidP="0042033B">
            <w:pPr>
              <w:widowControl/>
              <w:autoSpaceDE/>
              <w:autoSpaceDN/>
              <w:adjustRightInd/>
              <w:ind w:firstLineChars="100" w:firstLine="200"/>
              <w:rPr>
                <w:sz w:val="20"/>
                <w:szCs w:val="20"/>
              </w:rPr>
            </w:pPr>
            <w:r w:rsidRPr="00223B29">
              <w:rPr>
                <w:sz w:val="20"/>
                <w:szCs w:val="20"/>
              </w:rPr>
              <w:t>A. Develop record system</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3DD84D9F" w14:textId="77777777" w:rsidR="0042033B" w:rsidRPr="00223B29" w:rsidRDefault="0042033B" w:rsidP="0042033B">
            <w:pPr>
              <w:widowControl/>
              <w:autoSpaceDE/>
              <w:autoSpaceDN/>
              <w:adjustRightInd/>
              <w:jc w:val="center"/>
              <w:rPr>
                <w:sz w:val="20"/>
                <w:szCs w:val="20"/>
              </w:rPr>
            </w:pPr>
            <w:r w:rsidRPr="00223B29">
              <w:rPr>
                <w:sz w:val="20"/>
                <w:szCs w:val="20"/>
              </w:rPr>
              <w:t>40</w:t>
            </w: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2E269AEA" w14:textId="77777777" w:rsidR="0042033B" w:rsidRPr="00223B29" w:rsidRDefault="0042033B" w:rsidP="0042033B">
            <w:pPr>
              <w:widowControl/>
              <w:autoSpaceDE/>
              <w:autoSpaceDN/>
              <w:adjustRightInd/>
              <w:jc w:val="center"/>
              <w:rPr>
                <w:sz w:val="20"/>
                <w:szCs w:val="20"/>
              </w:rPr>
            </w:pPr>
            <w:r w:rsidRPr="00223B29">
              <w:rPr>
                <w:sz w:val="20"/>
                <w:szCs w:val="20"/>
              </w:rPr>
              <w:t>1</w:t>
            </w: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1A11C7CB" w14:textId="77777777" w:rsidR="0042033B" w:rsidRPr="00223B29" w:rsidRDefault="0042033B" w:rsidP="0042033B">
            <w:pPr>
              <w:widowControl/>
              <w:autoSpaceDE/>
              <w:autoSpaceDN/>
              <w:adjustRightInd/>
              <w:jc w:val="center"/>
              <w:rPr>
                <w:sz w:val="20"/>
                <w:szCs w:val="20"/>
              </w:rPr>
            </w:pPr>
            <w:r w:rsidRPr="00223B29">
              <w:rPr>
                <w:sz w:val="20"/>
                <w:szCs w:val="20"/>
              </w:rPr>
              <w:t>40</w:t>
            </w: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372A86D8"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7583ECF9"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61270ADC"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31D8843F"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5A56350F" w14:textId="77777777" w:rsidR="0042033B" w:rsidRPr="00223B29" w:rsidRDefault="0042033B" w:rsidP="0042033B">
            <w:pPr>
              <w:widowControl/>
              <w:autoSpaceDE/>
              <w:autoSpaceDN/>
              <w:adjustRightInd/>
              <w:jc w:val="right"/>
              <w:rPr>
                <w:sz w:val="20"/>
                <w:szCs w:val="20"/>
              </w:rPr>
            </w:pPr>
            <w:r w:rsidRPr="00223B29">
              <w:rPr>
                <w:sz w:val="20"/>
                <w:szCs w:val="20"/>
              </w:rPr>
              <w:t>$0</w:t>
            </w:r>
          </w:p>
        </w:tc>
      </w:tr>
      <w:tr w:rsidR="0042033B" w:rsidRPr="00223B29" w14:paraId="7E5BD84D" w14:textId="77777777" w:rsidTr="00223B29">
        <w:trPr>
          <w:trHeight w:val="30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4D25C304" w14:textId="77777777" w:rsidR="0042033B" w:rsidRPr="00223B29" w:rsidRDefault="0042033B" w:rsidP="0042033B">
            <w:pPr>
              <w:widowControl/>
              <w:autoSpaceDE/>
              <w:autoSpaceDN/>
              <w:adjustRightInd/>
              <w:ind w:firstLineChars="100" w:firstLine="200"/>
              <w:rPr>
                <w:sz w:val="20"/>
                <w:szCs w:val="20"/>
              </w:rPr>
            </w:pPr>
            <w:r w:rsidRPr="00223B29">
              <w:rPr>
                <w:sz w:val="20"/>
                <w:szCs w:val="20"/>
              </w:rPr>
              <w:t>B. Train personnel</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3CB75B14" w14:textId="77777777" w:rsidR="0042033B" w:rsidRPr="00223B29" w:rsidRDefault="0042033B" w:rsidP="0042033B">
            <w:pPr>
              <w:widowControl/>
              <w:autoSpaceDE/>
              <w:autoSpaceDN/>
              <w:adjustRightInd/>
              <w:jc w:val="center"/>
              <w:rPr>
                <w:sz w:val="20"/>
                <w:szCs w:val="20"/>
              </w:rPr>
            </w:pPr>
            <w:r w:rsidRPr="00223B29">
              <w:rPr>
                <w:sz w:val="20"/>
                <w:szCs w:val="20"/>
              </w:rPr>
              <w:t>40</w:t>
            </w: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612DD3F2" w14:textId="77777777" w:rsidR="0042033B" w:rsidRPr="00223B29" w:rsidRDefault="0042033B" w:rsidP="0042033B">
            <w:pPr>
              <w:widowControl/>
              <w:autoSpaceDE/>
              <w:autoSpaceDN/>
              <w:adjustRightInd/>
              <w:jc w:val="center"/>
              <w:rPr>
                <w:sz w:val="20"/>
                <w:szCs w:val="20"/>
              </w:rPr>
            </w:pPr>
            <w:r w:rsidRPr="00223B29">
              <w:rPr>
                <w:sz w:val="20"/>
                <w:szCs w:val="20"/>
              </w:rPr>
              <w:t>1</w:t>
            </w: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3628E845" w14:textId="77777777" w:rsidR="0042033B" w:rsidRPr="00223B29" w:rsidRDefault="0042033B" w:rsidP="0042033B">
            <w:pPr>
              <w:widowControl/>
              <w:autoSpaceDE/>
              <w:autoSpaceDN/>
              <w:adjustRightInd/>
              <w:jc w:val="center"/>
              <w:rPr>
                <w:sz w:val="20"/>
                <w:szCs w:val="20"/>
              </w:rPr>
            </w:pPr>
            <w:r w:rsidRPr="00223B29">
              <w:rPr>
                <w:sz w:val="20"/>
                <w:szCs w:val="20"/>
              </w:rPr>
              <w:t>40</w:t>
            </w: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5A63747C"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34789596"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110F5B7C"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15355C2C" w14:textId="77777777" w:rsidR="0042033B" w:rsidRPr="00223B29" w:rsidRDefault="0042033B" w:rsidP="0042033B">
            <w:pPr>
              <w:widowControl/>
              <w:autoSpaceDE/>
              <w:autoSpaceDN/>
              <w:adjustRightInd/>
              <w:jc w:val="center"/>
              <w:rPr>
                <w:sz w:val="20"/>
                <w:szCs w:val="20"/>
              </w:rPr>
            </w:pPr>
            <w:r w:rsidRPr="00223B29">
              <w:rPr>
                <w:sz w:val="20"/>
                <w:szCs w:val="20"/>
              </w:rPr>
              <w:t>0</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3B1DB955" w14:textId="77777777" w:rsidR="0042033B" w:rsidRPr="00223B29" w:rsidRDefault="0042033B" w:rsidP="0042033B">
            <w:pPr>
              <w:widowControl/>
              <w:autoSpaceDE/>
              <w:autoSpaceDN/>
              <w:adjustRightInd/>
              <w:jc w:val="right"/>
              <w:rPr>
                <w:sz w:val="20"/>
                <w:szCs w:val="20"/>
              </w:rPr>
            </w:pPr>
            <w:r w:rsidRPr="00223B29">
              <w:rPr>
                <w:sz w:val="20"/>
                <w:szCs w:val="20"/>
              </w:rPr>
              <w:t>$0</w:t>
            </w:r>
          </w:p>
        </w:tc>
      </w:tr>
      <w:tr w:rsidR="0042033B" w:rsidRPr="00223B29" w14:paraId="398A455D" w14:textId="77777777" w:rsidTr="00223B29">
        <w:trPr>
          <w:trHeight w:val="36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24860DCA" w14:textId="554168F0" w:rsidR="0042033B" w:rsidRPr="00223B29" w:rsidRDefault="0042033B" w:rsidP="0042033B">
            <w:pPr>
              <w:widowControl/>
              <w:autoSpaceDE/>
              <w:autoSpaceDN/>
              <w:adjustRightInd/>
              <w:ind w:firstLineChars="100" w:firstLine="200"/>
              <w:rPr>
                <w:sz w:val="20"/>
                <w:szCs w:val="20"/>
              </w:rPr>
            </w:pPr>
            <w:r w:rsidRPr="00223B29">
              <w:rPr>
                <w:sz w:val="20"/>
                <w:szCs w:val="20"/>
              </w:rPr>
              <w:t xml:space="preserve">C. Records for operating parameters for control devices </w:t>
            </w:r>
            <w:r w:rsidRPr="00223B29">
              <w:rPr>
                <w:sz w:val="20"/>
                <w:szCs w:val="20"/>
                <w:vertAlign w:val="superscript"/>
              </w:rPr>
              <w:t>k</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45CBD620" w14:textId="77777777" w:rsidR="0042033B" w:rsidRPr="00223B29" w:rsidRDefault="0042033B" w:rsidP="0042033B">
            <w:pPr>
              <w:widowControl/>
              <w:autoSpaceDE/>
              <w:autoSpaceDN/>
              <w:adjustRightInd/>
              <w:jc w:val="center"/>
              <w:rPr>
                <w:sz w:val="20"/>
                <w:szCs w:val="20"/>
              </w:rPr>
            </w:pPr>
            <w:r w:rsidRPr="00223B29">
              <w:rPr>
                <w:sz w:val="20"/>
                <w:szCs w:val="20"/>
              </w:rPr>
              <w:t>1</w:t>
            </w: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37E25800" w14:textId="77777777" w:rsidR="0042033B" w:rsidRPr="00223B29" w:rsidRDefault="0042033B" w:rsidP="0042033B">
            <w:pPr>
              <w:widowControl/>
              <w:autoSpaceDE/>
              <w:autoSpaceDN/>
              <w:adjustRightInd/>
              <w:jc w:val="center"/>
              <w:rPr>
                <w:sz w:val="20"/>
                <w:szCs w:val="20"/>
              </w:rPr>
            </w:pPr>
            <w:r w:rsidRPr="00223B29">
              <w:rPr>
                <w:sz w:val="20"/>
                <w:szCs w:val="20"/>
              </w:rPr>
              <w:t>365</w:t>
            </w: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0156D1B1" w14:textId="77777777" w:rsidR="0042033B" w:rsidRPr="00223B29" w:rsidRDefault="0042033B" w:rsidP="0042033B">
            <w:pPr>
              <w:widowControl/>
              <w:autoSpaceDE/>
              <w:autoSpaceDN/>
              <w:adjustRightInd/>
              <w:jc w:val="center"/>
              <w:rPr>
                <w:sz w:val="20"/>
                <w:szCs w:val="20"/>
              </w:rPr>
            </w:pPr>
            <w:r w:rsidRPr="00223B29">
              <w:rPr>
                <w:sz w:val="20"/>
                <w:szCs w:val="20"/>
              </w:rPr>
              <w:t>365</w:t>
            </w: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7AB73708" w14:textId="77777777" w:rsidR="0042033B" w:rsidRPr="00223B29" w:rsidRDefault="0042033B" w:rsidP="0042033B">
            <w:pPr>
              <w:widowControl/>
              <w:autoSpaceDE/>
              <w:autoSpaceDN/>
              <w:adjustRightInd/>
              <w:jc w:val="center"/>
              <w:rPr>
                <w:sz w:val="20"/>
                <w:szCs w:val="20"/>
              </w:rPr>
            </w:pPr>
            <w:r w:rsidRPr="00223B29">
              <w:rPr>
                <w:sz w:val="20"/>
                <w:szCs w:val="20"/>
              </w:rPr>
              <w:t>27</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61C735E7" w14:textId="77777777" w:rsidR="0042033B" w:rsidRPr="00223B29" w:rsidRDefault="0042033B" w:rsidP="0042033B">
            <w:pPr>
              <w:widowControl/>
              <w:autoSpaceDE/>
              <w:autoSpaceDN/>
              <w:adjustRightInd/>
              <w:jc w:val="center"/>
              <w:rPr>
                <w:sz w:val="20"/>
                <w:szCs w:val="20"/>
              </w:rPr>
            </w:pPr>
            <w:r w:rsidRPr="00223B29">
              <w:rPr>
                <w:sz w:val="20"/>
                <w:szCs w:val="20"/>
              </w:rPr>
              <w:t>9,855</w:t>
            </w: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326BB802" w14:textId="77777777" w:rsidR="0042033B" w:rsidRPr="00223B29" w:rsidRDefault="0042033B" w:rsidP="0042033B">
            <w:pPr>
              <w:widowControl/>
              <w:autoSpaceDE/>
              <w:autoSpaceDN/>
              <w:adjustRightInd/>
              <w:jc w:val="center"/>
              <w:rPr>
                <w:sz w:val="20"/>
                <w:szCs w:val="20"/>
              </w:rPr>
            </w:pPr>
            <w:r w:rsidRPr="00223B29">
              <w:rPr>
                <w:sz w:val="20"/>
                <w:szCs w:val="20"/>
              </w:rPr>
              <w:t>492.75</w:t>
            </w: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697EFD71" w14:textId="77777777" w:rsidR="0042033B" w:rsidRPr="00223B29" w:rsidRDefault="0042033B" w:rsidP="0042033B">
            <w:pPr>
              <w:widowControl/>
              <w:autoSpaceDE/>
              <w:autoSpaceDN/>
              <w:adjustRightInd/>
              <w:jc w:val="center"/>
              <w:rPr>
                <w:sz w:val="20"/>
                <w:szCs w:val="20"/>
              </w:rPr>
            </w:pPr>
            <w:r w:rsidRPr="00223B29">
              <w:rPr>
                <w:sz w:val="20"/>
                <w:szCs w:val="20"/>
              </w:rPr>
              <w:t>985.5</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47CDB44A" w14:textId="77777777" w:rsidR="0042033B" w:rsidRPr="00223B29" w:rsidRDefault="0042033B" w:rsidP="0042033B">
            <w:pPr>
              <w:widowControl/>
              <w:autoSpaceDE/>
              <w:autoSpaceDN/>
              <w:adjustRightInd/>
              <w:jc w:val="right"/>
              <w:rPr>
                <w:sz w:val="20"/>
                <w:szCs w:val="20"/>
              </w:rPr>
            </w:pPr>
            <w:r w:rsidRPr="00223B29">
              <w:rPr>
                <w:sz w:val="20"/>
                <w:szCs w:val="20"/>
              </w:rPr>
              <w:t>$1,190,784.58</w:t>
            </w:r>
          </w:p>
        </w:tc>
      </w:tr>
      <w:tr w:rsidR="0042033B" w:rsidRPr="00223B29" w14:paraId="6D855F74" w14:textId="77777777" w:rsidTr="00223B29">
        <w:trPr>
          <w:trHeight w:val="36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0893C965" w14:textId="572D19A0" w:rsidR="0042033B" w:rsidRPr="00223B29" w:rsidRDefault="0042033B" w:rsidP="0042033B">
            <w:pPr>
              <w:widowControl/>
              <w:autoSpaceDE/>
              <w:autoSpaceDN/>
              <w:adjustRightInd/>
              <w:ind w:firstLineChars="100" w:firstLine="200"/>
              <w:rPr>
                <w:sz w:val="20"/>
                <w:szCs w:val="20"/>
              </w:rPr>
            </w:pPr>
            <w:r w:rsidRPr="00223B29">
              <w:rPr>
                <w:sz w:val="20"/>
                <w:szCs w:val="20"/>
              </w:rPr>
              <w:t xml:space="preserve">D. Records of malfunctions </w:t>
            </w:r>
            <w:r w:rsidRPr="00223B29">
              <w:rPr>
                <w:sz w:val="20"/>
                <w:szCs w:val="20"/>
                <w:vertAlign w:val="superscript"/>
              </w:rPr>
              <w:t>l</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28A1DB8B" w14:textId="77777777" w:rsidR="0042033B" w:rsidRPr="00223B29" w:rsidRDefault="0042033B" w:rsidP="0042033B">
            <w:pPr>
              <w:widowControl/>
              <w:autoSpaceDE/>
              <w:autoSpaceDN/>
              <w:adjustRightInd/>
              <w:jc w:val="center"/>
              <w:rPr>
                <w:sz w:val="20"/>
                <w:szCs w:val="20"/>
              </w:rPr>
            </w:pPr>
            <w:r w:rsidRPr="00223B29">
              <w:rPr>
                <w:sz w:val="20"/>
                <w:szCs w:val="20"/>
              </w:rPr>
              <w:t>2</w:t>
            </w: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647031A5" w14:textId="77777777" w:rsidR="0042033B" w:rsidRPr="00223B29" w:rsidRDefault="0042033B" w:rsidP="0042033B">
            <w:pPr>
              <w:widowControl/>
              <w:autoSpaceDE/>
              <w:autoSpaceDN/>
              <w:adjustRightInd/>
              <w:jc w:val="center"/>
              <w:rPr>
                <w:sz w:val="20"/>
                <w:szCs w:val="20"/>
              </w:rPr>
            </w:pPr>
            <w:r w:rsidRPr="00223B29">
              <w:rPr>
                <w:sz w:val="20"/>
                <w:szCs w:val="20"/>
              </w:rPr>
              <w:t>26</w:t>
            </w: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3F2D7217" w14:textId="77777777" w:rsidR="0042033B" w:rsidRPr="00223B29" w:rsidRDefault="0042033B" w:rsidP="0042033B">
            <w:pPr>
              <w:widowControl/>
              <w:autoSpaceDE/>
              <w:autoSpaceDN/>
              <w:adjustRightInd/>
              <w:jc w:val="center"/>
              <w:rPr>
                <w:sz w:val="20"/>
                <w:szCs w:val="20"/>
              </w:rPr>
            </w:pPr>
            <w:r w:rsidRPr="00223B29">
              <w:rPr>
                <w:sz w:val="20"/>
                <w:szCs w:val="20"/>
              </w:rPr>
              <w:t>52</w:t>
            </w: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4D7EAC74" w14:textId="77777777" w:rsidR="0042033B" w:rsidRPr="00223B29" w:rsidRDefault="0042033B" w:rsidP="0042033B">
            <w:pPr>
              <w:widowControl/>
              <w:autoSpaceDE/>
              <w:autoSpaceDN/>
              <w:adjustRightInd/>
              <w:jc w:val="center"/>
              <w:rPr>
                <w:sz w:val="20"/>
                <w:szCs w:val="20"/>
              </w:rPr>
            </w:pPr>
            <w:r w:rsidRPr="00223B29">
              <w:rPr>
                <w:sz w:val="20"/>
                <w:szCs w:val="20"/>
              </w:rPr>
              <w:t>27</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0FAABEA7" w14:textId="77777777" w:rsidR="0042033B" w:rsidRPr="00223B29" w:rsidRDefault="0042033B" w:rsidP="0042033B">
            <w:pPr>
              <w:widowControl/>
              <w:autoSpaceDE/>
              <w:autoSpaceDN/>
              <w:adjustRightInd/>
              <w:jc w:val="center"/>
              <w:rPr>
                <w:sz w:val="20"/>
                <w:szCs w:val="20"/>
              </w:rPr>
            </w:pPr>
            <w:r w:rsidRPr="00223B29">
              <w:rPr>
                <w:sz w:val="20"/>
                <w:szCs w:val="20"/>
              </w:rPr>
              <w:t>1,404</w:t>
            </w: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2460BE59" w14:textId="77777777" w:rsidR="0042033B" w:rsidRPr="00223B29" w:rsidRDefault="0042033B" w:rsidP="0042033B">
            <w:pPr>
              <w:widowControl/>
              <w:autoSpaceDE/>
              <w:autoSpaceDN/>
              <w:adjustRightInd/>
              <w:jc w:val="center"/>
              <w:rPr>
                <w:sz w:val="20"/>
                <w:szCs w:val="20"/>
              </w:rPr>
            </w:pPr>
            <w:r w:rsidRPr="00223B29">
              <w:rPr>
                <w:sz w:val="20"/>
                <w:szCs w:val="20"/>
              </w:rPr>
              <w:t>70.2</w:t>
            </w: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2E732038" w14:textId="77777777" w:rsidR="0042033B" w:rsidRPr="00223B29" w:rsidRDefault="0042033B" w:rsidP="0042033B">
            <w:pPr>
              <w:widowControl/>
              <w:autoSpaceDE/>
              <w:autoSpaceDN/>
              <w:adjustRightInd/>
              <w:jc w:val="center"/>
              <w:rPr>
                <w:sz w:val="20"/>
                <w:szCs w:val="20"/>
              </w:rPr>
            </w:pPr>
            <w:r w:rsidRPr="00223B29">
              <w:rPr>
                <w:sz w:val="20"/>
                <w:szCs w:val="20"/>
              </w:rPr>
              <w:t>140.4</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11A7CD8D" w14:textId="77777777" w:rsidR="0042033B" w:rsidRPr="00223B29" w:rsidRDefault="0042033B" w:rsidP="0042033B">
            <w:pPr>
              <w:widowControl/>
              <w:autoSpaceDE/>
              <w:autoSpaceDN/>
              <w:adjustRightInd/>
              <w:jc w:val="right"/>
              <w:rPr>
                <w:sz w:val="20"/>
                <w:szCs w:val="20"/>
              </w:rPr>
            </w:pPr>
            <w:r w:rsidRPr="00223B29">
              <w:rPr>
                <w:sz w:val="20"/>
                <w:szCs w:val="20"/>
              </w:rPr>
              <w:t>$169,646.02</w:t>
            </w:r>
          </w:p>
        </w:tc>
      </w:tr>
      <w:tr w:rsidR="0042033B" w:rsidRPr="00223B29" w14:paraId="4E8BAEB6" w14:textId="77777777" w:rsidTr="00223B29">
        <w:trPr>
          <w:trHeight w:val="36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30ABDF0D" w14:textId="7926E21A" w:rsidR="0042033B" w:rsidRPr="00223B29" w:rsidRDefault="0042033B" w:rsidP="0042033B">
            <w:pPr>
              <w:widowControl/>
              <w:autoSpaceDE/>
              <w:autoSpaceDN/>
              <w:adjustRightInd/>
              <w:ind w:firstLineChars="100" w:firstLine="200"/>
              <w:rPr>
                <w:sz w:val="20"/>
                <w:szCs w:val="20"/>
              </w:rPr>
            </w:pPr>
            <w:r w:rsidRPr="00223B29">
              <w:rPr>
                <w:sz w:val="20"/>
                <w:szCs w:val="20"/>
              </w:rPr>
              <w:t xml:space="preserve">E. Calibration of CMS </w:t>
            </w:r>
            <w:r w:rsidRPr="00223B29">
              <w:rPr>
                <w:sz w:val="20"/>
                <w:szCs w:val="20"/>
                <w:vertAlign w:val="superscript"/>
              </w:rPr>
              <w:t>m</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4C98BD94" w14:textId="77777777" w:rsidR="0042033B" w:rsidRPr="00223B29" w:rsidRDefault="0042033B" w:rsidP="0042033B">
            <w:pPr>
              <w:widowControl/>
              <w:autoSpaceDE/>
              <w:autoSpaceDN/>
              <w:adjustRightInd/>
              <w:jc w:val="center"/>
              <w:rPr>
                <w:sz w:val="20"/>
                <w:szCs w:val="20"/>
              </w:rPr>
            </w:pPr>
            <w:r w:rsidRPr="00223B29">
              <w:rPr>
                <w:sz w:val="20"/>
                <w:szCs w:val="20"/>
              </w:rPr>
              <w:t>16</w:t>
            </w: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1AADB806" w14:textId="77777777" w:rsidR="0042033B" w:rsidRPr="00223B29" w:rsidRDefault="0042033B" w:rsidP="0042033B">
            <w:pPr>
              <w:widowControl/>
              <w:autoSpaceDE/>
              <w:autoSpaceDN/>
              <w:adjustRightInd/>
              <w:jc w:val="center"/>
              <w:rPr>
                <w:sz w:val="20"/>
                <w:szCs w:val="20"/>
              </w:rPr>
            </w:pPr>
            <w:r w:rsidRPr="00223B29">
              <w:rPr>
                <w:sz w:val="20"/>
                <w:szCs w:val="20"/>
              </w:rPr>
              <w:t>1</w:t>
            </w: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15798F2E" w14:textId="77777777" w:rsidR="0042033B" w:rsidRPr="00223B29" w:rsidRDefault="0042033B" w:rsidP="0042033B">
            <w:pPr>
              <w:widowControl/>
              <w:autoSpaceDE/>
              <w:autoSpaceDN/>
              <w:adjustRightInd/>
              <w:jc w:val="center"/>
              <w:rPr>
                <w:sz w:val="20"/>
                <w:szCs w:val="20"/>
              </w:rPr>
            </w:pPr>
            <w:r w:rsidRPr="00223B29">
              <w:rPr>
                <w:sz w:val="20"/>
                <w:szCs w:val="20"/>
              </w:rPr>
              <w:t>16</w:t>
            </w: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737698BF" w14:textId="77777777" w:rsidR="0042033B" w:rsidRPr="00223B29" w:rsidRDefault="0042033B" w:rsidP="0042033B">
            <w:pPr>
              <w:widowControl/>
              <w:autoSpaceDE/>
              <w:autoSpaceDN/>
              <w:adjustRightInd/>
              <w:jc w:val="center"/>
              <w:rPr>
                <w:sz w:val="20"/>
                <w:szCs w:val="20"/>
              </w:rPr>
            </w:pPr>
            <w:r w:rsidRPr="00223B29">
              <w:rPr>
                <w:sz w:val="20"/>
                <w:szCs w:val="20"/>
              </w:rPr>
              <w:t>27</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27CECAB4" w14:textId="77777777" w:rsidR="0042033B" w:rsidRPr="00223B29" w:rsidRDefault="0042033B" w:rsidP="0042033B">
            <w:pPr>
              <w:widowControl/>
              <w:autoSpaceDE/>
              <w:autoSpaceDN/>
              <w:adjustRightInd/>
              <w:jc w:val="center"/>
              <w:rPr>
                <w:sz w:val="20"/>
                <w:szCs w:val="20"/>
              </w:rPr>
            </w:pPr>
            <w:r w:rsidRPr="00223B29">
              <w:rPr>
                <w:sz w:val="20"/>
                <w:szCs w:val="20"/>
              </w:rPr>
              <w:t>432</w:t>
            </w: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434323D9" w14:textId="77777777" w:rsidR="0042033B" w:rsidRPr="00223B29" w:rsidRDefault="0042033B" w:rsidP="0042033B">
            <w:pPr>
              <w:widowControl/>
              <w:autoSpaceDE/>
              <w:autoSpaceDN/>
              <w:adjustRightInd/>
              <w:jc w:val="center"/>
              <w:rPr>
                <w:sz w:val="20"/>
                <w:szCs w:val="20"/>
              </w:rPr>
            </w:pPr>
            <w:r w:rsidRPr="00223B29">
              <w:rPr>
                <w:sz w:val="20"/>
                <w:szCs w:val="20"/>
              </w:rPr>
              <w:t>21.6</w:t>
            </w: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01C3081D" w14:textId="77777777" w:rsidR="0042033B" w:rsidRPr="00223B29" w:rsidRDefault="0042033B" w:rsidP="0042033B">
            <w:pPr>
              <w:widowControl/>
              <w:autoSpaceDE/>
              <w:autoSpaceDN/>
              <w:adjustRightInd/>
              <w:jc w:val="center"/>
              <w:rPr>
                <w:sz w:val="20"/>
                <w:szCs w:val="20"/>
              </w:rPr>
            </w:pPr>
            <w:r w:rsidRPr="00223B29">
              <w:rPr>
                <w:sz w:val="20"/>
                <w:szCs w:val="20"/>
              </w:rPr>
              <w:t>43.2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321AF091" w14:textId="77777777" w:rsidR="0042033B" w:rsidRPr="00223B29" w:rsidRDefault="0042033B" w:rsidP="0042033B">
            <w:pPr>
              <w:widowControl/>
              <w:autoSpaceDE/>
              <w:autoSpaceDN/>
              <w:adjustRightInd/>
              <w:jc w:val="right"/>
              <w:rPr>
                <w:sz w:val="20"/>
                <w:szCs w:val="20"/>
              </w:rPr>
            </w:pPr>
            <w:r w:rsidRPr="00223B29">
              <w:rPr>
                <w:sz w:val="20"/>
                <w:szCs w:val="20"/>
              </w:rPr>
              <w:t>$52,198.78</w:t>
            </w:r>
          </w:p>
        </w:tc>
      </w:tr>
      <w:tr w:rsidR="0042033B" w:rsidRPr="00223B29" w14:paraId="3E648A58" w14:textId="77777777" w:rsidTr="00223B29">
        <w:trPr>
          <w:trHeight w:val="30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5FBA6A43" w14:textId="77777777" w:rsidR="0042033B" w:rsidRPr="00223B29" w:rsidRDefault="0042033B" w:rsidP="0042033B">
            <w:pPr>
              <w:widowControl/>
              <w:autoSpaceDE/>
              <w:autoSpaceDN/>
              <w:adjustRightInd/>
              <w:ind w:firstLineChars="100" w:firstLine="200"/>
              <w:rPr>
                <w:sz w:val="20"/>
                <w:szCs w:val="20"/>
              </w:rPr>
            </w:pPr>
            <w:r w:rsidRPr="00223B29">
              <w:rPr>
                <w:sz w:val="20"/>
                <w:szCs w:val="20"/>
              </w:rPr>
              <w:t>F. LDAR</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0D8B66A2" w14:textId="77777777" w:rsidR="0042033B" w:rsidRPr="00223B29" w:rsidRDefault="0042033B" w:rsidP="0042033B">
            <w:pPr>
              <w:widowControl/>
              <w:autoSpaceDE/>
              <w:autoSpaceDN/>
              <w:adjustRightInd/>
              <w:rPr>
                <w:sz w:val="20"/>
                <w:szCs w:val="20"/>
              </w:rPr>
            </w:pPr>
            <w:r w:rsidRPr="00223B29">
              <w:rPr>
                <w:sz w:val="20"/>
                <w:szCs w:val="20"/>
              </w:rPr>
              <w:t>See 3C</w:t>
            </w: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37ED039C" w14:textId="77777777" w:rsidR="0042033B" w:rsidRPr="00223B29" w:rsidRDefault="0042033B" w:rsidP="0042033B">
            <w:pPr>
              <w:widowControl/>
              <w:autoSpaceDE/>
              <w:autoSpaceDN/>
              <w:adjustRightInd/>
              <w:rPr>
                <w:sz w:val="20"/>
                <w:szCs w:val="20"/>
              </w:rPr>
            </w:pP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1AB03856" w14:textId="77777777" w:rsidR="0042033B" w:rsidRPr="00223B29" w:rsidRDefault="0042033B" w:rsidP="0042033B">
            <w:pPr>
              <w:widowControl/>
              <w:autoSpaceDE/>
              <w:autoSpaceDN/>
              <w:adjustRightInd/>
              <w:rPr>
                <w:sz w:val="20"/>
                <w:szCs w:val="20"/>
              </w:rPr>
            </w:pP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756E0BB6" w14:textId="77777777" w:rsidR="0042033B" w:rsidRPr="00223B29" w:rsidRDefault="0042033B" w:rsidP="0042033B">
            <w:pPr>
              <w:widowControl/>
              <w:autoSpaceDE/>
              <w:autoSpaceDN/>
              <w:adjustRightInd/>
              <w:rPr>
                <w:sz w:val="20"/>
                <w:szCs w:val="20"/>
              </w:rPr>
            </w:pP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19C44878" w14:textId="77777777" w:rsidR="0042033B" w:rsidRPr="00223B29" w:rsidRDefault="0042033B" w:rsidP="0042033B">
            <w:pPr>
              <w:widowControl/>
              <w:autoSpaceDE/>
              <w:autoSpaceDN/>
              <w:adjustRightInd/>
              <w:rPr>
                <w:sz w:val="20"/>
                <w:szCs w:val="20"/>
              </w:rPr>
            </w:pP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1A1CE71B" w14:textId="77777777" w:rsidR="0042033B" w:rsidRPr="00223B29" w:rsidRDefault="0042033B" w:rsidP="0042033B">
            <w:pPr>
              <w:widowControl/>
              <w:autoSpaceDE/>
              <w:autoSpaceDN/>
              <w:adjustRightInd/>
              <w:rPr>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61DAC389" w14:textId="77777777" w:rsidR="0042033B" w:rsidRPr="00223B29" w:rsidRDefault="0042033B" w:rsidP="0042033B">
            <w:pPr>
              <w:widowControl/>
              <w:autoSpaceDE/>
              <w:autoSpaceDN/>
              <w:adjustRightInd/>
              <w:rPr>
                <w:sz w:val="20"/>
                <w:szCs w:val="20"/>
              </w:rPr>
            </w:pP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208C389C" w14:textId="77777777" w:rsidR="0042033B" w:rsidRPr="00223B29" w:rsidRDefault="0042033B" w:rsidP="0042033B">
            <w:pPr>
              <w:widowControl/>
              <w:autoSpaceDE/>
              <w:autoSpaceDN/>
              <w:adjustRightInd/>
              <w:rPr>
                <w:sz w:val="20"/>
                <w:szCs w:val="20"/>
              </w:rPr>
            </w:pPr>
          </w:p>
        </w:tc>
      </w:tr>
      <w:tr w:rsidR="0042033B" w:rsidRPr="00223B29" w14:paraId="7A877BB6" w14:textId="77777777" w:rsidTr="00223B29">
        <w:trPr>
          <w:trHeight w:val="30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321C2B5C" w14:textId="77777777" w:rsidR="0042033B" w:rsidRPr="00223B29" w:rsidRDefault="0042033B" w:rsidP="0042033B">
            <w:pPr>
              <w:widowControl/>
              <w:autoSpaceDE/>
              <w:autoSpaceDN/>
              <w:adjustRightInd/>
              <w:rPr>
                <w:b/>
                <w:bCs/>
                <w:i/>
                <w:iCs/>
                <w:sz w:val="20"/>
                <w:szCs w:val="20"/>
              </w:rPr>
            </w:pPr>
            <w:r w:rsidRPr="00223B29">
              <w:rPr>
                <w:b/>
                <w:bCs/>
                <w:i/>
                <w:iCs/>
                <w:sz w:val="20"/>
                <w:szCs w:val="20"/>
              </w:rPr>
              <w:t>Subtotal for Recordkeeping Requirements</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7DB836A5" w14:textId="77777777" w:rsidR="0042033B" w:rsidRPr="00223B29" w:rsidRDefault="0042033B" w:rsidP="0042033B">
            <w:pPr>
              <w:widowControl/>
              <w:autoSpaceDE/>
              <w:autoSpaceDN/>
              <w:adjustRightInd/>
              <w:rPr>
                <w:b/>
                <w:bCs/>
                <w:i/>
                <w:iCs/>
                <w:sz w:val="20"/>
                <w:szCs w:val="20"/>
              </w:rPr>
            </w:pP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1F154A0F" w14:textId="77777777" w:rsidR="0042033B" w:rsidRPr="00223B29" w:rsidRDefault="0042033B" w:rsidP="0042033B">
            <w:pPr>
              <w:widowControl/>
              <w:autoSpaceDE/>
              <w:autoSpaceDN/>
              <w:adjustRightInd/>
              <w:rPr>
                <w:sz w:val="20"/>
                <w:szCs w:val="20"/>
              </w:rPr>
            </w:pP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0EC6ED81" w14:textId="77777777" w:rsidR="0042033B" w:rsidRPr="00223B29" w:rsidRDefault="0042033B" w:rsidP="0042033B">
            <w:pPr>
              <w:widowControl/>
              <w:autoSpaceDE/>
              <w:autoSpaceDN/>
              <w:adjustRightInd/>
              <w:rPr>
                <w:sz w:val="20"/>
                <w:szCs w:val="20"/>
              </w:rPr>
            </w:pP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00922F5B" w14:textId="77777777" w:rsidR="0042033B" w:rsidRPr="00223B29" w:rsidRDefault="0042033B" w:rsidP="0042033B">
            <w:pPr>
              <w:widowControl/>
              <w:autoSpaceDE/>
              <w:autoSpaceDN/>
              <w:adjustRightInd/>
              <w:rPr>
                <w:sz w:val="20"/>
                <w:szCs w:val="20"/>
              </w:rPr>
            </w:pPr>
          </w:p>
        </w:tc>
        <w:tc>
          <w:tcPr>
            <w:tcW w:w="3589" w:type="dxa"/>
            <w:gridSpan w:val="3"/>
            <w:tcBorders>
              <w:top w:val="single" w:sz="4" w:space="0" w:color="auto"/>
              <w:left w:val="single" w:sz="4" w:space="0" w:color="auto"/>
              <w:bottom w:val="single" w:sz="4" w:space="0" w:color="auto"/>
              <w:right w:val="single" w:sz="4" w:space="0" w:color="auto"/>
            </w:tcBorders>
            <w:noWrap/>
            <w:vAlign w:val="bottom"/>
            <w:hideMark/>
          </w:tcPr>
          <w:p w14:paraId="032F6019" w14:textId="77777777" w:rsidR="0042033B" w:rsidRPr="00223B29" w:rsidRDefault="0042033B" w:rsidP="0042033B">
            <w:pPr>
              <w:widowControl/>
              <w:autoSpaceDE/>
              <w:autoSpaceDN/>
              <w:adjustRightInd/>
              <w:jc w:val="center"/>
              <w:rPr>
                <w:b/>
                <w:bCs/>
                <w:i/>
                <w:iCs/>
                <w:sz w:val="20"/>
                <w:szCs w:val="20"/>
              </w:rPr>
            </w:pPr>
            <w:r w:rsidRPr="00223B29">
              <w:rPr>
                <w:b/>
                <w:bCs/>
                <w:i/>
                <w:iCs/>
                <w:sz w:val="20"/>
                <w:szCs w:val="20"/>
              </w:rPr>
              <w:t>13,445</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4B864EBD" w14:textId="77777777" w:rsidR="0042033B" w:rsidRPr="00223B29" w:rsidRDefault="0042033B" w:rsidP="0042033B">
            <w:pPr>
              <w:widowControl/>
              <w:autoSpaceDE/>
              <w:autoSpaceDN/>
              <w:adjustRightInd/>
              <w:jc w:val="right"/>
              <w:rPr>
                <w:b/>
                <w:bCs/>
                <w:i/>
                <w:iCs/>
                <w:sz w:val="20"/>
                <w:szCs w:val="20"/>
              </w:rPr>
            </w:pPr>
            <w:r w:rsidRPr="00223B29">
              <w:rPr>
                <w:b/>
                <w:bCs/>
                <w:i/>
                <w:iCs/>
                <w:sz w:val="20"/>
                <w:szCs w:val="20"/>
              </w:rPr>
              <w:t>$1,412,629</w:t>
            </w:r>
          </w:p>
        </w:tc>
      </w:tr>
      <w:tr w:rsidR="0042033B" w:rsidRPr="00223B29" w14:paraId="7F1D600D" w14:textId="77777777" w:rsidTr="00223B29">
        <w:trPr>
          <w:trHeight w:val="33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3AA1FEE9" w14:textId="607AB555" w:rsidR="0042033B" w:rsidRPr="00223B29" w:rsidRDefault="0042033B" w:rsidP="0042033B">
            <w:pPr>
              <w:widowControl/>
              <w:autoSpaceDE/>
              <w:autoSpaceDN/>
              <w:adjustRightInd/>
              <w:rPr>
                <w:b/>
                <w:bCs/>
                <w:sz w:val="20"/>
                <w:szCs w:val="20"/>
              </w:rPr>
            </w:pPr>
            <w:r w:rsidRPr="00223B29">
              <w:rPr>
                <w:b/>
                <w:bCs/>
                <w:sz w:val="20"/>
                <w:szCs w:val="20"/>
              </w:rPr>
              <w:t xml:space="preserve">TOTAL LABOR BURDEN AND COST (rounded) </w:t>
            </w:r>
            <w:r w:rsidRPr="00223B29">
              <w:rPr>
                <w:b/>
                <w:bCs/>
                <w:sz w:val="20"/>
                <w:szCs w:val="20"/>
                <w:vertAlign w:val="superscript"/>
              </w:rPr>
              <w:t>n</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73BD0BFB" w14:textId="77777777" w:rsidR="0042033B" w:rsidRPr="00223B29" w:rsidRDefault="0042033B" w:rsidP="0042033B">
            <w:pPr>
              <w:widowControl/>
              <w:autoSpaceDE/>
              <w:autoSpaceDN/>
              <w:adjustRightInd/>
              <w:rPr>
                <w:b/>
                <w:bCs/>
                <w:sz w:val="20"/>
                <w:szCs w:val="20"/>
              </w:rPr>
            </w:pP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36818622" w14:textId="77777777" w:rsidR="0042033B" w:rsidRPr="00223B29" w:rsidRDefault="0042033B" w:rsidP="0042033B">
            <w:pPr>
              <w:widowControl/>
              <w:autoSpaceDE/>
              <w:autoSpaceDN/>
              <w:adjustRightInd/>
              <w:rPr>
                <w:sz w:val="20"/>
                <w:szCs w:val="20"/>
              </w:rPr>
            </w:pP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22039A33" w14:textId="77777777" w:rsidR="0042033B" w:rsidRPr="00223B29" w:rsidRDefault="0042033B" w:rsidP="0042033B">
            <w:pPr>
              <w:widowControl/>
              <w:autoSpaceDE/>
              <w:autoSpaceDN/>
              <w:adjustRightInd/>
              <w:rPr>
                <w:sz w:val="20"/>
                <w:szCs w:val="20"/>
              </w:rPr>
            </w:pP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7F3F53D1" w14:textId="77777777" w:rsidR="0042033B" w:rsidRPr="00223B29" w:rsidRDefault="0042033B" w:rsidP="0042033B">
            <w:pPr>
              <w:widowControl/>
              <w:autoSpaceDE/>
              <w:autoSpaceDN/>
              <w:adjustRightInd/>
              <w:rPr>
                <w:sz w:val="20"/>
                <w:szCs w:val="20"/>
              </w:rPr>
            </w:pPr>
          </w:p>
        </w:tc>
        <w:tc>
          <w:tcPr>
            <w:tcW w:w="3589" w:type="dxa"/>
            <w:gridSpan w:val="3"/>
            <w:tcBorders>
              <w:top w:val="single" w:sz="4" w:space="0" w:color="auto"/>
              <w:left w:val="single" w:sz="4" w:space="0" w:color="auto"/>
              <w:bottom w:val="single" w:sz="4" w:space="0" w:color="auto"/>
              <w:right w:val="single" w:sz="4" w:space="0" w:color="auto"/>
            </w:tcBorders>
            <w:noWrap/>
            <w:vAlign w:val="bottom"/>
            <w:hideMark/>
          </w:tcPr>
          <w:p w14:paraId="3B7F6918" w14:textId="77777777" w:rsidR="0042033B" w:rsidRPr="00223B29" w:rsidRDefault="0042033B" w:rsidP="0042033B">
            <w:pPr>
              <w:widowControl/>
              <w:autoSpaceDE/>
              <w:autoSpaceDN/>
              <w:adjustRightInd/>
              <w:jc w:val="center"/>
              <w:rPr>
                <w:b/>
                <w:bCs/>
                <w:sz w:val="20"/>
                <w:szCs w:val="20"/>
              </w:rPr>
            </w:pPr>
            <w:r w:rsidRPr="00223B29">
              <w:rPr>
                <w:b/>
                <w:bCs/>
                <w:sz w:val="20"/>
                <w:szCs w:val="20"/>
              </w:rPr>
              <w:t>44,300</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21EF946A" w14:textId="77777777" w:rsidR="0042033B" w:rsidRPr="00223B29" w:rsidRDefault="0042033B" w:rsidP="0042033B">
            <w:pPr>
              <w:widowControl/>
              <w:autoSpaceDE/>
              <w:autoSpaceDN/>
              <w:adjustRightInd/>
              <w:jc w:val="right"/>
              <w:rPr>
                <w:b/>
                <w:bCs/>
                <w:sz w:val="20"/>
                <w:szCs w:val="20"/>
              </w:rPr>
            </w:pPr>
            <w:r w:rsidRPr="00223B29">
              <w:rPr>
                <w:b/>
                <w:bCs/>
                <w:sz w:val="20"/>
                <w:szCs w:val="20"/>
              </w:rPr>
              <w:t>$4,650,000</w:t>
            </w:r>
          </w:p>
        </w:tc>
      </w:tr>
      <w:tr w:rsidR="0042033B" w:rsidRPr="00223B29" w14:paraId="49E04A46" w14:textId="77777777" w:rsidTr="00223B29">
        <w:trPr>
          <w:trHeight w:val="33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24FABFBF" w14:textId="0BF7E146" w:rsidR="0042033B" w:rsidRPr="00223B29" w:rsidRDefault="0042033B" w:rsidP="0042033B">
            <w:pPr>
              <w:widowControl/>
              <w:autoSpaceDE/>
              <w:autoSpaceDN/>
              <w:adjustRightInd/>
              <w:rPr>
                <w:b/>
                <w:bCs/>
                <w:sz w:val="20"/>
                <w:szCs w:val="20"/>
              </w:rPr>
            </w:pPr>
            <w:r w:rsidRPr="00223B29">
              <w:rPr>
                <w:b/>
                <w:bCs/>
                <w:sz w:val="20"/>
                <w:szCs w:val="20"/>
              </w:rPr>
              <w:t xml:space="preserve">TOTAL CAPITAL AND O&amp;M COST (rounded) </w:t>
            </w:r>
            <w:r w:rsidRPr="00223B29">
              <w:rPr>
                <w:b/>
                <w:bCs/>
                <w:sz w:val="20"/>
                <w:szCs w:val="20"/>
                <w:vertAlign w:val="superscript"/>
              </w:rPr>
              <w:t xml:space="preserve">n </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429AC0F4" w14:textId="77777777" w:rsidR="0042033B" w:rsidRPr="00223B29" w:rsidRDefault="0042033B" w:rsidP="0042033B">
            <w:pPr>
              <w:widowControl/>
              <w:autoSpaceDE/>
              <w:autoSpaceDN/>
              <w:adjustRightInd/>
              <w:rPr>
                <w:b/>
                <w:bCs/>
                <w:sz w:val="20"/>
                <w:szCs w:val="20"/>
              </w:rPr>
            </w:pP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45E91DD1" w14:textId="77777777" w:rsidR="0042033B" w:rsidRPr="00223B29" w:rsidRDefault="0042033B" w:rsidP="0042033B">
            <w:pPr>
              <w:widowControl/>
              <w:autoSpaceDE/>
              <w:autoSpaceDN/>
              <w:adjustRightInd/>
              <w:rPr>
                <w:sz w:val="20"/>
                <w:szCs w:val="20"/>
              </w:rPr>
            </w:pP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1B29B837" w14:textId="77777777" w:rsidR="0042033B" w:rsidRPr="00223B29" w:rsidRDefault="0042033B" w:rsidP="0042033B">
            <w:pPr>
              <w:widowControl/>
              <w:autoSpaceDE/>
              <w:autoSpaceDN/>
              <w:adjustRightInd/>
              <w:rPr>
                <w:sz w:val="20"/>
                <w:szCs w:val="20"/>
              </w:rPr>
            </w:pP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2A8CCEED" w14:textId="77777777" w:rsidR="0042033B" w:rsidRPr="00223B29" w:rsidRDefault="0042033B" w:rsidP="0042033B">
            <w:pPr>
              <w:widowControl/>
              <w:autoSpaceDE/>
              <w:autoSpaceDN/>
              <w:adjustRightInd/>
              <w:rPr>
                <w:sz w:val="20"/>
                <w:szCs w:val="20"/>
              </w:rPr>
            </w:pP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76EB35BB" w14:textId="77777777" w:rsidR="0042033B" w:rsidRPr="00223B29" w:rsidRDefault="0042033B" w:rsidP="0042033B">
            <w:pPr>
              <w:widowControl/>
              <w:autoSpaceDE/>
              <w:autoSpaceDN/>
              <w:adjustRightInd/>
              <w:rPr>
                <w:sz w:val="20"/>
                <w:szCs w:val="20"/>
              </w:rPr>
            </w:pP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38794CC2" w14:textId="77777777" w:rsidR="0042033B" w:rsidRPr="00223B29" w:rsidRDefault="0042033B" w:rsidP="0042033B">
            <w:pPr>
              <w:widowControl/>
              <w:autoSpaceDE/>
              <w:autoSpaceDN/>
              <w:adjustRightInd/>
              <w:rPr>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208271D7" w14:textId="77777777" w:rsidR="0042033B" w:rsidRPr="00223B29" w:rsidRDefault="0042033B" w:rsidP="0042033B">
            <w:pPr>
              <w:widowControl/>
              <w:autoSpaceDE/>
              <w:autoSpaceDN/>
              <w:adjustRightInd/>
              <w:rPr>
                <w:sz w:val="20"/>
                <w:szCs w:val="20"/>
              </w:rPr>
            </w:pP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475603E5" w14:textId="77777777" w:rsidR="0042033B" w:rsidRPr="00223B29" w:rsidRDefault="0042033B" w:rsidP="0042033B">
            <w:pPr>
              <w:widowControl/>
              <w:autoSpaceDE/>
              <w:autoSpaceDN/>
              <w:adjustRightInd/>
              <w:jc w:val="right"/>
              <w:rPr>
                <w:b/>
                <w:bCs/>
                <w:sz w:val="20"/>
                <w:szCs w:val="20"/>
              </w:rPr>
            </w:pPr>
            <w:r w:rsidRPr="00223B29">
              <w:rPr>
                <w:b/>
                <w:bCs/>
                <w:sz w:val="20"/>
                <w:szCs w:val="20"/>
              </w:rPr>
              <w:t>$112,000</w:t>
            </w:r>
          </w:p>
        </w:tc>
      </w:tr>
      <w:tr w:rsidR="0042033B" w:rsidRPr="00223B29" w14:paraId="506886FF" w14:textId="77777777" w:rsidTr="00223B29">
        <w:trPr>
          <w:trHeight w:val="33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3C8E305A" w14:textId="16E0A515" w:rsidR="0042033B" w:rsidRPr="00223B29" w:rsidRDefault="0042033B" w:rsidP="0042033B">
            <w:pPr>
              <w:widowControl/>
              <w:autoSpaceDE/>
              <w:autoSpaceDN/>
              <w:adjustRightInd/>
              <w:rPr>
                <w:b/>
                <w:bCs/>
                <w:sz w:val="20"/>
                <w:szCs w:val="20"/>
              </w:rPr>
            </w:pPr>
            <w:r w:rsidRPr="00223B29">
              <w:rPr>
                <w:b/>
                <w:bCs/>
                <w:sz w:val="20"/>
                <w:szCs w:val="20"/>
              </w:rPr>
              <w:t xml:space="preserve">GRAND TOTAL (rounded) </w:t>
            </w:r>
            <w:r w:rsidRPr="00223B29">
              <w:rPr>
                <w:b/>
                <w:bCs/>
                <w:sz w:val="20"/>
                <w:szCs w:val="20"/>
                <w:vertAlign w:val="superscript"/>
              </w:rPr>
              <w:t>n</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35E1CD21" w14:textId="77777777" w:rsidR="0042033B" w:rsidRPr="00223B29" w:rsidRDefault="0042033B" w:rsidP="0042033B">
            <w:pPr>
              <w:widowControl/>
              <w:autoSpaceDE/>
              <w:autoSpaceDN/>
              <w:adjustRightInd/>
              <w:rPr>
                <w:b/>
                <w:bCs/>
                <w:sz w:val="20"/>
                <w:szCs w:val="20"/>
              </w:rPr>
            </w:pPr>
          </w:p>
        </w:tc>
        <w:tc>
          <w:tcPr>
            <w:tcW w:w="1270" w:type="dxa"/>
            <w:tcBorders>
              <w:top w:val="single" w:sz="4" w:space="0" w:color="auto"/>
              <w:left w:val="single" w:sz="4" w:space="0" w:color="auto"/>
              <w:bottom w:val="single" w:sz="4" w:space="0" w:color="auto"/>
              <w:right w:val="single" w:sz="4" w:space="0" w:color="auto"/>
            </w:tcBorders>
            <w:noWrap/>
            <w:vAlign w:val="bottom"/>
            <w:hideMark/>
          </w:tcPr>
          <w:p w14:paraId="32873C10" w14:textId="77777777" w:rsidR="0042033B" w:rsidRPr="00223B29" w:rsidRDefault="0042033B" w:rsidP="0042033B">
            <w:pPr>
              <w:widowControl/>
              <w:autoSpaceDE/>
              <w:autoSpaceDN/>
              <w:adjustRightInd/>
              <w:rPr>
                <w:sz w:val="20"/>
                <w:szCs w:val="20"/>
              </w:rPr>
            </w:pPr>
          </w:p>
        </w:tc>
        <w:tc>
          <w:tcPr>
            <w:tcW w:w="1196" w:type="dxa"/>
            <w:tcBorders>
              <w:top w:val="single" w:sz="4" w:space="0" w:color="auto"/>
              <w:left w:val="single" w:sz="4" w:space="0" w:color="auto"/>
              <w:bottom w:val="single" w:sz="4" w:space="0" w:color="auto"/>
              <w:right w:val="single" w:sz="4" w:space="0" w:color="auto"/>
            </w:tcBorders>
            <w:noWrap/>
            <w:vAlign w:val="bottom"/>
            <w:hideMark/>
          </w:tcPr>
          <w:p w14:paraId="0917F9D3" w14:textId="77777777" w:rsidR="0042033B" w:rsidRPr="00223B29" w:rsidRDefault="0042033B" w:rsidP="0042033B">
            <w:pPr>
              <w:widowControl/>
              <w:autoSpaceDE/>
              <w:autoSpaceDN/>
              <w:adjustRightInd/>
              <w:rPr>
                <w:sz w:val="20"/>
                <w:szCs w:val="20"/>
              </w:rPr>
            </w:pPr>
          </w:p>
        </w:tc>
        <w:tc>
          <w:tcPr>
            <w:tcW w:w="1398" w:type="dxa"/>
            <w:tcBorders>
              <w:top w:val="single" w:sz="4" w:space="0" w:color="auto"/>
              <w:left w:val="single" w:sz="4" w:space="0" w:color="auto"/>
              <w:bottom w:val="single" w:sz="4" w:space="0" w:color="auto"/>
              <w:right w:val="single" w:sz="4" w:space="0" w:color="auto"/>
            </w:tcBorders>
            <w:noWrap/>
            <w:vAlign w:val="bottom"/>
            <w:hideMark/>
          </w:tcPr>
          <w:p w14:paraId="77D7B61E" w14:textId="77777777" w:rsidR="0042033B" w:rsidRPr="00223B29" w:rsidRDefault="0042033B" w:rsidP="0042033B">
            <w:pPr>
              <w:widowControl/>
              <w:autoSpaceDE/>
              <w:autoSpaceDN/>
              <w:adjustRightInd/>
              <w:rPr>
                <w:sz w:val="20"/>
                <w:szCs w:val="20"/>
              </w:rPr>
            </w:pP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29728C05" w14:textId="77777777" w:rsidR="0042033B" w:rsidRPr="00223B29" w:rsidRDefault="0042033B" w:rsidP="0042033B">
            <w:pPr>
              <w:widowControl/>
              <w:autoSpaceDE/>
              <w:autoSpaceDN/>
              <w:adjustRightInd/>
              <w:rPr>
                <w:sz w:val="20"/>
                <w:szCs w:val="20"/>
              </w:rPr>
            </w:pP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2A725DAE" w14:textId="77777777" w:rsidR="0042033B" w:rsidRPr="00223B29" w:rsidRDefault="0042033B" w:rsidP="0042033B">
            <w:pPr>
              <w:widowControl/>
              <w:autoSpaceDE/>
              <w:autoSpaceDN/>
              <w:adjustRightInd/>
              <w:rPr>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bottom"/>
            <w:hideMark/>
          </w:tcPr>
          <w:p w14:paraId="0080A917" w14:textId="77777777" w:rsidR="0042033B" w:rsidRPr="00223B29" w:rsidRDefault="0042033B" w:rsidP="0042033B">
            <w:pPr>
              <w:widowControl/>
              <w:autoSpaceDE/>
              <w:autoSpaceDN/>
              <w:adjustRightInd/>
              <w:rPr>
                <w:sz w:val="20"/>
                <w:szCs w:val="20"/>
              </w:rPr>
            </w:pP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62E398C4" w14:textId="77777777" w:rsidR="0042033B" w:rsidRPr="00223B29" w:rsidRDefault="0042033B" w:rsidP="0042033B">
            <w:pPr>
              <w:widowControl/>
              <w:autoSpaceDE/>
              <w:autoSpaceDN/>
              <w:adjustRightInd/>
              <w:jc w:val="right"/>
              <w:rPr>
                <w:b/>
                <w:bCs/>
                <w:sz w:val="20"/>
                <w:szCs w:val="20"/>
              </w:rPr>
            </w:pPr>
            <w:r w:rsidRPr="00223B29">
              <w:rPr>
                <w:b/>
                <w:bCs/>
                <w:sz w:val="20"/>
                <w:szCs w:val="20"/>
              </w:rPr>
              <w:t>$4,760,000</w:t>
            </w:r>
          </w:p>
        </w:tc>
      </w:tr>
    </w:tbl>
    <w:p w14:paraId="2A655A10" w14:textId="77777777" w:rsidR="00B0718E" w:rsidRDefault="00B0718E" w:rsidP="00F340DF">
      <w:pPr>
        <w:rPr>
          <w:b/>
          <w:bCs/>
          <w:color w:val="000000"/>
        </w:rPr>
      </w:pPr>
    </w:p>
    <w:p w14:paraId="69295A20" w14:textId="1385B609" w:rsidR="003D6951" w:rsidRDefault="003D6951" w:rsidP="003D6951">
      <w:pPr>
        <w:rPr>
          <w:sz w:val="20"/>
          <w:szCs w:val="20"/>
        </w:rPr>
      </w:pPr>
    </w:p>
    <w:p w14:paraId="3B254AAF" w14:textId="32D7AE41" w:rsidR="0042033B" w:rsidRPr="00190FDD" w:rsidRDefault="0059479A" w:rsidP="0042033B">
      <w:pPr>
        <w:rPr>
          <w:sz w:val="20"/>
          <w:szCs w:val="20"/>
        </w:rPr>
      </w:pPr>
      <w:r w:rsidRPr="00190FDD">
        <w:rPr>
          <w:b/>
          <w:sz w:val="20"/>
          <w:szCs w:val="20"/>
        </w:rPr>
        <w:t>Assumptions:</w:t>
      </w:r>
      <w:r w:rsidR="0042033B">
        <w:rPr>
          <w:b/>
          <w:sz w:val="20"/>
          <w:szCs w:val="20"/>
        </w:rPr>
        <w:t xml:space="preserve"> </w:t>
      </w:r>
    </w:p>
    <w:p w14:paraId="20AEE0CF" w14:textId="4C6C3439" w:rsidR="0042033B" w:rsidRPr="00190FDD" w:rsidRDefault="0042033B" w:rsidP="0042033B">
      <w:pPr>
        <w:rPr>
          <w:sz w:val="20"/>
          <w:szCs w:val="20"/>
        </w:rPr>
      </w:pPr>
      <w:r w:rsidRPr="00190FDD">
        <w:rPr>
          <w:sz w:val="20"/>
          <w:szCs w:val="20"/>
          <w:vertAlign w:val="superscript"/>
        </w:rPr>
        <w:t>a</w:t>
      </w:r>
      <w:r w:rsidRPr="00190FDD">
        <w:rPr>
          <w:sz w:val="20"/>
          <w:szCs w:val="20"/>
        </w:rPr>
        <w:t xml:space="preserve">  We have assumed that the average number of respondents that will be subject to this rule will be 27.  There will be no new additional sources during the next three years of this ICR.</w:t>
      </w:r>
    </w:p>
    <w:p w14:paraId="6FF338BE" w14:textId="368C5B3B" w:rsidR="0042033B" w:rsidRPr="00190FDD" w:rsidRDefault="0042033B" w:rsidP="0042033B">
      <w:pPr>
        <w:rPr>
          <w:sz w:val="20"/>
          <w:szCs w:val="20"/>
        </w:rPr>
      </w:pPr>
      <w:r w:rsidRPr="00190FDD">
        <w:rPr>
          <w:sz w:val="20"/>
          <w:szCs w:val="20"/>
          <w:vertAlign w:val="superscript"/>
        </w:rPr>
        <w:t>b</w:t>
      </w:r>
      <w:r w:rsidRPr="00190FDD">
        <w:rPr>
          <w:sz w:val="20"/>
          <w:szCs w:val="20"/>
        </w:rPr>
        <w:t xml:space="preserve">  This ICR uses the following labor rates:  $144.03 per hour for Executive, Administrative, and Managerial labor; $108.28 per hour for Technical labor, and $53.34 per hour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p w14:paraId="60D4BF2B" w14:textId="5CBD236D" w:rsidR="0042033B" w:rsidRPr="00190FDD" w:rsidRDefault="0042033B" w:rsidP="0042033B">
      <w:pPr>
        <w:rPr>
          <w:sz w:val="20"/>
          <w:szCs w:val="20"/>
        </w:rPr>
      </w:pPr>
      <w:r w:rsidRPr="00190FDD">
        <w:rPr>
          <w:sz w:val="20"/>
          <w:szCs w:val="20"/>
          <w:vertAlign w:val="superscript"/>
        </w:rPr>
        <w:t>c</w:t>
      </w:r>
      <w:r w:rsidRPr="00190FDD">
        <w:rPr>
          <w:sz w:val="20"/>
          <w:szCs w:val="20"/>
        </w:rPr>
        <w:t xml:space="preserve">  We have assumed that there will be no new or reconstructed facilities during the next three years of this ICR, and these one-time initial requirements do not apply; however</w:t>
      </w:r>
      <w:r w:rsidR="006B1859">
        <w:rPr>
          <w:sz w:val="20"/>
          <w:szCs w:val="20"/>
        </w:rPr>
        <w:t>,</w:t>
      </w:r>
      <w:r w:rsidRPr="00190FDD">
        <w:rPr>
          <w:sz w:val="20"/>
          <w:szCs w:val="20"/>
        </w:rPr>
        <w:t xml:space="preserve"> the ICR estimates that all existing sources will have changes in their operations</w:t>
      </w:r>
      <w:r>
        <w:rPr>
          <w:sz w:val="20"/>
          <w:szCs w:val="20"/>
        </w:rPr>
        <w:t>.</w:t>
      </w:r>
    </w:p>
    <w:p w14:paraId="5CB6AF0F" w14:textId="2B5608C0" w:rsidR="0042033B" w:rsidRPr="00190FDD" w:rsidRDefault="0042033B" w:rsidP="0042033B">
      <w:pPr>
        <w:rPr>
          <w:sz w:val="20"/>
          <w:szCs w:val="20"/>
        </w:rPr>
      </w:pPr>
      <w:r w:rsidRPr="00190FDD">
        <w:rPr>
          <w:sz w:val="20"/>
          <w:szCs w:val="20"/>
          <w:vertAlign w:val="superscript"/>
        </w:rPr>
        <w:t>d</w:t>
      </w:r>
      <w:r w:rsidRPr="00190FDD">
        <w:rPr>
          <w:sz w:val="20"/>
          <w:szCs w:val="20"/>
        </w:rPr>
        <w:t xml:space="preserve">  We have assumed that 20 percent of new respondents would have to repeat initial performance tests due to failure. Since there are no new respondents estimated, no one is assumed to conduct a repeat test.</w:t>
      </w:r>
    </w:p>
    <w:p w14:paraId="38AE07C4" w14:textId="77777777" w:rsidR="0042033B" w:rsidRPr="00190FDD" w:rsidRDefault="0042033B" w:rsidP="0042033B">
      <w:pPr>
        <w:rPr>
          <w:sz w:val="20"/>
          <w:szCs w:val="20"/>
        </w:rPr>
      </w:pPr>
      <w:r w:rsidRPr="00190FDD">
        <w:rPr>
          <w:sz w:val="20"/>
          <w:szCs w:val="20"/>
          <w:vertAlign w:val="superscript"/>
        </w:rPr>
        <w:t>e</w:t>
      </w:r>
      <w:r w:rsidRPr="00190FDD">
        <w:rPr>
          <w:sz w:val="20"/>
          <w:szCs w:val="20"/>
        </w:rPr>
        <w:t xml:space="preserve">  We have assumed that each source will require an average of three processing changes each year to complete this task over the next three years of this ICR.</w:t>
      </w:r>
    </w:p>
    <w:p w14:paraId="5E84CF5C" w14:textId="77777777" w:rsidR="0042033B" w:rsidRPr="00190FDD" w:rsidRDefault="0042033B" w:rsidP="0042033B">
      <w:pPr>
        <w:rPr>
          <w:sz w:val="20"/>
          <w:szCs w:val="20"/>
        </w:rPr>
      </w:pPr>
      <w:r w:rsidRPr="00190FDD">
        <w:rPr>
          <w:sz w:val="20"/>
          <w:szCs w:val="20"/>
          <w:vertAlign w:val="superscript"/>
        </w:rPr>
        <w:t>f</w:t>
      </w:r>
      <w:r w:rsidRPr="00190FDD">
        <w:rPr>
          <w:sz w:val="20"/>
          <w:szCs w:val="20"/>
        </w:rPr>
        <w:t xml:space="preserve">  We have assumed that each respondent will take 40 hours two times per year to complete the startup, shutdown, malfunction reports.</w:t>
      </w:r>
    </w:p>
    <w:p w14:paraId="4BAF5587" w14:textId="303D32DE" w:rsidR="0042033B" w:rsidRPr="00190FDD" w:rsidRDefault="0042033B" w:rsidP="0042033B">
      <w:pPr>
        <w:rPr>
          <w:sz w:val="20"/>
          <w:szCs w:val="20"/>
        </w:rPr>
      </w:pPr>
      <w:r w:rsidRPr="00190FDD">
        <w:rPr>
          <w:sz w:val="20"/>
          <w:szCs w:val="20"/>
          <w:vertAlign w:val="superscript"/>
        </w:rPr>
        <w:t>g</w:t>
      </w:r>
      <w:r w:rsidRPr="00190FDD">
        <w:rPr>
          <w:sz w:val="20"/>
          <w:szCs w:val="20"/>
        </w:rPr>
        <w:t xml:space="preserve">  We have assumed that 90 percent of respondents will each take eight </w:t>
      </w:r>
      <w:r w:rsidR="006B1859" w:rsidRPr="00190FDD">
        <w:rPr>
          <w:sz w:val="20"/>
          <w:szCs w:val="20"/>
        </w:rPr>
        <w:t>hours</w:t>
      </w:r>
      <w:r w:rsidRPr="00190FDD">
        <w:rPr>
          <w:sz w:val="20"/>
          <w:szCs w:val="20"/>
        </w:rPr>
        <w:t xml:space="preserve"> two times per year to complete the no deviation report.</w:t>
      </w:r>
    </w:p>
    <w:p w14:paraId="2070F1FD" w14:textId="2384B8A7" w:rsidR="0042033B" w:rsidRPr="00190FDD" w:rsidRDefault="0042033B" w:rsidP="0042033B">
      <w:pPr>
        <w:rPr>
          <w:sz w:val="20"/>
          <w:szCs w:val="20"/>
        </w:rPr>
      </w:pPr>
      <w:r w:rsidRPr="00190FDD">
        <w:rPr>
          <w:sz w:val="20"/>
          <w:szCs w:val="20"/>
          <w:vertAlign w:val="superscript"/>
        </w:rPr>
        <w:t>h</w:t>
      </w:r>
      <w:r w:rsidRPr="00190FDD">
        <w:rPr>
          <w:sz w:val="20"/>
          <w:szCs w:val="20"/>
        </w:rPr>
        <w:t xml:space="preserve">  We have assumed that 10 percent of respondents will each take 24 hours two times per year to complete the deviation report.</w:t>
      </w:r>
    </w:p>
    <w:p w14:paraId="28003780" w14:textId="5BFFD8D9" w:rsidR="0042033B" w:rsidRPr="00190FDD" w:rsidRDefault="0042033B" w:rsidP="0042033B">
      <w:pPr>
        <w:rPr>
          <w:sz w:val="20"/>
          <w:szCs w:val="20"/>
        </w:rPr>
      </w:pPr>
      <w:r w:rsidRPr="00190FDD">
        <w:rPr>
          <w:sz w:val="20"/>
          <w:szCs w:val="20"/>
          <w:vertAlign w:val="superscript"/>
        </w:rPr>
        <w:t>i</w:t>
      </w:r>
      <w:r w:rsidRPr="00190FDD">
        <w:rPr>
          <w:sz w:val="20"/>
          <w:szCs w:val="20"/>
        </w:rPr>
        <w:t xml:space="preserve">  We have assumed that it will take each respondent 432 hours two times per year to complete the LDAR report.</w:t>
      </w:r>
    </w:p>
    <w:p w14:paraId="2B5DF302" w14:textId="2B48DE8B" w:rsidR="0042033B" w:rsidRPr="00190FDD" w:rsidRDefault="0042033B" w:rsidP="0042033B">
      <w:pPr>
        <w:rPr>
          <w:sz w:val="20"/>
          <w:szCs w:val="20"/>
        </w:rPr>
      </w:pPr>
      <w:r w:rsidRPr="00190FDD">
        <w:rPr>
          <w:sz w:val="20"/>
          <w:szCs w:val="20"/>
          <w:vertAlign w:val="superscript"/>
        </w:rPr>
        <w:t>j</w:t>
      </w:r>
      <w:r w:rsidRPr="00190FDD">
        <w:rPr>
          <w:sz w:val="20"/>
          <w:szCs w:val="20"/>
        </w:rPr>
        <w:t xml:space="preserve">  We have assumed that ten percent of respondents will each take 20 hours two times per year to complete the emissions averaging report.</w:t>
      </w:r>
    </w:p>
    <w:p w14:paraId="4E404E78" w14:textId="1CE19D41" w:rsidR="0042033B" w:rsidRPr="00190FDD" w:rsidRDefault="0042033B" w:rsidP="0042033B">
      <w:pPr>
        <w:rPr>
          <w:sz w:val="20"/>
          <w:szCs w:val="20"/>
        </w:rPr>
      </w:pPr>
      <w:r w:rsidRPr="00190FDD">
        <w:rPr>
          <w:sz w:val="20"/>
          <w:szCs w:val="20"/>
          <w:vertAlign w:val="superscript"/>
        </w:rPr>
        <w:t>k</w:t>
      </w:r>
      <w:r w:rsidRPr="00190FDD">
        <w:rPr>
          <w:sz w:val="20"/>
          <w:szCs w:val="20"/>
        </w:rPr>
        <w:t xml:space="preserve">  We have assumed that it will take each respondent 1 hour 365 times per year to record the operating parameters for control devices.</w:t>
      </w:r>
    </w:p>
    <w:p w14:paraId="140F3B05" w14:textId="6A15D138" w:rsidR="0042033B" w:rsidRPr="00190FDD" w:rsidRDefault="0042033B" w:rsidP="0042033B">
      <w:pPr>
        <w:rPr>
          <w:sz w:val="20"/>
          <w:szCs w:val="20"/>
        </w:rPr>
      </w:pPr>
      <w:r w:rsidRPr="00190FDD">
        <w:rPr>
          <w:sz w:val="20"/>
          <w:szCs w:val="20"/>
          <w:vertAlign w:val="superscript"/>
        </w:rPr>
        <w:t>l</w:t>
      </w:r>
      <w:r w:rsidRPr="00190FDD">
        <w:rPr>
          <w:sz w:val="20"/>
          <w:szCs w:val="20"/>
        </w:rPr>
        <w:t xml:space="preserve">  We have assumed that it will take each respondent 2 hours 26 times per year to record the </w:t>
      </w:r>
      <w:r w:rsidR="00AE6FC9" w:rsidRPr="00190FDD">
        <w:rPr>
          <w:sz w:val="20"/>
          <w:szCs w:val="20"/>
        </w:rPr>
        <w:t>occurrence</w:t>
      </w:r>
      <w:r w:rsidRPr="00190FDD">
        <w:rPr>
          <w:sz w:val="20"/>
          <w:szCs w:val="20"/>
        </w:rPr>
        <w:t xml:space="preserve"> and duration of each malfunction.</w:t>
      </w:r>
    </w:p>
    <w:p w14:paraId="2757F819" w14:textId="5BC8F287" w:rsidR="0042033B" w:rsidRPr="00190FDD" w:rsidRDefault="0042033B" w:rsidP="0042033B">
      <w:pPr>
        <w:rPr>
          <w:sz w:val="20"/>
          <w:szCs w:val="20"/>
        </w:rPr>
      </w:pPr>
      <w:r w:rsidRPr="00190FDD">
        <w:rPr>
          <w:sz w:val="20"/>
          <w:szCs w:val="20"/>
          <w:vertAlign w:val="superscript"/>
        </w:rPr>
        <w:t>m</w:t>
      </w:r>
      <w:r w:rsidRPr="00190FDD">
        <w:rPr>
          <w:sz w:val="20"/>
          <w:szCs w:val="20"/>
        </w:rPr>
        <w:t xml:space="preserve">  We have assumed that it will take each respondent 16 hours one time per year to record the calibration of CMS.</w:t>
      </w:r>
    </w:p>
    <w:p w14:paraId="5EDF628F" w14:textId="4E6F7FEA" w:rsidR="00144F35" w:rsidRPr="00CC2A39" w:rsidRDefault="0042033B" w:rsidP="00504745">
      <w:pPr>
        <w:outlineLvl w:val="0"/>
        <w:rPr>
          <w:b/>
          <w:bCs/>
        </w:rPr>
      </w:pPr>
      <w:r w:rsidRPr="00190FDD">
        <w:rPr>
          <w:sz w:val="20"/>
          <w:szCs w:val="20"/>
          <w:vertAlign w:val="superscript"/>
        </w:rPr>
        <w:t>n</w:t>
      </w:r>
      <w:r w:rsidRPr="00190FDD">
        <w:rPr>
          <w:sz w:val="20"/>
          <w:szCs w:val="20"/>
        </w:rPr>
        <w:t xml:space="preserve">  Totals have been rounded to 3 significant figures. Figures may not add exactly due to rounding.</w:t>
      </w:r>
      <w:r w:rsidR="00144F35">
        <w:rPr>
          <w:b/>
          <w:bCs/>
          <w:color w:val="000000"/>
        </w:rPr>
        <w:br w:type="page"/>
      </w:r>
      <w:r w:rsidR="00144F35" w:rsidRPr="00C4183F">
        <w:rPr>
          <w:b/>
          <w:bCs/>
          <w:color w:val="000000"/>
        </w:rPr>
        <w:t>Table 2:</w:t>
      </w:r>
      <w:r w:rsidR="00144F35">
        <w:rPr>
          <w:b/>
          <w:bCs/>
          <w:color w:val="000000"/>
        </w:rPr>
        <w:t xml:space="preserve"> Average Annual EPA Burden and Cost – </w:t>
      </w:r>
      <w:r w:rsidR="00CC2A39" w:rsidRPr="0059479A">
        <w:rPr>
          <w:b/>
          <w:bCs/>
        </w:rPr>
        <w:t>NESHAP for Pharmaceuticals Production (40 CFR Part 63, Su</w:t>
      </w:r>
      <w:r w:rsidR="00CC2A39">
        <w:rPr>
          <w:b/>
          <w:bCs/>
        </w:rPr>
        <w:t>bpart GGG) (Renewal</w:t>
      </w:r>
      <w:r w:rsidR="00144F35">
        <w:rPr>
          <w:b/>
          <w:bCs/>
          <w:color w:val="000000"/>
        </w:rPr>
        <w:t>)</w:t>
      </w:r>
    </w:p>
    <w:p w14:paraId="3AD4E875" w14:textId="2C9BB812" w:rsidR="00144F35" w:rsidRDefault="00144F35" w:rsidP="00F340DF">
      <w:pPr>
        <w:rPr>
          <w:b/>
          <w:bCs/>
          <w:color w:val="000000"/>
        </w:rPr>
      </w:pPr>
    </w:p>
    <w:tbl>
      <w:tblPr>
        <w:tblW w:w="0" w:type="auto"/>
        <w:tblCellMar>
          <w:top w:w="15" w:type="dxa"/>
          <w:bottom w:w="15" w:type="dxa"/>
        </w:tblCellMar>
        <w:tblLook w:val="04A0" w:firstRow="1" w:lastRow="0" w:firstColumn="1" w:lastColumn="0" w:noHBand="0" w:noVBand="1"/>
      </w:tblPr>
      <w:tblGrid>
        <w:gridCol w:w="3865"/>
        <w:gridCol w:w="1170"/>
        <w:gridCol w:w="1260"/>
        <w:gridCol w:w="990"/>
        <w:gridCol w:w="1082"/>
        <w:gridCol w:w="1083"/>
        <w:gridCol w:w="1353"/>
        <w:gridCol w:w="994"/>
        <w:gridCol w:w="1243"/>
      </w:tblGrid>
      <w:tr w:rsidR="00AE6FC9" w:rsidRPr="00223B29" w14:paraId="73427955" w14:textId="77777777" w:rsidTr="00190FDD">
        <w:trPr>
          <w:trHeight w:val="1530"/>
        </w:trPr>
        <w:tc>
          <w:tcPr>
            <w:tcW w:w="3865" w:type="dxa"/>
            <w:tcBorders>
              <w:top w:val="single" w:sz="4" w:space="0" w:color="auto"/>
              <w:left w:val="single" w:sz="4" w:space="0" w:color="auto"/>
              <w:bottom w:val="single" w:sz="4" w:space="0" w:color="auto"/>
              <w:right w:val="single" w:sz="4" w:space="0" w:color="auto"/>
            </w:tcBorders>
            <w:vAlign w:val="center"/>
            <w:hideMark/>
          </w:tcPr>
          <w:p w14:paraId="60D5BB10" w14:textId="77777777" w:rsidR="00AE6FC9" w:rsidRPr="00223B29" w:rsidRDefault="00AE6FC9" w:rsidP="00AE6FC9">
            <w:pPr>
              <w:widowControl/>
              <w:autoSpaceDE/>
              <w:autoSpaceDN/>
              <w:adjustRightInd/>
              <w:jc w:val="center"/>
              <w:rPr>
                <w:b/>
                <w:bCs/>
                <w:sz w:val="20"/>
                <w:szCs w:val="20"/>
              </w:rPr>
            </w:pPr>
            <w:r w:rsidRPr="00223B29">
              <w:rPr>
                <w:b/>
                <w:bCs/>
                <w:sz w:val="20"/>
                <w:szCs w:val="20"/>
              </w:rPr>
              <w:t>Activity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27650E6" w14:textId="77777777" w:rsidR="00AE6FC9" w:rsidRPr="00223B29" w:rsidRDefault="00AE6FC9" w:rsidP="00AE6FC9">
            <w:pPr>
              <w:widowControl/>
              <w:autoSpaceDE/>
              <w:autoSpaceDN/>
              <w:adjustRightInd/>
              <w:jc w:val="center"/>
              <w:rPr>
                <w:b/>
                <w:bCs/>
                <w:sz w:val="20"/>
                <w:szCs w:val="20"/>
              </w:rPr>
            </w:pPr>
            <w:r w:rsidRPr="00223B29">
              <w:rPr>
                <w:b/>
                <w:bCs/>
                <w:sz w:val="20"/>
                <w:szCs w:val="20"/>
              </w:rPr>
              <w:t>(A)</w:t>
            </w:r>
            <w:r w:rsidRPr="00223B29">
              <w:rPr>
                <w:b/>
                <w:bCs/>
                <w:sz w:val="20"/>
                <w:szCs w:val="20"/>
              </w:rPr>
              <w:br/>
              <w:t>EPA person hours per occurrence</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00A333E" w14:textId="77777777" w:rsidR="00AE6FC9" w:rsidRPr="00223B29" w:rsidRDefault="00AE6FC9" w:rsidP="00AE6FC9">
            <w:pPr>
              <w:widowControl/>
              <w:autoSpaceDE/>
              <w:autoSpaceDN/>
              <w:adjustRightInd/>
              <w:jc w:val="center"/>
              <w:rPr>
                <w:b/>
                <w:bCs/>
                <w:sz w:val="20"/>
                <w:szCs w:val="20"/>
              </w:rPr>
            </w:pPr>
            <w:r w:rsidRPr="00223B29">
              <w:rPr>
                <w:b/>
                <w:bCs/>
                <w:sz w:val="20"/>
                <w:szCs w:val="20"/>
              </w:rPr>
              <w:t>(B)</w:t>
            </w:r>
            <w:r w:rsidRPr="00223B29">
              <w:rPr>
                <w:b/>
                <w:bCs/>
                <w:sz w:val="20"/>
                <w:szCs w:val="20"/>
              </w:rPr>
              <w:br/>
              <w:t>No. of occurrences per plant per year</w:t>
            </w:r>
          </w:p>
        </w:tc>
        <w:tc>
          <w:tcPr>
            <w:tcW w:w="990" w:type="dxa"/>
            <w:tcBorders>
              <w:top w:val="single" w:sz="4" w:space="0" w:color="auto"/>
              <w:left w:val="single" w:sz="4" w:space="0" w:color="auto"/>
              <w:bottom w:val="single" w:sz="4" w:space="0" w:color="auto"/>
              <w:right w:val="single" w:sz="4" w:space="0" w:color="auto"/>
            </w:tcBorders>
            <w:vAlign w:val="center"/>
            <w:hideMark/>
          </w:tcPr>
          <w:p w14:paraId="725C8107" w14:textId="0D1E5709" w:rsidR="00AE6FC9" w:rsidRPr="00223B29" w:rsidRDefault="00AE6FC9" w:rsidP="00AE6FC9">
            <w:pPr>
              <w:widowControl/>
              <w:autoSpaceDE/>
              <w:autoSpaceDN/>
              <w:adjustRightInd/>
              <w:jc w:val="center"/>
              <w:rPr>
                <w:b/>
                <w:bCs/>
                <w:sz w:val="20"/>
                <w:szCs w:val="20"/>
              </w:rPr>
            </w:pPr>
            <w:r w:rsidRPr="00223B29">
              <w:rPr>
                <w:b/>
                <w:bCs/>
                <w:sz w:val="20"/>
                <w:szCs w:val="20"/>
              </w:rPr>
              <w:t>(C)</w:t>
            </w:r>
            <w:r w:rsidRPr="00223B29">
              <w:rPr>
                <w:b/>
                <w:bCs/>
                <w:sz w:val="20"/>
                <w:szCs w:val="20"/>
              </w:rPr>
              <w:br/>
              <w:t>EPA person hours per plant per year</w:t>
            </w:r>
            <w:r w:rsidRPr="00223B29">
              <w:rPr>
                <w:b/>
                <w:bCs/>
                <w:sz w:val="20"/>
                <w:szCs w:val="20"/>
              </w:rPr>
              <w:br/>
              <w:t>(AxB)</w:t>
            </w:r>
          </w:p>
        </w:tc>
        <w:tc>
          <w:tcPr>
            <w:tcW w:w="1082" w:type="dxa"/>
            <w:tcBorders>
              <w:top w:val="single" w:sz="4" w:space="0" w:color="auto"/>
              <w:left w:val="single" w:sz="4" w:space="0" w:color="auto"/>
              <w:bottom w:val="single" w:sz="4" w:space="0" w:color="auto"/>
              <w:right w:val="single" w:sz="4" w:space="0" w:color="auto"/>
            </w:tcBorders>
            <w:vAlign w:val="center"/>
            <w:hideMark/>
          </w:tcPr>
          <w:p w14:paraId="61CEE087" w14:textId="48DDFE32" w:rsidR="00AE6FC9" w:rsidRPr="00223B29" w:rsidRDefault="00AE6FC9" w:rsidP="00AE6FC9">
            <w:pPr>
              <w:widowControl/>
              <w:autoSpaceDE/>
              <w:autoSpaceDN/>
              <w:adjustRightInd/>
              <w:jc w:val="center"/>
              <w:rPr>
                <w:b/>
                <w:bCs/>
                <w:sz w:val="20"/>
                <w:szCs w:val="20"/>
              </w:rPr>
            </w:pPr>
            <w:r w:rsidRPr="00223B29">
              <w:rPr>
                <w:b/>
                <w:bCs/>
                <w:sz w:val="20"/>
                <w:szCs w:val="20"/>
              </w:rPr>
              <w:t>(D)</w:t>
            </w:r>
            <w:r w:rsidRPr="00223B29">
              <w:rPr>
                <w:b/>
                <w:bCs/>
                <w:sz w:val="20"/>
                <w:szCs w:val="20"/>
              </w:rPr>
              <w:br/>
              <w:t xml:space="preserve">Plants per year </w:t>
            </w:r>
            <w:r w:rsidRPr="00223B29">
              <w:rPr>
                <w:b/>
                <w:bCs/>
                <w:sz w:val="20"/>
                <w:szCs w:val="20"/>
                <w:vertAlign w:val="superscript"/>
              </w:rPr>
              <w:t>a</w:t>
            </w:r>
          </w:p>
        </w:tc>
        <w:tc>
          <w:tcPr>
            <w:tcW w:w="1083" w:type="dxa"/>
            <w:tcBorders>
              <w:top w:val="single" w:sz="4" w:space="0" w:color="auto"/>
              <w:left w:val="single" w:sz="4" w:space="0" w:color="auto"/>
              <w:bottom w:val="single" w:sz="4" w:space="0" w:color="auto"/>
              <w:right w:val="single" w:sz="4" w:space="0" w:color="auto"/>
            </w:tcBorders>
            <w:vAlign w:val="center"/>
            <w:hideMark/>
          </w:tcPr>
          <w:p w14:paraId="588885F7" w14:textId="77777777" w:rsidR="00AE6FC9" w:rsidRPr="00223B29" w:rsidRDefault="00AE6FC9" w:rsidP="00AE6FC9">
            <w:pPr>
              <w:widowControl/>
              <w:autoSpaceDE/>
              <w:autoSpaceDN/>
              <w:adjustRightInd/>
              <w:jc w:val="center"/>
              <w:rPr>
                <w:b/>
                <w:bCs/>
                <w:sz w:val="20"/>
                <w:szCs w:val="20"/>
              </w:rPr>
            </w:pPr>
            <w:r w:rsidRPr="00223B29">
              <w:rPr>
                <w:b/>
                <w:bCs/>
                <w:sz w:val="20"/>
                <w:szCs w:val="20"/>
              </w:rPr>
              <w:t>(E)</w:t>
            </w:r>
            <w:r w:rsidRPr="00223B29">
              <w:rPr>
                <w:b/>
                <w:bCs/>
                <w:sz w:val="20"/>
                <w:szCs w:val="20"/>
              </w:rPr>
              <w:br/>
              <w:t>Technical person-hours per year</w:t>
            </w:r>
            <w:r w:rsidRPr="00223B29">
              <w:rPr>
                <w:b/>
                <w:bCs/>
                <w:sz w:val="20"/>
                <w:szCs w:val="20"/>
              </w:rPr>
              <w:br/>
              <w:t>(CxD)</w:t>
            </w:r>
          </w:p>
        </w:tc>
        <w:tc>
          <w:tcPr>
            <w:tcW w:w="1353" w:type="dxa"/>
            <w:tcBorders>
              <w:top w:val="single" w:sz="4" w:space="0" w:color="auto"/>
              <w:left w:val="single" w:sz="4" w:space="0" w:color="auto"/>
              <w:bottom w:val="single" w:sz="4" w:space="0" w:color="auto"/>
              <w:right w:val="single" w:sz="4" w:space="0" w:color="auto"/>
            </w:tcBorders>
            <w:vAlign w:val="center"/>
            <w:hideMark/>
          </w:tcPr>
          <w:p w14:paraId="0888364A" w14:textId="051CD460" w:rsidR="00AE6FC9" w:rsidRPr="00223B29" w:rsidRDefault="00AE6FC9" w:rsidP="00AE6FC9">
            <w:pPr>
              <w:widowControl/>
              <w:autoSpaceDE/>
              <w:autoSpaceDN/>
              <w:adjustRightInd/>
              <w:jc w:val="center"/>
              <w:rPr>
                <w:b/>
                <w:bCs/>
                <w:sz w:val="20"/>
                <w:szCs w:val="20"/>
              </w:rPr>
            </w:pPr>
            <w:r w:rsidRPr="00223B29">
              <w:rPr>
                <w:b/>
                <w:bCs/>
                <w:sz w:val="20"/>
                <w:szCs w:val="20"/>
              </w:rPr>
              <w:t>(F)</w:t>
            </w:r>
            <w:r w:rsidRPr="00223B29">
              <w:rPr>
                <w:b/>
                <w:bCs/>
                <w:sz w:val="20"/>
                <w:szCs w:val="20"/>
              </w:rPr>
              <w:br/>
              <w:t>Management person hours per year</w:t>
            </w:r>
            <w:r w:rsidRPr="00223B29">
              <w:rPr>
                <w:b/>
                <w:bCs/>
                <w:sz w:val="20"/>
                <w:szCs w:val="20"/>
              </w:rPr>
              <w:br/>
              <w:t>(Ex0.05)</w:t>
            </w:r>
          </w:p>
        </w:tc>
        <w:tc>
          <w:tcPr>
            <w:tcW w:w="994" w:type="dxa"/>
            <w:tcBorders>
              <w:top w:val="single" w:sz="4" w:space="0" w:color="auto"/>
              <w:left w:val="single" w:sz="4" w:space="0" w:color="auto"/>
              <w:bottom w:val="single" w:sz="4" w:space="0" w:color="auto"/>
              <w:right w:val="single" w:sz="4" w:space="0" w:color="auto"/>
            </w:tcBorders>
            <w:vAlign w:val="center"/>
            <w:hideMark/>
          </w:tcPr>
          <w:p w14:paraId="6C977B63" w14:textId="2B1F81B6" w:rsidR="00AE6FC9" w:rsidRPr="00223B29" w:rsidRDefault="00AE6FC9" w:rsidP="00AE6FC9">
            <w:pPr>
              <w:widowControl/>
              <w:autoSpaceDE/>
              <w:autoSpaceDN/>
              <w:adjustRightInd/>
              <w:jc w:val="center"/>
              <w:rPr>
                <w:b/>
                <w:bCs/>
                <w:sz w:val="20"/>
                <w:szCs w:val="20"/>
              </w:rPr>
            </w:pPr>
            <w:r w:rsidRPr="00223B29">
              <w:rPr>
                <w:b/>
                <w:bCs/>
                <w:sz w:val="20"/>
                <w:szCs w:val="20"/>
              </w:rPr>
              <w:t>(G)</w:t>
            </w:r>
            <w:r w:rsidRPr="00223B29">
              <w:rPr>
                <w:b/>
                <w:bCs/>
                <w:sz w:val="20"/>
                <w:szCs w:val="20"/>
              </w:rPr>
              <w:br/>
              <w:t>Clerical person hours per year</w:t>
            </w:r>
            <w:r w:rsidRPr="00223B29">
              <w:rPr>
                <w:b/>
                <w:bCs/>
                <w:sz w:val="20"/>
                <w:szCs w:val="20"/>
              </w:rPr>
              <w:br/>
              <w:t>(Ex0.1)</w:t>
            </w:r>
          </w:p>
        </w:tc>
        <w:tc>
          <w:tcPr>
            <w:tcW w:w="1243" w:type="dxa"/>
            <w:tcBorders>
              <w:top w:val="single" w:sz="4" w:space="0" w:color="auto"/>
              <w:left w:val="single" w:sz="4" w:space="0" w:color="auto"/>
              <w:bottom w:val="single" w:sz="4" w:space="0" w:color="auto"/>
              <w:right w:val="single" w:sz="4" w:space="0" w:color="auto"/>
            </w:tcBorders>
            <w:vAlign w:val="center"/>
            <w:hideMark/>
          </w:tcPr>
          <w:p w14:paraId="0A658240" w14:textId="39AD233C" w:rsidR="00AE6FC9" w:rsidRPr="00223B29" w:rsidRDefault="00AE6FC9" w:rsidP="00AE6FC9">
            <w:pPr>
              <w:widowControl/>
              <w:autoSpaceDE/>
              <w:autoSpaceDN/>
              <w:adjustRightInd/>
              <w:jc w:val="center"/>
              <w:rPr>
                <w:b/>
                <w:bCs/>
                <w:sz w:val="20"/>
                <w:szCs w:val="20"/>
              </w:rPr>
            </w:pPr>
            <w:r w:rsidRPr="00223B29">
              <w:rPr>
                <w:b/>
                <w:bCs/>
                <w:sz w:val="20"/>
                <w:szCs w:val="20"/>
              </w:rPr>
              <w:t>(H)</w:t>
            </w:r>
            <w:r w:rsidRPr="00223B29">
              <w:rPr>
                <w:b/>
                <w:bCs/>
                <w:sz w:val="20"/>
                <w:szCs w:val="20"/>
              </w:rPr>
              <w:br/>
              <w:t xml:space="preserve">Cost, $ </w:t>
            </w:r>
            <w:r w:rsidRPr="00223B29">
              <w:rPr>
                <w:b/>
                <w:bCs/>
                <w:sz w:val="20"/>
                <w:szCs w:val="20"/>
                <w:vertAlign w:val="superscript"/>
              </w:rPr>
              <w:t>b</w:t>
            </w:r>
          </w:p>
        </w:tc>
      </w:tr>
      <w:tr w:rsidR="00AE6FC9" w:rsidRPr="00223B29" w14:paraId="75981BA8" w14:textId="77777777" w:rsidTr="00190FDD">
        <w:trPr>
          <w:trHeight w:val="300"/>
        </w:trPr>
        <w:tc>
          <w:tcPr>
            <w:tcW w:w="3865" w:type="dxa"/>
            <w:tcBorders>
              <w:top w:val="single" w:sz="4" w:space="0" w:color="auto"/>
              <w:left w:val="single" w:sz="4" w:space="0" w:color="auto"/>
              <w:bottom w:val="single" w:sz="4" w:space="0" w:color="auto"/>
              <w:right w:val="single" w:sz="4" w:space="0" w:color="auto"/>
            </w:tcBorders>
            <w:noWrap/>
            <w:vAlign w:val="bottom"/>
            <w:hideMark/>
          </w:tcPr>
          <w:p w14:paraId="5835B8E6" w14:textId="77777777" w:rsidR="00AE6FC9" w:rsidRPr="00223B29" w:rsidRDefault="00AE6FC9" w:rsidP="00AE6FC9">
            <w:pPr>
              <w:widowControl/>
              <w:autoSpaceDE/>
              <w:autoSpaceDN/>
              <w:adjustRightInd/>
              <w:rPr>
                <w:sz w:val="20"/>
                <w:szCs w:val="20"/>
              </w:rPr>
            </w:pPr>
            <w:r w:rsidRPr="00223B29">
              <w:rPr>
                <w:sz w:val="20"/>
                <w:szCs w:val="20"/>
              </w:rPr>
              <w:t>1. Required activities</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200335AF" w14:textId="77777777" w:rsidR="00AE6FC9" w:rsidRPr="00223B29" w:rsidRDefault="00AE6FC9" w:rsidP="00AE6FC9">
            <w:pPr>
              <w:widowControl/>
              <w:autoSpaceDE/>
              <w:autoSpaceDN/>
              <w:adjustRightInd/>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362F4428" w14:textId="77777777" w:rsidR="00AE6FC9" w:rsidRPr="00223B29" w:rsidRDefault="00AE6FC9" w:rsidP="00AE6FC9">
            <w:pPr>
              <w:widowControl/>
              <w:autoSpaceDE/>
              <w:autoSpaceDN/>
              <w:adjustRightInd/>
              <w:rPr>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E56743E" w14:textId="77777777" w:rsidR="00AE6FC9" w:rsidRPr="00223B29" w:rsidRDefault="00AE6FC9" w:rsidP="00AE6FC9">
            <w:pPr>
              <w:widowControl/>
              <w:autoSpaceDE/>
              <w:autoSpaceDN/>
              <w:adjustRightInd/>
              <w:rPr>
                <w:sz w:val="20"/>
                <w:szCs w:val="20"/>
              </w:rPr>
            </w:pPr>
          </w:p>
        </w:tc>
        <w:tc>
          <w:tcPr>
            <w:tcW w:w="1082" w:type="dxa"/>
            <w:tcBorders>
              <w:top w:val="single" w:sz="4" w:space="0" w:color="auto"/>
              <w:left w:val="single" w:sz="4" w:space="0" w:color="auto"/>
              <w:bottom w:val="single" w:sz="4" w:space="0" w:color="auto"/>
              <w:right w:val="single" w:sz="4" w:space="0" w:color="auto"/>
            </w:tcBorders>
            <w:noWrap/>
            <w:vAlign w:val="bottom"/>
            <w:hideMark/>
          </w:tcPr>
          <w:p w14:paraId="65B653D3" w14:textId="77777777" w:rsidR="00AE6FC9" w:rsidRPr="00223B29" w:rsidRDefault="00AE6FC9" w:rsidP="00AE6FC9">
            <w:pPr>
              <w:widowControl/>
              <w:autoSpaceDE/>
              <w:autoSpaceDN/>
              <w:adjustRightInd/>
              <w:rPr>
                <w:sz w:val="20"/>
                <w:szCs w:val="20"/>
              </w:rPr>
            </w:pPr>
          </w:p>
        </w:tc>
        <w:tc>
          <w:tcPr>
            <w:tcW w:w="1083" w:type="dxa"/>
            <w:tcBorders>
              <w:top w:val="single" w:sz="4" w:space="0" w:color="auto"/>
              <w:left w:val="single" w:sz="4" w:space="0" w:color="auto"/>
              <w:bottom w:val="single" w:sz="4" w:space="0" w:color="auto"/>
              <w:right w:val="single" w:sz="4" w:space="0" w:color="auto"/>
            </w:tcBorders>
            <w:noWrap/>
            <w:vAlign w:val="bottom"/>
            <w:hideMark/>
          </w:tcPr>
          <w:p w14:paraId="1EBAB5AC" w14:textId="77777777" w:rsidR="00AE6FC9" w:rsidRPr="00223B29" w:rsidRDefault="00AE6FC9" w:rsidP="00AE6FC9">
            <w:pPr>
              <w:widowControl/>
              <w:autoSpaceDE/>
              <w:autoSpaceDN/>
              <w:adjustRightInd/>
              <w:rPr>
                <w:sz w:val="20"/>
                <w:szCs w:val="20"/>
              </w:rPr>
            </w:pPr>
          </w:p>
        </w:tc>
        <w:tc>
          <w:tcPr>
            <w:tcW w:w="1353" w:type="dxa"/>
            <w:tcBorders>
              <w:top w:val="single" w:sz="4" w:space="0" w:color="auto"/>
              <w:left w:val="single" w:sz="4" w:space="0" w:color="auto"/>
              <w:bottom w:val="single" w:sz="4" w:space="0" w:color="auto"/>
              <w:right w:val="single" w:sz="4" w:space="0" w:color="auto"/>
            </w:tcBorders>
            <w:noWrap/>
            <w:vAlign w:val="bottom"/>
            <w:hideMark/>
          </w:tcPr>
          <w:p w14:paraId="7BD85029" w14:textId="77777777" w:rsidR="00AE6FC9" w:rsidRPr="00223B29" w:rsidRDefault="00AE6FC9" w:rsidP="00AE6FC9">
            <w:pPr>
              <w:widowControl/>
              <w:autoSpaceDE/>
              <w:autoSpaceDN/>
              <w:adjustRightInd/>
              <w:rPr>
                <w:sz w:val="20"/>
                <w:szCs w:val="20"/>
              </w:rPr>
            </w:pP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34883C71" w14:textId="77777777" w:rsidR="00AE6FC9" w:rsidRPr="00223B29" w:rsidRDefault="00AE6FC9" w:rsidP="00AE6FC9">
            <w:pPr>
              <w:widowControl/>
              <w:autoSpaceDE/>
              <w:autoSpaceDN/>
              <w:adjustRightInd/>
              <w:rPr>
                <w:sz w:val="20"/>
                <w:szCs w:val="20"/>
              </w:rPr>
            </w:pPr>
          </w:p>
        </w:tc>
        <w:tc>
          <w:tcPr>
            <w:tcW w:w="1243" w:type="dxa"/>
            <w:tcBorders>
              <w:top w:val="single" w:sz="4" w:space="0" w:color="auto"/>
              <w:left w:val="single" w:sz="4" w:space="0" w:color="auto"/>
              <w:bottom w:val="single" w:sz="4" w:space="0" w:color="auto"/>
              <w:right w:val="single" w:sz="4" w:space="0" w:color="auto"/>
            </w:tcBorders>
            <w:noWrap/>
            <w:vAlign w:val="bottom"/>
            <w:hideMark/>
          </w:tcPr>
          <w:p w14:paraId="69838527" w14:textId="77777777" w:rsidR="00AE6FC9" w:rsidRPr="00223B29" w:rsidRDefault="00AE6FC9" w:rsidP="00AE6FC9">
            <w:pPr>
              <w:widowControl/>
              <w:autoSpaceDE/>
              <w:autoSpaceDN/>
              <w:adjustRightInd/>
              <w:rPr>
                <w:sz w:val="20"/>
                <w:szCs w:val="20"/>
              </w:rPr>
            </w:pPr>
          </w:p>
        </w:tc>
      </w:tr>
      <w:tr w:rsidR="00AE6FC9" w:rsidRPr="00223B29" w14:paraId="16B3C56C" w14:textId="77777777" w:rsidTr="00190FDD">
        <w:trPr>
          <w:trHeight w:val="360"/>
        </w:trPr>
        <w:tc>
          <w:tcPr>
            <w:tcW w:w="3865" w:type="dxa"/>
            <w:tcBorders>
              <w:top w:val="single" w:sz="4" w:space="0" w:color="auto"/>
              <w:left w:val="single" w:sz="4" w:space="0" w:color="auto"/>
              <w:bottom w:val="single" w:sz="4" w:space="0" w:color="auto"/>
              <w:right w:val="single" w:sz="4" w:space="0" w:color="auto"/>
            </w:tcBorders>
            <w:noWrap/>
            <w:vAlign w:val="bottom"/>
            <w:hideMark/>
          </w:tcPr>
          <w:p w14:paraId="6769EAD9" w14:textId="707F7216" w:rsidR="00AE6FC9" w:rsidRPr="00223B29" w:rsidRDefault="00AE6FC9" w:rsidP="00AE6FC9">
            <w:pPr>
              <w:widowControl/>
              <w:autoSpaceDE/>
              <w:autoSpaceDN/>
              <w:adjustRightInd/>
              <w:ind w:firstLineChars="200" w:firstLine="400"/>
              <w:rPr>
                <w:sz w:val="20"/>
                <w:szCs w:val="20"/>
              </w:rPr>
            </w:pPr>
            <w:r w:rsidRPr="00223B29">
              <w:rPr>
                <w:sz w:val="20"/>
                <w:szCs w:val="20"/>
              </w:rPr>
              <w:t xml:space="preserve">i. Initial performance tests </w:t>
            </w:r>
            <w:r w:rsidRPr="00223B29">
              <w:rPr>
                <w:sz w:val="20"/>
                <w:szCs w:val="20"/>
                <w:vertAlign w:val="superscript"/>
              </w:rPr>
              <w:t>c</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6563798C" w14:textId="77777777" w:rsidR="00AE6FC9" w:rsidRPr="00223B29" w:rsidRDefault="00AE6FC9" w:rsidP="00AE6FC9">
            <w:pPr>
              <w:widowControl/>
              <w:autoSpaceDE/>
              <w:autoSpaceDN/>
              <w:adjustRightInd/>
              <w:jc w:val="center"/>
              <w:rPr>
                <w:sz w:val="20"/>
                <w:szCs w:val="20"/>
              </w:rPr>
            </w:pPr>
            <w:r w:rsidRPr="00223B29">
              <w:rPr>
                <w:sz w:val="20"/>
                <w:szCs w:val="20"/>
              </w:rPr>
              <w:t>2</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343ACD39" w14:textId="77777777" w:rsidR="00AE6FC9" w:rsidRPr="00223B29" w:rsidRDefault="00AE6FC9" w:rsidP="00AE6FC9">
            <w:pPr>
              <w:widowControl/>
              <w:autoSpaceDE/>
              <w:autoSpaceDN/>
              <w:adjustRightInd/>
              <w:jc w:val="center"/>
              <w:rPr>
                <w:sz w:val="20"/>
                <w:szCs w:val="20"/>
              </w:rPr>
            </w:pPr>
            <w:r w:rsidRPr="00223B29">
              <w:rPr>
                <w:sz w:val="20"/>
                <w:szCs w:val="20"/>
              </w:rPr>
              <w:t>1</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EDFC39F" w14:textId="77777777" w:rsidR="00AE6FC9" w:rsidRPr="00223B29" w:rsidRDefault="00AE6FC9" w:rsidP="00AE6FC9">
            <w:pPr>
              <w:widowControl/>
              <w:autoSpaceDE/>
              <w:autoSpaceDN/>
              <w:adjustRightInd/>
              <w:jc w:val="center"/>
              <w:rPr>
                <w:sz w:val="20"/>
                <w:szCs w:val="20"/>
              </w:rPr>
            </w:pPr>
            <w:r w:rsidRPr="00223B29">
              <w:rPr>
                <w:sz w:val="20"/>
                <w:szCs w:val="20"/>
              </w:rPr>
              <w:t>2</w:t>
            </w:r>
          </w:p>
        </w:tc>
        <w:tc>
          <w:tcPr>
            <w:tcW w:w="1082" w:type="dxa"/>
            <w:tcBorders>
              <w:top w:val="single" w:sz="4" w:space="0" w:color="auto"/>
              <w:left w:val="single" w:sz="4" w:space="0" w:color="auto"/>
              <w:bottom w:val="single" w:sz="4" w:space="0" w:color="auto"/>
              <w:right w:val="single" w:sz="4" w:space="0" w:color="auto"/>
            </w:tcBorders>
            <w:noWrap/>
            <w:vAlign w:val="bottom"/>
            <w:hideMark/>
          </w:tcPr>
          <w:p w14:paraId="79608246"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1083" w:type="dxa"/>
            <w:tcBorders>
              <w:top w:val="single" w:sz="4" w:space="0" w:color="auto"/>
              <w:left w:val="single" w:sz="4" w:space="0" w:color="auto"/>
              <w:bottom w:val="single" w:sz="4" w:space="0" w:color="auto"/>
              <w:right w:val="single" w:sz="4" w:space="0" w:color="auto"/>
            </w:tcBorders>
            <w:noWrap/>
            <w:vAlign w:val="bottom"/>
            <w:hideMark/>
          </w:tcPr>
          <w:p w14:paraId="0672BDA1"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1353" w:type="dxa"/>
            <w:tcBorders>
              <w:top w:val="single" w:sz="4" w:space="0" w:color="auto"/>
              <w:left w:val="single" w:sz="4" w:space="0" w:color="auto"/>
              <w:bottom w:val="single" w:sz="4" w:space="0" w:color="auto"/>
              <w:right w:val="single" w:sz="4" w:space="0" w:color="auto"/>
            </w:tcBorders>
            <w:noWrap/>
            <w:vAlign w:val="bottom"/>
            <w:hideMark/>
          </w:tcPr>
          <w:p w14:paraId="7AE18940"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395B4C32"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1243" w:type="dxa"/>
            <w:tcBorders>
              <w:top w:val="single" w:sz="4" w:space="0" w:color="auto"/>
              <w:left w:val="single" w:sz="4" w:space="0" w:color="auto"/>
              <w:bottom w:val="single" w:sz="4" w:space="0" w:color="auto"/>
              <w:right w:val="single" w:sz="4" w:space="0" w:color="auto"/>
            </w:tcBorders>
            <w:noWrap/>
            <w:vAlign w:val="bottom"/>
            <w:hideMark/>
          </w:tcPr>
          <w:p w14:paraId="7E86DC06" w14:textId="77777777" w:rsidR="00AE6FC9" w:rsidRPr="00223B29" w:rsidRDefault="00AE6FC9" w:rsidP="00AE6FC9">
            <w:pPr>
              <w:widowControl/>
              <w:autoSpaceDE/>
              <w:autoSpaceDN/>
              <w:adjustRightInd/>
              <w:jc w:val="right"/>
              <w:rPr>
                <w:sz w:val="20"/>
                <w:szCs w:val="20"/>
              </w:rPr>
            </w:pPr>
            <w:r w:rsidRPr="00223B29">
              <w:rPr>
                <w:sz w:val="20"/>
                <w:szCs w:val="20"/>
              </w:rPr>
              <w:t>$0</w:t>
            </w:r>
          </w:p>
        </w:tc>
      </w:tr>
      <w:tr w:rsidR="00AE6FC9" w:rsidRPr="00223B29" w14:paraId="25E4AE54" w14:textId="77777777" w:rsidTr="00190FDD">
        <w:trPr>
          <w:trHeight w:val="360"/>
        </w:trPr>
        <w:tc>
          <w:tcPr>
            <w:tcW w:w="3865" w:type="dxa"/>
            <w:tcBorders>
              <w:top w:val="single" w:sz="4" w:space="0" w:color="auto"/>
              <w:left w:val="single" w:sz="4" w:space="0" w:color="auto"/>
              <w:bottom w:val="single" w:sz="4" w:space="0" w:color="auto"/>
              <w:right w:val="single" w:sz="4" w:space="0" w:color="auto"/>
            </w:tcBorders>
            <w:noWrap/>
            <w:vAlign w:val="bottom"/>
            <w:hideMark/>
          </w:tcPr>
          <w:p w14:paraId="09A981CD" w14:textId="4C5AB333" w:rsidR="00AE6FC9" w:rsidRPr="00223B29" w:rsidRDefault="00AE6FC9" w:rsidP="00AE6FC9">
            <w:pPr>
              <w:widowControl/>
              <w:autoSpaceDE/>
              <w:autoSpaceDN/>
              <w:adjustRightInd/>
              <w:ind w:firstLineChars="200" w:firstLine="400"/>
              <w:rPr>
                <w:sz w:val="20"/>
                <w:szCs w:val="20"/>
              </w:rPr>
            </w:pPr>
            <w:r w:rsidRPr="00223B29">
              <w:rPr>
                <w:sz w:val="20"/>
                <w:szCs w:val="20"/>
              </w:rPr>
              <w:t xml:space="preserve">ii. Repeat performance test </w:t>
            </w:r>
            <w:r w:rsidRPr="00223B29">
              <w:rPr>
                <w:sz w:val="20"/>
                <w:szCs w:val="20"/>
                <w:vertAlign w:val="superscript"/>
              </w:rPr>
              <w:t>d</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46E5467A" w14:textId="77777777" w:rsidR="00AE6FC9" w:rsidRPr="00223B29" w:rsidRDefault="00AE6FC9" w:rsidP="00AE6FC9">
            <w:pPr>
              <w:widowControl/>
              <w:autoSpaceDE/>
              <w:autoSpaceDN/>
              <w:adjustRightInd/>
              <w:jc w:val="center"/>
              <w:rPr>
                <w:sz w:val="20"/>
                <w:szCs w:val="20"/>
              </w:rPr>
            </w:pPr>
            <w:r w:rsidRPr="00223B29">
              <w:rPr>
                <w:sz w:val="20"/>
                <w:szCs w:val="20"/>
              </w:rPr>
              <w:t>24</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64CD8837" w14:textId="77777777" w:rsidR="00AE6FC9" w:rsidRPr="00223B29" w:rsidRDefault="00AE6FC9" w:rsidP="00AE6FC9">
            <w:pPr>
              <w:widowControl/>
              <w:autoSpaceDE/>
              <w:autoSpaceDN/>
              <w:adjustRightInd/>
              <w:jc w:val="center"/>
              <w:rPr>
                <w:sz w:val="20"/>
                <w:szCs w:val="20"/>
              </w:rPr>
            </w:pPr>
            <w:r w:rsidRPr="00223B29">
              <w:rPr>
                <w:sz w:val="20"/>
                <w:szCs w:val="20"/>
              </w:rPr>
              <w:t>1</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BEF9447" w14:textId="77777777" w:rsidR="00AE6FC9" w:rsidRPr="00223B29" w:rsidRDefault="00AE6FC9" w:rsidP="00AE6FC9">
            <w:pPr>
              <w:widowControl/>
              <w:autoSpaceDE/>
              <w:autoSpaceDN/>
              <w:adjustRightInd/>
              <w:jc w:val="center"/>
              <w:rPr>
                <w:sz w:val="20"/>
                <w:szCs w:val="20"/>
              </w:rPr>
            </w:pPr>
            <w:r w:rsidRPr="00223B29">
              <w:rPr>
                <w:sz w:val="20"/>
                <w:szCs w:val="20"/>
              </w:rPr>
              <w:t>24</w:t>
            </w:r>
          </w:p>
        </w:tc>
        <w:tc>
          <w:tcPr>
            <w:tcW w:w="1082" w:type="dxa"/>
            <w:tcBorders>
              <w:top w:val="single" w:sz="4" w:space="0" w:color="auto"/>
              <w:left w:val="single" w:sz="4" w:space="0" w:color="auto"/>
              <w:bottom w:val="single" w:sz="4" w:space="0" w:color="auto"/>
              <w:right w:val="single" w:sz="4" w:space="0" w:color="auto"/>
            </w:tcBorders>
            <w:noWrap/>
            <w:vAlign w:val="bottom"/>
            <w:hideMark/>
          </w:tcPr>
          <w:p w14:paraId="711829A7"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1083" w:type="dxa"/>
            <w:tcBorders>
              <w:top w:val="single" w:sz="4" w:space="0" w:color="auto"/>
              <w:left w:val="single" w:sz="4" w:space="0" w:color="auto"/>
              <w:bottom w:val="single" w:sz="4" w:space="0" w:color="auto"/>
              <w:right w:val="single" w:sz="4" w:space="0" w:color="auto"/>
            </w:tcBorders>
            <w:noWrap/>
            <w:vAlign w:val="bottom"/>
            <w:hideMark/>
          </w:tcPr>
          <w:p w14:paraId="4702DEE8"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1353" w:type="dxa"/>
            <w:tcBorders>
              <w:top w:val="single" w:sz="4" w:space="0" w:color="auto"/>
              <w:left w:val="single" w:sz="4" w:space="0" w:color="auto"/>
              <w:bottom w:val="single" w:sz="4" w:space="0" w:color="auto"/>
              <w:right w:val="single" w:sz="4" w:space="0" w:color="auto"/>
            </w:tcBorders>
            <w:noWrap/>
            <w:vAlign w:val="bottom"/>
            <w:hideMark/>
          </w:tcPr>
          <w:p w14:paraId="542E5235"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101492A0"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1243" w:type="dxa"/>
            <w:tcBorders>
              <w:top w:val="single" w:sz="4" w:space="0" w:color="auto"/>
              <w:left w:val="single" w:sz="4" w:space="0" w:color="auto"/>
              <w:bottom w:val="single" w:sz="4" w:space="0" w:color="auto"/>
              <w:right w:val="single" w:sz="4" w:space="0" w:color="auto"/>
            </w:tcBorders>
            <w:noWrap/>
            <w:vAlign w:val="bottom"/>
            <w:hideMark/>
          </w:tcPr>
          <w:p w14:paraId="0049AFAA" w14:textId="77777777" w:rsidR="00AE6FC9" w:rsidRPr="00223B29" w:rsidRDefault="00AE6FC9" w:rsidP="00AE6FC9">
            <w:pPr>
              <w:widowControl/>
              <w:autoSpaceDE/>
              <w:autoSpaceDN/>
              <w:adjustRightInd/>
              <w:jc w:val="right"/>
              <w:rPr>
                <w:sz w:val="20"/>
                <w:szCs w:val="20"/>
              </w:rPr>
            </w:pPr>
            <w:r w:rsidRPr="00223B29">
              <w:rPr>
                <w:sz w:val="20"/>
                <w:szCs w:val="20"/>
              </w:rPr>
              <w:t>$0</w:t>
            </w:r>
          </w:p>
        </w:tc>
      </w:tr>
      <w:tr w:rsidR="00AE6FC9" w:rsidRPr="00223B29" w14:paraId="2C91CFD7" w14:textId="77777777" w:rsidTr="00190FDD">
        <w:trPr>
          <w:trHeight w:val="360"/>
        </w:trPr>
        <w:tc>
          <w:tcPr>
            <w:tcW w:w="3865" w:type="dxa"/>
            <w:tcBorders>
              <w:top w:val="single" w:sz="4" w:space="0" w:color="auto"/>
              <w:left w:val="single" w:sz="4" w:space="0" w:color="auto"/>
              <w:bottom w:val="single" w:sz="4" w:space="0" w:color="auto"/>
              <w:right w:val="single" w:sz="4" w:space="0" w:color="auto"/>
            </w:tcBorders>
            <w:noWrap/>
            <w:vAlign w:val="bottom"/>
            <w:hideMark/>
          </w:tcPr>
          <w:p w14:paraId="51008E61" w14:textId="6991F7BC" w:rsidR="00AE6FC9" w:rsidRPr="00223B29" w:rsidRDefault="00AE6FC9" w:rsidP="00AE6FC9">
            <w:pPr>
              <w:widowControl/>
              <w:autoSpaceDE/>
              <w:autoSpaceDN/>
              <w:adjustRightInd/>
              <w:rPr>
                <w:sz w:val="20"/>
                <w:szCs w:val="20"/>
              </w:rPr>
            </w:pPr>
            <w:r w:rsidRPr="00223B29">
              <w:rPr>
                <w:sz w:val="20"/>
                <w:szCs w:val="20"/>
              </w:rPr>
              <w:t xml:space="preserve">2. Report review - one time </w:t>
            </w:r>
            <w:r w:rsidRPr="00223B29">
              <w:rPr>
                <w:sz w:val="20"/>
                <w:szCs w:val="20"/>
                <w:vertAlign w:val="superscript"/>
              </w:rPr>
              <w:t>c</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1D62FA81" w14:textId="77777777" w:rsidR="00AE6FC9" w:rsidRPr="00223B29" w:rsidRDefault="00AE6FC9" w:rsidP="00AE6FC9">
            <w:pPr>
              <w:widowControl/>
              <w:autoSpaceDE/>
              <w:autoSpaceDN/>
              <w:adjustRightInd/>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7930E37A" w14:textId="77777777" w:rsidR="00AE6FC9" w:rsidRPr="00223B29" w:rsidRDefault="00AE6FC9" w:rsidP="00AE6FC9">
            <w:pPr>
              <w:widowControl/>
              <w:autoSpaceDE/>
              <w:autoSpaceDN/>
              <w:adjustRightInd/>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393BD7F" w14:textId="77777777" w:rsidR="00AE6FC9" w:rsidRPr="00223B29" w:rsidRDefault="00AE6FC9" w:rsidP="00AE6FC9">
            <w:pPr>
              <w:widowControl/>
              <w:autoSpaceDE/>
              <w:autoSpaceDN/>
              <w:adjustRightInd/>
              <w:jc w:val="center"/>
              <w:rPr>
                <w:sz w:val="20"/>
                <w:szCs w:val="20"/>
              </w:rPr>
            </w:pPr>
          </w:p>
        </w:tc>
        <w:tc>
          <w:tcPr>
            <w:tcW w:w="1082" w:type="dxa"/>
            <w:tcBorders>
              <w:top w:val="single" w:sz="4" w:space="0" w:color="auto"/>
              <w:left w:val="single" w:sz="4" w:space="0" w:color="auto"/>
              <w:bottom w:val="single" w:sz="4" w:space="0" w:color="auto"/>
              <w:right w:val="single" w:sz="4" w:space="0" w:color="auto"/>
            </w:tcBorders>
            <w:noWrap/>
            <w:vAlign w:val="bottom"/>
            <w:hideMark/>
          </w:tcPr>
          <w:p w14:paraId="35D9ACD8" w14:textId="77777777" w:rsidR="00AE6FC9" w:rsidRPr="00223B29" w:rsidRDefault="00AE6FC9" w:rsidP="00AE6FC9">
            <w:pPr>
              <w:widowControl/>
              <w:autoSpaceDE/>
              <w:autoSpaceDN/>
              <w:adjustRightInd/>
              <w:jc w:val="center"/>
              <w:rPr>
                <w:sz w:val="20"/>
                <w:szCs w:val="20"/>
              </w:rPr>
            </w:pPr>
          </w:p>
        </w:tc>
        <w:tc>
          <w:tcPr>
            <w:tcW w:w="1083" w:type="dxa"/>
            <w:tcBorders>
              <w:top w:val="single" w:sz="4" w:space="0" w:color="auto"/>
              <w:left w:val="single" w:sz="4" w:space="0" w:color="auto"/>
              <w:bottom w:val="single" w:sz="4" w:space="0" w:color="auto"/>
              <w:right w:val="single" w:sz="4" w:space="0" w:color="auto"/>
            </w:tcBorders>
            <w:noWrap/>
            <w:vAlign w:val="bottom"/>
            <w:hideMark/>
          </w:tcPr>
          <w:p w14:paraId="7AC8B009" w14:textId="77777777" w:rsidR="00AE6FC9" w:rsidRPr="00223B29" w:rsidRDefault="00AE6FC9" w:rsidP="00AE6FC9">
            <w:pPr>
              <w:widowControl/>
              <w:autoSpaceDE/>
              <w:autoSpaceDN/>
              <w:adjustRightInd/>
              <w:jc w:val="center"/>
              <w:rPr>
                <w:sz w:val="20"/>
                <w:szCs w:val="20"/>
              </w:rPr>
            </w:pPr>
          </w:p>
        </w:tc>
        <w:tc>
          <w:tcPr>
            <w:tcW w:w="1353" w:type="dxa"/>
            <w:tcBorders>
              <w:top w:val="single" w:sz="4" w:space="0" w:color="auto"/>
              <w:left w:val="single" w:sz="4" w:space="0" w:color="auto"/>
              <w:bottom w:val="single" w:sz="4" w:space="0" w:color="auto"/>
              <w:right w:val="single" w:sz="4" w:space="0" w:color="auto"/>
            </w:tcBorders>
            <w:noWrap/>
            <w:vAlign w:val="bottom"/>
            <w:hideMark/>
          </w:tcPr>
          <w:p w14:paraId="001633BF" w14:textId="77777777" w:rsidR="00AE6FC9" w:rsidRPr="00223B29" w:rsidRDefault="00AE6FC9" w:rsidP="00AE6FC9">
            <w:pPr>
              <w:widowControl/>
              <w:autoSpaceDE/>
              <w:autoSpaceDN/>
              <w:adjustRightInd/>
              <w:jc w:val="center"/>
              <w:rPr>
                <w:sz w:val="20"/>
                <w:szCs w:val="20"/>
              </w:rPr>
            </w:pP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6ECBDE35" w14:textId="77777777" w:rsidR="00AE6FC9" w:rsidRPr="00223B29" w:rsidRDefault="00AE6FC9" w:rsidP="00AE6FC9">
            <w:pPr>
              <w:widowControl/>
              <w:autoSpaceDE/>
              <w:autoSpaceDN/>
              <w:adjustRightInd/>
              <w:jc w:val="center"/>
              <w:rPr>
                <w:sz w:val="20"/>
                <w:szCs w:val="20"/>
              </w:rPr>
            </w:pPr>
          </w:p>
        </w:tc>
        <w:tc>
          <w:tcPr>
            <w:tcW w:w="1243" w:type="dxa"/>
            <w:tcBorders>
              <w:top w:val="single" w:sz="4" w:space="0" w:color="auto"/>
              <w:left w:val="single" w:sz="4" w:space="0" w:color="auto"/>
              <w:bottom w:val="single" w:sz="4" w:space="0" w:color="auto"/>
              <w:right w:val="single" w:sz="4" w:space="0" w:color="auto"/>
            </w:tcBorders>
            <w:noWrap/>
            <w:vAlign w:val="bottom"/>
            <w:hideMark/>
          </w:tcPr>
          <w:p w14:paraId="1E187D76" w14:textId="77777777" w:rsidR="00AE6FC9" w:rsidRPr="00223B29" w:rsidRDefault="00AE6FC9" w:rsidP="00AE6FC9">
            <w:pPr>
              <w:widowControl/>
              <w:autoSpaceDE/>
              <w:autoSpaceDN/>
              <w:adjustRightInd/>
              <w:jc w:val="center"/>
              <w:rPr>
                <w:sz w:val="20"/>
                <w:szCs w:val="20"/>
              </w:rPr>
            </w:pPr>
          </w:p>
        </w:tc>
      </w:tr>
      <w:tr w:rsidR="00AE6FC9" w:rsidRPr="00223B29" w14:paraId="27CCC339" w14:textId="77777777" w:rsidTr="00190FDD">
        <w:trPr>
          <w:trHeight w:val="300"/>
        </w:trPr>
        <w:tc>
          <w:tcPr>
            <w:tcW w:w="3865" w:type="dxa"/>
            <w:tcBorders>
              <w:top w:val="single" w:sz="4" w:space="0" w:color="auto"/>
              <w:left w:val="single" w:sz="4" w:space="0" w:color="auto"/>
              <w:bottom w:val="single" w:sz="4" w:space="0" w:color="auto"/>
              <w:right w:val="single" w:sz="4" w:space="0" w:color="auto"/>
            </w:tcBorders>
            <w:noWrap/>
            <w:vAlign w:val="bottom"/>
            <w:hideMark/>
          </w:tcPr>
          <w:p w14:paraId="70DF38E1" w14:textId="77777777" w:rsidR="00AE6FC9" w:rsidRPr="00223B29" w:rsidRDefault="00AE6FC9" w:rsidP="00AE6FC9">
            <w:pPr>
              <w:widowControl/>
              <w:autoSpaceDE/>
              <w:autoSpaceDN/>
              <w:adjustRightInd/>
              <w:ind w:firstLineChars="200" w:firstLine="400"/>
              <w:rPr>
                <w:sz w:val="20"/>
                <w:szCs w:val="20"/>
              </w:rPr>
            </w:pPr>
            <w:r w:rsidRPr="00223B29">
              <w:rPr>
                <w:sz w:val="20"/>
                <w:szCs w:val="20"/>
              </w:rPr>
              <w:t xml:space="preserve">i. Notification of construction/reconstruction </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E95FE68" w14:textId="77777777" w:rsidR="00AE6FC9" w:rsidRPr="00223B29" w:rsidRDefault="00AE6FC9" w:rsidP="00AE6FC9">
            <w:pPr>
              <w:widowControl/>
              <w:autoSpaceDE/>
              <w:autoSpaceDN/>
              <w:adjustRightInd/>
              <w:jc w:val="center"/>
              <w:rPr>
                <w:sz w:val="20"/>
                <w:szCs w:val="20"/>
              </w:rPr>
            </w:pPr>
            <w:r w:rsidRPr="00223B29">
              <w:rPr>
                <w:sz w:val="20"/>
                <w:szCs w:val="20"/>
              </w:rPr>
              <w:t>2</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1B4DC090" w14:textId="77777777" w:rsidR="00AE6FC9" w:rsidRPr="00223B29" w:rsidRDefault="00AE6FC9" w:rsidP="00AE6FC9">
            <w:pPr>
              <w:widowControl/>
              <w:autoSpaceDE/>
              <w:autoSpaceDN/>
              <w:adjustRightInd/>
              <w:jc w:val="center"/>
              <w:rPr>
                <w:sz w:val="20"/>
                <w:szCs w:val="20"/>
              </w:rPr>
            </w:pPr>
            <w:r w:rsidRPr="00223B29">
              <w:rPr>
                <w:sz w:val="20"/>
                <w:szCs w:val="20"/>
              </w:rPr>
              <w:t>1</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0E1138E" w14:textId="77777777" w:rsidR="00AE6FC9" w:rsidRPr="00223B29" w:rsidRDefault="00AE6FC9" w:rsidP="00AE6FC9">
            <w:pPr>
              <w:widowControl/>
              <w:autoSpaceDE/>
              <w:autoSpaceDN/>
              <w:adjustRightInd/>
              <w:jc w:val="center"/>
              <w:rPr>
                <w:sz w:val="20"/>
                <w:szCs w:val="20"/>
              </w:rPr>
            </w:pPr>
            <w:r w:rsidRPr="00223B29">
              <w:rPr>
                <w:sz w:val="20"/>
                <w:szCs w:val="20"/>
              </w:rPr>
              <w:t>2</w:t>
            </w:r>
          </w:p>
        </w:tc>
        <w:tc>
          <w:tcPr>
            <w:tcW w:w="1082" w:type="dxa"/>
            <w:tcBorders>
              <w:top w:val="single" w:sz="4" w:space="0" w:color="auto"/>
              <w:left w:val="single" w:sz="4" w:space="0" w:color="auto"/>
              <w:bottom w:val="single" w:sz="4" w:space="0" w:color="auto"/>
              <w:right w:val="single" w:sz="4" w:space="0" w:color="auto"/>
            </w:tcBorders>
            <w:noWrap/>
            <w:vAlign w:val="bottom"/>
            <w:hideMark/>
          </w:tcPr>
          <w:p w14:paraId="25B7EDC1"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1083" w:type="dxa"/>
            <w:tcBorders>
              <w:top w:val="single" w:sz="4" w:space="0" w:color="auto"/>
              <w:left w:val="single" w:sz="4" w:space="0" w:color="auto"/>
              <w:bottom w:val="single" w:sz="4" w:space="0" w:color="auto"/>
              <w:right w:val="single" w:sz="4" w:space="0" w:color="auto"/>
            </w:tcBorders>
            <w:noWrap/>
            <w:vAlign w:val="bottom"/>
            <w:hideMark/>
          </w:tcPr>
          <w:p w14:paraId="1C28BD50"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1353" w:type="dxa"/>
            <w:tcBorders>
              <w:top w:val="single" w:sz="4" w:space="0" w:color="auto"/>
              <w:left w:val="single" w:sz="4" w:space="0" w:color="auto"/>
              <w:bottom w:val="single" w:sz="4" w:space="0" w:color="auto"/>
              <w:right w:val="single" w:sz="4" w:space="0" w:color="auto"/>
            </w:tcBorders>
            <w:noWrap/>
            <w:vAlign w:val="bottom"/>
            <w:hideMark/>
          </w:tcPr>
          <w:p w14:paraId="61F36261"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5112058B"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1243" w:type="dxa"/>
            <w:tcBorders>
              <w:top w:val="single" w:sz="4" w:space="0" w:color="auto"/>
              <w:left w:val="single" w:sz="4" w:space="0" w:color="auto"/>
              <w:bottom w:val="single" w:sz="4" w:space="0" w:color="auto"/>
              <w:right w:val="single" w:sz="4" w:space="0" w:color="auto"/>
            </w:tcBorders>
            <w:noWrap/>
            <w:vAlign w:val="bottom"/>
            <w:hideMark/>
          </w:tcPr>
          <w:p w14:paraId="3B6B8B53" w14:textId="77777777" w:rsidR="00AE6FC9" w:rsidRPr="00223B29" w:rsidRDefault="00AE6FC9" w:rsidP="00AE6FC9">
            <w:pPr>
              <w:widowControl/>
              <w:autoSpaceDE/>
              <w:autoSpaceDN/>
              <w:adjustRightInd/>
              <w:jc w:val="right"/>
              <w:rPr>
                <w:sz w:val="20"/>
                <w:szCs w:val="20"/>
              </w:rPr>
            </w:pPr>
            <w:r w:rsidRPr="00223B29">
              <w:rPr>
                <w:sz w:val="20"/>
                <w:szCs w:val="20"/>
              </w:rPr>
              <w:t>$0</w:t>
            </w:r>
          </w:p>
        </w:tc>
      </w:tr>
      <w:tr w:rsidR="00AE6FC9" w:rsidRPr="00223B29" w14:paraId="3AB63731" w14:textId="77777777" w:rsidTr="00190FDD">
        <w:trPr>
          <w:trHeight w:val="300"/>
        </w:trPr>
        <w:tc>
          <w:tcPr>
            <w:tcW w:w="3865" w:type="dxa"/>
            <w:tcBorders>
              <w:top w:val="single" w:sz="4" w:space="0" w:color="auto"/>
              <w:left w:val="single" w:sz="4" w:space="0" w:color="auto"/>
              <w:bottom w:val="single" w:sz="4" w:space="0" w:color="auto"/>
              <w:right w:val="single" w:sz="4" w:space="0" w:color="auto"/>
            </w:tcBorders>
            <w:noWrap/>
            <w:vAlign w:val="bottom"/>
            <w:hideMark/>
          </w:tcPr>
          <w:p w14:paraId="756A33E7" w14:textId="77777777" w:rsidR="00AE6FC9" w:rsidRPr="00223B29" w:rsidRDefault="00AE6FC9" w:rsidP="00AE6FC9">
            <w:pPr>
              <w:widowControl/>
              <w:autoSpaceDE/>
              <w:autoSpaceDN/>
              <w:adjustRightInd/>
              <w:ind w:firstLineChars="200" w:firstLine="400"/>
              <w:rPr>
                <w:sz w:val="20"/>
                <w:szCs w:val="20"/>
              </w:rPr>
            </w:pPr>
            <w:r w:rsidRPr="00223B29">
              <w:rPr>
                <w:sz w:val="20"/>
                <w:szCs w:val="20"/>
              </w:rPr>
              <w:t>ii. Notification of actual startup</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65608BA" w14:textId="77777777" w:rsidR="00AE6FC9" w:rsidRPr="00223B29" w:rsidRDefault="00AE6FC9" w:rsidP="00AE6FC9">
            <w:pPr>
              <w:widowControl/>
              <w:autoSpaceDE/>
              <w:autoSpaceDN/>
              <w:adjustRightInd/>
              <w:jc w:val="center"/>
              <w:rPr>
                <w:sz w:val="20"/>
                <w:szCs w:val="20"/>
              </w:rPr>
            </w:pPr>
            <w:r w:rsidRPr="00223B29">
              <w:rPr>
                <w:sz w:val="20"/>
                <w:szCs w:val="20"/>
              </w:rPr>
              <w:t>2</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2D9978F3" w14:textId="77777777" w:rsidR="00AE6FC9" w:rsidRPr="00223B29" w:rsidRDefault="00AE6FC9" w:rsidP="00AE6FC9">
            <w:pPr>
              <w:widowControl/>
              <w:autoSpaceDE/>
              <w:autoSpaceDN/>
              <w:adjustRightInd/>
              <w:jc w:val="center"/>
              <w:rPr>
                <w:sz w:val="20"/>
                <w:szCs w:val="20"/>
              </w:rPr>
            </w:pPr>
            <w:r w:rsidRPr="00223B29">
              <w:rPr>
                <w:sz w:val="20"/>
                <w:szCs w:val="20"/>
              </w:rPr>
              <w:t>1</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73C1D0A6" w14:textId="77777777" w:rsidR="00AE6FC9" w:rsidRPr="00223B29" w:rsidRDefault="00AE6FC9" w:rsidP="00AE6FC9">
            <w:pPr>
              <w:widowControl/>
              <w:autoSpaceDE/>
              <w:autoSpaceDN/>
              <w:adjustRightInd/>
              <w:jc w:val="center"/>
              <w:rPr>
                <w:sz w:val="20"/>
                <w:szCs w:val="20"/>
              </w:rPr>
            </w:pPr>
            <w:r w:rsidRPr="00223B29">
              <w:rPr>
                <w:sz w:val="20"/>
                <w:szCs w:val="20"/>
              </w:rPr>
              <w:t>2</w:t>
            </w:r>
          </w:p>
        </w:tc>
        <w:tc>
          <w:tcPr>
            <w:tcW w:w="1082" w:type="dxa"/>
            <w:tcBorders>
              <w:top w:val="single" w:sz="4" w:space="0" w:color="auto"/>
              <w:left w:val="single" w:sz="4" w:space="0" w:color="auto"/>
              <w:bottom w:val="single" w:sz="4" w:space="0" w:color="auto"/>
              <w:right w:val="single" w:sz="4" w:space="0" w:color="auto"/>
            </w:tcBorders>
            <w:noWrap/>
            <w:vAlign w:val="bottom"/>
            <w:hideMark/>
          </w:tcPr>
          <w:p w14:paraId="6D6E705B"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1083" w:type="dxa"/>
            <w:tcBorders>
              <w:top w:val="single" w:sz="4" w:space="0" w:color="auto"/>
              <w:left w:val="single" w:sz="4" w:space="0" w:color="auto"/>
              <w:bottom w:val="single" w:sz="4" w:space="0" w:color="auto"/>
              <w:right w:val="single" w:sz="4" w:space="0" w:color="auto"/>
            </w:tcBorders>
            <w:noWrap/>
            <w:vAlign w:val="bottom"/>
            <w:hideMark/>
          </w:tcPr>
          <w:p w14:paraId="40D93D3B"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1353" w:type="dxa"/>
            <w:tcBorders>
              <w:top w:val="single" w:sz="4" w:space="0" w:color="auto"/>
              <w:left w:val="single" w:sz="4" w:space="0" w:color="auto"/>
              <w:bottom w:val="single" w:sz="4" w:space="0" w:color="auto"/>
              <w:right w:val="single" w:sz="4" w:space="0" w:color="auto"/>
            </w:tcBorders>
            <w:noWrap/>
            <w:vAlign w:val="bottom"/>
            <w:hideMark/>
          </w:tcPr>
          <w:p w14:paraId="690EE91B"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7C11A77E"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1243" w:type="dxa"/>
            <w:tcBorders>
              <w:top w:val="single" w:sz="4" w:space="0" w:color="auto"/>
              <w:left w:val="single" w:sz="4" w:space="0" w:color="auto"/>
              <w:bottom w:val="single" w:sz="4" w:space="0" w:color="auto"/>
              <w:right w:val="single" w:sz="4" w:space="0" w:color="auto"/>
            </w:tcBorders>
            <w:noWrap/>
            <w:vAlign w:val="bottom"/>
            <w:hideMark/>
          </w:tcPr>
          <w:p w14:paraId="4C538230" w14:textId="77777777" w:rsidR="00AE6FC9" w:rsidRPr="00223B29" w:rsidRDefault="00AE6FC9" w:rsidP="00AE6FC9">
            <w:pPr>
              <w:widowControl/>
              <w:autoSpaceDE/>
              <w:autoSpaceDN/>
              <w:adjustRightInd/>
              <w:jc w:val="right"/>
              <w:rPr>
                <w:sz w:val="20"/>
                <w:szCs w:val="20"/>
              </w:rPr>
            </w:pPr>
            <w:r w:rsidRPr="00223B29">
              <w:rPr>
                <w:sz w:val="20"/>
                <w:szCs w:val="20"/>
              </w:rPr>
              <w:t>$0</w:t>
            </w:r>
          </w:p>
        </w:tc>
      </w:tr>
      <w:tr w:rsidR="00AE6FC9" w:rsidRPr="00223B29" w14:paraId="6397914C" w14:textId="77777777" w:rsidTr="00190FDD">
        <w:trPr>
          <w:trHeight w:val="300"/>
        </w:trPr>
        <w:tc>
          <w:tcPr>
            <w:tcW w:w="3865" w:type="dxa"/>
            <w:tcBorders>
              <w:top w:val="single" w:sz="4" w:space="0" w:color="auto"/>
              <w:left w:val="single" w:sz="4" w:space="0" w:color="auto"/>
              <w:bottom w:val="single" w:sz="4" w:space="0" w:color="auto"/>
              <w:right w:val="single" w:sz="4" w:space="0" w:color="auto"/>
            </w:tcBorders>
            <w:noWrap/>
            <w:vAlign w:val="bottom"/>
            <w:hideMark/>
          </w:tcPr>
          <w:p w14:paraId="7B701EC6" w14:textId="77777777" w:rsidR="00AE6FC9" w:rsidRPr="00223B29" w:rsidRDefault="00AE6FC9" w:rsidP="00AE6FC9">
            <w:pPr>
              <w:widowControl/>
              <w:autoSpaceDE/>
              <w:autoSpaceDN/>
              <w:adjustRightInd/>
              <w:ind w:firstLineChars="200" w:firstLine="400"/>
              <w:rPr>
                <w:sz w:val="20"/>
                <w:szCs w:val="20"/>
              </w:rPr>
            </w:pPr>
            <w:r w:rsidRPr="00223B29">
              <w:rPr>
                <w:sz w:val="20"/>
                <w:szCs w:val="20"/>
              </w:rPr>
              <w:t>iii. Notification of demonstration of CMS</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1759992E" w14:textId="77777777" w:rsidR="00AE6FC9" w:rsidRPr="00223B29" w:rsidRDefault="00AE6FC9" w:rsidP="00AE6FC9">
            <w:pPr>
              <w:widowControl/>
              <w:autoSpaceDE/>
              <w:autoSpaceDN/>
              <w:adjustRightInd/>
              <w:jc w:val="center"/>
              <w:rPr>
                <w:sz w:val="20"/>
                <w:szCs w:val="20"/>
              </w:rPr>
            </w:pPr>
            <w:r w:rsidRPr="00223B29">
              <w:rPr>
                <w:sz w:val="20"/>
                <w:szCs w:val="20"/>
              </w:rPr>
              <w:t>2</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635627F1" w14:textId="77777777" w:rsidR="00AE6FC9" w:rsidRPr="00223B29" w:rsidRDefault="00AE6FC9" w:rsidP="00AE6FC9">
            <w:pPr>
              <w:widowControl/>
              <w:autoSpaceDE/>
              <w:autoSpaceDN/>
              <w:adjustRightInd/>
              <w:jc w:val="center"/>
              <w:rPr>
                <w:sz w:val="20"/>
                <w:szCs w:val="20"/>
              </w:rPr>
            </w:pPr>
            <w:r w:rsidRPr="00223B29">
              <w:rPr>
                <w:sz w:val="20"/>
                <w:szCs w:val="20"/>
              </w:rPr>
              <w:t>1</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7B472529" w14:textId="77777777" w:rsidR="00AE6FC9" w:rsidRPr="00223B29" w:rsidRDefault="00AE6FC9" w:rsidP="00AE6FC9">
            <w:pPr>
              <w:widowControl/>
              <w:autoSpaceDE/>
              <w:autoSpaceDN/>
              <w:adjustRightInd/>
              <w:jc w:val="center"/>
              <w:rPr>
                <w:sz w:val="20"/>
                <w:szCs w:val="20"/>
              </w:rPr>
            </w:pPr>
            <w:r w:rsidRPr="00223B29">
              <w:rPr>
                <w:sz w:val="20"/>
                <w:szCs w:val="20"/>
              </w:rPr>
              <w:t>2</w:t>
            </w:r>
          </w:p>
        </w:tc>
        <w:tc>
          <w:tcPr>
            <w:tcW w:w="1082" w:type="dxa"/>
            <w:tcBorders>
              <w:top w:val="single" w:sz="4" w:space="0" w:color="auto"/>
              <w:left w:val="single" w:sz="4" w:space="0" w:color="auto"/>
              <w:bottom w:val="single" w:sz="4" w:space="0" w:color="auto"/>
              <w:right w:val="single" w:sz="4" w:space="0" w:color="auto"/>
            </w:tcBorders>
            <w:noWrap/>
            <w:vAlign w:val="bottom"/>
            <w:hideMark/>
          </w:tcPr>
          <w:p w14:paraId="73698336"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1083" w:type="dxa"/>
            <w:tcBorders>
              <w:top w:val="single" w:sz="4" w:space="0" w:color="auto"/>
              <w:left w:val="single" w:sz="4" w:space="0" w:color="auto"/>
              <w:bottom w:val="single" w:sz="4" w:space="0" w:color="auto"/>
              <w:right w:val="single" w:sz="4" w:space="0" w:color="auto"/>
            </w:tcBorders>
            <w:noWrap/>
            <w:vAlign w:val="bottom"/>
            <w:hideMark/>
          </w:tcPr>
          <w:p w14:paraId="31DBAF6C"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1353" w:type="dxa"/>
            <w:tcBorders>
              <w:top w:val="single" w:sz="4" w:space="0" w:color="auto"/>
              <w:left w:val="single" w:sz="4" w:space="0" w:color="auto"/>
              <w:bottom w:val="single" w:sz="4" w:space="0" w:color="auto"/>
              <w:right w:val="single" w:sz="4" w:space="0" w:color="auto"/>
            </w:tcBorders>
            <w:noWrap/>
            <w:vAlign w:val="bottom"/>
            <w:hideMark/>
          </w:tcPr>
          <w:p w14:paraId="53E57F00"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264608C1"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1243" w:type="dxa"/>
            <w:tcBorders>
              <w:top w:val="single" w:sz="4" w:space="0" w:color="auto"/>
              <w:left w:val="single" w:sz="4" w:space="0" w:color="auto"/>
              <w:bottom w:val="single" w:sz="4" w:space="0" w:color="auto"/>
              <w:right w:val="single" w:sz="4" w:space="0" w:color="auto"/>
            </w:tcBorders>
            <w:noWrap/>
            <w:vAlign w:val="bottom"/>
            <w:hideMark/>
          </w:tcPr>
          <w:p w14:paraId="67CAA136" w14:textId="77777777" w:rsidR="00AE6FC9" w:rsidRPr="00223B29" w:rsidRDefault="00AE6FC9" w:rsidP="00AE6FC9">
            <w:pPr>
              <w:widowControl/>
              <w:autoSpaceDE/>
              <w:autoSpaceDN/>
              <w:adjustRightInd/>
              <w:jc w:val="right"/>
              <w:rPr>
                <w:sz w:val="20"/>
                <w:szCs w:val="20"/>
              </w:rPr>
            </w:pPr>
            <w:r w:rsidRPr="00223B29">
              <w:rPr>
                <w:sz w:val="20"/>
                <w:szCs w:val="20"/>
              </w:rPr>
              <w:t>$0</w:t>
            </w:r>
          </w:p>
        </w:tc>
      </w:tr>
      <w:tr w:rsidR="00AE6FC9" w:rsidRPr="00223B29" w14:paraId="605553AE" w14:textId="77777777" w:rsidTr="00190FDD">
        <w:trPr>
          <w:trHeight w:val="300"/>
        </w:trPr>
        <w:tc>
          <w:tcPr>
            <w:tcW w:w="3865" w:type="dxa"/>
            <w:tcBorders>
              <w:top w:val="single" w:sz="4" w:space="0" w:color="auto"/>
              <w:left w:val="single" w:sz="4" w:space="0" w:color="auto"/>
              <w:bottom w:val="single" w:sz="4" w:space="0" w:color="auto"/>
              <w:right w:val="single" w:sz="4" w:space="0" w:color="auto"/>
            </w:tcBorders>
            <w:noWrap/>
            <w:vAlign w:val="bottom"/>
            <w:hideMark/>
          </w:tcPr>
          <w:p w14:paraId="48ADF40A" w14:textId="77777777" w:rsidR="00AE6FC9" w:rsidRPr="00223B29" w:rsidRDefault="00AE6FC9" w:rsidP="00AE6FC9">
            <w:pPr>
              <w:widowControl/>
              <w:autoSpaceDE/>
              <w:autoSpaceDN/>
              <w:adjustRightInd/>
              <w:ind w:firstLineChars="200" w:firstLine="400"/>
              <w:rPr>
                <w:sz w:val="20"/>
                <w:szCs w:val="20"/>
              </w:rPr>
            </w:pPr>
            <w:r w:rsidRPr="00223B29">
              <w:rPr>
                <w:sz w:val="20"/>
                <w:szCs w:val="20"/>
              </w:rPr>
              <w:t>iv. Initial notification of applicability</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5477FEE5" w14:textId="77777777" w:rsidR="00AE6FC9" w:rsidRPr="00223B29" w:rsidRDefault="00AE6FC9" w:rsidP="00AE6FC9">
            <w:pPr>
              <w:widowControl/>
              <w:autoSpaceDE/>
              <w:autoSpaceDN/>
              <w:adjustRightInd/>
              <w:jc w:val="center"/>
              <w:rPr>
                <w:sz w:val="20"/>
                <w:szCs w:val="20"/>
              </w:rPr>
            </w:pPr>
            <w:r w:rsidRPr="00223B29">
              <w:rPr>
                <w:sz w:val="20"/>
                <w:szCs w:val="20"/>
              </w:rPr>
              <w:t>2</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1A7A7A2D" w14:textId="77777777" w:rsidR="00AE6FC9" w:rsidRPr="00223B29" w:rsidRDefault="00AE6FC9" w:rsidP="00AE6FC9">
            <w:pPr>
              <w:widowControl/>
              <w:autoSpaceDE/>
              <w:autoSpaceDN/>
              <w:adjustRightInd/>
              <w:jc w:val="center"/>
              <w:rPr>
                <w:sz w:val="20"/>
                <w:szCs w:val="20"/>
              </w:rPr>
            </w:pPr>
            <w:r w:rsidRPr="00223B29">
              <w:rPr>
                <w:sz w:val="20"/>
                <w:szCs w:val="20"/>
              </w:rPr>
              <w:t>1</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7ADC1CC" w14:textId="77777777" w:rsidR="00AE6FC9" w:rsidRPr="00223B29" w:rsidRDefault="00AE6FC9" w:rsidP="00AE6FC9">
            <w:pPr>
              <w:widowControl/>
              <w:autoSpaceDE/>
              <w:autoSpaceDN/>
              <w:adjustRightInd/>
              <w:jc w:val="center"/>
              <w:rPr>
                <w:sz w:val="20"/>
                <w:szCs w:val="20"/>
              </w:rPr>
            </w:pPr>
            <w:r w:rsidRPr="00223B29">
              <w:rPr>
                <w:sz w:val="20"/>
                <w:szCs w:val="20"/>
              </w:rPr>
              <w:t>2</w:t>
            </w:r>
          </w:p>
        </w:tc>
        <w:tc>
          <w:tcPr>
            <w:tcW w:w="1082" w:type="dxa"/>
            <w:tcBorders>
              <w:top w:val="single" w:sz="4" w:space="0" w:color="auto"/>
              <w:left w:val="single" w:sz="4" w:space="0" w:color="auto"/>
              <w:bottom w:val="single" w:sz="4" w:space="0" w:color="auto"/>
              <w:right w:val="single" w:sz="4" w:space="0" w:color="auto"/>
            </w:tcBorders>
            <w:noWrap/>
            <w:vAlign w:val="bottom"/>
            <w:hideMark/>
          </w:tcPr>
          <w:p w14:paraId="0FF0AAD2"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1083" w:type="dxa"/>
            <w:tcBorders>
              <w:top w:val="single" w:sz="4" w:space="0" w:color="auto"/>
              <w:left w:val="single" w:sz="4" w:space="0" w:color="auto"/>
              <w:bottom w:val="single" w:sz="4" w:space="0" w:color="auto"/>
              <w:right w:val="single" w:sz="4" w:space="0" w:color="auto"/>
            </w:tcBorders>
            <w:noWrap/>
            <w:vAlign w:val="bottom"/>
            <w:hideMark/>
          </w:tcPr>
          <w:p w14:paraId="1ED5E97F"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1353" w:type="dxa"/>
            <w:tcBorders>
              <w:top w:val="single" w:sz="4" w:space="0" w:color="auto"/>
              <w:left w:val="single" w:sz="4" w:space="0" w:color="auto"/>
              <w:bottom w:val="single" w:sz="4" w:space="0" w:color="auto"/>
              <w:right w:val="single" w:sz="4" w:space="0" w:color="auto"/>
            </w:tcBorders>
            <w:noWrap/>
            <w:vAlign w:val="bottom"/>
            <w:hideMark/>
          </w:tcPr>
          <w:p w14:paraId="0F6B7140"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27E45C00"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1243" w:type="dxa"/>
            <w:tcBorders>
              <w:top w:val="single" w:sz="4" w:space="0" w:color="auto"/>
              <w:left w:val="single" w:sz="4" w:space="0" w:color="auto"/>
              <w:bottom w:val="single" w:sz="4" w:space="0" w:color="auto"/>
              <w:right w:val="single" w:sz="4" w:space="0" w:color="auto"/>
            </w:tcBorders>
            <w:noWrap/>
            <w:vAlign w:val="bottom"/>
            <w:hideMark/>
          </w:tcPr>
          <w:p w14:paraId="7EAA24DE" w14:textId="77777777" w:rsidR="00AE6FC9" w:rsidRPr="00223B29" w:rsidRDefault="00AE6FC9" w:rsidP="00AE6FC9">
            <w:pPr>
              <w:widowControl/>
              <w:autoSpaceDE/>
              <w:autoSpaceDN/>
              <w:adjustRightInd/>
              <w:jc w:val="right"/>
              <w:rPr>
                <w:sz w:val="20"/>
                <w:szCs w:val="20"/>
              </w:rPr>
            </w:pPr>
            <w:r w:rsidRPr="00223B29">
              <w:rPr>
                <w:sz w:val="20"/>
                <w:szCs w:val="20"/>
              </w:rPr>
              <w:t>$0</w:t>
            </w:r>
          </w:p>
        </w:tc>
      </w:tr>
      <w:tr w:rsidR="00AE6FC9" w:rsidRPr="00223B29" w14:paraId="5084C408" w14:textId="77777777" w:rsidTr="00190FDD">
        <w:trPr>
          <w:trHeight w:val="300"/>
        </w:trPr>
        <w:tc>
          <w:tcPr>
            <w:tcW w:w="3865" w:type="dxa"/>
            <w:tcBorders>
              <w:top w:val="single" w:sz="4" w:space="0" w:color="auto"/>
              <w:left w:val="single" w:sz="4" w:space="0" w:color="auto"/>
              <w:bottom w:val="single" w:sz="4" w:space="0" w:color="auto"/>
              <w:right w:val="single" w:sz="4" w:space="0" w:color="auto"/>
            </w:tcBorders>
            <w:noWrap/>
            <w:vAlign w:val="bottom"/>
            <w:hideMark/>
          </w:tcPr>
          <w:p w14:paraId="44781DF1" w14:textId="77777777" w:rsidR="00AE6FC9" w:rsidRPr="00223B29" w:rsidRDefault="00AE6FC9" w:rsidP="00AE6FC9">
            <w:pPr>
              <w:widowControl/>
              <w:autoSpaceDE/>
              <w:autoSpaceDN/>
              <w:adjustRightInd/>
              <w:ind w:firstLineChars="200" w:firstLine="400"/>
              <w:rPr>
                <w:sz w:val="20"/>
                <w:szCs w:val="20"/>
              </w:rPr>
            </w:pPr>
            <w:r w:rsidRPr="00223B29">
              <w:rPr>
                <w:sz w:val="20"/>
                <w:szCs w:val="20"/>
              </w:rPr>
              <w:t>v. Notification of compliance status report</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4F217753" w14:textId="77777777" w:rsidR="00AE6FC9" w:rsidRPr="00223B29" w:rsidRDefault="00AE6FC9" w:rsidP="00AE6FC9">
            <w:pPr>
              <w:widowControl/>
              <w:autoSpaceDE/>
              <w:autoSpaceDN/>
              <w:adjustRightInd/>
              <w:jc w:val="center"/>
              <w:rPr>
                <w:sz w:val="20"/>
                <w:szCs w:val="20"/>
              </w:rPr>
            </w:pPr>
            <w:r w:rsidRPr="00223B29">
              <w:rPr>
                <w:sz w:val="20"/>
                <w:szCs w:val="20"/>
              </w:rPr>
              <w:t>40</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51EB7DA6" w14:textId="77777777" w:rsidR="00AE6FC9" w:rsidRPr="00223B29" w:rsidRDefault="00AE6FC9" w:rsidP="00AE6FC9">
            <w:pPr>
              <w:widowControl/>
              <w:autoSpaceDE/>
              <w:autoSpaceDN/>
              <w:adjustRightInd/>
              <w:jc w:val="center"/>
              <w:rPr>
                <w:sz w:val="20"/>
                <w:szCs w:val="20"/>
              </w:rPr>
            </w:pPr>
            <w:r w:rsidRPr="00223B29">
              <w:rPr>
                <w:sz w:val="20"/>
                <w:szCs w:val="20"/>
              </w:rPr>
              <w:t>1</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240229E" w14:textId="77777777" w:rsidR="00AE6FC9" w:rsidRPr="00223B29" w:rsidRDefault="00AE6FC9" w:rsidP="00AE6FC9">
            <w:pPr>
              <w:widowControl/>
              <w:autoSpaceDE/>
              <w:autoSpaceDN/>
              <w:adjustRightInd/>
              <w:jc w:val="center"/>
              <w:rPr>
                <w:sz w:val="20"/>
                <w:szCs w:val="20"/>
              </w:rPr>
            </w:pPr>
            <w:r w:rsidRPr="00223B29">
              <w:rPr>
                <w:sz w:val="20"/>
                <w:szCs w:val="20"/>
              </w:rPr>
              <w:t>40</w:t>
            </w:r>
          </w:p>
        </w:tc>
        <w:tc>
          <w:tcPr>
            <w:tcW w:w="1082" w:type="dxa"/>
            <w:tcBorders>
              <w:top w:val="single" w:sz="4" w:space="0" w:color="auto"/>
              <w:left w:val="single" w:sz="4" w:space="0" w:color="auto"/>
              <w:bottom w:val="single" w:sz="4" w:space="0" w:color="auto"/>
              <w:right w:val="single" w:sz="4" w:space="0" w:color="auto"/>
            </w:tcBorders>
            <w:noWrap/>
            <w:vAlign w:val="bottom"/>
            <w:hideMark/>
          </w:tcPr>
          <w:p w14:paraId="017CF506"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1083" w:type="dxa"/>
            <w:tcBorders>
              <w:top w:val="single" w:sz="4" w:space="0" w:color="auto"/>
              <w:left w:val="single" w:sz="4" w:space="0" w:color="auto"/>
              <w:bottom w:val="single" w:sz="4" w:space="0" w:color="auto"/>
              <w:right w:val="single" w:sz="4" w:space="0" w:color="auto"/>
            </w:tcBorders>
            <w:noWrap/>
            <w:vAlign w:val="bottom"/>
            <w:hideMark/>
          </w:tcPr>
          <w:p w14:paraId="31D090B1"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1353" w:type="dxa"/>
            <w:tcBorders>
              <w:top w:val="single" w:sz="4" w:space="0" w:color="auto"/>
              <w:left w:val="single" w:sz="4" w:space="0" w:color="auto"/>
              <w:bottom w:val="single" w:sz="4" w:space="0" w:color="auto"/>
              <w:right w:val="single" w:sz="4" w:space="0" w:color="auto"/>
            </w:tcBorders>
            <w:noWrap/>
            <w:vAlign w:val="bottom"/>
            <w:hideMark/>
          </w:tcPr>
          <w:p w14:paraId="294BA1E8"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558F0AD3"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1243" w:type="dxa"/>
            <w:tcBorders>
              <w:top w:val="single" w:sz="4" w:space="0" w:color="auto"/>
              <w:left w:val="single" w:sz="4" w:space="0" w:color="auto"/>
              <w:bottom w:val="single" w:sz="4" w:space="0" w:color="auto"/>
              <w:right w:val="single" w:sz="4" w:space="0" w:color="auto"/>
            </w:tcBorders>
            <w:noWrap/>
            <w:vAlign w:val="bottom"/>
            <w:hideMark/>
          </w:tcPr>
          <w:p w14:paraId="6B9F120F" w14:textId="77777777" w:rsidR="00AE6FC9" w:rsidRPr="00223B29" w:rsidRDefault="00AE6FC9" w:rsidP="00AE6FC9">
            <w:pPr>
              <w:widowControl/>
              <w:autoSpaceDE/>
              <w:autoSpaceDN/>
              <w:adjustRightInd/>
              <w:jc w:val="right"/>
              <w:rPr>
                <w:sz w:val="20"/>
                <w:szCs w:val="20"/>
              </w:rPr>
            </w:pPr>
            <w:r w:rsidRPr="00223B29">
              <w:rPr>
                <w:sz w:val="20"/>
                <w:szCs w:val="20"/>
              </w:rPr>
              <w:t>$0</w:t>
            </w:r>
          </w:p>
        </w:tc>
      </w:tr>
      <w:tr w:rsidR="00AE6FC9" w:rsidRPr="00223B29" w14:paraId="09B53208" w14:textId="77777777" w:rsidTr="00190FDD">
        <w:trPr>
          <w:trHeight w:val="360"/>
        </w:trPr>
        <w:tc>
          <w:tcPr>
            <w:tcW w:w="3865" w:type="dxa"/>
            <w:tcBorders>
              <w:top w:val="single" w:sz="4" w:space="0" w:color="auto"/>
              <w:left w:val="single" w:sz="4" w:space="0" w:color="auto"/>
              <w:bottom w:val="single" w:sz="4" w:space="0" w:color="auto"/>
              <w:right w:val="single" w:sz="4" w:space="0" w:color="auto"/>
            </w:tcBorders>
            <w:noWrap/>
            <w:vAlign w:val="bottom"/>
            <w:hideMark/>
          </w:tcPr>
          <w:p w14:paraId="1061470B" w14:textId="03700144" w:rsidR="00AE6FC9" w:rsidRPr="00223B29" w:rsidRDefault="00AE6FC9" w:rsidP="00AE6FC9">
            <w:pPr>
              <w:widowControl/>
              <w:autoSpaceDE/>
              <w:autoSpaceDN/>
              <w:adjustRightInd/>
              <w:ind w:firstLineChars="200" w:firstLine="400"/>
              <w:rPr>
                <w:sz w:val="20"/>
                <w:szCs w:val="20"/>
              </w:rPr>
            </w:pPr>
            <w:r w:rsidRPr="00223B29">
              <w:rPr>
                <w:sz w:val="20"/>
                <w:szCs w:val="20"/>
              </w:rPr>
              <w:t xml:space="preserve">vi. Pre-compliance report </w:t>
            </w:r>
            <w:r w:rsidRPr="00223B29">
              <w:rPr>
                <w:sz w:val="20"/>
                <w:szCs w:val="20"/>
                <w:vertAlign w:val="superscript"/>
              </w:rPr>
              <w:t>e</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EEF2631" w14:textId="77777777" w:rsidR="00AE6FC9" w:rsidRPr="00223B29" w:rsidRDefault="00AE6FC9" w:rsidP="00AE6FC9">
            <w:pPr>
              <w:widowControl/>
              <w:autoSpaceDE/>
              <w:autoSpaceDN/>
              <w:adjustRightInd/>
              <w:ind w:firstLineChars="200" w:firstLine="400"/>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379924A8" w14:textId="77777777" w:rsidR="00AE6FC9" w:rsidRPr="00223B29" w:rsidRDefault="00AE6FC9" w:rsidP="00AE6FC9">
            <w:pPr>
              <w:widowControl/>
              <w:autoSpaceDE/>
              <w:autoSpaceDN/>
              <w:adjustRightInd/>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9200871" w14:textId="77777777" w:rsidR="00AE6FC9" w:rsidRPr="00223B29" w:rsidRDefault="00AE6FC9" w:rsidP="00AE6FC9">
            <w:pPr>
              <w:widowControl/>
              <w:autoSpaceDE/>
              <w:autoSpaceDN/>
              <w:adjustRightInd/>
              <w:jc w:val="center"/>
              <w:rPr>
                <w:sz w:val="20"/>
                <w:szCs w:val="20"/>
              </w:rPr>
            </w:pPr>
          </w:p>
        </w:tc>
        <w:tc>
          <w:tcPr>
            <w:tcW w:w="1082" w:type="dxa"/>
            <w:tcBorders>
              <w:top w:val="single" w:sz="4" w:space="0" w:color="auto"/>
              <w:left w:val="single" w:sz="4" w:space="0" w:color="auto"/>
              <w:bottom w:val="single" w:sz="4" w:space="0" w:color="auto"/>
              <w:right w:val="single" w:sz="4" w:space="0" w:color="auto"/>
            </w:tcBorders>
            <w:noWrap/>
            <w:vAlign w:val="bottom"/>
            <w:hideMark/>
          </w:tcPr>
          <w:p w14:paraId="2CF08E80" w14:textId="77777777" w:rsidR="00AE6FC9" w:rsidRPr="00223B29" w:rsidRDefault="00AE6FC9" w:rsidP="00AE6FC9">
            <w:pPr>
              <w:widowControl/>
              <w:autoSpaceDE/>
              <w:autoSpaceDN/>
              <w:adjustRightInd/>
              <w:jc w:val="center"/>
              <w:rPr>
                <w:sz w:val="20"/>
                <w:szCs w:val="20"/>
              </w:rPr>
            </w:pPr>
          </w:p>
        </w:tc>
        <w:tc>
          <w:tcPr>
            <w:tcW w:w="1083" w:type="dxa"/>
            <w:tcBorders>
              <w:top w:val="single" w:sz="4" w:space="0" w:color="auto"/>
              <w:left w:val="single" w:sz="4" w:space="0" w:color="auto"/>
              <w:bottom w:val="single" w:sz="4" w:space="0" w:color="auto"/>
              <w:right w:val="single" w:sz="4" w:space="0" w:color="auto"/>
            </w:tcBorders>
            <w:noWrap/>
            <w:vAlign w:val="bottom"/>
            <w:hideMark/>
          </w:tcPr>
          <w:p w14:paraId="239787DD" w14:textId="77777777" w:rsidR="00AE6FC9" w:rsidRPr="00223B29" w:rsidRDefault="00AE6FC9" w:rsidP="00AE6FC9">
            <w:pPr>
              <w:widowControl/>
              <w:autoSpaceDE/>
              <w:autoSpaceDN/>
              <w:adjustRightInd/>
              <w:jc w:val="center"/>
              <w:rPr>
                <w:sz w:val="20"/>
                <w:szCs w:val="20"/>
              </w:rPr>
            </w:pPr>
          </w:p>
        </w:tc>
        <w:tc>
          <w:tcPr>
            <w:tcW w:w="1353" w:type="dxa"/>
            <w:tcBorders>
              <w:top w:val="single" w:sz="4" w:space="0" w:color="auto"/>
              <w:left w:val="single" w:sz="4" w:space="0" w:color="auto"/>
              <w:bottom w:val="single" w:sz="4" w:space="0" w:color="auto"/>
              <w:right w:val="single" w:sz="4" w:space="0" w:color="auto"/>
            </w:tcBorders>
            <w:noWrap/>
            <w:vAlign w:val="bottom"/>
            <w:hideMark/>
          </w:tcPr>
          <w:p w14:paraId="0743E814" w14:textId="77777777" w:rsidR="00AE6FC9" w:rsidRPr="00223B29" w:rsidRDefault="00AE6FC9" w:rsidP="00AE6FC9">
            <w:pPr>
              <w:widowControl/>
              <w:autoSpaceDE/>
              <w:autoSpaceDN/>
              <w:adjustRightInd/>
              <w:jc w:val="center"/>
              <w:rPr>
                <w:sz w:val="20"/>
                <w:szCs w:val="20"/>
              </w:rPr>
            </w:pP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532B02FC" w14:textId="77777777" w:rsidR="00AE6FC9" w:rsidRPr="00223B29" w:rsidRDefault="00AE6FC9" w:rsidP="00AE6FC9">
            <w:pPr>
              <w:widowControl/>
              <w:autoSpaceDE/>
              <w:autoSpaceDN/>
              <w:adjustRightInd/>
              <w:jc w:val="center"/>
              <w:rPr>
                <w:sz w:val="20"/>
                <w:szCs w:val="20"/>
              </w:rPr>
            </w:pPr>
          </w:p>
        </w:tc>
        <w:tc>
          <w:tcPr>
            <w:tcW w:w="1243" w:type="dxa"/>
            <w:tcBorders>
              <w:top w:val="single" w:sz="4" w:space="0" w:color="auto"/>
              <w:left w:val="single" w:sz="4" w:space="0" w:color="auto"/>
              <w:bottom w:val="single" w:sz="4" w:space="0" w:color="auto"/>
              <w:right w:val="single" w:sz="4" w:space="0" w:color="auto"/>
            </w:tcBorders>
            <w:noWrap/>
            <w:vAlign w:val="bottom"/>
            <w:hideMark/>
          </w:tcPr>
          <w:p w14:paraId="341E4E78" w14:textId="77777777" w:rsidR="00AE6FC9" w:rsidRPr="00223B29" w:rsidRDefault="00AE6FC9" w:rsidP="00AE6FC9">
            <w:pPr>
              <w:widowControl/>
              <w:autoSpaceDE/>
              <w:autoSpaceDN/>
              <w:adjustRightInd/>
              <w:jc w:val="center"/>
              <w:rPr>
                <w:sz w:val="20"/>
                <w:szCs w:val="20"/>
              </w:rPr>
            </w:pPr>
          </w:p>
        </w:tc>
      </w:tr>
      <w:tr w:rsidR="00AE6FC9" w:rsidRPr="00223B29" w14:paraId="7007611B" w14:textId="77777777" w:rsidTr="00190FDD">
        <w:trPr>
          <w:trHeight w:val="360"/>
        </w:trPr>
        <w:tc>
          <w:tcPr>
            <w:tcW w:w="3865" w:type="dxa"/>
            <w:tcBorders>
              <w:top w:val="single" w:sz="4" w:space="0" w:color="auto"/>
              <w:left w:val="single" w:sz="4" w:space="0" w:color="auto"/>
              <w:bottom w:val="single" w:sz="4" w:space="0" w:color="auto"/>
              <w:right w:val="single" w:sz="4" w:space="0" w:color="auto"/>
            </w:tcBorders>
            <w:noWrap/>
            <w:vAlign w:val="bottom"/>
            <w:hideMark/>
          </w:tcPr>
          <w:p w14:paraId="074D079F" w14:textId="36CA0E57" w:rsidR="00AE6FC9" w:rsidRPr="00223B29" w:rsidRDefault="00AE6FC9" w:rsidP="00AE6FC9">
            <w:pPr>
              <w:widowControl/>
              <w:autoSpaceDE/>
              <w:autoSpaceDN/>
              <w:adjustRightInd/>
              <w:ind w:firstLineChars="300" w:firstLine="600"/>
              <w:rPr>
                <w:sz w:val="20"/>
                <w:szCs w:val="20"/>
              </w:rPr>
            </w:pPr>
            <w:r w:rsidRPr="00223B29">
              <w:rPr>
                <w:sz w:val="20"/>
                <w:szCs w:val="20"/>
              </w:rPr>
              <w:t xml:space="preserve">a. With emissions averaging </w:t>
            </w:r>
            <w:r w:rsidRPr="00223B29">
              <w:rPr>
                <w:sz w:val="20"/>
                <w:szCs w:val="20"/>
                <w:vertAlign w:val="superscript"/>
              </w:rPr>
              <w:t>f</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12A0068" w14:textId="77777777" w:rsidR="00AE6FC9" w:rsidRPr="00223B29" w:rsidRDefault="00AE6FC9" w:rsidP="00AE6FC9">
            <w:pPr>
              <w:widowControl/>
              <w:autoSpaceDE/>
              <w:autoSpaceDN/>
              <w:adjustRightInd/>
              <w:jc w:val="center"/>
              <w:rPr>
                <w:sz w:val="20"/>
                <w:szCs w:val="20"/>
              </w:rPr>
            </w:pPr>
            <w:r w:rsidRPr="00223B29">
              <w:rPr>
                <w:sz w:val="20"/>
                <w:szCs w:val="20"/>
              </w:rPr>
              <w:t>20</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335E5E9D" w14:textId="77777777" w:rsidR="00AE6FC9" w:rsidRPr="00223B29" w:rsidRDefault="00AE6FC9" w:rsidP="00AE6FC9">
            <w:pPr>
              <w:widowControl/>
              <w:autoSpaceDE/>
              <w:autoSpaceDN/>
              <w:adjustRightInd/>
              <w:jc w:val="center"/>
              <w:rPr>
                <w:sz w:val="20"/>
                <w:szCs w:val="20"/>
              </w:rPr>
            </w:pPr>
            <w:r w:rsidRPr="00223B29">
              <w:rPr>
                <w:sz w:val="20"/>
                <w:szCs w:val="20"/>
              </w:rPr>
              <w:t>1</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66075CA" w14:textId="77777777" w:rsidR="00AE6FC9" w:rsidRPr="00223B29" w:rsidRDefault="00AE6FC9" w:rsidP="00AE6FC9">
            <w:pPr>
              <w:widowControl/>
              <w:autoSpaceDE/>
              <w:autoSpaceDN/>
              <w:adjustRightInd/>
              <w:jc w:val="center"/>
              <w:rPr>
                <w:sz w:val="20"/>
                <w:szCs w:val="20"/>
              </w:rPr>
            </w:pPr>
            <w:r w:rsidRPr="00223B29">
              <w:rPr>
                <w:sz w:val="20"/>
                <w:szCs w:val="20"/>
              </w:rPr>
              <w:t>20</w:t>
            </w:r>
          </w:p>
        </w:tc>
        <w:tc>
          <w:tcPr>
            <w:tcW w:w="1082" w:type="dxa"/>
            <w:tcBorders>
              <w:top w:val="single" w:sz="4" w:space="0" w:color="auto"/>
              <w:left w:val="single" w:sz="4" w:space="0" w:color="auto"/>
              <w:bottom w:val="single" w:sz="4" w:space="0" w:color="auto"/>
              <w:right w:val="single" w:sz="4" w:space="0" w:color="auto"/>
            </w:tcBorders>
            <w:noWrap/>
            <w:vAlign w:val="bottom"/>
            <w:hideMark/>
          </w:tcPr>
          <w:p w14:paraId="7D93AE88"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1083" w:type="dxa"/>
            <w:tcBorders>
              <w:top w:val="single" w:sz="4" w:space="0" w:color="auto"/>
              <w:left w:val="single" w:sz="4" w:space="0" w:color="auto"/>
              <w:bottom w:val="single" w:sz="4" w:space="0" w:color="auto"/>
              <w:right w:val="single" w:sz="4" w:space="0" w:color="auto"/>
            </w:tcBorders>
            <w:noWrap/>
            <w:vAlign w:val="bottom"/>
            <w:hideMark/>
          </w:tcPr>
          <w:p w14:paraId="259B83AE"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1353" w:type="dxa"/>
            <w:tcBorders>
              <w:top w:val="single" w:sz="4" w:space="0" w:color="auto"/>
              <w:left w:val="single" w:sz="4" w:space="0" w:color="auto"/>
              <w:bottom w:val="single" w:sz="4" w:space="0" w:color="auto"/>
              <w:right w:val="single" w:sz="4" w:space="0" w:color="auto"/>
            </w:tcBorders>
            <w:noWrap/>
            <w:vAlign w:val="bottom"/>
            <w:hideMark/>
          </w:tcPr>
          <w:p w14:paraId="5A176FD1"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50299B50"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1243" w:type="dxa"/>
            <w:tcBorders>
              <w:top w:val="single" w:sz="4" w:space="0" w:color="auto"/>
              <w:left w:val="single" w:sz="4" w:space="0" w:color="auto"/>
              <w:bottom w:val="single" w:sz="4" w:space="0" w:color="auto"/>
              <w:right w:val="single" w:sz="4" w:space="0" w:color="auto"/>
            </w:tcBorders>
            <w:noWrap/>
            <w:vAlign w:val="bottom"/>
            <w:hideMark/>
          </w:tcPr>
          <w:p w14:paraId="6738259A" w14:textId="77777777" w:rsidR="00AE6FC9" w:rsidRPr="00223B29" w:rsidRDefault="00AE6FC9" w:rsidP="00AE6FC9">
            <w:pPr>
              <w:widowControl/>
              <w:autoSpaceDE/>
              <w:autoSpaceDN/>
              <w:adjustRightInd/>
              <w:jc w:val="right"/>
              <w:rPr>
                <w:sz w:val="20"/>
                <w:szCs w:val="20"/>
              </w:rPr>
            </w:pPr>
            <w:r w:rsidRPr="00223B29">
              <w:rPr>
                <w:sz w:val="20"/>
                <w:szCs w:val="20"/>
              </w:rPr>
              <w:t>$0</w:t>
            </w:r>
          </w:p>
        </w:tc>
      </w:tr>
      <w:tr w:rsidR="00AE6FC9" w:rsidRPr="00223B29" w14:paraId="1C8EA345" w14:textId="77777777" w:rsidTr="00190FDD">
        <w:trPr>
          <w:trHeight w:val="300"/>
        </w:trPr>
        <w:tc>
          <w:tcPr>
            <w:tcW w:w="3865" w:type="dxa"/>
            <w:tcBorders>
              <w:top w:val="single" w:sz="4" w:space="0" w:color="auto"/>
              <w:left w:val="single" w:sz="4" w:space="0" w:color="auto"/>
              <w:bottom w:val="single" w:sz="4" w:space="0" w:color="auto"/>
              <w:right w:val="single" w:sz="4" w:space="0" w:color="auto"/>
            </w:tcBorders>
            <w:noWrap/>
            <w:vAlign w:val="bottom"/>
            <w:hideMark/>
          </w:tcPr>
          <w:p w14:paraId="662532AE" w14:textId="77777777" w:rsidR="00AE6FC9" w:rsidRPr="00223B29" w:rsidRDefault="00AE6FC9" w:rsidP="00AE6FC9">
            <w:pPr>
              <w:widowControl/>
              <w:autoSpaceDE/>
              <w:autoSpaceDN/>
              <w:adjustRightInd/>
              <w:ind w:firstLineChars="300" w:firstLine="600"/>
              <w:rPr>
                <w:sz w:val="20"/>
                <w:szCs w:val="20"/>
              </w:rPr>
            </w:pPr>
            <w:r w:rsidRPr="00223B29">
              <w:rPr>
                <w:sz w:val="20"/>
                <w:szCs w:val="20"/>
              </w:rPr>
              <w:t>b. Without emissions averaging</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C163060" w14:textId="77777777" w:rsidR="00AE6FC9" w:rsidRPr="00223B29" w:rsidRDefault="00AE6FC9" w:rsidP="00AE6FC9">
            <w:pPr>
              <w:widowControl/>
              <w:autoSpaceDE/>
              <w:autoSpaceDN/>
              <w:adjustRightInd/>
              <w:jc w:val="center"/>
              <w:rPr>
                <w:sz w:val="20"/>
                <w:szCs w:val="20"/>
              </w:rPr>
            </w:pPr>
            <w:r w:rsidRPr="00223B29">
              <w:rPr>
                <w:sz w:val="20"/>
                <w:szCs w:val="20"/>
              </w:rPr>
              <w:t>4</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3A4AB3AF" w14:textId="77777777" w:rsidR="00AE6FC9" w:rsidRPr="00223B29" w:rsidRDefault="00AE6FC9" w:rsidP="00AE6FC9">
            <w:pPr>
              <w:widowControl/>
              <w:autoSpaceDE/>
              <w:autoSpaceDN/>
              <w:adjustRightInd/>
              <w:jc w:val="center"/>
              <w:rPr>
                <w:sz w:val="20"/>
                <w:szCs w:val="20"/>
              </w:rPr>
            </w:pPr>
            <w:r w:rsidRPr="00223B29">
              <w:rPr>
                <w:sz w:val="20"/>
                <w:szCs w:val="20"/>
              </w:rPr>
              <w:t>1</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EDC0E20" w14:textId="77777777" w:rsidR="00AE6FC9" w:rsidRPr="00223B29" w:rsidRDefault="00AE6FC9" w:rsidP="00AE6FC9">
            <w:pPr>
              <w:widowControl/>
              <w:autoSpaceDE/>
              <w:autoSpaceDN/>
              <w:adjustRightInd/>
              <w:jc w:val="center"/>
              <w:rPr>
                <w:sz w:val="20"/>
                <w:szCs w:val="20"/>
              </w:rPr>
            </w:pPr>
            <w:r w:rsidRPr="00223B29">
              <w:rPr>
                <w:sz w:val="20"/>
                <w:szCs w:val="20"/>
              </w:rPr>
              <w:t>4</w:t>
            </w:r>
          </w:p>
        </w:tc>
        <w:tc>
          <w:tcPr>
            <w:tcW w:w="1082" w:type="dxa"/>
            <w:tcBorders>
              <w:top w:val="single" w:sz="4" w:space="0" w:color="auto"/>
              <w:left w:val="single" w:sz="4" w:space="0" w:color="auto"/>
              <w:bottom w:val="single" w:sz="4" w:space="0" w:color="auto"/>
              <w:right w:val="single" w:sz="4" w:space="0" w:color="auto"/>
            </w:tcBorders>
            <w:noWrap/>
            <w:vAlign w:val="bottom"/>
            <w:hideMark/>
          </w:tcPr>
          <w:p w14:paraId="3B16BB64"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1083" w:type="dxa"/>
            <w:tcBorders>
              <w:top w:val="single" w:sz="4" w:space="0" w:color="auto"/>
              <w:left w:val="single" w:sz="4" w:space="0" w:color="auto"/>
              <w:bottom w:val="single" w:sz="4" w:space="0" w:color="auto"/>
              <w:right w:val="single" w:sz="4" w:space="0" w:color="auto"/>
            </w:tcBorders>
            <w:noWrap/>
            <w:vAlign w:val="bottom"/>
            <w:hideMark/>
          </w:tcPr>
          <w:p w14:paraId="721FB607"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1353" w:type="dxa"/>
            <w:tcBorders>
              <w:top w:val="single" w:sz="4" w:space="0" w:color="auto"/>
              <w:left w:val="single" w:sz="4" w:space="0" w:color="auto"/>
              <w:bottom w:val="single" w:sz="4" w:space="0" w:color="auto"/>
              <w:right w:val="single" w:sz="4" w:space="0" w:color="auto"/>
            </w:tcBorders>
            <w:noWrap/>
            <w:vAlign w:val="bottom"/>
            <w:hideMark/>
          </w:tcPr>
          <w:p w14:paraId="45972E6B"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53DC8CB9" w14:textId="77777777" w:rsidR="00AE6FC9" w:rsidRPr="00223B29" w:rsidRDefault="00AE6FC9" w:rsidP="00AE6FC9">
            <w:pPr>
              <w:widowControl/>
              <w:autoSpaceDE/>
              <w:autoSpaceDN/>
              <w:adjustRightInd/>
              <w:jc w:val="center"/>
              <w:rPr>
                <w:sz w:val="20"/>
                <w:szCs w:val="20"/>
              </w:rPr>
            </w:pPr>
            <w:r w:rsidRPr="00223B29">
              <w:rPr>
                <w:sz w:val="20"/>
                <w:szCs w:val="20"/>
              </w:rPr>
              <w:t>0</w:t>
            </w:r>
          </w:p>
        </w:tc>
        <w:tc>
          <w:tcPr>
            <w:tcW w:w="1243" w:type="dxa"/>
            <w:tcBorders>
              <w:top w:val="single" w:sz="4" w:space="0" w:color="auto"/>
              <w:left w:val="single" w:sz="4" w:space="0" w:color="auto"/>
              <w:bottom w:val="single" w:sz="4" w:space="0" w:color="auto"/>
              <w:right w:val="single" w:sz="4" w:space="0" w:color="auto"/>
            </w:tcBorders>
            <w:noWrap/>
            <w:vAlign w:val="bottom"/>
            <w:hideMark/>
          </w:tcPr>
          <w:p w14:paraId="4F0F647B" w14:textId="77777777" w:rsidR="00AE6FC9" w:rsidRPr="00223B29" w:rsidRDefault="00AE6FC9" w:rsidP="00AE6FC9">
            <w:pPr>
              <w:widowControl/>
              <w:autoSpaceDE/>
              <w:autoSpaceDN/>
              <w:adjustRightInd/>
              <w:jc w:val="right"/>
              <w:rPr>
                <w:sz w:val="20"/>
                <w:szCs w:val="20"/>
              </w:rPr>
            </w:pPr>
            <w:r w:rsidRPr="00223B29">
              <w:rPr>
                <w:sz w:val="20"/>
                <w:szCs w:val="20"/>
              </w:rPr>
              <w:t>$0</w:t>
            </w:r>
          </w:p>
        </w:tc>
      </w:tr>
      <w:tr w:rsidR="00AE6FC9" w:rsidRPr="00223B29" w14:paraId="7351FA59" w14:textId="77777777" w:rsidTr="00190FDD">
        <w:trPr>
          <w:trHeight w:val="300"/>
        </w:trPr>
        <w:tc>
          <w:tcPr>
            <w:tcW w:w="3865" w:type="dxa"/>
            <w:tcBorders>
              <w:top w:val="single" w:sz="4" w:space="0" w:color="auto"/>
              <w:left w:val="single" w:sz="4" w:space="0" w:color="auto"/>
              <w:bottom w:val="single" w:sz="4" w:space="0" w:color="auto"/>
              <w:right w:val="single" w:sz="4" w:space="0" w:color="auto"/>
            </w:tcBorders>
            <w:noWrap/>
            <w:vAlign w:val="bottom"/>
            <w:hideMark/>
          </w:tcPr>
          <w:p w14:paraId="271A46B7" w14:textId="77777777" w:rsidR="00AE6FC9" w:rsidRPr="00223B29" w:rsidRDefault="00AE6FC9" w:rsidP="00AE6FC9">
            <w:pPr>
              <w:widowControl/>
              <w:autoSpaceDE/>
              <w:autoSpaceDN/>
              <w:adjustRightInd/>
              <w:rPr>
                <w:sz w:val="20"/>
                <w:szCs w:val="20"/>
              </w:rPr>
            </w:pPr>
            <w:r w:rsidRPr="00223B29">
              <w:rPr>
                <w:sz w:val="20"/>
                <w:szCs w:val="20"/>
              </w:rPr>
              <w:t>3. Report review - on-going</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6179A3F" w14:textId="77777777" w:rsidR="00AE6FC9" w:rsidRPr="00223B29" w:rsidRDefault="00AE6FC9" w:rsidP="00AE6FC9">
            <w:pPr>
              <w:widowControl/>
              <w:autoSpaceDE/>
              <w:autoSpaceDN/>
              <w:adjustRightInd/>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42852C77" w14:textId="77777777" w:rsidR="00AE6FC9" w:rsidRPr="00223B29" w:rsidRDefault="00AE6FC9" w:rsidP="00AE6FC9">
            <w:pPr>
              <w:widowControl/>
              <w:autoSpaceDE/>
              <w:autoSpaceDN/>
              <w:adjustRightInd/>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A07B94F" w14:textId="77777777" w:rsidR="00AE6FC9" w:rsidRPr="00223B29" w:rsidRDefault="00AE6FC9" w:rsidP="00AE6FC9">
            <w:pPr>
              <w:widowControl/>
              <w:autoSpaceDE/>
              <w:autoSpaceDN/>
              <w:adjustRightInd/>
              <w:jc w:val="center"/>
              <w:rPr>
                <w:sz w:val="20"/>
                <w:szCs w:val="20"/>
              </w:rPr>
            </w:pPr>
          </w:p>
        </w:tc>
        <w:tc>
          <w:tcPr>
            <w:tcW w:w="1082" w:type="dxa"/>
            <w:tcBorders>
              <w:top w:val="single" w:sz="4" w:space="0" w:color="auto"/>
              <w:left w:val="single" w:sz="4" w:space="0" w:color="auto"/>
              <w:bottom w:val="single" w:sz="4" w:space="0" w:color="auto"/>
              <w:right w:val="single" w:sz="4" w:space="0" w:color="auto"/>
            </w:tcBorders>
            <w:noWrap/>
            <w:vAlign w:val="bottom"/>
            <w:hideMark/>
          </w:tcPr>
          <w:p w14:paraId="655CCAA3" w14:textId="77777777" w:rsidR="00AE6FC9" w:rsidRPr="00223B29" w:rsidRDefault="00AE6FC9" w:rsidP="00AE6FC9">
            <w:pPr>
              <w:widowControl/>
              <w:autoSpaceDE/>
              <w:autoSpaceDN/>
              <w:adjustRightInd/>
              <w:jc w:val="center"/>
              <w:rPr>
                <w:sz w:val="20"/>
                <w:szCs w:val="20"/>
              </w:rPr>
            </w:pPr>
          </w:p>
        </w:tc>
        <w:tc>
          <w:tcPr>
            <w:tcW w:w="1083" w:type="dxa"/>
            <w:tcBorders>
              <w:top w:val="single" w:sz="4" w:space="0" w:color="auto"/>
              <w:left w:val="single" w:sz="4" w:space="0" w:color="auto"/>
              <w:bottom w:val="single" w:sz="4" w:space="0" w:color="auto"/>
              <w:right w:val="single" w:sz="4" w:space="0" w:color="auto"/>
            </w:tcBorders>
            <w:noWrap/>
            <w:vAlign w:val="bottom"/>
            <w:hideMark/>
          </w:tcPr>
          <w:p w14:paraId="33D6BF3C" w14:textId="77777777" w:rsidR="00AE6FC9" w:rsidRPr="00223B29" w:rsidRDefault="00AE6FC9" w:rsidP="00AE6FC9">
            <w:pPr>
              <w:widowControl/>
              <w:autoSpaceDE/>
              <w:autoSpaceDN/>
              <w:adjustRightInd/>
              <w:jc w:val="center"/>
              <w:rPr>
                <w:sz w:val="20"/>
                <w:szCs w:val="20"/>
              </w:rPr>
            </w:pPr>
          </w:p>
        </w:tc>
        <w:tc>
          <w:tcPr>
            <w:tcW w:w="1353" w:type="dxa"/>
            <w:tcBorders>
              <w:top w:val="single" w:sz="4" w:space="0" w:color="auto"/>
              <w:left w:val="single" w:sz="4" w:space="0" w:color="auto"/>
              <w:bottom w:val="single" w:sz="4" w:space="0" w:color="auto"/>
              <w:right w:val="single" w:sz="4" w:space="0" w:color="auto"/>
            </w:tcBorders>
            <w:noWrap/>
            <w:vAlign w:val="bottom"/>
            <w:hideMark/>
          </w:tcPr>
          <w:p w14:paraId="5073297A" w14:textId="77777777" w:rsidR="00AE6FC9" w:rsidRPr="00223B29" w:rsidRDefault="00AE6FC9" w:rsidP="00AE6FC9">
            <w:pPr>
              <w:widowControl/>
              <w:autoSpaceDE/>
              <w:autoSpaceDN/>
              <w:adjustRightInd/>
              <w:jc w:val="center"/>
              <w:rPr>
                <w:sz w:val="20"/>
                <w:szCs w:val="20"/>
              </w:rPr>
            </w:pP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6D0B0E80" w14:textId="77777777" w:rsidR="00AE6FC9" w:rsidRPr="00223B29" w:rsidRDefault="00AE6FC9" w:rsidP="00AE6FC9">
            <w:pPr>
              <w:widowControl/>
              <w:autoSpaceDE/>
              <w:autoSpaceDN/>
              <w:adjustRightInd/>
              <w:jc w:val="center"/>
              <w:rPr>
                <w:sz w:val="20"/>
                <w:szCs w:val="20"/>
              </w:rPr>
            </w:pPr>
          </w:p>
        </w:tc>
        <w:tc>
          <w:tcPr>
            <w:tcW w:w="1243" w:type="dxa"/>
            <w:tcBorders>
              <w:top w:val="single" w:sz="4" w:space="0" w:color="auto"/>
              <w:left w:val="single" w:sz="4" w:space="0" w:color="auto"/>
              <w:bottom w:val="single" w:sz="4" w:space="0" w:color="auto"/>
              <w:right w:val="single" w:sz="4" w:space="0" w:color="auto"/>
            </w:tcBorders>
            <w:noWrap/>
            <w:vAlign w:val="bottom"/>
            <w:hideMark/>
          </w:tcPr>
          <w:p w14:paraId="5C3834E4" w14:textId="77777777" w:rsidR="00AE6FC9" w:rsidRPr="00223B29" w:rsidRDefault="00AE6FC9" w:rsidP="00AE6FC9">
            <w:pPr>
              <w:widowControl/>
              <w:autoSpaceDE/>
              <w:autoSpaceDN/>
              <w:adjustRightInd/>
              <w:jc w:val="center"/>
              <w:rPr>
                <w:sz w:val="20"/>
                <w:szCs w:val="20"/>
              </w:rPr>
            </w:pPr>
          </w:p>
        </w:tc>
      </w:tr>
      <w:tr w:rsidR="00AE6FC9" w:rsidRPr="00223B29" w14:paraId="17909F7B" w14:textId="77777777" w:rsidTr="00190FDD">
        <w:trPr>
          <w:trHeight w:val="300"/>
        </w:trPr>
        <w:tc>
          <w:tcPr>
            <w:tcW w:w="3865" w:type="dxa"/>
            <w:tcBorders>
              <w:top w:val="single" w:sz="4" w:space="0" w:color="auto"/>
              <w:left w:val="single" w:sz="4" w:space="0" w:color="auto"/>
              <w:bottom w:val="single" w:sz="4" w:space="0" w:color="auto"/>
              <w:right w:val="single" w:sz="4" w:space="0" w:color="auto"/>
            </w:tcBorders>
            <w:noWrap/>
            <w:vAlign w:val="bottom"/>
            <w:hideMark/>
          </w:tcPr>
          <w:p w14:paraId="2AFE1B46" w14:textId="77777777" w:rsidR="00AE6FC9" w:rsidRPr="00223B29" w:rsidRDefault="00AE6FC9" w:rsidP="00AE6FC9">
            <w:pPr>
              <w:widowControl/>
              <w:autoSpaceDE/>
              <w:autoSpaceDN/>
              <w:adjustRightInd/>
              <w:ind w:firstLineChars="200" w:firstLine="400"/>
              <w:rPr>
                <w:sz w:val="20"/>
                <w:szCs w:val="20"/>
              </w:rPr>
            </w:pPr>
            <w:r w:rsidRPr="00223B29">
              <w:rPr>
                <w:sz w:val="20"/>
                <w:szCs w:val="20"/>
              </w:rPr>
              <w:t>i. Semiannual summary report</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169187B" w14:textId="77777777" w:rsidR="00AE6FC9" w:rsidRPr="00223B29" w:rsidRDefault="00AE6FC9" w:rsidP="00AE6FC9">
            <w:pPr>
              <w:widowControl/>
              <w:autoSpaceDE/>
              <w:autoSpaceDN/>
              <w:adjustRightInd/>
              <w:ind w:firstLineChars="200" w:firstLine="400"/>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67DD0E88" w14:textId="77777777" w:rsidR="00AE6FC9" w:rsidRPr="00223B29" w:rsidRDefault="00AE6FC9" w:rsidP="00AE6FC9">
            <w:pPr>
              <w:widowControl/>
              <w:autoSpaceDE/>
              <w:autoSpaceDN/>
              <w:adjustRightInd/>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6836E52" w14:textId="77777777" w:rsidR="00AE6FC9" w:rsidRPr="00223B29" w:rsidRDefault="00AE6FC9" w:rsidP="00AE6FC9">
            <w:pPr>
              <w:widowControl/>
              <w:autoSpaceDE/>
              <w:autoSpaceDN/>
              <w:adjustRightInd/>
              <w:jc w:val="center"/>
              <w:rPr>
                <w:sz w:val="20"/>
                <w:szCs w:val="20"/>
              </w:rPr>
            </w:pPr>
          </w:p>
        </w:tc>
        <w:tc>
          <w:tcPr>
            <w:tcW w:w="1082" w:type="dxa"/>
            <w:tcBorders>
              <w:top w:val="single" w:sz="4" w:space="0" w:color="auto"/>
              <w:left w:val="single" w:sz="4" w:space="0" w:color="auto"/>
              <w:bottom w:val="single" w:sz="4" w:space="0" w:color="auto"/>
              <w:right w:val="single" w:sz="4" w:space="0" w:color="auto"/>
            </w:tcBorders>
            <w:noWrap/>
            <w:vAlign w:val="bottom"/>
            <w:hideMark/>
          </w:tcPr>
          <w:p w14:paraId="1B2BFD62" w14:textId="77777777" w:rsidR="00AE6FC9" w:rsidRPr="00223B29" w:rsidRDefault="00AE6FC9" w:rsidP="00AE6FC9">
            <w:pPr>
              <w:widowControl/>
              <w:autoSpaceDE/>
              <w:autoSpaceDN/>
              <w:adjustRightInd/>
              <w:jc w:val="center"/>
              <w:rPr>
                <w:sz w:val="20"/>
                <w:szCs w:val="20"/>
              </w:rPr>
            </w:pPr>
          </w:p>
        </w:tc>
        <w:tc>
          <w:tcPr>
            <w:tcW w:w="1083" w:type="dxa"/>
            <w:tcBorders>
              <w:top w:val="single" w:sz="4" w:space="0" w:color="auto"/>
              <w:left w:val="single" w:sz="4" w:space="0" w:color="auto"/>
              <w:bottom w:val="single" w:sz="4" w:space="0" w:color="auto"/>
              <w:right w:val="single" w:sz="4" w:space="0" w:color="auto"/>
            </w:tcBorders>
            <w:noWrap/>
            <w:vAlign w:val="bottom"/>
            <w:hideMark/>
          </w:tcPr>
          <w:p w14:paraId="01A457EC" w14:textId="77777777" w:rsidR="00AE6FC9" w:rsidRPr="00223B29" w:rsidRDefault="00AE6FC9" w:rsidP="00AE6FC9">
            <w:pPr>
              <w:widowControl/>
              <w:autoSpaceDE/>
              <w:autoSpaceDN/>
              <w:adjustRightInd/>
              <w:jc w:val="center"/>
              <w:rPr>
                <w:sz w:val="20"/>
                <w:szCs w:val="20"/>
              </w:rPr>
            </w:pPr>
          </w:p>
        </w:tc>
        <w:tc>
          <w:tcPr>
            <w:tcW w:w="1353" w:type="dxa"/>
            <w:tcBorders>
              <w:top w:val="single" w:sz="4" w:space="0" w:color="auto"/>
              <w:left w:val="single" w:sz="4" w:space="0" w:color="auto"/>
              <w:bottom w:val="single" w:sz="4" w:space="0" w:color="auto"/>
              <w:right w:val="single" w:sz="4" w:space="0" w:color="auto"/>
            </w:tcBorders>
            <w:noWrap/>
            <w:vAlign w:val="bottom"/>
            <w:hideMark/>
          </w:tcPr>
          <w:p w14:paraId="18CD9882" w14:textId="77777777" w:rsidR="00AE6FC9" w:rsidRPr="00223B29" w:rsidRDefault="00AE6FC9" w:rsidP="00AE6FC9">
            <w:pPr>
              <w:widowControl/>
              <w:autoSpaceDE/>
              <w:autoSpaceDN/>
              <w:adjustRightInd/>
              <w:jc w:val="center"/>
              <w:rPr>
                <w:sz w:val="20"/>
                <w:szCs w:val="20"/>
              </w:rPr>
            </w:pP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2260674E" w14:textId="77777777" w:rsidR="00AE6FC9" w:rsidRPr="00223B29" w:rsidRDefault="00AE6FC9" w:rsidP="00AE6FC9">
            <w:pPr>
              <w:widowControl/>
              <w:autoSpaceDE/>
              <w:autoSpaceDN/>
              <w:adjustRightInd/>
              <w:jc w:val="center"/>
              <w:rPr>
                <w:sz w:val="20"/>
                <w:szCs w:val="20"/>
              </w:rPr>
            </w:pPr>
          </w:p>
        </w:tc>
        <w:tc>
          <w:tcPr>
            <w:tcW w:w="1243" w:type="dxa"/>
            <w:tcBorders>
              <w:top w:val="single" w:sz="4" w:space="0" w:color="auto"/>
              <w:left w:val="single" w:sz="4" w:space="0" w:color="auto"/>
              <w:bottom w:val="single" w:sz="4" w:space="0" w:color="auto"/>
              <w:right w:val="single" w:sz="4" w:space="0" w:color="auto"/>
            </w:tcBorders>
            <w:noWrap/>
            <w:vAlign w:val="bottom"/>
            <w:hideMark/>
          </w:tcPr>
          <w:p w14:paraId="6767E387" w14:textId="77777777" w:rsidR="00AE6FC9" w:rsidRPr="00223B29" w:rsidRDefault="00AE6FC9" w:rsidP="00AE6FC9">
            <w:pPr>
              <w:widowControl/>
              <w:autoSpaceDE/>
              <w:autoSpaceDN/>
              <w:adjustRightInd/>
              <w:jc w:val="center"/>
              <w:rPr>
                <w:sz w:val="20"/>
                <w:szCs w:val="20"/>
              </w:rPr>
            </w:pPr>
          </w:p>
        </w:tc>
      </w:tr>
      <w:tr w:rsidR="00AE6FC9" w:rsidRPr="00223B29" w14:paraId="7D2BC4C8" w14:textId="77777777" w:rsidTr="00190FDD">
        <w:trPr>
          <w:trHeight w:val="360"/>
        </w:trPr>
        <w:tc>
          <w:tcPr>
            <w:tcW w:w="3865" w:type="dxa"/>
            <w:tcBorders>
              <w:top w:val="single" w:sz="4" w:space="0" w:color="auto"/>
              <w:left w:val="single" w:sz="4" w:space="0" w:color="auto"/>
              <w:bottom w:val="single" w:sz="4" w:space="0" w:color="auto"/>
              <w:right w:val="single" w:sz="4" w:space="0" w:color="auto"/>
            </w:tcBorders>
            <w:noWrap/>
            <w:vAlign w:val="bottom"/>
            <w:hideMark/>
          </w:tcPr>
          <w:p w14:paraId="2242DCFF" w14:textId="512A3849" w:rsidR="00AE6FC9" w:rsidRPr="00223B29" w:rsidRDefault="00AE6FC9" w:rsidP="00AE6FC9">
            <w:pPr>
              <w:widowControl/>
              <w:autoSpaceDE/>
              <w:autoSpaceDN/>
              <w:adjustRightInd/>
              <w:ind w:firstLineChars="300" w:firstLine="600"/>
              <w:rPr>
                <w:sz w:val="20"/>
                <w:szCs w:val="20"/>
              </w:rPr>
            </w:pPr>
            <w:r w:rsidRPr="00223B29">
              <w:rPr>
                <w:sz w:val="20"/>
                <w:szCs w:val="20"/>
              </w:rPr>
              <w:t xml:space="preserve">a. No deviations </w:t>
            </w:r>
            <w:r w:rsidRPr="00223B29">
              <w:rPr>
                <w:sz w:val="20"/>
                <w:szCs w:val="20"/>
                <w:vertAlign w:val="superscript"/>
              </w:rPr>
              <w:t>g</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A24D5A9" w14:textId="77777777" w:rsidR="00AE6FC9" w:rsidRPr="00223B29" w:rsidRDefault="00AE6FC9" w:rsidP="00AE6FC9">
            <w:pPr>
              <w:widowControl/>
              <w:autoSpaceDE/>
              <w:autoSpaceDN/>
              <w:adjustRightInd/>
              <w:jc w:val="center"/>
              <w:rPr>
                <w:sz w:val="20"/>
                <w:szCs w:val="20"/>
              </w:rPr>
            </w:pPr>
            <w:r w:rsidRPr="00223B29">
              <w:rPr>
                <w:sz w:val="20"/>
                <w:szCs w:val="20"/>
              </w:rPr>
              <w:t>2</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7225A8FB" w14:textId="77777777" w:rsidR="00AE6FC9" w:rsidRPr="00223B29" w:rsidRDefault="00AE6FC9" w:rsidP="00AE6FC9">
            <w:pPr>
              <w:widowControl/>
              <w:autoSpaceDE/>
              <w:autoSpaceDN/>
              <w:adjustRightInd/>
              <w:jc w:val="center"/>
              <w:rPr>
                <w:sz w:val="20"/>
                <w:szCs w:val="20"/>
              </w:rPr>
            </w:pPr>
            <w:r w:rsidRPr="00223B29">
              <w:rPr>
                <w:sz w:val="20"/>
                <w:szCs w:val="20"/>
              </w:rPr>
              <w:t>2</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9D0974D" w14:textId="77777777" w:rsidR="00AE6FC9" w:rsidRPr="00223B29" w:rsidRDefault="00AE6FC9" w:rsidP="00AE6FC9">
            <w:pPr>
              <w:widowControl/>
              <w:autoSpaceDE/>
              <w:autoSpaceDN/>
              <w:adjustRightInd/>
              <w:jc w:val="center"/>
              <w:rPr>
                <w:sz w:val="20"/>
                <w:szCs w:val="20"/>
              </w:rPr>
            </w:pPr>
            <w:r w:rsidRPr="00223B29">
              <w:rPr>
                <w:sz w:val="20"/>
                <w:szCs w:val="20"/>
              </w:rPr>
              <w:t>4</w:t>
            </w:r>
          </w:p>
        </w:tc>
        <w:tc>
          <w:tcPr>
            <w:tcW w:w="1082" w:type="dxa"/>
            <w:tcBorders>
              <w:top w:val="single" w:sz="4" w:space="0" w:color="auto"/>
              <w:left w:val="single" w:sz="4" w:space="0" w:color="auto"/>
              <w:bottom w:val="single" w:sz="4" w:space="0" w:color="auto"/>
              <w:right w:val="single" w:sz="4" w:space="0" w:color="auto"/>
            </w:tcBorders>
            <w:noWrap/>
            <w:vAlign w:val="bottom"/>
            <w:hideMark/>
          </w:tcPr>
          <w:p w14:paraId="42493106" w14:textId="77777777" w:rsidR="00AE6FC9" w:rsidRPr="00223B29" w:rsidRDefault="00AE6FC9" w:rsidP="00AE6FC9">
            <w:pPr>
              <w:widowControl/>
              <w:autoSpaceDE/>
              <w:autoSpaceDN/>
              <w:adjustRightInd/>
              <w:jc w:val="center"/>
              <w:rPr>
                <w:sz w:val="20"/>
                <w:szCs w:val="20"/>
              </w:rPr>
            </w:pPr>
            <w:r w:rsidRPr="00223B29">
              <w:rPr>
                <w:sz w:val="20"/>
                <w:szCs w:val="20"/>
              </w:rPr>
              <w:t>24</w:t>
            </w:r>
          </w:p>
        </w:tc>
        <w:tc>
          <w:tcPr>
            <w:tcW w:w="1083" w:type="dxa"/>
            <w:tcBorders>
              <w:top w:val="single" w:sz="4" w:space="0" w:color="auto"/>
              <w:left w:val="single" w:sz="4" w:space="0" w:color="auto"/>
              <w:bottom w:val="single" w:sz="4" w:space="0" w:color="auto"/>
              <w:right w:val="single" w:sz="4" w:space="0" w:color="auto"/>
            </w:tcBorders>
            <w:noWrap/>
            <w:vAlign w:val="bottom"/>
            <w:hideMark/>
          </w:tcPr>
          <w:p w14:paraId="0CEA9B09" w14:textId="77777777" w:rsidR="00AE6FC9" w:rsidRPr="00223B29" w:rsidRDefault="00AE6FC9" w:rsidP="00AE6FC9">
            <w:pPr>
              <w:widowControl/>
              <w:autoSpaceDE/>
              <w:autoSpaceDN/>
              <w:adjustRightInd/>
              <w:jc w:val="center"/>
              <w:rPr>
                <w:sz w:val="20"/>
                <w:szCs w:val="20"/>
              </w:rPr>
            </w:pPr>
            <w:r w:rsidRPr="00223B29">
              <w:rPr>
                <w:sz w:val="20"/>
                <w:szCs w:val="20"/>
              </w:rPr>
              <w:t>96</w:t>
            </w:r>
          </w:p>
        </w:tc>
        <w:tc>
          <w:tcPr>
            <w:tcW w:w="1353" w:type="dxa"/>
            <w:tcBorders>
              <w:top w:val="single" w:sz="4" w:space="0" w:color="auto"/>
              <w:left w:val="single" w:sz="4" w:space="0" w:color="auto"/>
              <w:bottom w:val="single" w:sz="4" w:space="0" w:color="auto"/>
              <w:right w:val="single" w:sz="4" w:space="0" w:color="auto"/>
            </w:tcBorders>
            <w:noWrap/>
            <w:vAlign w:val="bottom"/>
            <w:hideMark/>
          </w:tcPr>
          <w:p w14:paraId="1F4A524E" w14:textId="77777777" w:rsidR="00AE6FC9" w:rsidRPr="00223B29" w:rsidRDefault="00AE6FC9" w:rsidP="00AE6FC9">
            <w:pPr>
              <w:widowControl/>
              <w:autoSpaceDE/>
              <w:autoSpaceDN/>
              <w:adjustRightInd/>
              <w:jc w:val="center"/>
              <w:rPr>
                <w:sz w:val="20"/>
                <w:szCs w:val="20"/>
              </w:rPr>
            </w:pPr>
            <w:r w:rsidRPr="00223B29">
              <w:rPr>
                <w:sz w:val="20"/>
                <w:szCs w:val="20"/>
              </w:rPr>
              <w:t>4.8</w:t>
            </w: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0144505C" w14:textId="77777777" w:rsidR="00AE6FC9" w:rsidRPr="00223B29" w:rsidRDefault="00AE6FC9" w:rsidP="00AE6FC9">
            <w:pPr>
              <w:widowControl/>
              <w:autoSpaceDE/>
              <w:autoSpaceDN/>
              <w:adjustRightInd/>
              <w:jc w:val="center"/>
              <w:rPr>
                <w:sz w:val="20"/>
                <w:szCs w:val="20"/>
              </w:rPr>
            </w:pPr>
            <w:r w:rsidRPr="00223B29">
              <w:rPr>
                <w:sz w:val="20"/>
                <w:szCs w:val="20"/>
              </w:rPr>
              <w:t>9.6</w:t>
            </w:r>
          </w:p>
        </w:tc>
        <w:tc>
          <w:tcPr>
            <w:tcW w:w="1243" w:type="dxa"/>
            <w:tcBorders>
              <w:top w:val="single" w:sz="4" w:space="0" w:color="auto"/>
              <w:left w:val="single" w:sz="4" w:space="0" w:color="auto"/>
              <w:bottom w:val="single" w:sz="4" w:space="0" w:color="auto"/>
              <w:right w:val="single" w:sz="4" w:space="0" w:color="auto"/>
            </w:tcBorders>
            <w:noWrap/>
            <w:vAlign w:val="bottom"/>
            <w:hideMark/>
          </w:tcPr>
          <w:p w14:paraId="34CB7A9E" w14:textId="77777777" w:rsidR="00AE6FC9" w:rsidRPr="00223B29" w:rsidRDefault="00AE6FC9" w:rsidP="00AE6FC9">
            <w:pPr>
              <w:widowControl/>
              <w:autoSpaceDE/>
              <w:autoSpaceDN/>
              <w:adjustRightInd/>
              <w:jc w:val="right"/>
              <w:rPr>
                <w:sz w:val="20"/>
                <w:szCs w:val="20"/>
              </w:rPr>
            </w:pPr>
            <w:r w:rsidRPr="00223B29">
              <w:rPr>
                <w:sz w:val="20"/>
                <w:szCs w:val="20"/>
              </w:rPr>
              <w:t>$5,176.51</w:t>
            </w:r>
          </w:p>
        </w:tc>
      </w:tr>
      <w:tr w:rsidR="00AE6FC9" w:rsidRPr="00223B29" w14:paraId="0120D4DB" w14:textId="77777777" w:rsidTr="00190FDD">
        <w:trPr>
          <w:trHeight w:val="360"/>
        </w:trPr>
        <w:tc>
          <w:tcPr>
            <w:tcW w:w="3865" w:type="dxa"/>
            <w:tcBorders>
              <w:top w:val="single" w:sz="4" w:space="0" w:color="auto"/>
              <w:left w:val="single" w:sz="4" w:space="0" w:color="auto"/>
              <w:bottom w:val="single" w:sz="4" w:space="0" w:color="auto"/>
              <w:right w:val="single" w:sz="4" w:space="0" w:color="auto"/>
            </w:tcBorders>
            <w:noWrap/>
            <w:vAlign w:val="bottom"/>
            <w:hideMark/>
          </w:tcPr>
          <w:p w14:paraId="132919A4" w14:textId="62771E95" w:rsidR="00AE6FC9" w:rsidRPr="00223B29" w:rsidRDefault="00AE6FC9" w:rsidP="00AE6FC9">
            <w:pPr>
              <w:widowControl/>
              <w:autoSpaceDE/>
              <w:autoSpaceDN/>
              <w:adjustRightInd/>
              <w:ind w:firstLineChars="300" w:firstLine="600"/>
              <w:rPr>
                <w:sz w:val="20"/>
                <w:szCs w:val="20"/>
              </w:rPr>
            </w:pPr>
            <w:r w:rsidRPr="00223B29">
              <w:rPr>
                <w:sz w:val="20"/>
                <w:szCs w:val="20"/>
              </w:rPr>
              <w:t xml:space="preserve">b. Deviations </w:t>
            </w:r>
            <w:r w:rsidRPr="00223B29">
              <w:rPr>
                <w:sz w:val="20"/>
                <w:szCs w:val="20"/>
                <w:vertAlign w:val="superscript"/>
              </w:rPr>
              <w:t>h</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2AC976E1" w14:textId="77777777" w:rsidR="00AE6FC9" w:rsidRPr="00223B29" w:rsidRDefault="00AE6FC9" w:rsidP="00AE6FC9">
            <w:pPr>
              <w:widowControl/>
              <w:autoSpaceDE/>
              <w:autoSpaceDN/>
              <w:adjustRightInd/>
              <w:jc w:val="center"/>
              <w:rPr>
                <w:sz w:val="20"/>
                <w:szCs w:val="20"/>
              </w:rPr>
            </w:pPr>
            <w:r w:rsidRPr="00223B29">
              <w:rPr>
                <w:sz w:val="20"/>
                <w:szCs w:val="20"/>
              </w:rPr>
              <w:t>8</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0DE26876" w14:textId="77777777" w:rsidR="00AE6FC9" w:rsidRPr="00223B29" w:rsidRDefault="00AE6FC9" w:rsidP="00AE6FC9">
            <w:pPr>
              <w:widowControl/>
              <w:autoSpaceDE/>
              <w:autoSpaceDN/>
              <w:adjustRightInd/>
              <w:jc w:val="center"/>
              <w:rPr>
                <w:sz w:val="20"/>
                <w:szCs w:val="20"/>
              </w:rPr>
            </w:pPr>
            <w:r w:rsidRPr="00223B29">
              <w:rPr>
                <w:sz w:val="20"/>
                <w:szCs w:val="20"/>
              </w:rPr>
              <w:t>2</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1CE3EB9" w14:textId="77777777" w:rsidR="00AE6FC9" w:rsidRPr="00223B29" w:rsidRDefault="00AE6FC9" w:rsidP="00AE6FC9">
            <w:pPr>
              <w:widowControl/>
              <w:autoSpaceDE/>
              <w:autoSpaceDN/>
              <w:adjustRightInd/>
              <w:jc w:val="center"/>
              <w:rPr>
                <w:sz w:val="20"/>
                <w:szCs w:val="20"/>
              </w:rPr>
            </w:pPr>
            <w:r w:rsidRPr="00223B29">
              <w:rPr>
                <w:sz w:val="20"/>
                <w:szCs w:val="20"/>
              </w:rPr>
              <w:t>16</w:t>
            </w:r>
          </w:p>
        </w:tc>
        <w:tc>
          <w:tcPr>
            <w:tcW w:w="1082" w:type="dxa"/>
            <w:tcBorders>
              <w:top w:val="single" w:sz="4" w:space="0" w:color="auto"/>
              <w:left w:val="single" w:sz="4" w:space="0" w:color="auto"/>
              <w:bottom w:val="single" w:sz="4" w:space="0" w:color="auto"/>
              <w:right w:val="single" w:sz="4" w:space="0" w:color="auto"/>
            </w:tcBorders>
            <w:noWrap/>
            <w:vAlign w:val="bottom"/>
            <w:hideMark/>
          </w:tcPr>
          <w:p w14:paraId="20492077" w14:textId="77777777" w:rsidR="00AE6FC9" w:rsidRPr="00223B29" w:rsidRDefault="00AE6FC9" w:rsidP="00AE6FC9">
            <w:pPr>
              <w:widowControl/>
              <w:autoSpaceDE/>
              <w:autoSpaceDN/>
              <w:adjustRightInd/>
              <w:jc w:val="center"/>
              <w:rPr>
                <w:sz w:val="20"/>
                <w:szCs w:val="20"/>
              </w:rPr>
            </w:pPr>
            <w:r w:rsidRPr="00223B29">
              <w:rPr>
                <w:sz w:val="20"/>
                <w:szCs w:val="20"/>
              </w:rPr>
              <w:t>3</w:t>
            </w:r>
          </w:p>
        </w:tc>
        <w:tc>
          <w:tcPr>
            <w:tcW w:w="1083" w:type="dxa"/>
            <w:tcBorders>
              <w:top w:val="single" w:sz="4" w:space="0" w:color="auto"/>
              <w:left w:val="single" w:sz="4" w:space="0" w:color="auto"/>
              <w:bottom w:val="single" w:sz="4" w:space="0" w:color="auto"/>
              <w:right w:val="single" w:sz="4" w:space="0" w:color="auto"/>
            </w:tcBorders>
            <w:noWrap/>
            <w:vAlign w:val="bottom"/>
            <w:hideMark/>
          </w:tcPr>
          <w:p w14:paraId="306F463B" w14:textId="77777777" w:rsidR="00AE6FC9" w:rsidRPr="00223B29" w:rsidRDefault="00AE6FC9" w:rsidP="00AE6FC9">
            <w:pPr>
              <w:widowControl/>
              <w:autoSpaceDE/>
              <w:autoSpaceDN/>
              <w:adjustRightInd/>
              <w:jc w:val="center"/>
              <w:rPr>
                <w:sz w:val="20"/>
                <w:szCs w:val="20"/>
              </w:rPr>
            </w:pPr>
            <w:r w:rsidRPr="00223B29">
              <w:rPr>
                <w:sz w:val="20"/>
                <w:szCs w:val="20"/>
              </w:rPr>
              <w:t>48</w:t>
            </w:r>
          </w:p>
        </w:tc>
        <w:tc>
          <w:tcPr>
            <w:tcW w:w="1353" w:type="dxa"/>
            <w:tcBorders>
              <w:top w:val="single" w:sz="4" w:space="0" w:color="auto"/>
              <w:left w:val="single" w:sz="4" w:space="0" w:color="auto"/>
              <w:bottom w:val="single" w:sz="4" w:space="0" w:color="auto"/>
              <w:right w:val="single" w:sz="4" w:space="0" w:color="auto"/>
            </w:tcBorders>
            <w:noWrap/>
            <w:vAlign w:val="bottom"/>
            <w:hideMark/>
          </w:tcPr>
          <w:p w14:paraId="37E60679" w14:textId="77777777" w:rsidR="00AE6FC9" w:rsidRPr="00223B29" w:rsidRDefault="00AE6FC9" w:rsidP="00AE6FC9">
            <w:pPr>
              <w:widowControl/>
              <w:autoSpaceDE/>
              <w:autoSpaceDN/>
              <w:adjustRightInd/>
              <w:jc w:val="center"/>
              <w:rPr>
                <w:sz w:val="20"/>
                <w:szCs w:val="20"/>
              </w:rPr>
            </w:pPr>
            <w:r w:rsidRPr="00223B29">
              <w:rPr>
                <w:sz w:val="20"/>
                <w:szCs w:val="20"/>
              </w:rPr>
              <w:t>2.4</w:t>
            </w: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0E931CE9" w14:textId="77777777" w:rsidR="00AE6FC9" w:rsidRPr="00223B29" w:rsidRDefault="00AE6FC9" w:rsidP="00AE6FC9">
            <w:pPr>
              <w:widowControl/>
              <w:autoSpaceDE/>
              <w:autoSpaceDN/>
              <w:adjustRightInd/>
              <w:jc w:val="center"/>
              <w:rPr>
                <w:sz w:val="20"/>
                <w:szCs w:val="20"/>
              </w:rPr>
            </w:pPr>
            <w:r w:rsidRPr="00223B29">
              <w:rPr>
                <w:sz w:val="20"/>
                <w:szCs w:val="20"/>
              </w:rPr>
              <w:t>4.8</w:t>
            </w:r>
          </w:p>
        </w:tc>
        <w:tc>
          <w:tcPr>
            <w:tcW w:w="1243" w:type="dxa"/>
            <w:tcBorders>
              <w:top w:val="single" w:sz="4" w:space="0" w:color="auto"/>
              <w:left w:val="single" w:sz="4" w:space="0" w:color="auto"/>
              <w:bottom w:val="single" w:sz="4" w:space="0" w:color="auto"/>
              <w:right w:val="single" w:sz="4" w:space="0" w:color="auto"/>
            </w:tcBorders>
            <w:noWrap/>
            <w:vAlign w:val="bottom"/>
            <w:hideMark/>
          </w:tcPr>
          <w:p w14:paraId="3CC8DF07" w14:textId="77777777" w:rsidR="00AE6FC9" w:rsidRPr="00223B29" w:rsidRDefault="00AE6FC9" w:rsidP="00AE6FC9">
            <w:pPr>
              <w:widowControl/>
              <w:autoSpaceDE/>
              <w:autoSpaceDN/>
              <w:adjustRightInd/>
              <w:jc w:val="right"/>
              <w:rPr>
                <w:sz w:val="20"/>
                <w:szCs w:val="20"/>
              </w:rPr>
            </w:pPr>
            <w:r w:rsidRPr="00223B29">
              <w:rPr>
                <w:sz w:val="20"/>
                <w:szCs w:val="20"/>
              </w:rPr>
              <w:t>$2,588.26</w:t>
            </w:r>
          </w:p>
        </w:tc>
      </w:tr>
      <w:tr w:rsidR="00AE6FC9" w:rsidRPr="00223B29" w14:paraId="484A938C" w14:textId="77777777" w:rsidTr="00190FDD">
        <w:trPr>
          <w:trHeight w:val="360"/>
        </w:trPr>
        <w:tc>
          <w:tcPr>
            <w:tcW w:w="3865" w:type="dxa"/>
            <w:tcBorders>
              <w:top w:val="single" w:sz="4" w:space="0" w:color="auto"/>
              <w:left w:val="single" w:sz="4" w:space="0" w:color="auto"/>
              <w:bottom w:val="single" w:sz="4" w:space="0" w:color="auto"/>
              <w:right w:val="single" w:sz="4" w:space="0" w:color="auto"/>
            </w:tcBorders>
            <w:noWrap/>
            <w:vAlign w:val="bottom"/>
            <w:hideMark/>
          </w:tcPr>
          <w:p w14:paraId="639289B5" w14:textId="166760B0" w:rsidR="00AE6FC9" w:rsidRPr="00223B29" w:rsidRDefault="00AE6FC9" w:rsidP="00AE6FC9">
            <w:pPr>
              <w:widowControl/>
              <w:autoSpaceDE/>
              <w:autoSpaceDN/>
              <w:adjustRightInd/>
              <w:ind w:firstLineChars="200" w:firstLine="400"/>
              <w:rPr>
                <w:sz w:val="20"/>
                <w:szCs w:val="20"/>
              </w:rPr>
            </w:pPr>
            <w:r w:rsidRPr="00223B29">
              <w:rPr>
                <w:sz w:val="20"/>
                <w:szCs w:val="20"/>
              </w:rPr>
              <w:t xml:space="preserve">ii. Notification of physical or operational changes </w:t>
            </w:r>
            <w:r w:rsidRPr="00223B29">
              <w:rPr>
                <w:sz w:val="20"/>
                <w:szCs w:val="20"/>
                <w:vertAlign w:val="superscript"/>
              </w:rPr>
              <w:t>i</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7B9CEC8" w14:textId="77777777" w:rsidR="00AE6FC9" w:rsidRPr="00223B29" w:rsidRDefault="00AE6FC9" w:rsidP="00AE6FC9">
            <w:pPr>
              <w:widowControl/>
              <w:autoSpaceDE/>
              <w:autoSpaceDN/>
              <w:adjustRightInd/>
              <w:jc w:val="center"/>
              <w:rPr>
                <w:sz w:val="20"/>
                <w:szCs w:val="20"/>
              </w:rPr>
            </w:pPr>
            <w:r w:rsidRPr="00223B29">
              <w:rPr>
                <w:sz w:val="20"/>
                <w:szCs w:val="20"/>
              </w:rPr>
              <w:t>8</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7E3E8E6B" w14:textId="77777777" w:rsidR="00AE6FC9" w:rsidRPr="00223B29" w:rsidRDefault="00AE6FC9" w:rsidP="00AE6FC9">
            <w:pPr>
              <w:widowControl/>
              <w:autoSpaceDE/>
              <w:autoSpaceDN/>
              <w:adjustRightInd/>
              <w:jc w:val="center"/>
              <w:rPr>
                <w:sz w:val="20"/>
                <w:szCs w:val="20"/>
              </w:rPr>
            </w:pPr>
            <w:r w:rsidRPr="00223B29">
              <w:rPr>
                <w:sz w:val="20"/>
                <w:szCs w:val="20"/>
              </w:rPr>
              <w:t>3</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0EA8ED0" w14:textId="77777777" w:rsidR="00AE6FC9" w:rsidRPr="00223B29" w:rsidRDefault="00AE6FC9" w:rsidP="00AE6FC9">
            <w:pPr>
              <w:widowControl/>
              <w:autoSpaceDE/>
              <w:autoSpaceDN/>
              <w:adjustRightInd/>
              <w:jc w:val="center"/>
              <w:rPr>
                <w:sz w:val="20"/>
                <w:szCs w:val="20"/>
              </w:rPr>
            </w:pPr>
            <w:r w:rsidRPr="00223B29">
              <w:rPr>
                <w:sz w:val="20"/>
                <w:szCs w:val="20"/>
              </w:rPr>
              <w:t>24</w:t>
            </w:r>
          </w:p>
        </w:tc>
        <w:tc>
          <w:tcPr>
            <w:tcW w:w="1082" w:type="dxa"/>
            <w:tcBorders>
              <w:top w:val="single" w:sz="4" w:space="0" w:color="auto"/>
              <w:left w:val="single" w:sz="4" w:space="0" w:color="auto"/>
              <w:bottom w:val="single" w:sz="4" w:space="0" w:color="auto"/>
              <w:right w:val="single" w:sz="4" w:space="0" w:color="auto"/>
            </w:tcBorders>
            <w:noWrap/>
            <w:vAlign w:val="bottom"/>
            <w:hideMark/>
          </w:tcPr>
          <w:p w14:paraId="0175A9CB" w14:textId="77777777" w:rsidR="00AE6FC9" w:rsidRPr="00223B29" w:rsidRDefault="00AE6FC9" w:rsidP="00AE6FC9">
            <w:pPr>
              <w:widowControl/>
              <w:autoSpaceDE/>
              <w:autoSpaceDN/>
              <w:adjustRightInd/>
              <w:jc w:val="center"/>
              <w:rPr>
                <w:sz w:val="20"/>
                <w:szCs w:val="20"/>
              </w:rPr>
            </w:pPr>
            <w:r w:rsidRPr="00223B29">
              <w:rPr>
                <w:sz w:val="20"/>
                <w:szCs w:val="20"/>
              </w:rPr>
              <w:t>27</w:t>
            </w:r>
          </w:p>
        </w:tc>
        <w:tc>
          <w:tcPr>
            <w:tcW w:w="1083" w:type="dxa"/>
            <w:tcBorders>
              <w:top w:val="single" w:sz="4" w:space="0" w:color="auto"/>
              <w:left w:val="single" w:sz="4" w:space="0" w:color="auto"/>
              <w:bottom w:val="single" w:sz="4" w:space="0" w:color="auto"/>
              <w:right w:val="single" w:sz="4" w:space="0" w:color="auto"/>
            </w:tcBorders>
            <w:noWrap/>
            <w:vAlign w:val="bottom"/>
            <w:hideMark/>
          </w:tcPr>
          <w:p w14:paraId="19FF7743" w14:textId="77777777" w:rsidR="00AE6FC9" w:rsidRPr="00223B29" w:rsidRDefault="00AE6FC9" w:rsidP="00AE6FC9">
            <w:pPr>
              <w:widowControl/>
              <w:autoSpaceDE/>
              <w:autoSpaceDN/>
              <w:adjustRightInd/>
              <w:jc w:val="center"/>
              <w:rPr>
                <w:sz w:val="20"/>
                <w:szCs w:val="20"/>
              </w:rPr>
            </w:pPr>
            <w:r w:rsidRPr="00223B29">
              <w:rPr>
                <w:sz w:val="20"/>
                <w:szCs w:val="20"/>
              </w:rPr>
              <w:t>648</w:t>
            </w:r>
          </w:p>
        </w:tc>
        <w:tc>
          <w:tcPr>
            <w:tcW w:w="1353" w:type="dxa"/>
            <w:tcBorders>
              <w:top w:val="single" w:sz="4" w:space="0" w:color="auto"/>
              <w:left w:val="single" w:sz="4" w:space="0" w:color="auto"/>
              <w:bottom w:val="single" w:sz="4" w:space="0" w:color="auto"/>
              <w:right w:val="single" w:sz="4" w:space="0" w:color="auto"/>
            </w:tcBorders>
            <w:noWrap/>
            <w:vAlign w:val="bottom"/>
            <w:hideMark/>
          </w:tcPr>
          <w:p w14:paraId="788F06C0" w14:textId="77777777" w:rsidR="00AE6FC9" w:rsidRPr="00223B29" w:rsidRDefault="00AE6FC9" w:rsidP="00AE6FC9">
            <w:pPr>
              <w:widowControl/>
              <w:autoSpaceDE/>
              <w:autoSpaceDN/>
              <w:adjustRightInd/>
              <w:jc w:val="center"/>
              <w:rPr>
                <w:sz w:val="20"/>
                <w:szCs w:val="20"/>
              </w:rPr>
            </w:pPr>
            <w:r w:rsidRPr="00223B29">
              <w:rPr>
                <w:sz w:val="20"/>
                <w:szCs w:val="20"/>
              </w:rPr>
              <w:t>32.4</w:t>
            </w: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2202EF0C" w14:textId="77777777" w:rsidR="00AE6FC9" w:rsidRPr="00223B29" w:rsidRDefault="00AE6FC9" w:rsidP="00AE6FC9">
            <w:pPr>
              <w:widowControl/>
              <w:autoSpaceDE/>
              <w:autoSpaceDN/>
              <w:adjustRightInd/>
              <w:jc w:val="center"/>
              <w:rPr>
                <w:sz w:val="20"/>
                <w:szCs w:val="20"/>
              </w:rPr>
            </w:pPr>
            <w:r w:rsidRPr="00223B29">
              <w:rPr>
                <w:sz w:val="20"/>
                <w:szCs w:val="20"/>
              </w:rPr>
              <w:t>64.8</w:t>
            </w:r>
          </w:p>
        </w:tc>
        <w:tc>
          <w:tcPr>
            <w:tcW w:w="1243" w:type="dxa"/>
            <w:tcBorders>
              <w:top w:val="single" w:sz="4" w:space="0" w:color="auto"/>
              <w:left w:val="single" w:sz="4" w:space="0" w:color="auto"/>
              <w:bottom w:val="single" w:sz="4" w:space="0" w:color="auto"/>
              <w:right w:val="single" w:sz="4" w:space="0" w:color="auto"/>
            </w:tcBorders>
            <w:noWrap/>
            <w:vAlign w:val="bottom"/>
            <w:hideMark/>
          </w:tcPr>
          <w:p w14:paraId="659961D2" w14:textId="77777777" w:rsidR="00AE6FC9" w:rsidRPr="00223B29" w:rsidRDefault="00AE6FC9" w:rsidP="00AE6FC9">
            <w:pPr>
              <w:widowControl/>
              <w:autoSpaceDE/>
              <w:autoSpaceDN/>
              <w:adjustRightInd/>
              <w:jc w:val="right"/>
              <w:rPr>
                <w:sz w:val="20"/>
                <w:szCs w:val="20"/>
              </w:rPr>
            </w:pPr>
            <w:r w:rsidRPr="00223B29">
              <w:rPr>
                <w:sz w:val="20"/>
                <w:szCs w:val="20"/>
              </w:rPr>
              <w:t>$34,941.46</w:t>
            </w:r>
          </w:p>
        </w:tc>
      </w:tr>
      <w:tr w:rsidR="00AE6FC9" w:rsidRPr="00223B29" w14:paraId="5F9975C2" w14:textId="77777777" w:rsidTr="00190FDD">
        <w:trPr>
          <w:trHeight w:val="360"/>
        </w:trPr>
        <w:tc>
          <w:tcPr>
            <w:tcW w:w="3865" w:type="dxa"/>
            <w:tcBorders>
              <w:top w:val="single" w:sz="4" w:space="0" w:color="auto"/>
              <w:left w:val="single" w:sz="4" w:space="0" w:color="auto"/>
              <w:bottom w:val="single" w:sz="4" w:space="0" w:color="auto"/>
              <w:right w:val="single" w:sz="4" w:space="0" w:color="auto"/>
            </w:tcBorders>
            <w:noWrap/>
            <w:vAlign w:val="bottom"/>
            <w:hideMark/>
          </w:tcPr>
          <w:p w14:paraId="700B4F07" w14:textId="13FBBC1F" w:rsidR="00AE6FC9" w:rsidRPr="00223B29" w:rsidRDefault="00AE6FC9" w:rsidP="00AE6FC9">
            <w:pPr>
              <w:widowControl/>
              <w:autoSpaceDE/>
              <w:autoSpaceDN/>
              <w:adjustRightInd/>
              <w:ind w:firstLineChars="200" w:firstLine="400"/>
              <w:rPr>
                <w:sz w:val="20"/>
                <w:szCs w:val="20"/>
              </w:rPr>
            </w:pPr>
            <w:r w:rsidRPr="00223B29">
              <w:rPr>
                <w:sz w:val="20"/>
                <w:szCs w:val="20"/>
              </w:rPr>
              <w:t xml:space="preserve">iii. Malfunction </w:t>
            </w:r>
            <w:r w:rsidRPr="00223B29">
              <w:rPr>
                <w:sz w:val="20"/>
                <w:szCs w:val="20"/>
                <w:vertAlign w:val="superscript"/>
              </w:rPr>
              <w:t>j</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CE3B254" w14:textId="77777777" w:rsidR="00AE6FC9" w:rsidRPr="00223B29" w:rsidRDefault="00AE6FC9" w:rsidP="00AE6FC9">
            <w:pPr>
              <w:widowControl/>
              <w:autoSpaceDE/>
              <w:autoSpaceDN/>
              <w:adjustRightInd/>
              <w:jc w:val="center"/>
              <w:rPr>
                <w:sz w:val="20"/>
                <w:szCs w:val="20"/>
              </w:rPr>
            </w:pPr>
            <w:r w:rsidRPr="00223B29">
              <w:rPr>
                <w:sz w:val="20"/>
                <w:szCs w:val="20"/>
              </w:rPr>
              <w:t>2</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463D4B35" w14:textId="77777777" w:rsidR="00AE6FC9" w:rsidRPr="00223B29" w:rsidRDefault="00AE6FC9" w:rsidP="00AE6FC9">
            <w:pPr>
              <w:widowControl/>
              <w:autoSpaceDE/>
              <w:autoSpaceDN/>
              <w:adjustRightInd/>
              <w:jc w:val="center"/>
              <w:rPr>
                <w:sz w:val="20"/>
                <w:szCs w:val="20"/>
              </w:rPr>
            </w:pPr>
            <w:r w:rsidRPr="00223B29">
              <w:rPr>
                <w:sz w:val="20"/>
                <w:szCs w:val="20"/>
              </w:rPr>
              <w:t>2</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87B127C" w14:textId="77777777" w:rsidR="00AE6FC9" w:rsidRPr="00223B29" w:rsidRDefault="00AE6FC9" w:rsidP="00AE6FC9">
            <w:pPr>
              <w:widowControl/>
              <w:autoSpaceDE/>
              <w:autoSpaceDN/>
              <w:adjustRightInd/>
              <w:jc w:val="center"/>
              <w:rPr>
                <w:sz w:val="20"/>
                <w:szCs w:val="20"/>
              </w:rPr>
            </w:pPr>
            <w:r w:rsidRPr="00223B29">
              <w:rPr>
                <w:sz w:val="20"/>
                <w:szCs w:val="20"/>
              </w:rPr>
              <w:t>4</w:t>
            </w:r>
          </w:p>
        </w:tc>
        <w:tc>
          <w:tcPr>
            <w:tcW w:w="1082" w:type="dxa"/>
            <w:tcBorders>
              <w:top w:val="single" w:sz="4" w:space="0" w:color="auto"/>
              <w:left w:val="single" w:sz="4" w:space="0" w:color="auto"/>
              <w:bottom w:val="single" w:sz="4" w:space="0" w:color="auto"/>
              <w:right w:val="single" w:sz="4" w:space="0" w:color="auto"/>
            </w:tcBorders>
            <w:noWrap/>
            <w:vAlign w:val="bottom"/>
            <w:hideMark/>
          </w:tcPr>
          <w:p w14:paraId="6480FDE7" w14:textId="77777777" w:rsidR="00AE6FC9" w:rsidRPr="00223B29" w:rsidRDefault="00AE6FC9" w:rsidP="00AE6FC9">
            <w:pPr>
              <w:widowControl/>
              <w:autoSpaceDE/>
              <w:autoSpaceDN/>
              <w:adjustRightInd/>
              <w:jc w:val="center"/>
              <w:rPr>
                <w:sz w:val="20"/>
                <w:szCs w:val="20"/>
              </w:rPr>
            </w:pPr>
            <w:r w:rsidRPr="00223B29">
              <w:rPr>
                <w:sz w:val="20"/>
                <w:szCs w:val="20"/>
              </w:rPr>
              <w:t>27</w:t>
            </w:r>
          </w:p>
        </w:tc>
        <w:tc>
          <w:tcPr>
            <w:tcW w:w="1083" w:type="dxa"/>
            <w:tcBorders>
              <w:top w:val="single" w:sz="4" w:space="0" w:color="auto"/>
              <w:left w:val="single" w:sz="4" w:space="0" w:color="auto"/>
              <w:bottom w:val="single" w:sz="4" w:space="0" w:color="auto"/>
              <w:right w:val="single" w:sz="4" w:space="0" w:color="auto"/>
            </w:tcBorders>
            <w:noWrap/>
            <w:vAlign w:val="bottom"/>
            <w:hideMark/>
          </w:tcPr>
          <w:p w14:paraId="43998579" w14:textId="77777777" w:rsidR="00AE6FC9" w:rsidRPr="00223B29" w:rsidRDefault="00AE6FC9" w:rsidP="00AE6FC9">
            <w:pPr>
              <w:widowControl/>
              <w:autoSpaceDE/>
              <w:autoSpaceDN/>
              <w:adjustRightInd/>
              <w:jc w:val="center"/>
              <w:rPr>
                <w:sz w:val="20"/>
                <w:szCs w:val="20"/>
              </w:rPr>
            </w:pPr>
            <w:r w:rsidRPr="00223B29">
              <w:rPr>
                <w:sz w:val="20"/>
                <w:szCs w:val="20"/>
              </w:rPr>
              <w:t>108</w:t>
            </w:r>
          </w:p>
        </w:tc>
        <w:tc>
          <w:tcPr>
            <w:tcW w:w="1353" w:type="dxa"/>
            <w:tcBorders>
              <w:top w:val="single" w:sz="4" w:space="0" w:color="auto"/>
              <w:left w:val="single" w:sz="4" w:space="0" w:color="auto"/>
              <w:bottom w:val="single" w:sz="4" w:space="0" w:color="auto"/>
              <w:right w:val="single" w:sz="4" w:space="0" w:color="auto"/>
            </w:tcBorders>
            <w:noWrap/>
            <w:vAlign w:val="bottom"/>
            <w:hideMark/>
          </w:tcPr>
          <w:p w14:paraId="73A244C7" w14:textId="77777777" w:rsidR="00AE6FC9" w:rsidRPr="00223B29" w:rsidRDefault="00AE6FC9" w:rsidP="00AE6FC9">
            <w:pPr>
              <w:widowControl/>
              <w:autoSpaceDE/>
              <w:autoSpaceDN/>
              <w:adjustRightInd/>
              <w:jc w:val="center"/>
              <w:rPr>
                <w:sz w:val="20"/>
                <w:szCs w:val="20"/>
              </w:rPr>
            </w:pPr>
            <w:r w:rsidRPr="00223B29">
              <w:rPr>
                <w:sz w:val="20"/>
                <w:szCs w:val="20"/>
              </w:rPr>
              <w:t>5.4</w:t>
            </w: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33356D9F" w14:textId="77777777" w:rsidR="00AE6FC9" w:rsidRPr="00223B29" w:rsidRDefault="00AE6FC9" w:rsidP="00AE6FC9">
            <w:pPr>
              <w:widowControl/>
              <w:autoSpaceDE/>
              <w:autoSpaceDN/>
              <w:adjustRightInd/>
              <w:jc w:val="center"/>
              <w:rPr>
                <w:sz w:val="20"/>
                <w:szCs w:val="20"/>
              </w:rPr>
            </w:pPr>
            <w:r w:rsidRPr="00223B29">
              <w:rPr>
                <w:sz w:val="20"/>
                <w:szCs w:val="20"/>
              </w:rPr>
              <w:t>10.8</w:t>
            </w:r>
          </w:p>
        </w:tc>
        <w:tc>
          <w:tcPr>
            <w:tcW w:w="1243" w:type="dxa"/>
            <w:tcBorders>
              <w:top w:val="single" w:sz="4" w:space="0" w:color="auto"/>
              <w:left w:val="single" w:sz="4" w:space="0" w:color="auto"/>
              <w:bottom w:val="single" w:sz="4" w:space="0" w:color="auto"/>
              <w:right w:val="single" w:sz="4" w:space="0" w:color="auto"/>
            </w:tcBorders>
            <w:noWrap/>
            <w:vAlign w:val="bottom"/>
            <w:hideMark/>
          </w:tcPr>
          <w:p w14:paraId="23BB32D2" w14:textId="77777777" w:rsidR="00AE6FC9" w:rsidRPr="00223B29" w:rsidRDefault="00AE6FC9" w:rsidP="00AE6FC9">
            <w:pPr>
              <w:widowControl/>
              <w:autoSpaceDE/>
              <w:autoSpaceDN/>
              <w:adjustRightInd/>
              <w:jc w:val="right"/>
              <w:rPr>
                <w:sz w:val="20"/>
                <w:szCs w:val="20"/>
              </w:rPr>
            </w:pPr>
            <w:r w:rsidRPr="00223B29">
              <w:rPr>
                <w:sz w:val="20"/>
                <w:szCs w:val="20"/>
              </w:rPr>
              <w:t>$5,823.58</w:t>
            </w:r>
          </w:p>
        </w:tc>
      </w:tr>
      <w:tr w:rsidR="00AE6FC9" w:rsidRPr="00223B29" w14:paraId="09FBB998" w14:textId="77777777" w:rsidTr="00190FDD">
        <w:trPr>
          <w:trHeight w:val="360"/>
        </w:trPr>
        <w:tc>
          <w:tcPr>
            <w:tcW w:w="3865" w:type="dxa"/>
            <w:tcBorders>
              <w:top w:val="single" w:sz="4" w:space="0" w:color="auto"/>
              <w:left w:val="single" w:sz="4" w:space="0" w:color="auto"/>
              <w:bottom w:val="single" w:sz="4" w:space="0" w:color="auto"/>
              <w:right w:val="single" w:sz="4" w:space="0" w:color="auto"/>
            </w:tcBorders>
            <w:noWrap/>
            <w:vAlign w:val="bottom"/>
            <w:hideMark/>
          </w:tcPr>
          <w:p w14:paraId="1D477AA8" w14:textId="32BA7167" w:rsidR="00AE6FC9" w:rsidRPr="00223B29" w:rsidRDefault="00AE6FC9" w:rsidP="00AE6FC9">
            <w:pPr>
              <w:widowControl/>
              <w:autoSpaceDE/>
              <w:autoSpaceDN/>
              <w:adjustRightInd/>
              <w:ind w:firstLineChars="200" w:firstLine="400"/>
              <w:rPr>
                <w:sz w:val="20"/>
                <w:szCs w:val="20"/>
              </w:rPr>
            </w:pPr>
            <w:r w:rsidRPr="00223B29">
              <w:rPr>
                <w:sz w:val="20"/>
                <w:szCs w:val="20"/>
              </w:rPr>
              <w:t xml:space="preserve">iv. Leak detection and repair (LDAR) report </w:t>
            </w:r>
            <w:r w:rsidRPr="00223B29">
              <w:rPr>
                <w:sz w:val="20"/>
                <w:szCs w:val="20"/>
                <w:vertAlign w:val="superscript"/>
              </w:rPr>
              <w:t>k</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5A393714" w14:textId="77777777" w:rsidR="00AE6FC9" w:rsidRPr="00223B29" w:rsidRDefault="00AE6FC9" w:rsidP="00AE6FC9">
            <w:pPr>
              <w:widowControl/>
              <w:autoSpaceDE/>
              <w:autoSpaceDN/>
              <w:adjustRightInd/>
              <w:jc w:val="center"/>
              <w:rPr>
                <w:sz w:val="20"/>
                <w:szCs w:val="20"/>
              </w:rPr>
            </w:pPr>
            <w:r w:rsidRPr="00223B29">
              <w:rPr>
                <w:sz w:val="20"/>
                <w:szCs w:val="20"/>
              </w:rPr>
              <w:t>8</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6002CF02" w14:textId="77777777" w:rsidR="00AE6FC9" w:rsidRPr="00223B29" w:rsidRDefault="00AE6FC9" w:rsidP="00AE6FC9">
            <w:pPr>
              <w:widowControl/>
              <w:autoSpaceDE/>
              <w:autoSpaceDN/>
              <w:adjustRightInd/>
              <w:jc w:val="center"/>
              <w:rPr>
                <w:sz w:val="20"/>
                <w:szCs w:val="20"/>
              </w:rPr>
            </w:pPr>
            <w:r w:rsidRPr="00223B29">
              <w:rPr>
                <w:sz w:val="20"/>
                <w:szCs w:val="20"/>
              </w:rPr>
              <w:t>2</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6CC6A46" w14:textId="77777777" w:rsidR="00AE6FC9" w:rsidRPr="00223B29" w:rsidRDefault="00AE6FC9" w:rsidP="00AE6FC9">
            <w:pPr>
              <w:widowControl/>
              <w:autoSpaceDE/>
              <w:autoSpaceDN/>
              <w:adjustRightInd/>
              <w:jc w:val="center"/>
              <w:rPr>
                <w:sz w:val="20"/>
                <w:szCs w:val="20"/>
              </w:rPr>
            </w:pPr>
            <w:r w:rsidRPr="00223B29">
              <w:rPr>
                <w:sz w:val="20"/>
                <w:szCs w:val="20"/>
              </w:rPr>
              <w:t>16</w:t>
            </w:r>
          </w:p>
        </w:tc>
        <w:tc>
          <w:tcPr>
            <w:tcW w:w="1082" w:type="dxa"/>
            <w:tcBorders>
              <w:top w:val="single" w:sz="4" w:space="0" w:color="auto"/>
              <w:left w:val="single" w:sz="4" w:space="0" w:color="auto"/>
              <w:bottom w:val="single" w:sz="4" w:space="0" w:color="auto"/>
              <w:right w:val="single" w:sz="4" w:space="0" w:color="auto"/>
            </w:tcBorders>
            <w:noWrap/>
            <w:vAlign w:val="bottom"/>
            <w:hideMark/>
          </w:tcPr>
          <w:p w14:paraId="4B15E482" w14:textId="77777777" w:rsidR="00AE6FC9" w:rsidRPr="00223B29" w:rsidRDefault="00AE6FC9" w:rsidP="00AE6FC9">
            <w:pPr>
              <w:widowControl/>
              <w:autoSpaceDE/>
              <w:autoSpaceDN/>
              <w:adjustRightInd/>
              <w:jc w:val="center"/>
              <w:rPr>
                <w:sz w:val="20"/>
                <w:szCs w:val="20"/>
              </w:rPr>
            </w:pPr>
            <w:r w:rsidRPr="00223B29">
              <w:rPr>
                <w:sz w:val="20"/>
                <w:szCs w:val="20"/>
              </w:rPr>
              <w:t>27</w:t>
            </w:r>
          </w:p>
        </w:tc>
        <w:tc>
          <w:tcPr>
            <w:tcW w:w="1083" w:type="dxa"/>
            <w:tcBorders>
              <w:top w:val="single" w:sz="4" w:space="0" w:color="auto"/>
              <w:left w:val="single" w:sz="4" w:space="0" w:color="auto"/>
              <w:bottom w:val="single" w:sz="4" w:space="0" w:color="auto"/>
              <w:right w:val="single" w:sz="4" w:space="0" w:color="auto"/>
            </w:tcBorders>
            <w:noWrap/>
            <w:vAlign w:val="bottom"/>
            <w:hideMark/>
          </w:tcPr>
          <w:p w14:paraId="21EC2A57" w14:textId="77777777" w:rsidR="00AE6FC9" w:rsidRPr="00223B29" w:rsidRDefault="00AE6FC9" w:rsidP="00AE6FC9">
            <w:pPr>
              <w:widowControl/>
              <w:autoSpaceDE/>
              <w:autoSpaceDN/>
              <w:adjustRightInd/>
              <w:jc w:val="center"/>
              <w:rPr>
                <w:sz w:val="20"/>
                <w:szCs w:val="20"/>
              </w:rPr>
            </w:pPr>
            <w:r w:rsidRPr="00223B29">
              <w:rPr>
                <w:sz w:val="20"/>
                <w:szCs w:val="20"/>
              </w:rPr>
              <w:t>432</w:t>
            </w:r>
          </w:p>
        </w:tc>
        <w:tc>
          <w:tcPr>
            <w:tcW w:w="1353" w:type="dxa"/>
            <w:tcBorders>
              <w:top w:val="single" w:sz="4" w:space="0" w:color="auto"/>
              <w:left w:val="single" w:sz="4" w:space="0" w:color="auto"/>
              <w:bottom w:val="single" w:sz="4" w:space="0" w:color="auto"/>
              <w:right w:val="single" w:sz="4" w:space="0" w:color="auto"/>
            </w:tcBorders>
            <w:noWrap/>
            <w:vAlign w:val="bottom"/>
            <w:hideMark/>
          </w:tcPr>
          <w:p w14:paraId="7C2120A5" w14:textId="77777777" w:rsidR="00AE6FC9" w:rsidRPr="00223B29" w:rsidRDefault="00AE6FC9" w:rsidP="00AE6FC9">
            <w:pPr>
              <w:widowControl/>
              <w:autoSpaceDE/>
              <w:autoSpaceDN/>
              <w:adjustRightInd/>
              <w:jc w:val="center"/>
              <w:rPr>
                <w:sz w:val="20"/>
                <w:szCs w:val="20"/>
              </w:rPr>
            </w:pPr>
            <w:r w:rsidRPr="00223B29">
              <w:rPr>
                <w:sz w:val="20"/>
                <w:szCs w:val="20"/>
              </w:rPr>
              <w:t>21.6</w:t>
            </w: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1DEE605D" w14:textId="77777777" w:rsidR="00AE6FC9" w:rsidRPr="00223B29" w:rsidRDefault="00AE6FC9" w:rsidP="00AE6FC9">
            <w:pPr>
              <w:widowControl/>
              <w:autoSpaceDE/>
              <w:autoSpaceDN/>
              <w:adjustRightInd/>
              <w:jc w:val="center"/>
              <w:rPr>
                <w:sz w:val="20"/>
                <w:szCs w:val="20"/>
              </w:rPr>
            </w:pPr>
            <w:r w:rsidRPr="00223B29">
              <w:rPr>
                <w:sz w:val="20"/>
                <w:szCs w:val="20"/>
              </w:rPr>
              <w:t>43.2</w:t>
            </w:r>
          </w:p>
        </w:tc>
        <w:tc>
          <w:tcPr>
            <w:tcW w:w="1243" w:type="dxa"/>
            <w:tcBorders>
              <w:top w:val="single" w:sz="4" w:space="0" w:color="auto"/>
              <w:left w:val="single" w:sz="4" w:space="0" w:color="auto"/>
              <w:bottom w:val="single" w:sz="4" w:space="0" w:color="auto"/>
              <w:right w:val="single" w:sz="4" w:space="0" w:color="auto"/>
            </w:tcBorders>
            <w:noWrap/>
            <w:vAlign w:val="bottom"/>
            <w:hideMark/>
          </w:tcPr>
          <w:p w14:paraId="5CF3A487" w14:textId="77777777" w:rsidR="00AE6FC9" w:rsidRPr="00223B29" w:rsidRDefault="00AE6FC9" w:rsidP="00AE6FC9">
            <w:pPr>
              <w:widowControl/>
              <w:autoSpaceDE/>
              <w:autoSpaceDN/>
              <w:adjustRightInd/>
              <w:jc w:val="right"/>
              <w:rPr>
                <w:sz w:val="20"/>
                <w:szCs w:val="20"/>
              </w:rPr>
            </w:pPr>
            <w:r w:rsidRPr="00223B29">
              <w:rPr>
                <w:sz w:val="20"/>
                <w:szCs w:val="20"/>
              </w:rPr>
              <w:t>$23,294.30</w:t>
            </w:r>
          </w:p>
        </w:tc>
      </w:tr>
      <w:tr w:rsidR="00AE6FC9" w:rsidRPr="00223B29" w14:paraId="4B295E0E" w14:textId="77777777" w:rsidTr="00190FDD">
        <w:trPr>
          <w:trHeight w:val="360"/>
        </w:trPr>
        <w:tc>
          <w:tcPr>
            <w:tcW w:w="3865" w:type="dxa"/>
            <w:tcBorders>
              <w:top w:val="single" w:sz="4" w:space="0" w:color="auto"/>
              <w:left w:val="single" w:sz="4" w:space="0" w:color="auto"/>
              <w:bottom w:val="single" w:sz="4" w:space="0" w:color="auto"/>
              <w:right w:val="single" w:sz="4" w:space="0" w:color="auto"/>
            </w:tcBorders>
            <w:noWrap/>
            <w:vAlign w:val="bottom"/>
            <w:hideMark/>
          </w:tcPr>
          <w:p w14:paraId="190BBAF0" w14:textId="7B919140" w:rsidR="00AE6FC9" w:rsidRPr="00223B29" w:rsidRDefault="00AE6FC9" w:rsidP="00AE6FC9">
            <w:pPr>
              <w:widowControl/>
              <w:autoSpaceDE/>
              <w:autoSpaceDN/>
              <w:adjustRightInd/>
              <w:ind w:firstLineChars="200" w:firstLine="400"/>
              <w:rPr>
                <w:sz w:val="20"/>
                <w:szCs w:val="20"/>
              </w:rPr>
            </w:pPr>
            <w:r w:rsidRPr="00223B29">
              <w:rPr>
                <w:sz w:val="20"/>
                <w:szCs w:val="20"/>
              </w:rPr>
              <w:t xml:space="preserve">v. Emissions averaging report </w:t>
            </w:r>
            <w:r w:rsidRPr="00223B29">
              <w:rPr>
                <w:sz w:val="20"/>
                <w:szCs w:val="20"/>
                <w:vertAlign w:val="superscript"/>
              </w:rPr>
              <w:t>l</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20F3DEF" w14:textId="77777777" w:rsidR="00AE6FC9" w:rsidRPr="00223B29" w:rsidRDefault="00AE6FC9" w:rsidP="00AE6FC9">
            <w:pPr>
              <w:widowControl/>
              <w:autoSpaceDE/>
              <w:autoSpaceDN/>
              <w:adjustRightInd/>
              <w:jc w:val="center"/>
              <w:rPr>
                <w:sz w:val="20"/>
                <w:szCs w:val="20"/>
              </w:rPr>
            </w:pPr>
            <w:r w:rsidRPr="00223B29">
              <w:rPr>
                <w:sz w:val="20"/>
                <w:szCs w:val="20"/>
              </w:rPr>
              <w:t>8</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4DC7F53B" w14:textId="77777777" w:rsidR="00AE6FC9" w:rsidRPr="00223B29" w:rsidRDefault="00AE6FC9" w:rsidP="00AE6FC9">
            <w:pPr>
              <w:widowControl/>
              <w:autoSpaceDE/>
              <w:autoSpaceDN/>
              <w:adjustRightInd/>
              <w:jc w:val="center"/>
              <w:rPr>
                <w:sz w:val="20"/>
                <w:szCs w:val="20"/>
              </w:rPr>
            </w:pPr>
            <w:r w:rsidRPr="00223B29">
              <w:rPr>
                <w:sz w:val="20"/>
                <w:szCs w:val="20"/>
              </w:rPr>
              <w:t>2</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B17B892" w14:textId="77777777" w:rsidR="00AE6FC9" w:rsidRPr="00223B29" w:rsidRDefault="00AE6FC9" w:rsidP="00AE6FC9">
            <w:pPr>
              <w:widowControl/>
              <w:autoSpaceDE/>
              <w:autoSpaceDN/>
              <w:adjustRightInd/>
              <w:jc w:val="center"/>
              <w:rPr>
                <w:sz w:val="20"/>
                <w:szCs w:val="20"/>
              </w:rPr>
            </w:pPr>
            <w:r w:rsidRPr="00223B29">
              <w:rPr>
                <w:sz w:val="20"/>
                <w:szCs w:val="20"/>
              </w:rPr>
              <w:t>16</w:t>
            </w:r>
          </w:p>
        </w:tc>
        <w:tc>
          <w:tcPr>
            <w:tcW w:w="1082" w:type="dxa"/>
            <w:tcBorders>
              <w:top w:val="single" w:sz="4" w:space="0" w:color="auto"/>
              <w:left w:val="single" w:sz="4" w:space="0" w:color="auto"/>
              <w:bottom w:val="single" w:sz="4" w:space="0" w:color="auto"/>
              <w:right w:val="single" w:sz="4" w:space="0" w:color="auto"/>
            </w:tcBorders>
            <w:noWrap/>
            <w:vAlign w:val="bottom"/>
            <w:hideMark/>
          </w:tcPr>
          <w:p w14:paraId="28106E3D" w14:textId="77777777" w:rsidR="00AE6FC9" w:rsidRPr="00223B29" w:rsidRDefault="00AE6FC9" w:rsidP="00AE6FC9">
            <w:pPr>
              <w:widowControl/>
              <w:autoSpaceDE/>
              <w:autoSpaceDN/>
              <w:adjustRightInd/>
              <w:jc w:val="center"/>
              <w:rPr>
                <w:sz w:val="20"/>
                <w:szCs w:val="20"/>
              </w:rPr>
            </w:pPr>
            <w:r w:rsidRPr="00223B29">
              <w:rPr>
                <w:sz w:val="20"/>
                <w:szCs w:val="20"/>
              </w:rPr>
              <w:t>3</w:t>
            </w:r>
          </w:p>
        </w:tc>
        <w:tc>
          <w:tcPr>
            <w:tcW w:w="1083" w:type="dxa"/>
            <w:tcBorders>
              <w:top w:val="single" w:sz="4" w:space="0" w:color="auto"/>
              <w:left w:val="single" w:sz="4" w:space="0" w:color="auto"/>
              <w:bottom w:val="single" w:sz="4" w:space="0" w:color="auto"/>
              <w:right w:val="single" w:sz="4" w:space="0" w:color="auto"/>
            </w:tcBorders>
            <w:noWrap/>
            <w:vAlign w:val="bottom"/>
            <w:hideMark/>
          </w:tcPr>
          <w:p w14:paraId="1961F2A7" w14:textId="77777777" w:rsidR="00AE6FC9" w:rsidRPr="00223B29" w:rsidRDefault="00AE6FC9" w:rsidP="00AE6FC9">
            <w:pPr>
              <w:widowControl/>
              <w:autoSpaceDE/>
              <w:autoSpaceDN/>
              <w:adjustRightInd/>
              <w:jc w:val="center"/>
              <w:rPr>
                <w:sz w:val="20"/>
                <w:szCs w:val="20"/>
              </w:rPr>
            </w:pPr>
            <w:r w:rsidRPr="00223B29">
              <w:rPr>
                <w:sz w:val="20"/>
                <w:szCs w:val="20"/>
              </w:rPr>
              <w:t>48</w:t>
            </w:r>
          </w:p>
        </w:tc>
        <w:tc>
          <w:tcPr>
            <w:tcW w:w="1353" w:type="dxa"/>
            <w:tcBorders>
              <w:top w:val="single" w:sz="4" w:space="0" w:color="auto"/>
              <w:left w:val="single" w:sz="4" w:space="0" w:color="auto"/>
              <w:bottom w:val="single" w:sz="4" w:space="0" w:color="auto"/>
              <w:right w:val="single" w:sz="4" w:space="0" w:color="auto"/>
            </w:tcBorders>
            <w:noWrap/>
            <w:vAlign w:val="bottom"/>
            <w:hideMark/>
          </w:tcPr>
          <w:p w14:paraId="5DA6B800" w14:textId="77777777" w:rsidR="00AE6FC9" w:rsidRPr="00223B29" w:rsidRDefault="00AE6FC9" w:rsidP="00AE6FC9">
            <w:pPr>
              <w:widowControl/>
              <w:autoSpaceDE/>
              <w:autoSpaceDN/>
              <w:adjustRightInd/>
              <w:jc w:val="center"/>
              <w:rPr>
                <w:sz w:val="20"/>
                <w:szCs w:val="20"/>
              </w:rPr>
            </w:pPr>
            <w:r w:rsidRPr="00223B29">
              <w:rPr>
                <w:sz w:val="20"/>
                <w:szCs w:val="20"/>
              </w:rPr>
              <w:t>2.4</w:t>
            </w: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5FEDAED7" w14:textId="77777777" w:rsidR="00AE6FC9" w:rsidRPr="00223B29" w:rsidRDefault="00AE6FC9" w:rsidP="00AE6FC9">
            <w:pPr>
              <w:widowControl/>
              <w:autoSpaceDE/>
              <w:autoSpaceDN/>
              <w:adjustRightInd/>
              <w:jc w:val="center"/>
              <w:rPr>
                <w:sz w:val="20"/>
                <w:szCs w:val="20"/>
              </w:rPr>
            </w:pPr>
            <w:r w:rsidRPr="00223B29">
              <w:rPr>
                <w:sz w:val="20"/>
                <w:szCs w:val="20"/>
              </w:rPr>
              <w:t>4.8</w:t>
            </w:r>
          </w:p>
        </w:tc>
        <w:tc>
          <w:tcPr>
            <w:tcW w:w="1243" w:type="dxa"/>
            <w:tcBorders>
              <w:top w:val="single" w:sz="4" w:space="0" w:color="auto"/>
              <w:left w:val="single" w:sz="4" w:space="0" w:color="auto"/>
              <w:bottom w:val="single" w:sz="4" w:space="0" w:color="auto"/>
              <w:right w:val="single" w:sz="4" w:space="0" w:color="auto"/>
            </w:tcBorders>
            <w:noWrap/>
            <w:vAlign w:val="bottom"/>
            <w:hideMark/>
          </w:tcPr>
          <w:p w14:paraId="3C595BF3" w14:textId="77777777" w:rsidR="00AE6FC9" w:rsidRPr="00223B29" w:rsidRDefault="00AE6FC9" w:rsidP="00AE6FC9">
            <w:pPr>
              <w:widowControl/>
              <w:autoSpaceDE/>
              <w:autoSpaceDN/>
              <w:adjustRightInd/>
              <w:jc w:val="right"/>
              <w:rPr>
                <w:sz w:val="20"/>
                <w:szCs w:val="20"/>
              </w:rPr>
            </w:pPr>
            <w:r w:rsidRPr="00223B29">
              <w:rPr>
                <w:sz w:val="20"/>
                <w:szCs w:val="20"/>
              </w:rPr>
              <w:t>$2,588.26</w:t>
            </w:r>
          </w:p>
        </w:tc>
      </w:tr>
      <w:tr w:rsidR="00AE6FC9" w:rsidRPr="00223B29" w14:paraId="7D9268C5" w14:textId="77777777" w:rsidTr="00190FDD">
        <w:trPr>
          <w:trHeight w:val="345"/>
        </w:trPr>
        <w:tc>
          <w:tcPr>
            <w:tcW w:w="3865" w:type="dxa"/>
            <w:tcBorders>
              <w:top w:val="single" w:sz="4" w:space="0" w:color="auto"/>
              <w:left w:val="single" w:sz="4" w:space="0" w:color="auto"/>
              <w:bottom w:val="single" w:sz="4" w:space="0" w:color="auto"/>
              <w:right w:val="single" w:sz="4" w:space="0" w:color="auto"/>
            </w:tcBorders>
            <w:noWrap/>
            <w:vAlign w:val="bottom"/>
            <w:hideMark/>
          </w:tcPr>
          <w:p w14:paraId="0D0A24B1" w14:textId="71792850" w:rsidR="00AE6FC9" w:rsidRPr="00223B29" w:rsidRDefault="00AE6FC9" w:rsidP="00AE6FC9">
            <w:pPr>
              <w:widowControl/>
              <w:autoSpaceDE/>
              <w:autoSpaceDN/>
              <w:adjustRightInd/>
              <w:rPr>
                <w:b/>
                <w:bCs/>
                <w:sz w:val="20"/>
                <w:szCs w:val="20"/>
              </w:rPr>
            </w:pPr>
            <w:r w:rsidRPr="00223B29">
              <w:rPr>
                <w:b/>
                <w:bCs/>
                <w:sz w:val="20"/>
                <w:szCs w:val="20"/>
              </w:rPr>
              <w:t xml:space="preserve">TOTAL ANNUAL BURDEN AND COST </w:t>
            </w:r>
            <w:r w:rsidRPr="00223B29">
              <w:rPr>
                <w:b/>
                <w:bCs/>
                <w:sz w:val="20"/>
                <w:szCs w:val="20"/>
                <w:vertAlign w:val="superscript"/>
              </w:rPr>
              <w:t>m</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592E5977" w14:textId="77777777" w:rsidR="00AE6FC9" w:rsidRPr="00223B29" w:rsidRDefault="00AE6FC9" w:rsidP="00AE6FC9">
            <w:pPr>
              <w:widowControl/>
              <w:autoSpaceDE/>
              <w:autoSpaceDN/>
              <w:adjustRightInd/>
              <w:rPr>
                <w:b/>
                <w:bCs/>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622B08CA" w14:textId="77777777" w:rsidR="00AE6FC9" w:rsidRPr="00223B29" w:rsidRDefault="00AE6FC9" w:rsidP="00AE6FC9">
            <w:pPr>
              <w:widowControl/>
              <w:autoSpaceDE/>
              <w:autoSpaceDN/>
              <w:adjustRightInd/>
              <w:rPr>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7FD1011" w14:textId="77777777" w:rsidR="00AE6FC9" w:rsidRPr="00223B29" w:rsidRDefault="00AE6FC9" w:rsidP="00AE6FC9">
            <w:pPr>
              <w:widowControl/>
              <w:autoSpaceDE/>
              <w:autoSpaceDN/>
              <w:adjustRightInd/>
              <w:rPr>
                <w:sz w:val="20"/>
                <w:szCs w:val="20"/>
              </w:rPr>
            </w:pPr>
          </w:p>
        </w:tc>
        <w:tc>
          <w:tcPr>
            <w:tcW w:w="1082" w:type="dxa"/>
            <w:tcBorders>
              <w:top w:val="single" w:sz="4" w:space="0" w:color="auto"/>
              <w:left w:val="single" w:sz="4" w:space="0" w:color="auto"/>
              <w:bottom w:val="single" w:sz="4" w:space="0" w:color="auto"/>
              <w:right w:val="single" w:sz="4" w:space="0" w:color="auto"/>
            </w:tcBorders>
            <w:noWrap/>
            <w:vAlign w:val="bottom"/>
            <w:hideMark/>
          </w:tcPr>
          <w:p w14:paraId="325E181F" w14:textId="77777777" w:rsidR="00AE6FC9" w:rsidRPr="00223B29" w:rsidRDefault="00AE6FC9" w:rsidP="00AE6FC9">
            <w:pPr>
              <w:widowControl/>
              <w:autoSpaceDE/>
              <w:autoSpaceDN/>
              <w:adjustRightInd/>
              <w:rPr>
                <w:sz w:val="20"/>
                <w:szCs w:val="20"/>
              </w:rPr>
            </w:pPr>
          </w:p>
        </w:tc>
        <w:tc>
          <w:tcPr>
            <w:tcW w:w="3430" w:type="dxa"/>
            <w:gridSpan w:val="3"/>
            <w:tcBorders>
              <w:top w:val="single" w:sz="4" w:space="0" w:color="auto"/>
              <w:left w:val="single" w:sz="4" w:space="0" w:color="auto"/>
              <w:bottom w:val="single" w:sz="4" w:space="0" w:color="auto"/>
              <w:right w:val="single" w:sz="4" w:space="0" w:color="auto"/>
            </w:tcBorders>
            <w:noWrap/>
            <w:vAlign w:val="bottom"/>
            <w:hideMark/>
          </w:tcPr>
          <w:p w14:paraId="5ED01CB9" w14:textId="77777777" w:rsidR="00AE6FC9" w:rsidRPr="00223B29" w:rsidRDefault="00AE6FC9" w:rsidP="00AE6FC9">
            <w:pPr>
              <w:widowControl/>
              <w:autoSpaceDE/>
              <w:autoSpaceDN/>
              <w:adjustRightInd/>
              <w:jc w:val="center"/>
              <w:rPr>
                <w:b/>
                <w:bCs/>
                <w:sz w:val="20"/>
                <w:szCs w:val="20"/>
              </w:rPr>
            </w:pPr>
            <w:r w:rsidRPr="00223B29">
              <w:rPr>
                <w:b/>
                <w:bCs/>
                <w:sz w:val="20"/>
                <w:szCs w:val="20"/>
              </w:rPr>
              <w:t>1,590</w:t>
            </w:r>
          </w:p>
        </w:tc>
        <w:tc>
          <w:tcPr>
            <w:tcW w:w="1243" w:type="dxa"/>
            <w:tcBorders>
              <w:top w:val="single" w:sz="4" w:space="0" w:color="auto"/>
              <w:left w:val="single" w:sz="4" w:space="0" w:color="auto"/>
              <w:bottom w:val="single" w:sz="4" w:space="0" w:color="auto"/>
              <w:right w:val="single" w:sz="4" w:space="0" w:color="auto"/>
            </w:tcBorders>
            <w:noWrap/>
            <w:vAlign w:val="bottom"/>
            <w:hideMark/>
          </w:tcPr>
          <w:p w14:paraId="70EADFA3" w14:textId="77777777" w:rsidR="00AE6FC9" w:rsidRPr="00223B29" w:rsidRDefault="00AE6FC9" w:rsidP="00AE6FC9">
            <w:pPr>
              <w:widowControl/>
              <w:autoSpaceDE/>
              <w:autoSpaceDN/>
              <w:adjustRightInd/>
              <w:jc w:val="right"/>
              <w:rPr>
                <w:b/>
                <w:bCs/>
                <w:sz w:val="20"/>
                <w:szCs w:val="20"/>
              </w:rPr>
            </w:pPr>
            <w:r w:rsidRPr="00223B29">
              <w:rPr>
                <w:b/>
                <w:bCs/>
                <w:sz w:val="20"/>
                <w:szCs w:val="20"/>
              </w:rPr>
              <w:t>$74,400</w:t>
            </w:r>
          </w:p>
        </w:tc>
      </w:tr>
    </w:tbl>
    <w:p w14:paraId="6CF15EAE" w14:textId="77777777" w:rsidR="00AE6FC9" w:rsidRDefault="00AE6FC9" w:rsidP="00F340DF">
      <w:pPr>
        <w:rPr>
          <w:b/>
          <w:bCs/>
          <w:color w:val="000000"/>
        </w:rPr>
      </w:pPr>
    </w:p>
    <w:p w14:paraId="6F5811B7" w14:textId="609428B4" w:rsidR="00D57421" w:rsidRDefault="00D57421" w:rsidP="00F340DF">
      <w:pPr>
        <w:rPr>
          <w:color w:val="000000"/>
        </w:rPr>
      </w:pPr>
    </w:p>
    <w:p w14:paraId="02BA6209" w14:textId="25A807D2" w:rsidR="00CC2A39" w:rsidRPr="00510BB4" w:rsidRDefault="00D0156A" w:rsidP="00CC2A39">
      <w:pPr>
        <w:rPr>
          <w:b/>
          <w:color w:val="000000"/>
          <w:sz w:val="20"/>
          <w:szCs w:val="20"/>
        </w:rPr>
      </w:pPr>
      <w:r w:rsidRPr="00510BB4">
        <w:rPr>
          <w:b/>
          <w:color w:val="000000"/>
          <w:sz w:val="20"/>
          <w:szCs w:val="20"/>
        </w:rPr>
        <w:t>Assumptions:</w:t>
      </w:r>
    </w:p>
    <w:p w14:paraId="32740834" w14:textId="77777777" w:rsidR="00B0725A" w:rsidRPr="00190FDD" w:rsidRDefault="00B0725A" w:rsidP="00B0725A">
      <w:pPr>
        <w:rPr>
          <w:color w:val="000000"/>
          <w:sz w:val="20"/>
          <w:szCs w:val="20"/>
        </w:rPr>
      </w:pPr>
      <w:r w:rsidRPr="00190FDD">
        <w:rPr>
          <w:color w:val="000000"/>
          <w:sz w:val="20"/>
          <w:szCs w:val="20"/>
          <w:vertAlign w:val="superscript"/>
        </w:rPr>
        <w:t>a</w:t>
      </w:r>
      <w:r w:rsidRPr="00190FDD">
        <w:rPr>
          <w:color w:val="000000"/>
          <w:sz w:val="20"/>
          <w:szCs w:val="20"/>
        </w:rPr>
        <w:t xml:space="preserve">  We have assumed that the average number of respondents that will be subject to this rule will be 27.  There will be no new additional sources during the next three years of this ICR.</w:t>
      </w:r>
    </w:p>
    <w:p w14:paraId="286B8D8E" w14:textId="77777777" w:rsidR="00B0725A" w:rsidRPr="00190FDD" w:rsidRDefault="00B0725A" w:rsidP="00B0725A">
      <w:pPr>
        <w:rPr>
          <w:color w:val="000000"/>
          <w:sz w:val="20"/>
          <w:szCs w:val="20"/>
        </w:rPr>
      </w:pPr>
      <w:r w:rsidRPr="00190FDD">
        <w:rPr>
          <w:color w:val="000000"/>
          <w:sz w:val="20"/>
          <w:szCs w:val="20"/>
          <w:vertAlign w:val="superscript"/>
        </w:rPr>
        <w:t>b</w:t>
      </w:r>
      <w:r w:rsidRPr="00190FDD">
        <w:rPr>
          <w:color w:val="000000"/>
          <w:sz w:val="20"/>
          <w:szCs w:val="20"/>
        </w:rPr>
        <w:t xml:space="preserve">  This cost is based on the following labor rates which incorporates a 1.6 benefits multiplication factor to account for government overhead expenses: $64.80 Managerial rate (GS-13, Step 5, $40.50 x 1.6), $48.08 Technical rate (GS-12, Step 1, $30.05 x 1.6), and $26.02 Clerical rate (GS-6, Step 3, $16.26 x 1.6).  These rates are from the Office of Personnel Management (OPM) 2017 General Schedule which excludes locality rates of pay.</w:t>
      </w:r>
    </w:p>
    <w:p w14:paraId="4122522F" w14:textId="77777777" w:rsidR="00B0725A" w:rsidRPr="00190FDD" w:rsidRDefault="00B0725A" w:rsidP="00B0725A">
      <w:pPr>
        <w:rPr>
          <w:color w:val="000000"/>
          <w:sz w:val="20"/>
          <w:szCs w:val="20"/>
        </w:rPr>
      </w:pPr>
      <w:r w:rsidRPr="00190FDD">
        <w:rPr>
          <w:color w:val="000000"/>
          <w:sz w:val="20"/>
          <w:szCs w:val="20"/>
          <w:vertAlign w:val="superscript"/>
        </w:rPr>
        <w:t>c</w:t>
      </w:r>
      <w:r w:rsidRPr="00190FDD">
        <w:rPr>
          <w:color w:val="000000"/>
          <w:sz w:val="20"/>
          <w:szCs w:val="20"/>
        </w:rPr>
        <w:t xml:space="preserve">  We have assumed that there will be no new or reconstructed facilities during the next three years of this ICR, and these one-time initial requirements do not apply.</w:t>
      </w:r>
    </w:p>
    <w:p w14:paraId="5CB7A77E" w14:textId="77777777" w:rsidR="00B0725A" w:rsidRPr="00190FDD" w:rsidRDefault="00B0725A" w:rsidP="00B0725A">
      <w:pPr>
        <w:rPr>
          <w:color w:val="000000"/>
          <w:sz w:val="20"/>
          <w:szCs w:val="20"/>
        </w:rPr>
      </w:pPr>
      <w:r w:rsidRPr="00190FDD">
        <w:rPr>
          <w:color w:val="000000"/>
          <w:sz w:val="20"/>
          <w:szCs w:val="20"/>
          <w:vertAlign w:val="superscript"/>
        </w:rPr>
        <w:t>d</w:t>
      </w:r>
      <w:r w:rsidRPr="00190FDD">
        <w:rPr>
          <w:color w:val="000000"/>
          <w:sz w:val="20"/>
          <w:szCs w:val="20"/>
        </w:rPr>
        <w:t xml:space="preserve">  We have assumed that 20 percent of respondents would have to repeat performance tests due to failure. Since there are no new respondents estimated, no one is assumed to conduct a repeat test.</w:t>
      </w:r>
    </w:p>
    <w:p w14:paraId="0CA1857D" w14:textId="77777777" w:rsidR="00B0725A" w:rsidRPr="00190FDD" w:rsidRDefault="00B0725A" w:rsidP="00B0725A">
      <w:pPr>
        <w:rPr>
          <w:color w:val="000000"/>
          <w:sz w:val="20"/>
          <w:szCs w:val="20"/>
        </w:rPr>
      </w:pPr>
      <w:r w:rsidRPr="00190FDD">
        <w:rPr>
          <w:color w:val="000000"/>
          <w:sz w:val="20"/>
          <w:szCs w:val="20"/>
          <w:vertAlign w:val="superscript"/>
        </w:rPr>
        <w:t>e</w:t>
      </w:r>
      <w:r w:rsidRPr="00190FDD">
        <w:rPr>
          <w:color w:val="000000"/>
          <w:sz w:val="20"/>
          <w:szCs w:val="20"/>
        </w:rPr>
        <w:t xml:space="preserve">  We have assumed that 50 percent of new facilities will submit a pre-compliance report.</w:t>
      </w:r>
    </w:p>
    <w:p w14:paraId="2B8AB16D" w14:textId="77777777" w:rsidR="00B0725A" w:rsidRPr="00190FDD" w:rsidRDefault="00B0725A" w:rsidP="00B0725A">
      <w:pPr>
        <w:rPr>
          <w:color w:val="000000"/>
          <w:sz w:val="20"/>
          <w:szCs w:val="20"/>
        </w:rPr>
      </w:pPr>
      <w:r w:rsidRPr="00190FDD">
        <w:rPr>
          <w:color w:val="000000"/>
          <w:sz w:val="20"/>
          <w:szCs w:val="20"/>
          <w:vertAlign w:val="superscript"/>
        </w:rPr>
        <w:t>f</w:t>
      </w:r>
      <w:r w:rsidRPr="00190FDD">
        <w:rPr>
          <w:color w:val="000000"/>
          <w:sz w:val="20"/>
          <w:szCs w:val="20"/>
        </w:rPr>
        <w:t xml:space="preserve">  We have assumed that 10 percent of existing facilities will have to comply with emission averaging requirements; however, this is a one-time requirement; new facilities are not allowed to use emissions averaging. </w:t>
      </w:r>
    </w:p>
    <w:p w14:paraId="02C5721A" w14:textId="77777777" w:rsidR="00B0725A" w:rsidRPr="00190FDD" w:rsidRDefault="00B0725A" w:rsidP="00B0725A">
      <w:pPr>
        <w:rPr>
          <w:color w:val="000000"/>
          <w:sz w:val="20"/>
          <w:szCs w:val="20"/>
        </w:rPr>
      </w:pPr>
      <w:r w:rsidRPr="00190FDD">
        <w:rPr>
          <w:color w:val="000000"/>
          <w:sz w:val="20"/>
          <w:szCs w:val="20"/>
          <w:vertAlign w:val="superscript"/>
        </w:rPr>
        <w:t>g</w:t>
      </w:r>
      <w:r w:rsidRPr="00190FDD">
        <w:rPr>
          <w:color w:val="000000"/>
          <w:sz w:val="20"/>
          <w:szCs w:val="20"/>
        </w:rPr>
        <w:t xml:space="preserve">  We have assumed that 90 percent of respondents will report no deviations.</w:t>
      </w:r>
    </w:p>
    <w:p w14:paraId="6BB6F834" w14:textId="77777777" w:rsidR="00B0725A" w:rsidRPr="00190FDD" w:rsidRDefault="00B0725A" w:rsidP="00B0725A">
      <w:pPr>
        <w:rPr>
          <w:color w:val="000000"/>
          <w:sz w:val="20"/>
          <w:szCs w:val="20"/>
        </w:rPr>
      </w:pPr>
      <w:r w:rsidRPr="00190FDD">
        <w:rPr>
          <w:color w:val="000000"/>
          <w:sz w:val="20"/>
          <w:szCs w:val="20"/>
          <w:vertAlign w:val="superscript"/>
        </w:rPr>
        <w:t>h</w:t>
      </w:r>
      <w:r w:rsidRPr="00190FDD">
        <w:rPr>
          <w:color w:val="000000"/>
          <w:sz w:val="20"/>
          <w:szCs w:val="20"/>
        </w:rPr>
        <w:t xml:space="preserve">  We have assumed that 10 percent of respondents will have to report deviations.</w:t>
      </w:r>
    </w:p>
    <w:p w14:paraId="655CDBE6" w14:textId="77777777" w:rsidR="00B0725A" w:rsidRPr="00190FDD" w:rsidRDefault="00B0725A" w:rsidP="00B0725A">
      <w:pPr>
        <w:rPr>
          <w:color w:val="000000"/>
          <w:sz w:val="20"/>
          <w:szCs w:val="20"/>
        </w:rPr>
      </w:pPr>
      <w:r w:rsidRPr="00190FDD">
        <w:rPr>
          <w:color w:val="000000"/>
          <w:sz w:val="20"/>
          <w:szCs w:val="20"/>
          <w:vertAlign w:val="superscript"/>
        </w:rPr>
        <w:t>i</w:t>
      </w:r>
      <w:r w:rsidRPr="00190FDD">
        <w:rPr>
          <w:color w:val="000000"/>
          <w:sz w:val="20"/>
          <w:szCs w:val="20"/>
        </w:rPr>
        <w:t xml:space="preserve">  We have assumed that each respondent will be required to submit the physical/operational changes three times per year over the next three-year period of this ICR.</w:t>
      </w:r>
    </w:p>
    <w:p w14:paraId="366D04CF" w14:textId="77777777" w:rsidR="00B0725A" w:rsidRPr="00190FDD" w:rsidRDefault="00B0725A" w:rsidP="00B0725A">
      <w:pPr>
        <w:rPr>
          <w:color w:val="000000"/>
          <w:sz w:val="20"/>
          <w:szCs w:val="20"/>
        </w:rPr>
      </w:pPr>
      <w:r w:rsidRPr="00190FDD">
        <w:rPr>
          <w:color w:val="000000"/>
          <w:sz w:val="20"/>
          <w:szCs w:val="20"/>
          <w:vertAlign w:val="superscript"/>
        </w:rPr>
        <w:t>j</w:t>
      </w:r>
      <w:r w:rsidRPr="00190FDD">
        <w:rPr>
          <w:color w:val="000000"/>
          <w:sz w:val="20"/>
          <w:szCs w:val="20"/>
        </w:rPr>
        <w:t xml:space="preserve">  We have assumed that each respondent will report actions on malfunction that are consistent.</w:t>
      </w:r>
    </w:p>
    <w:p w14:paraId="0F5E5584" w14:textId="77777777" w:rsidR="00B0725A" w:rsidRPr="00190FDD" w:rsidRDefault="00B0725A" w:rsidP="00B0725A">
      <w:pPr>
        <w:rPr>
          <w:color w:val="000000"/>
          <w:sz w:val="20"/>
          <w:szCs w:val="20"/>
        </w:rPr>
      </w:pPr>
      <w:r w:rsidRPr="00190FDD">
        <w:rPr>
          <w:color w:val="000000"/>
          <w:sz w:val="20"/>
          <w:szCs w:val="20"/>
          <w:vertAlign w:val="superscript"/>
        </w:rPr>
        <w:t>k</w:t>
      </w:r>
      <w:r w:rsidRPr="00190FDD">
        <w:rPr>
          <w:color w:val="000000"/>
          <w:sz w:val="20"/>
          <w:szCs w:val="20"/>
        </w:rPr>
        <w:t xml:space="preserve">  We have assumed that each respondent will have to comply with the LDAR report two times per year.</w:t>
      </w:r>
    </w:p>
    <w:p w14:paraId="3103540A" w14:textId="77777777" w:rsidR="00B0725A" w:rsidRPr="00190FDD" w:rsidRDefault="00B0725A" w:rsidP="00B0725A">
      <w:pPr>
        <w:rPr>
          <w:color w:val="000000"/>
          <w:sz w:val="20"/>
          <w:szCs w:val="20"/>
        </w:rPr>
      </w:pPr>
      <w:r w:rsidRPr="00190FDD">
        <w:rPr>
          <w:color w:val="000000"/>
          <w:sz w:val="20"/>
          <w:szCs w:val="20"/>
          <w:vertAlign w:val="superscript"/>
        </w:rPr>
        <w:t>l</w:t>
      </w:r>
      <w:r w:rsidRPr="00190FDD">
        <w:rPr>
          <w:color w:val="000000"/>
          <w:sz w:val="20"/>
          <w:szCs w:val="20"/>
        </w:rPr>
        <w:t xml:space="preserve">  We have assumed that 10 percent of respondents will submit the emission averaging report.</w:t>
      </w:r>
    </w:p>
    <w:p w14:paraId="2EEA772E" w14:textId="2D7D1E59" w:rsidR="00D57421" w:rsidRPr="00510BB4" w:rsidRDefault="00B0725A" w:rsidP="00B0725A">
      <w:pPr>
        <w:rPr>
          <w:color w:val="000000"/>
          <w:sz w:val="20"/>
          <w:szCs w:val="20"/>
        </w:rPr>
      </w:pPr>
      <w:r w:rsidRPr="00190FDD">
        <w:rPr>
          <w:color w:val="000000"/>
          <w:sz w:val="20"/>
          <w:szCs w:val="20"/>
          <w:vertAlign w:val="superscript"/>
        </w:rPr>
        <w:t>m</w:t>
      </w:r>
      <w:r w:rsidRPr="00190FDD">
        <w:rPr>
          <w:color w:val="000000"/>
          <w:sz w:val="20"/>
          <w:szCs w:val="20"/>
        </w:rPr>
        <w:t xml:space="preserve">  Totals have been rounded to 3 significant figures. Figures may not add exactly due to rounding.</w:t>
      </w:r>
    </w:p>
    <w:sectPr w:rsidR="00D57421" w:rsidRPr="00510BB4"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6184D" w14:textId="77777777" w:rsidR="003129D6" w:rsidRDefault="003129D6">
      <w:r>
        <w:separator/>
      </w:r>
    </w:p>
  </w:endnote>
  <w:endnote w:type="continuationSeparator" w:id="0">
    <w:p w14:paraId="185965C1" w14:textId="77777777" w:rsidR="003129D6" w:rsidRDefault="00312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10B3D" w14:textId="77777777" w:rsidR="003129D6" w:rsidRDefault="003129D6">
      <w:r>
        <w:separator/>
      </w:r>
    </w:p>
  </w:footnote>
  <w:footnote w:type="continuationSeparator" w:id="0">
    <w:p w14:paraId="063C31D3" w14:textId="77777777" w:rsidR="003129D6" w:rsidRDefault="00312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22778807" w:rsidR="00372370" w:rsidRDefault="00372370">
    <w:pPr>
      <w:framePr w:w="9361" w:wrap="notBeside" w:vAnchor="text" w:hAnchor="text" w:x="1" w:y="1"/>
      <w:jc w:val="center"/>
    </w:pPr>
    <w:r>
      <w:fldChar w:fldCharType="begin"/>
    </w:r>
    <w:r>
      <w:instrText xml:space="preserve">PAGE </w:instrText>
    </w:r>
    <w:r>
      <w:fldChar w:fldCharType="separate"/>
    </w:r>
    <w:r w:rsidR="001C13D7">
      <w:rPr>
        <w:noProof/>
      </w:rPr>
      <w:t>2</w:t>
    </w:r>
    <w:r>
      <w:rPr>
        <w:noProof/>
      </w:rPr>
      <w:fldChar w:fldCharType="end"/>
    </w:r>
  </w:p>
  <w:p w14:paraId="5B65F028" w14:textId="77777777" w:rsidR="00372370" w:rsidRDefault="00372370"/>
  <w:p w14:paraId="70BB230B" w14:textId="77777777" w:rsidR="00372370" w:rsidRDefault="0037237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90CCC"/>
    <w:rsid w:val="0009525F"/>
    <w:rsid w:val="000A1FBB"/>
    <w:rsid w:val="000A687C"/>
    <w:rsid w:val="000B2E1C"/>
    <w:rsid w:val="000C52CF"/>
    <w:rsid w:val="000D2272"/>
    <w:rsid w:val="000F772C"/>
    <w:rsid w:val="00101B40"/>
    <w:rsid w:val="00102B52"/>
    <w:rsid w:val="0010697C"/>
    <w:rsid w:val="001207EF"/>
    <w:rsid w:val="00122CF4"/>
    <w:rsid w:val="00123889"/>
    <w:rsid w:val="00126A7C"/>
    <w:rsid w:val="001356D4"/>
    <w:rsid w:val="0014079D"/>
    <w:rsid w:val="00144978"/>
    <w:rsid w:val="00144A82"/>
    <w:rsid w:val="00144F35"/>
    <w:rsid w:val="0015433E"/>
    <w:rsid w:val="00162ECC"/>
    <w:rsid w:val="00165DCF"/>
    <w:rsid w:val="00186DA3"/>
    <w:rsid w:val="00190FDD"/>
    <w:rsid w:val="00195753"/>
    <w:rsid w:val="001A0B41"/>
    <w:rsid w:val="001A3EC9"/>
    <w:rsid w:val="001A68BB"/>
    <w:rsid w:val="001B0B9A"/>
    <w:rsid w:val="001B35F2"/>
    <w:rsid w:val="001C13D7"/>
    <w:rsid w:val="001C5991"/>
    <w:rsid w:val="001D762C"/>
    <w:rsid w:val="001F19FF"/>
    <w:rsid w:val="001F365A"/>
    <w:rsid w:val="002041C5"/>
    <w:rsid w:val="002063FE"/>
    <w:rsid w:val="00206932"/>
    <w:rsid w:val="00214A4B"/>
    <w:rsid w:val="0021722B"/>
    <w:rsid w:val="00223B29"/>
    <w:rsid w:val="002265F9"/>
    <w:rsid w:val="0022738C"/>
    <w:rsid w:val="00233F0F"/>
    <w:rsid w:val="00234A28"/>
    <w:rsid w:val="00234BF5"/>
    <w:rsid w:val="00236DB3"/>
    <w:rsid w:val="002431D9"/>
    <w:rsid w:val="002638A0"/>
    <w:rsid w:val="002679E5"/>
    <w:rsid w:val="002712EB"/>
    <w:rsid w:val="0027222A"/>
    <w:rsid w:val="002743D2"/>
    <w:rsid w:val="00274865"/>
    <w:rsid w:val="00277F42"/>
    <w:rsid w:val="00281CAE"/>
    <w:rsid w:val="00282998"/>
    <w:rsid w:val="0029006A"/>
    <w:rsid w:val="002904E7"/>
    <w:rsid w:val="002976E9"/>
    <w:rsid w:val="002B29A5"/>
    <w:rsid w:val="002B29A7"/>
    <w:rsid w:val="002B517F"/>
    <w:rsid w:val="002B6993"/>
    <w:rsid w:val="002C1F95"/>
    <w:rsid w:val="002C416A"/>
    <w:rsid w:val="002C77DF"/>
    <w:rsid w:val="002D7683"/>
    <w:rsid w:val="002E37BF"/>
    <w:rsid w:val="002F674B"/>
    <w:rsid w:val="002F6DB3"/>
    <w:rsid w:val="003129D6"/>
    <w:rsid w:val="003139FC"/>
    <w:rsid w:val="00341540"/>
    <w:rsid w:val="00343F60"/>
    <w:rsid w:val="0034403B"/>
    <w:rsid w:val="003511C6"/>
    <w:rsid w:val="0035325B"/>
    <w:rsid w:val="00354C15"/>
    <w:rsid w:val="00372370"/>
    <w:rsid w:val="00377D7F"/>
    <w:rsid w:val="003A6C1E"/>
    <w:rsid w:val="003A72C4"/>
    <w:rsid w:val="003B0886"/>
    <w:rsid w:val="003B1E92"/>
    <w:rsid w:val="003B384B"/>
    <w:rsid w:val="003C4B46"/>
    <w:rsid w:val="003C5023"/>
    <w:rsid w:val="003D6951"/>
    <w:rsid w:val="003E30B5"/>
    <w:rsid w:val="003E3BD0"/>
    <w:rsid w:val="003E47DB"/>
    <w:rsid w:val="003E4C18"/>
    <w:rsid w:val="003F1AFC"/>
    <w:rsid w:val="0040391F"/>
    <w:rsid w:val="00404A15"/>
    <w:rsid w:val="0042033B"/>
    <w:rsid w:val="0044133C"/>
    <w:rsid w:val="00442D84"/>
    <w:rsid w:val="00455557"/>
    <w:rsid w:val="0047153A"/>
    <w:rsid w:val="00484A45"/>
    <w:rsid w:val="0049327D"/>
    <w:rsid w:val="004A084D"/>
    <w:rsid w:val="004A4B25"/>
    <w:rsid w:val="004C5D3A"/>
    <w:rsid w:val="004C5E95"/>
    <w:rsid w:val="004C701D"/>
    <w:rsid w:val="004D176F"/>
    <w:rsid w:val="004F1469"/>
    <w:rsid w:val="004F56DC"/>
    <w:rsid w:val="004F6FCD"/>
    <w:rsid w:val="005000B3"/>
    <w:rsid w:val="00504745"/>
    <w:rsid w:val="00507EC5"/>
    <w:rsid w:val="00510BB4"/>
    <w:rsid w:val="00516952"/>
    <w:rsid w:val="005253D4"/>
    <w:rsid w:val="0054566E"/>
    <w:rsid w:val="00551815"/>
    <w:rsid w:val="00556535"/>
    <w:rsid w:val="00560AD2"/>
    <w:rsid w:val="00565851"/>
    <w:rsid w:val="00565A51"/>
    <w:rsid w:val="00571260"/>
    <w:rsid w:val="00583626"/>
    <w:rsid w:val="00590EFA"/>
    <w:rsid w:val="0059479A"/>
    <w:rsid w:val="005A057D"/>
    <w:rsid w:val="005A1986"/>
    <w:rsid w:val="005B5DE8"/>
    <w:rsid w:val="005C3665"/>
    <w:rsid w:val="005C42AC"/>
    <w:rsid w:val="005D385C"/>
    <w:rsid w:val="005D5EA9"/>
    <w:rsid w:val="005E194B"/>
    <w:rsid w:val="005F40AF"/>
    <w:rsid w:val="005F42F8"/>
    <w:rsid w:val="00601205"/>
    <w:rsid w:val="00606DEF"/>
    <w:rsid w:val="006226E4"/>
    <w:rsid w:val="00624F1A"/>
    <w:rsid w:val="00631517"/>
    <w:rsid w:val="00635DBD"/>
    <w:rsid w:val="00643CA1"/>
    <w:rsid w:val="006741F7"/>
    <w:rsid w:val="006810C3"/>
    <w:rsid w:val="006827A2"/>
    <w:rsid w:val="00684C6C"/>
    <w:rsid w:val="00693A82"/>
    <w:rsid w:val="00694B55"/>
    <w:rsid w:val="0069550D"/>
    <w:rsid w:val="006A6978"/>
    <w:rsid w:val="006B1859"/>
    <w:rsid w:val="006D1B12"/>
    <w:rsid w:val="006D4402"/>
    <w:rsid w:val="006E4A6E"/>
    <w:rsid w:val="006E642B"/>
    <w:rsid w:val="006F30D0"/>
    <w:rsid w:val="006F4F18"/>
    <w:rsid w:val="00724BC7"/>
    <w:rsid w:val="0073391F"/>
    <w:rsid w:val="00754D1E"/>
    <w:rsid w:val="00763160"/>
    <w:rsid w:val="00765F2A"/>
    <w:rsid w:val="00780612"/>
    <w:rsid w:val="00786A20"/>
    <w:rsid w:val="0079715F"/>
    <w:rsid w:val="007A0634"/>
    <w:rsid w:val="007A16F4"/>
    <w:rsid w:val="007A458D"/>
    <w:rsid w:val="007C0FAA"/>
    <w:rsid w:val="007E2AE5"/>
    <w:rsid w:val="007E6FF4"/>
    <w:rsid w:val="007F07FB"/>
    <w:rsid w:val="0080364E"/>
    <w:rsid w:val="00810507"/>
    <w:rsid w:val="00811EA5"/>
    <w:rsid w:val="00813E69"/>
    <w:rsid w:val="00817E8B"/>
    <w:rsid w:val="008338D4"/>
    <w:rsid w:val="00837642"/>
    <w:rsid w:val="0084255D"/>
    <w:rsid w:val="00850ACF"/>
    <w:rsid w:val="00852038"/>
    <w:rsid w:val="00861489"/>
    <w:rsid w:val="0088639E"/>
    <w:rsid w:val="008A46EB"/>
    <w:rsid w:val="008B407C"/>
    <w:rsid w:val="008D50AD"/>
    <w:rsid w:val="008E60B9"/>
    <w:rsid w:val="008E65E6"/>
    <w:rsid w:val="008E7D82"/>
    <w:rsid w:val="008F285B"/>
    <w:rsid w:val="008F4564"/>
    <w:rsid w:val="009018EC"/>
    <w:rsid w:val="0090263C"/>
    <w:rsid w:val="00906EDB"/>
    <w:rsid w:val="00912E00"/>
    <w:rsid w:val="00923C46"/>
    <w:rsid w:val="00967651"/>
    <w:rsid w:val="009711DB"/>
    <w:rsid w:val="009737C0"/>
    <w:rsid w:val="00981C20"/>
    <w:rsid w:val="009903E5"/>
    <w:rsid w:val="009A0F50"/>
    <w:rsid w:val="009A16CD"/>
    <w:rsid w:val="009B5344"/>
    <w:rsid w:val="009C06F5"/>
    <w:rsid w:val="009C298F"/>
    <w:rsid w:val="009C2F07"/>
    <w:rsid w:val="009C7E97"/>
    <w:rsid w:val="009D6567"/>
    <w:rsid w:val="009E0F31"/>
    <w:rsid w:val="00A007F5"/>
    <w:rsid w:val="00A038EC"/>
    <w:rsid w:val="00A10DBD"/>
    <w:rsid w:val="00A145B0"/>
    <w:rsid w:val="00A15172"/>
    <w:rsid w:val="00A26EF7"/>
    <w:rsid w:val="00A277D6"/>
    <w:rsid w:val="00A379F8"/>
    <w:rsid w:val="00A51A9E"/>
    <w:rsid w:val="00A54EEA"/>
    <w:rsid w:val="00A56BFF"/>
    <w:rsid w:val="00A73600"/>
    <w:rsid w:val="00A74B76"/>
    <w:rsid w:val="00A74C1E"/>
    <w:rsid w:val="00A7661C"/>
    <w:rsid w:val="00A904B9"/>
    <w:rsid w:val="00A91353"/>
    <w:rsid w:val="00A9226F"/>
    <w:rsid w:val="00A949F7"/>
    <w:rsid w:val="00A95BC7"/>
    <w:rsid w:val="00A962DF"/>
    <w:rsid w:val="00A96924"/>
    <w:rsid w:val="00AA4008"/>
    <w:rsid w:val="00AE6FC9"/>
    <w:rsid w:val="00AF3AED"/>
    <w:rsid w:val="00AF70A1"/>
    <w:rsid w:val="00B0718E"/>
    <w:rsid w:val="00B0725A"/>
    <w:rsid w:val="00B07F79"/>
    <w:rsid w:val="00B16C07"/>
    <w:rsid w:val="00B41FFF"/>
    <w:rsid w:val="00B46A57"/>
    <w:rsid w:val="00B65754"/>
    <w:rsid w:val="00B66231"/>
    <w:rsid w:val="00B769F1"/>
    <w:rsid w:val="00B82025"/>
    <w:rsid w:val="00B908A9"/>
    <w:rsid w:val="00B95F52"/>
    <w:rsid w:val="00BA0A91"/>
    <w:rsid w:val="00BA141A"/>
    <w:rsid w:val="00BA4887"/>
    <w:rsid w:val="00BB3390"/>
    <w:rsid w:val="00BB3C1A"/>
    <w:rsid w:val="00BC1A4A"/>
    <w:rsid w:val="00BC6DEF"/>
    <w:rsid w:val="00BD7CAE"/>
    <w:rsid w:val="00BE07B8"/>
    <w:rsid w:val="00BE2989"/>
    <w:rsid w:val="00BE7A11"/>
    <w:rsid w:val="00BF722F"/>
    <w:rsid w:val="00C10ED1"/>
    <w:rsid w:val="00C13FE8"/>
    <w:rsid w:val="00C30A60"/>
    <w:rsid w:val="00C33ABA"/>
    <w:rsid w:val="00C37BB6"/>
    <w:rsid w:val="00C41E07"/>
    <w:rsid w:val="00C52EFD"/>
    <w:rsid w:val="00C64378"/>
    <w:rsid w:val="00C70A15"/>
    <w:rsid w:val="00C75CF0"/>
    <w:rsid w:val="00C808B5"/>
    <w:rsid w:val="00C82DB6"/>
    <w:rsid w:val="00CA37B5"/>
    <w:rsid w:val="00CA4CD6"/>
    <w:rsid w:val="00CA7DA0"/>
    <w:rsid w:val="00CC2A39"/>
    <w:rsid w:val="00CC48AB"/>
    <w:rsid w:val="00CC58F6"/>
    <w:rsid w:val="00CC5B39"/>
    <w:rsid w:val="00CD2069"/>
    <w:rsid w:val="00CD280D"/>
    <w:rsid w:val="00CD296A"/>
    <w:rsid w:val="00CF2B37"/>
    <w:rsid w:val="00D0156A"/>
    <w:rsid w:val="00D13D9A"/>
    <w:rsid w:val="00D14A8D"/>
    <w:rsid w:val="00D21198"/>
    <w:rsid w:val="00D225EE"/>
    <w:rsid w:val="00D2273E"/>
    <w:rsid w:val="00D42D52"/>
    <w:rsid w:val="00D46FA2"/>
    <w:rsid w:val="00D5080D"/>
    <w:rsid w:val="00D54B74"/>
    <w:rsid w:val="00D56F5F"/>
    <w:rsid w:val="00D57421"/>
    <w:rsid w:val="00D61125"/>
    <w:rsid w:val="00D61B37"/>
    <w:rsid w:val="00D63B96"/>
    <w:rsid w:val="00D91C34"/>
    <w:rsid w:val="00D92F66"/>
    <w:rsid w:val="00D95819"/>
    <w:rsid w:val="00DA7285"/>
    <w:rsid w:val="00DB59E1"/>
    <w:rsid w:val="00DB786E"/>
    <w:rsid w:val="00DD0312"/>
    <w:rsid w:val="00DD1AC1"/>
    <w:rsid w:val="00DD6D39"/>
    <w:rsid w:val="00DD7D49"/>
    <w:rsid w:val="00DF5C4E"/>
    <w:rsid w:val="00E10DA7"/>
    <w:rsid w:val="00E110E3"/>
    <w:rsid w:val="00E1391B"/>
    <w:rsid w:val="00E1538C"/>
    <w:rsid w:val="00E25DB6"/>
    <w:rsid w:val="00E276CD"/>
    <w:rsid w:val="00E32EDA"/>
    <w:rsid w:val="00E52ACF"/>
    <w:rsid w:val="00E53137"/>
    <w:rsid w:val="00E65352"/>
    <w:rsid w:val="00E702F6"/>
    <w:rsid w:val="00E72D70"/>
    <w:rsid w:val="00E77D5E"/>
    <w:rsid w:val="00E868BB"/>
    <w:rsid w:val="00E90E82"/>
    <w:rsid w:val="00E95B32"/>
    <w:rsid w:val="00EA37A9"/>
    <w:rsid w:val="00EA7026"/>
    <w:rsid w:val="00EC4074"/>
    <w:rsid w:val="00ED741E"/>
    <w:rsid w:val="00EE3350"/>
    <w:rsid w:val="00EF113F"/>
    <w:rsid w:val="00F02EB3"/>
    <w:rsid w:val="00F033F0"/>
    <w:rsid w:val="00F03803"/>
    <w:rsid w:val="00F038F8"/>
    <w:rsid w:val="00F066C9"/>
    <w:rsid w:val="00F141C5"/>
    <w:rsid w:val="00F17898"/>
    <w:rsid w:val="00F20822"/>
    <w:rsid w:val="00F30C72"/>
    <w:rsid w:val="00F340DF"/>
    <w:rsid w:val="00F5262C"/>
    <w:rsid w:val="00F538BC"/>
    <w:rsid w:val="00F87E6A"/>
    <w:rsid w:val="00F9092B"/>
    <w:rsid w:val="00F92D22"/>
    <w:rsid w:val="00FB0650"/>
    <w:rsid w:val="00FB4D98"/>
    <w:rsid w:val="00FB6378"/>
    <w:rsid w:val="00FB7BCE"/>
    <w:rsid w:val="00FC4E09"/>
    <w:rsid w:val="00FD1C73"/>
    <w:rsid w:val="00FD72B2"/>
    <w:rsid w:val="00FE2099"/>
    <w:rsid w:val="00FF57A3"/>
    <w:rsid w:val="00FF6E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Mention">
    <w:name w:val="Mention"/>
    <w:basedOn w:val="DefaultParagraphFont"/>
    <w:uiPriority w:val="99"/>
    <w:semiHidden/>
    <w:unhideWhenUsed/>
    <w:rsid w:val="0034403B"/>
    <w:rPr>
      <w:color w:val="2B579A"/>
      <w:shd w:val="clear" w:color="auto" w:fill="E6E6E6"/>
    </w:rPr>
  </w:style>
  <w:style w:type="character" w:customStyle="1" w:styleId="font211">
    <w:name w:val="font211"/>
    <w:basedOn w:val="DefaultParagraphFont"/>
    <w:rsid w:val="0059479A"/>
    <w:rPr>
      <w:rFonts w:ascii="Times New Roman" w:hAnsi="Times New Roman" w:cs="Times New Roman" w:hint="default"/>
      <w:b/>
      <w:bCs/>
      <w:i w:val="0"/>
      <w:iCs w:val="0"/>
      <w:strike w:val="0"/>
      <w:dstrike w:val="0"/>
      <w:color w:val="auto"/>
      <w:sz w:val="20"/>
      <w:szCs w:val="20"/>
      <w:u w:val="none"/>
      <w:effect w:val="none"/>
    </w:rPr>
  </w:style>
  <w:style w:type="character" w:customStyle="1" w:styleId="font231">
    <w:name w:val="font231"/>
    <w:basedOn w:val="DefaultParagraphFont"/>
    <w:rsid w:val="0059479A"/>
    <w:rPr>
      <w:rFonts w:ascii="Times New Roman" w:hAnsi="Times New Roman" w:cs="Times New Roman" w:hint="default"/>
      <w:b w:val="0"/>
      <w:bCs w:val="0"/>
      <w:i w:val="0"/>
      <w:iCs w:val="0"/>
      <w:strike w:val="0"/>
      <w:dstrike w:val="0"/>
      <w:color w:val="FF0000"/>
      <w:sz w:val="22"/>
      <w:szCs w:val="22"/>
      <w:u w:val="none"/>
      <w:effect w:val="none"/>
    </w:rPr>
  </w:style>
  <w:style w:type="character" w:customStyle="1" w:styleId="font201">
    <w:name w:val="font201"/>
    <w:basedOn w:val="DefaultParagraphFont"/>
    <w:rsid w:val="0059479A"/>
    <w:rPr>
      <w:rFonts w:ascii="Times New Roman" w:hAnsi="Times New Roman" w:cs="Times New Roman" w:hint="default"/>
      <w:b w:val="0"/>
      <w:bCs w:val="0"/>
      <w:i w:val="0"/>
      <w:iCs w:val="0"/>
      <w:strike w:val="0"/>
      <w:dstrike w:val="0"/>
      <w:color w:val="auto"/>
      <w:sz w:val="22"/>
      <w:szCs w:val="22"/>
      <w:u w:val="none"/>
      <w:effect w:val="none"/>
    </w:rPr>
  </w:style>
  <w:style w:type="character" w:customStyle="1" w:styleId="font141">
    <w:name w:val="font141"/>
    <w:basedOn w:val="DefaultParagraphFont"/>
    <w:rsid w:val="0059479A"/>
    <w:rPr>
      <w:rFonts w:ascii="Times New Roman" w:hAnsi="Times New Roman" w:cs="Times New Roman" w:hint="default"/>
      <w:b/>
      <w:bCs/>
      <w:i w:val="0"/>
      <w:iCs w:val="0"/>
      <w:strike w:val="0"/>
      <w:dstrike w:val="0"/>
      <w:color w:val="000000"/>
      <w:sz w:val="20"/>
      <w:szCs w:val="20"/>
      <w:u w:val="none"/>
      <w:effect w:val="none"/>
    </w:rPr>
  </w:style>
  <w:style w:type="character" w:customStyle="1" w:styleId="font161">
    <w:name w:val="font161"/>
    <w:basedOn w:val="DefaultParagraphFont"/>
    <w:rsid w:val="0059479A"/>
    <w:rPr>
      <w:rFonts w:ascii="Times New Roman" w:hAnsi="Times New Roman" w:cs="Times New Roman" w:hint="default"/>
      <w:b/>
      <w:bCs/>
      <w:i w:val="0"/>
      <w:iCs w:val="0"/>
      <w:strike w:val="0"/>
      <w:dstrike w:val="0"/>
      <w:color w:val="000000"/>
      <w:sz w:val="20"/>
      <w:szCs w:val="20"/>
      <w:u w:val="none"/>
      <w:effect w:val="none"/>
    </w:rPr>
  </w:style>
  <w:style w:type="character" w:customStyle="1" w:styleId="font191">
    <w:name w:val="font191"/>
    <w:basedOn w:val="DefaultParagraphFont"/>
    <w:rsid w:val="00CC2A39"/>
    <w:rPr>
      <w:rFonts w:ascii="Times New Roman" w:hAnsi="Times New Roman" w:cs="Times New Roman" w:hint="default"/>
      <w:b/>
      <w:bCs/>
      <w:i w:val="0"/>
      <w:iCs w:val="0"/>
      <w:strike w:val="0"/>
      <w:dstrike w:val="0"/>
      <w:color w:val="auto"/>
      <w:sz w:val="22"/>
      <w:szCs w:val="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Mention">
    <w:name w:val="Mention"/>
    <w:basedOn w:val="DefaultParagraphFont"/>
    <w:uiPriority w:val="99"/>
    <w:semiHidden/>
    <w:unhideWhenUsed/>
    <w:rsid w:val="0034403B"/>
    <w:rPr>
      <w:color w:val="2B579A"/>
      <w:shd w:val="clear" w:color="auto" w:fill="E6E6E6"/>
    </w:rPr>
  </w:style>
  <w:style w:type="character" w:customStyle="1" w:styleId="font211">
    <w:name w:val="font211"/>
    <w:basedOn w:val="DefaultParagraphFont"/>
    <w:rsid w:val="0059479A"/>
    <w:rPr>
      <w:rFonts w:ascii="Times New Roman" w:hAnsi="Times New Roman" w:cs="Times New Roman" w:hint="default"/>
      <w:b/>
      <w:bCs/>
      <w:i w:val="0"/>
      <w:iCs w:val="0"/>
      <w:strike w:val="0"/>
      <w:dstrike w:val="0"/>
      <w:color w:val="auto"/>
      <w:sz w:val="20"/>
      <w:szCs w:val="20"/>
      <w:u w:val="none"/>
      <w:effect w:val="none"/>
    </w:rPr>
  </w:style>
  <w:style w:type="character" w:customStyle="1" w:styleId="font231">
    <w:name w:val="font231"/>
    <w:basedOn w:val="DefaultParagraphFont"/>
    <w:rsid w:val="0059479A"/>
    <w:rPr>
      <w:rFonts w:ascii="Times New Roman" w:hAnsi="Times New Roman" w:cs="Times New Roman" w:hint="default"/>
      <w:b w:val="0"/>
      <w:bCs w:val="0"/>
      <w:i w:val="0"/>
      <w:iCs w:val="0"/>
      <w:strike w:val="0"/>
      <w:dstrike w:val="0"/>
      <w:color w:val="FF0000"/>
      <w:sz w:val="22"/>
      <w:szCs w:val="22"/>
      <w:u w:val="none"/>
      <w:effect w:val="none"/>
    </w:rPr>
  </w:style>
  <w:style w:type="character" w:customStyle="1" w:styleId="font201">
    <w:name w:val="font201"/>
    <w:basedOn w:val="DefaultParagraphFont"/>
    <w:rsid w:val="0059479A"/>
    <w:rPr>
      <w:rFonts w:ascii="Times New Roman" w:hAnsi="Times New Roman" w:cs="Times New Roman" w:hint="default"/>
      <w:b w:val="0"/>
      <w:bCs w:val="0"/>
      <w:i w:val="0"/>
      <w:iCs w:val="0"/>
      <w:strike w:val="0"/>
      <w:dstrike w:val="0"/>
      <w:color w:val="auto"/>
      <w:sz w:val="22"/>
      <w:szCs w:val="22"/>
      <w:u w:val="none"/>
      <w:effect w:val="none"/>
    </w:rPr>
  </w:style>
  <w:style w:type="character" w:customStyle="1" w:styleId="font141">
    <w:name w:val="font141"/>
    <w:basedOn w:val="DefaultParagraphFont"/>
    <w:rsid w:val="0059479A"/>
    <w:rPr>
      <w:rFonts w:ascii="Times New Roman" w:hAnsi="Times New Roman" w:cs="Times New Roman" w:hint="default"/>
      <w:b/>
      <w:bCs/>
      <w:i w:val="0"/>
      <w:iCs w:val="0"/>
      <w:strike w:val="0"/>
      <w:dstrike w:val="0"/>
      <w:color w:val="000000"/>
      <w:sz w:val="20"/>
      <w:szCs w:val="20"/>
      <w:u w:val="none"/>
      <w:effect w:val="none"/>
    </w:rPr>
  </w:style>
  <w:style w:type="character" w:customStyle="1" w:styleId="font161">
    <w:name w:val="font161"/>
    <w:basedOn w:val="DefaultParagraphFont"/>
    <w:rsid w:val="0059479A"/>
    <w:rPr>
      <w:rFonts w:ascii="Times New Roman" w:hAnsi="Times New Roman" w:cs="Times New Roman" w:hint="default"/>
      <w:b/>
      <w:bCs/>
      <w:i w:val="0"/>
      <w:iCs w:val="0"/>
      <w:strike w:val="0"/>
      <w:dstrike w:val="0"/>
      <w:color w:val="000000"/>
      <w:sz w:val="20"/>
      <w:szCs w:val="20"/>
      <w:u w:val="none"/>
      <w:effect w:val="none"/>
    </w:rPr>
  </w:style>
  <w:style w:type="character" w:customStyle="1" w:styleId="font191">
    <w:name w:val="font191"/>
    <w:basedOn w:val="DefaultParagraphFont"/>
    <w:rsid w:val="00CC2A39"/>
    <w:rPr>
      <w:rFonts w:ascii="Times New Roman" w:hAnsi="Times New Roman" w:cs="Times New Roman" w:hint="default"/>
      <w:b/>
      <w:bCs/>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76895687">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22520325">
      <w:bodyDiv w:val="1"/>
      <w:marLeft w:val="0"/>
      <w:marRight w:val="0"/>
      <w:marTop w:val="0"/>
      <w:marBottom w:val="0"/>
      <w:divBdr>
        <w:top w:val="none" w:sz="0" w:space="0" w:color="auto"/>
        <w:left w:val="none" w:sz="0" w:space="0" w:color="auto"/>
        <w:bottom w:val="none" w:sz="0" w:space="0" w:color="auto"/>
        <w:right w:val="none" w:sz="0" w:space="0" w:color="auto"/>
      </w:divBdr>
    </w:div>
    <w:div w:id="586421628">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28381831">
      <w:bodyDiv w:val="1"/>
      <w:marLeft w:val="0"/>
      <w:marRight w:val="0"/>
      <w:marTop w:val="0"/>
      <w:marBottom w:val="0"/>
      <w:divBdr>
        <w:top w:val="none" w:sz="0" w:space="0" w:color="auto"/>
        <w:left w:val="none" w:sz="0" w:space="0" w:color="auto"/>
        <w:bottom w:val="none" w:sz="0" w:space="0" w:color="auto"/>
        <w:right w:val="none" w:sz="0" w:space="0" w:color="auto"/>
      </w:divBdr>
    </w:div>
    <w:div w:id="785584983">
      <w:bodyDiv w:val="1"/>
      <w:marLeft w:val="0"/>
      <w:marRight w:val="0"/>
      <w:marTop w:val="0"/>
      <w:marBottom w:val="0"/>
      <w:divBdr>
        <w:top w:val="none" w:sz="0" w:space="0" w:color="auto"/>
        <w:left w:val="none" w:sz="0" w:space="0" w:color="auto"/>
        <w:bottom w:val="none" w:sz="0" w:space="0" w:color="auto"/>
        <w:right w:val="none" w:sz="0" w:space="0" w:color="auto"/>
      </w:divBdr>
    </w:div>
    <w:div w:id="901258997">
      <w:bodyDiv w:val="1"/>
      <w:marLeft w:val="0"/>
      <w:marRight w:val="0"/>
      <w:marTop w:val="0"/>
      <w:marBottom w:val="0"/>
      <w:divBdr>
        <w:top w:val="none" w:sz="0" w:space="0" w:color="auto"/>
        <w:left w:val="none" w:sz="0" w:space="0" w:color="auto"/>
        <w:bottom w:val="none" w:sz="0" w:space="0" w:color="auto"/>
        <w:right w:val="none" w:sz="0" w:space="0" w:color="auto"/>
      </w:divBdr>
    </w:div>
    <w:div w:id="926697265">
      <w:bodyDiv w:val="1"/>
      <w:marLeft w:val="0"/>
      <w:marRight w:val="0"/>
      <w:marTop w:val="0"/>
      <w:marBottom w:val="0"/>
      <w:divBdr>
        <w:top w:val="none" w:sz="0" w:space="0" w:color="auto"/>
        <w:left w:val="none" w:sz="0" w:space="0" w:color="auto"/>
        <w:bottom w:val="none" w:sz="0" w:space="0" w:color="auto"/>
        <w:right w:val="none" w:sz="0" w:space="0" w:color="auto"/>
      </w:divBdr>
    </w:div>
    <w:div w:id="1015185173">
      <w:bodyDiv w:val="1"/>
      <w:marLeft w:val="0"/>
      <w:marRight w:val="0"/>
      <w:marTop w:val="0"/>
      <w:marBottom w:val="0"/>
      <w:divBdr>
        <w:top w:val="none" w:sz="0" w:space="0" w:color="auto"/>
        <w:left w:val="none" w:sz="0" w:space="0" w:color="auto"/>
        <w:bottom w:val="none" w:sz="0" w:space="0" w:color="auto"/>
        <w:right w:val="none" w:sz="0" w:space="0" w:color="auto"/>
      </w:divBdr>
    </w:div>
    <w:div w:id="1083379446">
      <w:bodyDiv w:val="1"/>
      <w:marLeft w:val="0"/>
      <w:marRight w:val="0"/>
      <w:marTop w:val="0"/>
      <w:marBottom w:val="0"/>
      <w:divBdr>
        <w:top w:val="none" w:sz="0" w:space="0" w:color="auto"/>
        <w:left w:val="none" w:sz="0" w:space="0" w:color="auto"/>
        <w:bottom w:val="none" w:sz="0" w:space="0" w:color="auto"/>
        <w:right w:val="none" w:sz="0" w:space="0" w:color="auto"/>
      </w:divBdr>
    </w:div>
    <w:div w:id="1133446907">
      <w:bodyDiv w:val="1"/>
      <w:marLeft w:val="0"/>
      <w:marRight w:val="0"/>
      <w:marTop w:val="0"/>
      <w:marBottom w:val="0"/>
      <w:divBdr>
        <w:top w:val="none" w:sz="0" w:space="0" w:color="auto"/>
        <w:left w:val="none" w:sz="0" w:space="0" w:color="auto"/>
        <w:bottom w:val="none" w:sz="0" w:space="0" w:color="auto"/>
        <w:right w:val="none" w:sz="0" w:space="0" w:color="auto"/>
      </w:divBdr>
    </w:div>
    <w:div w:id="1141578343">
      <w:bodyDiv w:val="1"/>
      <w:marLeft w:val="0"/>
      <w:marRight w:val="0"/>
      <w:marTop w:val="0"/>
      <w:marBottom w:val="0"/>
      <w:divBdr>
        <w:top w:val="none" w:sz="0" w:space="0" w:color="auto"/>
        <w:left w:val="none" w:sz="0" w:space="0" w:color="auto"/>
        <w:bottom w:val="none" w:sz="0" w:space="0" w:color="auto"/>
        <w:right w:val="none" w:sz="0" w:space="0" w:color="auto"/>
      </w:divBdr>
    </w:div>
    <w:div w:id="1141966237">
      <w:bodyDiv w:val="1"/>
      <w:marLeft w:val="0"/>
      <w:marRight w:val="0"/>
      <w:marTop w:val="0"/>
      <w:marBottom w:val="0"/>
      <w:divBdr>
        <w:top w:val="none" w:sz="0" w:space="0" w:color="auto"/>
        <w:left w:val="none" w:sz="0" w:space="0" w:color="auto"/>
        <w:bottom w:val="none" w:sz="0" w:space="0" w:color="auto"/>
        <w:right w:val="none" w:sz="0" w:space="0" w:color="auto"/>
      </w:divBdr>
    </w:div>
    <w:div w:id="1202397169">
      <w:bodyDiv w:val="1"/>
      <w:marLeft w:val="0"/>
      <w:marRight w:val="0"/>
      <w:marTop w:val="0"/>
      <w:marBottom w:val="0"/>
      <w:divBdr>
        <w:top w:val="none" w:sz="0" w:space="0" w:color="auto"/>
        <w:left w:val="none" w:sz="0" w:space="0" w:color="auto"/>
        <w:bottom w:val="none" w:sz="0" w:space="0" w:color="auto"/>
        <w:right w:val="none" w:sz="0" w:space="0" w:color="auto"/>
      </w:divBdr>
    </w:div>
    <w:div w:id="1623150210">
      <w:bodyDiv w:val="1"/>
      <w:marLeft w:val="0"/>
      <w:marRight w:val="0"/>
      <w:marTop w:val="0"/>
      <w:marBottom w:val="0"/>
      <w:divBdr>
        <w:top w:val="none" w:sz="0" w:space="0" w:color="auto"/>
        <w:left w:val="none" w:sz="0" w:space="0" w:color="auto"/>
        <w:bottom w:val="none" w:sz="0" w:space="0" w:color="auto"/>
        <w:right w:val="none" w:sz="0" w:space="0" w:color="auto"/>
      </w:divBdr>
    </w:div>
    <w:div w:id="1676570399">
      <w:bodyDiv w:val="1"/>
      <w:marLeft w:val="0"/>
      <w:marRight w:val="0"/>
      <w:marTop w:val="0"/>
      <w:marBottom w:val="0"/>
      <w:divBdr>
        <w:top w:val="none" w:sz="0" w:space="0" w:color="auto"/>
        <w:left w:val="none" w:sz="0" w:space="0" w:color="auto"/>
        <w:bottom w:val="none" w:sz="0" w:space="0" w:color="auto"/>
        <w:right w:val="none" w:sz="0" w:space="0" w:color="auto"/>
      </w:divBdr>
    </w:div>
    <w:div w:id="197128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11007-624E-41FB-B538-D5759C118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6025</Words>
  <Characters>34348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40293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2018-05-18T15:39:00Z</cp:lastPrinted>
  <dcterms:created xsi:type="dcterms:W3CDTF">2018-05-31T11:27:00Z</dcterms:created>
  <dcterms:modified xsi:type="dcterms:W3CDTF">2018-05-31T11:27:00Z</dcterms:modified>
</cp:coreProperties>
</file>