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A625FF4" w14:textId="77777777" w:rsidR="00CA4CD6" w:rsidRDefault="00FA7D77" w:rsidP="00A83AC5">
      <w:pPr>
        <w:tabs>
          <w:tab w:val="center" w:pos="4680"/>
        </w:tabs>
        <w:jc w:val="center"/>
        <w:outlineLvl w:val="0"/>
        <w:rPr>
          <w:b/>
          <w:bCs/>
        </w:rPr>
      </w:pPr>
      <w:r>
        <w:rPr>
          <w:b/>
          <w:bCs/>
        </w:rPr>
        <w:fldChar w:fldCharType="begin"/>
      </w:r>
      <w:r w:rsidR="00CA4CD6">
        <w:rPr>
          <w:b/>
          <w:bCs/>
        </w:rPr>
        <w:instrText>tc \l2 "SF</w:instrText>
      </w:r>
      <w:r>
        <w:rPr>
          <w:b/>
          <w:bCs/>
        </w:rPr>
        <w:fldChar w:fldCharType="end"/>
      </w:r>
      <w:r w:rsidR="00CA4CD6">
        <w:rPr>
          <w:b/>
          <w:bCs/>
        </w:rPr>
        <w:t>SUPPORTING STATEMENT</w:t>
      </w:r>
    </w:p>
    <w:p w14:paraId="7B07BF3F" w14:textId="77777777" w:rsidR="00CA4CD6" w:rsidRDefault="00CA4CD6" w:rsidP="00A83AC5">
      <w:pPr>
        <w:tabs>
          <w:tab w:val="center" w:pos="4680"/>
        </w:tabs>
      </w:pPr>
      <w:r>
        <w:rPr>
          <w:b/>
          <w:bCs/>
        </w:rPr>
        <w:tab/>
        <w:t>ENVIRONMENTAL PROTECTION AGENCY</w:t>
      </w:r>
    </w:p>
    <w:p w14:paraId="7340C926" w14:textId="77777777" w:rsidR="00CA4CD6" w:rsidRDefault="00CA4CD6" w:rsidP="00A83AC5">
      <w:pPr>
        <w:tabs>
          <w:tab w:val="center" w:pos="4680"/>
        </w:tabs>
      </w:pPr>
      <w:r>
        <w:tab/>
      </w:r>
    </w:p>
    <w:p w14:paraId="17719AFD" w14:textId="68A2E887" w:rsidR="00CA4CD6" w:rsidRDefault="00CB12E2" w:rsidP="00A83AC5">
      <w:pPr>
        <w:jc w:val="center"/>
        <w:rPr>
          <w:b/>
        </w:rPr>
      </w:pPr>
      <w:r w:rsidRPr="00CB12E2">
        <w:rPr>
          <w:b/>
          <w:bCs/>
        </w:rPr>
        <w:t xml:space="preserve">NESHAP for Chemical Recovery Combustion Sources at Kraft, Soda, Sulfite, and Stand-Alone Semichemical Pulp Mills </w:t>
      </w:r>
      <w:r w:rsidR="002B29A5" w:rsidRPr="00CB12E2">
        <w:rPr>
          <w:b/>
        </w:rPr>
        <w:t xml:space="preserve">(40 CFR Part 63, Subpart </w:t>
      </w:r>
      <w:r w:rsidRPr="00CB12E2">
        <w:rPr>
          <w:b/>
        </w:rPr>
        <w:t>MM</w:t>
      </w:r>
      <w:r w:rsidR="00B23D64">
        <w:rPr>
          <w:b/>
        </w:rPr>
        <w:t>)</w:t>
      </w:r>
      <w:r w:rsidR="00AA157F">
        <w:rPr>
          <w:b/>
        </w:rPr>
        <w:t xml:space="preserve"> </w:t>
      </w:r>
      <w:r w:rsidR="00B23D64">
        <w:rPr>
          <w:b/>
        </w:rPr>
        <w:t>(Amendments</w:t>
      </w:r>
      <w:r w:rsidR="002B29A5" w:rsidRPr="00CB12E2">
        <w:rPr>
          <w:b/>
        </w:rPr>
        <w:t>)</w:t>
      </w:r>
    </w:p>
    <w:p w14:paraId="5D26E41C" w14:textId="432EB262" w:rsidR="00AA157F" w:rsidRPr="00CB12E2" w:rsidRDefault="00C00D9F" w:rsidP="00A83AC5">
      <w:pPr>
        <w:jc w:val="center"/>
      </w:pPr>
      <w:r>
        <w:rPr>
          <w:b/>
        </w:rPr>
        <w:t>October 2017</w:t>
      </w:r>
    </w:p>
    <w:p w14:paraId="7C5389D6" w14:textId="77777777" w:rsidR="00CA4CD6" w:rsidRDefault="00CA4CD6" w:rsidP="00A83AC5">
      <w:pPr>
        <w:rPr>
          <w:color w:val="000000"/>
        </w:rPr>
      </w:pPr>
    </w:p>
    <w:p w14:paraId="59595CFE" w14:textId="4ED1AEAC" w:rsidR="00AA157F" w:rsidRPr="00AA157F" w:rsidRDefault="00AA157F" w:rsidP="00A83AC5">
      <w:pPr>
        <w:outlineLvl w:val="0"/>
        <w:rPr>
          <w:b/>
          <w:color w:val="000000"/>
        </w:rPr>
      </w:pPr>
      <w:r w:rsidRPr="00AA157F">
        <w:rPr>
          <w:b/>
          <w:color w:val="000000"/>
        </w:rPr>
        <w:t>Part A of the Supporting Statement</w:t>
      </w:r>
    </w:p>
    <w:p w14:paraId="5451525D" w14:textId="77777777" w:rsidR="00AA157F" w:rsidRDefault="00AA157F">
      <w:pPr>
        <w:rPr>
          <w:color w:val="000000"/>
        </w:rPr>
      </w:pPr>
    </w:p>
    <w:p w14:paraId="2BDBE435" w14:textId="77777777" w:rsidR="00CA4CD6" w:rsidRDefault="00CA4CD6" w:rsidP="00504745">
      <w:pPr>
        <w:outlineLvl w:val="0"/>
        <w:rPr>
          <w:b/>
          <w:bCs/>
          <w:color w:val="000000"/>
        </w:rPr>
      </w:pPr>
      <w:r>
        <w:rPr>
          <w:b/>
          <w:bCs/>
          <w:color w:val="000000"/>
        </w:rPr>
        <w:t>1.  Identification of the Information Collection</w:t>
      </w:r>
    </w:p>
    <w:p w14:paraId="2DCE9CB2" w14:textId="77777777" w:rsidR="00CA4CD6" w:rsidRDefault="00CA4CD6">
      <w:pPr>
        <w:rPr>
          <w:b/>
          <w:bCs/>
          <w:color w:val="000000"/>
        </w:rPr>
      </w:pPr>
    </w:p>
    <w:p w14:paraId="6A5E3187" w14:textId="77777777" w:rsidR="00CA4CD6" w:rsidRDefault="00CA4CD6" w:rsidP="00A83AC5">
      <w:pPr>
        <w:ind w:firstLine="720"/>
        <w:outlineLvl w:val="1"/>
        <w:rPr>
          <w:b/>
          <w:bCs/>
          <w:color w:val="000000"/>
        </w:rPr>
      </w:pPr>
      <w:r>
        <w:rPr>
          <w:b/>
          <w:bCs/>
          <w:color w:val="000000"/>
        </w:rPr>
        <w:t>1(a)  Title of the Information Collection</w:t>
      </w:r>
    </w:p>
    <w:p w14:paraId="3A9EF238" w14:textId="77777777" w:rsidR="00CA4CD6" w:rsidRPr="003C3641" w:rsidRDefault="00CA4CD6">
      <w:pPr>
        <w:rPr>
          <w:b/>
          <w:bCs/>
        </w:rPr>
      </w:pPr>
    </w:p>
    <w:p w14:paraId="7EBF1094" w14:textId="717E244D" w:rsidR="00CA4CD6" w:rsidRPr="002B29A5" w:rsidRDefault="00D02D37" w:rsidP="00D02D37">
      <w:pPr>
        <w:ind w:firstLine="720"/>
        <w:rPr>
          <w:bCs/>
          <w:color w:val="000000"/>
        </w:rPr>
      </w:pPr>
      <w:r>
        <w:rPr>
          <w:bCs/>
        </w:rPr>
        <w:t>“</w:t>
      </w:r>
      <w:r w:rsidR="00CB12E2" w:rsidRPr="003C3641">
        <w:rPr>
          <w:bCs/>
        </w:rPr>
        <w:t xml:space="preserve">NESHAP for Chemical Recovery Combustion Sources at Kraft, Soda, Sulfite, and Stand-Alone Semichemical Pulp Mills </w:t>
      </w:r>
      <w:r w:rsidR="002B29A5" w:rsidRPr="003C3641">
        <w:rPr>
          <w:bCs/>
        </w:rPr>
        <w:t>(40 CFR Part 63, Subpart</w:t>
      </w:r>
      <w:r w:rsidR="00CB12E2" w:rsidRPr="003C3641">
        <w:rPr>
          <w:bCs/>
        </w:rPr>
        <w:t xml:space="preserve"> MM</w:t>
      </w:r>
      <w:r w:rsidR="00B23D64">
        <w:rPr>
          <w:bCs/>
        </w:rPr>
        <w:t>) (Amendments</w:t>
      </w:r>
      <w:r w:rsidR="002B29A5" w:rsidRPr="003C3641">
        <w:rPr>
          <w:bCs/>
        </w:rPr>
        <w:t>),</w:t>
      </w:r>
      <w:r>
        <w:rPr>
          <w:bCs/>
        </w:rPr>
        <w:t>”</w:t>
      </w:r>
      <w:r w:rsidR="002B29A5" w:rsidRPr="003C3641">
        <w:rPr>
          <w:bCs/>
        </w:rPr>
        <w:t xml:space="preserve"> EPA ICR Number </w:t>
      </w:r>
      <w:r w:rsidR="004E4EE5">
        <w:rPr>
          <w:bCs/>
        </w:rPr>
        <w:t>1805.0</w:t>
      </w:r>
      <w:r w:rsidR="00467859">
        <w:rPr>
          <w:bCs/>
        </w:rPr>
        <w:t>9</w:t>
      </w:r>
      <w:r w:rsidR="002B29A5" w:rsidRPr="003C3641">
        <w:rPr>
          <w:bCs/>
        </w:rPr>
        <w:t xml:space="preserve">, OMB Control Number </w:t>
      </w:r>
      <w:r w:rsidR="00CE4073">
        <w:rPr>
          <w:bCs/>
        </w:rPr>
        <w:t>2060-</w:t>
      </w:r>
      <w:r w:rsidR="004E4EE5">
        <w:rPr>
          <w:bCs/>
        </w:rPr>
        <w:t>0377</w:t>
      </w:r>
      <w:r w:rsidR="002B29A5" w:rsidRPr="003C3641">
        <w:rPr>
          <w:bCs/>
        </w:rPr>
        <w:t>.</w:t>
      </w:r>
      <w:r w:rsidR="002B29A5">
        <w:rPr>
          <w:bCs/>
          <w:color w:val="FF0000"/>
        </w:rPr>
        <w:t xml:space="preserve"> </w:t>
      </w:r>
    </w:p>
    <w:p w14:paraId="02EBED7D" w14:textId="77777777" w:rsidR="00CA4CD6" w:rsidRDefault="00CA4CD6">
      <w:pPr>
        <w:rPr>
          <w:b/>
          <w:bCs/>
          <w:color w:val="000000"/>
        </w:rPr>
      </w:pPr>
    </w:p>
    <w:p w14:paraId="3002814B" w14:textId="0290537B" w:rsidR="00CA4CD6" w:rsidRDefault="00CA4CD6" w:rsidP="00A83AC5">
      <w:pPr>
        <w:ind w:firstLine="720"/>
        <w:outlineLvl w:val="1"/>
        <w:rPr>
          <w:color w:val="000000"/>
        </w:rPr>
      </w:pPr>
      <w:r>
        <w:rPr>
          <w:b/>
          <w:bCs/>
          <w:color w:val="000000"/>
        </w:rPr>
        <w:t>1(b)  Short Characterization/Abstract</w:t>
      </w:r>
    </w:p>
    <w:p w14:paraId="6B26EC84" w14:textId="77777777" w:rsidR="00CA4CD6" w:rsidRDefault="00CA4CD6">
      <w:pPr>
        <w:rPr>
          <w:color w:val="000000"/>
        </w:rPr>
      </w:pPr>
    </w:p>
    <w:p w14:paraId="4F4C85BA" w14:textId="30A4CFAF" w:rsidR="00CA4CD6" w:rsidRPr="00424775" w:rsidRDefault="00CA4CD6" w:rsidP="00B23D64">
      <w:pPr>
        <w:ind w:firstLine="720"/>
      </w:pPr>
      <w:r>
        <w:rPr>
          <w:color w:val="000000"/>
        </w:rPr>
        <w:t xml:space="preserve">The </w:t>
      </w:r>
      <w:r w:rsidR="00FA7D77" w:rsidRPr="00FA7D77">
        <w:t xml:space="preserve">National Emission Standards for Hazardous Air Pollutants (NESHAP) for </w:t>
      </w:r>
      <w:r w:rsidR="00264140">
        <w:t>Chemical Recovery Combustion Sources at Kraft, Soda, Sulfite, and Stand-Alone Semichemical Pulp Mills</w:t>
      </w:r>
      <w:r w:rsidR="00FA7D77" w:rsidRPr="00FA7D77">
        <w:t xml:space="preserve"> </w:t>
      </w:r>
      <w:r w:rsidR="005E3CC7">
        <w:t>was</w:t>
      </w:r>
      <w:r w:rsidR="00FA7D77" w:rsidRPr="00FA7D77">
        <w:t xml:space="preserve"> proposed </w:t>
      </w:r>
      <w:r w:rsidR="00D02D37">
        <w:t xml:space="preserve">on </w:t>
      </w:r>
      <w:r w:rsidR="003C3641" w:rsidRPr="00424775">
        <w:t>April 15, 1998,</w:t>
      </w:r>
      <w:r w:rsidR="00795A42">
        <w:t xml:space="preserve"> promulgated on January 12, 2001</w:t>
      </w:r>
      <w:r w:rsidR="00264140">
        <w:t xml:space="preserve">, and </w:t>
      </w:r>
      <w:r w:rsidR="000D0728">
        <w:t xml:space="preserve">most recently </w:t>
      </w:r>
      <w:r w:rsidR="00264140">
        <w:t xml:space="preserve">amended on </w:t>
      </w:r>
      <w:r w:rsidR="000906B7">
        <w:t>April 20, 2006</w:t>
      </w:r>
      <w:r w:rsidR="003C3641" w:rsidRPr="00424775">
        <w:t>.</w:t>
      </w:r>
      <w:r w:rsidR="00FA7D77" w:rsidRPr="00FA7D77">
        <w:t xml:space="preserve"> </w:t>
      </w:r>
      <w:r w:rsidR="00BD0D7F">
        <w:t xml:space="preserve">The NESHAP is codified at 40 CFR Part 63, Subpart MM. </w:t>
      </w:r>
      <w:r w:rsidR="00B23D64" w:rsidRPr="00AA6CE8">
        <w:t xml:space="preserve">Amendments to the NESHAP </w:t>
      </w:r>
      <w:r w:rsidR="006B1B42">
        <w:t xml:space="preserve">were proposed on December 30, 2016 and </w:t>
      </w:r>
      <w:r w:rsidR="00B23D64" w:rsidRPr="00AA6CE8">
        <w:t xml:space="preserve">are being </w:t>
      </w:r>
      <w:r w:rsidR="006B1B42">
        <w:t>finalized</w:t>
      </w:r>
      <w:r w:rsidR="006B1B42" w:rsidRPr="00AA6CE8">
        <w:t xml:space="preserve"> </w:t>
      </w:r>
      <w:r w:rsidR="00B23D64" w:rsidRPr="00AA6CE8">
        <w:t>as a result of the residual risk and technol</w:t>
      </w:r>
      <w:r w:rsidR="001E25DC">
        <w:t>ogy review (RTR) required under</w:t>
      </w:r>
      <w:r w:rsidR="00B23D64" w:rsidRPr="00AA6CE8">
        <w:t xml:space="preserve"> the Clean Air Act </w:t>
      </w:r>
      <w:r w:rsidR="00EB4029">
        <w:t>(CAA) (</w:t>
      </w:r>
      <w:r w:rsidR="00B23D64" w:rsidRPr="00AA6CE8">
        <w:t>as discussed further belo</w:t>
      </w:r>
      <w:r w:rsidR="00B23D64">
        <w:t>w). T</w:t>
      </w:r>
      <w:r w:rsidR="00B23D64" w:rsidRPr="00AA6CE8">
        <w:t xml:space="preserve">he NESHAP </w:t>
      </w:r>
      <w:r w:rsidR="00FA7D77" w:rsidRPr="00FA7D77">
        <w:t>appl</w:t>
      </w:r>
      <w:r w:rsidR="00B23D64">
        <w:t>ies</w:t>
      </w:r>
      <w:r w:rsidR="00FA7D77" w:rsidRPr="00FA7D77">
        <w:t xml:space="preserve"> to </w:t>
      </w:r>
      <w:r w:rsidR="003C3641" w:rsidRPr="00424775">
        <w:t xml:space="preserve">kraft, soda, sulfite, and stand-alone semichemical pulp mills </w:t>
      </w:r>
      <w:r w:rsidR="00634E8B">
        <w:t xml:space="preserve">that have chemical recovery combustion sources and </w:t>
      </w:r>
      <w:r w:rsidR="00A41FA3">
        <w:t>that emit</w:t>
      </w:r>
      <w:r w:rsidR="00795A42">
        <w:t xml:space="preserve"> greater than or equal to 10 tons per year </w:t>
      </w:r>
      <w:r w:rsidR="00EB4029">
        <w:t xml:space="preserve">(tpy) </w:t>
      </w:r>
      <w:r w:rsidR="00795A42">
        <w:t xml:space="preserve">of any one </w:t>
      </w:r>
      <w:r w:rsidR="00634E8B" w:rsidRPr="00424775">
        <w:t>hazardou</w:t>
      </w:r>
      <w:r w:rsidR="00625356">
        <w:t>s air pollutant</w:t>
      </w:r>
      <w:r w:rsidR="00634E8B">
        <w:t xml:space="preserve"> (</w:t>
      </w:r>
      <w:r w:rsidR="00795A42">
        <w:t>HAP</w:t>
      </w:r>
      <w:r w:rsidR="00634E8B">
        <w:t>)</w:t>
      </w:r>
      <w:r w:rsidR="00795A42">
        <w:t xml:space="preserve"> or greater than or equal to 25 </w:t>
      </w:r>
      <w:r w:rsidR="00EB4029">
        <w:t>tpy</w:t>
      </w:r>
      <w:r w:rsidR="00795A42">
        <w:t xml:space="preserve"> of any combination of HAPs</w:t>
      </w:r>
      <w:r w:rsidR="00FA7D77" w:rsidRPr="00FA7D77">
        <w:t xml:space="preserve">. </w:t>
      </w:r>
      <w:r w:rsidR="00FA1041">
        <w:t xml:space="preserve">Affected sources include </w:t>
      </w:r>
      <w:r w:rsidR="00FA1041" w:rsidRPr="00FA1041">
        <w:t xml:space="preserve">recovery furnaces, smelt dissolving tanks (SDTs), </w:t>
      </w:r>
      <w:r w:rsidR="00FA1041">
        <w:t xml:space="preserve">and </w:t>
      </w:r>
      <w:r w:rsidR="00FA1041" w:rsidRPr="00FA1041">
        <w:t>lime kilns</w:t>
      </w:r>
      <w:r w:rsidR="00FA1041">
        <w:t xml:space="preserve"> at kraft and soda pulp mills and chemical recovery combustion units at sulfite and stand-alone semichemical pulp mills.</w:t>
      </w:r>
      <w:r w:rsidR="00FA1041" w:rsidRPr="00FA1041">
        <w:t xml:space="preserve"> </w:t>
      </w:r>
      <w:r w:rsidR="00FA1041">
        <w:t>The pollutants regulated include HAP metals</w:t>
      </w:r>
      <w:r w:rsidR="00A5778E">
        <w:t>,</w:t>
      </w:r>
      <w:r w:rsidR="00FA1041">
        <w:t xml:space="preserve"> using particulate matter </w:t>
      </w:r>
      <w:r w:rsidR="00A5778E">
        <w:t>(PM) as a surrogate,</w:t>
      </w:r>
      <w:r w:rsidR="00FA1041">
        <w:t xml:space="preserve"> and gaseous organic HAP</w:t>
      </w:r>
      <w:r w:rsidR="00A5778E">
        <w:t>, using methanol or total hydrocarbon (THC) as a surrogate, depending on the affected source</w:t>
      </w:r>
      <w:r w:rsidR="00FA1041">
        <w:t xml:space="preserve">. </w:t>
      </w:r>
      <w:r w:rsidR="00FA7D77" w:rsidRPr="00FA7D77">
        <w:t xml:space="preserve">New facilities include those that commenced construction or reconstruction after the date of </w:t>
      </w:r>
      <w:r w:rsidR="005E3CC7">
        <w:t xml:space="preserve">the original </w:t>
      </w:r>
      <w:r w:rsidR="00FA7D77" w:rsidRPr="00FA7D77">
        <w:t>proposal</w:t>
      </w:r>
      <w:r w:rsidR="005E3CC7">
        <w:t xml:space="preserve"> (April 15, 1998)</w:t>
      </w:r>
      <w:r w:rsidR="00FA7D77" w:rsidRPr="00FA7D77">
        <w:t>. This information is being collected to assure compliance with 40 CFR Part 63, Subpart MM.</w:t>
      </w:r>
    </w:p>
    <w:p w14:paraId="45B3217D" w14:textId="77777777" w:rsidR="00CA4CD6" w:rsidRPr="00424775" w:rsidRDefault="00CA4CD6"/>
    <w:p w14:paraId="041887FD" w14:textId="0B4DB2EA" w:rsidR="00CA4CD6" w:rsidRPr="00424775" w:rsidRDefault="00FA7D77">
      <w:pPr>
        <w:ind w:firstLine="720"/>
      </w:pPr>
      <w:r w:rsidRPr="00FA7D77">
        <w:t xml:space="preserve">In general, all NESHAP require initial notifications, performance tests, and periodic reports by the owners/operators of the affected facilities. </w:t>
      </w:r>
      <w:r w:rsidR="005E3CC7">
        <w:t xml:space="preserve">Owners/operators </w:t>
      </w:r>
      <w:r w:rsidRPr="00FA7D77">
        <w:t xml:space="preserve">are also required to maintain records of the </w:t>
      </w:r>
      <w:r w:rsidRPr="00567F1F">
        <w:t xml:space="preserve">occurrence and duration of any </w:t>
      </w:r>
      <w:r w:rsidR="00567F1F" w:rsidRPr="00567F1F">
        <w:t>failures to meet applicable standard</w:t>
      </w:r>
      <w:r w:rsidR="001E25DC">
        <w:t>s</w:t>
      </w:r>
      <w:r w:rsidRPr="00FA7D77">
        <w:t xml:space="preserve">, or any period during which the monitoring system is inoperative. These notifications, reports, and records are essential in determining compliance, and are required of all </w:t>
      </w:r>
      <w:r w:rsidR="001E25DC">
        <w:t>sources</w:t>
      </w:r>
      <w:r w:rsidRPr="00FA7D77">
        <w:t xml:space="preserve"> subject to NESHAP.</w:t>
      </w:r>
      <w:r w:rsidR="00DE4FC8">
        <w:t xml:space="preserve"> </w:t>
      </w:r>
      <w:r w:rsidR="00DE4FC8" w:rsidRPr="00DE4FC8">
        <w:t>A s</w:t>
      </w:r>
      <w:r w:rsidR="00DE4FC8">
        <w:t>emiannual report</w:t>
      </w:r>
      <w:r w:rsidR="00DE4FC8" w:rsidRPr="00DE4FC8">
        <w:t xml:space="preserve"> is also required.</w:t>
      </w:r>
    </w:p>
    <w:p w14:paraId="3C25A4A4" w14:textId="77777777" w:rsidR="00CA4CD6" w:rsidRPr="00424775" w:rsidRDefault="00CA4CD6"/>
    <w:p w14:paraId="0B29F61B" w14:textId="3DC03BD9" w:rsidR="00CA4CD6" w:rsidRDefault="00FA7D77" w:rsidP="00DD15A5">
      <w:pPr>
        <w:pBdr>
          <w:top w:val="single" w:sz="6" w:space="0" w:color="FFFFFF"/>
          <w:left w:val="single" w:sz="6" w:space="1" w:color="FFFFFF"/>
          <w:bottom w:val="single" w:sz="6" w:space="0" w:color="FFFFFF"/>
          <w:right w:val="single" w:sz="6" w:space="0" w:color="FFFFFF"/>
        </w:pBdr>
        <w:ind w:firstLine="720"/>
        <w:rPr>
          <w:color w:val="000000"/>
        </w:rPr>
      </w:pPr>
      <w:r w:rsidRPr="00FA7D77">
        <w:t>Any owner</w:t>
      </w:r>
      <w:r w:rsidR="001E25DC">
        <w:t xml:space="preserve"> or </w:t>
      </w:r>
      <w:r w:rsidRPr="00FA7D77">
        <w:t xml:space="preserve">operator subject to the provisions of this part shall maintain a file of these measurements, and retain the file for at least </w:t>
      </w:r>
      <w:r w:rsidR="00BB64A1">
        <w:t>5</w:t>
      </w:r>
      <w:r w:rsidRPr="00FA7D77">
        <w:t xml:space="preserve"> years</w:t>
      </w:r>
      <w:r w:rsidR="00CA4CD6">
        <w:rPr>
          <w:color w:val="000000"/>
        </w:rPr>
        <w:t xml:space="preserve"> following the date of such measurements, maintenance reports, and records. All reports are sent to the delegated state or local authority. In </w:t>
      </w:r>
      <w:r w:rsidR="00CA4CD6">
        <w:rPr>
          <w:color w:val="000000"/>
        </w:rPr>
        <w:lastRenderedPageBreak/>
        <w:t xml:space="preserve">the event that there is no such delegated authority, the reports are sent directly to the United States Environmental Protection Agency (EPA) </w:t>
      </w:r>
      <w:r w:rsidR="00772835">
        <w:rPr>
          <w:color w:val="000000"/>
        </w:rPr>
        <w:t>R</w:t>
      </w:r>
      <w:r w:rsidR="00CA4CD6">
        <w:rPr>
          <w:color w:val="000000"/>
        </w:rPr>
        <w:t>egional office.</w:t>
      </w:r>
    </w:p>
    <w:p w14:paraId="63D32B12" w14:textId="77777777" w:rsidR="00CA4CD6" w:rsidRDefault="00CA4CD6" w:rsidP="00DD15A5">
      <w:pPr>
        <w:pBdr>
          <w:top w:val="single" w:sz="6" w:space="0" w:color="FFFFFF"/>
          <w:left w:val="single" w:sz="6" w:space="1" w:color="FFFFFF"/>
          <w:bottom w:val="single" w:sz="6" w:space="0" w:color="FFFFFF"/>
          <w:right w:val="single" w:sz="6" w:space="0" w:color="FFFFFF"/>
        </w:pBdr>
        <w:rPr>
          <w:color w:val="000000"/>
        </w:rPr>
      </w:pPr>
    </w:p>
    <w:p w14:paraId="2576A2A8" w14:textId="646D76A6" w:rsidR="00B23D64" w:rsidRDefault="00B23D64" w:rsidP="00B23D64">
      <w:pPr>
        <w:pBdr>
          <w:top w:val="single" w:sz="6" w:space="0" w:color="FFFFFF"/>
          <w:left w:val="single" w:sz="6" w:space="1" w:color="FFFFFF"/>
          <w:bottom w:val="single" w:sz="6" w:space="0" w:color="FFFFFF"/>
          <w:right w:val="single" w:sz="6" w:space="0" w:color="FFFFFF"/>
        </w:pBdr>
        <w:ind w:firstLine="720"/>
      </w:pPr>
      <w:r w:rsidRPr="00381A88">
        <w:t xml:space="preserve">The </w:t>
      </w:r>
      <w:r w:rsidR="006B1B42">
        <w:t xml:space="preserve">final </w:t>
      </w:r>
      <w:r w:rsidRPr="00381A88">
        <w:t xml:space="preserve">amendments to the rule eliminate the startup, shutdown, and malfunction </w:t>
      </w:r>
      <w:r w:rsidR="00567F1F" w:rsidRPr="00381A88">
        <w:t xml:space="preserve">(SSM) </w:t>
      </w:r>
      <w:r w:rsidRPr="00381A88">
        <w:t>exemption</w:t>
      </w:r>
      <w:r w:rsidR="00BF1C72">
        <w:t>;</w:t>
      </w:r>
      <w:r w:rsidRPr="00381A88">
        <w:t xml:space="preserve"> remove the SSM plan requirement</w:t>
      </w:r>
      <w:r w:rsidR="00BF1C72">
        <w:t>;</w:t>
      </w:r>
      <w:r w:rsidR="00BB64A1">
        <w:t xml:space="preserve"> </w:t>
      </w:r>
      <w:r w:rsidR="00567F1F" w:rsidRPr="00381A88">
        <w:t xml:space="preserve">add </w:t>
      </w:r>
      <w:r w:rsidR="006A518F">
        <w:t>periodic</w:t>
      </w:r>
      <w:r w:rsidR="00567F1F" w:rsidRPr="00381A88">
        <w:t xml:space="preserve"> emissions testing</w:t>
      </w:r>
      <w:r w:rsidR="00BF1C72">
        <w:t>;</w:t>
      </w:r>
      <w:r w:rsidR="00567F1F" w:rsidRPr="00381A88">
        <w:t xml:space="preserve"> </w:t>
      </w:r>
      <w:r w:rsidR="00BF1C72">
        <w:t>revise</w:t>
      </w:r>
      <w:r w:rsidR="00B71580">
        <w:t xml:space="preserve"> the opacity monitoring </w:t>
      </w:r>
      <w:r w:rsidR="00983679">
        <w:t>allowances</w:t>
      </w:r>
      <w:r w:rsidR="00BF1C72">
        <w:t>;</w:t>
      </w:r>
      <w:r w:rsidR="00B71580">
        <w:t xml:space="preserve"> </w:t>
      </w:r>
      <w:r w:rsidR="00567F1F" w:rsidRPr="00381A88">
        <w:t xml:space="preserve">add </w:t>
      </w:r>
      <w:r w:rsidR="00DA2935">
        <w:t xml:space="preserve">a </w:t>
      </w:r>
      <w:r w:rsidR="00542B59" w:rsidRPr="00542B59">
        <w:t xml:space="preserve">requirement to maintain proper operation of the </w:t>
      </w:r>
      <w:r w:rsidR="005F58A4">
        <w:t xml:space="preserve">electrostatic precipitator (ESP) </w:t>
      </w:r>
      <w:r w:rsidR="00542B59" w:rsidRPr="00542B59">
        <w:t xml:space="preserve">automatic voltage control (AVC) </w:t>
      </w:r>
      <w:r w:rsidR="00567F1F" w:rsidRPr="00381A88">
        <w:t xml:space="preserve">for </w:t>
      </w:r>
      <w:r w:rsidR="00DA2935">
        <w:t xml:space="preserve">recovery furnaces and lime kilns equipped with </w:t>
      </w:r>
      <w:r w:rsidR="00567F1F" w:rsidRPr="00381A88">
        <w:t>ESPs</w:t>
      </w:r>
      <w:r w:rsidR="00BF1C72">
        <w:t>;</w:t>
      </w:r>
      <w:r w:rsidR="00567F1F" w:rsidRPr="00381A88">
        <w:t xml:space="preserve"> </w:t>
      </w:r>
      <w:r w:rsidR="00B71580">
        <w:t xml:space="preserve">add </w:t>
      </w:r>
      <w:r w:rsidRPr="00381A88">
        <w:t xml:space="preserve">electronic submittal of </w:t>
      </w:r>
      <w:r w:rsidR="00893608">
        <w:t xml:space="preserve">selected </w:t>
      </w:r>
      <w:r w:rsidR="00BF1C72">
        <w:t>notifications, semiannual</w:t>
      </w:r>
      <w:r w:rsidR="00731A5D">
        <w:t xml:space="preserve"> reports</w:t>
      </w:r>
      <w:r w:rsidR="00BF1C72">
        <w:t>,</w:t>
      </w:r>
      <w:r w:rsidR="00731A5D">
        <w:t xml:space="preserve"> </w:t>
      </w:r>
      <w:r w:rsidR="00FB1E8A">
        <w:t>and</w:t>
      </w:r>
      <w:r w:rsidR="00731A5D">
        <w:t xml:space="preserve"> </w:t>
      </w:r>
      <w:r w:rsidRPr="00381A88">
        <w:t xml:space="preserve">performance test </w:t>
      </w:r>
      <w:r w:rsidR="00731A5D">
        <w:t>reports</w:t>
      </w:r>
      <w:r w:rsidR="00BF1C72">
        <w:t>;</w:t>
      </w:r>
      <w:r w:rsidRPr="00381A88">
        <w:t xml:space="preserve"> and </w:t>
      </w:r>
      <w:r w:rsidR="00567F1F" w:rsidRPr="00381A88">
        <w:t>make technical and editorial changes</w:t>
      </w:r>
      <w:r w:rsidRPr="00381A88">
        <w:t>. The remaining portions of the NESHAP remain unchanged.</w:t>
      </w:r>
    </w:p>
    <w:p w14:paraId="4CBF795B" w14:textId="77777777" w:rsidR="00AA157F" w:rsidRPr="00381A88" w:rsidRDefault="00AA157F" w:rsidP="00B23D64">
      <w:pPr>
        <w:pBdr>
          <w:top w:val="single" w:sz="6" w:space="0" w:color="FFFFFF"/>
          <w:left w:val="single" w:sz="6" w:space="1" w:color="FFFFFF"/>
          <w:bottom w:val="single" w:sz="6" w:space="0" w:color="FFFFFF"/>
          <w:right w:val="single" w:sz="6" w:space="0" w:color="FFFFFF"/>
        </w:pBdr>
        <w:ind w:firstLine="720"/>
      </w:pPr>
    </w:p>
    <w:p w14:paraId="37283365" w14:textId="2F79F290" w:rsidR="00CA4CD6" w:rsidRDefault="001E25DC" w:rsidP="0020279C">
      <w:pPr>
        <w:pBdr>
          <w:top w:val="single" w:sz="6" w:space="0" w:color="FFFFFF"/>
          <w:left w:val="single" w:sz="6" w:space="1" w:color="FFFFFF"/>
          <w:bottom w:val="single" w:sz="6" w:space="0" w:color="FFFFFF"/>
          <w:right w:val="single" w:sz="6" w:space="0" w:color="FFFFFF"/>
        </w:pBdr>
        <w:ind w:firstLine="720"/>
        <w:rPr>
          <w:color w:val="000000"/>
        </w:rPr>
      </w:pPr>
      <w:r>
        <w:rPr>
          <w:color w:val="000000"/>
        </w:rPr>
        <w:t>Of 1</w:t>
      </w:r>
      <w:r w:rsidR="006F29A7">
        <w:rPr>
          <w:color w:val="000000"/>
        </w:rPr>
        <w:t>6</w:t>
      </w:r>
      <w:r w:rsidR="00DA2935">
        <w:rPr>
          <w:color w:val="000000"/>
        </w:rPr>
        <w:t>7</w:t>
      </w:r>
      <w:r>
        <w:rPr>
          <w:color w:val="000000"/>
        </w:rPr>
        <w:t xml:space="preserve"> major source mills, </w:t>
      </w:r>
      <w:r w:rsidR="00381A88">
        <w:rPr>
          <w:color w:val="000000"/>
        </w:rPr>
        <w:t>an estimated</w:t>
      </w:r>
      <w:r w:rsidR="00424775">
        <w:t xml:space="preserve"> </w:t>
      </w:r>
      <w:r w:rsidR="0020279C">
        <w:t>10</w:t>
      </w:r>
      <w:r w:rsidR="00DA2935">
        <w:t>7</w:t>
      </w:r>
      <w:r w:rsidR="00424775">
        <w:t xml:space="preserve"> </w:t>
      </w:r>
      <w:r>
        <w:t>mills</w:t>
      </w:r>
      <w:r w:rsidR="00424775">
        <w:t xml:space="preserve"> </w:t>
      </w:r>
      <w:r>
        <w:t>have equipment</w:t>
      </w:r>
      <w:r w:rsidR="00424775">
        <w:t xml:space="preserve"> subject to the standard. </w:t>
      </w:r>
      <w:r w:rsidR="000D0728">
        <w:t>This estimate consists of</w:t>
      </w:r>
      <w:r w:rsidR="00424775">
        <w:t xml:space="preserve"> </w:t>
      </w:r>
      <w:r w:rsidR="00A41FA3">
        <w:t>9</w:t>
      </w:r>
      <w:r w:rsidR="005E3CC7">
        <w:t>7</w:t>
      </w:r>
      <w:r w:rsidR="00424775">
        <w:t xml:space="preserve"> kraft </w:t>
      </w:r>
      <w:r w:rsidR="005E3CC7">
        <w:t xml:space="preserve">pulp mills, 1 </w:t>
      </w:r>
      <w:r w:rsidR="00A41FA3">
        <w:t xml:space="preserve">soda pulp </w:t>
      </w:r>
      <w:r w:rsidR="00424775">
        <w:t xml:space="preserve">mill, </w:t>
      </w:r>
      <w:r w:rsidR="00A41FA3">
        <w:t xml:space="preserve">3 sulfite pulp mills, and </w:t>
      </w:r>
      <w:r w:rsidR="00DA2935">
        <w:t>6</w:t>
      </w:r>
      <w:r w:rsidR="00A41FA3">
        <w:t xml:space="preserve"> stand-alone</w:t>
      </w:r>
      <w:r w:rsidR="00424775">
        <w:t xml:space="preserve"> semichemical </w:t>
      </w:r>
      <w:r w:rsidR="00A41FA3">
        <w:t xml:space="preserve">pulp </w:t>
      </w:r>
      <w:r w:rsidR="00424775">
        <w:t xml:space="preserve">mills. </w:t>
      </w:r>
      <w:r w:rsidRPr="001E25DC">
        <w:t xml:space="preserve">These </w:t>
      </w:r>
      <w:r>
        <w:t>estimates</w:t>
      </w:r>
      <w:r w:rsidRPr="001E25DC">
        <w:t xml:space="preserve"> are based on the research condu</w:t>
      </w:r>
      <w:r>
        <w:t>cted by the EPA during the subpart MM</w:t>
      </w:r>
      <w:r w:rsidRPr="001E25DC">
        <w:t xml:space="preserve"> </w:t>
      </w:r>
      <w:r w:rsidR="00044A1D">
        <w:t xml:space="preserve">RTR </w:t>
      </w:r>
      <w:r w:rsidRPr="001E25DC">
        <w:t xml:space="preserve">rulemaking, consultation with the industry, and an information collection request (ICR) conducted by EPA’s Office of Air Quality Planning and Standards (OAQPS) in 2011. </w:t>
      </w:r>
      <w:r>
        <w:t xml:space="preserve">The </w:t>
      </w:r>
      <w:r w:rsidRPr="001E25DC">
        <w:t>EPA is also aware that this industry is undergoing widespread consolidation and corporate restructuring, and that no new major source facilities are being built</w:t>
      </w:r>
      <w:r w:rsidR="00634E8B">
        <w:t>, though</w:t>
      </w:r>
      <w:r w:rsidRPr="001E25DC">
        <w:t xml:space="preserve"> </w:t>
      </w:r>
      <w:r>
        <w:t>o</w:t>
      </w:r>
      <w:r w:rsidR="000D0728">
        <w:t xml:space="preserve">ne </w:t>
      </w:r>
      <w:r>
        <w:t>existing facility</w:t>
      </w:r>
      <w:r w:rsidR="000D0728">
        <w:t xml:space="preserve"> </w:t>
      </w:r>
      <w:r>
        <w:t>on average is expected to</w:t>
      </w:r>
      <w:r w:rsidR="000D0728">
        <w:t xml:space="preserve"> </w:t>
      </w:r>
      <w:r w:rsidR="0020279C">
        <w:t>construct</w:t>
      </w:r>
      <w:r>
        <w:t xml:space="preserve"> </w:t>
      </w:r>
      <w:r w:rsidR="0020279C">
        <w:t xml:space="preserve">new </w:t>
      </w:r>
      <w:r w:rsidR="00A92F1C">
        <w:t>process</w:t>
      </w:r>
      <w:r w:rsidR="0020279C">
        <w:t xml:space="preserve"> unit</w:t>
      </w:r>
      <w:r w:rsidR="00634E8B">
        <w:t>s</w:t>
      </w:r>
      <w:r w:rsidR="000D0728">
        <w:t xml:space="preserve"> each year over the </w:t>
      </w:r>
      <w:r w:rsidR="00C16508">
        <w:t>3</w:t>
      </w:r>
      <w:r w:rsidR="000D0728">
        <w:t>-year period of this ICR</w:t>
      </w:r>
      <w:r w:rsidR="00DE4FC8">
        <w:t xml:space="preserve"> that will be subject to Subpart MM</w:t>
      </w:r>
      <w:r>
        <w:rPr>
          <w:color w:val="000000"/>
        </w:rPr>
        <w:t>.</w:t>
      </w:r>
      <w:r w:rsidR="00DE4FC8">
        <w:rPr>
          <w:color w:val="000000"/>
        </w:rPr>
        <w:t xml:space="preserve"> </w:t>
      </w:r>
      <w:r w:rsidR="00DE4FC8" w:rsidRPr="00DE4FC8">
        <w:rPr>
          <w:color w:val="000000"/>
        </w:rPr>
        <w:t xml:space="preserve">Mills </w:t>
      </w:r>
      <w:r w:rsidR="00B37DA4">
        <w:rPr>
          <w:color w:val="000000"/>
        </w:rPr>
        <w:t xml:space="preserve">can </w:t>
      </w:r>
      <w:r w:rsidR="00DE4FC8" w:rsidRPr="00DE4FC8">
        <w:rPr>
          <w:color w:val="000000"/>
        </w:rPr>
        <w:t>have more than one</w:t>
      </w:r>
      <w:r w:rsidR="00DE4FC8">
        <w:rPr>
          <w:color w:val="000000"/>
        </w:rPr>
        <w:t xml:space="preserve"> </w:t>
      </w:r>
      <w:r w:rsidR="00A92F1C">
        <w:rPr>
          <w:color w:val="000000"/>
        </w:rPr>
        <w:t>process</w:t>
      </w:r>
      <w:r w:rsidR="00DE4FC8">
        <w:rPr>
          <w:color w:val="000000"/>
        </w:rPr>
        <w:t xml:space="preserve"> unit (e.g., </w:t>
      </w:r>
      <w:r w:rsidR="00DE4FC8" w:rsidRPr="00DE4FC8">
        <w:rPr>
          <w:color w:val="000000"/>
        </w:rPr>
        <w:t>recovery furnace, SDT, lime kiln) onsite.</w:t>
      </w:r>
      <w:r w:rsidR="00A92F1C">
        <w:rPr>
          <w:color w:val="000000"/>
        </w:rPr>
        <w:t xml:space="preserve"> </w:t>
      </w:r>
      <w:r w:rsidR="00A92F1C" w:rsidRPr="00A92F1C">
        <w:rPr>
          <w:color w:val="000000"/>
        </w:rPr>
        <w:t xml:space="preserve">Based on current industry trends, </w:t>
      </w:r>
      <w:r w:rsidR="00A92F1C">
        <w:rPr>
          <w:color w:val="000000"/>
        </w:rPr>
        <w:t>any</w:t>
      </w:r>
      <w:r w:rsidR="00A92F1C" w:rsidRPr="00A92F1C">
        <w:rPr>
          <w:color w:val="000000"/>
        </w:rPr>
        <w:t xml:space="preserve"> new furnace </w:t>
      </w:r>
      <w:r w:rsidR="00A92F1C">
        <w:rPr>
          <w:color w:val="000000"/>
        </w:rPr>
        <w:t>is</w:t>
      </w:r>
      <w:r w:rsidR="00A92F1C" w:rsidRPr="00A92F1C">
        <w:rPr>
          <w:color w:val="000000"/>
        </w:rPr>
        <w:t xml:space="preserve"> expected to be a </w:t>
      </w:r>
      <w:r w:rsidR="005E3CC7">
        <w:rPr>
          <w:color w:val="000000"/>
        </w:rPr>
        <w:t>non-direct contact evaporator (</w:t>
      </w:r>
      <w:r w:rsidR="00A92F1C" w:rsidRPr="00A92F1C">
        <w:rPr>
          <w:color w:val="000000"/>
        </w:rPr>
        <w:t>NDCE</w:t>
      </w:r>
      <w:r w:rsidR="005E3CC7">
        <w:rPr>
          <w:color w:val="000000"/>
        </w:rPr>
        <w:t>)</w:t>
      </w:r>
      <w:r w:rsidR="00A92F1C" w:rsidRPr="00A92F1C">
        <w:rPr>
          <w:color w:val="000000"/>
        </w:rPr>
        <w:t xml:space="preserve"> recovery furnace equipped with a dry ESP system.</w:t>
      </w:r>
    </w:p>
    <w:p w14:paraId="1C488C13" w14:textId="77777777" w:rsidR="00CA4CD6" w:rsidRDefault="00CA4CD6" w:rsidP="00DD15A5">
      <w:pPr>
        <w:pBdr>
          <w:top w:val="single" w:sz="6" w:space="0" w:color="FFFFFF"/>
          <w:left w:val="single" w:sz="6" w:space="1" w:color="FFFFFF"/>
          <w:bottom w:val="single" w:sz="6" w:space="0" w:color="FFFFFF"/>
          <w:right w:val="single" w:sz="6" w:space="0" w:color="FFFFFF"/>
        </w:pBdr>
        <w:rPr>
          <w:color w:val="000000"/>
        </w:rPr>
      </w:pPr>
    </w:p>
    <w:p w14:paraId="605A1B2C" w14:textId="6BA88BFF" w:rsidR="00634E8B" w:rsidRPr="00424775" w:rsidRDefault="00634E8B" w:rsidP="00634E8B">
      <w:pPr>
        <w:pBdr>
          <w:top w:val="single" w:sz="6" w:space="0" w:color="FFFFFF"/>
          <w:left w:val="single" w:sz="6" w:space="0" w:color="FFFFFF"/>
          <w:bottom w:val="single" w:sz="6" w:space="0" w:color="FFFFFF"/>
          <w:right w:val="single" w:sz="6" w:space="0" w:color="FFFFFF"/>
        </w:pBdr>
        <w:ind w:firstLine="720"/>
      </w:pPr>
      <w:r>
        <w:t>None of the 10</w:t>
      </w:r>
      <w:r w:rsidR="00DA2935">
        <w:t>7</w:t>
      </w:r>
      <w:r>
        <w:t xml:space="preserve"> kraft, soda, sulfite, and stand-alone semichemical pulp mills in the United States are owned by state, local, or tribal governments or the Federal government. They are owned and operated by privately</w:t>
      </w:r>
      <w:r w:rsidR="00772835">
        <w:t>-</w:t>
      </w:r>
      <w:r>
        <w:t>owned for-profit businesses</w:t>
      </w:r>
      <w:r w:rsidRPr="00424775">
        <w:t>.</w:t>
      </w:r>
    </w:p>
    <w:p w14:paraId="7BD15E6B" w14:textId="77777777" w:rsidR="00634E8B" w:rsidRDefault="00634E8B" w:rsidP="00634E8B">
      <w:pPr>
        <w:pBdr>
          <w:top w:val="single" w:sz="6" w:space="0" w:color="FFFFFF"/>
          <w:left w:val="single" w:sz="6" w:space="0" w:color="FFFFFF"/>
          <w:bottom w:val="single" w:sz="6" w:space="0" w:color="FFFFFF"/>
          <w:right w:val="single" w:sz="6" w:space="0" w:color="FFFFFF"/>
        </w:pBdr>
        <w:ind w:firstLine="720"/>
      </w:pPr>
    </w:p>
    <w:p w14:paraId="10131D7E" w14:textId="77777777" w:rsidR="00634E8B" w:rsidRDefault="00F46396" w:rsidP="00634E8B">
      <w:pPr>
        <w:pBdr>
          <w:top w:val="single" w:sz="6" w:space="0" w:color="FFFFFF"/>
          <w:left w:val="single" w:sz="6" w:space="0" w:color="FFFFFF"/>
          <w:bottom w:val="single" w:sz="6" w:space="0" w:color="FFFFFF"/>
          <w:right w:val="single" w:sz="6" w:space="0" w:color="FFFFFF"/>
        </w:pBdr>
        <w:ind w:firstLine="720"/>
      </w:pPr>
      <w:r>
        <w:t xml:space="preserve">The Office of </w:t>
      </w:r>
      <w:r w:rsidRPr="00F80DE6">
        <w:t>Management and Budget (OMB) approved the currently active ICR without any “Terms of Clearance.”</w:t>
      </w:r>
    </w:p>
    <w:p w14:paraId="4D1350F2" w14:textId="77777777" w:rsidR="002B29A5" w:rsidRPr="00BE2581" w:rsidRDefault="002B29A5" w:rsidP="002B29A5"/>
    <w:p w14:paraId="791524FC"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14:paraId="3B38C5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0D9148" w14:textId="77777777" w:rsidR="00CA4CD6" w:rsidRDefault="00CA4CD6" w:rsidP="00A83AC5">
      <w:pPr>
        <w:pBdr>
          <w:top w:val="single" w:sz="6" w:space="0" w:color="FFFFFF"/>
          <w:left w:val="single" w:sz="6" w:space="0" w:color="FFFFFF"/>
          <w:bottom w:val="single" w:sz="6" w:space="0" w:color="FFFFFF"/>
          <w:right w:val="single" w:sz="6" w:space="0" w:color="FFFFFF"/>
        </w:pBdr>
        <w:ind w:firstLine="720"/>
        <w:outlineLvl w:val="1"/>
        <w:rPr>
          <w:b/>
          <w:bCs/>
          <w:color w:val="000000"/>
        </w:rPr>
      </w:pPr>
      <w:r>
        <w:rPr>
          <w:b/>
          <w:bCs/>
          <w:color w:val="000000"/>
        </w:rPr>
        <w:t>2(a)  Need/Authority for the Collection</w:t>
      </w:r>
    </w:p>
    <w:p w14:paraId="7F8B208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E39EA51" w14:textId="40231839" w:rsidR="00EB4029" w:rsidRPr="004B1024" w:rsidRDefault="00EB4029" w:rsidP="00EB4029">
      <w:pPr>
        <w:pBdr>
          <w:top w:val="single" w:sz="6" w:space="0" w:color="FFFFFF"/>
          <w:left w:val="single" w:sz="6" w:space="0" w:color="FFFFFF"/>
          <w:bottom w:val="single" w:sz="6" w:space="0" w:color="FFFFFF"/>
          <w:right w:val="single" w:sz="6" w:space="0" w:color="FFFFFF"/>
        </w:pBdr>
        <w:ind w:firstLine="720"/>
      </w:pPr>
      <w:r w:rsidRPr="004B1024">
        <w:t xml:space="preserve">Section 112 of the CAA requires </w:t>
      </w:r>
      <w:r>
        <w:t xml:space="preserve">the </w:t>
      </w:r>
      <w:r w:rsidRPr="004B1024">
        <w:t xml:space="preserve">EPA to establish NESHAP for major sources of HAP that are listed for regulation under CAA section 112(c). A major source is a stationary source that emits or has the potential to emit more than 10 tpy of any single HAP or more than 25 tpy of any combination of HAP. For major sources, the </w:t>
      </w:r>
      <w:r w:rsidR="005E3CC7">
        <w:t xml:space="preserve">NESHAP includes </w:t>
      </w:r>
      <w:r w:rsidRPr="004B1024">
        <w:t xml:space="preserve">technology-based standards </w:t>
      </w:r>
      <w:r w:rsidR="005E3CC7">
        <w:t xml:space="preserve">that </w:t>
      </w:r>
      <w:r w:rsidRPr="004B1024">
        <w:t>must reflect the maximum degree of emission reductions of HAP achievable (after considering cost, energy requirements, and non-air quality health and environmental impacts)</w:t>
      </w:r>
      <w:r w:rsidR="005E3CC7">
        <w:t>.</w:t>
      </w:r>
      <w:r w:rsidRPr="004B1024">
        <w:t xml:space="preserve"> </w:t>
      </w:r>
      <w:r w:rsidR="005E3CC7">
        <w:t xml:space="preserve">The NESHAP </w:t>
      </w:r>
      <w:r w:rsidRPr="004B1024">
        <w:t xml:space="preserve">are commonly referred to as maximum achievable control technology (MACT) standards. In the Administrator's judgment, </w:t>
      </w:r>
      <w:r w:rsidRPr="00D51EAA">
        <w:t>HAP emissions, including acetaldehyde, benzene</w:t>
      </w:r>
      <w:r>
        <w:t xml:space="preserve">, formaldehyde, </w:t>
      </w:r>
      <w:r w:rsidRPr="00D51EAA">
        <w:t xml:space="preserve">methanol, </w:t>
      </w:r>
      <w:r w:rsidR="00100ED9">
        <w:t>methyl isobutyl ketone, phenol, styrene,</w:t>
      </w:r>
      <w:r w:rsidRPr="00D51EAA">
        <w:t xml:space="preserve"> toluene</w:t>
      </w:r>
      <w:r w:rsidR="00100ED9">
        <w:t>, and xylenes</w:t>
      </w:r>
      <w:r>
        <w:t>,</w:t>
      </w:r>
      <w:r w:rsidRPr="00D51EAA">
        <w:t xml:space="preserve"> from chemical recovery combustion sources at kraft, soda, sulfite, and stand-alo</w:t>
      </w:r>
      <w:r>
        <w:t>ne semichemical pulp mill</w:t>
      </w:r>
      <w:r w:rsidR="005E3CC7">
        <w:t>s</w:t>
      </w:r>
      <w:r>
        <w:rPr>
          <w:color w:val="FF0000"/>
        </w:rPr>
        <w:t xml:space="preserve"> </w:t>
      </w:r>
      <w:r>
        <w:rPr>
          <w:color w:val="000000"/>
        </w:rPr>
        <w:t xml:space="preserve">cause or contribute to air pollution that may reasonably be anticipated to endanger public </w:t>
      </w:r>
      <w:r>
        <w:rPr>
          <w:color w:val="000000"/>
        </w:rPr>
        <w:lastRenderedPageBreak/>
        <w:t xml:space="preserve">health or welfare. Therefore, the </w:t>
      </w:r>
      <w:r w:rsidRPr="00FA7D77">
        <w:t>NESHAP</w:t>
      </w:r>
      <w:r w:rsidRPr="00EB4029">
        <w:t xml:space="preserve"> for this source category </w:t>
      </w:r>
      <w:r>
        <w:rPr>
          <w:color w:val="000000"/>
        </w:rPr>
        <w:t>were promulgated at 40 CFR Part 63,</w:t>
      </w:r>
      <w:r>
        <w:rPr>
          <w:b/>
          <w:bCs/>
          <w:i/>
          <w:iCs/>
          <w:color w:val="000000"/>
        </w:rPr>
        <w:t xml:space="preserve"> </w:t>
      </w:r>
      <w:r>
        <w:rPr>
          <w:color w:val="000000"/>
        </w:rPr>
        <w:t>Subpart MM</w:t>
      </w:r>
      <w:r w:rsidR="005E3CC7">
        <w:rPr>
          <w:color w:val="000000"/>
        </w:rPr>
        <w:t xml:space="preserve"> in 2001</w:t>
      </w:r>
      <w:r>
        <w:rPr>
          <w:color w:val="000000"/>
        </w:rPr>
        <w:t>.</w:t>
      </w:r>
    </w:p>
    <w:p w14:paraId="2EDEE198" w14:textId="77777777" w:rsidR="00EB4029" w:rsidRPr="004B1024" w:rsidRDefault="00EB4029" w:rsidP="00EB4029"/>
    <w:p w14:paraId="37815897" w14:textId="5E4D74B9" w:rsidR="00EB4029" w:rsidRPr="004B1024" w:rsidRDefault="00EB4029" w:rsidP="00EB4029">
      <w:pPr>
        <w:ind w:firstLine="720"/>
      </w:pPr>
      <w:r w:rsidRPr="004B1024">
        <w:t xml:space="preserve">Section 112(d)(6) of the CAA requires </w:t>
      </w:r>
      <w:r>
        <w:t xml:space="preserve">the </w:t>
      </w:r>
      <w:r w:rsidRPr="004B1024">
        <w:t xml:space="preserve">EPA to review the technology-based MACT standards and revise them “as necessary (taking into account developments in practices, processes, and control technologies)” no less frequently than every 8 years. In addition, section 112(f) of the CAA requires </w:t>
      </w:r>
      <w:r w:rsidR="00001DED">
        <w:t xml:space="preserve">the </w:t>
      </w:r>
      <w:r w:rsidRPr="004B1024">
        <w:t xml:space="preserve">EPA to determine whether the MACT emissions limitations provide an ample margin of safety to protect public health. For MACT standards for HAP “classified as a known, probable, or possible human carcinogen" that "do not reduce lifetime excess cancer risks to the individual most exposed to emissions from a source in the category or subcategory to less than 1-in-1 million,” </w:t>
      </w:r>
      <w:r>
        <w:t xml:space="preserve">the </w:t>
      </w:r>
      <w:r w:rsidRPr="004B1024">
        <w:t xml:space="preserve">EPA must promulgate residual risk standards for the source category (or subcategory) as necessary to provide an ample margin of safety to protect public health. In doing so, EPA may adopt standards equal to existing MACT standards, if </w:t>
      </w:r>
      <w:r w:rsidR="00001DED">
        <w:t xml:space="preserve">the </w:t>
      </w:r>
      <w:r w:rsidRPr="004B1024">
        <w:t xml:space="preserve">EPA determines that the existing standards are sufficiently protective. </w:t>
      </w:r>
      <w:r w:rsidR="00001DED">
        <w:t xml:space="preserve">The </w:t>
      </w:r>
      <w:r w:rsidRPr="004B1024">
        <w:t>EPA must also adopt more stringent standards, if necessary, to prevent an adverse environmental effect, but must consider cost, energy, safety, and other relevant factors in doing so.</w:t>
      </w:r>
    </w:p>
    <w:p w14:paraId="7830608F" w14:textId="77777777" w:rsidR="00EB4029" w:rsidRPr="004B1024" w:rsidRDefault="00EB4029" w:rsidP="00EB4029"/>
    <w:p w14:paraId="72F547A1" w14:textId="4D1E393E" w:rsidR="00EB4029" w:rsidRPr="004B1024" w:rsidRDefault="00EB4029" w:rsidP="00EB4029">
      <w:r w:rsidRPr="004B1024">
        <w:tab/>
        <w:t>Certain records and reports are necessary for the Administrator to confirm the compliance status of sources subject to NESHAP, identify any new or reconstructed sources subject to the standards, and confirm that the standards are being achieved on a continuous basis. These recordkeeping and reporting requirements are specifically authorized by section 114 of the C</w:t>
      </w:r>
      <w:r w:rsidR="00065AED">
        <w:t>AA</w:t>
      </w:r>
      <w:r w:rsidRPr="004B1024">
        <w:t xml:space="preserve"> (42 U.S.C. 7414) and set out in the part 63 NES</w:t>
      </w:r>
      <w:r w:rsidR="00065AED">
        <w:t>HAP General Provisions (40 CFR Part 63, S</w:t>
      </w:r>
      <w:r w:rsidRPr="004B1024">
        <w:t xml:space="preserve">ubpart A). CAA Section 114(a) states that the Administrator may require any owner or operator subject to any requirement of this Act to: </w:t>
      </w:r>
    </w:p>
    <w:p w14:paraId="46C9EB17" w14:textId="77777777" w:rsidR="00EB4029" w:rsidRDefault="00EB4029" w:rsidP="00EB4029"/>
    <w:p w14:paraId="4B4CB815" w14:textId="77777777" w:rsidR="00EB4029" w:rsidRDefault="00EB4029" w:rsidP="00EB4029">
      <w:pPr>
        <w:ind w:left="1440" w:right="1440"/>
      </w:pPr>
      <w: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0FE75496" w14:textId="77777777" w:rsidR="00CA4CD6" w:rsidRDefault="00CA4CD6" w:rsidP="00100ED9">
      <w:pPr>
        <w:pBdr>
          <w:top w:val="single" w:sz="6" w:space="0" w:color="FFFFFF"/>
          <w:left w:val="single" w:sz="6" w:space="0" w:color="FFFFFF"/>
          <w:bottom w:val="single" w:sz="6" w:space="0" w:color="FFFFFF"/>
          <w:right w:val="single" w:sz="6" w:space="0" w:color="FFFFFF"/>
        </w:pBdr>
        <w:rPr>
          <w:color w:val="000000"/>
        </w:rPr>
      </w:pPr>
    </w:p>
    <w:p w14:paraId="38A4BCFC" w14:textId="77777777" w:rsidR="00CA4CD6" w:rsidRDefault="00CA4CD6" w:rsidP="00A83AC5">
      <w:pPr>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2(b)  Practical Utility/Users of the Data</w:t>
      </w:r>
    </w:p>
    <w:p w14:paraId="22F2D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1113287" w14:textId="5E443AAE" w:rsidR="00FA6863" w:rsidRDefault="00FA6863">
      <w:pPr>
        <w:pBdr>
          <w:top w:val="single" w:sz="6" w:space="0" w:color="FFFFFF"/>
          <w:left w:val="single" w:sz="6" w:space="0" w:color="FFFFFF"/>
          <w:bottom w:val="single" w:sz="6" w:space="0" w:color="FFFFFF"/>
          <w:right w:val="single" w:sz="6" w:space="0" w:color="FFFFFF"/>
        </w:pBdr>
        <w:ind w:firstLine="720"/>
        <w:rPr>
          <w:color w:val="000000"/>
        </w:rPr>
      </w:pPr>
      <w:r w:rsidRPr="00FA6863">
        <w:rPr>
          <w:color w:val="000000"/>
        </w:rPr>
        <w:t xml:space="preserve">The control of emissions of HAP from </w:t>
      </w:r>
      <w:r>
        <w:rPr>
          <w:color w:val="000000"/>
        </w:rPr>
        <w:t>chemical recovery combustion sources at kraft, soda, sulfite, and stand-alone semichemical p</w:t>
      </w:r>
      <w:r w:rsidRPr="00FA6863">
        <w:rPr>
          <w:color w:val="000000"/>
        </w:rPr>
        <w:t>ulp</w:t>
      </w:r>
      <w:r>
        <w:rPr>
          <w:color w:val="000000"/>
        </w:rPr>
        <w:t xml:space="preserve"> mills</w:t>
      </w:r>
      <w:r w:rsidRPr="00FA6863">
        <w:rPr>
          <w:color w:val="000000"/>
        </w:rPr>
        <w:t xml:space="preserve"> requires not only the installation of properly designed equipment, but also the operation and maintenance of that equipment. Emissions of HAP from </w:t>
      </w:r>
      <w:r>
        <w:rPr>
          <w:color w:val="000000"/>
        </w:rPr>
        <w:t>these source</w:t>
      </w:r>
      <w:r w:rsidRPr="00FA6863">
        <w:rPr>
          <w:color w:val="000000"/>
        </w:rPr>
        <w:t xml:space="preserve">s are the result of operation of the affected </w:t>
      </w:r>
      <w:r>
        <w:rPr>
          <w:color w:val="000000"/>
        </w:rPr>
        <w:t>sources</w:t>
      </w:r>
      <w:r w:rsidRPr="00FA6863">
        <w:rPr>
          <w:color w:val="000000"/>
        </w:rPr>
        <w:t>.</w:t>
      </w:r>
    </w:p>
    <w:p w14:paraId="17A61DFB" w14:textId="77777777" w:rsidR="00FA6863" w:rsidRDefault="00FA6863">
      <w:pPr>
        <w:pBdr>
          <w:top w:val="single" w:sz="6" w:space="0" w:color="FFFFFF"/>
          <w:left w:val="single" w:sz="6" w:space="0" w:color="FFFFFF"/>
          <w:bottom w:val="single" w:sz="6" w:space="0" w:color="FFFFFF"/>
          <w:right w:val="single" w:sz="6" w:space="0" w:color="FFFFFF"/>
        </w:pBdr>
        <w:ind w:firstLine="720"/>
        <w:rPr>
          <w:color w:val="000000"/>
        </w:rPr>
      </w:pPr>
    </w:p>
    <w:p w14:paraId="5E96564D" w14:textId="2BB3F05E" w:rsidR="00FA6863" w:rsidRDefault="00FA6863" w:rsidP="00AE12FF">
      <w:pPr>
        <w:widowControl/>
        <w:pBdr>
          <w:top w:val="single" w:sz="6" w:space="0" w:color="FFFFFF"/>
          <w:left w:val="single" w:sz="6" w:space="0" w:color="FFFFFF"/>
          <w:bottom w:val="single" w:sz="6" w:space="0" w:color="FFFFFF"/>
          <w:right w:val="single" w:sz="6" w:space="0" w:color="FFFFFF"/>
        </w:pBdr>
        <w:ind w:firstLine="720"/>
        <w:rPr>
          <w:color w:val="000000"/>
        </w:rPr>
      </w:pPr>
      <w:r w:rsidRPr="00FA6863">
        <w:rPr>
          <w:color w:val="000000"/>
        </w:rPr>
        <w:t xml:space="preserve">The standards are achieved by the reduction of pollutant emissions using process changes and control technology. </w:t>
      </w:r>
      <w:r>
        <w:rPr>
          <w:color w:val="000000"/>
        </w:rPr>
        <w:t xml:space="preserve">The notifications required in the standards are used to inform the Agency or delegated authority when a source becomes subject to the requirements of the regulations. The reviewing authority may then inspect the source to check if </w:t>
      </w:r>
      <w:r w:rsidRPr="00EE7D48">
        <w:t>the pollution control devices are properly installed and operated, leaks are being detected and repaired,</w:t>
      </w:r>
      <w:r>
        <w:rPr>
          <w:color w:val="000000"/>
        </w:rPr>
        <w:t xml:space="preserve"> and the standards are being met.</w:t>
      </w:r>
    </w:p>
    <w:p w14:paraId="008314BC" w14:textId="77777777" w:rsidR="00FA6863" w:rsidRDefault="00FA6863" w:rsidP="00FA6863">
      <w:pPr>
        <w:pBdr>
          <w:top w:val="single" w:sz="6" w:space="0" w:color="FFFFFF"/>
          <w:left w:val="single" w:sz="6" w:space="0" w:color="FFFFFF"/>
          <w:bottom w:val="single" w:sz="6" w:space="0" w:color="FFFFFF"/>
          <w:right w:val="single" w:sz="6" w:space="0" w:color="FFFFFF"/>
        </w:pBdr>
        <w:ind w:firstLine="720"/>
        <w:rPr>
          <w:color w:val="000000"/>
        </w:rPr>
      </w:pPr>
    </w:p>
    <w:p w14:paraId="61059A1F" w14:textId="5031C60D" w:rsidR="005E7B9F" w:rsidRDefault="00FA6863" w:rsidP="00FA6863">
      <w:pPr>
        <w:pBdr>
          <w:top w:val="single" w:sz="6" w:space="0" w:color="FFFFFF"/>
          <w:left w:val="single" w:sz="6" w:space="0" w:color="FFFFFF"/>
          <w:bottom w:val="single" w:sz="6" w:space="0" w:color="FFFFFF"/>
          <w:right w:val="single" w:sz="6" w:space="0" w:color="FFFFFF"/>
        </w:pBdr>
        <w:ind w:firstLine="720"/>
      </w:pPr>
      <w:r>
        <w:rPr>
          <w:color w:val="000000"/>
        </w:rPr>
        <w:t xml:space="preserve">Performance test reports are needed, as these are the Agency’s record of a source’s initial and ongoing capability to comply with the emission standards and serve as a record of the operating conditions under which compliance was achieved. The </w:t>
      </w:r>
      <w:r w:rsidRPr="00FA7D77">
        <w:t xml:space="preserve">semiannual reports are used </w:t>
      </w:r>
      <w:r w:rsidRPr="00FA6863">
        <w:t>for problem identification, as a check on source operation and maintenance and for compliance determinations</w:t>
      </w:r>
      <w:r w:rsidRPr="00FA7D77">
        <w:t>.</w:t>
      </w:r>
      <w:r>
        <w:t xml:space="preserve"> </w:t>
      </w:r>
    </w:p>
    <w:p w14:paraId="4040D9E7" w14:textId="77777777" w:rsidR="005E7B9F" w:rsidRDefault="005E7B9F" w:rsidP="00FA6863">
      <w:pPr>
        <w:pBdr>
          <w:top w:val="single" w:sz="6" w:space="0" w:color="FFFFFF"/>
          <w:left w:val="single" w:sz="6" w:space="0" w:color="FFFFFF"/>
          <w:bottom w:val="single" w:sz="6" w:space="0" w:color="FFFFFF"/>
          <w:right w:val="single" w:sz="6" w:space="0" w:color="FFFFFF"/>
        </w:pBdr>
        <w:ind w:firstLine="720"/>
      </w:pPr>
    </w:p>
    <w:p w14:paraId="52F52596" w14:textId="0F065509" w:rsidR="005E7B9F" w:rsidRDefault="005E7B9F" w:rsidP="00FA6863">
      <w:pPr>
        <w:pBdr>
          <w:top w:val="single" w:sz="6" w:space="0" w:color="FFFFFF"/>
          <w:left w:val="single" w:sz="6" w:space="0" w:color="FFFFFF"/>
          <w:bottom w:val="single" w:sz="6" w:space="0" w:color="FFFFFF"/>
          <w:right w:val="single" w:sz="6" w:space="0" w:color="FFFFFF"/>
        </w:pBdr>
        <w:ind w:firstLine="720"/>
        <w:rPr>
          <w:color w:val="000000"/>
        </w:rPr>
      </w:pPr>
      <w:r w:rsidRPr="005E7B9F">
        <w:rPr>
          <w:color w:val="000000"/>
        </w:rPr>
        <w:t>The information generated by the monitoring, recordkeeping</w:t>
      </w:r>
      <w:r w:rsidR="00A83AC5">
        <w:rPr>
          <w:color w:val="000000"/>
        </w:rPr>
        <w:t>,</w:t>
      </w:r>
      <w:r w:rsidRPr="005E7B9F">
        <w:rPr>
          <w:color w:val="000000"/>
        </w:rPr>
        <w:t xml:space="preserve"> and reporting requirements described in this ICR is used by the Agency to ensure that facilities affected by the NESHAP continue to operate their control equipment and achieve continuous compliance with the regulation. Adequate monitoring, recordkeeping, and reporting are necessary to ensure compliance with these standards, as required by the </w:t>
      </w:r>
      <w:r w:rsidR="00A83AC5">
        <w:rPr>
          <w:color w:val="000000"/>
        </w:rPr>
        <w:t>CAA</w:t>
      </w:r>
      <w:r w:rsidRPr="005E7B9F">
        <w:rPr>
          <w:color w:val="000000"/>
        </w:rPr>
        <w:t>. The information collected from recordkeeping and reporting requirements is also used for targeting inspections, and is of sufficient quality to be used as evidence in court.</w:t>
      </w:r>
    </w:p>
    <w:p w14:paraId="125F34DC" w14:textId="77777777" w:rsidR="00606DEF" w:rsidRPr="000906B7" w:rsidRDefault="00606DEF">
      <w:pPr>
        <w:pBdr>
          <w:top w:val="single" w:sz="6" w:space="0" w:color="FFFFFF"/>
          <w:left w:val="single" w:sz="6" w:space="0" w:color="FFFFFF"/>
          <w:bottom w:val="single" w:sz="6" w:space="0" w:color="FFFFFF"/>
          <w:right w:val="single" w:sz="6" w:space="0" w:color="FFFFFF"/>
        </w:pBdr>
      </w:pPr>
    </w:p>
    <w:p w14:paraId="697BA4D3" w14:textId="77777777" w:rsidR="00CA4CD6" w:rsidRPr="000906B7" w:rsidRDefault="00FA7D77" w:rsidP="00504745">
      <w:pPr>
        <w:pBdr>
          <w:top w:val="single" w:sz="6" w:space="0" w:color="FFFFFF"/>
          <w:left w:val="single" w:sz="6" w:space="0" w:color="FFFFFF"/>
          <w:bottom w:val="single" w:sz="6" w:space="0" w:color="FFFFFF"/>
          <w:right w:val="single" w:sz="6" w:space="0" w:color="FFFFFF"/>
        </w:pBdr>
        <w:outlineLvl w:val="0"/>
        <w:rPr>
          <w:b/>
          <w:bCs/>
        </w:rPr>
      </w:pPr>
      <w:r w:rsidRPr="00FA7D77">
        <w:rPr>
          <w:b/>
          <w:bCs/>
        </w:rPr>
        <w:t>3.  Nonduplication, Consultations, and Other Collection Criteria</w:t>
      </w:r>
    </w:p>
    <w:p w14:paraId="15F25296"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FC1A7F5" w14:textId="42C38067" w:rsidR="00A83AC5" w:rsidRPr="00A83AC5" w:rsidRDefault="00A83AC5" w:rsidP="00A83AC5">
      <w:pPr>
        <w:pBdr>
          <w:top w:val="single" w:sz="6" w:space="0" w:color="FFFFFF"/>
          <w:left w:val="single" w:sz="6" w:space="0" w:color="FFFFFF"/>
          <w:bottom w:val="single" w:sz="6" w:space="0" w:color="FFFFFF"/>
          <w:right w:val="single" w:sz="6" w:space="0" w:color="FFFFFF"/>
        </w:pBdr>
        <w:ind w:firstLine="720"/>
        <w:rPr>
          <w:bCs/>
          <w:color w:val="000000"/>
        </w:rPr>
      </w:pPr>
      <w:r w:rsidRPr="00A83AC5">
        <w:rPr>
          <w:bCs/>
          <w:color w:val="000000"/>
        </w:rPr>
        <w:t xml:space="preserve">The recordkeeping and reporting requested is </w:t>
      </w:r>
      <w:r>
        <w:rPr>
          <w:bCs/>
          <w:color w:val="000000"/>
        </w:rPr>
        <w:t>required under 40 CFR Part 63, S</w:t>
      </w:r>
      <w:r w:rsidRPr="00A83AC5">
        <w:rPr>
          <w:bCs/>
          <w:color w:val="000000"/>
        </w:rPr>
        <w:t>ubpart</w:t>
      </w:r>
      <w:r>
        <w:rPr>
          <w:bCs/>
          <w:color w:val="000000"/>
        </w:rPr>
        <w:t xml:space="preserve"> MM.</w:t>
      </w:r>
    </w:p>
    <w:p w14:paraId="28083780" w14:textId="77777777" w:rsidR="00A83AC5" w:rsidRDefault="00A83AC5">
      <w:pPr>
        <w:pBdr>
          <w:top w:val="single" w:sz="6" w:space="0" w:color="FFFFFF"/>
          <w:left w:val="single" w:sz="6" w:space="0" w:color="FFFFFF"/>
          <w:bottom w:val="single" w:sz="6" w:space="0" w:color="FFFFFF"/>
          <w:right w:val="single" w:sz="6" w:space="0" w:color="FFFFFF"/>
        </w:pBdr>
        <w:rPr>
          <w:b/>
          <w:bCs/>
          <w:color w:val="000000"/>
        </w:rPr>
      </w:pPr>
    </w:p>
    <w:p w14:paraId="0C570682" w14:textId="77777777" w:rsidR="00CA4CD6" w:rsidRDefault="00CA4CD6" w:rsidP="00A83AC5">
      <w:pPr>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3(a)  Nonduplication</w:t>
      </w:r>
    </w:p>
    <w:p w14:paraId="01A15DA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6939562" w14:textId="72A14F0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14:paraId="73A7533A" w14:textId="77777777" w:rsidR="004A39E2" w:rsidRDefault="004A39E2">
      <w:pPr>
        <w:pBdr>
          <w:top w:val="single" w:sz="6" w:space="0" w:color="FFFFFF"/>
          <w:left w:val="single" w:sz="6" w:space="0" w:color="FFFFFF"/>
          <w:bottom w:val="single" w:sz="6" w:space="0" w:color="FFFFFF"/>
          <w:right w:val="single" w:sz="6" w:space="0" w:color="FFFFFF"/>
        </w:pBdr>
        <w:ind w:firstLine="720"/>
        <w:rPr>
          <w:color w:val="000000"/>
        </w:rPr>
      </w:pPr>
    </w:p>
    <w:p w14:paraId="7530BE58" w14:textId="1756232B" w:rsidR="004A39E2" w:rsidRDefault="004A39E2">
      <w:pPr>
        <w:pBdr>
          <w:top w:val="single" w:sz="6" w:space="0" w:color="FFFFFF"/>
          <w:left w:val="single" w:sz="6" w:space="0" w:color="FFFFFF"/>
          <w:bottom w:val="single" w:sz="6" w:space="0" w:color="FFFFFF"/>
          <w:right w:val="single" w:sz="6" w:space="0" w:color="FFFFFF"/>
        </w:pBdr>
        <w:ind w:firstLine="720"/>
        <w:rPr>
          <w:color w:val="000000"/>
        </w:rPr>
      </w:pPr>
      <w:r w:rsidRPr="004A39E2">
        <w:rPr>
          <w:color w:val="000000"/>
        </w:rPr>
        <w:t>Some of the facilities subject to this NESHAP will also be subject to New Source Performance Standard</w:t>
      </w:r>
      <w:r w:rsidR="002A7ECC">
        <w:rPr>
          <w:color w:val="000000"/>
        </w:rPr>
        <w:t>s</w:t>
      </w:r>
      <w:r w:rsidRPr="004A39E2">
        <w:rPr>
          <w:color w:val="000000"/>
        </w:rPr>
        <w:t xml:space="preserve"> (NSPS) for Kraft Pulp Mills, 40 CFR </w:t>
      </w:r>
      <w:r w:rsidR="00A83AC5">
        <w:rPr>
          <w:color w:val="000000"/>
        </w:rPr>
        <w:t xml:space="preserve">Part </w:t>
      </w:r>
      <w:r w:rsidRPr="004A39E2">
        <w:rPr>
          <w:color w:val="000000"/>
        </w:rPr>
        <w:t xml:space="preserve">60 </w:t>
      </w:r>
      <w:r w:rsidR="00A83AC5">
        <w:rPr>
          <w:color w:val="000000"/>
        </w:rPr>
        <w:t>S</w:t>
      </w:r>
      <w:r w:rsidRPr="004A39E2">
        <w:rPr>
          <w:color w:val="000000"/>
        </w:rPr>
        <w:t>ubpart</w:t>
      </w:r>
      <w:r w:rsidR="00834397">
        <w:rPr>
          <w:color w:val="000000"/>
        </w:rPr>
        <w:t>s</w:t>
      </w:r>
      <w:r w:rsidRPr="004A39E2">
        <w:rPr>
          <w:color w:val="000000"/>
        </w:rPr>
        <w:t xml:space="preserve"> BB</w:t>
      </w:r>
      <w:r w:rsidR="00834397">
        <w:rPr>
          <w:color w:val="000000"/>
        </w:rPr>
        <w:t xml:space="preserve"> </w:t>
      </w:r>
      <w:r w:rsidR="002A7ECC">
        <w:rPr>
          <w:color w:val="000000"/>
        </w:rPr>
        <w:t xml:space="preserve">or </w:t>
      </w:r>
      <w:r w:rsidR="00834397">
        <w:rPr>
          <w:color w:val="000000"/>
        </w:rPr>
        <w:t>BBa</w:t>
      </w:r>
      <w:r w:rsidRPr="004A39E2">
        <w:rPr>
          <w:color w:val="000000"/>
        </w:rPr>
        <w:t xml:space="preserve">. </w:t>
      </w:r>
      <w:r w:rsidR="00834397">
        <w:rPr>
          <w:color w:val="000000"/>
        </w:rPr>
        <w:t>An effort has been made to eliminate any duplication of information-gathering efforts by allowing facilities to combine excess emission</w:t>
      </w:r>
      <w:r w:rsidR="00A83AC5">
        <w:rPr>
          <w:color w:val="000000"/>
        </w:rPr>
        <w:t>s</w:t>
      </w:r>
      <w:r w:rsidR="00834397">
        <w:rPr>
          <w:color w:val="000000"/>
        </w:rPr>
        <w:t xml:space="preserve"> and/or summary reports for the facility, as indicated in §63.867</w:t>
      </w:r>
      <w:r w:rsidR="001A6053">
        <w:rPr>
          <w:color w:val="000000"/>
        </w:rPr>
        <w:t>(c)(5)</w:t>
      </w:r>
      <w:r w:rsidR="00A83AC5">
        <w:rPr>
          <w:color w:val="000000"/>
        </w:rPr>
        <w:t xml:space="preserve"> of Subpart MM</w:t>
      </w:r>
      <w:r w:rsidR="00834397">
        <w:rPr>
          <w:color w:val="000000"/>
        </w:rPr>
        <w:t>.</w:t>
      </w:r>
    </w:p>
    <w:p w14:paraId="06D69AC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1FCC940" w14:textId="73EC6FF0" w:rsidR="00CA4CD6" w:rsidRDefault="00CA4CD6" w:rsidP="00A83AC5">
      <w:pPr>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 xml:space="preserve">3(b) </w:t>
      </w:r>
      <w:r w:rsidR="00A83AC5">
        <w:rPr>
          <w:b/>
          <w:bCs/>
          <w:color w:val="000000"/>
        </w:rPr>
        <w:t xml:space="preserve"> </w:t>
      </w:r>
      <w:r>
        <w:rPr>
          <w:b/>
          <w:bCs/>
          <w:color w:val="000000"/>
        </w:rPr>
        <w:t>Public Notice Required Prior to ICR Submission to OMB</w:t>
      </w:r>
    </w:p>
    <w:p w14:paraId="09C1959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294DBAE" w14:textId="58CD140B" w:rsidR="00CA4CD6" w:rsidRDefault="009B26F6">
      <w:pPr>
        <w:pBdr>
          <w:top w:val="single" w:sz="6" w:space="0" w:color="FFFFFF"/>
          <w:left w:val="single" w:sz="6" w:space="0" w:color="FFFFFF"/>
          <w:bottom w:val="single" w:sz="6" w:space="0" w:color="FFFFFF"/>
          <w:right w:val="single" w:sz="6" w:space="0" w:color="FFFFFF"/>
        </w:pBdr>
        <w:ind w:firstLine="720"/>
        <w:rPr>
          <w:color w:val="000000"/>
        </w:rPr>
      </w:pPr>
      <w:r w:rsidRPr="009B26F6">
        <w:rPr>
          <w:color w:val="000000"/>
        </w:rPr>
        <w:t xml:space="preserve">This section is not applicable because this is a rule-related ICR. Nevertheless, the </w:t>
      </w:r>
      <w:r w:rsidR="00361E25">
        <w:rPr>
          <w:color w:val="000000"/>
        </w:rPr>
        <w:t>preamble to the proposed RTR (81 FR 97046) provided public notice of this ICR. One public comment specifically relating to the burden estimates in this ICR was received. This ICR was updated following proposal to respond to this comment, reflect changes made to the final rule as a result of other public comments, and update the inventory of sources.</w:t>
      </w:r>
      <w:r w:rsidR="00361E25" w:rsidRPr="009B26F6" w:rsidDel="00361E25">
        <w:rPr>
          <w:color w:val="000000"/>
        </w:rPr>
        <w:t xml:space="preserve"> </w:t>
      </w:r>
    </w:p>
    <w:p w14:paraId="03BC9EE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287441" w14:textId="77777777" w:rsidR="00123889" w:rsidRDefault="00123889" w:rsidP="00BE2581">
      <w:pPr>
        <w:keepNext/>
        <w:widowControl/>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3(c)  Consultations</w:t>
      </w:r>
    </w:p>
    <w:p w14:paraId="0900E33E" w14:textId="77777777" w:rsidR="00E53137" w:rsidRPr="00BE2581" w:rsidRDefault="00E53137" w:rsidP="00BE2581">
      <w:pPr>
        <w:keepNext/>
        <w:widowControl/>
        <w:spacing w:line="244" w:lineRule="exact"/>
      </w:pPr>
    </w:p>
    <w:p w14:paraId="21A4DCF2" w14:textId="222AE4E4" w:rsidR="00573F4A" w:rsidRDefault="00573F4A" w:rsidP="00BE2581">
      <w:pPr>
        <w:keepNext/>
        <w:widowControl/>
        <w:ind w:firstLine="720"/>
      </w:pPr>
      <w:r>
        <w:t xml:space="preserve">Stakeholder outreach occurred </w:t>
      </w:r>
      <w:r w:rsidR="006B1780">
        <w:t xml:space="preserve">prior to proposal </w:t>
      </w:r>
      <w:r>
        <w:t>with industry groups</w:t>
      </w:r>
      <w:r w:rsidR="006B1780">
        <w:t>,</w:t>
      </w:r>
      <w:r>
        <w:t xml:space="preserve"> including American Forest and Paper Association (AF&amp;PA), National Council for Air and Stream Improvement (NCASI)</w:t>
      </w:r>
      <w:r w:rsidR="00913678">
        <w:t>,</w:t>
      </w:r>
      <w:r>
        <w:t xml:space="preserve"> and member companies of </w:t>
      </w:r>
      <w:r w:rsidR="00913678">
        <w:t>AF&amp;PA</w:t>
      </w:r>
      <w:r>
        <w:t xml:space="preserve">. Further stakeholder and public input </w:t>
      </w:r>
      <w:r w:rsidR="00C00D9F">
        <w:t>occurred</w:t>
      </w:r>
      <w:r>
        <w:t xml:space="preserve"> through public comment </w:t>
      </w:r>
      <w:r w:rsidR="00C00D9F">
        <w:t xml:space="preserve">on the proposed amendments </w:t>
      </w:r>
      <w:r w:rsidRPr="006B1780">
        <w:t>and follow-up meetings with interested stakeholders</w:t>
      </w:r>
      <w:r>
        <w:t>.</w:t>
      </w:r>
    </w:p>
    <w:p w14:paraId="033116C1" w14:textId="77777777" w:rsidR="00573F4A" w:rsidRDefault="00573F4A" w:rsidP="00A83AC5">
      <w:pPr>
        <w:widowControl/>
        <w:ind w:firstLine="720"/>
      </w:pPr>
    </w:p>
    <w:p w14:paraId="565B9DC0" w14:textId="2B9C939D" w:rsidR="00EE7D48" w:rsidRDefault="00573F4A" w:rsidP="00A83AC5">
      <w:pPr>
        <w:widowControl/>
        <w:ind w:firstLine="720"/>
      </w:pPr>
      <w:r>
        <w:t xml:space="preserve">In addition, </w:t>
      </w:r>
      <w:r w:rsidR="00001DED">
        <w:t xml:space="preserve">the </w:t>
      </w:r>
      <w:r>
        <w:t xml:space="preserve">EPA/OAQPS conducted a three-part ICR </w:t>
      </w:r>
      <w:r w:rsidR="00A83AC5">
        <w:t xml:space="preserve">in 2011 </w:t>
      </w:r>
      <w:r>
        <w:t>to gather data from the pulp and paper industry. The results from Part III of this ICR were used in updating the burden estimates contained in this supporting statement.</w:t>
      </w:r>
    </w:p>
    <w:p w14:paraId="13BFAAD7"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B09B6A6" w14:textId="77777777" w:rsidR="00CA4CD6" w:rsidRDefault="00CA4CD6" w:rsidP="00BE2581">
      <w:pPr>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3(d)  Effects of Less Frequent Collection</w:t>
      </w:r>
    </w:p>
    <w:p w14:paraId="7EB0CF26" w14:textId="77777777" w:rsidR="00CA4CD6" w:rsidRDefault="00CA4CD6" w:rsidP="00BE2581">
      <w:pPr>
        <w:pBdr>
          <w:top w:val="single" w:sz="6" w:space="0" w:color="FFFFFF"/>
          <w:left w:val="single" w:sz="6" w:space="0" w:color="FFFFFF"/>
          <w:bottom w:val="single" w:sz="6" w:space="0" w:color="FFFFFF"/>
          <w:right w:val="single" w:sz="6" w:space="0" w:color="FFFFFF"/>
        </w:pBdr>
        <w:rPr>
          <w:color w:val="000000"/>
        </w:rPr>
      </w:pPr>
    </w:p>
    <w:p w14:paraId="6007E4A1" w14:textId="0E0ADE5C" w:rsidR="00CA4CD6" w:rsidRDefault="005E3CC7" w:rsidP="00BE258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00C00D9F">
        <w:rPr>
          <w:color w:val="000000"/>
        </w:rPr>
        <w:t xml:space="preserve">final </w:t>
      </w:r>
      <w:r>
        <w:rPr>
          <w:color w:val="000000"/>
        </w:rPr>
        <w:t xml:space="preserve">amendments decrease the frequency of excess emissions reporting from quarterly to semiannually. </w:t>
      </w:r>
      <w:r w:rsidR="00804F73">
        <w:rPr>
          <w:color w:val="000000"/>
        </w:rPr>
        <w:t>I</w:t>
      </w:r>
      <w:r w:rsidR="00CA4CD6">
        <w:rPr>
          <w:color w:val="000000"/>
        </w:rPr>
        <w:t xml:space="preserve">nformation collection </w:t>
      </w:r>
      <w:r w:rsidR="00804F73">
        <w:rPr>
          <w:color w:val="000000"/>
        </w:rPr>
        <w:t>less frequent that semiannual</w:t>
      </w:r>
      <w:r w:rsidR="001A6053">
        <w:rPr>
          <w:color w:val="000000"/>
        </w:rPr>
        <w:t>ly</w:t>
      </w:r>
      <w:r w:rsidR="00804F73">
        <w:rPr>
          <w:color w:val="000000"/>
        </w:rPr>
        <w:t xml:space="preserve"> </w:t>
      </w:r>
      <w:r w:rsidR="00CA4CD6">
        <w:rPr>
          <w:color w:val="000000"/>
        </w:rPr>
        <w:t xml:space="preserve">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w:t>
      </w:r>
      <w:r w:rsidR="00025869">
        <w:rPr>
          <w:color w:val="000000"/>
        </w:rPr>
        <w:t>likelihood of detecting poor</w:t>
      </w:r>
      <w:r w:rsidR="002C1F95">
        <w:rPr>
          <w:color w:val="000000"/>
        </w:rPr>
        <w:t xml:space="preserve"> </w:t>
      </w:r>
      <w:r w:rsidR="00CA4CD6">
        <w:rPr>
          <w:color w:val="000000"/>
        </w:rPr>
        <w:t xml:space="preserve">operation and maintenance of control equipment </w:t>
      </w:r>
      <w:r w:rsidR="002C1F95">
        <w:rPr>
          <w:color w:val="000000"/>
        </w:rPr>
        <w:t xml:space="preserve">and </w:t>
      </w:r>
      <w:r w:rsidR="00025869">
        <w:rPr>
          <w:color w:val="000000"/>
        </w:rPr>
        <w:t>noncompliance would decrease</w:t>
      </w:r>
      <w:r w:rsidR="002C1F95">
        <w:rPr>
          <w:color w:val="000000"/>
        </w:rPr>
        <w:t>.</w:t>
      </w:r>
    </w:p>
    <w:p w14:paraId="29DAF03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3BB" w14:textId="77777777" w:rsidR="00CA4CD6" w:rsidRDefault="00CA4CD6" w:rsidP="00A83AC5">
      <w:pPr>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3(e)  General Guidelines</w:t>
      </w:r>
    </w:p>
    <w:p w14:paraId="05F3876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E7EE4" w14:textId="1618A1DC" w:rsidR="00CA4CD6" w:rsidRDefault="009038E5">
      <w:pPr>
        <w:pBdr>
          <w:top w:val="single" w:sz="6" w:space="0" w:color="FFFFFF"/>
          <w:left w:val="single" w:sz="6" w:space="0" w:color="FFFFFF"/>
          <w:bottom w:val="single" w:sz="6" w:space="0" w:color="FFFFFF"/>
          <w:right w:val="single" w:sz="6" w:space="0" w:color="FFFFFF"/>
        </w:pBdr>
        <w:ind w:firstLine="720"/>
        <w:rPr>
          <w:color w:val="000000"/>
        </w:rPr>
      </w:pPr>
      <w:r>
        <w:rPr>
          <w:color w:val="000000"/>
        </w:rPr>
        <w:t>None of t</w:t>
      </w:r>
      <w:r w:rsidR="00CA4CD6">
        <w:rPr>
          <w:color w:val="000000"/>
        </w:rPr>
        <w:t xml:space="preserve">hese reporting or recordkeeping requirements violate any of the regulations </w:t>
      </w:r>
      <w:r>
        <w:rPr>
          <w:color w:val="000000"/>
        </w:rPr>
        <w:t>established</w:t>
      </w:r>
      <w:r w:rsidR="00206932">
        <w:rPr>
          <w:color w:val="000000"/>
        </w:rPr>
        <w:t xml:space="preserve"> by</w:t>
      </w:r>
      <w:r w:rsidR="00101B40">
        <w:rPr>
          <w:color w:val="000000"/>
        </w:rPr>
        <w:t xml:space="preserve"> </w:t>
      </w:r>
      <w:r w:rsidR="00CA4CD6">
        <w:rPr>
          <w:color w:val="000000"/>
        </w:rPr>
        <w:t xml:space="preserve">OMB </w:t>
      </w:r>
      <w:r w:rsidR="00101B40">
        <w:rPr>
          <w:color w:val="000000"/>
        </w:rPr>
        <w:t>under</w:t>
      </w:r>
      <w:r w:rsidR="00CA4CD6">
        <w:rPr>
          <w:color w:val="000000"/>
        </w:rPr>
        <w:t xml:space="preserve"> 5 CFR 1320.5.</w:t>
      </w:r>
    </w:p>
    <w:p w14:paraId="7C1CB4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3C5789" w14:textId="77777777" w:rsidR="00CA4CD6" w:rsidRDefault="00CA4CD6" w:rsidP="00A83AC5">
      <w:pPr>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3(f)  Confidentiality</w:t>
      </w:r>
    </w:p>
    <w:p w14:paraId="49F723D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27FAA7" w14:textId="1AC648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w:t>
      </w:r>
      <w:r w:rsidR="002A52E0">
        <w:rPr>
          <w:color w:val="000000"/>
        </w:rPr>
        <w:t>C</w:t>
      </w:r>
      <w:r>
        <w:rPr>
          <w:color w:val="000000"/>
        </w:rPr>
        <w:t xml:space="preserve">hapter 1, </w:t>
      </w:r>
      <w:r w:rsidR="002A52E0">
        <w:rPr>
          <w:color w:val="000000"/>
        </w:rPr>
        <w:t>Part 2, S</w:t>
      </w:r>
      <w:r>
        <w:rPr>
          <w:color w:val="000000"/>
        </w:rPr>
        <w:t xml:space="preserve">ubpart B - Confidentiality of Business Information </w:t>
      </w:r>
      <w:r w:rsidR="002A52E0">
        <w:rPr>
          <w:color w:val="000000"/>
        </w:rPr>
        <w:t xml:space="preserve">(CBI) </w:t>
      </w:r>
      <w:r>
        <w:rPr>
          <w:color w:val="000000"/>
        </w:rPr>
        <w:t xml:space="preserve">(see 40 CFR 2; 41 </w:t>
      </w:r>
      <w:r w:rsidRPr="00B9358B">
        <w:rPr>
          <w:color w:val="000000"/>
        </w:rPr>
        <w:t>FR 36902, September 1, 1976; amended by 43 FR 40000, September 8, 1978; 43 FR 42251, September 20, 1978; 44 FR</w:t>
      </w:r>
      <w:r>
        <w:rPr>
          <w:color w:val="000000"/>
        </w:rPr>
        <w:t xml:space="preserve"> 17674, March 23, 1979).</w:t>
      </w:r>
    </w:p>
    <w:p w14:paraId="7DC7ADE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689EC9" w14:textId="77777777" w:rsidR="00CA4CD6" w:rsidRDefault="00CA4CD6" w:rsidP="00A83AC5">
      <w:pPr>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3(g)  Sensitive Questions</w:t>
      </w:r>
    </w:p>
    <w:p w14:paraId="78A073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30BB7" w14:textId="1709A6C2" w:rsidR="00CA4CD6" w:rsidRDefault="002A52E0">
      <w:pPr>
        <w:pBdr>
          <w:top w:val="single" w:sz="6" w:space="0" w:color="FFFFFF"/>
          <w:left w:val="single" w:sz="6" w:space="0" w:color="FFFFFF"/>
          <w:bottom w:val="single" w:sz="6" w:space="0" w:color="FFFFFF"/>
          <w:right w:val="single" w:sz="6" w:space="0" w:color="FFFFFF"/>
        </w:pBdr>
        <w:ind w:firstLine="720"/>
        <w:rPr>
          <w:color w:val="000000"/>
        </w:rPr>
      </w:pPr>
      <w:r>
        <w:rPr>
          <w:color w:val="000000"/>
        </w:rPr>
        <w:t>None of t</w:t>
      </w:r>
      <w:r w:rsidR="00CA4CD6">
        <w:rPr>
          <w:color w:val="000000"/>
        </w:rPr>
        <w:t xml:space="preserve">he reporting or recordkeeping requirements </w:t>
      </w:r>
      <w:r>
        <w:rPr>
          <w:color w:val="000000"/>
        </w:rPr>
        <w:t>contain</w:t>
      </w:r>
      <w:r w:rsidR="00B46A57">
        <w:rPr>
          <w:color w:val="000000"/>
        </w:rPr>
        <w:t xml:space="preserve"> </w:t>
      </w:r>
      <w:r w:rsidR="00CA4CD6">
        <w:rPr>
          <w:color w:val="000000"/>
        </w:rPr>
        <w:t>sensitive questions.</w:t>
      </w:r>
    </w:p>
    <w:p w14:paraId="4465512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DE75806" w14:textId="7FE4C1A0" w:rsidR="00CA4CD6" w:rsidRDefault="00BE2581" w:rsidP="00AE12FF">
      <w:pPr>
        <w:keepNext/>
        <w:widowControl/>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 xml:space="preserve">4.  </w:t>
      </w:r>
      <w:r w:rsidR="00CA4CD6">
        <w:rPr>
          <w:b/>
          <w:bCs/>
          <w:color w:val="000000"/>
        </w:rPr>
        <w:t>The Respondents and the Information Requested</w:t>
      </w:r>
    </w:p>
    <w:p w14:paraId="2F28DEFC" w14:textId="77777777" w:rsidR="00CA4CD6" w:rsidRDefault="00CA4CD6" w:rsidP="00AE12FF">
      <w:pPr>
        <w:keepNext/>
        <w:widowControl/>
        <w:pBdr>
          <w:top w:val="single" w:sz="6" w:space="0" w:color="FFFFFF"/>
          <w:left w:val="single" w:sz="6" w:space="0" w:color="FFFFFF"/>
          <w:bottom w:val="single" w:sz="6" w:space="0" w:color="FFFFFF"/>
          <w:right w:val="single" w:sz="6" w:space="0" w:color="FFFFFF"/>
        </w:pBdr>
        <w:rPr>
          <w:b/>
          <w:bCs/>
          <w:color w:val="000000"/>
        </w:rPr>
      </w:pPr>
    </w:p>
    <w:p w14:paraId="4DFF2650" w14:textId="0F73E4A1" w:rsidR="00CA4CD6" w:rsidRDefault="00CA4CD6" w:rsidP="00AE12FF">
      <w:pPr>
        <w:keepNext/>
        <w:widowControl/>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4(a)  Respondents/</w:t>
      </w:r>
      <w:r w:rsidR="00B9358B">
        <w:rPr>
          <w:b/>
          <w:bCs/>
          <w:color w:val="000000"/>
        </w:rPr>
        <w:t>NAICS</w:t>
      </w:r>
      <w:r>
        <w:rPr>
          <w:b/>
          <w:bCs/>
          <w:color w:val="000000"/>
        </w:rPr>
        <w:t xml:space="preserve"> Codes</w:t>
      </w:r>
    </w:p>
    <w:p w14:paraId="506DB0D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05BA14A" w14:textId="77777777" w:rsidR="00A62C9F" w:rsidRDefault="00CA4CD6" w:rsidP="00BE2581">
      <w:pPr>
        <w:pBdr>
          <w:top w:val="single" w:sz="6" w:space="0" w:color="FFFFFF"/>
          <w:left w:val="single" w:sz="6" w:space="0" w:color="FFFFFF"/>
          <w:bottom w:val="single" w:sz="6" w:space="0" w:color="FFFFFF"/>
          <w:right w:val="single" w:sz="6" w:space="0" w:color="FFFFFF"/>
        </w:pBdr>
        <w:ind w:firstLine="720"/>
      </w:pPr>
      <w:r>
        <w:rPr>
          <w:color w:val="000000"/>
        </w:rPr>
        <w:t xml:space="preserve">The respondents to the recordkeeping and reporting requirements are </w:t>
      </w:r>
      <w:r w:rsidR="000906B7">
        <w:t>chemical recovery combustion sources at kraft, soda, sulfite, and stand-alone semichemical pulp mill</w:t>
      </w:r>
      <w:r w:rsidR="00B9358B">
        <w:t>s</w:t>
      </w:r>
      <w:r>
        <w:rPr>
          <w:color w:val="000000"/>
        </w:rPr>
        <w:t xml:space="preserve">. </w:t>
      </w:r>
      <w:r w:rsidR="00B9358B" w:rsidRPr="00317450">
        <w:t xml:space="preserve">The North American Industry Classification System (NAICS) codes for respondents affected by the </w:t>
      </w:r>
      <w:r w:rsidR="00A62C9F">
        <w:t>standards</w:t>
      </w:r>
      <w:r w:rsidR="00B9358B" w:rsidRPr="00317450">
        <w:t xml:space="preserve"> </w:t>
      </w:r>
      <w:r w:rsidR="00A62C9F">
        <w:t>are listed in the table below.</w:t>
      </w:r>
    </w:p>
    <w:p w14:paraId="5C38102A" w14:textId="77777777" w:rsidR="00A62C9F" w:rsidRDefault="00A62C9F" w:rsidP="00BE2581">
      <w:pPr>
        <w:pBdr>
          <w:top w:val="single" w:sz="6" w:space="0" w:color="FFFFFF"/>
          <w:left w:val="single" w:sz="6" w:space="0" w:color="FFFFFF"/>
          <w:bottom w:val="single" w:sz="6" w:space="0" w:color="FFFFFF"/>
          <w:right w:val="single" w:sz="6" w:space="0" w:color="FFFFFF"/>
        </w:pBdr>
      </w:pPr>
    </w:p>
    <w:tbl>
      <w:tblPr>
        <w:tblW w:w="0" w:type="auto"/>
        <w:tblLayout w:type="fixed"/>
        <w:tblCellMar>
          <w:left w:w="112" w:type="dxa"/>
          <w:right w:w="112" w:type="dxa"/>
        </w:tblCellMar>
        <w:tblLook w:val="0000" w:firstRow="0" w:lastRow="0" w:firstColumn="0" w:lastColumn="0" w:noHBand="0" w:noVBand="0"/>
      </w:tblPr>
      <w:tblGrid>
        <w:gridCol w:w="6561"/>
        <w:gridCol w:w="2781"/>
      </w:tblGrid>
      <w:tr w:rsidR="00A62C9F" w:rsidRPr="001479A4" w14:paraId="499D0145" w14:textId="77777777" w:rsidTr="00A62C9F">
        <w:trPr>
          <w:trHeight w:val="63"/>
        </w:trPr>
        <w:tc>
          <w:tcPr>
            <w:tcW w:w="6561" w:type="dxa"/>
            <w:tcBorders>
              <w:top w:val="single" w:sz="7" w:space="0" w:color="000000"/>
              <w:left w:val="single" w:sz="7" w:space="0" w:color="000000"/>
              <w:bottom w:val="single" w:sz="6" w:space="0" w:color="FFFFFF"/>
              <w:right w:val="single" w:sz="6" w:space="0" w:color="FFFFFF"/>
            </w:tcBorders>
          </w:tcPr>
          <w:p w14:paraId="69FB7D12" w14:textId="77777777" w:rsidR="00A62C9F" w:rsidRPr="001479A4" w:rsidRDefault="00A62C9F" w:rsidP="00BE2581">
            <w:pPr>
              <w:pBdr>
                <w:top w:val="single" w:sz="6" w:space="0" w:color="FFFFFF"/>
                <w:left w:val="single" w:sz="6" w:space="0" w:color="FFFFFF"/>
                <w:bottom w:val="single" w:sz="6" w:space="0" w:color="FFFFFF"/>
                <w:right w:val="single" w:sz="6" w:space="0" w:color="FFFFFF"/>
              </w:pBdr>
              <w:spacing w:after="54"/>
              <w:jc w:val="center"/>
              <w:rPr>
                <w:b/>
                <w:bCs/>
                <w:color w:val="000000"/>
                <w:sz w:val="22"/>
                <w:szCs w:val="22"/>
              </w:rPr>
            </w:pPr>
            <w:r w:rsidRPr="001479A4">
              <w:rPr>
                <w:b/>
                <w:bCs/>
                <w:color w:val="000000"/>
                <w:sz w:val="22"/>
                <w:szCs w:val="22"/>
              </w:rPr>
              <w:t>Standard (40 CFR Part 63, Subpart MM)</w:t>
            </w:r>
          </w:p>
        </w:tc>
        <w:tc>
          <w:tcPr>
            <w:tcW w:w="2781" w:type="dxa"/>
            <w:tcBorders>
              <w:top w:val="single" w:sz="7" w:space="0" w:color="000000"/>
              <w:left w:val="single" w:sz="7" w:space="0" w:color="000000"/>
              <w:bottom w:val="single" w:sz="6" w:space="0" w:color="FFFFFF"/>
              <w:right w:val="single" w:sz="7" w:space="0" w:color="000000"/>
            </w:tcBorders>
          </w:tcPr>
          <w:p w14:paraId="3FF8DF58" w14:textId="1C77342B" w:rsidR="00A62C9F" w:rsidRPr="001479A4" w:rsidRDefault="00530F55" w:rsidP="00BE2581">
            <w:pPr>
              <w:pBdr>
                <w:top w:val="single" w:sz="6" w:space="0" w:color="FFFFFF"/>
                <w:left w:val="single" w:sz="6" w:space="0" w:color="FFFFFF"/>
                <w:bottom w:val="single" w:sz="6" w:space="0" w:color="FFFFFF"/>
                <w:right w:val="single" w:sz="6" w:space="0" w:color="FFFFFF"/>
              </w:pBdr>
              <w:spacing w:after="54"/>
              <w:jc w:val="center"/>
              <w:rPr>
                <w:b/>
                <w:bCs/>
                <w:color w:val="000000"/>
                <w:sz w:val="22"/>
                <w:szCs w:val="22"/>
              </w:rPr>
            </w:pPr>
            <w:r w:rsidRPr="001479A4">
              <w:rPr>
                <w:b/>
                <w:bCs/>
                <w:color w:val="000000"/>
                <w:sz w:val="22"/>
                <w:szCs w:val="22"/>
              </w:rPr>
              <w:t>NAICS C</w:t>
            </w:r>
            <w:r w:rsidR="00A62C9F" w:rsidRPr="001479A4">
              <w:rPr>
                <w:b/>
                <w:bCs/>
                <w:color w:val="000000"/>
                <w:sz w:val="22"/>
                <w:szCs w:val="22"/>
              </w:rPr>
              <w:t>odes</w:t>
            </w:r>
          </w:p>
        </w:tc>
      </w:tr>
      <w:tr w:rsidR="00A62C9F" w:rsidRPr="001479A4" w14:paraId="56517DDE" w14:textId="77777777" w:rsidTr="00A62C9F">
        <w:tc>
          <w:tcPr>
            <w:tcW w:w="6561" w:type="dxa"/>
            <w:tcBorders>
              <w:top w:val="single" w:sz="7" w:space="0" w:color="000000"/>
              <w:left w:val="single" w:sz="7" w:space="0" w:color="000000"/>
              <w:bottom w:val="single" w:sz="6" w:space="0" w:color="FFFFFF"/>
              <w:right w:val="single" w:sz="6" w:space="0" w:color="FFFFFF"/>
            </w:tcBorders>
          </w:tcPr>
          <w:p w14:paraId="274686CA" w14:textId="77777777" w:rsidR="00A62C9F" w:rsidRPr="001479A4" w:rsidRDefault="00A62C9F" w:rsidP="00BE2581">
            <w:pPr>
              <w:pBdr>
                <w:top w:val="single" w:sz="6" w:space="0" w:color="FFFFFF"/>
                <w:left w:val="single" w:sz="6" w:space="0" w:color="FFFFFF"/>
                <w:bottom w:val="single" w:sz="6" w:space="0" w:color="FFFFFF"/>
                <w:right w:val="single" w:sz="6" w:space="0" w:color="FFFFFF"/>
              </w:pBdr>
              <w:spacing w:after="54"/>
              <w:rPr>
                <w:color w:val="000000"/>
                <w:sz w:val="22"/>
                <w:szCs w:val="22"/>
              </w:rPr>
            </w:pPr>
            <w:r w:rsidRPr="001479A4">
              <w:rPr>
                <w:sz w:val="22"/>
                <w:szCs w:val="22"/>
              </w:rPr>
              <w:t>Pulp Mills</w:t>
            </w:r>
          </w:p>
        </w:tc>
        <w:tc>
          <w:tcPr>
            <w:tcW w:w="2781" w:type="dxa"/>
            <w:tcBorders>
              <w:top w:val="single" w:sz="7" w:space="0" w:color="000000"/>
              <w:left w:val="single" w:sz="7" w:space="0" w:color="000000"/>
              <w:bottom w:val="single" w:sz="6" w:space="0" w:color="FFFFFF"/>
              <w:right w:val="single" w:sz="7" w:space="0" w:color="000000"/>
            </w:tcBorders>
          </w:tcPr>
          <w:p w14:paraId="3EF4F46B" w14:textId="77777777" w:rsidR="00A62C9F" w:rsidRPr="001479A4" w:rsidRDefault="00A62C9F" w:rsidP="00BE2581">
            <w:pPr>
              <w:pBdr>
                <w:top w:val="single" w:sz="6" w:space="0" w:color="FFFFFF"/>
                <w:left w:val="single" w:sz="6" w:space="0" w:color="FFFFFF"/>
                <w:bottom w:val="single" w:sz="6" w:space="0" w:color="FFFFFF"/>
                <w:right w:val="single" w:sz="6" w:space="0" w:color="FFFFFF"/>
              </w:pBdr>
              <w:spacing w:after="54"/>
              <w:jc w:val="center"/>
              <w:rPr>
                <w:color w:val="000000"/>
                <w:sz w:val="22"/>
                <w:szCs w:val="22"/>
              </w:rPr>
            </w:pPr>
            <w:r w:rsidRPr="001479A4">
              <w:rPr>
                <w:sz w:val="22"/>
                <w:szCs w:val="22"/>
              </w:rPr>
              <w:t>32211</w:t>
            </w:r>
          </w:p>
        </w:tc>
      </w:tr>
      <w:tr w:rsidR="00A62C9F" w:rsidRPr="001479A4" w14:paraId="19B33DBF" w14:textId="77777777" w:rsidTr="00A62C9F">
        <w:tc>
          <w:tcPr>
            <w:tcW w:w="6561" w:type="dxa"/>
            <w:tcBorders>
              <w:top w:val="single" w:sz="7" w:space="0" w:color="000000"/>
              <w:left w:val="single" w:sz="7" w:space="0" w:color="000000"/>
              <w:bottom w:val="single" w:sz="8" w:space="0" w:color="000000"/>
              <w:right w:val="single" w:sz="6" w:space="0" w:color="FFFFFF"/>
            </w:tcBorders>
          </w:tcPr>
          <w:p w14:paraId="0F56950E" w14:textId="77777777" w:rsidR="00A62C9F" w:rsidRPr="001479A4" w:rsidRDefault="00A62C9F" w:rsidP="00BE2581">
            <w:pPr>
              <w:pBdr>
                <w:top w:val="single" w:sz="6" w:space="0" w:color="FFFFFF"/>
                <w:left w:val="single" w:sz="6" w:space="0" w:color="FFFFFF"/>
                <w:bottom w:val="single" w:sz="6" w:space="0" w:color="FFFFFF"/>
                <w:right w:val="single" w:sz="6" w:space="0" w:color="FFFFFF"/>
              </w:pBdr>
              <w:spacing w:after="54"/>
              <w:rPr>
                <w:color w:val="000000"/>
                <w:sz w:val="22"/>
                <w:szCs w:val="22"/>
              </w:rPr>
            </w:pPr>
            <w:r w:rsidRPr="001479A4">
              <w:rPr>
                <w:sz w:val="22"/>
                <w:szCs w:val="22"/>
              </w:rPr>
              <w:t>Paper Mills</w:t>
            </w:r>
          </w:p>
        </w:tc>
        <w:tc>
          <w:tcPr>
            <w:tcW w:w="2781" w:type="dxa"/>
            <w:tcBorders>
              <w:top w:val="single" w:sz="7" w:space="0" w:color="000000"/>
              <w:left w:val="single" w:sz="7" w:space="0" w:color="000000"/>
              <w:bottom w:val="single" w:sz="8" w:space="0" w:color="000000"/>
              <w:right w:val="single" w:sz="7" w:space="0" w:color="000000"/>
            </w:tcBorders>
          </w:tcPr>
          <w:p w14:paraId="41D8153B" w14:textId="77777777" w:rsidR="00A62C9F" w:rsidRPr="001479A4" w:rsidRDefault="00A62C9F" w:rsidP="00BE2581">
            <w:pPr>
              <w:pBdr>
                <w:top w:val="single" w:sz="6" w:space="0" w:color="FFFFFF"/>
                <w:left w:val="single" w:sz="6" w:space="0" w:color="FFFFFF"/>
                <w:bottom w:val="single" w:sz="6" w:space="0" w:color="FFFFFF"/>
                <w:right w:val="single" w:sz="6" w:space="0" w:color="FFFFFF"/>
              </w:pBdr>
              <w:spacing w:after="54"/>
              <w:jc w:val="center"/>
              <w:rPr>
                <w:color w:val="000000"/>
                <w:sz w:val="22"/>
                <w:szCs w:val="22"/>
              </w:rPr>
            </w:pPr>
            <w:r w:rsidRPr="001479A4">
              <w:rPr>
                <w:sz w:val="22"/>
                <w:szCs w:val="22"/>
              </w:rPr>
              <w:t>32212</w:t>
            </w:r>
          </w:p>
        </w:tc>
      </w:tr>
      <w:tr w:rsidR="00A62C9F" w:rsidRPr="001479A4" w14:paraId="256E20BE" w14:textId="77777777" w:rsidTr="00A62C9F">
        <w:tc>
          <w:tcPr>
            <w:tcW w:w="6561" w:type="dxa"/>
            <w:tcBorders>
              <w:top w:val="single" w:sz="8" w:space="0" w:color="000000"/>
              <w:left w:val="single" w:sz="8" w:space="0" w:color="000000"/>
              <w:bottom w:val="single" w:sz="8" w:space="0" w:color="000000"/>
              <w:right w:val="single" w:sz="8" w:space="0" w:color="000000"/>
            </w:tcBorders>
          </w:tcPr>
          <w:p w14:paraId="0C547C8A" w14:textId="77777777" w:rsidR="00A62C9F" w:rsidRPr="001479A4" w:rsidRDefault="00A62C9F" w:rsidP="00BE2581">
            <w:pPr>
              <w:pBdr>
                <w:top w:val="single" w:sz="6" w:space="0" w:color="FFFFFF"/>
                <w:left w:val="single" w:sz="6" w:space="0" w:color="FFFFFF"/>
                <w:bottom w:val="single" w:sz="6" w:space="0" w:color="FFFFFF"/>
                <w:right w:val="single" w:sz="6" w:space="0" w:color="FFFFFF"/>
              </w:pBdr>
              <w:spacing w:after="54"/>
              <w:rPr>
                <w:color w:val="000000"/>
                <w:sz w:val="22"/>
                <w:szCs w:val="22"/>
              </w:rPr>
            </w:pPr>
            <w:r w:rsidRPr="001479A4">
              <w:rPr>
                <w:sz w:val="22"/>
                <w:szCs w:val="22"/>
              </w:rPr>
              <w:t>Paperboard Mills</w:t>
            </w:r>
          </w:p>
        </w:tc>
        <w:tc>
          <w:tcPr>
            <w:tcW w:w="2781" w:type="dxa"/>
            <w:tcBorders>
              <w:top w:val="single" w:sz="8" w:space="0" w:color="000000"/>
              <w:left w:val="single" w:sz="8" w:space="0" w:color="000000"/>
              <w:bottom w:val="single" w:sz="8" w:space="0" w:color="000000"/>
              <w:right w:val="single" w:sz="8" w:space="0" w:color="000000"/>
            </w:tcBorders>
          </w:tcPr>
          <w:p w14:paraId="7EF8AF68" w14:textId="77777777" w:rsidR="00A62C9F" w:rsidRPr="001479A4" w:rsidRDefault="00A62C9F" w:rsidP="00BE2581">
            <w:pPr>
              <w:pBdr>
                <w:top w:val="single" w:sz="6" w:space="0" w:color="FFFFFF"/>
                <w:left w:val="single" w:sz="6" w:space="0" w:color="FFFFFF"/>
                <w:bottom w:val="single" w:sz="6" w:space="0" w:color="FFFFFF"/>
                <w:right w:val="single" w:sz="6" w:space="0" w:color="FFFFFF"/>
              </w:pBdr>
              <w:spacing w:after="54"/>
              <w:jc w:val="center"/>
              <w:rPr>
                <w:color w:val="000000"/>
                <w:sz w:val="22"/>
                <w:szCs w:val="22"/>
              </w:rPr>
            </w:pPr>
            <w:r w:rsidRPr="001479A4">
              <w:rPr>
                <w:sz w:val="22"/>
                <w:szCs w:val="22"/>
              </w:rPr>
              <w:t>32213</w:t>
            </w:r>
          </w:p>
        </w:tc>
      </w:tr>
    </w:tbl>
    <w:p w14:paraId="488ED93C" w14:textId="77777777" w:rsidR="00B9358B" w:rsidRDefault="00B9358B" w:rsidP="00B9358B">
      <w:pPr>
        <w:pBdr>
          <w:top w:val="single" w:sz="6" w:space="0" w:color="FFFFFF"/>
          <w:left w:val="single" w:sz="6" w:space="0" w:color="FFFFFF"/>
          <w:bottom w:val="single" w:sz="6" w:space="0" w:color="FFFFFF"/>
          <w:right w:val="single" w:sz="6" w:space="0" w:color="FFFFFF"/>
        </w:pBdr>
        <w:ind w:firstLine="720"/>
      </w:pPr>
    </w:p>
    <w:p w14:paraId="7007297F" w14:textId="04B5ABDC" w:rsidR="00CA4CD6" w:rsidRDefault="00CA4CD6" w:rsidP="00BE2581">
      <w:pPr>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4(b)  Information Requested</w:t>
      </w:r>
      <w:r>
        <w:rPr>
          <w:color w:val="000000"/>
        </w:rPr>
        <w:t xml:space="preserve"> </w:t>
      </w:r>
    </w:p>
    <w:p w14:paraId="5DCFE5B2" w14:textId="77777777" w:rsidR="00CA4CD6" w:rsidRDefault="00CA4CD6" w:rsidP="00BE2581">
      <w:pPr>
        <w:pBdr>
          <w:top w:val="single" w:sz="6" w:space="0" w:color="FFFFFF"/>
          <w:left w:val="single" w:sz="6" w:space="0" w:color="FFFFFF"/>
          <w:bottom w:val="single" w:sz="6" w:space="0" w:color="FFFFFF"/>
          <w:right w:val="single" w:sz="6" w:space="0" w:color="FFFFFF"/>
        </w:pBdr>
        <w:rPr>
          <w:color w:val="000000"/>
        </w:rPr>
      </w:pPr>
    </w:p>
    <w:p w14:paraId="0BABC18C" w14:textId="77777777" w:rsidR="00CA4CD6" w:rsidRDefault="00CA4CD6" w:rsidP="00BE2581">
      <w:pPr>
        <w:pBdr>
          <w:top w:val="single" w:sz="6" w:space="0" w:color="FFFFFF"/>
          <w:left w:val="single" w:sz="6" w:space="0" w:color="FFFFFF"/>
          <w:bottom w:val="single" w:sz="6" w:space="0" w:color="FFFFFF"/>
          <w:right w:val="single" w:sz="6" w:space="0" w:color="FFFFFF"/>
        </w:pBdr>
        <w:ind w:firstLine="1440"/>
        <w:outlineLvl w:val="2"/>
        <w:rPr>
          <w:color w:val="000000"/>
        </w:rPr>
      </w:pPr>
      <w:r>
        <w:rPr>
          <w:b/>
          <w:bCs/>
          <w:color w:val="000000"/>
        </w:rPr>
        <w:t>(i)  Data Items</w:t>
      </w:r>
    </w:p>
    <w:p w14:paraId="572CD034" w14:textId="77777777" w:rsidR="00CA4CD6" w:rsidRDefault="00CA4CD6" w:rsidP="00BE2581">
      <w:pPr>
        <w:pBdr>
          <w:top w:val="single" w:sz="6" w:space="0" w:color="FFFFFF"/>
          <w:left w:val="single" w:sz="6" w:space="0" w:color="FFFFFF"/>
          <w:bottom w:val="single" w:sz="6" w:space="0" w:color="FFFFFF"/>
          <w:right w:val="single" w:sz="6" w:space="0" w:color="FFFFFF"/>
        </w:pBdr>
        <w:rPr>
          <w:color w:val="000000"/>
        </w:rPr>
      </w:pPr>
    </w:p>
    <w:p w14:paraId="6D3C4B81" w14:textId="52822BCF" w:rsidR="00CA4CD6" w:rsidRPr="00D51EAA" w:rsidRDefault="00446381" w:rsidP="00BE2581">
      <w:pPr>
        <w:pBdr>
          <w:top w:val="single" w:sz="6" w:space="0" w:color="FFFFFF"/>
          <w:left w:val="single" w:sz="6" w:space="0" w:color="FFFFFF"/>
          <w:bottom w:val="single" w:sz="6" w:space="0" w:color="FFFFFF"/>
          <w:right w:val="single" w:sz="6" w:space="0" w:color="FFFFFF"/>
        </w:pBdr>
        <w:ind w:firstLine="720"/>
      </w:pPr>
      <w:r>
        <w:rPr>
          <w:color w:val="000000"/>
        </w:rPr>
        <w:t>A</w:t>
      </w:r>
      <w:r w:rsidR="00817E8B">
        <w:rPr>
          <w:color w:val="000000"/>
        </w:rPr>
        <w:t>ll data</w:t>
      </w:r>
      <w:r w:rsidR="00CA4CD6">
        <w:rPr>
          <w:color w:val="000000"/>
        </w:rPr>
        <w:t xml:space="preserve"> </w:t>
      </w:r>
      <w:r>
        <w:rPr>
          <w:color w:val="000000"/>
        </w:rPr>
        <w:t xml:space="preserve">in this ICR </w:t>
      </w:r>
      <w:r w:rsidR="00817E8B">
        <w:rPr>
          <w:color w:val="000000"/>
        </w:rPr>
        <w:t xml:space="preserve">that </w:t>
      </w:r>
      <w:r>
        <w:rPr>
          <w:color w:val="000000"/>
        </w:rPr>
        <w:t>are</w:t>
      </w:r>
      <w:r w:rsidR="00817E8B">
        <w:rPr>
          <w:color w:val="000000"/>
        </w:rPr>
        <w:t xml:space="preserve"> </w:t>
      </w:r>
      <w:r w:rsidR="00CA4CD6">
        <w:rPr>
          <w:color w:val="000000"/>
        </w:rPr>
        <w:t xml:space="preserve">recorded </w:t>
      </w:r>
      <w:r>
        <w:rPr>
          <w:color w:val="000000"/>
        </w:rPr>
        <w:t>and/</w:t>
      </w:r>
      <w:r w:rsidR="00CA4CD6">
        <w:rPr>
          <w:color w:val="000000"/>
        </w:rPr>
        <w:t xml:space="preserve">or reported </w:t>
      </w:r>
      <w:r w:rsidR="00D76193">
        <w:rPr>
          <w:color w:val="000000"/>
        </w:rPr>
        <w:t>are</w:t>
      </w:r>
      <w:r w:rsidR="00CA4CD6">
        <w:rPr>
          <w:color w:val="000000"/>
        </w:rPr>
        <w:t xml:space="preserve"> </w:t>
      </w:r>
      <w:r w:rsidR="00CA4CD6" w:rsidRPr="00D51EAA">
        <w:t xml:space="preserve">required by </w:t>
      </w:r>
      <w:r>
        <w:t>40 CFR Part 63, Subpart MM. Subpart MM references 40 CFR Part 63, Subpart A for several general reporting and recordkeeping requirements that apply for all NESHAP</w:t>
      </w:r>
      <w:r w:rsidR="000906B7" w:rsidRPr="00D51EAA">
        <w:rPr>
          <w:bCs/>
        </w:rPr>
        <w:t>.</w:t>
      </w:r>
    </w:p>
    <w:p w14:paraId="3D2994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2AC19B" w14:textId="53DDB9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w:t>
      </w:r>
      <w:r w:rsidR="00446381">
        <w:rPr>
          <w:color w:val="000000"/>
        </w:rPr>
        <w:t xml:space="preserve"> notifications and</w:t>
      </w:r>
      <w:r>
        <w:rPr>
          <w:color w:val="000000"/>
        </w:rPr>
        <w:t xml:space="preserve"> reports:</w:t>
      </w:r>
    </w:p>
    <w:p w14:paraId="265258A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561"/>
        <w:gridCol w:w="2799"/>
      </w:tblGrid>
      <w:tr w:rsidR="00A73600" w:rsidRPr="001479A4" w14:paraId="3D25CFFB" w14:textId="77777777" w:rsidTr="00A35F8D">
        <w:trPr>
          <w:trHeight w:val="63"/>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06F9EDD6" w14:textId="5F6D0175" w:rsidR="00CA4CD6" w:rsidRPr="001479A4" w:rsidRDefault="00CA4CD6" w:rsidP="00446381">
            <w:pPr>
              <w:pBdr>
                <w:top w:val="single" w:sz="6" w:space="0" w:color="FFFFFF"/>
                <w:left w:val="single" w:sz="6" w:space="0" w:color="FFFFFF"/>
                <w:bottom w:val="single" w:sz="6" w:space="0" w:color="FFFFFF"/>
                <w:right w:val="single" w:sz="6" w:space="0" w:color="FFFFFF"/>
              </w:pBdr>
              <w:spacing w:after="58"/>
              <w:jc w:val="center"/>
              <w:rPr>
                <w:b/>
                <w:sz w:val="22"/>
                <w:szCs w:val="22"/>
              </w:rPr>
            </w:pPr>
            <w:r w:rsidRPr="001479A4">
              <w:rPr>
                <w:b/>
                <w:sz w:val="22"/>
                <w:szCs w:val="22"/>
              </w:rPr>
              <w:t>Notification</w:t>
            </w:r>
            <w:r w:rsidR="00530F55" w:rsidRPr="001479A4">
              <w:rPr>
                <w:b/>
                <w:sz w:val="22"/>
                <w:szCs w:val="22"/>
              </w:rPr>
              <w:t>s/R</w:t>
            </w:r>
            <w:r w:rsidR="00446381" w:rsidRPr="001479A4">
              <w:rPr>
                <w:b/>
                <w:sz w:val="22"/>
                <w:szCs w:val="22"/>
              </w:rPr>
              <w:t>eports</w:t>
            </w:r>
          </w:p>
        </w:tc>
      </w:tr>
      <w:tr w:rsidR="00A35F8D" w:rsidRPr="001479A4" w14:paraId="65A59017" w14:textId="77777777" w:rsidTr="00A35F8D">
        <w:trPr>
          <w:jc w:val="center"/>
        </w:trPr>
        <w:tc>
          <w:tcPr>
            <w:tcW w:w="6561" w:type="dxa"/>
            <w:tcBorders>
              <w:top w:val="single" w:sz="7" w:space="0" w:color="000000"/>
              <w:left w:val="single" w:sz="7" w:space="0" w:color="000000"/>
              <w:bottom w:val="single" w:sz="7" w:space="0" w:color="000000"/>
              <w:right w:val="single" w:sz="7" w:space="0" w:color="000000"/>
            </w:tcBorders>
            <w:vAlign w:val="bottom"/>
          </w:tcPr>
          <w:p w14:paraId="590EDC70" w14:textId="1B95B021" w:rsidR="00A35F8D" w:rsidRPr="001479A4" w:rsidRDefault="00A35F8D" w:rsidP="00446381">
            <w:pPr>
              <w:pBdr>
                <w:top w:val="single" w:sz="6" w:space="0" w:color="FFFFFF"/>
                <w:left w:val="single" w:sz="6" w:space="0" w:color="FFFFFF"/>
                <w:bottom w:val="single" w:sz="6" w:space="0" w:color="FFFFFF"/>
                <w:right w:val="single" w:sz="6" w:space="0" w:color="FFFFFF"/>
              </w:pBdr>
              <w:spacing w:after="58"/>
              <w:rPr>
                <w:b/>
                <w:sz w:val="22"/>
                <w:szCs w:val="22"/>
              </w:rPr>
            </w:pPr>
            <w:r w:rsidRPr="001479A4">
              <w:rPr>
                <w:b/>
                <w:sz w:val="22"/>
                <w:szCs w:val="22"/>
              </w:rPr>
              <w:t>Requirement</w:t>
            </w:r>
          </w:p>
        </w:tc>
        <w:tc>
          <w:tcPr>
            <w:tcW w:w="2799" w:type="dxa"/>
            <w:tcBorders>
              <w:top w:val="single" w:sz="7" w:space="0" w:color="000000"/>
              <w:left w:val="single" w:sz="7" w:space="0" w:color="000000"/>
              <w:bottom w:val="single" w:sz="7" w:space="0" w:color="000000"/>
              <w:right w:val="single" w:sz="7" w:space="0" w:color="000000"/>
            </w:tcBorders>
            <w:vAlign w:val="bottom"/>
          </w:tcPr>
          <w:p w14:paraId="6E787EE5" w14:textId="73F1228A" w:rsidR="00A35F8D" w:rsidRPr="001479A4" w:rsidRDefault="00A35F8D" w:rsidP="00A35F8D">
            <w:pPr>
              <w:rPr>
                <w:b/>
                <w:sz w:val="22"/>
                <w:szCs w:val="22"/>
              </w:rPr>
            </w:pPr>
            <w:r w:rsidRPr="001479A4">
              <w:rPr>
                <w:b/>
                <w:sz w:val="22"/>
                <w:szCs w:val="22"/>
              </w:rPr>
              <w:t xml:space="preserve">Regulation </w:t>
            </w:r>
            <w:r w:rsidR="00530F55" w:rsidRPr="001479A4">
              <w:rPr>
                <w:b/>
                <w:sz w:val="22"/>
                <w:szCs w:val="22"/>
              </w:rPr>
              <w:t>R</w:t>
            </w:r>
            <w:r w:rsidRPr="001479A4">
              <w:rPr>
                <w:b/>
                <w:sz w:val="22"/>
                <w:szCs w:val="22"/>
              </w:rPr>
              <w:t>eference</w:t>
            </w:r>
          </w:p>
          <w:p w14:paraId="2A2B9951" w14:textId="352438B4" w:rsidR="00A35F8D" w:rsidRPr="001479A4" w:rsidRDefault="00A35F8D" w:rsidP="00446381">
            <w:pPr>
              <w:spacing w:after="58"/>
              <w:rPr>
                <w:b/>
                <w:sz w:val="22"/>
                <w:szCs w:val="22"/>
              </w:rPr>
            </w:pPr>
            <w:r w:rsidRPr="001479A4">
              <w:rPr>
                <w:b/>
                <w:sz w:val="22"/>
                <w:szCs w:val="22"/>
              </w:rPr>
              <w:t>(40 CFR Part 63)</w:t>
            </w:r>
          </w:p>
        </w:tc>
      </w:tr>
      <w:tr w:rsidR="00446381" w:rsidRPr="001479A4" w14:paraId="1D16FCB0" w14:textId="77777777" w:rsidTr="00A35F8D">
        <w:trPr>
          <w:jc w:val="center"/>
        </w:trPr>
        <w:tc>
          <w:tcPr>
            <w:tcW w:w="6561" w:type="dxa"/>
            <w:tcBorders>
              <w:top w:val="single" w:sz="7" w:space="0" w:color="000000"/>
              <w:left w:val="single" w:sz="7" w:space="0" w:color="000000"/>
              <w:bottom w:val="single" w:sz="7" w:space="0" w:color="000000"/>
              <w:right w:val="single" w:sz="7" w:space="0" w:color="000000"/>
            </w:tcBorders>
          </w:tcPr>
          <w:p w14:paraId="748CDD53" w14:textId="1BD9D1B1" w:rsidR="00446381" w:rsidRPr="001479A4" w:rsidRDefault="00446381" w:rsidP="00446381">
            <w:pPr>
              <w:pBdr>
                <w:top w:val="single" w:sz="6" w:space="0" w:color="FFFFFF"/>
                <w:left w:val="single" w:sz="6" w:space="0" w:color="FFFFFF"/>
                <w:bottom w:val="single" w:sz="6" w:space="0" w:color="FFFFFF"/>
                <w:right w:val="single" w:sz="6" w:space="0" w:color="FFFFFF"/>
              </w:pBdr>
              <w:spacing w:after="58"/>
              <w:rPr>
                <w:sz w:val="22"/>
                <w:szCs w:val="22"/>
              </w:rPr>
            </w:pPr>
            <w:r w:rsidRPr="001479A4">
              <w:rPr>
                <w:sz w:val="22"/>
                <w:szCs w:val="22"/>
              </w:rPr>
              <w:t>Construction/reconstruction</w:t>
            </w:r>
          </w:p>
        </w:tc>
        <w:tc>
          <w:tcPr>
            <w:tcW w:w="2799" w:type="dxa"/>
            <w:tcBorders>
              <w:top w:val="single" w:sz="7" w:space="0" w:color="000000"/>
              <w:left w:val="single" w:sz="7" w:space="0" w:color="000000"/>
              <w:bottom w:val="single" w:sz="7" w:space="0" w:color="000000"/>
              <w:right w:val="single" w:sz="7" w:space="0" w:color="000000"/>
            </w:tcBorders>
          </w:tcPr>
          <w:p w14:paraId="5B13AE6A" w14:textId="42DCE2A8" w:rsidR="00446381" w:rsidRPr="001479A4" w:rsidRDefault="00446381" w:rsidP="00446381">
            <w:pPr>
              <w:spacing w:after="58"/>
              <w:rPr>
                <w:sz w:val="22"/>
                <w:szCs w:val="22"/>
              </w:rPr>
            </w:pPr>
            <w:r w:rsidRPr="001479A4">
              <w:rPr>
                <w:sz w:val="22"/>
                <w:szCs w:val="22"/>
              </w:rPr>
              <w:t>63.5</w:t>
            </w:r>
            <w:r w:rsidR="009E19EC" w:rsidRPr="001479A4">
              <w:rPr>
                <w:sz w:val="22"/>
                <w:szCs w:val="22"/>
              </w:rPr>
              <w:t>(d)</w:t>
            </w:r>
          </w:p>
        </w:tc>
      </w:tr>
      <w:tr w:rsidR="0085510C" w:rsidRPr="001479A4" w14:paraId="6A07F997" w14:textId="77777777" w:rsidTr="00A35F8D">
        <w:trPr>
          <w:jc w:val="center"/>
        </w:trPr>
        <w:tc>
          <w:tcPr>
            <w:tcW w:w="6561" w:type="dxa"/>
            <w:tcBorders>
              <w:top w:val="single" w:sz="7" w:space="0" w:color="000000"/>
              <w:left w:val="single" w:sz="7" w:space="0" w:color="000000"/>
              <w:bottom w:val="single" w:sz="7" w:space="0" w:color="000000"/>
              <w:right w:val="single" w:sz="7" w:space="0" w:color="000000"/>
            </w:tcBorders>
          </w:tcPr>
          <w:p w14:paraId="3854534A" w14:textId="37D7FC4F" w:rsidR="0085510C" w:rsidRPr="001479A4" w:rsidRDefault="0085510C" w:rsidP="0085510C">
            <w:pPr>
              <w:pBdr>
                <w:top w:val="single" w:sz="6" w:space="0" w:color="FFFFFF"/>
                <w:left w:val="single" w:sz="6" w:space="0" w:color="FFFFFF"/>
                <w:bottom w:val="single" w:sz="6" w:space="0" w:color="FFFFFF"/>
                <w:right w:val="single" w:sz="6" w:space="0" w:color="FFFFFF"/>
              </w:pBdr>
              <w:spacing w:after="58"/>
              <w:rPr>
                <w:sz w:val="22"/>
                <w:szCs w:val="22"/>
              </w:rPr>
            </w:pPr>
            <w:r w:rsidRPr="001479A4">
              <w:rPr>
                <w:sz w:val="22"/>
                <w:szCs w:val="22"/>
              </w:rPr>
              <w:t>Actual startup</w:t>
            </w:r>
          </w:p>
        </w:tc>
        <w:tc>
          <w:tcPr>
            <w:tcW w:w="2799" w:type="dxa"/>
            <w:tcBorders>
              <w:top w:val="single" w:sz="7" w:space="0" w:color="000000"/>
              <w:left w:val="single" w:sz="7" w:space="0" w:color="000000"/>
              <w:bottom w:val="single" w:sz="7" w:space="0" w:color="000000"/>
              <w:right w:val="single" w:sz="7" w:space="0" w:color="000000"/>
            </w:tcBorders>
          </w:tcPr>
          <w:p w14:paraId="160C1ED8" w14:textId="73F72E73" w:rsidR="0085510C" w:rsidRPr="001479A4" w:rsidRDefault="0085510C" w:rsidP="0085510C">
            <w:pPr>
              <w:spacing w:after="58"/>
              <w:rPr>
                <w:sz w:val="22"/>
                <w:szCs w:val="22"/>
              </w:rPr>
            </w:pPr>
            <w:r w:rsidRPr="001479A4">
              <w:rPr>
                <w:sz w:val="22"/>
                <w:szCs w:val="22"/>
              </w:rPr>
              <w:t>63.9(b)(4)(v)</w:t>
            </w:r>
          </w:p>
        </w:tc>
      </w:tr>
      <w:tr w:rsidR="000906B7" w:rsidRPr="001479A4" w14:paraId="004A4A2F" w14:textId="77777777" w:rsidTr="00A35F8D">
        <w:trPr>
          <w:jc w:val="center"/>
        </w:trPr>
        <w:tc>
          <w:tcPr>
            <w:tcW w:w="6561" w:type="dxa"/>
            <w:tcBorders>
              <w:top w:val="single" w:sz="7" w:space="0" w:color="000000"/>
              <w:left w:val="single" w:sz="7" w:space="0" w:color="000000"/>
              <w:bottom w:val="single" w:sz="7" w:space="0" w:color="000000"/>
              <w:right w:val="single" w:sz="7" w:space="0" w:color="000000"/>
            </w:tcBorders>
          </w:tcPr>
          <w:p w14:paraId="6EA8B496" w14:textId="10206B98" w:rsidR="000906B7" w:rsidRPr="001479A4" w:rsidRDefault="0085510C" w:rsidP="00446381">
            <w:pPr>
              <w:pBdr>
                <w:top w:val="single" w:sz="6" w:space="0" w:color="FFFFFF"/>
                <w:left w:val="single" w:sz="6" w:space="0" w:color="FFFFFF"/>
                <w:bottom w:val="single" w:sz="6" w:space="0" w:color="FFFFFF"/>
                <w:right w:val="single" w:sz="6" w:space="0" w:color="FFFFFF"/>
              </w:pBdr>
              <w:spacing w:after="58"/>
              <w:rPr>
                <w:sz w:val="22"/>
                <w:szCs w:val="22"/>
              </w:rPr>
            </w:pPr>
            <w:r w:rsidRPr="001479A4">
              <w:rPr>
                <w:sz w:val="22"/>
                <w:szCs w:val="22"/>
              </w:rPr>
              <w:t>A</w:t>
            </w:r>
            <w:r w:rsidR="009E19EC" w:rsidRPr="001479A4">
              <w:rPr>
                <w:sz w:val="22"/>
                <w:szCs w:val="22"/>
              </w:rPr>
              <w:t>pplicability</w:t>
            </w:r>
            <w:r w:rsidRPr="001479A4">
              <w:rPr>
                <w:sz w:val="22"/>
                <w:szCs w:val="22"/>
              </w:rPr>
              <w:t xml:space="preserve"> of standard</w:t>
            </w:r>
          </w:p>
        </w:tc>
        <w:tc>
          <w:tcPr>
            <w:tcW w:w="2799" w:type="dxa"/>
            <w:tcBorders>
              <w:top w:val="single" w:sz="7" w:space="0" w:color="000000"/>
              <w:left w:val="single" w:sz="7" w:space="0" w:color="000000"/>
              <w:bottom w:val="single" w:sz="7" w:space="0" w:color="000000"/>
              <w:right w:val="single" w:sz="7" w:space="0" w:color="000000"/>
            </w:tcBorders>
          </w:tcPr>
          <w:p w14:paraId="730ACC3E" w14:textId="4940487F" w:rsidR="000906B7" w:rsidRPr="001479A4" w:rsidRDefault="000906B7" w:rsidP="009E19EC">
            <w:pPr>
              <w:spacing w:after="58"/>
              <w:rPr>
                <w:sz w:val="22"/>
                <w:szCs w:val="22"/>
              </w:rPr>
            </w:pPr>
            <w:r w:rsidRPr="001479A4">
              <w:rPr>
                <w:sz w:val="22"/>
                <w:szCs w:val="22"/>
              </w:rPr>
              <w:t>63.9(b)</w:t>
            </w:r>
            <w:r w:rsidR="009E19EC" w:rsidRPr="001479A4">
              <w:rPr>
                <w:sz w:val="22"/>
                <w:szCs w:val="22"/>
              </w:rPr>
              <w:t>(2)</w:t>
            </w:r>
          </w:p>
        </w:tc>
      </w:tr>
      <w:tr w:rsidR="009E19EC" w:rsidRPr="001479A4" w14:paraId="17953DB3" w14:textId="77777777" w:rsidTr="00A35F8D">
        <w:trPr>
          <w:jc w:val="center"/>
        </w:trPr>
        <w:tc>
          <w:tcPr>
            <w:tcW w:w="6561" w:type="dxa"/>
            <w:tcBorders>
              <w:top w:val="single" w:sz="7" w:space="0" w:color="000000"/>
              <w:left w:val="single" w:sz="7" w:space="0" w:color="000000"/>
              <w:bottom w:val="single" w:sz="7" w:space="0" w:color="000000"/>
              <w:right w:val="single" w:sz="7" w:space="0" w:color="000000"/>
            </w:tcBorders>
          </w:tcPr>
          <w:p w14:paraId="23685DF6" w14:textId="536CB832" w:rsidR="009E19EC" w:rsidRPr="001479A4" w:rsidRDefault="009E19EC">
            <w:pPr>
              <w:pBdr>
                <w:top w:val="single" w:sz="6" w:space="0" w:color="FFFFFF"/>
                <w:left w:val="single" w:sz="6" w:space="0" w:color="FFFFFF"/>
                <w:bottom w:val="single" w:sz="6" w:space="0" w:color="FFFFFF"/>
                <w:right w:val="single" w:sz="6" w:space="0" w:color="FFFFFF"/>
              </w:pBdr>
              <w:spacing w:after="58"/>
              <w:rPr>
                <w:sz w:val="22"/>
                <w:szCs w:val="22"/>
              </w:rPr>
            </w:pPr>
            <w:r w:rsidRPr="001479A4">
              <w:rPr>
                <w:sz w:val="22"/>
                <w:szCs w:val="22"/>
              </w:rPr>
              <w:t>Performance test</w:t>
            </w:r>
          </w:p>
        </w:tc>
        <w:tc>
          <w:tcPr>
            <w:tcW w:w="2799" w:type="dxa"/>
            <w:tcBorders>
              <w:top w:val="single" w:sz="7" w:space="0" w:color="000000"/>
              <w:left w:val="single" w:sz="7" w:space="0" w:color="000000"/>
              <w:bottom w:val="single" w:sz="7" w:space="0" w:color="000000"/>
              <w:right w:val="single" w:sz="7" w:space="0" w:color="000000"/>
            </w:tcBorders>
          </w:tcPr>
          <w:p w14:paraId="75E970B1" w14:textId="01E3917B" w:rsidR="009E19EC" w:rsidRPr="001479A4" w:rsidRDefault="009E19EC">
            <w:pPr>
              <w:pBdr>
                <w:top w:val="single" w:sz="6" w:space="0" w:color="FFFFFF"/>
                <w:left w:val="single" w:sz="6" w:space="0" w:color="FFFFFF"/>
                <w:bottom w:val="single" w:sz="6" w:space="0" w:color="FFFFFF"/>
                <w:right w:val="single" w:sz="6" w:space="0" w:color="FFFFFF"/>
              </w:pBdr>
              <w:spacing w:after="58"/>
              <w:rPr>
                <w:sz w:val="22"/>
                <w:szCs w:val="22"/>
              </w:rPr>
            </w:pPr>
            <w:r w:rsidRPr="001479A4">
              <w:rPr>
                <w:sz w:val="22"/>
                <w:szCs w:val="22"/>
              </w:rPr>
              <w:t>63.7(b), 63.9(e)</w:t>
            </w:r>
          </w:p>
        </w:tc>
      </w:tr>
      <w:tr w:rsidR="000906B7" w:rsidRPr="001479A4" w14:paraId="4F2A1225" w14:textId="77777777" w:rsidTr="00A35F8D">
        <w:trPr>
          <w:jc w:val="center"/>
        </w:trPr>
        <w:tc>
          <w:tcPr>
            <w:tcW w:w="6561" w:type="dxa"/>
            <w:tcBorders>
              <w:top w:val="single" w:sz="7" w:space="0" w:color="000000"/>
              <w:left w:val="single" w:sz="7" w:space="0" w:color="000000"/>
              <w:bottom w:val="single" w:sz="7" w:space="0" w:color="000000"/>
              <w:right w:val="single" w:sz="7" w:space="0" w:color="000000"/>
            </w:tcBorders>
          </w:tcPr>
          <w:p w14:paraId="3D0C90AA" w14:textId="4EE7B1F0" w:rsidR="000906B7" w:rsidRPr="001479A4" w:rsidRDefault="0085510C" w:rsidP="0085510C">
            <w:pPr>
              <w:pBdr>
                <w:top w:val="single" w:sz="6" w:space="0" w:color="FFFFFF"/>
                <w:left w:val="single" w:sz="6" w:space="0" w:color="FFFFFF"/>
                <w:bottom w:val="single" w:sz="6" w:space="0" w:color="FFFFFF"/>
                <w:right w:val="single" w:sz="6" w:space="0" w:color="FFFFFF"/>
              </w:pBdr>
              <w:spacing w:after="58"/>
              <w:rPr>
                <w:sz w:val="22"/>
                <w:szCs w:val="22"/>
              </w:rPr>
            </w:pPr>
            <w:r w:rsidRPr="001479A4">
              <w:rPr>
                <w:sz w:val="22"/>
                <w:szCs w:val="22"/>
              </w:rPr>
              <w:t>Results of p</w:t>
            </w:r>
            <w:r w:rsidR="000906B7" w:rsidRPr="001479A4">
              <w:rPr>
                <w:sz w:val="22"/>
                <w:szCs w:val="22"/>
              </w:rPr>
              <w:t>erform</w:t>
            </w:r>
            <w:r w:rsidRPr="001479A4">
              <w:rPr>
                <w:sz w:val="22"/>
                <w:szCs w:val="22"/>
              </w:rPr>
              <w:t>ance test</w:t>
            </w:r>
          </w:p>
        </w:tc>
        <w:tc>
          <w:tcPr>
            <w:tcW w:w="2799" w:type="dxa"/>
            <w:tcBorders>
              <w:top w:val="single" w:sz="7" w:space="0" w:color="000000"/>
              <w:left w:val="single" w:sz="7" w:space="0" w:color="000000"/>
              <w:bottom w:val="single" w:sz="7" w:space="0" w:color="000000"/>
              <w:right w:val="single" w:sz="7" w:space="0" w:color="000000"/>
            </w:tcBorders>
          </w:tcPr>
          <w:p w14:paraId="2616AE51" w14:textId="402E14D2" w:rsidR="000906B7" w:rsidRPr="001479A4" w:rsidRDefault="000906B7" w:rsidP="009E19EC">
            <w:pPr>
              <w:pBdr>
                <w:top w:val="single" w:sz="6" w:space="0" w:color="FFFFFF"/>
                <w:left w:val="single" w:sz="6" w:space="0" w:color="FFFFFF"/>
                <w:bottom w:val="single" w:sz="6" w:space="0" w:color="FFFFFF"/>
                <w:right w:val="single" w:sz="6" w:space="0" w:color="FFFFFF"/>
              </w:pBdr>
              <w:spacing w:after="58"/>
              <w:rPr>
                <w:sz w:val="22"/>
                <w:szCs w:val="22"/>
              </w:rPr>
            </w:pPr>
            <w:r w:rsidRPr="001479A4">
              <w:rPr>
                <w:sz w:val="22"/>
                <w:szCs w:val="22"/>
              </w:rPr>
              <w:t>63.10(d)(2)</w:t>
            </w:r>
          </w:p>
        </w:tc>
      </w:tr>
      <w:tr w:rsidR="00D4076A" w:rsidRPr="001479A4" w14:paraId="631B2820" w14:textId="77777777" w:rsidTr="00A35F8D">
        <w:trPr>
          <w:jc w:val="center"/>
        </w:trPr>
        <w:tc>
          <w:tcPr>
            <w:tcW w:w="6561" w:type="dxa"/>
            <w:tcBorders>
              <w:top w:val="single" w:sz="7" w:space="0" w:color="000000"/>
              <w:left w:val="single" w:sz="7" w:space="0" w:color="000000"/>
              <w:bottom w:val="single" w:sz="7" w:space="0" w:color="000000"/>
              <w:right w:val="single" w:sz="7" w:space="0" w:color="000000"/>
            </w:tcBorders>
          </w:tcPr>
          <w:p w14:paraId="264507D7" w14:textId="54579CE0" w:rsidR="00D4076A" w:rsidRPr="001479A4" w:rsidRDefault="00D4076A" w:rsidP="00AA714B">
            <w:pPr>
              <w:pBdr>
                <w:top w:val="single" w:sz="6" w:space="0" w:color="FFFFFF"/>
                <w:left w:val="single" w:sz="6" w:space="0" w:color="FFFFFF"/>
                <w:bottom w:val="single" w:sz="6" w:space="0" w:color="FFFFFF"/>
                <w:right w:val="single" w:sz="6" w:space="0" w:color="FFFFFF"/>
              </w:pBdr>
              <w:spacing w:after="58"/>
              <w:rPr>
                <w:sz w:val="22"/>
                <w:szCs w:val="22"/>
              </w:rPr>
            </w:pPr>
            <w:r w:rsidRPr="001479A4">
              <w:rPr>
                <w:sz w:val="22"/>
                <w:szCs w:val="22"/>
              </w:rPr>
              <w:t>Electronic submittal of</w:t>
            </w:r>
            <w:r w:rsidR="00893608">
              <w:rPr>
                <w:sz w:val="22"/>
                <w:szCs w:val="22"/>
              </w:rPr>
              <w:t xml:space="preserve"> selected</w:t>
            </w:r>
            <w:r w:rsidR="00704373" w:rsidRPr="001479A4">
              <w:rPr>
                <w:sz w:val="22"/>
                <w:szCs w:val="22"/>
              </w:rPr>
              <w:t xml:space="preserve"> notifications and semiannual</w:t>
            </w:r>
            <w:r w:rsidRPr="001479A4">
              <w:rPr>
                <w:sz w:val="22"/>
                <w:szCs w:val="22"/>
              </w:rPr>
              <w:t xml:space="preserve"> </w:t>
            </w:r>
            <w:r w:rsidR="00FB1E8A" w:rsidRPr="001479A4">
              <w:rPr>
                <w:sz w:val="22"/>
                <w:szCs w:val="22"/>
              </w:rPr>
              <w:t xml:space="preserve">reports and </w:t>
            </w:r>
            <w:r w:rsidRPr="001479A4">
              <w:rPr>
                <w:sz w:val="22"/>
                <w:szCs w:val="22"/>
              </w:rPr>
              <w:t>performance test data</w:t>
            </w:r>
          </w:p>
        </w:tc>
        <w:tc>
          <w:tcPr>
            <w:tcW w:w="2799" w:type="dxa"/>
            <w:tcBorders>
              <w:top w:val="single" w:sz="7" w:space="0" w:color="000000"/>
              <w:left w:val="single" w:sz="7" w:space="0" w:color="000000"/>
              <w:bottom w:val="single" w:sz="7" w:space="0" w:color="000000"/>
              <w:right w:val="single" w:sz="7" w:space="0" w:color="000000"/>
            </w:tcBorders>
          </w:tcPr>
          <w:p w14:paraId="414A869E" w14:textId="62C09C8C" w:rsidR="00D4076A" w:rsidRPr="001479A4" w:rsidRDefault="00D4076A">
            <w:pPr>
              <w:pBdr>
                <w:top w:val="single" w:sz="6" w:space="0" w:color="FFFFFF"/>
                <w:left w:val="single" w:sz="6" w:space="0" w:color="FFFFFF"/>
                <w:bottom w:val="single" w:sz="6" w:space="0" w:color="FFFFFF"/>
                <w:right w:val="single" w:sz="6" w:space="0" w:color="FFFFFF"/>
              </w:pBdr>
              <w:spacing w:after="58"/>
              <w:rPr>
                <w:sz w:val="22"/>
                <w:szCs w:val="22"/>
              </w:rPr>
            </w:pPr>
            <w:r w:rsidRPr="001479A4">
              <w:rPr>
                <w:sz w:val="22"/>
                <w:szCs w:val="22"/>
              </w:rPr>
              <w:t>63.867(d)</w:t>
            </w:r>
            <w:r w:rsidR="00FB1E8A" w:rsidRPr="001479A4">
              <w:rPr>
                <w:sz w:val="22"/>
                <w:szCs w:val="22"/>
              </w:rPr>
              <w:t>(1)-(2)</w:t>
            </w:r>
          </w:p>
        </w:tc>
      </w:tr>
      <w:tr w:rsidR="009E19EC" w:rsidRPr="001479A4" w14:paraId="092A8C19" w14:textId="77777777" w:rsidTr="00A35F8D">
        <w:trPr>
          <w:jc w:val="center"/>
        </w:trPr>
        <w:tc>
          <w:tcPr>
            <w:tcW w:w="6561" w:type="dxa"/>
            <w:tcBorders>
              <w:top w:val="single" w:sz="7" w:space="0" w:color="000000"/>
              <w:left w:val="single" w:sz="7" w:space="0" w:color="000000"/>
              <w:bottom w:val="single" w:sz="7" w:space="0" w:color="000000"/>
              <w:right w:val="single" w:sz="7" w:space="0" w:color="000000"/>
            </w:tcBorders>
          </w:tcPr>
          <w:p w14:paraId="670EB980" w14:textId="40F4CAB1" w:rsidR="009E19EC" w:rsidRPr="001479A4" w:rsidRDefault="001909ED" w:rsidP="0085510C">
            <w:pPr>
              <w:pBdr>
                <w:top w:val="single" w:sz="6" w:space="0" w:color="FFFFFF"/>
                <w:left w:val="single" w:sz="6" w:space="0" w:color="FFFFFF"/>
                <w:bottom w:val="single" w:sz="6" w:space="0" w:color="FFFFFF"/>
                <w:right w:val="single" w:sz="6" w:space="0" w:color="FFFFFF"/>
              </w:pBdr>
              <w:spacing w:after="58"/>
              <w:rPr>
                <w:sz w:val="22"/>
                <w:szCs w:val="22"/>
              </w:rPr>
            </w:pPr>
            <w:r w:rsidRPr="001479A4">
              <w:rPr>
                <w:sz w:val="22"/>
                <w:szCs w:val="22"/>
              </w:rPr>
              <w:t>P</w:t>
            </w:r>
            <w:r w:rsidR="0085510C" w:rsidRPr="001479A4">
              <w:rPr>
                <w:sz w:val="22"/>
                <w:szCs w:val="22"/>
              </w:rPr>
              <w:t>erformance evaluation</w:t>
            </w:r>
          </w:p>
        </w:tc>
        <w:tc>
          <w:tcPr>
            <w:tcW w:w="2799" w:type="dxa"/>
            <w:tcBorders>
              <w:top w:val="single" w:sz="7" w:space="0" w:color="000000"/>
              <w:left w:val="single" w:sz="7" w:space="0" w:color="000000"/>
              <w:bottom w:val="single" w:sz="7" w:space="0" w:color="000000"/>
              <w:right w:val="single" w:sz="7" w:space="0" w:color="000000"/>
            </w:tcBorders>
          </w:tcPr>
          <w:p w14:paraId="3AEF4B5A" w14:textId="5530B5BA" w:rsidR="009E19EC" w:rsidRPr="001479A4" w:rsidRDefault="009E19EC">
            <w:pPr>
              <w:pBdr>
                <w:top w:val="single" w:sz="6" w:space="0" w:color="FFFFFF"/>
                <w:left w:val="single" w:sz="6" w:space="0" w:color="FFFFFF"/>
                <w:bottom w:val="single" w:sz="6" w:space="0" w:color="FFFFFF"/>
                <w:right w:val="single" w:sz="6" w:space="0" w:color="FFFFFF"/>
              </w:pBdr>
              <w:spacing w:after="58"/>
              <w:rPr>
                <w:sz w:val="22"/>
                <w:szCs w:val="22"/>
              </w:rPr>
            </w:pPr>
            <w:r w:rsidRPr="001479A4">
              <w:rPr>
                <w:sz w:val="22"/>
                <w:szCs w:val="22"/>
              </w:rPr>
              <w:t>63.9(g)</w:t>
            </w:r>
          </w:p>
        </w:tc>
      </w:tr>
      <w:tr w:rsidR="0085510C" w:rsidRPr="001479A4" w14:paraId="1C5E9734" w14:textId="77777777" w:rsidTr="00A35F8D">
        <w:trPr>
          <w:jc w:val="center"/>
        </w:trPr>
        <w:tc>
          <w:tcPr>
            <w:tcW w:w="6561" w:type="dxa"/>
            <w:tcBorders>
              <w:top w:val="single" w:sz="7" w:space="0" w:color="000000"/>
              <w:left w:val="single" w:sz="7" w:space="0" w:color="000000"/>
              <w:bottom w:val="single" w:sz="7" w:space="0" w:color="000000"/>
              <w:right w:val="single" w:sz="7" w:space="0" w:color="000000"/>
            </w:tcBorders>
          </w:tcPr>
          <w:p w14:paraId="2ADBD007" w14:textId="327B583C" w:rsidR="0085510C" w:rsidRPr="001479A4" w:rsidRDefault="001909ED" w:rsidP="0085510C">
            <w:pPr>
              <w:pBdr>
                <w:top w:val="single" w:sz="6" w:space="0" w:color="FFFFFF"/>
                <w:left w:val="single" w:sz="6" w:space="0" w:color="FFFFFF"/>
                <w:bottom w:val="single" w:sz="6" w:space="0" w:color="FFFFFF"/>
                <w:right w:val="single" w:sz="6" w:space="0" w:color="FFFFFF"/>
              </w:pBdr>
              <w:spacing w:after="58"/>
              <w:rPr>
                <w:sz w:val="22"/>
                <w:szCs w:val="22"/>
              </w:rPr>
            </w:pPr>
            <w:r w:rsidRPr="001479A4">
              <w:rPr>
                <w:sz w:val="22"/>
                <w:szCs w:val="22"/>
              </w:rPr>
              <w:t xml:space="preserve">Results of </w:t>
            </w:r>
            <w:r w:rsidR="0085510C" w:rsidRPr="001479A4">
              <w:rPr>
                <w:sz w:val="22"/>
                <w:szCs w:val="22"/>
              </w:rPr>
              <w:t>performance evaluation</w:t>
            </w:r>
          </w:p>
        </w:tc>
        <w:tc>
          <w:tcPr>
            <w:tcW w:w="2799" w:type="dxa"/>
            <w:tcBorders>
              <w:top w:val="single" w:sz="7" w:space="0" w:color="000000"/>
              <w:left w:val="single" w:sz="7" w:space="0" w:color="000000"/>
              <w:bottom w:val="single" w:sz="7" w:space="0" w:color="000000"/>
              <w:right w:val="single" w:sz="7" w:space="0" w:color="000000"/>
            </w:tcBorders>
          </w:tcPr>
          <w:p w14:paraId="4DC86885" w14:textId="5097F74A" w:rsidR="0085510C" w:rsidRPr="001479A4" w:rsidRDefault="0085510C" w:rsidP="0085510C">
            <w:pPr>
              <w:pBdr>
                <w:top w:val="single" w:sz="6" w:space="0" w:color="FFFFFF"/>
                <w:left w:val="single" w:sz="6" w:space="0" w:color="FFFFFF"/>
                <w:bottom w:val="single" w:sz="6" w:space="0" w:color="FFFFFF"/>
                <w:right w:val="single" w:sz="6" w:space="0" w:color="FFFFFF"/>
              </w:pBdr>
              <w:spacing w:after="58"/>
              <w:rPr>
                <w:sz w:val="22"/>
                <w:szCs w:val="22"/>
              </w:rPr>
            </w:pPr>
            <w:r w:rsidRPr="001479A4">
              <w:rPr>
                <w:sz w:val="22"/>
                <w:szCs w:val="22"/>
              </w:rPr>
              <w:t>63.10(e)(2)</w:t>
            </w:r>
          </w:p>
        </w:tc>
      </w:tr>
      <w:tr w:rsidR="000906B7" w:rsidRPr="001479A4" w14:paraId="0119859F" w14:textId="77777777" w:rsidTr="00A35F8D">
        <w:trPr>
          <w:jc w:val="center"/>
        </w:trPr>
        <w:tc>
          <w:tcPr>
            <w:tcW w:w="6561" w:type="dxa"/>
            <w:tcBorders>
              <w:top w:val="single" w:sz="7" w:space="0" w:color="000000"/>
              <w:left w:val="single" w:sz="7" w:space="0" w:color="000000"/>
              <w:bottom w:val="single" w:sz="7" w:space="0" w:color="000000"/>
              <w:right w:val="single" w:sz="7" w:space="0" w:color="000000"/>
            </w:tcBorders>
          </w:tcPr>
          <w:p w14:paraId="3534AC1E" w14:textId="737ECB9D" w:rsidR="000906B7" w:rsidRPr="001479A4" w:rsidRDefault="00E04EAC">
            <w:pPr>
              <w:pBdr>
                <w:top w:val="single" w:sz="6" w:space="0" w:color="FFFFFF"/>
                <w:left w:val="single" w:sz="6" w:space="0" w:color="FFFFFF"/>
                <w:bottom w:val="single" w:sz="6" w:space="0" w:color="FFFFFF"/>
                <w:right w:val="single" w:sz="6" w:space="0" w:color="FFFFFF"/>
              </w:pBdr>
              <w:spacing w:after="58"/>
              <w:rPr>
                <w:sz w:val="22"/>
                <w:szCs w:val="22"/>
              </w:rPr>
            </w:pPr>
            <w:r w:rsidRPr="001479A4">
              <w:rPr>
                <w:sz w:val="22"/>
                <w:szCs w:val="22"/>
              </w:rPr>
              <w:t>C</w:t>
            </w:r>
            <w:r w:rsidR="000906B7" w:rsidRPr="001479A4">
              <w:rPr>
                <w:sz w:val="22"/>
                <w:szCs w:val="22"/>
              </w:rPr>
              <w:t>ompliance status</w:t>
            </w:r>
          </w:p>
        </w:tc>
        <w:tc>
          <w:tcPr>
            <w:tcW w:w="2799" w:type="dxa"/>
            <w:tcBorders>
              <w:top w:val="single" w:sz="7" w:space="0" w:color="000000"/>
              <w:left w:val="single" w:sz="7" w:space="0" w:color="000000"/>
              <w:bottom w:val="single" w:sz="7" w:space="0" w:color="000000"/>
              <w:right w:val="single" w:sz="7" w:space="0" w:color="000000"/>
            </w:tcBorders>
          </w:tcPr>
          <w:p w14:paraId="40BBD650" w14:textId="77777777" w:rsidR="000906B7" w:rsidRPr="001479A4" w:rsidRDefault="000906B7">
            <w:pPr>
              <w:pBdr>
                <w:top w:val="single" w:sz="6" w:space="0" w:color="FFFFFF"/>
                <w:left w:val="single" w:sz="6" w:space="0" w:color="FFFFFF"/>
                <w:bottom w:val="single" w:sz="6" w:space="0" w:color="FFFFFF"/>
                <w:right w:val="single" w:sz="6" w:space="0" w:color="FFFFFF"/>
              </w:pBdr>
              <w:spacing w:after="58"/>
              <w:rPr>
                <w:sz w:val="22"/>
                <w:szCs w:val="22"/>
              </w:rPr>
            </w:pPr>
            <w:r w:rsidRPr="001479A4">
              <w:rPr>
                <w:sz w:val="22"/>
                <w:szCs w:val="22"/>
              </w:rPr>
              <w:t>63.9(h), 63.867(b)(1)-(2)</w:t>
            </w:r>
          </w:p>
        </w:tc>
      </w:tr>
      <w:tr w:rsidR="000906B7" w:rsidRPr="001479A4" w14:paraId="64641251" w14:textId="77777777" w:rsidTr="00A35F8D">
        <w:trPr>
          <w:jc w:val="center"/>
        </w:trPr>
        <w:tc>
          <w:tcPr>
            <w:tcW w:w="6561" w:type="dxa"/>
            <w:tcBorders>
              <w:top w:val="single" w:sz="7" w:space="0" w:color="000000"/>
              <w:left w:val="single" w:sz="7" w:space="0" w:color="000000"/>
              <w:bottom w:val="single" w:sz="7" w:space="0" w:color="000000"/>
              <w:right w:val="single" w:sz="7" w:space="0" w:color="000000"/>
            </w:tcBorders>
          </w:tcPr>
          <w:p w14:paraId="430BFD3A" w14:textId="27ECC35B" w:rsidR="000906B7" w:rsidRPr="001479A4" w:rsidRDefault="0085510C" w:rsidP="00D375C2">
            <w:pPr>
              <w:pBdr>
                <w:top w:val="single" w:sz="6" w:space="0" w:color="FFFFFF"/>
                <w:left w:val="single" w:sz="6" w:space="0" w:color="FFFFFF"/>
                <w:bottom w:val="single" w:sz="6" w:space="0" w:color="FFFFFF"/>
                <w:right w:val="single" w:sz="6" w:space="0" w:color="FFFFFF"/>
              </w:pBdr>
              <w:spacing w:after="58"/>
              <w:rPr>
                <w:sz w:val="22"/>
                <w:szCs w:val="22"/>
              </w:rPr>
            </w:pPr>
            <w:r w:rsidRPr="001479A4">
              <w:rPr>
                <w:sz w:val="22"/>
                <w:szCs w:val="22"/>
              </w:rPr>
              <w:t>Excess emissions report</w:t>
            </w:r>
            <w:r w:rsidR="000906B7" w:rsidRPr="001479A4">
              <w:rPr>
                <w:sz w:val="22"/>
                <w:szCs w:val="22"/>
              </w:rPr>
              <w:t xml:space="preserve"> (semiannual)</w:t>
            </w:r>
          </w:p>
        </w:tc>
        <w:tc>
          <w:tcPr>
            <w:tcW w:w="2799" w:type="dxa"/>
            <w:tcBorders>
              <w:top w:val="single" w:sz="7" w:space="0" w:color="000000"/>
              <w:left w:val="single" w:sz="7" w:space="0" w:color="000000"/>
              <w:bottom w:val="single" w:sz="7" w:space="0" w:color="000000"/>
              <w:right w:val="single" w:sz="7" w:space="0" w:color="000000"/>
            </w:tcBorders>
          </w:tcPr>
          <w:p w14:paraId="3DFE6B38" w14:textId="77777777" w:rsidR="000906B7" w:rsidRPr="001479A4" w:rsidRDefault="000906B7">
            <w:pPr>
              <w:pBdr>
                <w:top w:val="single" w:sz="6" w:space="0" w:color="FFFFFF"/>
                <w:left w:val="single" w:sz="6" w:space="0" w:color="FFFFFF"/>
                <w:bottom w:val="single" w:sz="6" w:space="0" w:color="FFFFFF"/>
                <w:right w:val="single" w:sz="6" w:space="0" w:color="FFFFFF"/>
              </w:pBdr>
              <w:spacing w:after="58"/>
              <w:rPr>
                <w:sz w:val="22"/>
                <w:szCs w:val="22"/>
              </w:rPr>
            </w:pPr>
            <w:r w:rsidRPr="001479A4">
              <w:rPr>
                <w:sz w:val="22"/>
                <w:szCs w:val="22"/>
              </w:rPr>
              <w:t>63.10(e)(3), 63.867(c)</w:t>
            </w:r>
          </w:p>
        </w:tc>
      </w:tr>
    </w:tbl>
    <w:p w14:paraId="42140E9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167F9816" w14:textId="77777777" w:rsidR="00CA4CD6" w:rsidRDefault="00CA4CD6" w:rsidP="001479A4">
      <w:pPr>
        <w:keepNext/>
        <w:keepLines/>
        <w:widowControl/>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37FA3B71" w14:textId="77777777" w:rsidR="00CA4CD6" w:rsidRDefault="00CA4CD6" w:rsidP="001479A4">
      <w:pPr>
        <w:keepNext/>
        <w:keepLines/>
        <w:widowControl/>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561"/>
        <w:gridCol w:w="2799"/>
      </w:tblGrid>
      <w:tr w:rsidR="00A73600" w:rsidRPr="001479A4" w14:paraId="701AABB0" w14:textId="77777777" w:rsidTr="00A35F8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3599E4D" w14:textId="77777777" w:rsidR="00CA4CD6" w:rsidRPr="001479A4" w:rsidRDefault="00CA4CD6" w:rsidP="001479A4">
            <w:pPr>
              <w:keepNext/>
              <w:keepLines/>
              <w:widowControl/>
              <w:pBdr>
                <w:top w:val="single" w:sz="6" w:space="0" w:color="FFFFFF"/>
                <w:left w:val="single" w:sz="6" w:space="0" w:color="FFFFFF"/>
                <w:bottom w:val="single" w:sz="6" w:space="0" w:color="FFFFFF"/>
                <w:right w:val="single" w:sz="6" w:space="0" w:color="FFFFFF"/>
              </w:pBdr>
              <w:spacing w:after="58"/>
              <w:jc w:val="center"/>
              <w:rPr>
                <w:b/>
                <w:sz w:val="22"/>
                <w:szCs w:val="22"/>
              </w:rPr>
            </w:pPr>
            <w:r w:rsidRPr="001479A4">
              <w:rPr>
                <w:b/>
                <w:sz w:val="22"/>
                <w:szCs w:val="22"/>
              </w:rPr>
              <w:t>Recordkeeping</w:t>
            </w:r>
          </w:p>
        </w:tc>
      </w:tr>
      <w:tr w:rsidR="00A35F8D" w:rsidRPr="001479A4" w14:paraId="267A4D19" w14:textId="77777777" w:rsidTr="00A35F8D">
        <w:trPr>
          <w:jc w:val="center"/>
        </w:trPr>
        <w:tc>
          <w:tcPr>
            <w:tcW w:w="6561" w:type="dxa"/>
            <w:tcBorders>
              <w:top w:val="single" w:sz="7" w:space="0" w:color="000000"/>
              <w:left w:val="single" w:sz="7" w:space="0" w:color="000000"/>
              <w:bottom w:val="single" w:sz="7" w:space="0" w:color="000000"/>
              <w:right w:val="single" w:sz="7" w:space="0" w:color="000000"/>
            </w:tcBorders>
            <w:vAlign w:val="bottom"/>
          </w:tcPr>
          <w:p w14:paraId="2164CCB1" w14:textId="3CEC81E3" w:rsidR="00A35F8D" w:rsidRPr="001479A4" w:rsidRDefault="00A35F8D" w:rsidP="001479A4">
            <w:pPr>
              <w:keepNext/>
              <w:keepLines/>
              <w:widowControl/>
              <w:pBdr>
                <w:top w:val="single" w:sz="6" w:space="0" w:color="FFFFFF"/>
                <w:left w:val="single" w:sz="6" w:space="0" w:color="FFFFFF"/>
                <w:bottom w:val="single" w:sz="6" w:space="0" w:color="FFFFFF"/>
                <w:right w:val="single" w:sz="6" w:space="0" w:color="FFFFFF"/>
              </w:pBdr>
              <w:spacing w:after="58"/>
              <w:rPr>
                <w:b/>
                <w:sz w:val="22"/>
                <w:szCs w:val="22"/>
              </w:rPr>
            </w:pPr>
            <w:r w:rsidRPr="001479A4">
              <w:rPr>
                <w:b/>
                <w:sz w:val="22"/>
                <w:szCs w:val="22"/>
              </w:rPr>
              <w:t>Requirement</w:t>
            </w:r>
          </w:p>
        </w:tc>
        <w:tc>
          <w:tcPr>
            <w:tcW w:w="2799" w:type="dxa"/>
            <w:tcBorders>
              <w:top w:val="single" w:sz="7" w:space="0" w:color="000000"/>
              <w:left w:val="single" w:sz="7" w:space="0" w:color="000000"/>
              <w:bottom w:val="single" w:sz="7" w:space="0" w:color="000000"/>
              <w:right w:val="single" w:sz="7" w:space="0" w:color="000000"/>
            </w:tcBorders>
            <w:vAlign w:val="bottom"/>
          </w:tcPr>
          <w:p w14:paraId="583FB815" w14:textId="1FABA5FE" w:rsidR="00A35F8D" w:rsidRPr="001479A4" w:rsidRDefault="00530F55" w:rsidP="001479A4">
            <w:pPr>
              <w:keepNext/>
              <w:keepLines/>
              <w:widowControl/>
              <w:pBdr>
                <w:top w:val="single" w:sz="6" w:space="0" w:color="FFFFFF"/>
                <w:left w:val="single" w:sz="6" w:space="0" w:color="FFFFFF"/>
                <w:bottom w:val="single" w:sz="6" w:space="0" w:color="FFFFFF"/>
                <w:right w:val="single" w:sz="6" w:space="0" w:color="FFFFFF"/>
              </w:pBdr>
              <w:rPr>
                <w:b/>
                <w:sz w:val="22"/>
                <w:szCs w:val="22"/>
              </w:rPr>
            </w:pPr>
            <w:r w:rsidRPr="001479A4">
              <w:rPr>
                <w:b/>
                <w:sz w:val="22"/>
                <w:szCs w:val="22"/>
              </w:rPr>
              <w:t>Regulation R</w:t>
            </w:r>
            <w:r w:rsidR="00A35F8D" w:rsidRPr="001479A4">
              <w:rPr>
                <w:b/>
                <w:sz w:val="22"/>
                <w:szCs w:val="22"/>
              </w:rPr>
              <w:t>eference</w:t>
            </w:r>
          </w:p>
          <w:p w14:paraId="330D7626" w14:textId="6C8569D1" w:rsidR="00A35F8D" w:rsidRPr="001479A4" w:rsidRDefault="00A35F8D" w:rsidP="001479A4">
            <w:pPr>
              <w:keepNext/>
              <w:keepLines/>
              <w:widowControl/>
              <w:pBdr>
                <w:top w:val="single" w:sz="6" w:space="0" w:color="FFFFFF"/>
                <w:left w:val="single" w:sz="6" w:space="0" w:color="FFFFFF"/>
                <w:bottom w:val="single" w:sz="6" w:space="0" w:color="FFFFFF"/>
                <w:right w:val="single" w:sz="6" w:space="0" w:color="FFFFFF"/>
              </w:pBdr>
              <w:spacing w:after="58"/>
              <w:rPr>
                <w:b/>
                <w:sz w:val="22"/>
                <w:szCs w:val="22"/>
              </w:rPr>
            </w:pPr>
            <w:r w:rsidRPr="001479A4">
              <w:rPr>
                <w:b/>
                <w:sz w:val="22"/>
                <w:szCs w:val="22"/>
              </w:rPr>
              <w:t>(40 CFR Part 63)</w:t>
            </w:r>
          </w:p>
        </w:tc>
      </w:tr>
      <w:tr w:rsidR="000906B7" w:rsidRPr="001479A4" w14:paraId="5CF7BB26" w14:textId="77777777" w:rsidTr="00A35F8D">
        <w:trPr>
          <w:jc w:val="center"/>
        </w:trPr>
        <w:tc>
          <w:tcPr>
            <w:tcW w:w="6561" w:type="dxa"/>
            <w:tcBorders>
              <w:top w:val="single" w:sz="7" w:space="0" w:color="000000"/>
              <w:left w:val="single" w:sz="7" w:space="0" w:color="000000"/>
              <w:bottom w:val="single" w:sz="7" w:space="0" w:color="000000"/>
              <w:right w:val="single" w:sz="7" w:space="0" w:color="000000"/>
            </w:tcBorders>
          </w:tcPr>
          <w:p w14:paraId="4A397639" w14:textId="3ECC9E12" w:rsidR="000906B7" w:rsidRPr="001479A4" w:rsidRDefault="001909ED" w:rsidP="001479A4">
            <w:pPr>
              <w:keepNext/>
              <w:keepLines/>
              <w:widowControl/>
              <w:pBdr>
                <w:top w:val="single" w:sz="6" w:space="0" w:color="FFFFFF"/>
                <w:left w:val="single" w:sz="6" w:space="0" w:color="FFFFFF"/>
                <w:bottom w:val="single" w:sz="6" w:space="0" w:color="FFFFFF"/>
                <w:right w:val="single" w:sz="6" w:space="0" w:color="FFFFFF"/>
              </w:pBdr>
              <w:spacing w:after="58"/>
              <w:rPr>
                <w:sz w:val="22"/>
                <w:szCs w:val="22"/>
              </w:rPr>
            </w:pPr>
            <w:r w:rsidRPr="001479A4">
              <w:rPr>
                <w:sz w:val="22"/>
                <w:szCs w:val="22"/>
              </w:rPr>
              <w:t>5</w:t>
            </w:r>
            <w:r w:rsidR="000906B7" w:rsidRPr="001479A4">
              <w:rPr>
                <w:sz w:val="22"/>
                <w:szCs w:val="22"/>
              </w:rPr>
              <w:t xml:space="preserve"> years retention of records</w:t>
            </w:r>
          </w:p>
        </w:tc>
        <w:tc>
          <w:tcPr>
            <w:tcW w:w="2799" w:type="dxa"/>
            <w:tcBorders>
              <w:top w:val="single" w:sz="7" w:space="0" w:color="000000"/>
              <w:left w:val="single" w:sz="7" w:space="0" w:color="000000"/>
              <w:bottom w:val="single" w:sz="7" w:space="0" w:color="000000"/>
              <w:right w:val="single" w:sz="7" w:space="0" w:color="000000"/>
            </w:tcBorders>
          </w:tcPr>
          <w:p w14:paraId="19794924" w14:textId="77777777" w:rsidR="000906B7" w:rsidRPr="001479A4" w:rsidRDefault="000906B7" w:rsidP="001479A4">
            <w:pPr>
              <w:keepNext/>
              <w:keepLines/>
              <w:widowControl/>
              <w:pBdr>
                <w:top w:val="single" w:sz="6" w:space="0" w:color="FFFFFF"/>
                <w:left w:val="single" w:sz="6" w:space="0" w:color="FFFFFF"/>
                <w:bottom w:val="single" w:sz="6" w:space="0" w:color="FFFFFF"/>
                <w:right w:val="single" w:sz="6" w:space="0" w:color="FFFFFF"/>
              </w:pBdr>
              <w:spacing w:after="58"/>
              <w:rPr>
                <w:sz w:val="22"/>
                <w:szCs w:val="22"/>
              </w:rPr>
            </w:pPr>
            <w:r w:rsidRPr="001479A4">
              <w:rPr>
                <w:sz w:val="22"/>
                <w:szCs w:val="22"/>
              </w:rPr>
              <w:t xml:space="preserve">63.10(b)(1) </w:t>
            </w:r>
          </w:p>
        </w:tc>
      </w:tr>
      <w:tr w:rsidR="000906B7" w:rsidRPr="001479A4" w14:paraId="7A5112CC" w14:textId="77777777" w:rsidTr="00A35F8D">
        <w:trPr>
          <w:jc w:val="center"/>
        </w:trPr>
        <w:tc>
          <w:tcPr>
            <w:tcW w:w="6561" w:type="dxa"/>
            <w:tcBorders>
              <w:top w:val="single" w:sz="7" w:space="0" w:color="000000"/>
              <w:left w:val="single" w:sz="7" w:space="0" w:color="000000"/>
              <w:bottom w:val="single" w:sz="7" w:space="0" w:color="000000"/>
              <w:right w:val="single" w:sz="7" w:space="0" w:color="000000"/>
            </w:tcBorders>
          </w:tcPr>
          <w:p w14:paraId="3A0EBCAE" w14:textId="77777777" w:rsidR="000906B7" w:rsidRPr="001479A4" w:rsidRDefault="000906B7">
            <w:pPr>
              <w:pBdr>
                <w:top w:val="single" w:sz="6" w:space="0" w:color="FFFFFF"/>
                <w:left w:val="single" w:sz="6" w:space="0" w:color="FFFFFF"/>
                <w:bottom w:val="single" w:sz="6" w:space="0" w:color="FFFFFF"/>
                <w:right w:val="single" w:sz="6" w:space="0" w:color="FFFFFF"/>
              </w:pBdr>
              <w:spacing w:after="58"/>
              <w:rPr>
                <w:sz w:val="22"/>
                <w:szCs w:val="22"/>
              </w:rPr>
            </w:pPr>
            <w:r w:rsidRPr="001479A4">
              <w:rPr>
                <w:sz w:val="22"/>
                <w:szCs w:val="22"/>
              </w:rPr>
              <w:t>Records of performance tests</w:t>
            </w:r>
          </w:p>
        </w:tc>
        <w:tc>
          <w:tcPr>
            <w:tcW w:w="2799" w:type="dxa"/>
            <w:tcBorders>
              <w:top w:val="single" w:sz="7" w:space="0" w:color="000000"/>
              <w:left w:val="single" w:sz="7" w:space="0" w:color="000000"/>
              <w:bottom w:val="single" w:sz="7" w:space="0" w:color="000000"/>
              <w:right w:val="single" w:sz="7" w:space="0" w:color="000000"/>
            </w:tcBorders>
          </w:tcPr>
          <w:p w14:paraId="62693CDF" w14:textId="77777777" w:rsidR="000906B7" w:rsidRPr="001479A4" w:rsidRDefault="000906B7">
            <w:pPr>
              <w:pBdr>
                <w:top w:val="single" w:sz="6" w:space="0" w:color="FFFFFF"/>
                <w:left w:val="single" w:sz="6" w:space="0" w:color="FFFFFF"/>
                <w:bottom w:val="single" w:sz="6" w:space="0" w:color="FFFFFF"/>
                <w:right w:val="single" w:sz="6" w:space="0" w:color="FFFFFF"/>
              </w:pBdr>
              <w:spacing w:after="58"/>
              <w:rPr>
                <w:sz w:val="22"/>
                <w:szCs w:val="22"/>
              </w:rPr>
            </w:pPr>
            <w:r w:rsidRPr="001479A4">
              <w:rPr>
                <w:sz w:val="22"/>
                <w:szCs w:val="22"/>
              </w:rPr>
              <w:t>63.10(b)(2)(viii)</w:t>
            </w:r>
          </w:p>
        </w:tc>
      </w:tr>
      <w:tr w:rsidR="000906B7" w:rsidRPr="001479A4" w14:paraId="005B0522" w14:textId="77777777" w:rsidTr="00A35F8D">
        <w:trPr>
          <w:jc w:val="center"/>
        </w:trPr>
        <w:tc>
          <w:tcPr>
            <w:tcW w:w="6561" w:type="dxa"/>
            <w:tcBorders>
              <w:top w:val="single" w:sz="7" w:space="0" w:color="000000"/>
              <w:left w:val="single" w:sz="7" w:space="0" w:color="000000"/>
              <w:bottom w:val="single" w:sz="7" w:space="0" w:color="000000"/>
              <w:right w:val="single" w:sz="7" w:space="0" w:color="000000"/>
            </w:tcBorders>
          </w:tcPr>
          <w:p w14:paraId="134B0982" w14:textId="77777777" w:rsidR="000906B7" w:rsidRPr="001479A4" w:rsidRDefault="000906B7">
            <w:pPr>
              <w:pBdr>
                <w:top w:val="single" w:sz="6" w:space="0" w:color="FFFFFF"/>
                <w:left w:val="single" w:sz="6" w:space="0" w:color="FFFFFF"/>
                <w:bottom w:val="single" w:sz="6" w:space="0" w:color="FFFFFF"/>
                <w:right w:val="single" w:sz="6" w:space="0" w:color="FFFFFF"/>
              </w:pBdr>
              <w:spacing w:after="58"/>
              <w:rPr>
                <w:sz w:val="22"/>
                <w:szCs w:val="22"/>
              </w:rPr>
            </w:pPr>
            <w:r w:rsidRPr="001479A4">
              <w:rPr>
                <w:sz w:val="22"/>
                <w:szCs w:val="22"/>
              </w:rPr>
              <w:t>Documentation supporting initial notifications and notification of compliance status</w:t>
            </w:r>
          </w:p>
        </w:tc>
        <w:tc>
          <w:tcPr>
            <w:tcW w:w="2799" w:type="dxa"/>
            <w:tcBorders>
              <w:top w:val="single" w:sz="7" w:space="0" w:color="000000"/>
              <w:left w:val="single" w:sz="7" w:space="0" w:color="000000"/>
              <w:bottom w:val="single" w:sz="7" w:space="0" w:color="000000"/>
              <w:right w:val="single" w:sz="7" w:space="0" w:color="000000"/>
            </w:tcBorders>
          </w:tcPr>
          <w:p w14:paraId="40B87B32" w14:textId="77777777" w:rsidR="000906B7" w:rsidRPr="001479A4" w:rsidRDefault="000906B7">
            <w:pPr>
              <w:pBdr>
                <w:top w:val="single" w:sz="6" w:space="0" w:color="FFFFFF"/>
                <w:left w:val="single" w:sz="6" w:space="0" w:color="FFFFFF"/>
                <w:bottom w:val="single" w:sz="6" w:space="0" w:color="FFFFFF"/>
                <w:right w:val="single" w:sz="6" w:space="0" w:color="FFFFFF"/>
              </w:pBdr>
              <w:spacing w:after="58"/>
              <w:rPr>
                <w:sz w:val="22"/>
                <w:szCs w:val="22"/>
              </w:rPr>
            </w:pPr>
            <w:r w:rsidRPr="001479A4">
              <w:rPr>
                <w:sz w:val="22"/>
                <w:szCs w:val="22"/>
              </w:rPr>
              <w:t>63.10(b)(2)(xiv)</w:t>
            </w:r>
          </w:p>
        </w:tc>
      </w:tr>
      <w:tr w:rsidR="000906B7" w:rsidRPr="001479A4" w14:paraId="74CC5FEF" w14:textId="77777777" w:rsidTr="00A35F8D">
        <w:trPr>
          <w:jc w:val="center"/>
        </w:trPr>
        <w:tc>
          <w:tcPr>
            <w:tcW w:w="6561" w:type="dxa"/>
            <w:tcBorders>
              <w:top w:val="single" w:sz="7" w:space="0" w:color="000000"/>
              <w:left w:val="single" w:sz="7" w:space="0" w:color="000000"/>
              <w:bottom w:val="single" w:sz="7" w:space="0" w:color="000000"/>
              <w:right w:val="single" w:sz="7" w:space="0" w:color="000000"/>
            </w:tcBorders>
          </w:tcPr>
          <w:p w14:paraId="3EE0A645" w14:textId="6D4DAD3F" w:rsidR="000906B7" w:rsidRPr="001479A4" w:rsidRDefault="00942DCA">
            <w:pPr>
              <w:pBdr>
                <w:top w:val="single" w:sz="6" w:space="0" w:color="FFFFFF"/>
                <w:left w:val="single" w:sz="6" w:space="0" w:color="FFFFFF"/>
                <w:bottom w:val="single" w:sz="6" w:space="0" w:color="FFFFFF"/>
                <w:right w:val="single" w:sz="6" w:space="0" w:color="FFFFFF"/>
              </w:pBdr>
              <w:spacing w:after="58"/>
              <w:rPr>
                <w:sz w:val="22"/>
                <w:szCs w:val="22"/>
              </w:rPr>
            </w:pPr>
            <w:r w:rsidRPr="001479A4">
              <w:rPr>
                <w:sz w:val="22"/>
                <w:szCs w:val="22"/>
              </w:rPr>
              <w:t>E</w:t>
            </w:r>
            <w:r w:rsidR="000906B7" w:rsidRPr="001479A4">
              <w:rPr>
                <w:sz w:val="22"/>
                <w:szCs w:val="22"/>
              </w:rPr>
              <w:t xml:space="preserve">xceedances </w:t>
            </w:r>
            <w:r w:rsidRPr="001479A4">
              <w:rPr>
                <w:sz w:val="22"/>
                <w:szCs w:val="22"/>
              </w:rPr>
              <w:t xml:space="preserve">under section 63.864(k) </w:t>
            </w:r>
            <w:r w:rsidR="000906B7" w:rsidRPr="001479A4">
              <w:rPr>
                <w:sz w:val="22"/>
                <w:szCs w:val="22"/>
              </w:rPr>
              <w:t>requiring corrective action and violations</w:t>
            </w:r>
          </w:p>
        </w:tc>
        <w:tc>
          <w:tcPr>
            <w:tcW w:w="2799" w:type="dxa"/>
            <w:tcBorders>
              <w:top w:val="single" w:sz="7" w:space="0" w:color="000000"/>
              <w:left w:val="single" w:sz="7" w:space="0" w:color="000000"/>
              <w:bottom w:val="single" w:sz="7" w:space="0" w:color="000000"/>
              <w:right w:val="single" w:sz="7" w:space="0" w:color="000000"/>
            </w:tcBorders>
          </w:tcPr>
          <w:p w14:paraId="4B577265" w14:textId="77777777" w:rsidR="000906B7" w:rsidRPr="001479A4" w:rsidRDefault="000906B7">
            <w:pPr>
              <w:pBdr>
                <w:top w:val="single" w:sz="6" w:space="0" w:color="FFFFFF"/>
                <w:left w:val="single" w:sz="6" w:space="0" w:color="FFFFFF"/>
                <w:bottom w:val="single" w:sz="6" w:space="0" w:color="FFFFFF"/>
                <w:right w:val="single" w:sz="6" w:space="0" w:color="FFFFFF"/>
              </w:pBdr>
              <w:spacing w:after="58"/>
              <w:rPr>
                <w:sz w:val="22"/>
                <w:szCs w:val="22"/>
              </w:rPr>
            </w:pPr>
            <w:r w:rsidRPr="001479A4">
              <w:rPr>
                <w:sz w:val="22"/>
                <w:szCs w:val="22"/>
              </w:rPr>
              <w:t>63.866(b)</w:t>
            </w:r>
          </w:p>
        </w:tc>
      </w:tr>
      <w:tr w:rsidR="000906B7" w:rsidRPr="001479A4" w14:paraId="0E27AA28" w14:textId="77777777" w:rsidTr="00A35F8D">
        <w:trPr>
          <w:jc w:val="center"/>
        </w:trPr>
        <w:tc>
          <w:tcPr>
            <w:tcW w:w="6561" w:type="dxa"/>
            <w:tcBorders>
              <w:top w:val="single" w:sz="7" w:space="0" w:color="000000"/>
              <w:left w:val="single" w:sz="7" w:space="0" w:color="000000"/>
              <w:bottom w:val="single" w:sz="7" w:space="0" w:color="000000"/>
              <w:right w:val="single" w:sz="7" w:space="0" w:color="000000"/>
            </w:tcBorders>
          </w:tcPr>
          <w:p w14:paraId="5F894C75" w14:textId="77777777" w:rsidR="000906B7" w:rsidRPr="001479A4" w:rsidRDefault="000906B7" w:rsidP="00D76193">
            <w:pPr>
              <w:keepNext/>
              <w:widowControl/>
              <w:pBdr>
                <w:top w:val="single" w:sz="6" w:space="0" w:color="FFFFFF"/>
                <w:left w:val="single" w:sz="6" w:space="0" w:color="FFFFFF"/>
                <w:bottom w:val="single" w:sz="6" w:space="0" w:color="FFFFFF"/>
                <w:right w:val="single" w:sz="6" w:space="0" w:color="FFFFFF"/>
              </w:pBdr>
              <w:spacing w:after="58"/>
              <w:rPr>
                <w:sz w:val="22"/>
                <w:szCs w:val="22"/>
              </w:rPr>
            </w:pPr>
            <w:r w:rsidRPr="001479A4">
              <w:rPr>
                <w:sz w:val="22"/>
                <w:szCs w:val="22"/>
              </w:rPr>
              <w:t>Black liquor solids firing rates for all recovery furnaces and semichemical combustion units</w:t>
            </w:r>
          </w:p>
        </w:tc>
        <w:tc>
          <w:tcPr>
            <w:tcW w:w="2799" w:type="dxa"/>
            <w:tcBorders>
              <w:top w:val="single" w:sz="7" w:space="0" w:color="000000"/>
              <w:left w:val="single" w:sz="7" w:space="0" w:color="000000"/>
              <w:bottom w:val="single" w:sz="7" w:space="0" w:color="000000"/>
              <w:right w:val="single" w:sz="7" w:space="0" w:color="000000"/>
            </w:tcBorders>
          </w:tcPr>
          <w:p w14:paraId="31470F6E" w14:textId="77777777" w:rsidR="000906B7" w:rsidRPr="001479A4" w:rsidRDefault="000906B7" w:rsidP="00D76193">
            <w:pPr>
              <w:keepNext/>
              <w:widowControl/>
              <w:pBdr>
                <w:top w:val="single" w:sz="6" w:space="0" w:color="FFFFFF"/>
                <w:left w:val="single" w:sz="6" w:space="0" w:color="FFFFFF"/>
                <w:bottom w:val="single" w:sz="6" w:space="0" w:color="FFFFFF"/>
                <w:right w:val="single" w:sz="6" w:space="0" w:color="FFFFFF"/>
              </w:pBdr>
              <w:spacing w:after="58"/>
              <w:rPr>
                <w:sz w:val="22"/>
                <w:szCs w:val="22"/>
              </w:rPr>
            </w:pPr>
            <w:r w:rsidRPr="001479A4">
              <w:rPr>
                <w:sz w:val="22"/>
                <w:szCs w:val="22"/>
              </w:rPr>
              <w:t>63.866(c)(1)</w:t>
            </w:r>
          </w:p>
        </w:tc>
      </w:tr>
      <w:tr w:rsidR="000906B7" w:rsidRPr="001479A4" w14:paraId="09DF2CAD" w14:textId="77777777" w:rsidTr="00A35F8D">
        <w:trPr>
          <w:jc w:val="center"/>
        </w:trPr>
        <w:tc>
          <w:tcPr>
            <w:tcW w:w="6561" w:type="dxa"/>
            <w:tcBorders>
              <w:top w:val="single" w:sz="7" w:space="0" w:color="000000"/>
              <w:left w:val="single" w:sz="7" w:space="0" w:color="000000"/>
              <w:bottom w:val="single" w:sz="7" w:space="0" w:color="000000"/>
              <w:right w:val="single" w:sz="7" w:space="0" w:color="000000"/>
            </w:tcBorders>
          </w:tcPr>
          <w:p w14:paraId="22B7870A" w14:textId="77777777" w:rsidR="000906B7" w:rsidRPr="001479A4" w:rsidRDefault="000906B7">
            <w:pPr>
              <w:pBdr>
                <w:top w:val="single" w:sz="6" w:space="0" w:color="FFFFFF"/>
                <w:left w:val="single" w:sz="6" w:space="0" w:color="FFFFFF"/>
                <w:bottom w:val="single" w:sz="6" w:space="0" w:color="FFFFFF"/>
                <w:right w:val="single" w:sz="6" w:space="0" w:color="FFFFFF"/>
              </w:pBdr>
              <w:spacing w:after="58"/>
              <w:rPr>
                <w:sz w:val="22"/>
                <w:szCs w:val="22"/>
              </w:rPr>
            </w:pPr>
            <w:r w:rsidRPr="001479A4">
              <w:rPr>
                <w:sz w:val="22"/>
                <w:szCs w:val="22"/>
              </w:rPr>
              <w:t>Lime production rates for all lime kilns</w:t>
            </w:r>
          </w:p>
        </w:tc>
        <w:tc>
          <w:tcPr>
            <w:tcW w:w="2799" w:type="dxa"/>
            <w:tcBorders>
              <w:top w:val="single" w:sz="7" w:space="0" w:color="000000"/>
              <w:left w:val="single" w:sz="7" w:space="0" w:color="000000"/>
              <w:bottom w:val="single" w:sz="7" w:space="0" w:color="000000"/>
              <w:right w:val="single" w:sz="7" w:space="0" w:color="000000"/>
            </w:tcBorders>
          </w:tcPr>
          <w:p w14:paraId="75C4618C" w14:textId="77777777" w:rsidR="000906B7" w:rsidRPr="001479A4" w:rsidRDefault="000906B7">
            <w:pPr>
              <w:pBdr>
                <w:top w:val="single" w:sz="6" w:space="0" w:color="FFFFFF"/>
                <w:left w:val="single" w:sz="6" w:space="0" w:color="FFFFFF"/>
                <w:bottom w:val="single" w:sz="6" w:space="0" w:color="FFFFFF"/>
                <w:right w:val="single" w:sz="6" w:space="0" w:color="FFFFFF"/>
              </w:pBdr>
              <w:spacing w:after="58"/>
              <w:rPr>
                <w:sz w:val="22"/>
                <w:szCs w:val="22"/>
              </w:rPr>
            </w:pPr>
            <w:r w:rsidRPr="001479A4">
              <w:rPr>
                <w:sz w:val="22"/>
                <w:szCs w:val="22"/>
              </w:rPr>
              <w:t>63.866(c)(2)</w:t>
            </w:r>
          </w:p>
        </w:tc>
      </w:tr>
      <w:tr w:rsidR="000906B7" w:rsidRPr="001479A4" w14:paraId="597C9EFB" w14:textId="77777777" w:rsidTr="00A35F8D">
        <w:trPr>
          <w:jc w:val="center"/>
        </w:trPr>
        <w:tc>
          <w:tcPr>
            <w:tcW w:w="6561" w:type="dxa"/>
            <w:tcBorders>
              <w:top w:val="single" w:sz="7" w:space="0" w:color="000000"/>
              <w:left w:val="single" w:sz="7" w:space="0" w:color="000000"/>
              <w:bottom w:val="single" w:sz="7" w:space="0" w:color="000000"/>
              <w:right w:val="single" w:sz="7" w:space="0" w:color="000000"/>
            </w:tcBorders>
          </w:tcPr>
          <w:p w14:paraId="51C1A337" w14:textId="77777777" w:rsidR="000906B7" w:rsidRPr="001479A4" w:rsidRDefault="000906B7">
            <w:pPr>
              <w:pBdr>
                <w:top w:val="single" w:sz="6" w:space="0" w:color="FFFFFF"/>
                <w:left w:val="single" w:sz="6" w:space="0" w:color="FFFFFF"/>
                <w:bottom w:val="single" w:sz="6" w:space="0" w:color="FFFFFF"/>
                <w:right w:val="single" w:sz="6" w:space="0" w:color="FFFFFF"/>
              </w:pBdr>
              <w:spacing w:after="58"/>
              <w:rPr>
                <w:sz w:val="22"/>
                <w:szCs w:val="22"/>
              </w:rPr>
            </w:pPr>
            <w:r w:rsidRPr="001479A4">
              <w:rPr>
                <w:sz w:val="22"/>
                <w:szCs w:val="22"/>
              </w:rPr>
              <w:t>All parameter monitoring data required in section 63.864</w:t>
            </w:r>
          </w:p>
        </w:tc>
        <w:tc>
          <w:tcPr>
            <w:tcW w:w="2799" w:type="dxa"/>
            <w:tcBorders>
              <w:top w:val="single" w:sz="7" w:space="0" w:color="000000"/>
              <w:left w:val="single" w:sz="7" w:space="0" w:color="000000"/>
              <w:bottom w:val="single" w:sz="7" w:space="0" w:color="000000"/>
              <w:right w:val="single" w:sz="7" w:space="0" w:color="000000"/>
            </w:tcBorders>
          </w:tcPr>
          <w:p w14:paraId="0C9F61EE" w14:textId="77777777" w:rsidR="000906B7" w:rsidRPr="001479A4" w:rsidRDefault="000906B7">
            <w:pPr>
              <w:pBdr>
                <w:top w:val="single" w:sz="6" w:space="0" w:color="FFFFFF"/>
                <w:left w:val="single" w:sz="6" w:space="0" w:color="FFFFFF"/>
                <w:bottom w:val="single" w:sz="6" w:space="0" w:color="FFFFFF"/>
                <w:right w:val="single" w:sz="6" w:space="0" w:color="FFFFFF"/>
              </w:pBdr>
              <w:spacing w:after="58"/>
              <w:rPr>
                <w:sz w:val="22"/>
                <w:szCs w:val="22"/>
              </w:rPr>
            </w:pPr>
            <w:r w:rsidRPr="001479A4">
              <w:rPr>
                <w:sz w:val="22"/>
                <w:szCs w:val="22"/>
              </w:rPr>
              <w:t>63.866(c)(3)</w:t>
            </w:r>
          </w:p>
        </w:tc>
      </w:tr>
      <w:tr w:rsidR="000906B7" w:rsidRPr="001479A4" w14:paraId="1490AD3D" w14:textId="77777777" w:rsidTr="00A35F8D">
        <w:trPr>
          <w:jc w:val="center"/>
        </w:trPr>
        <w:tc>
          <w:tcPr>
            <w:tcW w:w="6561" w:type="dxa"/>
            <w:tcBorders>
              <w:top w:val="single" w:sz="7" w:space="0" w:color="000000"/>
              <w:left w:val="single" w:sz="7" w:space="0" w:color="000000"/>
              <w:bottom w:val="single" w:sz="7" w:space="0" w:color="000000"/>
              <w:right w:val="single" w:sz="7" w:space="0" w:color="000000"/>
            </w:tcBorders>
          </w:tcPr>
          <w:p w14:paraId="1CEBF3E1" w14:textId="18D126F4" w:rsidR="000906B7" w:rsidRPr="001479A4" w:rsidRDefault="000906B7" w:rsidP="00A35F8D">
            <w:pPr>
              <w:pBdr>
                <w:top w:val="single" w:sz="6" w:space="0" w:color="FFFFFF"/>
                <w:left w:val="single" w:sz="6" w:space="0" w:color="FFFFFF"/>
                <w:bottom w:val="single" w:sz="6" w:space="0" w:color="FFFFFF"/>
                <w:right w:val="single" w:sz="6" w:space="0" w:color="FFFFFF"/>
              </w:pBdr>
              <w:spacing w:after="58"/>
              <w:rPr>
                <w:sz w:val="22"/>
                <w:szCs w:val="22"/>
              </w:rPr>
            </w:pPr>
            <w:r w:rsidRPr="001479A4">
              <w:rPr>
                <w:sz w:val="22"/>
                <w:szCs w:val="22"/>
              </w:rPr>
              <w:t>Supporting calculations for compliance determinations made under section 63.865(a) through (</w:t>
            </w:r>
            <w:r w:rsidR="00A35F8D" w:rsidRPr="001479A4">
              <w:rPr>
                <w:sz w:val="22"/>
                <w:szCs w:val="22"/>
              </w:rPr>
              <w:t>d</w:t>
            </w:r>
            <w:r w:rsidRPr="001479A4">
              <w:rPr>
                <w:sz w:val="22"/>
                <w:szCs w:val="22"/>
              </w:rPr>
              <w:t>)</w:t>
            </w:r>
          </w:p>
        </w:tc>
        <w:tc>
          <w:tcPr>
            <w:tcW w:w="2799" w:type="dxa"/>
            <w:tcBorders>
              <w:top w:val="single" w:sz="7" w:space="0" w:color="000000"/>
              <w:left w:val="single" w:sz="7" w:space="0" w:color="000000"/>
              <w:bottom w:val="single" w:sz="7" w:space="0" w:color="000000"/>
              <w:right w:val="single" w:sz="7" w:space="0" w:color="000000"/>
            </w:tcBorders>
          </w:tcPr>
          <w:p w14:paraId="22F7B969" w14:textId="77777777" w:rsidR="000906B7" w:rsidRPr="001479A4" w:rsidRDefault="000906B7">
            <w:pPr>
              <w:pBdr>
                <w:top w:val="single" w:sz="6" w:space="0" w:color="FFFFFF"/>
                <w:left w:val="single" w:sz="6" w:space="0" w:color="FFFFFF"/>
                <w:bottom w:val="single" w:sz="6" w:space="0" w:color="FFFFFF"/>
                <w:right w:val="single" w:sz="6" w:space="0" w:color="FFFFFF"/>
              </w:pBdr>
              <w:spacing w:after="58"/>
              <w:rPr>
                <w:sz w:val="22"/>
                <w:szCs w:val="22"/>
              </w:rPr>
            </w:pPr>
            <w:r w:rsidRPr="001479A4">
              <w:rPr>
                <w:sz w:val="22"/>
                <w:szCs w:val="22"/>
              </w:rPr>
              <w:t>63.866(c)(4)</w:t>
            </w:r>
          </w:p>
        </w:tc>
      </w:tr>
      <w:tr w:rsidR="000906B7" w:rsidRPr="001479A4" w14:paraId="5BF1B206" w14:textId="77777777" w:rsidTr="00A35F8D">
        <w:trPr>
          <w:jc w:val="center"/>
        </w:trPr>
        <w:tc>
          <w:tcPr>
            <w:tcW w:w="6561" w:type="dxa"/>
            <w:tcBorders>
              <w:top w:val="single" w:sz="7" w:space="0" w:color="000000"/>
              <w:left w:val="single" w:sz="7" w:space="0" w:color="000000"/>
              <w:bottom w:val="single" w:sz="7" w:space="0" w:color="000000"/>
              <w:right w:val="single" w:sz="7" w:space="0" w:color="000000"/>
            </w:tcBorders>
          </w:tcPr>
          <w:p w14:paraId="0D52CA91" w14:textId="2DCB9D43" w:rsidR="000906B7" w:rsidRPr="001479A4" w:rsidRDefault="000906B7" w:rsidP="00B2005F">
            <w:pPr>
              <w:pBdr>
                <w:top w:val="single" w:sz="6" w:space="0" w:color="FFFFFF"/>
                <w:left w:val="single" w:sz="6" w:space="0" w:color="FFFFFF"/>
                <w:bottom w:val="single" w:sz="6" w:space="0" w:color="FFFFFF"/>
                <w:right w:val="single" w:sz="6" w:space="0" w:color="FFFFFF"/>
              </w:pBdr>
              <w:spacing w:after="58"/>
              <w:rPr>
                <w:sz w:val="22"/>
                <w:szCs w:val="22"/>
              </w:rPr>
            </w:pPr>
            <w:r w:rsidRPr="001479A4">
              <w:rPr>
                <w:sz w:val="22"/>
                <w:szCs w:val="22"/>
              </w:rPr>
              <w:t xml:space="preserve">Compliant parameter </w:t>
            </w:r>
            <w:r w:rsidR="00B2005F" w:rsidRPr="001479A4">
              <w:rPr>
                <w:sz w:val="22"/>
                <w:szCs w:val="22"/>
              </w:rPr>
              <w:t xml:space="preserve">operating limits </w:t>
            </w:r>
            <w:r w:rsidRPr="001479A4">
              <w:rPr>
                <w:sz w:val="22"/>
                <w:szCs w:val="22"/>
              </w:rPr>
              <w:t>established for each affected source</w:t>
            </w:r>
            <w:r w:rsidR="00A35F8D" w:rsidRPr="001479A4">
              <w:rPr>
                <w:sz w:val="22"/>
                <w:szCs w:val="22"/>
              </w:rPr>
              <w:t xml:space="preserve"> or process unit</w:t>
            </w:r>
          </w:p>
        </w:tc>
        <w:tc>
          <w:tcPr>
            <w:tcW w:w="2799" w:type="dxa"/>
            <w:tcBorders>
              <w:top w:val="single" w:sz="7" w:space="0" w:color="000000"/>
              <w:left w:val="single" w:sz="7" w:space="0" w:color="000000"/>
              <w:bottom w:val="single" w:sz="7" w:space="0" w:color="000000"/>
              <w:right w:val="single" w:sz="7" w:space="0" w:color="000000"/>
            </w:tcBorders>
          </w:tcPr>
          <w:p w14:paraId="3C31C224" w14:textId="77777777" w:rsidR="000906B7" w:rsidRPr="001479A4" w:rsidRDefault="000906B7">
            <w:pPr>
              <w:pBdr>
                <w:top w:val="single" w:sz="6" w:space="0" w:color="FFFFFF"/>
                <w:left w:val="single" w:sz="6" w:space="0" w:color="FFFFFF"/>
                <w:bottom w:val="single" w:sz="6" w:space="0" w:color="FFFFFF"/>
                <w:right w:val="single" w:sz="6" w:space="0" w:color="FFFFFF"/>
              </w:pBdr>
              <w:spacing w:after="58"/>
              <w:rPr>
                <w:sz w:val="22"/>
                <w:szCs w:val="22"/>
              </w:rPr>
            </w:pPr>
            <w:r w:rsidRPr="001479A4">
              <w:rPr>
                <w:sz w:val="22"/>
                <w:szCs w:val="22"/>
              </w:rPr>
              <w:t>63.866(c)(5)</w:t>
            </w:r>
          </w:p>
        </w:tc>
      </w:tr>
      <w:tr w:rsidR="000906B7" w:rsidRPr="001479A4" w14:paraId="38A19D89" w14:textId="77777777" w:rsidTr="00A35F8D">
        <w:trPr>
          <w:jc w:val="center"/>
        </w:trPr>
        <w:tc>
          <w:tcPr>
            <w:tcW w:w="6561" w:type="dxa"/>
            <w:tcBorders>
              <w:top w:val="single" w:sz="7" w:space="0" w:color="000000"/>
              <w:left w:val="single" w:sz="7" w:space="0" w:color="000000"/>
              <w:bottom w:val="single" w:sz="7" w:space="0" w:color="000000"/>
              <w:right w:val="single" w:sz="7" w:space="0" w:color="000000"/>
            </w:tcBorders>
          </w:tcPr>
          <w:p w14:paraId="62476CF0" w14:textId="460B0A6A" w:rsidR="000906B7" w:rsidRPr="001479A4" w:rsidRDefault="000906B7">
            <w:pPr>
              <w:pBdr>
                <w:top w:val="single" w:sz="6" w:space="0" w:color="FFFFFF"/>
                <w:left w:val="single" w:sz="6" w:space="0" w:color="FFFFFF"/>
                <w:bottom w:val="single" w:sz="6" w:space="0" w:color="FFFFFF"/>
                <w:right w:val="single" w:sz="6" w:space="0" w:color="FFFFFF"/>
              </w:pBdr>
              <w:spacing w:after="58"/>
              <w:rPr>
                <w:sz w:val="22"/>
                <w:szCs w:val="22"/>
              </w:rPr>
            </w:pPr>
            <w:r w:rsidRPr="001479A4">
              <w:rPr>
                <w:sz w:val="22"/>
                <w:szCs w:val="22"/>
              </w:rPr>
              <w:t>Certification that an NDCE recovery furnace equipped with a dry ESP system is used to comply with the gaseous organic HAP standard in section 63.862</w:t>
            </w:r>
            <w:r w:rsidR="005E3CC7" w:rsidRPr="001479A4">
              <w:rPr>
                <w:sz w:val="22"/>
                <w:szCs w:val="22"/>
              </w:rPr>
              <w:t>(c)</w:t>
            </w:r>
            <w:r w:rsidRPr="001479A4">
              <w:rPr>
                <w:sz w:val="22"/>
                <w:szCs w:val="22"/>
              </w:rPr>
              <w:t>(1)</w:t>
            </w:r>
          </w:p>
        </w:tc>
        <w:tc>
          <w:tcPr>
            <w:tcW w:w="2799" w:type="dxa"/>
            <w:tcBorders>
              <w:top w:val="single" w:sz="7" w:space="0" w:color="000000"/>
              <w:left w:val="single" w:sz="7" w:space="0" w:color="000000"/>
              <w:bottom w:val="single" w:sz="7" w:space="0" w:color="000000"/>
              <w:right w:val="single" w:sz="7" w:space="0" w:color="000000"/>
            </w:tcBorders>
          </w:tcPr>
          <w:p w14:paraId="692B2E71" w14:textId="77777777" w:rsidR="000906B7" w:rsidRPr="001479A4" w:rsidRDefault="000906B7">
            <w:pPr>
              <w:pBdr>
                <w:top w:val="single" w:sz="6" w:space="0" w:color="FFFFFF"/>
                <w:left w:val="single" w:sz="6" w:space="0" w:color="FFFFFF"/>
                <w:bottom w:val="single" w:sz="6" w:space="0" w:color="FFFFFF"/>
                <w:right w:val="single" w:sz="6" w:space="0" w:color="FFFFFF"/>
              </w:pBdr>
              <w:spacing w:after="58"/>
              <w:rPr>
                <w:sz w:val="22"/>
                <w:szCs w:val="22"/>
              </w:rPr>
            </w:pPr>
            <w:r w:rsidRPr="001479A4">
              <w:rPr>
                <w:sz w:val="22"/>
                <w:szCs w:val="22"/>
              </w:rPr>
              <w:t>63.866(c)(6)</w:t>
            </w:r>
          </w:p>
        </w:tc>
      </w:tr>
      <w:tr w:rsidR="00942DCA" w:rsidRPr="001479A4" w14:paraId="2779C6A0" w14:textId="77777777" w:rsidTr="00A35F8D">
        <w:trPr>
          <w:jc w:val="center"/>
        </w:trPr>
        <w:tc>
          <w:tcPr>
            <w:tcW w:w="6561" w:type="dxa"/>
            <w:tcBorders>
              <w:top w:val="single" w:sz="7" w:space="0" w:color="000000"/>
              <w:left w:val="single" w:sz="7" w:space="0" w:color="000000"/>
              <w:bottom w:val="single" w:sz="7" w:space="0" w:color="000000"/>
              <w:right w:val="single" w:sz="7" w:space="0" w:color="000000"/>
            </w:tcBorders>
          </w:tcPr>
          <w:p w14:paraId="3CD53E10" w14:textId="2197B89B" w:rsidR="00942DCA" w:rsidRPr="001479A4" w:rsidRDefault="00942DCA">
            <w:pPr>
              <w:pBdr>
                <w:top w:val="single" w:sz="6" w:space="0" w:color="FFFFFF"/>
                <w:left w:val="single" w:sz="6" w:space="0" w:color="FFFFFF"/>
                <w:bottom w:val="single" w:sz="6" w:space="0" w:color="FFFFFF"/>
                <w:right w:val="single" w:sz="6" w:space="0" w:color="FFFFFF"/>
              </w:pBdr>
              <w:spacing w:after="58"/>
              <w:rPr>
                <w:sz w:val="22"/>
                <w:szCs w:val="22"/>
              </w:rPr>
            </w:pPr>
            <w:r w:rsidRPr="001479A4">
              <w:rPr>
                <w:sz w:val="22"/>
                <w:szCs w:val="22"/>
              </w:rPr>
              <w:t>Bag leak detection system alarms and corrective actions</w:t>
            </w:r>
          </w:p>
        </w:tc>
        <w:tc>
          <w:tcPr>
            <w:tcW w:w="2799" w:type="dxa"/>
            <w:tcBorders>
              <w:top w:val="single" w:sz="7" w:space="0" w:color="000000"/>
              <w:left w:val="single" w:sz="7" w:space="0" w:color="000000"/>
              <w:bottom w:val="single" w:sz="7" w:space="0" w:color="000000"/>
              <w:right w:val="single" w:sz="7" w:space="0" w:color="000000"/>
            </w:tcBorders>
          </w:tcPr>
          <w:p w14:paraId="5BBAC739" w14:textId="5491D3CC" w:rsidR="00942DCA" w:rsidRPr="001479A4" w:rsidRDefault="00942DCA">
            <w:pPr>
              <w:pBdr>
                <w:top w:val="single" w:sz="6" w:space="0" w:color="FFFFFF"/>
                <w:left w:val="single" w:sz="6" w:space="0" w:color="FFFFFF"/>
                <w:bottom w:val="single" w:sz="6" w:space="0" w:color="FFFFFF"/>
                <w:right w:val="single" w:sz="6" w:space="0" w:color="FFFFFF"/>
              </w:pBdr>
              <w:spacing w:after="58"/>
              <w:rPr>
                <w:sz w:val="22"/>
                <w:szCs w:val="22"/>
              </w:rPr>
            </w:pPr>
            <w:r w:rsidRPr="001479A4">
              <w:rPr>
                <w:sz w:val="22"/>
                <w:szCs w:val="22"/>
              </w:rPr>
              <w:t>63.866(c)(7)</w:t>
            </w:r>
          </w:p>
        </w:tc>
      </w:tr>
      <w:tr w:rsidR="00C06053" w:rsidRPr="001479A4" w14:paraId="69929D4C" w14:textId="77777777" w:rsidTr="00A35F8D">
        <w:trPr>
          <w:jc w:val="center"/>
        </w:trPr>
        <w:tc>
          <w:tcPr>
            <w:tcW w:w="6561" w:type="dxa"/>
            <w:tcBorders>
              <w:top w:val="single" w:sz="7" w:space="0" w:color="000000"/>
              <w:left w:val="single" w:sz="7" w:space="0" w:color="000000"/>
              <w:bottom w:val="single" w:sz="7" w:space="0" w:color="000000"/>
              <w:right w:val="single" w:sz="7" w:space="0" w:color="000000"/>
            </w:tcBorders>
          </w:tcPr>
          <w:p w14:paraId="40701F1A" w14:textId="147123CB" w:rsidR="00C06053" w:rsidRPr="001479A4" w:rsidRDefault="00C06053" w:rsidP="00942DCA">
            <w:pPr>
              <w:pBdr>
                <w:top w:val="single" w:sz="6" w:space="0" w:color="FFFFFF"/>
                <w:left w:val="single" w:sz="6" w:space="0" w:color="FFFFFF"/>
                <w:bottom w:val="single" w:sz="6" w:space="0" w:color="FFFFFF"/>
                <w:right w:val="single" w:sz="6" w:space="0" w:color="FFFFFF"/>
              </w:pBdr>
              <w:spacing w:after="58"/>
              <w:rPr>
                <w:sz w:val="22"/>
                <w:szCs w:val="22"/>
              </w:rPr>
            </w:pPr>
            <w:r w:rsidRPr="001479A4">
              <w:rPr>
                <w:sz w:val="22"/>
                <w:szCs w:val="22"/>
              </w:rPr>
              <w:t>Compliance with requirement to maintain proper operation of ESP’s AVC</w:t>
            </w:r>
          </w:p>
        </w:tc>
        <w:tc>
          <w:tcPr>
            <w:tcW w:w="2799" w:type="dxa"/>
            <w:tcBorders>
              <w:top w:val="single" w:sz="7" w:space="0" w:color="000000"/>
              <w:left w:val="single" w:sz="7" w:space="0" w:color="000000"/>
              <w:bottom w:val="single" w:sz="7" w:space="0" w:color="000000"/>
              <w:right w:val="single" w:sz="7" w:space="0" w:color="000000"/>
            </w:tcBorders>
          </w:tcPr>
          <w:p w14:paraId="2865EF1B" w14:textId="2608B93D" w:rsidR="00C06053" w:rsidRPr="001479A4" w:rsidRDefault="00C06053">
            <w:pPr>
              <w:pBdr>
                <w:top w:val="single" w:sz="6" w:space="0" w:color="FFFFFF"/>
                <w:left w:val="single" w:sz="6" w:space="0" w:color="FFFFFF"/>
                <w:bottom w:val="single" w:sz="6" w:space="0" w:color="FFFFFF"/>
                <w:right w:val="single" w:sz="6" w:space="0" w:color="FFFFFF"/>
              </w:pBdr>
              <w:spacing w:after="58"/>
              <w:rPr>
                <w:sz w:val="22"/>
                <w:szCs w:val="22"/>
              </w:rPr>
            </w:pPr>
            <w:r w:rsidRPr="001479A4">
              <w:rPr>
                <w:sz w:val="22"/>
                <w:szCs w:val="22"/>
              </w:rPr>
              <w:t>63.866(c)(8)</w:t>
            </w:r>
          </w:p>
        </w:tc>
      </w:tr>
      <w:tr w:rsidR="00942DCA" w:rsidRPr="001479A4" w14:paraId="0FE08B98" w14:textId="77777777" w:rsidTr="00A35F8D">
        <w:trPr>
          <w:jc w:val="center"/>
        </w:trPr>
        <w:tc>
          <w:tcPr>
            <w:tcW w:w="6561" w:type="dxa"/>
            <w:tcBorders>
              <w:top w:val="single" w:sz="7" w:space="0" w:color="000000"/>
              <w:left w:val="single" w:sz="7" w:space="0" w:color="000000"/>
              <w:bottom w:val="single" w:sz="7" w:space="0" w:color="000000"/>
              <w:right w:val="single" w:sz="7" w:space="0" w:color="000000"/>
            </w:tcBorders>
          </w:tcPr>
          <w:p w14:paraId="38F4B672" w14:textId="1A0826DC" w:rsidR="00942DCA" w:rsidRPr="001479A4" w:rsidRDefault="00942DCA" w:rsidP="00942DCA">
            <w:pPr>
              <w:pBdr>
                <w:top w:val="single" w:sz="6" w:space="0" w:color="FFFFFF"/>
                <w:left w:val="single" w:sz="6" w:space="0" w:color="FFFFFF"/>
                <w:bottom w:val="single" w:sz="6" w:space="0" w:color="FFFFFF"/>
                <w:right w:val="single" w:sz="6" w:space="0" w:color="FFFFFF"/>
              </w:pBdr>
              <w:spacing w:after="58"/>
              <w:rPr>
                <w:sz w:val="22"/>
                <w:szCs w:val="22"/>
              </w:rPr>
            </w:pPr>
            <w:r w:rsidRPr="001479A4">
              <w:rPr>
                <w:sz w:val="22"/>
                <w:szCs w:val="22"/>
              </w:rPr>
              <w:t>Number, timing, and duration of failures to meet applicable standards</w:t>
            </w:r>
          </w:p>
        </w:tc>
        <w:tc>
          <w:tcPr>
            <w:tcW w:w="2799" w:type="dxa"/>
            <w:tcBorders>
              <w:top w:val="single" w:sz="7" w:space="0" w:color="000000"/>
              <w:left w:val="single" w:sz="7" w:space="0" w:color="000000"/>
              <w:bottom w:val="single" w:sz="7" w:space="0" w:color="000000"/>
              <w:right w:val="single" w:sz="7" w:space="0" w:color="000000"/>
            </w:tcBorders>
          </w:tcPr>
          <w:p w14:paraId="1F07F8CD" w14:textId="25D49A5B" w:rsidR="00942DCA" w:rsidRPr="001479A4" w:rsidRDefault="00942DCA">
            <w:pPr>
              <w:pBdr>
                <w:top w:val="single" w:sz="6" w:space="0" w:color="FFFFFF"/>
                <w:left w:val="single" w:sz="6" w:space="0" w:color="FFFFFF"/>
                <w:bottom w:val="single" w:sz="6" w:space="0" w:color="FFFFFF"/>
                <w:right w:val="single" w:sz="6" w:space="0" w:color="FFFFFF"/>
              </w:pBdr>
              <w:spacing w:after="58"/>
              <w:rPr>
                <w:sz w:val="22"/>
                <w:szCs w:val="22"/>
              </w:rPr>
            </w:pPr>
            <w:r w:rsidRPr="001479A4">
              <w:rPr>
                <w:sz w:val="22"/>
                <w:szCs w:val="22"/>
              </w:rPr>
              <w:t>63.866(d)(1)</w:t>
            </w:r>
          </w:p>
        </w:tc>
      </w:tr>
      <w:tr w:rsidR="00942DCA" w:rsidRPr="001479A4" w14:paraId="5CA766AB" w14:textId="77777777" w:rsidTr="00A35F8D">
        <w:trPr>
          <w:jc w:val="center"/>
        </w:trPr>
        <w:tc>
          <w:tcPr>
            <w:tcW w:w="6561" w:type="dxa"/>
            <w:tcBorders>
              <w:top w:val="single" w:sz="7" w:space="0" w:color="000000"/>
              <w:left w:val="single" w:sz="7" w:space="0" w:color="000000"/>
              <w:bottom w:val="single" w:sz="7" w:space="0" w:color="000000"/>
              <w:right w:val="single" w:sz="7" w:space="0" w:color="000000"/>
            </w:tcBorders>
          </w:tcPr>
          <w:p w14:paraId="7CC721C4" w14:textId="0BE054EE" w:rsidR="00942DCA" w:rsidRPr="001479A4" w:rsidRDefault="00942DCA" w:rsidP="00942DCA">
            <w:pPr>
              <w:pBdr>
                <w:top w:val="single" w:sz="6" w:space="0" w:color="FFFFFF"/>
                <w:left w:val="single" w:sz="6" w:space="0" w:color="FFFFFF"/>
                <w:bottom w:val="single" w:sz="6" w:space="0" w:color="FFFFFF"/>
                <w:right w:val="single" w:sz="6" w:space="0" w:color="FFFFFF"/>
              </w:pBdr>
              <w:spacing w:after="58"/>
              <w:rPr>
                <w:sz w:val="22"/>
                <w:szCs w:val="22"/>
              </w:rPr>
            </w:pPr>
            <w:r w:rsidRPr="001479A4">
              <w:rPr>
                <w:sz w:val="22"/>
                <w:szCs w:val="22"/>
              </w:rPr>
              <w:t>For each failure, a list of affected sources or equipment, noncompliant emissions estimates, and method used to estimate emissions</w:t>
            </w:r>
          </w:p>
        </w:tc>
        <w:tc>
          <w:tcPr>
            <w:tcW w:w="2799" w:type="dxa"/>
            <w:tcBorders>
              <w:top w:val="single" w:sz="7" w:space="0" w:color="000000"/>
              <w:left w:val="single" w:sz="7" w:space="0" w:color="000000"/>
              <w:bottom w:val="single" w:sz="7" w:space="0" w:color="000000"/>
              <w:right w:val="single" w:sz="7" w:space="0" w:color="000000"/>
            </w:tcBorders>
          </w:tcPr>
          <w:p w14:paraId="7E675150" w14:textId="685D0682" w:rsidR="00942DCA" w:rsidRPr="001479A4" w:rsidRDefault="00942DCA">
            <w:pPr>
              <w:pBdr>
                <w:top w:val="single" w:sz="6" w:space="0" w:color="FFFFFF"/>
                <w:left w:val="single" w:sz="6" w:space="0" w:color="FFFFFF"/>
                <w:bottom w:val="single" w:sz="6" w:space="0" w:color="FFFFFF"/>
                <w:right w:val="single" w:sz="6" w:space="0" w:color="FFFFFF"/>
              </w:pBdr>
              <w:spacing w:after="58"/>
              <w:rPr>
                <w:sz w:val="22"/>
                <w:szCs w:val="22"/>
              </w:rPr>
            </w:pPr>
            <w:r w:rsidRPr="001479A4">
              <w:rPr>
                <w:sz w:val="22"/>
                <w:szCs w:val="22"/>
              </w:rPr>
              <w:t>63.866(d)(2)</w:t>
            </w:r>
          </w:p>
        </w:tc>
      </w:tr>
      <w:tr w:rsidR="00942DCA" w:rsidRPr="001479A4" w14:paraId="080F91D2" w14:textId="77777777" w:rsidTr="00A35F8D">
        <w:trPr>
          <w:jc w:val="center"/>
        </w:trPr>
        <w:tc>
          <w:tcPr>
            <w:tcW w:w="6561" w:type="dxa"/>
            <w:tcBorders>
              <w:top w:val="single" w:sz="7" w:space="0" w:color="000000"/>
              <w:left w:val="single" w:sz="7" w:space="0" w:color="000000"/>
              <w:bottom w:val="single" w:sz="7" w:space="0" w:color="000000"/>
              <w:right w:val="single" w:sz="7" w:space="0" w:color="000000"/>
            </w:tcBorders>
          </w:tcPr>
          <w:p w14:paraId="067ACF17" w14:textId="71125BEA" w:rsidR="00942DCA" w:rsidRPr="001479A4" w:rsidRDefault="00942DCA" w:rsidP="00942DCA">
            <w:pPr>
              <w:pBdr>
                <w:top w:val="single" w:sz="6" w:space="0" w:color="FFFFFF"/>
                <w:left w:val="single" w:sz="6" w:space="0" w:color="FFFFFF"/>
                <w:bottom w:val="single" w:sz="6" w:space="0" w:color="FFFFFF"/>
                <w:right w:val="single" w:sz="6" w:space="0" w:color="FFFFFF"/>
              </w:pBdr>
              <w:spacing w:after="58"/>
              <w:rPr>
                <w:sz w:val="22"/>
                <w:szCs w:val="22"/>
              </w:rPr>
            </w:pPr>
            <w:r w:rsidRPr="001479A4">
              <w:rPr>
                <w:sz w:val="22"/>
                <w:szCs w:val="22"/>
              </w:rPr>
              <w:t>Actions taken to minimize emissions and corrective actions taken to return affected unit to normal operation</w:t>
            </w:r>
          </w:p>
        </w:tc>
        <w:tc>
          <w:tcPr>
            <w:tcW w:w="2799" w:type="dxa"/>
            <w:tcBorders>
              <w:top w:val="single" w:sz="7" w:space="0" w:color="000000"/>
              <w:left w:val="single" w:sz="7" w:space="0" w:color="000000"/>
              <w:bottom w:val="single" w:sz="7" w:space="0" w:color="000000"/>
              <w:right w:val="single" w:sz="7" w:space="0" w:color="000000"/>
            </w:tcBorders>
          </w:tcPr>
          <w:p w14:paraId="30675AB5" w14:textId="53CF95A6" w:rsidR="00942DCA" w:rsidRPr="001479A4" w:rsidRDefault="00942DCA">
            <w:pPr>
              <w:pBdr>
                <w:top w:val="single" w:sz="6" w:space="0" w:color="FFFFFF"/>
                <w:left w:val="single" w:sz="6" w:space="0" w:color="FFFFFF"/>
                <w:bottom w:val="single" w:sz="6" w:space="0" w:color="FFFFFF"/>
                <w:right w:val="single" w:sz="6" w:space="0" w:color="FFFFFF"/>
              </w:pBdr>
              <w:spacing w:after="58"/>
              <w:rPr>
                <w:sz w:val="22"/>
                <w:szCs w:val="22"/>
              </w:rPr>
            </w:pPr>
            <w:r w:rsidRPr="001479A4">
              <w:rPr>
                <w:sz w:val="22"/>
                <w:szCs w:val="22"/>
              </w:rPr>
              <w:t>63.866(d)(3)</w:t>
            </w:r>
          </w:p>
        </w:tc>
      </w:tr>
    </w:tbl>
    <w:p w14:paraId="2B256D9B" w14:textId="77777777" w:rsidR="00CA4CD6" w:rsidRDefault="00CA4CD6" w:rsidP="00D76193">
      <w:pPr>
        <w:pBdr>
          <w:top w:val="single" w:sz="6" w:space="0" w:color="FFFFFF"/>
          <w:left w:val="single" w:sz="6" w:space="0" w:color="FFFFFF"/>
          <w:bottom w:val="single" w:sz="6" w:space="0" w:color="FFFFFF"/>
          <w:right w:val="single" w:sz="6" w:space="0" w:color="FFFFFF"/>
        </w:pBdr>
        <w:rPr>
          <w:color w:val="000000"/>
        </w:rPr>
      </w:pPr>
    </w:p>
    <w:p w14:paraId="55EAAF2B" w14:textId="77777777" w:rsidR="00CA4CD6" w:rsidRDefault="00CA4CD6" w:rsidP="00D76193">
      <w:pPr>
        <w:pBdr>
          <w:top w:val="single" w:sz="6" w:space="0" w:color="FFFFFF"/>
          <w:left w:val="single" w:sz="6" w:space="0" w:color="FFFFFF"/>
          <w:bottom w:val="single" w:sz="6" w:space="0" w:color="FFFFFF"/>
          <w:right w:val="single" w:sz="6" w:space="0" w:color="FFFFFF"/>
        </w:pBdr>
        <w:rPr>
          <w:color w:val="000000"/>
        </w:rPr>
      </w:pPr>
      <w:r>
        <w:rPr>
          <w:color w:val="000000"/>
          <w:u w:val="single"/>
        </w:rPr>
        <w:t>Electronic Reporting</w:t>
      </w:r>
    </w:p>
    <w:p w14:paraId="274EF8FD" w14:textId="77777777" w:rsidR="00CA4CD6" w:rsidRDefault="00CA4CD6" w:rsidP="00D76193">
      <w:pPr>
        <w:pBdr>
          <w:top w:val="single" w:sz="6" w:space="0" w:color="FFFFFF"/>
          <w:left w:val="single" w:sz="6" w:space="0" w:color="FFFFFF"/>
          <w:bottom w:val="single" w:sz="6" w:space="0" w:color="FFFFFF"/>
          <w:right w:val="single" w:sz="6" w:space="0" w:color="FFFFFF"/>
        </w:pBdr>
        <w:rPr>
          <w:color w:val="000000"/>
        </w:rPr>
      </w:pPr>
    </w:p>
    <w:p w14:paraId="2B4CABB0" w14:textId="103EC4A0" w:rsidR="00CA4CD6" w:rsidRDefault="00BD7BA8">
      <w:pPr>
        <w:pBdr>
          <w:top w:val="single" w:sz="6" w:space="0" w:color="FFFFFF"/>
          <w:left w:val="single" w:sz="6" w:space="0" w:color="FFFFFF"/>
          <w:bottom w:val="single" w:sz="6" w:space="0" w:color="FFFFFF"/>
          <w:right w:val="single" w:sz="6" w:space="0" w:color="FFFFFF"/>
        </w:pBdr>
        <w:ind w:firstLine="720"/>
        <w:rPr>
          <w:color w:val="000000"/>
        </w:rPr>
      </w:pPr>
      <w:r>
        <w:rPr>
          <w:color w:val="000000"/>
        </w:rPr>
        <w:t>Currently, sources</w:t>
      </w:r>
      <w:r w:rsidR="00CA4CD6">
        <w:rPr>
          <w:color w:val="000000"/>
        </w:rPr>
        <w:t xml:space="preserve"> are using monitoring equipment that </w:t>
      </w:r>
      <w:r>
        <w:rPr>
          <w:color w:val="000000"/>
        </w:rPr>
        <w:t xml:space="preserve">provides </w:t>
      </w:r>
      <w:r w:rsidR="00CA4CD6">
        <w:rPr>
          <w:color w:val="000000"/>
        </w:rPr>
        <w:t>automat</w:t>
      </w:r>
      <w:r>
        <w:rPr>
          <w:color w:val="000000"/>
        </w:rPr>
        <w:t>ed</w:t>
      </w:r>
      <w:r w:rsidR="00CA4CD6">
        <w:rPr>
          <w:color w:val="000000"/>
        </w:rPr>
        <w:t xml:space="preserve"> parameter data</w:t>
      </w:r>
      <w:r w:rsidR="00794DB7">
        <w:rPr>
          <w:color w:val="000000"/>
        </w:rPr>
        <w:t xml:space="preserve"> (</w:t>
      </w:r>
      <w:r>
        <w:rPr>
          <w:color w:val="000000"/>
        </w:rPr>
        <w:t>e.g., continuous opacity or control device parameter monitoring</w:t>
      </w:r>
      <w:r w:rsidR="00794DB7">
        <w:rPr>
          <w:color w:val="000000"/>
        </w:rPr>
        <w:t>)</w:t>
      </w:r>
      <w:r w:rsidR="00CA4CD6">
        <w:rPr>
          <w:color w:val="000000"/>
        </w:rPr>
        <w:t xml:space="preserve">. Although personnel at the </w:t>
      </w:r>
      <w:r w:rsidR="00C13E3D">
        <w:rPr>
          <w:color w:val="000000"/>
        </w:rPr>
        <w:t xml:space="preserve">facilities </w:t>
      </w:r>
      <w:r w:rsidR="002743D2">
        <w:rPr>
          <w:color w:val="000000"/>
        </w:rPr>
        <w:t xml:space="preserve">still </w:t>
      </w:r>
      <w:r>
        <w:rPr>
          <w:color w:val="000000"/>
        </w:rPr>
        <w:t xml:space="preserve">need to </w:t>
      </w:r>
      <w:r w:rsidR="00CA4CD6">
        <w:rPr>
          <w:color w:val="000000"/>
        </w:rPr>
        <w:t xml:space="preserve">evaluate the data, </w:t>
      </w:r>
      <w:r>
        <w:rPr>
          <w:color w:val="000000"/>
        </w:rPr>
        <w:t xml:space="preserve">this type of monitoring equipment </w:t>
      </w:r>
      <w:r w:rsidR="00CA4CD6">
        <w:rPr>
          <w:color w:val="000000"/>
        </w:rPr>
        <w:t>has significantly reduced the burden associated with monitoring and recordkeeping.</w:t>
      </w:r>
      <w:r>
        <w:rPr>
          <w:color w:val="000000"/>
        </w:rPr>
        <w:t xml:space="preserve"> </w:t>
      </w:r>
      <w:r w:rsidRPr="00322276">
        <w:rPr>
          <w:color w:val="000000"/>
        </w:rPr>
        <w:t>Modern pulp and paper facilities employ distributive controls on their manufacturing process and</w:t>
      </w:r>
      <w:r>
        <w:rPr>
          <w:color w:val="000000"/>
        </w:rPr>
        <w:t xml:space="preserve"> </w:t>
      </w:r>
      <w:r w:rsidRPr="00322276">
        <w:rPr>
          <w:color w:val="000000"/>
        </w:rPr>
        <w:t>have integrated many of the compliance recordkeeping and reporting requirements into their</w:t>
      </w:r>
      <w:r>
        <w:rPr>
          <w:color w:val="000000"/>
        </w:rPr>
        <w:t xml:space="preserve"> </w:t>
      </w:r>
      <w:r w:rsidRPr="00322276">
        <w:rPr>
          <w:color w:val="000000"/>
        </w:rPr>
        <w:t>systems.</w:t>
      </w:r>
      <w:r>
        <w:rPr>
          <w:color w:val="000000"/>
        </w:rPr>
        <w:t xml:space="preserve"> </w:t>
      </w:r>
      <w:r w:rsidRPr="00322276">
        <w:rPr>
          <w:color w:val="000000"/>
        </w:rPr>
        <w:t xml:space="preserve">In addition, some </w:t>
      </w:r>
      <w:r w:rsidR="00CA4CD6">
        <w:rPr>
          <w:color w:val="000000"/>
        </w:rPr>
        <w:t xml:space="preserve">regulatory agencies </w:t>
      </w:r>
      <w:r>
        <w:rPr>
          <w:color w:val="000000"/>
        </w:rPr>
        <w:t xml:space="preserve">are setting up electronic reporting systems to allow sources to report electronically, which is reducing the reporting burden. </w:t>
      </w:r>
      <w:r w:rsidR="00CA4CD6">
        <w:rPr>
          <w:color w:val="000000"/>
        </w:rPr>
        <w:t>A</w:t>
      </w:r>
      <w:r w:rsidR="00C5029A">
        <w:rPr>
          <w:color w:val="000000"/>
        </w:rPr>
        <w:t xml:space="preserve">s part of the RTR amendments, respondents </w:t>
      </w:r>
      <w:r w:rsidR="00C00D9F">
        <w:rPr>
          <w:color w:val="000000"/>
        </w:rPr>
        <w:t>are</w:t>
      </w:r>
      <w:r w:rsidR="00C5029A">
        <w:rPr>
          <w:color w:val="000000"/>
        </w:rPr>
        <w:t xml:space="preserve"> required to </w:t>
      </w:r>
      <w:r w:rsidR="00FB3581">
        <w:rPr>
          <w:color w:val="000000"/>
        </w:rPr>
        <w:t>submit</w:t>
      </w:r>
      <w:r w:rsidR="00C5029A">
        <w:rPr>
          <w:color w:val="000000"/>
        </w:rPr>
        <w:t xml:space="preserve"> </w:t>
      </w:r>
      <w:r w:rsidR="00FB3581">
        <w:rPr>
          <w:color w:val="000000"/>
        </w:rPr>
        <w:t xml:space="preserve">performance </w:t>
      </w:r>
      <w:r w:rsidR="00C5029A">
        <w:rPr>
          <w:color w:val="000000"/>
        </w:rPr>
        <w:t xml:space="preserve">test </w:t>
      </w:r>
      <w:r w:rsidR="00C9437D">
        <w:rPr>
          <w:color w:val="000000"/>
        </w:rPr>
        <w:t xml:space="preserve">results to the EPA </w:t>
      </w:r>
      <w:r w:rsidR="00E00FA5">
        <w:t xml:space="preserve">through the EPA’s </w:t>
      </w:r>
      <w:r w:rsidR="00E00FA5" w:rsidRPr="00F955D9">
        <w:t xml:space="preserve">Compliance and Emissions Data Reporting Interface </w:t>
      </w:r>
      <w:r w:rsidR="00E00FA5">
        <w:t>(CEDRI</w:t>
      </w:r>
      <w:r w:rsidR="00C9437D">
        <w:t>),</w:t>
      </w:r>
      <w:r w:rsidR="00E00FA5" w:rsidRPr="003A1EE7">
        <w:t xml:space="preserve"> </w:t>
      </w:r>
      <w:r w:rsidR="00C5029A" w:rsidRPr="003A1EE7">
        <w:t xml:space="preserve">for </w:t>
      </w:r>
      <w:r w:rsidR="00C9437D">
        <w:t xml:space="preserve">data collected using </w:t>
      </w:r>
      <w:r w:rsidR="00C5029A" w:rsidRPr="003A1EE7">
        <w:t xml:space="preserve">test methods supported by the </w:t>
      </w:r>
      <w:r w:rsidR="00C9437D" w:rsidRPr="003A1EE7">
        <w:t>EPA’s Electronic Reporting Tool (ERT)</w:t>
      </w:r>
      <w:r w:rsidR="00731A5D">
        <w:t>.</w:t>
      </w:r>
      <w:r w:rsidR="00C5029A" w:rsidRPr="003A1EE7">
        <w:rPr>
          <w:vertAlign w:val="superscript"/>
        </w:rPr>
        <w:footnoteReference w:id="1"/>
      </w:r>
      <w:r w:rsidR="00794DB7">
        <w:t xml:space="preserve"> </w:t>
      </w:r>
      <w:r w:rsidR="001D15AB">
        <w:t xml:space="preserve">The performance test data must be submitted </w:t>
      </w:r>
      <w:r w:rsidR="001D15AB" w:rsidRPr="00C9437D">
        <w:t>in a file format generated through the use of the EPA’s ERT</w:t>
      </w:r>
      <w:r w:rsidR="001D15AB">
        <w:t xml:space="preserve"> or an alternate</w:t>
      </w:r>
      <w:r w:rsidR="00244D51" w:rsidRPr="00244D51">
        <w:t xml:space="preserve"> electronic file format consistent with the extensible markup language (XML) schema listed on the EPA’s ERT Web site</w:t>
      </w:r>
      <w:r w:rsidR="001D15AB">
        <w:t>.</w:t>
      </w:r>
      <w:r w:rsidR="001D15AB" w:rsidRPr="00C9437D">
        <w:t xml:space="preserve"> </w:t>
      </w:r>
      <w:r w:rsidR="00794DB7">
        <w:t xml:space="preserve">Respondents </w:t>
      </w:r>
      <w:r w:rsidR="00C00D9F">
        <w:t xml:space="preserve">are </w:t>
      </w:r>
      <w:r w:rsidR="00794DB7">
        <w:t xml:space="preserve">also required to submit </w:t>
      </w:r>
      <w:r w:rsidR="00893608">
        <w:t xml:space="preserve">selected </w:t>
      </w:r>
      <w:r w:rsidR="00DD3357">
        <w:t xml:space="preserve">notifications and </w:t>
      </w:r>
      <w:r w:rsidR="00F955D9">
        <w:t xml:space="preserve">semiannual </w:t>
      </w:r>
      <w:r w:rsidR="00794DB7">
        <w:t>reports</w:t>
      </w:r>
      <w:r w:rsidR="00F955D9">
        <w:t xml:space="preserve"> through </w:t>
      </w:r>
      <w:r w:rsidR="00116B43">
        <w:t xml:space="preserve">the </w:t>
      </w:r>
      <w:r w:rsidR="00F955D9">
        <w:t>EPA’s CEDRI.</w:t>
      </w:r>
      <w:r w:rsidR="00794DB7">
        <w:t xml:space="preserve">  </w:t>
      </w:r>
    </w:p>
    <w:p w14:paraId="376337A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5B1520" w14:textId="77777777" w:rsidR="00CA4CD6" w:rsidRDefault="00CA4CD6" w:rsidP="00BE2581">
      <w:pPr>
        <w:pBdr>
          <w:top w:val="single" w:sz="6" w:space="0" w:color="FFFFFF"/>
          <w:left w:val="single" w:sz="6" w:space="0" w:color="FFFFFF"/>
          <w:bottom w:val="single" w:sz="6" w:space="0" w:color="FFFFFF"/>
          <w:right w:val="single" w:sz="6" w:space="0" w:color="FFFFFF"/>
        </w:pBdr>
        <w:ind w:firstLine="1440"/>
        <w:outlineLvl w:val="2"/>
        <w:rPr>
          <w:b/>
          <w:bCs/>
          <w:color w:val="000000"/>
        </w:rPr>
      </w:pPr>
      <w:r>
        <w:rPr>
          <w:b/>
          <w:bCs/>
          <w:color w:val="000000"/>
        </w:rPr>
        <w:t>(ii)  Respondent Activities</w:t>
      </w:r>
      <w:r>
        <w:rPr>
          <w:b/>
          <w:bCs/>
          <w:color w:val="000000"/>
        </w:rPr>
        <w:tab/>
      </w:r>
    </w:p>
    <w:p w14:paraId="65465872" w14:textId="77777777" w:rsidR="00CA4CD6" w:rsidRDefault="00CA4CD6" w:rsidP="00BE2581">
      <w:pPr>
        <w:pBdr>
          <w:top w:val="single" w:sz="6" w:space="0" w:color="FFFFFF"/>
          <w:left w:val="single" w:sz="6" w:space="0" w:color="FFFFFF"/>
          <w:bottom w:val="single" w:sz="6" w:space="0" w:color="FFFFFF"/>
          <w:right w:val="single" w:sz="6" w:space="0" w:color="FFFFFF"/>
        </w:pBdr>
        <w:rPr>
          <w:color w:val="000000"/>
        </w:rPr>
      </w:pPr>
    </w:p>
    <w:p w14:paraId="050E57C7" w14:textId="69DF960B" w:rsidR="008D1905" w:rsidRDefault="008D1905" w:rsidP="00BE2581">
      <w:pPr>
        <w:pBdr>
          <w:top w:val="single" w:sz="6" w:space="0" w:color="FFFFFF"/>
          <w:left w:val="single" w:sz="6" w:space="0" w:color="FFFFFF"/>
          <w:bottom w:val="single" w:sz="6" w:space="0" w:color="FFFFFF"/>
          <w:right w:val="single" w:sz="6" w:space="0" w:color="FFFFFF"/>
        </w:pBdr>
        <w:rPr>
          <w:color w:val="000000"/>
        </w:rPr>
      </w:pPr>
      <w:r>
        <w:rPr>
          <w:color w:val="000000"/>
        </w:rPr>
        <w:tab/>
      </w:r>
      <w:r w:rsidRPr="008D1905">
        <w:rPr>
          <w:color w:val="000000"/>
        </w:rPr>
        <w:t xml:space="preserve">The respondent activities required by Subpart </w:t>
      </w:r>
      <w:r>
        <w:rPr>
          <w:color w:val="000000"/>
        </w:rPr>
        <w:t>MM</w:t>
      </w:r>
      <w:r w:rsidRPr="008D1905">
        <w:rPr>
          <w:color w:val="000000"/>
        </w:rPr>
        <w:t xml:space="preserve"> are listed in the following table</w:t>
      </w:r>
      <w:r>
        <w:rPr>
          <w:color w:val="000000"/>
        </w:rPr>
        <w:t>.</w:t>
      </w:r>
    </w:p>
    <w:p w14:paraId="6B99B3EB" w14:textId="77777777" w:rsidR="008D1905" w:rsidRDefault="008D1905" w:rsidP="00BE2581">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CA4CD6" w:rsidRPr="001479A4" w14:paraId="65802E7A" w14:textId="77777777" w:rsidTr="00CA1FB2">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03D6E0F1" w14:textId="3A2FD83F" w:rsidR="00CA4CD6" w:rsidRPr="001479A4" w:rsidRDefault="00530F55" w:rsidP="00BE2581">
            <w:pPr>
              <w:pBdr>
                <w:top w:val="single" w:sz="6" w:space="0" w:color="FFFFFF"/>
                <w:left w:val="single" w:sz="6" w:space="0" w:color="FFFFFF"/>
                <w:bottom w:val="single" w:sz="6" w:space="0" w:color="FFFFFF"/>
                <w:right w:val="single" w:sz="6" w:space="0" w:color="FFFFFF"/>
              </w:pBdr>
              <w:spacing w:after="55"/>
              <w:jc w:val="center"/>
              <w:rPr>
                <w:b/>
                <w:bCs/>
                <w:color w:val="000000"/>
                <w:sz w:val="22"/>
                <w:szCs w:val="22"/>
              </w:rPr>
            </w:pPr>
            <w:r w:rsidRPr="001479A4">
              <w:rPr>
                <w:b/>
                <w:bCs/>
                <w:color w:val="000000"/>
                <w:sz w:val="22"/>
                <w:szCs w:val="22"/>
              </w:rPr>
              <w:t>Respondent A</w:t>
            </w:r>
            <w:r w:rsidR="00CA4CD6" w:rsidRPr="001479A4">
              <w:rPr>
                <w:b/>
                <w:bCs/>
                <w:color w:val="000000"/>
                <w:sz w:val="22"/>
                <w:szCs w:val="22"/>
              </w:rPr>
              <w:t>ctivities</w:t>
            </w:r>
          </w:p>
        </w:tc>
      </w:tr>
      <w:tr w:rsidR="00CA4CD6" w:rsidRPr="001479A4" w14:paraId="449E01D8" w14:textId="77777777" w:rsidTr="00CA1FB2">
        <w:trPr>
          <w:jc w:val="center"/>
        </w:trPr>
        <w:tc>
          <w:tcPr>
            <w:tcW w:w="9360" w:type="dxa"/>
            <w:tcBorders>
              <w:top w:val="single" w:sz="7" w:space="0" w:color="000000"/>
              <w:left w:val="single" w:sz="7" w:space="0" w:color="000000"/>
              <w:bottom w:val="single" w:sz="6" w:space="0" w:color="FFFFFF"/>
              <w:right w:val="single" w:sz="7" w:space="0" w:color="000000"/>
            </w:tcBorders>
          </w:tcPr>
          <w:p w14:paraId="3D8C2616" w14:textId="13928A08" w:rsidR="00CA4CD6" w:rsidRPr="001479A4" w:rsidRDefault="00D64FE3" w:rsidP="00BE2581">
            <w:pPr>
              <w:pBdr>
                <w:top w:val="single" w:sz="6" w:space="0" w:color="FFFFFF"/>
                <w:left w:val="single" w:sz="6" w:space="0" w:color="FFFFFF"/>
                <w:bottom w:val="single" w:sz="6" w:space="0" w:color="FFFFFF"/>
                <w:right w:val="single" w:sz="6" w:space="0" w:color="FFFFFF"/>
              </w:pBdr>
              <w:spacing w:after="55"/>
              <w:rPr>
                <w:color w:val="000000"/>
                <w:sz w:val="22"/>
                <w:szCs w:val="22"/>
              </w:rPr>
            </w:pPr>
            <w:r w:rsidRPr="001479A4">
              <w:rPr>
                <w:color w:val="000000"/>
                <w:sz w:val="22"/>
                <w:szCs w:val="22"/>
              </w:rPr>
              <w:t>Read and understand the rule requirements</w:t>
            </w:r>
            <w:r w:rsidR="00CA4CD6" w:rsidRPr="001479A4">
              <w:rPr>
                <w:color w:val="000000"/>
                <w:sz w:val="22"/>
                <w:szCs w:val="22"/>
              </w:rPr>
              <w:t>.</w:t>
            </w:r>
          </w:p>
        </w:tc>
      </w:tr>
      <w:tr w:rsidR="00CA4CD6" w:rsidRPr="001479A4" w14:paraId="59244606" w14:textId="77777777" w:rsidTr="00CA1FB2">
        <w:trPr>
          <w:jc w:val="center"/>
        </w:trPr>
        <w:tc>
          <w:tcPr>
            <w:tcW w:w="9360" w:type="dxa"/>
            <w:tcBorders>
              <w:top w:val="single" w:sz="7" w:space="0" w:color="000000"/>
              <w:left w:val="single" w:sz="7" w:space="0" w:color="000000"/>
              <w:bottom w:val="single" w:sz="6" w:space="0" w:color="FFFFFF"/>
              <w:right w:val="single" w:sz="7" w:space="0" w:color="000000"/>
            </w:tcBorders>
          </w:tcPr>
          <w:p w14:paraId="76EF65E0" w14:textId="2FEEF1CD" w:rsidR="00F06090" w:rsidRPr="001479A4" w:rsidRDefault="00CA4CD6" w:rsidP="00BE2581">
            <w:pPr>
              <w:pBdr>
                <w:top w:val="single" w:sz="6" w:space="0" w:color="FFFFFF"/>
                <w:left w:val="single" w:sz="6" w:space="0" w:color="FFFFFF"/>
                <w:bottom w:val="single" w:sz="6" w:space="0" w:color="FFFFFF"/>
                <w:right w:val="single" w:sz="6" w:space="0" w:color="FFFFFF"/>
              </w:pBdr>
              <w:spacing w:after="55"/>
              <w:rPr>
                <w:color w:val="000000"/>
                <w:sz w:val="22"/>
                <w:szCs w:val="22"/>
              </w:rPr>
            </w:pPr>
            <w:r w:rsidRPr="001479A4">
              <w:rPr>
                <w:color w:val="000000"/>
                <w:sz w:val="22"/>
                <w:szCs w:val="22"/>
              </w:rPr>
              <w:t>Install, calibrate, maintain, and operate CMS</w:t>
            </w:r>
            <w:r w:rsidR="00DB0ACD" w:rsidRPr="001479A4">
              <w:rPr>
                <w:sz w:val="22"/>
                <w:szCs w:val="22"/>
              </w:rPr>
              <w:t>.</w:t>
            </w:r>
          </w:p>
        </w:tc>
      </w:tr>
      <w:tr w:rsidR="00CA4CD6" w:rsidRPr="001479A4" w14:paraId="3DDEFBB6" w14:textId="77777777" w:rsidTr="00CA1FB2">
        <w:trPr>
          <w:jc w:val="center"/>
        </w:trPr>
        <w:tc>
          <w:tcPr>
            <w:tcW w:w="9360" w:type="dxa"/>
            <w:tcBorders>
              <w:top w:val="single" w:sz="7" w:space="0" w:color="000000"/>
              <w:left w:val="single" w:sz="7" w:space="0" w:color="000000"/>
              <w:bottom w:val="single" w:sz="6" w:space="0" w:color="FFFFFF"/>
              <w:right w:val="single" w:sz="7" w:space="0" w:color="000000"/>
            </w:tcBorders>
          </w:tcPr>
          <w:p w14:paraId="7989FDEA" w14:textId="643A6985" w:rsidR="00F06090" w:rsidRPr="001479A4" w:rsidRDefault="00D64FE3" w:rsidP="00D64FE3">
            <w:pPr>
              <w:pBdr>
                <w:top w:val="single" w:sz="6" w:space="0" w:color="FFFFFF"/>
                <w:left w:val="single" w:sz="6" w:space="0" w:color="FFFFFF"/>
                <w:bottom w:val="single" w:sz="6" w:space="0" w:color="FFFFFF"/>
                <w:right w:val="single" w:sz="6" w:space="0" w:color="FFFFFF"/>
              </w:pBdr>
              <w:spacing w:after="55"/>
              <w:rPr>
                <w:color w:val="000000"/>
                <w:sz w:val="22"/>
                <w:szCs w:val="22"/>
              </w:rPr>
            </w:pPr>
            <w:r w:rsidRPr="001479A4">
              <w:rPr>
                <w:color w:val="000000"/>
                <w:sz w:val="22"/>
                <w:szCs w:val="22"/>
              </w:rPr>
              <w:t>Conduct</w:t>
            </w:r>
            <w:r w:rsidR="00CA4CD6" w:rsidRPr="001479A4">
              <w:rPr>
                <w:color w:val="000000"/>
                <w:sz w:val="22"/>
                <w:szCs w:val="22"/>
              </w:rPr>
              <w:t xml:space="preserve"> performance test</w:t>
            </w:r>
            <w:r w:rsidRPr="001479A4">
              <w:rPr>
                <w:color w:val="000000"/>
                <w:sz w:val="22"/>
                <w:szCs w:val="22"/>
              </w:rPr>
              <w:t>s using</w:t>
            </w:r>
            <w:r w:rsidR="00CA4CD6" w:rsidRPr="001479A4">
              <w:rPr>
                <w:color w:val="000000"/>
                <w:sz w:val="22"/>
                <w:szCs w:val="22"/>
              </w:rPr>
              <w:t xml:space="preserve"> </w:t>
            </w:r>
            <w:r w:rsidRPr="001479A4">
              <w:rPr>
                <w:color w:val="000000"/>
                <w:sz w:val="22"/>
                <w:szCs w:val="22"/>
              </w:rPr>
              <w:t xml:space="preserve">EPA Reference </w:t>
            </w:r>
            <w:r w:rsidR="00CA4CD6" w:rsidRPr="001479A4">
              <w:rPr>
                <w:color w:val="000000"/>
                <w:sz w:val="22"/>
                <w:szCs w:val="22"/>
              </w:rPr>
              <w:t>Method</w:t>
            </w:r>
            <w:r w:rsidRPr="001479A4">
              <w:rPr>
                <w:color w:val="000000"/>
                <w:sz w:val="22"/>
                <w:szCs w:val="22"/>
              </w:rPr>
              <w:t>s</w:t>
            </w:r>
            <w:r w:rsidR="00CA4CD6" w:rsidRPr="001479A4">
              <w:rPr>
                <w:color w:val="000000"/>
                <w:sz w:val="22"/>
                <w:szCs w:val="22"/>
              </w:rPr>
              <w:t xml:space="preserve"> </w:t>
            </w:r>
            <w:r w:rsidR="00DB0ACD" w:rsidRPr="001479A4">
              <w:rPr>
                <w:color w:val="000000"/>
                <w:sz w:val="22"/>
                <w:szCs w:val="22"/>
              </w:rPr>
              <w:t>1, 1A, 2, 2A, 2C, 2D, 2F, 2G, 3, 3A, 3B, 4, 5, 17, 25A, 29, or 308</w:t>
            </w:r>
            <w:r w:rsidR="00CA4CD6" w:rsidRPr="001479A4">
              <w:rPr>
                <w:color w:val="000000"/>
                <w:sz w:val="22"/>
                <w:szCs w:val="22"/>
              </w:rPr>
              <w:t>, and repeat performance tests if necessary.</w:t>
            </w:r>
          </w:p>
        </w:tc>
      </w:tr>
      <w:tr w:rsidR="00CA4CD6" w:rsidRPr="001479A4" w14:paraId="31C0FC9A" w14:textId="77777777" w:rsidTr="00CA1FB2">
        <w:trPr>
          <w:jc w:val="center"/>
        </w:trPr>
        <w:tc>
          <w:tcPr>
            <w:tcW w:w="9360" w:type="dxa"/>
            <w:tcBorders>
              <w:top w:val="single" w:sz="7" w:space="0" w:color="000000"/>
              <w:left w:val="single" w:sz="7" w:space="0" w:color="000000"/>
              <w:bottom w:val="single" w:sz="6" w:space="0" w:color="FFFFFF"/>
              <w:right w:val="single" w:sz="7" w:space="0" w:color="000000"/>
            </w:tcBorders>
          </w:tcPr>
          <w:p w14:paraId="626E04F4" w14:textId="77777777" w:rsidR="00CA4CD6" w:rsidRPr="001479A4" w:rsidRDefault="00CA4CD6">
            <w:pPr>
              <w:pBdr>
                <w:top w:val="single" w:sz="6" w:space="0" w:color="FFFFFF"/>
                <w:left w:val="single" w:sz="6" w:space="0" w:color="FFFFFF"/>
                <w:bottom w:val="single" w:sz="6" w:space="0" w:color="FFFFFF"/>
                <w:right w:val="single" w:sz="6" w:space="0" w:color="FFFFFF"/>
              </w:pBdr>
              <w:spacing w:after="55"/>
              <w:rPr>
                <w:color w:val="000000"/>
                <w:sz w:val="22"/>
                <w:szCs w:val="22"/>
              </w:rPr>
            </w:pPr>
            <w:r w:rsidRPr="001479A4">
              <w:rPr>
                <w:color w:val="000000"/>
                <w:sz w:val="22"/>
                <w:szCs w:val="22"/>
              </w:rPr>
              <w:t>Write the notifications and reports listed above.</w:t>
            </w:r>
          </w:p>
        </w:tc>
      </w:tr>
      <w:tr w:rsidR="00CA1FB2" w:rsidRPr="001479A4" w14:paraId="36B388BD" w14:textId="77777777" w:rsidTr="00CA1FB2">
        <w:trPr>
          <w:jc w:val="center"/>
        </w:trPr>
        <w:tc>
          <w:tcPr>
            <w:tcW w:w="9360" w:type="dxa"/>
            <w:tcBorders>
              <w:top w:val="single" w:sz="7" w:space="0" w:color="000000"/>
              <w:left w:val="single" w:sz="7" w:space="0" w:color="000000"/>
              <w:bottom w:val="single" w:sz="6" w:space="0" w:color="FFFFFF"/>
              <w:right w:val="single" w:sz="7" w:space="0" w:color="000000"/>
            </w:tcBorders>
          </w:tcPr>
          <w:p w14:paraId="0DB36843" w14:textId="2ACA7987" w:rsidR="00CA1FB2" w:rsidRPr="001479A4" w:rsidRDefault="00CA1FB2">
            <w:pPr>
              <w:pBdr>
                <w:top w:val="single" w:sz="6" w:space="0" w:color="FFFFFF"/>
                <w:left w:val="single" w:sz="6" w:space="0" w:color="FFFFFF"/>
                <w:bottom w:val="single" w:sz="6" w:space="0" w:color="FFFFFF"/>
                <w:right w:val="single" w:sz="6" w:space="0" w:color="FFFFFF"/>
              </w:pBdr>
              <w:spacing w:after="55"/>
              <w:rPr>
                <w:color w:val="000000"/>
                <w:sz w:val="22"/>
                <w:szCs w:val="22"/>
              </w:rPr>
            </w:pPr>
            <w:r w:rsidRPr="001479A4">
              <w:rPr>
                <w:sz w:val="22"/>
                <w:szCs w:val="22"/>
              </w:rPr>
              <w:t>Develop a record system (e.g., develop, acquire, install and utilize technology and systems for the purpose of processing information).</w:t>
            </w:r>
          </w:p>
        </w:tc>
      </w:tr>
      <w:tr w:rsidR="00CA4CD6" w:rsidRPr="001479A4" w14:paraId="4DF89D84" w14:textId="77777777" w:rsidTr="00CA1FB2">
        <w:trPr>
          <w:jc w:val="center"/>
        </w:trPr>
        <w:tc>
          <w:tcPr>
            <w:tcW w:w="9360" w:type="dxa"/>
            <w:tcBorders>
              <w:top w:val="single" w:sz="7" w:space="0" w:color="000000"/>
              <w:left w:val="single" w:sz="7" w:space="0" w:color="000000"/>
              <w:bottom w:val="single" w:sz="6" w:space="0" w:color="FFFFFF"/>
              <w:right w:val="single" w:sz="7" w:space="0" w:color="000000"/>
            </w:tcBorders>
          </w:tcPr>
          <w:p w14:paraId="59DB527E" w14:textId="77777777" w:rsidR="00CA4CD6" w:rsidRPr="001479A4" w:rsidRDefault="00CA4CD6">
            <w:pPr>
              <w:pBdr>
                <w:top w:val="single" w:sz="6" w:space="0" w:color="FFFFFF"/>
                <w:left w:val="single" w:sz="6" w:space="0" w:color="FFFFFF"/>
                <w:bottom w:val="single" w:sz="6" w:space="0" w:color="FFFFFF"/>
                <w:right w:val="single" w:sz="6" w:space="0" w:color="FFFFFF"/>
              </w:pBdr>
              <w:spacing w:after="55"/>
              <w:rPr>
                <w:color w:val="000000"/>
                <w:sz w:val="22"/>
                <w:szCs w:val="22"/>
              </w:rPr>
            </w:pPr>
            <w:r w:rsidRPr="001479A4">
              <w:rPr>
                <w:color w:val="000000"/>
                <w:sz w:val="22"/>
                <w:szCs w:val="22"/>
              </w:rPr>
              <w:t>Enter information required to be recorded above.</w:t>
            </w:r>
          </w:p>
        </w:tc>
      </w:tr>
      <w:tr w:rsidR="00CA4CD6" w:rsidRPr="001479A4" w14:paraId="2BC39835" w14:textId="77777777" w:rsidTr="00CA1FB2">
        <w:trPr>
          <w:jc w:val="center"/>
        </w:trPr>
        <w:tc>
          <w:tcPr>
            <w:tcW w:w="9360" w:type="dxa"/>
            <w:tcBorders>
              <w:top w:val="single" w:sz="7" w:space="0" w:color="000000"/>
              <w:left w:val="single" w:sz="7" w:space="0" w:color="000000"/>
              <w:bottom w:val="single" w:sz="6" w:space="0" w:color="FFFFFF"/>
              <w:right w:val="single" w:sz="7" w:space="0" w:color="000000"/>
            </w:tcBorders>
          </w:tcPr>
          <w:p w14:paraId="37C8C1E7" w14:textId="77777777" w:rsidR="00CA4CD6" w:rsidRPr="001479A4" w:rsidRDefault="00CA4CD6">
            <w:pPr>
              <w:pBdr>
                <w:top w:val="single" w:sz="6" w:space="0" w:color="FFFFFF"/>
                <w:left w:val="single" w:sz="6" w:space="0" w:color="FFFFFF"/>
                <w:bottom w:val="single" w:sz="6" w:space="0" w:color="FFFFFF"/>
                <w:right w:val="single" w:sz="6" w:space="0" w:color="FFFFFF"/>
              </w:pBdr>
              <w:spacing w:after="55"/>
              <w:rPr>
                <w:color w:val="000000"/>
                <w:sz w:val="22"/>
                <w:szCs w:val="22"/>
              </w:rPr>
            </w:pPr>
            <w:r w:rsidRPr="001479A4">
              <w:rPr>
                <w:color w:val="000000"/>
                <w:sz w:val="22"/>
                <w:szCs w:val="22"/>
              </w:rPr>
              <w:t>Train personnel to be able to respond to a collection of information.</w:t>
            </w:r>
          </w:p>
        </w:tc>
      </w:tr>
      <w:tr w:rsidR="00CA4CD6" w:rsidRPr="001479A4" w14:paraId="48D31CB7" w14:textId="77777777" w:rsidTr="00CA1FB2">
        <w:trPr>
          <w:jc w:val="center"/>
        </w:trPr>
        <w:tc>
          <w:tcPr>
            <w:tcW w:w="9360" w:type="dxa"/>
            <w:tcBorders>
              <w:top w:val="single" w:sz="7" w:space="0" w:color="000000"/>
              <w:left w:val="single" w:sz="7" w:space="0" w:color="000000"/>
              <w:bottom w:val="single" w:sz="7" w:space="0" w:color="000000"/>
              <w:right w:val="single" w:sz="7" w:space="0" w:color="000000"/>
            </w:tcBorders>
          </w:tcPr>
          <w:p w14:paraId="2E9C9A2B" w14:textId="77777777" w:rsidR="00CA4CD6" w:rsidRPr="001479A4" w:rsidRDefault="00CA4CD6">
            <w:pPr>
              <w:pBdr>
                <w:top w:val="single" w:sz="6" w:space="0" w:color="FFFFFF"/>
                <w:left w:val="single" w:sz="6" w:space="0" w:color="FFFFFF"/>
                <w:bottom w:val="single" w:sz="6" w:space="0" w:color="FFFFFF"/>
                <w:right w:val="single" w:sz="6" w:space="0" w:color="FFFFFF"/>
              </w:pBdr>
              <w:spacing w:after="74"/>
              <w:rPr>
                <w:color w:val="000000"/>
                <w:sz w:val="22"/>
                <w:szCs w:val="22"/>
              </w:rPr>
            </w:pPr>
            <w:r w:rsidRPr="001479A4">
              <w:rPr>
                <w:color w:val="000000"/>
                <w:sz w:val="22"/>
                <w:szCs w:val="22"/>
              </w:rPr>
              <w:t>Transmit, or otherwise disclose the information.</w:t>
            </w:r>
          </w:p>
        </w:tc>
      </w:tr>
      <w:tr w:rsidR="000614A9" w:rsidRPr="001479A4" w14:paraId="3F4AB324" w14:textId="77777777" w:rsidTr="00CA1FB2">
        <w:trPr>
          <w:jc w:val="center"/>
        </w:trPr>
        <w:tc>
          <w:tcPr>
            <w:tcW w:w="9360" w:type="dxa"/>
            <w:tcBorders>
              <w:top w:val="single" w:sz="7" w:space="0" w:color="000000"/>
              <w:left w:val="single" w:sz="7" w:space="0" w:color="000000"/>
              <w:bottom w:val="single" w:sz="7" w:space="0" w:color="000000"/>
              <w:right w:val="single" w:sz="7" w:space="0" w:color="000000"/>
            </w:tcBorders>
          </w:tcPr>
          <w:p w14:paraId="5BCC14E6" w14:textId="29E1D8C8" w:rsidR="000614A9" w:rsidRPr="001479A4" w:rsidRDefault="000614A9">
            <w:pPr>
              <w:pBdr>
                <w:top w:val="single" w:sz="6" w:space="0" w:color="FFFFFF"/>
                <w:left w:val="single" w:sz="6" w:space="0" w:color="FFFFFF"/>
                <w:bottom w:val="single" w:sz="6" w:space="0" w:color="FFFFFF"/>
                <w:right w:val="single" w:sz="6" w:space="0" w:color="FFFFFF"/>
              </w:pBdr>
              <w:spacing w:after="74"/>
              <w:rPr>
                <w:color w:val="000000"/>
                <w:sz w:val="22"/>
                <w:szCs w:val="22"/>
              </w:rPr>
            </w:pPr>
            <w:r w:rsidRPr="001479A4">
              <w:rPr>
                <w:sz w:val="22"/>
                <w:szCs w:val="22"/>
              </w:rPr>
              <w:t>Adjust existing ways to comply with previously applicable instructions and requirements.</w:t>
            </w:r>
          </w:p>
        </w:tc>
      </w:tr>
    </w:tbl>
    <w:p w14:paraId="594EB64B" w14:textId="77777777"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3BB451C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14:paraId="0FB24D23"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645E545" w14:textId="629B5225" w:rsidR="00CA4CD6" w:rsidRDefault="00CA4CD6" w:rsidP="00D76193">
      <w:pPr>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5(a)  Agency Activities</w:t>
      </w:r>
    </w:p>
    <w:p w14:paraId="027972B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831B5FD" w14:textId="65BD727F" w:rsidR="00CA4CD6" w:rsidRDefault="00A02A0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00CA4CD6">
        <w:rPr>
          <w:color w:val="000000"/>
        </w:rPr>
        <w:t>EPA conducts the following activities in connection with the acquisition, analysis, storage, and distribution of the required information.</w:t>
      </w:r>
    </w:p>
    <w:p w14:paraId="761F5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360"/>
      </w:tblGrid>
      <w:tr w:rsidR="00CA4CD6" w:rsidRPr="001479A4" w14:paraId="49767EF2" w14:textId="77777777" w:rsidTr="005E0802">
        <w:trPr>
          <w:tblHeader/>
        </w:trPr>
        <w:tc>
          <w:tcPr>
            <w:tcW w:w="9360" w:type="dxa"/>
          </w:tcPr>
          <w:p w14:paraId="3D00241F" w14:textId="69F2FA80" w:rsidR="00CA4CD6" w:rsidRPr="001479A4" w:rsidRDefault="00530F55" w:rsidP="00BE2581">
            <w:pPr>
              <w:pBdr>
                <w:top w:val="single" w:sz="6" w:space="0" w:color="FFFFFF"/>
                <w:left w:val="single" w:sz="6" w:space="0" w:color="FFFFFF"/>
                <w:bottom w:val="single" w:sz="6" w:space="0" w:color="FFFFFF"/>
                <w:right w:val="single" w:sz="6" w:space="0" w:color="FFFFFF"/>
              </w:pBdr>
              <w:spacing w:after="52"/>
              <w:jc w:val="center"/>
              <w:rPr>
                <w:b/>
                <w:bCs/>
                <w:color w:val="000000"/>
                <w:sz w:val="22"/>
                <w:szCs w:val="22"/>
              </w:rPr>
            </w:pPr>
            <w:r w:rsidRPr="001479A4">
              <w:rPr>
                <w:b/>
                <w:bCs/>
                <w:color w:val="000000"/>
                <w:sz w:val="22"/>
                <w:szCs w:val="22"/>
              </w:rPr>
              <w:t>Agency A</w:t>
            </w:r>
            <w:r w:rsidR="00CA4CD6" w:rsidRPr="001479A4">
              <w:rPr>
                <w:b/>
                <w:bCs/>
                <w:color w:val="000000"/>
                <w:sz w:val="22"/>
                <w:szCs w:val="22"/>
              </w:rPr>
              <w:t>ctivities</w:t>
            </w:r>
          </w:p>
        </w:tc>
      </w:tr>
      <w:tr w:rsidR="00A02A09" w:rsidRPr="001479A4" w14:paraId="6D4B76FB" w14:textId="77777777" w:rsidTr="005E0802">
        <w:tc>
          <w:tcPr>
            <w:tcW w:w="9360" w:type="dxa"/>
          </w:tcPr>
          <w:p w14:paraId="0076EC14" w14:textId="7C90CC92" w:rsidR="00A02A09" w:rsidRPr="001479A4" w:rsidRDefault="00A02A09" w:rsidP="00FB1E8A">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1479A4">
              <w:rPr>
                <w:color w:val="000000"/>
                <w:sz w:val="22"/>
                <w:szCs w:val="22"/>
              </w:rPr>
              <w:t xml:space="preserve">Observe initial and </w:t>
            </w:r>
            <w:r w:rsidR="00FB1E8A" w:rsidRPr="001479A4">
              <w:rPr>
                <w:color w:val="000000"/>
                <w:sz w:val="22"/>
                <w:szCs w:val="22"/>
              </w:rPr>
              <w:t>periodic</w:t>
            </w:r>
            <w:r w:rsidRPr="001479A4">
              <w:rPr>
                <w:color w:val="000000"/>
                <w:sz w:val="22"/>
                <w:szCs w:val="22"/>
              </w:rPr>
              <w:t xml:space="preserve"> performance tests</w:t>
            </w:r>
            <w:r w:rsidR="00FB1E8A" w:rsidRPr="001479A4">
              <w:rPr>
                <w:color w:val="000000"/>
                <w:sz w:val="22"/>
                <w:szCs w:val="22"/>
              </w:rPr>
              <w:t xml:space="preserve"> and retests</w:t>
            </w:r>
            <w:r w:rsidRPr="001479A4">
              <w:rPr>
                <w:color w:val="000000"/>
                <w:sz w:val="22"/>
                <w:szCs w:val="22"/>
              </w:rPr>
              <w:t>.</w:t>
            </w:r>
          </w:p>
        </w:tc>
      </w:tr>
      <w:tr w:rsidR="00CA4CD6" w:rsidRPr="001479A4" w14:paraId="67A82490" w14:textId="77777777" w:rsidTr="005E0802">
        <w:tc>
          <w:tcPr>
            <w:tcW w:w="9360" w:type="dxa"/>
          </w:tcPr>
          <w:p w14:paraId="70F0F9B2" w14:textId="6AB07E91" w:rsidR="00CA4CD6" w:rsidRPr="001479A4" w:rsidRDefault="00CA4CD6" w:rsidP="00BE2581">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1479A4">
              <w:rPr>
                <w:color w:val="000000"/>
                <w:sz w:val="22"/>
                <w:szCs w:val="22"/>
              </w:rPr>
              <w:t>Review reports, inc</w:t>
            </w:r>
            <w:r w:rsidR="00A02A09" w:rsidRPr="001479A4">
              <w:rPr>
                <w:color w:val="000000"/>
                <w:sz w:val="22"/>
                <w:szCs w:val="22"/>
              </w:rPr>
              <w:t>luding performance test reports</w:t>
            </w:r>
            <w:r w:rsidRPr="001479A4">
              <w:rPr>
                <w:color w:val="000000"/>
                <w:sz w:val="22"/>
                <w:szCs w:val="22"/>
              </w:rPr>
              <w:t xml:space="preserve"> and excess emissions reports, required to be submitted by industry.</w:t>
            </w:r>
          </w:p>
        </w:tc>
      </w:tr>
      <w:tr w:rsidR="00A02A09" w:rsidRPr="001479A4" w14:paraId="6DE70620" w14:textId="77777777" w:rsidTr="005E0802">
        <w:tc>
          <w:tcPr>
            <w:tcW w:w="9360" w:type="dxa"/>
            <w:vAlign w:val="center"/>
          </w:tcPr>
          <w:p w14:paraId="7663CE1C" w14:textId="46CC4FA7" w:rsidR="00A02A09" w:rsidRPr="001479A4" w:rsidRDefault="00A02A09" w:rsidP="00B47D9E">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1479A4">
              <w:rPr>
                <w:sz w:val="22"/>
                <w:szCs w:val="22"/>
              </w:rPr>
              <w:t xml:space="preserve">Review notifications, including notifications of construction/reconstruction, </w:t>
            </w:r>
            <w:r w:rsidR="005E0802" w:rsidRPr="001479A4">
              <w:rPr>
                <w:sz w:val="22"/>
                <w:szCs w:val="22"/>
              </w:rPr>
              <w:t xml:space="preserve">actual startup, applicability of standard, </w:t>
            </w:r>
            <w:r w:rsidRPr="001479A4">
              <w:rPr>
                <w:sz w:val="22"/>
                <w:szCs w:val="22"/>
              </w:rPr>
              <w:t>performance test</w:t>
            </w:r>
            <w:r w:rsidR="005E0802" w:rsidRPr="001479A4">
              <w:rPr>
                <w:sz w:val="22"/>
                <w:szCs w:val="22"/>
              </w:rPr>
              <w:t>, performance evaluation</w:t>
            </w:r>
            <w:r w:rsidRPr="001479A4">
              <w:rPr>
                <w:sz w:val="22"/>
                <w:szCs w:val="22"/>
              </w:rPr>
              <w:t xml:space="preserve">, </w:t>
            </w:r>
            <w:r w:rsidR="005E0802" w:rsidRPr="001479A4">
              <w:rPr>
                <w:sz w:val="22"/>
                <w:szCs w:val="22"/>
              </w:rPr>
              <w:t>and compliance status</w:t>
            </w:r>
            <w:r w:rsidRPr="001479A4">
              <w:rPr>
                <w:sz w:val="22"/>
                <w:szCs w:val="22"/>
              </w:rPr>
              <w:t>.</w:t>
            </w:r>
          </w:p>
        </w:tc>
      </w:tr>
    </w:tbl>
    <w:p w14:paraId="65968655" w14:textId="77777777" w:rsidR="00CA4CD6" w:rsidRDefault="00CA4CD6" w:rsidP="003F0E8A">
      <w:pPr>
        <w:keepNext/>
        <w:widowControl/>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5(b)  Collection Methodology and Management</w:t>
      </w:r>
    </w:p>
    <w:p w14:paraId="5AAC4F22" w14:textId="77777777" w:rsidR="00CA4CD6" w:rsidRDefault="00CA4CD6" w:rsidP="003F0E8A">
      <w:pPr>
        <w:keepNext/>
        <w:widowControl/>
        <w:pBdr>
          <w:top w:val="single" w:sz="6" w:space="0" w:color="FFFFFF"/>
          <w:left w:val="single" w:sz="6" w:space="0" w:color="FFFFFF"/>
          <w:bottom w:val="single" w:sz="6" w:space="0" w:color="FFFFFF"/>
          <w:right w:val="single" w:sz="6" w:space="0" w:color="FFFFFF"/>
        </w:pBdr>
        <w:rPr>
          <w:color w:val="000000"/>
        </w:rPr>
      </w:pPr>
    </w:p>
    <w:p w14:paraId="1F64A68B" w14:textId="2DBC3D51" w:rsidR="00CA4CD6" w:rsidRDefault="00CA4CD6" w:rsidP="003F0E8A">
      <w:pPr>
        <w:keepNext/>
        <w:widowControl/>
        <w:pBdr>
          <w:top w:val="single" w:sz="6" w:space="0" w:color="FFFFFF"/>
          <w:left w:val="single" w:sz="6" w:space="0" w:color="FFFFFF"/>
          <w:bottom w:val="single" w:sz="6" w:space="0" w:color="FFFFFF"/>
          <w:right w:val="single" w:sz="6" w:space="0" w:color="FFFFFF"/>
        </w:pBdr>
        <w:ind w:firstLine="720"/>
        <w:rPr>
          <w:color w:val="000000"/>
        </w:rPr>
      </w:pPr>
      <w:r w:rsidRPr="00EE7D48">
        <w:t xml:space="preserve">Following notification of startup, the reviewing authority </w:t>
      </w:r>
      <w:r w:rsidR="002B29A7" w:rsidRPr="00EE7D48">
        <w:t xml:space="preserve">could </w:t>
      </w:r>
      <w:r w:rsidRPr="00EE7D48">
        <w:t>inspect the source to determine whether the pollution control devices are p</w:t>
      </w:r>
      <w:r w:rsidR="00EE7D48" w:rsidRPr="00EE7D48">
        <w:t xml:space="preserve">roperly installed and operated. </w:t>
      </w:r>
      <w:r w:rsidRPr="00EE7D48">
        <w:t>Performance test reports are used by the Agency to discern a source</w:t>
      </w:r>
      <w:r w:rsidR="004C701D" w:rsidRPr="00EE7D48">
        <w:t>’</w:t>
      </w:r>
      <w:r w:rsidRPr="00EE7D48">
        <w:t>s initial capability to co</w:t>
      </w:r>
      <w:r w:rsidR="00EE7D48" w:rsidRPr="00EE7D48">
        <w:t xml:space="preserve">mply with the emission standard </w:t>
      </w:r>
      <w:r w:rsidR="00DF63F8">
        <w:t xml:space="preserve">and </w:t>
      </w:r>
      <w:r w:rsidRPr="00EE7D48">
        <w:t xml:space="preserve">note the operating conditions under which compliance was achieved. </w:t>
      </w:r>
      <w:r>
        <w:rPr>
          <w:color w:val="000000"/>
        </w:rPr>
        <w:t xml:space="preserve">Data and records maintained by the respondents are tabulated and published for use in compliance and enforcement programs. </w:t>
      </w:r>
      <w:r w:rsidRPr="00EE7D48">
        <w:t xml:space="preserve">The </w:t>
      </w:r>
      <w:r w:rsidR="00FA7D77" w:rsidRPr="00FA7D77">
        <w:t>semiannual reports</w:t>
      </w:r>
      <w:r>
        <w:rPr>
          <w:color w:val="FF0000"/>
        </w:rPr>
        <w:t xml:space="preserve"> </w:t>
      </w:r>
      <w:r w:rsidRPr="00EE7D48">
        <w:t>are used for problem identification, as a check on source operation and maintenance, and for compliance determinations.</w:t>
      </w:r>
    </w:p>
    <w:p w14:paraId="7355D82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51DF61" w14:textId="08FF5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w:t>
      </w:r>
      <w:r w:rsidR="00B20592">
        <w:rPr>
          <w:color w:val="000000"/>
        </w:rPr>
        <w:t>the</w:t>
      </w:r>
      <w:r w:rsidR="00EA324B">
        <w:rPr>
          <w:color w:val="000000"/>
        </w:rPr>
        <w:t xml:space="preserve"> EPA’s Enforcement and Compliance History</w:t>
      </w:r>
      <w:r w:rsidR="00B20592">
        <w:rPr>
          <w:color w:val="000000"/>
        </w:rPr>
        <w:t xml:space="preserve"> </w:t>
      </w:r>
      <w:r w:rsidR="00B20592" w:rsidRPr="00895D0F">
        <w:t xml:space="preserve">Online </w:t>
      </w:r>
      <w:r w:rsidR="00EA324B">
        <w:t>(ECHO)</w:t>
      </w:r>
      <w:r w:rsidR="00DF63F8">
        <w:rPr>
          <w:color w:val="000000"/>
        </w:rPr>
        <w:t>,</w:t>
      </w:r>
      <w:r w:rsidR="004C701D">
        <w:rPr>
          <w:color w:val="000000"/>
        </w:rPr>
        <w:t xml:space="preserve"> </w:t>
      </w:r>
      <w:r>
        <w:rPr>
          <w:color w:val="000000"/>
        </w:rPr>
        <w:t xml:space="preserve">which is operated and maintained by </w:t>
      </w:r>
      <w:r w:rsidR="00001DED">
        <w:rPr>
          <w:color w:val="000000"/>
        </w:rPr>
        <w:t xml:space="preserve">the </w:t>
      </w:r>
      <w:r>
        <w:rPr>
          <w:color w:val="000000"/>
        </w:rPr>
        <w:t xml:space="preserve">EPA's Office of </w:t>
      </w:r>
      <w:r w:rsidR="00EA324B">
        <w:rPr>
          <w:color w:val="000000"/>
        </w:rPr>
        <w:t xml:space="preserve">Enforcement and </w:t>
      </w:r>
      <w:r>
        <w:rPr>
          <w:color w:val="000000"/>
        </w:rPr>
        <w:t>Compliance</w:t>
      </w:r>
      <w:r w:rsidR="00EA324B">
        <w:rPr>
          <w:color w:val="000000"/>
        </w:rPr>
        <w:t xml:space="preserve"> Assurance</w:t>
      </w:r>
      <w:r>
        <w:rPr>
          <w:color w:val="000000"/>
        </w:rPr>
        <w:t xml:space="preserve">. </w:t>
      </w:r>
      <w:r w:rsidR="00EA324B" w:rsidRPr="00EA324B">
        <w:rPr>
          <w:color w:val="000000"/>
        </w:rPr>
        <w:t xml:space="preserve">ECHO is the EPA’s database </w:t>
      </w:r>
      <w:r w:rsidR="00EA324B">
        <w:rPr>
          <w:color w:val="000000"/>
        </w:rPr>
        <w:t xml:space="preserve">to </w:t>
      </w:r>
      <w:r w:rsidR="00EA324B" w:rsidRPr="00EA324B">
        <w:rPr>
          <w:color w:val="000000"/>
        </w:rPr>
        <w:t xml:space="preserve">provide integrated compliance and enforcement information for about 800,000 regulated facilities nationwide. </w:t>
      </w:r>
      <w:r w:rsidR="00001DED">
        <w:rPr>
          <w:color w:val="000000"/>
        </w:rPr>
        <w:t xml:space="preserve">The </w:t>
      </w:r>
      <w:r>
        <w:rPr>
          <w:color w:val="000000"/>
        </w:rPr>
        <w:t xml:space="preserve">EPA uses </w:t>
      </w:r>
      <w:r w:rsidR="00EA324B">
        <w:rPr>
          <w:color w:val="000000"/>
        </w:rPr>
        <w:t>ECHO</w:t>
      </w:r>
      <w:r>
        <w:rPr>
          <w:color w:val="000000"/>
        </w:rPr>
        <w:t xml:space="preserve"> for tracking air pollution compliance and enforcement by local and state regulatory agencies, EPA regional offices and EPA headquarters. </w:t>
      </w:r>
      <w:r w:rsidR="00001DED">
        <w:rPr>
          <w:color w:val="000000"/>
        </w:rPr>
        <w:t xml:space="preserve">The </w:t>
      </w:r>
      <w:r>
        <w:rPr>
          <w:color w:val="000000"/>
        </w:rPr>
        <w:t>EPA and its delegated Authorities can edit, store, retrieve and analyze the data.</w:t>
      </w:r>
      <w:r w:rsidR="00EA324B">
        <w:rPr>
          <w:color w:val="000000"/>
        </w:rPr>
        <w:t xml:space="preserve"> ECHO allows users (including the public) to search and obtain information on permits data, inspections, violations, enforcement actions, and penalties. </w:t>
      </w:r>
    </w:p>
    <w:p w14:paraId="42F3614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DE7E738" w14:textId="0A7C1F4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DF63F8">
        <w:t>5 </w:t>
      </w:r>
      <w:r>
        <w:rPr>
          <w:color w:val="000000"/>
        </w:rPr>
        <w:t>years.</w:t>
      </w:r>
    </w:p>
    <w:p w14:paraId="149DFD9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15CD04" w14:textId="77777777" w:rsidR="00CA4CD6" w:rsidRDefault="00CA4CD6" w:rsidP="00D76193">
      <w:pPr>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5(c)  Small Entity Flexibility</w:t>
      </w:r>
    </w:p>
    <w:p w14:paraId="3B66D969"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73AF6B81" w14:textId="62727573" w:rsidR="00F06090" w:rsidRPr="00F06090" w:rsidRDefault="008E55CA">
      <w:pPr>
        <w:pBdr>
          <w:top w:val="single" w:sz="6" w:space="0" w:color="FFFFFF"/>
          <w:left w:val="single" w:sz="6" w:space="0" w:color="FFFFFF"/>
          <w:bottom w:val="single" w:sz="6" w:space="0" w:color="FFFFFF"/>
          <w:right w:val="single" w:sz="6" w:space="0" w:color="FFFFFF"/>
        </w:pBdr>
        <w:ind w:firstLine="720"/>
        <w:rPr>
          <w:b/>
          <w:bCs/>
        </w:rPr>
      </w:pPr>
      <w:r>
        <w:t>Most</w:t>
      </w:r>
      <w:r w:rsidR="00FA7D77" w:rsidRPr="00FA7D77">
        <w:t xml:space="preserve"> of the respondents are large entities (i.e., large businesses). However, the impact on small entities (i.e., small businesses) was taken into consideration during the development of the regulation. </w:t>
      </w:r>
      <w:r w:rsidR="00802418">
        <w:t xml:space="preserve">Three small entities are anticipated to be minimally affected by the RTR amendments. </w:t>
      </w:r>
      <w:r w:rsidR="00FA7D77" w:rsidRPr="00FA7D77">
        <w:t xml:space="preserve">Due to technical considerations involving the process operations and the types of control equipment employed, the recordkeeping and reporting requirements are the same for both small and large entities. The Agency considers these </w:t>
      </w:r>
      <w:r>
        <w:t xml:space="preserve">requirements </w:t>
      </w:r>
      <w:r w:rsidR="00FA7D77" w:rsidRPr="00FA7D77">
        <w:t>to be the minimum needed to ensure compliance and, therefore, cannot reduce them further for small entities. To the extent that larger businesses can use economies of scale to reduce their burden, the overall burden will be reduced.</w:t>
      </w:r>
    </w:p>
    <w:p w14:paraId="2BBC3651"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E7C7E0A" w14:textId="77777777" w:rsidR="00CA4CD6" w:rsidRDefault="00CA4CD6" w:rsidP="001479A4">
      <w:pPr>
        <w:keepNext/>
        <w:keepLines/>
        <w:widowControl/>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5(d)  Collection Schedule</w:t>
      </w:r>
    </w:p>
    <w:p w14:paraId="38FC43D0" w14:textId="77777777" w:rsidR="00CA4CD6" w:rsidRDefault="00CA4CD6" w:rsidP="001479A4">
      <w:pPr>
        <w:keepNext/>
        <w:keepLines/>
        <w:widowControl/>
        <w:pBdr>
          <w:top w:val="single" w:sz="6" w:space="0" w:color="FFFFFF"/>
          <w:left w:val="single" w:sz="6" w:space="0" w:color="FFFFFF"/>
          <w:bottom w:val="single" w:sz="6" w:space="0" w:color="FFFFFF"/>
          <w:right w:val="single" w:sz="6" w:space="0" w:color="FFFFFF"/>
        </w:pBdr>
        <w:rPr>
          <w:color w:val="000000"/>
        </w:rPr>
      </w:pPr>
    </w:p>
    <w:p w14:paraId="40C257E8" w14:textId="2219BDD6" w:rsidR="00CA4CD6" w:rsidRPr="00DC347E" w:rsidRDefault="00CA4CD6" w:rsidP="001479A4">
      <w:pPr>
        <w:keepNext/>
        <w:keepLines/>
        <w:widowControl/>
        <w:pBdr>
          <w:top w:val="single" w:sz="6" w:space="0" w:color="FFFFFF"/>
          <w:left w:val="single" w:sz="6" w:space="0" w:color="FFFFFF"/>
          <w:bottom w:val="single" w:sz="6" w:space="0" w:color="FFFFFF"/>
          <w:right w:val="single" w:sz="6" w:space="0" w:color="FFFFFF"/>
        </w:pBdr>
        <w:ind w:firstLine="720"/>
        <w:rPr>
          <w:bCs/>
        </w:rPr>
      </w:pPr>
      <w:r>
        <w:rPr>
          <w:color w:val="000000"/>
        </w:rPr>
        <w:t xml:space="preserve">The specific frequency for each information collection activity </w:t>
      </w:r>
      <w:r w:rsidR="00DC347E">
        <w:rPr>
          <w:color w:val="000000"/>
        </w:rPr>
        <w:t xml:space="preserve">within this request is shown </w:t>
      </w:r>
      <w:r w:rsidR="007A458D">
        <w:rPr>
          <w:color w:val="000000"/>
        </w:rPr>
        <w:t xml:space="preserve">below </w:t>
      </w:r>
      <w:r w:rsidR="00DC347E">
        <w:rPr>
          <w:color w:val="000000"/>
        </w:rPr>
        <w:t xml:space="preserve">in </w:t>
      </w:r>
      <w:r w:rsidR="005648CD" w:rsidRPr="00DB7960">
        <w:t xml:space="preserve">Table </w:t>
      </w:r>
      <w:r w:rsidR="00576959">
        <w:t>1</w:t>
      </w:r>
      <w:r w:rsidR="00DB0ACD" w:rsidRPr="00424775">
        <w:t xml:space="preserve">: Annual Respondent Burden and Cost – </w:t>
      </w:r>
      <w:r w:rsidR="00DB0ACD" w:rsidRPr="00424775">
        <w:rPr>
          <w:bCs/>
        </w:rPr>
        <w:t>NESHAP for Chemical Recovery Combustion Sources at Kraft, Soda, Sulfite, and Stand-Alone Semichemical Pulp Mills (40 CFR Pa</w:t>
      </w:r>
      <w:r w:rsidR="00DC347E">
        <w:rPr>
          <w:bCs/>
        </w:rPr>
        <w:t>rt 63, Subpart MM) (Amendments</w:t>
      </w:r>
      <w:r w:rsidR="00DB0ACD" w:rsidRPr="00424775">
        <w:rPr>
          <w:bCs/>
        </w:rPr>
        <w:t>)</w:t>
      </w:r>
      <w:r>
        <w:rPr>
          <w:color w:val="000000"/>
        </w:rPr>
        <w:t>.</w:t>
      </w:r>
    </w:p>
    <w:p w14:paraId="7AB334D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7FF534E" w14:textId="77777777" w:rsidR="00CA4CD6" w:rsidRDefault="00CA4CD6" w:rsidP="00AE12FF">
      <w:pPr>
        <w:keepNext/>
        <w:widowControl/>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14:paraId="292BB586" w14:textId="77777777" w:rsidR="00CA4CD6" w:rsidRDefault="00CA4CD6" w:rsidP="00AE12FF">
      <w:pPr>
        <w:keepNext/>
        <w:widowControl/>
        <w:pBdr>
          <w:top w:val="single" w:sz="6" w:space="1" w:color="FFFFFF"/>
          <w:left w:val="single" w:sz="6" w:space="0" w:color="FFFFFF"/>
          <w:bottom w:val="single" w:sz="6" w:space="0" w:color="FFFFFF"/>
          <w:right w:val="single" w:sz="6" w:space="0" w:color="FFFFFF"/>
        </w:pBdr>
        <w:rPr>
          <w:b/>
          <w:bCs/>
          <w:color w:val="000000"/>
        </w:rPr>
      </w:pPr>
    </w:p>
    <w:p w14:paraId="0CDF9586" w14:textId="60F094CF" w:rsidR="00CA4CD6" w:rsidRDefault="00CA4CD6" w:rsidP="00AE12FF">
      <w:pPr>
        <w:keepNext/>
        <w:widowControl/>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14:paraId="7877DFDC"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29D4053E"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45D9DAFD"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51B2EFFB" w14:textId="77777777" w:rsidR="00CA4CD6" w:rsidRDefault="00CA4CD6" w:rsidP="00BE2581">
      <w:pPr>
        <w:pBdr>
          <w:top w:val="single" w:sz="6" w:space="1" w:color="FFFFFF"/>
          <w:left w:val="single" w:sz="6" w:space="0" w:color="FFFFFF"/>
          <w:bottom w:val="single" w:sz="6" w:space="0" w:color="FFFFFF"/>
          <w:right w:val="single" w:sz="6" w:space="0" w:color="FFFFFF"/>
        </w:pBdr>
        <w:ind w:firstLine="720"/>
        <w:outlineLvl w:val="1"/>
        <w:rPr>
          <w:color w:val="000000"/>
        </w:rPr>
      </w:pPr>
      <w:r>
        <w:rPr>
          <w:b/>
          <w:bCs/>
          <w:color w:val="000000"/>
        </w:rPr>
        <w:t>6(a)  Estimating Respondent Burden</w:t>
      </w:r>
    </w:p>
    <w:p w14:paraId="58AD4261" w14:textId="77777777" w:rsidR="00CA4CD6" w:rsidRDefault="00CA4CD6" w:rsidP="00BE2581">
      <w:pPr>
        <w:pBdr>
          <w:top w:val="single" w:sz="6" w:space="1" w:color="FFFFFF"/>
          <w:left w:val="single" w:sz="6" w:space="0" w:color="FFFFFF"/>
          <w:bottom w:val="single" w:sz="6" w:space="0" w:color="FFFFFF"/>
          <w:right w:val="single" w:sz="6" w:space="0" w:color="FFFFFF"/>
        </w:pBdr>
        <w:rPr>
          <w:color w:val="000000"/>
        </w:rPr>
      </w:pPr>
    </w:p>
    <w:p w14:paraId="09D8670C" w14:textId="36EC9DA4" w:rsidR="00CA4CD6" w:rsidRDefault="00CA4CD6" w:rsidP="00BE2581">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average annual burden to industry over the next </w:t>
      </w:r>
      <w:r w:rsidR="00A0704D">
        <w:rPr>
          <w:color w:val="000000"/>
        </w:rPr>
        <w:t>3</w:t>
      </w:r>
      <w:r>
        <w:rPr>
          <w:color w:val="000000"/>
        </w:rPr>
        <w:t xml:space="preserve"> years from these recordkeeping and reporting requirement</w:t>
      </w:r>
      <w:r w:rsidR="004C701D">
        <w:rPr>
          <w:color w:val="000000"/>
        </w:rPr>
        <w:t>s is estimated to be</w:t>
      </w:r>
      <w:r w:rsidR="00DD1339">
        <w:rPr>
          <w:color w:val="000000"/>
        </w:rPr>
        <w:t xml:space="preserve"> </w:t>
      </w:r>
      <w:r w:rsidR="008E7AD0">
        <w:rPr>
          <w:color w:val="000000"/>
        </w:rPr>
        <w:t>12</w:t>
      </w:r>
      <w:r w:rsidR="00BE457B">
        <w:rPr>
          <w:color w:val="000000"/>
        </w:rPr>
        <w:t>4</w:t>
      </w:r>
      <w:r w:rsidR="0048621A">
        <w:rPr>
          <w:color w:val="000000"/>
        </w:rPr>
        <w:t>,</w:t>
      </w:r>
      <w:r w:rsidR="00BE457B">
        <w:rPr>
          <w:color w:val="000000"/>
        </w:rPr>
        <w:t>085</w:t>
      </w:r>
      <w:r w:rsidR="004C701D">
        <w:rPr>
          <w:color w:val="000000"/>
        </w:rPr>
        <w:t xml:space="preserve"> </w:t>
      </w:r>
      <w:r w:rsidR="00A0704D">
        <w:rPr>
          <w:color w:val="000000"/>
        </w:rPr>
        <w:t xml:space="preserve">hours per year </w:t>
      </w:r>
      <w:r w:rsidR="004C701D">
        <w:rPr>
          <w:color w:val="000000"/>
        </w:rPr>
        <w:t>(</w:t>
      </w:r>
      <w:r>
        <w:rPr>
          <w:color w:val="000000"/>
        </w:rPr>
        <w:t xml:space="preserve">Total Labor Hours from Table </w:t>
      </w:r>
      <w:r w:rsidR="00576959">
        <w:rPr>
          <w:color w:val="000000"/>
        </w:rPr>
        <w:t>1</w:t>
      </w:r>
      <w:r>
        <w:rPr>
          <w:color w:val="000000"/>
        </w:rPr>
        <w:t>).</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FA7D77" w:rsidRPr="00FA7D77">
        <w:t>NESHAP</w:t>
      </w:r>
      <w:r w:rsidR="00887551">
        <w:rPr>
          <w:color w:val="FF0000"/>
        </w:rPr>
        <w:t xml:space="preserve"> </w:t>
      </w:r>
      <w:r>
        <w:rPr>
          <w:color w:val="000000"/>
        </w:rPr>
        <w:t>program, the previously approved ICR</w:t>
      </w:r>
      <w:r w:rsidR="00A0704D">
        <w:rPr>
          <w:color w:val="000000"/>
        </w:rPr>
        <w:t xml:space="preserve"> for Subpart MM</w:t>
      </w:r>
      <w:r>
        <w:rPr>
          <w:color w:val="000000"/>
        </w:rPr>
        <w:t>, and any comments received.</w:t>
      </w:r>
    </w:p>
    <w:p w14:paraId="4DF5E8BD"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DEE6908" w14:textId="77777777" w:rsidR="002712EB" w:rsidRDefault="002712EB" w:rsidP="00BE2581">
      <w:pPr>
        <w:pBdr>
          <w:top w:val="single" w:sz="6" w:space="1" w:color="FFFFFF"/>
          <w:left w:val="single" w:sz="6" w:space="0" w:color="FFFFFF"/>
          <w:bottom w:val="single" w:sz="6" w:space="0" w:color="FFFFFF"/>
          <w:right w:val="single" w:sz="6" w:space="0" w:color="FFFFFF"/>
        </w:pBdr>
        <w:ind w:firstLine="720"/>
        <w:outlineLvl w:val="1"/>
        <w:rPr>
          <w:b/>
          <w:bCs/>
          <w:color w:val="000000"/>
        </w:rPr>
      </w:pPr>
      <w:r>
        <w:rPr>
          <w:b/>
          <w:bCs/>
          <w:color w:val="000000"/>
        </w:rPr>
        <w:t>6(b)  Estimating Respondent Costs</w:t>
      </w:r>
    </w:p>
    <w:p w14:paraId="6E4057F5" w14:textId="77777777" w:rsidR="002712EB" w:rsidRDefault="002712EB" w:rsidP="00BE2581">
      <w:pPr>
        <w:pBdr>
          <w:top w:val="single" w:sz="6" w:space="1" w:color="FFFFFF"/>
          <w:left w:val="single" w:sz="6" w:space="0" w:color="FFFFFF"/>
          <w:bottom w:val="single" w:sz="6" w:space="0" w:color="FFFFFF"/>
          <w:right w:val="single" w:sz="6" w:space="0" w:color="FFFFFF"/>
        </w:pBdr>
        <w:rPr>
          <w:b/>
          <w:bCs/>
          <w:color w:val="000000"/>
        </w:rPr>
      </w:pPr>
    </w:p>
    <w:p w14:paraId="357B3C2E" w14:textId="77777777" w:rsidR="002712EB" w:rsidRDefault="002712EB" w:rsidP="00BE2581">
      <w:pPr>
        <w:pBdr>
          <w:top w:val="single" w:sz="6" w:space="1" w:color="FFFFFF"/>
          <w:left w:val="single" w:sz="6" w:space="0" w:color="FFFFFF"/>
          <w:bottom w:val="single" w:sz="6" w:space="0" w:color="FFFFFF"/>
          <w:right w:val="single" w:sz="6" w:space="0" w:color="FFFFFF"/>
        </w:pBdr>
        <w:ind w:firstLine="1440"/>
        <w:outlineLvl w:val="2"/>
        <w:rPr>
          <w:color w:val="000000"/>
        </w:rPr>
      </w:pPr>
      <w:r>
        <w:rPr>
          <w:b/>
          <w:bCs/>
          <w:color w:val="000000"/>
        </w:rPr>
        <w:t>(i)  Estimating Labor Costs</w:t>
      </w:r>
      <w:r>
        <w:rPr>
          <w:color w:val="000000"/>
        </w:rPr>
        <w:t xml:space="preserve"> </w:t>
      </w:r>
    </w:p>
    <w:p w14:paraId="53C07306" w14:textId="77777777" w:rsidR="002712EB" w:rsidRDefault="002712EB" w:rsidP="00BE2581">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19097D81" w14:textId="77777777" w:rsidR="002712EB" w:rsidRDefault="002712EB" w:rsidP="00BE2581">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1DA9CE61" w14:textId="77777777" w:rsidR="00F14666" w:rsidRDefault="00F14666" w:rsidP="004C701D">
      <w:pPr>
        <w:pBdr>
          <w:top w:val="single" w:sz="6" w:space="1" w:color="FFFFFF"/>
          <w:left w:val="single" w:sz="6" w:space="0" w:color="FFFFFF"/>
          <w:bottom w:val="single" w:sz="6" w:space="0" w:color="FFFFFF"/>
          <w:right w:val="single" w:sz="6" w:space="0" w:color="FFFFFF"/>
        </w:pBdr>
        <w:ind w:firstLine="720"/>
        <w:rPr>
          <w:color w:val="000000"/>
        </w:rPr>
      </w:pPr>
    </w:p>
    <w:tbl>
      <w:tblPr>
        <w:tblW w:w="9380" w:type="dxa"/>
        <w:tblLook w:val="04A0" w:firstRow="1" w:lastRow="0" w:firstColumn="1" w:lastColumn="0" w:noHBand="0" w:noVBand="1"/>
      </w:tblPr>
      <w:tblGrid>
        <w:gridCol w:w="2965"/>
        <w:gridCol w:w="2520"/>
        <w:gridCol w:w="1890"/>
        <w:gridCol w:w="2005"/>
      </w:tblGrid>
      <w:tr w:rsidR="00F14666" w:rsidRPr="001479A4" w14:paraId="0DB4CF12" w14:textId="77777777" w:rsidTr="006533D4">
        <w:trPr>
          <w:trHeight w:val="360"/>
        </w:trPr>
        <w:tc>
          <w:tcPr>
            <w:tcW w:w="29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0912D" w14:textId="0FF0D7BE" w:rsidR="00F14666" w:rsidRPr="001479A4" w:rsidRDefault="00530F55" w:rsidP="00530F55">
            <w:pPr>
              <w:widowControl/>
              <w:autoSpaceDE/>
              <w:autoSpaceDN/>
              <w:adjustRightInd/>
              <w:rPr>
                <w:rFonts w:asciiTheme="majorBidi" w:hAnsiTheme="majorBidi" w:cstheme="majorBidi"/>
                <w:b/>
                <w:bCs/>
                <w:sz w:val="22"/>
                <w:szCs w:val="22"/>
              </w:rPr>
            </w:pPr>
            <w:r w:rsidRPr="001479A4">
              <w:rPr>
                <w:rFonts w:asciiTheme="majorBidi" w:hAnsiTheme="majorBidi" w:cstheme="majorBidi"/>
                <w:b/>
                <w:bCs/>
                <w:sz w:val="22"/>
                <w:szCs w:val="22"/>
              </w:rPr>
              <w:t>Civilian W</w:t>
            </w:r>
            <w:r w:rsidR="00F14666" w:rsidRPr="001479A4">
              <w:rPr>
                <w:rFonts w:asciiTheme="majorBidi" w:hAnsiTheme="majorBidi" w:cstheme="majorBidi"/>
                <w:b/>
                <w:bCs/>
                <w:sz w:val="22"/>
                <w:szCs w:val="22"/>
              </w:rPr>
              <w:t xml:space="preserve">orker </w:t>
            </w:r>
            <w:r w:rsidRPr="001479A4">
              <w:rPr>
                <w:rFonts w:asciiTheme="majorBidi" w:hAnsiTheme="majorBidi" w:cstheme="majorBidi"/>
                <w:b/>
                <w:bCs/>
                <w:sz w:val="22"/>
                <w:szCs w:val="22"/>
              </w:rPr>
              <w:t>R</w:t>
            </w:r>
            <w:r w:rsidR="00F14666" w:rsidRPr="001479A4">
              <w:rPr>
                <w:rFonts w:asciiTheme="majorBidi" w:hAnsiTheme="majorBidi" w:cstheme="majorBidi"/>
                <w:b/>
                <w:bCs/>
                <w:sz w:val="22"/>
                <w:szCs w:val="22"/>
              </w:rPr>
              <w:t>ates</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14:paraId="232E48B6" w14:textId="5316614E" w:rsidR="00F14666" w:rsidRPr="001479A4" w:rsidRDefault="00F14666" w:rsidP="00A0704D">
            <w:pPr>
              <w:widowControl/>
              <w:autoSpaceDE/>
              <w:autoSpaceDN/>
              <w:adjustRightInd/>
              <w:jc w:val="center"/>
              <w:rPr>
                <w:rFonts w:asciiTheme="majorBidi" w:hAnsiTheme="majorBidi" w:cstheme="majorBidi"/>
                <w:b/>
                <w:bCs/>
                <w:sz w:val="22"/>
                <w:szCs w:val="22"/>
              </w:rPr>
            </w:pPr>
            <w:r w:rsidRPr="001479A4">
              <w:rPr>
                <w:rFonts w:asciiTheme="majorBidi" w:hAnsiTheme="majorBidi" w:cstheme="majorBidi"/>
                <w:b/>
                <w:bCs/>
                <w:sz w:val="22"/>
                <w:szCs w:val="22"/>
              </w:rPr>
              <w:t>L</w:t>
            </w:r>
            <w:r w:rsidR="00530F55" w:rsidRPr="001479A4">
              <w:rPr>
                <w:rFonts w:asciiTheme="majorBidi" w:hAnsiTheme="majorBidi" w:cstheme="majorBidi"/>
                <w:b/>
                <w:bCs/>
                <w:sz w:val="22"/>
                <w:szCs w:val="22"/>
              </w:rPr>
              <w:t>abor R</w:t>
            </w:r>
            <w:r w:rsidR="007D1F2C" w:rsidRPr="001479A4">
              <w:rPr>
                <w:rFonts w:asciiTheme="majorBidi" w:hAnsiTheme="majorBidi" w:cstheme="majorBidi"/>
                <w:b/>
                <w:bCs/>
                <w:sz w:val="22"/>
                <w:szCs w:val="22"/>
              </w:rPr>
              <w:t xml:space="preserve">ates, $/hr </w:t>
            </w:r>
            <w:r w:rsidR="007D1F2C" w:rsidRPr="001479A4">
              <w:rPr>
                <w:rFonts w:asciiTheme="majorBidi" w:hAnsiTheme="majorBidi" w:cstheme="majorBidi"/>
                <w:b/>
                <w:bCs/>
                <w:sz w:val="22"/>
                <w:szCs w:val="22"/>
                <w:vertAlign w:val="superscript"/>
              </w:rPr>
              <w:t>a</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14:paraId="41A82E08" w14:textId="50349966" w:rsidR="00F14666" w:rsidRPr="001479A4" w:rsidRDefault="00001DED" w:rsidP="00530F55">
            <w:pPr>
              <w:widowControl/>
              <w:autoSpaceDE/>
              <w:autoSpaceDN/>
              <w:adjustRightInd/>
              <w:jc w:val="center"/>
              <w:rPr>
                <w:rFonts w:asciiTheme="majorBidi" w:hAnsiTheme="majorBidi" w:cstheme="majorBidi"/>
                <w:b/>
                <w:bCs/>
                <w:sz w:val="22"/>
                <w:szCs w:val="22"/>
              </w:rPr>
            </w:pPr>
            <w:r w:rsidRPr="001479A4">
              <w:rPr>
                <w:rFonts w:asciiTheme="majorBidi" w:hAnsiTheme="majorBidi" w:cstheme="majorBidi"/>
                <w:b/>
                <w:bCs/>
                <w:sz w:val="22"/>
                <w:szCs w:val="22"/>
              </w:rPr>
              <w:t xml:space="preserve">110% </w:t>
            </w:r>
            <w:r w:rsidR="00530F55" w:rsidRPr="001479A4">
              <w:rPr>
                <w:rFonts w:asciiTheme="majorBidi" w:hAnsiTheme="majorBidi" w:cstheme="majorBidi"/>
                <w:b/>
                <w:bCs/>
                <w:sz w:val="22"/>
                <w:szCs w:val="22"/>
              </w:rPr>
              <w:t>O</w:t>
            </w:r>
            <w:r w:rsidR="00F14666" w:rsidRPr="001479A4">
              <w:rPr>
                <w:rFonts w:asciiTheme="majorBidi" w:hAnsiTheme="majorBidi" w:cstheme="majorBidi"/>
                <w:b/>
                <w:bCs/>
                <w:sz w:val="22"/>
                <w:szCs w:val="22"/>
              </w:rPr>
              <w:t>verhead</w:t>
            </w:r>
          </w:p>
        </w:tc>
        <w:tc>
          <w:tcPr>
            <w:tcW w:w="2005" w:type="dxa"/>
            <w:tcBorders>
              <w:top w:val="single" w:sz="4" w:space="0" w:color="auto"/>
              <w:left w:val="nil"/>
              <w:bottom w:val="single" w:sz="4" w:space="0" w:color="auto"/>
              <w:right w:val="single" w:sz="4" w:space="0" w:color="auto"/>
            </w:tcBorders>
            <w:shd w:val="clear" w:color="auto" w:fill="auto"/>
            <w:noWrap/>
            <w:vAlign w:val="bottom"/>
            <w:hideMark/>
          </w:tcPr>
          <w:p w14:paraId="6BFAC06C" w14:textId="77777777" w:rsidR="00F14666" w:rsidRPr="001479A4" w:rsidRDefault="00F14666" w:rsidP="00A0704D">
            <w:pPr>
              <w:widowControl/>
              <w:autoSpaceDE/>
              <w:autoSpaceDN/>
              <w:adjustRightInd/>
              <w:jc w:val="center"/>
              <w:rPr>
                <w:rFonts w:asciiTheme="majorBidi" w:hAnsiTheme="majorBidi" w:cstheme="majorBidi"/>
                <w:b/>
                <w:bCs/>
                <w:sz w:val="22"/>
                <w:szCs w:val="22"/>
              </w:rPr>
            </w:pPr>
            <w:r w:rsidRPr="001479A4">
              <w:rPr>
                <w:rFonts w:asciiTheme="majorBidi" w:hAnsiTheme="majorBidi" w:cstheme="majorBidi"/>
                <w:b/>
                <w:bCs/>
                <w:sz w:val="22"/>
                <w:szCs w:val="22"/>
              </w:rPr>
              <w:t>Total, $/hr</w:t>
            </w:r>
          </w:p>
        </w:tc>
      </w:tr>
      <w:tr w:rsidR="00F14666" w:rsidRPr="001479A4" w14:paraId="52738334" w14:textId="77777777" w:rsidTr="006533D4">
        <w:trPr>
          <w:trHeight w:val="360"/>
        </w:trPr>
        <w:tc>
          <w:tcPr>
            <w:tcW w:w="2965" w:type="dxa"/>
            <w:tcBorders>
              <w:top w:val="nil"/>
              <w:left w:val="single" w:sz="4" w:space="0" w:color="auto"/>
              <w:bottom w:val="single" w:sz="4" w:space="0" w:color="auto"/>
              <w:right w:val="single" w:sz="4" w:space="0" w:color="auto"/>
            </w:tcBorders>
            <w:shd w:val="clear" w:color="auto" w:fill="auto"/>
            <w:noWrap/>
            <w:vAlign w:val="bottom"/>
            <w:hideMark/>
          </w:tcPr>
          <w:p w14:paraId="6C78A54D" w14:textId="77777777" w:rsidR="00F14666" w:rsidRPr="001479A4" w:rsidRDefault="00F14666" w:rsidP="00F14666">
            <w:pPr>
              <w:widowControl/>
              <w:autoSpaceDE/>
              <w:autoSpaceDN/>
              <w:adjustRightInd/>
              <w:rPr>
                <w:rFonts w:asciiTheme="majorBidi" w:hAnsiTheme="majorBidi" w:cstheme="majorBidi"/>
                <w:color w:val="000000"/>
                <w:sz w:val="22"/>
                <w:szCs w:val="22"/>
              </w:rPr>
            </w:pPr>
            <w:r w:rsidRPr="001479A4">
              <w:rPr>
                <w:rFonts w:asciiTheme="majorBidi" w:hAnsiTheme="majorBidi" w:cstheme="majorBidi"/>
                <w:color w:val="000000"/>
                <w:sz w:val="22"/>
                <w:szCs w:val="22"/>
              </w:rPr>
              <w:t>Managerial</w:t>
            </w:r>
          </w:p>
        </w:tc>
        <w:tc>
          <w:tcPr>
            <w:tcW w:w="2520" w:type="dxa"/>
            <w:tcBorders>
              <w:top w:val="nil"/>
              <w:left w:val="nil"/>
              <w:bottom w:val="single" w:sz="4" w:space="0" w:color="auto"/>
              <w:right w:val="single" w:sz="4" w:space="0" w:color="auto"/>
            </w:tcBorders>
            <w:shd w:val="clear" w:color="auto" w:fill="auto"/>
            <w:noWrap/>
            <w:vAlign w:val="bottom"/>
            <w:hideMark/>
          </w:tcPr>
          <w:p w14:paraId="6B6A6AEA" w14:textId="7831FCF0" w:rsidR="00F14666" w:rsidRPr="001479A4" w:rsidRDefault="008E7AD0" w:rsidP="00A0704D">
            <w:pPr>
              <w:widowControl/>
              <w:autoSpaceDE/>
              <w:autoSpaceDN/>
              <w:adjustRightInd/>
              <w:jc w:val="center"/>
              <w:rPr>
                <w:rFonts w:asciiTheme="majorBidi" w:hAnsiTheme="majorBidi" w:cstheme="majorBidi"/>
                <w:color w:val="000000"/>
                <w:sz w:val="22"/>
                <w:szCs w:val="22"/>
              </w:rPr>
            </w:pPr>
            <w:r w:rsidRPr="001479A4">
              <w:rPr>
                <w:rFonts w:asciiTheme="majorBidi" w:hAnsiTheme="majorBidi" w:cstheme="majorBidi"/>
                <w:color w:val="000000"/>
                <w:sz w:val="22"/>
                <w:szCs w:val="22"/>
              </w:rPr>
              <w:t>$69.89</w:t>
            </w:r>
          </w:p>
        </w:tc>
        <w:tc>
          <w:tcPr>
            <w:tcW w:w="1890" w:type="dxa"/>
            <w:tcBorders>
              <w:top w:val="nil"/>
              <w:left w:val="nil"/>
              <w:bottom w:val="single" w:sz="4" w:space="0" w:color="auto"/>
              <w:right w:val="single" w:sz="4" w:space="0" w:color="auto"/>
            </w:tcBorders>
            <w:shd w:val="clear" w:color="auto" w:fill="auto"/>
            <w:noWrap/>
            <w:vAlign w:val="bottom"/>
            <w:hideMark/>
          </w:tcPr>
          <w:p w14:paraId="6C947B3B" w14:textId="30C1759B" w:rsidR="00F14666" w:rsidRPr="001479A4" w:rsidRDefault="008E7AD0" w:rsidP="00A0704D">
            <w:pPr>
              <w:widowControl/>
              <w:autoSpaceDE/>
              <w:autoSpaceDN/>
              <w:adjustRightInd/>
              <w:jc w:val="center"/>
              <w:rPr>
                <w:rFonts w:asciiTheme="majorBidi" w:hAnsiTheme="majorBidi" w:cstheme="majorBidi"/>
                <w:color w:val="000000"/>
                <w:sz w:val="22"/>
                <w:szCs w:val="22"/>
              </w:rPr>
            </w:pPr>
            <w:r w:rsidRPr="001479A4">
              <w:rPr>
                <w:rFonts w:asciiTheme="majorBidi" w:hAnsiTheme="majorBidi" w:cstheme="majorBidi"/>
                <w:color w:val="000000"/>
                <w:sz w:val="22"/>
                <w:szCs w:val="22"/>
              </w:rPr>
              <w:t>$76.88</w:t>
            </w:r>
          </w:p>
        </w:tc>
        <w:tc>
          <w:tcPr>
            <w:tcW w:w="2005" w:type="dxa"/>
            <w:tcBorders>
              <w:top w:val="nil"/>
              <w:left w:val="nil"/>
              <w:bottom w:val="single" w:sz="4" w:space="0" w:color="auto"/>
              <w:right w:val="single" w:sz="4" w:space="0" w:color="auto"/>
            </w:tcBorders>
            <w:shd w:val="clear" w:color="auto" w:fill="auto"/>
            <w:noWrap/>
            <w:vAlign w:val="bottom"/>
            <w:hideMark/>
          </w:tcPr>
          <w:p w14:paraId="174879C0" w14:textId="08C97CE0" w:rsidR="00F14666" w:rsidRPr="001479A4" w:rsidRDefault="008E7AD0" w:rsidP="00A0704D">
            <w:pPr>
              <w:widowControl/>
              <w:autoSpaceDE/>
              <w:autoSpaceDN/>
              <w:adjustRightInd/>
              <w:jc w:val="center"/>
              <w:rPr>
                <w:rFonts w:asciiTheme="majorBidi" w:hAnsiTheme="majorBidi" w:cstheme="majorBidi"/>
                <w:color w:val="000000"/>
                <w:sz w:val="22"/>
                <w:szCs w:val="22"/>
              </w:rPr>
            </w:pPr>
            <w:r w:rsidRPr="001479A4">
              <w:rPr>
                <w:rFonts w:asciiTheme="majorBidi" w:hAnsiTheme="majorBidi" w:cstheme="majorBidi"/>
                <w:color w:val="000000"/>
                <w:sz w:val="22"/>
                <w:szCs w:val="22"/>
              </w:rPr>
              <w:t>$146.77</w:t>
            </w:r>
          </w:p>
        </w:tc>
      </w:tr>
      <w:tr w:rsidR="00F14666" w:rsidRPr="001479A4" w14:paraId="4C70C681" w14:textId="77777777" w:rsidTr="006533D4">
        <w:trPr>
          <w:trHeight w:val="360"/>
        </w:trPr>
        <w:tc>
          <w:tcPr>
            <w:tcW w:w="2965" w:type="dxa"/>
            <w:tcBorders>
              <w:top w:val="nil"/>
              <w:left w:val="single" w:sz="4" w:space="0" w:color="auto"/>
              <w:bottom w:val="single" w:sz="4" w:space="0" w:color="auto"/>
              <w:right w:val="single" w:sz="4" w:space="0" w:color="auto"/>
            </w:tcBorders>
            <w:shd w:val="clear" w:color="auto" w:fill="auto"/>
            <w:noWrap/>
            <w:vAlign w:val="bottom"/>
            <w:hideMark/>
          </w:tcPr>
          <w:p w14:paraId="347D5488" w14:textId="77777777" w:rsidR="00F14666" w:rsidRPr="001479A4" w:rsidRDefault="00F14666" w:rsidP="00F14666">
            <w:pPr>
              <w:widowControl/>
              <w:autoSpaceDE/>
              <w:autoSpaceDN/>
              <w:adjustRightInd/>
              <w:rPr>
                <w:rFonts w:asciiTheme="majorBidi" w:hAnsiTheme="majorBidi" w:cstheme="majorBidi"/>
                <w:color w:val="000000"/>
                <w:sz w:val="22"/>
                <w:szCs w:val="22"/>
              </w:rPr>
            </w:pPr>
            <w:r w:rsidRPr="001479A4">
              <w:rPr>
                <w:rFonts w:asciiTheme="majorBidi" w:hAnsiTheme="majorBidi" w:cstheme="majorBidi"/>
                <w:color w:val="000000"/>
                <w:sz w:val="22"/>
                <w:szCs w:val="22"/>
              </w:rPr>
              <w:t>Technical</w:t>
            </w:r>
          </w:p>
        </w:tc>
        <w:tc>
          <w:tcPr>
            <w:tcW w:w="2520" w:type="dxa"/>
            <w:tcBorders>
              <w:top w:val="nil"/>
              <w:left w:val="nil"/>
              <w:bottom w:val="single" w:sz="4" w:space="0" w:color="auto"/>
              <w:right w:val="single" w:sz="4" w:space="0" w:color="auto"/>
            </w:tcBorders>
            <w:shd w:val="clear" w:color="auto" w:fill="auto"/>
            <w:noWrap/>
            <w:vAlign w:val="bottom"/>
            <w:hideMark/>
          </w:tcPr>
          <w:p w14:paraId="4720BBCC" w14:textId="0373B124" w:rsidR="00F14666" w:rsidRPr="001479A4" w:rsidRDefault="008E7AD0" w:rsidP="00A0704D">
            <w:pPr>
              <w:widowControl/>
              <w:autoSpaceDE/>
              <w:autoSpaceDN/>
              <w:adjustRightInd/>
              <w:jc w:val="center"/>
              <w:rPr>
                <w:rFonts w:asciiTheme="majorBidi" w:hAnsiTheme="majorBidi" w:cstheme="majorBidi"/>
                <w:color w:val="000000"/>
                <w:sz w:val="22"/>
                <w:szCs w:val="22"/>
              </w:rPr>
            </w:pPr>
            <w:r w:rsidRPr="001479A4">
              <w:rPr>
                <w:rFonts w:asciiTheme="majorBidi" w:hAnsiTheme="majorBidi" w:cstheme="majorBidi"/>
                <w:color w:val="000000"/>
                <w:sz w:val="22"/>
                <w:szCs w:val="22"/>
              </w:rPr>
              <w:t>$53.09</w:t>
            </w:r>
          </w:p>
        </w:tc>
        <w:tc>
          <w:tcPr>
            <w:tcW w:w="1890" w:type="dxa"/>
            <w:tcBorders>
              <w:top w:val="nil"/>
              <w:left w:val="nil"/>
              <w:bottom w:val="single" w:sz="4" w:space="0" w:color="auto"/>
              <w:right w:val="single" w:sz="4" w:space="0" w:color="auto"/>
            </w:tcBorders>
            <w:shd w:val="clear" w:color="auto" w:fill="auto"/>
            <w:noWrap/>
            <w:vAlign w:val="bottom"/>
            <w:hideMark/>
          </w:tcPr>
          <w:p w14:paraId="4DD16B82" w14:textId="4C18C92B" w:rsidR="00F14666" w:rsidRPr="001479A4" w:rsidRDefault="008E7AD0" w:rsidP="00A0704D">
            <w:pPr>
              <w:widowControl/>
              <w:autoSpaceDE/>
              <w:autoSpaceDN/>
              <w:adjustRightInd/>
              <w:jc w:val="center"/>
              <w:rPr>
                <w:rFonts w:asciiTheme="majorBidi" w:hAnsiTheme="majorBidi" w:cstheme="majorBidi"/>
                <w:color w:val="000000"/>
                <w:sz w:val="22"/>
                <w:szCs w:val="22"/>
              </w:rPr>
            </w:pPr>
            <w:r w:rsidRPr="001479A4">
              <w:rPr>
                <w:rFonts w:asciiTheme="majorBidi" w:hAnsiTheme="majorBidi" w:cstheme="majorBidi"/>
                <w:color w:val="000000"/>
                <w:sz w:val="22"/>
                <w:szCs w:val="22"/>
              </w:rPr>
              <w:t>$58.40</w:t>
            </w:r>
          </w:p>
        </w:tc>
        <w:tc>
          <w:tcPr>
            <w:tcW w:w="2005" w:type="dxa"/>
            <w:tcBorders>
              <w:top w:val="nil"/>
              <w:left w:val="nil"/>
              <w:bottom w:val="single" w:sz="4" w:space="0" w:color="auto"/>
              <w:right w:val="single" w:sz="4" w:space="0" w:color="auto"/>
            </w:tcBorders>
            <w:shd w:val="clear" w:color="auto" w:fill="auto"/>
            <w:noWrap/>
            <w:vAlign w:val="bottom"/>
            <w:hideMark/>
          </w:tcPr>
          <w:p w14:paraId="7616315D" w14:textId="4F2C46E9" w:rsidR="00F14666" w:rsidRPr="001479A4" w:rsidRDefault="008E7AD0" w:rsidP="00A0704D">
            <w:pPr>
              <w:widowControl/>
              <w:autoSpaceDE/>
              <w:autoSpaceDN/>
              <w:adjustRightInd/>
              <w:jc w:val="center"/>
              <w:rPr>
                <w:rFonts w:asciiTheme="majorBidi" w:hAnsiTheme="majorBidi" w:cstheme="majorBidi"/>
                <w:color w:val="000000"/>
                <w:sz w:val="22"/>
                <w:szCs w:val="22"/>
              </w:rPr>
            </w:pPr>
            <w:r w:rsidRPr="001479A4">
              <w:rPr>
                <w:rFonts w:asciiTheme="majorBidi" w:hAnsiTheme="majorBidi" w:cstheme="majorBidi"/>
                <w:color w:val="000000"/>
                <w:sz w:val="22"/>
                <w:szCs w:val="22"/>
              </w:rPr>
              <w:t>$111.49</w:t>
            </w:r>
          </w:p>
        </w:tc>
      </w:tr>
      <w:tr w:rsidR="00F14666" w:rsidRPr="001479A4" w14:paraId="15779716" w14:textId="77777777" w:rsidTr="006533D4">
        <w:trPr>
          <w:trHeight w:val="360"/>
        </w:trPr>
        <w:tc>
          <w:tcPr>
            <w:tcW w:w="2965" w:type="dxa"/>
            <w:tcBorders>
              <w:top w:val="nil"/>
              <w:left w:val="single" w:sz="4" w:space="0" w:color="auto"/>
              <w:bottom w:val="single" w:sz="4" w:space="0" w:color="auto"/>
              <w:right w:val="single" w:sz="4" w:space="0" w:color="auto"/>
            </w:tcBorders>
            <w:shd w:val="clear" w:color="auto" w:fill="auto"/>
            <w:noWrap/>
            <w:vAlign w:val="bottom"/>
            <w:hideMark/>
          </w:tcPr>
          <w:p w14:paraId="1D7C174F" w14:textId="77777777" w:rsidR="00F14666" w:rsidRPr="001479A4" w:rsidRDefault="00F14666" w:rsidP="00F14666">
            <w:pPr>
              <w:widowControl/>
              <w:autoSpaceDE/>
              <w:autoSpaceDN/>
              <w:adjustRightInd/>
              <w:rPr>
                <w:rFonts w:asciiTheme="majorBidi" w:hAnsiTheme="majorBidi" w:cstheme="majorBidi"/>
                <w:color w:val="000000"/>
                <w:sz w:val="22"/>
                <w:szCs w:val="22"/>
              </w:rPr>
            </w:pPr>
            <w:r w:rsidRPr="001479A4">
              <w:rPr>
                <w:rFonts w:asciiTheme="majorBidi" w:hAnsiTheme="majorBidi" w:cstheme="majorBidi"/>
                <w:color w:val="000000"/>
                <w:sz w:val="22"/>
                <w:szCs w:val="22"/>
              </w:rPr>
              <w:t>Clerical</w:t>
            </w:r>
          </w:p>
        </w:tc>
        <w:tc>
          <w:tcPr>
            <w:tcW w:w="2520" w:type="dxa"/>
            <w:tcBorders>
              <w:top w:val="nil"/>
              <w:left w:val="nil"/>
              <w:bottom w:val="single" w:sz="4" w:space="0" w:color="auto"/>
              <w:right w:val="single" w:sz="4" w:space="0" w:color="auto"/>
            </w:tcBorders>
            <w:shd w:val="clear" w:color="auto" w:fill="auto"/>
            <w:noWrap/>
            <w:vAlign w:val="bottom"/>
            <w:hideMark/>
          </w:tcPr>
          <w:p w14:paraId="3C970060" w14:textId="70A94883" w:rsidR="00F14666" w:rsidRPr="001479A4" w:rsidRDefault="008E7AD0" w:rsidP="00A0704D">
            <w:pPr>
              <w:widowControl/>
              <w:autoSpaceDE/>
              <w:autoSpaceDN/>
              <w:adjustRightInd/>
              <w:jc w:val="center"/>
              <w:rPr>
                <w:rFonts w:asciiTheme="majorBidi" w:hAnsiTheme="majorBidi" w:cstheme="majorBidi"/>
                <w:color w:val="000000"/>
                <w:sz w:val="22"/>
                <w:szCs w:val="22"/>
              </w:rPr>
            </w:pPr>
            <w:r w:rsidRPr="001479A4">
              <w:rPr>
                <w:rFonts w:asciiTheme="majorBidi" w:hAnsiTheme="majorBidi" w:cstheme="majorBidi"/>
                <w:color w:val="000000"/>
                <w:sz w:val="22"/>
                <w:szCs w:val="22"/>
              </w:rPr>
              <w:t>$25.75</w:t>
            </w:r>
          </w:p>
        </w:tc>
        <w:tc>
          <w:tcPr>
            <w:tcW w:w="1890" w:type="dxa"/>
            <w:tcBorders>
              <w:top w:val="nil"/>
              <w:left w:val="nil"/>
              <w:bottom w:val="single" w:sz="4" w:space="0" w:color="auto"/>
              <w:right w:val="single" w:sz="4" w:space="0" w:color="auto"/>
            </w:tcBorders>
            <w:shd w:val="clear" w:color="auto" w:fill="auto"/>
            <w:noWrap/>
            <w:vAlign w:val="bottom"/>
            <w:hideMark/>
          </w:tcPr>
          <w:p w14:paraId="07F63214" w14:textId="294FAAB3" w:rsidR="00F14666" w:rsidRPr="001479A4" w:rsidRDefault="008E7AD0" w:rsidP="00A0704D">
            <w:pPr>
              <w:widowControl/>
              <w:autoSpaceDE/>
              <w:autoSpaceDN/>
              <w:adjustRightInd/>
              <w:jc w:val="center"/>
              <w:rPr>
                <w:rFonts w:asciiTheme="majorBidi" w:hAnsiTheme="majorBidi" w:cstheme="majorBidi"/>
                <w:color w:val="000000"/>
                <w:sz w:val="22"/>
                <w:szCs w:val="22"/>
              </w:rPr>
            </w:pPr>
            <w:r w:rsidRPr="001479A4">
              <w:rPr>
                <w:rFonts w:asciiTheme="majorBidi" w:hAnsiTheme="majorBidi" w:cstheme="majorBidi"/>
                <w:color w:val="000000"/>
                <w:sz w:val="22"/>
                <w:szCs w:val="22"/>
              </w:rPr>
              <w:t>$28.33</w:t>
            </w:r>
          </w:p>
        </w:tc>
        <w:tc>
          <w:tcPr>
            <w:tcW w:w="2005" w:type="dxa"/>
            <w:tcBorders>
              <w:top w:val="nil"/>
              <w:left w:val="nil"/>
              <w:bottom w:val="single" w:sz="4" w:space="0" w:color="auto"/>
              <w:right w:val="single" w:sz="4" w:space="0" w:color="auto"/>
            </w:tcBorders>
            <w:shd w:val="clear" w:color="auto" w:fill="auto"/>
            <w:noWrap/>
            <w:vAlign w:val="bottom"/>
            <w:hideMark/>
          </w:tcPr>
          <w:p w14:paraId="0AEBDC85" w14:textId="70545816" w:rsidR="00F14666" w:rsidRPr="001479A4" w:rsidRDefault="008E7AD0" w:rsidP="00A0704D">
            <w:pPr>
              <w:widowControl/>
              <w:autoSpaceDE/>
              <w:autoSpaceDN/>
              <w:adjustRightInd/>
              <w:jc w:val="center"/>
              <w:rPr>
                <w:rFonts w:asciiTheme="majorBidi" w:hAnsiTheme="majorBidi" w:cstheme="majorBidi"/>
                <w:color w:val="000000"/>
                <w:sz w:val="22"/>
                <w:szCs w:val="22"/>
              </w:rPr>
            </w:pPr>
            <w:r w:rsidRPr="001479A4">
              <w:rPr>
                <w:rFonts w:asciiTheme="majorBidi" w:hAnsiTheme="majorBidi" w:cstheme="majorBidi"/>
                <w:color w:val="000000"/>
                <w:sz w:val="22"/>
                <w:szCs w:val="22"/>
              </w:rPr>
              <w:t>$54.08</w:t>
            </w:r>
          </w:p>
        </w:tc>
      </w:tr>
    </w:tbl>
    <w:p w14:paraId="56F80BCF" w14:textId="44BFC0FF" w:rsidR="00F14666" w:rsidRPr="007D1F2C" w:rsidRDefault="007D1F2C" w:rsidP="004C701D">
      <w:pPr>
        <w:pBdr>
          <w:top w:val="single" w:sz="6" w:space="1" w:color="FFFFFF"/>
          <w:left w:val="single" w:sz="6" w:space="0" w:color="FFFFFF"/>
          <w:bottom w:val="single" w:sz="6" w:space="0" w:color="FFFFFF"/>
          <w:right w:val="single" w:sz="6" w:space="0" w:color="FFFFFF"/>
        </w:pBdr>
        <w:rPr>
          <w:sz w:val="22"/>
          <w:szCs w:val="22"/>
        </w:rPr>
      </w:pPr>
      <w:r w:rsidRPr="007D1F2C">
        <w:rPr>
          <w:vertAlign w:val="superscript"/>
        </w:rPr>
        <w:t>a</w:t>
      </w:r>
      <w:hyperlink r:id="rId9" w:history="1">
        <w:r>
          <w:rPr>
            <w:rFonts w:asciiTheme="majorBidi" w:hAnsiTheme="majorBidi" w:cstheme="majorBidi"/>
            <w:sz w:val="22"/>
            <w:szCs w:val="22"/>
          </w:rPr>
          <w:t xml:space="preserve"> </w:t>
        </w:r>
        <w:r w:rsidR="00F14666" w:rsidRPr="007D1F2C">
          <w:rPr>
            <w:rFonts w:asciiTheme="majorBidi" w:hAnsiTheme="majorBidi" w:cstheme="majorBidi"/>
            <w:sz w:val="22"/>
            <w:szCs w:val="22"/>
          </w:rPr>
          <w:t>http</w:t>
        </w:r>
        <w:r w:rsidR="00BC0677">
          <w:rPr>
            <w:rFonts w:asciiTheme="majorBidi" w:hAnsiTheme="majorBidi" w:cstheme="majorBidi"/>
            <w:sz w:val="22"/>
            <w:szCs w:val="22"/>
          </w:rPr>
          <w:t>s</w:t>
        </w:r>
        <w:r w:rsidR="00F14666" w:rsidRPr="007D1F2C">
          <w:rPr>
            <w:rFonts w:asciiTheme="majorBidi" w:hAnsiTheme="majorBidi" w:cstheme="majorBidi"/>
            <w:sz w:val="22"/>
            <w:szCs w:val="22"/>
          </w:rPr>
          <w:t>://</w:t>
        </w:r>
        <w:r w:rsidR="00BC0677">
          <w:rPr>
            <w:rFonts w:asciiTheme="majorBidi" w:hAnsiTheme="majorBidi" w:cstheme="majorBidi"/>
            <w:sz w:val="22"/>
            <w:szCs w:val="22"/>
          </w:rPr>
          <w:t>www.</w:t>
        </w:r>
        <w:r w:rsidR="00F14666" w:rsidRPr="007D1F2C">
          <w:rPr>
            <w:rFonts w:asciiTheme="majorBidi" w:hAnsiTheme="majorBidi" w:cstheme="majorBidi"/>
            <w:sz w:val="22"/>
            <w:szCs w:val="22"/>
          </w:rPr>
          <w:t>bls.gov/news.release/ecec.t02.htm</w:t>
        </w:r>
      </w:hyperlink>
    </w:p>
    <w:p w14:paraId="04E9DD38" w14:textId="77777777" w:rsidR="00F14666" w:rsidRDefault="00F14666" w:rsidP="004C701D">
      <w:pPr>
        <w:pBdr>
          <w:top w:val="single" w:sz="6" w:space="1" w:color="FFFFFF"/>
          <w:left w:val="single" w:sz="6" w:space="0" w:color="FFFFFF"/>
          <w:bottom w:val="single" w:sz="6" w:space="0" w:color="FFFFFF"/>
          <w:right w:val="single" w:sz="6" w:space="0" w:color="FFFFFF"/>
        </w:pBdr>
        <w:rPr>
          <w:color w:val="000000"/>
        </w:rPr>
      </w:pPr>
    </w:p>
    <w:p w14:paraId="6DC2F431" w14:textId="6EC433A2" w:rsidR="002712EB" w:rsidRDefault="002712EB" w:rsidP="00D10A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are from the United States Department of Labor, Bureau of Labor Statistics, </w:t>
      </w:r>
      <w:r w:rsidR="008E7AD0">
        <w:rPr>
          <w:color w:val="000000"/>
        </w:rPr>
        <w:t xml:space="preserve">December </w:t>
      </w:r>
      <w:r w:rsidR="00D043CA">
        <w:rPr>
          <w:color w:val="000000"/>
        </w:rPr>
        <w:t>201</w:t>
      </w:r>
      <w:r w:rsidR="00C3089E">
        <w:rPr>
          <w:color w:val="000000"/>
        </w:rPr>
        <w:t>6</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14:paraId="6B1EE273" w14:textId="77777777" w:rsidR="00CA4CD6" w:rsidRPr="00BE2581" w:rsidRDefault="00CA4CD6">
      <w:pPr>
        <w:pBdr>
          <w:top w:val="single" w:sz="6" w:space="0" w:color="FFFFFF"/>
          <w:left w:val="single" w:sz="6" w:space="0" w:color="FFFFFF"/>
          <w:bottom w:val="single" w:sz="6" w:space="0" w:color="FFFFFF"/>
          <w:right w:val="single" w:sz="6" w:space="0" w:color="FFFFFF"/>
        </w:pBdr>
      </w:pPr>
    </w:p>
    <w:p w14:paraId="1AE2504A" w14:textId="490A126F" w:rsidR="00CA4CD6" w:rsidRPr="00BE2581" w:rsidRDefault="00CA4CD6" w:rsidP="00D10A35">
      <w:pPr>
        <w:pBdr>
          <w:top w:val="single" w:sz="6" w:space="0" w:color="FFFFFF"/>
          <w:left w:val="single" w:sz="6" w:space="0" w:color="FFFFFF"/>
          <w:bottom w:val="single" w:sz="6" w:space="0" w:color="FFFFFF"/>
          <w:right w:val="single" w:sz="6" w:space="0" w:color="FFFFFF"/>
        </w:pBdr>
        <w:ind w:firstLine="1440"/>
        <w:outlineLvl w:val="2"/>
      </w:pPr>
      <w:r w:rsidRPr="00BE2581">
        <w:rPr>
          <w:b/>
          <w:bCs/>
        </w:rPr>
        <w:t xml:space="preserve">(ii)  Estimating Capital/Startup and </w:t>
      </w:r>
      <w:r w:rsidR="00D10A35" w:rsidRPr="00BE2581">
        <w:rPr>
          <w:b/>
          <w:bCs/>
        </w:rPr>
        <w:t>O&amp;M</w:t>
      </w:r>
      <w:r w:rsidRPr="00BE2581">
        <w:rPr>
          <w:b/>
          <w:bCs/>
        </w:rPr>
        <w:t xml:space="preserve"> Costs</w:t>
      </w:r>
    </w:p>
    <w:p w14:paraId="772ED9C2" w14:textId="77777777" w:rsidR="006C7571" w:rsidRPr="00BE2581" w:rsidRDefault="006C7571">
      <w:pPr>
        <w:pBdr>
          <w:top w:val="single" w:sz="6" w:space="0" w:color="FFFFFF"/>
          <w:left w:val="single" w:sz="6" w:space="0" w:color="FFFFFF"/>
          <w:bottom w:val="single" w:sz="6" w:space="0" w:color="FFFFFF"/>
          <w:right w:val="single" w:sz="6" w:space="0" w:color="FFFFFF"/>
        </w:pBdr>
        <w:ind w:firstLine="720"/>
      </w:pPr>
    </w:p>
    <w:p w14:paraId="5B64CE21" w14:textId="11F0D2FC" w:rsidR="00CA4CD6" w:rsidRPr="006C7571" w:rsidRDefault="00FA7D77">
      <w:pPr>
        <w:pBdr>
          <w:top w:val="single" w:sz="6" w:space="0" w:color="FFFFFF"/>
          <w:left w:val="single" w:sz="6" w:space="0" w:color="FFFFFF"/>
          <w:bottom w:val="single" w:sz="6" w:space="0" w:color="FFFFFF"/>
          <w:right w:val="single" w:sz="6" w:space="0" w:color="FFFFFF"/>
        </w:pBdr>
        <w:ind w:firstLine="720"/>
      </w:pPr>
      <w:r w:rsidRPr="00FA7D77">
        <w:t xml:space="preserve">The type of industry costs associated with the information collection activities in the subject standard are both labor costs </w:t>
      </w:r>
      <w:r w:rsidR="00A0704D">
        <w:t>(</w:t>
      </w:r>
      <w:r w:rsidRPr="00FA7D77">
        <w:t>which are addressed elsewhere in this ICR</w:t>
      </w:r>
      <w:r w:rsidR="00A0704D">
        <w:t>)</w:t>
      </w:r>
      <w:r w:rsidRPr="00FA7D77">
        <w:t xml:space="preserve"> and the costs associated with continuous monitoring</w:t>
      </w:r>
      <w:r w:rsidR="00D10A35">
        <w:t>, performance testing, and other compliance activities</w:t>
      </w:r>
      <w:r w:rsidRPr="00FA7D77">
        <w:t>. The capital/startup costs are one</w:t>
      </w:r>
      <w:r w:rsidR="00A0704D">
        <w:t>-</w:t>
      </w:r>
      <w:r w:rsidRPr="00FA7D77">
        <w:t>time costs when a facility becomes subject to the regulation</w:t>
      </w:r>
      <w:r w:rsidR="00D10A35">
        <w:t xml:space="preserve"> and include startup cost for continuous monitoring systems (CMS) and the purchase of stack testing services</w:t>
      </w:r>
      <w:r w:rsidRPr="00FA7D77">
        <w:t xml:space="preserve">. The annual operation and maintenance </w:t>
      </w:r>
      <w:r w:rsidR="00D10A35">
        <w:t xml:space="preserve">(O&amp;M) </w:t>
      </w:r>
      <w:r w:rsidRPr="00FA7D77">
        <w:t>costs are the ongoing costs to maintain the monitors.</w:t>
      </w:r>
    </w:p>
    <w:p w14:paraId="45449C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269D83" w14:textId="662E177E" w:rsidR="00CA4CD6" w:rsidRDefault="00CA4CD6" w:rsidP="00B8565A">
      <w:pPr>
        <w:keepNext/>
        <w:widowControl/>
        <w:pBdr>
          <w:top w:val="single" w:sz="6" w:space="0" w:color="FFFFFF"/>
          <w:left w:val="single" w:sz="6" w:space="0" w:color="FFFFFF"/>
          <w:bottom w:val="single" w:sz="6" w:space="0" w:color="FFFFFF"/>
          <w:right w:val="single" w:sz="6" w:space="0" w:color="FFFFFF"/>
        </w:pBdr>
        <w:ind w:firstLine="1440"/>
        <w:outlineLvl w:val="2"/>
        <w:rPr>
          <w:color w:val="000000"/>
        </w:rPr>
      </w:pPr>
      <w:r>
        <w:rPr>
          <w:b/>
          <w:bCs/>
          <w:color w:val="000000"/>
        </w:rPr>
        <w:t>(iii)  Capital/Startup Costs</w:t>
      </w:r>
    </w:p>
    <w:p w14:paraId="0875B0A4" w14:textId="77777777" w:rsidR="00CA4CD6" w:rsidRDefault="00CA4CD6" w:rsidP="00B8565A">
      <w:pPr>
        <w:keepNext/>
        <w:widowControl/>
        <w:pBdr>
          <w:top w:val="single" w:sz="6" w:space="0" w:color="FFFFFF"/>
          <w:left w:val="single" w:sz="6" w:space="0" w:color="FFFFFF"/>
          <w:bottom w:val="single" w:sz="6" w:space="0" w:color="FFFFFF"/>
          <w:right w:val="single" w:sz="6" w:space="0" w:color="FFFFFF"/>
        </w:pBdr>
        <w:rPr>
          <w:color w:val="000000"/>
        </w:rPr>
      </w:pPr>
    </w:p>
    <w:p w14:paraId="3B4F2461" w14:textId="15AC75CE" w:rsidR="006B3E19" w:rsidRDefault="006B3E19" w:rsidP="00B8565A">
      <w:pPr>
        <w:keepNext/>
        <w:widowControl/>
        <w:pBdr>
          <w:top w:val="single" w:sz="6" w:space="0" w:color="FFFFFF"/>
          <w:left w:val="single" w:sz="6" w:space="0" w:color="FFFFFF"/>
          <w:bottom w:val="single" w:sz="6" w:space="0" w:color="FFFFFF"/>
          <w:right w:val="single" w:sz="6" w:space="0" w:color="FFFFFF"/>
        </w:pBdr>
        <w:rPr>
          <w:color w:val="000000"/>
        </w:rPr>
      </w:pPr>
      <w:r>
        <w:rPr>
          <w:color w:val="000000"/>
        </w:rPr>
        <w:tab/>
      </w:r>
      <w:r w:rsidRPr="006B3E19">
        <w:rPr>
          <w:color w:val="000000"/>
        </w:rPr>
        <w:t>The table below summarizes the capital/startup costs associated with performance tests.</w:t>
      </w:r>
      <w:r w:rsidR="006375E6">
        <w:rPr>
          <w:color w:val="000000"/>
        </w:rPr>
        <w:t xml:space="preserve"> We estimate </w:t>
      </w:r>
      <w:r w:rsidR="00C77C10">
        <w:rPr>
          <w:color w:val="000000"/>
        </w:rPr>
        <w:t>that</w:t>
      </w:r>
      <w:r w:rsidR="006375E6">
        <w:rPr>
          <w:color w:val="000000"/>
        </w:rPr>
        <w:t xml:space="preserve"> O&amp;M costs to maintain monitors</w:t>
      </w:r>
      <w:r w:rsidR="00C77C10">
        <w:rPr>
          <w:color w:val="000000"/>
        </w:rPr>
        <w:t xml:space="preserve"> are already included in the costs of existing monitors</w:t>
      </w:r>
      <w:r w:rsidR="006375E6">
        <w:rPr>
          <w:color w:val="000000"/>
        </w:rPr>
        <w:t>.</w:t>
      </w:r>
    </w:p>
    <w:p w14:paraId="6D6E4B64" w14:textId="77777777" w:rsidR="006B3E19" w:rsidRDefault="006B3E19" w:rsidP="00BE2581">
      <w:pPr>
        <w:pBdr>
          <w:top w:val="single" w:sz="6" w:space="0" w:color="FFFFFF"/>
          <w:left w:val="single" w:sz="6" w:space="0" w:color="FFFFFF"/>
          <w:bottom w:val="single" w:sz="6" w:space="0" w:color="FFFFFF"/>
          <w:right w:val="single" w:sz="6" w:space="0" w:color="FFFFFF"/>
        </w:pBdr>
        <w:rPr>
          <w:color w:val="000000"/>
        </w:rPr>
      </w:pPr>
    </w:p>
    <w:tbl>
      <w:tblPr>
        <w:tblW w:w="5000" w:type="pct"/>
        <w:tblCellMar>
          <w:left w:w="111" w:type="dxa"/>
          <w:right w:w="111" w:type="dxa"/>
        </w:tblCellMar>
        <w:tblLook w:val="0000" w:firstRow="0" w:lastRow="0" w:firstColumn="0" w:lastColumn="0" w:noHBand="0" w:noVBand="0"/>
      </w:tblPr>
      <w:tblGrid>
        <w:gridCol w:w="3498"/>
        <w:gridCol w:w="2028"/>
        <w:gridCol w:w="2028"/>
        <w:gridCol w:w="2028"/>
      </w:tblGrid>
      <w:tr w:rsidR="00C34260" w:rsidRPr="001479A4" w14:paraId="04073B31" w14:textId="77777777" w:rsidTr="00C34260">
        <w:tc>
          <w:tcPr>
            <w:tcW w:w="5000" w:type="pct"/>
            <w:gridSpan w:val="4"/>
            <w:tcBorders>
              <w:top w:val="single" w:sz="7" w:space="0" w:color="000000"/>
              <w:left w:val="single" w:sz="7" w:space="0" w:color="000000"/>
              <w:bottom w:val="single" w:sz="6" w:space="0" w:color="FFFFFF"/>
              <w:right w:val="single" w:sz="8" w:space="0" w:color="000000"/>
            </w:tcBorders>
            <w:vAlign w:val="bottom"/>
          </w:tcPr>
          <w:p w14:paraId="5C38A462" w14:textId="4869C987" w:rsidR="00C34260" w:rsidRPr="001479A4" w:rsidRDefault="00C34260" w:rsidP="00BE2581">
            <w:pPr>
              <w:pBdr>
                <w:top w:val="single" w:sz="6" w:space="0" w:color="FFFFFF"/>
                <w:left w:val="single" w:sz="6" w:space="0" w:color="FFFFFF"/>
                <w:bottom w:val="single" w:sz="6" w:space="0" w:color="FFFFFF"/>
                <w:right w:val="single" w:sz="6" w:space="0" w:color="FFFFFF"/>
              </w:pBdr>
              <w:jc w:val="center"/>
              <w:rPr>
                <w:b/>
                <w:color w:val="000000"/>
                <w:sz w:val="22"/>
                <w:szCs w:val="22"/>
              </w:rPr>
            </w:pPr>
            <w:r w:rsidRPr="001479A4">
              <w:rPr>
                <w:b/>
                <w:color w:val="000000"/>
                <w:sz w:val="22"/>
                <w:szCs w:val="22"/>
              </w:rPr>
              <w:t>Capital/Startup Costs</w:t>
            </w:r>
          </w:p>
        </w:tc>
      </w:tr>
      <w:tr w:rsidR="006375E6" w:rsidRPr="001479A4" w14:paraId="1BA4CCEC" w14:textId="77777777" w:rsidTr="00374E3E">
        <w:tc>
          <w:tcPr>
            <w:tcW w:w="1826" w:type="pct"/>
            <w:tcBorders>
              <w:top w:val="single" w:sz="7" w:space="0" w:color="000000"/>
              <w:left w:val="single" w:sz="7" w:space="0" w:color="000000"/>
              <w:bottom w:val="single" w:sz="6" w:space="0" w:color="FFFFFF"/>
              <w:right w:val="single" w:sz="6" w:space="0" w:color="FFFFFF"/>
            </w:tcBorders>
            <w:vAlign w:val="bottom"/>
          </w:tcPr>
          <w:p w14:paraId="527B6102" w14:textId="77777777" w:rsidR="006375E6" w:rsidRPr="001479A4" w:rsidRDefault="006375E6" w:rsidP="00BE2581">
            <w:pPr>
              <w:pBdr>
                <w:top w:val="single" w:sz="6" w:space="0" w:color="FFFFFF"/>
                <w:left w:val="single" w:sz="6" w:space="0" w:color="FFFFFF"/>
                <w:bottom w:val="single" w:sz="6" w:space="0" w:color="FFFFFF"/>
                <w:right w:val="single" w:sz="6" w:space="0" w:color="FFFFFF"/>
              </w:pBdr>
              <w:jc w:val="center"/>
              <w:rPr>
                <w:b/>
                <w:color w:val="000000"/>
                <w:sz w:val="22"/>
                <w:szCs w:val="22"/>
              </w:rPr>
            </w:pPr>
            <w:r w:rsidRPr="001479A4">
              <w:rPr>
                <w:b/>
                <w:color w:val="000000"/>
                <w:sz w:val="22"/>
                <w:szCs w:val="22"/>
              </w:rPr>
              <w:t>(A)</w:t>
            </w:r>
          </w:p>
          <w:p w14:paraId="62457506" w14:textId="1AC77DDD" w:rsidR="006375E6" w:rsidRPr="001479A4" w:rsidRDefault="006375E6" w:rsidP="00BE2581">
            <w:pPr>
              <w:pBdr>
                <w:top w:val="single" w:sz="6" w:space="0" w:color="FFFFFF"/>
                <w:left w:val="single" w:sz="6" w:space="0" w:color="FFFFFF"/>
                <w:bottom w:val="single" w:sz="6" w:space="0" w:color="FFFFFF"/>
                <w:right w:val="single" w:sz="6" w:space="0" w:color="FFFFFF"/>
              </w:pBdr>
              <w:spacing w:after="52"/>
              <w:jc w:val="center"/>
              <w:rPr>
                <w:b/>
                <w:color w:val="000000"/>
                <w:sz w:val="22"/>
                <w:szCs w:val="22"/>
              </w:rPr>
            </w:pPr>
            <w:r w:rsidRPr="001479A4">
              <w:rPr>
                <w:b/>
                <w:color w:val="000000"/>
                <w:sz w:val="22"/>
                <w:szCs w:val="22"/>
              </w:rPr>
              <w:t>Cost Item</w:t>
            </w:r>
          </w:p>
        </w:tc>
        <w:tc>
          <w:tcPr>
            <w:tcW w:w="1058" w:type="pct"/>
            <w:tcBorders>
              <w:top w:val="single" w:sz="7" w:space="0" w:color="000000"/>
              <w:left w:val="single" w:sz="7" w:space="0" w:color="000000"/>
              <w:bottom w:val="single" w:sz="6" w:space="0" w:color="FFFFFF"/>
              <w:right w:val="single" w:sz="6" w:space="0" w:color="FFFFFF"/>
            </w:tcBorders>
            <w:vAlign w:val="bottom"/>
          </w:tcPr>
          <w:p w14:paraId="3517273F" w14:textId="77777777" w:rsidR="006375E6" w:rsidRPr="001479A4" w:rsidRDefault="006375E6" w:rsidP="00BE2581">
            <w:pPr>
              <w:pBdr>
                <w:top w:val="single" w:sz="6" w:space="0" w:color="FFFFFF"/>
                <w:left w:val="single" w:sz="6" w:space="0" w:color="FFFFFF"/>
                <w:bottom w:val="single" w:sz="6" w:space="0" w:color="FFFFFF"/>
                <w:right w:val="single" w:sz="6" w:space="0" w:color="FFFFFF"/>
              </w:pBdr>
              <w:jc w:val="center"/>
              <w:rPr>
                <w:b/>
                <w:color w:val="000000"/>
                <w:sz w:val="22"/>
                <w:szCs w:val="22"/>
              </w:rPr>
            </w:pPr>
            <w:r w:rsidRPr="001479A4">
              <w:rPr>
                <w:b/>
                <w:color w:val="000000"/>
                <w:sz w:val="22"/>
                <w:szCs w:val="22"/>
              </w:rPr>
              <w:t>(B)</w:t>
            </w:r>
          </w:p>
          <w:p w14:paraId="544974AD" w14:textId="14301C62" w:rsidR="006375E6" w:rsidRPr="001479A4" w:rsidRDefault="006375E6" w:rsidP="00BE2581">
            <w:pPr>
              <w:pBdr>
                <w:top w:val="single" w:sz="6" w:space="0" w:color="FFFFFF"/>
                <w:left w:val="single" w:sz="6" w:space="0" w:color="FFFFFF"/>
                <w:bottom w:val="single" w:sz="6" w:space="0" w:color="FFFFFF"/>
                <w:right w:val="single" w:sz="6" w:space="0" w:color="FFFFFF"/>
              </w:pBdr>
              <w:spacing w:after="52"/>
              <w:jc w:val="center"/>
              <w:rPr>
                <w:b/>
                <w:color w:val="000000"/>
                <w:sz w:val="22"/>
                <w:szCs w:val="22"/>
              </w:rPr>
            </w:pPr>
            <w:r w:rsidRPr="001479A4">
              <w:rPr>
                <w:b/>
                <w:color w:val="000000"/>
                <w:sz w:val="22"/>
                <w:szCs w:val="22"/>
              </w:rPr>
              <w:t>Capital/Startup Cost for One Respondent</w:t>
            </w:r>
          </w:p>
        </w:tc>
        <w:tc>
          <w:tcPr>
            <w:tcW w:w="1058" w:type="pct"/>
            <w:tcBorders>
              <w:top w:val="single" w:sz="7" w:space="0" w:color="000000"/>
              <w:left w:val="single" w:sz="7" w:space="0" w:color="000000"/>
              <w:bottom w:val="single" w:sz="6" w:space="0" w:color="FFFFFF"/>
              <w:right w:val="single" w:sz="8" w:space="0" w:color="000000"/>
            </w:tcBorders>
            <w:vAlign w:val="bottom"/>
          </w:tcPr>
          <w:p w14:paraId="2F588372" w14:textId="77777777" w:rsidR="006375E6" w:rsidRPr="001479A4" w:rsidRDefault="006375E6" w:rsidP="00BE2581">
            <w:pPr>
              <w:pBdr>
                <w:top w:val="single" w:sz="6" w:space="0" w:color="FFFFFF"/>
                <w:left w:val="single" w:sz="6" w:space="0" w:color="FFFFFF"/>
                <w:bottom w:val="single" w:sz="6" w:space="0" w:color="FFFFFF"/>
                <w:right w:val="single" w:sz="6" w:space="0" w:color="FFFFFF"/>
              </w:pBdr>
              <w:jc w:val="center"/>
              <w:rPr>
                <w:b/>
                <w:color w:val="000000"/>
                <w:sz w:val="22"/>
                <w:szCs w:val="22"/>
              </w:rPr>
            </w:pPr>
            <w:r w:rsidRPr="001479A4">
              <w:rPr>
                <w:b/>
                <w:color w:val="000000"/>
                <w:sz w:val="22"/>
                <w:szCs w:val="22"/>
              </w:rPr>
              <w:t>(C)</w:t>
            </w:r>
          </w:p>
          <w:p w14:paraId="71B77564" w14:textId="139B7AE1" w:rsidR="006375E6" w:rsidRPr="001479A4" w:rsidRDefault="006375E6" w:rsidP="00BE2581">
            <w:pPr>
              <w:pBdr>
                <w:top w:val="single" w:sz="6" w:space="0" w:color="FFFFFF"/>
                <w:left w:val="single" w:sz="6" w:space="0" w:color="FFFFFF"/>
                <w:bottom w:val="single" w:sz="6" w:space="0" w:color="FFFFFF"/>
                <w:right w:val="single" w:sz="6" w:space="0" w:color="FFFFFF"/>
              </w:pBdr>
              <w:spacing w:after="52"/>
              <w:jc w:val="center"/>
              <w:rPr>
                <w:b/>
                <w:color w:val="000000"/>
                <w:sz w:val="22"/>
                <w:szCs w:val="22"/>
              </w:rPr>
            </w:pPr>
            <w:r w:rsidRPr="001479A4">
              <w:rPr>
                <w:b/>
                <w:color w:val="000000"/>
                <w:sz w:val="22"/>
                <w:szCs w:val="22"/>
              </w:rPr>
              <w:t>Number of Respondents</w:t>
            </w:r>
          </w:p>
        </w:tc>
        <w:tc>
          <w:tcPr>
            <w:tcW w:w="1058" w:type="pct"/>
            <w:tcBorders>
              <w:top w:val="single" w:sz="8" w:space="0" w:color="000000"/>
              <w:left w:val="single" w:sz="8" w:space="0" w:color="000000"/>
              <w:bottom w:val="single" w:sz="8" w:space="0" w:color="000000"/>
              <w:right w:val="single" w:sz="8" w:space="0" w:color="000000"/>
            </w:tcBorders>
            <w:vAlign w:val="bottom"/>
          </w:tcPr>
          <w:p w14:paraId="20A6E196" w14:textId="7042B692" w:rsidR="006375E6" w:rsidRPr="001479A4" w:rsidRDefault="006375E6" w:rsidP="00BE2581">
            <w:pPr>
              <w:pBdr>
                <w:top w:val="single" w:sz="6" w:space="0" w:color="FFFFFF"/>
                <w:left w:val="single" w:sz="6" w:space="0" w:color="FFFFFF"/>
                <w:bottom w:val="single" w:sz="6" w:space="0" w:color="FFFFFF"/>
                <w:right w:val="single" w:sz="6" w:space="0" w:color="FFFFFF"/>
              </w:pBdr>
              <w:jc w:val="center"/>
              <w:rPr>
                <w:b/>
                <w:color w:val="000000"/>
                <w:sz w:val="22"/>
                <w:szCs w:val="22"/>
              </w:rPr>
            </w:pPr>
            <w:r w:rsidRPr="001479A4">
              <w:rPr>
                <w:b/>
                <w:color w:val="000000"/>
                <w:sz w:val="22"/>
                <w:szCs w:val="22"/>
              </w:rPr>
              <w:t>(D)</w:t>
            </w:r>
          </w:p>
          <w:p w14:paraId="1E7CEB36" w14:textId="43432A66" w:rsidR="006375E6" w:rsidRPr="001479A4" w:rsidRDefault="006375E6" w:rsidP="00BE2581">
            <w:pPr>
              <w:pBdr>
                <w:top w:val="single" w:sz="6" w:space="0" w:color="FFFFFF"/>
                <w:left w:val="single" w:sz="6" w:space="0" w:color="FFFFFF"/>
                <w:bottom w:val="single" w:sz="6" w:space="0" w:color="FFFFFF"/>
                <w:right w:val="single" w:sz="6" w:space="0" w:color="FFFFFF"/>
              </w:pBdr>
              <w:spacing w:after="52"/>
              <w:jc w:val="center"/>
              <w:rPr>
                <w:b/>
                <w:color w:val="000000"/>
                <w:sz w:val="22"/>
                <w:szCs w:val="22"/>
              </w:rPr>
            </w:pPr>
            <w:r w:rsidRPr="001479A4">
              <w:rPr>
                <w:b/>
                <w:color w:val="000000"/>
                <w:sz w:val="22"/>
                <w:szCs w:val="22"/>
              </w:rPr>
              <w:t>Total Capital/</w:t>
            </w:r>
            <w:r w:rsidR="00374E3E" w:rsidRPr="001479A4">
              <w:rPr>
                <w:b/>
                <w:color w:val="000000"/>
                <w:sz w:val="22"/>
                <w:szCs w:val="22"/>
              </w:rPr>
              <w:t xml:space="preserve"> </w:t>
            </w:r>
            <w:r w:rsidRPr="001479A4">
              <w:rPr>
                <w:b/>
                <w:color w:val="000000"/>
                <w:sz w:val="22"/>
                <w:szCs w:val="22"/>
              </w:rPr>
              <w:t>Startup Cost,</w:t>
            </w:r>
          </w:p>
          <w:p w14:paraId="3D29051E" w14:textId="395834F5" w:rsidR="006375E6" w:rsidRPr="001479A4" w:rsidRDefault="006375E6" w:rsidP="00BE2581">
            <w:pPr>
              <w:pBdr>
                <w:top w:val="single" w:sz="6" w:space="0" w:color="FFFFFF"/>
                <w:left w:val="single" w:sz="6" w:space="0" w:color="FFFFFF"/>
                <w:bottom w:val="single" w:sz="6" w:space="0" w:color="FFFFFF"/>
                <w:right w:val="single" w:sz="6" w:space="0" w:color="FFFFFF"/>
              </w:pBdr>
              <w:spacing w:after="52"/>
              <w:jc w:val="center"/>
              <w:rPr>
                <w:b/>
                <w:color w:val="000000"/>
                <w:sz w:val="22"/>
                <w:szCs w:val="22"/>
              </w:rPr>
            </w:pPr>
            <w:r w:rsidRPr="001479A4">
              <w:rPr>
                <w:b/>
                <w:color w:val="000000"/>
                <w:sz w:val="22"/>
                <w:szCs w:val="22"/>
              </w:rPr>
              <w:t>(B x C)</w:t>
            </w:r>
          </w:p>
        </w:tc>
      </w:tr>
      <w:tr w:rsidR="006375E6" w:rsidRPr="001479A4" w14:paraId="4B7329B0" w14:textId="77777777" w:rsidTr="00374E3E">
        <w:trPr>
          <w:trHeight w:val="288"/>
        </w:trPr>
        <w:tc>
          <w:tcPr>
            <w:tcW w:w="1826" w:type="pct"/>
            <w:tcBorders>
              <w:top w:val="single" w:sz="7" w:space="0" w:color="000000"/>
              <w:left w:val="single" w:sz="7" w:space="0" w:color="000000"/>
              <w:bottom w:val="single" w:sz="6" w:space="0" w:color="FFFFFF"/>
              <w:right w:val="single" w:sz="6" w:space="0" w:color="FFFFFF"/>
            </w:tcBorders>
            <w:vAlign w:val="center"/>
          </w:tcPr>
          <w:p w14:paraId="2499A671" w14:textId="3049846B" w:rsidR="006375E6" w:rsidRPr="001479A4" w:rsidRDefault="006375E6">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1479A4">
              <w:rPr>
                <w:sz w:val="22"/>
                <w:szCs w:val="22"/>
              </w:rPr>
              <w:t>Performance tests:</w:t>
            </w:r>
          </w:p>
        </w:tc>
        <w:tc>
          <w:tcPr>
            <w:tcW w:w="1058" w:type="pct"/>
            <w:tcBorders>
              <w:top w:val="single" w:sz="7" w:space="0" w:color="000000"/>
              <w:left w:val="single" w:sz="7" w:space="0" w:color="000000"/>
              <w:bottom w:val="single" w:sz="6" w:space="0" w:color="FFFFFF"/>
              <w:right w:val="single" w:sz="6" w:space="0" w:color="FFFFFF"/>
            </w:tcBorders>
            <w:vAlign w:val="center"/>
          </w:tcPr>
          <w:p w14:paraId="3592FA6B" w14:textId="3316A36A" w:rsidR="006375E6" w:rsidRPr="001479A4" w:rsidRDefault="006375E6" w:rsidP="005662A2">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p>
        </w:tc>
        <w:tc>
          <w:tcPr>
            <w:tcW w:w="1058" w:type="pct"/>
            <w:tcBorders>
              <w:top w:val="single" w:sz="7" w:space="0" w:color="000000"/>
              <w:left w:val="single" w:sz="7" w:space="0" w:color="000000"/>
              <w:bottom w:val="single" w:sz="6" w:space="0" w:color="FFFFFF"/>
              <w:right w:val="single" w:sz="8" w:space="0" w:color="000000"/>
            </w:tcBorders>
            <w:vAlign w:val="center"/>
          </w:tcPr>
          <w:p w14:paraId="629DABA4" w14:textId="37F0FC95" w:rsidR="006375E6" w:rsidRPr="001479A4" w:rsidRDefault="006375E6" w:rsidP="005662A2">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p>
        </w:tc>
        <w:tc>
          <w:tcPr>
            <w:tcW w:w="1058" w:type="pct"/>
            <w:tcBorders>
              <w:top w:val="single" w:sz="8" w:space="0" w:color="000000"/>
              <w:left w:val="single" w:sz="8" w:space="0" w:color="000000"/>
              <w:bottom w:val="single" w:sz="8" w:space="0" w:color="000000"/>
              <w:right w:val="single" w:sz="8" w:space="0" w:color="000000"/>
            </w:tcBorders>
            <w:vAlign w:val="center"/>
          </w:tcPr>
          <w:p w14:paraId="55CEAB70" w14:textId="5BDC929A" w:rsidR="006375E6" w:rsidRPr="001479A4" w:rsidRDefault="006375E6" w:rsidP="005662A2">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p>
        </w:tc>
      </w:tr>
      <w:tr w:rsidR="006375E6" w:rsidRPr="001479A4" w14:paraId="3E8FD1B3" w14:textId="77777777" w:rsidTr="00374E3E">
        <w:trPr>
          <w:trHeight w:val="288"/>
        </w:trPr>
        <w:tc>
          <w:tcPr>
            <w:tcW w:w="1826" w:type="pct"/>
            <w:tcBorders>
              <w:top w:val="single" w:sz="7" w:space="0" w:color="000000"/>
              <w:left w:val="single" w:sz="7" w:space="0" w:color="000000"/>
              <w:bottom w:val="single" w:sz="7" w:space="0" w:color="000000"/>
              <w:right w:val="single" w:sz="6" w:space="0" w:color="FFFFFF"/>
            </w:tcBorders>
            <w:vAlign w:val="center"/>
          </w:tcPr>
          <w:p w14:paraId="2F4AEB01" w14:textId="61525CA6" w:rsidR="006375E6" w:rsidRPr="001479A4" w:rsidRDefault="006375E6" w:rsidP="000414ED">
            <w:pPr>
              <w:pBdr>
                <w:top w:val="single" w:sz="6" w:space="0" w:color="FFFFFF"/>
                <w:left w:val="single" w:sz="6" w:space="0" w:color="FFFFFF"/>
                <w:bottom w:val="single" w:sz="6" w:space="0" w:color="FFFFFF"/>
                <w:right w:val="single" w:sz="6" w:space="0" w:color="FFFFFF"/>
              </w:pBdr>
              <w:spacing w:after="72"/>
              <w:ind w:left="144"/>
              <w:rPr>
                <w:sz w:val="22"/>
                <w:szCs w:val="22"/>
              </w:rPr>
            </w:pPr>
            <w:r w:rsidRPr="001479A4">
              <w:rPr>
                <w:sz w:val="22"/>
                <w:szCs w:val="22"/>
              </w:rPr>
              <w:t>Method 5 for PM</w:t>
            </w:r>
          </w:p>
        </w:tc>
        <w:tc>
          <w:tcPr>
            <w:tcW w:w="1058" w:type="pct"/>
            <w:tcBorders>
              <w:top w:val="single" w:sz="7" w:space="0" w:color="000000"/>
              <w:left w:val="single" w:sz="7" w:space="0" w:color="000000"/>
              <w:bottom w:val="single" w:sz="7" w:space="0" w:color="000000"/>
              <w:right w:val="single" w:sz="6" w:space="0" w:color="FFFFFF"/>
            </w:tcBorders>
            <w:vAlign w:val="center"/>
          </w:tcPr>
          <w:p w14:paraId="68265DED" w14:textId="5ED637D0" w:rsidR="006375E6" w:rsidRPr="001479A4" w:rsidRDefault="006375E6" w:rsidP="005662A2">
            <w:pPr>
              <w:pBdr>
                <w:top w:val="single" w:sz="6" w:space="0" w:color="FFFFFF"/>
                <w:left w:val="single" w:sz="6" w:space="0" w:color="FFFFFF"/>
                <w:bottom w:val="single" w:sz="6" w:space="0" w:color="FFFFFF"/>
                <w:right w:val="single" w:sz="6" w:space="0" w:color="FFFFFF"/>
              </w:pBdr>
              <w:spacing w:after="72"/>
              <w:jc w:val="center"/>
              <w:rPr>
                <w:color w:val="000000"/>
                <w:sz w:val="22"/>
                <w:szCs w:val="22"/>
              </w:rPr>
            </w:pPr>
            <w:r w:rsidRPr="001479A4">
              <w:rPr>
                <w:color w:val="000000"/>
                <w:sz w:val="22"/>
                <w:szCs w:val="22"/>
              </w:rPr>
              <w:t>$10,000</w:t>
            </w:r>
          </w:p>
        </w:tc>
        <w:tc>
          <w:tcPr>
            <w:tcW w:w="1058" w:type="pct"/>
            <w:tcBorders>
              <w:top w:val="single" w:sz="7" w:space="0" w:color="000000"/>
              <w:left w:val="single" w:sz="7" w:space="0" w:color="000000"/>
              <w:bottom w:val="single" w:sz="7" w:space="0" w:color="000000"/>
              <w:right w:val="single" w:sz="8" w:space="0" w:color="000000"/>
            </w:tcBorders>
            <w:vAlign w:val="center"/>
          </w:tcPr>
          <w:p w14:paraId="22EE41C3" w14:textId="45CDD375" w:rsidR="006375E6" w:rsidRPr="001479A4" w:rsidRDefault="00FB4978" w:rsidP="005662A2">
            <w:pPr>
              <w:pBdr>
                <w:top w:val="single" w:sz="6" w:space="0" w:color="FFFFFF"/>
                <w:left w:val="single" w:sz="6" w:space="0" w:color="FFFFFF"/>
                <w:bottom w:val="single" w:sz="6" w:space="0" w:color="FFFFFF"/>
                <w:right w:val="single" w:sz="6" w:space="0" w:color="FFFFFF"/>
              </w:pBdr>
              <w:spacing w:after="72"/>
              <w:jc w:val="center"/>
              <w:rPr>
                <w:color w:val="000000"/>
                <w:sz w:val="22"/>
                <w:szCs w:val="22"/>
              </w:rPr>
            </w:pPr>
            <w:r w:rsidRPr="001479A4">
              <w:rPr>
                <w:color w:val="000000"/>
                <w:sz w:val="22"/>
                <w:szCs w:val="22"/>
              </w:rPr>
              <w:t>261</w:t>
            </w:r>
          </w:p>
        </w:tc>
        <w:tc>
          <w:tcPr>
            <w:tcW w:w="1058" w:type="pct"/>
            <w:tcBorders>
              <w:top w:val="single" w:sz="8" w:space="0" w:color="000000"/>
              <w:left w:val="single" w:sz="8" w:space="0" w:color="000000"/>
              <w:bottom w:val="single" w:sz="8" w:space="0" w:color="000000"/>
              <w:right w:val="single" w:sz="8" w:space="0" w:color="000000"/>
            </w:tcBorders>
            <w:vAlign w:val="center"/>
          </w:tcPr>
          <w:p w14:paraId="295DA890" w14:textId="04C235C0" w:rsidR="006375E6" w:rsidRPr="001479A4" w:rsidRDefault="00FB4978" w:rsidP="00565132">
            <w:pPr>
              <w:pBdr>
                <w:top w:val="single" w:sz="6" w:space="0" w:color="FFFFFF"/>
                <w:left w:val="single" w:sz="6" w:space="0" w:color="FFFFFF"/>
                <w:bottom w:val="single" w:sz="6" w:space="0" w:color="FFFFFF"/>
                <w:right w:val="single" w:sz="6" w:space="0" w:color="FFFFFF"/>
              </w:pBdr>
              <w:spacing w:after="72"/>
              <w:jc w:val="center"/>
              <w:rPr>
                <w:sz w:val="22"/>
                <w:szCs w:val="22"/>
              </w:rPr>
            </w:pPr>
            <w:r w:rsidRPr="001479A4">
              <w:rPr>
                <w:sz w:val="22"/>
                <w:szCs w:val="22"/>
              </w:rPr>
              <w:t>$2,610,000</w:t>
            </w:r>
          </w:p>
        </w:tc>
      </w:tr>
      <w:tr w:rsidR="006375E6" w:rsidRPr="001479A4" w14:paraId="72665C11" w14:textId="77777777" w:rsidTr="00374E3E">
        <w:trPr>
          <w:trHeight w:val="288"/>
        </w:trPr>
        <w:tc>
          <w:tcPr>
            <w:tcW w:w="1826" w:type="pct"/>
            <w:tcBorders>
              <w:top w:val="single" w:sz="7" w:space="0" w:color="000000"/>
              <w:left w:val="single" w:sz="7" w:space="0" w:color="000000"/>
              <w:bottom w:val="single" w:sz="7" w:space="0" w:color="000000"/>
              <w:right w:val="single" w:sz="6" w:space="0" w:color="FFFFFF"/>
            </w:tcBorders>
            <w:vAlign w:val="center"/>
          </w:tcPr>
          <w:p w14:paraId="06910E12" w14:textId="5BE6FF92" w:rsidR="006375E6" w:rsidRPr="001479A4" w:rsidDel="006D64AB" w:rsidRDefault="006375E6" w:rsidP="000414ED">
            <w:pPr>
              <w:pBdr>
                <w:top w:val="single" w:sz="6" w:space="0" w:color="FFFFFF"/>
                <w:left w:val="single" w:sz="6" w:space="0" w:color="FFFFFF"/>
                <w:bottom w:val="single" w:sz="6" w:space="0" w:color="FFFFFF"/>
                <w:right w:val="single" w:sz="6" w:space="0" w:color="FFFFFF"/>
              </w:pBdr>
              <w:spacing w:after="72"/>
              <w:ind w:left="144"/>
              <w:rPr>
                <w:sz w:val="22"/>
                <w:szCs w:val="22"/>
              </w:rPr>
            </w:pPr>
            <w:r w:rsidRPr="001479A4">
              <w:rPr>
                <w:sz w:val="22"/>
                <w:szCs w:val="22"/>
              </w:rPr>
              <w:t>Method 25A for THC</w:t>
            </w:r>
          </w:p>
        </w:tc>
        <w:tc>
          <w:tcPr>
            <w:tcW w:w="1058" w:type="pct"/>
            <w:tcBorders>
              <w:top w:val="single" w:sz="7" w:space="0" w:color="000000"/>
              <w:left w:val="single" w:sz="7" w:space="0" w:color="000000"/>
              <w:bottom w:val="single" w:sz="7" w:space="0" w:color="000000"/>
              <w:right w:val="single" w:sz="6" w:space="0" w:color="FFFFFF"/>
            </w:tcBorders>
            <w:vAlign w:val="center"/>
          </w:tcPr>
          <w:p w14:paraId="05D58F0D" w14:textId="47E76692" w:rsidR="006375E6" w:rsidRPr="001479A4" w:rsidRDefault="006375E6" w:rsidP="005662A2">
            <w:pPr>
              <w:pBdr>
                <w:top w:val="single" w:sz="6" w:space="0" w:color="FFFFFF"/>
                <w:left w:val="single" w:sz="6" w:space="0" w:color="FFFFFF"/>
                <w:bottom w:val="single" w:sz="6" w:space="0" w:color="FFFFFF"/>
                <w:right w:val="single" w:sz="6" w:space="0" w:color="FFFFFF"/>
              </w:pBdr>
              <w:spacing w:after="72"/>
              <w:jc w:val="center"/>
              <w:rPr>
                <w:color w:val="000000"/>
                <w:sz w:val="22"/>
                <w:szCs w:val="22"/>
              </w:rPr>
            </w:pPr>
            <w:r w:rsidRPr="001479A4">
              <w:rPr>
                <w:color w:val="000000"/>
                <w:sz w:val="22"/>
                <w:szCs w:val="22"/>
              </w:rPr>
              <w:t>$14,000</w:t>
            </w:r>
          </w:p>
        </w:tc>
        <w:tc>
          <w:tcPr>
            <w:tcW w:w="1058" w:type="pct"/>
            <w:tcBorders>
              <w:top w:val="single" w:sz="7" w:space="0" w:color="000000"/>
              <w:left w:val="single" w:sz="7" w:space="0" w:color="000000"/>
              <w:bottom w:val="single" w:sz="7" w:space="0" w:color="000000"/>
              <w:right w:val="single" w:sz="8" w:space="0" w:color="000000"/>
            </w:tcBorders>
            <w:vAlign w:val="center"/>
          </w:tcPr>
          <w:p w14:paraId="6CDD9646" w14:textId="2994BDC0" w:rsidR="006375E6" w:rsidRPr="001479A4" w:rsidRDefault="00FB4978" w:rsidP="005662A2">
            <w:pPr>
              <w:pBdr>
                <w:top w:val="single" w:sz="6" w:space="0" w:color="FFFFFF"/>
                <w:left w:val="single" w:sz="6" w:space="0" w:color="FFFFFF"/>
                <w:bottom w:val="single" w:sz="6" w:space="0" w:color="FFFFFF"/>
                <w:right w:val="single" w:sz="6" w:space="0" w:color="FFFFFF"/>
              </w:pBdr>
              <w:spacing w:after="72"/>
              <w:jc w:val="center"/>
              <w:rPr>
                <w:color w:val="000000"/>
                <w:sz w:val="22"/>
                <w:szCs w:val="22"/>
              </w:rPr>
            </w:pPr>
            <w:r w:rsidRPr="001479A4">
              <w:rPr>
                <w:color w:val="000000"/>
                <w:sz w:val="22"/>
                <w:szCs w:val="22"/>
              </w:rPr>
              <w:t>5</w:t>
            </w:r>
          </w:p>
        </w:tc>
        <w:tc>
          <w:tcPr>
            <w:tcW w:w="1058" w:type="pct"/>
            <w:tcBorders>
              <w:top w:val="single" w:sz="8" w:space="0" w:color="000000"/>
              <w:left w:val="single" w:sz="8" w:space="0" w:color="000000"/>
              <w:bottom w:val="single" w:sz="8" w:space="0" w:color="000000"/>
              <w:right w:val="single" w:sz="8" w:space="0" w:color="000000"/>
            </w:tcBorders>
            <w:vAlign w:val="center"/>
          </w:tcPr>
          <w:p w14:paraId="0BDAF03F" w14:textId="4A402EAA" w:rsidR="006375E6" w:rsidRPr="001479A4" w:rsidRDefault="00FB4978" w:rsidP="00565132">
            <w:pPr>
              <w:pBdr>
                <w:top w:val="single" w:sz="6" w:space="0" w:color="FFFFFF"/>
                <w:left w:val="single" w:sz="6" w:space="0" w:color="FFFFFF"/>
                <w:bottom w:val="single" w:sz="6" w:space="0" w:color="FFFFFF"/>
                <w:right w:val="single" w:sz="6" w:space="0" w:color="FFFFFF"/>
              </w:pBdr>
              <w:spacing w:after="72"/>
              <w:jc w:val="center"/>
              <w:rPr>
                <w:sz w:val="22"/>
                <w:szCs w:val="22"/>
              </w:rPr>
            </w:pPr>
            <w:r w:rsidRPr="001479A4">
              <w:rPr>
                <w:sz w:val="22"/>
                <w:szCs w:val="22"/>
              </w:rPr>
              <w:t>$70,000</w:t>
            </w:r>
          </w:p>
        </w:tc>
      </w:tr>
      <w:tr w:rsidR="006375E6" w:rsidRPr="001479A4" w14:paraId="41A77563" w14:textId="77777777" w:rsidTr="00374E3E">
        <w:trPr>
          <w:trHeight w:val="288"/>
        </w:trPr>
        <w:tc>
          <w:tcPr>
            <w:tcW w:w="1826" w:type="pct"/>
            <w:tcBorders>
              <w:top w:val="single" w:sz="7" w:space="0" w:color="000000"/>
              <w:left w:val="single" w:sz="7" w:space="0" w:color="000000"/>
              <w:bottom w:val="single" w:sz="7" w:space="0" w:color="000000"/>
              <w:right w:val="single" w:sz="6" w:space="0" w:color="FFFFFF"/>
            </w:tcBorders>
            <w:vAlign w:val="center"/>
          </w:tcPr>
          <w:p w14:paraId="28BF9049" w14:textId="2FB94384" w:rsidR="006375E6" w:rsidRPr="001479A4" w:rsidRDefault="006375E6" w:rsidP="000414ED">
            <w:pPr>
              <w:pBdr>
                <w:top w:val="single" w:sz="6" w:space="0" w:color="FFFFFF"/>
                <w:left w:val="single" w:sz="6" w:space="0" w:color="FFFFFF"/>
                <w:bottom w:val="single" w:sz="6" w:space="0" w:color="FFFFFF"/>
                <w:right w:val="single" w:sz="6" w:space="0" w:color="FFFFFF"/>
              </w:pBdr>
              <w:spacing w:after="72"/>
              <w:ind w:left="144"/>
              <w:rPr>
                <w:sz w:val="22"/>
                <w:szCs w:val="22"/>
              </w:rPr>
            </w:pPr>
            <w:r w:rsidRPr="001479A4">
              <w:rPr>
                <w:sz w:val="22"/>
                <w:szCs w:val="22"/>
              </w:rPr>
              <w:t>Method 308 for methanol</w:t>
            </w:r>
          </w:p>
        </w:tc>
        <w:tc>
          <w:tcPr>
            <w:tcW w:w="1058" w:type="pct"/>
            <w:tcBorders>
              <w:top w:val="single" w:sz="7" w:space="0" w:color="000000"/>
              <w:left w:val="single" w:sz="7" w:space="0" w:color="000000"/>
              <w:bottom w:val="single" w:sz="7" w:space="0" w:color="000000"/>
              <w:right w:val="single" w:sz="6" w:space="0" w:color="FFFFFF"/>
            </w:tcBorders>
            <w:vAlign w:val="center"/>
          </w:tcPr>
          <w:p w14:paraId="580F0800" w14:textId="4635B20B" w:rsidR="006375E6" w:rsidRPr="001479A4" w:rsidRDefault="006375E6" w:rsidP="005662A2">
            <w:pPr>
              <w:pBdr>
                <w:top w:val="single" w:sz="6" w:space="0" w:color="FFFFFF"/>
                <w:left w:val="single" w:sz="6" w:space="0" w:color="FFFFFF"/>
                <w:bottom w:val="single" w:sz="6" w:space="0" w:color="FFFFFF"/>
                <w:right w:val="single" w:sz="6" w:space="0" w:color="FFFFFF"/>
              </w:pBdr>
              <w:spacing w:after="72"/>
              <w:jc w:val="center"/>
              <w:rPr>
                <w:color w:val="000000"/>
                <w:sz w:val="22"/>
                <w:szCs w:val="22"/>
              </w:rPr>
            </w:pPr>
            <w:r w:rsidRPr="001479A4">
              <w:rPr>
                <w:color w:val="000000"/>
                <w:sz w:val="22"/>
                <w:szCs w:val="22"/>
              </w:rPr>
              <w:t>$14,000</w:t>
            </w:r>
          </w:p>
        </w:tc>
        <w:tc>
          <w:tcPr>
            <w:tcW w:w="1058" w:type="pct"/>
            <w:tcBorders>
              <w:top w:val="single" w:sz="7" w:space="0" w:color="000000"/>
              <w:left w:val="single" w:sz="7" w:space="0" w:color="000000"/>
              <w:bottom w:val="single" w:sz="7" w:space="0" w:color="000000"/>
              <w:right w:val="single" w:sz="8" w:space="0" w:color="000000"/>
            </w:tcBorders>
            <w:vAlign w:val="center"/>
          </w:tcPr>
          <w:p w14:paraId="53B2CCC7" w14:textId="2862E844" w:rsidR="006375E6" w:rsidRPr="001479A4" w:rsidRDefault="00FB4978" w:rsidP="005662A2">
            <w:pPr>
              <w:pBdr>
                <w:top w:val="single" w:sz="6" w:space="0" w:color="FFFFFF"/>
                <w:left w:val="single" w:sz="6" w:space="0" w:color="FFFFFF"/>
                <w:bottom w:val="single" w:sz="6" w:space="0" w:color="FFFFFF"/>
                <w:right w:val="single" w:sz="6" w:space="0" w:color="FFFFFF"/>
              </w:pBdr>
              <w:spacing w:after="72"/>
              <w:jc w:val="center"/>
              <w:rPr>
                <w:color w:val="000000"/>
                <w:sz w:val="22"/>
                <w:szCs w:val="22"/>
              </w:rPr>
            </w:pPr>
            <w:r w:rsidRPr="001479A4">
              <w:rPr>
                <w:color w:val="000000"/>
                <w:sz w:val="22"/>
                <w:szCs w:val="22"/>
              </w:rPr>
              <w:t>6</w:t>
            </w:r>
          </w:p>
        </w:tc>
        <w:tc>
          <w:tcPr>
            <w:tcW w:w="1058" w:type="pct"/>
            <w:tcBorders>
              <w:top w:val="single" w:sz="8" w:space="0" w:color="000000"/>
              <w:left w:val="single" w:sz="8" w:space="0" w:color="000000"/>
              <w:bottom w:val="single" w:sz="8" w:space="0" w:color="000000"/>
              <w:right w:val="single" w:sz="8" w:space="0" w:color="000000"/>
            </w:tcBorders>
            <w:vAlign w:val="center"/>
          </w:tcPr>
          <w:p w14:paraId="0D66D3E6" w14:textId="577EF96B" w:rsidR="006375E6" w:rsidRPr="001479A4" w:rsidRDefault="00FB4978" w:rsidP="00565132">
            <w:pPr>
              <w:pBdr>
                <w:top w:val="single" w:sz="6" w:space="0" w:color="FFFFFF"/>
                <w:left w:val="single" w:sz="6" w:space="0" w:color="FFFFFF"/>
                <w:bottom w:val="single" w:sz="6" w:space="0" w:color="FFFFFF"/>
                <w:right w:val="single" w:sz="6" w:space="0" w:color="FFFFFF"/>
              </w:pBdr>
              <w:spacing w:after="72"/>
              <w:jc w:val="center"/>
              <w:rPr>
                <w:sz w:val="22"/>
                <w:szCs w:val="22"/>
              </w:rPr>
            </w:pPr>
            <w:r w:rsidRPr="001479A4">
              <w:rPr>
                <w:sz w:val="22"/>
                <w:szCs w:val="22"/>
              </w:rPr>
              <w:t>$84,000</w:t>
            </w:r>
          </w:p>
        </w:tc>
      </w:tr>
      <w:tr w:rsidR="006375E6" w:rsidRPr="001479A4" w14:paraId="72A2B463" w14:textId="77777777" w:rsidTr="00374E3E">
        <w:trPr>
          <w:trHeight w:val="288"/>
        </w:trPr>
        <w:tc>
          <w:tcPr>
            <w:tcW w:w="1826" w:type="pct"/>
            <w:tcBorders>
              <w:top w:val="single" w:sz="7" w:space="0" w:color="000000"/>
              <w:left w:val="single" w:sz="7" w:space="0" w:color="000000"/>
              <w:bottom w:val="single" w:sz="7" w:space="0" w:color="000000"/>
              <w:right w:val="single" w:sz="6" w:space="0" w:color="FFFFFF"/>
            </w:tcBorders>
            <w:vAlign w:val="center"/>
          </w:tcPr>
          <w:p w14:paraId="3E7AFA4E" w14:textId="283CACE4" w:rsidR="006375E6" w:rsidRPr="001479A4" w:rsidRDefault="006375E6" w:rsidP="00157895">
            <w:pPr>
              <w:pBdr>
                <w:top w:val="single" w:sz="6" w:space="0" w:color="FFFFFF"/>
                <w:left w:val="single" w:sz="6" w:space="0" w:color="FFFFFF"/>
                <w:bottom w:val="single" w:sz="6" w:space="0" w:color="FFFFFF"/>
                <w:right w:val="single" w:sz="6" w:space="0" w:color="FFFFFF"/>
              </w:pBdr>
              <w:spacing w:after="72"/>
              <w:ind w:left="159"/>
              <w:rPr>
                <w:sz w:val="22"/>
                <w:szCs w:val="22"/>
              </w:rPr>
            </w:pPr>
            <w:r w:rsidRPr="001479A4">
              <w:rPr>
                <w:sz w:val="22"/>
                <w:szCs w:val="22"/>
              </w:rPr>
              <w:t>Retests</w:t>
            </w:r>
            <w:r w:rsidR="00BA1519" w:rsidRPr="001479A4">
              <w:rPr>
                <w:sz w:val="22"/>
                <w:szCs w:val="22"/>
              </w:rPr>
              <w:t xml:space="preserve"> </w:t>
            </w:r>
            <w:r w:rsidR="00BA1519" w:rsidRPr="001479A4">
              <w:rPr>
                <w:sz w:val="22"/>
                <w:szCs w:val="22"/>
                <w:vertAlign w:val="superscript"/>
              </w:rPr>
              <w:t>a</w:t>
            </w:r>
          </w:p>
        </w:tc>
        <w:tc>
          <w:tcPr>
            <w:tcW w:w="1058" w:type="pct"/>
            <w:tcBorders>
              <w:top w:val="single" w:sz="7" w:space="0" w:color="000000"/>
              <w:left w:val="single" w:sz="7" w:space="0" w:color="000000"/>
              <w:bottom w:val="single" w:sz="7" w:space="0" w:color="000000"/>
              <w:right w:val="single" w:sz="6" w:space="0" w:color="FFFFFF"/>
            </w:tcBorders>
            <w:vAlign w:val="center"/>
          </w:tcPr>
          <w:p w14:paraId="0EE1646A" w14:textId="77777777" w:rsidR="006375E6" w:rsidRPr="001479A4" w:rsidRDefault="006375E6" w:rsidP="005662A2">
            <w:pPr>
              <w:pBdr>
                <w:top w:val="single" w:sz="6" w:space="0" w:color="FFFFFF"/>
                <w:left w:val="single" w:sz="6" w:space="0" w:color="FFFFFF"/>
                <w:bottom w:val="single" w:sz="6" w:space="0" w:color="FFFFFF"/>
                <w:right w:val="single" w:sz="6" w:space="0" w:color="FFFFFF"/>
              </w:pBdr>
              <w:spacing w:after="72"/>
              <w:jc w:val="center"/>
              <w:rPr>
                <w:color w:val="000000"/>
                <w:sz w:val="22"/>
                <w:szCs w:val="22"/>
              </w:rPr>
            </w:pPr>
          </w:p>
        </w:tc>
        <w:tc>
          <w:tcPr>
            <w:tcW w:w="1058" w:type="pct"/>
            <w:tcBorders>
              <w:top w:val="single" w:sz="7" w:space="0" w:color="000000"/>
              <w:left w:val="single" w:sz="7" w:space="0" w:color="000000"/>
              <w:bottom w:val="single" w:sz="7" w:space="0" w:color="000000"/>
              <w:right w:val="single" w:sz="8" w:space="0" w:color="000000"/>
            </w:tcBorders>
            <w:vAlign w:val="center"/>
          </w:tcPr>
          <w:p w14:paraId="77D5F452" w14:textId="77777777" w:rsidR="006375E6" w:rsidRPr="001479A4" w:rsidRDefault="006375E6" w:rsidP="005662A2">
            <w:pPr>
              <w:pBdr>
                <w:top w:val="single" w:sz="6" w:space="0" w:color="FFFFFF"/>
                <w:left w:val="single" w:sz="6" w:space="0" w:color="FFFFFF"/>
                <w:bottom w:val="single" w:sz="6" w:space="0" w:color="FFFFFF"/>
                <w:right w:val="single" w:sz="6" w:space="0" w:color="FFFFFF"/>
              </w:pBdr>
              <w:spacing w:after="72"/>
              <w:jc w:val="center"/>
              <w:rPr>
                <w:color w:val="000000"/>
                <w:sz w:val="22"/>
                <w:szCs w:val="22"/>
              </w:rPr>
            </w:pPr>
          </w:p>
        </w:tc>
        <w:tc>
          <w:tcPr>
            <w:tcW w:w="1058" w:type="pct"/>
            <w:tcBorders>
              <w:top w:val="single" w:sz="8" w:space="0" w:color="000000"/>
              <w:left w:val="single" w:sz="8" w:space="0" w:color="000000"/>
              <w:bottom w:val="single" w:sz="8" w:space="0" w:color="000000"/>
              <w:right w:val="single" w:sz="8" w:space="0" w:color="000000"/>
            </w:tcBorders>
            <w:vAlign w:val="center"/>
          </w:tcPr>
          <w:p w14:paraId="660AE85F" w14:textId="78F48D8A" w:rsidR="006375E6" w:rsidRPr="001479A4" w:rsidRDefault="00FB4978" w:rsidP="005662A2">
            <w:pPr>
              <w:pBdr>
                <w:top w:val="single" w:sz="6" w:space="0" w:color="FFFFFF"/>
                <w:left w:val="single" w:sz="6" w:space="0" w:color="FFFFFF"/>
                <w:bottom w:val="single" w:sz="6" w:space="0" w:color="FFFFFF"/>
                <w:right w:val="single" w:sz="6" w:space="0" w:color="FFFFFF"/>
              </w:pBdr>
              <w:spacing w:after="72"/>
              <w:jc w:val="center"/>
              <w:rPr>
                <w:sz w:val="22"/>
                <w:szCs w:val="22"/>
              </w:rPr>
            </w:pPr>
            <w:r w:rsidRPr="001479A4">
              <w:rPr>
                <w:sz w:val="22"/>
                <w:szCs w:val="22"/>
              </w:rPr>
              <w:t>$552,800</w:t>
            </w:r>
          </w:p>
        </w:tc>
      </w:tr>
      <w:tr w:rsidR="006375E6" w:rsidRPr="001479A4" w14:paraId="1DE48DF7" w14:textId="77777777" w:rsidTr="00374E3E">
        <w:trPr>
          <w:trHeight w:val="288"/>
        </w:trPr>
        <w:tc>
          <w:tcPr>
            <w:tcW w:w="1826" w:type="pct"/>
            <w:tcBorders>
              <w:top w:val="single" w:sz="7" w:space="0" w:color="000000"/>
              <w:left w:val="single" w:sz="7" w:space="0" w:color="000000"/>
              <w:bottom w:val="single" w:sz="7" w:space="0" w:color="000000"/>
              <w:right w:val="single" w:sz="6" w:space="0" w:color="FFFFFF"/>
            </w:tcBorders>
            <w:vAlign w:val="center"/>
          </w:tcPr>
          <w:p w14:paraId="1C13255F" w14:textId="46D15775" w:rsidR="006375E6" w:rsidRPr="001479A4" w:rsidRDefault="006375E6">
            <w:pPr>
              <w:pBdr>
                <w:top w:val="single" w:sz="6" w:space="0" w:color="FFFFFF"/>
                <w:left w:val="single" w:sz="6" w:space="0" w:color="FFFFFF"/>
                <w:bottom w:val="single" w:sz="6" w:space="0" w:color="FFFFFF"/>
                <w:right w:val="single" w:sz="6" w:space="0" w:color="FFFFFF"/>
              </w:pBdr>
              <w:spacing w:after="72"/>
              <w:rPr>
                <w:b/>
                <w:color w:val="000000"/>
                <w:sz w:val="22"/>
                <w:szCs w:val="22"/>
              </w:rPr>
            </w:pPr>
            <w:r w:rsidRPr="001479A4">
              <w:rPr>
                <w:b/>
                <w:sz w:val="22"/>
                <w:szCs w:val="22"/>
              </w:rPr>
              <w:t>Total</w:t>
            </w:r>
            <w:r w:rsidR="00BA1519" w:rsidRPr="001479A4">
              <w:rPr>
                <w:b/>
                <w:sz w:val="22"/>
                <w:szCs w:val="22"/>
              </w:rPr>
              <w:t xml:space="preserve"> capital/startup cost</w:t>
            </w:r>
          </w:p>
        </w:tc>
        <w:tc>
          <w:tcPr>
            <w:tcW w:w="1058" w:type="pct"/>
            <w:tcBorders>
              <w:top w:val="single" w:sz="7" w:space="0" w:color="000000"/>
              <w:left w:val="single" w:sz="7" w:space="0" w:color="000000"/>
              <w:bottom w:val="single" w:sz="7" w:space="0" w:color="000000"/>
              <w:right w:val="single" w:sz="6" w:space="0" w:color="FFFFFF"/>
            </w:tcBorders>
            <w:vAlign w:val="center"/>
          </w:tcPr>
          <w:p w14:paraId="258D7E96" w14:textId="77777777" w:rsidR="006375E6" w:rsidRPr="001479A4" w:rsidRDefault="006375E6" w:rsidP="005662A2">
            <w:pPr>
              <w:pBdr>
                <w:top w:val="single" w:sz="6" w:space="0" w:color="FFFFFF"/>
                <w:left w:val="single" w:sz="6" w:space="0" w:color="FFFFFF"/>
                <w:bottom w:val="single" w:sz="6" w:space="0" w:color="FFFFFF"/>
                <w:right w:val="single" w:sz="6" w:space="0" w:color="FFFFFF"/>
              </w:pBdr>
              <w:spacing w:after="72"/>
              <w:jc w:val="center"/>
              <w:rPr>
                <w:b/>
                <w:color w:val="000000"/>
                <w:sz w:val="22"/>
                <w:szCs w:val="22"/>
              </w:rPr>
            </w:pPr>
          </w:p>
        </w:tc>
        <w:tc>
          <w:tcPr>
            <w:tcW w:w="1058" w:type="pct"/>
            <w:tcBorders>
              <w:top w:val="single" w:sz="7" w:space="0" w:color="000000"/>
              <w:left w:val="single" w:sz="7" w:space="0" w:color="000000"/>
              <w:bottom w:val="single" w:sz="7" w:space="0" w:color="000000"/>
              <w:right w:val="single" w:sz="8" w:space="0" w:color="000000"/>
            </w:tcBorders>
            <w:vAlign w:val="center"/>
          </w:tcPr>
          <w:p w14:paraId="403E0880" w14:textId="77777777" w:rsidR="006375E6" w:rsidRPr="001479A4" w:rsidRDefault="006375E6" w:rsidP="005662A2">
            <w:pPr>
              <w:pBdr>
                <w:top w:val="single" w:sz="6" w:space="0" w:color="FFFFFF"/>
                <w:left w:val="single" w:sz="6" w:space="0" w:color="FFFFFF"/>
                <w:bottom w:val="single" w:sz="6" w:space="0" w:color="FFFFFF"/>
                <w:right w:val="single" w:sz="6" w:space="0" w:color="FFFFFF"/>
              </w:pBdr>
              <w:spacing w:after="72"/>
              <w:jc w:val="center"/>
              <w:rPr>
                <w:b/>
                <w:color w:val="000000"/>
                <w:sz w:val="22"/>
                <w:szCs w:val="22"/>
              </w:rPr>
            </w:pPr>
          </w:p>
        </w:tc>
        <w:tc>
          <w:tcPr>
            <w:tcW w:w="1058" w:type="pct"/>
            <w:tcBorders>
              <w:top w:val="single" w:sz="8" w:space="0" w:color="000000"/>
              <w:left w:val="single" w:sz="8" w:space="0" w:color="000000"/>
              <w:bottom w:val="single" w:sz="8" w:space="0" w:color="000000"/>
              <w:right w:val="single" w:sz="8" w:space="0" w:color="000000"/>
            </w:tcBorders>
            <w:vAlign w:val="center"/>
          </w:tcPr>
          <w:p w14:paraId="26D8DF55" w14:textId="714CF5B4" w:rsidR="006375E6" w:rsidRPr="001479A4" w:rsidRDefault="00FB4978" w:rsidP="00157895">
            <w:pPr>
              <w:pBdr>
                <w:top w:val="single" w:sz="6" w:space="0" w:color="FFFFFF"/>
                <w:left w:val="single" w:sz="6" w:space="0" w:color="FFFFFF"/>
                <w:bottom w:val="single" w:sz="6" w:space="0" w:color="FFFFFF"/>
                <w:right w:val="single" w:sz="6" w:space="0" w:color="FFFFFF"/>
              </w:pBdr>
              <w:spacing w:after="72"/>
              <w:jc w:val="center"/>
              <w:rPr>
                <w:b/>
                <w:color w:val="000000"/>
                <w:sz w:val="22"/>
                <w:szCs w:val="22"/>
              </w:rPr>
            </w:pPr>
            <w:r w:rsidRPr="001479A4">
              <w:rPr>
                <w:b/>
                <w:sz w:val="22"/>
                <w:szCs w:val="22"/>
              </w:rPr>
              <w:t>$3,316,800</w:t>
            </w:r>
          </w:p>
        </w:tc>
      </w:tr>
      <w:tr w:rsidR="006375E6" w:rsidRPr="001479A4" w14:paraId="493EFA00" w14:textId="77777777" w:rsidTr="00374E3E">
        <w:trPr>
          <w:trHeight w:val="288"/>
        </w:trPr>
        <w:tc>
          <w:tcPr>
            <w:tcW w:w="1826" w:type="pct"/>
            <w:tcBorders>
              <w:top w:val="single" w:sz="7" w:space="0" w:color="000000"/>
              <w:left w:val="single" w:sz="7" w:space="0" w:color="000000"/>
              <w:bottom w:val="single" w:sz="7" w:space="0" w:color="000000"/>
              <w:right w:val="single" w:sz="6" w:space="0" w:color="FFFFFF"/>
            </w:tcBorders>
            <w:vAlign w:val="center"/>
          </w:tcPr>
          <w:p w14:paraId="725BD4CB" w14:textId="307AEAB6" w:rsidR="006375E6" w:rsidRPr="001479A4" w:rsidRDefault="006375E6">
            <w:pPr>
              <w:pBdr>
                <w:top w:val="single" w:sz="6" w:space="0" w:color="FFFFFF"/>
                <w:left w:val="single" w:sz="6" w:space="0" w:color="FFFFFF"/>
                <w:bottom w:val="single" w:sz="6" w:space="0" w:color="FFFFFF"/>
                <w:right w:val="single" w:sz="6" w:space="0" w:color="FFFFFF"/>
              </w:pBdr>
              <w:spacing w:after="72"/>
              <w:rPr>
                <w:b/>
                <w:sz w:val="22"/>
                <w:szCs w:val="22"/>
              </w:rPr>
            </w:pPr>
            <w:r w:rsidRPr="001479A4">
              <w:rPr>
                <w:b/>
                <w:sz w:val="22"/>
                <w:szCs w:val="22"/>
              </w:rPr>
              <w:t xml:space="preserve">Total annualized capital cost </w:t>
            </w:r>
            <w:r w:rsidRPr="001479A4">
              <w:rPr>
                <w:b/>
                <w:sz w:val="22"/>
                <w:szCs w:val="22"/>
                <w:vertAlign w:val="superscript"/>
              </w:rPr>
              <w:t>b</w:t>
            </w:r>
          </w:p>
        </w:tc>
        <w:tc>
          <w:tcPr>
            <w:tcW w:w="1058" w:type="pct"/>
            <w:tcBorders>
              <w:top w:val="single" w:sz="7" w:space="0" w:color="000000"/>
              <w:left w:val="single" w:sz="7" w:space="0" w:color="000000"/>
              <w:bottom w:val="single" w:sz="7" w:space="0" w:color="000000"/>
              <w:right w:val="single" w:sz="6" w:space="0" w:color="FFFFFF"/>
            </w:tcBorders>
            <w:vAlign w:val="center"/>
          </w:tcPr>
          <w:p w14:paraId="47FF58B8" w14:textId="77777777" w:rsidR="006375E6" w:rsidRPr="001479A4" w:rsidRDefault="006375E6" w:rsidP="005662A2">
            <w:pPr>
              <w:pBdr>
                <w:top w:val="single" w:sz="6" w:space="0" w:color="FFFFFF"/>
                <w:left w:val="single" w:sz="6" w:space="0" w:color="FFFFFF"/>
                <w:bottom w:val="single" w:sz="6" w:space="0" w:color="FFFFFF"/>
                <w:right w:val="single" w:sz="6" w:space="0" w:color="FFFFFF"/>
              </w:pBdr>
              <w:spacing w:after="72"/>
              <w:jc w:val="center"/>
              <w:rPr>
                <w:b/>
                <w:color w:val="000000"/>
                <w:sz w:val="22"/>
                <w:szCs w:val="22"/>
              </w:rPr>
            </w:pPr>
          </w:p>
        </w:tc>
        <w:tc>
          <w:tcPr>
            <w:tcW w:w="1058" w:type="pct"/>
            <w:tcBorders>
              <w:top w:val="single" w:sz="7" w:space="0" w:color="000000"/>
              <w:left w:val="single" w:sz="7" w:space="0" w:color="000000"/>
              <w:bottom w:val="single" w:sz="7" w:space="0" w:color="000000"/>
              <w:right w:val="single" w:sz="8" w:space="0" w:color="000000"/>
            </w:tcBorders>
            <w:vAlign w:val="center"/>
          </w:tcPr>
          <w:p w14:paraId="29FB771E" w14:textId="77777777" w:rsidR="006375E6" w:rsidRPr="001479A4" w:rsidRDefault="006375E6" w:rsidP="005662A2">
            <w:pPr>
              <w:pBdr>
                <w:top w:val="single" w:sz="6" w:space="0" w:color="FFFFFF"/>
                <w:left w:val="single" w:sz="6" w:space="0" w:color="FFFFFF"/>
                <w:bottom w:val="single" w:sz="6" w:space="0" w:color="FFFFFF"/>
                <w:right w:val="single" w:sz="6" w:space="0" w:color="FFFFFF"/>
              </w:pBdr>
              <w:spacing w:after="72"/>
              <w:jc w:val="center"/>
              <w:rPr>
                <w:b/>
                <w:color w:val="000000"/>
                <w:sz w:val="22"/>
                <w:szCs w:val="22"/>
              </w:rPr>
            </w:pPr>
          </w:p>
        </w:tc>
        <w:tc>
          <w:tcPr>
            <w:tcW w:w="1058" w:type="pct"/>
            <w:tcBorders>
              <w:top w:val="single" w:sz="8" w:space="0" w:color="000000"/>
              <w:left w:val="single" w:sz="8" w:space="0" w:color="000000"/>
              <w:bottom w:val="single" w:sz="8" w:space="0" w:color="000000"/>
              <w:right w:val="single" w:sz="8" w:space="0" w:color="000000"/>
            </w:tcBorders>
            <w:vAlign w:val="center"/>
          </w:tcPr>
          <w:p w14:paraId="2F157F6F" w14:textId="29CE02DF" w:rsidR="006375E6" w:rsidRPr="001479A4" w:rsidRDefault="006375E6" w:rsidP="005662A2">
            <w:pPr>
              <w:pBdr>
                <w:top w:val="single" w:sz="6" w:space="0" w:color="FFFFFF"/>
                <w:left w:val="single" w:sz="6" w:space="0" w:color="FFFFFF"/>
                <w:bottom w:val="single" w:sz="6" w:space="0" w:color="FFFFFF"/>
                <w:right w:val="single" w:sz="6" w:space="0" w:color="FFFFFF"/>
              </w:pBdr>
              <w:spacing w:after="72"/>
              <w:jc w:val="center"/>
              <w:rPr>
                <w:b/>
                <w:sz w:val="22"/>
                <w:szCs w:val="22"/>
              </w:rPr>
            </w:pPr>
          </w:p>
        </w:tc>
      </w:tr>
      <w:tr w:rsidR="006375E6" w:rsidRPr="001479A4" w14:paraId="5D9D151D" w14:textId="77777777" w:rsidTr="00374E3E">
        <w:trPr>
          <w:trHeight w:val="288"/>
        </w:trPr>
        <w:tc>
          <w:tcPr>
            <w:tcW w:w="1826" w:type="pct"/>
            <w:tcBorders>
              <w:top w:val="single" w:sz="7" w:space="0" w:color="000000"/>
              <w:left w:val="single" w:sz="7" w:space="0" w:color="000000"/>
              <w:bottom w:val="single" w:sz="7" w:space="0" w:color="000000"/>
              <w:right w:val="single" w:sz="6" w:space="0" w:color="FFFFFF"/>
            </w:tcBorders>
            <w:vAlign w:val="center"/>
          </w:tcPr>
          <w:p w14:paraId="47BDBF20" w14:textId="636B9F72" w:rsidR="006375E6" w:rsidRPr="001479A4" w:rsidRDefault="006375E6" w:rsidP="006375E6">
            <w:pPr>
              <w:pBdr>
                <w:top w:val="single" w:sz="6" w:space="0" w:color="FFFFFF"/>
                <w:left w:val="single" w:sz="6" w:space="0" w:color="FFFFFF"/>
                <w:bottom w:val="single" w:sz="6" w:space="0" w:color="FFFFFF"/>
                <w:right w:val="single" w:sz="6" w:space="0" w:color="FFFFFF"/>
              </w:pBdr>
              <w:spacing w:after="72"/>
              <w:ind w:left="150"/>
              <w:rPr>
                <w:b/>
                <w:sz w:val="22"/>
                <w:szCs w:val="22"/>
              </w:rPr>
            </w:pPr>
            <w:r w:rsidRPr="001479A4">
              <w:rPr>
                <w:b/>
                <w:sz w:val="22"/>
                <w:szCs w:val="22"/>
              </w:rPr>
              <w:t>3% interest</w:t>
            </w:r>
          </w:p>
        </w:tc>
        <w:tc>
          <w:tcPr>
            <w:tcW w:w="1058" w:type="pct"/>
            <w:tcBorders>
              <w:top w:val="single" w:sz="7" w:space="0" w:color="000000"/>
              <w:left w:val="single" w:sz="7" w:space="0" w:color="000000"/>
              <w:bottom w:val="single" w:sz="7" w:space="0" w:color="000000"/>
              <w:right w:val="single" w:sz="6" w:space="0" w:color="FFFFFF"/>
            </w:tcBorders>
            <w:vAlign w:val="center"/>
          </w:tcPr>
          <w:p w14:paraId="555A1101" w14:textId="77777777" w:rsidR="006375E6" w:rsidRPr="001479A4" w:rsidRDefault="006375E6" w:rsidP="005662A2">
            <w:pPr>
              <w:pBdr>
                <w:top w:val="single" w:sz="6" w:space="0" w:color="FFFFFF"/>
                <w:left w:val="single" w:sz="6" w:space="0" w:color="FFFFFF"/>
                <w:bottom w:val="single" w:sz="6" w:space="0" w:color="FFFFFF"/>
                <w:right w:val="single" w:sz="6" w:space="0" w:color="FFFFFF"/>
              </w:pBdr>
              <w:spacing w:after="72"/>
              <w:jc w:val="center"/>
              <w:rPr>
                <w:b/>
                <w:color w:val="000000"/>
                <w:sz w:val="22"/>
                <w:szCs w:val="22"/>
              </w:rPr>
            </w:pPr>
          </w:p>
        </w:tc>
        <w:tc>
          <w:tcPr>
            <w:tcW w:w="1058" w:type="pct"/>
            <w:tcBorders>
              <w:top w:val="single" w:sz="7" w:space="0" w:color="000000"/>
              <w:left w:val="single" w:sz="7" w:space="0" w:color="000000"/>
              <w:bottom w:val="single" w:sz="7" w:space="0" w:color="000000"/>
              <w:right w:val="single" w:sz="8" w:space="0" w:color="000000"/>
            </w:tcBorders>
            <w:vAlign w:val="center"/>
          </w:tcPr>
          <w:p w14:paraId="7B4B4028" w14:textId="77777777" w:rsidR="006375E6" w:rsidRPr="001479A4" w:rsidRDefault="006375E6" w:rsidP="005662A2">
            <w:pPr>
              <w:pBdr>
                <w:top w:val="single" w:sz="6" w:space="0" w:color="FFFFFF"/>
                <w:left w:val="single" w:sz="6" w:space="0" w:color="FFFFFF"/>
                <w:bottom w:val="single" w:sz="6" w:space="0" w:color="FFFFFF"/>
                <w:right w:val="single" w:sz="6" w:space="0" w:color="FFFFFF"/>
              </w:pBdr>
              <w:spacing w:after="72"/>
              <w:jc w:val="center"/>
              <w:rPr>
                <w:b/>
                <w:color w:val="000000"/>
                <w:sz w:val="22"/>
                <w:szCs w:val="22"/>
              </w:rPr>
            </w:pPr>
          </w:p>
        </w:tc>
        <w:tc>
          <w:tcPr>
            <w:tcW w:w="1058" w:type="pct"/>
            <w:tcBorders>
              <w:top w:val="single" w:sz="8" w:space="0" w:color="000000"/>
              <w:left w:val="single" w:sz="8" w:space="0" w:color="000000"/>
              <w:bottom w:val="single" w:sz="8" w:space="0" w:color="000000"/>
              <w:right w:val="single" w:sz="8" w:space="0" w:color="000000"/>
            </w:tcBorders>
            <w:vAlign w:val="center"/>
          </w:tcPr>
          <w:p w14:paraId="10E934D9" w14:textId="3E4128FD" w:rsidR="006375E6" w:rsidRPr="001479A4" w:rsidRDefault="00FB4978" w:rsidP="005662A2">
            <w:pPr>
              <w:pBdr>
                <w:top w:val="single" w:sz="6" w:space="0" w:color="FFFFFF"/>
                <w:left w:val="single" w:sz="6" w:space="0" w:color="FFFFFF"/>
                <w:bottom w:val="single" w:sz="6" w:space="0" w:color="FFFFFF"/>
                <w:right w:val="single" w:sz="6" w:space="0" w:color="FFFFFF"/>
              </w:pBdr>
              <w:spacing w:after="72"/>
              <w:jc w:val="center"/>
              <w:rPr>
                <w:b/>
                <w:sz w:val="22"/>
                <w:szCs w:val="22"/>
              </w:rPr>
            </w:pPr>
            <w:r w:rsidRPr="001479A4">
              <w:rPr>
                <w:b/>
                <w:sz w:val="22"/>
                <w:szCs w:val="22"/>
              </w:rPr>
              <w:t>$724,389</w:t>
            </w:r>
          </w:p>
        </w:tc>
      </w:tr>
      <w:tr w:rsidR="006375E6" w:rsidRPr="001479A4" w14:paraId="42081184" w14:textId="77777777" w:rsidTr="00374E3E">
        <w:trPr>
          <w:trHeight w:val="288"/>
        </w:trPr>
        <w:tc>
          <w:tcPr>
            <w:tcW w:w="1826" w:type="pct"/>
            <w:tcBorders>
              <w:top w:val="single" w:sz="7" w:space="0" w:color="000000"/>
              <w:left w:val="single" w:sz="7" w:space="0" w:color="000000"/>
              <w:bottom w:val="single" w:sz="7" w:space="0" w:color="000000"/>
              <w:right w:val="single" w:sz="6" w:space="0" w:color="FFFFFF"/>
            </w:tcBorders>
            <w:vAlign w:val="center"/>
          </w:tcPr>
          <w:p w14:paraId="014D68A8" w14:textId="6430BA2B" w:rsidR="006375E6" w:rsidRPr="001479A4" w:rsidRDefault="006375E6" w:rsidP="006375E6">
            <w:pPr>
              <w:pBdr>
                <w:top w:val="single" w:sz="6" w:space="0" w:color="FFFFFF"/>
                <w:left w:val="single" w:sz="6" w:space="0" w:color="FFFFFF"/>
                <w:bottom w:val="single" w:sz="6" w:space="0" w:color="FFFFFF"/>
                <w:right w:val="single" w:sz="6" w:space="0" w:color="FFFFFF"/>
              </w:pBdr>
              <w:spacing w:after="72"/>
              <w:ind w:left="150"/>
              <w:rPr>
                <w:b/>
                <w:sz w:val="22"/>
                <w:szCs w:val="22"/>
              </w:rPr>
            </w:pPr>
            <w:r w:rsidRPr="001479A4">
              <w:rPr>
                <w:b/>
                <w:sz w:val="22"/>
                <w:szCs w:val="22"/>
              </w:rPr>
              <w:t>7% interest</w:t>
            </w:r>
          </w:p>
        </w:tc>
        <w:tc>
          <w:tcPr>
            <w:tcW w:w="1058" w:type="pct"/>
            <w:tcBorders>
              <w:top w:val="single" w:sz="7" w:space="0" w:color="000000"/>
              <w:left w:val="single" w:sz="7" w:space="0" w:color="000000"/>
              <w:bottom w:val="single" w:sz="7" w:space="0" w:color="000000"/>
              <w:right w:val="single" w:sz="6" w:space="0" w:color="FFFFFF"/>
            </w:tcBorders>
            <w:vAlign w:val="center"/>
          </w:tcPr>
          <w:p w14:paraId="11B4A836" w14:textId="77777777" w:rsidR="006375E6" w:rsidRPr="001479A4" w:rsidRDefault="006375E6" w:rsidP="005662A2">
            <w:pPr>
              <w:pBdr>
                <w:top w:val="single" w:sz="6" w:space="0" w:color="FFFFFF"/>
                <w:left w:val="single" w:sz="6" w:space="0" w:color="FFFFFF"/>
                <w:bottom w:val="single" w:sz="6" w:space="0" w:color="FFFFFF"/>
                <w:right w:val="single" w:sz="6" w:space="0" w:color="FFFFFF"/>
              </w:pBdr>
              <w:spacing w:after="72"/>
              <w:jc w:val="center"/>
              <w:rPr>
                <w:b/>
                <w:color w:val="000000"/>
                <w:sz w:val="22"/>
                <w:szCs w:val="22"/>
              </w:rPr>
            </w:pPr>
          </w:p>
        </w:tc>
        <w:tc>
          <w:tcPr>
            <w:tcW w:w="1058" w:type="pct"/>
            <w:tcBorders>
              <w:top w:val="single" w:sz="7" w:space="0" w:color="000000"/>
              <w:left w:val="single" w:sz="7" w:space="0" w:color="000000"/>
              <w:bottom w:val="single" w:sz="7" w:space="0" w:color="000000"/>
              <w:right w:val="single" w:sz="8" w:space="0" w:color="000000"/>
            </w:tcBorders>
            <w:vAlign w:val="center"/>
          </w:tcPr>
          <w:p w14:paraId="5AA5D56A" w14:textId="77777777" w:rsidR="006375E6" w:rsidRPr="001479A4" w:rsidRDefault="006375E6" w:rsidP="005662A2">
            <w:pPr>
              <w:pBdr>
                <w:top w:val="single" w:sz="6" w:space="0" w:color="FFFFFF"/>
                <w:left w:val="single" w:sz="6" w:space="0" w:color="FFFFFF"/>
                <w:bottom w:val="single" w:sz="6" w:space="0" w:color="FFFFFF"/>
                <w:right w:val="single" w:sz="6" w:space="0" w:color="FFFFFF"/>
              </w:pBdr>
              <w:spacing w:after="72"/>
              <w:jc w:val="center"/>
              <w:rPr>
                <w:b/>
                <w:color w:val="000000"/>
                <w:sz w:val="22"/>
                <w:szCs w:val="22"/>
              </w:rPr>
            </w:pPr>
          </w:p>
        </w:tc>
        <w:tc>
          <w:tcPr>
            <w:tcW w:w="1058" w:type="pct"/>
            <w:tcBorders>
              <w:top w:val="single" w:sz="8" w:space="0" w:color="000000"/>
              <w:left w:val="single" w:sz="8" w:space="0" w:color="000000"/>
              <w:bottom w:val="single" w:sz="8" w:space="0" w:color="000000"/>
              <w:right w:val="single" w:sz="8" w:space="0" w:color="000000"/>
            </w:tcBorders>
            <w:vAlign w:val="center"/>
          </w:tcPr>
          <w:p w14:paraId="26F938E3" w14:textId="1AFDB664" w:rsidR="006375E6" w:rsidRPr="001479A4" w:rsidRDefault="00FB4978" w:rsidP="005662A2">
            <w:pPr>
              <w:pBdr>
                <w:top w:val="single" w:sz="6" w:space="0" w:color="FFFFFF"/>
                <w:left w:val="single" w:sz="6" w:space="0" w:color="FFFFFF"/>
                <w:bottom w:val="single" w:sz="6" w:space="0" w:color="FFFFFF"/>
                <w:right w:val="single" w:sz="6" w:space="0" w:color="FFFFFF"/>
              </w:pBdr>
              <w:spacing w:after="72"/>
              <w:jc w:val="center"/>
              <w:rPr>
                <w:b/>
                <w:sz w:val="22"/>
                <w:szCs w:val="22"/>
              </w:rPr>
            </w:pPr>
            <w:r w:rsidRPr="001479A4">
              <w:rPr>
                <w:b/>
                <w:sz w:val="22"/>
                <w:szCs w:val="22"/>
              </w:rPr>
              <w:t>$808,968</w:t>
            </w:r>
          </w:p>
        </w:tc>
      </w:tr>
    </w:tbl>
    <w:p w14:paraId="68C75DDB" w14:textId="768B0661" w:rsidR="0064049E" w:rsidRPr="00374E3E" w:rsidRDefault="0064049E" w:rsidP="0064049E">
      <w:pPr>
        <w:widowControl/>
        <w:spacing w:line="247" w:lineRule="auto"/>
        <w:rPr>
          <w:sz w:val="22"/>
          <w:szCs w:val="22"/>
        </w:rPr>
      </w:pPr>
      <w:r w:rsidRPr="00374E3E">
        <w:rPr>
          <w:sz w:val="22"/>
          <w:szCs w:val="22"/>
          <w:vertAlign w:val="superscript"/>
        </w:rPr>
        <w:t>a</w:t>
      </w:r>
      <w:r w:rsidRPr="00374E3E">
        <w:rPr>
          <w:sz w:val="22"/>
          <w:szCs w:val="22"/>
        </w:rPr>
        <w:t xml:space="preserve"> </w:t>
      </w:r>
      <w:r w:rsidR="00BA1519" w:rsidRPr="00374E3E">
        <w:rPr>
          <w:sz w:val="22"/>
          <w:szCs w:val="22"/>
        </w:rPr>
        <w:t>We estimate that 20% of respondents will repeat the performance test due to failure</w:t>
      </w:r>
      <w:r w:rsidRPr="00374E3E">
        <w:rPr>
          <w:sz w:val="22"/>
          <w:szCs w:val="22"/>
        </w:rPr>
        <w:t>.</w:t>
      </w:r>
    </w:p>
    <w:p w14:paraId="0010ECDF" w14:textId="49FE0237" w:rsidR="0064049E" w:rsidRPr="00374E3E" w:rsidRDefault="0064049E" w:rsidP="0064049E">
      <w:pPr>
        <w:widowControl/>
        <w:spacing w:line="247" w:lineRule="auto"/>
        <w:rPr>
          <w:sz w:val="22"/>
          <w:szCs w:val="22"/>
        </w:rPr>
      </w:pPr>
      <w:r w:rsidRPr="00374E3E">
        <w:rPr>
          <w:sz w:val="22"/>
          <w:szCs w:val="22"/>
          <w:vertAlign w:val="superscript"/>
        </w:rPr>
        <w:t>b</w:t>
      </w:r>
      <w:r w:rsidRPr="00374E3E">
        <w:rPr>
          <w:sz w:val="22"/>
          <w:szCs w:val="22"/>
        </w:rPr>
        <w:t xml:space="preserve"> Annualized capital costs were estimated assuming a 5-year payment period at </w:t>
      </w:r>
      <w:r w:rsidR="006375E6" w:rsidRPr="00374E3E">
        <w:rPr>
          <w:sz w:val="22"/>
          <w:szCs w:val="22"/>
        </w:rPr>
        <w:t xml:space="preserve">3% and </w:t>
      </w:r>
      <w:r w:rsidRPr="00374E3E">
        <w:rPr>
          <w:sz w:val="22"/>
          <w:szCs w:val="22"/>
        </w:rPr>
        <w:t xml:space="preserve">7% interest for </w:t>
      </w:r>
      <w:r w:rsidR="00E747BE" w:rsidRPr="00374E3E">
        <w:rPr>
          <w:sz w:val="22"/>
          <w:szCs w:val="22"/>
        </w:rPr>
        <w:t xml:space="preserve">initial </w:t>
      </w:r>
      <w:r w:rsidRPr="00374E3E">
        <w:rPr>
          <w:sz w:val="22"/>
          <w:szCs w:val="22"/>
        </w:rPr>
        <w:t>performance tests</w:t>
      </w:r>
      <w:r w:rsidR="00E747BE" w:rsidRPr="00374E3E">
        <w:rPr>
          <w:sz w:val="22"/>
          <w:szCs w:val="22"/>
        </w:rPr>
        <w:t xml:space="preserve"> (with capital recovery factor</w:t>
      </w:r>
      <w:r w:rsidR="006375E6" w:rsidRPr="00374E3E">
        <w:rPr>
          <w:sz w:val="22"/>
          <w:szCs w:val="22"/>
        </w:rPr>
        <w:t>s</w:t>
      </w:r>
      <w:r w:rsidR="00E747BE" w:rsidRPr="00374E3E">
        <w:rPr>
          <w:sz w:val="22"/>
          <w:szCs w:val="22"/>
        </w:rPr>
        <w:t xml:space="preserve"> of </w:t>
      </w:r>
      <w:r w:rsidR="006375E6" w:rsidRPr="00374E3E">
        <w:rPr>
          <w:sz w:val="22"/>
          <w:szCs w:val="22"/>
        </w:rPr>
        <w:t xml:space="preserve">0.218 and </w:t>
      </w:r>
      <w:r w:rsidR="00E747BE" w:rsidRPr="00374E3E">
        <w:rPr>
          <w:sz w:val="22"/>
          <w:szCs w:val="22"/>
        </w:rPr>
        <w:t>0.24</w:t>
      </w:r>
      <w:r w:rsidR="0048621A" w:rsidRPr="00374E3E">
        <w:rPr>
          <w:sz w:val="22"/>
          <w:szCs w:val="22"/>
        </w:rPr>
        <w:t>4</w:t>
      </w:r>
      <w:r w:rsidR="006375E6" w:rsidRPr="00374E3E">
        <w:rPr>
          <w:sz w:val="22"/>
          <w:szCs w:val="22"/>
        </w:rPr>
        <w:t>, respectively</w:t>
      </w:r>
      <w:r w:rsidR="00E747BE" w:rsidRPr="00374E3E">
        <w:rPr>
          <w:sz w:val="22"/>
          <w:szCs w:val="22"/>
        </w:rPr>
        <w:t>)</w:t>
      </w:r>
      <w:r w:rsidR="001A070E" w:rsidRPr="00374E3E">
        <w:rPr>
          <w:sz w:val="22"/>
          <w:szCs w:val="22"/>
        </w:rPr>
        <w:t>.</w:t>
      </w:r>
    </w:p>
    <w:p w14:paraId="642705C9" w14:textId="24A3D8CB" w:rsidR="00887551" w:rsidRDefault="00887551" w:rsidP="00887551">
      <w:pPr>
        <w:rPr>
          <w:sz w:val="20"/>
          <w:szCs w:val="20"/>
        </w:rPr>
      </w:pPr>
    </w:p>
    <w:p w14:paraId="15ACB9E8" w14:textId="35609EAE" w:rsidR="00CA4CD6" w:rsidRDefault="006B5A00" w:rsidP="006B5A00">
      <w:pPr>
        <w:widowControl/>
        <w:ind w:firstLine="720"/>
        <w:rPr>
          <w:color w:val="000000"/>
        </w:rPr>
      </w:pPr>
      <w:r w:rsidRPr="00904285">
        <w:t xml:space="preserve">The total capital/startup costs for this ICR are </w:t>
      </w:r>
      <w:r w:rsidR="00FB4978">
        <w:t>$3,316,800</w:t>
      </w:r>
      <w:r w:rsidRPr="00904285">
        <w:t xml:space="preserve">. This is the total of </w:t>
      </w:r>
      <w:r w:rsidR="00BA1519">
        <w:t xml:space="preserve">the capital/startup costs in </w:t>
      </w:r>
      <w:r w:rsidRPr="00904285">
        <w:t xml:space="preserve">column D in the above table. </w:t>
      </w:r>
      <w:r w:rsidR="001A070E">
        <w:t>The annualized capital/startup costs</w:t>
      </w:r>
      <w:r w:rsidR="001A070E" w:rsidRPr="001A070E">
        <w:t xml:space="preserve"> </w:t>
      </w:r>
      <w:r w:rsidR="001A070E">
        <w:t>are</w:t>
      </w:r>
      <w:r w:rsidR="001A070E" w:rsidRPr="001A070E">
        <w:t xml:space="preserve"> </w:t>
      </w:r>
      <w:r w:rsidR="00FB4978">
        <w:t>$724,389</w:t>
      </w:r>
      <w:r w:rsidR="00BA1519">
        <w:t xml:space="preserve"> at 3 percent interest and </w:t>
      </w:r>
      <w:r w:rsidR="00FB4978">
        <w:t>$808,968</w:t>
      </w:r>
      <w:r w:rsidR="00BA1519">
        <w:t xml:space="preserve"> at 7 percent interest</w:t>
      </w:r>
      <w:r w:rsidR="001A070E">
        <w:t>.</w:t>
      </w:r>
    </w:p>
    <w:p w14:paraId="1E64C69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241389" w14:textId="77777777" w:rsidR="00CA4CD6" w:rsidRDefault="00CA4CD6" w:rsidP="00BE2581">
      <w:pPr>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6(c)  Estimating Agency Burden and Cost</w:t>
      </w:r>
    </w:p>
    <w:p w14:paraId="520E1F79" w14:textId="77777777" w:rsidR="00CA4CD6" w:rsidRDefault="00CA4CD6" w:rsidP="00BE2581">
      <w:pPr>
        <w:pBdr>
          <w:top w:val="single" w:sz="6" w:space="0" w:color="FFFFFF"/>
          <w:left w:val="single" w:sz="6" w:space="0" w:color="FFFFFF"/>
          <w:bottom w:val="single" w:sz="6" w:space="0" w:color="FFFFFF"/>
          <w:right w:val="single" w:sz="6" w:space="0" w:color="FFFFFF"/>
        </w:pBdr>
        <w:rPr>
          <w:color w:val="000000"/>
        </w:rPr>
      </w:pPr>
    </w:p>
    <w:p w14:paraId="2F1A8755" w14:textId="56B45872" w:rsidR="00CA4CD6" w:rsidRDefault="00CA4CD6" w:rsidP="00BE258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costs to the Agency are costs associated with </w:t>
      </w:r>
      <w:r w:rsidR="006C5E9F">
        <w:rPr>
          <w:color w:val="000000"/>
        </w:rPr>
        <w:t xml:space="preserve">observation of </w:t>
      </w:r>
      <w:r w:rsidR="003755AC">
        <w:rPr>
          <w:color w:val="000000"/>
        </w:rPr>
        <w:t xml:space="preserve">the </w:t>
      </w:r>
      <w:r w:rsidR="006C5E9F">
        <w:rPr>
          <w:color w:val="000000"/>
        </w:rPr>
        <w:t xml:space="preserve">initial performance tests and </w:t>
      </w:r>
      <w:r>
        <w:rPr>
          <w:color w:val="000000"/>
        </w:rPr>
        <w:t xml:space="preserve">analysis of the reported information. </w:t>
      </w:r>
      <w:r w:rsidR="003755AC" w:rsidRPr="00201842">
        <w:rPr>
          <w:color w:val="000000"/>
        </w:rPr>
        <w:t xml:space="preserve">Publication and distribution of the information are part of the </w:t>
      </w:r>
      <w:r w:rsidR="005D2AD8">
        <w:rPr>
          <w:color w:val="000000"/>
        </w:rPr>
        <w:t>EC</w:t>
      </w:r>
      <w:r w:rsidR="00116B43">
        <w:rPr>
          <w:color w:val="000000"/>
        </w:rPr>
        <w:t>H</w:t>
      </w:r>
      <w:r w:rsidR="005D2AD8">
        <w:rPr>
          <w:color w:val="000000"/>
        </w:rPr>
        <w:t>O</w:t>
      </w:r>
      <w:r w:rsidR="003755AC" w:rsidRPr="00201842">
        <w:rPr>
          <w:color w:val="000000"/>
        </w:rPr>
        <w:t xml:space="preserve"> program.</w:t>
      </w:r>
      <w:r w:rsidR="003755AC">
        <w:rPr>
          <w:color w:val="000000"/>
        </w:rPr>
        <w:t xml:space="preserve"> E</w:t>
      </w:r>
      <w:r>
        <w:rPr>
          <w:color w:val="000000"/>
        </w:rPr>
        <w:t xml:space="preserve">xamination of records </w:t>
      </w:r>
      <w:r w:rsidR="003755AC">
        <w:rPr>
          <w:color w:val="000000"/>
        </w:rPr>
        <w:t xml:space="preserve">to be </w:t>
      </w:r>
      <w:r>
        <w:rPr>
          <w:color w:val="000000"/>
        </w:rPr>
        <w:t>maint</w:t>
      </w:r>
      <w:r w:rsidR="0035325B">
        <w:rPr>
          <w:color w:val="000000"/>
        </w:rPr>
        <w:t>ained by the respondents</w:t>
      </w:r>
      <w:r w:rsidR="003755AC">
        <w:rPr>
          <w:color w:val="000000"/>
        </w:rPr>
        <w:t xml:space="preserve"> will occur as part of the</w:t>
      </w:r>
      <w:r w:rsidR="0035325B">
        <w:rPr>
          <w:color w:val="000000"/>
        </w:rPr>
        <w:t xml:space="preserve"> </w:t>
      </w:r>
      <w:r>
        <w:rPr>
          <w:color w:val="000000"/>
        </w:rPr>
        <w:t xml:space="preserve">periodic inspection of sources, </w:t>
      </w:r>
      <w:r w:rsidR="003755AC">
        <w:rPr>
          <w:color w:val="000000"/>
        </w:rPr>
        <w:t>which is part of the EPA’s overall compliance and enforcement program</w:t>
      </w:r>
      <w:r>
        <w:rPr>
          <w:color w:val="000000"/>
        </w:rPr>
        <w:t xml:space="preserve">. The average annual Agency cost during the </w:t>
      </w:r>
      <w:r w:rsidR="003755AC">
        <w:rPr>
          <w:color w:val="000000"/>
        </w:rPr>
        <w:t>3 </w:t>
      </w:r>
      <w:r>
        <w:rPr>
          <w:color w:val="000000"/>
        </w:rPr>
        <w:t>years of the ICR is estimated to be $</w:t>
      </w:r>
      <w:r w:rsidR="001A070E">
        <w:rPr>
          <w:color w:val="000000"/>
        </w:rPr>
        <w:t>43,</w:t>
      </w:r>
      <w:r w:rsidR="00BA1519">
        <w:rPr>
          <w:color w:val="000000"/>
        </w:rPr>
        <w:t>627</w:t>
      </w:r>
      <w:r>
        <w:rPr>
          <w:color w:val="000000"/>
        </w:rPr>
        <w:t>.</w:t>
      </w:r>
    </w:p>
    <w:p w14:paraId="27C693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8145E1E" w14:textId="77777777" w:rsidR="00CA4CD6" w:rsidRDefault="00CA4CD6" w:rsidP="004C0EE7">
      <w:pPr>
        <w:keepNext/>
        <w:widowControl/>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365FC5D8" w14:textId="77777777" w:rsidR="00882B37" w:rsidRDefault="00882B37" w:rsidP="004C0EE7">
      <w:pPr>
        <w:keepNext/>
        <w:widowControl/>
        <w:pBdr>
          <w:top w:val="single" w:sz="6" w:space="0" w:color="FFFFFF"/>
          <w:left w:val="single" w:sz="6" w:space="0" w:color="FFFFFF"/>
          <w:bottom w:val="single" w:sz="6" w:space="0" w:color="FFFFFF"/>
          <w:right w:val="single" w:sz="6" w:space="0" w:color="FFFFFF"/>
        </w:pBdr>
        <w:ind w:firstLine="720"/>
        <w:rPr>
          <w:color w:val="000000"/>
        </w:rPr>
      </w:pPr>
    </w:p>
    <w:tbl>
      <w:tblPr>
        <w:tblW w:w="5000" w:type="pct"/>
        <w:tblLook w:val="04A0" w:firstRow="1" w:lastRow="0" w:firstColumn="1" w:lastColumn="0" w:noHBand="0" w:noVBand="1"/>
      </w:tblPr>
      <w:tblGrid>
        <w:gridCol w:w="3956"/>
        <w:gridCol w:w="2215"/>
        <w:gridCol w:w="1936"/>
        <w:gridCol w:w="1469"/>
      </w:tblGrid>
      <w:tr w:rsidR="00E34490" w:rsidRPr="001479A4" w14:paraId="29B1025A" w14:textId="77777777" w:rsidTr="00A62C9F">
        <w:trPr>
          <w:trHeight w:val="288"/>
        </w:trPr>
        <w:tc>
          <w:tcPr>
            <w:tcW w:w="20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DF147" w14:textId="526C66CC" w:rsidR="00E34490" w:rsidRPr="001479A4" w:rsidRDefault="003F0E8A" w:rsidP="00530F55">
            <w:pPr>
              <w:keepNext/>
              <w:widowControl/>
              <w:autoSpaceDE/>
              <w:autoSpaceDN/>
              <w:adjustRightInd/>
              <w:rPr>
                <w:b/>
                <w:bCs/>
                <w:color w:val="000000"/>
                <w:sz w:val="22"/>
                <w:szCs w:val="22"/>
              </w:rPr>
            </w:pPr>
            <w:r w:rsidRPr="001479A4">
              <w:rPr>
                <w:b/>
                <w:bCs/>
                <w:color w:val="000000"/>
                <w:sz w:val="22"/>
                <w:szCs w:val="22"/>
              </w:rPr>
              <w:t xml:space="preserve">Agency </w:t>
            </w:r>
            <w:r w:rsidR="00530F55" w:rsidRPr="001479A4">
              <w:rPr>
                <w:b/>
                <w:bCs/>
                <w:color w:val="000000"/>
                <w:sz w:val="22"/>
                <w:szCs w:val="22"/>
              </w:rPr>
              <w:t>W</w:t>
            </w:r>
            <w:r w:rsidRPr="001479A4">
              <w:rPr>
                <w:b/>
                <w:bCs/>
                <w:color w:val="000000"/>
                <w:sz w:val="22"/>
                <w:szCs w:val="22"/>
              </w:rPr>
              <w:t xml:space="preserve">orker </w:t>
            </w:r>
            <w:r w:rsidR="00530F55" w:rsidRPr="001479A4">
              <w:rPr>
                <w:b/>
                <w:bCs/>
                <w:color w:val="000000"/>
                <w:sz w:val="22"/>
                <w:szCs w:val="22"/>
              </w:rPr>
              <w:t>R</w:t>
            </w:r>
            <w:r w:rsidR="00E34490" w:rsidRPr="001479A4">
              <w:rPr>
                <w:b/>
                <w:bCs/>
                <w:color w:val="000000"/>
                <w:sz w:val="22"/>
                <w:szCs w:val="22"/>
              </w:rPr>
              <w:t>ates</w:t>
            </w:r>
          </w:p>
        </w:tc>
        <w:tc>
          <w:tcPr>
            <w:tcW w:w="1156" w:type="pct"/>
            <w:tcBorders>
              <w:top w:val="single" w:sz="4" w:space="0" w:color="auto"/>
              <w:left w:val="nil"/>
              <w:bottom w:val="single" w:sz="4" w:space="0" w:color="auto"/>
              <w:right w:val="single" w:sz="4" w:space="0" w:color="auto"/>
            </w:tcBorders>
            <w:shd w:val="clear" w:color="auto" w:fill="auto"/>
            <w:noWrap/>
            <w:vAlign w:val="bottom"/>
            <w:hideMark/>
          </w:tcPr>
          <w:p w14:paraId="2FADFF65" w14:textId="432F3D5D" w:rsidR="00E34490" w:rsidRPr="001479A4" w:rsidRDefault="00E34490" w:rsidP="004C0EE7">
            <w:pPr>
              <w:keepNext/>
              <w:widowControl/>
              <w:autoSpaceDE/>
              <w:autoSpaceDN/>
              <w:adjustRightInd/>
              <w:jc w:val="center"/>
              <w:rPr>
                <w:b/>
                <w:bCs/>
                <w:color w:val="000000"/>
                <w:sz w:val="22"/>
                <w:szCs w:val="22"/>
              </w:rPr>
            </w:pPr>
            <w:r w:rsidRPr="001479A4">
              <w:rPr>
                <w:b/>
                <w:bCs/>
                <w:color w:val="000000"/>
                <w:sz w:val="22"/>
                <w:szCs w:val="22"/>
              </w:rPr>
              <w:t>L</w:t>
            </w:r>
            <w:r w:rsidR="00530F55" w:rsidRPr="001479A4">
              <w:rPr>
                <w:b/>
                <w:bCs/>
                <w:color w:val="000000"/>
                <w:sz w:val="22"/>
                <w:szCs w:val="22"/>
              </w:rPr>
              <w:t>abor R</w:t>
            </w:r>
            <w:r w:rsidRPr="001479A4">
              <w:rPr>
                <w:b/>
                <w:bCs/>
                <w:color w:val="000000"/>
                <w:sz w:val="22"/>
                <w:szCs w:val="22"/>
              </w:rPr>
              <w:t>ates, $/hr</w:t>
            </w:r>
            <w:r w:rsidR="00882B37" w:rsidRPr="001479A4">
              <w:rPr>
                <w:b/>
                <w:bCs/>
                <w:color w:val="000000"/>
                <w:sz w:val="22"/>
                <w:szCs w:val="22"/>
              </w:rPr>
              <w:t xml:space="preserve"> </w:t>
            </w:r>
            <w:r w:rsidR="00882B37" w:rsidRPr="001479A4">
              <w:rPr>
                <w:b/>
                <w:bCs/>
                <w:color w:val="000000"/>
                <w:sz w:val="22"/>
                <w:szCs w:val="22"/>
                <w:vertAlign w:val="superscript"/>
              </w:rPr>
              <w:t>a</w:t>
            </w:r>
          </w:p>
        </w:tc>
        <w:tc>
          <w:tcPr>
            <w:tcW w:w="1011" w:type="pct"/>
            <w:tcBorders>
              <w:top w:val="single" w:sz="4" w:space="0" w:color="auto"/>
              <w:left w:val="nil"/>
              <w:bottom w:val="single" w:sz="4" w:space="0" w:color="auto"/>
              <w:right w:val="single" w:sz="4" w:space="0" w:color="auto"/>
            </w:tcBorders>
            <w:shd w:val="clear" w:color="auto" w:fill="auto"/>
            <w:noWrap/>
            <w:vAlign w:val="bottom"/>
            <w:hideMark/>
          </w:tcPr>
          <w:p w14:paraId="412B8DEC" w14:textId="77777777" w:rsidR="00E34490" w:rsidRPr="001479A4" w:rsidRDefault="00E34490" w:rsidP="004C0EE7">
            <w:pPr>
              <w:keepNext/>
              <w:widowControl/>
              <w:autoSpaceDE/>
              <w:autoSpaceDN/>
              <w:adjustRightInd/>
              <w:jc w:val="center"/>
              <w:rPr>
                <w:b/>
                <w:bCs/>
                <w:color w:val="000000"/>
                <w:sz w:val="22"/>
                <w:szCs w:val="22"/>
              </w:rPr>
            </w:pPr>
            <w:r w:rsidRPr="001479A4">
              <w:rPr>
                <w:b/>
                <w:bCs/>
                <w:color w:val="000000"/>
                <w:sz w:val="22"/>
                <w:szCs w:val="22"/>
              </w:rPr>
              <w:t>60% Overhead</w:t>
            </w:r>
          </w:p>
        </w:tc>
        <w:tc>
          <w:tcPr>
            <w:tcW w:w="767" w:type="pct"/>
            <w:tcBorders>
              <w:top w:val="single" w:sz="4" w:space="0" w:color="auto"/>
              <w:left w:val="nil"/>
              <w:bottom w:val="single" w:sz="4" w:space="0" w:color="auto"/>
              <w:right w:val="single" w:sz="4" w:space="0" w:color="auto"/>
            </w:tcBorders>
            <w:shd w:val="clear" w:color="auto" w:fill="auto"/>
            <w:noWrap/>
            <w:vAlign w:val="bottom"/>
            <w:hideMark/>
          </w:tcPr>
          <w:p w14:paraId="3EF07478" w14:textId="77777777" w:rsidR="00E34490" w:rsidRPr="001479A4" w:rsidRDefault="00E34490" w:rsidP="004C0EE7">
            <w:pPr>
              <w:keepNext/>
              <w:widowControl/>
              <w:autoSpaceDE/>
              <w:autoSpaceDN/>
              <w:adjustRightInd/>
              <w:jc w:val="center"/>
              <w:rPr>
                <w:b/>
                <w:bCs/>
                <w:color w:val="000000"/>
                <w:sz w:val="22"/>
                <w:szCs w:val="22"/>
              </w:rPr>
            </w:pPr>
            <w:r w:rsidRPr="001479A4">
              <w:rPr>
                <w:b/>
                <w:bCs/>
                <w:color w:val="000000"/>
                <w:sz w:val="22"/>
                <w:szCs w:val="22"/>
              </w:rPr>
              <w:t>Total, $/hr</w:t>
            </w:r>
          </w:p>
        </w:tc>
      </w:tr>
      <w:tr w:rsidR="00E34490" w:rsidRPr="001479A4" w14:paraId="4D5B7EA2" w14:textId="77777777" w:rsidTr="00882B37">
        <w:trPr>
          <w:trHeight w:val="288"/>
        </w:trPr>
        <w:tc>
          <w:tcPr>
            <w:tcW w:w="2065" w:type="pct"/>
            <w:tcBorders>
              <w:top w:val="nil"/>
              <w:left w:val="single" w:sz="4" w:space="0" w:color="auto"/>
              <w:bottom w:val="single" w:sz="4" w:space="0" w:color="auto"/>
              <w:right w:val="single" w:sz="4" w:space="0" w:color="auto"/>
            </w:tcBorders>
            <w:shd w:val="clear" w:color="auto" w:fill="auto"/>
            <w:noWrap/>
            <w:vAlign w:val="bottom"/>
            <w:hideMark/>
          </w:tcPr>
          <w:p w14:paraId="06B3F99C" w14:textId="77777777" w:rsidR="00E34490" w:rsidRPr="001479A4" w:rsidRDefault="00E34490" w:rsidP="004C0EE7">
            <w:pPr>
              <w:keepNext/>
              <w:widowControl/>
              <w:autoSpaceDE/>
              <w:autoSpaceDN/>
              <w:adjustRightInd/>
              <w:rPr>
                <w:color w:val="000000"/>
                <w:sz w:val="22"/>
                <w:szCs w:val="22"/>
              </w:rPr>
            </w:pPr>
            <w:r w:rsidRPr="001479A4">
              <w:rPr>
                <w:color w:val="000000"/>
                <w:sz w:val="22"/>
                <w:szCs w:val="22"/>
              </w:rPr>
              <w:t>Managerial (GS-13, step 5)</w:t>
            </w:r>
          </w:p>
        </w:tc>
        <w:tc>
          <w:tcPr>
            <w:tcW w:w="1156" w:type="pct"/>
            <w:tcBorders>
              <w:top w:val="nil"/>
              <w:left w:val="nil"/>
              <w:bottom w:val="single" w:sz="4" w:space="0" w:color="auto"/>
              <w:right w:val="single" w:sz="4" w:space="0" w:color="auto"/>
            </w:tcBorders>
            <w:shd w:val="clear" w:color="auto" w:fill="auto"/>
            <w:noWrap/>
            <w:vAlign w:val="bottom"/>
            <w:hideMark/>
          </w:tcPr>
          <w:p w14:paraId="417B9104" w14:textId="5FB1E215" w:rsidR="00E34490" w:rsidRPr="001479A4" w:rsidRDefault="00BA1519" w:rsidP="004C0EE7">
            <w:pPr>
              <w:keepNext/>
              <w:widowControl/>
              <w:autoSpaceDE/>
              <w:autoSpaceDN/>
              <w:adjustRightInd/>
              <w:jc w:val="center"/>
              <w:rPr>
                <w:color w:val="000000"/>
                <w:sz w:val="22"/>
                <w:szCs w:val="22"/>
              </w:rPr>
            </w:pPr>
            <w:r w:rsidRPr="001479A4">
              <w:rPr>
                <w:color w:val="000000"/>
                <w:sz w:val="22"/>
                <w:szCs w:val="22"/>
              </w:rPr>
              <w:t>$40.50</w:t>
            </w:r>
          </w:p>
        </w:tc>
        <w:tc>
          <w:tcPr>
            <w:tcW w:w="1011" w:type="pct"/>
            <w:tcBorders>
              <w:top w:val="nil"/>
              <w:left w:val="nil"/>
              <w:bottom w:val="single" w:sz="4" w:space="0" w:color="auto"/>
              <w:right w:val="single" w:sz="4" w:space="0" w:color="auto"/>
            </w:tcBorders>
            <w:shd w:val="clear" w:color="auto" w:fill="auto"/>
            <w:noWrap/>
            <w:vAlign w:val="bottom"/>
            <w:hideMark/>
          </w:tcPr>
          <w:p w14:paraId="3C771AE6" w14:textId="463B2335" w:rsidR="00E34490" w:rsidRPr="001479A4" w:rsidRDefault="00BA1519" w:rsidP="004C0EE7">
            <w:pPr>
              <w:keepNext/>
              <w:widowControl/>
              <w:autoSpaceDE/>
              <w:autoSpaceDN/>
              <w:adjustRightInd/>
              <w:jc w:val="center"/>
              <w:rPr>
                <w:color w:val="000000"/>
                <w:sz w:val="22"/>
                <w:szCs w:val="22"/>
              </w:rPr>
            </w:pPr>
            <w:r w:rsidRPr="001479A4">
              <w:rPr>
                <w:color w:val="000000"/>
                <w:sz w:val="22"/>
                <w:szCs w:val="22"/>
              </w:rPr>
              <w:t>$24.30</w:t>
            </w:r>
          </w:p>
        </w:tc>
        <w:tc>
          <w:tcPr>
            <w:tcW w:w="767" w:type="pct"/>
            <w:tcBorders>
              <w:top w:val="nil"/>
              <w:left w:val="nil"/>
              <w:bottom w:val="single" w:sz="4" w:space="0" w:color="auto"/>
              <w:right w:val="single" w:sz="4" w:space="0" w:color="auto"/>
            </w:tcBorders>
            <w:shd w:val="clear" w:color="auto" w:fill="auto"/>
            <w:noWrap/>
            <w:vAlign w:val="bottom"/>
            <w:hideMark/>
          </w:tcPr>
          <w:p w14:paraId="404FB83B" w14:textId="65C29174" w:rsidR="00E34490" w:rsidRPr="001479A4" w:rsidRDefault="00BA1519" w:rsidP="004C0EE7">
            <w:pPr>
              <w:keepNext/>
              <w:widowControl/>
              <w:autoSpaceDE/>
              <w:autoSpaceDN/>
              <w:adjustRightInd/>
              <w:jc w:val="center"/>
              <w:rPr>
                <w:color w:val="000000"/>
                <w:sz w:val="22"/>
                <w:szCs w:val="22"/>
              </w:rPr>
            </w:pPr>
            <w:r w:rsidRPr="001479A4">
              <w:rPr>
                <w:color w:val="000000"/>
                <w:sz w:val="22"/>
                <w:szCs w:val="22"/>
              </w:rPr>
              <w:t>$64.80</w:t>
            </w:r>
          </w:p>
        </w:tc>
      </w:tr>
      <w:tr w:rsidR="00E34490" w:rsidRPr="001479A4" w14:paraId="1EC4562C" w14:textId="77777777" w:rsidTr="00882B37">
        <w:trPr>
          <w:trHeight w:val="288"/>
        </w:trPr>
        <w:tc>
          <w:tcPr>
            <w:tcW w:w="2065" w:type="pct"/>
            <w:tcBorders>
              <w:top w:val="nil"/>
              <w:left w:val="single" w:sz="4" w:space="0" w:color="auto"/>
              <w:bottom w:val="single" w:sz="4" w:space="0" w:color="auto"/>
              <w:right w:val="single" w:sz="4" w:space="0" w:color="auto"/>
            </w:tcBorders>
            <w:shd w:val="clear" w:color="auto" w:fill="auto"/>
            <w:noWrap/>
            <w:vAlign w:val="bottom"/>
            <w:hideMark/>
          </w:tcPr>
          <w:p w14:paraId="4A15E677" w14:textId="77777777" w:rsidR="00E34490" w:rsidRPr="001479A4" w:rsidRDefault="00E34490" w:rsidP="004C0EE7">
            <w:pPr>
              <w:keepNext/>
              <w:widowControl/>
              <w:autoSpaceDE/>
              <w:autoSpaceDN/>
              <w:adjustRightInd/>
              <w:rPr>
                <w:color w:val="000000"/>
                <w:sz w:val="22"/>
                <w:szCs w:val="22"/>
              </w:rPr>
            </w:pPr>
            <w:r w:rsidRPr="001479A4">
              <w:rPr>
                <w:color w:val="000000"/>
                <w:sz w:val="22"/>
                <w:szCs w:val="22"/>
              </w:rPr>
              <w:t xml:space="preserve">Technical (GS-12, step 1) </w:t>
            </w:r>
          </w:p>
        </w:tc>
        <w:tc>
          <w:tcPr>
            <w:tcW w:w="1156" w:type="pct"/>
            <w:tcBorders>
              <w:top w:val="nil"/>
              <w:left w:val="nil"/>
              <w:bottom w:val="single" w:sz="4" w:space="0" w:color="auto"/>
              <w:right w:val="single" w:sz="4" w:space="0" w:color="auto"/>
            </w:tcBorders>
            <w:shd w:val="clear" w:color="auto" w:fill="auto"/>
            <w:noWrap/>
            <w:vAlign w:val="bottom"/>
            <w:hideMark/>
          </w:tcPr>
          <w:p w14:paraId="4537465C" w14:textId="7452E9E0" w:rsidR="00E34490" w:rsidRPr="001479A4" w:rsidRDefault="00BA1519" w:rsidP="004C0EE7">
            <w:pPr>
              <w:keepNext/>
              <w:widowControl/>
              <w:autoSpaceDE/>
              <w:autoSpaceDN/>
              <w:adjustRightInd/>
              <w:jc w:val="center"/>
              <w:rPr>
                <w:color w:val="000000"/>
                <w:sz w:val="22"/>
                <w:szCs w:val="22"/>
              </w:rPr>
            </w:pPr>
            <w:r w:rsidRPr="001479A4">
              <w:rPr>
                <w:color w:val="000000"/>
                <w:sz w:val="22"/>
                <w:szCs w:val="22"/>
              </w:rPr>
              <w:t>$30.05</w:t>
            </w:r>
          </w:p>
        </w:tc>
        <w:tc>
          <w:tcPr>
            <w:tcW w:w="1011" w:type="pct"/>
            <w:tcBorders>
              <w:top w:val="nil"/>
              <w:left w:val="nil"/>
              <w:bottom w:val="single" w:sz="4" w:space="0" w:color="auto"/>
              <w:right w:val="single" w:sz="4" w:space="0" w:color="auto"/>
            </w:tcBorders>
            <w:shd w:val="clear" w:color="auto" w:fill="auto"/>
            <w:noWrap/>
            <w:vAlign w:val="bottom"/>
            <w:hideMark/>
          </w:tcPr>
          <w:p w14:paraId="74931D2C" w14:textId="2BE3354E" w:rsidR="00E34490" w:rsidRPr="001479A4" w:rsidRDefault="00BA1519" w:rsidP="004C0EE7">
            <w:pPr>
              <w:keepNext/>
              <w:widowControl/>
              <w:autoSpaceDE/>
              <w:autoSpaceDN/>
              <w:adjustRightInd/>
              <w:jc w:val="center"/>
              <w:rPr>
                <w:color w:val="000000"/>
                <w:sz w:val="22"/>
                <w:szCs w:val="22"/>
              </w:rPr>
            </w:pPr>
            <w:r w:rsidRPr="001479A4">
              <w:rPr>
                <w:color w:val="000000"/>
                <w:sz w:val="22"/>
                <w:szCs w:val="22"/>
              </w:rPr>
              <w:t>$18.03</w:t>
            </w:r>
          </w:p>
        </w:tc>
        <w:tc>
          <w:tcPr>
            <w:tcW w:w="767" w:type="pct"/>
            <w:tcBorders>
              <w:top w:val="nil"/>
              <w:left w:val="nil"/>
              <w:bottom w:val="single" w:sz="4" w:space="0" w:color="auto"/>
              <w:right w:val="single" w:sz="4" w:space="0" w:color="auto"/>
            </w:tcBorders>
            <w:shd w:val="clear" w:color="auto" w:fill="auto"/>
            <w:noWrap/>
            <w:vAlign w:val="bottom"/>
            <w:hideMark/>
          </w:tcPr>
          <w:p w14:paraId="4AD31473" w14:textId="544A62AD" w:rsidR="00E34490" w:rsidRPr="001479A4" w:rsidRDefault="00BA1519" w:rsidP="004C0EE7">
            <w:pPr>
              <w:keepNext/>
              <w:widowControl/>
              <w:autoSpaceDE/>
              <w:autoSpaceDN/>
              <w:adjustRightInd/>
              <w:jc w:val="center"/>
              <w:rPr>
                <w:color w:val="000000"/>
                <w:sz w:val="22"/>
                <w:szCs w:val="22"/>
              </w:rPr>
            </w:pPr>
            <w:r w:rsidRPr="001479A4">
              <w:rPr>
                <w:color w:val="000000"/>
                <w:sz w:val="22"/>
                <w:szCs w:val="22"/>
              </w:rPr>
              <w:t>$48.08</w:t>
            </w:r>
          </w:p>
        </w:tc>
      </w:tr>
      <w:tr w:rsidR="00E34490" w:rsidRPr="001479A4" w14:paraId="7E3D5878" w14:textId="77777777" w:rsidTr="00882B37">
        <w:trPr>
          <w:trHeight w:val="288"/>
        </w:trPr>
        <w:tc>
          <w:tcPr>
            <w:tcW w:w="2065" w:type="pct"/>
            <w:tcBorders>
              <w:top w:val="nil"/>
              <w:left w:val="single" w:sz="4" w:space="0" w:color="auto"/>
              <w:bottom w:val="single" w:sz="4" w:space="0" w:color="auto"/>
              <w:right w:val="single" w:sz="4" w:space="0" w:color="auto"/>
            </w:tcBorders>
            <w:shd w:val="clear" w:color="auto" w:fill="auto"/>
            <w:noWrap/>
            <w:vAlign w:val="bottom"/>
            <w:hideMark/>
          </w:tcPr>
          <w:p w14:paraId="6D2A9A04" w14:textId="77777777" w:rsidR="00E34490" w:rsidRPr="001479A4" w:rsidRDefault="00E34490" w:rsidP="004C0EE7">
            <w:pPr>
              <w:keepNext/>
              <w:widowControl/>
              <w:autoSpaceDE/>
              <w:autoSpaceDN/>
              <w:adjustRightInd/>
              <w:rPr>
                <w:color w:val="000000"/>
                <w:sz w:val="22"/>
                <w:szCs w:val="22"/>
              </w:rPr>
            </w:pPr>
            <w:r w:rsidRPr="001479A4">
              <w:rPr>
                <w:color w:val="000000"/>
                <w:sz w:val="22"/>
                <w:szCs w:val="22"/>
              </w:rPr>
              <w:t>Clerical (GS-6, step 3)</w:t>
            </w:r>
          </w:p>
        </w:tc>
        <w:tc>
          <w:tcPr>
            <w:tcW w:w="1156" w:type="pct"/>
            <w:tcBorders>
              <w:top w:val="nil"/>
              <w:left w:val="nil"/>
              <w:bottom w:val="single" w:sz="4" w:space="0" w:color="auto"/>
              <w:right w:val="single" w:sz="4" w:space="0" w:color="auto"/>
            </w:tcBorders>
            <w:shd w:val="clear" w:color="auto" w:fill="auto"/>
            <w:noWrap/>
            <w:vAlign w:val="bottom"/>
            <w:hideMark/>
          </w:tcPr>
          <w:p w14:paraId="166388F6" w14:textId="44B86CD3" w:rsidR="00E34490" w:rsidRPr="001479A4" w:rsidRDefault="00BA1519" w:rsidP="004C0EE7">
            <w:pPr>
              <w:keepNext/>
              <w:widowControl/>
              <w:autoSpaceDE/>
              <w:autoSpaceDN/>
              <w:adjustRightInd/>
              <w:jc w:val="center"/>
              <w:rPr>
                <w:color w:val="000000"/>
                <w:sz w:val="22"/>
                <w:szCs w:val="22"/>
              </w:rPr>
            </w:pPr>
            <w:r w:rsidRPr="001479A4">
              <w:rPr>
                <w:color w:val="000000"/>
                <w:sz w:val="22"/>
                <w:szCs w:val="22"/>
              </w:rPr>
              <w:t>$16.26</w:t>
            </w:r>
          </w:p>
        </w:tc>
        <w:tc>
          <w:tcPr>
            <w:tcW w:w="1011" w:type="pct"/>
            <w:tcBorders>
              <w:top w:val="nil"/>
              <w:left w:val="nil"/>
              <w:bottom w:val="single" w:sz="4" w:space="0" w:color="auto"/>
              <w:right w:val="single" w:sz="4" w:space="0" w:color="auto"/>
            </w:tcBorders>
            <w:shd w:val="clear" w:color="auto" w:fill="auto"/>
            <w:noWrap/>
            <w:vAlign w:val="bottom"/>
            <w:hideMark/>
          </w:tcPr>
          <w:p w14:paraId="038A0270" w14:textId="7233BCA8" w:rsidR="00E34490" w:rsidRPr="001479A4" w:rsidRDefault="00BA1519" w:rsidP="004C0EE7">
            <w:pPr>
              <w:keepNext/>
              <w:widowControl/>
              <w:autoSpaceDE/>
              <w:autoSpaceDN/>
              <w:adjustRightInd/>
              <w:jc w:val="center"/>
              <w:rPr>
                <w:color w:val="000000"/>
                <w:sz w:val="22"/>
                <w:szCs w:val="22"/>
              </w:rPr>
            </w:pPr>
            <w:r w:rsidRPr="001479A4">
              <w:rPr>
                <w:color w:val="000000"/>
                <w:sz w:val="22"/>
                <w:szCs w:val="22"/>
              </w:rPr>
              <w:t>$9.76</w:t>
            </w:r>
          </w:p>
        </w:tc>
        <w:tc>
          <w:tcPr>
            <w:tcW w:w="767" w:type="pct"/>
            <w:tcBorders>
              <w:top w:val="nil"/>
              <w:left w:val="nil"/>
              <w:bottom w:val="single" w:sz="4" w:space="0" w:color="auto"/>
              <w:right w:val="single" w:sz="4" w:space="0" w:color="auto"/>
            </w:tcBorders>
            <w:shd w:val="clear" w:color="auto" w:fill="auto"/>
            <w:noWrap/>
            <w:vAlign w:val="bottom"/>
            <w:hideMark/>
          </w:tcPr>
          <w:p w14:paraId="608C3796" w14:textId="098D3809" w:rsidR="00E34490" w:rsidRPr="001479A4" w:rsidRDefault="00BA1519" w:rsidP="004C0EE7">
            <w:pPr>
              <w:keepNext/>
              <w:widowControl/>
              <w:autoSpaceDE/>
              <w:autoSpaceDN/>
              <w:adjustRightInd/>
              <w:jc w:val="center"/>
              <w:rPr>
                <w:color w:val="000000"/>
                <w:sz w:val="22"/>
                <w:szCs w:val="22"/>
              </w:rPr>
            </w:pPr>
            <w:r w:rsidRPr="001479A4">
              <w:rPr>
                <w:color w:val="000000"/>
                <w:sz w:val="22"/>
                <w:szCs w:val="22"/>
              </w:rPr>
              <w:t>$26.02</w:t>
            </w:r>
          </w:p>
        </w:tc>
      </w:tr>
    </w:tbl>
    <w:p w14:paraId="2B9F1E53" w14:textId="09AB78AE" w:rsidR="00E34490" w:rsidRPr="00E34490" w:rsidRDefault="00882B37" w:rsidP="004C0EE7">
      <w:pPr>
        <w:keepNext/>
        <w:widowControl/>
        <w:pBdr>
          <w:top w:val="single" w:sz="6" w:space="0" w:color="FFFFFF"/>
          <w:left w:val="single" w:sz="6" w:space="0" w:color="FFFFFF"/>
          <w:bottom w:val="single" w:sz="6" w:space="0" w:color="FFFFFF"/>
          <w:right w:val="single" w:sz="6" w:space="0" w:color="FFFFFF"/>
        </w:pBdr>
        <w:rPr>
          <w:color w:val="000000"/>
          <w:sz w:val="22"/>
          <w:szCs w:val="22"/>
        </w:rPr>
      </w:pPr>
      <w:r w:rsidRPr="00882B37">
        <w:rPr>
          <w:color w:val="000000"/>
          <w:sz w:val="22"/>
          <w:szCs w:val="22"/>
          <w:vertAlign w:val="superscript"/>
        </w:rPr>
        <w:t>a</w:t>
      </w:r>
      <w:r>
        <w:rPr>
          <w:color w:val="000000"/>
          <w:sz w:val="22"/>
          <w:szCs w:val="22"/>
        </w:rPr>
        <w:t xml:space="preserve"> </w:t>
      </w:r>
      <w:r w:rsidR="00E34490" w:rsidRPr="00E34490">
        <w:rPr>
          <w:color w:val="000000"/>
          <w:sz w:val="22"/>
          <w:szCs w:val="22"/>
        </w:rPr>
        <w:t>https://www.opm.gov/policy-data-oversight/pay-leave/salaries-wages/salary-tables/pdf/201</w:t>
      </w:r>
      <w:r w:rsidR="00BA1519">
        <w:rPr>
          <w:color w:val="000000"/>
          <w:sz w:val="22"/>
          <w:szCs w:val="22"/>
        </w:rPr>
        <w:t>7</w:t>
      </w:r>
      <w:r w:rsidR="00E34490" w:rsidRPr="00E34490">
        <w:rPr>
          <w:color w:val="000000"/>
          <w:sz w:val="22"/>
          <w:szCs w:val="22"/>
        </w:rPr>
        <w:t>/GS_h.pdf</w:t>
      </w:r>
    </w:p>
    <w:p w14:paraId="106B55DE" w14:textId="77777777" w:rsidR="00D2273E" w:rsidRPr="00D2273E" w:rsidRDefault="00D2273E" w:rsidP="00D2273E"/>
    <w:p w14:paraId="5F3AC0A9" w14:textId="124162A9" w:rsidR="00CA4CD6" w:rsidRDefault="00CA4CD6" w:rsidP="00882B3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BA1519">
        <w:rPr>
          <w:color w:val="000000"/>
        </w:rPr>
        <w:t>7</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sidR="00DB0ACD" w:rsidRPr="00424775">
        <w:t xml:space="preserve">Table 2: Average Annual EPA Burden and Cost – </w:t>
      </w:r>
      <w:r w:rsidR="00DB0ACD" w:rsidRPr="00424775">
        <w:rPr>
          <w:bCs/>
        </w:rPr>
        <w:t>NESHAP for Chemical Recovery Combustion Sources at Kraft, Soda, Sulfite, and Stand-Alone Semichemical Pulp Mills (40 CFR Part 63, Subpart MM) (</w:t>
      </w:r>
      <w:r w:rsidR="00882B37">
        <w:rPr>
          <w:bCs/>
        </w:rPr>
        <w:t>Amendments</w:t>
      </w:r>
      <w:r w:rsidR="00DB0ACD" w:rsidRPr="00424775">
        <w:rPr>
          <w:bCs/>
        </w:rPr>
        <w:t>)</w:t>
      </w:r>
      <w:r w:rsidR="00DB0ACD" w:rsidRPr="00424775">
        <w:t>.</w:t>
      </w:r>
      <w:r w:rsidR="00DB0ACD" w:rsidDel="00DB0ACD">
        <w:rPr>
          <w:color w:val="000000"/>
        </w:rPr>
        <w:t xml:space="preserve"> </w:t>
      </w:r>
    </w:p>
    <w:p w14:paraId="6BFE02A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B9037C" w14:textId="77777777" w:rsidR="00CA4CD6" w:rsidRDefault="00CA4CD6" w:rsidP="004C0EE7">
      <w:pPr>
        <w:pBdr>
          <w:top w:val="single" w:sz="6" w:space="0" w:color="FFFFFF"/>
          <w:left w:val="single" w:sz="6" w:space="0" w:color="FFFFFF"/>
          <w:bottom w:val="single" w:sz="6" w:space="0" w:color="FFFFFF"/>
          <w:right w:val="single" w:sz="6" w:space="0" w:color="FFFFFF"/>
        </w:pBdr>
        <w:ind w:firstLine="720"/>
        <w:outlineLvl w:val="1"/>
        <w:rPr>
          <w:b/>
          <w:bCs/>
          <w:color w:val="000000"/>
        </w:rPr>
      </w:pPr>
      <w:r>
        <w:rPr>
          <w:b/>
          <w:bCs/>
          <w:color w:val="000000"/>
        </w:rPr>
        <w:t>6(d)  Estimating the Respondent Universe and Total Burden and Costs</w:t>
      </w:r>
    </w:p>
    <w:p w14:paraId="76C769B6"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EB52489" w14:textId="7172B0C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w:t>
      </w:r>
      <w:r w:rsidR="00060B57">
        <w:rPr>
          <w:color w:val="000000"/>
        </w:rPr>
        <w:t xml:space="preserve">there are approximately </w:t>
      </w:r>
      <w:r w:rsidR="006C7571">
        <w:rPr>
          <w:color w:val="000000"/>
        </w:rPr>
        <w:t>1</w:t>
      </w:r>
      <w:r w:rsidR="00060B57">
        <w:rPr>
          <w:color w:val="000000"/>
        </w:rPr>
        <w:t>0</w:t>
      </w:r>
      <w:r w:rsidR="00D902BE">
        <w:rPr>
          <w:color w:val="000000"/>
        </w:rPr>
        <w:t>7</w:t>
      </w:r>
      <w:r>
        <w:rPr>
          <w:color w:val="000000"/>
        </w:rPr>
        <w:t xml:space="preserve"> exist</w:t>
      </w:r>
      <w:r w:rsidR="00060B57">
        <w:rPr>
          <w:color w:val="000000"/>
        </w:rPr>
        <w:t>ing sources currently</w:t>
      </w:r>
      <w:r>
        <w:rPr>
          <w:color w:val="000000"/>
        </w:rPr>
        <w:t xml:space="preserve"> subject to the standard</w:t>
      </w:r>
      <w:r w:rsidR="00060B57">
        <w:rPr>
          <w:color w:val="000000"/>
        </w:rPr>
        <w:t>, all of which will keep records and submit reports</w:t>
      </w:r>
      <w:r>
        <w:rPr>
          <w:color w:val="000000"/>
        </w:rPr>
        <w:t xml:space="preserve">. It is estimated that </w:t>
      </w:r>
      <w:r w:rsidR="00060B57">
        <w:rPr>
          <w:color w:val="000000"/>
        </w:rPr>
        <w:t xml:space="preserve">one </w:t>
      </w:r>
      <w:r w:rsidR="000734C0">
        <w:rPr>
          <w:color w:val="000000"/>
        </w:rPr>
        <w:t xml:space="preserve">existing </w:t>
      </w:r>
      <w:r w:rsidR="00060B57">
        <w:rPr>
          <w:color w:val="000000"/>
        </w:rPr>
        <w:t xml:space="preserve">mill per year (for a total of three </w:t>
      </w:r>
      <w:r w:rsidR="000734C0">
        <w:rPr>
          <w:color w:val="000000"/>
        </w:rPr>
        <w:t xml:space="preserve">existing </w:t>
      </w:r>
      <w:r w:rsidR="00060B57">
        <w:rPr>
          <w:color w:val="000000"/>
        </w:rPr>
        <w:t xml:space="preserve">mills) will have new </w:t>
      </w:r>
      <w:r w:rsidR="00A92F1C">
        <w:rPr>
          <w:color w:val="000000"/>
        </w:rPr>
        <w:t>process</w:t>
      </w:r>
      <w:r w:rsidR="00060B57">
        <w:rPr>
          <w:color w:val="000000"/>
        </w:rPr>
        <w:t xml:space="preserve"> units that will become subject to the regulation in the next 3 years. </w:t>
      </w:r>
      <w:r>
        <w:rPr>
          <w:color w:val="000000"/>
        </w:rPr>
        <w:t xml:space="preserve">The </w:t>
      </w:r>
      <w:r w:rsidR="00783200">
        <w:rPr>
          <w:color w:val="000000"/>
        </w:rPr>
        <w:t xml:space="preserve">average </w:t>
      </w:r>
      <w:r>
        <w:rPr>
          <w:color w:val="000000"/>
        </w:rPr>
        <w:t xml:space="preserve">number of respondents is calculated using the following table </w:t>
      </w:r>
      <w:r w:rsidR="002B29A7">
        <w:rPr>
          <w:color w:val="000000"/>
        </w:rPr>
        <w:t xml:space="preserve">that </w:t>
      </w:r>
      <w:r>
        <w:rPr>
          <w:color w:val="000000"/>
        </w:rPr>
        <w:t xml:space="preserve">addresses the </w:t>
      </w:r>
      <w:r w:rsidR="000734C0">
        <w:rPr>
          <w:color w:val="000000"/>
        </w:rPr>
        <w:t>3 </w:t>
      </w:r>
      <w:r>
        <w:rPr>
          <w:color w:val="000000"/>
        </w:rPr>
        <w:t>years covered by this ICR.</w:t>
      </w:r>
    </w:p>
    <w:p w14:paraId="7647730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478" w:type="dxa"/>
        <w:tblInd w:w="-9" w:type="dxa"/>
        <w:tblLayout w:type="fixed"/>
        <w:tblCellMar>
          <w:left w:w="110" w:type="dxa"/>
          <w:right w:w="110" w:type="dxa"/>
        </w:tblCellMar>
        <w:tblLook w:val="0000" w:firstRow="0" w:lastRow="0" w:firstColumn="0" w:lastColumn="0" w:noHBand="0" w:noVBand="0"/>
      </w:tblPr>
      <w:tblGrid>
        <w:gridCol w:w="1019"/>
        <w:gridCol w:w="1591"/>
        <w:gridCol w:w="1440"/>
        <w:gridCol w:w="2160"/>
        <w:gridCol w:w="1800"/>
        <w:gridCol w:w="1468"/>
      </w:tblGrid>
      <w:tr w:rsidR="00A73600" w:rsidRPr="00374E3E" w14:paraId="48E5C0C1" w14:textId="77777777" w:rsidTr="006533D4">
        <w:trPr>
          <w:trHeight w:val="288"/>
          <w:tblHeader/>
        </w:trPr>
        <w:tc>
          <w:tcPr>
            <w:tcW w:w="9478" w:type="dxa"/>
            <w:gridSpan w:val="6"/>
            <w:tcBorders>
              <w:top w:val="single" w:sz="7" w:space="0" w:color="000000"/>
              <w:left w:val="single" w:sz="7" w:space="0" w:color="000000"/>
              <w:bottom w:val="single" w:sz="6" w:space="0" w:color="FFFFFF"/>
              <w:right w:val="single" w:sz="7" w:space="0" w:color="000000"/>
            </w:tcBorders>
          </w:tcPr>
          <w:p w14:paraId="1BCE0014" w14:textId="77777777" w:rsidR="00CA4CD6" w:rsidRPr="00374E3E"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22"/>
                <w:szCs w:val="22"/>
              </w:rPr>
            </w:pPr>
            <w:r w:rsidRPr="00374E3E">
              <w:rPr>
                <w:b/>
                <w:bCs/>
                <w:color w:val="000000"/>
                <w:sz w:val="22"/>
                <w:szCs w:val="22"/>
              </w:rPr>
              <w:t>Number of Respondents</w:t>
            </w:r>
          </w:p>
        </w:tc>
      </w:tr>
      <w:tr w:rsidR="00A73600" w:rsidRPr="00374E3E" w14:paraId="67EC188D" w14:textId="77777777" w:rsidTr="00374E3E">
        <w:tc>
          <w:tcPr>
            <w:tcW w:w="1019" w:type="dxa"/>
            <w:tcBorders>
              <w:top w:val="single" w:sz="7" w:space="0" w:color="000000"/>
              <w:left w:val="single" w:sz="7" w:space="0" w:color="000000"/>
              <w:bottom w:val="single" w:sz="6" w:space="0" w:color="FFFFFF"/>
              <w:right w:val="single" w:sz="6" w:space="0" w:color="FFFFFF"/>
            </w:tcBorders>
          </w:tcPr>
          <w:p w14:paraId="4655839C" w14:textId="77777777" w:rsidR="00CA4CD6" w:rsidRPr="00374E3E" w:rsidRDefault="00CA4CD6">
            <w:pPr>
              <w:pBdr>
                <w:top w:val="single" w:sz="6" w:space="0" w:color="FFFFFF"/>
                <w:left w:val="single" w:sz="6" w:space="0" w:color="FFFFFF"/>
                <w:bottom w:val="single" w:sz="6" w:space="0" w:color="FFFFFF"/>
                <w:right w:val="single" w:sz="6" w:space="0" w:color="FFFFFF"/>
              </w:pBdr>
              <w:spacing w:after="52"/>
              <w:rPr>
                <w:color w:val="000000"/>
                <w:sz w:val="22"/>
                <w:szCs w:val="22"/>
              </w:rPr>
            </w:pPr>
          </w:p>
        </w:tc>
        <w:tc>
          <w:tcPr>
            <w:tcW w:w="3031" w:type="dxa"/>
            <w:gridSpan w:val="2"/>
            <w:tcBorders>
              <w:top w:val="single" w:sz="7" w:space="0" w:color="000000"/>
              <w:left w:val="single" w:sz="7" w:space="0" w:color="000000"/>
              <w:bottom w:val="single" w:sz="6" w:space="0" w:color="FFFFFF"/>
              <w:right w:val="single" w:sz="6" w:space="0" w:color="FFFFFF"/>
            </w:tcBorders>
            <w:vAlign w:val="bottom"/>
          </w:tcPr>
          <w:p w14:paraId="6D02FFD1" w14:textId="77777777" w:rsidR="00CA4CD6" w:rsidRPr="00374E3E" w:rsidRDefault="00CA4CD6" w:rsidP="000734C0">
            <w:pPr>
              <w:pBdr>
                <w:top w:val="single" w:sz="6" w:space="0" w:color="FFFFFF"/>
                <w:left w:val="single" w:sz="6" w:space="0" w:color="FFFFFF"/>
                <w:bottom w:val="single" w:sz="6" w:space="0" w:color="FFFFFF"/>
                <w:right w:val="single" w:sz="6" w:space="0" w:color="FFFFFF"/>
              </w:pBdr>
              <w:spacing w:after="52"/>
              <w:jc w:val="center"/>
              <w:rPr>
                <w:b/>
                <w:color w:val="000000"/>
                <w:sz w:val="22"/>
                <w:szCs w:val="22"/>
              </w:rPr>
            </w:pPr>
            <w:r w:rsidRPr="00374E3E">
              <w:rPr>
                <w:b/>
                <w:color w:val="000000"/>
                <w:sz w:val="22"/>
                <w:szCs w:val="22"/>
              </w:rPr>
              <w:t>Respondents That Submit Reports</w:t>
            </w:r>
          </w:p>
        </w:tc>
        <w:tc>
          <w:tcPr>
            <w:tcW w:w="2160" w:type="dxa"/>
            <w:tcBorders>
              <w:top w:val="single" w:sz="7" w:space="0" w:color="000000"/>
              <w:left w:val="single" w:sz="7" w:space="0" w:color="000000"/>
              <w:bottom w:val="single" w:sz="6" w:space="0" w:color="FFFFFF"/>
              <w:right w:val="single" w:sz="6" w:space="0" w:color="FFFFFF"/>
            </w:tcBorders>
            <w:vAlign w:val="bottom"/>
          </w:tcPr>
          <w:p w14:paraId="185A39C3" w14:textId="77777777" w:rsidR="00CA4CD6" w:rsidRPr="00374E3E" w:rsidRDefault="00CA4CD6" w:rsidP="000734C0">
            <w:pPr>
              <w:pBdr>
                <w:top w:val="single" w:sz="6" w:space="0" w:color="FFFFFF"/>
                <w:left w:val="single" w:sz="6" w:space="0" w:color="FFFFFF"/>
                <w:bottom w:val="single" w:sz="6" w:space="0" w:color="FFFFFF"/>
                <w:right w:val="single" w:sz="6" w:space="0" w:color="FFFFFF"/>
              </w:pBdr>
              <w:spacing w:after="52"/>
              <w:jc w:val="center"/>
              <w:rPr>
                <w:b/>
                <w:color w:val="000000"/>
                <w:sz w:val="22"/>
                <w:szCs w:val="22"/>
              </w:rPr>
            </w:pPr>
            <w:r w:rsidRPr="00374E3E">
              <w:rPr>
                <w:b/>
                <w:color w:val="000000"/>
                <w:sz w:val="22"/>
                <w:szCs w:val="22"/>
              </w:rPr>
              <w:t>Respondents That Do Not Submit Any Reports</w:t>
            </w:r>
          </w:p>
        </w:tc>
        <w:tc>
          <w:tcPr>
            <w:tcW w:w="3268" w:type="dxa"/>
            <w:gridSpan w:val="2"/>
            <w:tcBorders>
              <w:top w:val="single" w:sz="7" w:space="0" w:color="000000"/>
              <w:left w:val="single" w:sz="7" w:space="0" w:color="000000"/>
              <w:bottom w:val="single" w:sz="6" w:space="0" w:color="FFFFFF"/>
              <w:right w:val="single" w:sz="7" w:space="0" w:color="000000"/>
            </w:tcBorders>
            <w:vAlign w:val="bottom"/>
          </w:tcPr>
          <w:p w14:paraId="7580C400" w14:textId="77777777" w:rsidR="00CA4CD6" w:rsidRPr="00374E3E" w:rsidRDefault="00CA4CD6" w:rsidP="000734C0">
            <w:pPr>
              <w:pBdr>
                <w:top w:val="single" w:sz="6" w:space="0" w:color="FFFFFF"/>
                <w:left w:val="single" w:sz="6" w:space="0" w:color="FFFFFF"/>
                <w:bottom w:val="single" w:sz="6" w:space="0" w:color="FFFFFF"/>
                <w:right w:val="single" w:sz="6" w:space="0" w:color="FFFFFF"/>
              </w:pBdr>
              <w:spacing w:after="52"/>
              <w:jc w:val="center"/>
              <w:rPr>
                <w:b/>
                <w:color w:val="000000"/>
                <w:sz w:val="22"/>
                <w:szCs w:val="22"/>
              </w:rPr>
            </w:pPr>
          </w:p>
        </w:tc>
      </w:tr>
      <w:tr w:rsidR="00CA4CD6" w:rsidRPr="00374E3E" w14:paraId="06C550F5" w14:textId="77777777" w:rsidTr="00374E3E">
        <w:tc>
          <w:tcPr>
            <w:tcW w:w="1019" w:type="dxa"/>
            <w:tcBorders>
              <w:top w:val="single" w:sz="7" w:space="0" w:color="000000"/>
              <w:left w:val="single" w:sz="7" w:space="0" w:color="000000"/>
              <w:bottom w:val="single" w:sz="8" w:space="0" w:color="000000"/>
              <w:right w:val="single" w:sz="6" w:space="0" w:color="FFFFFF"/>
            </w:tcBorders>
            <w:vAlign w:val="bottom"/>
          </w:tcPr>
          <w:p w14:paraId="6776D06E" w14:textId="77777777" w:rsidR="00CA4CD6" w:rsidRPr="00374E3E" w:rsidRDefault="00CA4CD6" w:rsidP="000734C0">
            <w:pPr>
              <w:spacing w:line="120" w:lineRule="exact"/>
              <w:jc w:val="center"/>
              <w:rPr>
                <w:b/>
                <w:color w:val="000000"/>
                <w:sz w:val="22"/>
                <w:szCs w:val="22"/>
              </w:rPr>
            </w:pPr>
          </w:p>
          <w:p w14:paraId="78FC1993" w14:textId="77777777" w:rsidR="00CA4CD6" w:rsidRPr="00374E3E" w:rsidRDefault="00CA4CD6" w:rsidP="000734C0">
            <w:pPr>
              <w:pBdr>
                <w:top w:val="single" w:sz="6" w:space="0" w:color="FFFFFF"/>
                <w:left w:val="single" w:sz="6" w:space="0" w:color="FFFFFF"/>
                <w:bottom w:val="single" w:sz="6" w:space="0" w:color="FFFFFF"/>
                <w:right w:val="single" w:sz="6" w:space="0" w:color="FFFFFF"/>
              </w:pBdr>
              <w:spacing w:after="52"/>
              <w:jc w:val="center"/>
              <w:rPr>
                <w:b/>
                <w:color w:val="000000"/>
                <w:sz w:val="22"/>
                <w:szCs w:val="22"/>
              </w:rPr>
            </w:pPr>
            <w:r w:rsidRPr="00374E3E">
              <w:rPr>
                <w:b/>
                <w:color w:val="000000"/>
                <w:sz w:val="22"/>
                <w:szCs w:val="22"/>
              </w:rPr>
              <w:t>Year</w:t>
            </w:r>
          </w:p>
        </w:tc>
        <w:tc>
          <w:tcPr>
            <w:tcW w:w="1591" w:type="dxa"/>
            <w:tcBorders>
              <w:top w:val="single" w:sz="7" w:space="0" w:color="000000"/>
              <w:left w:val="single" w:sz="7" w:space="0" w:color="000000"/>
              <w:bottom w:val="single" w:sz="8" w:space="0" w:color="000000"/>
              <w:right w:val="single" w:sz="6" w:space="0" w:color="FFFFFF"/>
            </w:tcBorders>
            <w:vAlign w:val="bottom"/>
          </w:tcPr>
          <w:p w14:paraId="6A91B768" w14:textId="77777777" w:rsidR="00CA4CD6" w:rsidRPr="00374E3E" w:rsidRDefault="00CA4CD6" w:rsidP="000734C0">
            <w:pPr>
              <w:pBdr>
                <w:top w:val="single" w:sz="6" w:space="0" w:color="FFFFFF"/>
                <w:left w:val="single" w:sz="6" w:space="0" w:color="FFFFFF"/>
                <w:bottom w:val="single" w:sz="6" w:space="0" w:color="FFFFFF"/>
                <w:right w:val="single" w:sz="6" w:space="0" w:color="FFFFFF"/>
              </w:pBdr>
              <w:jc w:val="center"/>
              <w:rPr>
                <w:b/>
                <w:color w:val="000000"/>
                <w:sz w:val="22"/>
                <w:szCs w:val="22"/>
              </w:rPr>
            </w:pPr>
            <w:r w:rsidRPr="00374E3E">
              <w:rPr>
                <w:b/>
                <w:color w:val="000000"/>
                <w:sz w:val="22"/>
                <w:szCs w:val="22"/>
              </w:rPr>
              <w:t>(A)</w:t>
            </w:r>
          </w:p>
          <w:p w14:paraId="7335EE37" w14:textId="53004F6E" w:rsidR="00CA4CD6" w:rsidRPr="00374E3E" w:rsidRDefault="00CA4CD6" w:rsidP="000734C0">
            <w:pPr>
              <w:pBdr>
                <w:top w:val="single" w:sz="6" w:space="0" w:color="FFFFFF"/>
                <w:left w:val="single" w:sz="6" w:space="0" w:color="FFFFFF"/>
                <w:bottom w:val="single" w:sz="6" w:space="0" w:color="FFFFFF"/>
                <w:right w:val="single" w:sz="6" w:space="0" w:color="FFFFFF"/>
              </w:pBdr>
              <w:spacing w:after="52"/>
              <w:jc w:val="center"/>
              <w:rPr>
                <w:b/>
                <w:color w:val="000000"/>
                <w:sz w:val="22"/>
                <w:szCs w:val="22"/>
              </w:rPr>
            </w:pPr>
            <w:r w:rsidRPr="00374E3E">
              <w:rPr>
                <w:b/>
                <w:color w:val="000000"/>
                <w:sz w:val="22"/>
                <w:szCs w:val="22"/>
              </w:rPr>
              <w:t xml:space="preserve">Number of New Respondents </w:t>
            </w:r>
            <w:r w:rsidR="00060B57" w:rsidRPr="00374E3E">
              <w:rPr>
                <w:b/>
                <w:color w:val="000000"/>
                <w:sz w:val="22"/>
                <w:szCs w:val="22"/>
                <w:vertAlign w:val="superscript"/>
              </w:rPr>
              <w:t>a</w:t>
            </w:r>
          </w:p>
        </w:tc>
        <w:tc>
          <w:tcPr>
            <w:tcW w:w="1440" w:type="dxa"/>
            <w:tcBorders>
              <w:top w:val="single" w:sz="7" w:space="0" w:color="000000"/>
              <w:left w:val="single" w:sz="7" w:space="0" w:color="000000"/>
              <w:bottom w:val="single" w:sz="8" w:space="0" w:color="000000"/>
              <w:right w:val="single" w:sz="6" w:space="0" w:color="FFFFFF"/>
            </w:tcBorders>
            <w:vAlign w:val="bottom"/>
          </w:tcPr>
          <w:p w14:paraId="6E36019D" w14:textId="77777777" w:rsidR="00CA4CD6" w:rsidRPr="00374E3E" w:rsidRDefault="00CA4CD6" w:rsidP="000734C0">
            <w:pPr>
              <w:pBdr>
                <w:top w:val="single" w:sz="6" w:space="0" w:color="FFFFFF"/>
                <w:left w:val="single" w:sz="6" w:space="0" w:color="FFFFFF"/>
                <w:bottom w:val="single" w:sz="6" w:space="0" w:color="FFFFFF"/>
                <w:right w:val="single" w:sz="6" w:space="0" w:color="FFFFFF"/>
              </w:pBdr>
              <w:jc w:val="center"/>
              <w:rPr>
                <w:b/>
                <w:color w:val="000000"/>
                <w:sz w:val="22"/>
                <w:szCs w:val="22"/>
              </w:rPr>
            </w:pPr>
            <w:r w:rsidRPr="00374E3E">
              <w:rPr>
                <w:b/>
                <w:color w:val="000000"/>
                <w:sz w:val="22"/>
                <w:szCs w:val="22"/>
              </w:rPr>
              <w:t>(B)</w:t>
            </w:r>
          </w:p>
          <w:p w14:paraId="28E8D242" w14:textId="77777777" w:rsidR="00CA4CD6" w:rsidRPr="00374E3E" w:rsidRDefault="00CA4CD6" w:rsidP="000734C0">
            <w:pPr>
              <w:pBdr>
                <w:top w:val="single" w:sz="6" w:space="0" w:color="FFFFFF"/>
                <w:left w:val="single" w:sz="6" w:space="0" w:color="FFFFFF"/>
                <w:bottom w:val="single" w:sz="6" w:space="0" w:color="FFFFFF"/>
                <w:right w:val="single" w:sz="6" w:space="0" w:color="FFFFFF"/>
              </w:pBdr>
              <w:spacing w:after="52"/>
              <w:jc w:val="center"/>
              <w:rPr>
                <w:b/>
                <w:color w:val="000000"/>
                <w:sz w:val="22"/>
                <w:szCs w:val="22"/>
              </w:rPr>
            </w:pPr>
            <w:r w:rsidRPr="00374E3E">
              <w:rPr>
                <w:b/>
                <w:color w:val="000000"/>
                <w:sz w:val="22"/>
                <w:szCs w:val="22"/>
              </w:rPr>
              <w:t>Number of Existing Respondents</w:t>
            </w:r>
          </w:p>
        </w:tc>
        <w:tc>
          <w:tcPr>
            <w:tcW w:w="2160" w:type="dxa"/>
            <w:tcBorders>
              <w:top w:val="single" w:sz="7" w:space="0" w:color="000000"/>
              <w:left w:val="single" w:sz="7" w:space="0" w:color="000000"/>
              <w:bottom w:val="single" w:sz="8" w:space="0" w:color="000000"/>
              <w:right w:val="single" w:sz="8" w:space="0" w:color="000000"/>
            </w:tcBorders>
            <w:vAlign w:val="bottom"/>
          </w:tcPr>
          <w:p w14:paraId="7DB363E0" w14:textId="77777777" w:rsidR="00CA4CD6" w:rsidRPr="00374E3E" w:rsidRDefault="00CA4CD6" w:rsidP="000734C0">
            <w:pPr>
              <w:pBdr>
                <w:top w:val="single" w:sz="6" w:space="0" w:color="FFFFFF"/>
                <w:left w:val="single" w:sz="6" w:space="0" w:color="FFFFFF"/>
                <w:bottom w:val="single" w:sz="6" w:space="0" w:color="FFFFFF"/>
                <w:right w:val="single" w:sz="6" w:space="0" w:color="FFFFFF"/>
              </w:pBdr>
              <w:jc w:val="center"/>
              <w:rPr>
                <w:b/>
                <w:color w:val="000000"/>
                <w:sz w:val="22"/>
                <w:szCs w:val="22"/>
              </w:rPr>
            </w:pPr>
            <w:r w:rsidRPr="00374E3E">
              <w:rPr>
                <w:b/>
                <w:color w:val="000000"/>
                <w:sz w:val="22"/>
                <w:szCs w:val="22"/>
              </w:rPr>
              <w:t>(C)</w:t>
            </w:r>
          </w:p>
          <w:p w14:paraId="660B9204" w14:textId="5E969638" w:rsidR="00CA4CD6" w:rsidRPr="00374E3E" w:rsidRDefault="00CA4CD6" w:rsidP="000734C0">
            <w:pPr>
              <w:pBdr>
                <w:top w:val="single" w:sz="6" w:space="0" w:color="FFFFFF"/>
                <w:left w:val="single" w:sz="6" w:space="0" w:color="FFFFFF"/>
                <w:bottom w:val="single" w:sz="6" w:space="0" w:color="FFFFFF"/>
                <w:right w:val="single" w:sz="6" w:space="0" w:color="FFFFFF"/>
              </w:pBdr>
              <w:spacing w:after="52"/>
              <w:jc w:val="center"/>
              <w:rPr>
                <w:b/>
                <w:color w:val="000000"/>
                <w:sz w:val="22"/>
                <w:szCs w:val="22"/>
              </w:rPr>
            </w:pPr>
            <w:r w:rsidRPr="00374E3E">
              <w:rPr>
                <w:b/>
                <w:color w:val="000000"/>
                <w:sz w:val="22"/>
                <w:szCs w:val="22"/>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vAlign w:val="bottom"/>
          </w:tcPr>
          <w:p w14:paraId="09CF0B2D" w14:textId="77777777" w:rsidR="00CA4CD6" w:rsidRPr="00374E3E" w:rsidRDefault="00CA4CD6" w:rsidP="000734C0">
            <w:pPr>
              <w:pBdr>
                <w:top w:val="single" w:sz="6" w:space="0" w:color="FFFFFF"/>
                <w:left w:val="single" w:sz="6" w:space="0" w:color="FFFFFF"/>
                <w:bottom w:val="single" w:sz="6" w:space="0" w:color="FFFFFF"/>
                <w:right w:val="single" w:sz="6" w:space="0" w:color="FFFFFF"/>
              </w:pBdr>
              <w:jc w:val="center"/>
              <w:rPr>
                <w:b/>
                <w:color w:val="000000"/>
                <w:sz w:val="22"/>
                <w:szCs w:val="22"/>
              </w:rPr>
            </w:pPr>
            <w:r w:rsidRPr="00374E3E">
              <w:rPr>
                <w:b/>
                <w:color w:val="000000"/>
                <w:sz w:val="22"/>
                <w:szCs w:val="22"/>
              </w:rPr>
              <w:t>(D)</w:t>
            </w:r>
          </w:p>
          <w:p w14:paraId="66EC69EE" w14:textId="77777777" w:rsidR="00CA4CD6" w:rsidRPr="00374E3E" w:rsidRDefault="00CA4CD6" w:rsidP="000734C0">
            <w:pPr>
              <w:pBdr>
                <w:top w:val="single" w:sz="6" w:space="0" w:color="FFFFFF"/>
                <w:left w:val="single" w:sz="6" w:space="0" w:color="FFFFFF"/>
                <w:bottom w:val="single" w:sz="6" w:space="0" w:color="FFFFFF"/>
                <w:right w:val="single" w:sz="6" w:space="0" w:color="FFFFFF"/>
              </w:pBdr>
              <w:spacing w:after="52"/>
              <w:jc w:val="center"/>
              <w:rPr>
                <w:b/>
                <w:color w:val="000000"/>
                <w:sz w:val="22"/>
                <w:szCs w:val="22"/>
              </w:rPr>
            </w:pPr>
            <w:r w:rsidRPr="00374E3E">
              <w:rPr>
                <w:b/>
                <w:color w:val="000000"/>
                <w:sz w:val="22"/>
                <w:szCs w:val="22"/>
              </w:rPr>
              <w:t>Number of Existing Respondents That Are Also New Respondents</w:t>
            </w:r>
          </w:p>
        </w:tc>
        <w:tc>
          <w:tcPr>
            <w:tcW w:w="1468" w:type="dxa"/>
            <w:tcBorders>
              <w:top w:val="single" w:sz="7" w:space="0" w:color="000000"/>
              <w:left w:val="single" w:sz="4" w:space="0" w:color="auto"/>
              <w:bottom w:val="single" w:sz="8" w:space="0" w:color="000000"/>
              <w:right w:val="single" w:sz="7" w:space="0" w:color="000000"/>
            </w:tcBorders>
            <w:vAlign w:val="bottom"/>
          </w:tcPr>
          <w:p w14:paraId="5FE3DB99" w14:textId="77777777" w:rsidR="00CA4CD6" w:rsidRPr="00374E3E" w:rsidRDefault="00CA4CD6" w:rsidP="000734C0">
            <w:pPr>
              <w:pBdr>
                <w:top w:val="single" w:sz="6" w:space="0" w:color="FFFFFF"/>
                <w:left w:val="single" w:sz="6" w:space="0" w:color="FFFFFF"/>
                <w:bottom w:val="single" w:sz="6" w:space="0" w:color="FFFFFF"/>
                <w:right w:val="single" w:sz="6" w:space="0" w:color="FFFFFF"/>
              </w:pBdr>
              <w:jc w:val="center"/>
              <w:rPr>
                <w:b/>
                <w:color w:val="000000"/>
                <w:sz w:val="22"/>
                <w:szCs w:val="22"/>
              </w:rPr>
            </w:pPr>
            <w:r w:rsidRPr="00374E3E">
              <w:rPr>
                <w:b/>
                <w:color w:val="000000"/>
                <w:sz w:val="22"/>
                <w:szCs w:val="22"/>
              </w:rPr>
              <w:t>(E)</w:t>
            </w:r>
          </w:p>
          <w:p w14:paraId="436C7511" w14:textId="77777777" w:rsidR="00CA4CD6" w:rsidRPr="00374E3E" w:rsidRDefault="00CA4CD6" w:rsidP="000734C0">
            <w:pPr>
              <w:pBdr>
                <w:top w:val="single" w:sz="6" w:space="0" w:color="FFFFFF"/>
                <w:left w:val="single" w:sz="6" w:space="0" w:color="FFFFFF"/>
                <w:bottom w:val="single" w:sz="6" w:space="0" w:color="FFFFFF"/>
                <w:right w:val="single" w:sz="6" w:space="0" w:color="FFFFFF"/>
              </w:pBdr>
              <w:jc w:val="center"/>
              <w:rPr>
                <w:b/>
                <w:color w:val="000000"/>
                <w:sz w:val="22"/>
                <w:szCs w:val="22"/>
              </w:rPr>
            </w:pPr>
            <w:r w:rsidRPr="00374E3E">
              <w:rPr>
                <w:b/>
                <w:color w:val="000000"/>
                <w:sz w:val="22"/>
                <w:szCs w:val="22"/>
              </w:rPr>
              <w:t>Number of Respondents</w:t>
            </w:r>
          </w:p>
          <w:p w14:paraId="32D3EA03" w14:textId="77777777" w:rsidR="00CA4CD6" w:rsidRPr="00374E3E" w:rsidRDefault="00CA4CD6" w:rsidP="000734C0">
            <w:pPr>
              <w:pBdr>
                <w:top w:val="single" w:sz="6" w:space="0" w:color="FFFFFF"/>
                <w:left w:val="single" w:sz="6" w:space="0" w:color="FFFFFF"/>
                <w:bottom w:val="single" w:sz="6" w:space="0" w:color="FFFFFF"/>
                <w:right w:val="single" w:sz="6" w:space="0" w:color="FFFFFF"/>
              </w:pBdr>
              <w:spacing w:after="52"/>
              <w:jc w:val="center"/>
              <w:rPr>
                <w:b/>
                <w:color w:val="000000"/>
                <w:sz w:val="22"/>
                <w:szCs w:val="22"/>
              </w:rPr>
            </w:pPr>
            <w:r w:rsidRPr="00374E3E">
              <w:rPr>
                <w:b/>
                <w:color w:val="000000"/>
                <w:sz w:val="22"/>
                <w:szCs w:val="22"/>
              </w:rPr>
              <w:t>(E=A+B+C-D)</w:t>
            </w:r>
          </w:p>
        </w:tc>
      </w:tr>
      <w:tr w:rsidR="006C7571" w:rsidRPr="00374E3E" w14:paraId="05E54C05" w14:textId="77777777" w:rsidTr="00374E3E">
        <w:trPr>
          <w:trHeight w:val="288"/>
        </w:trPr>
        <w:tc>
          <w:tcPr>
            <w:tcW w:w="1019" w:type="dxa"/>
            <w:tcBorders>
              <w:top w:val="single" w:sz="8" w:space="0" w:color="000000"/>
              <w:left w:val="single" w:sz="8" w:space="0" w:color="000000"/>
              <w:bottom w:val="single" w:sz="6" w:space="0" w:color="000000"/>
              <w:right w:val="single" w:sz="6" w:space="0" w:color="000000"/>
            </w:tcBorders>
            <w:vAlign w:val="center"/>
          </w:tcPr>
          <w:p w14:paraId="7D0466C9" w14:textId="77777777" w:rsidR="006C7571" w:rsidRPr="00374E3E" w:rsidRDefault="006C7571" w:rsidP="006533D4">
            <w:pPr>
              <w:pBdr>
                <w:top w:val="single" w:sz="6" w:space="0" w:color="FFFFFF"/>
                <w:left w:val="single" w:sz="6" w:space="0" w:color="FFFFFF"/>
                <w:bottom w:val="single" w:sz="6" w:space="0" w:color="FFFFFF"/>
                <w:right w:val="single" w:sz="6" w:space="0" w:color="FFFFFF"/>
              </w:pBdr>
              <w:jc w:val="center"/>
              <w:rPr>
                <w:color w:val="000000"/>
                <w:sz w:val="22"/>
                <w:szCs w:val="22"/>
              </w:rPr>
            </w:pPr>
            <w:r w:rsidRPr="00374E3E">
              <w:rPr>
                <w:color w:val="000000"/>
                <w:sz w:val="22"/>
                <w:szCs w:val="22"/>
              </w:rPr>
              <w:t>1</w:t>
            </w:r>
          </w:p>
        </w:tc>
        <w:tc>
          <w:tcPr>
            <w:tcW w:w="1591" w:type="dxa"/>
            <w:tcBorders>
              <w:top w:val="single" w:sz="8" w:space="0" w:color="000000"/>
              <w:left w:val="single" w:sz="6" w:space="0" w:color="000000"/>
              <w:bottom w:val="single" w:sz="6" w:space="0" w:color="000000"/>
              <w:right w:val="single" w:sz="6" w:space="0" w:color="000000"/>
            </w:tcBorders>
            <w:vAlign w:val="center"/>
          </w:tcPr>
          <w:p w14:paraId="2CE82BBA" w14:textId="77777777" w:rsidR="006C7571" w:rsidRPr="00374E3E" w:rsidRDefault="006C7571" w:rsidP="006533D4">
            <w:pPr>
              <w:pBdr>
                <w:top w:val="single" w:sz="6" w:space="0" w:color="FFFFFF"/>
                <w:left w:val="single" w:sz="6" w:space="0" w:color="FFFFFF"/>
                <w:bottom w:val="single" w:sz="6" w:space="0" w:color="FFFFFF"/>
                <w:right w:val="single" w:sz="6" w:space="0" w:color="FFFFFF"/>
              </w:pBdr>
              <w:jc w:val="center"/>
              <w:rPr>
                <w:color w:val="000000"/>
                <w:sz w:val="22"/>
                <w:szCs w:val="22"/>
              </w:rPr>
            </w:pPr>
            <w:r w:rsidRPr="00374E3E">
              <w:rPr>
                <w:sz w:val="22"/>
                <w:szCs w:val="22"/>
              </w:rPr>
              <w:t>1</w:t>
            </w:r>
          </w:p>
        </w:tc>
        <w:tc>
          <w:tcPr>
            <w:tcW w:w="1440" w:type="dxa"/>
            <w:tcBorders>
              <w:top w:val="single" w:sz="8" w:space="0" w:color="000000"/>
              <w:left w:val="single" w:sz="6" w:space="0" w:color="000000"/>
              <w:bottom w:val="single" w:sz="6" w:space="0" w:color="000000"/>
              <w:right w:val="single" w:sz="6" w:space="0" w:color="000000"/>
            </w:tcBorders>
            <w:vAlign w:val="center"/>
          </w:tcPr>
          <w:p w14:paraId="61E2380A" w14:textId="57F3C144" w:rsidR="006C7571" w:rsidRPr="00374E3E" w:rsidRDefault="00060B57" w:rsidP="006533D4">
            <w:pPr>
              <w:pBdr>
                <w:top w:val="single" w:sz="6" w:space="0" w:color="FFFFFF"/>
                <w:left w:val="single" w:sz="6" w:space="0" w:color="FFFFFF"/>
                <w:bottom w:val="single" w:sz="6" w:space="0" w:color="FFFFFF"/>
                <w:right w:val="single" w:sz="6" w:space="0" w:color="FFFFFF"/>
              </w:pBdr>
              <w:jc w:val="center"/>
              <w:rPr>
                <w:color w:val="000000"/>
                <w:sz w:val="22"/>
                <w:szCs w:val="22"/>
              </w:rPr>
            </w:pPr>
            <w:r w:rsidRPr="00374E3E">
              <w:rPr>
                <w:sz w:val="22"/>
                <w:szCs w:val="22"/>
              </w:rPr>
              <w:t>10</w:t>
            </w:r>
            <w:r w:rsidR="00D902BE" w:rsidRPr="00374E3E">
              <w:rPr>
                <w:sz w:val="22"/>
                <w:szCs w:val="22"/>
              </w:rPr>
              <w:t>7</w:t>
            </w:r>
          </w:p>
        </w:tc>
        <w:tc>
          <w:tcPr>
            <w:tcW w:w="2160" w:type="dxa"/>
            <w:tcBorders>
              <w:top w:val="single" w:sz="8" w:space="0" w:color="000000"/>
              <w:left w:val="single" w:sz="6" w:space="0" w:color="000000"/>
              <w:bottom w:val="single" w:sz="6" w:space="0" w:color="000000"/>
              <w:right w:val="single" w:sz="6" w:space="0" w:color="000000"/>
            </w:tcBorders>
            <w:vAlign w:val="center"/>
          </w:tcPr>
          <w:p w14:paraId="3E8CBDB0" w14:textId="77777777" w:rsidR="006C7571" w:rsidRPr="00374E3E" w:rsidRDefault="006C7571" w:rsidP="006533D4">
            <w:pPr>
              <w:pBdr>
                <w:top w:val="single" w:sz="6" w:space="0" w:color="FFFFFF"/>
                <w:left w:val="single" w:sz="6" w:space="0" w:color="FFFFFF"/>
                <w:bottom w:val="single" w:sz="6" w:space="0" w:color="FFFFFF"/>
                <w:right w:val="single" w:sz="6" w:space="0" w:color="FFFFFF"/>
              </w:pBdr>
              <w:jc w:val="center"/>
              <w:rPr>
                <w:color w:val="000000"/>
                <w:sz w:val="22"/>
                <w:szCs w:val="22"/>
              </w:rPr>
            </w:pPr>
            <w:r w:rsidRPr="00374E3E">
              <w:rPr>
                <w:sz w:val="22"/>
                <w:szCs w:val="22"/>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3855CB8D" w14:textId="77777777" w:rsidR="006C7571" w:rsidRPr="00374E3E" w:rsidRDefault="006C7571" w:rsidP="006533D4">
            <w:pPr>
              <w:pBdr>
                <w:top w:val="single" w:sz="6" w:space="0" w:color="FFFFFF"/>
                <w:left w:val="single" w:sz="6" w:space="0" w:color="FFFFFF"/>
                <w:bottom w:val="single" w:sz="6" w:space="0" w:color="FFFFFF"/>
                <w:right w:val="single" w:sz="6" w:space="0" w:color="FFFFFF"/>
              </w:pBdr>
              <w:jc w:val="center"/>
              <w:rPr>
                <w:color w:val="000000"/>
                <w:sz w:val="22"/>
                <w:szCs w:val="22"/>
              </w:rPr>
            </w:pPr>
            <w:r w:rsidRPr="00374E3E">
              <w:rPr>
                <w:sz w:val="22"/>
                <w:szCs w:val="22"/>
              </w:rPr>
              <w:t>1</w:t>
            </w:r>
          </w:p>
        </w:tc>
        <w:tc>
          <w:tcPr>
            <w:tcW w:w="1468" w:type="dxa"/>
            <w:tcBorders>
              <w:top w:val="single" w:sz="8" w:space="0" w:color="000000"/>
              <w:left w:val="single" w:sz="6" w:space="0" w:color="000000"/>
              <w:bottom w:val="single" w:sz="6" w:space="0" w:color="000000"/>
              <w:right w:val="single" w:sz="8" w:space="0" w:color="000000"/>
            </w:tcBorders>
            <w:vAlign w:val="center"/>
          </w:tcPr>
          <w:p w14:paraId="4E6EA60E" w14:textId="3D4A2FEF" w:rsidR="006C7571" w:rsidRPr="00374E3E" w:rsidRDefault="000734C0" w:rsidP="006533D4">
            <w:pPr>
              <w:pBdr>
                <w:top w:val="single" w:sz="6" w:space="0" w:color="FFFFFF"/>
                <w:left w:val="single" w:sz="6" w:space="0" w:color="FFFFFF"/>
                <w:bottom w:val="single" w:sz="6" w:space="0" w:color="FFFFFF"/>
                <w:right w:val="single" w:sz="6" w:space="0" w:color="FFFFFF"/>
              </w:pBdr>
              <w:jc w:val="center"/>
              <w:rPr>
                <w:color w:val="000000"/>
                <w:sz w:val="22"/>
                <w:szCs w:val="22"/>
              </w:rPr>
            </w:pPr>
            <w:r w:rsidRPr="00374E3E">
              <w:rPr>
                <w:sz w:val="22"/>
                <w:szCs w:val="22"/>
              </w:rPr>
              <w:t>10</w:t>
            </w:r>
            <w:r w:rsidR="00D902BE" w:rsidRPr="00374E3E">
              <w:rPr>
                <w:sz w:val="22"/>
                <w:szCs w:val="22"/>
              </w:rPr>
              <w:t>7</w:t>
            </w:r>
          </w:p>
        </w:tc>
      </w:tr>
      <w:tr w:rsidR="006C7571" w:rsidRPr="00374E3E" w14:paraId="6D1A6B8D" w14:textId="77777777" w:rsidTr="00374E3E">
        <w:trPr>
          <w:trHeight w:val="288"/>
        </w:trPr>
        <w:tc>
          <w:tcPr>
            <w:tcW w:w="1019" w:type="dxa"/>
            <w:tcBorders>
              <w:top w:val="single" w:sz="6" w:space="0" w:color="000000"/>
              <w:left w:val="single" w:sz="8" w:space="0" w:color="000000"/>
              <w:bottom w:val="single" w:sz="6" w:space="0" w:color="000000"/>
              <w:right w:val="single" w:sz="6" w:space="0" w:color="000000"/>
            </w:tcBorders>
            <w:vAlign w:val="center"/>
          </w:tcPr>
          <w:p w14:paraId="0A4BB7C7" w14:textId="77777777" w:rsidR="006C7571" w:rsidRPr="00374E3E" w:rsidRDefault="006C7571" w:rsidP="006533D4">
            <w:pPr>
              <w:pBdr>
                <w:top w:val="single" w:sz="6" w:space="0" w:color="FFFFFF"/>
                <w:left w:val="single" w:sz="6" w:space="0" w:color="FFFFFF"/>
                <w:bottom w:val="single" w:sz="6" w:space="0" w:color="FFFFFF"/>
                <w:right w:val="single" w:sz="6" w:space="0" w:color="FFFFFF"/>
              </w:pBdr>
              <w:jc w:val="center"/>
              <w:rPr>
                <w:color w:val="000000"/>
                <w:sz w:val="22"/>
                <w:szCs w:val="22"/>
              </w:rPr>
            </w:pPr>
            <w:r w:rsidRPr="00374E3E">
              <w:rPr>
                <w:color w:val="000000"/>
                <w:sz w:val="22"/>
                <w:szCs w:val="22"/>
              </w:rPr>
              <w:t>2</w:t>
            </w:r>
          </w:p>
        </w:tc>
        <w:tc>
          <w:tcPr>
            <w:tcW w:w="1591" w:type="dxa"/>
            <w:tcBorders>
              <w:top w:val="single" w:sz="6" w:space="0" w:color="000000"/>
              <w:left w:val="single" w:sz="6" w:space="0" w:color="000000"/>
              <w:bottom w:val="single" w:sz="6" w:space="0" w:color="000000"/>
              <w:right w:val="single" w:sz="6" w:space="0" w:color="000000"/>
            </w:tcBorders>
            <w:vAlign w:val="center"/>
          </w:tcPr>
          <w:p w14:paraId="15D6063E" w14:textId="77777777" w:rsidR="006C7571" w:rsidRPr="00374E3E" w:rsidRDefault="006C7571" w:rsidP="006533D4">
            <w:pPr>
              <w:pBdr>
                <w:top w:val="single" w:sz="6" w:space="0" w:color="FFFFFF"/>
                <w:left w:val="single" w:sz="6" w:space="0" w:color="FFFFFF"/>
                <w:bottom w:val="single" w:sz="6" w:space="0" w:color="FFFFFF"/>
                <w:right w:val="single" w:sz="6" w:space="0" w:color="FFFFFF"/>
              </w:pBdr>
              <w:jc w:val="center"/>
              <w:rPr>
                <w:color w:val="000000"/>
                <w:sz w:val="22"/>
                <w:szCs w:val="22"/>
              </w:rPr>
            </w:pPr>
            <w:r w:rsidRPr="00374E3E">
              <w:rPr>
                <w:sz w:val="22"/>
                <w:szCs w:val="22"/>
              </w:rPr>
              <w:t>1</w:t>
            </w:r>
          </w:p>
        </w:tc>
        <w:tc>
          <w:tcPr>
            <w:tcW w:w="1440" w:type="dxa"/>
            <w:tcBorders>
              <w:top w:val="single" w:sz="6" w:space="0" w:color="000000"/>
              <w:left w:val="single" w:sz="6" w:space="0" w:color="000000"/>
              <w:bottom w:val="single" w:sz="6" w:space="0" w:color="000000"/>
              <w:right w:val="single" w:sz="6" w:space="0" w:color="000000"/>
            </w:tcBorders>
            <w:vAlign w:val="center"/>
          </w:tcPr>
          <w:p w14:paraId="4EBA2DCC" w14:textId="621DC2AF" w:rsidR="006C7571" w:rsidRPr="00374E3E" w:rsidRDefault="00060B57" w:rsidP="006533D4">
            <w:pPr>
              <w:pBdr>
                <w:top w:val="single" w:sz="6" w:space="0" w:color="FFFFFF"/>
                <w:left w:val="single" w:sz="6" w:space="0" w:color="FFFFFF"/>
                <w:bottom w:val="single" w:sz="6" w:space="0" w:color="FFFFFF"/>
                <w:right w:val="single" w:sz="6" w:space="0" w:color="FFFFFF"/>
              </w:pBdr>
              <w:jc w:val="center"/>
              <w:rPr>
                <w:color w:val="000000"/>
                <w:sz w:val="22"/>
                <w:szCs w:val="22"/>
              </w:rPr>
            </w:pPr>
            <w:r w:rsidRPr="00374E3E">
              <w:rPr>
                <w:sz w:val="22"/>
                <w:szCs w:val="22"/>
              </w:rPr>
              <w:t>10</w:t>
            </w:r>
            <w:r w:rsidR="00D902BE" w:rsidRPr="00374E3E">
              <w:rPr>
                <w:sz w:val="22"/>
                <w:szCs w:val="22"/>
              </w:rPr>
              <w:t>7</w:t>
            </w:r>
          </w:p>
        </w:tc>
        <w:tc>
          <w:tcPr>
            <w:tcW w:w="2160" w:type="dxa"/>
            <w:tcBorders>
              <w:top w:val="single" w:sz="6" w:space="0" w:color="000000"/>
              <w:left w:val="single" w:sz="6" w:space="0" w:color="000000"/>
              <w:bottom w:val="single" w:sz="6" w:space="0" w:color="000000"/>
              <w:right w:val="single" w:sz="6" w:space="0" w:color="000000"/>
            </w:tcBorders>
            <w:vAlign w:val="center"/>
          </w:tcPr>
          <w:p w14:paraId="577BCA91" w14:textId="77777777" w:rsidR="006C7571" w:rsidRPr="00374E3E" w:rsidRDefault="006C7571" w:rsidP="006533D4">
            <w:pPr>
              <w:pBdr>
                <w:top w:val="single" w:sz="6" w:space="0" w:color="FFFFFF"/>
                <w:left w:val="single" w:sz="6" w:space="0" w:color="FFFFFF"/>
                <w:bottom w:val="single" w:sz="6" w:space="0" w:color="FFFFFF"/>
                <w:right w:val="single" w:sz="6" w:space="0" w:color="FFFFFF"/>
              </w:pBdr>
              <w:jc w:val="center"/>
              <w:rPr>
                <w:color w:val="000000"/>
                <w:sz w:val="22"/>
                <w:szCs w:val="22"/>
              </w:rPr>
            </w:pPr>
            <w:r w:rsidRPr="00374E3E">
              <w:rPr>
                <w:sz w:val="22"/>
                <w:szCs w:val="22"/>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43170640" w14:textId="77777777" w:rsidR="006C7571" w:rsidRPr="00374E3E" w:rsidRDefault="006C7571" w:rsidP="006533D4">
            <w:pPr>
              <w:pBdr>
                <w:top w:val="single" w:sz="6" w:space="0" w:color="FFFFFF"/>
                <w:left w:val="single" w:sz="6" w:space="0" w:color="FFFFFF"/>
                <w:bottom w:val="single" w:sz="6" w:space="0" w:color="FFFFFF"/>
                <w:right w:val="single" w:sz="6" w:space="0" w:color="FFFFFF"/>
              </w:pBdr>
              <w:jc w:val="center"/>
              <w:rPr>
                <w:color w:val="000000"/>
                <w:sz w:val="22"/>
                <w:szCs w:val="22"/>
              </w:rPr>
            </w:pPr>
            <w:r w:rsidRPr="00374E3E">
              <w:rPr>
                <w:sz w:val="22"/>
                <w:szCs w:val="22"/>
              </w:rPr>
              <w:t>1</w:t>
            </w:r>
          </w:p>
        </w:tc>
        <w:tc>
          <w:tcPr>
            <w:tcW w:w="1468" w:type="dxa"/>
            <w:tcBorders>
              <w:top w:val="single" w:sz="6" w:space="0" w:color="000000"/>
              <w:left w:val="single" w:sz="6" w:space="0" w:color="000000"/>
              <w:bottom w:val="single" w:sz="6" w:space="0" w:color="000000"/>
              <w:right w:val="single" w:sz="8" w:space="0" w:color="000000"/>
            </w:tcBorders>
            <w:vAlign w:val="center"/>
          </w:tcPr>
          <w:p w14:paraId="65579C77" w14:textId="2AC28BC4" w:rsidR="006C7571" w:rsidRPr="00374E3E" w:rsidRDefault="000734C0" w:rsidP="006533D4">
            <w:pPr>
              <w:pBdr>
                <w:top w:val="single" w:sz="6" w:space="0" w:color="FFFFFF"/>
                <w:left w:val="single" w:sz="6" w:space="0" w:color="FFFFFF"/>
                <w:bottom w:val="single" w:sz="6" w:space="0" w:color="FFFFFF"/>
                <w:right w:val="single" w:sz="6" w:space="0" w:color="FFFFFF"/>
              </w:pBdr>
              <w:jc w:val="center"/>
              <w:rPr>
                <w:color w:val="000000"/>
                <w:sz w:val="22"/>
                <w:szCs w:val="22"/>
              </w:rPr>
            </w:pPr>
            <w:r w:rsidRPr="00374E3E">
              <w:rPr>
                <w:sz w:val="22"/>
                <w:szCs w:val="22"/>
              </w:rPr>
              <w:t>10</w:t>
            </w:r>
            <w:r w:rsidR="00D902BE" w:rsidRPr="00374E3E">
              <w:rPr>
                <w:sz w:val="22"/>
                <w:szCs w:val="22"/>
              </w:rPr>
              <w:t>7</w:t>
            </w:r>
          </w:p>
        </w:tc>
      </w:tr>
      <w:tr w:rsidR="006C7571" w:rsidRPr="00374E3E" w14:paraId="05B91673" w14:textId="77777777" w:rsidTr="00374E3E">
        <w:trPr>
          <w:trHeight w:val="288"/>
        </w:trPr>
        <w:tc>
          <w:tcPr>
            <w:tcW w:w="1019" w:type="dxa"/>
            <w:tcBorders>
              <w:top w:val="single" w:sz="6" w:space="0" w:color="000000"/>
              <w:left w:val="single" w:sz="8" w:space="0" w:color="000000"/>
              <w:bottom w:val="single" w:sz="6" w:space="0" w:color="000000"/>
              <w:right w:val="single" w:sz="6" w:space="0" w:color="000000"/>
            </w:tcBorders>
            <w:vAlign w:val="center"/>
          </w:tcPr>
          <w:p w14:paraId="05B3581B" w14:textId="77777777" w:rsidR="006C7571" w:rsidRPr="00374E3E" w:rsidRDefault="006C7571" w:rsidP="006533D4">
            <w:pPr>
              <w:pBdr>
                <w:top w:val="single" w:sz="6" w:space="0" w:color="FFFFFF"/>
                <w:left w:val="single" w:sz="6" w:space="0" w:color="FFFFFF"/>
                <w:bottom w:val="single" w:sz="6" w:space="0" w:color="FFFFFF"/>
                <w:right w:val="single" w:sz="6" w:space="0" w:color="FFFFFF"/>
              </w:pBdr>
              <w:jc w:val="center"/>
              <w:rPr>
                <w:color w:val="000000"/>
                <w:sz w:val="22"/>
                <w:szCs w:val="22"/>
              </w:rPr>
            </w:pPr>
            <w:r w:rsidRPr="00374E3E">
              <w:rPr>
                <w:color w:val="000000"/>
                <w:sz w:val="22"/>
                <w:szCs w:val="22"/>
              </w:rPr>
              <w:t>3</w:t>
            </w:r>
          </w:p>
        </w:tc>
        <w:tc>
          <w:tcPr>
            <w:tcW w:w="1591" w:type="dxa"/>
            <w:tcBorders>
              <w:top w:val="single" w:sz="6" w:space="0" w:color="000000"/>
              <w:left w:val="single" w:sz="6" w:space="0" w:color="000000"/>
              <w:bottom w:val="single" w:sz="6" w:space="0" w:color="000000"/>
              <w:right w:val="single" w:sz="6" w:space="0" w:color="000000"/>
            </w:tcBorders>
            <w:vAlign w:val="center"/>
          </w:tcPr>
          <w:p w14:paraId="4C47BF4D" w14:textId="77777777" w:rsidR="006C7571" w:rsidRPr="00374E3E" w:rsidRDefault="006C7571" w:rsidP="006533D4">
            <w:pPr>
              <w:pBdr>
                <w:top w:val="single" w:sz="6" w:space="0" w:color="FFFFFF"/>
                <w:left w:val="single" w:sz="6" w:space="0" w:color="FFFFFF"/>
                <w:bottom w:val="single" w:sz="6" w:space="0" w:color="FFFFFF"/>
                <w:right w:val="single" w:sz="6" w:space="0" w:color="FFFFFF"/>
              </w:pBdr>
              <w:jc w:val="center"/>
              <w:rPr>
                <w:color w:val="000000"/>
                <w:sz w:val="22"/>
                <w:szCs w:val="22"/>
              </w:rPr>
            </w:pPr>
            <w:r w:rsidRPr="00374E3E">
              <w:rPr>
                <w:sz w:val="22"/>
                <w:szCs w:val="22"/>
              </w:rPr>
              <w:t>1</w:t>
            </w:r>
          </w:p>
        </w:tc>
        <w:tc>
          <w:tcPr>
            <w:tcW w:w="1440" w:type="dxa"/>
            <w:tcBorders>
              <w:top w:val="single" w:sz="6" w:space="0" w:color="000000"/>
              <w:left w:val="single" w:sz="6" w:space="0" w:color="000000"/>
              <w:bottom w:val="single" w:sz="6" w:space="0" w:color="000000"/>
              <w:right w:val="single" w:sz="6" w:space="0" w:color="000000"/>
            </w:tcBorders>
            <w:vAlign w:val="center"/>
          </w:tcPr>
          <w:p w14:paraId="7782CF5A" w14:textId="0478B007" w:rsidR="006C7571" w:rsidRPr="00374E3E" w:rsidRDefault="00060B57" w:rsidP="006533D4">
            <w:pPr>
              <w:pBdr>
                <w:top w:val="single" w:sz="6" w:space="0" w:color="FFFFFF"/>
                <w:left w:val="single" w:sz="6" w:space="0" w:color="FFFFFF"/>
                <w:bottom w:val="single" w:sz="6" w:space="0" w:color="FFFFFF"/>
                <w:right w:val="single" w:sz="6" w:space="0" w:color="FFFFFF"/>
              </w:pBdr>
              <w:jc w:val="center"/>
              <w:rPr>
                <w:color w:val="000000"/>
                <w:sz w:val="22"/>
                <w:szCs w:val="22"/>
              </w:rPr>
            </w:pPr>
            <w:r w:rsidRPr="00374E3E">
              <w:rPr>
                <w:sz w:val="22"/>
                <w:szCs w:val="22"/>
              </w:rPr>
              <w:t>10</w:t>
            </w:r>
            <w:r w:rsidR="00D902BE" w:rsidRPr="00374E3E">
              <w:rPr>
                <w:sz w:val="22"/>
                <w:szCs w:val="22"/>
              </w:rPr>
              <w:t>7</w:t>
            </w:r>
          </w:p>
        </w:tc>
        <w:tc>
          <w:tcPr>
            <w:tcW w:w="2160" w:type="dxa"/>
            <w:tcBorders>
              <w:top w:val="single" w:sz="6" w:space="0" w:color="000000"/>
              <w:left w:val="single" w:sz="6" w:space="0" w:color="000000"/>
              <w:bottom w:val="single" w:sz="6" w:space="0" w:color="000000"/>
              <w:right w:val="single" w:sz="6" w:space="0" w:color="000000"/>
            </w:tcBorders>
            <w:vAlign w:val="center"/>
          </w:tcPr>
          <w:p w14:paraId="70599C7D" w14:textId="77777777" w:rsidR="006C7571" w:rsidRPr="00374E3E" w:rsidRDefault="006C7571" w:rsidP="006533D4">
            <w:pPr>
              <w:pBdr>
                <w:top w:val="single" w:sz="6" w:space="0" w:color="FFFFFF"/>
                <w:left w:val="single" w:sz="6" w:space="0" w:color="FFFFFF"/>
                <w:bottom w:val="single" w:sz="6" w:space="0" w:color="FFFFFF"/>
                <w:right w:val="single" w:sz="6" w:space="0" w:color="FFFFFF"/>
              </w:pBdr>
              <w:jc w:val="center"/>
              <w:rPr>
                <w:color w:val="000000"/>
                <w:sz w:val="22"/>
                <w:szCs w:val="22"/>
              </w:rPr>
            </w:pPr>
            <w:r w:rsidRPr="00374E3E">
              <w:rPr>
                <w:sz w:val="22"/>
                <w:szCs w:val="22"/>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D55DB9" w14:textId="77777777" w:rsidR="006C7571" w:rsidRPr="00374E3E" w:rsidRDefault="006C7571" w:rsidP="006533D4">
            <w:pPr>
              <w:pBdr>
                <w:top w:val="single" w:sz="6" w:space="0" w:color="FFFFFF"/>
                <w:left w:val="single" w:sz="6" w:space="0" w:color="FFFFFF"/>
                <w:bottom w:val="single" w:sz="6" w:space="0" w:color="FFFFFF"/>
                <w:right w:val="single" w:sz="6" w:space="0" w:color="FFFFFF"/>
              </w:pBdr>
              <w:jc w:val="center"/>
              <w:rPr>
                <w:color w:val="000000"/>
                <w:sz w:val="22"/>
                <w:szCs w:val="22"/>
              </w:rPr>
            </w:pPr>
            <w:r w:rsidRPr="00374E3E">
              <w:rPr>
                <w:sz w:val="22"/>
                <w:szCs w:val="22"/>
              </w:rPr>
              <w:t>1</w:t>
            </w:r>
          </w:p>
        </w:tc>
        <w:tc>
          <w:tcPr>
            <w:tcW w:w="1468" w:type="dxa"/>
            <w:tcBorders>
              <w:top w:val="single" w:sz="6" w:space="0" w:color="000000"/>
              <w:left w:val="single" w:sz="6" w:space="0" w:color="000000"/>
              <w:bottom w:val="single" w:sz="6" w:space="0" w:color="000000"/>
              <w:right w:val="single" w:sz="8" w:space="0" w:color="000000"/>
            </w:tcBorders>
            <w:vAlign w:val="center"/>
          </w:tcPr>
          <w:p w14:paraId="6C7954DA" w14:textId="2505BD82" w:rsidR="006C7571" w:rsidRPr="00374E3E" w:rsidRDefault="000734C0" w:rsidP="006533D4">
            <w:pPr>
              <w:pBdr>
                <w:top w:val="single" w:sz="6" w:space="0" w:color="FFFFFF"/>
                <w:left w:val="single" w:sz="6" w:space="0" w:color="FFFFFF"/>
                <w:bottom w:val="single" w:sz="6" w:space="0" w:color="FFFFFF"/>
                <w:right w:val="single" w:sz="6" w:space="0" w:color="FFFFFF"/>
              </w:pBdr>
              <w:jc w:val="center"/>
              <w:rPr>
                <w:color w:val="000000"/>
                <w:sz w:val="22"/>
                <w:szCs w:val="22"/>
              </w:rPr>
            </w:pPr>
            <w:r w:rsidRPr="00374E3E">
              <w:rPr>
                <w:sz w:val="22"/>
                <w:szCs w:val="22"/>
              </w:rPr>
              <w:t>10</w:t>
            </w:r>
            <w:r w:rsidR="00D902BE" w:rsidRPr="00374E3E">
              <w:rPr>
                <w:sz w:val="22"/>
                <w:szCs w:val="22"/>
              </w:rPr>
              <w:t>7</w:t>
            </w:r>
          </w:p>
        </w:tc>
      </w:tr>
      <w:tr w:rsidR="006C7571" w:rsidRPr="00374E3E" w14:paraId="07DEEA44" w14:textId="77777777" w:rsidTr="00374E3E">
        <w:trPr>
          <w:trHeight w:val="288"/>
        </w:trPr>
        <w:tc>
          <w:tcPr>
            <w:tcW w:w="1019" w:type="dxa"/>
            <w:tcBorders>
              <w:top w:val="single" w:sz="6" w:space="0" w:color="000000"/>
              <w:left w:val="single" w:sz="8" w:space="0" w:color="000000"/>
              <w:bottom w:val="single" w:sz="8" w:space="0" w:color="000000"/>
              <w:right w:val="single" w:sz="6" w:space="0" w:color="000000"/>
            </w:tcBorders>
            <w:vAlign w:val="center"/>
          </w:tcPr>
          <w:p w14:paraId="75C1141B" w14:textId="77777777" w:rsidR="006C7571" w:rsidRPr="00374E3E" w:rsidRDefault="006C7571" w:rsidP="006533D4">
            <w:pPr>
              <w:pBdr>
                <w:top w:val="single" w:sz="6" w:space="0" w:color="FFFFFF"/>
                <w:left w:val="single" w:sz="6" w:space="0" w:color="FFFFFF"/>
                <w:bottom w:val="single" w:sz="6" w:space="0" w:color="FFFFFF"/>
                <w:right w:val="single" w:sz="6" w:space="0" w:color="FFFFFF"/>
              </w:pBdr>
              <w:jc w:val="center"/>
              <w:rPr>
                <w:b/>
                <w:color w:val="000000"/>
                <w:sz w:val="22"/>
                <w:szCs w:val="22"/>
              </w:rPr>
            </w:pPr>
            <w:r w:rsidRPr="00374E3E">
              <w:rPr>
                <w:b/>
                <w:color w:val="000000"/>
                <w:sz w:val="22"/>
                <w:szCs w:val="22"/>
              </w:rPr>
              <w:t>Average</w:t>
            </w:r>
          </w:p>
        </w:tc>
        <w:tc>
          <w:tcPr>
            <w:tcW w:w="1591" w:type="dxa"/>
            <w:tcBorders>
              <w:top w:val="single" w:sz="6" w:space="0" w:color="000000"/>
              <w:left w:val="single" w:sz="6" w:space="0" w:color="000000"/>
              <w:bottom w:val="single" w:sz="8" w:space="0" w:color="000000"/>
              <w:right w:val="single" w:sz="6" w:space="0" w:color="000000"/>
            </w:tcBorders>
            <w:vAlign w:val="center"/>
          </w:tcPr>
          <w:p w14:paraId="0B2D58DB" w14:textId="77777777" w:rsidR="006C7571" w:rsidRPr="00374E3E" w:rsidRDefault="006C7571" w:rsidP="006533D4">
            <w:pPr>
              <w:pBdr>
                <w:top w:val="single" w:sz="6" w:space="0" w:color="FFFFFF"/>
                <w:left w:val="single" w:sz="6" w:space="0" w:color="FFFFFF"/>
                <w:bottom w:val="single" w:sz="6" w:space="0" w:color="FFFFFF"/>
                <w:right w:val="single" w:sz="6" w:space="0" w:color="FFFFFF"/>
              </w:pBdr>
              <w:jc w:val="center"/>
              <w:rPr>
                <w:b/>
                <w:color w:val="000000"/>
                <w:sz w:val="22"/>
                <w:szCs w:val="22"/>
              </w:rPr>
            </w:pPr>
            <w:r w:rsidRPr="00374E3E">
              <w:rPr>
                <w:b/>
                <w:sz w:val="22"/>
                <w:szCs w:val="22"/>
              </w:rPr>
              <w:t>1</w:t>
            </w:r>
          </w:p>
        </w:tc>
        <w:tc>
          <w:tcPr>
            <w:tcW w:w="1440" w:type="dxa"/>
            <w:tcBorders>
              <w:top w:val="single" w:sz="6" w:space="0" w:color="000000"/>
              <w:left w:val="single" w:sz="6" w:space="0" w:color="000000"/>
              <w:bottom w:val="single" w:sz="8" w:space="0" w:color="000000"/>
              <w:right w:val="single" w:sz="6" w:space="0" w:color="000000"/>
            </w:tcBorders>
            <w:vAlign w:val="center"/>
          </w:tcPr>
          <w:p w14:paraId="65B68593" w14:textId="6843EA35" w:rsidR="006C7571" w:rsidRPr="00374E3E" w:rsidRDefault="00060B57" w:rsidP="006533D4">
            <w:pPr>
              <w:pBdr>
                <w:top w:val="single" w:sz="6" w:space="0" w:color="FFFFFF"/>
                <w:left w:val="single" w:sz="6" w:space="0" w:color="FFFFFF"/>
                <w:bottom w:val="single" w:sz="6" w:space="0" w:color="FFFFFF"/>
                <w:right w:val="single" w:sz="6" w:space="0" w:color="FFFFFF"/>
              </w:pBdr>
              <w:jc w:val="center"/>
              <w:rPr>
                <w:b/>
                <w:color w:val="000000"/>
                <w:sz w:val="22"/>
                <w:szCs w:val="22"/>
              </w:rPr>
            </w:pPr>
            <w:r w:rsidRPr="00374E3E">
              <w:rPr>
                <w:b/>
                <w:sz w:val="22"/>
                <w:szCs w:val="22"/>
              </w:rPr>
              <w:t>10</w:t>
            </w:r>
            <w:r w:rsidR="00D902BE" w:rsidRPr="00374E3E">
              <w:rPr>
                <w:b/>
                <w:sz w:val="22"/>
                <w:szCs w:val="22"/>
              </w:rPr>
              <w:t>7</w:t>
            </w:r>
          </w:p>
        </w:tc>
        <w:tc>
          <w:tcPr>
            <w:tcW w:w="2160" w:type="dxa"/>
            <w:tcBorders>
              <w:top w:val="single" w:sz="6" w:space="0" w:color="000000"/>
              <w:left w:val="single" w:sz="6" w:space="0" w:color="000000"/>
              <w:bottom w:val="single" w:sz="8" w:space="0" w:color="000000"/>
              <w:right w:val="single" w:sz="6" w:space="0" w:color="000000"/>
            </w:tcBorders>
            <w:vAlign w:val="center"/>
          </w:tcPr>
          <w:p w14:paraId="262F4533" w14:textId="77777777" w:rsidR="006C7571" w:rsidRPr="00374E3E" w:rsidRDefault="006C7571" w:rsidP="006533D4">
            <w:pPr>
              <w:pBdr>
                <w:top w:val="single" w:sz="6" w:space="0" w:color="FFFFFF"/>
                <w:left w:val="single" w:sz="6" w:space="0" w:color="FFFFFF"/>
                <w:bottom w:val="single" w:sz="6" w:space="0" w:color="FFFFFF"/>
                <w:right w:val="single" w:sz="6" w:space="0" w:color="FFFFFF"/>
              </w:pBdr>
              <w:jc w:val="center"/>
              <w:rPr>
                <w:b/>
                <w:color w:val="000000"/>
                <w:sz w:val="22"/>
                <w:szCs w:val="22"/>
              </w:rPr>
            </w:pPr>
            <w:r w:rsidRPr="00374E3E">
              <w:rPr>
                <w:b/>
                <w:sz w:val="22"/>
                <w:szCs w:val="22"/>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7E7E8579" w14:textId="77777777" w:rsidR="006C7571" w:rsidRPr="00374E3E" w:rsidRDefault="006C7571" w:rsidP="006533D4">
            <w:pPr>
              <w:pBdr>
                <w:top w:val="single" w:sz="6" w:space="0" w:color="FFFFFF"/>
                <w:left w:val="single" w:sz="6" w:space="0" w:color="FFFFFF"/>
                <w:bottom w:val="single" w:sz="6" w:space="0" w:color="FFFFFF"/>
                <w:right w:val="single" w:sz="6" w:space="0" w:color="FFFFFF"/>
              </w:pBdr>
              <w:jc w:val="center"/>
              <w:rPr>
                <w:b/>
                <w:color w:val="000000"/>
                <w:sz w:val="22"/>
                <w:szCs w:val="22"/>
              </w:rPr>
            </w:pPr>
            <w:r w:rsidRPr="00374E3E">
              <w:rPr>
                <w:b/>
                <w:sz w:val="22"/>
                <w:szCs w:val="22"/>
              </w:rPr>
              <w:t>1</w:t>
            </w:r>
          </w:p>
        </w:tc>
        <w:tc>
          <w:tcPr>
            <w:tcW w:w="1468" w:type="dxa"/>
            <w:tcBorders>
              <w:top w:val="single" w:sz="6" w:space="0" w:color="000000"/>
              <w:left w:val="single" w:sz="6" w:space="0" w:color="000000"/>
              <w:bottom w:val="single" w:sz="8" w:space="0" w:color="000000"/>
              <w:right w:val="single" w:sz="8" w:space="0" w:color="000000"/>
            </w:tcBorders>
            <w:vAlign w:val="center"/>
          </w:tcPr>
          <w:p w14:paraId="56D36BE4" w14:textId="107CE61F" w:rsidR="006C7571" w:rsidRPr="00374E3E" w:rsidRDefault="000734C0" w:rsidP="006533D4">
            <w:pPr>
              <w:pBdr>
                <w:top w:val="single" w:sz="6" w:space="0" w:color="FFFFFF"/>
                <w:left w:val="single" w:sz="6" w:space="0" w:color="FFFFFF"/>
                <w:bottom w:val="single" w:sz="6" w:space="0" w:color="FFFFFF"/>
                <w:right w:val="single" w:sz="6" w:space="0" w:color="FFFFFF"/>
              </w:pBdr>
              <w:jc w:val="center"/>
              <w:rPr>
                <w:b/>
                <w:color w:val="000000"/>
                <w:sz w:val="22"/>
                <w:szCs w:val="22"/>
              </w:rPr>
            </w:pPr>
            <w:r w:rsidRPr="00374E3E">
              <w:rPr>
                <w:b/>
                <w:sz w:val="22"/>
                <w:szCs w:val="22"/>
              </w:rPr>
              <w:t>10</w:t>
            </w:r>
            <w:r w:rsidR="00D902BE" w:rsidRPr="00374E3E">
              <w:rPr>
                <w:b/>
                <w:sz w:val="22"/>
                <w:szCs w:val="22"/>
              </w:rPr>
              <w:t>7</w:t>
            </w:r>
          </w:p>
        </w:tc>
      </w:tr>
    </w:tbl>
    <w:p w14:paraId="0DCDDD6A" w14:textId="14F0E67C" w:rsidR="00CA4CD6" w:rsidRPr="00374E3E" w:rsidRDefault="00060B57" w:rsidP="00060B57">
      <w:pPr>
        <w:pBdr>
          <w:top w:val="single" w:sz="6" w:space="0" w:color="FFFFFF"/>
          <w:left w:val="single" w:sz="6" w:space="0" w:color="FFFFFF"/>
          <w:bottom w:val="single" w:sz="6" w:space="0" w:color="FFFFFF"/>
          <w:right w:val="single" w:sz="6" w:space="0" w:color="FFFFFF"/>
        </w:pBdr>
        <w:rPr>
          <w:color w:val="FF0000"/>
          <w:sz w:val="22"/>
          <w:szCs w:val="22"/>
        </w:rPr>
      </w:pPr>
      <w:r w:rsidRPr="00374E3E">
        <w:rPr>
          <w:color w:val="000000"/>
          <w:sz w:val="22"/>
          <w:szCs w:val="22"/>
          <w:vertAlign w:val="superscript"/>
        </w:rPr>
        <w:t>a</w:t>
      </w:r>
      <w:r w:rsidR="00CA4CD6" w:rsidRPr="00374E3E">
        <w:rPr>
          <w:color w:val="000000"/>
          <w:sz w:val="22"/>
          <w:szCs w:val="22"/>
        </w:rPr>
        <w:t xml:space="preserve"> New respondents include sources with constructed</w:t>
      </w:r>
      <w:r w:rsidR="001A070E" w:rsidRPr="00374E3E">
        <w:rPr>
          <w:color w:val="000000"/>
          <w:sz w:val="22"/>
          <w:szCs w:val="22"/>
        </w:rPr>
        <w:t xml:space="preserve"> and</w:t>
      </w:r>
      <w:r w:rsidR="00CA4CD6" w:rsidRPr="00374E3E">
        <w:rPr>
          <w:color w:val="000000"/>
          <w:sz w:val="22"/>
          <w:szCs w:val="22"/>
        </w:rPr>
        <w:t xml:space="preserve"> reconstructed affected facilities.</w:t>
      </w:r>
      <w:r w:rsidR="00CA4CD6" w:rsidRPr="00374E3E">
        <w:rPr>
          <w:color w:val="FF0000"/>
          <w:sz w:val="22"/>
          <w:szCs w:val="22"/>
        </w:rPr>
        <w:t xml:space="preserve"> </w:t>
      </w:r>
    </w:p>
    <w:p w14:paraId="2DB3F384"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6B91D7C8" w14:textId="2294F833" w:rsidR="00CA4CD6" w:rsidRDefault="002B29A7" w:rsidP="00374E3E">
      <w:pPr>
        <w:widowControl/>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w:t>
      </w:r>
      <w:r w:rsidR="00DD1AA2">
        <w:rPr>
          <w:color w:val="000000"/>
        </w:rPr>
        <w:t>3-</w:t>
      </w:r>
      <w:r w:rsidR="00CA4CD6">
        <w:rPr>
          <w:color w:val="000000"/>
        </w:rPr>
        <w:t xml:space="preserve">year period of this ICR is </w:t>
      </w:r>
      <w:r w:rsidR="006C7571">
        <w:rPr>
          <w:color w:val="000000"/>
        </w:rPr>
        <w:t>1</w:t>
      </w:r>
      <w:r w:rsidR="00DD1AA2">
        <w:rPr>
          <w:color w:val="000000"/>
        </w:rPr>
        <w:t>0</w:t>
      </w:r>
      <w:r w:rsidR="00D902BE">
        <w:rPr>
          <w:color w:val="000000"/>
        </w:rPr>
        <w:t>7</w:t>
      </w:r>
      <w:r w:rsidR="00507EC5">
        <w:rPr>
          <w:color w:val="000000"/>
        </w:rPr>
        <w:t xml:space="preserve">. </w:t>
      </w:r>
    </w:p>
    <w:p w14:paraId="05E50114" w14:textId="77777777" w:rsidR="00BE2581" w:rsidRDefault="00BE2581" w:rsidP="00374E3E">
      <w:pPr>
        <w:widowControl/>
        <w:pBdr>
          <w:top w:val="single" w:sz="6" w:space="0" w:color="FFFFFF"/>
          <w:left w:val="single" w:sz="6" w:space="0" w:color="FFFFFF"/>
          <w:bottom w:val="single" w:sz="6" w:space="0" w:color="FFFFFF"/>
          <w:right w:val="single" w:sz="6" w:space="0" w:color="FFFFFF"/>
        </w:pBdr>
        <w:ind w:firstLine="720"/>
        <w:rPr>
          <w:color w:val="000000"/>
        </w:rPr>
      </w:pPr>
    </w:p>
    <w:p w14:paraId="62474E2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648E216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3405"/>
        <w:gridCol w:w="1478"/>
        <w:gridCol w:w="1294"/>
        <w:gridCol w:w="2029"/>
        <w:gridCol w:w="1376"/>
      </w:tblGrid>
      <w:tr w:rsidR="00A73600" w:rsidRPr="00374E3E" w14:paraId="52E92860" w14:textId="77777777" w:rsidTr="00374E3E">
        <w:trPr>
          <w:tblHeader/>
        </w:trPr>
        <w:tc>
          <w:tcPr>
            <w:tcW w:w="5000" w:type="pct"/>
            <w:gridSpan w:val="5"/>
          </w:tcPr>
          <w:p w14:paraId="2FFE8961" w14:textId="77777777" w:rsidR="00CA4CD6" w:rsidRPr="00374E3E"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22"/>
                <w:szCs w:val="22"/>
              </w:rPr>
            </w:pPr>
            <w:r w:rsidRPr="00374E3E">
              <w:rPr>
                <w:b/>
                <w:bCs/>
                <w:color w:val="000000"/>
                <w:sz w:val="22"/>
                <w:szCs w:val="22"/>
              </w:rPr>
              <w:t>Total Annual Responses</w:t>
            </w:r>
          </w:p>
        </w:tc>
      </w:tr>
      <w:tr w:rsidR="00CA4CD6" w:rsidRPr="00374E3E" w14:paraId="73CC5E0D" w14:textId="77777777" w:rsidTr="00374E3E">
        <w:tc>
          <w:tcPr>
            <w:tcW w:w="1777" w:type="pct"/>
            <w:vAlign w:val="bottom"/>
          </w:tcPr>
          <w:p w14:paraId="15817024" w14:textId="77777777" w:rsidR="00CA4CD6" w:rsidRPr="00374E3E" w:rsidRDefault="00CA4CD6" w:rsidP="0035325B">
            <w:pPr>
              <w:pBdr>
                <w:top w:val="single" w:sz="6" w:space="0" w:color="FFFFFF"/>
                <w:left w:val="single" w:sz="6" w:space="0" w:color="FFFFFF"/>
                <w:bottom w:val="single" w:sz="6" w:space="0" w:color="FFFFFF"/>
                <w:right w:val="single" w:sz="6" w:space="0" w:color="FFFFFF"/>
              </w:pBdr>
              <w:jc w:val="center"/>
              <w:rPr>
                <w:b/>
                <w:color w:val="000000"/>
                <w:sz w:val="22"/>
                <w:szCs w:val="22"/>
              </w:rPr>
            </w:pPr>
            <w:r w:rsidRPr="00374E3E">
              <w:rPr>
                <w:b/>
                <w:color w:val="000000"/>
                <w:sz w:val="22"/>
                <w:szCs w:val="22"/>
              </w:rPr>
              <w:t>(A)</w:t>
            </w:r>
          </w:p>
          <w:p w14:paraId="26D17081" w14:textId="48435B62" w:rsidR="00CA4CD6" w:rsidRPr="00374E3E" w:rsidRDefault="00CA4CD6" w:rsidP="0035325B">
            <w:pPr>
              <w:pBdr>
                <w:top w:val="single" w:sz="6" w:space="0" w:color="FFFFFF"/>
                <w:left w:val="single" w:sz="6" w:space="0" w:color="FFFFFF"/>
                <w:bottom w:val="single" w:sz="6" w:space="0" w:color="FFFFFF"/>
                <w:right w:val="single" w:sz="6" w:space="0" w:color="FFFFFF"/>
              </w:pBdr>
              <w:spacing w:after="52"/>
              <w:jc w:val="center"/>
              <w:rPr>
                <w:b/>
                <w:color w:val="000000"/>
                <w:sz w:val="22"/>
                <w:szCs w:val="22"/>
              </w:rPr>
            </w:pPr>
            <w:r w:rsidRPr="00374E3E">
              <w:rPr>
                <w:b/>
                <w:color w:val="000000"/>
                <w:sz w:val="22"/>
                <w:szCs w:val="22"/>
              </w:rPr>
              <w:t>Information Collection Activity</w:t>
            </w:r>
            <w:r w:rsidR="00BF1C72" w:rsidRPr="00374E3E">
              <w:rPr>
                <w:b/>
                <w:color w:val="000000"/>
                <w:sz w:val="22"/>
                <w:szCs w:val="22"/>
              </w:rPr>
              <w:t xml:space="preserve"> </w:t>
            </w:r>
            <w:r w:rsidR="00BF1C72" w:rsidRPr="00374E3E">
              <w:rPr>
                <w:b/>
                <w:color w:val="000000"/>
                <w:sz w:val="22"/>
                <w:szCs w:val="22"/>
                <w:vertAlign w:val="superscript"/>
              </w:rPr>
              <w:t>a</w:t>
            </w:r>
          </w:p>
        </w:tc>
        <w:tc>
          <w:tcPr>
            <w:tcW w:w="771" w:type="pct"/>
            <w:vAlign w:val="bottom"/>
          </w:tcPr>
          <w:p w14:paraId="63DF32D1" w14:textId="77777777" w:rsidR="00CA4CD6" w:rsidRPr="00374E3E" w:rsidRDefault="00CA4CD6" w:rsidP="0035325B">
            <w:pPr>
              <w:pBdr>
                <w:top w:val="single" w:sz="6" w:space="0" w:color="FFFFFF"/>
                <w:left w:val="single" w:sz="6" w:space="0" w:color="FFFFFF"/>
                <w:bottom w:val="single" w:sz="6" w:space="0" w:color="FFFFFF"/>
                <w:right w:val="single" w:sz="6" w:space="0" w:color="FFFFFF"/>
              </w:pBdr>
              <w:jc w:val="center"/>
              <w:rPr>
                <w:b/>
                <w:color w:val="000000"/>
                <w:sz w:val="22"/>
                <w:szCs w:val="22"/>
              </w:rPr>
            </w:pPr>
            <w:r w:rsidRPr="00374E3E">
              <w:rPr>
                <w:b/>
                <w:color w:val="000000"/>
                <w:sz w:val="22"/>
                <w:szCs w:val="22"/>
              </w:rPr>
              <w:t>(B)</w:t>
            </w:r>
          </w:p>
          <w:p w14:paraId="08E57033" w14:textId="77777777" w:rsidR="00CA4CD6" w:rsidRPr="00374E3E" w:rsidRDefault="00CA4CD6" w:rsidP="0035325B">
            <w:pPr>
              <w:pBdr>
                <w:top w:val="single" w:sz="6" w:space="0" w:color="FFFFFF"/>
                <w:left w:val="single" w:sz="6" w:space="0" w:color="FFFFFF"/>
                <w:bottom w:val="single" w:sz="6" w:space="0" w:color="FFFFFF"/>
                <w:right w:val="single" w:sz="6" w:space="0" w:color="FFFFFF"/>
              </w:pBdr>
              <w:spacing w:after="52"/>
              <w:jc w:val="center"/>
              <w:rPr>
                <w:b/>
                <w:color w:val="000000"/>
                <w:sz w:val="22"/>
                <w:szCs w:val="22"/>
              </w:rPr>
            </w:pPr>
            <w:r w:rsidRPr="00374E3E">
              <w:rPr>
                <w:b/>
                <w:color w:val="000000"/>
                <w:sz w:val="22"/>
                <w:szCs w:val="22"/>
              </w:rPr>
              <w:t>Number of Respondents</w:t>
            </w:r>
          </w:p>
        </w:tc>
        <w:tc>
          <w:tcPr>
            <w:tcW w:w="675" w:type="pct"/>
            <w:vAlign w:val="bottom"/>
          </w:tcPr>
          <w:p w14:paraId="63FD1B10" w14:textId="77777777" w:rsidR="00CA4CD6" w:rsidRPr="00374E3E" w:rsidRDefault="00CA4CD6" w:rsidP="0035325B">
            <w:pPr>
              <w:pBdr>
                <w:top w:val="single" w:sz="6" w:space="0" w:color="FFFFFF"/>
                <w:left w:val="single" w:sz="6" w:space="0" w:color="FFFFFF"/>
                <w:bottom w:val="single" w:sz="6" w:space="0" w:color="FFFFFF"/>
                <w:right w:val="single" w:sz="6" w:space="0" w:color="FFFFFF"/>
              </w:pBdr>
              <w:jc w:val="center"/>
              <w:rPr>
                <w:b/>
                <w:color w:val="000000"/>
                <w:sz w:val="22"/>
                <w:szCs w:val="22"/>
              </w:rPr>
            </w:pPr>
            <w:r w:rsidRPr="00374E3E">
              <w:rPr>
                <w:b/>
                <w:color w:val="000000"/>
                <w:sz w:val="22"/>
                <w:szCs w:val="22"/>
              </w:rPr>
              <w:t>(C)</w:t>
            </w:r>
          </w:p>
          <w:p w14:paraId="3939B13E" w14:textId="77777777" w:rsidR="00CA4CD6" w:rsidRPr="00374E3E" w:rsidRDefault="00CA4CD6" w:rsidP="0035325B">
            <w:pPr>
              <w:pBdr>
                <w:top w:val="single" w:sz="6" w:space="0" w:color="FFFFFF"/>
                <w:left w:val="single" w:sz="6" w:space="0" w:color="FFFFFF"/>
                <w:bottom w:val="single" w:sz="6" w:space="0" w:color="FFFFFF"/>
                <w:right w:val="single" w:sz="6" w:space="0" w:color="FFFFFF"/>
              </w:pBdr>
              <w:spacing w:after="52"/>
              <w:jc w:val="center"/>
              <w:rPr>
                <w:b/>
                <w:color w:val="000000"/>
                <w:sz w:val="22"/>
                <w:szCs w:val="22"/>
              </w:rPr>
            </w:pPr>
            <w:r w:rsidRPr="00374E3E">
              <w:rPr>
                <w:b/>
                <w:color w:val="000000"/>
                <w:sz w:val="22"/>
                <w:szCs w:val="22"/>
              </w:rPr>
              <w:t>Number of Responses</w:t>
            </w:r>
          </w:p>
        </w:tc>
        <w:tc>
          <w:tcPr>
            <w:tcW w:w="1059" w:type="pct"/>
            <w:vAlign w:val="bottom"/>
          </w:tcPr>
          <w:p w14:paraId="4F6B8858" w14:textId="77777777" w:rsidR="00CA4CD6" w:rsidRPr="00374E3E" w:rsidRDefault="00CA4CD6" w:rsidP="0035325B">
            <w:pPr>
              <w:pBdr>
                <w:top w:val="single" w:sz="6" w:space="0" w:color="FFFFFF"/>
                <w:left w:val="single" w:sz="6" w:space="0" w:color="FFFFFF"/>
                <w:bottom w:val="single" w:sz="6" w:space="0" w:color="FFFFFF"/>
                <w:right w:val="single" w:sz="6" w:space="0" w:color="FFFFFF"/>
              </w:pBdr>
              <w:jc w:val="center"/>
              <w:rPr>
                <w:b/>
                <w:color w:val="000000"/>
                <w:sz w:val="22"/>
                <w:szCs w:val="22"/>
              </w:rPr>
            </w:pPr>
            <w:r w:rsidRPr="00374E3E">
              <w:rPr>
                <w:b/>
                <w:color w:val="000000"/>
                <w:sz w:val="22"/>
                <w:szCs w:val="22"/>
              </w:rPr>
              <w:t>(D)</w:t>
            </w:r>
          </w:p>
          <w:p w14:paraId="6B5A8849" w14:textId="77777777" w:rsidR="00CA4CD6" w:rsidRPr="00374E3E" w:rsidRDefault="00CA4CD6" w:rsidP="0035325B">
            <w:pPr>
              <w:pBdr>
                <w:top w:val="single" w:sz="6" w:space="0" w:color="FFFFFF"/>
                <w:left w:val="single" w:sz="6" w:space="0" w:color="FFFFFF"/>
                <w:bottom w:val="single" w:sz="6" w:space="0" w:color="FFFFFF"/>
                <w:right w:val="single" w:sz="6" w:space="0" w:color="FFFFFF"/>
              </w:pBdr>
              <w:spacing w:after="52"/>
              <w:jc w:val="center"/>
              <w:rPr>
                <w:b/>
                <w:color w:val="000000"/>
                <w:sz w:val="22"/>
                <w:szCs w:val="22"/>
              </w:rPr>
            </w:pPr>
            <w:r w:rsidRPr="00374E3E">
              <w:rPr>
                <w:b/>
                <w:color w:val="000000"/>
                <w:sz w:val="22"/>
                <w:szCs w:val="22"/>
              </w:rPr>
              <w:t>Number of Existing Respondents That Keep Records But Do Not Submit Reports</w:t>
            </w:r>
          </w:p>
        </w:tc>
        <w:tc>
          <w:tcPr>
            <w:tcW w:w="718" w:type="pct"/>
            <w:vAlign w:val="bottom"/>
          </w:tcPr>
          <w:p w14:paraId="14D2D2C1" w14:textId="77777777" w:rsidR="00CA4CD6" w:rsidRPr="00374E3E" w:rsidRDefault="00CA4CD6" w:rsidP="0035325B">
            <w:pPr>
              <w:pBdr>
                <w:top w:val="single" w:sz="6" w:space="0" w:color="FFFFFF"/>
                <w:left w:val="single" w:sz="6" w:space="0" w:color="FFFFFF"/>
                <w:bottom w:val="single" w:sz="6" w:space="0" w:color="FFFFFF"/>
                <w:right w:val="single" w:sz="6" w:space="0" w:color="FFFFFF"/>
              </w:pBdr>
              <w:jc w:val="center"/>
              <w:rPr>
                <w:b/>
                <w:color w:val="000000"/>
                <w:sz w:val="22"/>
                <w:szCs w:val="22"/>
              </w:rPr>
            </w:pPr>
            <w:r w:rsidRPr="00374E3E">
              <w:rPr>
                <w:b/>
                <w:color w:val="000000"/>
                <w:sz w:val="22"/>
                <w:szCs w:val="22"/>
              </w:rPr>
              <w:t>(E)</w:t>
            </w:r>
          </w:p>
          <w:p w14:paraId="76EBE936" w14:textId="76E4871E" w:rsidR="00CA4CD6" w:rsidRPr="00374E3E" w:rsidRDefault="00CA4CD6" w:rsidP="0035325B">
            <w:pPr>
              <w:pBdr>
                <w:top w:val="single" w:sz="6" w:space="0" w:color="FFFFFF"/>
                <w:left w:val="single" w:sz="6" w:space="0" w:color="FFFFFF"/>
                <w:bottom w:val="single" w:sz="6" w:space="0" w:color="FFFFFF"/>
                <w:right w:val="single" w:sz="6" w:space="0" w:color="FFFFFF"/>
              </w:pBdr>
              <w:jc w:val="center"/>
              <w:rPr>
                <w:b/>
                <w:color w:val="000000"/>
                <w:sz w:val="22"/>
                <w:szCs w:val="22"/>
              </w:rPr>
            </w:pPr>
            <w:r w:rsidRPr="00374E3E">
              <w:rPr>
                <w:b/>
                <w:color w:val="000000"/>
                <w:sz w:val="22"/>
                <w:szCs w:val="22"/>
              </w:rPr>
              <w:t>Total Annual Responses</w:t>
            </w:r>
          </w:p>
          <w:p w14:paraId="535EB82C" w14:textId="77777777" w:rsidR="00CA4CD6" w:rsidRPr="00374E3E" w:rsidRDefault="00CA4CD6" w:rsidP="0035325B">
            <w:pPr>
              <w:pBdr>
                <w:top w:val="single" w:sz="6" w:space="0" w:color="FFFFFF"/>
                <w:left w:val="single" w:sz="6" w:space="0" w:color="FFFFFF"/>
                <w:bottom w:val="single" w:sz="6" w:space="0" w:color="FFFFFF"/>
                <w:right w:val="single" w:sz="6" w:space="0" w:color="FFFFFF"/>
              </w:pBdr>
              <w:spacing w:after="52"/>
              <w:jc w:val="center"/>
              <w:rPr>
                <w:b/>
                <w:color w:val="000000"/>
                <w:sz w:val="22"/>
                <w:szCs w:val="22"/>
              </w:rPr>
            </w:pPr>
            <w:r w:rsidRPr="00374E3E">
              <w:rPr>
                <w:b/>
                <w:color w:val="000000"/>
                <w:sz w:val="22"/>
                <w:szCs w:val="22"/>
              </w:rPr>
              <w:t>E=(BxC)+D</w:t>
            </w:r>
          </w:p>
        </w:tc>
      </w:tr>
      <w:tr w:rsidR="006C7571" w:rsidRPr="00374E3E" w14:paraId="03B453FE" w14:textId="77777777" w:rsidTr="00374E3E">
        <w:trPr>
          <w:trHeight w:val="288"/>
        </w:trPr>
        <w:tc>
          <w:tcPr>
            <w:tcW w:w="1777" w:type="pct"/>
            <w:vAlign w:val="center"/>
          </w:tcPr>
          <w:p w14:paraId="02411269" w14:textId="257D055C" w:rsidR="000D0728" w:rsidRPr="00374E3E" w:rsidRDefault="006C7571">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374E3E">
              <w:rPr>
                <w:sz w:val="22"/>
                <w:szCs w:val="22"/>
              </w:rPr>
              <w:t>Notification of construction/</w:t>
            </w:r>
            <w:r w:rsidR="00D95F2E" w:rsidRPr="00374E3E">
              <w:rPr>
                <w:sz w:val="22"/>
                <w:szCs w:val="22"/>
              </w:rPr>
              <w:t xml:space="preserve"> </w:t>
            </w:r>
            <w:r w:rsidRPr="00374E3E">
              <w:rPr>
                <w:sz w:val="22"/>
                <w:szCs w:val="22"/>
              </w:rPr>
              <w:t>reconstruction</w:t>
            </w:r>
          </w:p>
        </w:tc>
        <w:tc>
          <w:tcPr>
            <w:tcW w:w="771" w:type="pct"/>
            <w:vAlign w:val="center"/>
          </w:tcPr>
          <w:p w14:paraId="156BF906" w14:textId="77777777" w:rsidR="00F06090" w:rsidRPr="00374E3E" w:rsidRDefault="006C7571">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374E3E">
              <w:rPr>
                <w:sz w:val="22"/>
                <w:szCs w:val="22"/>
              </w:rPr>
              <w:t>1</w:t>
            </w:r>
          </w:p>
        </w:tc>
        <w:tc>
          <w:tcPr>
            <w:tcW w:w="675" w:type="pct"/>
            <w:vAlign w:val="center"/>
          </w:tcPr>
          <w:p w14:paraId="6A3D1B78" w14:textId="77777777" w:rsidR="00F06090" w:rsidRPr="00374E3E" w:rsidRDefault="006C7571">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374E3E">
              <w:rPr>
                <w:sz w:val="22"/>
                <w:szCs w:val="22"/>
              </w:rPr>
              <w:t>1</w:t>
            </w:r>
          </w:p>
        </w:tc>
        <w:tc>
          <w:tcPr>
            <w:tcW w:w="1059" w:type="pct"/>
            <w:vAlign w:val="center"/>
          </w:tcPr>
          <w:p w14:paraId="4553B597" w14:textId="77777777" w:rsidR="00F06090" w:rsidRPr="00374E3E" w:rsidRDefault="006C7571">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374E3E">
              <w:rPr>
                <w:sz w:val="22"/>
                <w:szCs w:val="22"/>
              </w:rPr>
              <w:t>0</w:t>
            </w:r>
          </w:p>
        </w:tc>
        <w:tc>
          <w:tcPr>
            <w:tcW w:w="718" w:type="pct"/>
            <w:vAlign w:val="center"/>
          </w:tcPr>
          <w:p w14:paraId="376A4A62" w14:textId="77777777" w:rsidR="00F06090" w:rsidRPr="00374E3E" w:rsidRDefault="006C7571">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374E3E">
              <w:rPr>
                <w:sz w:val="22"/>
                <w:szCs w:val="22"/>
              </w:rPr>
              <w:t>1</w:t>
            </w:r>
          </w:p>
        </w:tc>
      </w:tr>
      <w:tr w:rsidR="006C7571" w:rsidRPr="00374E3E" w14:paraId="6F59CFD3" w14:textId="77777777" w:rsidTr="00374E3E">
        <w:trPr>
          <w:trHeight w:val="288"/>
        </w:trPr>
        <w:tc>
          <w:tcPr>
            <w:tcW w:w="1777" w:type="pct"/>
            <w:vAlign w:val="center"/>
          </w:tcPr>
          <w:p w14:paraId="3806E834" w14:textId="7DE8F576" w:rsidR="000D0728" w:rsidRPr="00374E3E" w:rsidRDefault="006C7571">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374E3E">
              <w:rPr>
                <w:sz w:val="22"/>
                <w:szCs w:val="22"/>
              </w:rPr>
              <w:t>Notification of actual startup</w:t>
            </w:r>
          </w:p>
        </w:tc>
        <w:tc>
          <w:tcPr>
            <w:tcW w:w="771" w:type="pct"/>
            <w:vAlign w:val="center"/>
          </w:tcPr>
          <w:p w14:paraId="7C06DDD1" w14:textId="77777777" w:rsidR="00F06090" w:rsidRPr="00374E3E" w:rsidRDefault="006C7571">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374E3E">
              <w:rPr>
                <w:sz w:val="22"/>
                <w:szCs w:val="22"/>
              </w:rPr>
              <w:t>1</w:t>
            </w:r>
          </w:p>
        </w:tc>
        <w:tc>
          <w:tcPr>
            <w:tcW w:w="675" w:type="pct"/>
            <w:vAlign w:val="center"/>
          </w:tcPr>
          <w:p w14:paraId="2E788D58" w14:textId="77777777" w:rsidR="00F06090" w:rsidRPr="00374E3E" w:rsidRDefault="006C7571">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374E3E">
              <w:rPr>
                <w:sz w:val="22"/>
                <w:szCs w:val="22"/>
              </w:rPr>
              <w:t>1</w:t>
            </w:r>
          </w:p>
        </w:tc>
        <w:tc>
          <w:tcPr>
            <w:tcW w:w="1059" w:type="pct"/>
            <w:vAlign w:val="center"/>
          </w:tcPr>
          <w:p w14:paraId="61D32A87" w14:textId="77777777" w:rsidR="00F06090" w:rsidRPr="00374E3E" w:rsidRDefault="006C7571">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374E3E">
              <w:rPr>
                <w:sz w:val="22"/>
                <w:szCs w:val="22"/>
              </w:rPr>
              <w:t>0</w:t>
            </w:r>
          </w:p>
        </w:tc>
        <w:tc>
          <w:tcPr>
            <w:tcW w:w="718" w:type="pct"/>
            <w:vAlign w:val="center"/>
          </w:tcPr>
          <w:p w14:paraId="7D137AC5" w14:textId="77777777" w:rsidR="00F06090" w:rsidRPr="00374E3E" w:rsidRDefault="006C7571">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374E3E">
              <w:rPr>
                <w:sz w:val="22"/>
                <w:szCs w:val="22"/>
              </w:rPr>
              <w:t>1</w:t>
            </w:r>
          </w:p>
        </w:tc>
      </w:tr>
      <w:tr w:rsidR="006C7571" w:rsidRPr="00374E3E" w14:paraId="78B1B462" w14:textId="77777777" w:rsidTr="00374E3E">
        <w:trPr>
          <w:trHeight w:val="288"/>
        </w:trPr>
        <w:tc>
          <w:tcPr>
            <w:tcW w:w="1777" w:type="pct"/>
            <w:vAlign w:val="center"/>
          </w:tcPr>
          <w:p w14:paraId="6386C005" w14:textId="5AF4CB88" w:rsidR="000D0728" w:rsidRPr="00374E3E" w:rsidRDefault="006C7571" w:rsidP="00BF1C72">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374E3E">
              <w:rPr>
                <w:sz w:val="22"/>
                <w:szCs w:val="22"/>
              </w:rPr>
              <w:t>Notification of applicability of standard</w:t>
            </w:r>
          </w:p>
        </w:tc>
        <w:tc>
          <w:tcPr>
            <w:tcW w:w="771" w:type="pct"/>
            <w:vAlign w:val="center"/>
          </w:tcPr>
          <w:p w14:paraId="43816F16" w14:textId="77777777" w:rsidR="00F06090" w:rsidRPr="00374E3E" w:rsidRDefault="006C7571">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374E3E">
              <w:rPr>
                <w:sz w:val="22"/>
                <w:szCs w:val="22"/>
              </w:rPr>
              <w:t>1</w:t>
            </w:r>
          </w:p>
        </w:tc>
        <w:tc>
          <w:tcPr>
            <w:tcW w:w="675" w:type="pct"/>
            <w:vAlign w:val="center"/>
          </w:tcPr>
          <w:p w14:paraId="578F6EB7" w14:textId="77777777" w:rsidR="00F06090" w:rsidRPr="00374E3E" w:rsidRDefault="006C7571">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374E3E">
              <w:rPr>
                <w:sz w:val="22"/>
                <w:szCs w:val="22"/>
              </w:rPr>
              <w:t>1</w:t>
            </w:r>
          </w:p>
        </w:tc>
        <w:tc>
          <w:tcPr>
            <w:tcW w:w="1059" w:type="pct"/>
            <w:vAlign w:val="center"/>
          </w:tcPr>
          <w:p w14:paraId="34974683" w14:textId="77777777" w:rsidR="00F06090" w:rsidRPr="00374E3E" w:rsidRDefault="006C7571">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374E3E">
              <w:rPr>
                <w:sz w:val="22"/>
                <w:szCs w:val="22"/>
              </w:rPr>
              <w:t>0</w:t>
            </w:r>
          </w:p>
        </w:tc>
        <w:tc>
          <w:tcPr>
            <w:tcW w:w="718" w:type="pct"/>
            <w:vAlign w:val="center"/>
          </w:tcPr>
          <w:p w14:paraId="2A78D5E0" w14:textId="77777777" w:rsidR="00F06090" w:rsidRPr="00374E3E" w:rsidRDefault="006C7571">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374E3E">
              <w:rPr>
                <w:sz w:val="22"/>
                <w:szCs w:val="22"/>
              </w:rPr>
              <w:t>1</w:t>
            </w:r>
          </w:p>
        </w:tc>
      </w:tr>
      <w:tr w:rsidR="006C7571" w:rsidRPr="00374E3E" w14:paraId="73E8F87F" w14:textId="77777777" w:rsidTr="00374E3E">
        <w:trPr>
          <w:trHeight w:val="288"/>
        </w:trPr>
        <w:tc>
          <w:tcPr>
            <w:tcW w:w="1777" w:type="pct"/>
            <w:vAlign w:val="center"/>
          </w:tcPr>
          <w:p w14:paraId="546214C7" w14:textId="348DBEDA" w:rsidR="000D0728" w:rsidRPr="00374E3E" w:rsidRDefault="006C7571" w:rsidP="006A518F">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374E3E">
              <w:rPr>
                <w:sz w:val="22"/>
                <w:szCs w:val="22"/>
              </w:rPr>
              <w:t>Notification of performance test</w:t>
            </w:r>
            <w:r w:rsidR="006A518F" w:rsidRPr="00374E3E">
              <w:rPr>
                <w:sz w:val="22"/>
                <w:szCs w:val="22"/>
              </w:rPr>
              <w:t>/</w:t>
            </w:r>
            <w:r w:rsidR="008D3806" w:rsidRPr="00374E3E">
              <w:rPr>
                <w:sz w:val="22"/>
                <w:szCs w:val="22"/>
              </w:rPr>
              <w:t xml:space="preserve"> </w:t>
            </w:r>
            <w:r w:rsidR="006A518F" w:rsidRPr="00374E3E">
              <w:rPr>
                <w:sz w:val="22"/>
                <w:szCs w:val="22"/>
              </w:rPr>
              <w:t>retest</w:t>
            </w:r>
          </w:p>
        </w:tc>
        <w:tc>
          <w:tcPr>
            <w:tcW w:w="771" w:type="pct"/>
            <w:vAlign w:val="center"/>
          </w:tcPr>
          <w:p w14:paraId="51C3F5D3" w14:textId="1971066C" w:rsidR="00F06090" w:rsidRPr="00374E3E" w:rsidRDefault="006A518F">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374E3E">
              <w:rPr>
                <w:sz w:val="22"/>
                <w:szCs w:val="22"/>
              </w:rPr>
              <w:t>43</w:t>
            </w:r>
          </w:p>
        </w:tc>
        <w:tc>
          <w:tcPr>
            <w:tcW w:w="675" w:type="pct"/>
            <w:vAlign w:val="center"/>
          </w:tcPr>
          <w:p w14:paraId="65BA9031" w14:textId="77777777" w:rsidR="00F06090" w:rsidRPr="00374E3E" w:rsidRDefault="006C7571">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374E3E">
              <w:rPr>
                <w:sz w:val="22"/>
                <w:szCs w:val="22"/>
              </w:rPr>
              <w:t>1</w:t>
            </w:r>
          </w:p>
        </w:tc>
        <w:tc>
          <w:tcPr>
            <w:tcW w:w="1059" w:type="pct"/>
            <w:vAlign w:val="center"/>
          </w:tcPr>
          <w:p w14:paraId="413AA143" w14:textId="77777777" w:rsidR="00F06090" w:rsidRPr="00374E3E" w:rsidRDefault="006C7571">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374E3E">
              <w:rPr>
                <w:sz w:val="22"/>
                <w:szCs w:val="22"/>
              </w:rPr>
              <w:t>0</w:t>
            </w:r>
          </w:p>
        </w:tc>
        <w:tc>
          <w:tcPr>
            <w:tcW w:w="718" w:type="pct"/>
            <w:vAlign w:val="center"/>
          </w:tcPr>
          <w:p w14:paraId="01494BAE" w14:textId="20100FBD" w:rsidR="00F06090" w:rsidRPr="00374E3E" w:rsidRDefault="006A518F">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374E3E">
              <w:rPr>
                <w:sz w:val="22"/>
                <w:szCs w:val="22"/>
              </w:rPr>
              <w:t>43</w:t>
            </w:r>
          </w:p>
        </w:tc>
      </w:tr>
      <w:tr w:rsidR="006C7571" w:rsidRPr="00374E3E" w14:paraId="65210A12" w14:textId="77777777" w:rsidTr="00374E3E">
        <w:trPr>
          <w:trHeight w:val="288"/>
        </w:trPr>
        <w:tc>
          <w:tcPr>
            <w:tcW w:w="1777" w:type="pct"/>
            <w:vAlign w:val="center"/>
          </w:tcPr>
          <w:p w14:paraId="4B92195F" w14:textId="77777777" w:rsidR="000D0728" w:rsidRPr="00374E3E" w:rsidRDefault="006C7571">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374E3E">
              <w:rPr>
                <w:sz w:val="22"/>
                <w:szCs w:val="22"/>
              </w:rPr>
              <w:t>Notification of performance evaluation</w:t>
            </w:r>
          </w:p>
        </w:tc>
        <w:tc>
          <w:tcPr>
            <w:tcW w:w="771" w:type="pct"/>
            <w:vAlign w:val="center"/>
          </w:tcPr>
          <w:p w14:paraId="3EE432D8" w14:textId="0C6934AE" w:rsidR="00F06090" w:rsidRPr="00374E3E" w:rsidRDefault="001A070E">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374E3E">
              <w:rPr>
                <w:sz w:val="22"/>
                <w:szCs w:val="22"/>
              </w:rPr>
              <w:t>43</w:t>
            </w:r>
          </w:p>
        </w:tc>
        <w:tc>
          <w:tcPr>
            <w:tcW w:w="675" w:type="pct"/>
            <w:vAlign w:val="center"/>
          </w:tcPr>
          <w:p w14:paraId="537F606F" w14:textId="77777777" w:rsidR="00F06090" w:rsidRPr="00374E3E" w:rsidRDefault="006C7571">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374E3E">
              <w:rPr>
                <w:sz w:val="22"/>
                <w:szCs w:val="22"/>
              </w:rPr>
              <w:t>1</w:t>
            </w:r>
          </w:p>
        </w:tc>
        <w:tc>
          <w:tcPr>
            <w:tcW w:w="1059" w:type="pct"/>
            <w:vAlign w:val="center"/>
          </w:tcPr>
          <w:p w14:paraId="58A3659A" w14:textId="77777777" w:rsidR="00F06090" w:rsidRPr="00374E3E" w:rsidRDefault="006C7571">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374E3E">
              <w:rPr>
                <w:sz w:val="22"/>
                <w:szCs w:val="22"/>
              </w:rPr>
              <w:t>0</w:t>
            </w:r>
          </w:p>
        </w:tc>
        <w:tc>
          <w:tcPr>
            <w:tcW w:w="718" w:type="pct"/>
            <w:vAlign w:val="center"/>
          </w:tcPr>
          <w:p w14:paraId="0F7DB8A3" w14:textId="21E93C0D" w:rsidR="00F06090" w:rsidRPr="00374E3E" w:rsidRDefault="001A070E">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374E3E">
              <w:rPr>
                <w:sz w:val="22"/>
                <w:szCs w:val="22"/>
              </w:rPr>
              <w:t>43</w:t>
            </w:r>
          </w:p>
        </w:tc>
      </w:tr>
      <w:tr w:rsidR="006C7571" w:rsidRPr="00374E3E" w14:paraId="20DE4584" w14:textId="77777777" w:rsidTr="00374E3E">
        <w:trPr>
          <w:trHeight w:val="288"/>
        </w:trPr>
        <w:tc>
          <w:tcPr>
            <w:tcW w:w="1777" w:type="pct"/>
            <w:vAlign w:val="center"/>
          </w:tcPr>
          <w:p w14:paraId="3F8C51F8" w14:textId="77777777" w:rsidR="000D0728" w:rsidRPr="00374E3E" w:rsidRDefault="006C7571">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374E3E">
              <w:rPr>
                <w:sz w:val="22"/>
                <w:szCs w:val="22"/>
              </w:rPr>
              <w:t>Notification of compliance status</w:t>
            </w:r>
          </w:p>
        </w:tc>
        <w:tc>
          <w:tcPr>
            <w:tcW w:w="771" w:type="pct"/>
            <w:vAlign w:val="center"/>
          </w:tcPr>
          <w:p w14:paraId="0531737C" w14:textId="77777777" w:rsidR="00F06090" w:rsidRPr="00374E3E" w:rsidRDefault="006C7571">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374E3E">
              <w:rPr>
                <w:sz w:val="22"/>
                <w:szCs w:val="22"/>
              </w:rPr>
              <w:t>1</w:t>
            </w:r>
          </w:p>
        </w:tc>
        <w:tc>
          <w:tcPr>
            <w:tcW w:w="675" w:type="pct"/>
            <w:vAlign w:val="center"/>
          </w:tcPr>
          <w:p w14:paraId="55280E19" w14:textId="77777777" w:rsidR="00F06090" w:rsidRPr="00374E3E" w:rsidRDefault="006C7571">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374E3E">
              <w:rPr>
                <w:sz w:val="22"/>
                <w:szCs w:val="22"/>
              </w:rPr>
              <w:t>1</w:t>
            </w:r>
          </w:p>
        </w:tc>
        <w:tc>
          <w:tcPr>
            <w:tcW w:w="1059" w:type="pct"/>
            <w:vAlign w:val="center"/>
          </w:tcPr>
          <w:p w14:paraId="7CB1BBCE" w14:textId="77777777" w:rsidR="00F06090" w:rsidRPr="00374E3E" w:rsidRDefault="006C7571">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374E3E">
              <w:rPr>
                <w:sz w:val="22"/>
                <w:szCs w:val="22"/>
              </w:rPr>
              <w:t>0</w:t>
            </w:r>
          </w:p>
        </w:tc>
        <w:tc>
          <w:tcPr>
            <w:tcW w:w="718" w:type="pct"/>
            <w:vAlign w:val="center"/>
          </w:tcPr>
          <w:p w14:paraId="497ECF29" w14:textId="77777777" w:rsidR="00F06090" w:rsidRPr="00374E3E" w:rsidRDefault="006C7571">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374E3E">
              <w:rPr>
                <w:sz w:val="22"/>
                <w:szCs w:val="22"/>
              </w:rPr>
              <w:t>1</w:t>
            </w:r>
          </w:p>
        </w:tc>
      </w:tr>
      <w:tr w:rsidR="008663BB" w:rsidRPr="00374E3E" w14:paraId="4F05BE2F" w14:textId="77777777" w:rsidTr="00374E3E">
        <w:trPr>
          <w:trHeight w:val="288"/>
        </w:trPr>
        <w:tc>
          <w:tcPr>
            <w:tcW w:w="1777" w:type="pct"/>
            <w:vAlign w:val="center"/>
          </w:tcPr>
          <w:p w14:paraId="5EB4D38F" w14:textId="41863044" w:rsidR="008663BB" w:rsidRPr="00374E3E" w:rsidRDefault="008663BB">
            <w:pPr>
              <w:pBdr>
                <w:top w:val="single" w:sz="6" w:space="0" w:color="FFFFFF"/>
                <w:left w:val="single" w:sz="6" w:space="0" w:color="FFFFFF"/>
                <w:bottom w:val="single" w:sz="6" w:space="0" w:color="FFFFFF"/>
                <w:right w:val="single" w:sz="6" w:space="0" w:color="FFFFFF"/>
              </w:pBdr>
              <w:spacing w:after="52"/>
              <w:rPr>
                <w:sz w:val="22"/>
                <w:szCs w:val="22"/>
              </w:rPr>
            </w:pPr>
            <w:r w:rsidRPr="00374E3E">
              <w:rPr>
                <w:sz w:val="22"/>
                <w:szCs w:val="22"/>
              </w:rPr>
              <w:t>Report of performance test</w:t>
            </w:r>
            <w:r w:rsidR="006A518F" w:rsidRPr="00374E3E">
              <w:rPr>
                <w:sz w:val="22"/>
                <w:szCs w:val="22"/>
              </w:rPr>
              <w:t>/retest</w:t>
            </w:r>
          </w:p>
        </w:tc>
        <w:tc>
          <w:tcPr>
            <w:tcW w:w="771" w:type="pct"/>
            <w:vAlign w:val="center"/>
          </w:tcPr>
          <w:p w14:paraId="5A251034" w14:textId="26ADAC85" w:rsidR="008663BB" w:rsidRPr="00374E3E" w:rsidRDefault="006A518F">
            <w:pPr>
              <w:pBdr>
                <w:top w:val="single" w:sz="6" w:space="0" w:color="FFFFFF"/>
                <w:left w:val="single" w:sz="6" w:space="0" w:color="FFFFFF"/>
                <w:bottom w:val="single" w:sz="6" w:space="0" w:color="FFFFFF"/>
                <w:right w:val="single" w:sz="6" w:space="0" w:color="FFFFFF"/>
              </w:pBdr>
              <w:spacing w:after="52"/>
              <w:jc w:val="center"/>
              <w:rPr>
                <w:sz w:val="22"/>
                <w:szCs w:val="22"/>
              </w:rPr>
            </w:pPr>
            <w:r w:rsidRPr="00374E3E">
              <w:rPr>
                <w:sz w:val="22"/>
                <w:szCs w:val="22"/>
              </w:rPr>
              <w:t>43</w:t>
            </w:r>
          </w:p>
        </w:tc>
        <w:tc>
          <w:tcPr>
            <w:tcW w:w="675" w:type="pct"/>
            <w:vAlign w:val="center"/>
          </w:tcPr>
          <w:p w14:paraId="5AEB9360" w14:textId="6A08E915" w:rsidR="008663BB" w:rsidRPr="00374E3E" w:rsidRDefault="008663BB">
            <w:pPr>
              <w:pBdr>
                <w:top w:val="single" w:sz="6" w:space="0" w:color="FFFFFF"/>
                <w:left w:val="single" w:sz="6" w:space="0" w:color="FFFFFF"/>
                <w:bottom w:val="single" w:sz="6" w:space="0" w:color="FFFFFF"/>
                <w:right w:val="single" w:sz="6" w:space="0" w:color="FFFFFF"/>
              </w:pBdr>
              <w:spacing w:after="52"/>
              <w:jc w:val="center"/>
              <w:rPr>
                <w:sz w:val="22"/>
                <w:szCs w:val="22"/>
              </w:rPr>
            </w:pPr>
            <w:r w:rsidRPr="00374E3E">
              <w:rPr>
                <w:sz w:val="22"/>
                <w:szCs w:val="22"/>
              </w:rPr>
              <w:t>1</w:t>
            </w:r>
          </w:p>
        </w:tc>
        <w:tc>
          <w:tcPr>
            <w:tcW w:w="1059" w:type="pct"/>
            <w:vAlign w:val="center"/>
          </w:tcPr>
          <w:p w14:paraId="1A81A6B7" w14:textId="72E2C728" w:rsidR="008663BB" w:rsidRPr="00374E3E" w:rsidRDefault="008663BB">
            <w:pPr>
              <w:pBdr>
                <w:top w:val="single" w:sz="6" w:space="0" w:color="FFFFFF"/>
                <w:left w:val="single" w:sz="6" w:space="0" w:color="FFFFFF"/>
                <w:bottom w:val="single" w:sz="6" w:space="0" w:color="FFFFFF"/>
                <w:right w:val="single" w:sz="6" w:space="0" w:color="FFFFFF"/>
              </w:pBdr>
              <w:spacing w:after="52"/>
              <w:jc w:val="center"/>
              <w:rPr>
                <w:sz w:val="22"/>
                <w:szCs w:val="22"/>
              </w:rPr>
            </w:pPr>
            <w:r w:rsidRPr="00374E3E">
              <w:rPr>
                <w:sz w:val="22"/>
                <w:szCs w:val="22"/>
              </w:rPr>
              <w:t>0</w:t>
            </w:r>
          </w:p>
        </w:tc>
        <w:tc>
          <w:tcPr>
            <w:tcW w:w="718" w:type="pct"/>
            <w:vAlign w:val="center"/>
          </w:tcPr>
          <w:p w14:paraId="7AE56FFA" w14:textId="6FC03D7C" w:rsidR="008663BB" w:rsidRPr="00374E3E" w:rsidRDefault="006A518F">
            <w:pPr>
              <w:pBdr>
                <w:top w:val="single" w:sz="6" w:space="0" w:color="FFFFFF"/>
                <w:left w:val="single" w:sz="6" w:space="0" w:color="FFFFFF"/>
                <w:bottom w:val="single" w:sz="6" w:space="0" w:color="FFFFFF"/>
                <w:right w:val="single" w:sz="6" w:space="0" w:color="FFFFFF"/>
              </w:pBdr>
              <w:spacing w:after="52"/>
              <w:jc w:val="center"/>
              <w:rPr>
                <w:sz w:val="22"/>
                <w:szCs w:val="22"/>
              </w:rPr>
            </w:pPr>
            <w:r w:rsidRPr="00374E3E">
              <w:rPr>
                <w:sz w:val="22"/>
                <w:szCs w:val="22"/>
              </w:rPr>
              <w:t>43</w:t>
            </w:r>
          </w:p>
        </w:tc>
      </w:tr>
      <w:tr w:rsidR="006C7571" w:rsidRPr="00374E3E" w14:paraId="7E00CC61" w14:textId="77777777" w:rsidTr="00374E3E">
        <w:trPr>
          <w:trHeight w:val="288"/>
        </w:trPr>
        <w:tc>
          <w:tcPr>
            <w:tcW w:w="1777" w:type="pct"/>
            <w:vAlign w:val="center"/>
          </w:tcPr>
          <w:p w14:paraId="0A1DA8D5" w14:textId="31327EE5" w:rsidR="000D0728" w:rsidRPr="00374E3E" w:rsidRDefault="00D375C2">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374E3E">
              <w:rPr>
                <w:sz w:val="22"/>
                <w:szCs w:val="22"/>
              </w:rPr>
              <w:t>Semiannual</w:t>
            </w:r>
            <w:r w:rsidR="006C7571" w:rsidRPr="00374E3E">
              <w:rPr>
                <w:sz w:val="22"/>
                <w:szCs w:val="22"/>
              </w:rPr>
              <w:t xml:space="preserve"> report of monitoring exceedances and periods of noncompliance</w:t>
            </w:r>
          </w:p>
        </w:tc>
        <w:tc>
          <w:tcPr>
            <w:tcW w:w="771" w:type="pct"/>
            <w:vAlign w:val="center"/>
          </w:tcPr>
          <w:p w14:paraId="2EE2989F" w14:textId="6A0210E7" w:rsidR="00F06090" w:rsidRPr="00374E3E" w:rsidRDefault="00B47D9E">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374E3E">
              <w:rPr>
                <w:sz w:val="22"/>
                <w:szCs w:val="22"/>
              </w:rPr>
              <w:t>5</w:t>
            </w:r>
          </w:p>
        </w:tc>
        <w:tc>
          <w:tcPr>
            <w:tcW w:w="675" w:type="pct"/>
            <w:vAlign w:val="center"/>
          </w:tcPr>
          <w:p w14:paraId="4605C9CD" w14:textId="3D03AFB7" w:rsidR="00F06090" w:rsidRPr="00374E3E" w:rsidRDefault="006A518F">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374E3E">
              <w:rPr>
                <w:sz w:val="22"/>
                <w:szCs w:val="22"/>
              </w:rPr>
              <w:t>2</w:t>
            </w:r>
          </w:p>
        </w:tc>
        <w:tc>
          <w:tcPr>
            <w:tcW w:w="1059" w:type="pct"/>
            <w:vAlign w:val="center"/>
          </w:tcPr>
          <w:p w14:paraId="671BA698" w14:textId="77777777" w:rsidR="00F06090" w:rsidRPr="00374E3E" w:rsidRDefault="006C7571">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374E3E">
              <w:rPr>
                <w:sz w:val="22"/>
                <w:szCs w:val="22"/>
              </w:rPr>
              <w:t>0</w:t>
            </w:r>
          </w:p>
        </w:tc>
        <w:tc>
          <w:tcPr>
            <w:tcW w:w="718" w:type="pct"/>
            <w:vAlign w:val="center"/>
          </w:tcPr>
          <w:p w14:paraId="2AD30F5A" w14:textId="5178C816" w:rsidR="00F06090" w:rsidRPr="00374E3E" w:rsidRDefault="006A518F">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374E3E">
              <w:rPr>
                <w:sz w:val="22"/>
                <w:szCs w:val="22"/>
              </w:rPr>
              <w:t>1</w:t>
            </w:r>
            <w:r w:rsidR="00B47D9E" w:rsidRPr="00374E3E">
              <w:rPr>
                <w:sz w:val="22"/>
                <w:szCs w:val="22"/>
              </w:rPr>
              <w:t>0</w:t>
            </w:r>
          </w:p>
        </w:tc>
      </w:tr>
      <w:tr w:rsidR="006C7571" w:rsidRPr="00374E3E" w14:paraId="46399C70" w14:textId="77777777" w:rsidTr="00374E3E">
        <w:trPr>
          <w:trHeight w:val="288"/>
        </w:trPr>
        <w:tc>
          <w:tcPr>
            <w:tcW w:w="1777" w:type="pct"/>
            <w:vAlign w:val="center"/>
          </w:tcPr>
          <w:p w14:paraId="7FAD9986" w14:textId="7B3DE48D" w:rsidR="000D0728" w:rsidRPr="00374E3E" w:rsidRDefault="006C7571" w:rsidP="00BF1C72">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374E3E">
              <w:rPr>
                <w:sz w:val="22"/>
                <w:szCs w:val="22"/>
              </w:rPr>
              <w:t>Semiannual report of no exceedances</w:t>
            </w:r>
          </w:p>
        </w:tc>
        <w:tc>
          <w:tcPr>
            <w:tcW w:w="771" w:type="pct"/>
            <w:vAlign w:val="center"/>
          </w:tcPr>
          <w:p w14:paraId="41E7A649" w14:textId="48027433" w:rsidR="00F06090" w:rsidRPr="00374E3E" w:rsidRDefault="006C7571">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374E3E">
              <w:rPr>
                <w:sz w:val="22"/>
                <w:szCs w:val="22"/>
              </w:rPr>
              <w:t>10</w:t>
            </w:r>
            <w:r w:rsidR="00D902BE" w:rsidRPr="00374E3E">
              <w:rPr>
                <w:sz w:val="22"/>
                <w:szCs w:val="22"/>
              </w:rPr>
              <w:t>2</w:t>
            </w:r>
          </w:p>
        </w:tc>
        <w:tc>
          <w:tcPr>
            <w:tcW w:w="675" w:type="pct"/>
            <w:vAlign w:val="center"/>
          </w:tcPr>
          <w:p w14:paraId="6EE31B0E" w14:textId="77777777" w:rsidR="00F06090" w:rsidRPr="00374E3E" w:rsidRDefault="006C7571">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374E3E">
              <w:rPr>
                <w:sz w:val="22"/>
                <w:szCs w:val="22"/>
              </w:rPr>
              <w:t>2</w:t>
            </w:r>
          </w:p>
        </w:tc>
        <w:tc>
          <w:tcPr>
            <w:tcW w:w="1059" w:type="pct"/>
            <w:vAlign w:val="center"/>
          </w:tcPr>
          <w:p w14:paraId="1991CE71" w14:textId="77777777" w:rsidR="00F06090" w:rsidRPr="00374E3E" w:rsidRDefault="006C7571">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374E3E">
              <w:rPr>
                <w:sz w:val="22"/>
                <w:szCs w:val="22"/>
              </w:rPr>
              <w:t>0</w:t>
            </w:r>
          </w:p>
        </w:tc>
        <w:tc>
          <w:tcPr>
            <w:tcW w:w="718" w:type="pct"/>
            <w:vAlign w:val="center"/>
          </w:tcPr>
          <w:p w14:paraId="09A97D53" w14:textId="2130A0CC" w:rsidR="00F06090" w:rsidRPr="00374E3E" w:rsidRDefault="006C7571" w:rsidP="00B47D9E">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374E3E">
              <w:rPr>
                <w:sz w:val="22"/>
                <w:szCs w:val="22"/>
              </w:rPr>
              <w:t>2</w:t>
            </w:r>
            <w:r w:rsidR="00B47D9E" w:rsidRPr="00374E3E">
              <w:rPr>
                <w:sz w:val="22"/>
                <w:szCs w:val="22"/>
              </w:rPr>
              <w:t>0</w:t>
            </w:r>
            <w:r w:rsidR="00D902BE" w:rsidRPr="00374E3E">
              <w:rPr>
                <w:sz w:val="22"/>
                <w:szCs w:val="22"/>
              </w:rPr>
              <w:t>4</w:t>
            </w:r>
          </w:p>
        </w:tc>
      </w:tr>
      <w:tr w:rsidR="006C7571" w:rsidRPr="00374E3E" w14:paraId="05BA5E74" w14:textId="77777777" w:rsidTr="00374E3E">
        <w:trPr>
          <w:trHeight w:val="288"/>
        </w:trPr>
        <w:tc>
          <w:tcPr>
            <w:tcW w:w="1777" w:type="pct"/>
            <w:vAlign w:val="center"/>
          </w:tcPr>
          <w:p w14:paraId="2B3352E0" w14:textId="77777777" w:rsidR="000D0728" w:rsidRPr="00374E3E" w:rsidRDefault="000D0728">
            <w:pPr>
              <w:pBdr>
                <w:top w:val="single" w:sz="6" w:space="0" w:color="FFFFFF"/>
                <w:left w:val="single" w:sz="6" w:space="0" w:color="FFFFFF"/>
                <w:bottom w:val="single" w:sz="6" w:space="0" w:color="FFFFFF"/>
                <w:right w:val="single" w:sz="6" w:space="0" w:color="FFFFFF"/>
              </w:pBdr>
              <w:spacing w:after="52"/>
              <w:rPr>
                <w:b/>
                <w:color w:val="000000"/>
                <w:sz w:val="22"/>
                <w:szCs w:val="22"/>
              </w:rPr>
            </w:pPr>
          </w:p>
        </w:tc>
        <w:tc>
          <w:tcPr>
            <w:tcW w:w="771" w:type="pct"/>
            <w:vAlign w:val="center"/>
          </w:tcPr>
          <w:p w14:paraId="6AFF1B36" w14:textId="77777777" w:rsidR="00F06090" w:rsidRPr="00374E3E" w:rsidRDefault="00F06090">
            <w:pPr>
              <w:pBdr>
                <w:top w:val="single" w:sz="6" w:space="0" w:color="FFFFFF"/>
                <w:left w:val="single" w:sz="6" w:space="0" w:color="FFFFFF"/>
                <w:bottom w:val="single" w:sz="6" w:space="0" w:color="FFFFFF"/>
                <w:right w:val="single" w:sz="6" w:space="0" w:color="FFFFFF"/>
              </w:pBdr>
              <w:spacing w:after="52"/>
              <w:jc w:val="center"/>
              <w:rPr>
                <w:b/>
                <w:color w:val="000000"/>
                <w:sz w:val="22"/>
                <w:szCs w:val="22"/>
              </w:rPr>
            </w:pPr>
          </w:p>
        </w:tc>
        <w:tc>
          <w:tcPr>
            <w:tcW w:w="675" w:type="pct"/>
            <w:vAlign w:val="center"/>
          </w:tcPr>
          <w:p w14:paraId="57C3DD87" w14:textId="77777777" w:rsidR="00F06090" w:rsidRPr="00374E3E" w:rsidRDefault="00F06090">
            <w:pPr>
              <w:pBdr>
                <w:top w:val="single" w:sz="6" w:space="0" w:color="FFFFFF"/>
                <w:left w:val="single" w:sz="6" w:space="0" w:color="FFFFFF"/>
                <w:bottom w:val="single" w:sz="6" w:space="0" w:color="FFFFFF"/>
                <w:right w:val="single" w:sz="6" w:space="0" w:color="FFFFFF"/>
              </w:pBdr>
              <w:spacing w:after="52"/>
              <w:jc w:val="center"/>
              <w:rPr>
                <w:b/>
                <w:color w:val="000000"/>
                <w:sz w:val="22"/>
                <w:szCs w:val="22"/>
              </w:rPr>
            </w:pPr>
          </w:p>
        </w:tc>
        <w:tc>
          <w:tcPr>
            <w:tcW w:w="1059" w:type="pct"/>
            <w:vAlign w:val="center"/>
          </w:tcPr>
          <w:p w14:paraId="10166813" w14:textId="77777777" w:rsidR="00F06090" w:rsidRPr="00374E3E" w:rsidRDefault="006C7571">
            <w:pPr>
              <w:pBdr>
                <w:top w:val="single" w:sz="6" w:space="0" w:color="FFFFFF"/>
                <w:left w:val="single" w:sz="6" w:space="0" w:color="FFFFFF"/>
                <w:bottom w:val="single" w:sz="6" w:space="0" w:color="FFFFFF"/>
                <w:right w:val="single" w:sz="6" w:space="0" w:color="FFFFFF"/>
              </w:pBdr>
              <w:spacing w:after="52"/>
              <w:jc w:val="center"/>
              <w:rPr>
                <w:b/>
                <w:color w:val="000000"/>
                <w:sz w:val="22"/>
                <w:szCs w:val="22"/>
              </w:rPr>
            </w:pPr>
            <w:r w:rsidRPr="00374E3E">
              <w:rPr>
                <w:b/>
                <w:color w:val="000000"/>
                <w:sz w:val="22"/>
                <w:szCs w:val="22"/>
              </w:rPr>
              <w:t>Total</w:t>
            </w:r>
          </w:p>
        </w:tc>
        <w:tc>
          <w:tcPr>
            <w:tcW w:w="718" w:type="pct"/>
            <w:vAlign w:val="center"/>
          </w:tcPr>
          <w:p w14:paraId="46A3672F" w14:textId="3B3EBEFA" w:rsidR="00F06090" w:rsidRPr="00374E3E" w:rsidRDefault="006A518F" w:rsidP="001A070E">
            <w:pPr>
              <w:pBdr>
                <w:top w:val="single" w:sz="6" w:space="0" w:color="FFFFFF"/>
                <w:left w:val="single" w:sz="6" w:space="0" w:color="FFFFFF"/>
                <w:bottom w:val="single" w:sz="6" w:space="0" w:color="FFFFFF"/>
                <w:right w:val="single" w:sz="6" w:space="0" w:color="FFFFFF"/>
              </w:pBdr>
              <w:spacing w:after="52"/>
              <w:jc w:val="center"/>
              <w:rPr>
                <w:b/>
                <w:color w:val="FF0000"/>
                <w:sz w:val="22"/>
                <w:szCs w:val="22"/>
              </w:rPr>
            </w:pPr>
            <w:r w:rsidRPr="00374E3E">
              <w:rPr>
                <w:b/>
                <w:sz w:val="22"/>
                <w:szCs w:val="22"/>
              </w:rPr>
              <w:t>3</w:t>
            </w:r>
            <w:r w:rsidR="00D902BE" w:rsidRPr="00374E3E">
              <w:rPr>
                <w:b/>
                <w:sz w:val="22"/>
                <w:szCs w:val="22"/>
              </w:rPr>
              <w:t>47</w:t>
            </w:r>
          </w:p>
        </w:tc>
      </w:tr>
    </w:tbl>
    <w:p w14:paraId="59C63C97" w14:textId="7711B5D1" w:rsidR="00CA4CD6" w:rsidRPr="00374E3E" w:rsidRDefault="00BF1C72">
      <w:pPr>
        <w:pBdr>
          <w:top w:val="single" w:sz="6" w:space="0" w:color="FFFFFF"/>
          <w:left w:val="single" w:sz="6" w:space="0" w:color="FFFFFF"/>
          <w:bottom w:val="single" w:sz="6" w:space="0" w:color="FFFFFF"/>
          <w:right w:val="single" w:sz="6" w:space="0" w:color="FFFFFF"/>
        </w:pBdr>
        <w:rPr>
          <w:color w:val="000000"/>
          <w:sz w:val="22"/>
          <w:szCs w:val="22"/>
        </w:rPr>
      </w:pPr>
      <w:r w:rsidRPr="00374E3E">
        <w:rPr>
          <w:color w:val="000000"/>
          <w:sz w:val="22"/>
          <w:szCs w:val="22"/>
          <w:vertAlign w:val="superscript"/>
        </w:rPr>
        <w:t>a</w:t>
      </w:r>
      <w:r w:rsidRPr="00374E3E">
        <w:rPr>
          <w:color w:val="000000"/>
          <w:sz w:val="22"/>
          <w:szCs w:val="22"/>
        </w:rPr>
        <w:t xml:space="preserve">  </w:t>
      </w:r>
      <w:r w:rsidR="00C9437D">
        <w:rPr>
          <w:color w:val="000000"/>
          <w:sz w:val="22"/>
          <w:szCs w:val="22"/>
        </w:rPr>
        <w:t xml:space="preserve">Performance test results, </w:t>
      </w:r>
      <w:r w:rsidR="00893608">
        <w:rPr>
          <w:color w:val="000000"/>
          <w:sz w:val="22"/>
          <w:szCs w:val="22"/>
        </w:rPr>
        <w:t xml:space="preserve">selected </w:t>
      </w:r>
      <w:r w:rsidR="00C9437D">
        <w:rPr>
          <w:color w:val="000000"/>
          <w:sz w:val="22"/>
          <w:szCs w:val="22"/>
        </w:rPr>
        <w:t>n</w:t>
      </w:r>
      <w:r w:rsidRPr="00374E3E">
        <w:rPr>
          <w:color w:val="000000"/>
          <w:sz w:val="22"/>
          <w:szCs w:val="22"/>
        </w:rPr>
        <w:t>otifications</w:t>
      </w:r>
      <w:r w:rsidR="00C9437D">
        <w:rPr>
          <w:color w:val="000000"/>
          <w:sz w:val="22"/>
          <w:szCs w:val="22"/>
        </w:rPr>
        <w:t>,</w:t>
      </w:r>
      <w:r w:rsidRPr="00374E3E">
        <w:rPr>
          <w:color w:val="000000"/>
          <w:sz w:val="22"/>
          <w:szCs w:val="22"/>
        </w:rPr>
        <w:t xml:space="preserve"> and semiannual reports submitted through CEDRI.</w:t>
      </w:r>
    </w:p>
    <w:p w14:paraId="2293D598" w14:textId="77777777" w:rsidR="00BF1C72" w:rsidRDefault="00BF1C72">
      <w:pPr>
        <w:pBdr>
          <w:top w:val="single" w:sz="6" w:space="0" w:color="FFFFFF"/>
          <w:left w:val="single" w:sz="6" w:space="0" w:color="FFFFFF"/>
          <w:bottom w:val="single" w:sz="6" w:space="0" w:color="FFFFFF"/>
          <w:right w:val="single" w:sz="6" w:space="0" w:color="FFFFFF"/>
        </w:pBdr>
        <w:rPr>
          <w:color w:val="000000"/>
        </w:rPr>
      </w:pPr>
    </w:p>
    <w:p w14:paraId="250F4C64" w14:textId="181FD125" w:rsidR="000D0728"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Total Annual Responses is </w:t>
      </w:r>
      <w:r w:rsidR="00D902BE">
        <w:rPr>
          <w:color w:val="000000"/>
        </w:rPr>
        <w:t>347</w:t>
      </w:r>
      <w:r w:rsidR="00BF1C72">
        <w:rPr>
          <w:color w:val="000000"/>
        </w:rPr>
        <w:t xml:space="preserve">, all of which will be </w:t>
      </w:r>
      <w:r w:rsidR="004408A3">
        <w:rPr>
          <w:color w:val="000000"/>
        </w:rPr>
        <w:t>submitted e</w:t>
      </w:r>
      <w:r w:rsidR="00BF1C72">
        <w:rPr>
          <w:color w:val="000000"/>
        </w:rPr>
        <w:t>lectronically</w:t>
      </w:r>
      <w:r>
        <w:rPr>
          <w:color w:val="000000"/>
        </w:rPr>
        <w:t>.</w:t>
      </w:r>
    </w:p>
    <w:p w14:paraId="56F2628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BB9E853" w14:textId="0E095555" w:rsidR="00CA4CD6" w:rsidRPr="00EE7D48" w:rsidRDefault="00CA4CD6" w:rsidP="00EE7D4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150295">
        <w:rPr>
          <w:color w:val="000000"/>
        </w:rPr>
        <w:t>$</w:t>
      </w:r>
      <w:r w:rsidR="00BE457B">
        <w:rPr>
          <w:color w:val="000000"/>
        </w:rPr>
        <w:t>13,405,001</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00DB0ACD" w:rsidRPr="00424775">
        <w:t xml:space="preserve">Table </w:t>
      </w:r>
      <w:r w:rsidR="005662A2">
        <w:t>1</w:t>
      </w:r>
      <w:r w:rsidR="00DB0ACD" w:rsidRPr="00424775">
        <w:t xml:space="preserve">: Annual Respondent Burden and Cost – </w:t>
      </w:r>
      <w:r w:rsidR="00DB0ACD" w:rsidRPr="00424775">
        <w:rPr>
          <w:bCs/>
        </w:rPr>
        <w:t>NESHAP for Chemical Recovery Combustion Sources at Kraft, Soda, Sulfite, and Stand-Alone Semichemical Pulp Mills (40 CFR Part 63, Subpart MM) (</w:t>
      </w:r>
      <w:r w:rsidR="008663BB">
        <w:rPr>
          <w:bCs/>
        </w:rPr>
        <w:t>Amendments</w:t>
      </w:r>
      <w:r w:rsidR="00DB0ACD" w:rsidRPr="00424775">
        <w:rPr>
          <w:bCs/>
        </w:rPr>
        <w:t>)</w:t>
      </w:r>
      <w:r>
        <w:rPr>
          <w:color w:val="000000"/>
        </w:rPr>
        <w:t>.</w:t>
      </w:r>
    </w:p>
    <w:p w14:paraId="16127C7D" w14:textId="77777777" w:rsidR="00CA4CD6" w:rsidRPr="00BE2581" w:rsidRDefault="00CA4CD6">
      <w:pPr>
        <w:pBdr>
          <w:top w:val="single" w:sz="6" w:space="0" w:color="FFFFFF"/>
          <w:left w:val="single" w:sz="6" w:space="0" w:color="FFFFFF"/>
          <w:bottom w:val="single" w:sz="6" w:space="0" w:color="FFFFFF"/>
          <w:right w:val="single" w:sz="6" w:space="0" w:color="FFFFFF"/>
        </w:pBdr>
      </w:pPr>
    </w:p>
    <w:p w14:paraId="5E3E940F" w14:textId="77777777" w:rsidR="00CA4CD6" w:rsidRDefault="00CA4CD6" w:rsidP="00374E3E">
      <w:pPr>
        <w:keepNext/>
        <w:widowControl/>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6(e)  Bottom Line Burden Hours and Cost Tables</w:t>
      </w:r>
    </w:p>
    <w:p w14:paraId="21C2FCAF" w14:textId="77777777" w:rsidR="00CA4CD6" w:rsidRDefault="00CA4CD6" w:rsidP="00374E3E">
      <w:pPr>
        <w:keepNext/>
        <w:widowControl/>
        <w:pBdr>
          <w:top w:val="single" w:sz="6" w:space="0" w:color="FFFFFF"/>
          <w:left w:val="single" w:sz="6" w:space="0" w:color="FFFFFF"/>
          <w:bottom w:val="single" w:sz="6" w:space="0" w:color="FFFFFF"/>
          <w:right w:val="single" w:sz="6" w:space="0" w:color="FFFFFF"/>
        </w:pBdr>
        <w:rPr>
          <w:color w:val="000000"/>
        </w:rPr>
      </w:pPr>
    </w:p>
    <w:p w14:paraId="50649B5E" w14:textId="7BAB52CB" w:rsidR="00CA4CD6" w:rsidRDefault="00CA4CD6" w:rsidP="00374E3E">
      <w:pPr>
        <w:keepNext/>
        <w:widowControl/>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FE2099">
        <w:rPr>
          <w:color w:val="000000"/>
        </w:rPr>
        <w:t xml:space="preserve"> </w:t>
      </w:r>
      <w:r w:rsidR="00FA7D77" w:rsidRPr="00FA7D77">
        <w:t>below</w:t>
      </w:r>
      <w:r>
        <w:rPr>
          <w:color w:val="000000"/>
        </w:rPr>
        <w:t>, respectively, and summarized below.</w:t>
      </w:r>
    </w:p>
    <w:p w14:paraId="3EA93E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DC2A300" w14:textId="4E802CE8" w:rsidR="00CA4CD6" w:rsidRDefault="00CA4CD6" w:rsidP="001D4D4F">
      <w:pPr>
        <w:keepNext/>
        <w:keepLines/>
        <w:widowControl/>
        <w:pBdr>
          <w:top w:val="single" w:sz="6" w:space="0" w:color="FFFFFF"/>
          <w:left w:val="single" w:sz="6" w:space="0" w:color="FFFFFF"/>
          <w:bottom w:val="single" w:sz="6" w:space="0" w:color="FFFFFF"/>
          <w:right w:val="single" w:sz="6" w:space="0" w:color="FFFFFF"/>
        </w:pBdr>
        <w:ind w:firstLine="1440"/>
        <w:outlineLvl w:val="2"/>
        <w:rPr>
          <w:color w:val="000000"/>
        </w:rPr>
      </w:pPr>
      <w:r>
        <w:rPr>
          <w:b/>
          <w:bCs/>
          <w:color w:val="000000"/>
        </w:rPr>
        <w:t xml:space="preserve">(i) </w:t>
      </w:r>
      <w:r w:rsidR="00783200">
        <w:rPr>
          <w:b/>
          <w:bCs/>
          <w:color w:val="000000"/>
        </w:rPr>
        <w:t xml:space="preserve"> </w:t>
      </w:r>
      <w:r>
        <w:rPr>
          <w:b/>
          <w:bCs/>
          <w:color w:val="000000"/>
        </w:rPr>
        <w:t>Respondent Tally</w:t>
      </w:r>
    </w:p>
    <w:p w14:paraId="2EF43DB9" w14:textId="77777777" w:rsidR="00CA4CD6" w:rsidRDefault="00CA4CD6" w:rsidP="001D4D4F">
      <w:pPr>
        <w:keepNext/>
        <w:keepLines/>
        <w:widowControl/>
        <w:pBdr>
          <w:top w:val="single" w:sz="6" w:space="0" w:color="FFFFFF"/>
          <w:left w:val="single" w:sz="6" w:space="0" w:color="FFFFFF"/>
          <w:bottom w:val="single" w:sz="6" w:space="0" w:color="FFFFFF"/>
          <w:right w:val="single" w:sz="6" w:space="0" w:color="FFFFFF"/>
        </w:pBdr>
        <w:rPr>
          <w:color w:val="000000"/>
        </w:rPr>
      </w:pPr>
    </w:p>
    <w:p w14:paraId="776B052F" w14:textId="4290AB6F" w:rsidR="00CA4CD6" w:rsidRDefault="00CA4CD6" w:rsidP="001D4D4F">
      <w:pPr>
        <w:keepNext/>
        <w:keepLines/>
        <w:widowControl/>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D902BE">
        <w:rPr>
          <w:color w:val="000000"/>
        </w:rPr>
        <w:t>12</w:t>
      </w:r>
      <w:r w:rsidR="00BE457B">
        <w:rPr>
          <w:color w:val="000000"/>
        </w:rPr>
        <w:t>4,085</w:t>
      </w:r>
      <w:r>
        <w:rPr>
          <w:color w:val="000000"/>
        </w:rPr>
        <w:t>.</w:t>
      </w:r>
      <w:r w:rsidR="00001DED">
        <w:rPr>
          <w:color w:val="000000"/>
        </w:rPr>
        <w:t xml:space="preserve"> </w:t>
      </w:r>
      <w:r>
        <w:rPr>
          <w:color w:val="000000"/>
        </w:rPr>
        <w:t>Details regarding these estimates may be found in</w:t>
      </w:r>
      <w:r w:rsidR="00DB0ACD">
        <w:rPr>
          <w:color w:val="000000"/>
        </w:rPr>
        <w:t xml:space="preserve"> </w:t>
      </w:r>
      <w:r w:rsidR="005648CD" w:rsidRPr="00DB7960">
        <w:t>Table</w:t>
      </w:r>
      <w:r w:rsidR="005662A2">
        <w:t xml:space="preserve"> 1</w:t>
      </w:r>
      <w:r w:rsidR="00DB0ACD" w:rsidRPr="00424775">
        <w:t xml:space="preserve">: Annual Respondent Burden and Cost – </w:t>
      </w:r>
      <w:r w:rsidR="00DB0ACD" w:rsidRPr="00424775">
        <w:rPr>
          <w:bCs/>
        </w:rPr>
        <w:t>NESHAP for Chemical Recovery Combustion Sources at Kraft, Soda, Sulfite, and Stand-Alone Semichemical Pulp Mills (40 CFR Part 63, Subpart MM) (</w:t>
      </w:r>
      <w:r w:rsidR="005F3A9A">
        <w:rPr>
          <w:bCs/>
        </w:rPr>
        <w:t>Amendments</w:t>
      </w:r>
      <w:r w:rsidR="00DB0ACD" w:rsidRPr="00424775">
        <w:rPr>
          <w:bCs/>
        </w:rPr>
        <w:t>)</w:t>
      </w:r>
      <w:r>
        <w:rPr>
          <w:color w:val="000000"/>
        </w:rPr>
        <w:t>.</w:t>
      </w:r>
      <w:r w:rsidR="005F3A9A">
        <w:rPr>
          <w:color w:val="000000"/>
        </w:rPr>
        <w:t xml:space="preserve"> </w:t>
      </w:r>
      <w:r>
        <w:rPr>
          <w:color w:val="000000"/>
        </w:rPr>
        <w:t xml:space="preserve">Furthermore, the annual public reporting and recordkeeping burden for this collection of information is estimated to average </w:t>
      </w:r>
      <w:r w:rsidR="00D902BE">
        <w:rPr>
          <w:color w:val="000000"/>
        </w:rPr>
        <w:t>3</w:t>
      </w:r>
      <w:r w:rsidR="00BE457B">
        <w:rPr>
          <w:color w:val="000000"/>
        </w:rPr>
        <w:t>58</w:t>
      </w:r>
      <w:r>
        <w:rPr>
          <w:color w:val="000000"/>
        </w:rPr>
        <w:t xml:space="preserve"> hours per response</w:t>
      </w:r>
      <w:r w:rsidR="0021722B">
        <w:rPr>
          <w:color w:val="000000"/>
        </w:rPr>
        <w:t>.</w:t>
      </w:r>
    </w:p>
    <w:p w14:paraId="5FB2DD66"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6BE47FAC" w14:textId="31FA33F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costs to the regulated entity are </w:t>
      </w:r>
      <w:r w:rsidR="00FB4978">
        <w:rPr>
          <w:color w:val="000000"/>
        </w:rPr>
        <w:t>$724,389</w:t>
      </w:r>
      <w:r w:rsidR="00D902BE">
        <w:rPr>
          <w:color w:val="000000"/>
        </w:rPr>
        <w:t xml:space="preserve"> at 3 percent interest and </w:t>
      </w:r>
      <w:r w:rsidR="00FB4978">
        <w:rPr>
          <w:color w:val="000000"/>
        </w:rPr>
        <w:t>$808,968</w:t>
      </w:r>
      <w:r w:rsidR="00D902BE">
        <w:rPr>
          <w:color w:val="000000"/>
        </w:rPr>
        <w:t xml:space="preserve"> at 7 percent interest</w:t>
      </w:r>
      <w:r w:rsidR="00507EC5">
        <w:rPr>
          <w:color w:val="000000"/>
        </w:rPr>
        <w:t xml:space="preserve">. </w:t>
      </w:r>
      <w:r>
        <w:rPr>
          <w:color w:val="000000"/>
        </w:rPr>
        <w:t>The cost calculations are detailed in Section 6(b)(iii), Capital/Startup Costs.</w:t>
      </w:r>
    </w:p>
    <w:p w14:paraId="3802DFB9"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614D87F5" w14:textId="7F4D2B39" w:rsidR="00CA4CD6" w:rsidRDefault="00CA4CD6" w:rsidP="00783200">
      <w:pPr>
        <w:pBdr>
          <w:top w:val="single" w:sz="6" w:space="0" w:color="FFFFFF"/>
          <w:left w:val="single" w:sz="6" w:space="0" w:color="FFFFFF"/>
          <w:bottom w:val="single" w:sz="6" w:space="0" w:color="FFFFFF"/>
          <w:right w:val="single" w:sz="6" w:space="0" w:color="FFFFFF"/>
        </w:pBdr>
        <w:ind w:firstLine="1440"/>
        <w:outlineLvl w:val="2"/>
        <w:rPr>
          <w:color w:val="000000"/>
        </w:rPr>
      </w:pPr>
      <w:r>
        <w:rPr>
          <w:b/>
          <w:bCs/>
          <w:color w:val="000000"/>
        </w:rPr>
        <w:t xml:space="preserve">(ii) </w:t>
      </w:r>
      <w:r w:rsidR="00783200">
        <w:rPr>
          <w:b/>
          <w:bCs/>
          <w:color w:val="000000"/>
        </w:rPr>
        <w:t xml:space="preserve"> </w:t>
      </w:r>
      <w:r>
        <w:rPr>
          <w:b/>
          <w:bCs/>
          <w:color w:val="000000"/>
        </w:rPr>
        <w:t>The Agency Tally</w:t>
      </w:r>
    </w:p>
    <w:p w14:paraId="7665B45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36C474DA" w14:textId="3DA3ADCF"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w:t>
      </w:r>
      <w:r w:rsidR="00D85FFF">
        <w:rPr>
          <w:color w:val="000000"/>
        </w:rPr>
        <w:t>3</w:t>
      </w:r>
      <w:r>
        <w:rPr>
          <w:color w:val="000000"/>
        </w:rPr>
        <w:t xml:space="preserve"> years is estimated to be</w:t>
      </w:r>
      <w:r w:rsidR="002B34DD">
        <w:rPr>
          <w:color w:val="000000"/>
        </w:rPr>
        <w:t xml:space="preserve"> </w:t>
      </w:r>
      <w:r w:rsidR="00D902BE">
        <w:rPr>
          <w:color w:val="000000"/>
        </w:rPr>
        <w:t>8</w:t>
      </w:r>
      <w:r w:rsidR="00BF1C72">
        <w:rPr>
          <w:color w:val="000000"/>
        </w:rPr>
        <w:t>89</w:t>
      </w:r>
      <w:r>
        <w:rPr>
          <w:color w:val="000000"/>
        </w:rPr>
        <w:t xml:space="preserve"> labor hours at a cost of</w:t>
      </w:r>
      <w:r w:rsidR="002B34DD">
        <w:rPr>
          <w:color w:val="000000"/>
        </w:rPr>
        <w:t xml:space="preserve"> $</w:t>
      </w:r>
      <w:r w:rsidR="00BF1C72">
        <w:rPr>
          <w:color w:val="000000"/>
        </w:rPr>
        <w:t>43,</w:t>
      </w:r>
      <w:r w:rsidR="00D902BE">
        <w:rPr>
          <w:color w:val="000000"/>
        </w:rPr>
        <w:t>627</w:t>
      </w:r>
      <w:r w:rsidR="00144F35">
        <w:rPr>
          <w:color w:val="000000"/>
        </w:rPr>
        <w:t xml:space="preserve">. See </w:t>
      </w:r>
      <w:r w:rsidR="00DB0ACD" w:rsidRPr="00424775">
        <w:t xml:space="preserve">Table 2: Average Annual EPA Burden and Cost – </w:t>
      </w:r>
      <w:r w:rsidR="00DB0ACD" w:rsidRPr="00424775">
        <w:rPr>
          <w:bCs/>
        </w:rPr>
        <w:t>NESHAP for Chemical Recovery Combustion Sources at Kraft, Soda, Sulfite, and Stand-Alone Semichemical Pulp Mills (40 CFR Part 63, Subpart MM) (</w:t>
      </w:r>
      <w:r w:rsidR="00D85FFF">
        <w:rPr>
          <w:bCs/>
        </w:rPr>
        <w:t>Amendments</w:t>
      </w:r>
      <w:r w:rsidR="00DB0ACD" w:rsidRPr="00424775">
        <w:rPr>
          <w:bCs/>
        </w:rPr>
        <w:t>)</w:t>
      </w:r>
      <w:r w:rsidR="00DB0ACD" w:rsidRPr="00424775">
        <w:t>.</w:t>
      </w:r>
    </w:p>
    <w:p w14:paraId="29C3A3CB"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516F58FE" w14:textId="77777777" w:rsidR="00CA4CD6" w:rsidRDefault="00CA4CD6" w:rsidP="00BE2581">
      <w:pPr>
        <w:pBdr>
          <w:top w:val="single" w:sz="6" w:space="0" w:color="FFFFFF"/>
          <w:left w:val="single" w:sz="6" w:space="0" w:color="FFFFFF"/>
          <w:bottom w:val="single" w:sz="6" w:space="0" w:color="FFFFFF"/>
          <w:right w:val="single" w:sz="6" w:space="0" w:color="FFFFFF"/>
        </w:pBdr>
        <w:ind w:firstLine="720"/>
        <w:outlineLvl w:val="1"/>
        <w:rPr>
          <w:color w:val="FF0000"/>
        </w:rPr>
      </w:pPr>
      <w:r>
        <w:rPr>
          <w:b/>
          <w:bCs/>
          <w:color w:val="000000"/>
        </w:rPr>
        <w:t>6(f)  Reasons for Change in Burden</w:t>
      </w:r>
    </w:p>
    <w:p w14:paraId="37B5F598" w14:textId="77777777" w:rsidR="00CA4CD6" w:rsidRDefault="00CA4CD6" w:rsidP="00BE2581">
      <w:pPr>
        <w:pBdr>
          <w:top w:val="single" w:sz="6" w:space="0" w:color="FFFFFF"/>
          <w:left w:val="single" w:sz="6" w:space="0" w:color="FFFFFF"/>
          <w:bottom w:val="single" w:sz="6" w:space="0" w:color="FFFFFF"/>
          <w:right w:val="single" w:sz="6" w:space="0" w:color="FFFFFF"/>
        </w:pBdr>
        <w:rPr>
          <w:color w:val="FF0000"/>
        </w:rPr>
      </w:pPr>
    </w:p>
    <w:p w14:paraId="65CC2028" w14:textId="7DA0D646" w:rsidR="00D4076A" w:rsidRDefault="00D4076A" w:rsidP="00BE2581">
      <w:pPr>
        <w:ind w:firstLine="720"/>
      </w:pPr>
      <w:r w:rsidRPr="000D04B9">
        <w:t xml:space="preserve">This ICR is prepared for amendments to the </w:t>
      </w:r>
      <w:r w:rsidRPr="00424775">
        <w:rPr>
          <w:bCs/>
        </w:rPr>
        <w:t>NESHAP for Chemical Recovery Combustion Sources at Kraft, Soda, Sulfite, and Stand-Alone Semichemical Pulp Mills</w:t>
      </w:r>
      <w:r w:rsidRPr="000D04B9">
        <w:t xml:space="preserve"> (40 CFR, Part 63, Subpart </w:t>
      </w:r>
      <w:r>
        <w:t>MM</w:t>
      </w:r>
      <w:r w:rsidRPr="000D04B9">
        <w:t>)</w:t>
      </w:r>
      <w:r>
        <w:t>. These amendments: (1) adjust</w:t>
      </w:r>
      <w:r w:rsidRPr="000D04B9">
        <w:t xml:space="preserve"> references to the Part 63 General Provisions (40 CFR, Part 63, Subpart A) </w:t>
      </w:r>
      <w:r w:rsidR="007F2FD9">
        <w:t xml:space="preserve">and revise provisions in the NESHAP (40 CFR Part 63, Subpart MM) </w:t>
      </w:r>
      <w:r w:rsidRPr="000D04B9">
        <w:t xml:space="preserve">to remove the </w:t>
      </w:r>
      <w:r w:rsidR="008663BB">
        <w:t>SSM</w:t>
      </w:r>
      <w:r w:rsidRPr="000D04B9">
        <w:t xml:space="preserve"> exemption</w:t>
      </w:r>
      <w:r w:rsidR="008663BB">
        <w:t xml:space="preserve"> and SSM plan requirement</w:t>
      </w:r>
      <w:r w:rsidRPr="000D04B9">
        <w:t xml:space="preserve">; </w:t>
      </w:r>
      <w:r>
        <w:t>(2)</w:t>
      </w:r>
      <w:r w:rsidR="008663BB">
        <w:t> </w:t>
      </w:r>
      <w:r w:rsidR="006A6B8D">
        <w:t>add</w:t>
      </w:r>
      <w:r w:rsidR="006A6B8D" w:rsidRPr="000D04B9">
        <w:t xml:space="preserve"> </w:t>
      </w:r>
      <w:r w:rsidR="006A518F">
        <w:t>periodic</w:t>
      </w:r>
      <w:r w:rsidR="006A6B8D">
        <w:t xml:space="preserve"> </w:t>
      </w:r>
      <w:r w:rsidR="006A6B8D" w:rsidRPr="000D04B9">
        <w:t>emissions testing</w:t>
      </w:r>
      <w:r w:rsidR="006A6B8D">
        <w:t xml:space="preserve">; (3) </w:t>
      </w:r>
      <w:r w:rsidR="00FB3581">
        <w:t>revise</w:t>
      </w:r>
      <w:r w:rsidR="006A6B8D">
        <w:t xml:space="preserve"> the opacity monitoring </w:t>
      </w:r>
      <w:r w:rsidR="00EE7E92">
        <w:t>allowances</w:t>
      </w:r>
      <w:r w:rsidR="006A6B8D">
        <w:t xml:space="preserve">; (4) </w:t>
      </w:r>
      <w:r>
        <w:t xml:space="preserve">add </w:t>
      </w:r>
      <w:r w:rsidR="00EE7E92">
        <w:t xml:space="preserve">a </w:t>
      </w:r>
      <w:r w:rsidR="00542B59" w:rsidRPr="00542B59">
        <w:t xml:space="preserve">requirement to maintain proper operation of the </w:t>
      </w:r>
      <w:r w:rsidR="005F58A4">
        <w:t xml:space="preserve">ESP’s </w:t>
      </w:r>
      <w:r w:rsidR="00542B59" w:rsidRPr="00542B59">
        <w:t>AVC for processes equipped with ESPs</w:t>
      </w:r>
      <w:r w:rsidR="008663BB">
        <w:t>;</w:t>
      </w:r>
      <w:r>
        <w:t xml:space="preserve"> (</w:t>
      </w:r>
      <w:r w:rsidR="006A6B8D">
        <w:t>5</w:t>
      </w:r>
      <w:r w:rsidR="008663BB">
        <w:t xml:space="preserve">) </w:t>
      </w:r>
      <w:r w:rsidR="008663BB" w:rsidRPr="008663BB">
        <w:t xml:space="preserve">add electronic submittal of </w:t>
      </w:r>
      <w:r w:rsidR="00893608">
        <w:t xml:space="preserve">selected </w:t>
      </w:r>
      <w:r w:rsidR="00BF1C72">
        <w:t>notifications, semiannual</w:t>
      </w:r>
      <w:r w:rsidR="00731A5D">
        <w:t xml:space="preserve"> reports</w:t>
      </w:r>
      <w:r w:rsidR="00BF1C72">
        <w:t>,</w:t>
      </w:r>
      <w:r w:rsidR="006A518F">
        <w:t xml:space="preserve"> and</w:t>
      </w:r>
      <w:r w:rsidR="00731A5D">
        <w:t xml:space="preserve"> performance test reports</w:t>
      </w:r>
      <w:r w:rsidR="006A6B8D">
        <w:t>; and (6)</w:t>
      </w:r>
      <w:r w:rsidR="006A518F">
        <w:t> </w:t>
      </w:r>
      <w:r w:rsidR="006A6B8D" w:rsidRPr="00381A88">
        <w:t>make technical and editorial changes</w:t>
      </w:r>
      <w:r w:rsidRPr="000D04B9">
        <w:t xml:space="preserve">. </w:t>
      </w:r>
      <w:r w:rsidR="00FB3581">
        <w:t>Where applicable, a</w:t>
      </w:r>
      <w:r w:rsidRPr="000D04B9">
        <w:t xml:space="preserve">djustments for these amendments are reflected </w:t>
      </w:r>
      <w:r w:rsidR="008663BB">
        <w:t>in Tables 1 and 2 of this ICR</w:t>
      </w:r>
      <w:r w:rsidR="00FB3581">
        <w:t>.</w:t>
      </w:r>
    </w:p>
    <w:p w14:paraId="3BC6920E" w14:textId="77777777" w:rsidR="00D4076A" w:rsidRPr="000D04B9" w:rsidRDefault="00D4076A" w:rsidP="00D4076A">
      <w:pPr>
        <w:ind w:firstLine="720"/>
      </w:pPr>
    </w:p>
    <w:p w14:paraId="62FA83B9" w14:textId="3D832703" w:rsidR="00D4076A" w:rsidRPr="000D04B9" w:rsidRDefault="00D4076A" w:rsidP="00D4076A">
      <w:pPr>
        <w:ind w:firstLine="720"/>
      </w:pPr>
      <w:r w:rsidRPr="000D04B9">
        <w:t>The number of affected mills changed because of: (1) continued consolidation and closures within the pulp and paper industry</w:t>
      </w:r>
      <w:r w:rsidR="002C0DB5">
        <w:t>,</w:t>
      </w:r>
      <w:r w:rsidRPr="000D04B9">
        <w:t xml:space="preserve"> which reduced the number of mills previously affected by Subpart </w:t>
      </w:r>
      <w:r w:rsidR="002C0DB5">
        <w:t>MM</w:t>
      </w:r>
      <w:r w:rsidRPr="000D04B9">
        <w:t>; and (2) updates to the number of affected mills based on EPA’s 2011 pulp and paper sector survey</w:t>
      </w:r>
      <w:r w:rsidR="002C0DB5">
        <w:t xml:space="preserve"> and subsequent updates from other information sources.</w:t>
      </w:r>
    </w:p>
    <w:p w14:paraId="3F9C2E18" w14:textId="77777777" w:rsidR="00D4076A" w:rsidRPr="000D04B9" w:rsidRDefault="00D4076A" w:rsidP="00D4076A">
      <w:pPr>
        <w:ind w:firstLine="720"/>
      </w:pPr>
    </w:p>
    <w:p w14:paraId="5A9BA295" w14:textId="7EDA26D3" w:rsidR="000D0728" w:rsidRDefault="00D4076A" w:rsidP="00D4076A">
      <w:pPr>
        <w:pBdr>
          <w:top w:val="single" w:sz="6" w:space="0" w:color="FFFFFF"/>
          <w:left w:val="single" w:sz="6" w:space="0" w:color="FFFFFF"/>
          <w:bottom w:val="single" w:sz="6" w:space="0" w:color="FFFFFF"/>
          <w:right w:val="single" w:sz="6" w:space="0" w:color="FFFFFF"/>
        </w:pBdr>
        <w:ind w:firstLine="720"/>
      </w:pPr>
      <w:r w:rsidRPr="000D04B9">
        <w:t>Costs per labor hour increased du</w:t>
      </w:r>
      <w:r w:rsidR="002C0DB5">
        <w:t xml:space="preserve">e to increases in labor rates. </w:t>
      </w:r>
      <w:r w:rsidRPr="000D04B9">
        <w:t xml:space="preserve">In addition, </w:t>
      </w:r>
      <w:r w:rsidR="002C0DB5">
        <w:t xml:space="preserve">the burden estimate for reading and understanding the rule requirements was increased to reflect the actual time it would take industry to review the </w:t>
      </w:r>
      <w:r w:rsidR="005D2AD8">
        <w:t xml:space="preserve">amended </w:t>
      </w:r>
      <w:r w:rsidR="002C0DB5">
        <w:t xml:space="preserve">rule. Burden estimates </w:t>
      </w:r>
      <w:r w:rsidR="00DD718B">
        <w:t>were</w:t>
      </w:r>
      <w:r w:rsidR="002C0DB5">
        <w:t xml:space="preserve"> added for the industry to prepare for/attend performance tests</w:t>
      </w:r>
      <w:r w:rsidR="005B23F1">
        <w:t xml:space="preserve"> and retests</w:t>
      </w:r>
      <w:r w:rsidR="002C0DB5">
        <w:t>, report the results of the performance tests</w:t>
      </w:r>
      <w:r w:rsidR="005B23F1">
        <w:t>/retests</w:t>
      </w:r>
      <w:r w:rsidR="002C0DB5">
        <w:t xml:space="preserve"> through </w:t>
      </w:r>
      <w:r w:rsidR="001D15AB">
        <w:t>CEDRI using the ERT</w:t>
      </w:r>
      <w:r w:rsidR="00D902BE">
        <w:t xml:space="preserve">, and </w:t>
      </w:r>
      <w:r w:rsidR="00EE7E92">
        <w:t xml:space="preserve">adjust existing data acquisition systems to include startup and shutdown periods and the revised opacity monitoring allowances and to </w:t>
      </w:r>
      <w:r w:rsidR="00D902BE">
        <w:t xml:space="preserve">transition to submitting </w:t>
      </w:r>
      <w:r w:rsidR="00893608">
        <w:t xml:space="preserve">selected </w:t>
      </w:r>
      <w:r w:rsidR="00D902BE">
        <w:t xml:space="preserve">notifications and </w:t>
      </w:r>
      <w:r w:rsidR="00C77C10">
        <w:t>semiannual</w:t>
      </w:r>
      <w:r w:rsidR="00D902BE">
        <w:t xml:space="preserve"> reports through CEDRI</w:t>
      </w:r>
      <w:r w:rsidR="002C0DB5">
        <w:t xml:space="preserve">. Burden estimates were removed for </w:t>
      </w:r>
      <w:r w:rsidR="00DD718B">
        <w:t>developing</w:t>
      </w:r>
      <w:r w:rsidR="002C0DB5">
        <w:t xml:space="preserve"> SSM plans and </w:t>
      </w:r>
      <w:r w:rsidR="007F2FD9">
        <w:t xml:space="preserve">submitting periodic SSM </w:t>
      </w:r>
      <w:r w:rsidR="002C0DB5">
        <w:t>re</w:t>
      </w:r>
      <w:r w:rsidR="007F2FD9">
        <w:t>ports</w:t>
      </w:r>
      <w:r w:rsidR="002C0DB5">
        <w:t>.</w:t>
      </w:r>
      <w:r w:rsidR="005B23F1">
        <w:t xml:space="preserve"> Burden estimates were reduced by changing the excess emissions reporting frequency from quarterly to semiannually.</w:t>
      </w:r>
    </w:p>
    <w:p w14:paraId="1FB90A3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8C9C2E3" w14:textId="77777777" w:rsidR="00CA4CD6" w:rsidRDefault="00CA4CD6" w:rsidP="007F2FD9">
      <w:pPr>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6(g)  Burden Statement</w:t>
      </w:r>
    </w:p>
    <w:p w14:paraId="0F464F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5D8988" w14:textId="39981AF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055BCB">
        <w:rPr>
          <w:color w:val="000000"/>
        </w:rPr>
        <w:t xml:space="preserve"> </w:t>
      </w:r>
      <w:r w:rsidR="00C77C10">
        <w:rPr>
          <w:color w:val="000000"/>
        </w:rPr>
        <w:t>3</w:t>
      </w:r>
      <w:r w:rsidR="00BE457B">
        <w:rPr>
          <w:color w:val="000000"/>
        </w:rPr>
        <w:t>58</w:t>
      </w:r>
      <w:r>
        <w:rPr>
          <w:color w:val="000000"/>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7A71D53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C0E4CCA" w14:textId="65D0D8E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4BA4D419" w14:textId="77777777" w:rsidR="006741F7" w:rsidRPr="00354C15" w:rsidRDefault="006741F7" w:rsidP="00354C15"/>
    <w:p w14:paraId="0D69A085" w14:textId="0906A41C"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w:t>
      </w:r>
      <w:r w:rsidR="008E174F">
        <w:t xml:space="preserve">the </w:t>
      </w:r>
      <w:r w:rsidR="00CA4CD6" w:rsidRPr="00354C15">
        <w:t xml:space="preserve">EPA has established a public docket for this ICR under Docket ID Number </w:t>
      </w:r>
      <w:r w:rsidR="000643EF" w:rsidRPr="000643EF">
        <w:rPr>
          <w:bCs/>
        </w:rPr>
        <w:t>EPA-HQ-</w:t>
      </w:r>
      <w:r w:rsidR="008E174F">
        <w:rPr>
          <w:bCs/>
        </w:rPr>
        <w:t>OAR-2014-0741</w:t>
      </w:r>
      <w:r w:rsidR="00354C15" w:rsidRPr="00730109">
        <w:t>.</w:t>
      </w:r>
      <w:r w:rsidR="00354C15">
        <w:rPr>
          <w:color w:val="FF0000"/>
        </w:rPr>
        <w:t xml:space="preserve"> </w:t>
      </w:r>
      <w:r w:rsidR="00354C15" w:rsidRPr="00354C15">
        <w:t xml:space="preserve">An electronic version of the public docket is available at </w:t>
      </w:r>
      <w:hyperlink r:id="rId10" w:history="1">
        <w:r w:rsidR="00377D7F" w:rsidRPr="00000F64">
          <w:rPr>
            <w:rStyle w:val="Hyperlink"/>
          </w:rPr>
          <w:t>http://www.regulations.gov/</w:t>
        </w:r>
      </w:hyperlink>
      <w:r w:rsidR="008E174F" w:rsidRPr="008E174F">
        <w:rPr>
          <w:rStyle w:val="Hyperlink"/>
          <w:u w:val="none"/>
        </w:rPr>
        <w:t>,</w:t>
      </w:r>
      <w:r w:rsidR="00377D7F">
        <w:t xml:space="preserve"> </w:t>
      </w:r>
      <w:r w:rsidR="00354C15">
        <w:t xml:space="preserve">which may be used </w:t>
      </w:r>
      <w:r w:rsidR="00354C15" w:rsidRPr="00354C15">
        <w:t>to obtain a copy of the draft collection of information, submit or view public comments, access the index listing of th</w:t>
      </w:r>
      <w:r w:rsidR="008E174F">
        <w:t>e contents of the docket, and</w:t>
      </w:r>
      <w:r w:rsidR="00354C15" w:rsidRPr="00354C15">
        <w:t xml:space="preserve">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w:t>
      </w:r>
      <w:r w:rsidR="008E174F">
        <w:t>EPA Docket</w:t>
      </w:r>
      <w:r w:rsidR="00CA4CD6" w:rsidRPr="00354C15">
        <w:t xml:space="preserve"> Center, </w:t>
      </w:r>
      <w:r w:rsidR="00D95819" w:rsidRPr="000E187E">
        <w:t xml:space="preserve">EPA </w:t>
      </w:r>
      <w:r w:rsidR="00C77C10">
        <w:t xml:space="preserve">WJC </w:t>
      </w:r>
      <w:r w:rsidR="00D95819" w:rsidRPr="000E187E">
        <w:t>West</w:t>
      </w:r>
      <w:r w:rsidR="00C77C10">
        <w:t xml:space="preserve"> Building</w:t>
      </w:r>
      <w:r w:rsidR="00D95819" w:rsidRPr="000E187E">
        <w:t xml:space="preserve">, Room </w:t>
      </w:r>
      <w:r w:rsidR="00C77C10">
        <w:t xml:space="preserve">Number </w:t>
      </w:r>
      <w:r w:rsidR="00D95819">
        <w:t>3334</w:t>
      </w:r>
      <w:r w:rsidR="00CA4CD6" w:rsidRPr="00354C15">
        <w:t xml:space="preserve">, 1301 Constitution Ave., NW, Washington, DC. The Public Reading Room </w:t>
      </w:r>
      <w:r w:rsidR="00C77C10">
        <w:t>hours of operation are</w:t>
      </w:r>
      <w:r w:rsidR="00CA4CD6" w:rsidRPr="00354C15">
        <w:t xml:space="preserve"> 8:30 a.m. to 4:30 p.m.</w:t>
      </w:r>
      <w:r w:rsidR="00C77C10">
        <w:t xml:space="preserve"> Eastern Standard Time (EST)</w:t>
      </w:r>
      <w:r w:rsidR="00CA4CD6" w:rsidRPr="00354C15">
        <w:t xml:space="preserve">, Monday through Friday, excluding legal holidays. The telephone number for the </w:t>
      </w:r>
      <w:r w:rsidR="00C77C10">
        <w:t xml:space="preserve">Public </w:t>
      </w:r>
      <w:r w:rsidR="00CA4CD6" w:rsidRPr="00354C15">
        <w:t xml:space="preserve">Reading Room is (202) 566-1744, and the telephone number </w:t>
      </w:r>
      <w:r w:rsidR="00354C15">
        <w:t xml:space="preserve">for the </w:t>
      </w:r>
      <w:r w:rsidR="00C77C10">
        <w:t>D</w:t>
      </w:r>
      <w:r w:rsidR="00354C15">
        <w:t xml:space="preserve">ocket </w:t>
      </w:r>
      <w:r w:rsidR="00C77C10">
        <w:t>C</w:t>
      </w:r>
      <w:r w:rsidR="00354C15">
        <w:t>enter i</w:t>
      </w:r>
      <w:r w:rsidR="00CA4CD6" w:rsidRPr="00354C15">
        <w:t>s (202) 566-</w:t>
      </w:r>
      <w:r w:rsidR="00850ACF">
        <w:t>1</w:t>
      </w:r>
      <w:r w:rsidR="008E174F">
        <w:t>742</w:t>
      </w:r>
      <w:r w:rsidR="00354C15">
        <w:t xml:space="preserve">. </w:t>
      </w:r>
      <w:r w:rsidR="008E174F">
        <w:t>S</w:t>
      </w:r>
      <w:r w:rsidR="00CA4CD6">
        <w:t xml:space="preserve">end comments to the Office of Information and Regulatory Affairs, Office of Management and Budget, </w:t>
      </w:r>
      <w:r w:rsidR="008E174F">
        <w:t xml:space="preserve">Attention: Desk Officer for EPA, </w:t>
      </w:r>
      <w:r w:rsidR="00CA4CD6">
        <w:t xml:space="preserve">725 17th Street, NW, Washington, DC 20503. Please include the EPA Docket ID Number </w:t>
      </w:r>
      <w:r w:rsidR="00FA7D77" w:rsidRPr="00FA7D77">
        <w:rPr>
          <w:bCs/>
        </w:rPr>
        <w:t>EPA-HQ-</w:t>
      </w:r>
      <w:r w:rsidR="008E174F">
        <w:rPr>
          <w:bCs/>
        </w:rPr>
        <w:t>OAR-2014-0741</w:t>
      </w:r>
      <w:r w:rsidR="00055BCB">
        <w:rPr>
          <w:bCs/>
        </w:rPr>
        <w:t xml:space="preserve"> </w:t>
      </w:r>
      <w:r w:rsidR="00CA4CD6">
        <w:t xml:space="preserve">and OMB Control Number </w:t>
      </w:r>
      <w:r w:rsidR="000643EF">
        <w:t>2060-</w:t>
      </w:r>
      <w:r w:rsidR="008E174F">
        <w:t>NEW</w:t>
      </w:r>
      <w:r w:rsidR="00CA4CD6">
        <w:t xml:space="preserve"> in any correspondence. </w:t>
      </w:r>
    </w:p>
    <w:p w14:paraId="283FD533" w14:textId="77777777" w:rsidR="00F340DF" w:rsidRDefault="00F340DF" w:rsidP="00F340DF">
      <w:pPr>
        <w:rPr>
          <w:rStyle w:val="1"/>
          <w:rFonts w:ascii="WP TypographicSymbols" w:hAnsi="WP TypographicSymbols" w:cs="WP TypographicSymbols"/>
          <w:color w:val="000000"/>
        </w:rPr>
      </w:pPr>
    </w:p>
    <w:p w14:paraId="33E2D8EC" w14:textId="77777777" w:rsidR="00F340DF" w:rsidRDefault="00CA4CD6" w:rsidP="00374E3E">
      <w:pPr>
        <w:keepNext/>
        <w:widowControl/>
        <w:outlineLvl w:val="0"/>
        <w:rPr>
          <w:b/>
          <w:bCs/>
          <w:color w:val="000000"/>
        </w:rPr>
      </w:pPr>
      <w:r>
        <w:rPr>
          <w:b/>
          <w:bCs/>
          <w:color w:val="000000"/>
        </w:rPr>
        <w:t>Part B of the Supporting Statement</w:t>
      </w:r>
    </w:p>
    <w:p w14:paraId="20A8B5F2" w14:textId="77777777" w:rsidR="00F340DF" w:rsidRDefault="00F340DF" w:rsidP="00374E3E">
      <w:pPr>
        <w:keepNext/>
        <w:widowControl/>
        <w:rPr>
          <w:b/>
          <w:bCs/>
          <w:color w:val="000000"/>
        </w:rPr>
      </w:pPr>
    </w:p>
    <w:p w14:paraId="0358C116" w14:textId="60FBB5C5" w:rsidR="00CA4CD6" w:rsidRDefault="00CA4CD6" w:rsidP="00374E3E">
      <w:pPr>
        <w:keepNext/>
        <w:widowControl/>
        <w:ind w:firstLine="720"/>
        <w:rPr>
          <w:color w:val="000000"/>
        </w:rPr>
      </w:pPr>
      <w:r>
        <w:rPr>
          <w:color w:val="000000"/>
        </w:rPr>
        <w:t xml:space="preserve">This part is not applicable because no statistical methods were used in </w:t>
      </w:r>
      <w:r w:rsidR="008E174F">
        <w:rPr>
          <w:color w:val="000000"/>
        </w:rPr>
        <w:t xml:space="preserve">data </w:t>
      </w:r>
      <w:r>
        <w:rPr>
          <w:color w:val="000000"/>
        </w:rPr>
        <w:t>collecti</w:t>
      </w:r>
      <w:r w:rsidR="008E174F">
        <w:rPr>
          <w:color w:val="000000"/>
        </w:rPr>
        <w:t>o</w:t>
      </w:r>
      <w:r>
        <w:rPr>
          <w:color w:val="000000"/>
        </w:rPr>
        <w:t>n</w:t>
      </w:r>
      <w:r w:rsidR="008E174F">
        <w:rPr>
          <w:color w:val="000000"/>
        </w:rPr>
        <w:t xml:space="preserve"> associated with the rule</w:t>
      </w:r>
      <w:r>
        <w:rPr>
          <w:color w:val="000000"/>
        </w:rPr>
        <w:t>.</w:t>
      </w:r>
    </w:p>
    <w:p w14:paraId="7EF416FF" w14:textId="77777777" w:rsidR="00144F35" w:rsidRDefault="00144F35" w:rsidP="00F340DF">
      <w:pPr>
        <w:rPr>
          <w:color w:val="000000"/>
        </w:rPr>
        <w:sectPr w:rsidR="00144F35" w:rsidSect="00A7661C">
          <w:headerReference w:type="default" r:id="rId11"/>
          <w:type w:val="continuous"/>
          <w:pgSz w:w="12240" w:h="15840"/>
          <w:pgMar w:top="1350" w:right="1440" w:bottom="1440" w:left="1440" w:header="1350" w:footer="1440" w:gutter="0"/>
          <w:cols w:space="720"/>
          <w:noEndnote/>
          <w:titlePg/>
          <w:docGrid w:linePitch="326"/>
        </w:sectPr>
      </w:pPr>
    </w:p>
    <w:p w14:paraId="752322B4" w14:textId="066B911E" w:rsidR="005648CD" w:rsidRDefault="005648CD" w:rsidP="006B3B7B">
      <w:pPr>
        <w:jc w:val="center"/>
        <w:outlineLvl w:val="0"/>
        <w:rPr>
          <w:b/>
          <w:bCs/>
          <w:color w:val="000000"/>
        </w:rPr>
      </w:pPr>
      <w:r w:rsidRPr="005648CD">
        <w:rPr>
          <w:b/>
          <w:bCs/>
          <w:color w:val="000000"/>
        </w:rPr>
        <w:t>Table 1</w:t>
      </w:r>
      <w:r w:rsidR="00DB0ACD" w:rsidRPr="00DB0ACD">
        <w:rPr>
          <w:b/>
          <w:bCs/>
          <w:color w:val="000000"/>
        </w:rPr>
        <w:t>: Annual Respondent Burden and Cost – NESHAP for Chemical Recovery Combustion Sources at Kraft, Soda, Sulfite, and Stand-Alone Semichemical Pulp Mills (40 CFR Part 63, Subpart MM) (</w:t>
      </w:r>
      <w:r w:rsidR="001F6176">
        <w:rPr>
          <w:b/>
          <w:bCs/>
          <w:color w:val="000000"/>
        </w:rPr>
        <w:t>Amendments</w:t>
      </w:r>
      <w:r w:rsidR="00DB0ACD" w:rsidRPr="00DB0ACD">
        <w:rPr>
          <w:b/>
          <w:bCs/>
          <w:color w:val="000000"/>
        </w:rPr>
        <w:t>)</w:t>
      </w:r>
    </w:p>
    <w:tbl>
      <w:tblPr>
        <w:tblW w:w="13043" w:type="dxa"/>
        <w:tblLayout w:type="fixed"/>
        <w:tblLook w:val="04A0" w:firstRow="1" w:lastRow="0" w:firstColumn="1" w:lastColumn="0" w:noHBand="0" w:noVBand="1"/>
      </w:tblPr>
      <w:tblGrid>
        <w:gridCol w:w="4926"/>
        <w:gridCol w:w="972"/>
        <w:gridCol w:w="1034"/>
        <w:gridCol w:w="998"/>
        <w:gridCol w:w="1088"/>
        <w:gridCol w:w="967"/>
        <w:gridCol w:w="1170"/>
        <w:gridCol w:w="871"/>
        <w:gridCol w:w="1017"/>
      </w:tblGrid>
      <w:tr w:rsidR="00A250E2" w:rsidRPr="007668A3" w14:paraId="1F24B114" w14:textId="77777777" w:rsidTr="001718D7">
        <w:trPr>
          <w:trHeight w:val="170"/>
          <w:tblHeader/>
        </w:trPr>
        <w:tc>
          <w:tcPr>
            <w:tcW w:w="49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DF74F5" w14:textId="77777777" w:rsidR="00A250E2" w:rsidRPr="007668A3" w:rsidRDefault="00A250E2" w:rsidP="00A250E2">
            <w:pPr>
              <w:widowControl/>
              <w:autoSpaceDE/>
              <w:autoSpaceDN/>
              <w:adjustRightInd/>
              <w:rPr>
                <w:b/>
                <w:bCs/>
                <w:color w:val="000000"/>
                <w:sz w:val="16"/>
                <w:szCs w:val="16"/>
              </w:rPr>
            </w:pPr>
            <w:r w:rsidRPr="007668A3">
              <w:rPr>
                <w:b/>
                <w:bCs/>
                <w:color w:val="000000"/>
                <w:sz w:val="16"/>
                <w:szCs w:val="16"/>
              </w:rPr>
              <w:t>Burden item</w:t>
            </w:r>
          </w:p>
        </w:tc>
        <w:tc>
          <w:tcPr>
            <w:tcW w:w="972" w:type="dxa"/>
            <w:tcBorders>
              <w:top w:val="single" w:sz="4" w:space="0" w:color="auto"/>
              <w:left w:val="nil"/>
              <w:bottom w:val="single" w:sz="4" w:space="0" w:color="auto"/>
              <w:right w:val="single" w:sz="4" w:space="0" w:color="auto"/>
            </w:tcBorders>
            <w:shd w:val="clear" w:color="auto" w:fill="auto"/>
            <w:vAlign w:val="bottom"/>
            <w:hideMark/>
          </w:tcPr>
          <w:p w14:paraId="519684E3" w14:textId="77777777" w:rsidR="00A250E2" w:rsidRPr="007668A3" w:rsidRDefault="00A250E2" w:rsidP="00A250E2">
            <w:pPr>
              <w:widowControl/>
              <w:autoSpaceDE/>
              <w:autoSpaceDN/>
              <w:adjustRightInd/>
              <w:jc w:val="center"/>
              <w:rPr>
                <w:b/>
                <w:bCs/>
                <w:color w:val="000000"/>
                <w:sz w:val="16"/>
                <w:szCs w:val="16"/>
              </w:rPr>
            </w:pPr>
            <w:r w:rsidRPr="007668A3">
              <w:rPr>
                <w:b/>
                <w:bCs/>
                <w:color w:val="000000"/>
                <w:sz w:val="16"/>
                <w:szCs w:val="16"/>
              </w:rPr>
              <w:t>(A)</w:t>
            </w:r>
            <w:r w:rsidRPr="007668A3">
              <w:rPr>
                <w:b/>
                <w:bCs/>
                <w:color w:val="000000"/>
                <w:sz w:val="16"/>
                <w:szCs w:val="16"/>
              </w:rPr>
              <w:br/>
              <w:t>Person hours per occurrence</w:t>
            </w:r>
          </w:p>
        </w:tc>
        <w:tc>
          <w:tcPr>
            <w:tcW w:w="1034" w:type="dxa"/>
            <w:tcBorders>
              <w:top w:val="single" w:sz="4" w:space="0" w:color="auto"/>
              <w:left w:val="nil"/>
              <w:bottom w:val="single" w:sz="4" w:space="0" w:color="auto"/>
              <w:right w:val="single" w:sz="4" w:space="0" w:color="auto"/>
            </w:tcBorders>
            <w:shd w:val="clear" w:color="auto" w:fill="auto"/>
            <w:vAlign w:val="bottom"/>
            <w:hideMark/>
          </w:tcPr>
          <w:p w14:paraId="1674E6EA" w14:textId="77777777" w:rsidR="00A250E2" w:rsidRPr="007668A3" w:rsidRDefault="00A250E2" w:rsidP="00A250E2">
            <w:pPr>
              <w:widowControl/>
              <w:autoSpaceDE/>
              <w:autoSpaceDN/>
              <w:adjustRightInd/>
              <w:jc w:val="center"/>
              <w:rPr>
                <w:b/>
                <w:bCs/>
                <w:color w:val="000000"/>
                <w:sz w:val="16"/>
                <w:szCs w:val="16"/>
              </w:rPr>
            </w:pPr>
            <w:r w:rsidRPr="007668A3">
              <w:rPr>
                <w:b/>
                <w:bCs/>
                <w:color w:val="000000"/>
                <w:sz w:val="16"/>
                <w:szCs w:val="16"/>
              </w:rPr>
              <w:t>(B)</w:t>
            </w:r>
            <w:r w:rsidRPr="007668A3">
              <w:rPr>
                <w:b/>
                <w:bCs/>
                <w:color w:val="000000"/>
                <w:sz w:val="16"/>
                <w:szCs w:val="16"/>
              </w:rPr>
              <w:br/>
              <w:t>No. of occurrences per respondent per year</w:t>
            </w:r>
          </w:p>
        </w:tc>
        <w:tc>
          <w:tcPr>
            <w:tcW w:w="998" w:type="dxa"/>
            <w:tcBorders>
              <w:top w:val="single" w:sz="4" w:space="0" w:color="auto"/>
              <w:left w:val="nil"/>
              <w:bottom w:val="single" w:sz="4" w:space="0" w:color="auto"/>
              <w:right w:val="single" w:sz="4" w:space="0" w:color="auto"/>
            </w:tcBorders>
            <w:shd w:val="clear" w:color="auto" w:fill="auto"/>
            <w:vAlign w:val="bottom"/>
            <w:hideMark/>
          </w:tcPr>
          <w:p w14:paraId="1DCB5F73" w14:textId="77777777" w:rsidR="00A250E2" w:rsidRPr="007668A3" w:rsidRDefault="00A250E2" w:rsidP="00A250E2">
            <w:pPr>
              <w:widowControl/>
              <w:autoSpaceDE/>
              <w:autoSpaceDN/>
              <w:adjustRightInd/>
              <w:jc w:val="center"/>
              <w:rPr>
                <w:b/>
                <w:bCs/>
                <w:color w:val="000000"/>
                <w:sz w:val="16"/>
                <w:szCs w:val="16"/>
              </w:rPr>
            </w:pPr>
            <w:r w:rsidRPr="007668A3">
              <w:rPr>
                <w:b/>
                <w:bCs/>
                <w:color w:val="000000"/>
                <w:sz w:val="16"/>
                <w:szCs w:val="16"/>
              </w:rPr>
              <w:t>(C)</w:t>
            </w:r>
            <w:r w:rsidRPr="007668A3">
              <w:rPr>
                <w:b/>
                <w:bCs/>
                <w:color w:val="000000"/>
                <w:sz w:val="16"/>
                <w:szCs w:val="16"/>
              </w:rPr>
              <w:br/>
              <w:t>Person hours per respondent per year (C=AxB)</w:t>
            </w:r>
          </w:p>
        </w:tc>
        <w:tc>
          <w:tcPr>
            <w:tcW w:w="1088" w:type="dxa"/>
            <w:tcBorders>
              <w:top w:val="single" w:sz="4" w:space="0" w:color="auto"/>
              <w:left w:val="nil"/>
              <w:bottom w:val="single" w:sz="4" w:space="0" w:color="auto"/>
              <w:right w:val="single" w:sz="4" w:space="0" w:color="auto"/>
            </w:tcBorders>
            <w:shd w:val="clear" w:color="auto" w:fill="auto"/>
            <w:vAlign w:val="bottom"/>
            <w:hideMark/>
          </w:tcPr>
          <w:p w14:paraId="1E197A59" w14:textId="77777777" w:rsidR="00A250E2" w:rsidRPr="007668A3" w:rsidRDefault="00A250E2" w:rsidP="00A250E2">
            <w:pPr>
              <w:widowControl/>
              <w:autoSpaceDE/>
              <w:autoSpaceDN/>
              <w:adjustRightInd/>
              <w:jc w:val="center"/>
              <w:rPr>
                <w:b/>
                <w:bCs/>
                <w:color w:val="000000"/>
                <w:sz w:val="16"/>
                <w:szCs w:val="16"/>
              </w:rPr>
            </w:pPr>
            <w:r w:rsidRPr="007668A3">
              <w:rPr>
                <w:b/>
                <w:bCs/>
                <w:color w:val="000000"/>
                <w:sz w:val="16"/>
                <w:szCs w:val="16"/>
              </w:rPr>
              <w:t>(D)</w:t>
            </w:r>
            <w:r w:rsidRPr="007668A3">
              <w:rPr>
                <w:b/>
                <w:bCs/>
                <w:color w:val="000000"/>
                <w:sz w:val="16"/>
                <w:szCs w:val="16"/>
              </w:rPr>
              <w:br/>
              <w:t xml:space="preserve">Respondents per year </w:t>
            </w:r>
            <w:r w:rsidRPr="007668A3">
              <w:rPr>
                <w:b/>
                <w:bCs/>
                <w:color w:val="000000"/>
                <w:sz w:val="16"/>
                <w:szCs w:val="16"/>
                <w:vertAlign w:val="superscript"/>
              </w:rPr>
              <w:t>a</w:t>
            </w:r>
          </w:p>
        </w:tc>
        <w:tc>
          <w:tcPr>
            <w:tcW w:w="967" w:type="dxa"/>
            <w:tcBorders>
              <w:top w:val="single" w:sz="4" w:space="0" w:color="auto"/>
              <w:left w:val="nil"/>
              <w:bottom w:val="single" w:sz="4" w:space="0" w:color="auto"/>
              <w:right w:val="single" w:sz="4" w:space="0" w:color="auto"/>
            </w:tcBorders>
            <w:shd w:val="clear" w:color="auto" w:fill="auto"/>
            <w:vAlign w:val="bottom"/>
            <w:hideMark/>
          </w:tcPr>
          <w:p w14:paraId="52776B51" w14:textId="77777777" w:rsidR="00A250E2" w:rsidRPr="007668A3" w:rsidRDefault="00A250E2" w:rsidP="00A250E2">
            <w:pPr>
              <w:widowControl/>
              <w:autoSpaceDE/>
              <w:autoSpaceDN/>
              <w:adjustRightInd/>
              <w:jc w:val="center"/>
              <w:rPr>
                <w:b/>
                <w:bCs/>
                <w:color w:val="000000"/>
                <w:sz w:val="16"/>
                <w:szCs w:val="16"/>
              </w:rPr>
            </w:pPr>
            <w:r w:rsidRPr="007668A3">
              <w:rPr>
                <w:b/>
                <w:bCs/>
                <w:color w:val="000000"/>
                <w:sz w:val="16"/>
                <w:szCs w:val="16"/>
              </w:rPr>
              <w:t>(E)</w:t>
            </w:r>
            <w:r w:rsidRPr="007668A3">
              <w:rPr>
                <w:b/>
                <w:bCs/>
                <w:color w:val="000000"/>
                <w:sz w:val="16"/>
                <w:szCs w:val="16"/>
              </w:rPr>
              <w:br/>
              <w:t>Technical person- hours per year (E=CxD)</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14:paraId="4A5CEB1A" w14:textId="77777777" w:rsidR="00A250E2" w:rsidRPr="007668A3" w:rsidRDefault="00A250E2" w:rsidP="00A250E2">
            <w:pPr>
              <w:widowControl/>
              <w:autoSpaceDE/>
              <w:autoSpaceDN/>
              <w:adjustRightInd/>
              <w:jc w:val="center"/>
              <w:rPr>
                <w:b/>
                <w:bCs/>
                <w:color w:val="000000"/>
                <w:sz w:val="16"/>
                <w:szCs w:val="16"/>
              </w:rPr>
            </w:pPr>
            <w:r w:rsidRPr="007668A3">
              <w:rPr>
                <w:b/>
                <w:bCs/>
                <w:color w:val="000000"/>
                <w:sz w:val="16"/>
                <w:szCs w:val="16"/>
              </w:rPr>
              <w:t>(F)</w:t>
            </w:r>
            <w:r w:rsidRPr="007668A3">
              <w:rPr>
                <w:b/>
                <w:bCs/>
                <w:color w:val="000000"/>
                <w:sz w:val="16"/>
                <w:szCs w:val="16"/>
              </w:rPr>
              <w:br/>
              <w:t>Management person hours per year (Ex0.05)</w:t>
            </w:r>
          </w:p>
        </w:tc>
        <w:tc>
          <w:tcPr>
            <w:tcW w:w="871" w:type="dxa"/>
            <w:tcBorders>
              <w:top w:val="single" w:sz="4" w:space="0" w:color="auto"/>
              <w:left w:val="nil"/>
              <w:bottom w:val="single" w:sz="4" w:space="0" w:color="auto"/>
              <w:right w:val="single" w:sz="4" w:space="0" w:color="auto"/>
            </w:tcBorders>
            <w:shd w:val="clear" w:color="auto" w:fill="auto"/>
            <w:vAlign w:val="bottom"/>
            <w:hideMark/>
          </w:tcPr>
          <w:p w14:paraId="69B414C4" w14:textId="77777777" w:rsidR="00A250E2" w:rsidRPr="007668A3" w:rsidRDefault="00A250E2" w:rsidP="00A250E2">
            <w:pPr>
              <w:widowControl/>
              <w:autoSpaceDE/>
              <w:autoSpaceDN/>
              <w:adjustRightInd/>
              <w:jc w:val="center"/>
              <w:rPr>
                <w:b/>
                <w:bCs/>
                <w:color w:val="000000"/>
                <w:sz w:val="16"/>
                <w:szCs w:val="16"/>
              </w:rPr>
            </w:pPr>
            <w:r w:rsidRPr="007668A3">
              <w:rPr>
                <w:b/>
                <w:bCs/>
                <w:color w:val="000000"/>
                <w:sz w:val="16"/>
                <w:szCs w:val="16"/>
              </w:rPr>
              <w:t>(G)</w:t>
            </w:r>
            <w:r w:rsidRPr="007668A3">
              <w:rPr>
                <w:b/>
                <w:bCs/>
                <w:color w:val="000000"/>
                <w:sz w:val="16"/>
                <w:szCs w:val="16"/>
              </w:rPr>
              <w:br/>
              <w:t>Clerical person hours per year (Ex0.1)</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14:paraId="3C8D989E" w14:textId="77777777" w:rsidR="00A250E2" w:rsidRPr="007668A3" w:rsidRDefault="00A250E2" w:rsidP="00A250E2">
            <w:pPr>
              <w:widowControl/>
              <w:autoSpaceDE/>
              <w:autoSpaceDN/>
              <w:adjustRightInd/>
              <w:jc w:val="center"/>
              <w:rPr>
                <w:b/>
                <w:bCs/>
                <w:color w:val="000000"/>
                <w:sz w:val="16"/>
                <w:szCs w:val="16"/>
              </w:rPr>
            </w:pPr>
            <w:r w:rsidRPr="007668A3">
              <w:rPr>
                <w:b/>
                <w:bCs/>
                <w:color w:val="000000"/>
                <w:sz w:val="16"/>
                <w:szCs w:val="16"/>
              </w:rPr>
              <w:t>(H)</w:t>
            </w:r>
            <w:r w:rsidRPr="007668A3">
              <w:rPr>
                <w:b/>
                <w:bCs/>
                <w:color w:val="000000"/>
                <w:sz w:val="16"/>
                <w:szCs w:val="16"/>
              </w:rPr>
              <w:br/>
              <w:t>Total Cost per year</w:t>
            </w:r>
            <w:r w:rsidRPr="007668A3">
              <w:rPr>
                <w:b/>
                <w:bCs/>
                <w:color w:val="000000"/>
                <w:sz w:val="16"/>
                <w:szCs w:val="16"/>
                <w:vertAlign w:val="superscript"/>
              </w:rPr>
              <w:t xml:space="preserve"> b</w:t>
            </w:r>
          </w:p>
        </w:tc>
      </w:tr>
      <w:tr w:rsidR="007668A3" w:rsidRPr="007668A3" w14:paraId="3A8BEBB2" w14:textId="77777777" w:rsidTr="003B2616">
        <w:trPr>
          <w:trHeight w:val="259"/>
        </w:trPr>
        <w:tc>
          <w:tcPr>
            <w:tcW w:w="4926" w:type="dxa"/>
            <w:tcBorders>
              <w:top w:val="nil"/>
              <w:left w:val="single" w:sz="4" w:space="0" w:color="auto"/>
              <w:bottom w:val="single" w:sz="4" w:space="0" w:color="auto"/>
              <w:right w:val="single" w:sz="4" w:space="0" w:color="auto"/>
            </w:tcBorders>
            <w:shd w:val="clear" w:color="auto" w:fill="auto"/>
            <w:noWrap/>
            <w:vAlign w:val="center"/>
          </w:tcPr>
          <w:p w14:paraId="5DAA1146" w14:textId="283A67D1" w:rsidR="007668A3" w:rsidRPr="007668A3" w:rsidRDefault="007668A3" w:rsidP="007668A3">
            <w:pPr>
              <w:widowControl/>
              <w:autoSpaceDE/>
              <w:autoSpaceDN/>
              <w:adjustRightInd/>
              <w:rPr>
                <w:color w:val="000000"/>
                <w:sz w:val="16"/>
                <w:szCs w:val="16"/>
              </w:rPr>
            </w:pPr>
            <w:r w:rsidRPr="007668A3">
              <w:rPr>
                <w:color w:val="000000"/>
                <w:sz w:val="16"/>
                <w:szCs w:val="16"/>
              </w:rPr>
              <w:t>1.  Applications</w:t>
            </w:r>
          </w:p>
        </w:tc>
        <w:tc>
          <w:tcPr>
            <w:tcW w:w="972" w:type="dxa"/>
            <w:tcBorders>
              <w:top w:val="nil"/>
              <w:left w:val="nil"/>
              <w:bottom w:val="single" w:sz="4" w:space="0" w:color="auto"/>
              <w:right w:val="single" w:sz="4" w:space="0" w:color="auto"/>
            </w:tcBorders>
            <w:shd w:val="clear" w:color="auto" w:fill="auto"/>
            <w:vAlign w:val="center"/>
          </w:tcPr>
          <w:p w14:paraId="60658F6E" w14:textId="3E7B2A91" w:rsidR="007668A3" w:rsidRPr="007668A3" w:rsidRDefault="007668A3" w:rsidP="007668A3">
            <w:pPr>
              <w:widowControl/>
              <w:autoSpaceDE/>
              <w:autoSpaceDN/>
              <w:adjustRightInd/>
              <w:jc w:val="center"/>
              <w:rPr>
                <w:color w:val="000000"/>
                <w:sz w:val="16"/>
                <w:szCs w:val="16"/>
              </w:rPr>
            </w:pPr>
            <w:r w:rsidRPr="007668A3">
              <w:rPr>
                <w:color w:val="000000"/>
                <w:sz w:val="16"/>
                <w:szCs w:val="16"/>
              </w:rPr>
              <w:t>N/A</w:t>
            </w:r>
          </w:p>
        </w:tc>
        <w:tc>
          <w:tcPr>
            <w:tcW w:w="1034" w:type="dxa"/>
            <w:tcBorders>
              <w:top w:val="nil"/>
              <w:left w:val="nil"/>
              <w:bottom w:val="single" w:sz="4" w:space="0" w:color="auto"/>
              <w:right w:val="single" w:sz="4" w:space="0" w:color="auto"/>
            </w:tcBorders>
            <w:shd w:val="clear" w:color="auto" w:fill="auto"/>
            <w:vAlign w:val="center"/>
          </w:tcPr>
          <w:p w14:paraId="333C6978" w14:textId="6CD126F1"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998" w:type="dxa"/>
            <w:tcBorders>
              <w:top w:val="nil"/>
              <w:left w:val="nil"/>
              <w:bottom w:val="single" w:sz="4" w:space="0" w:color="auto"/>
              <w:right w:val="single" w:sz="4" w:space="0" w:color="auto"/>
            </w:tcBorders>
            <w:shd w:val="clear" w:color="auto" w:fill="auto"/>
            <w:vAlign w:val="center"/>
          </w:tcPr>
          <w:p w14:paraId="2FA6F9C2" w14:textId="7494F67B"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088" w:type="dxa"/>
            <w:tcBorders>
              <w:top w:val="nil"/>
              <w:left w:val="nil"/>
              <w:bottom w:val="single" w:sz="4" w:space="0" w:color="auto"/>
              <w:right w:val="single" w:sz="4" w:space="0" w:color="auto"/>
            </w:tcBorders>
            <w:shd w:val="clear" w:color="auto" w:fill="auto"/>
            <w:vAlign w:val="center"/>
          </w:tcPr>
          <w:p w14:paraId="33C86729" w14:textId="2D640812"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967" w:type="dxa"/>
            <w:tcBorders>
              <w:top w:val="nil"/>
              <w:left w:val="nil"/>
              <w:bottom w:val="single" w:sz="4" w:space="0" w:color="auto"/>
              <w:right w:val="single" w:sz="4" w:space="0" w:color="auto"/>
            </w:tcBorders>
            <w:shd w:val="clear" w:color="auto" w:fill="auto"/>
            <w:vAlign w:val="center"/>
          </w:tcPr>
          <w:p w14:paraId="2A2A6803" w14:textId="5B5309AF"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170" w:type="dxa"/>
            <w:tcBorders>
              <w:top w:val="nil"/>
              <w:left w:val="nil"/>
              <w:bottom w:val="single" w:sz="4" w:space="0" w:color="auto"/>
              <w:right w:val="single" w:sz="4" w:space="0" w:color="auto"/>
            </w:tcBorders>
            <w:shd w:val="clear" w:color="auto" w:fill="auto"/>
            <w:vAlign w:val="center"/>
          </w:tcPr>
          <w:p w14:paraId="37E505F2" w14:textId="1BA7551E"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871" w:type="dxa"/>
            <w:tcBorders>
              <w:top w:val="nil"/>
              <w:left w:val="nil"/>
              <w:bottom w:val="single" w:sz="4" w:space="0" w:color="auto"/>
              <w:right w:val="single" w:sz="4" w:space="0" w:color="auto"/>
            </w:tcBorders>
            <w:shd w:val="clear" w:color="auto" w:fill="auto"/>
            <w:vAlign w:val="center"/>
          </w:tcPr>
          <w:p w14:paraId="6821D9FF" w14:textId="7D7931DE"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017" w:type="dxa"/>
            <w:tcBorders>
              <w:top w:val="nil"/>
              <w:left w:val="nil"/>
              <w:bottom w:val="single" w:sz="4" w:space="0" w:color="auto"/>
              <w:right w:val="single" w:sz="4" w:space="0" w:color="auto"/>
            </w:tcBorders>
            <w:shd w:val="clear" w:color="auto" w:fill="auto"/>
            <w:vAlign w:val="center"/>
          </w:tcPr>
          <w:p w14:paraId="75B4F79B" w14:textId="2D7B06EA" w:rsidR="007668A3" w:rsidRPr="007668A3" w:rsidRDefault="007668A3" w:rsidP="007668A3">
            <w:pPr>
              <w:widowControl/>
              <w:autoSpaceDE/>
              <w:autoSpaceDN/>
              <w:adjustRightInd/>
              <w:jc w:val="right"/>
              <w:rPr>
                <w:color w:val="000000"/>
                <w:sz w:val="16"/>
                <w:szCs w:val="16"/>
              </w:rPr>
            </w:pPr>
            <w:r w:rsidRPr="007668A3">
              <w:rPr>
                <w:color w:val="000000"/>
                <w:sz w:val="16"/>
                <w:szCs w:val="16"/>
              </w:rPr>
              <w:t> </w:t>
            </w:r>
          </w:p>
        </w:tc>
      </w:tr>
      <w:tr w:rsidR="007668A3" w:rsidRPr="007668A3" w14:paraId="023F4504" w14:textId="77777777" w:rsidTr="003B2616">
        <w:trPr>
          <w:trHeight w:val="259"/>
        </w:trPr>
        <w:tc>
          <w:tcPr>
            <w:tcW w:w="4926" w:type="dxa"/>
            <w:tcBorders>
              <w:top w:val="nil"/>
              <w:left w:val="single" w:sz="4" w:space="0" w:color="auto"/>
              <w:bottom w:val="single" w:sz="4" w:space="0" w:color="auto"/>
              <w:right w:val="single" w:sz="4" w:space="0" w:color="auto"/>
            </w:tcBorders>
            <w:shd w:val="clear" w:color="auto" w:fill="auto"/>
            <w:noWrap/>
            <w:vAlign w:val="center"/>
          </w:tcPr>
          <w:p w14:paraId="24DDE535" w14:textId="63AD7831" w:rsidR="007668A3" w:rsidRPr="007668A3" w:rsidRDefault="007668A3" w:rsidP="007668A3">
            <w:pPr>
              <w:widowControl/>
              <w:autoSpaceDE/>
              <w:autoSpaceDN/>
              <w:adjustRightInd/>
              <w:rPr>
                <w:color w:val="000000"/>
                <w:sz w:val="16"/>
                <w:szCs w:val="16"/>
              </w:rPr>
            </w:pPr>
            <w:r w:rsidRPr="007668A3">
              <w:rPr>
                <w:color w:val="000000"/>
                <w:sz w:val="16"/>
                <w:szCs w:val="16"/>
              </w:rPr>
              <w:t>2.  Surveys and studies</w:t>
            </w:r>
          </w:p>
        </w:tc>
        <w:tc>
          <w:tcPr>
            <w:tcW w:w="972" w:type="dxa"/>
            <w:tcBorders>
              <w:top w:val="nil"/>
              <w:left w:val="nil"/>
              <w:bottom w:val="single" w:sz="4" w:space="0" w:color="auto"/>
              <w:right w:val="single" w:sz="4" w:space="0" w:color="auto"/>
            </w:tcBorders>
            <w:shd w:val="clear" w:color="auto" w:fill="auto"/>
            <w:vAlign w:val="center"/>
          </w:tcPr>
          <w:p w14:paraId="6FAED80D" w14:textId="333527D6" w:rsidR="007668A3" w:rsidRPr="007668A3" w:rsidRDefault="007668A3" w:rsidP="007668A3">
            <w:pPr>
              <w:widowControl/>
              <w:autoSpaceDE/>
              <w:autoSpaceDN/>
              <w:adjustRightInd/>
              <w:jc w:val="center"/>
              <w:rPr>
                <w:color w:val="000000"/>
                <w:sz w:val="16"/>
                <w:szCs w:val="16"/>
              </w:rPr>
            </w:pPr>
            <w:r w:rsidRPr="007668A3">
              <w:rPr>
                <w:color w:val="000000"/>
                <w:sz w:val="16"/>
                <w:szCs w:val="16"/>
              </w:rPr>
              <w:t>N/A</w:t>
            </w:r>
          </w:p>
        </w:tc>
        <w:tc>
          <w:tcPr>
            <w:tcW w:w="1034" w:type="dxa"/>
            <w:tcBorders>
              <w:top w:val="nil"/>
              <w:left w:val="nil"/>
              <w:bottom w:val="single" w:sz="4" w:space="0" w:color="auto"/>
              <w:right w:val="single" w:sz="4" w:space="0" w:color="auto"/>
            </w:tcBorders>
            <w:shd w:val="clear" w:color="auto" w:fill="auto"/>
            <w:vAlign w:val="center"/>
          </w:tcPr>
          <w:p w14:paraId="21A35499" w14:textId="2D6D8B60"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998" w:type="dxa"/>
            <w:tcBorders>
              <w:top w:val="nil"/>
              <w:left w:val="nil"/>
              <w:bottom w:val="single" w:sz="4" w:space="0" w:color="auto"/>
              <w:right w:val="single" w:sz="4" w:space="0" w:color="auto"/>
            </w:tcBorders>
            <w:shd w:val="clear" w:color="auto" w:fill="auto"/>
            <w:vAlign w:val="center"/>
          </w:tcPr>
          <w:p w14:paraId="11F13E63" w14:textId="3DC73677"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088" w:type="dxa"/>
            <w:tcBorders>
              <w:top w:val="nil"/>
              <w:left w:val="nil"/>
              <w:bottom w:val="single" w:sz="4" w:space="0" w:color="auto"/>
              <w:right w:val="single" w:sz="4" w:space="0" w:color="auto"/>
            </w:tcBorders>
            <w:shd w:val="clear" w:color="auto" w:fill="auto"/>
            <w:vAlign w:val="center"/>
          </w:tcPr>
          <w:p w14:paraId="6EF31668" w14:textId="5FDE4F93"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967" w:type="dxa"/>
            <w:tcBorders>
              <w:top w:val="nil"/>
              <w:left w:val="nil"/>
              <w:bottom w:val="single" w:sz="4" w:space="0" w:color="auto"/>
              <w:right w:val="single" w:sz="4" w:space="0" w:color="auto"/>
            </w:tcBorders>
            <w:shd w:val="clear" w:color="auto" w:fill="auto"/>
            <w:vAlign w:val="center"/>
          </w:tcPr>
          <w:p w14:paraId="7EAF87B1" w14:textId="63C4FCD2"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170" w:type="dxa"/>
            <w:tcBorders>
              <w:top w:val="nil"/>
              <w:left w:val="nil"/>
              <w:bottom w:val="single" w:sz="4" w:space="0" w:color="auto"/>
              <w:right w:val="single" w:sz="4" w:space="0" w:color="auto"/>
            </w:tcBorders>
            <w:shd w:val="clear" w:color="auto" w:fill="auto"/>
            <w:vAlign w:val="center"/>
          </w:tcPr>
          <w:p w14:paraId="2EF59181" w14:textId="1723FEE0"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871" w:type="dxa"/>
            <w:tcBorders>
              <w:top w:val="nil"/>
              <w:left w:val="nil"/>
              <w:bottom w:val="single" w:sz="4" w:space="0" w:color="auto"/>
              <w:right w:val="single" w:sz="4" w:space="0" w:color="auto"/>
            </w:tcBorders>
            <w:shd w:val="clear" w:color="auto" w:fill="auto"/>
            <w:vAlign w:val="center"/>
          </w:tcPr>
          <w:p w14:paraId="1DDBD39D" w14:textId="5AF59125"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017" w:type="dxa"/>
            <w:tcBorders>
              <w:top w:val="nil"/>
              <w:left w:val="nil"/>
              <w:bottom w:val="single" w:sz="4" w:space="0" w:color="auto"/>
              <w:right w:val="single" w:sz="4" w:space="0" w:color="auto"/>
            </w:tcBorders>
            <w:shd w:val="clear" w:color="auto" w:fill="auto"/>
            <w:vAlign w:val="center"/>
          </w:tcPr>
          <w:p w14:paraId="1551E808" w14:textId="19CE1402" w:rsidR="007668A3" w:rsidRPr="007668A3" w:rsidRDefault="007668A3" w:rsidP="007668A3">
            <w:pPr>
              <w:widowControl/>
              <w:autoSpaceDE/>
              <w:autoSpaceDN/>
              <w:adjustRightInd/>
              <w:jc w:val="right"/>
              <w:rPr>
                <w:color w:val="000000"/>
                <w:sz w:val="16"/>
                <w:szCs w:val="16"/>
              </w:rPr>
            </w:pPr>
            <w:r w:rsidRPr="007668A3">
              <w:rPr>
                <w:color w:val="000000"/>
                <w:sz w:val="16"/>
                <w:szCs w:val="16"/>
              </w:rPr>
              <w:t> </w:t>
            </w:r>
          </w:p>
        </w:tc>
      </w:tr>
      <w:tr w:rsidR="007668A3" w:rsidRPr="007668A3" w14:paraId="1C23B648" w14:textId="77777777" w:rsidTr="003B2616">
        <w:trPr>
          <w:trHeight w:val="259"/>
        </w:trPr>
        <w:tc>
          <w:tcPr>
            <w:tcW w:w="4926" w:type="dxa"/>
            <w:tcBorders>
              <w:top w:val="nil"/>
              <w:left w:val="single" w:sz="4" w:space="0" w:color="auto"/>
              <w:bottom w:val="single" w:sz="4" w:space="0" w:color="auto"/>
              <w:right w:val="single" w:sz="4" w:space="0" w:color="auto"/>
            </w:tcBorders>
            <w:shd w:val="clear" w:color="auto" w:fill="auto"/>
            <w:noWrap/>
            <w:vAlign w:val="center"/>
          </w:tcPr>
          <w:p w14:paraId="50475037" w14:textId="10E8E3A5" w:rsidR="007668A3" w:rsidRPr="007668A3" w:rsidRDefault="007668A3" w:rsidP="007668A3">
            <w:pPr>
              <w:widowControl/>
              <w:autoSpaceDE/>
              <w:autoSpaceDN/>
              <w:adjustRightInd/>
              <w:rPr>
                <w:color w:val="000000"/>
                <w:sz w:val="16"/>
                <w:szCs w:val="16"/>
              </w:rPr>
            </w:pPr>
            <w:r w:rsidRPr="007668A3">
              <w:rPr>
                <w:color w:val="000000"/>
                <w:sz w:val="16"/>
                <w:szCs w:val="16"/>
              </w:rPr>
              <w:t>3.  Reporting requirements</w:t>
            </w:r>
          </w:p>
        </w:tc>
        <w:tc>
          <w:tcPr>
            <w:tcW w:w="972" w:type="dxa"/>
            <w:tcBorders>
              <w:top w:val="nil"/>
              <w:left w:val="nil"/>
              <w:bottom w:val="single" w:sz="4" w:space="0" w:color="auto"/>
              <w:right w:val="single" w:sz="4" w:space="0" w:color="auto"/>
            </w:tcBorders>
            <w:shd w:val="clear" w:color="auto" w:fill="auto"/>
            <w:vAlign w:val="center"/>
          </w:tcPr>
          <w:p w14:paraId="5ADD3CCD" w14:textId="7C6B5028"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034" w:type="dxa"/>
            <w:tcBorders>
              <w:top w:val="nil"/>
              <w:left w:val="nil"/>
              <w:bottom w:val="single" w:sz="4" w:space="0" w:color="auto"/>
              <w:right w:val="single" w:sz="4" w:space="0" w:color="auto"/>
            </w:tcBorders>
            <w:shd w:val="clear" w:color="auto" w:fill="auto"/>
            <w:vAlign w:val="center"/>
          </w:tcPr>
          <w:p w14:paraId="747267C0" w14:textId="5B3229C5"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998" w:type="dxa"/>
            <w:tcBorders>
              <w:top w:val="nil"/>
              <w:left w:val="nil"/>
              <w:bottom w:val="single" w:sz="4" w:space="0" w:color="auto"/>
              <w:right w:val="single" w:sz="4" w:space="0" w:color="auto"/>
            </w:tcBorders>
            <w:shd w:val="clear" w:color="auto" w:fill="auto"/>
            <w:vAlign w:val="center"/>
          </w:tcPr>
          <w:p w14:paraId="64032470" w14:textId="7E812D18"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088" w:type="dxa"/>
            <w:tcBorders>
              <w:top w:val="nil"/>
              <w:left w:val="nil"/>
              <w:bottom w:val="single" w:sz="4" w:space="0" w:color="auto"/>
              <w:right w:val="single" w:sz="4" w:space="0" w:color="auto"/>
            </w:tcBorders>
            <w:shd w:val="clear" w:color="auto" w:fill="auto"/>
            <w:vAlign w:val="center"/>
          </w:tcPr>
          <w:p w14:paraId="6799C7E8" w14:textId="2BCB9824"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967" w:type="dxa"/>
            <w:tcBorders>
              <w:top w:val="nil"/>
              <w:left w:val="nil"/>
              <w:bottom w:val="single" w:sz="4" w:space="0" w:color="auto"/>
              <w:right w:val="single" w:sz="4" w:space="0" w:color="auto"/>
            </w:tcBorders>
            <w:shd w:val="clear" w:color="auto" w:fill="auto"/>
            <w:vAlign w:val="center"/>
          </w:tcPr>
          <w:p w14:paraId="11970CB7" w14:textId="11E242DB"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170" w:type="dxa"/>
            <w:tcBorders>
              <w:top w:val="nil"/>
              <w:left w:val="nil"/>
              <w:bottom w:val="single" w:sz="4" w:space="0" w:color="auto"/>
              <w:right w:val="single" w:sz="4" w:space="0" w:color="auto"/>
            </w:tcBorders>
            <w:shd w:val="clear" w:color="auto" w:fill="auto"/>
            <w:vAlign w:val="center"/>
          </w:tcPr>
          <w:p w14:paraId="6ACF7E80" w14:textId="302B92E4"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871" w:type="dxa"/>
            <w:tcBorders>
              <w:top w:val="nil"/>
              <w:left w:val="nil"/>
              <w:bottom w:val="single" w:sz="4" w:space="0" w:color="auto"/>
              <w:right w:val="single" w:sz="4" w:space="0" w:color="auto"/>
            </w:tcBorders>
            <w:shd w:val="clear" w:color="auto" w:fill="auto"/>
            <w:vAlign w:val="center"/>
          </w:tcPr>
          <w:p w14:paraId="3534F348" w14:textId="12AF0BAC"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017" w:type="dxa"/>
            <w:tcBorders>
              <w:top w:val="nil"/>
              <w:left w:val="nil"/>
              <w:bottom w:val="single" w:sz="4" w:space="0" w:color="auto"/>
              <w:right w:val="single" w:sz="4" w:space="0" w:color="auto"/>
            </w:tcBorders>
            <w:shd w:val="clear" w:color="auto" w:fill="auto"/>
            <w:vAlign w:val="center"/>
          </w:tcPr>
          <w:p w14:paraId="4B65D185" w14:textId="605F8CF7" w:rsidR="007668A3" w:rsidRPr="007668A3" w:rsidRDefault="007668A3" w:rsidP="007668A3">
            <w:pPr>
              <w:widowControl/>
              <w:autoSpaceDE/>
              <w:autoSpaceDN/>
              <w:adjustRightInd/>
              <w:jc w:val="right"/>
              <w:rPr>
                <w:color w:val="000000"/>
                <w:sz w:val="16"/>
                <w:szCs w:val="16"/>
              </w:rPr>
            </w:pPr>
            <w:r w:rsidRPr="007668A3">
              <w:rPr>
                <w:color w:val="000000"/>
                <w:sz w:val="16"/>
                <w:szCs w:val="16"/>
              </w:rPr>
              <w:t> </w:t>
            </w:r>
          </w:p>
        </w:tc>
      </w:tr>
      <w:tr w:rsidR="007668A3" w:rsidRPr="007668A3" w14:paraId="3FFFC756" w14:textId="77777777" w:rsidTr="003B2616">
        <w:trPr>
          <w:trHeight w:val="259"/>
        </w:trPr>
        <w:tc>
          <w:tcPr>
            <w:tcW w:w="4926" w:type="dxa"/>
            <w:tcBorders>
              <w:top w:val="nil"/>
              <w:left w:val="single" w:sz="4" w:space="0" w:color="auto"/>
              <w:bottom w:val="single" w:sz="4" w:space="0" w:color="auto"/>
              <w:right w:val="single" w:sz="4" w:space="0" w:color="auto"/>
            </w:tcBorders>
            <w:shd w:val="clear" w:color="auto" w:fill="auto"/>
            <w:noWrap/>
            <w:vAlign w:val="center"/>
          </w:tcPr>
          <w:p w14:paraId="2114AF44" w14:textId="5171DD60" w:rsidR="007668A3" w:rsidRPr="007668A3" w:rsidRDefault="007668A3" w:rsidP="00FF7FA8">
            <w:pPr>
              <w:widowControl/>
              <w:autoSpaceDE/>
              <w:autoSpaceDN/>
              <w:adjustRightInd/>
              <w:ind w:firstLineChars="100" w:firstLine="160"/>
              <w:rPr>
                <w:color w:val="000000"/>
                <w:sz w:val="16"/>
                <w:szCs w:val="16"/>
              </w:rPr>
            </w:pPr>
            <w:r w:rsidRPr="007668A3">
              <w:rPr>
                <w:color w:val="000000"/>
                <w:sz w:val="16"/>
                <w:szCs w:val="16"/>
              </w:rPr>
              <w:t xml:space="preserve">A. Read and understand rule requirements </w:t>
            </w:r>
            <w:r w:rsidRPr="007668A3">
              <w:rPr>
                <w:color w:val="000000"/>
                <w:sz w:val="16"/>
                <w:szCs w:val="16"/>
                <w:vertAlign w:val="superscript"/>
              </w:rPr>
              <w:t>c</w:t>
            </w:r>
          </w:p>
        </w:tc>
        <w:tc>
          <w:tcPr>
            <w:tcW w:w="972" w:type="dxa"/>
            <w:tcBorders>
              <w:top w:val="nil"/>
              <w:left w:val="nil"/>
              <w:bottom w:val="single" w:sz="4" w:space="0" w:color="auto"/>
              <w:right w:val="single" w:sz="4" w:space="0" w:color="auto"/>
            </w:tcBorders>
            <w:shd w:val="clear" w:color="auto" w:fill="auto"/>
            <w:vAlign w:val="center"/>
          </w:tcPr>
          <w:p w14:paraId="319485A4" w14:textId="3CE3ABE7" w:rsidR="007668A3" w:rsidRPr="007668A3" w:rsidRDefault="007668A3" w:rsidP="007668A3">
            <w:pPr>
              <w:widowControl/>
              <w:autoSpaceDE/>
              <w:autoSpaceDN/>
              <w:adjustRightInd/>
              <w:jc w:val="center"/>
              <w:rPr>
                <w:color w:val="000000"/>
                <w:sz w:val="16"/>
                <w:szCs w:val="16"/>
              </w:rPr>
            </w:pPr>
            <w:r w:rsidRPr="007668A3">
              <w:rPr>
                <w:color w:val="000000"/>
                <w:sz w:val="16"/>
                <w:szCs w:val="16"/>
              </w:rPr>
              <w:t>30</w:t>
            </w:r>
          </w:p>
        </w:tc>
        <w:tc>
          <w:tcPr>
            <w:tcW w:w="1034" w:type="dxa"/>
            <w:tcBorders>
              <w:top w:val="nil"/>
              <w:left w:val="nil"/>
              <w:bottom w:val="single" w:sz="4" w:space="0" w:color="auto"/>
              <w:right w:val="single" w:sz="4" w:space="0" w:color="auto"/>
            </w:tcBorders>
            <w:shd w:val="clear" w:color="auto" w:fill="auto"/>
            <w:vAlign w:val="center"/>
          </w:tcPr>
          <w:p w14:paraId="29D7B86D" w14:textId="7DCADC66" w:rsidR="007668A3" w:rsidRPr="007668A3" w:rsidRDefault="007668A3" w:rsidP="007668A3">
            <w:pPr>
              <w:widowControl/>
              <w:autoSpaceDE/>
              <w:autoSpaceDN/>
              <w:adjustRightInd/>
              <w:jc w:val="center"/>
              <w:rPr>
                <w:color w:val="000000"/>
                <w:sz w:val="16"/>
                <w:szCs w:val="16"/>
              </w:rPr>
            </w:pPr>
            <w:r w:rsidRPr="007668A3">
              <w:rPr>
                <w:color w:val="000000"/>
                <w:sz w:val="16"/>
                <w:szCs w:val="16"/>
              </w:rPr>
              <w:t>1</w:t>
            </w:r>
          </w:p>
        </w:tc>
        <w:tc>
          <w:tcPr>
            <w:tcW w:w="998" w:type="dxa"/>
            <w:tcBorders>
              <w:top w:val="nil"/>
              <w:left w:val="nil"/>
              <w:bottom w:val="single" w:sz="4" w:space="0" w:color="auto"/>
              <w:right w:val="single" w:sz="4" w:space="0" w:color="auto"/>
            </w:tcBorders>
            <w:shd w:val="clear" w:color="auto" w:fill="auto"/>
            <w:vAlign w:val="center"/>
          </w:tcPr>
          <w:p w14:paraId="53CAEAE3" w14:textId="52B82460" w:rsidR="007668A3" w:rsidRPr="007668A3" w:rsidRDefault="007668A3" w:rsidP="007668A3">
            <w:pPr>
              <w:widowControl/>
              <w:autoSpaceDE/>
              <w:autoSpaceDN/>
              <w:adjustRightInd/>
              <w:jc w:val="center"/>
              <w:rPr>
                <w:color w:val="000000"/>
                <w:sz w:val="16"/>
                <w:szCs w:val="16"/>
              </w:rPr>
            </w:pPr>
            <w:r w:rsidRPr="007668A3">
              <w:rPr>
                <w:color w:val="000000"/>
                <w:sz w:val="16"/>
                <w:szCs w:val="16"/>
              </w:rPr>
              <w:t>30</w:t>
            </w:r>
          </w:p>
        </w:tc>
        <w:tc>
          <w:tcPr>
            <w:tcW w:w="1088" w:type="dxa"/>
            <w:tcBorders>
              <w:top w:val="nil"/>
              <w:left w:val="nil"/>
              <w:bottom w:val="single" w:sz="4" w:space="0" w:color="auto"/>
              <w:right w:val="single" w:sz="4" w:space="0" w:color="auto"/>
            </w:tcBorders>
            <w:shd w:val="clear" w:color="auto" w:fill="auto"/>
            <w:vAlign w:val="center"/>
          </w:tcPr>
          <w:p w14:paraId="2AA1F6A2" w14:textId="43BDC461" w:rsidR="007668A3" w:rsidRPr="007668A3" w:rsidRDefault="007668A3" w:rsidP="007668A3">
            <w:pPr>
              <w:widowControl/>
              <w:autoSpaceDE/>
              <w:autoSpaceDN/>
              <w:adjustRightInd/>
              <w:jc w:val="center"/>
              <w:rPr>
                <w:color w:val="000000"/>
                <w:sz w:val="16"/>
                <w:szCs w:val="16"/>
              </w:rPr>
            </w:pPr>
            <w:r w:rsidRPr="007668A3">
              <w:rPr>
                <w:color w:val="000000"/>
                <w:sz w:val="16"/>
                <w:szCs w:val="16"/>
              </w:rPr>
              <w:t>36</w:t>
            </w:r>
          </w:p>
        </w:tc>
        <w:tc>
          <w:tcPr>
            <w:tcW w:w="967" w:type="dxa"/>
            <w:tcBorders>
              <w:top w:val="nil"/>
              <w:left w:val="nil"/>
              <w:bottom w:val="single" w:sz="4" w:space="0" w:color="auto"/>
              <w:right w:val="single" w:sz="4" w:space="0" w:color="auto"/>
            </w:tcBorders>
            <w:shd w:val="clear" w:color="auto" w:fill="auto"/>
            <w:vAlign w:val="center"/>
          </w:tcPr>
          <w:p w14:paraId="227F7B79" w14:textId="4CAFC482" w:rsidR="007668A3" w:rsidRPr="007668A3" w:rsidRDefault="007668A3" w:rsidP="007668A3">
            <w:pPr>
              <w:widowControl/>
              <w:autoSpaceDE/>
              <w:autoSpaceDN/>
              <w:adjustRightInd/>
              <w:jc w:val="center"/>
              <w:rPr>
                <w:color w:val="000000"/>
                <w:sz w:val="16"/>
                <w:szCs w:val="16"/>
              </w:rPr>
            </w:pPr>
            <w:r w:rsidRPr="007668A3">
              <w:rPr>
                <w:color w:val="000000"/>
                <w:sz w:val="16"/>
                <w:szCs w:val="16"/>
              </w:rPr>
              <w:t>1,080</w:t>
            </w:r>
          </w:p>
        </w:tc>
        <w:tc>
          <w:tcPr>
            <w:tcW w:w="1170" w:type="dxa"/>
            <w:tcBorders>
              <w:top w:val="nil"/>
              <w:left w:val="nil"/>
              <w:bottom w:val="single" w:sz="4" w:space="0" w:color="auto"/>
              <w:right w:val="single" w:sz="4" w:space="0" w:color="auto"/>
            </w:tcBorders>
            <w:shd w:val="clear" w:color="auto" w:fill="auto"/>
            <w:vAlign w:val="center"/>
          </w:tcPr>
          <w:p w14:paraId="0FB08389" w14:textId="0E1294D5" w:rsidR="007668A3" w:rsidRPr="007668A3" w:rsidRDefault="007668A3" w:rsidP="007668A3">
            <w:pPr>
              <w:widowControl/>
              <w:autoSpaceDE/>
              <w:autoSpaceDN/>
              <w:adjustRightInd/>
              <w:jc w:val="center"/>
              <w:rPr>
                <w:color w:val="000000"/>
                <w:sz w:val="16"/>
                <w:szCs w:val="16"/>
              </w:rPr>
            </w:pPr>
            <w:r w:rsidRPr="007668A3">
              <w:rPr>
                <w:color w:val="000000"/>
                <w:sz w:val="16"/>
                <w:szCs w:val="16"/>
              </w:rPr>
              <w:t>54</w:t>
            </w:r>
          </w:p>
        </w:tc>
        <w:tc>
          <w:tcPr>
            <w:tcW w:w="871" w:type="dxa"/>
            <w:tcBorders>
              <w:top w:val="nil"/>
              <w:left w:val="nil"/>
              <w:bottom w:val="single" w:sz="4" w:space="0" w:color="auto"/>
              <w:right w:val="single" w:sz="4" w:space="0" w:color="auto"/>
            </w:tcBorders>
            <w:shd w:val="clear" w:color="auto" w:fill="auto"/>
            <w:vAlign w:val="center"/>
          </w:tcPr>
          <w:p w14:paraId="01B2E98D" w14:textId="79E46E8A" w:rsidR="007668A3" w:rsidRPr="007668A3" w:rsidRDefault="007668A3" w:rsidP="007668A3">
            <w:pPr>
              <w:widowControl/>
              <w:autoSpaceDE/>
              <w:autoSpaceDN/>
              <w:adjustRightInd/>
              <w:jc w:val="center"/>
              <w:rPr>
                <w:color w:val="000000"/>
                <w:sz w:val="16"/>
                <w:szCs w:val="16"/>
              </w:rPr>
            </w:pPr>
            <w:r w:rsidRPr="007668A3">
              <w:rPr>
                <w:color w:val="000000"/>
                <w:sz w:val="16"/>
                <w:szCs w:val="16"/>
              </w:rPr>
              <w:t>108</w:t>
            </w:r>
          </w:p>
        </w:tc>
        <w:tc>
          <w:tcPr>
            <w:tcW w:w="1017" w:type="dxa"/>
            <w:tcBorders>
              <w:top w:val="nil"/>
              <w:left w:val="nil"/>
              <w:bottom w:val="single" w:sz="4" w:space="0" w:color="auto"/>
              <w:right w:val="single" w:sz="4" w:space="0" w:color="auto"/>
            </w:tcBorders>
            <w:shd w:val="clear" w:color="auto" w:fill="auto"/>
            <w:vAlign w:val="center"/>
          </w:tcPr>
          <w:p w14:paraId="47B68457" w14:textId="4B71A90E" w:rsidR="007668A3" w:rsidRPr="007668A3" w:rsidRDefault="007668A3" w:rsidP="007668A3">
            <w:pPr>
              <w:widowControl/>
              <w:autoSpaceDE/>
              <w:autoSpaceDN/>
              <w:adjustRightInd/>
              <w:jc w:val="right"/>
              <w:rPr>
                <w:color w:val="000000"/>
                <w:sz w:val="16"/>
                <w:szCs w:val="16"/>
              </w:rPr>
            </w:pPr>
            <w:r w:rsidRPr="007668A3">
              <w:rPr>
                <w:color w:val="000000"/>
                <w:sz w:val="16"/>
                <w:szCs w:val="16"/>
              </w:rPr>
              <w:t xml:space="preserve">$134,174 </w:t>
            </w:r>
          </w:p>
        </w:tc>
      </w:tr>
      <w:tr w:rsidR="007668A3" w:rsidRPr="007668A3" w14:paraId="743A5439" w14:textId="77777777" w:rsidTr="003B2616">
        <w:trPr>
          <w:trHeight w:val="259"/>
        </w:trPr>
        <w:tc>
          <w:tcPr>
            <w:tcW w:w="4926" w:type="dxa"/>
            <w:tcBorders>
              <w:top w:val="nil"/>
              <w:left w:val="single" w:sz="4" w:space="0" w:color="auto"/>
              <w:bottom w:val="single" w:sz="4" w:space="0" w:color="auto"/>
              <w:right w:val="single" w:sz="4" w:space="0" w:color="auto"/>
            </w:tcBorders>
            <w:shd w:val="clear" w:color="auto" w:fill="auto"/>
            <w:noWrap/>
            <w:vAlign w:val="center"/>
          </w:tcPr>
          <w:p w14:paraId="528F14E5" w14:textId="18467AB4" w:rsidR="007668A3" w:rsidRPr="007668A3" w:rsidRDefault="007668A3" w:rsidP="00FF7FA8">
            <w:pPr>
              <w:widowControl/>
              <w:autoSpaceDE/>
              <w:autoSpaceDN/>
              <w:adjustRightInd/>
              <w:ind w:firstLineChars="100" w:firstLine="160"/>
              <w:rPr>
                <w:color w:val="000000"/>
                <w:sz w:val="16"/>
                <w:szCs w:val="16"/>
              </w:rPr>
            </w:pPr>
            <w:r w:rsidRPr="007668A3">
              <w:rPr>
                <w:color w:val="000000"/>
                <w:sz w:val="16"/>
                <w:szCs w:val="16"/>
              </w:rPr>
              <w:t xml:space="preserve">B. Required activities </w:t>
            </w:r>
            <w:r w:rsidRPr="007668A3">
              <w:rPr>
                <w:color w:val="000000"/>
                <w:sz w:val="16"/>
                <w:szCs w:val="16"/>
                <w:vertAlign w:val="superscript"/>
              </w:rPr>
              <w:t>d</w:t>
            </w:r>
          </w:p>
        </w:tc>
        <w:tc>
          <w:tcPr>
            <w:tcW w:w="972" w:type="dxa"/>
            <w:tcBorders>
              <w:top w:val="nil"/>
              <w:left w:val="nil"/>
              <w:bottom w:val="single" w:sz="4" w:space="0" w:color="auto"/>
              <w:right w:val="single" w:sz="4" w:space="0" w:color="auto"/>
            </w:tcBorders>
            <w:shd w:val="clear" w:color="auto" w:fill="auto"/>
            <w:vAlign w:val="center"/>
          </w:tcPr>
          <w:p w14:paraId="5621692F" w14:textId="0C16D88B"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034" w:type="dxa"/>
            <w:tcBorders>
              <w:top w:val="nil"/>
              <w:left w:val="nil"/>
              <w:bottom w:val="single" w:sz="4" w:space="0" w:color="auto"/>
              <w:right w:val="single" w:sz="4" w:space="0" w:color="auto"/>
            </w:tcBorders>
            <w:shd w:val="clear" w:color="auto" w:fill="auto"/>
            <w:vAlign w:val="center"/>
          </w:tcPr>
          <w:p w14:paraId="5ACD21AA" w14:textId="7319CD67"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998" w:type="dxa"/>
            <w:tcBorders>
              <w:top w:val="nil"/>
              <w:left w:val="nil"/>
              <w:bottom w:val="single" w:sz="4" w:space="0" w:color="auto"/>
              <w:right w:val="single" w:sz="4" w:space="0" w:color="auto"/>
            </w:tcBorders>
            <w:shd w:val="clear" w:color="auto" w:fill="auto"/>
            <w:vAlign w:val="center"/>
          </w:tcPr>
          <w:p w14:paraId="0A915EB0" w14:textId="0AC4B691"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088" w:type="dxa"/>
            <w:tcBorders>
              <w:top w:val="nil"/>
              <w:left w:val="nil"/>
              <w:bottom w:val="single" w:sz="4" w:space="0" w:color="auto"/>
              <w:right w:val="single" w:sz="4" w:space="0" w:color="auto"/>
            </w:tcBorders>
            <w:shd w:val="clear" w:color="auto" w:fill="auto"/>
            <w:vAlign w:val="center"/>
          </w:tcPr>
          <w:p w14:paraId="05EA36F2" w14:textId="09F07A68"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967" w:type="dxa"/>
            <w:tcBorders>
              <w:top w:val="nil"/>
              <w:left w:val="nil"/>
              <w:bottom w:val="single" w:sz="4" w:space="0" w:color="auto"/>
              <w:right w:val="single" w:sz="4" w:space="0" w:color="auto"/>
            </w:tcBorders>
            <w:shd w:val="clear" w:color="auto" w:fill="auto"/>
            <w:vAlign w:val="center"/>
          </w:tcPr>
          <w:p w14:paraId="054A8D74" w14:textId="626F60EA"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170" w:type="dxa"/>
            <w:tcBorders>
              <w:top w:val="nil"/>
              <w:left w:val="nil"/>
              <w:bottom w:val="single" w:sz="4" w:space="0" w:color="auto"/>
              <w:right w:val="single" w:sz="4" w:space="0" w:color="auto"/>
            </w:tcBorders>
            <w:shd w:val="clear" w:color="auto" w:fill="auto"/>
            <w:vAlign w:val="center"/>
          </w:tcPr>
          <w:p w14:paraId="18213CB6" w14:textId="65E5E140"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871" w:type="dxa"/>
            <w:tcBorders>
              <w:top w:val="nil"/>
              <w:left w:val="nil"/>
              <w:bottom w:val="single" w:sz="4" w:space="0" w:color="auto"/>
              <w:right w:val="single" w:sz="4" w:space="0" w:color="auto"/>
            </w:tcBorders>
            <w:shd w:val="clear" w:color="auto" w:fill="auto"/>
            <w:vAlign w:val="center"/>
          </w:tcPr>
          <w:p w14:paraId="4E22D3FB" w14:textId="3EFF31D6"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017" w:type="dxa"/>
            <w:tcBorders>
              <w:top w:val="nil"/>
              <w:left w:val="nil"/>
              <w:bottom w:val="single" w:sz="4" w:space="0" w:color="auto"/>
              <w:right w:val="single" w:sz="4" w:space="0" w:color="auto"/>
            </w:tcBorders>
            <w:shd w:val="clear" w:color="auto" w:fill="auto"/>
            <w:vAlign w:val="center"/>
          </w:tcPr>
          <w:p w14:paraId="292B1110" w14:textId="5F27B38F" w:rsidR="007668A3" w:rsidRPr="007668A3" w:rsidRDefault="007668A3" w:rsidP="007668A3">
            <w:pPr>
              <w:widowControl/>
              <w:autoSpaceDE/>
              <w:autoSpaceDN/>
              <w:adjustRightInd/>
              <w:jc w:val="right"/>
              <w:rPr>
                <w:color w:val="000000"/>
                <w:sz w:val="16"/>
                <w:szCs w:val="16"/>
              </w:rPr>
            </w:pPr>
            <w:r w:rsidRPr="007668A3">
              <w:rPr>
                <w:color w:val="000000"/>
                <w:sz w:val="16"/>
                <w:szCs w:val="16"/>
              </w:rPr>
              <w:t> </w:t>
            </w:r>
          </w:p>
        </w:tc>
      </w:tr>
      <w:tr w:rsidR="007668A3" w:rsidRPr="007668A3" w14:paraId="525D3B11" w14:textId="77777777" w:rsidTr="003B2616">
        <w:trPr>
          <w:trHeight w:val="259"/>
        </w:trPr>
        <w:tc>
          <w:tcPr>
            <w:tcW w:w="4926" w:type="dxa"/>
            <w:tcBorders>
              <w:top w:val="nil"/>
              <w:left w:val="single" w:sz="4" w:space="0" w:color="auto"/>
              <w:bottom w:val="single" w:sz="4" w:space="0" w:color="auto"/>
              <w:right w:val="single" w:sz="4" w:space="0" w:color="auto"/>
            </w:tcBorders>
            <w:shd w:val="clear" w:color="auto" w:fill="auto"/>
            <w:noWrap/>
            <w:vAlign w:val="center"/>
          </w:tcPr>
          <w:p w14:paraId="7CBDFE7F" w14:textId="62DE0229" w:rsidR="007668A3" w:rsidRPr="007668A3" w:rsidRDefault="007668A3" w:rsidP="00FF7FA8">
            <w:pPr>
              <w:widowControl/>
              <w:autoSpaceDE/>
              <w:autoSpaceDN/>
              <w:adjustRightInd/>
              <w:ind w:firstLineChars="200" w:firstLine="320"/>
              <w:rPr>
                <w:color w:val="000000"/>
                <w:sz w:val="16"/>
                <w:szCs w:val="16"/>
              </w:rPr>
            </w:pPr>
            <w:r w:rsidRPr="007668A3">
              <w:rPr>
                <w:color w:val="000000"/>
                <w:sz w:val="16"/>
                <w:szCs w:val="16"/>
              </w:rPr>
              <w:t>Prepare for initial/periodic performance test</w:t>
            </w:r>
          </w:p>
        </w:tc>
        <w:tc>
          <w:tcPr>
            <w:tcW w:w="972" w:type="dxa"/>
            <w:tcBorders>
              <w:top w:val="nil"/>
              <w:left w:val="nil"/>
              <w:bottom w:val="single" w:sz="4" w:space="0" w:color="auto"/>
              <w:right w:val="single" w:sz="4" w:space="0" w:color="auto"/>
            </w:tcBorders>
            <w:shd w:val="clear" w:color="auto" w:fill="auto"/>
            <w:vAlign w:val="center"/>
          </w:tcPr>
          <w:p w14:paraId="1FD94EA4" w14:textId="0579A020" w:rsidR="007668A3" w:rsidRPr="007668A3" w:rsidRDefault="007668A3" w:rsidP="007668A3">
            <w:pPr>
              <w:widowControl/>
              <w:autoSpaceDE/>
              <w:autoSpaceDN/>
              <w:adjustRightInd/>
              <w:jc w:val="center"/>
              <w:rPr>
                <w:color w:val="000000"/>
                <w:sz w:val="16"/>
                <w:szCs w:val="16"/>
              </w:rPr>
            </w:pPr>
            <w:r w:rsidRPr="007668A3">
              <w:rPr>
                <w:color w:val="000000"/>
                <w:sz w:val="16"/>
                <w:szCs w:val="16"/>
              </w:rPr>
              <w:t>24</w:t>
            </w:r>
          </w:p>
        </w:tc>
        <w:tc>
          <w:tcPr>
            <w:tcW w:w="1034" w:type="dxa"/>
            <w:tcBorders>
              <w:top w:val="nil"/>
              <w:left w:val="nil"/>
              <w:bottom w:val="single" w:sz="4" w:space="0" w:color="auto"/>
              <w:right w:val="single" w:sz="4" w:space="0" w:color="auto"/>
            </w:tcBorders>
            <w:shd w:val="clear" w:color="auto" w:fill="auto"/>
            <w:vAlign w:val="center"/>
          </w:tcPr>
          <w:p w14:paraId="6EAAB0D5" w14:textId="0234CAFD" w:rsidR="007668A3" w:rsidRPr="007668A3" w:rsidRDefault="007668A3" w:rsidP="007668A3">
            <w:pPr>
              <w:widowControl/>
              <w:autoSpaceDE/>
              <w:autoSpaceDN/>
              <w:adjustRightInd/>
              <w:jc w:val="center"/>
              <w:rPr>
                <w:color w:val="000000"/>
                <w:sz w:val="16"/>
                <w:szCs w:val="16"/>
              </w:rPr>
            </w:pPr>
            <w:r w:rsidRPr="007668A3">
              <w:rPr>
                <w:color w:val="000000"/>
                <w:sz w:val="16"/>
                <w:szCs w:val="16"/>
              </w:rPr>
              <w:t>1</w:t>
            </w:r>
          </w:p>
        </w:tc>
        <w:tc>
          <w:tcPr>
            <w:tcW w:w="998" w:type="dxa"/>
            <w:tcBorders>
              <w:top w:val="nil"/>
              <w:left w:val="nil"/>
              <w:bottom w:val="single" w:sz="4" w:space="0" w:color="auto"/>
              <w:right w:val="single" w:sz="4" w:space="0" w:color="auto"/>
            </w:tcBorders>
            <w:shd w:val="clear" w:color="auto" w:fill="auto"/>
            <w:vAlign w:val="center"/>
          </w:tcPr>
          <w:p w14:paraId="254ED19E" w14:textId="6CCB4ED5" w:rsidR="007668A3" w:rsidRPr="007668A3" w:rsidRDefault="007668A3" w:rsidP="007668A3">
            <w:pPr>
              <w:widowControl/>
              <w:autoSpaceDE/>
              <w:autoSpaceDN/>
              <w:adjustRightInd/>
              <w:jc w:val="center"/>
              <w:rPr>
                <w:color w:val="000000"/>
                <w:sz w:val="16"/>
                <w:szCs w:val="16"/>
              </w:rPr>
            </w:pPr>
            <w:r w:rsidRPr="007668A3">
              <w:rPr>
                <w:color w:val="000000"/>
                <w:sz w:val="16"/>
                <w:szCs w:val="16"/>
              </w:rPr>
              <w:t>24</w:t>
            </w:r>
          </w:p>
        </w:tc>
        <w:tc>
          <w:tcPr>
            <w:tcW w:w="1088" w:type="dxa"/>
            <w:tcBorders>
              <w:top w:val="nil"/>
              <w:left w:val="nil"/>
              <w:bottom w:val="single" w:sz="4" w:space="0" w:color="auto"/>
              <w:right w:val="single" w:sz="4" w:space="0" w:color="auto"/>
            </w:tcBorders>
            <w:shd w:val="clear" w:color="auto" w:fill="auto"/>
            <w:vAlign w:val="center"/>
          </w:tcPr>
          <w:p w14:paraId="5BCC6626" w14:textId="5ED286FC" w:rsidR="007668A3" w:rsidRPr="007668A3" w:rsidRDefault="00580219" w:rsidP="007668A3">
            <w:pPr>
              <w:widowControl/>
              <w:autoSpaceDE/>
              <w:autoSpaceDN/>
              <w:adjustRightInd/>
              <w:jc w:val="center"/>
              <w:rPr>
                <w:color w:val="000000"/>
                <w:sz w:val="16"/>
                <w:szCs w:val="16"/>
              </w:rPr>
            </w:pPr>
            <w:r>
              <w:rPr>
                <w:color w:val="000000"/>
                <w:sz w:val="16"/>
                <w:szCs w:val="16"/>
              </w:rPr>
              <w:t>24</w:t>
            </w:r>
          </w:p>
        </w:tc>
        <w:tc>
          <w:tcPr>
            <w:tcW w:w="967" w:type="dxa"/>
            <w:tcBorders>
              <w:top w:val="nil"/>
              <w:left w:val="nil"/>
              <w:bottom w:val="single" w:sz="4" w:space="0" w:color="auto"/>
              <w:right w:val="single" w:sz="4" w:space="0" w:color="auto"/>
            </w:tcBorders>
            <w:shd w:val="clear" w:color="auto" w:fill="auto"/>
            <w:vAlign w:val="center"/>
          </w:tcPr>
          <w:p w14:paraId="4B77B225" w14:textId="4D914FF5" w:rsidR="007668A3" w:rsidRPr="007668A3" w:rsidRDefault="00580219" w:rsidP="007668A3">
            <w:pPr>
              <w:widowControl/>
              <w:autoSpaceDE/>
              <w:autoSpaceDN/>
              <w:adjustRightInd/>
              <w:jc w:val="center"/>
              <w:rPr>
                <w:color w:val="000000"/>
                <w:sz w:val="16"/>
                <w:szCs w:val="16"/>
              </w:rPr>
            </w:pPr>
            <w:r>
              <w:rPr>
                <w:color w:val="000000"/>
                <w:sz w:val="16"/>
                <w:szCs w:val="16"/>
              </w:rPr>
              <w:t>576</w:t>
            </w:r>
          </w:p>
        </w:tc>
        <w:tc>
          <w:tcPr>
            <w:tcW w:w="1170" w:type="dxa"/>
            <w:tcBorders>
              <w:top w:val="nil"/>
              <w:left w:val="nil"/>
              <w:bottom w:val="single" w:sz="4" w:space="0" w:color="auto"/>
              <w:right w:val="single" w:sz="4" w:space="0" w:color="auto"/>
            </w:tcBorders>
            <w:shd w:val="clear" w:color="auto" w:fill="auto"/>
            <w:vAlign w:val="center"/>
          </w:tcPr>
          <w:p w14:paraId="49FA1653" w14:textId="5AB53EBF" w:rsidR="007668A3" w:rsidRPr="007668A3" w:rsidRDefault="00580219" w:rsidP="007668A3">
            <w:pPr>
              <w:widowControl/>
              <w:autoSpaceDE/>
              <w:autoSpaceDN/>
              <w:adjustRightInd/>
              <w:jc w:val="center"/>
              <w:rPr>
                <w:color w:val="000000"/>
                <w:sz w:val="16"/>
                <w:szCs w:val="16"/>
              </w:rPr>
            </w:pPr>
            <w:r>
              <w:rPr>
                <w:color w:val="000000"/>
                <w:sz w:val="16"/>
                <w:szCs w:val="16"/>
              </w:rPr>
              <w:t>29</w:t>
            </w:r>
          </w:p>
        </w:tc>
        <w:tc>
          <w:tcPr>
            <w:tcW w:w="871" w:type="dxa"/>
            <w:tcBorders>
              <w:top w:val="nil"/>
              <w:left w:val="nil"/>
              <w:bottom w:val="single" w:sz="4" w:space="0" w:color="auto"/>
              <w:right w:val="single" w:sz="4" w:space="0" w:color="auto"/>
            </w:tcBorders>
            <w:shd w:val="clear" w:color="auto" w:fill="auto"/>
            <w:vAlign w:val="center"/>
          </w:tcPr>
          <w:p w14:paraId="1A3742AD" w14:textId="76350FEF" w:rsidR="007668A3" w:rsidRPr="007668A3" w:rsidRDefault="00580219" w:rsidP="007668A3">
            <w:pPr>
              <w:widowControl/>
              <w:autoSpaceDE/>
              <w:autoSpaceDN/>
              <w:adjustRightInd/>
              <w:jc w:val="center"/>
              <w:rPr>
                <w:color w:val="000000"/>
                <w:sz w:val="16"/>
                <w:szCs w:val="16"/>
              </w:rPr>
            </w:pPr>
            <w:r>
              <w:rPr>
                <w:color w:val="000000"/>
                <w:sz w:val="16"/>
                <w:szCs w:val="16"/>
              </w:rPr>
              <w:t>58</w:t>
            </w:r>
          </w:p>
        </w:tc>
        <w:tc>
          <w:tcPr>
            <w:tcW w:w="1017" w:type="dxa"/>
            <w:tcBorders>
              <w:top w:val="nil"/>
              <w:left w:val="nil"/>
              <w:bottom w:val="single" w:sz="4" w:space="0" w:color="auto"/>
              <w:right w:val="single" w:sz="4" w:space="0" w:color="auto"/>
            </w:tcBorders>
            <w:shd w:val="clear" w:color="auto" w:fill="auto"/>
            <w:vAlign w:val="center"/>
          </w:tcPr>
          <w:p w14:paraId="55059620" w14:textId="6CB128E6" w:rsidR="007668A3" w:rsidRPr="007668A3" w:rsidRDefault="00580219" w:rsidP="007668A3">
            <w:pPr>
              <w:widowControl/>
              <w:autoSpaceDE/>
              <w:autoSpaceDN/>
              <w:adjustRightInd/>
              <w:jc w:val="right"/>
              <w:rPr>
                <w:color w:val="000000"/>
                <w:sz w:val="16"/>
                <w:szCs w:val="16"/>
              </w:rPr>
            </w:pPr>
            <w:r>
              <w:rPr>
                <w:color w:val="000000"/>
                <w:sz w:val="16"/>
                <w:szCs w:val="16"/>
              </w:rPr>
              <w:t>$71,559</w:t>
            </w:r>
          </w:p>
        </w:tc>
      </w:tr>
      <w:tr w:rsidR="007668A3" w:rsidRPr="007668A3" w14:paraId="69575EF4" w14:textId="77777777" w:rsidTr="003B2616">
        <w:trPr>
          <w:trHeight w:val="259"/>
        </w:trPr>
        <w:tc>
          <w:tcPr>
            <w:tcW w:w="4926" w:type="dxa"/>
            <w:tcBorders>
              <w:top w:val="nil"/>
              <w:left w:val="single" w:sz="4" w:space="0" w:color="auto"/>
              <w:bottom w:val="single" w:sz="4" w:space="0" w:color="auto"/>
              <w:right w:val="single" w:sz="4" w:space="0" w:color="auto"/>
            </w:tcBorders>
            <w:shd w:val="clear" w:color="auto" w:fill="auto"/>
            <w:noWrap/>
            <w:vAlign w:val="center"/>
          </w:tcPr>
          <w:p w14:paraId="5DAFD52A" w14:textId="7A05D6A0" w:rsidR="007668A3" w:rsidRPr="007668A3" w:rsidRDefault="007668A3" w:rsidP="00FF7FA8">
            <w:pPr>
              <w:widowControl/>
              <w:autoSpaceDE/>
              <w:autoSpaceDN/>
              <w:adjustRightInd/>
              <w:ind w:firstLineChars="200" w:firstLine="320"/>
              <w:rPr>
                <w:color w:val="000000"/>
                <w:sz w:val="16"/>
                <w:szCs w:val="16"/>
              </w:rPr>
            </w:pPr>
            <w:r w:rsidRPr="007668A3">
              <w:rPr>
                <w:color w:val="000000"/>
                <w:sz w:val="16"/>
                <w:szCs w:val="16"/>
              </w:rPr>
              <w:t>Attend initial/periodic performance test</w:t>
            </w:r>
          </w:p>
        </w:tc>
        <w:tc>
          <w:tcPr>
            <w:tcW w:w="972" w:type="dxa"/>
            <w:tcBorders>
              <w:top w:val="nil"/>
              <w:left w:val="nil"/>
              <w:bottom w:val="single" w:sz="4" w:space="0" w:color="auto"/>
              <w:right w:val="single" w:sz="4" w:space="0" w:color="auto"/>
            </w:tcBorders>
            <w:shd w:val="clear" w:color="auto" w:fill="auto"/>
            <w:vAlign w:val="center"/>
          </w:tcPr>
          <w:p w14:paraId="3D918BDE" w14:textId="110AE0AF" w:rsidR="007668A3" w:rsidRPr="007668A3" w:rsidRDefault="007668A3" w:rsidP="007668A3">
            <w:pPr>
              <w:widowControl/>
              <w:autoSpaceDE/>
              <w:autoSpaceDN/>
              <w:adjustRightInd/>
              <w:jc w:val="center"/>
              <w:rPr>
                <w:color w:val="000000"/>
                <w:sz w:val="16"/>
                <w:szCs w:val="16"/>
              </w:rPr>
            </w:pPr>
            <w:r w:rsidRPr="007668A3">
              <w:rPr>
                <w:color w:val="000000"/>
                <w:sz w:val="16"/>
                <w:szCs w:val="16"/>
              </w:rPr>
              <w:t>24</w:t>
            </w:r>
          </w:p>
        </w:tc>
        <w:tc>
          <w:tcPr>
            <w:tcW w:w="1034" w:type="dxa"/>
            <w:tcBorders>
              <w:top w:val="nil"/>
              <w:left w:val="nil"/>
              <w:bottom w:val="single" w:sz="4" w:space="0" w:color="auto"/>
              <w:right w:val="single" w:sz="4" w:space="0" w:color="auto"/>
            </w:tcBorders>
            <w:shd w:val="clear" w:color="auto" w:fill="auto"/>
            <w:vAlign w:val="center"/>
          </w:tcPr>
          <w:p w14:paraId="13AF94CC" w14:textId="4B38FBA4" w:rsidR="007668A3" w:rsidRPr="007668A3" w:rsidRDefault="007668A3" w:rsidP="007668A3">
            <w:pPr>
              <w:widowControl/>
              <w:autoSpaceDE/>
              <w:autoSpaceDN/>
              <w:adjustRightInd/>
              <w:jc w:val="center"/>
              <w:rPr>
                <w:color w:val="000000"/>
                <w:sz w:val="16"/>
                <w:szCs w:val="16"/>
              </w:rPr>
            </w:pPr>
            <w:r w:rsidRPr="007668A3">
              <w:rPr>
                <w:color w:val="000000"/>
                <w:sz w:val="16"/>
                <w:szCs w:val="16"/>
              </w:rPr>
              <w:t>2</w:t>
            </w:r>
          </w:p>
        </w:tc>
        <w:tc>
          <w:tcPr>
            <w:tcW w:w="998" w:type="dxa"/>
            <w:tcBorders>
              <w:top w:val="nil"/>
              <w:left w:val="nil"/>
              <w:bottom w:val="single" w:sz="4" w:space="0" w:color="auto"/>
              <w:right w:val="single" w:sz="4" w:space="0" w:color="auto"/>
            </w:tcBorders>
            <w:shd w:val="clear" w:color="auto" w:fill="auto"/>
            <w:vAlign w:val="center"/>
          </w:tcPr>
          <w:p w14:paraId="51EC2515" w14:textId="6BA7A9C6" w:rsidR="007668A3" w:rsidRPr="007668A3" w:rsidRDefault="007668A3" w:rsidP="007668A3">
            <w:pPr>
              <w:widowControl/>
              <w:autoSpaceDE/>
              <w:autoSpaceDN/>
              <w:adjustRightInd/>
              <w:jc w:val="center"/>
              <w:rPr>
                <w:color w:val="000000"/>
                <w:sz w:val="16"/>
                <w:szCs w:val="16"/>
              </w:rPr>
            </w:pPr>
            <w:r w:rsidRPr="007668A3">
              <w:rPr>
                <w:color w:val="000000"/>
                <w:sz w:val="16"/>
                <w:szCs w:val="16"/>
              </w:rPr>
              <w:t>48</w:t>
            </w:r>
          </w:p>
        </w:tc>
        <w:tc>
          <w:tcPr>
            <w:tcW w:w="1088" w:type="dxa"/>
            <w:tcBorders>
              <w:top w:val="nil"/>
              <w:left w:val="nil"/>
              <w:bottom w:val="single" w:sz="4" w:space="0" w:color="auto"/>
              <w:right w:val="single" w:sz="4" w:space="0" w:color="auto"/>
            </w:tcBorders>
            <w:shd w:val="clear" w:color="auto" w:fill="auto"/>
            <w:vAlign w:val="center"/>
          </w:tcPr>
          <w:p w14:paraId="6B5781B3" w14:textId="637B011B" w:rsidR="007668A3" w:rsidRPr="007668A3" w:rsidRDefault="00580219" w:rsidP="007668A3">
            <w:pPr>
              <w:widowControl/>
              <w:autoSpaceDE/>
              <w:autoSpaceDN/>
              <w:adjustRightInd/>
              <w:jc w:val="center"/>
              <w:rPr>
                <w:color w:val="000000"/>
                <w:sz w:val="16"/>
                <w:szCs w:val="16"/>
              </w:rPr>
            </w:pPr>
            <w:r>
              <w:rPr>
                <w:color w:val="000000"/>
                <w:sz w:val="16"/>
                <w:szCs w:val="16"/>
              </w:rPr>
              <w:t>24</w:t>
            </w:r>
          </w:p>
        </w:tc>
        <w:tc>
          <w:tcPr>
            <w:tcW w:w="967" w:type="dxa"/>
            <w:tcBorders>
              <w:top w:val="nil"/>
              <w:left w:val="nil"/>
              <w:bottom w:val="single" w:sz="4" w:space="0" w:color="auto"/>
              <w:right w:val="single" w:sz="4" w:space="0" w:color="auto"/>
            </w:tcBorders>
            <w:shd w:val="clear" w:color="auto" w:fill="auto"/>
            <w:vAlign w:val="center"/>
          </w:tcPr>
          <w:p w14:paraId="17179F86" w14:textId="00E644E6" w:rsidR="007668A3" w:rsidRPr="007668A3" w:rsidRDefault="00580219" w:rsidP="007668A3">
            <w:pPr>
              <w:widowControl/>
              <w:autoSpaceDE/>
              <w:autoSpaceDN/>
              <w:adjustRightInd/>
              <w:jc w:val="center"/>
              <w:rPr>
                <w:color w:val="000000"/>
                <w:sz w:val="16"/>
                <w:szCs w:val="16"/>
              </w:rPr>
            </w:pPr>
            <w:r>
              <w:rPr>
                <w:color w:val="000000"/>
                <w:sz w:val="16"/>
                <w:szCs w:val="16"/>
              </w:rPr>
              <w:t>1,152</w:t>
            </w:r>
          </w:p>
        </w:tc>
        <w:tc>
          <w:tcPr>
            <w:tcW w:w="1170" w:type="dxa"/>
            <w:tcBorders>
              <w:top w:val="nil"/>
              <w:left w:val="nil"/>
              <w:bottom w:val="single" w:sz="4" w:space="0" w:color="auto"/>
              <w:right w:val="single" w:sz="4" w:space="0" w:color="auto"/>
            </w:tcBorders>
            <w:shd w:val="clear" w:color="auto" w:fill="auto"/>
            <w:vAlign w:val="center"/>
          </w:tcPr>
          <w:p w14:paraId="004F95F3" w14:textId="1CEDE819" w:rsidR="007668A3" w:rsidRPr="007668A3" w:rsidRDefault="00580219" w:rsidP="007668A3">
            <w:pPr>
              <w:widowControl/>
              <w:autoSpaceDE/>
              <w:autoSpaceDN/>
              <w:adjustRightInd/>
              <w:jc w:val="center"/>
              <w:rPr>
                <w:color w:val="000000"/>
                <w:sz w:val="16"/>
                <w:szCs w:val="16"/>
              </w:rPr>
            </w:pPr>
            <w:r>
              <w:rPr>
                <w:color w:val="000000"/>
                <w:sz w:val="16"/>
                <w:szCs w:val="16"/>
              </w:rPr>
              <w:t>58</w:t>
            </w:r>
          </w:p>
        </w:tc>
        <w:tc>
          <w:tcPr>
            <w:tcW w:w="871" w:type="dxa"/>
            <w:tcBorders>
              <w:top w:val="nil"/>
              <w:left w:val="nil"/>
              <w:bottom w:val="single" w:sz="4" w:space="0" w:color="auto"/>
              <w:right w:val="single" w:sz="4" w:space="0" w:color="auto"/>
            </w:tcBorders>
            <w:shd w:val="clear" w:color="auto" w:fill="auto"/>
            <w:vAlign w:val="center"/>
          </w:tcPr>
          <w:p w14:paraId="08383C95" w14:textId="6DEDD7EE" w:rsidR="007668A3" w:rsidRPr="007668A3" w:rsidRDefault="00580219" w:rsidP="007668A3">
            <w:pPr>
              <w:widowControl/>
              <w:autoSpaceDE/>
              <w:autoSpaceDN/>
              <w:adjustRightInd/>
              <w:jc w:val="center"/>
              <w:rPr>
                <w:color w:val="000000"/>
                <w:sz w:val="16"/>
                <w:szCs w:val="16"/>
              </w:rPr>
            </w:pPr>
            <w:r>
              <w:rPr>
                <w:color w:val="000000"/>
                <w:sz w:val="16"/>
                <w:szCs w:val="16"/>
              </w:rPr>
              <w:t>115</w:t>
            </w:r>
          </w:p>
        </w:tc>
        <w:tc>
          <w:tcPr>
            <w:tcW w:w="1017" w:type="dxa"/>
            <w:tcBorders>
              <w:top w:val="nil"/>
              <w:left w:val="nil"/>
              <w:bottom w:val="single" w:sz="4" w:space="0" w:color="auto"/>
              <w:right w:val="single" w:sz="4" w:space="0" w:color="auto"/>
            </w:tcBorders>
            <w:shd w:val="clear" w:color="auto" w:fill="auto"/>
            <w:vAlign w:val="center"/>
          </w:tcPr>
          <w:p w14:paraId="7078E789" w14:textId="5881AA6D" w:rsidR="007668A3" w:rsidRPr="007668A3" w:rsidRDefault="00580219" w:rsidP="007668A3">
            <w:pPr>
              <w:widowControl/>
              <w:autoSpaceDE/>
              <w:autoSpaceDN/>
              <w:adjustRightInd/>
              <w:jc w:val="right"/>
              <w:rPr>
                <w:color w:val="000000"/>
                <w:sz w:val="16"/>
                <w:szCs w:val="16"/>
              </w:rPr>
            </w:pPr>
            <w:r>
              <w:rPr>
                <w:color w:val="000000"/>
                <w:sz w:val="16"/>
                <w:szCs w:val="16"/>
              </w:rPr>
              <w:t>$143,119</w:t>
            </w:r>
          </w:p>
        </w:tc>
      </w:tr>
      <w:tr w:rsidR="007668A3" w:rsidRPr="007668A3" w14:paraId="394CBA79" w14:textId="77777777" w:rsidTr="003B2616">
        <w:trPr>
          <w:trHeight w:val="259"/>
        </w:trPr>
        <w:tc>
          <w:tcPr>
            <w:tcW w:w="4926" w:type="dxa"/>
            <w:tcBorders>
              <w:top w:val="nil"/>
              <w:left w:val="single" w:sz="4" w:space="0" w:color="auto"/>
              <w:bottom w:val="single" w:sz="4" w:space="0" w:color="auto"/>
              <w:right w:val="single" w:sz="4" w:space="0" w:color="auto"/>
            </w:tcBorders>
            <w:shd w:val="clear" w:color="auto" w:fill="auto"/>
            <w:noWrap/>
            <w:vAlign w:val="center"/>
          </w:tcPr>
          <w:p w14:paraId="57E2B2CC" w14:textId="4D07C25E" w:rsidR="007668A3" w:rsidRPr="007668A3" w:rsidRDefault="007668A3" w:rsidP="00FF7FA8">
            <w:pPr>
              <w:widowControl/>
              <w:autoSpaceDE/>
              <w:autoSpaceDN/>
              <w:adjustRightInd/>
              <w:ind w:firstLineChars="200" w:firstLine="320"/>
              <w:rPr>
                <w:color w:val="000000"/>
                <w:sz w:val="16"/>
                <w:szCs w:val="16"/>
              </w:rPr>
            </w:pPr>
            <w:r w:rsidRPr="007668A3">
              <w:rPr>
                <w:color w:val="000000"/>
                <w:sz w:val="16"/>
                <w:szCs w:val="16"/>
              </w:rPr>
              <w:t>Prepare for retest</w:t>
            </w:r>
          </w:p>
        </w:tc>
        <w:tc>
          <w:tcPr>
            <w:tcW w:w="972" w:type="dxa"/>
            <w:tcBorders>
              <w:top w:val="nil"/>
              <w:left w:val="nil"/>
              <w:bottom w:val="single" w:sz="4" w:space="0" w:color="auto"/>
              <w:right w:val="single" w:sz="4" w:space="0" w:color="auto"/>
            </w:tcBorders>
            <w:shd w:val="clear" w:color="auto" w:fill="auto"/>
            <w:vAlign w:val="center"/>
          </w:tcPr>
          <w:p w14:paraId="2EF21520" w14:textId="7E9ACF66" w:rsidR="007668A3" w:rsidRPr="007668A3" w:rsidRDefault="007668A3" w:rsidP="007668A3">
            <w:pPr>
              <w:widowControl/>
              <w:autoSpaceDE/>
              <w:autoSpaceDN/>
              <w:adjustRightInd/>
              <w:jc w:val="center"/>
              <w:rPr>
                <w:color w:val="000000"/>
                <w:sz w:val="16"/>
                <w:szCs w:val="16"/>
              </w:rPr>
            </w:pPr>
            <w:r w:rsidRPr="007668A3">
              <w:rPr>
                <w:color w:val="000000"/>
                <w:sz w:val="16"/>
                <w:szCs w:val="16"/>
              </w:rPr>
              <w:t>24</w:t>
            </w:r>
          </w:p>
        </w:tc>
        <w:tc>
          <w:tcPr>
            <w:tcW w:w="1034" w:type="dxa"/>
            <w:tcBorders>
              <w:top w:val="nil"/>
              <w:left w:val="nil"/>
              <w:bottom w:val="single" w:sz="4" w:space="0" w:color="auto"/>
              <w:right w:val="single" w:sz="4" w:space="0" w:color="auto"/>
            </w:tcBorders>
            <w:shd w:val="clear" w:color="auto" w:fill="auto"/>
            <w:vAlign w:val="center"/>
          </w:tcPr>
          <w:p w14:paraId="18213E60" w14:textId="4A5C241B" w:rsidR="007668A3" w:rsidRPr="007668A3" w:rsidRDefault="007668A3" w:rsidP="007668A3">
            <w:pPr>
              <w:widowControl/>
              <w:autoSpaceDE/>
              <w:autoSpaceDN/>
              <w:adjustRightInd/>
              <w:jc w:val="center"/>
              <w:rPr>
                <w:color w:val="000000"/>
                <w:sz w:val="16"/>
                <w:szCs w:val="16"/>
              </w:rPr>
            </w:pPr>
            <w:r w:rsidRPr="007668A3">
              <w:rPr>
                <w:color w:val="000000"/>
                <w:sz w:val="16"/>
                <w:szCs w:val="16"/>
              </w:rPr>
              <w:t>1</w:t>
            </w:r>
          </w:p>
        </w:tc>
        <w:tc>
          <w:tcPr>
            <w:tcW w:w="998" w:type="dxa"/>
            <w:tcBorders>
              <w:top w:val="nil"/>
              <w:left w:val="nil"/>
              <w:bottom w:val="single" w:sz="4" w:space="0" w:color="auto"/>
              <w:right w:val="single" w:sz="4" w:space="0" w:color="auto"/>
            </w:tcBorders>
            <w:shd w:val="clear" w:color="auto" w:fill="auto"/>
            <w:vAlign w:val="center"/>
          </w:tcPr>
          <w:p w14:paraId="4E62A2DE" w14:textId="375E450A" w:rsidR="007668A3" w:rsidRPr="007668A3" w:rsidRDefault="007668A3" w:rsidP="007668A3">
            <w:pPr>
              <w:widowControl/>
              <w:autoSpaceDE/>
              <w:autoSpaceDN/>
              <w:adjustRightInd/>
              <w:jc w:val="center"/>
              <w:rPr>
                <w:color w:val="000000"/>
                <w:sz w:val="16"/>
                <w:szCs w:val="16"/>
              </w:rPr>
            </w:pPr>
            <w:r w:rsidRPr="007668A3">
              <w:rPr>
                <w:color w:val="000000"/>
                <w:sz w:val="16"/>
                <w:szCs w:val="16"/>
              </w:rPr>
              <w:t>24</w:t>
            </w:r>
          </w:p>
        </w:tc>
        <w:tc>
          <w:tcPr>
            <w:tcW w:w="1088" w:type="dxa"/>
            <w:tcBorders>
              <w:top w:val="nil"/>
              <w:left w:val="nil"/>
              <w:bottom w:val="single" w:sz="4" w:space="0" w:color="auto"/>
              <w:right w:val="single" w:sz="4" w:space="0" w:color="auto"/>
            </w:tcBorders>
            <w:shd w:val="clear" w:color="auto" w:fill="auto"/>
            <w:vAlign w:val="center"/>
          </w:tcPr>
          <w:p w14:paraId="390F0F1E" w14:textId="0173FB7B" w:rsidR="007668A3" w:rsidRPr="007668A3" w:rsidRDefault="00580219" w:rsidP="007668A3">
            <w:pPr>
              <w:widowControl/>
              <w:autoSpaceDE/>
              <w:autoSpaceDN/>
              <w:adjustRightInd/>
              <w:jc w:val="center"/>
              <w:rPr>
                <w:color w:val="000000"/>
                <w:sz w:val="16"/>
                <w:szCs w:val="16"/>
              </w:rPr>
            </w:pPr>
            <w:r>
              <w:rPr>
                <w:color w:val="000000"/>
                <w:sz w:val="16"/>
                <w:szCs w:val="16"/>
              </w:rPr>
              <w:t>5</w:t>
            </w:r>
          </w:p>
        </w:tc>
        <w:tc>
          <w:tcPr>
            <w:tcW w:w="967" w:type="dxa"/>
            <w:tcBorders>
              <w:top w:val="nil"/>
              <w:left w:val="nil"/>
              <w:bottom w:val="single" w:sz="4" w:space="0" w:color="auto"/>
              <w:right w:val="single" w:sz="4" w:space="0" w:color="auto"/>
            </w:tcBorders>
            <w:shd w:val="clear" w:color="auto" w:fill="auto"/>
            <w:vAlign w:val="center"/>
          </w:tcPr>
          <w:p w14:paraId="11C3BE07" w14:textId="59835607" w:rsidR="007668A3" w:rsidRPr="007668A3" w:rsidRDefault="00580219" w:rsidP="007668A3">
            <w:pPr>
              <w:widowControl/>
              <w:autoSpaceDE/>
              <w:autoSpaceDN/>
              <w:adjustRightInd/>
              <w:jc w:val="center"/>
              <w:rPr>
                <w:color w:val="000000"/>
                <w:sz w:val="16"/>
                <w:szCs w:val="16"/>
              </w:rPr>
            </w:pPr>
            <w:r>
              <w:rPr>
                <w:color w:val="000000"/>
                <w:sz w:val="16"/>
                <w:szCs w:val="16"/>
              </w:rPr>
              <w:t>120</w:t>
            </w:r>
          </w:p>
        </w:tc>
        <w:tc>
          <w:tcPr>
            <w:tcW w:w="1170" w:type="dxa"/>
            <w:tcBorders>
              <w:top w:val="nil"/>
              <w:left w:val="nil"/>
              <w:bottom w:val="single" w:sz="4" w:space="0" w:color="auto"/>
              <w:right w:val="single" w:sz="4" w:space="0" w:color="auto"/>
            </w:tcBorders>
            <w:shd w:val="clear" w:color="auto" w:fill="auto"/>
            <w:vAlign w:val="center"/>
          </w:tcPr>
          <w:p w14:paraId="1D5DDB00" w14:textId="1E883B2A" w:rsidR="007668A3" w:rsidRPr="007668A3" w:rsidRDefault="00580219" w:rsidP="007668A3">
            <w:pPr>
              <w:widowControl/>
              <w:autoSpaceDE/>
              <w:autoSpaceDN/>
              <w:adjustRightInd/>
              <w:jc w:val="center"/>
              <w:rPr>
                <w:color w:val="000000"/>
                <w:sz w:val="16"/>
                <w:szCs w:val="16"/>
              </w:rPr>
            </w:pPr>
            <w:r>
              <w:rPr>
                <w:color w:val="000000"/>
                <w:sz w:val="16"/>
                <w:szCs w:val="16"/>
              </w:rPr>
              <w:t>6.0</w:t>
            </w:r>
          </w:p>
        </w:tc>
        <w:tc>
          <w:tcPr>
            <w:tcW w:w="871" w:type="dxa"/>
            <w:tcBorders>
              <w:top w:val="nil"/>
              <w:left w:val="nil"/>
              <w:bottom w:val="single" w:sz="4" w:space="0" w:color="auto"/>
              <w:right w:val="single" w:sz="4" w:space="0" w:color="auto"/>
            </w:tcBorders>
            <w:shd w:val="clear" w:color="auto" w:fill="auto"/>
            <w:vAlign w:val="center"/>
          </w:tcPr>
          <w:p w14:paraId="34A75B47" w14:textId="6B52796C" w:rsidR="007668A3" w:rsidRPr="007668A3" w:rsidRDefault="00580219" w:rsidP="007668A3">
            <w:pPr>
              <w:widowControl/>
              <w:autoSpaceDE/>
              <w:autoSpaceDN/>
              <w:adjustRightInd/>
              <w:jc w:val="center"/>
              <w:rPr>
                <w:color w:val="000000"/>
                <w:sz w:val="16"/>
                <w:szCs w:val="16"/>
              </w:rPr>
            </w:pPr>
            <w:r>
              <w:rPr>
                <w:color w:val="000000"/>
                <w:sz w:val="16"/>
                <w:szCs w:val="16"/>
              </w:rPr>
              <w:t>12</w:t>
            </w:r>
          </w:p>
        </w:tc>
        <w:tc>
          <w:tcPr>
            <w:tcW w:w="1017" w:type="dxa"/>
            <w:tcBorders>
              <w:top w:val="nil"/>
              <w:left w:val="nil"/>
              <w:bottom w:val="single" w:sz="4" w:space="0" w:color="auto"/>
              <w:right w:val="single" w:sz="4" w:space="0" w:color="auto"/>
            </w:tcBorders>
            <w:shd w:val="clear" w:color="auto" w:fill="auto"/>
            <w:vAlign w:val="center"/>
          </w:tcPr>
          <w:p w14:paraId="13658930" w14:textId="560902CB" w:rsidR="007668A3" w:rsidRPr="007668A3" w:rsidRDefault="00580219" w:rsidP="007668A3">
            <w:pPr>
              <w:widowControl/>
              <w:autoSpaceDE/>
              <w:autoSpaceDN/>
              <w:adjustRightInd/>
              <w:jc w:val="right"/>
              <w:rPr>
                <w:color w:val="000000"/>
                <w:sz w:val="16"/>
                <w:szCs w:val="16"/>
              </w:rPr>
            </w:pPr>
            <w:r>
              <w:rPr>
                <w:color w:val="000000"/>
                <w:sz w:val="16"/>
                <w:szCs w:val="16"/>
              </w:rPr>
              <w:t>$14,908</w:t>
            </w:r>
          </w:p>
        </w:tc>
      </w:tr>
      <w:tr w:rsidR="007668A3" w:rsidRPr="007668A3" w14:paraId="7A4663F9" w14:textId="77777777" w:rsidTr="003B2616">
        <w:trPr>
          <w:trHeight w:val="259"/>
        </w:trPr>
        <w:tc>
          <w:tcPr>
            <w:tcW w:w="4926" w:type="dxa"/>
            <w:tcBorders>
              <w:top w:val="nil"/>
              <w:left w:val="single" w:sz="4" w:space="0" w:color="auto"/>
              <w:bottom w:val="single" w:sz="4" w:space="0" w:color="auto"/>
              <w:right w:val="single" w:sz="4" w:space="0" w:color="auto"/>
            </w:tcBorders>
            <w:shd w:val="clear" w:color="auto" w:fill="auto"/>
            <w:noWrap/>
            <w:vAlign w:val="center"/>
          </w:tcPr>
          <w:p w14:paraId="4F9A8B19" w14:textId="3DB86EEF" w:rsidR="007668A3" w:rsidRPr="007668A3" w:rsidRDefault="007668A3" w:rsidP="00FF7FA8">
            <w:pPr>
              <w:widowControl/>
              <w:autoSpaceDE/>
              <w:autoSpaceDN/>
              <w:adjustRightInd/>
              <w:ind w:firstLineChars="200" w:firstLine="320"/>
              <w:rPr>
                <w:color w:val="000000"/>
                <w:sz w:val="16"/>
                <w:szCs w:val="16"/>
              </w:rPr>
            </w:pPr>
            <w:r w:rsidRPr="007668A3">
              <w:rPr>
                <w:color w:val="000000"/>
                <w:sz w:val="16"/>
                <w:szCs w:val="16"/>
              </w:rPr>
              <w:t>Attend retest</w:t>
            </w:r>
          </w:p>
        </w:tc>
        <w:tc>
          <w:tcPr>
            <w:tcW w:w="972" w:type="dxa"/>
            <w:tcBorders>
              <w:top w:val="nil"/>
              <w:left w:val="nil"/>
              <w:bottom w:val="single" w:sz="4" w:space="0" w:color="auto"/>
              <w:right w:val="single" w:sz="4" w:space="0" w:color="auto"/>
            </w:tcBorders>
            <w:shd w:val="clear" w:color="auto" w:fill="auto"/>
            <w:vAlign w:val="center"/>
          </w:tcPr>
          <w:p w14:paraId="76D7216F" w14:textId="23B7E748" w:rsidR="007668A3" w:rsidRPr="007668A3" w:rsidRDefault="007668A3" w:rsidP="007668A3">
            <w:pPr>
              <w:widowControl/>
              <w:autoSpaceDE/>
              <w:autoSpaceDN/>
              <w:adjustRightInd/>
              <w:jc w:val="center"/>
              <w:rPr>
                <w:color w:val="000000"/>
                <w:sz w:val="16"/>
                <w:szCs w:val="16"/>
              </w:rPr>
            </w:pPr>
            <w:r w:rsidRPr="007668A3">
              <w:rPr>
                <w:color w:val="000000"/>
                <w:sz w:val="16"/>
                <w:szCs w:val="16"/>
              </w:rPr>
              <w:t>24</w:t>
            </w:r>
          </w:p>
        </w:tc>
        <w:tc>
          <w:tcPr>
            <w:tcW w:w="1034" w:type="dxa"/>
            <w:tcBorders>
              <w:top w:val="nil"/>
              <w:left w:val="nil"/>
              <w:bottom w:val="single" w:sz="4" w:space="0" w:color="auto"/>
              <w:right w:val="single" w:sz="4" w:space="0" w:color="auto"/>
            </w:tcBorders>
            <w:shd w:val="clear" w:color="auto" w:fill="auto"/>
            <w:vAlign w:val="center"/>
          </w:tcPr>
          <w:p w14:paraId="362A99FC" w14:textId="1E71E3BE" w:rsidR="007668A3" w:rsidRPr="007668A3" w:rsidRDefault="007668A3" w:rsidP="007668A3">
            <w:pPr>
              <w:widowControl/>
              <w:autoSpaceDE/>
              <w:autoSpaceDN/>
              <w:adjustRightInd/>
              <w:jc w:val="center"/>
              <w:rPr>
                <w:color w:val="000000"/>
                <w:sz w:val="16"/>
                <w:szCs w:val="16"/>
              </w:rPr>
            </w:pPr>
            <w:r w:rsidRPr="007668A3">
              <w:rPr>
                <w:color w:val="000000"/>
                <w:sz w:val="16"/>
                <w:szCs w:val="16"/>
              </w:rPr>
              <w:t>2</w:t>
            </w:r>
          </w:p>
        </w:tc>
        <w:tc>
          <w:tcPr>
            <w:tcW w:w="998" w:type="dxa"/>
            <w:tcBorders>
              <w:top w:val="nil"/>
              <w:left w:val="nil"/>
              <w:bottom w:val="single" w:sz="4" w:space="0" w:color="auto"/>
              <w:right w:val="single" w:sz="4" w:space="0" w:color="auto"/>
            </w:tcBorders>
            <w:shd w:val="clear" w:color="auto" w:fill="auto"/>
            <w:vAlign w:val="center"/>
          </w:tcPr>
          <w:p w14:paraId="1B62195D" w14:textId="717F1610" w:rsidR="007668A3" w:rsidRPr="007668A3" w:rsidRDefault="007668A3" w:rsidP="007668A3">
            <w:pPr>
              <w:widowControl/>
              <w:autoSpaceDE/>
              <w:autoSpaceDN/>
              <w:adjustRightInd/>
              <w:jc w:val="center"/>
              <w:rPr>
                <w:color w:val="000000"/>
                <w:sz w:val="16"/>
                <w:szCs w:val="16"/>
              </w:rPr>
            </w:pPr>
            <w:r w:rsidRPr="007668A3">
              <w:rPr>
                <w:color w:val="000000"/>
                <w:sz w:val="16"/>
                <w:szCs w:val="16"/>
              </w:rPr>
              <w:t>48</w:t>
            </w:r>
          </w:p>
        </w:tc>
        <w:tc>
          <w:tcPr>
            <w:tcW w:w="1088" w:type="dxa"/>
            <w:tcBorders>
              <w:top w:val="nil"/>
              <w:left w:val="nil"/>
              <w:bottom w:val="single" w:sz="4" w:space="0" w:color="auto"/>
              <w:right w:val="single" w:sz="4" w:space="0" w:color="auto"/>
            </w:tcBorders>
            <w:shd w:val="clear" w:color="auto" w:fill="auto"/>
            <w:vAlign w:val="center"/>
          </w:tcPr>
          <w:p w14:paraId="1D73BCD5" w14:textId="32BD0894" w:rsidR="007668A3" w:rsidRPr="007668A3" w:rsidRDefault="00580219" w:rsidP="007668A3">
            <w:pPr>
              <w:widowControl/>
              <w:autoSpaceDE/>
              <w:autoSpaceDN/>
              <w:adjustRightInd/>
              <w:jc w:val="center"/>
              <w:rPr>
                <w:color w:val="000000"/>
                <w:sz w:val="16"/>
                <w:szCs w:val="16"/>
              </w:rPr>
            </w:pPr>
            <w:r>
              <w:rPr>
                <w:color w:val="000000"/>
                <w:sz w:val="16"/>
                <w:szCs w:val="16"/>
              </w:rPr>
              <w:t>5</w:t>
            </w:r>
          </w:p>
        </w:tc>
        <w:tc>
          <w:tcPr>
            <w:tcW w:w="967" w:type="dxa"/>
            <w:tcBorders>
              <w:top w:val="nil"/>
              <w:left w:val="nil"/>
              <w:bottom w:val="single" w:sz="4" w:space="0" w:color="auto"/>
              <w:right w:val="single" w:sz="4" w:space="0" w:color="auto"/>
            </w:tcBorders>
            <w:shd w:val="clear" w:color="auto" w:fill="auto"/>
            <w:vAlign w:val="center"/>
          </w:tcPr>
          <w:p w14:paraId="7C200C1F" w14:textId="18FEDFA6" w:rsidR="007668A3" w:rsidRPr="007668A3" w:rsidRDefault="00580219" w:rsidP="007668A3">
            <w:pPr>
              <w:widowControl/>
              <w:autoSpaceDE/>
              <w:autoSpaceDN/>
              <w:adjustRightInd/>
              <w:jc w:val="center"/>
              <w:rPr>
                <w:color w:val="000000"/>
                <w:sz w:val="16"/>
                <w:szCs w:val="16"/>
              </w:rPr>
            </w:pPr>
            <w:r>
              <w:rPr>
                <w:color w:val="000000"/>
                <w:sz w:val="16"/>
                <w:szCs w:val="16"/>
              </w:rPr>
              <w:t>240</w:t>
            </w:r>
          </w:p>
        </w:tc>
        <w:tc>
          <w:tcPr>
            <w:tcW w:w="1170" w:type="dxa"/>
            <w:tcBorders>
              <w:top w:val="nil"/>
              <w:left w:val="nil"/>
              <w:bottom w:val="single" w:sz="4" w:space="0" w:color="auto"/>
              <w:right w:val="single" w:sz="4" w:space="0" w:color="auto"/>
            </w:tcBorders>
            <w:shd w:val="clear" w:color="auto" w:fill="auto"/>
            <w:vAlign w:val="center"/>
          </w:tcPr>
          <w:p w14:paraId="747DEBCF" w14:textId="04D69A88" w:rsidR="007668A3" w:rsidRPr="007668A3" w:rsidRDefault="00580219" w:rsidP="007668A3">
            <w:pPr>
              <w:widowControl/>
              <w:autoSpaceDE/>
              <w:autoSpaceDN/>
              <w:adjustRightInd/>
              <w:jc w:val="center"/>
              <w:rPr>
                <w:color w:val="000000"/>
                <w:sz w:val="16"/>
                <w:szCs w:val="16"/>
              </w:rPr>
            </w:pPr>
            <w:r>
              <w:rPr>
                <w:color w:val="000000"/>
                <w:sz w:val="16"/>
                <w:szCs w:val="16"/>
              </w:rPr>
              <w:t>12</w:t>
            </w:r>
          </w:p>
        </w:tc>
        <w:tc>
          <w:tcPr>
            <w:tcW w:w="871" w:type="dxa"/>
            <w:tcBorders>
              <w:top w:val="nil"/>
              <w:left w:val="nil"/>
              <w:bottom w:val="single" w:sz="4" w:space="0" w:color="auto"/>
              <w:right w:val="single" w:sz="4" w:space="0" w:color="auto"/>
            </w:tcBorders>
            <w:shd w:val="clear" w:color="auto" w:fill="auto"/>
            <w:vAlign w:val="center"/>
          </w:tcPr>
          <w:p w14:paraId="1DCC496E" w14:textId="37F301DD" w:rsidR="007668A3" w:rsidRPr="007668A3" w:rsidRDefault="00580219" w:rsidP="007668A3">
            <w:pPr>
              <w:widowControl/>
              <w:autoSpaceDE/>
              <w:autoSpaceDN/>
              <w:adjustRightInd/>
              <w:jc w:val="center"/>
              <w:rPr>
                <w:color w:val="000000"/>
                <w:sz w:val="16"/>
                <w:szCs w:val="16"/>
              </w:rPr>
            </w:pPr>
            <w:r>
              <w:rPr>
                <w:color w:val="000000"/>
                <w:sz w:val="16"/>
                <w:szCs w:val="16"/>
              </w:rPr>
              <w:t>24</w:t>
            </w:r>
          </w:p>
        </w:tc>
        <w:tc>
          <w:tcPr>
            <w:tcW w:w="1017" w:type="dxa"/>
            <w:tcBorders>
              <w:top w:val="nil"/>
              <w:left w:val="nil"/>
              <w:bottom w:val="single" w:sz="4" w:space="0" w:color="auto"/>
              <w:right w:val="single" w:sz="4" w:space="0" w:color="auto"/>
            </w:tcBorders>
            <w:shd w:val="clear" w:color="auto" w:fill="auto"/>
            <w:vAlign w:val="center"/>
          </w:tcPr>
          <w:p w14:paraId="4129C3B9" w14:textId="009B4671" w:rsidR="007668A3" w:rsidRPr="007668A3" w:rsidRDefault="00580219" w:rsidP="007668A3">
            <w:pPr>
              <w:widowControl/>
              <w:autoSpaceDE/>
              <w:autoSpaceDN/>
              <w:adjustRightInd/>
              <w:jc w:val="right"/>
              <w:rPr>
                <w:color w:val="000000"/>
                <w:sz w:val="16"/>
                <w:szCs w:val="16"/>
              </w:rPr>
            </w:pPr>
            <w:r>
              <w:rPr>
                <w:color w:val="000000"/>
                <w:sz w:val="16"/>
                <w:szCs w:val="16"/>
              </w:rPr>
              <w:t>$29,816</w:t>
            </w:r>
          </w:p>
        </w:tc>
      </w:tr>
      <w:tr w:rsidR="007668A3" w:rsidRPr="007668A3" w14:paraId="68143763" w14:textId="77777777" w:rsidTr="003B2616">
        <w:trPr>
          <w:trHeight w:val="259"/>
        </w:trPr>
        <w:tc>
          <w:tcPr>
            <w:tcW w:w="4926" w:type="dxa"/>
            <w:tcBorders>
              <w:top w:val="nil"/>
              <w:left w:val="single" w:sz="4" w:space="0" w:color="auto"/>
              <w:bottom w:val="single" w:sz="4" w:space="0" w:color="auto"/>
              <w:right w:val="single" w:sz="4" w:space="0" w:color="auto"/>
            </w:tcBorders>
            <w:shd w:val="clear" w:color="auto" w:fill="auto"/>
            <w:noWrap/>
            <w:vAlign w:val="center"/>
          </w:tcPr>
          <w:p w14:paraId="79764A81" w14:textId="6784980B" w:rsidR="007668A3" w:rsidRPr="007668A3" w:rsidRDefault="007668A3" w:rsidP="00FF7FA8">
            <w:pPr>
              <w:widowControl/>
              <w:autoSpaceDE/>
              <w:autoSpaceDN/>
              <w:adjustRightInd/>
              <w:ind w:firstLineChars="100" w:firstLine="160"/>
              <w:rPr>
                <w:color w:val="000000"/>
                <w:sz w:val="16"/>
                <w:szCs w:val="16"/>
              </w:rPr>
            </w:pPr>
            <w:r w:rsidRPr="007668A3">
              <w:rPr>
                <w:color w:val="000000"/>
                <w:sz w:val="16"/>
                <w:szCs w:val="16"/>
              </w:rPr>
              <w:t>C. Create information</w:t>
            </w:r>
          </w:p>
        </w:tc>
        <w:tc>
          <w:tcPr>
            <w:tcW w:w="972" w:type="dxa"/>
            <w:tcBorders>
              <w:top w:val="nil"/>
              <w:left w:val="nil"/>
              <w:bottom w:val="single" w:sz="4" w:space="0" w:color="auto"/>
              <w:right w:val="single" w:sz="4" w:space="0" w:color="auto"/>
            </w:tcBorders>
            <w:shd w:val="clear" w:color="auto" w:fill="auto"/>
            <w:vAlign w:val="center"/>
          </w:tcPr>
          <w:p w14:paraId="4A152B3A" w14:textId="4340A472" w:rsidR="007668A3" w:rsidRPr="007668A3" w:rsidRDefault="007668A3" w:rsidP="007668A3">
            <w:pPr>
              <w:widowControl/>
              <w:autoSpaceDE/>
              <w:autoSpaceDN/>
              <w:adjustRightInd/>
              <w:jc w:val="center"/>
              <w:rPr>
                <w:color w:val="000000"/>
                <w:sz w:val="16"/>
                <w:szCs w:val="16"/>
              </w:rPr>
            </w:pPr>
            <w:r w:rsidRPr="007668A3">
              <w:rPr>
                <w:color w:val="000000"/>
                <w:sz w:val="16"/>
                <w:szCs w:val="16"/>
              </w:rPr>
              <w:t>See 3B</w:t>
            </w:r>
          </w:p>
        </w:tc>
        <w:tc>
          <w:tcPr>
            <w:tcW w:w="1034" w:type="dxa"/>
            <w:tcBorders>
              <w:top w:val="nil"/>
              <w:left w:val="nil"/>
              <w:bottom w:val="single" w:sz="4" w:space="0" w:color="auto"/>
              <w:right w:val="single" w:sz="4" w:space="0" w:color="auto"/>
            </w:tcBorders>
            <w:shd w:val="clear" w:color="auto" w:fill="auto"/>
            <w:vAlign w:val="center"/>
          </w:tcPr>
          <w:p w14:paraId="29282D5C" w14:textId="4784BA76"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998" w:type="dxa"/>
            <w:tcBorders>
              <w:top w:val="nil"/>
              <w:left w:val="nil"/>
              <w:bottom w:val="single" w:sz="4" w:space="0" w:color="auto"/>
              <w:right w:val="single" w:sz="4" w:space="0" w:color="auto"/>
            </w:tcBorders>
            <w:shd w:val="clear" w:color="auto" w:fill="auto"/>
            <w:vAlign w:val="center"/>
          </w:tcPr>
          <w:p w14:paraId="0560DB5F" w14:textId="6681B43C"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088" w:type="dxa"/>
            <w:tcBorders>
              <w:top w:val="nil"/>
              <w:left w:val="nil"/>
              <w:bottom w:val="single" w:sz="4" w:space="0" w:color="auto"/>
              <w:right w:val="single" w:sz="4" w:space="0" w:color="auto"/>
            </w:tcBorders>
            <w:shd w:val="clear" w:color="auto" w:fill="auto"/>
            <w:vAlign w:val="center"/>
          </w:tcPr>
          <w:p w14:paraId="6FCC80C8" w14:textId="3F336EC7"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967" w:type="dxa"/>
            <w:tcBorders>
              <w:top w:val="nil"/>
              <w:left w:val="nil"/>
              <w:bottom w:val="single" w:sz="4" w:space="0" w:color="auto"/>
              <w:right w:val="single" w:sz="4" w:space="0" w:color="auto"/>
            </w:tcBorders>
            <w:shd w:val="clear" w:color="auto" w:fill="auto"/>
            <w:vAlign w:val="center"/>
          </w:tcPr>
          <w:p w14:paraId="13757E7B" w14:textId="62DCB003"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170" w:type="dxa"/>
            <w:tcBorders>
              <w:top w:val="nil"/>
              <w:left w:val="nil"/>
              <w:bottom w:val="single" w:sz="4" w:space="0" w:color="auto"/>
              <w:right w:val="single" w:sz="4" w:space="0" w:color="auto"/>
            </w:tcBorders>
            <w:shd w:val="clear" w:color="auto" w:fill="auto"/>
            <w:vAlign w:val="center"/>
          </w:tcPr>
          <w:p w14:paraId="1D81F80C" w14:textId="475957FA"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871" w:type="dxa"/>
            <w:tcBorders>
              <w:top w:val="nil"/>
              <w:left w:val="nil"/>
              <w:bottom w:val="single" w:sz="4" w:space="0" w:color="auto"/>
              <w:right w:val="single" w:sz="4" w:space="0" w:color="auto"/>
            </w:tcBorders>
            <w:shd w:val="clear" w:color="auto" w:fill="auto"/>
            <w:vAlign w:val="center"/>
          </w:tcPr>
          <w:p w14:paraId="1E15A327" w14:textId="4990F972"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017" w:type="dxa"/>
            <w:tcBorders>
              <w:top w:val="nil"/>
              <w:left w:val="nil"/>
              <w:bottom w:val="single" w:sz="4" w:space="0" w:color="auto"/>
              <w:right w:val="single" w:sz="4" w:space="0" w:color="auto"/>
            </w:tcBorders>
            <w:shd w:val="clear" w:color="auto" w:fill="auto"/>
            <w:vAlign w:val="center"/>
          </w:tcPr>
          <w:p w14:paraId="3F20CAE3" w14:textId="59BE6C45" w:rsidR="007668A3" w:rsidRPr="007668A3" w:rsidRDefault="007668A3" w:rsidP="007668A3">
            <w:pPr>
              <w:widowControl/>
              <w:autoSpaceDE/>
              <w:autoSpaceDN/>
              <w:adjustRightInd/>
              <w:jc w:val="right"/>
              <w:rPr>
                <w:color w:val="000000"/>
                <w:sz w:val="16"/>
                <w:szCs w:val="16"/>
              </w:rPr>
            </w:pPr>
            <w:r w:rsidRPr="007668A3">
              <w:rPr>
                <w:color w:val="000000"/>
                <w:sz w:val="16"/>
                <w:szCs w:val="16"/>
              </w:rPr>
              <w:t> </w:t>
            </w:r>
          </w:p>
        </w:tc>
      </w:tr>
      <w:tr w:rsidR="007668A3" w:rsidRPr="007668A3" w14:paraId="0405F595" w14:textId="77777777" w:rsidTr="003B2616">
        <w:trPr>
          <w:trHeight w:val="259"/>
        </w:trPr>
        <w:tc>
          <w:tcPr>
            <w:tcW w:w="4926" w:type="dxa"/>
            <w:tcBorders>
              <w:top w:val="nil"/>
              <w:left w:val="single" w:sz="4" w:space="0" w:color="auto"/>
              <w:bottom w:val="single" w:sz="4" w:space="0" w:color="auto"/>
              <w:right w:val="single" w:sz="4" w:space="0" w:color="auto"/>
            </w:tcBorders>
            <w:shd w:val="clear" w:color="auto" w:fill="auto"/>
            <w:noWrap/>
            <w:vAlign w:val="center"/>
          </w:tcPr>
          <w:p w14:paraId="6A9DB165" w14:textId="64C9DA4D" w:rsidR="007668A3" w:rsidRPr="007668A3" w:rsidRDefault="007668A3" w:rsidP="00FF7FA8">
            <w:pPr>
              <w:widowControl/>
              <w:autoSpaceDE/>
              <w:autoSpaceDN/>
              <w:adjustRightInd/>
              <w:ind w:firstLineChars="100" w:firstLine="160"/>
              <w:rPr>
                <w:color w:val="000000"/>
                <w:sz w:val="16"/>
                <w:szCs w:val="16"/>
              </w:rPr>
            </w:pPr>
            <w:r w:rsidRPr="007668A3">
              <w:rPr>
                <w:color w:val="000000"/>
                <w:sz w:val="16"/>
                <w:szCs w:val="16"/>
              </w:rPr>
              <w:t>D. Gather existing information</w:t>
            </w:r>
          </w:p>
        </w:tc>
        <w:tc>
          <w:tcPr>
            <w:tcW w:w="972" w:type="dxa"/>
            <w:tcBorders>
              <w:top w:val="nil"/>
              <w:left w:val="nil"/>
              <w:bottom w:val="single" w:sz="4" w:space="0" w:color="auto"/>
              <w:right w:val="single" w:sz="4" w:space="0" w:color="auto"/>
            </w:tcBorders>
            <w:shd w:val="clear" w:color="auto" w:fill="auto"/>
            <w:vAlign w:val="center"/>
          </w:tcPr>
          <w:p w14:paraId="3EAB6721" w14:textId="7633A0BB" w:rsidR="007668A3" w:rsidRPr="007668A3" w:rsidRDefault="007668A3" w:rsidP="007668A3">
            <w:pPr>
              <w:widowControl/>
              <w:autoSpaceDE/>
              <w:autoSpaceDN/>
              <w:adjustRightInd/>
              <w:jc w:val="center"/>
              <w:rPr>
                <w:color w:val="000000"/>
                <w:sz w:val="16"/>
                <w:szCs w:val="16"/>
              </w:rPr>
            </w:pPr>
            <w:r w:rsidRPr="007668A3">
              <w:rPr>
                <w:color w:val="000000"/>
                <w:sz w:val="16"/>
                <w:szCs w:val="16"/>
              </w:rPr>
              <w:t>See 3B</w:t>
            </w:r>
          </w:p>
        </w:tc>
        <w:tc>
          <w:tcPr>
            <w:tcW w:w="1034" w:type="dxa"/>
            <w:tcBorders>
              <w:top w:val="nil"/>
              <w:left w:val="nil"/>
              <w:bottom w:val="single" w:sz="4" w:space="0" w:color="auto"/>
              <w:right w:val="single" w:sz="4" w:space="0" w:color="auto"/>
            </w:tcBorders>
            <w:shd w:val="clear" w:color="auto" w:fill="auto"/>
            <w:vAlign w:val="center"/>
          </w:tcPr>
          <w:p w14:paraId="50A024FE" w14:textId="5A946953"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998" w:type="dxa"/>
            <w:tcBorders>
              <w:top w:val="nil"/>
              <w:left w:val="nil"/>
              <w:bottom w:val="single" w:sz="4" w:space="0" w:color="auto"/>
              <w:right w:val="single" w:sz="4" w:space="0" w:color="auto"/>
            </w:tcBorders>
            <w:shd w:val="clear" w:color="auto" w:fill="auto"/>
            <w:vAlign w:val="center"/>
          </w:tcPr>
          <w:p w14:paraId="2AB81378" w14:textId="3C606B24"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088" w:type="dxa"/>
            <w:tcBorders>
              <w:top w:val="nil"/>
              <w:left w:val="nil"/>
              <w:bottom w:val="single" w:sz="4" w:space="0" w:color="auto"/>
              <w:right w:val="single" w:sz="4" w:space="0" w:color="auto"/>
            </w:tcBorders>
            <w:shd w:val="clear" w:color="auto" w:fill="auto"/>
            <w:vAlign w:val="center"/>
          </w:tcPr>
          <w:p w14:paraId="72CFAB59" w14:textId="13BFDAA3"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967" w:type="dxa"/>
            <w:tcBorders>
              <w:top w:val="nil"/>
              <w:left w:val="nil"/>
              <w:bottom w:val="single" w:sz="4" w:space="0" w:color="auto"/>
              <w:right w:val="single" w:sz="4" w:space="0" w:color="auto"/>
            </w:tcBorders>
            <w:shd w:val="clear" w:color="auto" w:fill="auto"/>
            <w:vAlign w:val="center"/>
          </w:tcPr>
          <w:p w14:paraId="23ED5D7C" w14:textId="794C7572"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170" w:type="dxa"/>
            <w:tcBorders>
              <w:top w:val="nil"/>
              <w:left w:val="nil"/>
              <w:bottom w:val="single" w:sz="4" w:space="0" w:color="auto"/>
              <w:right w:val="single" w:sz="4" w:space="0" w:color="auto"/>
            </w:tcBorders>
            <w:shd w:val="clear" w:color="auto" w:fill="auto"/>
            <w:vAlign w:val="center"/>
          </w:tcPr>
          <w:p w14:paraId="6428241A" w14:textId="05428337"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871" w:type="dxa"/>
            <w:tcBorders>
              <w:top w:val="nil"/>
              <w:left w:val="nil"/>
              <w:bottom w:val="single" w:sz="4" w:space="0" w:color="auto"/>
              <w:right w:val="single" w:sz="4" w:space="0" w:color="auto"/>
            </w:tcBorders>
            <w:shd w:val="clear" w:color="auto" w:fill="auto"/>
            <w:vAlign w:val="center"/>
          </w:tcPr>
          <w:p w14:paraId="72FDF347" w14:textId="63B07E90"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017" w:type="dxa"/>
            <w:tcBorders>
              <w:top w:val="nil"/>
              <w:left w:val="nil"/>
              <w:bottom w:val="single" w:sz="4" w:space="0" w:color="auto"/>
              <w:right w:val="single" w:sz="4" w:space="0" w:color="auto"/>
            </w:tcBorders>
            <w:shd w:val="clear" w:color="auto" w:fill="auto"/>
            <w:vAlign w:val="center"/>
          </w:tcPr>
          <w:p w14:paraId="136AD1F9" w14:textId="04F45340" w:rsidR="007668A3" w:rsidRPr="007668A3" w:rsidRDefault="007668A3" w:rsidP="007668A3">
            <w:pPr>
              <w:widowControl/>
              <w:autoSpaceDE/>
              <w:autoSpaceDN/>
              <w:adjustRightInd/>
              <w:jc w:val="right"/>
              <w:rPr>
                <w:color w:val="000000"/>
                <w:sz w:val="16"/>
                <w:szCs w:val="16"/>
              </w:rPr>
            </w:pPr>
            <w:r w:rsidRPr="007668A3">
              <w:rPr>
                <w:color w:val="000000"/>
                <w:sz w:val="16"/>
                <w:szCs w:val="16"/>
              </w:rPr>
              <w:t> </w:t>
            </w:r>
          </w:p>
        </w:tc>
      </w:tr>
      <w:tr w:rsidR="007668A3" w:rsidRPr="007668A3" w14:paraId="5732F4E8" w14:textId="77777777" w:rsidTr="003B2616">
        <w:trPr>
          <w:trHeight w:val="259"/>
        </w:trPr>
        <w:tc>
          <w:tcPr>
            <w:tcW w:w="4926" w:type="dxa"/>
            <w:tcBorders>
              <w:top w:val="nil"/>
              <w:left w:val="single" w:sz="4" w:space="0" w:color="auto"/>
              <w:bottom w:val="single" w:sz="4" w:space="0" w:color="auto"/>
              <w:right w:val="single" w:sz="4" w:space="0" w:color="auto"/>
            </w:tcBorders>
            <w:shd w:val="clear" w:color="auto" w:fill="auto"/>
            <w:noWrap/>
            <w:vAlign w:val="center"/>
          </w:tcPr>
          <w:p w14:paraId="73AB0A7A" w14:textId="2EC8A2ED" w:rsidR="007668A3" w:rsidRPr="007668A3" w:rsidRDefault="007668A3" w:rsidP="00FF7FA8">
            <w:pPr>
              <w:widowControl/>
              <w:autoSpaceDE/>
              <w:autoSpaceDN/>
              <w:adjustRightInd/>
              <w:ind w:firstLineChars="100" w:firstLine="160"/>
              <w:rPr>
                <w:color w:val="000000"/>
                <w:sz w:val="16"/>
                <w:szCs w:val="16"/>
              </w:rPr>
            </w:pPr>
            <w:r w:rsidRPr="007668A3">
              <w:rPr>
                <w:color w:val="000000"/>
                <w:sz w:val="16"/>
                <w:szCs w:val="16"/>
              </w:rPr>
              <w:t>E. Write report</w:t>
            </w:r>
          </w:p>
        </w:tc>
        <w:tc>
          <w:tcPr>
            <w:tcW w:w="972" w:type="dxa"/>
            <w:tcBorders>
              <w:top w:val="nil"/>
              <w:left w:val="nil"/>
              <w:bottom w:val="single" w:sz="4" w:space="0" w:color="auto"/>
              <w:right w:val="single" w:sz="4" w:space="0" w:color="auto"/>
            </w:tcBorders>
            <w:shd w:val="clear" w:color="auto" w:fill="auto"/>
            <w:vAlign w:val="center"/>
          </w:tcPr>
          <w:p w14:paraId="03BDD0C0" w14:textId="491A1DE4"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034" w:type="dxa"/>
            <w:tcBorders>
              <w:top w:val="nil"/>
              <w:left w:val="nil"/>
              <w:bottom w:val="single" w:sz="4" w:space="0" w:color="auto"/>
              <w:right w:val="single" w:sz="4" w:space="0" w:color="auto"/>
            </w:tcBorders>
            <w:shd w:val="clear" w:color="auto" w:fill="auto"/>
            <w:vAlign w:val="center"/>
          </w:tcPr>
          <w:p w14:paraId="23FE14EB" w14:textId="45D689A1"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998" w:type="dxa"/>
            <w:tcBorders>
              <w:top w:val="nil"/>
              <w:left w:val="nil"/>
              <w:bottom w:val="single" w:sz="4" w:space="0" w:color="auto"/>
              <w:right w:val="single" w:sz="4" w:space="0" w:color="auto"/>
            </w:tcBorders>
            <w:shd w:val="clear" w:color="auto" w:fill="auto"/>
            <w:vAlign w:val="center"/>
          </w:tcPr>
          <w:p w14:paraId="65753391" w14:textId="645A69C3"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088" w:type="dxa"/>
            <w:tcBorders>
              <w:top w:val="nil"/>
              <w:left w:val="nil"/>
              <w:bottom w:val="single" w:sz="4" w:space="0" w:color="auto"/>
              <w:right w:val="single" w:sz="4" w:space="0" w:color="auto"/>
            </w:tcBorders>
            <w:shd w:val="clear" w:color="auto" w:fill="auto"/>
            <w:vAlign w:val="center"/>
          </w:tcPr>
          <w:p w14:paraId="5C48245B" w14:textId="1E400A79"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967" w:type="dxa"/>
            <w:tcBorders>
              <w:top w:val="nil"/>
              <w:left w:val="nil"/>
              <w:bottom w:val="single" w:sz="4" w:space="0" w:color="auto"/>
              <w:right w:val="single" w:sz="4" w:space="0" w:color="auto"/>
            </w:tcBorders>
            <w:shd w:val="clear" w:color="auto" w:fill="auto"/>
            <w:vAlign w:val="center"/>
          </w:tcPr>
          <w:p w14:paraId="56A7995D" w14:textId="2C2A782C"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170" w:type="dxa"/>
            <w:tcBorders>
              <w:top w:val="nil"/>
              <w:left w:val="nil"/>
              <w:bottom w:val="single" w:sz="4" w:space="0" w:color="auto"/>
              <w:right w:val="single" w:sz="4" w:space="0" w:color="auto"/>
            </w:tcBorders>
            <w:shd w:val="clear" w:color="auto" w:fill="auto"/>
            <w:vAlign w:val="center"/>
          </w:tcPr>
          <w:p w14:paraId="76B36A9C" w14:textId="7450F31E"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871" w:type="dxa"/>
            <w:tcBorders>
              <w:top w:val="nil"/>
              <w:left w:val="nil"/>
              <w:bottom w:val="single" w:sz="4" w:space="0" w:color="auto"/>
              <w:right w:val="single" w:sz="4" w:space="0" w:color="auto"/>
            </w:tcBorders>
            <w:shd w:val="clear" w:color="auto" w:fill="auto"/>
            <w:vAlign w:val="center"/>
          </w:tcPr>
          <w:p w14:paraId="5C0DDD1A" w14:textId="608BBC82"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017" w:type="dxa"/>
            <w:tcBorders>
              <w:top w:val="nil"/>
              <w:left w:val="nil"/>
              <w:bottom w:val="single" w:sz="4" w:space="0" w:color="auto"/>
              <w:right w:val="single" w:sz="4" w:space="0" w:color="auto"/>
            </w:tcBorders>
            <w:shd w:val="clear" w:color="auto" w:fill="auto"/>
            <w:vAlign w:val="center"/>
          </w:tcPr>
          <w:p w14:paraId="1AE82728" w14:textId="6BCBB5BE" w:rsidR="007668A3" w:rsidRPr="007668A3" w:rsidRDefault="007668A3" w:rsidP="007668A3">
            <w:pPr>
              <w:widowControl/>
              <w:autoSpaceDE/>
              <w:autoSpaceDN/>
              <w:adjustRightInd/>
              <w:jc w:val="right"/>
              <w:rPr>
                <w:color w:val="000000"/>
                <w:sz w:val="16"/>
                <w:szCs w:val="16"/>
              </w:rPr>
            </w:pPr>
            <w:r w:rsidRPr="007668A3">
              <w:rPr>
                <w:color w:val="000000"/>
                <w:sz w:val="16"/>
                <w:szCs w:val="16"/>
              </w:rPr>
              <w:t> </w:t>
            </w:r>
          </w:p>
        </w:tc>
      </w:tr>
      <w:tr w:rsidR="007668A3" w:rsidRPr="007668A3" w14:paraId="6874BF9D" w14:textId="77777777" w:rsidTr="003B2616">
        <w:trPr>
          <w:trHeight w:val="259"/>
        </w:trPr>
        <w:tc>
          <w:tcPr>
            <w:tcW w:w="4926" w:type="dxa"/>
            <w:tcBorders>
              <w:top w:val="nil"/>
              <w:left w:val="single" w:sz="4" w:space="0" w:color="auto"/>
              <w:bottom w:val="single" w:sz="4" w:space="0" w:color="auto"/>
              <w:right w:val="single" w:sz="4" w:space="0" w:color="auto"/>
            </w:tcBorders>
            <w:shd w:val="clear" w:color="auto" w:fill="auto"/>
            <w:vAlign w:val="center"/>
          </w:tcPr>
          <w:p w14:paraId="58EA5E24" w14:textId="7FC280CB" w:rsidR="007668A3" w:rsidRPr="007668A3" w:rsidRDefault="007668A3" w:rsidP="00FF7FA8">
            <w:pPr>
              <w:widowControl/>
              <w:autoSpaceDE/>
              <w:autoSpaceDN/>
              <w:adjustRightInd/>
              <w:ind w:firstLineChars="200" w:firstLine="320"/>
              <w:rPr>
                <w:color w:val="000000"/>
                <w:sz w:val="16"/>
                <w:szCs w:val="16"/>
              </w:rPr>
            </w:pPr>
            <w:r w:rsidRPr="007668A3">
              <w:rPr>
                <w:color w:val="000000"/>
                <w:sz w:val="16"/>
                <w:szCs w:val="16"/>
              </w:rPr>
              <w:t xml:space="preserve">Notifications </w:t>
            </w:r>
            <w:r w:rsidRPr="007668A3">
              <w:rPr>
                <w:color w:val="000000"/>
                <w:sz w:val="16"/>
                <w:szCs w:val="16"/>
                <w:vertAlign w:val="superscript"/>
              </w:rPr>
              <w:t>e</w:t>
            </w:r>
            <w:r w:rsidR="00E72891">
              <w:rPr>
                <w:color w:val="000000"/>
                <w:sz w:val="16"/>
                <w:szCs w:val="16"/>
                <w:vertAlign w:val="superscript"/>
              </w:rPr>
              <w:t>-g</w:t>
            </w:r>
          </w:p>
        </w:tc>
        <w:tc>
          <w:tcPr>
            <w:tcW w:w="972" w:type="dxa"/>
            <w:tcBorders>
              <w:top w:val="nil"/>
              <w:left w:val="nil"/>
              <w:bottom w:val="single" w:sz="4" w:space="0" w:color="auto"/>
              <w:right w:val="single" w:sz="4" w:space="0" w:color="auto"/>
            </w:tcBorders>
            <w:shd w:val="clear" w:color="auto" w:fill="auto"/>
            <w:vAlign w:val="center"/>
          </w:tcPr>
          <w:p w14:paraId="322A8091" w14:textId="0A30859E"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034" w:type="dxa"/>
            <w:tcBorders>
              <w:top w:val="nil"/>
              <w:left w:val="nil"/>
              <w:bottom w:val="single" w:sz="4" w:space="0" w:color="auto"/>
              <w:right w:val="single" w:sz="4" w:space="0" w:color="auto"/>
            </w:tcBorders>
            <w:shd w:val="clear" w:color="auto" w:fill="auto"/>
            <w:vAlign w:val="center"/>
          </w:tcPr>
          <w:p w14:paraId="23930D53" w14:textId="68B589A7"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998" w:type="dxa"/>
            <w:tcBorders>
              <w:top w:val="nil"/>
              <w:left w:val="nil"/>
              <w:bottom w:val="single" w:sz="4" w:space="0" w:color="auto"/>
              <w:right w:val="single" w:sz="4" w:space="0" w:color="auto"/>
            </w:tcBorders>
            <w:shd w:val="clear" w:color="auto" w:fill="auto"/>
            <w:vAlign w:val="center"/>
          </w:tcPr>
          <w:p w14:paraId="5B72EA0A" w14:textId="0C4BC3D5"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088" w:type="dxa"/>
            <w:tcBorders>
              <w:top w:val="nil"/>
              <w:left w:val="nil"/>
              <w:bottom w:val="single" w:sz="4" w:space="0" w:color="auto"/>
              <w:right w:val="single" w:sz="4" w:space="0" w:color="auto"/>
            </w:tcBorders>
            <w:shd w:val="clear" w:color="auto" w:fill="auto"/>
            <w:vAlign w:val="center"/>
          </w:tcPr>
          <w:p w14:paraId="62896702" w14:textId="30945E57"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967" w:type="dxa"/>
            <w:tcBorders>
              <w:top w:val="nil"/>
              <w:left w:val="nil"/>
              <w:bottom w:val="single" w:sz="4" w:space="0" w:color="auto"/>
              <w:right w:val="single" w:sz="4" w:space="0" w:color="auto"/>
            </w:tcBorders>
            <w:shd w:val="clear" w:color="auto" w:fill="auto"/>
            <w:vAlign w:val="center"/>
          </w:tcPr>
          <w:p w14:paraId="4C41AEB6" w14:textId="01083728"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170" w:type="dxa"/>
            <w:tcBorders>
              <w:top w:val="nil"/>
              <w:left w:val="nil"/>
              <w:bottom w:val="single" w:sz="4" w:space="0" w:color="auto"/>
              <w:right w:val="single" w:sz="4" w:space="0" w:color="auto"/>
            </w:tcBorders>
            <w:shd w:val="clear" w:color="auto" w:fill="auto"/>
            <w:vAlign w:val="center"/>
          </w:tcPr>
          <w:p w14:paraId="0ED8670B" w14:textId="3338BA32"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871" w:type="dxa"/>
            <w:tcBorders>
              <w:top w:val="nil"/>
              <w:left w:val="nil"/>
              <w:bottom w:val="single" w:sz="4" w:space="0" w:color="auto"/>
              <w:right w:val="single" w:sz="4" w:space="0" w:color="auto"/>
            </w:tcBorders>
            <w:shd w:val="clear" w:color="auto" w:fill="auto"/>
            <w:vAlign w:val="center"/>
          </w:tcPr>
          <w:p w14:paraId="1EF5CC31" w14:textId="224BE0A4"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017" w:type="dxa"/>
            <w:tcBorders>
              <w:top w:val="nil"/>
              <w:left w:val="nil"/>
              <w:bottom w:val="single" w:sz="4" w:space="0" w:color="auto"/>
              <w:right w:val="single" w:sz="4" w:space="0" w:color="auto"/>
            </w:tcBorders>
            <w:shd w:val="clear" w:color="auto" w:fill="auto"/>
            <w:vAlign w:val="center"/>
          </w:tcPr>
          <w:p w14:paraId="56A73A4F" w14:textId="53F5B5B4" w:rsidR="007668A3" w:rsidRPr="007668A3" w:rsidRDefault="007668A3" w:rsidP="007668A3">
            <w:pPr>
              <w:widowControl/>
              <w:autoSpaceDE/>
              <w:autoSpaceDN/>
              <w:adjustRightInd/>
              <w:jc w:val="right"/>
              <w:rPr>
                <w:color w:val="000000"/>
                <w:sz w:val="16"/>
                <w:szCs w:val="16"/>
              </w:rPr>
            </w:pPr>
            <w:r w:rsidRPr="007668A3">
              <w:rPr>
                <w:color w:val="000000"/>
                <w:sz w:val="16"/>
                <w:szCs w:val="16"/>
              </w:rPr>
              <w:t> </w:t>
            </w:r>
          </w:p>
        </w:tc>
      </w:tr>
      <w:tr w:rsidR="007668A3" w:rsidRPr="007668A3" w14:paraId="384D8433" w14:textId="77777777" w:rsidTr="003B2616">
        <w:trPr>
          <w:trHeight w:val="259"/>
        </w:trPr>
        <w:tc>
          <w:tcPr>
            <w:tcW w:w="4926" w:type="dxa"/>
            <w:tcBorders>
              <w:top w:val="nil"/>
              <w:left w:val="single" w:sz="4" w:space="0" w:color="auto"/>
              <w:bottom w:val="single" w:sz="4" w:space="0" w:color="auto"/>
              <w:right w:val="single" w:sz="4" w:space="0" w:color="auto"/>
            </w:tcBorders>
            <w:shd w:val="clear" w:color="auto" w:fill="auto"/>
            <w:vAlign w:val="center"/>
          </w:tcPr>
          <w:p w14:paraId="61E7DED9" w14:textId="603F200D" w:rsidR="007668A3" w:rsidRPr="007668A3" w:rsidRDefault="007668A3" w:rsidP="00FF7FA8">
            <w:pPr>
              <w:widowControl/>
              <w:autoSpaceDE/>
              <w:autoSpaceDN/>
              <w:adjustRightInd/>
              <w:ind w:firstLineChars="300" w:firstLine="480"/>
              <w:rPr>
                <w:color w:val="000000"/>
                <w:sz w:val="16"/>
                <w:szCs w:val="16"/>
              </w:rPr>
            </w:pPr>
            <w:r w:rsidRPr="007668A3">
              <w:rPr>
                <w:color w:val="000000"/>
                <w:sz w:val="16"/>
                <w:szCs w:val="16"/>
              </w:rPr>
              <w:t>Notification of construction/reconstruction</w:t>
            </w:r>
          </w:p>
        </w:tc>
        <w:tc>
          <w:tcPr>
            <w:tcW w:w="972" w:type="dxa"/>
            <w:tcBorders>
              <w:top w:val="nil"/>
              <w:left w:val="nil"/>
              <w:bottom w:val="single" w:sz="4" w:space="0" w:color="auto"/>
              <w:right w:val="single" w:sz="4" w:space="0" w:color="auto"/>
            </w:tcBorders>
            <w:shd w:val="clear" w:color="auto" w:fill="auto"/>
            <w:vAlign w:val="center"/>
          </w:tcPr>
          <w:p w14:paraId="175D0B7E" w14:textId="184F6C4A" w:rsidR="007668A3" w:rsidRPr="007668A3" w:rsidRDefault="007668A3" w:rsidP="007668A3">
            <w:pPr>
              <w:widowControl/>
              <w:autoSpaceDE/>
              <w:autoSpaceDN/>
              <w:adjustRightInd/>
              <w:jc w:val="center"/>
              <w:rPr>
                <w:color w:val="000000"/>
                <w:sz w:val="16"/>
                <w:szCs w:val="16"/>
              </w:rPr>
            </w:pPr>
            <w:r w:rsidRPr="007668A3">
              <w:rPr>
                <w:color w:val="000000"/>
                <w:sz w:val="16"/>
                <w:szCs w:val="16"/>
              </w:rPr>
              <w:t>2</w:t>
            </w:r>
          </w:p>
        </w:tc>
        <w:tc>
          <w:tcPr>
            <w:tcW w:w="1034" w:type="dxa"/>
            <w:tcBorders>
              <w:top w:val="nil"/>
              <w:left w:val="nil"/>
              <w:bottom w:val="single" w:sz="4" w:space="0" w:color="auto"/>
              <w:right w:val="single" w:sz="4" w:space="0" w:color="auto"/>
            </w:tcBorders>
            <w:shd w:val="clear" w:color="auto" w:fill="auto"/>
            <w:vAlign w:val="center"/>
          </w:tcPr>
          <w:p w14:paraId="678EA063" w14:textId="4C0E7856" w:rsidR="007668A3" w:rsidRPr="007668A3" w:rsidRDefault="007668A3" w:rsidP="007668A3">
            <w:pPr>
              <w:widowControl/>
              <w:autoSpaceDE/>
              <w:autoSpaceDN/>
              <w:adjustRightInd/>
              <w:jc w:val="center"/>
              <w:rPr>
                <w:color w:val="000000"/>
                <w:sz w:val="16"/>
                <w:szCs w:val="16"/>
              </w:rPr>
            </w:pPr>
            <w:r w:rsidRPr="007668A3">
              <w:rPr>
                <w:color w:val="000000"/>
                <w:sz w:val="16"/>
                <w:szCs w:val="16"/>
              </w:rPr>
              <w:t>1</w:t>
            </w:r>
          </w:p>
        </w:tc>
        <w:tc>
          <w:tcPr>
            <w:tcW w:w="998" w:type="dxa"/>
            <w:tcBorders>
              <w:top w:val="nil"/>
              <w:left w:val="nil"/>
              <w:bottom w:val="single" w:sz="4" w:space="0" w:color="auto"/>
              <w:right w:val="single" w:sz="4" w:space="0" w:color="auto"/>
            </w:tcBorders>
            <w:shd w:val="clear" w:color="auto" w:fill="auto"/>
            <w:vAlign w:val="center"/>
          </w:tcPr>
          <w:p w14:paraId="65ABD7F8" w14:textId="363D57D7" w:rsidR="007668A3" w:rsidRPr="007668A3" w:rsidRDefault="007668A3" w:rsidP="007668A3">
            <w:pPr>
              <w:widowControl/>
              <w:autoSpaceDE/>
              <w:autoSpaceDN/>
              <w:adjustRightInd/>
              <w:jc w:val="center"/>
              <w:rPr>
                <w:color w:val="000000"/>
                <w:sz w:val="16"/>
                <w:szCs w:val="16"/>
              </w:rPr>
            </w:pPr>
            <w:r w:rsidRPr="007668A3">
              <w:rPr>
                <w:color w:val="000000"/>
                <w:sz w:val="16"/>
                <w:szCs w:val="16"/>
              </w:rPr>
              <w:t>2</w:t>
            </w:r>
          </w:p>
        </w:tc>
        <w:tc>
          <w:tcPr>
            <w:tcW w:w="1088" w:type="dxa"/>
            <w:tcBorders>
              <w:top w:val="nil"/>
              <w:left w:val="nil"/>
              <w:bottom w:val="single" w:sz="4" w:space="0" w:color="auto"/>
              <w:right w:val="single" w:sz="4" w:space="0" w:color="auto"/>
            </w:tcBorders>
            <w:shd w:val="clear" w:color="auto" w:fill="auto"/>
            <w:vAlign w:val="center"/>
          </w:tcPr>
          <w:p w14:paraId="0C89356A" w14:textId="739FEFE7" w:rsidR="007668A3" w:rsidRPr="007668A3" w:rsidRDefault="007668A3" w:rsidP="007668A3">
            <w:pPr>
              <w:widowControl/>
              <w:autoSpaceDE/>
              <w:autoSpaceDN/>
              <w:adjustRightInd/>
              <w:jc w:val="center"/>
              <w:rPr>
                <w:color w:val="000000"/>
                <w:sz w:val="16"/>
                <w:szCs w:val="16"/>
              </w:rPr>
            </w:pPr>
            <w:r w:rsidRPr="007668A3">
              <w:rPr>
                <w:color w:val="000000"/>
                <w:sz w:val="16"/>
                <w:szCs w:val="16"/>
              </w:rPr>
              <w:t>1</w:t>
            </w:r>
          </w:p>
        </w:tc>
        <w:tc>
          <w:tcPr>
            <w:tcW w:w="967" w:type="dxa"/>
            <w:tcBorders>
              <w:top w:val="nil"/>
              <w:left w:val="nil"/>
              <w:bottom w:val="single" w:sz="4" w:space="0" w:color="auto"/>
              <w:right w:val="single" w:sz="4" w:space="0" w:color="auto"/>
            </w:tcBorders>
            <w:shd w:val="clear" w:color="auto" w:fill="auto"/>
            <w:vAlign w:val="center"/>
          </w:tcPr>
          <w:p w14:paraId="06D2E1B4" w14:textId="14488C7A" w:rsidR="007668A3" w:rsidRPr="007668A3" w:rsidRDefault="007668A3" w:rsidP="007668A3">
            <w:pPr>
              <w:widowControl/>
              <w:autoSpaceDE/>
              <w:autoSpaceDN/>
              <w:adjustRightInd/>
              <w:jc w:val="center"/>
              <w:rPr>
                <w:color w:val="000000"/>
                <w:sz w:val="16"/>
                <w:szCs w:val="16"/>
              </w:rPr>
            </w:pPr>
            <w:r w:rsidRPr="007668A3">
              <w:rPr>
                <w:color w:val="000000"/>
                <w:sz w:val="16"/>
                <w:szCs w:val="16"/>
              </w:rPr>
              <w:t>2.0</w:t>
            </w:r>
          </w:p>
        </w:tc>
        <w:tc>
          <w:tcPr>
            <w:tcW w:w="1170" w:type="dxa"/>
            <w:tcBorders>
              <w:top w:val="nil"/>
              <w:left w:val="nil"/>
              <w:bottom w:val="single" w:sz="4" w:space="0" w:color="auto"/>
              <w:right w:val="single" w:sz="4" w:space="0" w:color="auto"/>
            </w:tcBorders>
            <w:shd w:val="clear" w:color="auto" w:fill="auto"/>
            <w:vAlign w:val="center"/>
          </w:tcPr>
          <w:p w14:paraId="632960B9" w14:textId="3E41EA74" w:rsidR="007668A3" w:rsidRPr="007668A3" w:rsidRDefault="007668A3" w:rsidP="007668A3">
            <w:pPr>
              <w:widowControl/>
              <w:autoSpaceDE/>
              <w:autoSpaceDN/>
              <w:adjustRightInd/>
              <w:jc w:val="center"/>
              <w:rPr>
                <w:color w:val="000000"/>
                <w:sz w:val="16"/>
                <w:szCs w:val="16"/>
              </w:rPr>
            </w:pPr>
            <w:r w:rsidRPr="007668A3">
              <w:rPr>
                <w:color w:val="000000"/>
                <w:sz w:val="16"/>
                <w:szCs w:val="16"/>
              </w:rPr>
              <w:t>0.10</w:t>
            </w:r>
          </w:p>
        </w:tc>
        <w:tc>
          <w:tcPr>
            <w:tcW w:w="871" w:type="dxa"/>
            <w:tcBorders>
              <w:top w:val="nil"/>
              <w:left w:val="nil"/>
              <w:bottom w:val="single" w:sz="4" w:space="0" w:color="auto"/>
              <w:right w:val="single" w:sz="4" w:space="0" w:color="auto"/>
            </w:tcBorders>
            <w:shd w:val="clear" w:color="auto" w:fill="auto"/>
            <w:vAlign w:val="center"/>
          </w:tcPr>
          <w:p w14:paraId="45708B19" w14:textId="01CC3E95" w:rsidR="007668A3" w:rsidRPr="007668A3" w:rsidRDefault="007668A3" w:rsidP="007668A3">
            <w:pPr>
              <w:widowControl/>
              <w:autoSpaceDE/>
              <w:autoSpaceDN/>
              <w:adjustRightInd/>
              <w:jc w:val="center"/>
              <w:rPr>
                <w:color w:val="000000"/>
                <w:sz w:val="16"/>
                <w:szCs w:val="16"/>
              </w:rPr>
            </w:pPr>
            <w:r w:rsidRPr="007668A3">
              <w:rPr>
                <w:color w:val="000000"/>
                <w:sz w:val="16"/>
                <w:szCs w:val="16"/>
              </w:rPr>
              <w:t>0.20</w:t>
            </w:r>
          </w:p>
        </w:tc>
        <w:tc>
          <w:tcPr>
            <w:tcW w:w="1017" w:type="dxa"/>
            <w:tcBorders>
              <w:top w:val="nil"/>
              <w:left w:val="nil"/>
              <w:bottom w:val="single" w:sz="4" w:space="0" w:color="auto"/>
              <w:right w:val="single" w:sz="4" w:space="0" w:color="auto"/>
            </w:tcBorders>
            <w:shd w:val="clear" w:color="auto" w:fill="auto"/>
            <w:vAlign w:val="center"/>
          </w:tcPr>
          <w:p w14:paraId="09951B85" w14:textId="138996D3" w:rsidR="007668A3" w:rsidRPr="007668A3" w:rsidRDefault="007668A3" w:rsidP="007668A3">
            <w:pPr>
              <w:widowControl/>
              <w:autoSpaceDE/>
              <w:autoSpaceDN/>
              <w:adjustRightInd/>
              <w:jc w:val="right"/>
              <w:rPr>
                <w:color w:val="000000"/>
                <w:sz w:val="16"/>
                <w:szCs w:val="16"/>
              </w:rPr>
            </w:pPr>
            <w:r w:rsidRPr="007668A3">
              <w:rPr>
                <w:color w:val="000000"/>
                <w:sz w:val="16"/>
                <w:szCs w:val="16"/>
              </w:rPr>
              <w:t xml:space="preserve">$248 </w:t>
            </w:r>
          </w:p>
        </w:tc>
      </w:tr>
      <w:tr w:rsidR="007668A3" w:rsidRPr="007668A3" w14:paraId="3B93230F" w14:textId="77777777" w:rsidTr="003B2616">
        <w:trPr>
          <w:trHeight w:val="259"/>
        </w:trPr>
        <w:tc>
          <w:tcPr>
            <w:tcW w:w="4926" w:type="dxa"/>
            <w:tcBorders>
              <w:top w:val="nil"/>
              <w:left w:val="single" w:sz="4" w:space="0" w:color="auto"/>
              <w:bottom w:val="single" w:sz="4" w:space="0" w:color="auto"/>
              <w:right w:val="single" w:sz="4" w:space="0" w:color="auto"/>
            </w:tcBorders>
            <w:shd w:val="clear" w:color="auto" w:fill="auto"/>
            <w:vAlign w:val="center"/>
          </w:tcPr>
          <w:p w14:paraId="10D56BED" w14:textId="70BD7C25" w:rsidR="007668A3" w:rsidRPr="007668A3" w:rsidRDefault="007668A3" w:rsidP="00FF7FA8">
            <w:pPr>
              <w:widowControl/>
              <w:autoSpaceDE/>
              <w:autoSpaceDN/>
              <w:adjustRightInd/>
              <w:ind w:firstLineChars="300" w:firstLine="480"/>
              <w:rPr>
                <w:color w:val="000000"/>
                <w:sz w:val="16"/>
                <w:szCs w:val="16"/>
              </w:rPr>
            </w:pPr>
            <w:r w:rsidRPr="007668A3">
              <w:rPr>
                <w:color w:val="000000"/>
                <w:sz w:val="16"/>
                <w:szCs w:val="16"/>
              </w:rPr>
              <w:t>Notification of actual startup</w:t>
            </w:r>
          </w:p>
        </w:tc>
        <w:tc>
          <w:tcPr>
            <w:tcW w:w="972" w:type="dxa"/>
            <w:tcBorders>
              <w:top w:val="nil"/>
              <w:left w:val="nil"/>
              <w:bottom w:val="single" w:sz="4" w:space="0" w:color="auto"/>
              <w:right w:val="single" w:sz="4" w:space="0" w:color="auto"/>
            </w:tcBorders>
            <w:shd w:val="clear" w:color="auto" w:fill="auto"/>
            <w:vAlign w:val="center"/>
          </w:tcPr>
          <w:p w14:paraId="669A1CF1" w14:textId="377EBF1D" w:rsidR="007668A3" w:rsidRPr="007668A3" w:rsidRDefault="007668A3" w:rsidP="007668A3">
            <w:pPr>
              <w:widowControl/>
              <w:autoSpaceDE/>
              <w:autoSpaceDN/>
              <w:adjustRightInd/>
              <w:jc w:val="center"/>
              <w:rPr>
                <w:color w:val="000000"/>
                <w:sz w:val="16"/>
                <w:szCs w:val="16"/>
              </w:rPr>
            </w:pPr>
            <w:r w:rsidRPr="007668A3">
              <w:rPr>
                <w:color w:val="000000"/>
                <w:sz w:val="16"/>
                <w:szCs w:val="16"/>
              </w:rPr>
              <w:t>2</w:t>
            </w:r>
          </w:p>
        </w:tc>
        <w:tc>
          <w:tcPr>
            <w:tcW w:w="1034" w:type="dxa"/>
            <w:tcBorders>
              <w:top w:val="nil"/>
              <w:left w:val="nil"/>
              <w:bottom w:val="single" w:sz="4" w:space="0" w:color="auto"/>
              <w:right w:val="single" w:sz="4" w:space="0" w:color="auto"/>
            </w:tcBorders>
            <w:shd w:val="clear" w:color="auto" w:fill="auto"/>
            <w:vAlign w:val="center"/>
          </w:tcPr>
          <w:p w14:paraId="41552C15" w14:textId="232B029C" w:rsidR="007668A3" w:rsidRPr="007668A3" w:rsidRDefault="007668A3" w:rsidP="007668A3">
            <w:pPr>
              <w:widowControl/>
              <w:autoSpaceDE/>
              <w:autoSpaceDN/>
              <w:adjustRightInd/>
              <w:jc w:val="center"/>
              <w:rPr>
                <w:color w:val="000000"/>
                <w:sz w:val="16"/>
                <w:szCs w:val="16"/>
              </w:rPr>
            </w:pPr>
            <w:r w:rsidRPr="007668A3">
              <w:rPr>
                <w:color w:val="000000"/>
                <w:sz w:val="16"/>
                <w:szCs w:val="16"/>
              </w:rPr>
              <w:t>1</w:t>
            </w:r>
          </w:p>
        </w:tc>
        <w:tc>
          <w:tcPr>
            <w:tcW w:w="998" w:type="dxa"/>
            <w:tcBorders>
              <w:top w:val="nil"/>
              <w:left w:val="nil"/>
              <w:bottom w:val="single" w:sz="4" w:space="0" w:color="auto"/>
              <w:right w:val="single" w:sz="4" w:space="0" w:color="auto"/>
            </w:tcBorders>
            <w:shd w:val="clear" w:color="auto" w:fill="auto"/>
            <w:vAlign w:val="center"/>
          </w:tcPr>
          <w:p w14:paraId="7B88F5FF" w14:textId="323581FF" w:rsidR="007668A3" w:rsidRPr="007668A3" w:rsidRDefault="007668A3" w:rsidP="007668A3">
            <w:pPr>
              <w:widowControl/>
              <w:autoSpaceDE/>
              <w:autoSpaceDN/>
              <w:adjustRightInd/>
              <w:jc w:val="center"/>
              <w:rPr>
                <w:color w:val="000000"/>
                <w:sz w:val="16"/>
                <w:szCs w:val="16"/>
              </w:rPr>
            </w:pPr>
            <w:r w:rsidRPr="007668A3">
              <w:rPr>
                <w:color w:val="000000"/>
                <w:sz w:val="16"/>
                <w:szCs w:val="16"/>
              </w:rPr>
              <w:t>2</w:t>
            </w:r>
          </w:p>
        </w:tc>
        <w:tc>
          <w:tcPr>
            <w:tcW w:w="1088" w:type="dxa"/>
            <w:tcBorders>
              <w:top w:val="nil"/>
              <w:left w:val="nil"/>
              <w:bottom w:val="single" w:sz="4" w:space="0" w:color="auto"/>
              <w:right w:val="single" w:sz="4" w:space="0" w:color="auto"/>
            </w:tcBorders>
            <w:shd w:val="clear" w:color="auto" w:fill="auto"/>
            <w:vAlign w:val="center"/>
          </w:tcPr>
          <w:p w14:paraId="505225B5" w14:textId="3BBE5954" w:rsidR="007668A3" w:rsidRPr="007668A3" w:rsidRDefault="007668A3" w:rsidP="007668A3">
            <w:pPr>
              <w:widowControl/>
              <w:autoSpaceDE/>
              <w:autoSpaceDN/>
              <w:adjustRightInd/>
              <w:jc w:val="center"/>
              <w:rPr>
                <w:color w:val="000000"/>
                <w:sz w:val="16"/>
                <w:szCs w:val="16"/>
              </w:rPr>
            </w:pPr>
            <w:r w:rsidRPr="007668A3">
              <w:rPr>
                <w:color w:val="000000"/>
                <w:sz w:val="16"/>
                <w:szCs w:val="16"/>
              </w:rPr>
              <w:t>1</w:t>
            </w:r>
          </w:p>
        </w:tc>
        <w:tc>
          <w:tcPr>
            <w:tcW w:w="967" w:type="dxa"/>
            <w:tcBorders>
              <w:top w:val="nil"/>
              <w:left w:val="nil"/>
              <w:bottom w:val="single" w:sz="4" w:space="0" w:color="auto"/>
              <w:right w:val="single" w:sz="4" w:space="0" w:color="auto"/>
            </w:tcBorders>
            <w:shd w:val="clear" w:color="auto" w:fill="auto"/>
            <w:vAlign w:val="center"/>
          </w:tcPr>
          <w:p w14:paraId="7A7D6425" w14:textId="206BD514" w:rsidR="007668A3" w:rsidRPr="007668A3" w:rsidRDefault="007668A3" w:rsidP="007668A3">
            <w:pPr>
              <w:widowControl/>
              <w:autoSpaceDE/>
              <w:autoSpaceDN/>
              <w:adjustRightInd/>
              <w:jc w:val="center"/>
              <w:rPr>
                <w:color w:val="000000"/>
                <w:sz w:val="16"/>
                <w:szCs w:val="16"/>
              </w:rPr>
            </w:pPr>
            <w:r w:rsidRPr="007668A3">
              <w:rPr>
                <w:color w:val="000000"/>
                <w:sz w:val="16"/>
                <w:szCs w:val="16"/>
              </w:rPr>
              <w:t>2.0</w:t>
            </w:r>
          </w:p>
        </w:tc>
        <w:tc>
          <w:tcPr>
            <w:tcW w:w="1170" w:type="dxa"/>
            <w:tcBorders>
              <w:top w:val="nil"/>
              <w:left w:val="nil"/>
              <w:bottom w:val="single" w:sz="4" w:space="0" w:color="auto"/>
              <w:right w:val="single" w:sz="4" w:space="0" w:color="auto"/>
            </w:tcBorders>
            <w:shd w:val="clear" w:color="auto" w:fill="auto"/>
            <w:vAlign w:val="center"/>
          </w:tcPr>
          <w:p w14:paraId="3777E603" w14:textId="63DA2220" w:rsidR="007668A3" w:rsidRPr="007668A3" w:rsidRDefault="007668A3" w:rsidP="007668A3">
            <w:pPr>
              <w:widowControl/>
              <w:autoSpaceDE/>
              <w:autoSpaceDN/>
              <w:adjustRightInd/>
              <w:jc w:val="center"/>
              <w:rPr>
                <w:color w:val="000000"/>
                <w:sz w:val="16"/>
                <w:szCs w:val="16"/>
              </w:rPr>
            </w:pPr>
            <w:r w:rsidRPr="007668A3">
              <w:rPr>
                <w:color w:val="000000"/>
                <w:sz w:val="16"/>
                <w:szCs w:val="16"/>
              </w:rPr>
              <w:t>0.10</w:t>
            </w:r>
          </w:p>
        </w:tc>
        <w:tc>
          <w:tcPr>
            <w:tcW w:w="871" w:type="dxa"/>
            <w:tcBorders>
              <w:top w:val="nil"/>
              <w:left w:val="nil"/>
              <w:bottom w:val="single" w:sz="4" w:space="0" w:color="auto"/>
              <w:right w:val="single" w:sz="4" w:space="0" w:color="auto"/>
            </w:tcBorders>
            <w:shd w:val="clear" w:color="auto" w:fill="auto"/>
            <w:vAlign w:val="center"/>
          </w:tcPr>
          <w:p w14:paraId="0DBFE3A0" w14:textId="425C18DD" w:rsidR="007668A3" w:rsidRPr="007668A3" w:rsidRDefault="007668A3" w:rsidP="007668A3">
            <w:pPr>
              <w:widowControl/>
              <w:autoSpaceDE/>
              <w:autoSpaceDN/>
              <w:adjustRightInd/>
              <w:jc w:val="center"/>
              <w:rPr>
                <w:color w:val="000000"/>
                <w:sz w:val="16"/>
                <w:szCs w:val="16"/>
              </w:rPr>
            </w:pPr>
            <w:r w:rsidRPr="007668A3">
              <w:rPr>
                <w:color w:val="000000"/>
                <w:sz w:val="16"/>
                <w:szCs w:val="16"/>
              </w:rPr>
              <w:t>0.20</w:t>
            </w:r>
          </w:p>
        </w:tc>
        <w:tc>
          <w:tcPr>
            <w:tcW w:w="1017" w:type="dxa"/>
            <w:tcBorders>
              <w:top w:val="nil"/>
              <w:left w:val="nil"/>
              <w:bottom w:val="single" w:sz="4" w:space="0" w:color="auto"/>
              <w:right w:val="single" w:sz="4" w:space="0" w:color="auto"/>
            </w:tcBorders>
            <w:shd w:val="clear" w:color="auto" w:fill="auto"/>
            <w:vAlign w:val="center"/>
          </w:tcPr>
          <w:p w14:paraId="158C1F22" w14:textId="6232BE0F" w:rsidR="007668A3" w:rsidRPr="007668A3" w:rsidRDefault="007668A3" w:rsidP="007668A3">
            <w:pPr>
              <w:widowControl/>
              <w:autoSpaceDE/>
              <w:autoSpaceDN/>
              <w:adjustRightInd/>
              <w:jc w:val="right"/>
              <w:rPr>
                <w:color w:val="000000"/>
                <w:sz w:val="16"/>
                <w:szCs w:val="16"/>
              </w:rPr>
            </w:pPr>
            <w:r w:rsidRPr="007668A3">
              <w:rPr>
                <w:color w:val="000000"/>
                <w:sz w:val="16"/>
                <w:szCs w:val="16"/>
              </w:rPr>
              <w:t xml:space="preserve">$248 </w:t>
            </w:r>
          </w:p>
        </w:tc>
      </w:tr>
      <w:tr w:rsidR="007668A3" w:rsidRPr="007668A3" w14:paraId="719C4F60" w14:textId="77777777" w:rsidTr="003B2616">
        <w:trPr>
          <w:trHeight w:val="259"/>
        </w:trPr>
        <w:tc>
          <w:tcPr>
            <w:tcW w:w="4926" w:type="dxa"/>
            <w:tcBorders>
              <w:top w:val="nil"/>
              <w:left w:val="single" w:sz="4" w:space="0" w:color="auto"/>
              <w:bottom w:val="single" w:sz="4" w:space="0" w:color="auto"/>
              <w:right w:val="single" w:sz="4" w:space="0" w:color="auto"/>
            </w:tcBorders>
            <w:shd w:val="clear" w:color="auto" w:fill="auto"/>
            <w:vAlign w:val="center"/>
          </w:tcPr>
          <w:p w14:paraId="16B4C9C6" w14:textId="30508716" w:rsidR="007668A3" w:rsidRPr="007668A3" w:rsidRDefault="007668A3" w:rsidP="00FF7FA8">
            <w:pPr>
              <w:widowControl/>
              <w:autoSpaceDE/>
              <w:autoSpaceDN/>
              <w:adjustRightInd/>
              <w:ind w:firstLineChars="300" w:firstLine="480"/>
              <w:rPr>
                <w:color w:val="000000"/>
                <w:sz w:val="16"/>
                <w:szCs w:val="16"/>
              </w:rPr>
            </w:pPr>
            <w:r w:rsidRPr="007668A3">
              <w:rPr>
                <w:color w:val="000000"/>
                <w:sz w:val="16"/>
                <w:szCs w:val="16"/>
              </w:rPr>
              <w:t>Notification of applicability of standard</w:t>
            </w:r>
          </w:p>
        </w:tc>
        <w:tc>
          <w:tcPr>
            <w:tcW w:w="972" w:type="dxa"/>
            <w:tcBorders>
              <w:top w:val="nil"/>
              <w:left w:val="nil"/>
              <w:bottom w:val="single" w:sz="4" w:space="0" w:color="auto"/>
              <w:right w:val="single" w:sz="4" w:space="0" w:color="auto"/>
            </w:tcBorders>
            <w:shd w:val="clear" w:color="auto" w:fill="auto"/>
            <w:vAlign w:val="center"/>
          </w:tcPr>
          <w:p w14:paraId="30AD63CF" w14:textId="1293D50D" w:rsidR="007668A3" w:rsidRPr="007668A3" w:rsidRDefault="007668A3" w:rsidP="007668A3">
            <w:pPr>
              <w:widowControl/>
              <w:autoSpaceDE/>
              <w:autoSpaceDN/>
              <w:adjustRightInd/>
              <w:jc w:val="center"/>
              <w:rPr>
                <w:color w:val="000000"/>
                <w:sz w:val="16"/>
                <w:szCs w:val="16"/>
              </w:rPr>
            </w:pPr>
            <w:r w:rsidRPr="007668A3">
              <w:rPr>
                <w:color w:val="000000"/>
                <w:sz w:val="16"/>
                <w:szCs w:val="16"/>
              </w:rPr>
              <w:t>2</w:t>
            </w:r>
          </w:p>
        </w:tc>
        <w:tc>
          <w:tcPr>
            <w:tcW w:w="1034" w:type="dxa"/>
            <w:tcBorders>
              <w:top w:val="nil"/>
              <w:left w:val="nil"/>
              <w:bottom w:val="single" w:sz="4" w:space="0" w:color="auto"/>
              <w:right w:val="single" w:sz="4" w:space="0" w:color="auto"/>
            </w:tcBorders>
            <w:shd w:val="clear" w:color="auto" w:fill="auto"/>
            <w:vAlign w:val="center"/>
          </w:tcPr>
          <w:p w14:paraId="06DABC7E" w14:textId="421E9889" w:rsidR="007668A3" w:rsidRPr="007668A3" w:rsidRDefault="007668A3" w:rsidP="007668A3">
            <w:pPr>
              <w:widowControl/>
              <w:autoSpaceDE/>
              <w:autoSpaceDN/>
              <w:adjustRightInd/>
              <w:jc w:val="center"/>
              <w:rPr>
                <w:color w:val="000000"/>
                <w:sz w:val="16"/>
                <w:szCs w:val="16"/>
              </w:rPr>
            </w:pPr>
            <w:r w:rsidRPr="007668A3">
              <w:rPr>
                <w:color w:val="000000"/>
                <w:sz w:val="16"/>
                <w:szCs w:val="16"/>
              </w:rPr>
              <w:t>1</w:t>
            </w:r>
          </w:p>
        </w:tc>
        <w:tc>
          <w:tcPr>
            <w:tcW w:w="998" w:type="dxa"/>
            <w:tcBorders>
              <w:top w:val="nil"/>
              <w:left w:val="nil"/>
              <w:bottom w:val="single" w:sz="4" w:space="0" w:color="auto"/>
              <w:right w:val="single" w:sz="4" w:space="0" w:color="auto"/>
            </w:tcBorders>
            <w:shd w:val="clear" w:color="auto" w:fill="auto"/>
            <w:vAlign w:val="center"/>
          </w:tcPr>
          <w:p w14:paraId="107DDB68" w14:textId="51B4352E" w:rsidR="007668A3" w:rsidRPr="007668A3" w:rsidRDefault="007668A3" w:rsidP="007668A3">
            <w:pPr>
              <w:widowControl/>
              <w:autoSpaceDE/>
              <w:autoSpaceDN/>
              <w:adjustRightInd/>
              <w:jc w:val="center"/>
              <w:rPr>
                <w:color w:val="000000"/>
                <w:sz w:val="16"/>
                <w:szCs w:val="16"/>
              </w:rPr>
            </w:pPr>
            <w:r w:rsidRPr="007668A3">
              <w:rPr>
                <w:color w:val="000000"/>
                <w:sz w:val="16"/>
                <w:szCs w:val="16"/>
              </w:rPr>
              <w:t>2</w:t>
            </w:r>
          </w:p>
        </w:tc>
        <w:tc>
          <w:tcPr>
            <w:tcW w:w="1088" w:type="dxa"/>
            <w:tcBorders>
              <w:top w:val="nil"/>
              <w:left w:val="nil"/>
              <w:bottom w:val="single" w:sz="4" w:space="0" w:color="auto"/>
              <w:right w:val="single" w:sz="4" w:space="0" w:color="auto"/>
            </w:tcBorders>
            <w:shd w:val="clear" w:color="auto" w:fill="auto"/>
            <w:vAlign w:val="center"/>
          </w:tcPr>
          <w:p w14:paraId="4756F002" w14:textId="1EE695F4" w:rsidR="007668A3" w:rsidRPr="007668A3" w:rsidRDefault="007668A3" w:rsidP="007668A3">
            <w:pPr>
              <w:widowControl/>
              <w:autoSpaceDE/>
              <w:autoSpaceDN/>
              <w:adjustRightInd/>
              <w:jc w:val="center"/>
              <w:rPr>
                <w:color w:val="000000"/>
                <w:sz w:val="16"/>
                <w:szCs w:val="16"/>
              </w:rPr>
            </w:pPr>
            <w:r w:rsidRPr="007668A3">
              <w:rPr>
                <w:color w:val="000000"/>
                <w:sz w:val="16"/>
                <w:szCs w:val="16"/>
              </w:rPr>
              <w:t>1</w:t>
            </w:r>
          </w:p>
        </w:tc>
        <w:tc>
          <w:tcPr>
            <w:tcW w:w="967" w:type="dxa"/>
            <w:tcBorders>
              <w:top w:val="nil"/>
              <w:left w:val="nil"/>
              <w:bottom w:val="single" w:sz="4" w:space="0" w:color="auto"/>
              <w:right w:val="single" w:sz="4" w:space="0" w:color="auto"/>
            </w:tcBorders>
            <w:shd w:val="clear" w:color="auto" w:fill="auto"/>
            <w:vAlign w:val="center"/>
          </w:tcPr>
          <w:p w14:paraId="6D4264A6" w14:textId="4FB2353E" w:rsidR="007668A3" w:rsidRPr="007668A3" w:rsidRDefault="007668A3" w:rsidP="007668A3">
            <w:pPr>
              <w:widowControl/>
              <w:autoSpaceDE/>
              <w:autoSpaceDN/>
              <w:adjustRightInd/>
              <w:jc w:val="center"/>
              <w:rPr>
                <w:color w:val="000000"/>
                <w:sz w:val="16"/>
                <w:szCs w:val="16"/>
              </w:rPr>
            </w:pPr>
            <w:r w:rsidRPr="007668A3">
              <w:rPr>
                <w:color w:val="000000"/>
                <w:sz w:val="16"/>
                <w:szCs w:val="16"/>
              </w:rPr>
              <w:t>2.0</w:t>
            </w:r>
          </w:p>
        </w:tc>
        <w:tc>
          <w:tcPr>
            <w:tcW w:w="1170" w:type="dxa"/>
            <w:tcBorders>
              <w:top w:val="nil"/>
              <w:left w:val="nil"/>
              <w:bottom w:val="single" w:sz="4" w:space="0" w:color="auto"/>
              <w:right w:val="single" w:sz="4" w:space="0" w:color="auto"/>
            </w:tcBorders>
            <w:shd w:val="clear" w:color="auto" w:fill="auto"/>
            <w:vAlign w:val="center"/>
          </w:tcPr>
          <w:p w14:paraId="271C3209" w14:textId="02B165AB" w:rsidR="007668A3" w:rsidRPr="007668A3" w:rsidRDefault="007668A3" w:rsidP="007668A3">
            <w:pPr>
              <w:widowControl/>
              <w:autoSpaceDE/>
              <w:autoSpaceDN/>
              <w:adjustRightInd/>
              <w:jc w:val="center"/>
              <w:rPr>
                <w:color w:val="000000"/>
                <w:sz w:val="16"/>
                <w:szCs w:val="16"/>
              </w:rPr>
            </w:pPr>
            <w:r w:rsidRPr="007668A3">
              <w:rPr>
                <w:color w:val="000000"/>
                <w:sz w:val="16"/>
                <w:szCs w:val="16"/>
              </w:rPr>
              <w:t>0.10</w:t>
            </w:r>
          </w:p>
        </w:tc>
        <w:tc>
          <w:tcPr>
            <w:tcW w:w="871" w:type="dxa"/>
            <w:tcBorders>
              <w:top w:val="nil"/>
              <w:left w:val="nil"/>
              <w:bottom w:val="single" w:sz="4" w:space="0" w:color="auto"/>
              <w:right w:val="single" w:sz="4" w:space="0" w:color="auto"/>
            </w:tcBorders>
            <w:shd w:val="clear" w:color="auto" w:fill="auto"/>
            <w:vAlign w:val="center"/>
          </w:tcPr>
          <w:p w14:paraId="7FB85550" w14:textId="6A95F1F0" w:rsidR="007668A3" w:rsidRPr="007668A3" w:rsidRDefault="007668A3" w:rsidP="007668A3">
            <w:pPr>
              <w:widowControl/>
              <w:autoSpaceDE/>
              <w:autoSpaceDN/>
              <w:adjustRightInd/>
              <w:jc w:val="center"/>
              <w:rPr>
                <w:color w:val="000000"/>
                <w:sz w:val="16"/>
                <w:szCs w:val="16"/>
              </w:rPr>
            </w:pPr>
            <w:r w:rsidRPr="007668A3">
              <w:rPr>
                <w:color w:val="000000"/>
                <w:sz w:val="16"/>
                <w:szCs w:val="16"/>
              </w:rPr>
              <w:t>0.20</w:t>
            </w:r>
          </w:p>
        </w:tc>
        <w:tc>
          <w:tcPr>
            <w:tcW w:w="1017" w:type="dxa"/>
            <w:tcBorders>
              <w:top w:val="nil"/>
              <w:left w:val="nil"/>
              <w:bottom w:val="single" w:sz="4" w:space="0" w:color="auto"/>
              <w:right w:val="single" w:sz="4" w:space="0" w:color="auto"/>
            </w:tcBorders>
            <w:shd w:val="clear" w:color="auto" w:fill="auto"/>
            <w:vAlign w:val="center"/>
          </w:tcPr>
          <w:p w14:paraId="5DADDA4B" w14:textId="156F7376" w:rsidR="007668A3" w:rsidRPr="007668A3" w:rsidRDefault="007668A3" w:rsidP="007668A3">
            <w:pPr>
              <w:widowControl/>
              <w:autoSpaceDE/>
              <w:autoSpaceDN/>
              <w:adjustRightInd/>
              <w:jc w:val="right"/>
              <w:rPr>
                <w:color w:val="000000"/>
                <w:sz w:val="16"/>
                <w:szCs w:val="16"/>
              </w:rPr>
            </w:pPr>
            <w:r w:rsidRPr="007668A3">
              <w:rPr>
                <w:color w:val="000000"/>
                <w:sz w:val="16"/>
                <w:szCs w:val="16"/>
              </w:rPr>
              <w:t xml:space="preserve">$248 </w:t>
            </w:r>
          </w:p>
        </w:tc>
      </w:tr>
      <w:tr w:rsidR="00E72891" w:rsidRPr="007668A3" w14:paraId="72A424D4" w14:textId="77777777" w:rsidTr="003B2616">
        <w:trPr>
          <w:trHeight w:val="259"/>
        </w:trPr>
        <w:tc>
          <w:tcPr>
            <w:tcW w:w="4926" w:type="dxa"/>
            <w:tcBorders>
              <w:top w:val="nil"/>
              <w:left w:val="single" w:sz="4" w:space="0" w:color="auto"/>
              <w:bottom w:val="single" w:sz="4" w:space="0" w:color="auto"/>
              <w:right w:val="single" w:sz="4" w:space="0" w:color="auto"/>
            </w:tcBorders>
            <w:shd w:val="clear" w:color="auto" w:fill="auto"/>
            <w:vAlign w:val="center"/>
          </w:tcPr>
          <w:p w14:paraId="3831BACA" w14:textId="25FA5048" w:rsidR="00E72891" w:rsidRPr="007668A3" w:rsidRDefault="00E72891" w:rsidP="00E72891">
            <w:pPr>
              <w:widowControl/>
              <w:autoSpaceDE/>
              <w:autoSpaceDN/>
              <w:adjustRightInd/>
              <w:ind w:firstLineChars="300" w:firstLine="480"/>
              <w:rPr>
                <w:color w:val="000000"/>
                <w:sz w:val="16"/>
                <w:szCs w:val="16"/>
              </w:rPr>
            </w:pPr>
            <w:r w:rsidRPr="007668A3">
              <w:rPr>
                <w:color w:val="000000"/>
                <w:sz w:val="16"/>
                <w:szCs w:val="16"/>
              </w:rPr>
              <w:t>Notification of compliance status</w:t>
            </w:r>
          </w:p>
        </w:tc>
        <w:tc>
          <w:tcPr>
            <w:tcW w:w="972" w:type="dxa"/>
            <w:tcBorders>
              <w:top w:val="nil"/>
              <w:left w:val="nil"/>
              <w:bottom w:val="single" w:sz="4" w:space="0" w:color="auto"/>
              <w:right w:val="single" w:sz="4" w:space="0" w:color="auto"/>
            </w:tcBorders>
            <w:shd w:val="clear" w:color="auto" w:fill="auto"/>
            <w:vAlign w:val="center"/>
          </w:tcPr>
          <w:p w14:paraId="66D7A8E0" w14:textId="0EE6AAEF" w:rsidR="00E72891" w:rsidRPr="007668A3" w:rsidRDefault="00E72891" w:rsidP="00E72891">
            <w:pPr>
              <w:widowControl/>
              <w:autoSpaceDE/>
              <w:autoSpaceDN/>
              <w:adjustRightInd/>
              <w:jc w:val="center"/>
              <w:rPr>
                <w:color w:val="000000"/>
                <w:sz w:val="16"/>
                <w:szCs w:val="16"/>
              </w:rPr>
            </w:pPr>
            <w:r w:rsidRPr="007668A3">
              <w:rPr>
                <w:color w:val="000000"/>
                <w:sz w:val="16"/>
                <w:szCs w:val="16"/>
              </w:rPr>
              <w:t>80</w:t>
            </w:r>
          </w:p>
        </w:tc>
        <w:tc>
          <w:tcPr>
            <w:tcW w:w="1034" w:type="dxa"/>
            <w:tcBorders>
              <w:top w:val="nil"/>
              <w:left w:val="nil"/>
              <w:bottom w:val="single" w:sz="4" w:space="0" w:color="auto"/>
              <w:right w:val="single" w:sz="4" w:space="0" w:color="auto"/>
            </w:tcBorders>
            <w:shd w:val="clear" w:color="auto" w:fill="auto"/>
            <w:vAlign w:val="center"/>
          </w:tcPr>
          <w:p w14:paraId="7A7683C5" w14:textId="42383EF5" w:rsidR="00E72891" w:rsidRPr="007668A3" w:rsidRDefault="00E72891" w:rsidP="00E72891">
            <w:pPr>
              <w:widowControl/>
              <w:autoSpaceDE/>
              <w:autoSpaceDN/>
              <w:adjustRightInd/>
              <w:jc w:val="center"/>
              <w:rPr>
                <w:color w:val="000000"/>
                <w:sz w:val="16"/>
                <w:szCs w:val="16"/>
              </w:rPr>
            </w:pPr>
            <w:r w:rsidRPr="007668A3">
              <w:rPr>
                <w:color w:val="000000"/>
                <w:sz w:val="16"/>
                <w:szCs w:val="16"/>
              </w:rPr>
              <w:t>1</w:t>
            </w:r>
          </w:p>
        </w:tc>
        <w:tc>
          <w:tcPr>
            <w:tcW w:w="998" w:type="dxa"/>
            <w:tcBorders>
              <w:top w:val="nil"/>
              <w:left w:val="nil"/>
              <w:bottom w:val="single" w:sz="4" w:space="0" w:color="auto"/>
              <w:right w:val="single" w:sz="4" w:space="0" w:color="auto"/>
            </w:tcBorders>
            <w:shd w:val="clear" w:color="auto" w:fill="auto"/>
            <w:vAlign w:val="center"/>
          </w:tcPr>
          <w:p w14:paraId="2FAA1A13" w14:textId="02D41653" w:rsidR="00E72891" w:rsidRPr="007668A3" w:rsidRDefault="00E72891" w:rsidP="00E72891">
            <w:pPr>
              <w:widowControl/>
              <w:autoSpaceDE/>
              <w:autoSpaceDN/>
              <w:adjustRightInd/>
              <w:jc w:val="center"/>
              <w:rPr>
                <w:color w:val="000000"/>
                <w:sz w:val="16"/>
                <w:szCs w:val="16"/>
              </w:rPr>
            </w:pPr>
            <w:r w:rsidRPr="007668A3">
              <w:rPr>
                <w:color w:val="000000"/>
                <w:sz w:val="16"/>
                <w:szCs w:val="16"/>
              </w:rPr>
              <w:t>80</w:t>
            </w:r>
          </w:p>
        </w:tc>
        <w:tc>
          <w:tcPr>
            <w:tcW w:w="1088" w:type="dxa"/>
            <w:tcBorders>
              <w:top w:val="nil"/>
              <w:left w:val="nil"/>
              <w:bottom w:val="single" w:sz="4" w:space="0" w:color="auto"/>
              <w:right w:val="single" w:sz="4" w:space="0" w:color="auto"/>
            </w:tcBorders>
            <w:shd w:val="clear" w:color="auto" w:fill="auto"/>
            <w:vAlign w:val="center"/>
          </w:tcPr>
          <w:p w14:paraId="2BB707F8" w14:textId="1D690F0C" w:rsidR="00E72891" w:rsidRPr="007668A3" w:rsidRDefault="00E72891" w:rsidP="00E72891">
            <w:pPr>
              <w:widowControl/>
              <w:autoSpaceDE/>
              <w:autoSpaceDN/>
              <w:adjustRightInd/>
              <w:jc w:val="center"/>
              <w:rPr>
                <w:color w:val="000000"/>
                <w:sz w:val="16"/>
                <w:szCs w:val="16"/>
              </w:rPr>
            </w:pPr>
            <w:r w:rsidRPr="007668A3">
              <w:rPr>
                <w:color w:val="000000"/>
                <w:sz w:val="16"/>
                <w:szCs w:val="16"/>
              </w:rPr>
              <w:t>1</w:t>
            </w:r>
          </w:p>
        </w:tc>
        <w:tc>
          <w:tcPr>
            <w:tcW w:w="967" w:type="dxa"/>
            <w:tcBorders>
              <w:top w:val="nil"/>
              <w:left w:val="nil"/>
              <w:bottom w:val="single" w:sz="4" w:space="0" w:color="auto"/>
              <w:right w:val="single" w:sz="4" w:space="0" w:color="auto"/>
            </w:tcBorders>
            <w:shd w:val="clear" w:color="auto" w:fill="auto"/>
            <w:vAlign w:val="center"/>
          </w:tcPr>
          <w:p w14:paraId="27B9905C" w14:textId="62730F3C" w:rsidR="00E72891" w:rsidRPr="007668A3" w:rsidRDefault="00E72891" w:rsidP="00E72891">
            <w:pPr>
              <w:widowControl/>
              <w:autoSpaceDE/>
              <w:autoSpaceDN/>
              <w:adjustRightInd/>
              <w:jc w:val="center"/>
              <w:rPr>
                <w:color w:val="000000"/>
                <w:sz w:val="16"/>
                <w:szCs w:val="16"/>
              </w:rPr>
            </w:pPr>
            <w:r w:rsidRPr="007668A3">
              <w:rPr>
                <w:color w:val="000000"/>
                <w:sz w:val="16"/>
                <w:szCs w:val="16"/>
              </w:rPr>
              <w:t>80</w:t>
            </w:r>
          </w:p>
        </w:tc>
        <w:tc>
          <w:tcPr>
            <w:tcW w:w="1170" w:type="dxa"/>
            <w:tcBorders>
              <w:top w:val="nil"/>
              <w:left w:val="nil"/>
              <w:bottom w:val="single" w:sz="4" w:space="0" w:color="auto"/>
              <w:right w:val="single" w:sz="4" w:space="0" w:color="auto"/>
            </w:tcBorders>
            <w:shd w:val="clear" w:color="auto" w:fill="auto"/>
            <w:vAlign w:val="center"/>
          </w:tcPr>
          <w:p w14:paraId="14E3D60B" w14:textId="731C5366" w:rsidR="00E72891" w:rsidRPr="007668A3" w:rsidRDefault="00E72891" w:rsidP="00E72891">
            <w:pPr>
              <w:widowControl/>
              <w:autoSpaceDE/>
              <w:autoSpaceDN/>
              <w:adjustRightInd/>
              <w:jc w:val="center"/>
              <w:rPr>
                <w:color w:val="000000"/>
                <w:sz w:val="16"/>
                <w:szCs w:val="16"/>
              </w:rPr>
            </w:pPr>
            <w:r w:rsidRPr="007668A3">
              <w:rPr>
                <w:color w:val="000000"/>
                <w:sz w:val="16"/>
                <w:szCs w:val="16"/>
              </w:rPr>
              <w:t>4.0</w:t>
            </w:r>
          </w:p>
        </w:tc>
        <w:tc>
          <w:tcPr>
            <w:tcW w:w="871" w:type="dxa"/>
            <w:tcBorders>
              <w:top w:val="nil"/>
              <w:left w:val="nil"/>
              <w:bottom w:val="single" w:sz="4" w:space="0" w:color="auto"/>
              <w:right w:val="single" w:sz="4" w:space="0" w:color="auto"/>
            </w:tcBorders>
            <w:shd w:val="clear" w:color="auto" w:fill="auto"/>
            <w:vAlign w:val="center"/>
          </w:tcPr>
          <w:p w14:paraId="03971574" w14:textId="20B871C2" w:rsidR="00E72891" w:rsidRPr="007668A3" w:rsidRDefault="00E72891" w:rsidP="00E72891">
            <w:pPr>
              <w:widowControl/>
              <w:autoSpaceDE/>
              <w:autoSpaceDN/>
              <w:adjustRightInd/>
              <w:jc w:val="center"/>
              <w:rPr>
                <w:color w:val="000000"/>
                <w:sz w:val="16"/>
                <w:szCs w:val="16"/>
              </w:rPr>
            </w:pPr>
            <w:r w:rsidRPr="007668A3">
              <w:rPr>
                <w:color w:val="000000"/>
                <w:sz w:val="16"/>
                <w:szCs w:val="16"/>
              </w:rPr>
              <w:t>8.0</w:t>
            </w:r>
          </w:p>
        </w:tc>
        <w:tc>
          <w:tcPr>
            <w:tcW w:w="1017" w:type="dxa"/>
            <w:tcBorders>
              <w:top w:val="nil"/>
              <w:left w:val="nil"/>
              <w:bottom w:val="single" w:sz="4" w:space="0" w:color="auto"/>
              <w:right w:val="single" w:sz="4" w:space="0" w:color="auto"/>
            </w:tcBorders>
            <w:shd w:val="clear" w:color="auto" w:fill="auto"/>
            <w:vAlign w:val="center"/>
          </w:tcPr>
          <w:p w14:paraId="561EB21F" w14:textId="5EF0E323" w:rsidR="00E72891" w:rsidRPr="007668A3" w:rsidRDefault="00E72891" w:rsidP="00E72891">
            <w:pPr>
              <w:widowControl/>
              <w:autoSpaceDE/>
              <w:autoSpaceDN/>
              <w:adjustRightInd/>
              <w:jc w:val="right"/>
              <w:rPr>
                <w:color w:val="000000"/>
                <w:sz w:val="16"/>
                <w:szCs w:val="16"/>
              </w:rPr>
            </w:pPr>
            <w:r w:rsidRPr="007668A3">
              <w:rPr>
                <w:color w:val="000000"/>
                <w:sz w:val="16"/>
                <w:szCs w:val="16"/>
              </w:rPr>
              <w:t xml:space="preserve">$9,939 </w:t>
            </w:r>
          </w:p>
        </w:tc>
      </w:tr>
      <w:tr w:rsidR="007668A3" w:rsidRPr="007668A3" w14:paraId="36D77237" w14:textId="77777777" w:rsidTr="003B2616">
        <w:trPr>
          <w:trHeight w:val="259"/>
        </w:trPr>
        <w:tc>
          <w:tcPr>
            <w:tcW w:w="4926" w:type="dxa"/>
            <w:tcBorders>
              <w:top w:val="nil"/>
              <w:left w:val="single" w:sz="4" w:space="0" w:color="auto"/>
              <w:bottom w:val="single" w:sz="4" w:space="0" w:color="auto"/>
              <w:right w:val="single" w:sz="4" w:space="0" w:color="auto"/>
            </w:tcBorders>
            <w:shd w:val="clear" w:color="auto" w:fill="auto"/>
            <w:vAlign w:val="center"/>
          </w:tcPr>
          <w:p w14:paraId="149E17CE" w14:textId="1C5B2359" w:rsidR="007668A3" w:rsidRPr="007668A3" w:rsidRDefault="007668A3" w:rsidP="00FF7FA8">
            <w:pPr>
              <w:widowControl/>
              <w:autoSpaceDE/>
              <w:autoSpaceDN/>
              <w:adjustRightInd/>
              <w:ind w:firstLineChars="300" w:firstLine="480"/>
              <w:rPr>
                <w:color w:val="000000"/>
                <w:sz w:val="16"/>
                <w:szCs w:val="16"/>
              </w:rPr>
            </w:pPr>
            <w:r w:rsidRPr="007668A3">
              <w:rPr>
                <w:color w:val="000000"/>
                <w:sz w:val="16"/>
                <w:szCs w:val="16"/>
              </w:rPr>
              <w:t>Notification of performance test/retest</w:t>
            </w:r>
          </w:p>
        </w:tc>
        <w:tc>
          <w:tcPr>
            <w:tcW w:w="972" w:type="dxa"/>
            <w:tcBorders>
              <w:top w:val="nil"/>
              <w:left w:val="nil"/>
              <w:bottom w:val="single" w:sz="4" w:space="0" w:color="auto"/>
              <w:right w:val="single" w:sz="4" w:space="0" w:color="auto"/>
            </w:tcBorders>
            <w:shd w:val="clear" w:color="auto" w:fill="auto"/>
            <w:vAlign w:val="center"/>
          </w:tcPr>
          <w:p w14:paraId="1003EC1E" w14:textId="78B8C36F" w:rsidR="007668A3" w:rsidRPr="007668A3" w:rsidRDefault="007668A3" w:rsidP="007668A3">
            <w:pPr>
              <w:widowControl/>
              <w:autoSpaceDE/>
              <w:autoSpaceDN/>
              <w:adjustRightInd/>
              <w:jc w:val="center"/>
              <w:rPr>
                <w:color w:val="000000"/>
                <w:sz w:val="16"/>
                <w:szCs w:val="16"/>
              </w:rPr>
            </w:pPr>
            <w:r w:rsidRPr="007668A3">
              <w:rPr>
                <w:color w:val="000000"/>
                <w:sz w:val="16"/>
                <w:szCs w:val="16"/>
              </w:rPr>
              <w:t>2</w:t>
            </w:r>
          </w:p>
        </w:tc>
        <w:tc>
          <w:tcPr>
            <w:tcW w:w="1034" w:type="dxa"/>
            <w:tcBorders>
              <w:top w:val="nil"/>
              <w:left w:val="nil"/>
              <w:bottom w:val="single" w:sz="4" w:space="0" w:color="auto"/>
              <w:right w:val="single" w:sz="4" w:space="0" w:color="auto"/>
            </w:tcBorders>
            <w:shd w:val="clear" w:color="auto" w:fill="auto"/>
            <w:vAlign w:val="center"/>
          </w:tcPr>
          <w:p w14:paraId="0185E9CF" w14:textId="08BCA496" w:rsidR="007668A3" w:rsidRPr="007668A3" w:rsidRDefault="007668A3" w:rsidP="007668A3">
            <w:pPr>
              <w:widowControl/>
              <w:autoSpaceDE/>
              <w:autoSpaceDN/>
              <w:adjustRightInd/>
              <w:jc w:val="center"/>
              <w:rPr>
                <w:color w:val="000000"/>
                <w:sz w:val="16"/>
                <w:szCs w:val="16"/>
              </w:rPr>
            </w:pPr>
            <w:r w:rsidRPr="007668A3">
              <w:rPr>
                <w:color w:val="000000"/>
                <w:sz w:val="16"/>
                <w:szCs w:val="16"/>
              </w:rPr>
              <w:t>1</w:t>
            </w:r>
          </w:p>
        </w:tc>
        <w:tc>
          <w:tcPr>
            <w:tcW w:w="998" w:type="dxa"/>
            <w:tcBorders>
              <w:top w:val="nil"/>
              <w:left w:val="nil"/>
              <w:bottom w:val="single" w:sz="4" w:space="0" w:color="auto"/>
              <w:right w:val="single" w:sz="4" w:space="0" w:color="auto"/>
            </w:tcBorders>
            <w:shd w:val="clear" w:color="auto" w:fill="auto"/>
            <w:vAlign w:val="center"/>
          </w:tcPr>
          <w:p w14:paraId="09675270" w14:textId="2A9652C3" w:rsidR="007668A3" w:rsidRPr="007668A3" w:rsidRDefault="007668A3" w:rsidP="007668A3">
            <w:pPr>
              <w:widowControl/>
              <w:autoSpaceDE/>
              <w:autoSpaceDN/>
              <w:adjustRightInd/>
              <w:jc w:val="center"/>
              <w:rPr>
                <w:color w:val="000000"/>
                <w:sz w:val="16"/>
                <w:szCs w:val="16"/>
              </w:rPr>
            </w:pPr>
            <w:r w:rsidRPr="007668A3">
              <w:rPr>
                <w:color w:val="000000"/>
                <w:sz w:val="16"/>
                <w:szCs w:val="16"/>
              </w:rPr>
              <w:t>2</w:t>
            </w:r>
          </w:p>
        </w:tc>
        <w:tc>
          <w:tcPr>
            <w:tcW w:w="1088" w:type="dxa"/>
            <w:tcBorders>
              <w:top w:val="nil"/>
              <w:left w:val="nil"/>
              <w:bottom w:val="single" w:sz="4" w:space="0" w:color="auto"/>
              <w:right w:val="single" w:sz="4" w:space="0" w:color="auto"/>
            </w:tcBorders>
            <w:shd w:val="clear" w:color="auto" w:fill="auto"/>
            <w:vAlign w:val="center"/>
          </w:tcPr>
          <w:p w14:paraId="5BD25AEB" w14:textId="4E41CCB0" w:rsidR="007668A3" w:rsidRPr="007668A3" w:rsidRDefault="007668A3" w:rsidP="007668A3">
            <w:pPr>
              <w:widowControl/>
              <w:autoSpaceDE/>
              <w:autoSpaceDN/>
              <w:adjustRightInd/>
              <w:jc w:val="center"/>
              <w:rPr>
                <w:color w:val="000000"/>
                <w:sz w:val="16"/>
                <w:szCs w:val="16"/>
              </w:rPr>
            </w:pPr>
            <w:r w:rsidRPr="007668A3">
              <w:rPr>
                <w:color w:val="000000"/>
                <w:sz w:val="16"/>
                <w:szCs w:val="16"/>
              </w:rPr>
              <w:t>43</w:t>
            </w:r>
          </w:p>
        </w:tc>
        <w:tc>
          <w:tcPr>
            <w:tcW w:w="967" w:type="dxa"/>
            <w:tcBorders>
              <w:top w:val="nil"/>
              <w:left w:val="nil"/>
              <w:bottom w:val="single" w:sz="4" w:space="0" w:color="auto"/>
              <w:right w:val="single" w:sz="4" w:space="0" w:color="auto"/>
            </w:tcBorders>
            <w:shd w:val="clear" w:color="auto" w:fill="auto"/>
            <w:vAlign w:val="center"/>
          </w:tcPr>
          <w:p w14:paraId="2FF6D29C" w14:textId="6FAD363A" w:rsidR="007668A3" w:rsidRPr="007668A3" w:rsidRDefault="007668A3" w:rsidP="007668A3">
            <w:pPr>
              <w:widowControl/>
              <w:autoSpaceDE/>
              <w:autoSpaceDN/>
              <w:adjustRightInd/>
              <w:jc w:val="center"/>
              <w:rPr>
                <w:color w:val="000000"/>
                <w:sz w:val="16"/>
                <w:szCs w:val="16"/>
              </w:rPr>
            </w:pPr>
            <w:r w:rsidRPr="007668A3">
              <w:rPr>
                <w:color w:val="000000"/>
                <w:sz w:val="16"/>
                <w:szCs w:val="16"/>
              </w:rPr>
              <w:t>86</w:t>
            </w:r>
          </w:p>
        </w:tc>
        <w:tc>
          <w:tcPr>
            <w:tcW w:w="1170" w:type="dxa"/>
            <w:tcBorders>
              <w:top w:val="nil"/>
              <w:left w:val="nil"/>
              <w:bottom w:val="single" w:sz="4" w:space="0" w:color="auto"/>
              <w:right w:val="single" w:sz="4" w:space="0" w:color="auto"/>
            </w:tcBorders>
            <w:shd w:val="clear" w:color="auto" w:fill="auto"/>
            <w:vAlign w:val="center"/>
          </w:tcPr>
          <w:p w14:paraId="2AFA75C0" w14:textId="63065065" w:rsidR="007668A3" w:rsidRPr="007668A3" w:rsidRDefault="007668A3" w:rsidP="007668A3">
            <w:pPr>
              <w:widowControl/>
              <w:autoSpaceDE/>
              <w:autoSpaceDN/>
              <w:adjustRightInd/>
              <w:jc w:val="center"/>
              <w:rPr>
                <w:color w:val="000000"/>
                <w:sz w:val="16"/>
                <w:szCs w:val="16"/>
              </w:rPr>
            </w:pPr>
            <w:r w:rsidRPr="007668A3">
              <w:rPr>
                <w:color w:val="000000"/>
                <w:sz w:val="16"/>
                <w:szCs w:val="16"/>
              </w:rPr>
              <w:t>4.3</w:t>
            </w:r>
          </w:p>
        </w:tc>
        <w:tc>
          <w:tcPr>
            <w:tcW w:w="871" w:type="dxa"/>
            <w:tcBorders>
              <w:top w:val="nil"/>
              <w:left w:val="nil"/>
              <w:bottom w:val="single" w:sz="4" w:space="0" w:color="auto"/>
              <w:right w:val="single" w:sz="4" w:space="0" w:color="auto"/>
            </w:tcBorders>
            <w:shd w:val="clear" w:color="auto" w:fill="auto"/>
            <w:vAlign w:val="center"/>
          </w:tcPr>
          <w:p w14:paraId="658420BD" w14:textId="04472051" w:rsidR="007668A3" w:rsidRPr="007668A3" w:rsidRDefault="007668A3" w:rsidP="007668A3">
            <w:pPr>
              <w:widowControl/>
              <w:autoSpaceDE/>
              <w:autoSpaceDN/>
              <w:adjustRightInd/>
              <w:jc w:val="center"/>
              <w:rPr>
                <w:color w:val="000000"/>
                <w:sz w:val="16"/>
                <w:szCs w:val="16"/>
              </w:rPr>
            </w:pPr>
            <w:r w:rsidRPr="007668A3">
              <w:rPr>
                <w:color w:val="000000"/>
                <w:sz w:val="16"/>
                <w:szCs w:val="16"/>
              </w:rPr>
              <w:t>8.6</w:t>
            </w:r>
          </w:p>
        </w:tc>
        <w:tc>
          <w:tcPr>
            <w:tcW w:w="1017" w:type="dxa"/>
            <w:tcBorders>
              <w:top w:val="nil"/>
              <w:left w:val="nil"/>
              <w:bottom w:val="single" w:sz="4" w:space="0" w:color="auto"/>
              <w:right w:val="single" w:sz="4" w:space="0" w:color="auto"/>
            </w:tcBorders>
            <w:shd w:val="clear" w:color="auto" w:fill="auto"/>
            <w:vAlign w:val="center"/>
          </w:tcPr>
          <w:p w14:paraId="18E8D245" w14:textId="37AF6CF0" w:rsidR="007668A3" w:rsidRPr="007668A3" w:rsidRDefault="007668A3" w:rsidP="007668A3">
            <w:pPr>
              <w:widowControl/>
              <w:autoSpaceDE/>
              <w:autoSpaceDN/>
              <w:adjustRightInd/>
              <w:jc w:val="right"/>
              <w:rPr>
                <w:color w:val="000000"/>
                <w:sz w:val="16"/>
                <w:szCs w:val="16"/>
              </w:rPr>
            </w:pPr>
            <w:r w:rsidRPr="007668A3">
              <w:rPr>
                <w:color w:val="000000"/>
                <w:sz w:val="16"/>
                <w:szCs w:val="16"/>
              </w:rPr>
              <w:t xml:space="preserve">$10,684 </w:t>
            </w:r>
          </w:p>
        </w:tc>
      </w:tr>
      <w:tr w:rsidR="007668A3" w:rsidRPr="007668A3" w14:paraId="1DD98C97" w14:textId="77777777" w:rsidTr="003B2616">
        <w:trPr>
          <w:trHeight w:val="259"/>
        </w:trPr>
        <w:tc>
          <w:tcPr>
            <w:tcW w:w="4926" w:type="dxa"/>
            <w:tcBorders>
              <w:top w:val="nil"/>
              <w:left w:val="single" w:sz="4" w:space="0" w:color="auto"/>
              <w:bottom w:val="single" w:sz="4" w:space="0" w:color="auto"/>
              <w:right w:val="single" w:sz="4" w:space="0" w:color="auto"/>
            </w:tcBorders>
            <w:shd w:val="clear" w:color="auto" w:fill="auto"/>
            <w:vAlign w:val="center"/>
          </w:tcPr>
          <w:p w14:paraId="024576F5" w14:textId="6F67C454" w:rsidR="007668A3" w:rsidRPr="007668A3" w:rsidRDefault="007668A3" w:rsidP="00FF7FA8">
            <w:pPr>
              <w:widowControl/>
              <w:autoSpaceDE/>
              <w:autoSpaceDN/>
              <w:adjustRightInd/>
              <w:ind w:firstLineChars="300" w:firstLine="480"/>
              <w:rPr>
                <w:color w:val="000000"/>
                <w:sz w:val="16"/>
                <w:szCs w:val="16"/>
              </w:rPr>
            </w:pPr>
            <w:r w:rsidRPr="007668A3">
              <w:rPr>
                <w:color w:val="000000"/>
                <w:sz w:val="16"/>
                <w:szCs w:val="16"/>
              </w:rPr>
              <w:t>Notification of performance evaluation</w:t>
            </w:r>
          </w:p>
        </w:tc>
        <w:tc>
          <w:tcPr>
            <w:tcW w:w="972" w:type="dxa"/>
            <w:tcBorders>
              <w:top w:val="nil"/>
              <w:left w:val="nil"/>
              <w:bottom w:val="single" w:sz="4" w:space="0" w:color="auto"/>
              <w:right w:val="single" w:sz="4" w:space="0" w:color="auto"/>
            </w:tcBorders>
            <w:shd w:val="clear" w:color="auto" w:fill="auto"/>
            <w:vAlign w:val="center"/>
          </w:tcPr>
          <w:p w14:paraId="3DF159B7" w14:textId="04A11F68" w:rsidR="007668A3" w:rsidRPr="007668A3" w:rsidRDefault="007668A3" w:rsidP="007668A3">
            <w:pPr>
              <w:widowControl/>
              <w:autoSpaceDE/>
              <w:autoSpaceDN/>
              <w:adjustRightInd/>
              <w:jc w:val="center"/>
              <w:rPr>
                <w:color w:val="000000"/>
                <w:sz w:val="16"/>
                <w:szCs w:val="16"/>
              </w:rPr>
            </w:pPr>
            <w:r w:rsidRPr="007668A3">
              <w:rPr>
                <w:color w:val="000000"/>
                <w:sz w:val="16"/>
                <w:szCs w:val="16"/>
              </w:rPr>
              <w:t>2</w:t>
            </w:r>
          </w:p>
        </w:tc>
        <w:tc>
          <w:tcPr>
            <w:tcW w:w="1034" w:type="dxa"/>
            <w:tcBorders>
              <w:top w:val="nil"/>
              <w:left w:val="nil"/>
              <w:bottom w:val="single" w:sz="4" w:space="0" w:color="auto"/>
              <w:right w:val="single" w:sz="4" w:space="0" w:color="auto"/>
            </w:tcBorders>
            <w:shd w:val="clear" w:color="auto" w:fill="auto"/>
            <w:vAlign w:val="center"/>
          </w:tcPr>
          <w:p w14:paraId="6F0B8A9C" w14:textId="60B6D934" w:rsidR="007668A3" w:rsidRPr="007668A3" w:rsidRDefault="007668A3" w:rsidP="007668A3">
            <w:pPr>
              <w:widowControl/>
              <w:autoSpaceDE/>
              <w:autoSpaceDN/>
              <w:adjustRightInd/>
              <w:jc w:val="center"/>
              <w:rPr>
                <w:color w:val="000000"/>
                <w:sz w:val="16"/>
                <w:szCs w:val="16"/>
              </w:rPr>
            </w:pPr>
            <w:r w:rsidRPr="007668A3">
              <w:rPr>
                <w:color w:val="000000"/>
                <w:sz w:val="16"/>
                <w:szCs w:val="16"/>
              </w:rPr>
              <w:t>1</w:t>
            </w:r>
          </w:p>
        </w:tc>
        <w:tc>
          <w:tcPr>
            <w:tcW w:w="998" w:type="dxa"/>
            <w:tcBorders>
              <w:top w:val="nil"/>
              <w:left w:val="nil"/>
              <w:bottom w:val="single" w:sz="4" w:space="0" w:color="auto"/>
              <w:right w:val="single" w:sz="4" w:space="0" w:color="auto"/>
            </w:tcBorders>
            <w:shd w:val="clear" w:color="auto" w:fill="auto"/>
            <w:vAlign w:val="center"/>
          </w:tcPr>
          <w:p w14:paraId="28D17E4E" w14:textId="5AB6BF36" w:rsidR="007668A3" w:rsidRPr="007668A3" w:rsidRDefault="007668A3" w:rsidP="007668A3">
            <w:pPr>
              <w:widowControl/>
              <w:autoSpaceDE/>
              <w:autoSpaceDN/>
              <w:adjustRightInd/>
              <w:jc w:val="center"/>
              <w:rPr>
                <w:color w:val="000000"/>
                <w:sz w:val="16"/>
                <w:szCs w:val="16"/>
              </w:rPr>
            </w:pPr>
            <w:r w:rsidRPr="007668A3">
              <w:rPr>
                <w:color w:val="000000"/>
                <w:sz w:val="16"/>
                <w:szCs w:val="16"/>
              </w:rPr>
              <w:t>2</w:t>
            </w:r>
          </w:p>
        </w:tc>
        <w:tc>
          <w:tcPr>
            <w:tcW w:w="1088" w:type="dxa"/>
            <w:tcBorders>
              <w:top w:val="nil"/>
              <w:left w:val="nil"/>
              <w:bottom w:val="single" w:sz="4" w:space="0" w:color="auto"/>
              <w:right w:val="single" w:sz="4" w:space="0" w:color="auto"/>
            </w:tcBorders>
            <w:shd w:val="clear" w:color="auto" w:fill="auto"/>
            <w:vAlign w:val="center"/>
          </w:tcPr>
          <w:p w14:paraId="07E74517" w14:textId="349FAB6D" w:rsidR="007668A3" w:rsidRPr="007668A3" w:rsidRDefault="007668A3" w:rsidP="007668A3">
            <w:pPr>
              <w:widowControl/>
              <w:autoSpaceDE/>
              <w:autoSpaceDN/>
              <w:adjustRightInd/>
              <w:jc w:val="center"/>
              <w:rPr>
                <w:color w:val="000000"/>
                <w:sz w:val="16"/>
                <w:szCs w:val="16"/>
              </w:rPr>
            </w:pPr>
            <w:r w:rsidRPr="007668A3">
              <w:rPr>
                <w:color w:val="000000"/>
                <w:sz w:val="16"/>
                <w:szCs w:val="16"/>
              </w:rPr>
              <w:t>43</w:t>
            </w:r>
          </w:p>
        </w:tc>
        <w:tc>
          <w:tcPr>
            <w:tcW w:w="967" w:type="dxa"/>
            <w:tcBorders>
              <w:top w:val="nil"/>
              <w:left w:val="nil"/>
              <w:bottom w:val="single" w:sz="4" w:space="0" w:color="auto"/>
              <w:right w:val="single" w:sz="4" w:space="0" w:color="auto"/>
            </w:tcBorders>
            <w:shd w:val="clear" w:color="auto" w:fill="auto"/>
            <w:vAlign w:val="center"/>
          </w:tcPr>
          <w:p w14:paraId="4E523329" w14:textId="5FF2FECA" w:rsidR="007668A3" w:rsidRPr="007668A3" w:rsidRDefault="007668A3" w:rsidP="007668A3">
            <w:pPr>
              <w:widowControl/>
              <w:autoSpaceDE/>
              <w:autoSpaceDN/>
              <w:adjustRightInd/>
              <w:jc w:val="center"/>
              <w:rPr>
                <w:color w:val="000000"/>
                <w:sz w:val="16"/>
                <w:szCs w:val="16"/>
              </w:rPr>
            </w:pPr>
            <w:r w:rsidRPr="007668A3">
              <w:rPr>
                <w:color w:val="000000"/>
                <w:sz w:val="16"/>
                <w:szCs w:val="16"/>
              </w:rPr>
              <w:t>86</w:t>
            </w:r>
          </w:p>
        </w:tc>
        <w:tc>
          <w:tcPr>
            <w:tcW w:w="1170" w:type="dxa"/>
            <w:tcBorders>
              <w:top w:val="nil"/>
              <w:left w:val="nil"/>
              <w:bottom w:val="single" w:sz="4" w:space="0" w:color="auto"/>
              <w:right w:val="single" w:sz="4" w:space="0" w:color="auto"/>
            </w:tcBorders>
            <w:shd w:val="clear" w:color="auto" w:fill="auto"/>
            <w:vAlign w:val="center"/>
          </w:tcPr>
          <w:p w14:paraId="42818163" w14:textId="08256FCA" w:rsidR="007668A3" w:rsidRPr="007668A3" w:rsidRDefault="007668A3" w:rsidP="007668A3">
            <w:pPr>
              <w:widowControl/>
              <w:autoSpaceDE/>
              <w:autoSpaceDN/>
              <w:adjustRightInd/>
              <w:jc w:val="center"/>
              <w:rPr>
                <w:color w:val="000000"/>
                <w:sz w:val="16"/>
                <w:szCs w:val="16"/>
              </w:rPr>
            </w:pPr>
            <w:r w:rsidRPr="007668A3">
              <w:rPr>
                <w:color w:val="000000"/>
                <w:sz w:val="16"/>
                <w:szCs w:val="16"/>
              </w:rPr>
              <w:t>4.3</w:t>
            </w:r>
          </w:p>
        </w:tc>
        <w:tc>
          <w:tcPr>
            <w:tcW w:w="871" w:type="dxa"/>
            <w:tcBorders>
              <w:top w:val="nil"/>
              <w:left w:val="nil"/>
              <w:bottom w:val="single" w:sz="4" w:space="0" w:color="auto"/>
              <w:right w:val="single" w:sz="4" w:space="0" w:color="auto"/>
            </w:tcBorders>
            <w:shd w:val="clear" w:color="auto" w:fill="auto"/>
            <w:vAlign w:val="center"/>
          </w:tcPr>
          <w:p w14:paraId="7D4D9677" w14:textId="1F3E5B25" w:rsidR="007668A3" w:rsidRPr="007668A3" w:rsidRDefault="007668A3" w:rsidP="007668A3">
            <w:pPr>
              <w:widowControl/>
              <w:autoSpaceDE/>
              <w:autoSpaceDN/>
              <w:adjustRightInd/>
              <w:jc w:val="center"/>
              <w:rPr>
                <w:color w:val="000000"/>
                <w:sz w:val="16"/>
                <w:szCs w:val="16"/>
              </w:rPr>
            </w:pPr>
            <w:r w:rsidRPr="007668A3">
              <w:rPr>
                <w:color w:val="000000"/>
                <w:sz w:val="16"/>
                <w:szCs w:val="16"/>
              </w:rPr>
              <w:t>8.6</w:t>
            </w:r>
          </w:p>
        </w:tc>
        <w:tc>
          <w:tcPr>
            <w:tcW w:w="1017" w:type="dxa"/>
            <w:tcBorders>
              <w:top w:val="nil"/>
              <w:left w:val="nil"/>
              <w:bottom w:val="single" w:sz="4" w:space="0" w:color="auto"/>
              <w:right w:val="single" w:sz="4" w:space="0" w:color="auto"/>
            </w:tcBorders>
            <w:shd w:val="clear" w:color="auto" w:fill="auto"/>
            <w:vAlign w:val="center"/>
          </w:tcPr>
          <w:p w14:paraId="24925BD4" w14:textId="363B6E36" w:rsidR="007668A3" w:rsidRPr="007668A3" w:rsidRDefault="007668A3" w:rsidP="007668A3">
            <w:pPr>
              <w:widowControl/>
              <w:autoSpaceDE/>
              <w:autoSpaceDN/>
              <w:adjustRightInd/>
              <w:jc w:val="right"/>
              <w:rPr>
                <w:color w:val="000000"/>
                <w:sz w:val="16"/>
                <w:szCs w:val="16"/>
              </w:rPr>
            </w:pPr>
            <w:r w:rsidRPr="007668A3">
              <w:rPr>
                <w:color w:val="000000"/>
                <w:sz w:val="16"/>
                <w:szCs w:val="16"/>
              </w:rPr>
              <w:t xml:space="preserve">$10,684 </w:t>
            </w:r>
          </w:p>
        </w:tc>
      </w:tr>
      <w:tr w:rsidR="007668A3" w:rsidRPr="007668A3" w14:paraId="76ADD4D8" w14:textId="77777777" w:rsidTr="003B2616">
        <w:trPr>
          <w:trHeight w:val="259"/>
        </w:trPr>
        <w:tc>
          <w:tcPr>
            <w:tcW w:w="4926" w:type="dxa"/>
            <w:tcBorders>
              <w:top w:val="nil"/>
              <w:left w:val="single" w:sz="4" w:space="0" w:color="auto"/>
              <w:bottom w:val="single" w:sz="4" w:space="0" w:color="auto"/>
              <w:right w:val="single" w:sz="4" w:space="0" w:color="auto"/>
            </w:tcBorders>
            <w:shd w:val="clear" w:color="auto" w:fill="auto"/>
            <w:noWrap/>
            <w:vAlign w:val="center"/>
          </w:tcPr>
          <w:p w14:paraId="70F87C35" w14:textId="3B394FEB" w:rsidR="007668A3" w:rsidRPr="007668A3" w:rsidRDefault="007668A3" w:rsidP="00FF7FA8">
            <w:pPr>
              <w:widowControl/>
              <w:autoSpaceDE/>
              <w:autoSpaceDN/>
              <w:adjustRightInd/>
              <w:ind w:firstLineChars="200" w:firstLine="320"/>
              <w:rPr>
                <w:color w:val="000000"/>
                <w:sz w:val="16"/>
                <w:szCs w:val="16"/>
              </w:rPr>
            </w:pPr>
            <w:r w:rsidRPr="007668A3">
              <w:rPr>
                <w:color w:val="000000"/>
                <w:sz w:val="16"/>
                <w:szCs w:val="16"/>
              </w:rPr>
              <w:t xml:space="preserve">Report of performance test/retest (through </w:t>
            </w:r>
            <w:r w:rsidR="001D4D4F">
              <w:rPr>
                <w:color w:val="000000"/>
                <w:sz w:val="16"/>
                <w:szCs w:val="16"/>
              </w:rPr>
              <w:t xml:space="preserve">CEDRI using </w:t>
            </w:r>
            <w:r w:rsidRPr="007668A3">
              <w:rPr>
                <w:color w:val="000000"/>
                <w:sz w:val="16"/>
                <w:szCs w:val="16"/>
              </w:rPr>
              <w:t xml:space="preserve">ERT) </w:t>
            </w:r>
            <w:r w:rsidR="00E72891">
              <w:rPr>
                <w:color w:val="000000"/>
                <w:sz w:val="16"/>
                <w:szCs w:val="16"/>
                <w:vertAlign w:val="superscript"/>
              </w:rPr>
              <w:t>h</w:t>
            </w:r>
          </w:p>
        </w:tc>
        <w:tc>
          <w:tcPr>
            <w:tcW w:w="972" w:type="dxa"/>
            <w:tcBorders>
              <w:top w:val="nil"/>
              <w:left w:val="nil"/>
              <w:bottom w:val="single" w:sz="4" w:space="0" w:color="auto"/>
              <w:right w:val="single" w:sz="4" w:space="0" w:color="auto"/>
            </w:tcBorders>
            <w:shd w:val="clear" w:color="auto" w:fill="auto"/>
            <w:vAlign w:val="center"/>
          </w:tcPr>
          <w:p w14:paraId="07C1FC09" w14:textId="22600398" w:rsidR="007668A3" w:rsidRPr="007668A3" w:rsidRDefault="007668A3" w:rsidP="007668A3">
            <w:pPr>
              <w:widowControl/>
              <w:autoSpaceDE/>
              <w:autoSpaceDN/>
              <w:adjustRightInd/>
              <w:jc w:val="center"/>
              <w:rPr>
                <w:color w:val="000000"/>
                <w:sz w:val="16"/>
                <w:szCs w:val="16"/>
              </w:rPr>
            </w:pPr>
            <w:r w:rsidRPr="007668A3">
              <w:rPr>
                <w:color w:val="000000"/>
                <w:sz w:val="16"/>
                <w:szCs w:val="16"/>
              </w:rPr>
              <w:t>8</w:t>
            </w:r>
          </w:p>
        </w:tc>
        <w:tc>
          <w:tcPr>
            <w:tcW w:w="1034" w:type="dxa"/>
            <w:tcBorders>
              <w:top w:val="nil"/>
              <w:left w:val="nil"/>
              <w:bottom w:val="single" w:sz="4" w:space="0" w:color="auto"/>
              <w:right w:val="single" w:sz="4" w:space="0" w:color="auto"/>
            </w:tcBorders>
            <w:shd w:val="clear" w:color="auto" w:fill="auto"/>
            <w:vAlign w:val="center"/>
          </w:tcPr>
          <w:p w14:paraId="37EEA5A2" w14:textId="5CF5EF54" w:rsidR="007668A3" w:rsidRPr="007668A3" w:rsidRDefault="007668A3" w:rsidP="007668A3">
            <w:pPr>
              <w:widowControl/>
              <w:autoSpaceDE/>
              <w:autoSpaceDN/>
              <w:adjustRightInd/>
              <w:jc w:val="center"/>
              <w:rPr>
                <w:color w:val="000000"/>
                <w:sz w:val="16"/>
                <w:szCs w:val="16"/>
              </w:rPr>
            </w:pPr>
            <w:r w:rsidRPr="007668A3">
              <w:rPr>
                <w:color w:val="000000"/>
                <w:sz w:val="16"/>
                <w:szCs w:val="16"/>
              </w:rPr>
              <w:t>1</w:t>
            </w:r>
          </w:p>
        </w:tc>
        <w:tc>
          <w:tcPr>
            <w:tcW w:w="998" w:type="dxa"/>
            <w:tcBorders>
              <w:top w:val="nil"/>
              <w:left w:val="nil"/>
              <w:bottom w:val="single" w:sz="4" w:space="0" w:color="auto"/>
              <w:right w:val="single" w:sz="4" w:space="0" w:color="auto"/>
            </w:tcBorders>
            <w:shd w:val="clear" w:color="auto" w:fill="auto"/>
            <w:vAlign w:val="center"/>
          </w:tcPr>
          <w:p w14:paraId="595512D0" w14:textId="1A58822A" w:rsidR="007668A3" w:rsidRPr="007668A3" w:rsidRDefault="007668A3" w:rsidP="007668A3">
            <w:pPr>
              <w:widowControl/>
              <w:autoSpaceDE/>
              <w:autoSpaceDN/>
              <w:adjustRightInd/>
              <w:jc w:val="center"/>
              <w:rPr>
                <w:color w:val="000000"/>
                <w:sz w:val="16"/>
                <w:szCs w:val="16"/>
              </w:rPr>
            </w:pPr>
            <w:r w:rsidRPr="007668A3">
              <w:rPr>
                <w:color w:val="000000"/>
                <w:sz w:val="16"/>
                <w:szCs w:val="16"/>
              </w:rPr>
              <w:t>8</w:t>
            </w:r>
          </w:p>
        </w:tc>
        <w:tc>
          <w:tcPr>
            <w:tcW w:w="1088" w:type="dxa"/>
            <w:tcBorders>
              <w:top w:val="nil"/>
              <w:left w:val="nil"/>
              <w:bottom w:val="single" w:sz="4" w:space="0" w:color="auto"/>
              <w:right w:val="single" w:sz="4" w:space="0" w:color="auto"/>
            </w:tcBorders>
            <w:shd w:val="clear" w:color="auto" w:fill="auto"/>
            <w:vAlign w:val="center"/>
          </w:tcPr>
          <w:p w14:paraId="2FBFA309" w14:textId="4874D362" w:rsidR="007668A3" w:rsidRPr="007668A3" w:rsidRDefault="007668A3" w:rsidP="007668A3">
            <w:pPr>
              <w:widowControl/>
              <w:autoSpaceDE/>
              <w:autoSpaceDN/>
              <w:adjustRightInd/>
              <w:jc w:val="center"/>
              <w:rPr>
                <w:color w:val="000000"/>
                <w:sz w:val="16"/>
                <w:szCs w:val="16"/>
              </w:rPr>
            </w:pPr>
            <w:r w:rsidRPr="007668A3">
              <w:rPr>
                <w:color w:val="000000"/>
                <w:sz w:val="16"/>
                <w:szCs w:val="16"/>
              </w:rPr>
              <w:t>43</w:t>
            </w:r>
          </w:p>
        </w:tc>
        <w:tc>
          <w:tcPr>
            <w:tcW w:w="967" w:type="dxa"/>
            <w:tcBorders>
              <w:top w:val="nil"/>
              <w:left w:val="nil"/>
              <w:bottom w:val="single" w:sz="4" w:space="0" w:color="auto"/>
              <w:right w:val="single" w:sz="4" w:space="0" w:color="auto"/>
            </w:tcBorders>
            <w:shd w:val="clear" w:color="auto" w:fill="auto"/>
            <w:vAlign w:val="center"/>
          </w:tcPr>
          <w:p w14:paraId="65DE5234" w14:textId="2460503E" w:rsidR="007668A3" w:rsidRPr="007668A3" w:rsidRDefault="007668A3" w:rsidP="007668A3">
            <w:pPr>
              <w:widowControl/>
              <w:autoSpaceDE/>
              <w:autoSpaceDN/>
              <w:adjustRightInd/>
              <w:jc w:val="center"/>
              <w:rPr>
                <w:color w:val="000000"/>
                <w:sz w:val="16"/>
                <w:szCs w:val="16"/>
              </w:rPr>
            </w:pPr>
            <w:r w:rsidRPr="007668A3">
              <w:rPr>
                <w:color w:val="000000"/>
                <w:sz w:val="16"/>
                <w:szCs w:val="16"/>
              </w:rPr>
              <w:t>344</w:t>
            </w:r>
          </w:p>
        </w:tc>
        <w:tc>
          <w:tcPr>
            <w:tcW w:w="1170" w:type="dxa"/>
            <w:tcBorders>
              <w:top w:val="nil"/>
              <w:left w:val="nil"/>
              <w:bottom w:val="single" w:sz="4" w:space="0" w:color="auto"/>
              <w:right w:val="single" w:sz="4" w:space="0" w:color="auto"/>
            </w:tcBorders>
            <w:shd w:val="clear" w:color="auto" w:fill="auto"/>
            <w:vAlign w:val="center"/>
          </w:tcPr>
          <w:p w14:paraId="1D048F1A" w14:textId="1DF316C5" w:rsidR="007668A3" w:rsidRPr="007668A3" w:rsidRDefault="007668A3" w:rsidP="007668A3">
            <w:pPr>
              <w:widowControl/>
              <w:autoSpaceDE/>
              <w:autoSpaceDN/>
              <w:adjustRightInd/>
              <w:jc w:val="center"/>
              <w:rPr>
                <w:color w:val="000000"/>
                <w:sz w:val="16"/>
                <w:szCs w:val="16"/>
              </w:rPr>
            </w:pPr>
            <w:r w:rsidRPr="007668A3">
              <w:rPr>
                <w:color w:val="000000"/>
                <w:sz w:val="16"/>
                <w:szCs w:val="16"/>
              </w:rPr>
              <w:t>17</w:t>
            </w:r>
          </w:p>
        </w:tc>
        <w:tc>
          <w:tcPr>
            <w:tcW w:w="871" w:type="dxa"/>
            <w:tcBorders>
              <w:top w:val="nil"/>
              <w:left w:val="nil"/>
              <w:bottom w:val="single" w:sz="4" w:space="0" w:color="auto"/>
              <w:right w:val="single" w:sz="4" w:space="0" w:color="auto"/>
            </w:tcBorders>
            <w:shd w:val="clear" w:color="auto" w:fill="auto"/>
            <w:vAlign w:val="center"/>
          </w:tcPr>
          <w:p w14:paraId="52F295BC" w14:textId="11BD388B" w:rsidR="007668A3" w:rsidRPr="007668A3" w:rsidRDefault="007668A3" w:rsidP="007668A3">
            <w:pPr>
              <w:widowControl/>
              <w:autoSpaceDE/>
              <w:autoSpaceDN/>
              <w:adjustRightInd/>
              <w:jc w:val="center"/>
              <w:rPr>
                <w:color w:val="000000"/>
                <w:sz w:val="16"/>
                <w:szCs w:val="16"/>
              </w:rPr>
            </w:pPr>
            <w:r w:rsidRPr="007668A3">
              <w:rPr>
                <w:color w:val="000000"/>
                <w:sz w:val="16"/>
                <w:szCs w:val="16"/>
              </w:rPr>
              <w:t>34</w:t>
            </w:r>
          </w:p>
        </w:tc>
        <w:tc>
          <w:tcPr>
            <w:tcW w:w="1017" w:type="dxa"/>
            <w:tcBorders>
              <w:top w:val="nil"/>
              <w:left w:val="nil"/>
              <w:bottom w:val="single" w:sz="4" w:space="0" w:color="auto"/>
              <w:right w:val="single" w:sz="4" w:space="0" w:color="auto"/>
            </w:tcBorders>
            <w:shd w:val="clear" w:color="auto" w:fill="auto"/>
            <w:vAlign w:val="center"/>
          </w:tcPr>
          <w:p w14:paraId="3F673D77" w14:textId="232EF015" w:rsidR="007668A3" w:rsidRPr="007668A3" w:rsidRDefault="007668A3" w:rsidP="007668A3">
            <w:pPr>
              <w:widowControl/>
              <w:autoSpaceDE/>
              <w:autoSpaceDN/>
              <w:adjustRightInd/>
              <w:jc w:val="right"/>
              <w:rPr>
                <w:color w:val="000000"/>
                <w:sz w:val="16"/>
                <w:szCs w:val="16"/>
              </w:rPr>
            </w:pPr>
            <w:r w:rsidRPr="007668A3">
              <w:rPr>
                <w:color w:val="000000"/>
                <w:sz w:val="16"/>
                <w:szCs w:val="16"/>
              </w:rPr>
              <w:t xml:space="preserve">$42,737 </w:t>
            </w:r>
          </w:p>
        </w:tc>
      </w:tr>
      <w:tr w:rsidR="007668A3" w:rsidRPr="007668A3" w14:paraId="1C418AE5" w14:textId="77777777" w:rsidTr="003B2616">
        <w:trPr>
          <w:trHeight w:val="259"/>
        </w:trPr>
        <w:tc>
          <w:tcPr>
            <w:tcW w:w="4926" w:type="dxa"/>
            <w:tcBorders>
              <w:top w:val="nil"/>
              <w:left w:val="single" w:sz="4" w:space="0" w:color="auto"/>
              <w:bottom w:val="single" w:sz="4" w:space="0" w:color="auto"/>
              <w:right w:val="single" w:sz="4" w:space="0" w:color="auto"/>
            </w:tcBorders>
            <w:shd w:val="clear" w:color="auto" w:fill="auto"/>
            <w:noWrap/>
            <w:vAlign w:val="center"/>
          </w:tcPr>
          <w:p w14:paraId="05CB61C7" w14:textId="177EB71A" w:rsidR="007668A3" w:rsidRPr="007668A3" w:rsidRDefault="007668A3" w:rsidP="00FF7FA8">
            <w:pPr>
              <w:widowControl/>
              <w:autoSpaceDE/>
              <w:autoSpaceDN/>
              <w:adjustRightInd/>
              <w:ind w:firstLineChars="200" w:firstLine="320"/>
              <w:rPr>
                <w:color w:val="000000"/>
                <w:sz w:val="16"/>
                <w:szCs w:val="16"/>
              </w:rPr>
            </w:pPr>
            <w:r w:rsidRPr="007668A3">
              <w:rPr>
                <w:color w:val="000000"/>
                <w:sz w:val="16"/>
                <w:szCs w:val="16"/>
              </w:rPr>
              <w:t xml:space="preserve">Excess emissions report (through CEDRI) </w:t>
            </w:r>
            <w:r w:rsidR="00E72891">
              <w:rPr>
                <w:color w:val="000000"/>
                <w:sz w:val="16"/>
                <w:szCs w:val="16"/>
                <w:vertAlign w:val="superscript"/>
              </w:rPr>
              <w:t>i</w:t>
            </w:r>
          </w:p>
        </w:tc>
        <w:tc>
          <w:tcPr>
            <w:tcW w:w="972" w:type="dxa"/>
            <w:tcBorders>
              <w:top w:val="nil"/>
              <w:left w:val="nil"/>
              <w:bottom w:val="single" w:sz="4" w:space="0" w:color="auto"/>
              <w:right w:val="single" w:sz="4" w:space="0" w:color="auto"/>
            </w:tcBorders>
            <w:shd w:val="clear" w:color="auto" w:fill="auto"/>
            <w:vAlign w:val="center"/>
          </w:tcPr>
          <w:p w14:paraId="6672B3C8" w14:textId="1A097B54"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034" w:type="dxa"/>
            <w:tcBorders>
              <w:top w:val="nil"/>
              <w:left w:val="nil"/>
              <w:bottom w:val="single" w:sz="4" w:space="0" w:color="auto"/>
              <w:right w:val="single" w:sz="4" w:space="0" w:color="auto"/>
            </w:tcBorders>
            <w:shd w:val="clear" w:color="auto" w:fill="auto"/>
            <w:vAlign w:val="center"/>
          </w:tcPr>
          <w:p w14:paraId="5967EB1A" w14:textId="6F0DC52E"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998" w:type="dxa"/>
            <w:tcBorders>
              <w:top w:val="nil"/>
              <w:left w:val="nil"/>
              <w:bottom w:val="single" w:sz="4" w:space="0" w:color="auto"/>
              <w:right w:val="single" w:sz="4" w:space="0" w:color="auto"/>
            </w:tcBorders>
            <w:shd w:val="clear" w:color="auto" w:fill="auto"/>
            <w:vAlign w:val="center"/>
          </w:tcPr>
          <w:p w14:paraId="02B3306C" w14:textId="37B41B1B"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088" w:type="dxa"/>
            <w:tcBorders>
              <w:top w:val="nil"/>
              <w:left w:val="nil"/>
              <w:bottom w:val="single" w:sz="4" w:space="0" w:color="auto"/>
              <w:right w:val="single" w:sz="4" w:space="0" w:color="auto"/>
            </w:tcBorders>
            <w:shd w:val="clear" w:color="auto" w:fill="auto"/>
            <w:vAlign w:val="center"/>
          </w:tcPr>
          <w:p w14:paraId="2F5548E5" w14:textId="4C798C26"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967" w:type="dxa"/>
            <w:tcBorders>
              <w:top w:val="nil"/>
              <w:left w:val="nil"/>
              <w:bottom w:val="single" w:sz="4" w:space="0" w:color="auto"/>
              <w:right w:val="single" w:sz="4" w:space="0" w:color="auto"/>
            </w:tcBorders>
            <w:shd w:val="clear" w:color="auto" w:fill="auto"/>
            <w:vAlign w:val="center"/>
          </w:tcPr>
          <w:p w14:paraId="75DA52BB" w14:textId="5ABD2953"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170" w:type="dxa"/>
            <w:tcBorders>
              <w:top w:val="nil"/>
              <w:left w:val="nil"/>
              <w:bottom w:val="single" w:sz="4" w:space="0" w:color="auto"/>
              <w:right w:val="single" w:sz="4" w:space="0" w:color="auto"/>
            </w:tcBorders>
            <w:shd w:val="clear" w:color="auto" w:fill="auto"/>
            <w:vAlign w:val="center"/>
          </w:tcPr>
          <w:p w14:paraId="53A4C319" w14:textId="25E72ADF"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871" w:type="dxa"/>
            <w:tcBorders>
              <w:top w:val="nil"/>
              <w:left w:val="nil"/>
              <w:bottom w:val="single" w:sz="4" w:space="0" w:color="auto"/>
              <w:right w:val="single" w:sz="4" w:space="0" w:color="auto"/>
            </w:tcBorders>
            <w:shd w:val="clear" w:color="auto" w:fill="auto"/>
            <w:vAlign w:val="center"/>
          </w:tcPr>
          <w:p w14:paraId="72DD76F6" w14:textId="30647F0F"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017" w:type="dxa"/>
            <w:tcBorders>
              <w:top w:val="nil"/>
              <w:left w:val="nil"/>
              <w:bottom w:val="single" w:sz="4" w:space="0" w:color="auto"/>
              <w:right w:val="single" w:sz="4" w:space="0" w:color="auto"/>
            </w:tcBorders>
            <w:shd w:val="clear" w:color="auto" w:fill="auto"/>
            <w:vAlign w:val="center"/>
          </w:tcPr>
          <w:p w14:paraId="3529B640" w14:textId="1A6B3852" w:rsidR="007668A3" w:rsidRPr="007668A3" w:rsidRDefault="007668A3" w:rsidP="007668A3">
            <w:pPr>
              <w:widowControl/>
              <w:autoSpaceDE/>
              <w:autoSpaceDN/>
              <w:adjustRightInd/>
              <w:jc w:val="right"/>
              <w:rPr>
                <w:color w:val="000000"/>
                <w:sz w:val="16"/>
                <w:szCs w:val="16"/>
              </w:rPr>
            </w:pPr>
            <w:r w:rsidRPr="007668A3">
              <w:rPr>
                <w:color w:val="000000"/>
                <w:sz w:val="16"/>
                <w:szCs w:val="16"/>
              </w:rPr>
              <w:t> </w:t>
            </w:r>
          </w:p>
        </w:tc>
      </w:tr>
      <w:tr w:rsidR="007668A3" w:rsidRPr="007668A3" w14:paraId="42B1DDF7" w14:textId="77777777" w:rsidTr="003B2616">
        <w:trPr>
          <w:trHeight w:val="259"/>
        </w:trPr>
        <w:tc>
          <w:tcPr>
            <w:tcW w:w="4926" w:type="dxa"/>
            <w:tcBorders>
              <w:top w:val="nil"/>
              <w:left w:val="single" w:sz="4" w:space="0" w:color="auto"/>
              <w:bottom w:val="single" w:sz="4" w:space="0" w:color="auto"/>
              <w:right w:val="single" w:sz="4" w:space="0" w:color="auto"/>
            </w:tcBorders>
            <w:shd w:val="clear" w:color="auto" w:fill="auto"/>
            <w:vAlign w:val="center"/>
          </w:tcPr>
          <w:p w14:paraId="34FDE009" w14:textId="77777777" w:rsidR="00FF7FA8" w:rsidRDefault="007668A3" w:rsidP="00FF7FA8">
            <w:pPr>
              <w:widowControl/>
              <w:autoSpaceDE/>
              <w:autoSpaceDN/>
              <w:adjustRightInd/>
              <w:ind w:firstLineChars="300" w:firstLine="480"/>
              <w:rPr>
                <w:color w:val="000000"/>
                <w:sz w:val="16"/>
                <w:szCs w:val="16"/>
              </w:rPr>
            </w:pPr>
            <w:r w:rsidRPr="007668A3">
              <w:rPr>
                <w:color w:val="000000"/>
                <w:sz w:val="16"/>
                <w:szCs w:val="16"/>
              </w:rPr>
              <w:t>Semiannual reports of monitoring exceedances and periods of</w:t>
            </w:r>
          </w:p>
          <w:p w14:paraId="197A3E46" w14:textId="3E6C5DA6" w:rsidR="007668A3" w:rsidRPr="007668A3" w:rsidRDefault="007668A3" w:rsidP="00FF7FA8">
            <w:pPr>
              <w:widowControl/>
              <w:autoSpaceDE/>
              <w:autoSpaceDN/>
              <w:adjustRightInd/>
              <w:ind w:firstLineChars="300" w:firstLine="480"/>
              <w:rPr>
                <w:color w:val="000000"/>
                <w:sz w:val="16"/>
                <w:szCs w:val="16"/>
              </w:rPr>
            </w:pPr>
            <w:r w:rsidRPr="007668A3">
              <w:rPr>
                <w:color w:val="000000"/>
                <w:sz w:val="16"/>
                <w:szCs w:val="16"/>
              </w:rPr>
              <w:t>noncompliance</w:t>
            </w:r>
          </w:p>
        </w:tc>
        <w:tc>
          <w:tcPr>
            <w:tcW w:w="972" w:type="dxa"/>
            <w:tcBorders>
              <w:top w:val="nil"/>
              <w:left w:val="nil"/>
              <w:bottom w:val="single" w:sz="4" w:space="0" w:color="auto"/>
              <w:right w:val="single" w:sz="4" w:space="0" w:color="auto"/>
            </w:tcBorders>
            <w:shd w:val="clear" w:color="auto" w:fill="auto"/>
            <w:vAlign w:val="center"/>
          </w:tcPr>
          <w:p w14:paraId="01B3B70F" w14:textId="6C4C4240" w:rsidR="007668A3" w:rsidRPr="007668A3" w:rsidRDefault="007668A3" w:rsidP="007668A3">
            <w:pPr>
              <w:widowControl/>
              <w:autoSpaceDE/>
              <w:autoSpaceDN/>
              <w:adjustRightInd/>
              <w:jc w:val="center"/>
              <w:rPr>
                <w:color w:val="000000"/>
                <w:sz w:val="16"/>
                <w:szCs w:val="16"/>
              </w:rPr>
            </w:pPr>
            <w:r w:rsidRPr="007668A3">
              <w:rPr>
                <w:color w:val="000000"/>
                <w:sz w:val="16"/>
                <w:szCs w:val="16"/>
              </w:rPr>
              <w:t>16</w:t>
            </w:r>
          </w:p>
        </w:tc>
        <w:tc>
          <w:tcPr>
            <w:tcW w:w="1034" w:type="dxa"/>
            <w:tcBorders>
              <w:top w:val="nil"/>
              <w:left w:val="nil"/>
              <w:bottom w:val="single" w:sz="4" w:space="0" w:color="auto"/>
              <w:right w:val="single" w:sz="4" w:space="0" w:color="auto"/>
            </w:tcBorders>
            <w:shd w:val="clear" w:color="auto" w:fill="auto"/>
            <w:vAlign w:val="center"/>
          </w:tcPr>
          <w:p w14:paraId="668273B1" w14:textId="5D5CF7A6" w:rsidR="007668A3" w:rsidRPr="007668A3" w:rsidRDefault="007668A3" w:rsidP="007668A3">
            <w:pPr>
              <w:widowControl/>
              <w:autoSpaceDE/>
              <w:autoSpaceDN/>
              <w:adjustRightInd/>
              <w:jc w:val="center"/>
              <w:rPr>
                <w:color w:val="000000"/>
                <w:sz w:val="16"/>
                <w:szCs w:val="16"/>
              </w:rPr>
            </w:pPr>
            <w:r w:rsidRPr="007668A3">
              <w:rPr>
                <w:color w:val="000000"/>
                <w:sz w:val="16"/>
                <w:szCs w:val="16"/>
              </w:rPr>
              <w:t>2</w:t>
            </w:r>
          </w:p>
        </w:tc>
        <w:tc>
          <w:tcPr>
            <w:tcW w:w="998" w:type="dxa"/>
            <w:tcBorders>
              <w:top w:val="nil"/>
              <w:left w:val="nil"/>
              <w:bottom w:val="single" w:sz="4" w:space="0" w:color="auto"/>
              <w:right w:val="single" w:sz="4" w:space="0" w:color="auto"/>
            </w:tcBorders>
            <w:shd w:val="clear" w:color="auto" w:fill="auto"/>
            <w:vAlign w:val="center"/>
          </w:tcPr>
          <w:p w14:paraId="359D44D1" w14:textId="4B2BF912" w:rsidR="007668A3" w:rsidRPr="007668A3" w:rsidRDefault="007668A3" w:rsidP="007668A3">
            <w:pPr>
              <w:widowControl/>
              <w:autoSpaceDE/>
              <w:autoSpaceDN/>
              <w:adjustRightInd/>
              <w:jc w:val="center"/>
              <w:rPr>
                <w:color w:val="000000"/>
                <w:sz w:val="16"/>
                <w:szCs w:val="16"/>
              </w:rPr>
            </w:pPr>
            <w:r w:rsidRPr="007668A3">
              <w:rPr>
                <w:color w:val="000000"/>
                <w:sz w:val="16"/>
                <w:szCs w:val="16"/>
              </w:rPr>
              <w:t>32</w:t>
            </w:r>
          </w:p>
        </w:tc>
        <w:tc>
          <w:tcPr>
            <w:tcW w:w="1088" w:type="dxa"/>
            <w:tcBorders>
              <w:top w:val="nil"/>
              <w:left w:val="nil"/>
              <w:bottom w:val="single" w:sz="4" w:space="0" w:color="auto"/>
              <w:right w:val="single" w:sz="4" w:space="0" w:color="auto"/>
            </w:tcBorders>
            <w:shd w:val="clear" w:color="auto" w:fill="auto"/>
            <w:vAlign w:val="center"/>
          </w:tcPr>
          <w:p w14:paraId="6D65C58A" w14:textId="00BCA53C" w:rsidR="007668A3" w:rsidRPr="007668A3" w:rsidRDefault="007668A3" w:rsidP="007668A3">
            <w:pPr>
              <w:widowControl/>
              <w:autoSpaceDE/>
              <w:autoSpaceDN/>
              <w:adjustRightInd/>
              <w:jc w:val="center"/>
              <w:rPr>
                <w:color w:val="000000"/>
                <w:sz w:val="16"/>
                <w:szCs w:val="16"/>
              </w:rPr>
            </w:pPr>
            <w:r w:rsidRPr="007668A3">
              <w:rPr>
                <w:color w:val="000000"/>
                <w:sz w:val="16"/>
                <w:szCs w:val="16"/>
              </w:rPr>
              <w:t>5</w:t>
            </w:r>
          </w:p>
        </w:tc>
        <w:tc>
          <w:tcPr>
            <w:tcW w:w="967" w:type="dxa"/>
            <w:tcBorders>
              <w:top w:val="nil"/>
              <w:left w:val="nil"/>
              <w:bottom w:val="single" w:sz="4" w:space="0" w:color="auto"/>
              <w:right w:val="single" w:sz="4" w:space="0" w:color="auto"/>
            </w:tcBorders>
            <w:shd w:val="clear" w:color="auto" w:fill="auto"/>
            <w:vAlign w:val="center"/>
          </w:tcPr>
          <w:p w14:paraId="74582123" w14:textId="1E5C5B69" w:rsidR="007668A3" w:rsidRPr="007668A3" w:rsidRDefault="007668A3" w:rsidP="007668A3">
            <w:pPr>
              <w:widowControl/>
              <w:autoSpaceDE/>
              <w:autoSpaceDN/>
              <w:adjustRightInd/>
              <w:jc w:val="center"/>
              <w:rPr>
                <w:color w:val="000000"/>
                <w:sz w:val="16"/>
                <w:szCs w:val="16"/>
              </w:rPr>
            </w:pPr>
            <w:r w:rsidRPr="007668A3">
              <w:rPr>
                <w:color w:val="000000"/>
                <w:sz w:val="16"/>
                <w:szCs w:val="16"/>
              </w:rPr>
              <w:t>160</w:t>
            </w:r>
          </w:p>
        </w:tc>
        <w:tc>
          <w:tcPr>
            <w:tcW w:w="1170" w:type="dxa"/>
            <w:tcBorders>
              <w:top w:val="nil"/>
              <w:left w:val="nil"/>
              <w:bottom w:val="single" w:sz="4" w:space="0" w:color="auto"/>
              <w:right w:val="single" w:sz="4" w:space="0" w:color="auto"/>
            </w:tcBorders>
            <w:shd w:val="clear" w:color="auto" w:fill="auto"/>
            <w:vAlign w:val="center"/>
          </w:tcPr>
          <w:p w14:paraId="73FC2C08" w14:textId="582B98C5" w:rsidR="007668A3" w:rsidRPr="007668A3" w:rsidRDefault="007668A3" w:rsidP="007668A3">
            <w:pPr>
              <w:widowControl/>
              <w:autoSpaceDE/>
              <w:autoSpaceDN/>
              <w:adjustRightInd/>
              <w:jc w:val="center"/>
              <w:rPr>
                <w:color w:val="000000"/>
                <w:sz w:val="16"/>
                <w:szCs w:val="16"/>
              </w:rPr>
            </w:pPr>
            <w:r w:rsidRPr="007668A3">
              <w:rPr>
                <w:color w:val="000000"/>
                <w:sz w:val="16"/>
                <w:szCs w:val="16"/>
              </w:rPr>
              <w:t>8.0</w:t>
            </w:r>
          </w:p>
        </w:tc>
        <w:tc>
          <w:tcPr>
            <w:tcW w:w="871" w:type="dxa"/>
            <w:tcBorders>
              <w:top w:val="nil"/>
              <w:left w:val="nil"/>
              <w:bottom w:val="single" w:sz="4" w:space="0" w:color="auto"/>
              <w:right w:val="single" w:sz="4" w:space="0" w:color="auto"/>
            </w:tcBorders>
            <w:shd w:val="clear" w:color="auto" w:fill="auto"/>
            <w:vAlign w:val="center"/>
          </w:tcPr>
          <w:p w14:paraId="2C321389" w14:textId="1B909E4D" w:rsidR="007668A3" w:rsidRPr="007668A3" w:rsidRDefault="007668A3" w:rsidP="007668A3">
            <w:pPr>
              <w:widowControl/>
              <w:autoSpaceDE/>
              <w:autoSpaceDN/>
              <w:adjustRightInd/>
              <w:jc w:val="center"/>
              <w:rPr>
                <w:color w:val="000000"/>
                <w:sz w:val="16"/>
                <w:szCs w:val="16"/>
              </w:rPr>
            </w:pPr>
            <w:r w:rsidRPr="007668A3">
              <w:rPr>
                <w:color w:val="000000"/>
                <w:sz w:val="16"/>
                <w:szCs w:val="16"/>
              </w:rPr>
              <w:t>16</w:t>
            </w:r>
          </w:p>
        </w:tc>
        <w:tc>
          <w:tcPr>
            <w:tcW w:w="1017" w:type="dxa"/>
            <w:tcBorders>
              <w:top w:val="nil"/>
              <w:left w:val="nil"/>
              <w:bottom w:val="single" w:sz="4" w:space="0" w:color="auto"/>
              <w:right w:val="single" w:sz="4" w:space="0" w:color="auto"/>
            </w:tcBorders>
            <w:shd w:val="clear" w:color="auto" w:fill="auto"/>
            <w:vAlign w:val="center"/>
          </w:tcPr>
          <w:p w14:paraId="18244683" w14:textId="1615B68F" w:rsidR="007668A3" w:rsidRPr="007668A3" w:rsidRDefault="007668A3" w:rsidP="007668A3">
            <w:pPr>
              <w:widowControl/>
              <w:autoSpaceDE/>
              <w:autoSpaceDN/>
              <w:adjustRightInd/>
              <w:jc w:val="right"/>
              <w:rPr>
                <w:color w:val="000000"/>
                <w:sz w:val="16"/>
                <w:szCs w:val="16"/>
              </w:rPr>
            </w:pPr>
            <w:r w:rsidRPr="007668A3">
              <w:rPr>
                <w:color w:val="000000"/>
                <w:sz w:val="16"/>
                <w:szCs w:val="16"/>
              </w:rPr>
              <w:t xml:space="preserve">$19,878 </w:t>
            </w:r>
          </w:p>
        </w:tc>
      </w:tr>
      <w:tr w:rsidR="007668A3" w:rsidRPr="007668A3" w14:paraId="60E40151" w14:textId="77777777" w:rsidTr="003B2616">
        <w:trPr>
          <w:trHeight w:val="259"/>
        </w:trPr>
        <w:tc>
          <w:tcPr>
            <w:tcW w:w="4926" w:type="dxa"/>
            <w:tcBorders>
              <w:top w:val="nil"/>
              <w:left w:val="single" w:sz="4" w:space="0" w:color="auto"/>
              <w:bottom w:val="single" w:sz="4" w:space="0" w:color="auto"/>
              <w:right w:val="single" w:sz="4" w:space="0" w:color="auto"/>
            </w:tcBorders>
            <w:shd w:val="clear" w:color="auto" w:fill="auto"/>
            <w:noWrap/>
            <w:vAlign w:val="center"/>
          </w:tcPr>
          <w:p w14:paraId="3C9D266C" w14:textId="0A0C7B57" w:rsidR="007668A3" w:rsidRPr="007668A3" w:rsidRDefault="007668A3" w:rsidP="00FF7FA8">
            <w:pPr>
              <w:widowControl/>
              <w:autoSpaceDE/>
              <w:autoSpaceDN/>
              <w:adjustRightInd/>
              <w:ind w:firstLineChars="300" w:firstLine="480"/>
              <w:rPr>
                <w:color w:val="000000"/>
                <w:sz w:val="16"/>
                <w:szCs w:val="16"/>
              </w:rPr>
            </w:pPr>
            <w:r w:rsidRPr="007668A3">
              <w:rPr>
                <w:color w:val="000000"/>
                <w:sz w:val="16"/>
                <w:szCs w:val="16"/>
              </w:rPr>
              <w:t>Semiannual reports of no exceedances</w:t>
            </w:r>
          </w:p>
        </w:tc>
        <w:tc>
          <w:tcPr>
            <w:tcW w:w="972" w:type="dxa"/>
            <w:tcBorders>
              <w:top w:val="nil"/>
              <w:left w:val="nil"/>
              <w:bottom w:val="single" w:sz="4" w:space="0" w:color="auto"/>
              <w:right w:val="single" w:sz="4" w:space="0" w:color="auto"/>
            </w:tcBorders>
            <w:shd w:val="clear" w:color="auto" w:fill="auto"/>
            <w:vAlign w:val="center"/>
          </w:tcPr>
          <w:p w14:paraId="73D7C0F7" w14:textId="1F7DA57C" w:rsidR="007668A3" w:rsidRPr="007668A3" w:rsidRDefault="007668A3" w:rsidP="007668A3">
            <w:pPr>
              <w:widowControl/>
              <w:autoSpaceDE/>
              <w:autoSpaceDN/>
              <w:adjustRightInd/>
              <w:jc w:val="center"/>
              <w:rPr>
                <w:color w:val="000000"/>
                <w:sz w:val="16"/>
                <w:szCs w:val="16"/>
              </w:rPr>
            </w:pPr>
            <w:r w:rsidRPr="007668A3">
              <w:rPr>
                <w:color w:val="000000"/>
                <w:sz w:val="16"/>
                <w:szCs w:val="16"/>
              </w:rPr>
              <w:t>8</w:t>
            </w:r>
          </w:p>
        </w:tc>
        <w:tc>
          <w:tcPr>
            <w:tcW w:w="1034" w:type="dxa"/>
            <w:tcBorders>
              <w:top w:val="nil"/>
              <w:left w:val="nil"/>
              <w:bottom w:val="single" w:sz="4" w:space="0" w:color="auto"/>
              <w:right w:val="single" w:sz="4" w:space="0" w:color="auto"/>
            </w:tcBorders>
            <w:shd w:val="clear" w:color="auto" w:fill="auto"/>
            <w:vAlign w:val="center"/>
          </w:tcPr>
          <w:p w14:paraId="3712CBBA" w14:textId="3340A8DC" w:rsidR="007668A3" w:rsidRPr="007668A3" w:rsidRDefault="007668A3" w:rsidP="007668A3">
            <w:pPr>
              <w:widowControl/>
              <w:autoSpaceDE/>
              <w:autoSpaceDN/>
              <w:adjustRightInd/>
              <w:jc w:val="center"/>
              <w:rPr>
                <w:color w:val="000000"/>
                <w:sz w:val="16"/>
                <w:szCs w:val="16"/>
              </w:rPr>
            </w:pPr>
            <w:r w:rsidRPr="007668A3">
              <w:rPr>
                <w:color w:val="000000"/>
                <w:sz w:val="16"/>
                <w:szCs w:val="16"/>
              </w:rPr>
              <w:t>2</w:t>
            </w:r>
          </w:p>
        </w:tc>
        <w:tc>
          <w:tcPr>
            <w:tcW w:w="998" w:type="dxa"/>
            <w:tcBorders>
              <w:top w:val="nil"/>
              <w:left w:val="nil"/>
              <w:bottom w:val="single" w:sz="4" w:space="0" w:color="auto"/>
              <w:right w:val="single" w:sz="4" w:space="0" w:color="auto"/>
            </w:tcBorders>
            <w:shd w:val="clear" w:color="auto" w:fill="auto"/>
            <w:vAlign w:val="center"/>
          </w:tcPr>
          <w:p w14:paraId="671E6C1E" w14:textId="177BD837" w:rsidR="007668A3" w:rsidRPr="007668A3" w:rsidRDefault="007668A3" w:rsidP="007668A3">
            <w:pPr>
              <w:widowControl/>
              <w:autoSpaceDE/>
              <w:autoSpaceDN/>
              <w:adjustRightInd/>
              <w:jc w:val="center"/>
              <w:rPr>
                <w:color w:val="000000"/>
                <w:sz w:val="16"/>
                <w:szCs w:val="16"/>
              </w:rPr>
            </w:pPr>
            <w:r w:rsidRPr="007668A3">
              <w:rPr>
                <w:color w:val="000000"/>
                <w:sz w:val="16"/>
                <w:szCs w:val="16"/>
              </w:rPr>
              <w:t>16</w:t>
            </w:r>
          </w:p>
        </w:tc>
        <w:tc>
          <w:tcPr>
            <w:tcW w:w="1088" w:type="dxa"/>
            <w:tcBorders>
              <w:top w:val="nil"/>
              <w:left w:val="nil"/>
              <w:bottom w:val="single" w:sz="4" w:space="0" w:color="auto"/>
              <w:right w:val="single" w:sz="4" w:space="0" w:color="auto"/>
            </w:tcBorders>
            <w:shd w:val="clear" w:color="auto" w:fill="auto"/>
            <w:vAlign w:val="center"/>
          </w:tcPr>
          <w:p w14:paraId="1526BB07" w14:textId="171CFDAF" w:rsidR="007668A3" w:rsidRPr="007668A3" w:rsidRDefault="007668A3" w:rsidP="007668A3">
            <w:pPr>
              <w:widowControl/>
              <w:autoSpaceDE/>
              <w:autoSpaceDN/>
              <w:adjustRightInd/>
              <w:jc w:val="center"/>
              <w:rPr>
                <w:color w:val="000000"/>
                <w:sz w:val="16"/>
                <w:szCs w:val="16"/>
              </w:rPr>
            </w:pPr>
            <w:r w:rsidRPr="007668A3">
              <w:rPr>
                <w:color w:val="000000"/>
                <w:sz w:val="16"/>
                <w:szCs w:val="16"/>
              </w:rPr>
              <w:t>102</w:t>
            </w:r>
          </w:p>
        </w:tc>
        <w:tc>
          <w:tcPr>
            <w:tcW w:w="967" w:type="dxa"/>
            <w:tcBorders>
              <w:top w:val="nil"/>
              <w:left w:val="nil"/>
              <w:bottom w:val="single" w:sz="4" w:space="0" w:color="auto"/>
              <w:right w:val="single" w:sz="4" w:space="0" w:color="auto"/>
            </w:tcBorders>
            <w:shd w:val="clear" w:color="auto" w:fill="auto"/>
            <w:vAlign w:val="center"/>
          </w:tcPr>
          <w:p w14:paraId="09E1C640" w14:textId="5A094378" w:rsidR="007668A3" w:rsidRPr="007668A3" w:rsidRDefault="007668A3" w:rsidP="007668A3">
            <w:pPr>
              <w:widowControl/>
              <w:autoSpaceDE/>
              <w:autoSpaceDN/>
              <w:adjustRightInd/>
              <w:jc w:val="center"/>
              <w:rPr>
                <w:color w:val="000000"/>
                <w:sz w:val="16"/>
                <w:szCs w:val="16"/>
              </w:rPr>
            </w:pPr>
            <w:r w:rsidRPr="007668A3">
              <w:rPr>
                <w:color w:val="000000"/>
                <w:sz w:val="16"/>
                <w:szCs w:val="16"/>
              </w:rPr>
              <w:t>1,632</w:t>
            </w:r>
          </w:p>
        </w:tc>
        <w:tc>
          <w:tcPr>
            <w:tcW w:w="1170" w:type="dxa"/>
            <w:tcBorders>
              <w:top w:val="nil"/>
              <w:left w:val="nil"/>
              <w:bottom w:val="single" w:sz="4" w:space="0" w:color="auto"/>
              <w:right w:val="single" w:sz="4" w:space="0" w:color="auto"/>
            </w:tcBorders>
            <w:shd w:val="clear" w:color="auto" w:fill="auto"/>
            <w:vAlign w:val="center"/>
          </w:tcPr>
          <w:p w14:paraId="357F3C66" w14:textId="306E434A" w:rsidR="007668A3" w:rsidRPr="007668A3" w:rsidRDefault="007668A3" w:rsidP="007668A3">
            <w:pPr>
              <w:widowControl/>
              <w:autoSpaceDE/>
              <w:autoSpaceDN/>
              <w:adjustRightInd/>
              <w:jc w:val="center"/>
              <w:rPr>
                <w:color w:val="000000"/>
                <w:sz w:val="16"/>
                <w:szCs w:val="16"/>
              </w:rPr>
            </w:pPr>
            <w:r w:rsidRPr="007668A3">
              <w:rPr>
                <w:color w:val="000000"/>
                <w:sz w:val="16"/>
                <w:szCs w:val="16"/>
              </w:rPr>
              <w:t>82</w:t>
            </w:r>
          </w:p>
        </w:tc>
        <w:tc>
          <w:tcPr>
            <w:tcW w:w="871" w:type="dxa"/>
            <w:tcBorders>
              <w:top w:val="nil"/>
              <w:left w:val="nil"/>
              <w:bottom w:val="single" w:sz="4" w:space="0" w:color="auto"/>
              <w:right w:val="single" w:sz="4" w:space="0" w:color="auto"/>
            </w:tcBorders>
            <w:shd w:val="clear" w:color="auto" w:fill="auto"/>
            <w:vAlign w:val="center"/>
          </w:tcPr>
          <w:p w14:paraId="6D3CE2E7" w14:textId="1118288E" w:rsidR="007668A3" w:rsidRPr="007668A3" w:rsidRDefault="007668A3" w:rsidP="007668A3">
            <w:pPr>
              <w:widowControl/>
              <w:autoSpaceDE/>
              <w:autoSpaceDN/>
              <w:adjustRightInd/>
              <w:jc w:val="center"/>
              <w:rPr>
                <w:color w:val="000000"/>
                <w:sz w:val="16"/>
                <w:szCs w:val="16"/>
              </w:rPr>
            </w:pPr>
            <w:r w:rsidRPr="007668A3">
              <w:rPr>
                <w:color w:val="000000"/>
                <w:sz w:val="16"/>
                <w:szCs w:val="16"/>
              </w:rPr>
              <w:t>163</w:t>
            </w:r>
          </w:p>
        </w:tc>
        <w:tc>
          <w:tcPr>
            <w:tcW w:w="1017" w:type="dxa"/>
            <w:tcBorders>
              <w:top w:val="nil"/>
              <w:left w:val="nil"/>
              <w:bottom w:val="single" w:sz="4" w:space="0" w:color="auto"/>
              <w:right w:val="single" w:sz="4" w:space="0" w:color="auto"/>
            </w:tcBorders>
            <w:shd w:val="clear" w:color="auto" w:fill="auto"/>
            <w:vAlign w:val="center"/>
          </w:tcPr>
          <w:p w14:paraId="53D9AD8E" w14:textId="66D88BAD" w:rsidR="007668A3" w:rsidRPr="007668A3" w:rsidRDefault="007668A3" w:rsidP="007668A3">
            <w:pPr>
              <w:widowControl/>
              <w:autoSpaceDE/>
              <w:autoSpaceDN/>
              <w:adjustRightInd/>
              <w:jc w:val="right"/>
              <w:rPr>
                <w:color w:val="000000"/>
                <w:sz w:val="16"/>
                <w:szCs w:val="16"/>
              </w:rPr>
            </w:pPr>
            <w:r w:rsidRPr="007668A3">
              <w:rPr>
                <w:color w:val="000000"/>
                <w:sz w:val="16"/>
                <w:szCs w:val="16"/>
              </w:rPr>
              <w:t xml:space="preserve">$202,751 </w:t>
            </w:r>
          </w:p>
        </w:tc>
      </w:tr>
      <w:tr w:rsidR="00FF7FA8" w:rsidRPr="007668A3" w14:paraId="3CFED060" w14:textId="77777777" w:rsidTr="00983679">
        <w:trPr>
          <w:trHeight w:val="259"/>
        </w:trPr>
        <w:tc>
          <w:tcPr>
            <w:tcW w:w="4926" w:type="dxa"/>
            <w:tcBorders>
              <w:top w:val="nil"/>
              <w:left w:val="single" w:sz="4" w:space="0" w:color="auto"/>
              <w:bottom w:val="single" w:sz="4" w:space="0" w:color="auto"/>
              <w:right w:val="single" w:sz="4" w:space="0" w:color="auto"/>
            </w:tcBorders>
            <w:shd w:val="clear" w:color="auto" w:fill="auto"/>
            <w:noWrap/>
            <w:vAlign w:val="center"/>
          </w:tcPr>
          <w:p w14:paraId="26136D60" w14:textId="1BE47B4B" w:rsidR="00FF7FA8" w:rsidRPr="007668A3" w:rsidRDefault="00FF7FA8" w:rsidP="007668A3">
            <w:pPr>
              <w:widowControl/>
              <w:autoSpaceDE/>
              <w:autoSpaceDN/>
              <w:adjustRightInd/>
              <w:rPr>
                <w:b/>
                <w:bCs/>
                <w:color w:val="000000"/>
                <w:sz w:val="16"/>
                <w:szCs w:val="16"/>
              </w:rPr>
            </w:pPr>
            <w:r w:rsidRPr="007668A3">
              <w:rPr>
                <w:b/>
                <w:bCs/>
                <w:color w:val="000000"/>
                <w:sz w:val="16"/>
                <w:szCs w:val="16"/>
              </w:rPr>
              <w:t>Subtotal for Reporting Requirements</w:t>
            </w:r>
          </w:p>
        </w:tc>
        <w:tc>
          <w:tcPr>
            <w:tcW w:w="972" w:type="dxa"/>
            <w:tcBorders>
              <w:top w:val="nil"/>
              <w:left w:val="nil"/>
              <w:bottom w:val="single" w:sz="4" w:space="0" w:color="auto"/>
              <w:right w:val="single" w:sz="4" w:space="0" w:color="auto"/>
            </w:tcBorders>
            <w:shd w:val="clear" w:color="auto" w:fill="auto"/>
            <w:vAlign w:val="center"/>
            <w:hideMark/>
          </w:tcPr>
          <w:p w14:paraId="5257B365" w14:textId="0FE0D768" w:rsidR="00FF7FA8" w:rsidRPr="007668A3" w:rsidRDefault="00FF7FA8" w:rsidP="007668A3">
            <w:pPr>
              <w:widowControl/>
              <w:autoSpaceDE/>
              <w:autoSpaceDN/>
              <w:adjustRightInd/>
              <w:jc w:val="center"/>
              <w:rPr>
                <w:color w:val="000000"/>
                <w:sz w:val="16"/>
                <w:szCs w:val="16"/>
              </w:rPr>
            </w:pPr>
            <w:r w:rsidRPr="007668A3">
              <w:rPr>
                <w:color w:val="000000"/>
                <w:sz w:val="16"/>
                <w:szCs w:val="16"/>
              </w:rPr>
              <w:t> </w:t>
            </w:r>
          </w:p>
        </w:tc>
        <w:tc>
          <w:tcPr>
            <w:tcW w:w="1034" w:type="dxa"/>
            <w:tcBorders>
              <w:top w:val="nil"/>
              <w:left w:val="nil"/>
              <w:bottom w:val="single" w:sz="4" w:space="0" w:color="auto"/>
              <w:right w:val="single" w:sz="4" w:space="0" w:color="auto"/>
            </w:tcBorders>
            <w:shd w:val="clear" w:color="auto" w:fill="auto"/>
            <w:vAlign w:val="center"/>
            <w:hideMark/>
          </w:tcPr>
          <w:p w14:paraId="098A1A63" w14:textId="05A53318" w:rsidR="00FF7FA8" w:rsidRPr="007668A3" w:rsidRDefault="00FF7FA8" w:rsidP="007668A3">
            <w:pPr>
              <w:widowControl/>
              <w:autoSpaceDE/>
              <w:autoSpaceDN/>
              <w:adjustRightInd/>
              <w:jc w:val="center"/>
              <w:rPr>
                <w:color w:val="000000"/>
                <w:sz w:val="16"/>
                <w:szCs w:val="16"/>
              </w:rPr>
            </w:pPr>
            <w:r w:rsidRPr="007668A3">
              <w:rPr>
                <w:color w:val="000000"/>
                <w:sz w:val="16"/>
                <w:szCs w:val="16"/>
              </w:rPr>
              <w:t> </w:t>
            </w:r>
          </w:p>
        </w:tc>
        <w:tc>
          <w:tcPr>
            <w:tcW w:w="998" w:type="dxa"/>
            <w:tcBorders>
              <w:top w:val="nil"/>
              <w:left w:val="nil"/>
              <w:bottom w:val="single" w:sz="4" w:space="0" w:color="auto"/>
              <w:right w:val="single" w:sz="4" w:space="0" w:color="auto"/>
            </w:tcBorders>
            <w:shd w:val="clear" w:color="auto" w:fill="auto"/>
            <w:vAlign w:val="center"/>
            <w:hideMark/>
          </w:tcPr>
          <w:p w14:paraId="122302A3" w14:textId="4CA9E216" w:rsidR="00FF7FA8" w:rsidRPr="007668A3" w:rsidRDefault="00FF7FA8" w:rsidP="007668A3">
            <w:pPr>
              <w:widowControl/>
              <w:autoSpaceDE/>
              <w:autoSpaceDN/>
              <w:adjustRightInd/>
              <w:jc w:val="center"/>
              <w:rPr>
                <w:color w:val="000000"/>
                <w:sz w:val="16"/>
                <w:szCs w:val="16"/>
              </w:rPr>
            </w:pPr>
            <w:r w:rsidRPr="007668A3">
              <w:rPr>
                <w:color w:val="000000"/>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14:paraId="6428E34E" w14:textId="12B029F0" w:rsidR="00FF7FA8" w:rsidRPr="007668A3" w:rsidRDefault="00FF7FA8" w:rsidP="007668A3">
            <w:pPr>
              <w:widowControl/>
              <w:autoSpaceDE/>
              <w:autoSpaceDN/>
              <w:adjustRightInd/>
              <w:jc w:val="center"/>
              <w:rPr>
                <w:b/>
                <w:bCs/>
                <w:color w:val="000000"/>
                <w:sz w:val="16"/>
                <w:szCs w:val="16"/>
              </w:rPr>
            </w:pPr>
            <w:r w:rsidRPr="007668A3">
              <w:rPr>
                <w:b/>
                <w:bCs/>
                <w:color w:val="000000"/>
                <w:sz w:val="16"/>
                <w:szCs w:val="16"/>
              </w:rPr>
              <w:t> </w:t>
            </w:r>
          </w:p>
        </w:tc>
        <w:tc>
          <w:tcPr>
            <w:tcW w:w="3008" w:type="dxa"/>
            <w:gridSpan w:val="3"/>
            <w:tcBorders>
              <w:top w:val="single" w:sz="4" w:space="0" w:color="auto"/>
              <w:left w:val="nil"/>
              <w:bottom w:val="single" w:sz="4" w:space="0" w:color="auto"/>
              <w:right w:val="single" w:sz="4" w:space="0" w:color="auto"/>
            </w:tcBorders>
            <w:shd w:val="clear" w:color="auto" w:fill="auto"/>
            <w:vAlign w:val="center"/>
          </w:tcPr>
          <w:p w14:paraId="0FA51B1A" w14:textId="5FEA17A5" w:rsidR="00FF7FA8" w:rsidRPr="007668A3" w:rsidRDefault="00580219" w:rsidP="007668A3">
            <w:pPr>
              <w:widowControl/>
              <w:autoSpaceDE/>
              <w:autoSpaceDN/>
              <w:adjustRightInd/>
              <w:jc w:val="center"/>
              <w:rPr>
                <w:b/>
                <w:bCs/>
                <w:color w:val="000000"/>
                <w:sz w:val="16"/>
                <w:szCs w:val="16"/>
              </w:rPr>
            </w:pPr>
            <w:r>
              <w:rPr>
                <w:b/>
                <w:bCs/>
                <w:color w:val="000000"/>
                <w:sz w:val="16"/>
                <w:szCs w:val="16"/>
              </w:rPr>
              <w:t>6,396</w:t>
            </w:r>
          </w:p>
        </w:tc>
        <w:tc>
          <w:tcPr>
            <w:tcW w:w="1017" w:type="dxa"/>
            <w:tcBorders>
              <w:top w:val="nil"/>
              <w:left w:val="nil"/>
              <w:bottom w:val="single" w:sz="4" w:space="0" w:color="auto"/>
              <w:right w:val="single" w:sz="4" w:space="0" w:color="auto"/>
            </w:tcBorders>
            <w:shd w:val="clear" w:color="auto" w:fill="auto"/>
            <w:vAlign w:val="center"/>
          </w:tcPr>
          <w:p w14:paraId="4C0D8046" w14:textId="3299F06E" w:rsidR="00FF7FA8" w:rsidRPr="007668A3" w:rsidRDefault="00580219" w:rsidP="007668A3">
            <w:pPr>
              <w:widowControl/>
              <w:autoSpaceDE/>
              <w:autoSpaceDN/>
              <w:adjustRightInd/>
              <w:jc w:val="right"/>
              <w:rPr>
                <w:b/>
                <w:bCs/>
                <w:color w:val="000000"/>
                <w:sz w:val="16"/>
                <w:szCs w:val="16"/>
              </w:rPr>
            </w:pPr>
            <w:r>
              <w:rPr>
                <w:b/>
                <w:bCs/>
                <w:color w:val="000000"/>
                <w:sz w:val="16"/>
                <w:szCs w:val="16"/>
              </w:rPr>
              <w:t>$690,995</w:t>
            </w:r>
          </w:p>
        </w:tc>
      </w:tr>
      <w:tr w:rsidR="007668A3" w:rsidRPr="007668A3" w14:paraId="55041892" w14:textId="77777777" w:rsidTr="003B2616">
        <w:trPr>
          <w:trHeight w:val="259"/>
        </w:trPr>
        <w:tc>
          <w:tcPr>
            <w:tcW w:w="4926" w:type="dxa"/>
            <w:tcBorders>
              <w:top w:val="nil"/>
              <w:left w:val="single" w:sz="4" w:space="0" w:color="auto"/>
              <w:bottom w:val="single" w:sz="4" w:space="0" w:color="auto"/>
              <w:right w:val="single" w:sz="4" w:space="0" w:color="auto"/>
            </w:tcBorders>
            <w:shd w:val="clear" w:color="auto" w:fill="auto"/>
            <w:noWrap/>
            <w:vAlign w:val="center"/>
          </w:tcPr>
          <w:p w14:paraId="168CCFA4" w14:textId="275AB90D" w:rsidR="007668A3" w:rsidRPr="007668A3" w:rsidRDefault="007668A3" w:rsidP="001718D7">
            <w:pPr>
              <w:keepNext/>
              <w:widowControl/>
              <w:autoSpaceDE/>
              <w:autoSpaceDN/>
              <w:adjustRightInd/>
              <w:rPr>
                <w:color w:val="000000"/>
                <w:sz w:val="16"/>
                <w:szCs w:val="16"/>
              </w:rPr>
            </w:pPr>
            <w:r w:rsidRPr="007668A3">
              <w:rPr>
                <w:color w:val="000000"/>
                <w:sz w:val="16"/>
                <w:szCs w:val="16"/>
              </w:rPr>
              <w:t>4.  Recordkeeping requirements</w:t>
            </w:r>
          </w:p>
        </w:tc>
        <w:tc>
          <w:tcPr>
            <w:tcW w:w="972" w:type="dxa"/>
            <w:tcBorders>
              <w:top w:val="nil"/>
              <w:left w:val="nil"/>
              <w:bottom w:val="single" w:sz="4" w:space="0" w:color="auto"/>
              <w:right w:val="single" w:sz="4" w:space="0" w:color="auto"/>
            </w:tcBorders>
            <w:shd w:val="clear" w:color="auto" w:fill="auto"/>
            <w:vAlign w:val="center"/>
          </w:tcPr>
          <w:p w14:paraId="3306751C" w14:textId="0A347570" w:rsidR="007668A3" w:rsidRPr="007668A3" w:rsidRDefault="007668A3" w:rsidP="001718D7">
            <w:pPr>
              <w:keepNext/>
              <w:widowControl/>
              <w:autoSpaceDE/>
              <w:autoSpaceDN/>
              <w:adjustRightInd/>
              <w:jc w:val="center"/>
              <w:rPr>
                <w:color w:val="000000"/>
                <w:sz w:val="16"/>
                <w:szCs w:val="16"/>
              </w:rPr>
            </w:pPr>
            <w:r w:rsidRPr="007668A3">
              <w:rPr>
                <w:color w:val="000000"/>
                <w:sz w:val="16"/>
                <w:szCs w:val="16"/>
              </w:rPr>
              <w:t> </w:t>
            </w:r>
          </w:p>
        </w:tc>
        <w:tc>
          <w:tcPr>
            <w:tcW w:w="1034" w:type="dxa"/>
            <w:tcBorders>
              <w:top w:val="nil"/>
              <w:left w:val="nil"/>
              <w:bottom w:val="single" w:sz="4" w:space="0" w:color="auto"/>
              <w:right w:val="single" w:sz="4" w:space="0" w:color="auto"/>
            </w:tcBorders>
            <w:shd w:val="clear" w:color="auto" w:fill="auto"/>
            <w:vAlign w:val="center"/>
          </w:tcPr>
          <w:p w14:paraId="19C7854C" w14:textId="5D632A32" w:rsidR="007668A3" w:rsidRPr="007668A3" w:rsidRDefault="007668A3" w:rsidP="001718D7">
            <w:pPr>
              <w:keepNext/>
              <w:widowControl/>
              <w:autoSpaceDE/>
              <w:autoSpaceDN/>
              <w:adjustRightInd/>
              <w:jc w:val="center"/>
              <w:rPr>
                <w:color w:val="000000"/>
                <w:sz w:val="16"/>
                <w:szCs w:val="16"/>
              </w:rPr>
            </w:pPr>
            <w:r w:rsidRPr="007668A3">
              <w:rPr>
                <w:color w:val="000000"/>
                <w:sz w:val="16"/>
                <w:szCs w:val="16"/>
              </w:rPr>
              <w:t> </w:t>
            </w:r>
          </w:p>
        </w:tc>
        <w:tc>
          <w:tcPr>
            <w:tcW w:w="998" w:type="dxa"/>
            <w:tcBorders>
              <w:top w:val="nil"/>
              <w:left w:val="nil"/>
              <w:bottom w:val="single" w:sz="4" w:space="0" w:color="auto"/>
              <w:right w:val="single" w:sz="4" w:space="0" w:color="auto"/>
            </w:tcBorders>
            <w:shd w:val="clear" w:color="auto" w:fill="auto"/>
            <w:vAlign w:val="center"/>
          </w:tcPr>
          <w:p w14:paraId="16516B16" w14:textId="586FA6BA" w:rsidR="007668A3" w:rsidRPr="007668A3" w:rsidRDefault="007668A3" w:rsidP="001718D7">
            <w:pPr>
              <w:keepNext/>
              <w:widowControl/>
              <w:autoSpaceDE/>
              <w:autoSpaceDN/>
              <w:adjustRightInd/>
              <w:jc w:val="center"/>
              <w:rPr>
                <w:color w:val="000000"/>
                <w:sz w:val="16"/>
                <w:szCs w:val="16"/>
              </w:rPr>
            </w:pPr>
            <w:r w:rsidRPr="007668A3">
              <w:rPr>
                <w:color w:val="000000"/>
                <w:sz w:val="16"/>
                <w:szCs w:val="16"/>
              </w:rPr>
              <w:t> </w:t>
            </w:r>
          </w:p>
        </w:tc>
        <w:tc>
          <w:tcPr>
            <w:tcW w:w="1088" w:type="dxa"/>
            <w:tcBorders>
              <w:top w:val="nil"/>
              <w:left w:val="nil"/>
              <w:bottom w:val="single" w:sz="4" w:space="0" w:color="auto"/>
              <w:right w:val="single" w:sz="4" w:space="0" w:color="auto"/>
            </w:tcBorders>
            <w:shd w:val="clear" w:color="auto" w:fill="auto"/>
            <w:vAlign w:val="center"/>
          </w:tcPr>
          <w:p w14:paraId="4C85E07E" w14:textId="3F638CFA" w:rsidR="007668A3" w:rsidRPr="007668A3" w:rsidRDefault="007668A3" w:rsidP="001718D7">
            <w:pPr>
              <w:keepNext/>
              <w:widowControl/>
              <w:autoSpaceDE/>
              <w:autoSpaceDN/>
              <w:adjustRightInd/>
              <w:jc w:val="center"/>
              <w:rPr>
                <w:color w:val="000000"/>
                <w:sz w:val="16"/>
                <w:szCs w:val="16"/>
              </w:rPr>
            </w:pPr>
            <w:r w:rsidRPr="007668A3">
              <w:rPr>
                <w:color w:val="000000"/>
                <w:sz w:val="16"/>
                <w:szCs w:val="16"/>
              </w:rPr>
              <w:t> </w:t>
            </w:r>
          </w:p>
        </w:tc>
        <w:tc>
          <w:tcPr>
            <w:tcW w:w="967" w:type="dxa"/>
            <w:tcBorders>
              <w:top w:val="nil"/>
              <w:left w:val="nil"/>
              <w:bottom w:val="single" w:sz="4" w:space="0" w:color="auto"/>
              <w:right w:val="single" w:sz="4" w:space="0" w:color="auto"/>
            </w:tcBorders>
            <w:shd w:val="clear" w:color="auto" w:fill="auto"/>
            <w:vAlign w:val="center"/>
          </w:tcPr>
          <w:p w14:paraId="47020FC6" w14:textId="23613EC1" w:rsidR="007668A3" w:rsidRPr="007668A3" w:rsidRDefault="007668A3" w:rsidP="001718D7">
            <w:pPr>
              <w:keepNext/>
              <w:widowControl/>
              <w:autoSpaceDE/>
              <w:autoSpaceDN/>
              <w:adjustRightInd/>
              <w:jc w:val="center"/>
              <w:rPr>
                <w:color w:val="000000"/>
                <w:sz w:val="16"/>
                <w:szCs w:val="16"/>
              </w:rPr>
            </w:pPr>
            <w:r w:rsidRPr="007668A3">
              <w:rPr>
                <w:color w:val="000000"/>
                <w:sz w:val="16"/>
                <w:szCs w:val="16"/>
              </w:rPr>
              <w:t> </w:t>
            </w:r>
          </w:p>
        </w:tc>
        <w:tc>
          <w:tcPr>
            <w:tcW w:w="1170" w:type="dxa"/>
            <w:tcBorders>
              <w:top w:val="nil"/>
              <w:left w:val="nil"/>
              <w:bottom w:val="single" w:sz="4" w:space="0" w:color="auto"/>
              <w:right w:val="single" w:sz="4" w:space="0" w:color="auto"/>
            </w:tcBorders>
            <w:shd w:val="clear" w:color="auto" w:fill="auto"/>
            <w:vAlign w:val="center"/>
          </w:tcPr>
          <w:p w14:paraId="3523FC24" w14:textId="64B13CF7" w:rsidR="007668A3" w:rsidRPr="007668A3" w:rsidRDefault="007668A3" w:rsidP="001718D7">
            <w:pPr>
              <w:keepNext/>
              <w:widowControl/>
              <w:autoSpaceDE/>
              <w:autoSpaceDN/>
              <w:adjustRightInd/>
              <w:jc w:val="center"/>
              <w:rPr>
                <w:color w:val="000000"/>
                <w:sz w:val="16"/>
                <w:szCs w:val="16"/>
              </w:rPr>
            </w:pPr>
            <w:r w:rsidRPr="007668A3">
              <w:rPr>
                <w:color w:val="000000"/>
                <w:sz w:val="16"/>
                <w:szCs w:val="16"/>
              </w:rPr>
              <w:t> </w:t>
            </w:r>
          </w:p>
        </w:tc>
        <w:tc>
          <w:tcPr>
            <w:tcW w:w="871" w:type="dxa"/>
            <w:tcBorders>
              <w:top w:val="nil"/>
              <w:left w:val="nil"/>
              <w:bottom w:val="single" w:sz="4" w:space="0" w:color="auto"/>
              <w:right w:val="single" w:sz="4" w:space="0" w:color="auto"/>
            </w:tcBorders>
            <w:shd w:val="clear" w:color="auto" w:fill="auto"/>
            <w:vAlign w:val="center"/>
          </w:tcPr>
          <w:p w14:paraId="408CC96B" w14:textId="7E7CBB2D" w:rsidR="007668A3" w:rsidRPr="007668A3" w:rsidRDefault="007668A3" w:rsidP="001718D7">
            <w:pPr>
              <w:keepNext/>
              <w:widowControl/>
              <w:autoSpaceDE/>
              <w:autoSpaceDN/>
              <w:adjustRightInd/>
              <w:jc w:val="center"/>
              <w:rPr>
                <w:color w:val="000000"/>
                <w:sz w:val="16"/>
                <w:szCs w:val="16"/>
              </w:rPr>
            </w:pPr>
            <w:r w:rsidRPr="007668A3">
              <w:rPr>
                <w:color w:val="000000"/>
                <w:sz w:val="16"/>
                <w:szCs w:val="16"/>
              </w:rPr>
              <w:t> </w:t>
            </w:r>
          </w:p>
        </w:tc>
        <w:tc>
          <w:tcPr>
            <w:tcW w:w="1017" w:type="dxa"/>
            <w:tcBorders>
              <w:top w:val="nil"/>
              <w:left w:val="nil"/>
              <w:bottom w:val="single" w:sz="4" w:space="0" w:color="auto"/>
              <w:right w:val="single" w:sz="4" w:space="0" w:color="auto"/>
            </w:tcBorders>
            <w:shd w:val="clear" w:color="auto" w:fill="auto"/>
            <w:vAlign w:val="center"/>
          </w:tcPr>
          <w:p w14:paraId="7417EDA0" w14:textId="12259953" w:rsidR="007668A3" w:rsidRPr="007668A3" w:rsidRDefault="007668A3" w:rsidP="001718D7">
            <w:pPr>
              <w:keepNext/>
              <w:widowControl/>
              <w:autoSpaceDE/>
              <w:autoSpaceDN/>
              <w:adjustRightInd/>
              <w:jc w:val="right"/>
              <w:rPr>
                <w:color w:val="000000"/>
                <w:sz w:val="16"/>
                <w:szCs w:val="16"/>
              </w:rPr>
            </w:pPr>
            <w:r w:rsidRPr="007668A3">
              <w:rPr>
                <w:color w:val="000000"/>
                <w:sz w:val="16"/>
                <w:szCs w:val="16"/>
              </w:rPr>
              <w:t> </w:t>
            </w:r>
          </w:p>
        </w:tc>
      </w:tr>
      <w:tr w:rsidR="007668A3" w:rsidRPr="007668A3" w14:paraId="020EEE91" w14:textId="77777777" w:rsidTr="003B2616">
        <w:trPr>
          <w:trHeight w:val="259"/>
        </w:trPr>
        <w:tc>
          <w:tcPr>
            <w:tcW w:w="4926" w:type="dxa"/>
            <w:tcBorders>
              <w:top w:val="nil"/>
              <w:left w:val="single" w:sz="4" w:space="0" w:color="auto"/>
              <w:bottom w:val="single" w:sz="4" w:space="0" w:color="auto"/>
              <w:right w:val="single" w:sz="4" w:space="0" w:color="auto"/>
            </w:tcBorders>
            <w:shd w:val="clear" w:color="auto" w:fill="auto"/>
            <w:noWrap/>
            <w:vAlign w:val="center"/>
          </w:tcPr>
          <w:p w14:paraId="192F8636" w14:textId="5E79E22A" w:rsidR="007668A3" w:rsidRPr="007668A3" w:rsidRDefault="007668A3" w:rsidP="001718D7">
            <w:pPr>
              <w:keepNext/>
              <w:widowControl/>
              <w:autoSpaceDE/>
              <w:autoSpaceDN/>
              <w:adjustRightInd/>
              <w:ind w:firstLineChars="100" w:firstLine="160"/>
              <w:rPr>
                <w:color w:val="000000"/>
                <w:sz w:val="16"/>
                <w:szCs w:val="16"/>
              </w:rPr>
            </w:pPr>
            <w:r w:rsidRPr="007668A3">
              <w:rPr>
                <w:color w:val="000000"/>
                <w:sz w:val="16"/>
                <w:szCs w:val="16"/>
              </w:rPr>
              <w:t xml:space="preserve">A. Read instructions </w:t>
            </w:r>
          </w:p>
        </w:tc>
        <w:tc>
          <w:tcPr>
            <w:tcW w:w="972" w:type="dxa"/>
            <w:tcBorders>
              <w:top w:val="nil"/>
              <w:left w:val="nil"/>
              <w:bottom w:val="single" w:sz="4" w:space="0" w:color="auto"/>
              <w:right w:val="single" w:sz="4" w:space="0" w:color="auto"/>
            </w:tcBorders>
            <w:shd w:val="clear" w:color="auto" w:fill="auto"/>
            <w:vAlign w:val="center"/>
          </w:tcPr>
          <w:p w14:paraId="4F3C920B" w14:textId="295C9D64" w:rsidR="007668A3" w:rsidRPr="007668A3" w:rsidRDefault="007668A3" w:rsidP="001718D7">
            <w:pPr>
              <w:keepNext/>
              <w:widowControl/>
              <w:autoSpaceDE/>
              <w:autoSpaceDN/>
              <w:adjustRightInd/>
              <w:jc w:val="center"/>
              <w:rPr>
                <w:color w:val="000000"/>
                <w:sz w:val="16"/>
                <w:szCs w:val="16"/>
              </w:rPr>
            </w:pPr>
            <w:r w:rsidRPr="007668A3">
              <w:rPr>
                <w:color w:val="000000"/>
                <w:sz w:val="16"/>
                <w:szCs w:val="16"/>
              </w:rPr>
              <w:t>See 3A</w:t>
            </w:r>
          </w:p>
        </w:tc>
        <w:tc>
          <w:tcPr>
            <w:tcW w:w="1034" w:type="dxa"/>
            <w:tcBorders>
              <w:top w:val="nil"/>
              <w:left w:val="nil"/>
              <w:bottom w:val="single" w:sz="4" w:space="0" w:color="auto"/>
              <w:right w:val="single" w:sz="4" w:space="0" w:color="auto"/>
            </w:tcBorders>
            <w:shd w:val="clear" w:color="auto" w:fill="auto"/>
            <w:vAlign w:val="center"/>
          </w:tcPr>
          <w:p w14:paraId="61BB9453" w14:textId="0FC88680" w:rsidR="007668A3" w:rsidRPr="007668A3" w:rsidRDefault="007668A3" w:rsidP="001718D7">
            <w:pPr>
              <w:keepNext/>
              <w:widowControl/>
              <w:autoSpaceDE/>
              <w:autoSpaceDN/>
              <w:adjustRightInd/>
              <w:jc w:val="center"/>
              <w:rPr>
                <w:color w:val="000000"/>
                <w:sz w:val="16"/>
                <w:szCs w:val="16"/>
              </w:rPr>
            </w:pPr>
            <w:r w:rsidRPr="007668A3">
              <w:rPr>
                <w:color w:val="000000"/>
                <w:sz w:val="16"/>
                <w:szCs w:val="16"/>
              </w:rPr>
              <w:t> </w:t>
            </w:r>
          </w:p>
        </w:tc>
        <w:tc>
          <w:tcPr>
            <w:tcW w:w="998" w:type="dxa"/>
            <w:tcBorders>
              <w:top w:val="nil"/>
              <w:left w:val="nil"/>
              <w:bottom w:val="single" w:sz="4" w:space="0" w:color="auto"/>
              <w:right w:val="single" w:sz="4" w:space="0" w:color="auto"/>
            </w:tcBorders>
            <w:shd w:val="clear" w:color="auto" w:fill="auto"/>
            <w:vAlign w:val="center"/>
          </w:tcPr>
          <w:p w14:paraId="7436164E" w14:textId="19082CF4" w:rsidR="007668A3" w:rsidRPr="007668A3" w:rsidRDefault="007668A3" w:rsidP="001718D7">
            <w:pPr>
              <w:keepNext/>
              <w:widowControl/>
              <w:autoSpaceDE/>
              <w:autoSpaceDN/>
              <w:adjustRightInd/>
              <w:jc w:val="center"/>
              <w:rPr>
                <w:color w:val="000000"/>
                <w:sz w:val="16"/>
                <w:szCs w:val="16"/>
              </w:rPr>
            </w:pPr>
            <w:r w:rsidRPr="007668A3">
              <w:rPr>
                <w:color w:val="000000"/>
                <w:sz w:val="16"/>
                <w:szCs w:val="16"/>
              </w:rPr>
              <w:t> </w:t>
            </w:r>
          </w:p>
        </w:tc>
        <w:tc>
          <w:tcPr>
            <w:tcW w:w="1088" w:type="dxa"/>
            <w:tcBorders>
              <w:top w:val="nil"/>
              <w:left w:val="nil"/>
              <w:bottom w:val="single" w:sz="4" w:space="0" w:color="auto"/>
              <w:right w:val="single" w:sz="4" w:space="0" w:color="auto"/>
            </w:tcBorders>
            <w:shd w:val="clear" w:color="auto" w:fill="auto"/>
            <w:vAlign w:val="center"/>
          </w:tcPr>
          <w:p w14:paraId="5A02AC97" w14:textId="52C7101C" w:rsidR="007668A3" w:rsidRPr="007668A3" w:rsidRDefault="007668A3" w:rsidP="001718D7">
            <w:pPr>
              <w:keepNext/>
              <w:widowControl/>
              <w:autoSpaceDE/>
              <w:autoSpaceDN/>
              <w:adjustRightInd/>
              <w:jc w:val="center"/>
              <w:rPr>
                <w:color w:val="000000"/>
                <w:sz w:val="16"/>
                <w:szCs w:val="16"/>
              </w:rPr>
            </w:pPr>
            <w:r w:rsidRPr="007668A3">
              <w:rPr>
                <w:color w:val="000000"/>
                <w:sz w:val="16"/>
                <w:szCs w:val="16"/>
              </w:rPr>
              <w:t> </w:t>
            </w:r>
          </w:p>
        </w:tc>
        <w:tc>
          <w:tcPr>
            <w:tcW w:w="967" w:type="dxa"/>
            <w:tcBorders>
              <w:top w:val="nil"/>
              <w:left w:val="nil"/>
              <w:bottom w:val="single" w:sz="4" w:space="0" w:color="auto"/>
              <w:right w:val="single" w:sz="4" w:space="0" w:color="auto"/>
            </w:tcBorders>
            <w:shd w:val="clear" w:color="auto" w:fill="auto"/>
            <w:vAlign w:val="center"/>
          </w:tcPr>
          <w:p w14:paraId="33A3F93E" w14:textId="4777AEE3" w:rsidR="007668A3" w:rsidRPr="007668A3" w:rsidRDefault="007668A3" w:rsidP="001718D7">
            <w:pPr>
              <w:keepNext/>
              <w:widowControl/>
              <w:autoSpaceDE/>
              <w:autoSpaceDN/>
              <w:adjustRightInd/>
              <w:jc w:val="center"/>
              <w:rPr>
                <w:color w:val="000000"/>
                <w:sz w:val="16"/>
                <w:szCs w:val="16"/>
              </w:rPr>
            </w:pPr>
            <w:r w:rsidRPr="007668A3">
              <w:rPr>
                <w:color w:val="000000"/>
                <w:sz w:val="16"/>
                <w:szCs w:val="16"/>
              </w:rPr>
              <w:t> </w:t>
            </w:r>
          </w:p>
        </w:tc>
        <w:tc>
          <w:tcPr>
            <w:tcW w:w="1170" w:type="dxa"/>
            <w:tcBorders>
              <w:top w:val="nil"/>
              <w:left w:val="nil"/>
              <w:bottom w:val="single" w:sz="4" w:space="0" w:color="auto"/>
              <w:right w:val="single" w:sz="4" w:space="0" w:color="auto"/>
            </w:tcBorders>
            <w:shd w:val="clear" w:color="auto" w:fill="auto"/>
            <w:vAlign w:val="center"/>
          </w:tcPr>
          <w:p w14:paraId="349D97F1" w14:textId="557D1AF9" w:rsidR="007668A3" w:rsidRPr="007668A3" w:rsidRDefault="007668A3" w:rsidP="001718D7">
            <w:pPr>
              <w:keepNext/>
              <w:widowControl/>
              <w:autoSpaceDE/>
              <w:autoSpaceDN/>
              <w:adjustRightInd/>
              <w:jc w:val="center"/>
              <w:rPr>
                <w:color w:val="000000"/>
                <w:sz w:val="16"/>
                <w:szCs w:val="16"/>
              </w:rPr>
            </w:pPr>
            <w:r w:rsidRPr="007668A3">
              <w:rPr>
                <w:color w:val="000000"/>
                <w:sz w:val="16"/>
                <w:szCs w:val="16"/>
              </w:rPr>
              <w:t> </w:t>
            </w:r>
          </w:p>
        </w:tc>
        <w:tc>
          <w:tcPr>
            <w:tcW w:w="871" w:type="dxa"/>
            <w:tcBorders>
              <w:top w:val="nil"/>
              <w:left w:val="nil"/>
              <w:bottom w:val="single" w:sz="4" w:space="0" w:color="auto"/>
              <w:right w:val="single" w:sz="4" w:space="0" w:color="auto"/>
            </w:tcBorders>
            <w:shd w:val="clear" w:color="auto" w:fill="auto"/>
            <w:vAlign w:val="center"/>
          </w:tcPr>
          <w:p w14:paraId="1CDAB8EB" w14:textId="3B809A80" w:rsidR="007668A3" w:rsidRPr="007668A3" w:rsidRDefault="007668A3" w:rsidP="001718D7">
            <w:pPr>
              <w:keepNext/>
              <w:widowControl/>
              <w:autoSpaceDE/>
              <w:autoSpaceDN/>
              <w:adjustRightInd/>
              <w:jc w:val="center"/>
              <w:rPr>
                <w:color w:val="000000"/>
                <w:sz w:val="16"/>
                <w:szCs w:val="16"/>
              </w:rPr>
            </w:pPr>
            <w:r w:rsidRPr="007668A3">
              <w:rPr>
                <w:color w:val="000000"/>
                <w:sz w:val="16"/>
                <w:szCs w:val="16"/>
              </w:rPr>
              <w:t> </w:t>
            </w:r>
          </w:p>
        </w:tc>
        <w:tc>
          <w:tcPr>
            <w:tcW w:w="1017" w:type="dxa"/>
            <w:tcBorders>
              <w:top w:val="nil"/>
              <w:left w:val="nil"/>
              <w:bottom w:val="single" w:sz="4" w:space="0" w:color="auto"/>
              <w:right w:val="single" w:sz="4" w:space="0" w:color="auto"/>
            </w:tcBorders>
            <w:shd w:val="clear" w:color="auto" w:fill="auto"/>
            <w:vAlign w:val="center"/>
          </w:tcPr>
          <w:p w14:paraId="0DF4C3F9" w14:textId="4FB3E462" w:rsidR="007668A3" w:rsidRPr="007668A3" w:rsidRDefault="007668A3" w:rsidP="001718D7">
            <w:pPr>
              <w:keepNext/>
              <w:widowControl/>
              <w:autoSpaceDE/>
              <w:autoSpaceDN/>
              <w:adjustRightInd/>
              <w:jc w:val="right"/>
              <w:rPr>
                <w:color w:val="000000"/>
                <w:sz w:val="16"/>
                <w:szCs w:val="16"/>
              </w:rPr>
            </w:pPr>
            <w:r w:rsidRPr="007668A3">
              <w:rPr>
                <w:color w:val="000000"/>
                <w:sz w:val="16"/>
                <w:szCs w:val="16"/>
              </w:rPr>
              <w:t> </w:t>
            </w:r>
          </w:p>
        </w:tc>
      </w:tr>
      <w:tr w:rsidR="007668A3" w:rsidRPr="007668A3" w14:paraId="7920AD94" w14:textId="77777777" w:rsidTr="003B2616">
        <w:trPr>
          <w:trHeight w:val="259"/>
        </w:trPr>
        <w:tc>
          <w:tcPr>
            <w:tcW w:w="4926" w:type="dxa"/>
            <w:tcBorders>
              <w:top w:val="nil"/>
              <w:left w:val="single" w:sz="4" w:space="0" w:color="auto"/>
              <w:bottom w:val="single" w:sz="4" w:space="0" w:color="auto"/>
              <w:right w:val="single" w:sz="4" w:space="0" w:color="auto"/>
            </w:tcBorders>
            <w:shd w:val="clear" w:color="auto" w:fill="auto"/>
            <w:noWrap/>
            <w:vAlign w:val="center"/>
          </w:tcPr>
          <w:p w14:paraId="11E2F29E" w14:textId="04E6592D" w:rsidR="007668A3" w:rsidRPr="007668A3" w:rsidRDefault="007668A3" w:rsidP="00FF7FA8">
            <w:pPr>
              <w:widowControl/>
              <w:autoSpaceDE/>
              <w:autoSpaceDN/>
              <w:adjustRightInd/>
              <w:ind w:firstLineChars="100" w:firstLine="160"/>
              <w:rPr>
                <w:color w:val="000000"/>
                <w:sz w:val="16"/>
                <w:szCs w:val="16"/>
              </w:rPr>
            </w:pPr>
            <w:r w:rsidRPr="007668A3">
              <w:rPr>
                <w:color w:val="000000"/>
                <w:sz w:val="16"/>
                <w:szCs w:val="16"/>
              </w:rPr>
              <w:t>B. Plan activities</w:t>
            </w:r>
          </w:p>
        </w:tc>
        <w:tc>
          <w:tcPr>
            <w:tcW w:w="972" w:type="dxa"/>
            <w:tcBorders>
              <w:top w:val="nil"/>
              <w:left w:val="nil"/>
              <w:bottom w:val="single" w:sz="4" w:space="0" w:color="auto"/>
              <w:right w:val="single" w:sz="4" w:space="0" w:color="auto"/>
            </w:tcBorders>
            <w:shd w:val="clear" w:color="auto" w:fill="auto"/>
            <w:vAlign w:val="center"/>
          </w:tcPr>
          <w:p w14:paraId="4A8244E2" w14:textId="5D478F14" w:rsidR="007668A3" w:rsidRPr="007668A3" w:rsidRDefault="007668A3" w:rsidP="007668A3">
            <w:pPr>
              <w:widowControl/>
              <w:autoSpaceDE/>
              <w:autoSpaceDN/>
              <w:adjustRightInd/>
              <w:jc w:val="center"/>
              <w:rPr>
                <w:color w:val="000000"/>
                <w:sz w:val="16"/>
                <w:szCs w:val="16"/>
              </w:rPr>
            </w:pPr>
            <w:r w:rsidRPr="007668A3">
              <w:rPr>
                <w:color w:val="000000"/>
                <w:sz w:val="16"/>
                <w:szCs w:val="16"/>
              </w:rPr>
              <w:t>See 3B</w:t>
            </w:r>
          </w:p>
        </w:tc>
        <w:tc>
          <w:tcPr>
            <w:tcW w:w="1034" w:type="dxa"/>
            <w:tcBorders>
              <w:top w:val="nil"/>
              <w:left w:val="nil"/>
              <w:bottom w:val="single" w:sz="4" w:space="0" w:color="auto"/>
              <w:right w:val="single" w:sz="4" w:space="0" w:color="auto"/>
            </w:tcBorders>
            <w:shd w:val="clear" w:color="auto" w:fill="auto"/>
            <w:vAlign w:val="center"/>
          </w:tcPr>
          <w:p w14:paraId="02996666" w14:textId="1031F24C"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998" w:type="dxa"/>
            <w:tcBorders>
              <w:top w:val="nil"/>
              <w:left w:val="nil"/>
              <w:bottom w:val="single" w:sz="4" w:space="0" w:color="auto"/>
              <w:right w:val="single" w:sz="4" w:space="0" w:color="auto"/>
            </w:tcBorders>
            <w:shd w:val="clear" w:color="auto" w:fill="auto"/>
            <w:vAlign w:val="center"/>
          </w:tcPr>
          <w:p w14:paraId="51FA17CB" w14:textId="2DA23D91"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088" w:type="dxa"/>
            <w:tcBorders>
              <w:top w:val="nil"/>
              <w:left w:val="nil"/>
              <w:bottom w:val="single" w:sz="4" w:space="0" w:color="auto"/>
              <w:right w:val="single" w:sz="4" w:space="0" w:color="auto"/>
            </w:tcBorders>
            <w:shd w:val="clear" w:color="auto" w:fill="auto"/>
            <w:vAlign w:val="center"/>
          </w:tcPr>
          <w:p w14:paraId="026F9E32" w14:textId="3607EEA7"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967" w:type="dxa"/>
            <w:tcBorders>
              <w:top w:val="nil"/>
              <w:left w:val="nil"/>
              <w:bottom w:val="single" w:sz="4" w:space="0" w:color="auto"/>
              <w:right w:val="single" w:sz="4" w:space="0" w:color="auto"/>
            </w:tcBorders>
            <w:shd w:val="clear" w:color="auto" w:fill="auto"/>
            <w:vAlign w:val="center"/>
          </w:tcPr>
          <w:p w14:paraId="0F14874F" w14:textId="434D732B"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170" w:type="dxa"/>
            <w:tcBorders>
              <w:top w:val="nil"/>
              <w:left w:val="nil"/>
              <w:bottom w:val="single" w:sz="4" w:space="0" w:color="auto"/>
              <w:right w:val="single" w:sz="4" w:space="0" w:color="auto"/>
            </w:tcBorders>
            <w:shd w:val="clear" w:color="auto" w:fill="auto"/>
            <w:vAlign w:val="center"/>
          </w:tcPr>
          <w:p w14:paraId="21979C73" w14:textId="0D482439"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871" w:type="dxa"/>
            <w:tcBorders>
              <w:top w:val="nil"/>
              <w:left w:val="nil"/>
              <w:bottom w:val="single" w:sz="4" w:space="0" w:color="auto"/>
              <w:right w:val="single" w:sz="4" w:space="0" w:color="auto"/>
            </w:tcBorders>
            <w:shd w:val="clear" w:color="auto" w:fill="auto"/>
            <w:vAlign w:val="center"/>
          </w:tcPr>
          <w:p w14:paraId="50599B7A" w14:textId="23A24BE4"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017" w:type="dxa"/>
            <w:tcBorders>
              <w:top w:val="nil"/>
              <w:left w:val="nil"/>
              <w:bottom w:val="single" w:sz="4" w:space="0" w:color="auto"/>
              <w:right w:val="single" w:sz="4" w:space="0" w:color="auto"/>
            </w:tcBorders>
            <w:shd w:val="clear" w:color="auto" w:fill="auto"/>
            <w:vAlign w:val="center"/>
          </w:tcPr>
          <w:p w14:paraId="18AE7DE6" w14:textId="2446319D" w:rsidR="007668A3" w:rsidRPr="007668A3" w:rsidRDefault="007668A3" w:rsidP="007668A3">
            <w:pPr>
              <w:widowControl/>
              <w:autoSpaceDE/>
              <w:autoSpaceDN/>
              <w:adjustRightInd/>
              <w:jc w:val="right"/>
              <w:rPr>
                <w:color w:val="000000"/>
                <w:sz w:val="16"/>
                <w:szCs w:val="16"/>
              </w:rPr>
            </w:pPr>
            <w:r w:rsidRPr="007668A3">
              <w:rPr>
                <w:color w:val="000000"/>
                <w:sz w:val="16"/>
                <w:szCs w:val="16"/>
              </w:rPr>
              <w:t> </w:t>
            </w:r>
          </w:p>
        </w:tc>
      </w:tr>
      <w:tr w:rsidR="007668A3" w:rsidRPr="007668A3" w14:paraId="79295F65" w14:textId="77777777" w:rsidTr="003B2616">
        <w:trPr>
          <w:trHeight w:val="259"/>
        </w:trPr>
        <w:tc>
          <w:tcPr>
            <w:tcW w:w="4926" w:type="dxa"/>
            <w:tcBorders>
              <w:top w:val="nil"/>
              <w:left w:val="single" w:sz="4" w:space="0" w:color="auto"/>
              <w:bottom w:val="single" w:sz="4" w:space="0" w:color="auto"/>
              <w:right w:val="single" w:sz="4" w:space="0" w:color="auto"/>
            </w:tcBorders>
            <w:shd w:val="clear" w:color="auto" w:fill="auto"/>
            <w:noWrap/>
            <w:vAlign w:val="center"/>
          </w:tcPr>
          <w:p w14:paraId="75AFFC7A" w14:textId="13F7C6C0" w:rsidR="007668A3" w:rsidRPr="007668A3" w:rsidRDefault="007668A3" w:rsidP="00FF7FA8">
            <w:pPr>
              <w:widowControl/>
              <w:autoSpaceDE/>
              <w:autoSpaceDN/>
              <w:adjustRightInd/>
              <w:ind w:firstLineChars="100" w:firstLine="160"/>
              <w:rPr>
                <w:color w:val="000000"/>
                <w:sz w:val="16"/>
                <w:szCs w:val="16"/>
              </w:rPr>
            </w:pPr>
            <w:r w:rsidRPr="007668A3">
              <w:rPr>
                <w:color w:val="000000"/>
                <w:sz w:val="16"/>
                <w:szCs w:val="16"/>
              </w:rPr>
              <w:t>C. Implement activities</w:t>
            </w:r>
          </w:p>
        </w:tc>
        <w:tc>
          <w:tcPr>
            <w:tcW w:w="972" w:type="dxa"/>
            <w:tcBorders>
              <w:top w:val="nil"/>
              <w:left w:val="nil"/>
              <w:bottom w:val="single" w:sz="4" w:space="0" w:color="auto"/>
              <w:right w:val="single" w:sz="4" w:space="0" w:color="auto"/>
            </w:tcBorders>
            <w:shd w:val="clear" w:color="auto" w:fill="auto"/>
            <w:vAlign w:val="center"/>
          </w:tcPr>
          <w:p w14:paraId="7B75BBF1" w14:textId="6FF2EC52" w:rsidR="007668A3" w:rsidRPr="007668A3" w:rsidRDefault="007668A3" w:rsidP="007668A3">
            <w:pPr>
              <w:widowControl/>
              <w:autoSpaceDE/>
              <w:autoSpaceDN/>
              <w:adjustRightInd/>
              <w:jc w:val="center"/>
              <w:rPr>
                <w:color w:val="000000"/>
                <w:sz w:val="16"/>
                <w:szCs w:val="16"/>
              </w:rPr>
            </w:pPr>
            <w:r w:rsidRPr="007668A3">
              <w:rPr>
                <w:color w:val="000000"/>
                <w:sz w:val="16"/>
                <w:szCs w:val="16"/>
              </w:rPr>
              <w:t>See 3B</w:t>
            </w:r>
          </w:p>
        </w:tc>
        <w:tc>
          <w:tcPr>
            <w:tcW w:w="1034" w:type="dxa"/>
            <w:tcBorders>
              <w:top w:val="nil"/>
              <w:left w:val="nil"/>
              <w:bottom w:val="single" w:sz="4" w:space="0" w:color="auto"/>
              <w:right w:val="single" w:sz="4" w:space="0" w:color="auto"/>
            </w:tcBorders>
            <w:shd w:val="clear" w:color="auto" w:fill="auto"/>
            <w:vAlign w:val="center"/>
          </w:tcPr>
          <w:p w14:paraId="6EB814D8" w14:textId="016A0A10"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998" w:type="dxa"/>
            <w:tcBorders>
              <w:top w:val="nil"/>
              <w:left w:val="nil"/>
              <w:bottom w:val="single" w:sz="4" w:space="0" w:color="auto"/>
              <w:right w:val="single" w:sz="4" w:space="0" w:color="auto"/>
            </w:tcBorders>
            <w:shd w:val="clear" w:color="auto" w:fill="auto"/>
            <w:vAlign w:val="center"/>
          </w:tcPr>
          <w:p w14:paraId="27048BE5" w14:textId="08F6772C"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088" w:type="dxa"/>
            <w:tcBorders>
              <w:top w:val="nil"/>
              <w:left w:val="nil"/>
              <w:bottom w:val="single" w:sz="4" w:space="0" w:color="auto"/>
              <w:right w:val="single" w:sz="4" w:space="0" w:color="auto"/>
            </w:tcBorders>
            <w:shd w:val="clear" w:color="auto" w:fill="auto"/>
            <w:vAlign w:val="center"/>
          </w:tcPr>
          <w:p w14:paraId="7477998B" w14:textId="166D70DF"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967" w:type="dxa"/>
            <w:tcBorders>
              <w:top w:val="nil"/>
              <w:left w:val="nil"/>
              <w:bottom w:val="single" w:sz="4" w:space="0" w:color="auto"/>
              <w:right w:val="single" w:sz="4" w:space="0" w:color="auto"/>
            </w:tcBorders>
            <w:shd w:val="clear" w:color="auto" w:fill="auto"/>
            <w:vAlign w:val="center"/>
          </w:tcPr>
          <w:p w14:paraId="2B4A6308" w14:textId="33EA07F6"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170" w:type="dxa"/>
            <w:tcBorders>
              <w:top w:val="nil"/>
              <w:left w:val="nil"/>
              <w:bottom w:val="single" w:sz="4" w:space="0" w:color="auto"/>
              <w:right w:val="single" w:sz="4" w:space="0" w:color="auto"/>
            </w:tcBorders>
            <w:shd w:val="clear" w:color="auto" w:fill="auto"/>
            <w:vAlign w:val="center"/>
          </w:tcPr>
          <w:p w14:paraId="5FC5F55C" w14:textId="34403D7D"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871" w:type="dxa"/>
            <w:tcBorders>
              <w:top w:val="nil"/>
              <w:left w:val="nil"/>
              <w:bottom w:val="single" w:sz="4" w:space="0" w:color="auto"/>
              <w:right w:val="single" w:sz="4" w:space="0" w:color="auto"/>
            </w:tcBorders>
            <w:shd w:val="clear" w:color="auto" w:fill="auto"/>
            <w:vAlign w:val="center"/>
          </w:tcPr>
          <w:p w14:paraId="4862A0E4" w14:textId="1F83A513"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017" w:type="dxa"/>
            <w:tcBorders>
              <w:top w:val="nil"/>
              <w:left w:val="nil"/>
              <w:bottom w:val="single" w:sz="4" w:space="0" w:color="auto"/>
              <w:right w:val="single" w:sz="4" w:space="0" w:color="auto"/>
            </w:tcBorders>
            <w:shd w:val="clear" w:color="auto" w:fill="auto"/>
            <w:vAlign w:val="center"/>
          </w:tcPr>
          <w:p w14:paraId="0AC315D6" w14:textId="18609A61" w:rsidR="007668A3" w:rsidRPr="007668A3" w:rsidRDefault="007668A3" w:rsidP="007668A3">
            <w:pPr>
              <w:widowControl/>
              <w:autoSpaceDE/>
              <w:autoSpaceDN/>
              <w:adjustRightInd/>
              <w:jc w:val="right"/>
              <w:rPr>
                <w:color w:val="000000"/>
                <w:sz w:val="16"/>
                <w:szCs w:val="16"/>
              </w:rPr>
            </w:pPr>
            <w:r w:rsidRPr="007668A3">
              <w:rPr>
                <w:color w:val="000000"/>
                <w:sz w:val="16"/>
                <w:szCs w:val="16"/>
              </w:rPr>
              <w:t> </w:t>
            </w:r>
          </w:p>
        </w:tc>
      </w:tr>
      <w:tr w:rsidR="007668A3" w:rsidRPr="007668A3" w14:paraId="3D01A20B" w14:textId="77777777" w:rsidTr="003B2616">
        <w:trPr>
          <w:trHeight w:val="259"/>
        </w:trPr>
        <w:tc>
          <w:tcPr>
            <w:tcW w:w="4926" w:type="dxa"/>
            <w:tcBorders>
              <w:top w:val="nil"/>
              <w:left w:val="single" w:sz="4" w:space="0" w:color="auto"/>
              <w:bottom w:val="single" w:sz="4" w:space="0" w:color="auto"/>
              <w:right w:val="single" w:sz="4" w:space="0" w:color="auto"/>
            </w:tcBorders>
            <w:shd w:val="clear" w:color="auto" w:fill="auto"/>
            <w:noWrap/>
            <w:vAlign w:val="center"/>
          </w:tcPr>
          <w:p w14:paraId="433DAFC9" w14:textId="73431FDF" w:rsidR="007668A3" w:rsidRPr="007668A3" w:rsidRDefault="007668A3" w:rsidP="00FF7FA8">
            <w:pPr>
              <w:widowControl/>
              <w:autoSpaceDE/>
              <w:autoSpaceDN/>
              <w:adjustRightInd/>
              <w:ind w:firstLineChars="100" w:firstLine="160"/>
              <w:rPr>
                <w:color w:val="000000"/>
                <w:sz w:val="16"/>
                <w:szCs w:val="16"/>
              </w:rPr>
            </w:pPr>
            <w:r w:rsidRPr="007668A3">
              <w:rPr>
                <w:color w:val="000000"/>
                <w:sz w:val="16"/>
                <w:szCs w:val="16"/>
              </w:rPr>
              <w:t xml:space="preserve">D. Develop record system </w:t>
            </w:r>
            <w:r w:rsidR="00E72891">
              <w:rPr>
                <w:color w:val="000000"/>
                <w:sz w:val="16"/>
                <w:szCs w:val="16"/>
                <w:vertAlign w:val="superscript"/>
              </w:rPr>
              <w:t>j</w:t>
            </w:r>
          </w:p>
        </w:tc>
        <w:tc>
          <w:tcPr>
            <w:tcW w:w="972" w:type="dxa"/>
            <w:tcBorders>
              <w:top w:val="nil"/>
              <w:left w:val="nil"/>
              <w:bottom w:val="single" w:sz="4" w:space="0" w:color="auto"/>
              <w:right w:val="single" w:sz="4" w:space="0" w:color="auto"/>
            </w:tcBorders>
            <w:shd w:val="clear" w:color="auto" w:fill="auto"/>
            <w:vAlign w:val="center"/>
          </w:tcPr>
          <w:p w14:paraId="308D82DE" w14:textId="4A7E6841" w:rsidR="007668A3" w:rsidRPr="007668A3" w:rsidRDefault="007668A3" w:rsidP="007668A3">
            <w:pPr>
              <w:widowControl/>
              <w:autoSpaceDE/>
              <w:autoSpaceDN/>
              <w:adjustRightInd/>
              <w:jc w:val="center"/>
              <w:rPr>
                <w:color w:val="000000"/>
                <w:sz w:val="16"/>
                <w:szCs w:val="16"/>
              </w:rPr>
            </w:pPr>
            <w:r w:rsidRPr="007668A3">
              <w:rPr>
                <w:color w:val="000000"/>
                <w:sz w:val="16"/>
                <w:szCs w:val="16"/>
              </w:rPr>
              <w:t>40</w:t>
            </w:r>
          </w:p>
        </w:tc>
        <w:tc>
          <w:tcPr>
            <w:tcW w:w="1034" w:type="dxa"/>
            <w:tcBorders>
              <w:top w:val="nil"/>
              <w:left w:val="nil"/>
              <w:bottom w:val="single" w:sz="4" w:space="0" w:color="auto"/>
              <w:right w:val="single" w:sz="4" w:space="0" w:color="auto"/>
            </w:tcBorders>
            <w:shd w:val="clear" w:color="auto" w:fill="auto"/>
            <w:vAlign w:val="center"/>
          </w:tcPr>
          <w:p w14:paraId="3FE2581D" w14:textId="366E23AC" w:rsidR="007668A3" w:rsidRPr="007668A3" w:rsidRDefault="007668A3" w:rsidP="007668A3">
            <w:pPr>
              <w:widowControl/>
              <w:autoSpaceDE/>
              <w:autoSpaceDN/>
              <w:adjustRightInd/>
              <w:jc w:val="center"/>
              <w:rPr>
                <w:color w:val="000000"/>
                <w:sz w:val="16"/>
                <w:szCs w:val="16"/>
              </w:rPr>
            </w:pPr>
            <w:r w:rsidRPr="007668A3">
              <w:rPr>
                <w:color w:val="000000"/>
                <w:sz w:val="16"/>
                <w:szCs w:val="16"/>
              </w:rPr>
              <w:t>1</w:t>
            </w:r>
          </w:p>
        </w:tc>
        <w:tc>
          <w:tcPr>
            <w:tcW w:w="998" w:type="dxa"/>
            <w:tcBorders>
              <w:top w:val="nil"/>
              <w:left w:val="nil"/>
              <w:bottom w:val="single" w:sz="4" w:space="0" w:color="auto"/>
              <w:right w:val="single" w:sz="4" w:space="0" w:color="auto"/>
            </w:tcBorders>
            <w:shd w:val="clear" w:color="auto" w:fill="auto"/>
            <w:vAlign w:val="center"/>
          </w:tcPr>
          <w:p w14:paraId="695B25BA" w14:textId="5DBBD69D" w:rsidR="007668A3" w:rsidRPr="007668A3" w:rsidRDefault="007668A3" w:rsidP="007668A3">
            <w:pPr>
              <w:widowControl/>
              <w:autoSpaceDE/>
              <w:autoSpaceDN/>
              <w:adjustRightInd/>
              <w:jc w:val="center"/>
              <w:rPr>
                <w:color w:val="000000"/>
                <w:sz w:val="16"/>
                <w:szCs w:val="16"/>
              </w:rPr>
            </w:pPr>
            <w:r w:rsidRPr="007668A3">
              <w:rPr>
                <w:color w:val="000000"/>
                <w:sz w:val="16"/>
                <w:szCs w:val="16"/>
              </w:rPr>
              <w:t>40</w:t>
            </w:r>
          </w:p>
        </w:tc>
        <w:tc>
          <w:tcPr>
            <w:tcW w:w="1088" w:type="dxa"/>
            <w:tcBorders>
              <w:top w:val="nil"/>
              <w:left w:val="nil"/>
              <w:bottom w:val="single" w:sz="4" w:space="0" w:color="auto"/>
              <w:right w:val="single" w:sz="4" w:space="0" w:color="auto"/>
            </w:tcBorders>
            <w:shd w:val="clear" w:color="auto" w:fill="auto"/>
            <w:vAlign w:val="center"/>
          </w:tcPr>
          <w:p w14:paraId="68C33E90" w14:textId="51E6D1F4" w:rsidR="007668A3" w:rsidRPr="007668A3" w:rsidRDefault="007668A3" w:rsidP="007668A3">
            <w:pPr>
              <w:widowControl/>
              <w:autoSpaceDE/>
              <w:autoSpaceDN/>
              <w:adjustRightInd/>
              <w:jc w:val="center"/>
              <w:rPr>
                <w:color w:val="000000"/>
                <w:sz w:val="16"/>
                <w:szCs w:val="16"/>
              </w:rPr>
            </w:pPr>
            <w:r w:rsidRPr="007668A3">
              <w:rPr>
                <w:color w:val="000000"/>
                <w:sz w:val="16"/>
                <w:szCs w:val="16"/>
              </w:rPr>
              <w:t>1</w:t>
            </w:r>
          </w:p>
        </w:tc>
        <w:tc>
          <w:tcPr>
            <w:tcW w:w="967" w:type="dxa"/>
            <w:tcBorders>
              <w:top w:val="nil"/>
              <w:left w:val="nil"/>
              <w:bottom w:val="single" w:sz="4" w:space="0" w:color="auto"/>
              <w:right w:val="single" w:sz="4" w:space="0" w:color="auto"/>
            </w:tcBorders>
            <w:shd w:val="clear" w:color="auto" w:fill="auto"/>
            <w:vAlign w:val="center"/>
          </w:tcPr>
          <w:p w14:paraId="25440D08" w14:textId="4D0F31DC" w:rsidR="007668A3" w:rsidRPr="007668A3" w:rsidRDefault="007668A3" w:rsidP="007668A3">
            <w:pPr>
              <w:widowControl/>
              <w:autoSpaceDE/>
              <w:autoSpaceDN/>
              <w:adjustRightInd/>
              <w:jc w:val="center"/>
              <w:rPr>
                <w:color w:val="000000"/>
                <w:sz w:val="16"/>
                <w:szCs w:val="16"/>
              </w:rPr>
            </w:pPr>
            <w:r w:rsidRPr="007668A3">
              <w:rPr>
                <w:color w:val="000000"/>
                <w:sz w:val="16"/>
                <w:szCs w:val="16"/>
              </w:rPr>
              <w:t>40</w:t>
            </w:r>
          </w:p>
        </w:tc>
        <w:tc>
          <w:tcPr>
            <w:tcW w:w="1170" w:type="dxa"/>
            <w:tcBorders>
              <w:top w:val="nil"/>
              <w:left w:val="nil"/>
              <w:bottom w:val="single" w:sz="4" w:space="0" w:color="auto"/>
              <w:right w:val="single" w:sz="4" w:space="0" w:color="auto"/>
            </w:tcBorders>
            <w:shd w:val="clear" w:color="auto" w:fill="auto"/>
            <w:vAlign w:val="center"/>
          </w:tcPr>
          <w:p w14:paraId="3EB4A2E7" w14:textId="5AF8AEB8" w:rsidR="007668A3" w:rsidRPr="007668A3" w:rsidRDefault="007668A3" w:rsidP="007668A3">
            <w:pPr>
              <w:widowControl/>
              <w:autoSpaceDE/>
              <w:autoSpaceDN/>
              <w:adjustRightInd/>
              <w:jc w:val="center"/>
              <w:rPr>
                <w:color w:val="000000"/>
                <w:sz w:val="16"/>
                <w:szCs w:val="16"/>
              </w:rPr>
            </w:pPr>
            <w:r w:rsidRPr="007668A3">
              <w:rPr>
                <w:color w:val="000000"/>
                <w:sz w:val="16"/>
                <w:szCs w:val="16"/>
              </w:rPr>
              <w:t>2</w:t>
            </w:r>
          </w:p>
        </w:tc>
        <w:tc>
          <w:tcPr>
            <w:tcW w:w="871" w:type="dxa"/>
            <w:tcBorders>
              <w:top w:val="nil"/>
              <w:left w:val="nil"/>
              <w:bottom w:val="single" w:sz="4" w:space="0" w:color="auto"/>
              <w:right w:val="single" w:sz="4" w:space="0" w:color="auto"/>
            </w:tcBorders>
            <w:shd w:val="clear" w:color="auto" w:fill="auto"/>
            <w:vAlign w:val="center"/>
          </w:tcPr>
          <w:p w14:paraId="32DA5E32" w14:textId="1153B4F8" w:rsidR="007668A3" w:rsidRPr="007668A3" w:rsidRDefault="007668A3" w:rsidP="007668A3">
            <w:pPr>
              <w:widowControl/>
              <w:autoSpaceDE/>
              <w:autoSpaceDN/>
              <w:adjustRightInd/>
              <w:jc w:val="center"/>
              <w:rPr>
                <w:color w:val="000000"/>
                <w:sz w:val="16"/>
                <w:szCs w:val="16"/>
              </w:rPr>
            </w:pPr>
            <w:r w:rsidRPr="007668A3">
              <w:rPr>
                <w:color w:val="000000"/>
                <w:sz w:val="16"/>
                <w:szCs w:val="16"/>
              </w:rPr>
              <w:t>4</w:t>
            </w:r>
          </w:p>
        </w:tc>
        <w:tc>
          <w:tcPr>
            <w:tcW w:w="1017" w:type="dxa"/>
            <w:tcBorders>
              <w:top w:val="nil"/>
              <w:left w:val="nil"/>
              <w:bottom w:val="single" w:sz="4" w:space="0" w:color="auto"/>
              <w:right w:val="single" w:sz="4" w:space="0" w:color="auto"/>
            </w:tcBorders>
            <w:shd w:val="clear" w:color="auto" w:fill="auto"/>
            <w:vAlign w:val="center"/>
          </w:tcPr>
          <w:p w14:paraId="7E5C7BAD" w14:textId="535245B1" w:rsidR="007668A3" w:rsidRPr="007668A3" w:rsidRDefault="007668A3" w:rsidP="007668A3">
            <w:pPr>
              <w:widowControl/>
              <w:autoSpaceDE/>
              <w:autoSpaceDN/>
              <w:adjustRightInd/>
              <w:jc w:val="right"/>
              <w:rPr>
                <w:color w:val="000000"/>
                <w:sz w:val="16"/>
                <w:szCs w:val="16"/>
              </w:rPr>
            </w:pPr>
            <w:r w:rsidRPr="007668A3">
              <w:rPr>
                <w:color w:val="000000"/>
                <w:sz w:val="16"/>
                <w:szCs w:val="16"/>
              </w:rPr>
              <w:t xml:space="preserve">$4,969 </w:t>
            </w:r>
          </w:p>
        </w:tc>
      </w:tr>
      <w:tr w:rsidR="007668A3" w:rsidRPr="007668A3" w14:paraId="2254F276" w14:textId="77777777" w:rsidTr="003B2616">
        <w:trPr>
          <w:trHeight w:val="259"/>
        </w:trPr>
        <w:tc>
          <w:tcPr>
            <w:tcW w:w="4926" w:type="dxa"/>
            <w:tcBorders>
              <w:top w:val="nil"/>
              <w:left w:val="single" w:sz="4" w:space="0" w:color="auto"/>
              <w:bottom w:val="single" w:sz="4" w:space="0" w:color="auto"/>
              <w:right w:val="single" w:sz="4" w:space="0" w:color="auto"/>
            </w:tcBorders>
            <w:shd w:val="clear" w:color="auto" w:fill="auto"/>
            <w:noWrap/>
            <w:vAlign w:val="center"/>
          </w:tcPr>
          <w:p w14:paraId="02B26621" w14:textId="795005A6" w:rsidR="007668A3" w:rsidRPr="007668A3" w:rsidRDefault="007668A3" w:rsidP="00FF7FA8">
            <w:pPr>
              <w:widowControl/>
              <w:autoSpaceDE/>
              <w:autoSpaceDN/>
              <w:adjustRightInd/>
              <w:ind w:firstLineChars="100" w:firstLine="160"/>
              <w:rPr>
                <w:color w:val="000000"/>
                <w:sz w:val="16"/>
                <w:szCs w:val="16"/>
              </w:rPr>
            </w:pPr>
            <w:r w:rsidRPr="007668A3">
              <w:rPr>
                <w:color w:val="000000"/>
                <w:sz w:val="16"/>
                <w:szCs w:val="16"/>
              </w:rPr>
              <w:t>E. Time to enter information</w:t>
            </w:r>
          </w:p>
        </w:tc>
        <w:tc>
          <w:tcPr>
            <w:tcW w:w="972" w:type="dxa"/>
            <w:tcBorders>
              <w:top w:val="nil"/>
              <w:left w:val="nil"/>
              <w:bottom w:val="single" w:sz="4" w:space="0" w:color="auto"/>
              <w:right w:val="single" w:sz="4" w:space="0" w:color="auto"/>
            </w:tcBorders>
            <w:shd w:val="clear" w:color="auto" w:fill="auto"/>
            <w:vAlign w:val="center"/>
          </w:tcPr>
          <w:p w14:paraId="1104A335" w14:textId="78A34C5A"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034" w:type="dxa"/>
            <w:tcBorders>
              <w:top w:val="nil"/>
              <w:left w:val="nil"/>
              <w:bottom w:val="single" w:sz="4" w:space="0" w:color="auto"/>
              <w:right w:val="single" w:sz="4" w:space="0" w:color="auto"/>
            </w:tcBorders>
            <w:shd w:val="clear" w:color="auto" w:fill="auto"/>
            <w:vAlign w:val="center"/>
          </w:tcPr>
          <w:p w14:paraId="79F5E9F7" w14:textId="5AD16099"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998" w:type="dxa"/>
            <w:tcBorders>
              <w:top w:val="nil"/>
              <w:left w:val="nil"/>
              <w:bottom w:val="single" w:sz="4" w:space="0" w:color="auto"/>
              <w:right w:val="single" w:sz="4" w:space="0" w:color="auto"/>
            </w:tcBorders>
            <w:shd w:val="clear" w:color="auto" w:fill="auto"/>
            <w:vAlign w:val="center"/>
          </w:tcPr>
          <w:p w14:paraId="6A1DA509" w14:textId="49DF00EA"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088" w:type="dxa"/>
            <w:tcBorders>
              <w:top w:val="nil"/>
              <w:left w:val="nil"/>
              <w:bottom w:val="single" w:sz="4" w:space="0" w:color="auto"/>
              <w:right w:val="single" w:sz="4" w:space="0" w:color="auto"/>
            </w:tcBorders>
            <w:shd w:val="clear" w:color="auto" w:fill="auto"/>
            <w:vAlign w:val="center"/>
          </w:tcPr>
          <w:p w14:paraId="0E51314D" w14:textId="3A9681F2"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967" w:type="dxa"/>
            <w:tcBorders>
              <w:top w:val="nil"/>
              <w:left w:val="nil"/>
              <w:bottom w:val="single" w:sz="4" w:space="0" w:color="auto"/>
              <w:right w:val="single" w:sz="4" w:space="0" w:color="auto"/>
            </w:tcBorders>
            <w:shd w:val="clear" w:color="auto" w:fill="auto"/>
            <w:vAlign w:val="center"/>
          </w:tcPr>
          <w:p w14:paraId="5BDD0115" w14:textId="1648689A"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170" w:type="dxa"/>
            <w:tcBorders>
              <w:top w:val="nil"/>
              <w:left w:val="nil"/>
              <w:bottom w:val="single" w:sz="4" w:space="0" w:color="auto"/>
              <w:right w:val="single" w:sz="4" w:space="0" w:color="auto"/>
            </w:tcBorders>
            <w:shd w:val="clear" w:color="auto" w:fill="auto"/>
            <w:vAlign w:val="center"/>
          </w:tcPr>
          <w:p w14:paraId="487F5F9D" w14:textId="72E1927E"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871" w:type="dxa"/>
            <w:tcBorders>
              <w:top w:val="nil"/>
              <w:left w:val="nil"/>
              <w:bottom w:val="single" w:sz="4" w:space="0" w:color="auto"/>
              <w:right w:val="single" w:sz="4" w:space="0" w:color="auto"/>
            </w:tcBorders>
            <w:shd w:val="clear" w:color="auto" w:fill="auto"/>
            <w:vAlign w:val="center"/>
          </w:tcPr>
          <w:p w14:paraId="5983F3D5" w14:textId="52BDCE9A"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017" w:type="dxa"/>
            <w:tcBorders>
              <w:top w:val="nil"/>
              <w:left w:val="nil"/>
              <w:bottom w:val="single" w:sz="4" w:space="0" w:color="auto"/>
              <w:right w:val="single" w:sz="4" w:space="0" w:color="auto"/>
            </w:tcBorders>
            <w:shd w:val="clear" w:color="auto" w:fill="auto"/>
            <w:vAlign w:val="center"/>
          </w:tcPr>
          <w:p w14:paraId="362E1E80" w14:textId="56ABDA43" w:rsidR="007668A3" w:rsidRPr="007668A3" w:rsidRDefault="007668A3" w:rsidP="007668A3">
            <w:pPr>
              <w:widowControl/>
              <w:autoSpaceDE/>
              <w:autoSpaceDN/>
              <w:adjustRightInd/>
              <w:jc w:val="right"/>
              <w:rPr>
                <w:color w:val="000000"/>
                <w:sz w:val="16"/>
                <w:szCs w:val="16"/>
              </w:rPr>
            </w:pPr>
            <w:r w:rsidRPr="007668A3">
              <w:rPr>
                <w:color w:val="000000"/>
                <w:sz w:val="16"/>
                <w:szCs w:val="16"/>
              </w:rPr>
              <w:t> </w:t>
            </w:r>
          </w:p>
        </w:tc>
      </w:tr>
      <w:tr w:rsidR="007668A3" w:rsidRPr="007668A3" w14:paraId="3065C0DC" w14:textId="77777777" w:rsidTr="003B2616">
        <w:trPr>
          <w:trHeight w:val="259"/>
        </w:trPr>
        <w:tc>
          <w:tcPr>
            <w:tcW w:w="4926" w:type="dxa"/>
            <w:tcBorders>
              <w:top w:val="nil"/>
              <w:left w:val="single" w:sz="4" w:space="0" w:color="auto"/>
              <w:bottom w:val="single" w:sz="4" w:space="0" w:color="auto"/>
              <w:right w:val="single" w:sz="4" w:space="0" w:color="auto"/>
            </w:tcBorders>
            <w:shd w:val="clear" w:color="auto" w:fill="auto"/>
            <w:vAlign w:val="center"/>
          </w:tcPr>
          <w:p w14:paraId="40671EC1" w14:textId="77777777" w:rsidR="00FF7FA8" w:rsidRDefault="007668A3" w:rsidP="00FF7FA8">
            <w:pPr>
              <w:widowControl/>
              <w:autoSpaceDE/>
              <w:autoSpaceDN/>
              <w:adjustRightInd/>
              <w:ind w:firstLineChars="200" w:firstLine="320"/>
              <w:rPr>
                <w:color w:val="000000"/>
                <w:sz w:val="16"/>
                <w:szCs w:val="16"/>
              </w:rPr>
            </w:pPr>
            <w:r w:rsidRPr="007668A3">
              <w:rPr>
                <w:color w:val="000000"/>
                <w:sz w:val="16"/>
                <w:szCs w:val="16"/>
              </w:rPr>
              <w:t>Records and documentation of supporting calculations for</w:t>
            </w:r>
          </w:p>
          <w:p w14:paraId="2FE66A2A" w14:textId="712A91C7" w:rsidR="007668A3" w:rsidRPr="007668A3" w:rsidRDefault="007668A3" w:rsidP="00FF7FA8">
            <w:pPr>
              <w:widowControl/>
              <w:autoSpaceDE/>
              <w:autoSpaceDN/>
              <w:adjustRightInd/>
              <w:ind w:firstLineChars="200" w:firstLine="320"/>
              <w:rPr>
                <w:color w:val="000000"/>
                <w:sz w:val="16"/>
                <w:szCs w:val="16"/>
              </w:rPr>
            </w:pPr>
            <w:r w:rsidRPr="007668A3">
              <w:rPr>
                <w:color w:val="000000"/>
                <w:sz w:val="16"/>
                <w:szCs w:val="16"/>
              </w:rPr>
              <w:t xml:space="preserve">compliance determinations </w:t>
            </w:r>
            <w:r w:rsidR="00E72891">
              <w:rPr>
                <w:color w:val="000000"/>
                <w:sz w:val="16"/>
                <w:szCs w:val="16"/>
                <w:vertAlign w:val="superscript"/>
              </w:rPr>
              <w:t>k</w:t>
            </w:r>
          </w:p>
        </w:tc>
        <w:tc>
          <w:tcPr>
            <w:tcW w:w="972" w:type="dxa"/>
            <w:tcBorders>
              <w:top w:val="nil"/>
              <w:left w:val="nil"/>
              <w:bottom w:val="single" w:sz="4" w:space="0" w:color="auto"/>
              <w:right w:val="single" w:sz="4" w:space="0" w:color="auto"/>
            </w:tcBorders>
            <w:shd w:val="clear" w:color="auto" w:fill="auto"/>
            <w:vAlign w:val="center"/>
          </w:tcPr>
          <w:p w14:paraId="3583AA2B" w14:textId="21BD7B0A" w:rsidR="007668A3" w:rsidRPr="007668A3" w:rsidRDefault="007668A3" w:rsidP="007668A3">
            <w:pPr>
              <w:widowControl/>
              <w:autoSpaceDE/>
              <w:autoSpaceDN/>
              <w:adjustRightInd/>
              <w:jc w:val="center"/>
              <w:rPr>
                <w:color w:val="000000"/>
                <w:sz w:val="16"/>
                <w:szCs w:val="16"/>
              </w:rPr>
            </w:pPr>
            <w:r w:rsidRPr="007668A3">
              <w:rPr>
                <w:color w:val="000000"/>
                <w:sz w:val="16"/>
                <w:szCs w:val="16"/>
              </w:rPr>
              <w:t>8</w:t>
            </w:r>
          </w:p>
        </w:tc>
        <w:tc>
          <w:tcPr>
            <w:tcW w:w="1034" w:type="dxa"/>
            <w:tcBorders>
              <w:top w:val="nil"/>
              <w:left w:val="nil"/>
              <w:bottom w:val="single" w:sz="4" w:space="0" w:color="auto"/>
              <w:right w:val="single" w:sz="4" w:space="0" w:color="auto"/>
            </w:tcBorders>
            <w:shd w:val="clear" w:color="auto" w:fill="auto"/>
            <w:vAlign w:val="center"/>
          </w:tcPr>
          <w:p w14:paraId="17241674" w14:textId="334BA7BB" w:rsidR="007668A3" w:rsidRPr="007668A3" w:rsidRDefault="007668A3" w:rsidP="007668A3">
            <w:pPr>
              <w:widowControl/>
              <w:autoSpaceDE/>
              <w:autoSpaceDN/>
              <w:adjustRightInd/>
              <w:jc w:val="center"/>
              <w:rPr>
                <w:color w:val="000000"/>
                <w:sz w:val="16"/>
                <w:szCs w:val="16"/>
              </w:rPr>
            </w:pPr>
            <w:r w:rsidRPr="007668A3">
              <w:rPr>
                <w:color w:val="000000"/>
                <w:sz w:val="16"/>
                <w:szCs w:val="16"/>
              </w:rPr>
              <w:t>1</w:t>
            </w:r>
          </w:p>
        </w:tc>
        <w:tc>
          <w:tcPr>
            <w:tcW w:w="998" w:type="dxa"/>
            <w:tcBorders>
              <w:top w:val="nil"/>
              <w:left w:val="nil"/>
              <w:bottom w:val="single" w:sz="4" w:space="0" w:color="auto"/>
              <w:right w:val="single" w:sz="4" w:space="0" w:color="auto"/>
            </w:tcBorders>
            <w:shd w:val="clear" w:color="auto" w:fill="auto"/>
            <w:vAlign w:val="center"/>
          </w:tcPr>
          <w:p w14:paraId="5E7E2A05" w14:textId="41A0F8B1" w:rsidR="007668A3" w:rsidRPr="007668A3" w:rsidRDefault="007668A3" w:rsidP="007668A3">
            <w:pPr>
              <w:widowControl/>
              <w:autoSpaceDE/>
              <w:autoSpaceDN/>
              <w:adjustRightInd/>
              <w:jc w:val="center"/>
              <w:rPr>
                <w:color w:val="000000"/>
                <w:sz w:val="16"/>
                <w:szCs w:val="16"/>
              </w:rPr>
            </w:pPr>
            <w:r w:rsidRPr="007668A3">
              <w:rPr>
                <w:color w:val="000000"/>
                <w:sz w:val="16"/>
                <w:szCs w:val="16"/>
              </w:rPr>
              <w:t>8</w:t>
            </w:r>
          </w:p>
        </w:tc>
        <w:tc>
          <w:tcPr>
            <w:tcW w:w="1088" w:type="dxa"/>
            <w:tcBorders>
              <w:top w:val="nil"/>
              <w:left w:val="nil"/>
              <w:bottom w:val="single" w:sz="4" w:space="0" w:color="auto"/>
              <w:right w:val="single" w:sz="4" w:space="0" w:color="auto"/>
            </w:tcBorders>
            <w:shd w:val="clear" w:color="auto" w:fill="auto"/>
            <w:vAlign w:val="center"/>
          </w:tcPr>
          <w:p w14:paraId="291EDF67" w14:textId="361DDA22" w:rsidR="007668A3" w:rsidRPr="007668A3" w:rsidRDefault="007668A3" w:rsidP="007668A3">
            <w:pPr>
              <w:widowControl/>
              <w:autoSpaceDE/>
              <w:autoSpaceDN/>
              <w:adjustRightInd/>
              <w:jc w:val="center"/>
              <w:rPr>
                <w:color w:val="000000"/>
                <w:sz w:val="16"/>
                <w:szCs w:val="16"/>
              </w:rPr>
            </w:pPr>
            <w:r w:rsidRPr="007668A3">
              <w:rPr>
                <w:color w:val="000000"/>
                <w:sz w:val="16"/>
                <w:szCs w:val="16"/>
              </w:rPr>
              <w:t>43</w:t>
            </w:r>
          </w:p>
        </w:tc>
        <w:tc>
          <w:tcPr>
            <w:tcW w:w="967" w:type="dxa"/>
            <w:tcBorders>
              <w:top w:val="nil"/>
              <w:left w:val="nil"/>
              <w:bottom w:val="single" w:sz="4" w:space="0" w:color="auto"/>
              <w:right w:val="single" w:sz="4" w:space="0" w:color="auto"/>
            </w:tcBorders>
            <w:shd w:val="clear" w:color="auto" w:fill="auto"/>
            <w:vAlign w:val="center"/>
          </w:tcPr>
          <w:p w14:paraId="206D473D" w14:textId="19E120E5" w:rsidR="007668A3" w:rsidRPr="007668A3" w:rsidRDefault="007668A3" w:rsidP="007668A3">
            <w:pPr>
              <w:widowControl/>
              <w:autoSpaceDE/>
              <w:autoSpaceDN/>
              <w:adjustRightInd/>
              <w:jc w:val="center"/>
              <w:rPr>
                <w:color w:val="000000"/>
                <w:sz w:val="16"/>
                <w:szCs w:val="16"/>
              </w:rPr>
            </w:pPr>
            <w:r w:rsidRPr="007668A3">
              <w:rPr>
                <w:color w:val="000000"/>
                <w:sz w:val="16"/>
                <w:szCs w:val="16"/>
              </w:rPr>
              <w:t>344</w:t>
            </w:r>
          </w:p>
        </w:tc>
        <w:tc>
          <w:tcPr>
            <w:tcW w:w="1170" w:type="dxa"/>
            <w:tcBorders>
              <w:top w:val="nil"/>
              <w:left w:val="nil"/>
              <w:bottom w:val="single" w:sz="4" w:space="0" w:color="auto"/>
              <w:right w:val="single" w:sz="4" w:space="0" w:color="auto"/>
            </w:tcBorders>
            <w:shd w:val="clear" w:color="auto" w:fill="auto"/>
            <w:vAlign w:val="center"/>
          </w:tcPr>
          <w:p w14:paraId="1B52BA51" w14:textId="6CB7C1E3" w:rsidR="007668A3" w:rsidRPr="007668A3" w:rsidRDefault="007668A3" w:rsidP="007668A3">
            <w:pPr>
              <w:widowControl/>
              <w:autoSpaceDE/>
              <w:autoSpaceDN/>
              <w:adjustRightInd/>
              <w:jc w:val="center"/>
              <w:rPr>
                <w:color w:val="000000"/>
                <w:sz w:val="16"/>
                <w:szCs w:val="16"/>
              </w:rPr>
            </w:pPr>
            <w:r w:rsidRPr="007668A3">
              <w:rPr>
                <w:color w:val="000000"/>
                <w:sz w:val="16"/>
                <w:szCs w:val="16"/>
              </w:rPr>
              <w:t>17</w:t>
            </w:r>
          </w:p>
        </w:tc>
        <w:tc>
          <w:tcPr>
            <w:tcW w:w="871" w:type="dxa"/>
            <w:tcBorders>
              <w:top w:val="nil"/>
              <w:left w:val="nil"/>
              <w:bottom w:val="single" w:sz="4" w:space="0" w:color="auto"/>
              <w:right w:val="single" w:sz="4" w:space="0" w:color="auto"/>
            </w:tcBorders>
            <w:shd w:val="clear" w:color="auto" w:fill="auto"/>
            <w:vAlign w:val="center"/>
          </w:tcPr>
          <w:p w14:paraId="4FC27005" w14:textId="6096135B" w:rsidR="007668A3" w:rsidRPr="007668A3" w:rsidRDefault="007668A3" w:rsidP="007668A3">
            <w:pPr>
              <w:widowControl/>
              <w:autoSpaceDE/>
              <w:autoSpaceDN/>
              <w:adjustRightInd/>
              <w:jc w:val="center"/>
              <w:rPr>
                <w:color w:val="000000"/>
                <w:sz w:val="16"/>
                <w:szCs w:val="16"/>
              </w:rPr>
            </w:pPr>
            <w:r w:rsidRPr="007668A3">
              <w:rPr>
                <w:color w:val="000000"/>
                <w:sz w:val="16"/>
                <w:szCs w:val="16"/>
              </w:rPr>
              <w:t>34</w:t>
            </w:r>
          </w:p>
        </w:tc>
        <w:tc>
          <w:tcPr>
            <w:tcW w:w="1017" w:type="dxa"/>
            <w:tcBorders>
              <w:top w:val="nil"/>
              <w:left w:val="nil"/>
              <w:bottom w:val="single" w:sz="4" w:space="0" w:color="auto"/>
              <w:right w:val="single" w:sz="4" w:space="0" w:color="auto"/>
            </w:tcBorders>
            <w:shd w:val="clear" w:color="auto" w:fill="auto"/>
            <w:vAlign w:val="center"/>
          </w:tcPr>
          <w:p w14:paraId="71504B4D" w14:textId="7871677E" w:rsidR="007668A3" w:rsidRPr="007668A3" w:rsidRDefault="007668A3" w:rsidP="007668A3">
            <w:pPr>
              <w:widowControl/>
              <w:autoSpaceDE/>
              <w:autoSpaceDN/>
              <w:adjustRightInd/>
              <w:jc w:val="right"/>
              <w:rPr>
                <w:color w:val="000000"/>
                <w:sz w:val="16"/>
                <w:szCs w:val="16"/>
              </w:rPr>
            </w:pPr>
            <w:r w:rsidRPr="007668A3">
              <w:rPr>
                <w:color w:val="000000"/>
                <w:sz w:val="16"/>
                <w:szCs w:val="16"/>
              </w:rPr>
              <w:t xml:space="preserve">$42,737 </w:t>
            </w:r>
          </w:p>
        </w:tc>
      </w:tr>
      <w:tr w:rsidR="007668A3" w:rsidRPr="007668A3" w14:paraId="72CCED9C" w14:textId="77777777" w:rsidTr="003B2616">
        <w:trPr>
          <w:trHeight w:val="259"/>
        </w:trPr>
        <w:tc>
          <w:tcPr>
            <w:tcW w:w="4926" w:type="dxa"/>
            <w:tcBorders>
              <w:top w:val="nil"/>
              <w:left w:val="single" w:sz="4" w:space="0" w:color="auto"/>
              <w:bottom w:val="single" w:sz="4" w:space="0" w:color="auto"/>
              <w:right w:val="single" w:sz="4" w:space="0" w:color="auto"/>
            </w:tcBorders>
            <w:shd w:val="clear" w:color="auto" w:fill="auto"/>
            <w:vAlign w:val="center"/>
          </w:tcPr>
          <w:p w14:paraId="4AA48360" w14:textId="23DBAEAB" w:rsidR="007668A3" w:rsidRPr="007668A3" w:rsidRDefault="007668A3" w:rsidP="00FF7FA8">
            <w:pPr>
              <w:widowControl/>
              <w:autoSpaceDE/>
              <w:autoSpaceDN/>
              <w:adjustRightInd/>
              <w:ind w:firstLineChars="200" w:firstLine="320"/>
              <w:rPr>
                <w:color w:val="000000"/>
                <w:sz w:val="16"/>
                <w:szCs w:val="16"/>
              </w:rPr>
            </w:pPr>
            <w:r w:rsidRPr="007668A3">
              <w:rPr>
                <w:color w:val="000000"/>
                <w:sz w:val="16"/>
                <w:szCs w:val="16"/>
              </w:rPr>
              <w:t>Record of compliant monitoring parameter ranges</w:t>
            </w:r>
          </w:p>
        </w:tc>
        <w:tc>
          <w:tcPr>
            <w:tcW w:w="972" w:type="dxa"/>
            <w:tcBorders>
              <w:top w:val="nil"/>
              <w:left w:val="nil"/>
              <w:bottom w:val="single" w:sz="4" w:space="0" w:color="auto"/>
              <w:right w:val="single" w:sz="4" w:space="0" w:color="auto"/>
            </w:tcBorders>
            <w:shd w:val="clear" w:color="auto" w:fill="auto"/>
            <w:vAlign w:val="center"/>
          </w:tcPr>
          <w:p w14:paraId="2450D058" w14:textId="44B12276" w:rsidR="007668A3" w:rsidRPr="007668A3" w:rsidRDefault="007668A3" w:rsidP="007668A3">
            <w:pPr>
              <w:widowControl/>
              <w:autoSpaceDE/>
              <w:autoSpaceDN/>
              <w:adjustRightInd/>
              <w:jc w:val="center"/>
              <w:rPr>
                <w:color w:val="000000"/>
                <w:sz w:val="16"/>
                <w:szCs w:val="16"/>
              </w:rPr>
            </w:pPr>
            <w:r w:rsidRPr="007668A3">
              <w:rPr>
                <w:color w:val="000000"/>
                <w:sz w:val="16"/>
                <w:szCs w:val="16"/>
              </w:rPr>
              <w:t>2</w:t>
            </w:r>
          </w:p>
        </w:tc>
        <w:tc>
          <w:tcPr>
            <w:tcW w:w="1034" w:type="dxa"/>
            <w:tcBorders>
              <w:top w:val="nil"/>
              <w:left w:val="nil"/>
              <w:bottom w:val="single" w:sz="4" w:space="0" w:color="auto"/>
              <w:right w:val="single" w:sz="4" w:space="0" w:color="auto"/>
            </w:tcBorders>
            <w:shd w:val="clear" w:color="auto" w:fill="auto"/>
            <w:vAlign w:val="center"/>
          </w:tcPr>
          <w:p w14:paraId="4B558AF9" w14:textId="0EF39E92" w:rsidR="007668A3" w:rsidRPr="007668A3" w:rsidRDefault="007668A3" w:rsidP="007668A3">
            <w:pPr>
              <w:widowControl/>
              <w:autoSpaceDE/>
              <w:autoSpaceDN/>
              <w:adjustRightInd/>
              <w:jc w:val="center"/>
              <w:rPr>
                <w:color w:val="000000"/>
                <w:sz w:val="16"/>
                <w:szCs w:val="16"/>
              </w:rPr>
            </w:pPr>
            <w:r w:rsidRPr="007668A3">
              <w:rPr>
                <w:color w:val="000000"/>
                <w:sz w:val="16"/>
                <w:szCs w:val="16"/>
              </w:rPr>
              <w:t>1</w:t>
            </w:r>
          </w:p>
        </w:tc>
        <w:tc>
          <w:tcPr>
            <w:tcW w:w="998" w:type="dxa"/>
            <w:tcBorders>
              <w:top w:val="nil"/>
              <w:left w:val="nil"/>
              <w:bottom w:val="single" w:sz="4" w:space="0" w:color="auto"/>
              <w:right w:val="single" w:sz="4" w:space="0" w:color="auto"/>
            </w:tcBorders>
            <w:shd w:val="clear" w:color="auto" w:fill="auto"/>
            <w:vAlign w:val="center"/>
          </w:tcPr>
          <w:p w14:paraId="2BC1457B" w14:textId="12EEB321" w:rsidR="007668A3" w:rsidRPr="007668A3" w:rsidRDefault="007668A3" w:rsidP="007668A3">
            <w:pPr>
              <w:widowControl/>
              <w:autoSpaceDE/>
              <w:autoSpaceDN/>
              <w:adjustRightInd/>
              <w:jc w:val="center"/>
              <w:rPr>
                <w:color w:val="000000"/>
                <w:sz w:val="16"/>
                <w:szCs w:val="16"/>
              </w:rPr>
            </w:pPr>
            <w:r w:rsidRPr="007668A3">
              <w:rPr>
                <w:color w:val="000000"/>
                <w:sz w:val="16"/>
                <w:szCs w:val="16"/>
              </w:rPr>
              <w:t>2</w:t>
            </w:r>
          </w:p>
        </w:tc>
        <w:tc>
          <w:tcPr>
            <w:tcW w:w="1088" w:type="dxa"/>
            <w:tcBorders>
              <w:top w:val="nil"/>
              <w:left w:val="nil"/>
              <w:bottom w:val="single" w:sz="4" w:space="0" w:color="auto"/>
              <w:right w:val="single" w:sz="4" w:space="0" w:color="auto"/>
            </w:tcBorders>
            <w:shd w:val="clear" w:color="auto" w:fill="auto"/>
            <w:vAlign w:val="center"/>
          </w:tcPr>
          <w:p w14:paraId="30933D0D" w14:textId="34D9146B" w:rsidR="007668A3" w:rsidRPr="007668A3" w:rsidRDefault="007668A3" w:rsidP="007668A3">
            <w:pPr>
              <w:widowControl/>
              <w:autoSpaceDE/>
              <w:autoSpaceDN/>
              <w:adjustRightInd/>
              <w:jc w:val="center"/>
              <w:rPr>
                <w:color w:val="000000"/>
                <w:sz w:val="16"/>
                <w:szCs w:val="16"/>
              </w:rPr>
            </w:pPr>
            <w:r w:rsidRPr="007668A3">
              <w:rPr>
                <w:color w:val="000000"/>
                <w:sz w:val="16"/>
                <w:szCs w:val="16"/>
              </w:rPr>
              <w:t>43</w:t>
            </w:r>
          </w:p>
        </w:tc>
        <w:tc>
          <w:tcPr>
            <w:tcW w:w="967" w:type="dxa"/>
            <w:tcBorders>
              <w:top w:val="nil"/>
              <w:left w:val="nil"/>
              <w:bottom w:val="single" w:sz="4" w:space="0" w:color="auto"/>
              <w:right w:val="single" w:sz="4" w:space="0" w:color="auto"/>
            </w:tcBorders>
            <w:shd w:val="clear" w:color="auto" w:fill="auto"/>
            <w:vAlign w:val="center"/>
          </w:tcPr>
          <w:p w14:paraId="1B99EC7F" w14:textId="319C3A05" w:rsidR="007668A3" w:rsidRPr="007668A3" w:rsidRDefault="007668A3" w:rsidP="007668A3">
            <w:pPr>
              <w:widowControl/>
              <w:autoSpaceDE/>
              <w:autoSpaceDN/>
              <w:adjustRightInd/>
              <w:jc w:val="center"/>
              <w:rPr>
                <w:color w:val="000000"/>
                <w:sz w:val="16"/>
                <w:szCs w:val="16"/>
              </w:rPr>
            </w:pPr>
            <w:r w:rsidRPr="007668A3">
              <w:rPr>
                <w:color w:val="000000"/>
                <w:sz w:val="16"/>
                <w:szCs w:val="16"/>
              </w:rPr>
              <w:t>86</w:t>
            </w:r>
          </w:p>
        </w:tc>
        <w:tc>
          <w:tcPr>
            <w:tcW w:w="1170" w:type="dxa"/>
            <w:tcBorders>
              <w:top w:val="nil"/>
              <w:left w:val="nil"/>
              <w:bottom w:val="single" w:sz="4" w:space="0" w:color="auto"/>
              <w:right w:val="single" w:sz="4" w:space="0" w:color="auto"/>
            </w:tcBorders>
            <w:shd w:val="clear" w:color="auto" w:fill="auto"/>
            <w:vAlign w:val="center"/>
          </w:tcPr>
          <w:p w14:paraId="7B1296A1" w14:textId="516AA55C" w:rsidR="007668A3" w:rsidRPr="007668A3" w:rsidRDefault="007668A3" w:rsidP="007668A3">
            <w:pPr>
              <w:widowControl/>
              <w:autoSpaceDE/>
              <w:autoSpaceDN/>
              <w:adjustRightInd/>
              <w:jc w:val="center"/>
              <w:rPr>
                <w:color w:val="000000"/>
                <w:sz w:val="16"/>
                <w:szCs w:val="16"/>
              </w:rPr>
            </w:pPr>
            <w:r w:rsidRPr="007668A3">
              <w:rPr>
                <w:color w:val="000000"/>
                <w:sz w:val="16"/>
                <w:szCs w:val="16"/>
              </w:rPr>
              <w:t>4.3</w:t>
            </w:r>
          </w:p>
        </w:tc>
        <w:tc>
          <w:tcPr>
            <w:tcW w:w="871" w:type="dxa"/>
            <w:tcBorders>
              <w:top w:val="nil"/>
              <w:left w:val="nil"/>
              <w:bottom w:val="single" w:sz="4" w:space="0" w:color="auto"/>
              <w:right w:val="single" w:sz="4" w:space="0" w:color="auto"/>
            </w:tcBorders>
            <w:shd w:val="clear" w:color="auto" w:fill="auto"/>
            <w:vAlign w:val="center"/>
          </w:tcPr>
          <w:p w14:paraId="13299E2B" w14:textId="0356A892" w:rsidR="007668A3" w:rsidRPr="007668A3" w:rsidRDefault="007668A3" w:rsidP="007668A3">
            <w:pPr>
              <w:widowControl/>
              <w:autoSpaceDE/>
              <w:autoSpaceDN/>
              <w:adjustRightInd/>
              <w:jc w:val="center"/>
              <w:rPr>
                <w:color w:val="000000"/>
                <w:sz w:val="16"/>
                <w:szCs w:val="16"/>
              </w:rPr>
            </w:pPr>
            <w:r w:rsidRPr="007668A3">
              <w:rPr>
                <w:color w:val="000000"/>
                <w:sz w:val="16"/>
                <w:szCs w:val="16"/>
              </w:rPr>
              <w:t>8.6</w:t>
            </w:r>
          </w:p>
        </w:tc>
        <w:tc>
          <w:tcPr>
            <w:tcW w:w="1017" w:type="dxa"/>
            <w:tcBorders>
              <w:top w:val="nil"/>
              <w:left w:val="nil"/>
              <w:bottom w:val="single" w:sz="4" w:space="0" w:color="auto"/>
              <w:right w:val="single" w:sz="4" w:space="0" w:color="auto"/>
            </w:tcBorders>
            <w:shd w:val="clear" w:color="auto" w:fill="auto"/>
            <w:vAlign w:val="center"/>
          </w:tcPr>
          <w:p w14:paraId="3EA59EE1" w14:textId="2E8D9CF7" w:rsidR="007668A3" w:rsidRPr="007668A3" w:rsidRDefault="007668A3" w:rsidP="007668A3">
            <w:pPr>
              <w:widowControl/>
              <w:autoSpaceDE/>
              <w:autoSpaceDN/>
              <w:adjustRightInd/>
              <w:jc w:val="right"/>
              <w:rPr>
                <w:color w:val="000000"/>
                <w:sz w:val="16"/>
                <w:szCs w:val="16"/>
              </w:rPr>
            </w:pPr>
            <w:r w:rsidRPr="007668A3">
              <w:rPr>
                <w:color w:val="000000"/>
                <w:sz w:val="16"/>
                <w:szCs w:val="16"/>
              </w:rPr>
              <w:t xml:space="preserve">$10,684 </w:t>
            </w:r>
          </w:p>
        </w:tc>
      </w:tr>
      <w:tr w:rsidR="007668A3" w:rsidRPr="007668A3" w14:paraId="5744DDD5" w14:textId="77777777" w:rsidTr="003B2616">
        <w:trPr>
          <w:trHeight w:val="259"/>
        </w:trPr>
        <w:tc>
          <w:tcPr>
            <w:tcW w:w="4926" w:type="dxa"/>
            <w:tcBorders>
              <w:top w:val="nil"/>
              <w:left w:val="single" w:sz="4" w:space="0" w:color="auto"/>
              <w:bottom w:val="single" w:sz="4" w:space="0" w:color="auto"/>
              <w:right w:val="single" w:sz="4" w:space="0" w:color="auto"/>
            </w:tcBorders>
            <w:shd w:val="clear" w:color="auto" w:fill="auto"/>
            <w:vAlign w:val="center"/>
          </w:tcPr>
          <w:p w14:paraId="71C56D35" w14:textId="77777777" w:rsidR="00FF7FA8" w:rsidRDefault="007668A3" w:rsidP="00FF7FA8">
            <w:pPr>
              <w:widowControl/>
              <w:autoSpaceDE/>
              <w:autoSpaceDN/>
              <w:adjustRightInd/>
              <w:ind w:firstLineChars="200" w:firstLine="320"/>
              <w:rPr>
                <w:color w:val="000000"/>
                <w:sz w:val="16"/>
                <w:szCs w:val="16"/>
              </w:rPr>
            </w:pPr>
            <w:r w:rsidRPr="007668A3">
              <w:rPr>
                <w:color w:val="000000"/>
                <w:sz w:val="16"/>
                <w:szCs w:val="16"/>
              </w:rPr>
              <w:t>Records certifying that an NDCE recovery furnace equipped with a</w:t>
            </w:r>
          </w:p>
          <w:p w14:paraId="650328E1" w14:textId="77777777" w:rsidR="00FF7FA8" w:rsidRDefault="007668A3" w:rsidP="00FF7FA8">
            <w:pPr>
              <w:widowControl/>
              <w:autoSpaceDE/>
              <w:autoSpaceDN/>
              <w:adjustRightInd/>
              <w:ind w:firstLineChars="200" w:firstLine="320"/>
              <w:rPr>
                <w:color w:val="000000"/>
                <w:sz w:val="16"/>
                <w:szCs w:val="16"/>
              </w:rPr>
            </w:pPr>
            <w:r w:rsidRPr="007668A3">
              <w:rPr>
                <w:color w:val="000000"/>
                <w:sz w:val="16"/>
                <w:szCs w:val="16"/>
              </w:rPr>
              <w:t>dry ESP system is used to comply with the gaseous organic HAP</w:t>
            </w:r>
          </w:p>
          <w:p w14:paraId="3AC46BA3" w14:textId="092766C6" w:rsidR="007668A3" w:rsidRPr="007668A3" w:rsidRDefault="007668A3" w:rsidP="00FF7FA8">
            <w:pPr>
              <w:widowControl/>
              <w:autoSpaceDE/>
              <w:autoSpaceDN/>
              <w:adjustRightInd/>
              <w:ind w:firstLineChars="200" w:firstLine="320"/>
              <w:rPr>
                <w:color w:val="000000"/>
                <w:sz w:val="16"/>
                <w:szCs w:val="16"/>
              </w:rPr>
            </w:pPr>
            <w:r w:rsidRPr="007668A3">
              <w:rPr>
                <w:color w:val="000000"/>
                <w:sz w:val="16"/>
                <w:szCs w:val="16"/>
              </w:rPr>
              <w:t xml:space="preserve">standard for kraft and soda recovery furnaces </w:t>
            </w:r>
            <w:r w:rsidR="00E72891">
              <w:rPr>
                <w:color w:val="000000"/>
                <w:sz w:val="16"/>
                <w:szCs w:val="16"/>
                <w:vertAlign w:val="superscript"/>
              </w:rPr>
              <w:t>l</w:t>
            </w:r>
          </w:p>
        </w:tc>
        <w:tc>
          <w:tcPr>
            <w:tcW w:w="972" w:type="dxa"/>
            <w:tcBorders>
              <w:top w:val="nil"/>
              <w:left w:val="nil"/>
              <w:bottom w:val="single" w:sz="4" w:space="0" w:color="auto"/>
              <w:right w:val="single" w:sz="4" w:space="0" w:color="auto"/>
            </w:tcBorders>
            <w:shd w:val="clear" w:color="auto" w:fill="auto"/>
            <w:vAlign w:val="center"/>
          </w:tcPr>
          <w:p w14:paraId="1C6230B2" w14:textId="6C27A8A2" w:rsidR="007668A3" w:rsidRPr="007668A3" w:rsidRDefault="007668A3" w:rsidP="007668A3">
            <w:pPr>
              <w:widowControl/>
              <w:autoSpaceDE/>
              <w:autoSpaceDN/>
              <w:adjustRightInd/>
              <w:jc w:val="center"/>
              <w:rPr>
                <w:color w:val="000000"/>
                <w:sz w:val="16"/>
                <w:szCs w:val="16"/>
              </w:rPr>
            </w:pPr>
            <w:r w:rsidRPr="007668A3">
              <w:rPr>
                <w:color w:val="000000"/>
                <w:sz w:val="16"/>
                <w:szCs w:val="16"/>
              </w:rPr>
              <w:t>2</w:t>
            </w:r>
          </w:p>
        </w:tc>
        <w:tc>
          <w:tcPr>
            <w:tcW w:w="1034" w:type="dxa"/>
            <w:tcBorders>
              <w:top w:val="nil"/>
              <w:left w:val="nil"/>
              <w:bottom w:val="single" w:sz="4" w:space="0" w:color="auto"/>
              <w:right w:val="single" w:sz="4" w:space="0" w:color="auto"/>
            </w:tcBorders>
            <w:shd w:val="clear" w:color="auto" w:fill="auto"/>
            <w:vAlign w:val="center"/>
          </w:tcPr>
          <w:p w14:paraId="7DF2E664" w14:textId="069448C6" w:rsidR="007668A3" w:rsidRPr="007668A3" w:rsidRDefault="007668A3" w:rsidP="007668A3">
            <w:pPr>
              <w:widowControl/>
              <w:autoSpaceDE/>
              <w:autoSpaceDN/>
              <w:adjustRightInd/>
              <w:jc w:val="center"/>
              <w:rPr>
                <w:color w:val="000000"/>
                <w:sz w:val="16"/>
                <w:szCs w:val="16"/>
              </w:rPr>
            </w:pPr>
            <w:r w:rsidRPr="007668A3">
              <w:rPr>
                <w:color w:val="000000"/>
                <w:sz w:val="16"/>
                <w:szCs w:val="16"/>
              </w:rPr>
              <w:t>1</w:t>
            </w:r>
          </w:p>
        </w:tc>
        <w:tc>
          <w:tcPr>
            <w:tcW w:w="998" w:type="dxa"/>
            <w:tcBorders>
              <w:top w:val="nil"/>
              <w:left w:val="nil"/>
              <w:bottom w:val="single" w:sz="4" w:space="0" w:color="auto"/>
              <w:right w:val="single" w:sz="4" w:space="0" w:color="auto"/>
            </w:tcBorders>
            <w:shd w:val="clear" w:color="auto" w:fill="auto"/>
            <w:vAlign w:val="center"/>
          </w:tcPr>
          <w:p w14:paraId="6A7D8057" w14:textId="1E3B1D73" w:rsidR="007668A3" w:rsidRPr="007668A3" w:rsidRDefault="007668A3" w:rsidP="007668A3">
            <w:pPr>
              <w:widowControl/>
              <w:autoSpaceDE/>
              <w:autoSpaceDN/>
              <w:adjustRightInd/>
              <w:jc w:val="center"/>
              <w:rPr>
                <w:color w:val="000000"/>
                <w:sz w:val="16"/>
                <w:szCs w:val="16"/>
              </w:rPr>
            </w:pPr>
            <w:r w:rsidRPr="007668A3">
              <w:rPr>
                <w:color w:val="000000"/>
                <w:sz w:val="16"/>
                <w:szCs w:val="16"/>
              </w:rPr>
              <w:t>2</w:t>
            </w:r>
          </w:p>
        </w:tc>
        <w:tc>
          <w:tcPr>
            <w:tcW w:w="1088" w:type="dxa"/>
            <w:tcBorders>
              <w:top w:val="nil"/>
              <w:left w:val="nil"/>
              <w:bottom w:val="single" w:sz="4" w:space="0" w:color="auto"/>
              <w:right w:val="single" w:sz="4" w:space="0" w:color="auto"/>
            </w:tcBorders>
            <w:shd w:val="clear" w:color="auto" w:fill="auto"/>
            <w:vAlign w:val="center"/>
          </w:tcPr>
          <w:p w14:paraId="6BB166BD" w14:textId="6AF29666" w:rsidR="007668A3" w:rsidRPr="007668A3" w:rsidRDefault="007668A3" w:rsidP="007668A3">
            <w:pPr>
              <w:widowControl/>
              <w:autoSpaceDE/>
              <w:autoSpaceDN/>
              <w:adjustRightInd/>
              <w:jc w:val="center"/>
              <w:rPr>
                <w:color w:val="000000"/>
                <w:sz w:val="16"/>
                <w:szCs w:val="16"/>
              </w:rPr>
            </w:pPr>
            <w:r w:rsidRPr="007668A3">
              <w:rPr>
                <w:color w:val="000000"/>
                <w:sz w:val="16"/>
                <w:szCs w:val="16"/>
              </w:rPr>
              <w:t>0.7</w:t>
            </w:r>
          </w:p>
        </w:tc>
        <w:tc>
          <w:tcPr>
            <w:tcW w:w="967" w:type="dxa"/>
            <w:tcBorders>
              <w:top w:val="nil"/>
              <w:left w:val="nil"/>
              <w:bottom w:val="single" w:sz="4" w:space="0" w:color="auto"/>
              <w:right w:val="single" w:sz="4" w:space="0" w:color="auto"/>
            </w:tcBorders>
            <w:shd w:val="clear" w:color="auto" w:fill="auto"/>
            <w:vAlign w:val="center"/>
          </w:tcPr>
          <w:p w14:paraId="0FBF5866" w14:textId="09CB84DA" w:rsidR="007668A3" w:rsidRPr="007668A3" w:rsidRDefault="007668A3" w:rsidP="007668A3">
            <w:pPr>
              <w:widowControl/>
              <w:autoSpaceDE/>
              <w:autoSpaceDN/>
              <w:adjustRightInd/>
              <w:jc w:val="center"/>
              <w:rPr>
                <w:color w:val="000000"/>
                <w:sz w:val="16"/>
                <w:szCs w:val="16"/>
              </w:rPr>
            </w:pPr>
            <w:r w:rsidRPr="007668A3">
              <w:rPr>
                <w:color w:val="000000"/>
                <w:sz w:val="16"/>
                <w:szCs w:val="16"/>
              </w:rPr>
              <w:t>1.4</w:t>
            </w:r>
          </w:p>
        </w:tc>
        <w:tc>
          <w:tcPr>
            <w:tcW w:w="1170" w:type="dxa"/>
            <w:tcBorders>
              <w:top w:val="nil"/>
              <w:left w:val="nil"/>
              <w:bottom w:val="single" w:sz="4" w:space="0" w:color="auto"/>
              <w:right w:val="single" w:sz="4" w:space="0" w:color="auto"/>
            </w:tcBorders>
            <w:shd w:val="clear" w:color="auto" w:fill="auto"/>
            <w:vAlign w:val="center"/>
          </w:tcPr>
          <w:p w14:paraId="3AAEFEB9" w14:textId="5FB45FDB" w:rsidR="007668A3" w:rsidRPr="007668A3" w:rsidRDefault="007668A3" w:rsidP="007668A3">
            <w:pPr>
              <w:widowControl/>
              <w:autoSpaceDE/>
              <w:autoSpaceDN/>
              <w:adjustRightInd/>
              <w:jc w:val="center"/>
              <w:rPr>
                <w:color w:val="000000"/>
                <w:sz w:val="16"/>
                <w:szCs w:val="16"/>
              </w:rPr>
            </w:pPr>
            <w:r w:rsidRPr="007668A3">
              <w:rPr>
                <w:color w:val="000000"/>
                <w:sz w:val="16"/>
                <w:szCs w:val="16"/>
              </w:rPr>
              <w:t>0.07</w:t>
            </w:r>
          </w:p>
        </w:tc>
        <w:tc>
          <w:tcPr>
            <w:tcW w:w="871" w:type="dxa"/>
            <w:tcBorders>
              <w:top w:val="nil"/>
              <w:left w:val="nil"/>
              <w:bottom w:val="single" w:sz="4" w:space="0" w:color="auto"/>
              <w:right w:val="single" w:sz="4" w:space="0" w:color="auto"/>
            </w:tcBorders>
            <w:shd w:val="clear" w:color="auto" w:fill="auto"/>
            <w:vAlign w:val="center"/>
          </w:tcPr>
          <w:p w14:paraId="666EC57D" w14:textId="25CE4B66" w:rsidR="007668A3" w:rsidRPr="007668A3" w:rsidRDefault="007668A3" w:rsidP="007668A3">
            <w:pPr>
              <w:widowControl/>
              <w:autoSpaceDE/>
              <w:autoSpaceDN/>
              <w:adjustRightInd/>
              <w:jc w:val="center"/>
              <w:rPr>
                <w:color w:val="000000"/>
                <w:sz w:val="16"/>
                <w:szCs w:val="16"/>
              </w:rPr>
            </w:pPr>
            <w:r w:rsidRPr="007668A3">
              <w:rPr>
                <w:color w:val="000000"/>
                <w:sz w:val="16"/>
                <w:szCs w:val="16"/>
              </w:rPr>
              <w:t>0.14</w:t>
            </w:r>
          </w:p>
        </w:tc>
        <w:tc>
          <w:tcPr>
            <w:tcW w:w="1017" w:type="dxa"/>
            <w:tcBorders>
              <w:top w:val="nil"/>
              <w:left w:val="nil"/>
              <w:bottom w:val="single" w:sz="4" w:space="0" w:color="auto"/>
              <w:right w:val="single" w:sz="4" w:space="0" w:color="auto"/>
            </w:tcBorders>
            <w:shd w:val="clear" w:color="auto" w:fill="auto"/>
            <w:vAlign w:val="center"/>
          </w:tcPr>
          <w:p w14:paraId="429B34C9" w14:textId="762F3EAD" w:rsidR="007668A3" w:rsidRPr="007668A3" w:rsidRDefault="007668A3" w:rsidP="007668A3">
            <w:pPr>
              <w:widowControl/>
              <w:autoSpaceDE/>
              <w:autoSpaceDN/>
              <w:adjustRightInd/>
              <w:jc w:val="right"/>
              <w:rPr>
                <w:color w:val="000000"/>
                <w:sz w:val="16"/>
                <w:szCs w:val="16"/>
              </w:rPr>
            </w:pPr>
            <w:r w:rsidRPr="007668A3">
              <w:rPr>
                <w:color w:val="000000"/>
                <w:sz w:val="16"/>
                <w:szCs w:val="16"/>
              </w:rPr>
              <w:t xml:space="preserve">$174 </w:t>
            </w:r>
          </w:p>
        </w:tc>
      </w:tr>
      <w:tr w:rsidR="0048621A" w:rsidRPr="007668A3" w14:paraId="466E437A" w14:textId="77777777" w:rsidTr="003B2616">
        <w:trPr>
          <w:trHeight w:val="259"/>
        </w:trPr>
        <w:tc>
          <w:tcPr>
            <w:tcW w:w="4926" w:type="dxa"/>
            <w:tcBorders>
              <w:top w:val="nil"/>
              <w:left w:val="single" w:sz="4" w:space="0" w:color="auto"/>
              <w:bottom w:val="single" w:sz="4" w:space="0" w:color="auto"/>
              <w:right w:val="single" w:sz="4" w:space="0" w:color="auto"/>
            </w:tcBorders>
            <w:shd w:val="clear" w:color="auto" w:fill="auto"/>
            <w:noWrap/>
            <w:vAlign w:val="center"/>
          </w:tcPr>
          <w:p w14:paraId="62E15836" w14:textId="77777777" w:rsidR="0048621A" w:rsidRDefault="0048621A" w:rsidP="0048621A">
            <w:pPr>
              <w:widowControl/>
              <w:autoSpaceDE/>
              <w:autoSpaceDN/>
              <w:adjustRightInd/>
              <w:ind w:firstLineChars="200" w:firstLine="320"/>
              <w:rPr>
                <w:color w:val="000000"/>
                <w:sz w:val="16"/>
                <w:szCs w:val="16"/>
              </w:rPr>
            </w:pPr>
            <w:r>
              <w:rPr>
                <w:color w:val="000000"/>
                <w:sz w:val="16"/>
                <w:szCs w:val="16"/>
              </w:rPr>
              <w:t>Records demonstrating compliance with requirement to maintain</w:t>
            </w:r>
          </w:p>
          <w:p w14:paraId="2238978F" w14:textId="22F7CA8B" w:rsidR="0048621A" w:rsidRPr="007668A3" w:rsidRDefault="0048621A" w:rsidP="0048621A">
            <w:pPr>
              <w:widowControl/>
              <w:autoSpaceDE/>
              <w:autoSpaceDN/>
              <w:adjustRightInd/>
              <w:ind w:firstLineChars="200" w:firstLine="320"/>
              <w:rPr>
                <w:color w:val="000000"/>
                <w:sz w:val="16"/>
                <w:szCs w:val="16"/>
              </w:rPr>
            </w:pPr>
            <w:r>
              <w:rPr>
                <w:color w:val="000000"/>
                <w:sz w:val="16"/>
                <w:szCs w:val="16"/>
              </w:rPr>
              <w:t xml:space="preserve">proper operation of ESP’s AVC </w:t>
            </w:r>
            <w:r w:rsidR="00E72891">
              <w:rPr>
                <w:color w:val="000000"/>
                <w:sz w:val="16"/>
                <w:szCs w:val="16"/>
                <w:vertAlign w:val="superscript"/>
              </w:rPr>
              <w:t>m</w:t>
            </w:r>
          </w:p>
        </w:tc>
        <w:tc>
          <w:tcPr>
            <w:tcW w:w="972" w:type="dxa"/>
            <w:tcBorders>
              <w:top w:val="nil"/>
              <w:left w:val="nil"/>
              <w:bottom w:val="single" w:sz="4" w:space="0" w:color="auto"/>
              <w:right w:val="single" w:sz="4" w:space="0" w:color="auto"/>
            </w:tcBorders>
            <w:shd w:val="clear" w:color="auto" w:fill="auto"/>
            <w:vAlign w:val="center"/>
          </w:tcPr>
          <w:p w14:paraId="701B0530" w14:textId="1D28FD70" w:rsidR="0048621A" w:rsidRPr="0048621A" w:rsidRDefault="0048621A" w:rsidP="0048621A">
            <w:pPr>
              <w:widowControl/>
              <w:autoSpaceDE/>
              <w:autoSpaceDN/>
              <w:adjustRightInd/>
              <w:jc w:val="center"/>
              <w:rPr>
                <w:color w:val="000000"/>
                <w:sz w:val="16"/>
                <w:szCs w:val="16"/>
              </w:rPr>
            </w:pPr>
            <w:r w:rsidRPr="0048621A">
              <w:rPr>
                <w:color w:val="000000"/>
                <w:sz w:val="16"/>
                <w:szCs w:val="16"/>
              </w:rPr>
              <w:t>8</w:t>
            </w:r>
          </w:p>
        </w:tc>
        <w:tc>
          <w:tcPr>
            <w:tcW w:w="1034" w:type="dxa"/>
            <w:tcBorders>
              <w:top w:val="nil"/>
              <w:left w:val="nil"/>
              <w:bottom w:val="single" w:sz="4" w:space="0" w:color="auto"/>
              <w:right w:val="single" w:sz="4" w:space="0" w:color="auto"/>
            </w:tcBorders>
            <w:shd w:val="clear" w:color="auto" w:fill="auto"/>
            <w:vAlign w:val="center"/>
          </w:tcPr>
          <w:p w14:paraId="57A30423" w14:textId="488F61B7" w:rsidR="0048621A" w:rsidRPr="0048621A" w:rsidRDefault="0048621A" w:rsidP="0048621A">
            <w:pPr>
              <w:widowControl/>
              <w:autoSpaceDE/>
              <w:autoSpaceDN/>
              <w:adjustRightInd/>
              <w:jc w:val="center"/>
              <w:rPr>
                <w:color w:val="000000"/>
                <w:sz w:val="16"/>
                <w:szCs w:val="16"/>
              </w:rPr>
            </w:pPr>
            <w:r w:rsidRPr="0048621A">
              <w:rPr>
                <w:color w:val="000000"/>
                <w:sz w:val="16"/>
                <w:szCs w:val="16"/>
              </w:rPr>
              <w:t>2</w:t>
            </w:r>
          </w:p>
        </w:tc>
        <w:tc>
          <w:tcPr>
            <w:tcW w:w="998" w:type="dxa"/>
            <w:tcBorders>
              <w:top w:val="nil"/>
              <w:left w:val="nil"/>
              <w:bottom w:val="single" w:sz="4" w:space="0" w:color="auto"/>
              <w:right w:val="single" w:sz="4" w:space="0" w:color="auto"/>
            </w:tcBorders>
            <w:shd w:val="clear" w:color="auto" w:fill="auto"/>
            <w:vAlign w:val="center"/>
          </w:tcPr>
          <w:p w14:paraId="23E29CBE" w14:textId="3FA493E1" w:rsidR="0048621A" w:rsidRPr="0048621A" w:rsidRDefault="0048621A" w:rsidP="0048621A">
            <w:pPr>
              <w:widowControl/>
              <w:autoSpaceDE/>
              <w:autoSpaceDN/>
              <w:adjustRightInd/>
              <w:jc w:val="center"/>
              <w:rPr>
                <w:color w:val="000000"/>
                <w:sz w:val="16"/>
                <w:szCs w:val="16"/>
              </w:rPr>
            </w:pPr>
            <w:r w:rsidRPr="0048621A">
              <w:rPr>
                <w:color w:val="000000"/>
                <w:sz w:val="16"/>
                <w:szCs w:val="16"/>
              </w:rPr>
              <w:t>16</w:t>
            </w:r>
          </w:p>
        </w:tc>
        <w:tc>
          <w:tcPr>
            <w:tcW w:w="1088" w:type="dxa"/>
            <w:tcBorders>
              <w:top w:val="nil"/>
              <w:left w:val="nil"/>
              <w:bottom w:val="single" w:sz="4" w:space="0" w:color="auto"/>
              <w:right w:val="single" w:sz="4" w:space="0" w:color="auto"/>
            </w:tcBorders>
            <w:shd w:val="clear" w:color="auto" w:fill="auto"/>
            <w:vAlign w:val="center"/>
          </w:tcPr>
          <w:p w14:paraId="47A3D953" w14:textId="27C9F5E2" w:rsidR="0048621A" w:rsidRPr="0048621A" w:rsidRDefault="0048621A" w:rsidP="0048621A">
            <w:pPr>
              <w:widowControl/>
              <w:autoSpaceDE/>
              <w:autoSpaceDN/>
              <w:adjustRightInd/>
              <w:jc w:val="center"/>
              <w:rPr>
                <w:color w:val="000000"/>
                <w:sz w:val="16"/>
                <w:szCs w:val="16"/>
              </w:rPr>
            </w:pPr>
            <w:r w:rsidRPr="0048621A">
              <w:rPr>
                <w:color w:val="000000"/>
                <w:sz w:val="16"/>
                <w:szCs w:val="16"/>
              </w:rPr>
              <w:t>183</w:t>
            </w:r>
          </w:p>
        </w:tc>
        <w:tc>
          <w:tcPr>
            <w:tcW w:w="967" w:type="dxa"/>
            <w:tcBorders>
              <w:top w:val="nil"/>
              <w:left w:val="nil"/>
              <w:bottom w:val="single" w:sz="4" w:space="0" w:color="auto"/>
              <w:right w:val="single" w:sz="4" w:space="0" w:color="auto"/>
            </w:tcBorders>
            <w:shd w:val="clear" w:color="auto" w:fill="auto"/>
            <w:vAlign w:val="center"/>
          </w:tcPr>
          <w:p w14:paraId="73D516BF" w14:textId="09EA9C19" w:rsidR="0048621A" w:rsidRPr="0048621A" w:rsidRDefault="0048621A" w:rsidP="0048621A">
            <w:pPr>
              <w:widowControl/>
              <w:autoSpaceDE/>
              <w:autoSpaceDN/>
              <w:adjustRightInd/>
              <w:jc w:val="center"/>
              <w:rPr>
                <w:color w:val="000000"/>
                <w:sz w:val="16"/>
                <w:szCs w:val="16"/>
              </w:rPr>
            </w:pPr>
            <w:r w:rsidRPr="0048621A">
              <w:rPr>
                <w:color w:val="000000"/>
                <w:sz w:val="16"/>
                <w:szCs w:val="16"/>
              </w:rPr>
              <w:t>2,928</w:t>
            </w:r>
          </w:p>
        </w:tc>
        <w:tc>
          <w:tcPr>
            <w:tcW w:w="1170" w:type="dxa"/>
            <w:tcBorders>
              <w:top w:val="nil"/>
              <w:left w:val="nil"/>
              <w:bottom w:val="single" w:sz="4" w:space="0" w:color="auto"/>
              <w:right w:val="single" w:sz="4" w:space="0" w:color="auto"/>
            </w:tcBorders>
            <w:shd w:val="clear" w:color="auto" w:fill="auto"/>
            <w:vAlign w:val="center"/>
          </w:tcPr>
          <w:p w14:paraId="50D6962C" w14:textId="08731904" w:rsidR="0048621A" w:rsidRPr="0048621A" w:rsidRDefault="0048621A" w:rsidP="0048621A">
            <w:pPr>
              <w:widowControl/>
              <w:autoSpaceDE/>
              <w:autoSpaceDN/>
              <w:adjustRightInd/>
              <w:jc w:val="center"/>
              <w:rPr>
                <w:color w:val="000000"/>
                <w:sz w:val="16"/>
                <w:szCs w:val="16"/>
              </w:rPr>
            </w:pPr>
            <w:r w:rsidRPr="0048621A">
              <w:rPr>
                <w:color w:val="000000"/>
                <w:sz w:val="16"/>
                <w:szCs w:val="16"/>
              </w:rPr>
              <w:t>146</w:t>
            </w:r>
          </w:p>
        </w:tc>
        <w:tc>
          <w:tcPr>
            <w:tcW w:w="871" w:type="dxa"/>
            <w:tcBorders>
              <w:top w:val="nil"/>
              <w:left w:val="nil"/>
              <w:bottom w:val="single" w:sz="4" w:space="0" w:color="auto"/>
              <w:right w:val="single" w:sz="4" w:space="0" w:color="auto"/>
            </w:tcBorders>
            <w:shd w:val="clear" w:color="auto" w:fill="auto"/>
            <w:vAlign w:val="center"/>
          </w:tcPr>
          <w:p w14:paraId="534BE854" w14:textId="42936F31" w:rsidR="0048621A" w:rsidRPr="0048621A" w:rsidRDefault="0048621A" w:rsidP="0048621A">
            <w:pPr>
              <w:widowControl/>
              <w:autoSpaceDE/>
              <w:autoSpaceDN/>
              <w:adjustRightInd/>
              <w:jc w:val="center"/>
              <w:rPr>
                <w:color w:val="000000"/>
                <w:sz w:val="16"/>
                <w:szCs w:val="16"/>
              </w:rPr>
            </w:pPr>
            <w:r w:rsidRPr="0048621A">
              <w:rPr>
                <w:color w:val="000000"/>
                <w:sz w:val="16"/>
                <w:szCs w:val="16"/>
              </w:rPr>
              <w:t>293</w:t>
            </w:r>
          </w:p>
        </w:tc>
        <w:tc>
          <w:tcPr>
            <w:tcW w:w="1017" w:type="dxa"/>
            <w:tcBorders>
              <w:top w:val="nil"/>
              <w:left w:val="nil"/>
              <w:bottom w:val="single" w:sz="4" w:space="0" w:color="auto"/>
              <w:right w:val="single" w:sz="4" w:space="0" w:color="auto"/>
            </w:tcBorders>
            <w:shd w:val="clear" w:color="auto" w:fill="auto"/>
            <w:vAlign w:val="center"/>
          </w:tcPr>
          <w:p w14:paraId="221CD042" w14:textId="2D1D823E" w:rsidR="0048621A" w:rsidRPr="0048621A" w:rsidRDefault="0048621A" w:rsidP="0048621A">
            <w:pPr>
              <w:widowControl/>
              <w:autoSpaceDE/>
              <w:autoSpaceDN/>
              <w:adjustRightInd/>
              <w:jc w:val="right"/>
              <w:rPr>
                <w:color w:val="000000"/>
                <w:sz w:val="16"/>
                <w:szCs w:val="16"/>
              </w:rPr>
            </w:pPr>
            <w:r w:rsidRPr="0048621A">
              <w:rPr>
                <w:color w:val="000000"/>
                <w:sz w:val="16"/>
                <w:szCs w:val="16"/>
              </w:rPr>
              <w:t xml:space="preserve">$363,760 </w:t>
            </w:r>
          </w:p>
        </w:tc>
      </w:tr>
      <w:tr w:rsidR="007668A3" w:rsidRPr="007668A3" w14:paraId="5808A40A" w14:textId="77777777" w:rsidTr="003B2616">
        <w:trPr>
          <w:trHeight w:val="259"/>
        </w:trPr>
        <w:tc>
          <w:tcPr>
            <w:tcW w:w="4926" w:type="dxa"/>
            <w:tcBorders>
              <w:top w:val="nil"/>
              <w:left w:val="single" w:sz="4" w:space="0" w:color="auto"/>
              <w:bottom w:val="single" w:sz="4" w:space="0" w:color="auto"/>
              <w:right w:val="single" w:sz="4" w:space="0" w:color="auto"/>
            </w:tcBorders>
            <w:shd w:val="clear" w:color="auto" w:fill="auto"/>
            <w:noWrap/>
            <w:vAlign w:val="center"/>
          </w:tcPr>
          <w:p w14:paraId="07FF13EB" w14:textId="1721F810" w:rsidR="007668A3" w:rsidRPr="007668A3" w:rsidRDefault="007668A3" w:rsidP="00FF7FA8">
            <w:pPr>
              <w:widowControl/>
              <w:autoSpaceDE/>
              <w:autoSpaceDN/>
              <w:adjustRightInd/>
              <w:ind w:firstLineChars="200" w:firstLine="320"/>
              <w:rPr>
                <w:color w:val="000000"/>
                <w:sz w:val="16"/>
                <w:szCs w:val="16"/>
              </w:rPr>
            </w:pPr>
            <w:r w:rsidRPr="007668A3">
              <w:rPr>
                <w:color w:val="000000"/>
                <w:sz w:val="16"/>
                <w:szCs w:val="16"/>
              </w:rPr>
              <w:t xml:space="preserve">Records of failures to meet standards </w:t>
            </w:r>
            <w:r w:rsidR="00E72891">
              <w:rPr>
                <w:color w:val="000000"/>
                <w:sz w:val="16"/>
                <w:szCs w:val="16"/>
                <w:vertAlign w:val="superscript"/>
              </w:rPr>
              <w:t>n</w:t>
            </w:r>
          </w:p>
        </w:tc>
        <w:tc>
          <w:tcPr>
            <w:tcW w:w="972" w:type="dxa"/>
            <w:tcBorders>
              <w:top w:val="nil"/>
              <w:left w:val="nil"/>
              <w:bottom w:val="single" w:sz="4" w:space="0" w:color="auto"/>
              <w:right w:val="single" w:sz="4" w:space="0" w:color="auto"/>
            </w:tcBorders>
            <w:shd w:val="clear" w:color="auto" w:fill="auto"/>
            <w:vAlign w:val="center"/>
          </w:tcPr>
          <w:p w14:paraId="5FABC22F" w14:textId="1DCE75C0" w:rsidR="007668A3" w:rsidRPr="007668A3" w:rsidRDefault="007668A3" w:rsidP="007668A3">
            <w:pPr>
              <w:widowControl/>
              <w:autoSpaceDE/>
              <w:autoSpaceDN/>
              <w:adjustRightInd/>
              <w:jc w:val="center"/>
              <w:rPr>
                <w:color w:val="000000"/>
                <w:sz w:val="16"/>
                <w:szCs w:val="16"/>
              </w:rPr>
            </w:pPr>
            <w:r w:rsidRPr="007668A3">
              <w:rPr>
                <w:color w:val="000000"/>
                <w:sz w:val="16"/>
                <w:szCs w:val="16"/>
              </w:rPr>
              <w:t>2</w:t>
            </w:r>
          </w:p>
        </w:tc>
        <w:tc>
          <w:tcPr>
            <w:tcW w:w="1034" w:type="dxa"/>
            <w:tcBorders>
              <w:top w:val="nil"/>
              <w:left w:val="nil"/>
              <w:bottom w:val="single" w:sz="4" w:space="0" w:color="auto"/>
              <w:right w:val="single" w:sz="4" w:space="0" w:color="auto"/>
            </w:tcBorders>
            <w:shd w:val="clear" w:color="auto" w:fill="auto"/>
            <w:vAlign w:val="center"/>
          </w:tcPr>
          <w:p w14:paraId="5B457E88" w14:textId="40D38684" w:rsidR="007668A3" w:rsidRPr="007668A3" w:rsidRDefault="007668A3" w:rsidP="007668A3">
            <w:pPr>
              <w:widowControl/>
              <w:autoSpaceDE/>
              <w:autoSpaceDN/>
              <w:adjustRightInd/>
              <w:jc w:val="center"/>
              <w:rPr>
                <w:color w:val="000000"/>
                <w:sz w:val="16"/>
                <w:szCs w:val="16"/>
              </w:rPr>
            </w:pPr>
            <w:r w:rsidRPr="007668A3">
              <w:rPr>
                <w:color w:val="000000"/>
                <w:sz w:val="16"/>
                <w:szCs w:val="16"/>
              </w:rPr>
              <w:t>12</w:t>
            </w:r>
          </w:p>
        </w:tc>
        <w:tc>
          <w:tcPr>
            <w:tcW w:w="998" w:type="dxa"/>
            <w:tcBorders>
              <w:top w:val="nil"/>
              <w:left w:val="nil"/>
              <w:bottom w:val="single" w:sz="4" w:space="0" w:color="auto"/>
              <w:right w:val="single" w:sz="4" w:space="0" w:color="auto"/>
            </w:tcBorders>
            <w:shd w:val="clear" w:color="auto" w:fill="auto"/>
            <w:vAlign w:val="center"/>
          </w:tcPr>
          <w:p w14:paraId="1414121B" w14:textId="58EAE509" w:rsidR="007668A3" w:rsidRPr="007668A3" w:rsidRDefault="007668A3" w:rsidP="007668A3">
            <w:pPr>
              <w:widowControl/>
              <w:autoSpaceDE/>
              <w:autoSpaceDN/>
              <w:adjustRightInd/>
              <w:jc w:val="center"/>
              <w:rPr>
                <w:color w:val="000000"/>
                <w:sz w:val="16"/>
                <w:szCs w:val="16"/>
              </w:rPr>
            </w:pPr>
            <w:r w:rsidRPr="007668A3">
              <w:rPr>
                <w:color w:val="000000"/>
                <w:sz w:val="16"/>
                <w:szCs w:val="16"/>
              </w:rPr>
              <w:t>24</w:t>
            </w:r>
          </w:p>
        </w:tc>
        <w:tc>
          <w:tcPr>
            <w:tcW w:w="1088" w:type="dxa"/>
            <w:tcBorders>
              <w:top w:val="nil"/>
              <w:left w:val="nil"/>
              <w:bottom w:val="single" w:sz="4" w:space="0" w:color="auto"/>
              <w:right w:val="single" w:sz="4" w:space="0" w:color="auto"/>
            </w:tcBorders>
            <w:shd w:val="clear" w:color="auto" w:fill="auto"/>
            <w:vAlign w:val="center"/>
          </w:tcPr>
          <w:p w14:paraId="61076275" w14:textId="245DF469" w:rsidR="007668A3" w:rsidRPr="007668A3" w:rsidRDefault="007668A3" w:rsidP="007668A3">
            <w:pPr>
              <w:widowControl/>
              <w:autoSpaceDE/>
              <w:autoSpaceDN/>
              <w:adjustRightInd/>
              <w:jc w:val="center"/>
              <w:rPr>
                <w:color w:val="000000"/>
                <w:sz w:val="16"/>
                <w:szCs w:val="16"/>
              </w:rPr>
            </w:pPr>
            <w:r w:rsidRPr="007668A3">
              <w:rPr>
                <w:color w:val="000000"/>
                <w:sz w:val="16"/>
                <w:szCs w:val="16"/>
              </w:rPr>
              <w:t>5</w:t>
            </w:r>
          </w:p>
        </w:tc>
        <w:tc>
          <w:tcPr>
            <w:tcW w:w="967" w:type="dxa"/>
            <w:tcBorders>
              <w:top w:val="nil"/>
              <w:left w:val="nil"/>
              <w:bottom w:val="single" w:sz="4" w:space="0" w:color="auto"/>
              <w:right w:val="single" w:sz="4" w:space="0" w:color="auto"/>
            </w:tcBorders>
            <w:shd w:val="clear" w:color="auto" w:fill="auto"/>
            <w:vAlign w:val="center"/>
          </w:tcPr>
          <w:p w14:paraId="73591BBC" w14:textId="0D845CA6" w:rsidR="007668A3" w:rsidRPr="007668A3" w:rsidRDefault="007668A3" w:rsidP="007668A3">
            <w:pPr>
              <w:widowControl/>
              <w:autoSpaceDE/>
              <w:autoSpaceDN/>
              <w:adjustRightInd/>
              <w:jc w:val="center"/>
              <w:rPr>
                <w:color w:val="000000"/>
                <w:sz w:val="16"/>
                <w:szCs w:val="16"/>
              </w:rPr>
            </w:pPr>
            <w:r w:rsidRPr="007668A3">
              <w:rPr>
                <w:color w:val="000000"/>
                <w:sz w:val="16"/>
                <w:szCs w:val="16"/>
              </w:rPr>
              <w:t>120</w:t>
            </w:r>
          </w:p>
        </w:tc>
        <w:tc>
          <w:tcPr>
            <w:tcW w:w="1170" w:type="dxa"/>
            <w:tcBorders>
              <w:top w:val="nil"/>
              <w:left w:val="nil"/>
              <w:bottom w:val="single" w:sz="4" w:space="0" w:color="auto"/>
              <w:right w:val="single" w:sz="4" w:space="0" w:color="auto"/>
            </w:tcBorders>
            <w:shd w:val="clear" w:color="auto" w:fill="auto"/>
            <w:vAlign w:val="center"/>
          </w:tcPr>
          <w:p w14:paraId="3C89F774" w14:textId="29E31211" w:rsidR="007668A3" w:rsidRPr="007668A3" w:rsidRDefault="007668A3" w:rsidP="007668A3">
            <w:pPr>
              <w:widowControl/>
              <w:autoSpaceDE/>
              <w:autoSpaceDN/>
              <w:adjustRightInd/>
              <w:jc w:val="center"/>
              <w:rPr>
                <w:color w:val="000000"/>
                <w:sz w:val="16"/>
                <w:szCs w:val="16"/>
              </w:rPr>
            </w:pPr>
            <w:r w:rsidRPr="007668A3">
              <w:rPr>
                <w:color w:val="000000"/>
                <w:sz w:val="16"/>
                <w:szCs w:val="16"/>
              </w:rPr>
              <w:t>6.0</w:t>
            </w:r>
          </w:p>
        </w:tc>
        <w:tc>
          <w:tcPr>
            <w:tcW w:w="871" w:type="dxa"/>
            <w:tcBorders>
              <w:top w:val="nil"/>
              <w:left w:val="nil"/>
              <w:bottom w:val="single" w:sz="4" w:space="0" w:color="auto"/>
              <w:right w:val="single" w:sz="4" w:space="0" w:color="auto"/>
            </w:tcBorders>
            <w:shd w:val="clear" w:color="auto" w:fill="auto"/>
            <w:vAlign w:val="center"/>
          </w:tcPr>
          <w:p w14:paraId="13E6F63C" w14:textId="0738CDC7" w:rsidR="007668A3" w:rsidRPr="007668A3" w:rsidRDefault="007668A3" w:rsidP="007668A3">
            <w:pPr>
              <w:widowControl/>
              <w:autoSpaceDE/>
              <w:autoSpaceDN/>
              <w:adjustRightInd/>
              <w:jc w:val="center"/>
              <w:rPr>
                <w:color w:val="000000"/>
                <w:sz w:val="16"/>
                <w:szCs w:val="16"/>
              </w:rPr>
            </w:pPr>
            <w:r w:rsidRPr="007668A3">
              <w:rPr>
                <w:color w:val="000000"/>
                <w:sz w:val="16"/>
                <w:szCs w:val="16"/>
              </w:rPr>
              <w:t>12</w:t>
            </w:r>
          </w:p>
        </w:tc>
        <w:tc>
          <w:tcPr>
            <w:tcW w:w="1017" w:type="dxa"/>
            <w:tcBorders>
              <w:top w:val="nil"/>
              <w:left w:val="nil"/>
              <w:bottom w:val="single" w:sz="4" w:space="0" w:color="auto"/>
              <w:right w:val="single" w:sz="4" w:space="0" w:color="auto"/>
            </w:tcBorders>
            <w:shd w:val="clear" w:color="auto" w:fill="auto"/>
            <w:vAlign w:val="center"/>
          </w:tcPr>
          <w:p w14:paraId="1E810E27" w14:textId="293AF63B" w:rsidR="007668A3" w:rsidRPr="007668A3" w:rsidRDefault="007668A3" w:rsidP="007668A3">
            <w:pPr>
              <w:widowControl/>
              <w:autoSpaceDE/>
              <w:autoSpaceDN/>
              <w:adjustRightInd/>
              <w:jc w:val="right"/>
              <w:rPr>
                <w:color w:val="000000"/>
                <w:sz w:val="16"/>
                <w:szCs w:val="16"/>
              </w:rPr>
            </w:pPr>
            <w:r w:rsidRPr="007668A3">
              <w:rPr>
                <w:color w:val="000000"/>
                <w:sz w:val="16"/>
                <w:szCs w:val="16"/>
              </w:rPr>
              <w:t xml:space="preserve">$14,908 </w:t>
            </w:r>
          </w:p>
        </w:tc>
      </w:tr>
      <w:tr w:rsidR="007668A3" w:rsidRPr="007668A3" w14:paraId="7D0056B5" w14:textId="77777777" w:rsidTr="003B2616">
        <w:trPr>
          <w:trHeight w:val="259"/>
        </w:trPr>
        <w:tc>
          <w:tcPr>
            <w:tcW w:w="4926" w:type="dxa"/>
            <w:tcBorders>
              <w:top w:val="nil"/>
              <w:left w:val="single" w:sz="4" w:space="0" w:color="auto"/>
              <w:bottom w:val="single" w:sz="4" w:space="0" w:color="auto"/>
              <w:right w:val="single" w:sz="4" w:space="0" w:color="auto"/>
            </w:tcBorders>
            <w:shd w:val="clear" w:color="auto" w:fill="auto"/>
            <w:vAlign w:val="center"/>
          </w:tcPr>
          <w:p w14:paraId="0B721686" w14:textId="77777777" w:rsidR="00FF7FA8" w:rsidRDefault="007668A3" w:rsidP="00FF7FA8">
            <w:pPr>
              <w:widowControl/>
              <w:autoSpaceDE/>
              <w:autoSpaceDN/>
              <w:adjustRightInd/>
              <w:ind w:firstLineChars="200" w:firstLine="320"/>
              <w:rPr>
                <w:color w:val="000000"/>
                <w:sz w:val="16"/>
                <w:szCs w:val="16"/>
              </w:rPr>
            </w:pPr>
            <w:r w:rsidRPr="007668A3">
              <w:rPr>
                <w:color w:val="000000"/>
                <w:sz w:val="16"/>
                <w:szCs w:val="16"/>
              </w:rPr>
              <w:t>Records of black liquor solids firing rates for recovery furnaces and</w:t>
            </w:r>
          </w:p>
          <w:p w14:paraId="5E8A0479" w14:textId="0D362ED2" w:rsidR="007668A3" w:rsidRPr="007668A3" w:rsidRDefault="007668A3" w:rsidP="00FF7FA8">
            <w:pPr>
              <w:widowControl/>
              <w:autoSpaceDE/>
              <w:autoSpaceDN/>
              <w:adjustRightInd/>
              <w:ind w:firstLineChars="200" w:firstLine="320"/>
              <w:rPr>
                <w:color w:val="000000"/>
                <w:sz w:val="16"/>
                <w:szCs w:val="16"/>
              </w:rPr>
            </w:pPr>
            <w:r w:rsidRPr="007668A3">
              <w:rPr>
                <w:color w:val="000000"/>
                <w:sz w:val="16"/>
                <w:szCs w:val="16"/>
              </w:rPr>
              <w:t xml:space="preserve">semichemical combustion units </w:t>
            </w:r>
            <w:r w:rsidR="00E72891">
              <w:rPr>
                <w:color w:val="000000"/>
                <w:sz w:val="16"/>
                <w:szCs w:val="16"/>
                <w:vertAlign w:val="superscript"/>
              </w:rPr>
              <w:t>o</w:t>
            </w:r>
          </w:p>
        </w:tc>
        <w:tc>
          <w:tcPr>
            <w:tcW w:w="972" w:type="dxa"/>
            <w:tcBorders>
              <w:top w:val="nil"/>
              <w:left w:val="nil"/>
              <w:bottom w:val="single" w:sz="4" w:space="0" w:color="auto"/>
              <w:right w:val="single" w:sz="4" w:space="0" w:color="auto"/>
            </w:tcBorders>
            <w:shd w:val="clear" w:color="auto" w:fill="auto"/>
            <w:vAlign w:val="center"/>
          </w:tcPr>
          <w:p w14:paraId="6FDA84EC" w14:textId="270BE7B5" w:rsidR="007668A3" w:rsidRPr="007668A3" w:rsidRDefault="007668A3" w:rsidP="007668A3">
            <w:pPr>
              <w:widowControl/>
              <w:autoSpaceDE/>
              <w:autoSpaceDN/>
              <w:adjustRightInd/>
              <w:jc w:val="center"/>
              <w:rPr>
                <w:color w:val="000000"/>
                <w:sz w:val="16"/>
                <w:szCs w:val="16"/>
              </w:rPr>
            </w:pPr>
            <w:r w:rsidRPr="007668A3">
              <w:rPr>
                <w:color w:val="000000"/>
                <w:sz w:val="16"/>
                <w:szCs w:val="16"/>
              </w:rPr>
              <w:t>1.5</w:t>
            </w:r>
          </w:p>
        </w:tc>
        <w:tc>
          <w:tcPr>
            <w:tcW w:w="1034" w:type="dxa"/>
            <w:tcBorders>
              <w:top w:val="nil"/>
              <w:left w:val="nil"/>
              <w:bottom w:val="single" w:sz="4" w:space="0" w:color="auto"/>
              <w:right w:val="single" w:sz="4" w:space="0" w:color="auto"/>
            </w:tcBorders>
            <w:shd w:val="clear" w:color="auto" w:fill="auto"/>
            <w:vAlign w:val="center"/>
          </w:tcPr>
          <w:p w14:paraId="2D2A5250" w14:textId="2F85CF4B" w:rsidR="007668A3" w:rsidRPr="007668A3" w:rsidRDefault="007668A3" w:rsidP="007668A3">
            <w:pPr>
              <w:widowControl/>
              <w:autoSpaceDE/>
              <w:autoSpaceDN/>
              <w:adjustRightInd/>
              <w:jc w:val="center"/>
              <w:rPr>
                <w:color w:val="000000"/>
                <w:sz w:val="16"/>
                <w:szCs w:val="16"/>
              </w:rPr>
            </w:pPr>
            <w:r w:rsidRPr="007668A3">
              <w:rPr>
                <w:color w:val="000000"/>
                <w:sz w:val="16"/>
                <w:szCs w:val="16"/>
              </w:rPr>
              <w:t>52</w:t>
            </w:r>
          </w:p>
        </w:tc>
        <w:tc>
          <w:tcPr>
            <w:tcW w:w="998" w:type="dxa"/>
            <w:tcBorders>
              <w:top w:val="nil"/>
              <w:left w:val="nil"/>
              <w:bottom w:val="single" w:sz="4" w:space="0" w:color="auto"/>
              <w:right w:val="single" w:sz="4" w:space="0" w:color="auto"/>
            </w:tcBorders>
            <w:shd w:val="clear" w:color="auto" w:fill="auto"/>
            <w:vAlign w:val="center"/>
          </w:tcPr>
          <w:p w14:paraId="4BA49536" w14:textId="0E991CA3" w:rsidR="007668A3" w:rsidRPr="007668A3" w:rsidRDefault="007668A3" w:rsidP="007668A3">
            <w:pPr>
              <w:widowControl/>
              <w:autoSpaceDE/>
              <w:autoSpaceDN/>
              <w:adjustRightInd/>
              <w:jc w:val="center"/>
              <w:rPr>
                <w:color w:val="000000"/>
                <w:sz w:val="16"/>
                <w:szCs w:val="16"/>
              </w:rPr>
            </w:pPr>
            <w:r w:rsidRPr="007668A3">
              <w:rPr>
                <w:color w:val="000000"/>
                <w:sz w:val="16"/>
                <w:szCs w:val="16"/>
              </w:rPr>
              <w:t>78</w:t>
            </w:r>
          </w:p>
        </w:tc>
        <w:tc>
          <w:tcPr>
            <w:tcW w:w="1088" w:type="dxa"/>
            <w:tcBorders>
              <w:top w:val="nil"/>
              <w:left w:val="nil"/>
              <w:bottom w:val="single" w:sz="4" w:space="0" w:color="auto"/>
              <w:right w:val="single" w:sz="4" w:space="0" w:color="auto"/>
            </w:tcBorders>
            <w:shd w:val="clear" w:color="auto" w:fill="auto"/>
            <w:vAlign w:val="center"/>
          </w:tcPr>
          <w:p w14:paraId="03FD23C5" w14:textId="5E91B09C" w:rsidR="007668A3" w:rsidRPr="007668A3" w:rsidRDefault="007668A3" w:rsidP="007668A3">
            <w:pPr>
              <w:widowControl/>
              <w:autoSpaceDE/>
              <w:autoSpaceDN/>
              <w:adjustRightInd/>
              <w:jc w:val="center"/>
              <w:rPr>
                <w:color w:val="000000"/>
                <w:sz w:val="16"/>
                <w:szCs w:val="16"/>
              </w:rPr>
            </w:pPr>
            <w:r w:rsidRPr="007668A3">
              <w:rPr>
                <w:color w:val="000000"/>
                <w:sz w:val="16"/>
                <w:szCs w:val="16"/>
              </w:rPr>
              <w:t>104</w:t>
            </w:r>
          </w:p>
        </w:tc>
        <w:tc>
          <w:tcPr>
            <w:tcW w:w="967" w:type="dxa"/>
            <w:tcBorders>
              <w:top w:val="nil"/>
              <w:left w:val="nil"/>
              <w:bottom w:val="single" w:sz="4" w:space="0" w:color="auto"/>
              <w:right w:val="single" w:sz="4" w:space="0" w:color="auto"/>
            </w:tcBorders>
            <w:shd w:val="clear" w:color="auto" w:fill="auto"/>
            <w:vAlign w:val="center"/>
          </w:tcPr>
          <w:p w14:paraId="2151E64E" w14:textId="5604EBFB" w:rsidR="007668A3" w:rsidRPr="007668A3" w:rsidRDefault="007668A3" w:rsidP="007668A3">
            <w:pPr>
              <w:widowControl/>
              <w:autoSpaceDE/>
              <w:autoSpaceDN/>
              <w:adjustRightInd/>
              <w:jc w:val="center"/>
              <w:rPr>
                <w:color w:val="000000"/>
                <w:sz w:val="16"/>
                <w:szCs w:val="16"/>
              </w:rPr>
            </w:pPr>
            <w:r w:rsidRPr="007668A3">
              <w:rPr>
                <w:color w:val="000000"/>
                <w:sz w:val="16"/>
                <w:szCs w:val="16"/>
              </w:rPr>
              <w:t>8,112</w:t>
            </w:r>
          </w:p>
        </w:tc>
        <w:tc>
          <w:tcPr>
            <w:tcW w:w="1170" w:type="dxa"/>
            <w:tcBorders>
              <w:top w:val="nil"/>
              <w:left w:val="nil"/>
              <w:bottom w:val="single" w:sz="4" w:space="0" w:color="auto"/>
              <w:right w:val="single" w:sz="4" w:space="0" w:color="auto"/>
            </w:tcBorders>
            <w:shd w:val="clear" w:color="auto" w:fill="auto"/>
            <w:vAlign w:val="center"/>
          </w:tcPr>
          <w:p w14:paraId="5DFCF87B" w14:textId="15DDDF04" w:rsidR="007668A3" w:rsidRPr="007668A3" w:rsidRDefault="007668A3" w:rsidP="007668A3">
            <w:pPr>
              <w:widowControl/>
              <w:autoSpaceDE/>
              <w:autoSpaceDN/>
              <w:adjustRightInd/>
              <w:jc w:val="center"/>
              <w:rPr>
                <w:color w:val="000000"/>
                <w:sz w:val="16"/>
                <w:szCs w:val="16"/>
              </w:rPr>
            </w:pPr>
            <w:r w:rsidRPr="007668A3">
              <w:rPr>
                <w:color w:val="000000"/>
                <w:sz w:val="16"/>
                <w:szCs w:val="16"/>
              </w:rPr>
              <w:t>406</w:t>
            </w:r>
          </w:p>
        </w:tc>
        <w:tc>
          <w:tcPr>
            <w:tcW w:w="871" w:type="dxa"/>
            <w:tcBorders>
              <w:top w:val="nil"/>
              <w:left w:val="nil"/>
              <w:bottom w:val="single" w:sz="4" w:space="0" w:color="auto"/>
              <w:right w:val="single" w:sz="4" w:space="0" w:color="auto"/>
            </w:tcBorders>
            <w:shd w:val="clear" w:color="auto" w:fill="auto"/>
            <w:vAlign w:val="center"/>
          </w:tcPr>
          <w:p w14:paraId="4CD55EB9" w14:textId="7BC16654" w:rsidR="007668A3" w:rsidRPr="007668A3" w:rsidRDefault="007668A3" w:rsidP="007668A3">
            <w:pPr>
              <w:widowControl/>
              <w:autoSpaceDE/>
              <w:autoSpaceDN/>
              <w:adjustRightInd/>
              <w:jc w:val="center"/>
              <w:rPr>
                <w:color w:val="000000"/>
                <w:sz w:val="16"/>
                <w:szCs w:val="16"/>
              </w:rPr>
            </w:pPr>
            <w:r w:rsidRPr="007668A3">
              <w:rPr>
                <w:color w:val="000000"/>
                <w:sz w:val="16"/>
                <w:szCs w:val="16"/>
              </w:rPr>
              <w:t>811</w:t>
            </w:r>
          </w:p>
        </w:tc>
        <w:tc>
          <w:tcPr>
            <w:tcW w:w="1017" w:type="dxa"/>
            <w:tcBorders>
              <w:top w:val="nil"/>
              <w:left w:val="nil"/>
              <w:bottom w:val="single" w:sz="4" w:space="0" w:color="auto"/>
              <w:right w:val="single" w:sz="4" w:space="0" w:color="auto"/>
            </w:tcBorders>
            <w:shd w:val="clear" w:color="auto" w:fill="auto"/>
            <w:vAlign w:val="center"/>
          </w:tcPr>
          <w:p w14:paraId="309FC975" w14:textId="457FA877" w:rsidR="007668A3" w:rsidRPr="007668A3" w:rsidRDefault="007668A3" w:rsidP="007668A3">
            <w:pPr>
              <w:widowControl/>
              <w:autoSpaceDE/>
              <w:autoSpaceDN/>
              <w:adjustRightInd/>
              <w:jc w:val="right"/>
              <w:rPr>
                <w:color w:val="000000"/>
                <w:sz w:val="16"/>
                <w:szCs w:val="16"/>
              </w:rPr>
            </w:pPr>
            <w:r w:rsidRPr="007668A3">
              <w:rPr>
                <w:color w:val="000000"/>
                <w:sz w:val="16"/>
                <w:szCs w:val="16"/>
              </w:rPr>
              <w:t xml:space="preserve">$1,007,794 </w:t>
            </w:r>
          </w:p>
        </w:tc>
      </w:tr>
      <w:tr w:rsidR="007668A3" w:rsidRPr="007668A3" w14:paraId="4D0D157C" w14:textId="77777777" w:rsidTr="003B2616">
        <w:trPr>
          <w:trHeight w:val="259"/>
        </w:trPr>
        <w:tc>
          <w:tcPr>
            <w:tcW w:w="4926" w:type="dxa"/>
            <w:tcBorders>
              <w:top w:val="nil"/>
              <w:left w:val="single" w:sz="4" w:space="0" w:color="auto"/>
              <w:bottom w:val="single" w:sz="4" w:space="0" w:color="auto"/>
              <w:right w:val="single" w:sz="4" w:space="0" w:color="auto"/>
            </w:tcBorders>
            <w:shd w:val="clear" w:color="auto" w:fill="auto"/>
            <w:noWrap/>
            <w:vAlign w:val="center"/>
          </w:tcPr>
          <w:p w14:paraId="110B495B" w14:textId="72AED9D2" w:rsidR="007668A3" w:rsidRPr="007668A3" w:rsidRDefault="007668A3" w:rsidP="00FF7FA8">
            <w:pPr>
              <w:widowControl/>
              <w:autoSpaceDE/>
              <w:autoSpaceDN/>
              <w:adjustRightInd/>
              <w:ind w:firstLineChars="200" w:firstLine="320"/>
              <w:rPr>
                <w:color w:val="000000"/>
                <w:sz w:val="16"/>
                <w:szCs w:val="16"/>
              </w:rPr>
            </w:pPr>
            <w:r w:rsidRPr="007668A3">
              <w:rPr>
                <w:color w:val="000000"/>
                <w:sz w:val="16"/>
                <w:szCs w:val="16"/>
              </w:rPr>
              <w:t xml:space="preserve">Records of lime production for lime kilns </w:t>
            </w:r>
            <w:r w:rsidR="00E72891">
              <w:rPr>
                <w:color w:val="000000"/>
                <w:sz w:val="16"/>
                <w:szCs w:val="16"/>
                <w:vertAlign w:val="superscript"/>
              </w:rPr>
              <w:t>p</w:t>
            </w:r>
          </w:p>
        </w:tc>
        <w:tc>
          <w:tcPr>
            <w:tcW w:w="972" w:type="dxa"/>
            <w:tcBorders>
              <w:top w:val="nil"/>
              <w:left w:val="nil"/>
              <w:bottom w:val="single" w:sz="4" w:space="0" w:color="auto"/>
              <w:right w:val="single" w:sz="4" w:space="0" w:color="auto"/>
            </w:tcBorders>
            <w:shd w:val="clear" w:color="auto" w:fill="auto"/>
            <w:vAlign w:val="center"/>
          </w:tcPr>
          <w:p w14:paraId="7909D53D" w14:textId="78582853" w:rsidR="007668A3" w:rsidRPr="007668A3" w:rsidRDefault="007668A3" w:rsidP="007668A3">
            <w:pPr>
              <w:widowControl/>
              <w:autoSpaceDE/>
              <w:autoSpaceDN/>
              <w:adjustRightInd/>
              <w:jc w:val="center"/>
              <w:rPr>
                <w:color w:val="000000"/>
                <w:sz w:val="16"/>
                <w:szCs w:val="16"/>
              </w:rPr>
            </w:pPr>
            <w:r w:rsidRPr="007668A3">
              <w:rPr>
                <w:color w:val="000000"/>
                <w:sz w:val="16"/>
                <w:szCs w:val="16"/>
              </w:rPr>
              <w:t>1.5</w:t>
            </w:r>
          </w:p>
        </w:tc>
        <w:tc>
          <w:tcPr>
            <w:tcW w:w="1034" w:type="dxa"/>
            <w:tcBorders>
              <w:top w:val="nil"/>
              <w:left w:val="nil"/>
              <w:bottom w:val="single" w:sz="4" w:space="0" w:color="auto"/>
              <w:right w:val="single" w:sz="4" w:space="0" w:color="auto"/>
            </w:tcBorders>
            <w:shd w:val="clear" w:color="auto" w:fill="auto"/>
            <w:vAlign w:val="center"/>
          </w:tcPr>
          <w:p w14:paraId="0946734F" w14:textId="2621BC83" w:rsidR="007668A3" w:rsidRPr="007668A3" w:rsidRDefault="007668A3" w:rsidP="007668A3">
            <w:pPr>
              <w:widowControl/>
              <w:autoSpaceDE/>
              <w:autoSpaceDN/>
              <w:adjustRightInd/>
              <w:jc w:val="center"/>
              <w:rPr>
                <w:color w:val="000000"/>
                <w:sz w:val="16"/>
                <w:szCs w:val="16"/>
              </w:rPr>
            </w:pPr>
            <w:r w:rsidRPr="007668A3">
              <w:rPr>
                <w:color w:val="000000"/>
                <w:sz w:val="16"/>
                <w:szCs w:val="16"/>
              </w:rPr>
              <w:t>52</w:t>
            </w:r>
          </w:p>
        </w:tc>
        <w:tc>
          <w:tcPr>
            <w:tcW w:w="998" w:type="dxa"/>
            <w:tcBorders>
              <w:top w:val="nil"/>
              <w:left w:val="nil"/>
              <w:bottom w:val="single" w:sz="4" w:space="0" w:color="auto"/>
              <w:right w:val="single" w:sz="4" w:space="0" w:color="auto"/>
            </w:tcBorders>
            <w:shd w:val="clear" w:color="auto" w:fill="auto"/>
            <w:vAlign w:val="center"/>
          </w:tcPr>
          <w:p w14:paraId="6EC251C6" w14:textId="625B10D1" w:rsidR="007668A3" w:rsidRPr="007668A3" w:rsidRDefault="007668A3" w:rsidP="007668A3">
            <w:pPr>
              <w:widowControl/>
              <w:autoSpaceDE/>
              <w:autoSpaceDN/>
              <w:adjustRightInd/>
              <w:jc w:val="center"/>
              <w:rPr>
                <w:color w:val="000000"/>
                <w:sz w:val="16"/>
                <w:szCs w:val="16"/>
              </w:rPr>
            </w:pPr>
            <w:r w:rsidRPr="007668A3">
              <w:rPr>
                <w:color w:val="000000"/>
                <w:sz w:val="16"/>
                <w:szCs w:val="16"/>
              </w:rPr>
              <w:t>78</w:t>
            </w:r>
          </w:p>
        </w:tc>
        <w:tc>
          <w:tcPr>
            <w:tcW w:w="1088" w:type="dxa"/>
            <w:tcBorders>
              <w:top w:val="nil"/>
              <w:left w:val="nil"/>
              <w:bottom w:val="single" w:sz="4" w:space="0" w:color="auto"/>
              <w:right w:val="single" w:sz="4" w:space="0" w:color="auto"/>
            </w:tcBorders>
            <w:shd w:val="clear" w:color="auto" w:fill="auto"/>
            <w:vAlign w:val="center"/>
          </w:tcPr>
          <w:p w14:paraId="2FC7FBFC" w14:textId="6D5A5AB3" w:rsidR="007668A3" w:rsidRPr="007668A3" w:rsidRDefault="007668A3" w:rsidP="007668A3">
            <w:pPr>
              <w:widowControl/>
              <w:autoSpaceDE/>
              <w:autoSpaceDN/>
              <w:adjustRightInd/>
              <w:jc w:val="center"/>
              <w:rPr>
                <w:color w:val="000000"/>
                <w:sz w:val="16"/>
                <w:szCs w:val="16"/>
              </w:rPr>
            </w:pPr>
            <w:r w:rsidRPr="007668A3">
              <w:rPr>
                <w:color w:val="000000"/>
                <w:sz w:val="16"/>
                <w:szCs w:val="16"/>
              </w:rPr>
              <w:t>98</w:t>
            </w:r>
          </w:p>
        </w:tc>
        <w:tc>
          <w:tcPr>
            <w:tcW w:w="967" w:type="dxa"/>
            <w:tcBorders>
              <w:top w:val="nil"/>
              <w:left w:val="nil"/>
              <w:bottom w:val="single" w:sz="4" w:space="0" w:color="auto"/>
              <w:right w:val="single" w:sz="4" w:space="0" w:color="auto"/>
            </w:tcBorders>
            <w:shd w:val="clear" w:color="auto" w:fill="auto"/>
            <w:vAlign w:val="center"/>
          </w:tcPr>
          <w:p w14:paraId="261AD17C" w14:textId="4D6EB220" w:rsidR="007668A3" w:rsidRPr="007668A3" w:rsidRDefault="007668A3" w:rsidP="007668A3">
            <w:pPr>
              <w:widowControl/>
              <w:autoSpaceDE/>
              <w:autoSpaceDN/>
              <w:adjustRightInd/>
              <w:jc w:val="center"/>
              <w:rPr>
                <w:color w:val="000000"/>
                <w:sz w:val="16"/>
                <w:szCs w:val="16"/>
              </w:rPr>
            </w:pPr>
            <w:r w:rsidRPr="007668A3">
              <w:rPr>
                <w:color w:val="000000"/>
                <w:sz w:val="16"/>
                <w:szCs w:val="16"/>
              </w:rPr>
              <w:t>7,644</w:t>
            </w:r>
          </w:p>
        </w:tc>
        <w:tc>
          <w:tcPr>
            <w:tcW w:w="1170" w:type="dxa"/>
            <w:tcBorders>
              <w:top w:val="nil"/>
              <w:left w:val="nil"/>
              <w:bottom w:val="single" w:sz="4" w:space="0" w:color="auto"/>
              <w:right w:val="single" w:sz="4" w:space="0" w:color="auto"/>
            </w:tcBorders>
            <w:shd w:val="clear" w:color="auto" w:fill="auto"/>
            <w:vAlign w:val="center"/>
          </w:tcPr>
          <w:p w14:paraId="6DE33AD7" w14:textId="2AB447BF" w:rsidR="007668A3" w:rsidRPr="007668A3" w:rsidRDefault="007668A3" w:rsidP="007668A3">
            <w:pPr>
              <w:widowControl/>
              <w:autoSpaceDE/>
              <w:autoSpaceDN/>
              <w:adjustRightInd/>
              <w:jc w:val="center"/>
              <w:rPr>
                <w:color w:val="000000"/>
                <w:sz w:val="16"/>
                <w:szCs w:val="16"/>
              </w:rPr>
            </w:pPr>
            <w:r w:rsidRPr="007668A3">
              <w:rPr>
                <w:color w:val="000000"/>
                <w:sz w:val="16"/>
                <w:szCs w:val="16"/>
              </w:rPr>
              <w:t>382</w:t>
            </w:r>
          </w:p>
        </w:tc>
        <w:tc>
          <w:tcPr>
            <w:tcW w:w="871" w:type="dxa"/>
            <w:tcBorders>
              <w:top w:val="nil"/>
              <w:left w:val="nil"/>
              <w:bottom w:val="single" w:sz="4" w:space="0" w:color="auto"/>
              <w:right w:val="single" w:sz="4" w:space="0" w:color="auto"/>
            </w:tcBorders>
            <w:shd w:val="clear" w:color="auto" w:fill="auto"/>
            <w:vAlign w:val="center"/>
          </w:tcPr>
          <w:p w14:paraId="41553E2B" w14:textId="61314739" w:rsidR="007668A3" w:rsidRPr="007668A3" w:rsidRDefault="007668A3" w:rsidP="007668A3">
            <w:pPr>
              <w:widowControl/>
              <w:autoSpaceDE/>
              <w:autoSpaceDN/>
              <w:adjustRightInd/>
              <w:jc w:val="center"/>
              <w:rPr>
                <w:color w:val="000000"/>
                <w:sz w:val="16"/>
                <w:szCs w:val="16"/>
              </w:rPr>
            </w:pPr>
            <w:r w:rsidRPr="007668A3">
              <w:rPr>
                <w:color w:val="000000"/>
                <w:sz w:val="16"/>
                <w:szCs w:val="16"/>
              </w:rPr>
              <w:t>764</w:t>
            </w:r>
          </w:p>
        </w:tc>
        <w:tc>
          <w:tcPr>
            <w:tcW w:w="1017" w:type="dxa"/>
            <w:tcBorders>
              <w:top w:val="nil"/>
              <w:left w:val="nil"/>
              <w:bottom w:val="single" w:sz="4" w:space="0" w:color="auto"/>
              <w:right w:val="single" w:sz="4" w:space="0" w:color="auto"/>
            </w:tcBorders>
            <w:shd w:val="clear" w:color="auto" w:fill="auto"/>
            <w:vAlign w:val="center"/>
          </w:tcPr>
          <w:p w14:paraId="7E3EDF65" w14:textId="3A863192" w:rsidR="007668A3" w:rsidRPr="007668A3" w:rsidRDefault="007668A3" w:rsidP="007668A3">
            <w:pPr>
              <w:widowControl/>
              <w:autoSpaceDE/>
              <w:autoSpaceDN/>
              <w:adjustRightInd/>
              <w:jc w:val="right"/>
              <w:rPr>
                <w:color w:val="000000"/>
                <w:sz w:val="16"/>
                <w:szCs w:val="16"/>
              </w:rPr>
            </w:pPr>
            <w:r w:rsidRPr="007668A3">
              <w:rPr>
                <w:color w:val="000000"/>
                <w:sz w:val="16"/>
                <w:szCs w:val="16"/>
              </w:rPr>
              <w:t xml:space="preserve">$949,652 </w:t>
            </w:r>
          </w:p>
        </w:tc>
      </w:tr>
      <w:tr w:rsidR="007668A3" w:rsidRPr="007668A3" w14:paraId="171FD093" w14:textId="77777777" w:rsidTr="003B2616">
        <w:trPr>
          <w:trHeight w:val="259"/>
        </w:trPr>
        <w:tc>
          <w:tcPr>
            <w:tcW w:w="4926" w:type="dxa"/>
            <w:tcBorders>
              <w:top w:val="nil"/>
              <w:left w:val="single" w:sz="4" w:space="0" w:color="auto"/>
              <w:bottom w:val="single" w:sz="4" w:space="0" w:color="auto"/>
              <w:right w:val="single" w:sz="4" w:space="0" w:color="auto"/>
            </w:tcBorders>
            <w:shd w:val="clear" w:color="auto" w:fill="auto"/>
            <w:noWrap/>
            <w:vAlign w:val="center"/>
          </w:tcPr>
          <w:p w14:paraId="09FE1030" w14:textId="38E73B96" w:rsidR="007668A3" w:rsidRPr="007668A3" w:rsidRDefault="007668A3" w:rsidP="00FF7FA8">
            <w:pPr>
              <w:widowControl/>
              <w:autoSpaceDE/>
              <w:autoSpaceDN/>
              <w:adjustRightInd/>
              <w:ind w:firstLineChars="200" w:firstLine="320"/>
              <w:rPr>
                <w:color w:val="000000"/>
                <w:sz w:val="16"/>
                <w:szCs w:val="16"/>
              </w:rPr>
            </w:pPr>
            <w:r w:rsidRPr="007668A3">
              <w:rPr>
                <w:color w:val="000000"/>
                <w:sz w:val="16"/>
                <w:szCs w:val="16"/>
              </w:rPr>
              <w:t xml:space="preserve">Records of CMS data </w:t>
            </w:r>
            <w:r w:rsidR="00E72891">
              <w:rPr>
                <w:color w:val="000000"/>
                <w:sz w:val="16"/>
                <w:szCs w:val="16"/>
                <w:vertAlign w:val="superscript"/>
              </w:rPr>
              <w:t>q</w:t>
            </w:r>
          </w:p>
        </w:tc>
        <w:tc>
          <w:tcPr>
            <w:tcW w:w="972" w:type="dxa"/>
            <w:tcBorders>
              <w:top w:val="nil"/>
              <w:left w:val="nil"/>
              <w:bottom w:val="single" w:sz="4" w:space="0" w:color="auto"/>
              <w:right w:val="single" w:sz="4" w:space="0" w:color="auto"/>
            </w:tcBorders>
            <w:shd w:val="clear" w:color="auto" w:fill="auto"/>
            <w:vAlign w:val="center"/>
          </w:tcPr>
          <w:p w14:paraId="72BFC89E" w14:textId="167BCE9E" w:rsidR="007668A3" w:rsidRPr="007668A3" w:rsidRDefault="007668A3" w:rsidP="007668A3">
            <w:pPr>
              <w:widowControl/>
              <w:autoSpaceDE/>
              <w:autoSpaceDN/>
              <w:adjustRightInd/>
              <w:jc w:val="center"/>
              <w:rPr>
                <w:color w:val="000000"/>
                <w:sz w:val="16"/>
                <w:szCs w:val="16"/>
              </w:rPr>
            </w:pPr>
            <w:r w:rsidRPr="007668A3">
              <w:rPr>
                <w:color w:val="000000"/>
                <w:sz w:val="16"/>
                <w:szCs w:val="16"/>
              </w:rPr>
              <w:t>0.5</w:t>
            </w:r>
          </w:p>
        </w:tc>
        <w:tc>
          <w:tcPr>
            <w:tcW w:w="1034" w:type="dxa"/>
            <w:tcBorders>
              <w:top w:val="nil"/>
              <w:left w:val="nil"/>
              <w:bottom w:val="single" w:sz="4" w:space="0" w:color="auto"/>
              <w:right w:val="single" w:sz="4" w:space="0" w:color="auto"/>
            </w:tcBorders>
            <w:shd w:val="clear" w:color="auto" w:fill="auto"/>
            <w:vAlign w:val="center"/>
          </w:tcPr>
          <w:p w14:paraId="428044AB" w14:textId="1EC1D79C" w:rsidR="007668A3" w:rsidRPr="007668A3" w:rsidRDefault="007668A3" w:rsidP="007668A3">
            <w:pPr>
              <w:widowControl/>
              <w:autoSpaceDE/>
              <w:autoSpaceDN/>
              <w:adjustRightInd/>
              <w:jc w:val="center"/>
              <w:rPr>
                <w:color w:val="000000"/>
                <w:sz w:val="16"/>
                <w:szCs w:val="16"/>
              </w:rPr>
            </w:pPr>
            <w:r w:rsidRPr="007668A3">
              <w:rPr>
                <w:color w:val="000000"/>
                <w:sz w:val="16"/>
                <w:szCs w:val="16"/>
              </w:rPr>
              <w:t>1,050</w:t>
            </w:r>
          </w:p>
        </w:tc>
        <w:tc>
          <w:tcPr>
            <w:tcW w:w="998" w:type="dxa"/>
            <w:tcBorders>
              <w:top w:val="nil"/>
              <w:left w:val="nil"/>
              <w:bottom w:val="single" w:sz="4" w:space="0" w:color="auto"/>
              <w:right w:val="single" w:sz="4" w:space="0" w:color="auto"/>
            </w:tcBorders>
            <w:shd w:val="clear" w:color="auto" w:fill="auto"/>
            <w:vAlign w:val="center"/>
          </w:tcPr>
          <w:p w14:paraId="4DD723EB" w14:textId="7DEA2CC6" w:rsidR="007668A3" w:rsidRPr="007668A3" w:rsidRDefault="007668A3" w:rsidP="007668A3">
            <w:pPr>
              <w:widowControl/>
              <w:autoSpaceDE/>
              <w:autoSpaceDN/>
              <w:adjustRightInd/>
              <w:jc w:val="center"/>
              <w:rPr>
                <w:color w:val="000000"/>
                <w:sz w:val="16"/>
                <w:szCs w:val="16"/>
              </w:rPr>
            </w:pPr>
            <w:r w:rsidRPr="007668A3">
              <w:rPr>
                <w:color w:val="000000"/>
                <w:sz w:val="16"/>
                <w:szCs w:val="16"/>
              </w:rPr>
              <w:t>525</w:t>
            </w:r>
          </w:p>
        </w:tc>
        <w:tc>
          <w:tcPr>
            <w:tcW w:w="1088" w:type="dxa"/>
            <w:tcBorders>
              <w:top w:val="nil"/>
              <w:left w:val="nil"/>
              <w:bottom w:val="single" w:sz="4" w:space="0" w:color="auto"/>
              <w:right w:val="single" w:sz="4" w:space="0" w:color="auto"/>
            </w:tcBorders>
            <w:shd w:val="clear" w:color="auto" w:fill="auto"/>
            <w:vAlign w:val="center"/>
          </w:tcPr>
          <w:p w14:paraId="5189D95E" w14:textId="620E568C" w:rsidR="007668A3" w:rsidRPr="007668A3" w:rsidRDefault="007668A3" w:rsidP="007668A3">
            <w:pPr>
              <w:widowControl/>
              <w:autoSpaceDE/>
              <w:autoSpaceDN/>
              <w:adjustRightInd/>
              <w:jc w:val="center"/>
              <w:rPr>
                <w:color w:val="000000"/>
                <w:sz w:val="16"/>
                <w:szCs w:val="16"/>
              </w:rPr>
            </w:pPr>
            <w:r w:rsidRPr="007668A3">
              <w:rPr>
                <w:color w:val="000000"/>
                <w:sz w:val="16"/>
                <w:szCs w:val="16"/>
              </w:rPr>
              <w:t>107</w:t>
            </w:r>
          </w:p>
        </w:tc>
        <w:tc>
          <w:tcPr>
            <w:tcW w:w="967" w:type="dxa"/>
            <w:tcBorders>
              <w:top w:val="nil"/>
              <w:left w:val="nil"/>
              <w:bottom w:val="single" w:sz="4" w:space="0" w:color="auto"/>
              <w:right w:val="single" w:sz="4" w:space="0" w:color="auto"/>
            </w:tcBorders>
            <w:shd w:val="clear" w:color="auto" w:fill="auto"/>
            <w:vAlign w:val="center"/>
          </w:tcPr>
          <w:p w14:paraId="3064D3AD" w14:textId="49287C0A" w:rsidR="007668A3" w:rsidRPr="007668A3" w:rsidRDefault="007668A3" w:rsidP="007668A3">
            <w:pPr>
              <w:widowControl/>
              <w:autoSpaceDE/>
              <w:autoSpaceDN/>
              <w:adjustRightInd/>
              <w:jc w:val="center"/>
              <w:rPr>
                <w:color w:val="000000"/>
                <w:sz w:val="16"/>
                <w:szCs w:val="16"/>
              </w:rPr>
            </w:pPr>
            <w:r w:rsidRPr="007668A3">
              <w:rPr>
                <w:color w:val="000000"/>
                <w:sz w:val="16"/>
                <w:szCs w:val="16"/>
              </w:rPr>
              <w:t>56,175</w:t>
            </w:r>
          </w:p>
        </w:tc>
        <w:tc>
          <w:tcPr>
            <w:tcW w:w="1170" w:type="dxa"/>
            <w:tcBorders>
              <w:top w:val="nil"/>
              <w:left w:val="nil"/>
              <w:bottom w:val="single" w:sz="4" w:space="0" w:color="auto"/>
              <w:right w:val="single" w:sz="4" w:space="0" w:color="auto"/>
            </w:tcBorders>
            <w:shd w:val="clear" w:color="auto" w:fill="auto"/>
            <w:vAlign w:val="center"/>
          </w:tcPr>
          <w:p w14:paraId="2719563C" w14:textId="312B68D8" w:rsidR="007668A3" w:rsidRPr="007668A3" w:rsidRDefault="007668A3" w:rsidP="007668A3">
            <w:pPr>
              <w:widowControl/>
              <w:autoSpaceDE/>
              <w:autoSpaceDN/>
              <w:adjustRightInd/>
              <w:jc w:val="center"/>
              <w:rPr>
                <w:color w:val="000000"/>
                <w:sz w:val="16"/>
                <w:szCs w:val="16"/>
              </w:rPr>
            </w:pPr>
            <w:r w:rsidRPr="007668A3">
              <w:rPr>
                <w:color w:val="000000"/>
                <w:sz w:val="16"/>
                <w:szCs w:val="16"/>
              </w:rPr>
              <w:t>2,809</w:t>
            </w:r>
          </w:p>
        </w:tc>
        <w:tc>
          <w:tcPr>
            <w:tcW w:w="871" w:type="dxa"/>
            <w:tcBorders>
              <w:top w:val="nil"/>
              <w:left w:val="nil"/>
              <w:bottom w:val="single" w:sz="4" w:space="0" w:color="auto"/>
              <w:right w:val="single" w:sz="4" w:space="0" w:color="auto"/>
            </w:tcBorders>
            <w:shd w:val="clear" w:color="auto" w:fill="auto"/>
            <w:vAlign w:val="center"/>
          </w:tcPr>
          <w:p w14:paraId="120E1317" w14:textId="6961FECF" w:rsidR="007668A3" w:rsidRPr="007668A3" w:rsidRDefault="007668A3" w:rsidP="007668A3">
            <w:pPr>
              <w:widowControl/>
              <w:autoSpaceDE/>
              <w:autoSpaceDN/>
              <w:adjustRightInd/>
              <w:jc w:val="center"/>
              <w:rPr>
                <w:color w:val="000000"/>
                <w:sz w:val="16"/>
                <w:szCs w:val="16"/>
              </w:rPr>
            </w:pPr>
            <w:r w:rsidRPr="007668A3">
              <w:rPr>
                <w:color w:val="000000"/>
                <w:sz w:val="16"/>
                <w:szCs w:val="16"/>
              </w:rPr>
              <w:t>5,618</w:t>
            </w:r>
          </w:p>
        </w:tc>
        <w:tc>
          <w:tcPr>
            <w:tcW w:w="1017" w:type="dxa"/>
            <w:tcBorders>
              <w:top w:val="nil"/>
              <w:left w:val="nil"/>
              <w:bottom w:val="single" w:sz="4" w:space="0" w:color="auto"/>
              <w:right w:val="single" w:sz="4" w:space="0" w:color="auto"/>
            </w:tcBorders>
            <w:shd w:val="clear" w:color="auto" w:fill="auto"/>
            <w:vAlign w:val="center"/>
          </w:tcPr>
          <w:p w14:paraId="40FF2449" w14:textId="6F792AF4" w:rsidR="007668A3" w:rsidRPr="007668A3" w:rsidRDefault="007668A3" w:rsidP="007668A3">
            <w:pPr>
              <w:widowControl/>
              <w:autoSpaceDE/>
              <w:autoSpaceDN/>
              <w:adjustRightInd/>
              <w:jc w:val="right"/>
              <w:rPr>
                <w:color w:val="000000"/>
                <w:sz w:val="16"/>
                <w:szCs w:val="16"/>
              </w:rPr>
            </w:pPr>
            <w:r w:rsidRPr="007668A3">
              <w:rPr>
                <w:color w:val="000000"/>
                <w:sz w:val="16"/>
                <w:szCs w:val="16"/>
              </w:rPr>
              <w:t xml:space="preserve">$6,978,898 </w:t>
            </w:r>
          </w:p>
        </w:tc>
      </w:tr>
      <w:tr w:rsidR="007668A3" w:rsidRPr="007668A3" w14:paraId="367ED971" w14:textId="77777777" w:rsidTr="003B2616">
        <w:trPr>
          <w:trHeight w:val="259"/>
        </w:trPr>
        <w:tc>
          <w:tcPr>
            <w:tcW w:w="4926" w:type="dxa"/>
            <w:tcBorders>
              <w:top w:val="nil"/>
              <w:left w:val="single" w:sz="4" w:space="0" w:color="auto"/>
              <w:bottom w:val="single" w:sz="4" w:space="0" w:color="auto"/>
              <w:right w:val="single" w:sz="4" w:space="0" w:color="auto"/>
            </w:tcBorders>
            <w:shd w:val="clear" w:color="auto" w:fill="auto"/>
            <w:vAlign w:val="center"/>
          </w:tcPr>
          <w:p w14:paraId="3A9158E4" w14:textId="75278786" w:rsidR="007668A3" w:rsidRPr="007668A3" w:rsidRDefault="007668A3" w:rsidP="00FF7FA8">
            <w:pPr>
              <w:widowControl/>
              <w:autoSpaceDE/>
              <w:autoSpaceDN/>
              <w:adjustRightInd/>
              <w:ind w:firstLineChars="100" w:firstLine="160"/>
              <w:rPr>
                <w:color w:val="000000"/>
                <w:sz w:val="16"/>
                <w:szCs w:val="16"/>
              </w:rPr>
            </w:pPr>
            <w:r w:rsidRPr="007668A3">
              <w:rPr>
                <w:color w:val="000000"/>
                <w:sz w:val="16"/>
                <w:szCs w:val="16"/>
              </w:rPr>
              <w:t>F. Time to train personnel</w:t>
            </w:r>
          </w:p>
        </w:tc>
        <w:tc>
          <w:tcPr>
            <w:tcW w:w="972" w:type="dxa"/>
            <w:tcBorders>
              <w:top w:val="nil"/>
              <w:left w:val="nil"/>
              <w:bottom w:val="single" w:sz="4" w:space="0" w:color="auto"/>
              <w:right w:val="single" w:sz="4" w:space="0" w:color="auto"/>
            </w:tcBorders>
            <w:shd w:val="clear" w:color="auto" w:fill="auto"/>
            <w:vAlign w:val="center"/>
          </w:tcPr>
          <w:p w14:paraId="750BF339" w14:textId="3CF61D2B"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034" w:type="dxa"/>
            <w:tcBorders>
              <w:top w:val="nil"/>
              <w:left w:val="nil"/>
              <w:bottom w:val="single" w:sz="4" w:space="0" w:color="auto"/>
              <w:right w:val="single" w:sz="4" w:space="0" w:color="auto"/>
            </w:tcBorders>
            <w:shd w:val="clear" w:color="auto" w:fill="auto"/>
            <w:vAlign w:val="center"/>
          </w:tcPr>
          <w:p w14:paraId="667ECE16" w14:textId="01056EC3"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998" w:type="dxa"/>
            <w:tcBorders>
              <w:top w:val="nil"/>
              <w:left w:val="nil"/>
              <w:bottom w:val="single" w:sz="4" w:space="0" w:color="auto"/>
              <w:right w:val="single" w:sz="4" w:space="0" w:color="auto"/>
            </w:tcBorders>
            <w:shd w:val="clear" w:color="auto" w:fill="auto"/>
            <w:vAlign w:val="center"/>
          </w:tcPr>
          <w:p w14:paraId="29B50FEA" w14:textId="10CFD1E4"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088" w:type="dxa"/>
            <w:tcBorders>
              <w:top w:val="nil"/>
              <w:left w:val="nil"/>
              <w:bottom w:val="single" w:sz="4" w:space="0" w:color="auto"/>
              <w:right w:val="single" w:sz="4" w:space="0" w:color="auto"/>
            </w:tcBorders>
            <w:shd w:val="clear" w:color="auto" w:fill="auto"/>
            <w:vAlign w:val="center"/>
          </w:tcPr>
          <w:p w14:paraId="22304965" w14:textId="009974DB"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967" w:type="dxa"/>
            <w:tcBorders>
              <w:top w:val="nil"/>
              <w:left w:val="nil"/>
              <w:bottom w:val="single" w:sz="4" w:space="0" w:color="auto"/>
              <w:right w:val="single" w:sz="4" w:space="0" w:color="auto"/>
            </w:tcBorders>
            <w:shd w:val="clear" w:color="auto" w:fill="auto"/>
            <w:vAlign w:val="center"/>
          </w:tcPr>
          <w:p w14:paraId="317C62D0" w14:textId="1671D817"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170" w:type="dxa"/>
            <w:tcBorders>
              <w:top w:val="nil"/>
              <w:left w:val="nil"/>
              <w:bottom w:val="single" w:sz="4" w:space="0" w:color="auto"/>
              <w:right w:val="single" w:sz="4" w:space="0" w:color="auto"/>
            </w:tcBorders>
            <w:shd w:val="clear" w:color="auto" w:fill="auto"/>
            <w:vAlign w:val="center"/>
          </w:tcPr>
          <w:p w14:paraId="0BE7851B" w14:textId="287BB12A"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871" w:type="dxa"/>
            <w:tcBorders>
              <w:top w:val="nil"/>
              <w:left w:val="nil"/>
              <w:bottom w:val="single" w:sz="4" w:space="0" w:color="auto"/>
              <w:right w:val="single" w:sz="4" w:space="0" w:color="auto"/>
            </w:tcBorders>
            <w:shd w:val="clear" w:color="auto" w:fill="auto"/>
            <w:vAlign w:val="center"/>
          </w:tcPr>
          <w:p w14:paraId="4BEA117C" w14:textId="2C4864B0"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017" w:type="dxa"/>
            <w:tcBorders>
              <w:top w:val="nil"/>
              <w:left w:val="nil"/>
              <w:bottom w:val="single" w:sz="4" w:space="0" w:color="auto"/>
              <w:right w:val="single" w:sz="4" w:space="0" w:color="auto"/>
            </w:tcBorders>
            <w:shd w:val="clear" w:color="auto" w:fill="auto"/>
            <w:vAlign w:val="center"/>
          </w:tcPr>
          <w:p w14:paraId="6DAD901F" w14:textId="704B71E7" w:rsidR="007668A3" w:rsidRPr="007668A3" w:rsidRDefault="007668A3" w:rsidP="007668A3">
            <w:pPr>
              <w:widowControl/>
              <w:autoSpaceDE/>
              <w:autoSpaceDN/>
              <w:adjustRightInd/>
              <w:jc w:val="right"/>
              <w:rPr>
                <w:color w:val="000000"/>
                <w:sz w:val="16"/>
                <w:szCs w:val="16"/>
              </w:rPr>
            </w:pPr>
            <w:r w:rsidRPr="007668A3">
              <w:rPr>
                <w:color w:val="000000"/>
                <w:sz w:val="16"/>
                <w:szCs w:val="16"/>
              </w:rPr>
              <w:t> </w:t>
            </w:r>
          </w:p>
        </w:tc>
      </w:tr>
      <w:tr w:rsidR="007668A3" w:rsidRPr="007668A3" w14:paraId="567C1BB7" w14:textId="77777777" w:rsidTr="003B2616">
        <w:trPr>
          <w:trHeight w:val="259"/>
        </w:trPr>
        <w:tc>
          <w:tcPr>
            <w:tcW w:w="4926" w:type="dxa"/>
            <w:tcBorders>
              <w:top w:val="nil"/>
              <w:left w:val="single" w:sz="4" w:space="0" w:color="auto"/>
              <w:bottom w:val="single" w:sz="4" w:space="0" w:color="auto"/>
              <w:right w:val="single" w:sz="4" w:space="0" w:color="auto"/>
            </w:tcBorders>
            <w:shd w:val="clear" w:color="auto" w:fill="auto"/>
            <w:vAlign w:val="center"/>
          </w:tcPr>
          <w:p w14:paraId="3B689859" w14:textId="19E5AB5B" w:rsidR="007668A3" w:rsidRPr="007668A3" w:rsidRDefault="007668A3" w:rsidP="00FF7FA8">
            <w:pPr>
              <w:widowControl/>
              <w:autoSpaceDE/>
              <w:autoSpaceDN/>
              <w:adjustRightInd/>
              <w:ind w:firstLineChars="200" w:firstLine="320"/>
              <w:rPr>
                <w:color w:val="000000"/>
                <w:sz w:val="16"/>
                <w:szCs w:val="16"/>
              </w:rPr>
            </w:pPr>
            <w:r w:rsidRPr="007668A3">
              <w:rPr>
                <w:color w:val="000000"/>
                <w:sz w:val="16"/>
                <w:szCs w:val="16"/>
              </w:rPr>
              <w:t xml:space="preserve">Initial training </w:t>
            </w:r>
            <w:r w:rsidR="00E72891">
              <w:rPr>
                <w:color w:val="000000"/>
                <w:sz w:val="16"/>
                <w:szCs w:val="16"/>
                <w:vertAlign w:val="superscript"/>
              </w:rPr>
              <w:t>r</w:t>
            </w:r>
          </w:p>
        </w:tc>
        <w:tc>
          <w:tcPr>
            <w:tcW w:w="972" w:type="dxa"/>
            <w:tcBorders>
              <w:top w:val="nil"/>
              <w:left w:val="nil"/>
              <w:bottom w:val="single" w:sz="4" w:space="0" w:color="auto"/>
              <w:right w:val="single" w:sz="4" w:space="0" w:color="auto"/>
            </w:tcBorders>
            <w:shd w:val="clear" w:color="auto" w:fill="auto"/>
            <w:vAlign w:val="center"/>
          </w:tcPr>
          <w:p w14:paraId="36A94F12" w14:textId="0AD49730" w:rsidR="007668A3" w:rsidRPr="007668A3" w:rsidRDefault="007668A3" w:rsidP="007668A3">
            <w:pPr>
              <w:widowControl/>
              <w:autoSpaceDE/>
              <w:autoSpaceDN/>
              <w:adjustRightInd/>
              <w:jc w:val="center"/>
              <w:rPr>
                <w:color w:val="000000"/>
                <w:sz w:val="16"/>
                <w:szCs w:val="16"/>
              </w:rPr>
            </w:pPr>
            <w:r w:rsidRPr="007668A3">
              <w:rPr>
                <w:color w:val="000000"/>
                <w:sz w:val="16"/>
                <w:szCs w:val="16"/>
              </w:rPr>
              <w:t>40</w:t>
            </w:r>
          </w:p>
        </w:tc>
        <w:tc>
          <w:tcPr>
            <w:tcW w:w="1034" w:type="dxa"/>
            <w:tcBorders>
              <w:top w:val="nil"/>
              <w:left w:val="nil"/>
              <w:bottom w:val="single" w:sz="4" w:space="0" w:color="auto"/>
              <w:right w:val="single" w:sz="4" w:space="0" w:color="auto"/>
            </w:tcBorders>
            <w:shd w:val="clear" w:color="auto" w:fill="auto"/>
            <w:vAlign w:val="center"/>
          </w:tcPr>
          <w:p w14:paraId="184B3CFC" w14:textId="04664193" w:rsidR="007668A3" w:rsidRPr="007668A3" w:rsidRDefault="007668A3" w:rsidP="007668A3">
            <w:pPr>
              <w:widowControl/>
              <w:autoSpaceDE/>
              <w:autoSpaceDN/>
              <w:adjustRightInd/>
              <w:jc w:val="center"/>
              <w:rPr>
                <w:color w:val="000000"/>
                <w:sz w:val="16"/>
                <w:szCs w:val="16"/>
              </w:rPr>
            </w:pPr>
            <w:r w:rsidRPr="007668A3">
              <w:rPr>
                <w:color w:val="000000"/>
                <w:sz w:val="16"/>
                <w:szCs w:val="16"/>
              </w:rPr>
              <w:t>1</w:t>
            </w:r>
          </w:p>
        </w:tc>
        <w:tc>
          <w:tcPr>
            <w:tcW w:w="998" w:type="dxa"/>
            <w:tcBorders>
              <w:top w:val="nil"/>
              <w:left w:val="nil"/>
              <w:bottom w:val="single" w:sz="4" w:space="0" w:color="auto"/>
              <w:right w:val="single" w:sz="4" w:space="0" w:color="auto"/>
            </w:tcBorders>
            <w:shd w:val="clear" w:color="auto" w:fill="auto"/>
            <w:vAlign w:val="center"/>
          </w:tcPr>
          <w:p w14:paraId="196F420D" w14:textId="0E7082B4" w:rsidR="007668A3" w:rsidRPr="007668A3" w:rsidRDefault="007668A3" w:rsidP="007668A3">
            <w:pPr>
              <w:widowControl/>
              <w:autoSpaceDE/>
              <w:autoSpaceDN/>
              <w:adjustRightInd/>
              <w:jc w:val="center"/>
              <w:rPr>
                <w:color w:val="000000"/>
                <w:sz w:val="16"/>
                <w:szCs w:val="16"/>
              </w:rPr>
            </w:pPr>
            <w:r w:rsidRPr="007668A3">
              <w:rPr>
                <w:color w:val="000000"/>
                <w:sz w:val="16"/>
                <w:szCs w:val="16"/>
              </w:rPr>
              <w:t>40</w:t>
            </w:r>
          </w:p>
        </w:tc>
        <w:tc>
          <w:tcPr>
            <w:tcW w:w="1088" w:type="dxa"/>
            <w:tcBorders>
              <w:top w:val="nil"/>
              <w:left w:val="nil"/>
              <w:bottom w:val="single" w:sz="4" w:space="0" w:color="auto"/>
              <w:right w:val="single" w:sz="4" w:space="0" w:color="auto"/>
            </w:tcBorders>
            <w:shd w:val="clear" w:color="auto" w:fill="auto"/>
            <w:vAlign w:val="center"/>
          </w:tcPr>
          <w:p w14:paraId="5C45B088" w14:textId="427DACA7" w:rsidR="007668A3" w:rsidRPr="007668A3" w:rsidRDefault="007668A3" w:rsidP="007668A3">
            <w:pPr>
              <w:widowControl/>
              <w:autoSpaceDE/>
              <w:autoSpaceDN/>
              <w:adjustRightInd/>
              <w:jc w:val="center"/>
              <w:rPr>
                <w:color w:val="000000"/>
                <w:sz w:val="16"/>
                <w:szCs w:val="16"/>
              </w:rPr>
            </w:pPr>
            <w:r w:rsidRPr="007668A3">
              <w:rPr>
                <w:color w:val="000000"/>
                <w:sz w:val="16"/>
                <w:szCs w:val="16"/>
              </w:rPr>
              <w:t>1</w:t>
            </w:r>
          </w:p>
        </w:tc>
        <w:tc>
          <w:tcPr>
            <w:tcW w:w="967" w:type="dxa"/>
            <w:tcBorders>
              <w:top w:val="nil"/>
              <w:left w:val="nil"/>
              <w:bottom w:val="single" w:sz="4" w:space="0" w:color="auto"/>
              <w:right w:val="single" w:sz="4" w:space="0" w:color="auto"/>
            </w:tcBorders>
            <w:shd w:val="clear" w:color="auto" w:fill="auto"/>
            <w:vAlign w:val="center"/>
          </w:tcPr>
          <w:p w14:paraId="78923A01" w14:textId="195D8D14" w:rsidR="007668A3" w:rsidRPr="007668A3" w:rsidRDefault="007668A3" w:rsidP="007668A3">
            <w:pPr>
              <w:widowControl/>
              <w:autoSpaceDE/>
              <w:autoSpaceDN/>
              <w:adjustRightInd/>
              <w:jc w:val="center"/>
              <w:rPr>
                <w:color w:val="000000"/>
                <w:sz w:val="16"/>
                <w:szCs w:val="16"/>
              </w:rPr>
            </w:pPr>
            <w:r w:rsidRPr="007668A3">
              <w:rPr>
                <w:color w:val="000000"/>
                <w:sz w:val="16"/>
                <w:szCs w:val="16"/>
              </w:rPr>
              <w:t>40</w:t>
            </w:r>
          </w:p>
        </w:tc>
        <w:tc>
          <w:tcPr>
            <w:tcW w:w="1170" w:type="dxa"/>
            <w:tcBorders>
              <w:top w:val="nil"/>
              <w:left w:val="nil"/>
              <w:bottom w:val="single" w:sz="4" w:space="0" w:color="auto"/>
              <w:right w:val="single" w:sz="4" w:space="0" w:color="auto"/>
            </w:tcBorders>
            <w:shd w:val="clear" w:color="auto" w:fill="auto"/>
            <w:vAlign w:val="center"/>
          </w:tcPr>
          <w:p w14:paraId="1CC82815" w14:textId="34F9E9F2" w:rsidR="007668A3" w:rsidRPr="007668A3" w:rsidRDefault="007668A3" w:rsidP="007668A3">
            <w:pPr>
              <w:widowControl/>
              <w:autoSpaceDE/>
              <w:autoSpaceDN/>
              <w:adjustRightInd/>
              <w:jc w:val="center"/>
              <w:rPr>
                <w:color w:val="000000"/>
                <w:sz w:val="16"/>
                <w:szCs w:val="16"/>
              </w:rPr>
            </w:pPr>
            <w:r w:rsidRPr="007668A3">
              <w:rPr>
                <w:color w:val="000000"/>
                <w:sz w:val="16"/>
                <w:szCs w:val="16"/>
              </w:rPr>
              <w:t>2.0</w:t>
            </w:r>
          </w:p>
        </w:tc>
        <w:tc>
          <w:tcPr>
            <w:tcW w:w="871" w:type="dxa"/>
            <w:tcBorders>
              <w:top w:val="nil"/>
              <w:left w:val="nil"/>
              <w:bottom w:val="single" w:sz="4" w:space="0" w:color="auto"/>
              <w:right w:val="single" w:sz="4" w:space="0" w:color="auto"/>
            </w:tcBorders>
            <w:shd w:val="clear" w:color="auto" w:fill="auto"/>
            <w:vAlign w:val="center"/>
          </w:tcPr>
          <w:p w14:paraId="45B680E0" w14:textId="7290ACCC" w:rsidR="007668A3" w:rsidRPr="007668A3" w:rsidRDefault="007668A3" w:rsidP="007668A3">
            <w:pPr>
              <w:widowControl/>
              <w:autoSpaceDE/>
              <w:autoSpaceDN/>
              <w:adjustRightInd/>
              <w:jc w:val="center"/>
              <w:rPr>
                <w:color w:val="000000"/>
                <w:sz w:val="16"/>
                <w:szCs w:val="16"/>
              </w:rPr>
            </w:pPr>
            <w:r w:rsidRPr="007668A3">
              <w:rPr>
                <w:color w:val="000000"/>
                <w:sz w:val="16"/>
                <w:szCs w:val="16"/>
              </w:rPr>
              <w:t>4.0</w:t>
            </w:r>
          </w:p>
        </w:tc>
        <w:tc>
          <w:tcPr>
            <w:tcW w:w="1017" w:type="dxa"/>
            <w:tcBorders>
              <w:top w:val="nil"/>
              <w:left w:val="nil"/>
              <w:bottom w:val="single" w:sz="4" w:space="0" w:color="auto"/>
              <w:right w:val="single" w:sz="4" w:space="0" w:color="auto"/>
            </w:tcBorders>
            <w:shd w:val="clear" w:color="auto" w:fill="auto"/>
            <w:vAlign w:val="center"/>
          </w:tcPr>
          <w:p w14:paraId="057AE3A6" w14:textId="3341FDAE" w:rsidR="007668A3" w:rsidRPr="007668A3" w:rsidRDefault="007668A3" w:rsidP="007668A3">
            <w:pPr>
              <w:widowControl/>
              <w:autoSpaceDE/>
              <w:autoSpaceDN/>
              <w:adjustRightInd/>
              <w:jc w:val="right"/>
              <w:rPr>
                <w:color w:val="000000"/>
                <w:sz w:val="16"/>
                <w:szCs w:val="16"/>
              </w:rPr>
            </w:pPr>
            <w:r w:rsidRPr="007668A3">
              <w:rPr>
                <w:color w:val="000000"/>
                <w:sz w:val="16"/>
                <w:szCs w:val="16"/>
              </w:rPr>
              <w:t xml:space="preserve">$4,969 </w:t>
            </w:r>
          </w:p>
        </w:tc>
      </w:tr>
      <w:tr w:rsidR="007668A3" w:rsidRPr="007668A3" w14:paraId="62D0F6C0" w14:textId="77777777" w:rsidTr="003B2616">
        <w:trPr>
          <w:trHeight w:val="259"/>
        </w:trPr>
        <w:tc>
          <w:tcPr>
            <w:tcW w:w="4926" w:type="dxa"/>
            <w:tcBorders>
              <w:top w:val="nil"/>
              <w:left w:val="single" w:sz="4" w:space="0" w:color="auto"/>
              <w:bottom w:val="single" w:sz="4" w:space="0" w:color="auto"/>
              <w:right w:val="single" w:sz="4" w:space="0" w:color="auto"/>
            </w:tcBorders>
            <w:shd w:val="clear" w:color="auto" w:fill="auto"/>
            <w:noWrap/>
            <w:vAlign w:val="center"/>
          </w:tcPr>
          <w:p w14:paraId="72400F19" w14:textId="1AEB8EF0" w:rsidR="007668A3" w:rsidRPr="007668A3" w:rsidRDefault="007668A3" w:rsidP="00FF7FA8">
            <w:pPr>
              <w:widowControl/>
              <w:autoSpaceDE/>
              <w:autoSpaceDN/>
              <w:adjustRightInd/>
              <w:ind w:firstLineChars="200" w:firstLine="320"/>
              <w:rPr>
                <w:color w:val="000000"/>
                <w:sz w:val="16"/>
                <w:szCs w:val="16"/>
              </w:rPr>
            </w:pPr>
            <w:r w:rsidRPr="007668A3">
              <w:rPr>
                <w:color w:val="000000"/>
                <w:sz w:val="16"/>
                <w:szCs w:val="16"/>
              </w:rPr>
              <w:t xml:space="preserve">Refresher training </w:t>
            </w:r>
            <w:r w:rsidR="00E72891">
              <w:rPr>
                <w:color w:val="000000"/>
                <w:sz w:val="16"/>
                <w:szCs w:val="16"/>
                <w:vertAlign w:val="superscript"/>
              </w:rPr>
              <w:t>s</w:t>
            </w:r>
          </w:p>
        </w:tc>
        <w:tc>
          <w:tcPr>
            <w:tcW w:w="972" w:type="dxa"/>
            <w:tcBorders>
              <w:top w:val="nil"/>
              <w:left w:val="nil"/>
              <w:bottom w:val="single" w:sz="4" w:space="0" w:color="auto"/>
              <w:right w:val="single" w:sz="4" w:space="0" w:color="auto"/>
            </w:tcBorders>
            <w:shd w:val="clear" w:color="auto" w:fill="auto"/>
            <w:vAlign w:val="center"/>
          </w:tcPr>
          <w:p w14:paraId="1E902733" w14:textId="69B0830A" w:rsidR="007668A3" w:rsidRPr="007668A3" w:rsidRDefault="007668A3" w:rsidP="007668A3">
            <w:pPr>
              <w:widowControl/>
              <w:autoSpaceDE/>
              <w:autoSpaceDN/>
              <w:adjustRightInd/>
              <w:jc w:val="center"/>
              <w:rPr>
                <w:color w:val="000000"/>
                <w:sz w:val="16"/>
                <w:szCs w:val="16"/>
              </w:rPr>
            </w:pPr>
            <w:r w:rsidRPr="007668A3">
              <w:rPr>
                <w:color w:val="000000"/>
                <w:sz w:val="16"/>
                <w:szCs w:val="16"/>
              </w:rPr>
              <w:t>16</w:t>
            </w:r>
          </w:p>
        </w:tc>
        <w:tc>
          <w:tcPr>
            <w:tcW w:w="1034" w:type="dxa"/>
            <w:tcBorders>
              <w:top w:val="nil"/>
              <w:left w:val="nil"/>
              <w:bottom w:val="single" w:sz="4" w:space="0" w:color="auto"/>
              <w:right w:val="single" w:sz="4" w:space="0" w:color="auto"/>
            </w:tcBorders>
            <w:shd w:val="clear" w:color="auto" w:fill="auto"/>
            <w:vAlign w:val="center"/>
          </w:tcPr>
          <w:p w14:paraId="1B3C7F69" w14:textId="1EA48C69" w:rsidR="007668A3" w:rsidRPr="007668A3" w:rsidRDefault="007668A3" w:rsidP="007668A3">
            <w:pPr>
              <w:widowControl/>
              <w:autoSpaceDE/>
              <w:autoSpaceDN/>
              <w:adjustRightInd/>
              <w:jc w:val="center"/>
              <w:rPr>
                <w:color w:val="000000"/>
                <w:sz w:val="16"/>
                <w:szCs w:val="16"/>
              </w:rPr>
            </w:pPr>
            <w:r w:rsidRPr="007668A3">
              <w:rPr>
                <w:color w:val="000000"/>
                <w:sz w:val="16"/>
                <w:szCs w:val="16"/>
              </w:rPr>
              <w:t>1</w:t>
            </w:r>
          </w:p>
        </w:tc>
        <w:tc>
          <w:tcPr>
            <w:tcW w:w="998" w:type="dxa"/>
            <w:tcBorders>
              <w:top w:val="nil"/>
              <w:left w:val="nil"/>
              <w:bottom w:val="single" w:sz="4" w:space="0" w:color="auto"/>
              <w:right w:val="single" w:sz="4" w:space="0" w:color="auto"/>
            </w:tcBorders>
            <w:shd w:val="clear" w:color="auto" w:fill="auto"/>
            <w:vAlign w:val="center"/>
          </w:tcPr>
          <w:p w14:paraId="7AF0953D" w14:textId="2C303C8C" w:rsidR="007668A3" w:rsidRPr="007668A3" w:rsidRDefault="007668A3" w:rsidP="007668A3">
            <w:pPr>
              <w:widowControl/>
              <w:autoSpaceDE/>
              <w:autoSpaceDN/>
              <w:adjustRightInd/>
              <w:jc w:val="center"/>
              <w:rPr>
                <w:color w:val="000000"/>
                <w:sz w:val="16"/>
                <w:szCs w:val="16"/>
              </w:rPr>
            </w:pPr>
            <w:r w:rsidRPr="007668A3">
              <w:rPr>
                <w:color w:val="000000"/>
                <w:sz w:val="16"/>
                <w:szCs w:val="16"/>
              </w:rPr>
              <w:t>16</w:t>
            </w:r>
          </w:p>
        </w:tc>
        <w:tc>
          <w:tcPr>
            <w:tcW w:w="1088" w:type="dxa"/>
            <w:tcBorders>
              <w:top w:val="nil"/>
              <w:left w:val="nil"/>
              <w:bottom w:val="single" w:sz="4" w:space="0" w:color="auto"/>
              <w:right w:val="single" w:sz="4" w:space="0" w:color="auto"/>
            </w:tcBorders>
            <w:shd w:val="clear" w:color="auto" w:fill="auto"/>
            <w:vAlign w:val="center"/>
          </w:tcPr>
          <w:p w14:paraId="7A9A4AE7" w14:textId="0AD60A14" w:rsidR="007668A3" w:rsidRPr="007668A3" w:rsidRDefault="007668A3" w:rsidP="007668A3">
            <w:pPr>
              <w:widowControl/>
              <w:autoSpaceDE/>
              <w:autoSpaceDN/>
              <w:adjustRightInd/>
              <w:jc w:val="center"/>
              <w:rPr>
                <w:color w:val="000000"/>
                <w:sz w:val="16"/>
                <w:szCs w:val="16"/>
              </w:rPr>
            </w:pPr>
            <w:r w:rsidRPr="007668A3">
              <w:rPr>
                <w:color w:val="000000"/>
                <w:sz w:val="16"/>
                <w:szCs w:val="16"/>
              </w:rPr>
              <w:t>107</w:t>
            </w:r>
          </w:p>
        </w:tc>
        <w:tc>
          <w:tcPr>
            <w:tcW w:w="967" w:type="dxa"/>
            <w:tcBorders>
              <w:top w:val="nil"/>
              <w:left w:val="nil"/>
              <w:bottom w:val="single" w:sz="4" w:space="0" w:color="auto"/>
              <w:right w:val="single" w:sz="4" w:space="0" w:color="auto"/>
            </w:tcBorders>
            <w:shd w:val="clear" w:color="auto" w:fill="auto"/>
            <w:vAlign w:val="center"/>
          </w:tcPr>
          <w:p w14:paraId="0C3888F7" w14:textId="05ADC186" w:rsidR="007668A3" w:rsidRPr="007668A3" w:rsidRDefault="007668A3" w:rsidP="007668A3">
            <w:pPr>
              <w:widowControl/>
              <w:autoSpaceDE/>
              <w:autoSpaceDN/>
              <w:adjustRightInd/>
              <w:jc w:val="center"/>
              <w:rPr>
                <w:color w:val="000000"/>
                <w:sz w:val="16"/>
                <w:szCs w:val="16"/>
              </w:rPr>
            </w:pPr>
            <w:r w:rsidRPr="007668A3">
              <w:rPr>
                <w:color w:val="000000"/>
                <w:sz w:val="16"/>
                <w:szCs w:val="16"/>
              </w:rPr>
              <w:t>1,712</w:t>
            </w:r>
          </w:p>
        </w:tc>
        <w:tc>
          <w:tcPr>
            <w:tcW w:w="1170" w:type="dxa"/>
            <w:tcBorders>
              <w:top w:val="nil"/>
              <w:left w:val="nil"/>
              <w:bottom w:val="single" w:sz="4" w:space="0" w:color="auto"/>
              <w:right w:val="single" w:sz="4" w:space="0" w:color="auto"/>
            </w:tcBorders>
            <w:shd w:val="clear" w:color="auto" w:fill="auto"/>
            <w:vAlign w:val="center"/>
          </w:tcPr>
          <w:p w14:paraId="6FEB27BF" w14:textId="75E5E5D4" w:rsidR="007668A3" w:rsidRPr="007668A3" w:rsidRDefault="007668A3" w:rsidP="007668A3">
            <w:pPr>
              <w:widowControl/>
              <w:autoSpaceDE/>
              <w:autoSpaceDN/>
              <w:adjustRightInd/>
              <w:jc w:val="center"/>
              <w:rPr>
                <w:color w:val="000000"/>
                <w:sz w:val="16"/>
                <w:szCs w:val="16"/>
              </w:rPr>
            </w:pPr>
            <w:r w:rsidRPr="007668A3">
              <w:rPr>
                <w:color w:val="000000"/>
                <w:sz w:val="16"/>
                <w:szCs w:val="16"/>
              </w:rPr>
              <w:t>86</w:t>
            </w:r>
          </w:p>
        </w:tc>
        <w:tc>
          <w:tcPr>
            <w:tcW w:w="871" w:type="dxa"/>
            <w:tcBorders>
              <w:top w:val="nil"/>
              <w:left w:val="nil"/>
              <w:bottom w:val="single" w:sz="4" w:space="0" w:color="auto"/>
              <w:right w:val="single" w:sz="4" w:space="0" w:color="auto"/>
            </w:tcBorders>
            <w:shd w:val="clear" w:color="auto" w:fill="auto"/>
            <w:vAlign w:val="center"/>
          </w:tcPr>
          <w:p w14:paraId="2B60B72F" w14:textId="0FAEE00B" w:rsidR="007668A3" w:rsidRPr="007668A3" w:rsidRDefault="007668A3" w:rsidP="007668A3">
            <w:pPr>
              <w:widowControl/>
              <w:autoSpaceDE/>
              <w:autoSpaceDN/>
              <w:adjustRightInd/>
              <w:jc w:val="center"/>
              <w:rPr>
                <w:color w:val="000000"/>
                <w:sz w:val="16"/>
                <w:szCs w:val="16"/>
              </w:rPr>
            </w:pPr>
            <w:r w:rsidRPr="007668A3">
              <w:rPr>
                <w:color w:val="000000"/>
                <w:sz w:val="16"/>
                <w:szCs w:val="16"/>
              </w:rPr>
              <w:t>171</w:t>
            </w:r>
          </w:p>
        </w:tc>
        <w:tc>
          <w:tcPr>
            <w:tcW w:w="1017" w:type="dxa"/>
            <w:tcBorders>
              <w:top w:val="nil"/>
              <w:left w:val="nil"/>
              <w:bottom w:val="single" w:sz="4" w:space="0" w:color="auto"/>
              <w:right w:val="single" w:sz="4" w:space="0" w:color="auto"/>
            </w:tcBorders>
            <w:shd w:val="clear" w:color="auto" w:fill="auto"/>
            <w:vAlign w:val="center"/>
          </w:tcPr>
          <w:p w14:paraId="38605606" w14:textId="42D5BA5F" w:rsidR="007668A3" w:rsidRPr="007668A3" w:rsidRDefault="007668A3" w:rsidP="007668A3">
            <w:pPr>
              <w:widowControl/>
              <w:autoSpaceDE/>
              <w:autoSpaceDN/>
              <w:adjustRightInd/>
              <w:jc w:val="right"/>
              <w:rPr>
                <w:color w:val="000000"/>
                <w:sz w:val="16"/>
                <w:szCs w:val="16"/>
              </w:rPr>
            </w:pPr>
            <w:r w:rsidRPr="007668A3">
              <w:rPr>
                <w:color w:val="000000"/>
                <w:sz w:val="16"/>
                <w:szCs w:val="16"/>
              </w:rPr>
              <w:t xml:space="preserve">$212,690 </w:t>
            </w:r>
          </w:p>
        </w:tc>
      </w:tr>
      <w:tr w:rsidR="007668A3" w:rsidRPr="007668A3" w14:paraId="3F43EA2F" w14:textId="77777777" w:rsidTr="003B2616">
        <w:trPr>
          <w:trHeight w:val="259"/>
        </w:trPr>
        <w:tc>
          <w:tcPr>
            <w:tcW w:w="4926" w:type="dxa"/>
            <w:tcBorders>
              <w:top w:val="nil"/>
              <w:left w:val="single" w:sz="4" w:space="0" w:color="auto"/>
              <w:bottom w:val="single" w:sz="4" w:space="0" w:color="auto"/>
              <w:right w:val="single" w:sz="4" w:space="0" w:color="auto"/>
            </w:tcBorders>
            <w:shd w:val="clear" w:color="auto" w:fill="auto"/>
            <w:vAlign w:val="center"/>
          </w:tcPr>
          <w:p w14:paraId="36FA5FF2" w14:textId="77777777" w:rsidR="00FF7FA8" w:rsidRDefault="007668A3" w:rsidP="00FF7FA8">
            <w:pPr>
              <w:widowControl/>
              <w:autoSpaceDE/>
              <w:autoSpaceDN/>
              <w:adjustRightInd/>
              <w:ind w:firstLineChars="100" w:firstLine="160"/>
              <w:rPr>
                <w:color w:val="000000"/>
                <w:sz w:val="16"/>
                <w:szCs w:val="16"/>
              </w:rPr>
            </w:pPr>
            <w:r w:rsidRPr="007668A3">
              <w:rPr>
                <w:color w:val="000000"/>
                <w:sz w:val="16"/>
                <w:szCs w:val="16"/>
              </w:rPr>
              <w:t>G. Time to adjust existing ways to comply with previously applicable</w:t>
            </w:r>
          </w:p>
          <w:p w14:paraId="05970409" w14:textId="59D74E99" w:rsidR="007668A3" w:rsidRPr="007668A3" w:rsidRDefault="007668A3" w:rsidP="00FF7FA8">
            <w:pPr>
              <w:widowControl/>
              <w:autoSpaceDE/>
              <w:autoSpaceDN/>
              <w:adjustRightInd/>
              <w:ind w:firstLineChars="100" w:firstLine="160"/>
              <w:rPr>
                <w:color w:val="000000"/>
                <w:sz w:val="16"/>
                <w:szCs w:val="16"/>
              </w:rPr>
            </w:pPr>
            <w:r w:rsidRPr="007668A3">
              <w:rPr>
                <w:color w:val="000000"/>
                <w:sz w:val="16"/>
                <w:szCs w:val="16"/>
              </w:rPr>
              <w:t xml:space="preserve">requirements </w:t>
            </w:r>
            <w:r w:rsidR="00E72891">
              <w:rPr>
                <w:color w:val="000000"/>
                <w:sz w:val="16"/>
                <w:szCs w:val="16"/>
                <w:vertAlign w:val="superscript"/>
              </w:rPr>
              <w:t>t</w:t>
            </w:r>
          </w:p>
        </w:tc>
        <w:tc>
          <w:tcPr>
            <w:tcW w:w="972" w:type="dxa"/>
            <w:tcBorders>
              <w:top w:val="nil"/>
              <w:left w:val="nil"/>
              <w:bottom w:val="single" w:sz="4" w:space="0" w:color="auto"/>
              <w:right w:val="single" w:sz="4" w:space="0" w:color="auto"/>
            </w:tcBorders>
            <w:shd w:val="clear" w:color="auto" w:fill="auto"/>
            <w:vAlign w:val="center"/>
          </w:tcPr>
          <w:p w14:paraId="0D829069" w14:textId="41E9AC7F" w:rsidR="007668A3" w:rsidRPr="007668A3" w:rsidRDefault="007668A3" w:rsidP="007668A3">
            <w:pPr>
              <w:widowControl/>
              <w:autoSpaceDE/>
              <w:autoSpaceDN/>
              <w:adjustRightInd/>
              <w:jc w:val="center"/>
              <w:rPr>
                <w:color w:val="000000"/>
                <w:sz w:val="16"/>
                <w:szCs w:val="16"/>
              </w:rPr>
            </w:pPr>
            <w:r w:rsidRPr="007668A3">
              <w:rPr>
                <w:color w:val="000000"/>
                <w:sz w:val="16"/>
                <w:szCs w:val="16"/>
              </w:rPr>
              <w:t>80</w:t>
            </w:r>
          </w:p>
        </w:tc>
        <w:tc>
          <w:tcPr>
            <w:tcW w:w="1034" w:type="dxa"/>
            <w:tcBorders>
              <w:top w:val="nil"/>
              <w:left w:val="nil"/>
              <w:bottom w:val="single" w:sz="4" w:space="0" w:color="auto"/>
              <w:right w:val="single" w:sz="4" w:space="0" w:color="auto"/>
            </w:tcBorders>
            <w:shd w:val="clear" w:color="auto" w:fill="auto"/>
            <w:vAlign w:val="center"/>
          </w:tcPr>
          <w:p w14:paraId="64EAB607" w14:textId="4A8FA6C2" w:rsidR="007668A3" w:rsidRPr="007668A3" w:rsidRDefault="007668A3" w:rsidP="007668A3">
            <w:pPr>
              <w:widowControl/>
              <w:autoSpaceDE/>
              <w:autoSpaceDN/>
              <w:adjustRightInd/>
              <w:jc w:val="center"/>
              <w:rPr>
                <w:color w:val="000000"/>
                <w:sz w:val="16"/>
                <w:szCs w:val="16"/>
              </w:rPr>
            </w:pPr>
            <w:r w:rsidRPr="007668A3">
              <w:rPr>
                <w:color w:val="000000"/>
                <w:sz w:val="16"/>
                <w:szCs w:val="16"/>
              </w:rPr>
              <w:t>1</w:t>
            </w:r>
          </w:p>
        </w:tc>
        <w:tc>
          <w:tcPr>
            <w:tcW w:w="998" w:type="dxa"/>
            <w:tcBorders>
              <w:top w:val="nil"/>
              <w:left w:val="nil"/>
              <w:bottom w:val="single" w:sz="4" w:space="0" w:color="auto"/>
              <w:right w:val="single" w:sz="4" w:space="0" w:color="auto"/>
            </w:tcBorders>
            <w:shd w:val="clear" w:color="auto" w:fill="auto"/>
            <w:vAlign w:val="center"/>
          </w:tcPr>
          <w:p w14:paraId="1B5618FD" w14:textId="251D6251" w:rsidR="007668A3" w:rsidRPr="007668A3" w:rsidRDefault="007668A3" w:rsidP="007668A3">
            <w:pPr>
              <w:widowControl/>
              <w:autoSpaceDE/>
              <w:autoSpaceDN/>
              <w:adjustRightInd/>
              <w:jc w:val="center"/>
              <w:rPr>
                <w:color w:val="000000"/>
                <w:sz w:val="16"/>
                <w:szCs w:val="16"/>
              </w:rPr>
            </w:pPr>
            <w:r w:rsidRPr="007668A3">
              <w:rPr>
                <w:color w:val="000000"/>
                <w:sz w:val="16"/>
                <w:szCs w:val="16"/>
              </w:rPr>
              <w:t>80</w:t>
            </w:r>
          </w:p>
        </w:tc>
        <w:tc>
          <w:tcPr>
            <w:tcW w:w="1088" w:type="dxa"/>
            <w:tcBorders>
              <w:top w:val="nil"/>
              <w:left w:val="nil"/>
              <w:bottom w:val="single" w:sz="4" w:space="0" w:color="auto"/>
              <w:right w:val="single" w:sz="4" w:space="0" w:color="auto"/>
            </w:tcBorders>
            <w:shd w:val="clear" w:color="auto" w:fill="auto"/>
            <w:vAlign w:val="center"/>
          </w:tcPr>
          <w:p w14:paraId="510971B5" w14:textId="16793EB0" w:rsidR="007668A3" w:rsidRPr="007668A3" w:rsidRDefault="007668A3" w:rsidP="007668A3">
            <w:pPr>
              <w:widowControl/>
              <w:autoSpaceDE/>
              <w:autoSpaceDN/>
              <w:adjustRightInd/>
              <w:jc w:val="center"/>
              <w:rPr>
                <w:color w:val="000000"/>
                <w:sz w:val="16"/>
                <w:szCs w:val="16"/>
              </w:rPr>
            </w:pPr>
            <w:r w:rsidRPr="007668A3">
              <w:rPr>
                <w:color w:val="000000"/>
                <w:sz w:val="16"/>
                <w:szCs w:val="16"/>
              </w:rPr>
              <w:t>36</w:t>
            </w:r>
          </w:p>
        </w:tc>
        <w:tc>
          <w:tcPr>
            <w:tcW w:w="967" w:type="dxa"/>
            <w:tcBorders>
              <w:top w:val="nil"/>
              <w:left w:val="nil"/>
              <w:bottom w:val="single" w:sz="4" w:space="0" w:color="auto"/>
              <w:right w:val="single" w:sz="4" w:space="0" w:color="auto"/>
            </w:tcBorders>
            <w:shd w:val="clear" w:color="auto" w:fill="auto"/>
            <w:vAlign w:val="center"/>
          </w:tcPr>
          <w:p w14:paraId="725C17C0" w14:textId="1C5BA714" w:rsidR="007668A3" w:rsidRPr="007668A3" w:rsidRDefault="007668A3" w:rsidP="007668A3">
            <w:pPr>
              <w:widowControl/>
              <w:autoSpaceDE/>
              <w:autoSpaceDN/>
              <w:adjustRightInd/>
              <w:jc w:val="center"/>
              <w:rPr>
                <w:color w:val="000000"/>
                <w:sz w:val="16"/>
                <w:szCs w:val="16"/>
              </w:rPr>
            </w:pPr>
            <w:r w:rsidRPr="007668A3">
              <w:rPr>
                <w:color w:val="000000"/>
                <w:sz w:val="16"/>
                <w:szCs w:val="16"/>
              </w:rPr>
              <w:t>2,880</w:t>
            </w:r>
          </w:p>
        </w:tc>
        <w:tc>
          <w:tcPr>
            <w:tcW w:w="1170" w:type="dxa"/>
            <w:tcBorders>
              <w:top w:val="nil"/>
              <w:left w:val="nil"/>
              <w:bottom w:val="single" w:sz="4" w:space="0" w:color="auto"/>
              <w:right w:val="single" w:sz="4" w:space="0" w:color="auto"/>
            </w:tcBorders>
            <w:shd w:val="clear" w:color="auto" w:fill="auto"/>
            <w:vAlign w:val="center"/>
          </w:tcPr>
          <w:p w14:paraId="52080946" w14:textId="03257892" w:rsidR="007668A3" w:rsidRPr="007668A3" w:rsidRDefault="007668A3" w:rsidP="007668A3">
            <w:pPr>
              <w:widowControl/>
              <w:autoSpaceDE/>
              <w:autoSpaceDN/>
              <w:adjustRightInd/>
              <w:jc w:val="center"/>
              <w:rPr>
                <w:color w:val="000000"/>
                <w:sz w:val="16"/>
                <w:szCs w:val="16"/>
              </w:rPr>
            </w:pPr>
            <w:r w:rsidRPr="007668A3">
              <w:rPr>
                <w:color w:val="000000"/>
                <w:sz w:val="16"/>
                <w:szCs w:val="16"/>
              </w:rPr>
              <w:t>144</w:t>
            </w:r>
          </w:p>
        </w:tc>
        <w:tc>
          <w:tcPr>
            <w:tcW w:w="871" w:type="dxa"/>
            <w:tcBorders>
              <w:top w:val="nil"/>
              <w:left w:val="nil"/>
              <w:bottom w:val="single" w:sz="4" w:space="0" w:color="auto"/>
              <w:right w:val="single" w:sz="4" w:space="0" w:color="auto"/>
            </w:tcBorders>
            <w:shd w:val="clear" w:color="auto" w:fill="auto"/>
            <w:vAlign w:val="center"/>
          </w:tcPr>
          <w:p w14:paraId="1958AB42" w14:textId="4F8F2565" w:rsidR="007668A3" w:rsidRPr="007668A3" w:rsidRDefault="007668A3" w:rsidP="007668A3">
            <w:pPr>
              <w:widowControl/>
              <w:autoSpaceDE/>
              <w:autoSpaceDN/>
              <w:adjustRightInd/>
              <w:jc w:val="center"/>
              <w:rPr>
                <w:color w:val="000000"/>
                <w:sz w:val="16"/>
                <w:szCs w:val="16"/>
              </w:rPr>
            </w:pPr>
            <w:r w:rsidRPr="007668A3">
              <w:rPr>
                <w:color w:val="000000"/>
                <w:sz w:val="16"/>
                <w:szCs w:val="16"/>
              </w:rPr>
              <w:t>288</w:t>
            </w:r>
          </w:p>
        </w:tc>
        <w:tc>
          <w:tcPr>
            <w:tcW w:w="1017" w:type="dxa"/>
            <w:tcBorders>
              <w:top w:val="nil"/>
              <w:left w:val="nil"/>
              <w:bottom w:val="single" w:sz="4" w:space="0" w:color="auto"/>
              <w:right w:val="single" w:sz="4" w:space="0" w:color="auto"/>
            </w:tcBorders>
            <w:shd w:val="clear" w:color="auto" w:fill="auto"/>
            <w:vAlign w:val="center"/>
          </w:tcPr>
          <w:p w14:paraId="79AEBADF" w14:textId="419A81EA" w:rsidR="007668A3" w:rsidRPr="007668A3" w:rsidRDefault="007668A3" w:rsidP="007668A3">
            <w:pPr>
              <w:widowControl/>
              <w:autoSpaceDE/>
              <w:autoSpaceDN/>
              <w:adjustRightInd/>
              <w:jc w:val="right"/>
              <w:rPr>
                <w:color w:val="000000"/>
                <w:sz w:val="16"/>
                <w:szCs w:val="16"/>
              </w:rPr>
            </w:pPr>
            <w:r w:rsidRPr="007668A3">
              <w:rPr>
                <w:color w:val="000000"/>
                <w:sz w:val="16"/>
                <w:szCs w:val="16"/>
              </w:rPr>
              <w:t xml:space="preserve">$357,797 </w:t>
            </w:r>
          </w:p>
        </w:tc>
      </w:tr>
      <w:tr w:rsidR="007668A3" w:rsidRPr="007668A3" w14:paraId="48168F8D" w14:textId="77777777" w:rsidTr="003B2616">
        <w:trPr>
          <w:trHeight w:val="259"/>
        </w:trPr>
        <w:tc>
          <w:tcPr>
            <w:tcW w:w="4926" w:type="dxa"/>
            <w:tcBorders>
              <w:top w:val="nil"/>
              <w:left w:val="single" w:sz="4" w:space="0" w:color="auto"/>
              <w:bottom w:val="single" w:sz="4" w:space="0" w:color="auto"/>
              <w:right w:val="single" w:sz="4" w:space="0" w:color="auto"/>
            </w:tcBorders>
            <w:shd w:val="clear" w:color="auto" w:fill="auto"/>
            <w:noWrap/>
            <w:vAlign w:val="center"/>
          </w:tcPr>
          <w:p w14:paraId="2B7BD994" w14:textId="3A2E8762" w:rsidR="007668A3" w:rsidRPr="007668A3" w:rsidRDefault="007668A3" w:rsidP="00FF7FA8">
            <w:pPr>
              <w:widowControl/>
              <w:autoSpaceDE/>
              <w:autoSpaceDN/>
              <w:adjustRightInd/>
              <w:ind w:firstLineChars="100" w:firstLine="160"/>
              <w:rPr>
                <w:color w:val="000000"/>
                <w:sz w:val="16"/>
                <w:szCs w:val="16"/>
              </w:rPr>
            </w:pPr>
            <w:r w:rsidRPr="007668A3">
              <w:rPr>
                <w:color w:val="000000"/>
                <w:sz w:val="16"/>
                <w:szCs w:val="16"/>
              </w:rPr>
              <w:t>H. Time to transmit or disclose information</w:t>
            </w:r>
          </w:p>
        </w:tc>
        <w:tc>
          <w:tcPr>
            <w:tcW w:w="972" w:type="dxa"/>
            <w:tcBorders>
              <w:top w:val="nil"/>
              <w:left w:val="nil"/>
              <w:bottom w:val="single" w:sz="4" w:space="0" w:color="auto"/>
              <w:right w:val="single" w:sz="4" w:space="0" w:color="auto"/>
            </w:tcBorders>
            <w:shd w:val="clear" w:color="auto" w:fill="auto"/>
            <w:vAlign w:val="center"/>
          </w:tcPr>
          <w:p w14:paraId="4956C7B3" w14:textId="3076F967"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034" w:type="dxa"/>
            <w:tcBorders>
              <w:top w:val="nil"/>
              <w:left w:val="nil"/>
              <w:bottom w:val="single" w:sz="4" w:space="0" w:color="auto"/>
              <w:right w:val="single" w:sz="4" w:space="0" w:color="auto"/>
            </w:tcBorders>
            <w:shd w:val="clear" w:color="auto" w:fill="auto"/>
            <w:vAlign w:val="center"/>
          </w:tcPr>
          <w:p w14:paraId="2137FC11" w14:textId="50C54368"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998" w:type="dxa"/>
            <w:tcBorders>
              <w:top w:val="nil"/>
              <w:left w:val="nil"/>
              <w:bottom w:val="single" w:sz="4" w:space="0" w:color="auto"/>
              <w:right w:val="single" w:sz="4" w:space="0" w:color="auto"/>
            </w:tcBorders>
            <w:shd w:val="clear" w:color="auto" w:fill="auto"/>
            <w:vAlign w:val="center"/>
          </w:tcPr>
          <w:p w14:paraId="7BCDCA13" w14:textId="39C9B6B9"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088" w:type="dxa"/>
            <w:tcBorders>
              <w:top w:val="nil"/>
              <w:left w:val="nil"/>
              <w:bottom w:val="single" w:sz="4" w:space="0" w:color="auto"/>
              <w:right w:val="single" w:sz="4" w:space="0" w:color="auto"/>
            </w:tcBorders>
            <w:shd w:val="clear" w:color="auto" w:fill="auto"/>
            <w:vAlign w:val="center"/>
          </w:tcPr>
          <w:p w14:paraId="20CE3A0F" w14:textId="142AE1B9"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967" w:type="dxa"/>
            <w:tcBorders>
              <w:top w:val="nil"/>
              <w:left w:val="nil"/>
              <w:bottom w:val="single" w:sz="4" w:space="0" w:color="auto"/>
              <w:right w:val="single" w:sz="4" w:space="0" w:color="auto"/>
            </w:tcBorders>
            <w:shd w:val="clear" w:color="auto" w:fill="auto"/>
            <w:vAlign w:val="center"/>
          </w:tcPr>
          <w:p w14:paraId="22960E5E" w14:textId="5F76BFE7"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170" w:type="dxa"/>
            <w:tcBorders>
              <w:top w:val="nil"/>
              <w:left w:val="nil"/>
              <w:bottom w:val="single" w:sz="4" w:space="0" w:color="auto"/>
              <w:right w:val="single" w:sz="4" w:space="0" w:color="auto"/>
            </w:tcBorders>
            <w:shd w:val="clear" w:color="auto" w:fill="auto"/>
            <w:vAlign w:val="center"/>
          </w:tcPr>
          <w:p w14:paraId="71B1F979" w14:textId="69ACEF36"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871" w:type="dxa"/>
            <w:tcBorders>
              <w:top w:val="nil"/>
              <w:left w:val="nil"/>
              <w:bottom w:val="single" w:sz="4" w:space="0" w:color="auto"/>
              <w:right w:val="single" w:sz="4" w:space="0" w:color="auto"/>
            </w:tcBorders>
            <w:shd w:val="clear" w:color="auto" w:fill="auto"/>
            <w:vAlign w:val="center"/>
          </w:tcPr>
          <w:p w14:paraId="53BC822E" w14:textId="2A61D2D8"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017" w:type="dxa"/>
            <w:tcBorders>
              <w:top w:val="nil"/>
              <w:left w:val="nil"/>
              <w:bottom w:val="single" w:sz="4" w:space="0" w:color="auto"/>
              <w:right w:val="single" w:sz="4" w:space="0" w:color="auto"/>
            </w:tcBorders>
            <w:shd w:val="clear" w:color="auto" w:fill="auto"/>
            <w:vAlign w:val="center"/>
          </w:tcPr>
          <w:p w14:paraId="01DAF5DB" w14:textId="05E27559" w:rsidR="007668A3" w:rsidRPr="007668A3" w:rsidRDefault="007668A3" w:rsidP="007668A3">
            <w:pPr>
              <w:widowControl/>
              <w:autoSpaceDE/>
              <w:autoSpaceDN/>
              <w:adjustRightInd/>
              <w:jc w:val="right"/>
              <w:rPr>
                <w:color w:val="000000"/>
                <w:sz w:val="16"/>
                <w:szCs w:val="16"/>
              </w:rPr>
            </w:pPr>
            <w:r w:rsidRPr="007668A3">
              <w:rPr>
                <w:color w:val="000000"/>
                <w:sz w:val="16"/>
                <w:szCs w:val="16"/>
              </w:rPr>
              <w:t> </w:t>
            </w:r>
          </w:p>
        </w:tc>
      </w:tr>
      <w:tr w:rsidR="007668A3" w:rsidRPr="007668A3" w14:paraId="737D0B8C" w14:textId="77777777" w:rsidTr="003B2616">
        <w:trPr>
          <w:trHeight w:val="259"/>
        </w:trPr>
        <w:tc>
          <w:tcPr>
            <w:tcW w:w="4926" w:type="dxa"/>
            <w:tcBorders>
              <w:top w:val="nil"/>
              <w:left w:val="single" w:sz="4" w:space="0" w:color="auto"/>
              <w:bottom w:val="single" w:sz="4" w:space="0" w:color="auto"/>
              <w:right w:val="single" w:sz="4" w:space="0" w:color="auto"/>
            </w:tcBorders>
            <w:shd w:val="clear" w:color="auto" w:fill="auto"/>
            <w:noWrap/>
            <w:vAlign w:val="center"/>
          </w:tcPr>
          <w:p w14:paraId="248DE885" w14:textId="33EF3360" w:rsidR="007668A3" w:rsidRPr="007668A3" w:rsidRDefault="007668A3" w:rsidP="00FF7FA8">
            <w:pPr>
              <w:widowControl/>
              <w:autoSpaceDE/>
              <w:autoSpaceDN/>
              <w:adjustRightInd/>
              <w:ind w:firstLineChars="200" w:firstLine="320"/>
              <w:rPr>
                <w:color w:val="000000"/>
                <w:sz w:val="16"/>
                <w:szCs w:val="16"/>
              </w:rPr>
            </w:pPr>
            <w:r w:rsidRPr="007668A3">
              <w:rPr>
                <w:color w:val="000000"/>
                <w:sz w:val="16"/>
                <w:szCs w:val="16"/>
              </w:rPr>
              <w:t xml:space="preserve">Compile data for semiannual periods </w:t>
            </w:r>
            <w:r w:rsidR="00E72891">
              <w:rPr>
                <w:color w:val="000000"/>
                <w:sz w:val="16"/>
                <w:szCs w:val="16"/>
                <w:vertAlign w:val="superscript"/>
              </w:rPr>
              <w:t>u</w:t>
            </w:r>
          </w:p>
        </w:tc>
        <w:tc>
          <w:tcPr>
            <w:tcW w:w="972" w:type="dxa"/>
            <w:tcBorders>
              <w:top w:val="nil"/>
              <w:left w:val="nil"/>
              <w:bottom w:val="single" w:sz="4" w:space="0" w:color="auto"/>
              <w:right w:val="single" w:sz="4" w:space="0" w:color="auto"/>
            </w:tcBorders>
            <w:shd w:val="clear" w:color="auto" w:fill="auto"/>
            <w:vAlign w:val="center"/>
          </w:tcPr>
          <w:p w14:paraId="731E0E0E" w14:textId="571B9F6F" w:rsidR="007668A3" w:rsidRPr="007668A3" w:rsidRDefault="007668A3" w:rsidP="007668A3">
            <w:pPr>
              <w:widowControl/>
              <w:autoSpaceDE/>
              <w:autoSpaceDN/>
              <w:adjustRightInd/>
              <w:jc w:val="center"/>
              <w:rPr>
                <w:color w:val="000000"/>
                <w:sz w:val="16"/>
                <w:szCs w:val="16"/>
              </w:rPr>
            </w:pPr>
            <w:r w:rsidRPr="007668A3">
              <w:rPr>
                <w:color w:val="000000"/>
                <w:sz w:val="16"/>
                <w:szCs w:val="16"/>
              </w:rPr>
              <w:t>96</w:t>
            </w:r>
          </w:p>
        </w:tc>
        <w:tc>
          <w:tcPr>
            <w:tcW w:w="1034" w:type="dxa"/>
            <w:tcBorders>
              <w:top w:val="nil"/>
              <w:left w:val="nil"/>
              <w:bottom w:val="single" w:sz="4" w:space="0" w:color="auto"/>
              <w:right w:val="single" w:sz="4" w:space="0" w:color="auto"/>
            </w:tcBorders>
            <w:shd w:val="clear" w:color="auto" w:fill="auto"/>
            <w:vAlign w:val="center"/>
          </w:tcPr>
          <w:p w14:paraId="630E23D3" w14:textId="3F667E61" w:rsidR="007668A3" w:rsidRPr="007668A3" w:rsidRDefault="007668A3" w:rsidP="007668A3">
            <w:pPr>
              <w:widowControl/>
              <w:autoSpaceDE/>
              <w:autoSpaceDN/>
              <w:adjustRightInd/>
              <w:jc w:val="center"/>
              <w:rPr>
                <w:color w:val="000000"/>
                <w:sz w:val="16"/>
                <w:szCs w:val="16"/>
              </w:rPr>
            </w:pPr>
            <w:r w:rsidRPr="007668A3">
              <w:rPr>
                <w:color w:val="000000"/>
                <w:sz w:val="16"/>
                <w:szCs w:val="16"/>
              </w:rPr>
              <w:t>2</w:t>
            </w:r>
          </w:p>
        </w:tc>
        <w:tc>
          <w:tcPr>
            <w:tcW w:w="998" w:type="dxa"/>
            <w:tcBorders>
              <w:top w:val="nil"/>
              <w:left w:val="nil"/>
              <w:bottom w:val="single" w:sz="4" w:space="0" w:color="auto"/>
              <w:right w:val="single" w:sz="4" w:space="0" w:color="auto"/>
            </w:tcBorders>
            <w:shd w:val="clear" w:color="auto" w:fill="auto"/>
            <w:vAlign w:val="center"/>
          </w:tcPr>
          <w:p w14:paraId="30812F7E" w14:textId="777909DA" w:rsidR="007668A3" w:rsidRPr="007668A3" w:rsidRDefault="007668A3" w:rsidP="007668A3">
            <w:pPr>
              <w:widowControl/>
              <w:autoSpaceDE/>
              <w:autoSpaceDN/>
              <w:adjustRightInd/>
              <w:jc w:val="center"/>
              <w:rPr>
                <w:color w:val="000000"/>
                <w:sz w:val="16"/>
                <w:szCs w:val="16"/>
              </w:rPr>
            </w:pPr>
            <w:r w:rsidRPr="007668A3">
              <w:rPr>
                <w:color w:val="000000"/>
                <w:sz w:val="16"/>
                <w:szCs w:val="16"/>
              </w:rPr>
              <w:t>192</w:t>
            </w:r>
          </w:p>
        </w:tc>
        <w:tc>
          <w:tcPr>
            <w:tcW w:w="1088" w:type="dxa"/>
            <w:tcBorders>
              <w:top w:val="nil"/>
              <w:left w:val="nil"/>
              <w:bottom w:val="single" w:sz="4" w:space="0" w:color="auto"/>
              <w:right w:val="single" w:sz="4" w:space="0" w:color="auto"/>
            </w:tcBorders>
            <w:shd w:val="clear" w:color="auto" w:fill="auto"/>
            <w:vAlign w:val="center"/>
          </w:tcPr>
          <w:p w14:paraId="6707C671" w14:textId="201069D8" w:rsidR="007668A3" w:rsidRPr="007668A3" w:rsidRDefault="007668A3" w:rsidP="007668A3">
            <w:pPr>
              <w:widowControl/>
              <w:autoSpaceDE/>
              <w:autoSpaceDN/>
              <w:adjustRightInd/>
              <w:jc w:val="center"/>
              <w:rPr>
                <w:color w:val="000000"/>
                <w:sz w:val="16"/>
                <w:szCs w:val="16"/>
              </w:rPr>
            </w:pPr>
            <w:r w:rsidRPr="007668A3">
              <w:rPr>
                <w:color w:val="000000"/>
                <w:sz w:val="16"/>
                <w:szCs w:val="16"/>
              </w:rPr>
              <w:t>107</w:t>
            </w:r>
          </w:p>
        </w:tc>
        <w:tc>
          <w:tcPr>
            <w:tcW w:w="967" w:type="dxa"/>
            <w:tcBorders>
              <w:top w:val="nil"/>
              <w:left w:val="nil"/>
              <w:bottom w:val="single" w:sz="4" w:space="0" w:color="auto"/>
              <w:right w:val="single" w:sz="4" w:space="0" w:color="auto"/>
            </w:tcBorders>
            <w:shd w:val="clear" w:color="auto" w:fill="auto"/>
            <w:vAlign w:val="center"/>
          </w:tcPr>
          <w:p w14:paraId="3054DCCE" w14:textId="5BBC98BE" w:rsidR="007668A3" w:rsidRPr="007668A3" w:rsidRDefault="007668A3" w:rsidP="007668A3">
            <w:pPr>
              <w:widowControl/>
              <w:autoSpaceDE/>
              <w:autoSpaceDN/>
              <w:adjustRightInd/>
              <w:jc w:val="center"/>
              <w:rPr>
                <w:color w:val="000000"/>
                <w:sz w:val="16"/>
                <w:szCs w:val="16"/>
              </w:rPr>
            </w:pPr>
            <w:r w:rsidRPr="007668A3">
              <w:rPr>
                <w:color w:val="000000"/>
                <w:sz w:val="16"/>
                <w:szCs w:val="16"/>
              </w:rPr>
              <w:t>20,544</w:t>
            </w:r>
          </w:p>
        </w:tc>
        <w:tc>
          <w:tcPr>
            <w:tcW w:w="1170" w:type="dxa"/>
            <w:tcBorders>
              <w:top w:val="nil"/>
              <w:left w:val="nil"/>
              <w:bottom w:val="single" w:sz="4" w:space="0" w:color="auto"/>
              <w:right w:val="single" w:sz="4" w:space="0" w:color="auto"/>
            </w:tcBorders>
            <w:shd w:val="clear" w:color="auto" w:fill="auto"/>
            <w:vAlign w:val="center"/>
          </w:tcPr>
          <w:p w14:paraId="42A79910" w14:textId="6D3CA0D0" w:rsidR="007668A3" w:rsidRPr="007668A3" w:rsidRDefault="007668A3" w:rsidP="007668A3">
            <w:pPr>
              <w:widowControl/>
              <w:autoSpaceDE/>
              <w:autoSpaceDN/>
              <w:adjustRightInd/>
              <w:jc w:val="center"/>
              <w:rPr>
                <w:color w:val="000000"/>
                <w:sz w:val="16"/>
                <w:szCs w:val="16"/>
              </w:rPr>
            </w:pPr>
            <w:r w:rsidRPr="007668A3">
              <w:rPr>
                <w:color w:val="000000"/>
                <w:sz w:val="16"/>
                <w:szCs w:val="16"/>
              </w:rPr>
              <w:t>1,027</w:t>
            </w:r>
          </w:p>
        </w:tc>
        <w:tc>
          <w:tcPr>
            <w:tcW w:w="871" w:type="dxa"/>
            <w:tcBorders>
              <w:top w:val="nil"/>
              <w:left w:val="nil"/>
              <w:bottom w:val="single" w:sz="4" w:space="0" w:color="auto"/>
              <w:right w:val="single" w:sz="4" w:space="0" w:color="auto"/>
            </w:tcBorders>
            <w:shd w:val="clear" w:color="auto" w:fill="auto"/>
            <w:vAlign w:val="center"/>
          </w:tcPr>
          <w:p w14:paraId="32A7C691" w14:textId="49F24C10" w:rsidR="007668A3" w:rsidRPr="007668A3" w:rsidRDefault="007668A3" w:rsidP="007668A3">
            <w:pPr>
              <w:widowControl/>
              <w:autoSpaceDE/>
              <w:autoSpaceDN/>
              <w:adjustRightInd/>
              <w:jc w:val="center"/>
              <w:rPr>
                <w:color w:val="000000"/>
                <w:sz w:val="16"/>
                <w:szCs w:val="16"/>
              </w:rPr>
            </w:pPr>
            <w:r w:rsidRPr="007668A3">
              <w:rPr>
                <w:color w:val="000000"/>
                <w:sz w:val="16"/>
                <w:szCs w:val="16"/>
              </w:rPr>
              <w:t>2,054</w:t>
            </w:r>
          </w:p>
        </w:tc>
        <w:tc>
          <w:tcPr>
            <w:tcW w:w="1017" w:type="dxa"/>
            <w:tcBorders>
              <w:top w:val="nil"/>
              <w:left w:val="nil"/>
              <w:bottom w:val="single" w:sz="4" w:space="0" w:color="auto"/>
              <w:right w:val="single" w:sz="4" w:space="0" w:color="auto"/>
            </w:tcBorders>
            <w:shd w:val="clear" w:color="auto" w:fill="auto"/>
            <w:vAlign w:val="center"/>
          </w:tcPr>
          <w:p w14:paraId="697974A7" w14:textId="6F5CEF6E" w:rsidR="007668A3" w:rsidRPr="007668A3" w:rsidRDefault="007668A3" w:rsidP="007668A3">
            <w:pPr>
              <w:widowControl/>
              <w:autoSpaceDE/>
              <w:autoSpaceDN/>
              <w:adjustRightInd/>
              <w:jc w:val="right"/>
              <w:rPr>
                <w:color w:val="000000"/>
                <w:sz w:val="16"/>
                <w:szCs w:val="16"/>
              </w:rPr>
            </w:pPr>
            <w:r w:rsidRPr="007668A3">
              <w:rPr>
                <w:color w:val="000000"/>
                <w:sz w:val="16"/>
                <w:szCs w:val="16"/>
              </w:rPr>
              <w:t xml:space="preserve">$2,552,283 </w:t>
            </w:r>
          </w:p>
        </w:tc>
      </w:tr>
      <w:tr w:rsidR="007668A3" w:rsidRPr="007668A3" w14:paraId="663C38BB" w14:textId="77777777" w:rsidTr="003B2616">
        <w:trPr>
          <w:trHeight w:val="259"/>
        </w:trPr>
        <w:tc>
          <w:tcPr>
            <w:tcW w:w="4926" w:type="dxa"/>
            <w:tcBorders>
              <w:top w:val="nil"/>
              <w:left w:val="single" w:sz="4" w:space="0" w:color="auto"/>
              <w:bottom w:val="single" w:sz="4" w:space="0" w:color="auto"/>
              <w:right w:val="single" w:sz="4" w:space="0" w:color="auto"/>
            </w:tcBorders>
            <w:shd w:val="clear" w:color="auto" w:fill="auto"/>
            <w:noWrap/>
            <w:vAlign w:val="center"/>
          </w:tcPr>
          <w:p w14:paraId="1F30F4BE" w14:textId="7A92C403" w:rsidR="007668A3" w:rsidRPr="007668A3" w:rsidRDefault="007668A3" w:rsidP="00FF7FA8">
            <w:pPr>
              <w:widowControl/>
              <w:autoSpaceDE/>
              <w:autoSpaceDN/>
              <w:adjustRightInd/>
              <w:ind w:firstLineChars="200" w:firstLine="320"/>
              <w:rPr>
                <w:color w:val="000000"/>
                <w:sz w:val="16"/>
                <w:szCs w:val="16"/>
              </w:rPr>
            </w:pPr>
            <w:r w:rsidRPr="007668A3">
              <w:rPr>
                <w:color w:val="000000"/>
                <w:sz w:val="16"/>
                <w:szCs w:val="16"/>
              </w:rPr>
              <w:t xml:space="preserve">Enter/verify information for semiannual reports </w:t>
            </w:r>
            <w:r w:rsidR="00E72891">
              <w:rPr>
                <w:color w:val="000000"/>
                <w:sz w:val="16"/>
                <w:szCs w:val="16"/>
                <w:vertAlign w:val="superscript"/>
              </w:rPr>
              <w:t>v</w:t>
            </w:r>
          </w:p>
        </w:tc>
        <w:tc>
          <w:tcPr>
            <w:tcW w:w="972" w:type="dxa"/>
            <w:tcBorders>
              <w:top w:val="nil"/>
              <w:left w:val="nil"/>
              <w:bottom w:val="single" w:sz="4" w:space="0" w:color="auto"/>
              <w:right w:val="single" w:sz="4" w:space="0" w:color="auto"/>
            </w:tcBorders>
            <w:shd w:val="clear" w:color="auto" w:fill="auto"/>
            <w:vAlign w:val="center"/>
          </w:tcPr>
          <w:p w14:paraId="3429F2AB" w14:textId="4C38B6B0" w:rsidR="007668A3" w:rsidRPr="007668A3" w:rsidRDefault="007668A3" w:rsidP="007668A3">
            <w:pPr>
              <w:widowControl/>
              <w:autoSpaceDE/>
              <w:autoSpaceDN/>
              <w:adjustRightInd/>
              <w:jc w:val="center"/>
              <w:rPr>
                <w:color w:val="000000"/>
                <w:sz w:val="16"/>
                <w:szCs w:val="16"/>
              </w:rPr>
            </w:pPr>
            <w:r w:rsidRPr="007668A3">
              <w:rPr>
                <w:color w:val="000000"/>
                <w:sz w:val="16"/>
                <w:szCs w:val="16"/>
              </w:rPr>
              <w:t>8</w:t>
            </w:r>
          </w:p>
        </w:tc>
        <w:tc>
          <w:tcPr>
            <w:tcW w:w="1034" w:type="dxa"/>
            <w:tcBorders>
              <w:top w:val="nil"/>
              <w:left w:val="nil"/>
              <w:bottom w:val="single" w:sz="4" w:space="0" w:color="auto"/>
              <w:right w:val="single" w:sz="4" w:space="0" w:color="auto"/>
            </w:tcBorders>
            <w:shd w:val="clear" w:color="auto" w:fill="auto"/>
            <w:vAlign w:val="center"/>
          </w:tcPr>
          <w:p w14:paraId="484F5533" w14:textId="4F06D976" w:rsidR="007668A3" w:rsidRPr="007668A3" w:rsidRDefault="007668A3" w:rsidP="007668A3">
            <w:pPr>
              <w:widowControl/>
              <w:autoSpaceDE/>
              <w:autoSpaceDN/>
              <w:adjustRightInd/>
              <w:jc w:val="center"/>
              <w:rPr>
                <w:color w:val="000000"/>
                <w:sz w:val="16"/>
                <w:szCs w:val="16"/>
              </w:rPr>
            </w:pPr>
            <w:r w:rsidRPr="007668A3">
              <w:rPr>
                <w:color w:val="000000"/>
                <w:sz w:val="16"/>
                <w:szCs w:val="16"/>
              </w:rPr>
              <w:t>2</w:t>
            </w:r>
          </w:p>
        </w:tc>
        <w:tc>
          <w:tcPr>
            <w:tcW w:w="998" w:type="dxa"/>
            <w:tcBorders>
              <w:top w:val="nil"/>
              <w:left w:val="nil"/>
              <w:bottom w:val="single" w:sz="4" w:space="0" w:color="auto"/>
              <w:right w:val="single" w:sz="4" w:space="0" w:color="auto"/>
            </w:tcBorders>
            <w:shd w:val="clear" w:color="auto" w:fill="auto"/>
            <w:vAlign w:val="center"/>
          </w:tcPr>
          <w:p w14:paraId="26845F85" w14:textId="7E134549" w:rsidR="007668A3" w:rsidRPr="007668A3" w:rsidRDefault="007668A3" w:rsidP="007668A3">
            <w:pPr>
              <w:widowControl/>
              <w:autoSpaceDE/>
              <w:autoSpaceDN/>
              <w:adjustRightInd/>
              <w:jc w:val="center"/>
              <w:rPr>
                <w:color w:val="000000"/>
                <w:sz w:val="16"/>
                <w:szCs w:val="16"/>
              </w:rPr>
            </w:pPr>
            <w:r w:rsidRPr="007668A3">
              <w:rPr>
                <w:color w:val="000000"/>
                <w:sz w:val="16"/>
                <w:szCs w:val="16"/>
              </w:rPr>
              <w:t>16</w:t>
            </w:r>
          </w:p>
        </w:tc>
        <w:tc>
          <w:tcPr>
            <w:tcW w:w="1088" w:type="dxa"/>
            <w:tcBorders>
              <w:top w:val="nil"/>
              <w:left w:val="nil"/>
              <w:bottom w:val="single" w:sz="4" w:space="0" w:color="auto"/>
              <w:right w:val="single" w:sz="4" w:space="0" w:color="auto"/>
            </w:tcBorders>
            <w:shd w:val="clear" w:color="auto" w:fill="auto"/>
            <w:vAlign w:val="center"/>
          </w:tcPr>
          <w:p w14:paraId="3F512A90" w14:textId="329E272E" w:rsidR="007668A3" w:rsidRPr="007668A3" w:rsidRDefault="007668A3" w:rsidP="007668A3">
            <w:pPr>
              <w:widowControl/>
              <w:autoSpaceDE/>
              <w:autoSpaceDN/>
              <w:adjustRightInd/>
              <w:jc w:val="center"/>
              <w:rPr>
                <w:color w:val="000000"/>
                <w:sz w:val="16"/>
                <w:szCs w:val="16"/>
              </w:rPr>
            </w:pPr>
            <w:r w:rsidRPr="007668A3">
              <w:rPr>
                <w:color w:val="000000"/>
                <w:sz w:val="16"/>
                <w:szCs w:val="16"/>
              </w:rPr>
              <w:t>107</w:t>
            </w:r>
          </w:p>
        </w:tc>
        <w:tc>
          <w:tcPr>
            <w:tcW w:w="967" w:type="dxa"/>
            <w:tcBorders>
              <w:top w:val="nil"/>
              <w:left w:val="nil"/>
              <w:bottom w:val="single" w:sz="4" w:space="0" w:color="auto"/>
              <w:right w:val="single" w:sz="4" w:space="0" w:color="auto"/>
            </w:tcBorders>
            <w:shd w:val="clear" w:color="auto" w:fill="auto"/>
            <w:vAlign w:val="center"/>
          </w:tcPr>
          <w:p w14:paraId="27DAA776" w14:textId="5B5A4532" w:rsidR="007668A3" w:rsidRPr="007668A3" w:rsidRDefault="007668A3" w:rsidP="007668A3">
            <w:pPr>
              <w:widowControl/>
              <w:autoSpaceDE/>
              <w:autoSpaceDN/>
              <w:adjustRightInd/>
              <w:jc w:val="center"/>
              <w:rPr>
                <w:color w:val="000000"/>
                <w:sz w:val="16"/>
                <w:szCs w:val="16"/>
              </w:rPr>
            </w:pPr>
            <w:r w:rsidRPr="007668A3">
              <w:rPr>
                <w:color w:val="000000"/>
                <w:sz w:val="16"/>
                <w:szCs w:val="16"/>
              </w:rPr>
              <w:t>1,712</w:t>
            </w:r>
          </w:p>
        </w:tc>
        <w:tc>
          <w:tcPr>
            <w:tcW w:w="1170" w:type="dxa"/>
            <w:tcBorders>
              <w:top w:val="nil"/>
              <w:left w:val="nil"/>
              <w:bottom w:val="single" w:sz="4" w:space="0" w:color="auto"/>
              <w:right w:val="single" w:sz="4" w:space="0" w:color="auto"/>
            </w:tcBorders>
            <w:shd w:val="clear" w:color="auto" w:fill="auto"/>
            <w:vAlign w:val="center"/>
          </w:tcPr>
          <w:p w14:paraId="0A5728D8" w14:textId="311D8148" w:rsidR="007668A3" w:rsidRPr="007668A3" w:rsidRDefault="007668A3" w:rsidP="007668A3">
            <w:pPr>
              <w:widowControl/>
              <w:autoSpaceDE/>
              <w:autoSpaceDN/>
              <w:adjustRightInd/>
              <w:jc w:val="center"/>
              <w:rPr>
                <w:color w:val="000000"/>
                <w:sz w:val="16"/>
                <w:szCs w:val="16"/>
              </w:rPr>
            </w:pPr>
            <w:r w:rsidRPr="007668A3">
              <w:rPr>
                <w:color w:val="000000"/>
                <w:sz w:val="16"/>
                <w:szCs w:val="16"/>
              </w:rPr>
              <w:t>86</w:t>
            </w:r>
          </w:p>
        </w:tc>
        <w:tc>
          <w:tcPr>
            <w:tcW w:w="871" w:type="dxa"/>
            <w:tcBorders>
              <w:top w:val="nil"/>
              <w:left w:val="nil"/>
              <w:bottom w:val="single" w:sz="4" w:space="0" w:color="auto"/>
              <w:right w:val="single" w:sz="4" w:space="0" w:color="auto"/>
            </w:tcBorders>
            <w:shd w:val="clear" w:color="auto" w:fill="auto"/>
            <w:vAlign w:val="center"/>
          </w:tcPr>
          <w:p w14:paraId="4CC6AB2D" w14:textId="53F57322" w:rsidR="007668A3" w:rsidRPr="007668A3" w:rsidRDefault="007668A3" w:rsidP="007668A3">
            <w:pPr>
              <w:widowControl/>
              <w:autoSpaceDE/>
              <w:autoSpaceDN/>
              <w:adjustRightInd/>
              <w:jc w:val="center"/>
              <w:rPr>
                <w:color w:val="000000"/>
                <w:sz w:val="16"/>
                <w:szCs w:val="16"/>
              </w:rPr>
            </w:pPr>
            <w:r w:rsidRPr="007668A3">
              <w:rPr>
                <w:color w:val="000000"/>
                <w:sz w:val="16"/>
                <w:szCs w:val="16"/>
              </w:rPr>
              <w:t>171</w:t>
            </w:r>
          </w:p>
        </w:tc>
        <w:tc>
          <w:tcPr>
            <w:tcW w:w="1017" w:type="dxa"/>
            <w:tcBorders>
              <w:top w:val="nil"/>
              <w:left w:val="nil"/>
              <w:bottom w:val="single" w:sz="4" w:space="0" w:color="auto"/>
              <w:right w:val="single" w:sz="4" w:space="0" w:color="auto"/>
            </w:tcBorders>
            <w:shd w:val="clear" w:color="auto" w:fill="auto"/>
            <w:vAlign w:val="center"/>
          </w:tcPr>
          <w:p w14:paraId="7CA1CCD6" w14:textId="0A4EC03D" w:rsidR="007668A3" w:rsidRPr="007668A3" w:rsidRDefault="007668A3" w:rsidP="007668A3">
            <w:pPr>
              <w:widowControl/>
              <w:autoSpaceDE/>
              <w:autoSpaceDN/>
              <w:adjustRightInd/>
              <w:jc w:val="right"/>
              <w:rPr>
                <w:color w:val="000000"/>
                <w:sz w:val="16"/>
                <w:szCs w:val="16"/>
              </w:rPr>
            </w:pPr>
            <w:r w:rsidRPr="007668A3">
              <w:rPr>
                <w:color w:val="000000"/>
                <w:sz w:val="16"/>
                <w:szCs w:val="16"/>
              </w:rPr>
              <w:t xml:space="preserve">$212,690 </w:t>
            </w:r>
          </w:p>
        </w:tc>
      </w:tr>
      <w:tr w:rsidR="007668A3" w:rsidRPr="007668A3" w14:paraId="35613352" w14:textId="77777777" w:rsidTr="003B2616">
        <w:trPr>
          <w:trHeight w:val="259"/>
        </w:trPr>
        <w:tc>
          <w:tcPr>
            <w:tcW w:w="4926" w:type="dxa"/>
            <w:tcBorders>
              <w:top w:val="nil"/>
              <w:left w:val="single" w:sz="4" w:space="0" w:color="auto"/>
              <w:bottom w:val="single" w:sz="4" w:space="0" w:color="auto"/>
              <w:right w:val="single" w:sz="4" w:space="0" w:color="auto"/>
            </w:tcBorders>
            <w:shd w:val="clear" w:color="auto" w:fill="auto"/>
            <w:noWrap/>
            <w:vAlign w:val="center"/>
          </w:tcPr>
          <w:p w14:paraId="2F595C0A" w14:textId="47488EBD" w:rsidR="007668A3" w:rsidRPr="007668A3" w:rsidRDefault="007668A3" w:rsidP="00FF7FA8">
            <w:pPr>
              <w:widowControl/>
              <w:autoSpaceDE/>
              <w:autoSpaceDN/>
              <w:adjustRightInd/>
              <w:ind w:firstLineChars="100" w:firstLine="160"/>
              <w:rPr>
                <w:b/>
                <w:bCs/>
                <w:color w:val="000000"/>
                <w:sz w:val="16"/>
                <w:szCs w:val="16"/>
              </w:rPr>
            </w:pPr>
            <w:r w:rsidRPr="007668A3">
              <w:rPr>
                <w:color w:val="000000"/>
                <w:sz w:val="16"/>
                <w:szCs w:val="16"/>
              </w:rPr>
              <w:t>I. Time for audits</w:t>
            </w:r>
          </w:p>
        </w:tc>
        <w:tc>
          <w:tcPr>
            <w:tcW w:w="972" w:type="dxa"/>
            <w:tcBorders>
              <w:top w:val="nil"/>
              <w:left w:val="nil"/>
              <w:bottom w:val="single" w:sz="4" w:space="0" w:color="auto"/>
              <w:right w:val="single" w:sz="4" w:space="0" w:color="auto"/>
            </w:tcBorders>
            <w:shd w:val="clear" w:color="auto" w:fill="auto"/>
            <w:vAlign w:val="center"/>
          </w:tcPr>
          <w:p w14:paraId="122CBA03" w14:textId="76BF1751" w:rsidR="007668A3" w:rsidRPr="007668A3" w:rsidRDefault="007668A3" w:rsidP="007668A3">
            <w:pPr>
              <w:widowControl/>
              <w:autoSpaceDE/>
              <w:autoSpaceDN/>
              <w:adjustRightInd/>
              <w:jc w:val="center"/>
              <w:rPr>
                <w:color w:val="000000"/>
                <w:sz w:val="16"/>
                <w:szCs w:val="16"/>
              </w:rPr>
            </w:pPr>
            <w:r w:rsidRPr="007668A3">
              <w:rPr>
                <w:color w:val="000000"/>
                <w:sz w:val="16"/>
                <w:szCs w:val="16"/>
              </w:rPr>
              <w:t>N/A</w:t>
            </w:r>
          </w:p>
        </w:tc>
        <w:tc>
          <w:tcPr>
            <w:tcW w:w="1034" w:type="dxa"/>
            <w:tcBorders>
              <w:top w:val="nil"/>
              <w:left w:val="nil"/>
              <w:bottom w:val="single" w:sz="4" w:space="0" w:color="auto"/>
              <w:right w:val="single" w:sz="4" w:space="0" w:color="auto"/>
            </w:tcBorders>
            <w:shd w:val="clear" w:color="auto" w:fill="auto"/>
            <w:vAlign w:val="center"/>
          </w:tcPr>
          <w:p w14:paraId="58E8B86A" w14:textId="2806B207"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998" w:type="dxa"/>
            <w:tcBorders>
              <w:top w:val="nil"/>
              <w:left w:val="nil"/>
              <w:bottom w:val="single" w:sz="4" w:space="0" w:color="auto"/>
              <w:right w:val="single" w:sz="4" w:space="0" w:color="auto"/>
            </w:tcBorders>
            <w:shd w:val="clear" w:color="auto" w:fill="auto"/>
            <w:vAlign w:val="center"/>
          </w:tcPr>
          <w:p w14:paraId="72F7A49A" w14:textId="2C0BF05F"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088" w:type="dxa"/>
            <w:tcBorders>
              <w:top w:val="nil"/>
              <w:left w:val="nil"/>
              <w:bottom w:val="single" w:sz="4" w:space="0" w:color="auto"/>
              <w:right w:val="single" w:sz="4" w:space="0" w:color="auto"/>
            </w:tcBorders>
            <w:shd w:val="clear" w:color="auto" w:fill="auto"/>
            <w:vAlign w:val="center"/>
          </w:tcPr>
          <w:p w14:paraId="2172AFF1" w14:textId="6A60CEEE"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967" w:type="dxa"/>
            <w:tcBorders>
              <w:top w:val="single" w:sz="4" w:space="0" w:color="auto"/>
              <w:left w:val="nil"/>
              <w:bottom w:val="single" w:sz="4" w:space="0" w:color="auto"/>
              <w:right w:val="single" w:sz="4" w:space="0" w:color="auto"/>
            </w:tcBorders>
            <w:shd w:val="clear" w:color="auto" w:fill="auto"/>
            <w:vAlign w:val="center"/>
          </w:tcPr>
          <w:p w14:paraId="17FB3455" w14:textId="0A319252" w:rsidR="007668A3" w:rsidRPr="007668A3" w:rsidRDefault="007668A3" w:rsidP="007668A3">
            <w:pPr>
              <w:widowControl/>
              <w:autoSpaceDE/>
              <w:autoSpaceDN/>
              <w:adjustRightInd/>
              <w:jc w:val="center"/>
              <w:rPr>
                <w:b/>
                <w:bCs/>
                <w:color w:val="000000"/>
                <w:sz w:val="16"/>
                <w:szCs w:val="16"/>
              </w:rPr>
            </w:pPr>
            <w:r w:rsidRPr="007668A3">
              <w:rPr>
                <w:color w:val="000000"/>
                <w:sz w:val="16"/>
                <w:szCs w:val="16"/>
              </w:rPr>
              <w:t> </w:t>
            </w:r>
          </w:p>
        </w:tc>
        <w:tc>
          <w:tcPr>
            <w:tcW w:w="1170" w:type="dxa"/>
            <w:tcBorders>
              <w:top w:val="single" w:sz="4" w:space="0" w:color="auto"/>
              <w:left w:val="nil"/>
              <w:bottom w:val="single" w:sz="4" w:space="0" w:color="auto"/>
              <w:right w:val="single" w:sz="4" w:space="0" w:color="auto"/>
            </w:tcBorders>
            <w:shd w:val="clear" w:color="auto" w:fill="auto"/>
            <w:vAlign w:val="center"/>
          </w:tcPr>
          <w:p w14:paraId="1B135435" w14:textId="2AC70312" w:rsidR="007668A3" w:rsidRPr="007668A3" w:rsidRDefault="007668A3" w:rsidP="007668A3">
            <w:pPr>
              <w:widowControl/>
              <w:autoSpaceDE/>
              <w:autoSpaceDN/>
              <w:adjustRightInd/>
              <w:jc w:val="center"/>
              <w:rPr>
                <w:b/>
                <w:bCs/>
                <w:color w:val="000000"/>
                <w:sz w:val="16"/>
                <w:szCs w:val="16"/>
              </w:rPr>
            </w:pPr>
            <w:r w:rsidRPr="007668A3">
              <w:rPr>
                <w:color w:val="000000"/>
                <w:sz w:val="16"/>
                <w:szCs w:val="16"/>
              </w:rPr>
              <w:t> </w:t>
            </w:r>
          </w:p>
        </w:tc>
        <w:tc>
          <w:tcPr>
            <w:tcW w:w="871" w:type="dxa"/>
            <w:tcBorders>
              <w:top w:val="single" w:sz="4" w:space="0" w:color="auto"/>
              <w:left w:val="nil"/>
              <w:bottom w:val="single" w:sz="4" w:space="0" w:color="auto"/>
              <w:right w:val="single" w:sz="4" w:space="0" w:color="auto"/>
            </w:tcBorders>
            <w:shd w:val="clear" w:color="auto" w:fill="auto"/>
            <w:vAlign w:val="center"/>
          </w:tcPr>
          <w:p w14:paraId="47D47E1A" w14:textId="2FCD949E" w:rsidR="007668A3" w:rsidRPr="007668A3" w:rsidRDefault="007668A3" w:rsidP="007668A3">
            <w:pPr>
              <w:widowControl/>
              <w:autoSpaceDE/>
              <w:autoSpaceDN/>
              <w:adjustRightInd/>
              <w:jc w:val="center"/>
              <w:rPr>
                <w:b/>
                <w:bCs/>
                <w:color w:val="000000"/>
                <w:sz w:val="16"/>
                <w:szCs w:val="16"/>
              </w:rPr>
            </w:pPr>
            <w:r w:rsidRPr="007668A3">
              <w:rPr>
                <w:color w:val="000000"/>
                <w:sz w:val="16"/>
                <w:szCs w:val="16"/>
              </w:rPr>
              <w:t> </w:t>
            </w:r>
          </w:p>
        </w:tc>
        <w:tc>
          <w:tcPr>
            <w:tcW w:w="1017" w:type="dxa"/>
            <w:tcBorders>
              <w:top w:val="nil"/>
              <w:left w:val="nil"/>
              <w:bottom w:val="single" w:sz="4" w:space="0" w:color="auto"/>
              <w:right w:val="single" w:sz="4" w:space="0" w:color="auto"/>
            </w:tcBorders>
            <w:shd w:val="clear" w:color="auto" w:fill="auto"/>
            <w:vAlign w:val="center"/>
          </w:tcPr>
          <w:p w14:paraId="3DF68536" w14:textId="7CCB4B62" w:rsidR="007668A3" w:rsidRPr="007668A3" w:rsidRDefault="007668A3" w:rsidP="007668A3">
            <w:pPr>
              <w:widowControl/>
              <w:autoSpaceDE/>
              <w:autoSpaceDN/>
              <w:adjustRightInd/>
              <w:jc w:val="right"/>
              <w:rPr>
                <w:b/>
                <w:bCs/>
                <w:color w:val="000000"/>
                <w:sz w:val="16"/>
                <w:szCs w:val="16"/>
              </w:rPr>
            </w:pPr>
            <w:r w:rsidRPr="007668A3">
              <w:rPr>
                <w:color w:val="000000"/>
                <w:sz w:val="16"/>
                <w:szCs w:val="16"/>
              </w:rPr>
              <w:t> </w:t>
            </w:r>
          </w:p>
        </w:tc>
      </w:tr>
      <w:tr w:rsidR="00FF7FA8" w:rsidRPr="007668A3" w14:paraId="650E37C0" w14:textId="77777777" w:rsidTr="00983679">
        <w:trPr>
          <w:trHeight w:val="259"/>
        </w:trPr>
        <w:tc>
          <w:tcPr>
            <w:tcW w:w="4926" w:type="dxa"/>
            <w:tcBorders>
              <w:top w:val="nil"/>
              <w:left w:val="single" w:sz="4" w:space="0" w:color="auto"/>
              <w:bottom w:val="single" w:sz="4" w:space="0" w:color="auto"/>
              <w:right w:val="single" w:sz="4" w:space="0" w:color="auto"/>
            </w:tcBorders>
            <w:shd w:val="clear" w:color="auto" w:fill="auto"/>
            <w:noWrap/>
            <w:vAlign w:val="center"/>
          </w:tcPr>
          <w:p w14:paraId="6CFAAE4C" w14:textId="4598BD41" w:rsidR="00FF7FA8" w:rsidRPr="007668A3" w:rsidRDefault="00FF7FA8" w:rsidP="007668A3">
            <w:pPr>
              <w:widowControl/>
              <w:autoSpaceDE/>
              <w:autoSpaceDN/>
              <w:adjustRightInd/>
              <w:rPr>
                <w:b/>
                <w:bCs/>
                <w:color w:val="000000"/>
                <w:sz w:val="16"/>
                <w:szCs w:val="16"/>
              </w:rPr>
            </w:pPr>
            <w:r w:rsidRPr="007668A3">
              <w:rPr>
                <w:b/>
                <w:bCs/>
                <w:color w:val="000000"/>
                <w:sz w:val="16"/>
                <w:szCs w:val="16"/>
              </w:rPr>
              <w:t>Subtotal for Recordkeeping Requirements</w:t>
            </w:r>
          </w:p>
        </w:tc>
        <w:tc>
          <w:tcPr>
            <w:tcW w:w="972" w:type="dxa"/>
            <w:tcBorders>
              <w:top w:val="nil"/>
              <w:left w:val="nil"/>
              <w:bottom w:val="single" w:sz="4" w:space="0" w:color="auto"/>
              <w:right w:val="single" w:sz="4" w:space="0" w:color="auto"/>
            </w:tcBorders>
            <w:shd w:val="clear" w:color="auto" w:fill="auto"/>
            <w:vAlign w:val="center"/>
          </w:tcPr>
          <w:p w14:paraId="67FD8DD2" w14:textId="65196C13" w:rsidR="00FF7FA8" w:rsidRPr="007668A3" w:rsidRDefault="00FF7FA8" w:rsidP="007668A3">
            <w:pPr>
              <w:widowControl/>
              <w:autoSpaceDE/>
              <w:autoSpaceDN/>
              <w:adjustRightInd/>
              <w:jc w:val="center"/>
              <w:rPr>
                <w:color w:val="000000"/>
                <w:sz w:val="16"/>
                <w:szCs w:val="16"/>
              </w:rPr>
            </w:pPr>
            <w:r w:rsidRPr="007668A3">
              <w:rPr>
                <w:color w:val="000000"/>
                <w:sz w:val="16"/>
                <w:szCs w:val="16"/>
              </w:rPr>
              <w:t> </w:t>
            </w:r>
          </w:p>
        </w:tc>
        <w:tc>
          <w:tcPr>
            <w:tcW w:w="1034" w:type="dxa"/>
            <w:tcBorders>
              <w:top w:val="nil"/>
              <w:left w:val="nil"/>
              <w:bottom w:val="single" w:sz="4" w:space="0" w:color="auto"/>
              <w:right w:val="single" w:sz="4" w:space="0" w:color="auto"/>
            </w:tcBorders>
            <w:shd w:val="clear" w:color="auto" w:fill="auto"/>
            <w:vAlign w:val="center"/>
          </w:tcPr>
          <w:p w14:paraId="0536A701" w14:textId="00FFFDE9" w:rsidR="00FF7FA8" w:rsidRPr="007668A3" w:rsidRDefault="00FF7FA8" w:rsidP="007668A3">
            <w:pPr>
              <w:widowControl/>
              <w:autoSpaceDE/>
              <w:autoSpaceDN/>
              <w:adjustRightInd/>
              <w:jc w:val="center"/>
              <w:rPr>
                <w:color w:val="000000"/>
                <w:sz w:val="16"/>
                <w:szCs w:val="16"/>
              </w:rPr>
            </w:pPr>
            <w:r w:rsidRPr="007668A3">
              <w:rPr>
                <w:color w:val="000000"/>
                <w:sz w:val="16"/>
                <w:szCs w:val="16"/>
              </w:rPr>
              <w:t> </w:t>
            </w:r>
          </w:p>
        </w:tc>
        <w:tc>
          <w:tcPr>
            <w:tcW w:w="998" w:type="dxa"/>
            <w:tcBorders>
              <w:top w:val="nil"/>
              <w:left w:val="nil"/>
              <w:bottom w:val="single" w:sz="4" w:space="0" w:color="auto"/>
              <w:right w:val="single" w:sz="4" w:space="0" w:color="auto"/>
            </w:tcBorders>
            <w:shd w:val="clear" w:color="auto" w:fill="auto"/>
            <w:vAlign w:val="center"/>
          </w:tcPr>
          <w:p w14:paraId="1CB1928E" w14:textId="171F9BDC" w:rsidR="00FF7FA8" w:rsidRPr="007668A3" w:rsidRDefault="00FF7FA8" w:rsidP="007668A3">
            <w:pPr>
              <w:widowControl/>
              <w:autoSpaceDE/>
              <w:autoSpaceDN/>
              <w:adjustRightInd/>
              <w:jc w:val="center"/>
              <w:rPr>
                <w:color w:val="000000"/>
                <w:sz w:val="16"/>
                <w:szCs w:val="16"/>
              </w:rPr>
            </w:pPr>
            <w:r w:rsidRPr="007668A3">
              <w:rPr>
                <w:color w:val="000000"/>
                <w:sz w:val="16"/>
                <w:szCs w:val="16"/>
              </w:rPr>
              <w:t> </w:t>
            </w:r>
          </w:p>
        </w:tc>
        <w:tc>
          <w:tcPr>
            <w:tcW w:w="1088" w:type="dxa"/>
            <w:tcBorders>
              <w:top w:val="nil"/>
              <w:left w:val="nil"/>
              <w:bottom w:val="single" w:sz="4" w:space="0" w:color="auto"/>
              <w:right w:val="single" w:sz="4" w:space="0" w:color="auto"/>
            </w:tcBorders>
            <w:shd w:val="clear" w:color="auto" w:fill="auto"/>
            <w:vAlign w:val="center"/>
          </w:tcPr>
          <w:p w14:paraId="6350061C" w14:textId="65B95CB0" w:rsidR="00FF7FA8" w:rsidRPr="007668A3" w:rsidRDefault="00FF7FA8" w:rsidP="007668A3">
            <w:pPr>
              <w:widowControl/>
              <w:autoSpaceDE/>
              <w:autoSpaceDN/>
              <w:adjustRightInd/>
              <w:jc w:val="center"/>
              <w:rPr>
                <w:color w:val="000000"/>
                <w:sz w:val="16"/>
                <w:szCs w:val="16"/>
              </w:rPr>
            </w:pPr>
            <w:r w:rsidRPr="007668A3">
              <w:rPr>
                <w:color w:val="000000"/>
                <w:sz w:val="16"/>
                <w:szCs w:val="16"/>
              </w:rPr>
              <w:t> </w:t>
            </w:r>
          </w:p>
        </w:tc>
        <w:tc>
          <w:tcPr>
            <w:tcW w:w="3008" w:type="dxa"/>
            <w:gridSpan w:val="3"/>
            <w:tcBorders>
              <w:top w:val="single" w:sz="4" w:space="0" w:color="auto"/>
              <w:left w:val="nil"/>
              <w:bottom w:val="single" w:sz="4" w:space="0" w:color="auto"/>
              <w:right w:val="single" w:sz="4" w:space="0" w:color="auto"/>
            </w:tcBorders>
            <w:shd w:val="clear" w:color="auto" w:fill="auto"/>
            <w:vAlign w:val="center"/>
          </w:tcPr>
          <w:p w14:paraId="100746AD" w14:textId="4607DD72" w:rsidR="00FF7FA8" w:rsidRPr="007668A3" w:rsidRDefault="0048621A" w:rsidP="007668A3">
            <w:pPr>
              <w:widowControl/>
              <w:autoSpaceDE/>
              <w:autoSpaceDN/>
              <w:adjustRightInd/>
              <w:jc w:val="center"/>
              <w:rPr>
                <w:b/>
                <w:bCs/>
                <w:color w:val="000000"/>
                <w:sz w:val="16"/>
                <w:szCs w:val="16"/>
              </w:rPr>
            </w:pPr>
            <w:r>
              <w:rPr>
                <w:b/>
                <w:bCs/>
                <w:color w:val="000000"/>
                <w:sz w:val="16"/>
                <w:szCs w:val="16"/>
              </w:rPr>
              <w:t>117,689</w:t>
            </w:r>
          </w:p>
        </w:tc>
        <w:tc>
          <w:tcPr>
            <w:tcW w:w="1017" w:type="dxa"/>
            <w:tcBorders>
              <w:top w:val="nil"/>
              <w:left w:val="nil"/>
              <w:bottom w:val="single" w:sz="4" w:space="0" w:color="auto"/>
              <w:right w:val="single" w:sz="4" w:space="0" w:color="auto"/>
            </w:tcBorders>
            <w:shd w:val="clear" w:color="auto" w:fill="auto"/>
            <w:vAlign w:val="center"/>
          </w:tcPr>
          <w:p w14:paraId="022F20E9" w14:textId="36C72DB0" w:rsidR="00FF7FA8" w:rsidRPr="007668A3" w:rsidRDefault="0048621A" w:rsidP="007668A3">
            <w:pPr>
              <w:widowControl/>
              <w:autoSpaceDE/>
              <w:autoSpaceDN/>
              <w:adjustRightInd/>
              <w:jc w:val="right"/>
              <w:rPr>
                <w:b/>
                <w:bCs/>
                <w:color w:val="000000"/>
                <w:sz w:val="16"/>
                <w:szCs w:val="16"/>
              </w:rPr>
            </w:pPr>
            <w:r>
              <w:rPr>
                <w:b/>
                <w:bCs/>
                <w:color w:val="000000"/>
                <w:sz w:val="16"/>
                <w:szCs w:val="16"/>
              </w:rPr>
              <w:t>$12,714,006</w:t>
            </w:r>
          </w:p>
        </w:tc>
      </w:tr>
      <w:tr w:rsidR="00FF7FA8" w:rsidRPr="007668A3" w14:paraId="51273A8E" w14:textId="77777777" w:rsidTr="00983679">
        <w:trPr>
          <w:trHeight w:val="259"/>
        </w:trPr>
        <w:tc>
          <w:tcPr>
            <w:tcW w:w="4926" w:type="dxa"/>
            <w:tcBorders>
              <w:top w:val="nil"/>
              <w:left w:val="single" w:sz="4" w:space="0" w:color="auto"/>
              <w:bottom w:val="single" w:sz="4" w:space="0" w:color="auto"/>
              <w:right w:val="single" w:sz="4" w:space="0" w:color="auto"/>
            </w:tcBorders>
            <w:shd w:val="clear" w:color="auto" w:fill="auto"/>
            <w:noWrap/>
            <w:vAlign w:val="center"/>
          </w:tcPr>
          <w:p w14:paraId="6D7DA7ED" w14:textId="0FA1433A" w:rsidR="00FF7FA8" w:rsidRPr="007668A3" w:rsidRDefault="00FF7FA8" w:rsidP="00FF7FA8">
            <w:pPr>
              <w:widowControl/>
              <w:autoSpaceDE/>
              <w:autoSpaceDN/>
              <w:adjustRightInd/>
              <w:rPr>
                <w:color w:val="000000"/>
                <w:sz w:val="16"/>
                <w:szCs w:val="16"/>
              </w:rPr>
            </w:pPr>
            <w:r w:rsidRPr="007668A3">
              <w:rPr>
                <w:b/>
                <w:bCs/>
                <w:color w:val="000000"/>
                <w:sz w:val="16"/>
                <w:szCs w:val="16"/>
              </w:rPr>
              <w:t>TOTAL LABOR BURDEN AND COST</w:t>
            </w:r>
          </w:p>
        </w:tc>
        <w:tc>
          <w:tcPr>
            <w:tcW w:w="972" w:type="dxa"/>
            <w:tcBorders>
              <w:top w:val="nil"/>
              <w:left w:val="nil"/>
              <w:bottom w:val="single" w:sz="4" w:space="0" w:color="auto"/>
              <w:right w:val="single" w:sz="4" w:space="0" w:color="auto"/>
            </w:tcBorders>
            <w:shd w:val="clear" w:color="auto" w:fill="auto"/>
            <w:vAlign w:val="center"/>
          </w:tcPr>
          <w:p w14:paraId="08A02484" w14:textId="2A2CA8BD" w:rsidR="00FF7FA8" w:rsidRPr="007668A3" w:rsidRDefault="00FF7FA8" w:rsidP="007668A3">
            <w:pPr>
              <w:keepNext/>
              <w:widowControl/>
              <w:autoSpaceDE/>
              <w:autoSpaceDN/>
              <w:adjustRightInd/>
              <w:jc w:val="center"/>
              <w:rPr>
                <w:color w:val="000000"/>
                <w:sz w:val="16"/>
                <w:szCs w:val="16"/>
              </w:rPr>
            </w:pPr>
            <w:r w:rsidRPr="007668A3">
              <w:rPr>
                <w:color w:val="000000"/>
                <w:sz w:val="16"/>
                <w:szCs w:val="16"/>
              </w:rPr>
              <w:t> </w:t>
            </w:r>
          </w:p>
        </w:tc>
        <w:tc>
          <w:tcPr>
            <w:tcW w:w="1034" w:type="dxa"/>
            <w:tcBorders>
              <w:top w:val="nil"/>
              <w:left w:val="nil"/>
              <w:bottom w:val="single" w:sz="4" w:space="0" w:color="auto"/>
              <w:right w:val="single" w:sz="4" w:space="0" w:color="auto"/>
            </w:tcBorders>
            <w:shd w:val="clear" w:color="auto" w:fill="auto"/>
            <w:vAlign w:val="center"/>
          </w:tcPr>
          <w:p w14:paraId="02A58159" w14:textId="7E6515D4" w:rsidR="00FF7FA8" w:rsidRPr="007668A3" w:rsidRDefault="00FF7FA8" w:rsidP="007668A3">
            <w:pPr>
              <w:keepNext/>
              <w:widowControl/>
              <w:autoSpaceDE/>
              <w:autoSpaceDN/>
              <w:adjustRightInd/>
              <w:jc w:val="center"/>
              <w:rPr>
                <w:color w:val="000000"/>
                <w:sz w:val="16"/>
                <w:szCs w:val="16"/>
              </w:rPr>
            </w:pPr>
            <w:r w:rsidRPr="007668A3">
              <w:rPr>
                <w:color w:val="000000"/>
                <w:sz w:val="16"/>
                <w:szCs w:val="16"/>
              </w:rPr>
              <w:t> </w:t>
            </w:r>
          </w:p>
        </w:tc>
        <w:tc>
          <w:tcPr>
            <w:tcW w:w="998" w:type="dxa"/>
            <w:tcBorders>
              <w:top w:val="nil"/>
              <w:left w:val="nil"/>
              <w:bottom w:val="single" w:sz="4" w:space="0" w:color="auto"/>
              <w:right w:val="single" w:sz="4" w:space="0" w:color="auto"/>
            </w:tcBorders>
            <w:shd w:val="clear" w:color="auto" w:fill="auto"/>
            <w:vAlign w:val="center"/>
          </w:tcPr>
          <w:p w14:paraId="225FD8F3" w14:textId="29D3F450" w:rsidR="00FF7FA8" w:rsidRPr="007668A3" w:rsidRDefault="00FF7FA8" w:rsidP="007668A3">
            <w:pPr>
              <w:keepNext/>
              <w:widowControl/>
              <w:autoSpaceDE/>
              <w:autoSpaceDN/>
              <w:adjustRightInd/>
              <w:jc w:val="center"/>
              <w:rPr>
                <w:color w:val="000000"/>
                <w:sz w:val="16"/>
                <w:szCs w:val="16"/>
              </w:rPr>
            </w:pPr>
            <w:r w:rsidRPr="007668A3">
              <w:rPr>
                <w:color w:val="000000"/>
                <w:sz w:val="16"/>
                <w:szCs w:val="16"/>
              </w:rPr>
              <w:t> </w:t>
            </w:r>
          </w:p>
        </w:tc>
        <w:tc>
          <w:tcPr>
            <w:tcW w:w="1088" w:type="dxa"/>
            <w:tcBorders>
              <w:top w:val="nil"/>
              <w:left w:val="nil"/>
              <w:bottom w:val="single" w:sz="4" w:space="0" w:color="auto"/>
              <w:right w:val="single" w:sz="4" w:space="0" w:color="auto"/>
            </w:tcBorders>
            <w:shd w:val="clear" w:color="auto" w:fill="auto"/>
            <w:vAlign w:val="center"/>
          </w:tcPr>
          <w:p w14:paraId="52129CCC" w14:textId="01E69D53" w:rsidR="00FF7FA8" w:rsidRPr="007668A3" w:rsidRDefault="00FF7FA8" w:rsidP="007668A3">
            <w:pPr>
              <w:keepNext/>
              <w:widowControl/>
              <w:autoSpaceDE/>
              <w:autoSpaceDN/>
              <w:adjustRightInd/>
              <w:jc w:val="center"/>
              <w:rPr>
                <w:color w:val="000000"/>
                <w:sz w:val="16"/>
                <w:szCs w:val="16"/>
              </w:rPr>
            </w:pPr>
            <w:r w:rsidRPr="007668A3">
              <w:rPr>
                <w:color w:val="000000"/>
                <w:sz w:val="16"/>
                <w:szCs w:val="16"/>
              </w:rPr>
              <w:t> </w:t>
            </w:r>
          </w:p>
        </w:tc>
        <w:tc>
          <w:tcPr>
            <w:tcW w:w="3008" w:type="dxa"/>
            <w:gridSpan w:val="3"/>
            <w:tcBorders>
              <w:top w:val="nil"/>
              <w:left w:val="nil"/>
              <w:bottom w:val="single" w:sz="4" w:space="0" w:color="auto"/>
              <w:right w:val="single" w:sz="4" w:space="0" w:color="auto"/>
            </w:tcBorders>
            <w:shd w:val="clear" w:color="auto" w:fill="auto"/>
            <w:vAlign w:val="center"/>
          </w:tcPr>
          <w:p w14:paraId="64125FDD" w14:textId="12309986" w:rsidR="00FF7FA8" w:rsidRPr="007668A3" w:rsidRDefault="00580219" w:rsidP="007668A3">
            <w:pPr>
              <w:keepNext/>
              <w:widowControl/>
              <w:autoSpaceDE/>
              <w:autoSpaceDN/>
              <w:adjustRightInd/>
              <w:jc w:val="center"/>
              <w:rPr>
                <w:b/>
                <w:bCs/>
                <w:color w:val="000000"/>
                <w:sz w:val="16"/>
                <w:szCs w:val="16"/>
              </w:rPr>
            </w:pPr>
            <w:r>
              <w:rPr>
                <w:b/>
                <w:bCs/>
                <w:color w:val="000000"/>
                <w:sz w:val="16"/>
                <w:szCs w:val="16"/>
              </w:rPr>
              <w:t>124,085</w:t>
            </w:r>
          </w:p>
        </w:tc>
        <w:tc>
          <w:tcPr>
            <w:tcW w:w="1017" w:type="dxa"/>
            <w:tcBorders>
              <w:top w:val="nil"/>
              <w:left w:val="nil"/>
              <w:bottom w:val="single" w:sz="4" w:space="0" w:color="auto"/>
              <w:right w:val="single" w:sz="4" w:space="0" w:color="auto"/>
            </w:tcBorders>
            <w:shd w:val="clear" w:color="auto" w:fill="auto"/>
            <w:vAlign w:val="center"/>
          </w:tcPr>
          <w:p w14:paraId="2FF47B34" w14:textId="6D7E6253" w:rsidR="00FF7FA8" w:rsidRPr="007668A3" w:rsidRDefault="00580219" w:rsidP="007668A3">
            <w:pPr>
              <w:keepNext/>
              <w:widowControl/>
              <w:autoSpaceDE/>
              <w:autoSpaceDN/>
              <w:adjustRightInd/>
              <w:jc w:val="right"/>
              <w:rPr>
                <w:b/>
                <w:bCs/>
                <w:color w:val="000000"/>
                <w:sz w:val="16"/>
                <w:szCs w:val="16"/>
              </w:rPr>
            </w:pPr>
            <w:r>
              <w:rPr>
                <w:b/>
                <w:bCs/>
                <w:color w:val="000000"/>
                <w:sz w:val="16"/>
                <w:szCs w:val="16"/>
              </w:rPr>
              <w:t>$13,405,001</w:t>
            </w:r>
          </w:p>
        </w:tc>
      </w:tr>
      <w:tr w:rsidR="007668A3" w:rsidRPr="007668A3" w14:paraId="6AE5316A" w14:textId="77777777" w:rsidTr="003B2616">
        <w:trPr>
          <w:trHeight w:val="259"/>
        </w:trPr>
        <w:tc>
          <w:tcPr>
            <w:tcW w:w="4926" w:type="dxa"/>
            <w:tcBorders>
              <w:top w:val="nil"/>
              <w:left w:val="single" w:sz="4" w:space="0" w:color="auto"/>
              <w:bottom w:val="single" w:sz="4" w:space="0" w:color="auto"/>
              <w:right w:val="single" w:sz="4" w:space="0" w:color="auto"/>
            </w:tcBorders>
            <w:shd w:val="clear" w:color="auto" w:fill="auto"/>
            <w:noWrap/>
            <w:vAlign w:val="center"/>
          </w:tcPr>
          <w:p w14:paraId="68FE2A0F" w14:textId="6B7694A2" w:rsidR="007668A3" w:rsidRPr="007668A3" w:rsidRDefault="007668A3" w:rsidP="00FF7FA8">
            <w:pPr>
              <w:keepNext/>
              <w:widowControl/>
              <w:autoSpaceDE/>
              <w:autoSpaceDN/>
              <w:adjustRightInd/>
              <w:rPr>
                <w:color w:val="000000"/>
                <w:sz w:val="16"/>
                <w:szCs w:val="16"/>
              </w:rPr>
            </w:pPr>
            <w:r w:rsidRPr="007668A3">
              <w:rPr>
                <w:color w:val="000000"/>
                <w:sz w:val="16"/>
                <w:szCs w:val="16"/>
              </w:rPr>
              <w:t xml:space="preserve">Capital/Startup Costs </w:t>
            </w:r>
            <w:r w:rsidR="00E72891">
              <w:rPr>
                <w:color w:val="000000"/>
                <w:sz w:val="16"/>
                <w:szCs w:val="16"/>
                <w:vertAlign w:val="superscript"/>
              </w:rPr>
              <w:t>w</w:t>
            </w:r>
          </w:p>
        </w:tc>
        <w:tc>
          <w:tcPr>
            <w:tcW w:w="972" w:type="dxa"/>
            <w:tcBorders>
              <w:top w:val="nil"/>
              <w:left w:val="nil"/>
              <w:bottom w:val="single" w:sz="4" w:space="0" w:color="auto"/>
              <w:right w:val="single" w:sz="4" w:space="0" w:color="auto"/>
            </w:tcBorders>
            <w:shd w:val="clear" w:color="auto" w:fill="auto"/>
            <w:vAlign w:val="center"/>
          </w:tcPr>
          <w:p w14:paraId="79A05E6F" w14:textId="13FF70CF" w:rsidR="007668A3" w:rsidRPr="007668A3" w:rsidRDefault="007668A3" w:rsidP="00FF7FA8">
            <w:pPr>
              <w:keepNext/>
              <w:widowControl/>
              <w:autoSpaceDE/>
              <w:autoSpaceDN/>
              <w:adjustRightInd/>
              <w:jc w:val="center"/>
              <w:rPr>
                <w:color w:val="000000"/>
                <w:sz w:val="16"/>
                <w:szCs w:val="16"/>
              </w:rPr>
            </w:pPr>
            <w:r w:rsidRPr="007668A3">
              <w:rPr>
                <w:color w:val="000000"/>
                <w:sz w:val="16"/>
                <w:szCs w:val="16"/>
              </w:rPr>
              <w:t> </w:t>
            </w:r>
          </w:p>
        </w:tc>
        <w:tc>
          <w:tcPr>
            <w:tcW w:w="1034" w:type="dxa"/>
            <w:tcBorders>
              <w:top w:val="nil"/>
              <w:left w:val="nil"/>
              <w:bottom w:val="single" w:sz="4" w:space="0" w:color="auto"/>
              <w:right w:val="single" w:sz="4" w:space="0" w:color="auto"/>
            </w:tcBorders>
            <w:shd w:val="clear" w:color="auto" w:fill="auto"/>
            <w:vAlign w:val="center"/>
          </w:tcPr>
          <w:p w14:paraId="1853B220" w14:textId="51C21D18" w:rsidR="007668A3" w:rsidRPr="007668A3" w:rsidRDefault="007668A3" w:rsidP="00FF7FA8">
            <w:pPr>
              <w:keepNext/>
              <w:widowControl/>
              <w:autoSpaceDE/>
              <w:autoSpaceDN/>
              <w:adjustRightInd/>
              <w:jc w:val="center"/>
              <w:rPr>
                <w:color w:val="000000"/>
                <w:sz w:val="16"/>
                <w:szCs w:val="16"/>
              </w:rPr>
            </w:pPr>
            <w:r w:rsidRPr="007668A3">
              <w:rPr>
                <w:color w:val="000000"/>
                <w:sz w:val="16"/>
                <w:szCs w:val="16"/>
              </w:rPr>
              <w:t> </w:t>
            </w:r>
          </w:p>
        </w:tc>
        <w:tc>
          <w:tcPr>
            <w:tcW w:w="998" w:type="dxa"/>
            <w:tcBorders>
              <w:top w:val="nil"/>
              <w:left w:val="nil"/>
              <w:bottom w:val="single" w:sz="4" w:space="0" w:color="auto"/>
              <w:right w:val="single" w:sz="4" w:space="0" w:color="auto"/>
            </w:tcBorders>
            <w:shd w:val="clear" w:color="auto" w:fill="auto"/>
            <w:vAlign w:val="center"/>
          </w:tcPr>
          <w:p w14:paraId="5DE53B62" w14:textId="06E1B738" w:rsidR="007668A3" w:rsidRPr="007668A3" w:rsidRDefault="007668A3" w:rsidP="00FF7FA8">
            <w:pPr>
              <w:keepNext/>
              <w:widowControl/>
              <w:autoSpaceDE/>
              <w:autoSpaceDN/>
              <w:adjustRightInd/>
              <w:jc w:val="center"/>
              <w:rPr>
                <w:color w:val="000000"/>
                <w:sz w:val="16"/>
                <w:szCs w:val="16"/>
              </w:rPr>
            </w:pPr>
            <w:r w:rsidRPr="007668A3">
              <w:rPr>
                <w:color w:val="000000"/>
                <w:sz w:val="16"/>
                <w:szCs w:val="16"/>
              </w:rPr>
              <w:t> </w:t>
            </w:r>
          </w:p>
        </w:tc>
        <w:tc>
          <w:tcPr>
            <w:tcW w:w="1088" w:type="dxa"/>
            <w:tcBorders>
              <w:top w:val="nil"/>
              <w:left w:val="nil"/>
              <w:bottom w:val="single" w:sz="4" w:space="0" w:color="auto"/>
              <w:right w:val="single" w:sz="4" w:space="0" w:color="auto"/>
            </w:tcBorders>
            <w:shd w:val="clear" w:color="auto" w:fill="auto"/>
            <w:vAlign w:val="center"/>
          </w:tcPr>
          <w:p w14:paraId="3E23FC90" w14:textId="24F59219" w:rsidR="007668A3" w:rsidRPr="007668A3" w:rsidRDefault="007668A3" w:rsidP="00FF7FA8">
            <w:pPr>
              <w:keepNext/>
              <w:widowControl/>
              <w:autoSpaceDE/>
              <w:autoSpaceDN/>
              <w:adjustRightInd/>
              <w:jc w:val="center"/>
              <w:rPr>
                <w:color w:val="000000"/>
                <w:sz w:val="16"/>
                <w:szCs w:val="16"/>
              </w:rPr>
            </w:pPr>
            <w:r w:rsidRPr="007668A3">
              <w:rPr>
                <w:color w:val="000000"/>
                <w:sz w:val="16"/>
                <w:szCs w:val="16"/>
              </w:rPr>
              <w:t> </w:t>
            </w:r>
          </w:p>
        </w:tc>
        <w:tc>
          <w:tcPr>
            <w:tcW w:w="967" w:type="dxa"/>
            <w:tcBorders>
              <w:top w:val="nil"/>
              <w:left w:val="nil"/>
              <w:bottom w:val="single" w:sz="4" w:space="0" w:color="auto"/>
              <w:right w:val="single" w:sz="4" w:space="0" w:color="auto"/>
            </w:tcBorders>
            <w:shd w:val="clear" w:color="auto" w:fill="auto"/>
            <w:vAlign w:val="center"/>
          </w:tcPr>
          <w:p w14:paraId="059CF19D" w14:textId="0B678CDD" w:rsidR="007668A3" w:rsidRPr="007668A3" w:rsidRDefault="007668A3" w:rsidP="00FF7FA8">
            <w:pPr>
              <w:keepNext/>
              <w:widowControl/>
              <w:autoSpaceDE/>
              <w:autoSpaceDN/>
              <w:adjustRightInd/>
              <w:jc w:val="center"/>
              <w:rPr>
                <w:b/>
                <w:bCs/>
                <w:color w:val="000000"/>
                <w:sz w:val="16"/>
                <w:szCs w:val="16"/>
              </w:rPr>
            </w:pPr>
          </w:p>
        </w:tc>
        <w:tc>
          <w:tcPr>
            <w:tcW w:w="1170" w:type="dxa"/>
            <w:tcBorders>
              <w:top w:val="nil"/>
              <w:left w:val="nil"/>
              <w:bottom w:val="single" w:sz="4" w:space="0" w:color="auto"/>
              <w:right w:val="single" w:sz="4" w:space="0" w:color="auto"/>
            </w:tcBorders>
            <w:shd w:val="clear" w:color="auto" w:fill="auto"/>
            <w:vAlign w:val="center"/>
          </w:tcPr>
          <w:p w14:paraId="70EDCA95" w14:textId="32F5666F" w:rsidR="007668A3" w:rsidRPr="007668A3" w:rsidRDefault="007668A3" w:rsidP="00FF7FA8">
            <w:pPr>
              <w:keepNext/>
              <w:widowControl/>
              <w:autoSpaceDE/>
              <w:autoSpaceDN/>
              <w:adjustRightInd/>
              <w:jc w:val="center"/>
              <w:rPr>
                <w:b/>
                <w:bCs/>
                <w:color w:val="000000"/>
                <w:sz w:val="16"/>
                <w:szCs w:val="16"/>
              </w:rPr>
            </w:pPr>
          </w:p>
        </w:tc>
        <w:tc>
          <w:tcPr>
            <w:tcW w:w="871" w:type="dxa"/>
            <w:tcBorders>
              <w:top w:val="nil"/>
              <w:left w:val="nil"/>
              <w:bottom w:val="single" w:sz="4" w:space="0" w:color="auto"/>
              <w:right w:val="single" w:sz="4" w:space="0" w:color="auto"/>
            </w:tcBorders>
            <w:shd w:val="clear" w:color="auto" w:fill="auto"/>
            <w:vAlign w:val="center"/>
          </w:tcPr>
          <w:p w14:paraId="6D8198F5" w14:textId="67473CD3" w:rsidR="007668A3" w:rsidRPr="007668A3" w:rsidRDefault="007668A3" w:rsidP="00FF7FA8">
            <w:pPr>
              <w:keepNext/>
              <w:widowControl/>
              <w:autoSpaceDE/>
              <w:autoSpaceDN/>
              <w:adjustRightInd/>
              <w:jc w:val="center"/>
              <w:rPr>
                <w:b/>
                <w:bCs/>
                <w:color w:val="000000"/>
                <w:sz w:val="16"/>
                <w:szCs w:val="16"/>
              </w:rPr>
            </w:pPr>
          </w:p>
        </w:tc>
        <w:tc>
          <w:tcPr>
            <w:tcW w:w="1017" w:type="dxa"/>
            <w:tcBorders>
              <w:top w:val="nil"/>
              <w:left w:val="nil"/>
              <w:bottom w:val="single" w:sz="4" w:space="0" w:color="auto"/>
              <w:right w:val="single" w:sz="4" w:space="0" w:color="auto"/>
            </w:tcBorders>
            <w:shd w:val="clear" w:color="auto" w:fill="auto"/>
            <w:vAlign w:val="center"/>
          </w:tcPr>
          <w:p w14:paraId="1FD5DF53" w14:textId="535C9453" w:rsidR="007668A3" w:rsidRPr="007668A3" w:rsidRDefault="007668A3" w:rsidP="00FF7FA8">
            <w:pPr>
              <w:keepNext/>
              <w:widowControl/>
              <w:autoSpaceDE/>
              <w:autoSpaceDN/>
              <w:adjustRightInd/>
              <w:jc w:val="right"/>
              <w:rPr>
                <w:b/>
                <w:bCs/>
                <w:color w:val="000000"/>
                <w:sz w:val="16"/>
                <w:szCs w:val="16"/>
              </w:rPr>
            </w:pPr>
            <w:r w:rsidRPr="007668A3">
              <w:rPr>
                <w:b/>
                <w:bCs/>
                <w:color w:val="000000"/>
                <w:sz w:val="16"/>
                <w:szCs w:val="16"/>
              </w:rPr>
              <w:t> </w:t>
            </w:r>
          </w:p>
        </w:tc>
      </w:tr>
      <w:tr w:rsidR="007668A3" w:rsidRPr="007668A3" w14:paraId="53313E5F" w14:textId="77777777" w:rsidTr="003B2616">
        <w:trPr>
          <w:trHeight w:val="259"/>
        </w:trPr>
        <w:tc>
          <w:tcPr>
            <w:tcW w:w="4926" w:type="dxa"/>
            <w:tcBorders>
              <w:top w:val="nil"/>
              <w:left w:val="single" w:sz="4" w:space="0" w:color="auto"/>
              <w:bottom w:val="single" w:sz="4" w:space="0" w:color="auto"/>
              <w:right w:val="single" w:sz="4" w:space="0" w:color="auto"/>
            </w:tcBorders>
            <w:shd w:val="clear" w:color="auto" w:fill="auto"/>
            <w:noWrap/>
            <w:vAlign w:val="center"/>
          </w:tcPr>
          <w:p w14:paraId="75A5AD89" w14:textId="72BF19E7" w:rsidR="007668A3" w:rsidRPr="007668A3" w:rsidRDefault="007668A3" w:rsidP="00FF7FA8">
            <w:pPr>
              <w:keepNext/>
              <w:widowControl/>
              <w:autoSpaceDE/>
              <w:autoSpaceDN/>
              <w:adjustRightInd/>
              <w:ind w:firstLineChars="100" w:firstLine="160"/>
              <w:rPr>
                <w:color w:val="000000"/>
                <w:sz w:val="16"/>
                <w:szCs w:val="16"/>
              </w:rPr>
            </w:pPr>
            <w:r w:rsidRPr="007668A3">
              <w:rPr>
                <w:color w:val="000000"/>
                <w:sz w:val="16"/>
                <w:szCs w:val="16"/>
              </w:rPr>
              <w:t>Method 5 (PM)</w:t>
            </w:r>
          </w:p>
        </w:tc>
        <w:tc>
          <w:tcPr>
            <w:tcW w:w="972" w:type="dxa"/>
            <w:tcBorders>
              <w:top w:val="nil"/>
              <w:left w:val="nil"/>
              <w:bottom w:val="single" w:sz="4" w:space="0" w:color="auto"/>
              <w:right w:val="single" w:sz="4" w:space="0" w:color="auto"/>
            </w:tcBorders>
            <w:shd w:val="clear" w:color="auto" w:fill="auto"/>
            <w:vAlign w:val="center"/>
          </w:tcPr>
          <w:p w14:paraId="6FFF4EB0" w14:textId="20BB2A76" w:rsidR="007668A3" w:rsidRPr="007668A3" w:rsidRDefault="007668A3" w:rsidP="00FF7FA8">
            <w:pPr>
              <w:keepNext/>
              <w:widowControl/>
              <w:autoSpaceDE/>
              <w:autoSpaceDN/>
              <w:adjustRightInd/>
              <w:jc w:val="center"/>
              <w:rPr>
                <w:color w:val="000000"/>
                <w:sz w:val="16"/>
                <w:szCs w:val="16"/>
              </w:rPr>
            </w:pPr>
            <w:r w:rsidRPr="007668A3">
              <w:rPr>
                <w:color w:val="000000"/>
                <w:sz w:val="16"/>
                <w:szCs w:val="16"/>
              </w:rPr>
              <w:t> </w:t>
            </w:r>
          </w:p>
        </w:tc>
        <w:tc>
          <w:tcPr>
            <w:tcW w:w="1034" w:type="dxa"/>
            <w:tcBorders>
              <w:top w:val="nil"/>
              <w:left w:val="nil"/>
              <w:bottom w:val="single" w:sz="4" w:space="0" w:color="auto"/>
              <w:right w:val="single" w:sz="4" w:space="0" w:color="auto"/>
            </w:tcBorders>
            <w:shd w:val="clear" w:color="auto" w:fill="auto"/>
            <w:vAlign w:val="center"/>
          </w:tcPr>
          <w:p w14:paraId="307AA1C3" w14:textId="2EC81417" w:rsidR="007668A3" w:rsidRPr="007668A3" w:rsidRDefault="007668A3" w:rsidP="00FF7FA8">
            <w:pPr>
              <w:keepNext/>
              <w:widowControl/>
              <w:autoSpaceDE/>
              <w:autoSpaceDN/>
              <w:adjustRightInd/>
              <w:jc w:val="center"/>
              <w:rPr>
                <w:color w:val="000000"/>
                <w:sz w:val="16"/>
                <w:szCs w:val="16"/>
              </w:rPr>
            </w:pPr>
            <w:r w:rsidRPr="007668A3">
              <w:rPr>
                <w:color w:val="000000"/>
                <w:sz w:val="16"/>
                <w:szCs w:val="16"/>
              </w:rPr>
              <w:t> </w:t>
            </w:r>
          </w:p>
        </w:tc>
        <w:tc>
          <w:tcPr>
            <w:tcW w:w="998" w:type="dxa"/>
            <w:tcBorders>
              <w:top w:val="nil"/>
              <w:left w:val="nil"/>
              <w:bottom w:val="single" w:sz="4" w:space="0" w:color="auto"/>
              <w:right w:val="single" w:sz="4" w:space="0" w:color="auto"/>
            </w:tcBorders>
            <w:shd w:val="clear" w:color="auto" w:fill="auto"/>
            <w:vAlign w:val="center"/>
          </w:tcPr>
          <w:p w14:paraId="6B9C7800" w14:textId="3768F3C1" w:rsidR="007668A3" w:rsidRPr="007668A3" w:rsidRDefault="007668A3" w:rsidP="00FF7FA8">
            <w:pPr>
              <w:keepNext/>
              <w:widowControl/>
              <w:autoSpaceDE/>
              <w:autoSpaceDN/>
              <w:adjustRightInd/>
              <w:jc w:val="center"/>
              <w:rPr>
                <w:color w:val="000000"/>
                <w:sz w:val="16"/>
                <w:szCs w:val="16"/>
              </w:rPr>
            </w:pPr>
            <w:r w:rsidRPr="007668A3">
              <w:rPr>
                <w:color w:val="000000"/>
                <w:sz w:val="16"/>
                <w:szCs w:val="16"/>
              </w:rPr>
              <w:t> </w:t>
            </w:r>
          </w:p>
        </w:tc>
        <w:tc>
          <w:tcPr>
            <w:tcW w:w="1088" w:type="dxa"/>
            <w:tcBorders>
              <w:top w:val="nil"/>
              <w:left w:val="nil"/>
              <w:bottom w:val="single" w:sz="4" w:space="0" w:color="auto"/>
              <w:right w:val="single" w:sz="4" w:space="0" w:color="auto"/>
            </w:tcBorders>
            <w:shd w:val="clear" w:color="auto" w:fill="auto"/>
            <w:vAlign w:val="center"/>
          </w:tcPr>
          <w:p w14:paraId="6CB480BF" w14:textId="73B7DD59" w:rsidR="007668A3" w:rsidRPr="007668A3" w:rsidRDefault="007668A3" w:rsidP="00FF7FA8">
            <w:pPr>
              <w:keepNext/>
              <w:widowControl/>
              <w:autoSpaceDE/>
              <w:autoSpaceDN/>
              <w:adjustRightInd/>
              <w:jc w:val="center"/>
              <w:rPr>
                <w:color w:val="000000"/>
                <w:sz w:val="16"/>
                <w:szCs w:val="16"/>
              </w:rPr>
            </w:pPr>
            <w:r w:rsidRPr="007668A3">
              <w:rPr>
                <w:color w:val="000000"/>
                <w:sz w:val="16"/>
                <w:szCs w:val="16"/>
              </w:rPr>
              <w:t> </w:t>
            </w:r>
          </w:p>
        </w:tc>
        <w:tc>
          <w:tcPr>
            <w:tcW w:w="967" w:type="dxa"/>
            <w:tcBorders>
              <w:top w:val="nil"/>
              <w:left w:val="nil"/>
              <w:bottom w:val="single" w:sz="4" w:space="0" w:color="auto"/>
              <w:right w:val="single" w:sz="4" w:space="0" w:color="auto"/>
            </w:tcBorders>
            <w:shd w:val="clear" w:color="auto" w:fill="auto"/>
            <w:vAlign w:val="center"/>
          </w:tcPr>
          <w:p w14:paraId="63BC1D31" w14:textId="2DEC7C4D" w:rsidR="007668A3" w:rsidRPr="007668A3" w:rsidRDefault="007668A3" w:rsidP="00FF7FA8">
            <w:pPr>
              <w:keepNext/>
              <w:widowControl/>
              <w:autoSpaceDE/>
              <w:autoSpaceDN/>
              <w:adjustRightInd/>
              <w:jc w:val="center"/>
              <w:rPr>
                <w:b/>
                <w:bCs/>
                <w:color w:val="000000"/>
                <w:sz w:val="16"/>
                <w:szCs w:val="16"/>
              </w:rPr>
            </w:pPr>
          </w:p>
        </w:tc>
        <w:tc>
          <w:tcPr>
            <w:tcW w:w="1170" w:type="dxa"/>
            <w:tcBorders>
              <w:top w:val="nil"/>
              <w:left w:val="nil"/>
              <w:bottom w:val="single" w:sz="4" w:space="0" w:color="auto"/>
              <w:right w:val="single" w:sz="4" w:space="0" w:color="auto"/>
            </w:tcBorders>
            <w:shd w:val="clear" w:color="auto" w:fill="auto"/>
            <w:vAlign w:val="center"/>
          </w:tcPr>
          <w:p w14:paraId="42B8B9BE" w14:textId="02666990" w:rsidR="007668A3" w:rsidRPr="007668A3" w:rsidRDefault="007668A3" w:rsidP="00FF7FA8">
            <w:pPr>
              <w:keepNext/>
              <w:widowControl/>
              <w:autoSpaceDE/>
              <w:autoSpaceDN/>
              <w:adjustRightInd/>
              <w:jc w:val="center"/>
              <w:rPr>
                <w:b/>
                <w:bCs/>
                <w:color w:val="000000"/>
                <w:sz w:val="16"/>
                <w:szCs w:val="16"/>
              </w:rPr>
            </w:pPr>
          </w:p>
        </w:tc>
        <w:tc>
          <w:tcPr>
            <w:tcW w:w="871" w:type="dxa"/>
            <w:tcBorders>
              <w:top w:val="nil"/>
              <w:left w:val="nil"/>
              <w:bottom w:val="single" w:sz="4" w:space="0" w:color="auto"/>
              <w:right w:val="single" w:sz="4" w:space="0" w:color="auto"/>
            </w:tcBorders>
            <w:shd w:val="clear" w:color="auto" w:fill="auto"/>
            <w:vAlign w:val="center"/>
          </w:tcPr>
          <w:p w14:paraId="43BA78CD" w14:textId="1A45CA16" w:rsidR="007668A3" w:rsidRPr="007668A3" w:rsidRDefault="007668A3" w:rsidP="00FF7FA8">
            <w:pPr>
              <w:keepNext/>
              <w:widowControl/>
              <w:autoSpaceDE/>
              <w:autoSpaceDN/>
              <w:adjustRightInd/>
              <w:jc w:val="center"/>
              <w:rPr>
                <w:b/>
                <w:bCs/>
                <w:color w:val="000000"/>
                <w:sz w:val="16"/>
                <w:szCs w:val="16"/>
              </w:rPr>
            </w:pPr>
          </w:p>
        </w:tc>
        <w:tc>
          <w:tcPr>
            <w:tcW w:w="1017" w:type="dxa"/>
            <w:tcBorders>
              <w:top w:val="nil"/>
              <w:left w:val="nil"/>
              <w:bottom w:val="single" w:sz="4" w:space="0" w:color="auto"/>
              <w:right w:val="single" w:sz="4" w:space="0" w:color="auto"/>
            </w:tcBorders>
            <w:shd w:val="clear" w:color="auto" w:fill="auto"/>
            <w:vAlign w:val="center"/>
          </w:tcPr>
          <w:p w14:paraId="63B934F3" w14:textId="1AA4C3D0" w:rsidR="007668A3" w:rsidRPr="007668A3" w:rsidRDefault="00FB4978" w:rsidP="00FF7FA8">
            <w:pPr>
              <w:keepNext/>
              <w:widowControl/>
              <w:autoSpaceDE/>
              <w:autoSpaceDN/>
              <w:adjustRightInd/>
              <w:jc w:val="right"/>
              <w:rPr>
                <w:b/>
                <w:bCs/>
                <w:color w:val="000000"/>
                <w:sz w:val="16"/>
                <w:szCs w:val="16"/>
              </w:rPr>
            </w:pPr>
            <w:r>
              <w:rPr>
                <w:b/>
                <w:bCs/>
                <w:color w:val="000000"/>
                <w:sz w:val="16"/>
                <w:szCs w:val="16"/>
              </w:rPr>
              <w:t>$2,610,000</w:t>
            </w:r>
            <w:r w:rsidR="007668A3" w:rsidRPr="007668A3">
              <w:rPr>
                <w:b/>
                <w:bCs/>
                <w:color w:val="000000"/>
                <w:sz w:val="16"/>
                <w:szCs w:val="16"/>
              </w:rPr>
              <w:t xml:space="preserve"> </w:t>
            </w:r>
          </w:p>
        </w:tc>
      </w:tr>
      <w:tr w:rsidR="007668A3" w:rsidRPr="007668A3" w14:paraId="63437BF7" w14:textId="77777777" w:rsidTr="003B2616">
        <w:trPr>
          <w:trHeight w:val="259"/>
        </w:trPr>
        <w:tc>
          <w:tcPr>
            <w:tcW w:w="4926" w:type="dxa"/>
            <w:tcBorders>
              <w:top w:val="nil"/>
              <w:left w:val="single" w:sz="4" w:space="0" w:color="auto"/>
              <w:bottom w:val="single" w:sz="4" w:space="0" w:color="auto"/>
              <w:right w:val="single" w:sz="4" w:space="0" w:color="auto"/>
            </w:tcBorders>
            <w:shd w:val="clear" w:color="auto" w:fill="auto"/>
            <w:noWrap/>
            <w:vAlign w:val="center"/>
          </w:tcPr>
          <w:p w14:paraId="2332922A" w14:textId="2851B55F" w:rsidR="007668A3" w:rsidRPr="007668A3" w:rsidRDefault="007668A3" w:rsidP="00FF7FA8">
            <w:pPr>
              <w:keepNext/>
              <w:widowControl/>
              <w:autoSpaceDE/>
              <w:autoSpaceDN/>
              <w:adjustRightInd/>
              <w:ind w:firstLineChars="100" w:firstLine="160"/>
              <w:rPr>
                <w:color w:val="000000"/>
                <w:sz w:val="16"/>
                <w:szCs w:val="16"/>
              </w:rPr>
            </w:pPr>
            <w:r w:rsidRPr="007668A3">
              <w:rPr>
                <w:color w:val="000000"/>
                <w:sz w:val="16"/>
                <w:szCs w:val="16"/>
              </w:rPr>
              <w:t>Method 25A (THC)</w:t>
            </w:r>
          </w:p>
        </w:tc>
        <w:tc>
          <w:tcPr>
            <w:tcW w:w="972" w:type="dxa"/>
            <w:tcBorders>
              <w:top w:val="nil"/>
              <w:left w:val="nil"/>
              <w:bottom w:val="single" w:sz="4" w:space="0" w:color="auto"/>
              <w:right w:val="single" w:sz="4" w:space="0" w:color="auto"/>
            </w:tcBorders>
            <w:shd w:val="clear" w:color="auto" w:fill="auto"/>
            <w:vAlign w:val="center"/>
          </w:tcPr>
          <w:p w14:paraId="661E0BF4" w14:textId="57A8EBC7" w:rsidR="007668A3" w:rsidRPr="007668A3" w:rsidRDefault="007668A3" w:rsidP="00FF7FA8">
            <w:pPr>
              <w:keepNext/>
              <w:widowControl/>
              <w:autoSpaceDE/>
              <w:autoSpaceDN/>
              <w:adjustRightInd/>
              <w:jc w:val="center"/>
              <w:rPr>
                <w:color w:val="000000"/>
                <w:sz w:val="16"/>
                <w:szCs w:val="16"/>
              </w:rPr>
            </w:pPr>
            <w:r w:rsidRPr="007668A3">
              <w:rPr>
                <w:color w:val="000000"/>
                <w:sz w:val="16"/>
                <w:szCs w:val="16"/>
              </w:rPr>
              <w:t> </w:t>
            </w:r>
          </w:p>
        </w:tc>
        <w:tc>
          <w:tcPr>
            <w:tcW w:w="1034" w:type="dxa"/>
            <w:tcBorders>
              <w:top w:val="nil"/>
              <w:left w:val="nil"/>
              <w:bottom w:val="single" w:sz="4" w:space="0" w:color="auto"/>
              <w:right w:val="single" w:sz="4" w:space="0" w:color="auto"/>
            </w:tcBorders>
            <w:shd w:val="clear" w:color="auto" w:fill="auto"/>
            <w:vAlign w:val="center"/>
          </w:tcPr>
          <w:p w14:paraId="29BD8069" w14:textId="2C59B31D" w:rsidR="007668A3" w:rsidRPr="007668A3" w:rsidRDefault="007668A3" w:rsidP="00FF7FA8">
            <w:pPr>
              <w:keepNext/>
              <w:widowControl/>
              <w:autoSpaceDE/>
              <w:autoSpaceDN/>
              <w:adjustRightInd/>
              <w:jc w:val="center"/>
              <w:rPr>
                <w:color w:val="000000"/>
                <w:sz w:val="16"/>
                <w:szCs w:val="16"/>
              </w:rPr>
            </w:pPr>
            <w:r w:rsidRPr="007668A3">
              <w:rPr>
                <w:color w:val="000000"/>
                <w:sz w:val="16"/>
                <w:szCs w:val="16"/>
              </w:rPr>
              <w:t> </w:t>
            </w:r>
          </w:p>
        </w:tc>
        <w:tc>
          <w:tcPr>
            <w:tcW w:w="998" w:type="dxa"/>
            <w:tcBorders>
              <w:top w:val="nil"/>
              <w:left w:val="nil"/>
              <w:bottom w:val="single" w:sz="4" w:space="0" w:color="auto"/>
              <w:right w:val="single" w:sz="4" w:space="0" w:color="auto"/>
            </w:tcBorders>
            <w:shd w:val="clear" w:color="auto" w:fill="auto"/>
            <w:vAlign w:val="center"/>
          </w:tcPr>
          <w:p w14:paraId="65F3FDC8" w14:textId="12B79374" w:rsidR="007668A3" w:rsidRPr="007668A3" w:rsidRDefault="007668A3" w:rsidP="00FF7FA8">
            <w:pPr>
              <w:keepNext/>
              <w:widowControl/>
              <w:autoSpaceDE/>
              <w:autoSpaceDN/>
              <w:adjustRightInd/>
              <w:jc w:val="center"/>
              <w:rPr>
                <w:color w:val="000000"/>
                <w:sz w:val="16"/>
                <w:szCs w:val="16"/>
              </w:rPr>
            </w:pPr>
            <w:r w:rsidRPr="007668A3">
              <w:rPr>
                <w:color w:val="000000"/>
                <w:sz w:val="16"/>
                <w:szCs w:val="16"/>
              </w:rPr>
              <w:t> </w:t>
            </w:r>
          </w:p>
        </w:tc>
        <w:tc>
          <w:tcPr>
            <w:tcW w:w="1088" w:type="dxa"/>
            <w:tcBorders>
              <w:top w:val="nil"/>
              <w:left w:val="nil"/>
              <w:bottom w:val="single" w:sz="4" w:space="0" w:color="auto"/>
              <w:right w:val="single" w:sz="4" w:space="0" w:color="auto"/>
            </w:tcBorders>
            <w:shd w:val="clear" w:color="auto" w:fill="auto"/>
            <w:vAlign w:val="center"/>
          </w:tcPr>
          <w:p w14:paraId="5C5BBFFD" w14:textId="51A8D8C7" w:rsidR="007668A3" w:rsidRPr="007668A3" w:rsidRDefault="007668A3" w:rsidP="00FF7FA8">
            <w:pPr>
              <w:keepNext/>
              <w:widowControl/>
              <w:autoSpaceDE/>
              <w:autoSpaceDN/>
              <w:adjustRightInd/>
              <w:jc w:val="center"/>
              <w:rPr>
                <w:color w:val="000000"/>
                <w:sz w:val="16"/>
                <w:szCs w:val="16"/>
              </w:rPr>
            </w:pPr>
            <w:r w:rsidRPr="007668A3">
              <w:rPr>
                <w:color w:val="000000"/>
                <w:sz w:val="16"/>
                <w:szCs w:val="16"/>
              </w:rPr>
              <w:t> </w:t>
            </w:r>
          </w:p>
        </w:tc>
        <w:tc>
          <w:tcPr>
            <w:tcW w:w="967" w:type="dxa"/>
            <w:tcBorders>
              <w:top w:val="nil"/>
              <w:left w:val="nil"/>
              <w:bottom w:val="single" w:sz="4" w:space="0" w:color="auto"/>
              <w:right w:val="single" w:sz="4" w:space="0" w:color="auto"/>
            </w:tcBorders>
            <w:shd w:val="clear" w:color="auto" w:fill="auto"/>
            <w:vAlign w:val="center"/>
          </w:tcPr>
          <w:p w14:paraId="46E1410D" w14:textId="3BDC191D" w:rsidR="007668A3" w:rsidRPr="007668A3" w:rsidRDefault="007668A3" w:rsidP="00FF7FA8">
            <w:pPr>
              <w:keepNext/>
              <w:widowControl/>
              <w:autoSpaceDE/>
              <w:autoSpaceDN/>
              <w:adjustRightInd/>
              <w:jc w:val="center"/>
              <w:rPr>
                <w:b/>
                <w:bCs/>
                <w:color w:val="000000"/>
                <w:sz w:val="16"/>
                <w:szCs w:val="16"/>
              </w:rPr>
            </w:pPr>
          </w:p>
        </w:tc>
        <w:tc>
          <w:tcPr>
            <w:tcW w:w="1170" w:type="dxa"/>
            <w:tcBorders>
              <w:top w:val="nil"/>
              <w:left w:val="nil"/>
              <w:bottom w:val="single" w:sz="4" w:space="0" w:color="auto"/>
              <w:right w:val="single" w:sz="4" w:space="0" w:color="auto"/>
            </w:tcBorders>
            <w:shd w:val="clear" w:color="auto" w:fill="auto"/>
            <w:vAlign w:val="center"/>
          </w:tcPr>
          <w:p w14:paraId="4A895807" w14:textId="60BFDF08" w:rsidR="007668A3" w:rsidRPr="007668A3" w:rsidRDefault="007668A3" w:rsidP="00FF7FA8">
            <w:pPr>
              <w:keepNext/>
              <w:widowControl/>
              <w:autoSpaceDE/>
              <w:autoSpaceDN/>
              <w:adjustRightInd/>
              <w:jc w:val="center"/>
              <w:rPr>
                <w:b/>
                <w:bCs/>
                <w:color w:val="000000"/>
                <w:sz w:val="16"/>
                <w:szCs w:val="16"/>
              </w:rPr>
            </w:pPr>
          </w:p>
        </w:tc>
        <w:tc>
          <w:tcPr>
            <w:tcW w:w="871" w:type="dxa"/>
            <w:tcBorders>
              <w:top w:val="nil"/>
              <w:left w:val="nil"/>
              <w:bottom w:val="single" w:sz="4" w:space="0" w:color="auto"/>
              <w:right w:val="single" w:sz="4" w:space="0" w:color="auto"/>
            </w:tcBorders>
            <w:shd w:val="clear" w:color="auto" w:fill="auto"/>
            <w:vAlign w:val="center"/>
          </w:tcPr>
          <w:p w14:paraId="1202E940" w14:textId="57367F56" w:rsidR="007668A3" w:rsidRPr="007668A3" w:rsidRDefault="007668A3" w:rsidP="00FF7FA8">
            <w:pPr>
              <w:keepNext/>
              <w:widowControl/>
              <w:autoSpaceDE/>
              <w:autoSpaceDN/>
              <w:adjustRightInd/>
              <w:jc w:val="center"/>
              <w:rPr>
                <w:b/>
                <w:bCs/>
                <w:color w:val="000000"/>
                <w:sz w:val="16"/>
                <w:szCs w:val="16"/>
              </w:rPr>
            </w:pPr>
          </w:p>
        </w:tc>
        <w:tc>
          <w:tcPr>
            <w:tcW w:w="1017" w:type="dxa"/>
            <w:tcBorders>
              <w:top w:val="nil"/>
              <w:left w:val="nil"/>
              <w:bottom w:val="single" w:sz="4" w:space="0" w:color="auto"/>
              <w:right w:val="single" w:sz="4" w:space="0" w:color="auto"/>
            </w:tcBorders>
            <w:shd w:val="clear" w:color="auto" w:fill="auto"/>
            <w:vAlign w:val="center"/>
          </w:tcPr>
          <w:p w14:paraId="14BAF486" w14:textId="3DF8CB3E" w:rsidR="007668A3" w:rsidRPr="007668A3" w:rsidRDefault="00FB4978" w:rsidP="00FF7FA8">
            <w:pPr>
              <w:keepNext/>
              <w:widowControl/>
              <w:autoSpaceDE/>
              <w:autoSpaceDN/>
              <w:adjustRightInd/>
              <w:jc w:val="right"/>
              <w:rPr>
                <w:b/>
                <w:bCs/>
                <w:color w:val="000000"/>
                <w:sz w:val="16"/>
                <w:szCs w:val="16"/>
              </w:rPr>
            </w:pPr>
            <w:r>
              <w:rPr>
                <w:b/>
                <w:bCs/>
                <w:color w:val="000000"/>
                <w:sz w:val="16"/>
                <w:szCs w:val="16"/>
              </w:rPr>
              <w:t>$70,000</w:t>
            </w:r>
          </w:p>
        </w:tc>
      </w:tr>
      <w:tr w:rsidR="007668A3" w:rsidRPr="007668A3" w14:paraId="3206FB8A" w14:textId="77777777" w:rsidTr="003B2616">
        <w:trPr>
          <w:trHeight w:val="259"/>
        </w:trPr>
        <w:tc>
          <w:tcPr>
            <w:tcW w:w="4926" w:type="dxa"/>
            <w:tcBorders>
              <w:top w:val="nil"/>
              <w:left w:val="single" w:sz="4" w:space="0" w:color="auto"/>
              <w:bottom w:val="single" w:sz="4" w:space="0" w:color="auto"/>
              <w:right w:val="single" w:sz="4" w:space="0" w:color="auto"/>
            </w:tcBorders>
            <w:shd w:val="clear" w:color="auto" w:fill="auto"/>
            <w:noWrap/>
            <w:vAlign w:val="center"/>
          </w:tcPr>
          <w:p w14:paraId="2EF790EB" w14:textId="61A7BA21" w:rsidR="007668A3" w:rsidRPr="007668A3" w:rsidRDefault="007668A3" w:rsidP="00FF7FA8">
            <w:pPr>
              <w:keepNext/>
              <w:widowControl/>
              <w:autoSpaceDE/>
              <w:autoSpaceDN/>
              <w:adjustRightInd/>
              <w:ind w:firstLineChars="100" w:firstLine="160"/>
              <w:rPr>
                <w:color w:val="000000"/>
                <w:sz w:val="16"/>
                <w:szCs w:val="16"/>
              </w:rPr>
            </w:pPr>
            <w:r w:rsidRPr="007668A3">
              <w:rPr>
                <w:color w:val="000000"/>
                <w:sz w:val="16"/>
                <w:szCs w:val="16"/>
              </w:rPr>
              <w:t>Method 308 (methanol)</w:t>
            </w:r>
          </w:p>
        </w:tc>
        <w:tc>
          <w:tcPr>
            <w:tcW w:w="972" w:type="dxa"/>
            <w:tcBorders>
              <w:top w:val="nil"/>
              <w:left w:val="nil"/>
              <w:bottom w:val="single" w:sz="4" w:space="0" w:color="auto"/>
              <w:right w:val="single" w:sz="4" w:space="0" w:color="auto"/>
            </w:tcBorders>
            <w:shd w:val="clear" w:color="auto" w:fill="auto"/>
            <w:vAlign w:val="center"/>
          </w:tcPr>
          <w:p w14:paraId="6A7F4735" w14:textId="3E4BE531" w:rsidR="007668A3" w:rsidRPr="007668A3" w:rsidRDefault="007668A3" w:rsidP="00FF7FA8">
            <w:pPr>
              <w:keepNext/>
              <w:widowControl/>
              <w:autoSpaceDE/>
              <w:autoSpaceDN/>
              <w:adjustRightInd/>
              <w:jc w:val="center"/>
              <w:rPr>
                <w:color w:val="000000"/>
                <w:sz w:val="16"/>
                <w:szCs w:val="16"/>
              </w:rPr>
            </w:pPr>
            <w:r w:rsidRPr="007668A3">
              <w:rPr>
                <w:color w:val="000000"/>
                <w:sz w:val="16"/>
                <w:szCs w:val="16"/>
              </w:rPr>
              <w:t> </w:t>
            </w:r>
          </w:p>
        </w:tc>
        <w:tc>
          <w:tcPr>
            <w:tcW w:w="1034" w:type="dxa"/>
            <w:tcBorders>
              <w:top w:val="nil"/>
              <w:left w:val="nil"/>
              <w:bottom w:val="single" w:sz="4" w:space="0" w:color="auto"/>
              <w:right w:val="single" w:sz="4" w:space="0" w:color="auto"/>
            </w:tcBorders>
            <w:shd w:val="clear" w:color="auto" w:fill="auto"/>
            <w:vAlign w:val="center"/>
          </w:tcPr>
          <w:p w14:paraId="2FDBB32B" w14:textId="3F7FA732" w:rsidR="007668A3" w:rsidRPr="007668A3" w:rsidRDefault="007668A3" w:rsidP="00FF7FA8">
            <w:pPr>
              <w:keepNext/>
              <w:widowControl/>
              <w:autoSpaceDE/>
              <w:autoSpaceDN/>
              <w:adjustRightInd/>
              <w:jc w:val="center"/>
              <w:rPr>
                <w:color w:val="000000"/>
                <w:sz w:val="16"/>
                <w:szCs w:val="16"/>
              </w:rPr>
            </w:pPr>
            <w:r w:rsidRPr="007668A3">
              <w:rPr>
                <w:color w:val="000000"/>
                <w:sz w:val="16"/>
                <w:szCs w:val="16"/>
              </w:rPr>
              <w:t> </w:t>
            </w:r>
          </w:p>
        </w:tc>
        <w:tc>
          <w:tcPr>
            <w:tcW w:w="998" w:type="dxa"/>
            <w:tcBorders>
              <w:top w:val="nil"/>
              <w:left w:val="nil"/>
              <w:bottom w:val="single" w:sz="4" w:space="0" w:color="auto"/>
              <w:right w:val="single" w:sz="4" w:space="0" w:color="auto"/>
            </w:tcBorders>
            <w:shd w:val="clear" w:color="auto" w:fill="auto"/>
            <w:vAlign w:val="center"/>
          </w:tcPr>
          <w:p w14:paraId="1A753637" w14:textId="291199FC" w:rsidR="007668A3" w:rsidRPr="007668A3" w:rsidRDefault="007668A3" w:rsidP="00FF7FA8">
            <w:pPr>
              <w:keepNext/>
              <w:widowControl/>
              <w:autoSpaceDE/>
              <w:autoSpaceDN/>
              <w:adjustRightInd/>
              <w:jc w:val="center"/>
              <w:rPr>
                <w:color w:val="000000"/>
                <w:sz w:val="16"/>
                <w:szCs w:val="16"/>
              </w:rPr>
            </w:pPr>
            <w:r w:rsidRPr="007668A3">
              <w:rPr>
                <w:color w:val="000000"/>
                <w:sz w:val="16"/>
                <w:szCs w:val="16"/>
              </w:rPr>
              <w:t> </w:t>
            </w:r>
          </w:p>
        </w:tc>
        <w:tc>
          <w:tcPr>
            <w:tcW w:w="1088" w:type="dxa"/>
            <w:tcBorders>
              <w:top w:val="nil"/>
              <w:left w:val="nil"/>
              <w:bottom w:val="single" w:sz="4" w:space="0" w:color="auto"/>
              <w:right w:val="single" w:sz="4" w:space="0" w:color="auto"/>
            </w:tcBorders>
            <w:shd w:val="clear" w:color="auto" w:fill="auto"/>
            <w:vAlign w:val="center"/>
          </w:tcPr>
          <w:p w14:paraId="1DAD9B4C" w14:textId="5FD59CB3" w:rsidR="007668A3" w:rsidRPr="007668A3" w:rsidRDefault="007668A3" w:rsidP="00FF7FA8">
            <w:pPr>
              <w:keepNext/>
              <w:widowControl/>
              <w:autoSpaceDE/>
              <w:autoSpaceDN/>
              <w:adjustRightInd/>
              <w:jc w:val="center"/>
              <w:rPr>
                <w:color w:val="000000"/>
                <w:sz w:val="16"/>
                <w:szCs w:val="16"/>
              </w:rPr>
            </w:pPr>
            <w:r w:rsidRPr="007668A3">
              <w:rPr>
                <w:color w:val="000000"/>
                <w:sz w:val="16"/>
                <w:szCs w:val="16"/>
              </w:rPr>
              <w:t> </w:t>
            </w:r>
          </w:p>
        </w:tc>
        <w:tc>
          <w:tcPr>
            <w:tcW w:w="967" w:type="dxa"/>
            <w:tcBorders>
              <w:top w:val="nil"/>
              <w:left w:val="nil"/>
              <w:bottom w:val="single" w:sz="4" w:space="0" w:color="auto"/>
              <w:right w:val="single" w:sz="4" w:space="0" w:color="auto"/>
            </w:tcBorders>
            <w:shd w:val="clear" w:color="auto" w:fill="auto"/>
            <w:vAlign w:val="center"/>
          </w:tcPr>
          <w:p w14:paraId="282B78BE" w14:textId="74401824" w:rsidR="007668A3" w:rsidRPr="007668A3" w:rsidRDefault="007668A3" w:rsidP="00FF7FA8">
            <w:pPr>
              <w:keepNext/>
              <w:widowControl/>
              <w:autoSpaceDE/>
              <w:autoSpaceDN/>
              <w:adjustRightInd/>
              <w:jc w:val="center"/>
              <w:rPr>
                <w:b/>
                <w:bCs/>
                <w:color w:val="000000"/>
                <w:sz w:val="16"/>
                <w:szCs w:val="16"/>
              </w:rPr>
            </w:pPr>
          </w:p>
        </w:tc>
        <w:tc>
          <w:tcPr>
            <w:tcW w:w="1170" w:type="dxa"/>
            <w:tcBorders>
              <w:top w:val="nil"/>
              <w:left w:val="nil"/>
              <w:bottom w:val="single" w:sz="4" w:space="0" w:color="auto"/>
              <w:right w:val="single" w:sz="4" w:space="0" w:color="auto"/>
            </w:tcBorders>
            <w:shd w:val="clear" w:color="auto" w:fill="auto"/>
            <w:vAlign w:val="center"/>
          </w:tcPr>
          <w:p w14:paraId="26C3EB77" w14:textId="4082C804" w:rsidR="007668A3" w:rsidRPr="007668A3" w:rsidRDefault="007668A3" w:rsidP="00FF7FA8">
            <w:pPr>
              <w:keepNext/>
              <w:widowControl/>
              <w:autoSpaceDE/>
              <w:autoSpaceDN/>
              <w:adjustRightInd/>
              <w:jc w:val="center"/>
              <w:rPr>
                <w:b/>
                <w:bCs/>
                <w:color w:val="000000"/>
                <w:sz w:val="16"/>
                <w:szCs w:val="16"/>
              </w:rPr>
            </w:pPr>
          </w:p>
        </w:tc>
        <w:tc>
          <w:tcPr>
            <w:tcW w:w="871" w:type="dxa"/>
            <w:tcBorders>
              <w:top w:val="nil"/>
              <w:left w:val="nil"/>
              <w:bottom w:val="single" w:sz="4" w:space="0" w:color="auto"/>
              <w:right w:val="single" w:sz="4" w:space="0" w:color="auto"/>
            </w:tcBorders>
            <w:shd w:val="clear" w:color="auto" w:fill="auto"/>
            <w:vAlign w:val="center"/>
          </w:tcPr>
          <w:p w14:paraId="452CF0EC" w14:textId="4900D89D" w:rsidR="007668A3" w:rsidRPr="007668A3" w:rsidRDefault="007668A3" w:rsidP="00FF7FA8">
            <w:pPr>
              <w:keepNext/>
              <w:widowControl/>
              <w:autoSpaceDE/>
              <w:autoSpaceDN/>
              <w:adjustRightInd/>
              <w:jc w:val="center"/>
              <w:rPr>
                <w:b/>
                <w:bCs/>
                <w:color w:val="000000"/>
                <w:sz w:val="16"/>
                <w:szCs w:val="16"/>
              </w:rPr>
            </w:pPr>
          </w:p>
        </w:tc>
        <w:tc>
          <w:tcPr>
            <w:tcW w:w="1017" w:type="dxa"/>
            <w:tcBorders>
              <w:top w:val="nil"/>
              <w:left w:val="nil"/>
              <w:bottom w:val="single" w:sz="4" w:space="0" w:color="auto"/>
              <w:right w:val="single" w:sz="4" w:space="0" w:color="auto"/>
            </w:tcBorders>
            <w:shd w:val="clear" w:color="auto" w:fill="auto"/>
            <w:vAlign w:val="center"/>
          </w:tcPr>
          <w:p w14:paraId="68236C84" w14:textId="0C99EAB5" w:rsidR="007668A3" w:rsidRPr="007668A3" w:rsidRDefault="00FB4978" w:rsidP="00FF7FA8">
            <w:pPr>
              <w:keepNext/>
              <w:widowControl/>
              <w:autoSpaceDE/>
              <w:autoSpaceDN/>
              <w:adjustRightInd/>
              <w:jc w:val="right"/>
              <w:rPr>
                <w:b/>
                <w:bCs/>
                <w:color w:val="000000"/>
                <w:sz w:val="16"/>
                <w:szCs w:val="16"/>
              </w:rPr>
            </w:pPr>
            <w:r>
              <w:rPr>
                <w:b/>
                <w:bCs/>
                <w:color w:val="000000"/>
                <w:sz w:val="16"/>
                <w:szCs w:val="16"/>
              </w:rPr>
              <w:t>$84,000</w:t>
            </w:r>
          </w:p>
        </w:tc>
      </w:tr>
      <w:tr w:rsidR="007668A3" w:rsidRPr="007668A3" w14:paraId="004CE2B6" w14:textId="77777777" w:rsidTr="003B2616">
        <w:trPr>
          <w:trHeight w:val="259"/>
        </w:trPr>
        <w:tc>
          <w:tcPr>
            <w:tcW w:w="4926" w:type="dxa"/>
            <w:tcBorders>
              <w:top w:val="nil"/>
              <w:left w:val="single" w:sz="4" w:space="0" w:color="auto"/>
              <w:bottom w:val="single" w:sz="4" w:space="0" w:color="auto"/>
              <w:right w:val="single" w:sz="4" w:space="0" w:color="auto"/>
            </w:tcBorders>
            <w:shd w:val="clear" w:color="auto" w:fill="auto"/>
            <w:noWrap/>
            <w:vAlign w:val="center"/>
          </w:tcPr>
          <w:p w14:paraId="50ECB313" w14:textId="7A9C5BCD" w:rsidR="007668A3" w:rsidRPr="007668A3" w:rsidRDefault="007668A3" w:rsidP="00FF7FA8">
            <w:pPr>
              <w:widowControl/>
              <w:autoSpaceDE/>
              <w:autoSpaceDN/>
              <w:adjustRightInd/>
              <w:ind w:firstLineChars="100" w:firstLine="160"/>
              <w:rPr>
                <w:color w:val="000000"/>
                <w:sz w:val="16"/>
                <w:szCs w:val="16"/>
              </w:rPr>
            </w:pPr>
            <w:r w:rsidRPr="007668A3">
              <w:rPr>
                <w:color w:val="000000"/>
                <w:sz w:val="16"/>
                <w:szCs w:val="16"/>
              </w:rPr>
              <w:t>Retests</w:t>
            </w:r>
          </w:p>
        </w:tc>
        <w:tc>
          <w:tcPr>
            <w:tcW w:w="972" w:type="dxa"/>
            <w:tcBorders>
              <w:top w:val="nil"/>
              <w:left w:val="nil"/>
              <w:bottom w:val="single" w:sz="4" w:space="0" w:color="auto"/>
              <w:right w:val="single" w:sz="4" w:space="0" w:color="auto"/>
            </w:tcBorders>
            <w:shd w:val="clear" w:color="auto" w:fill="auto"/>
            <w:vAlign w:val="center"/>
          </w:tcPr>
          <w:p w14:paraId="239EC6DB" w14:textId="37613C03"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034" w:type="dxa"/>
            <w:tcBorders>
              <w:top w:val="nil"/>
              <w:left w:val="nil"/>
              <w:bottom w:val="single" w:sz="4" w:space="0" w:color="auto"/>
              <w:right w:val="single" w:sz="4" w:space="0" w:color="auto"/>
            </w:tcBorders>
            <w:shd w:val="clear" w:color="auto" w:fill="auto"/>
            <w:vAlign w:val="center"/>
          </w:tcPr>
          <w:p w14:paraId="1D3F8911" w14:textId="721946CF"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998" w:type="dxa"/>
            <w:tcBorders>
              <w:top w:val="nil"/>
              <w:left w:val="nil"/>
              <w:bottom w:val="single" w:sz="4" w:space="0" w:color="auto"/>
              <w:right w:val="single" w:sz="4" w:space="0" w:color="auto"/>
            </w:tcBorders>
            <w:shd w:val="clear" w:color="auto" w:fill="auto"/>
            <w:vAlign w:val="center"/>
          </w:tcPr>
          <w:p w14:paraId="297A0BEC" w14:textId="7AEDED21"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088" w:type="dxa"/>
            <w:tcBorders>
              <w:top w:val="nil"/>
              <w:left w:val="nil"/>
              <w:bottom w:val="single" w:sz="4" w:space="0" w:color="auto"/>
              <w:right w:val="single" w:sz="4" w:space="0" w:color="auto"/>
            </w:tcBorders>
            <w:shd w:val="clear" w:color="auto" w:fill="auto"/>
            <w:vAlign w:val="center"/>
          </w:tcPr>
          <w:p w14:paraId="4A281FCB" w14:textId="1B52BCDB"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967" w:type="dxa"/>
            <w:tcBorders>
              <w:top w:val="nil"/>
              <w:left w:val="nil"/>
              <w:bottom w:val="single" w:sz="4" w:space="0" w:color="auto"/>
              <w:right w:val="single" w:sz="4" w:space="0" w:color="auto"/>
            </w:tcBorders>
            <w:shd w:val="clear" w:color="auto" w:fill="auto"/>
            <w:vAlign w:val="center"/>
          </w:tcPr>
          <w:p w14:paraId="00589E65" w14:textId="7709A454" w:rsidR="007668A3" w:rsidRPr="007668A3" w:rsidRDefault="007668A3" w:rsidP="007668A3">
            <w:pPr>
              <w:widowControl/>
              <w:autoSpaceDE/>
              <w:autoSpaceDN/>
              <w:adjustRightInd/>
              <w:jc w:val="center"/>
              <w:rPr>
                <w:b/>
                <w:bCs/>
                <w:color w:val="000000"/>
                <w:sz w:val="16"/>
                <w:szCs w:val="16"/>
              </w:rPr>
            </w:pPr>
          </w:p>
        </w:tc>
        <w:tc>
          <w:tcPr>
            <w:tcW w:w="1170" w:type="dxa"/>
            <w:tcBorders>
              <w:top w:val="nil"/>
              <w:left w:val="nil"/>
              <w:bottom w:val="single" w:sz="4" w:space="0" w:color="auto"/>
              <w:right w:val="single" w:sz="4" w:space="0" w:color="auto"/>
            </w:tcBorders>
            <w:shd w:val="clear" w:color="auto" w:fill="auto"/>
            <w:vAlign w:val="center"/>
          </w:tcPr>
          <w:p w14:paraId="62C12E87" w14:textId="34388316" w:rsidR="007668A3" w:rsidRPr="007668A3" w:rsidRDefault="007668A3" w:rsidP="007668A3">
            <w:pPr>
              <w:widowControl/>
              <w:autoSpaceDE/>
              <w:autoSpaceDN/>
              <w:adjustRightInd/>
              <w:jc w:val="center"/>
              <w:rPr>
                <w:b/>
                <w:bCs/>
                <w:color w:val="000000"/>
                <w:sz w:val="16"/>
                <w:szCs w:val="16"/>
              </w:rPr>
            </w:pPr>
          </w:p>
        </w:tc>
        <w:tc>
          <w:tcPr>
            <w:tcW w:w="871" w:type="dxa"/>
            <w:tcBorders>
              <w:top w:val="nil"/>
              <w:left w:val="nil"/>
              <w:bottom w:val="single" w:sz="4" w:space="0" w:color="auto"/>
              <w:right w:val="single" w:sz="4" w:space="0" w:color="auto"/>
            </w:tcBorders>
            <w:shd w:val="clear" w:color="auto" w:fill="auto"/>
            <w:vAlign w:val="center"/>
          </w:tcPr>
          <w:p w14:paraId="2822E6D5" w14:textId="038C30CB" w:rsidR="007668A3" w:rsidRPr="007668A3" w:rsidRDefault="007668A3" w:rsidP="007668A3">
            <w:pPr>
              <w:widowControl/>
              <w:autoSpaceDE/>
              <w:autoSpaceDN/>
              <w:adjustRightInd/>
              <w:jc w:val="center"/>
              <w:rPr>
                <w:b/>
                <w:bCs/>
                <w:color w:val="000000"/>
                <w:sz w:val="16"/>
                <w:szCs w:val="16"/>
              </w:rPr>
            </w:pPr>
          </w:p>
        </w:tc>
        <w:tc>
          <w:tcPr>
            <w:tcW w:w="1017" w:type="dxa"/>
            <w:tcBorders>
              <w:top w:val="nil"/>
              <w:left w:val="nil"/>
              <w:bottom w:val="single" w:sz="4" w:space="0" w:color="auto"/>
              <w:right w:val="single" w:sz="4" w:space="0" w:color="auto"/>
            </w:tcBorders>
            <w:shd w:val="clear" w:color="auto" w:fill="auto"/>
            <w:vAlign w:val="center"/>
          </w:tcPr>
          <w:p w14:paraId="5DFE4FEB" w14:textId="07CDEBC9" w:rsidR="007668A3" w:rsidRPr="007668A3" w:rsidRDefault="00FB4978" w:rsidP="007668A3">
            <w:pPr>
              <w:widowControl/>
              <w:autoSpaceDE/>
              <w:autoSpaceDN/>
              <w:adjustRightInd/>
              <w:jc w:val="right"/>
              <w:rPr>
                <w:b/>
                <w:bCs/>
                <w:color w:val="000000"/>
                <w:sz w:val="16"/>
                <w:szCs w:val="16"/>
              </w:rPr>
            </w:pPr>
            <w:r>
              <w:rPr>
                <w:b/>
                <w:bCs/>
                <w:color w:val="000000"/>
                <w:sz w:val="16"/>
                <w:szCs w:val="16"/>
              </w:rPr>
              <w:t>$552,800</w:t>
            </w:r>
          </w:p>
        </w:tc>
      </w:tr>
      <w:tr w:rsidR="007668A3" w:rsidRPr="007668A3" w14:paraId="657575FF" w14:textId="77777777" w:rsidTr="003B2616">
        <w:trPr>
          <w:trHeight w:val="259"/>
        </w:trPr>
        <w:tc>
          <w:tcPr>
            <w:tcW w:w="4926" w:type="dxa"/>
            <w:tcBorders>
              <w:top w:val="nil"/>
              <w:left w:val="single" w:sz="4" w:space="0" w:color="auto"/>
              <w:bottom w:val="single" w:sz="4" w:space="0" w:color="auto"/>
              <w:right w:val="single" w:sz="4" w:space="0" w:color="auto"/>
            </w:tcBorders>
            <w:shd w:val="clear" w:color="auto" w:fill="auto"/>
            <w:noWrap/>
            <w:vAlign w:val="center"/>
          </w:tcPr>
          <w:p w14:paraId="20A208A8" w14:textId="5B7AC32E" w:rsidR="007668A3" w:rsidRPr="007668A3" w:rsidRDefault="007668A3" w:rsidP="007668A3">
            <w:pPr>
              <w:widowControl/>
              <w:autoSpaceDE/>
              <w:autoSpaceDN/>
              <w:adjustRightInd/>
              <w:rPr>
                <w:color w:val="000000"/>
                <w:sz w:val="16"/>
                <w:szCs w:val="16"/>
              </w:rPr>
            </w:pPr>
            <w:r w:rsidRPr="007668A3">
              <w:rPr>
                <w:b/>
                <w:bCs/>
                <w:color w:val="000000"/>
                <w:sz w:val="16"/>
                <w:szCs w:val="16"/>
              </w:rPr>
              <w:t>TOTAL CAPITAL/STARTUP COSTS</w:t>
            </w:r>
          </w:p>
        </w:tc>
        <w:tc>
          <w:tcPr>
            <w:tcW w:w="972" w:type="dxa"/>
            <w:tcBorders>
              <w:top w:val="nil"/>
              <w:left w:val="nil"/>
              <w:bottom w:val="single" w:sz="4" w:space="0" w:color="auto"/>
              <w:right w:val="single" w:sz="4" w:space="0" w:color="auto"/>
            </w:tcBorders>
            <w:shd w:val="clear" w:color="auto" w:fill="auto"/>
            <w:vAlign w:val="center"/>
          </w:tcPr>
          <w:p w14:paraId="0332D2C7" w14:textId="0C6711CB"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034" w:type="dxa"/>
            <w:tcBorders>
              <w:top w:val="nil"/>
              <w:left w:val="nil"/>
              <w:bottom w:val="single" w:sz="4" w:space="0" w:color="auto"/>
              <w:right w:val="single" w:sz="4" w:space="0" w:color="auto"/>
            </w:tcBorders>
            <w:shd w:val="clear" w:color="auto" w:fill="auto"/>
            <w:vAlign w:val="center"/>
          </w:tcPr>
          <w:p w14:paraId="4FCCD191" w14:textId="658AC497"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998" w:type="dxa"/>
            <w:tcBorders>
              <w:top w:val="nil"/>
              <w:left w:val="nil"/>
              <w:bottom w:val="single" w:sz="4" w:space="0" w:color="auto"/>
              <w:right w:val="single" w:sz="4" w:space="0" w:color="auto"/>
            </w:tcBorders>
            <w:shd w:val="clear" w:color="auto" w:fill="auto"/>
            <w:vAlign w:val="center"/>
          </w:tcPr>
          <w:p w14:paraId="7F908722" w14:textId="26FC2FBD"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088" w:type="dxa"/>
            <w:tcBorders>
              <w:top w:val="nil"/>
              <w:left w:val="nil"/>
              <w:bottom w:val="single" w:sz="4" w:space="0" w:color="auto"/>
              <w:right w:val="single" w:sz="4" w:space="0" w:color="auto"/>
            </w:tcBorders>
            <w:shd w:val="clear" w:color="auto" w:fill="auto"/>
            <w:vAlign w:val="center"/>
          </w:tcPr>
          <w:p w14:paraId="669D23ED" w14:textId="6EF25E75"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967" w:type="dxa"/>
            <w:tcBorders>
              <w:top w:val="nil"/>
              <w:left w:val="nil"/>
              <w:bottom w:val="single" w:sz="4" w:space="0" w:color="auto"/>
              <w:right w:val="single" w:sz="4" w:space="0" w:color="auto"/>
            </w:tcBorders>
            <w:shd w:val="clear" w:color="auto" w:fill="auto"/>
            <w:vAlign w:val="center"/>
          </w:tcPr>
          <w:p w14:paraId="35782F9D" w14:textId="3D327E25" w:rsidR="007668A3" w:rsidRPr="007668A3" w:rsidRDefault="007668A3" w:rsidP="007668A3">
            <w:pPr>
              <w:widowControl/>
              <w:autoSpaceDE/>
              <w:autoSpaceDN/>
              <w:adjustRightInd/>
              <w:jc w:val="center"/>
              <w:rPr>
                <w:b/>
                <w:bCs/>
                <w:color w:val="000000"/>
                <w:sz w:val="16"/>
                <w:szCs w:val="16"/>
              </w:rPr>
            </w:pPr>
          </w:p>
        </w:tc>
        <w:tc>
          <w:tcPr>
            <w:tcW w:w="1170" w:type="dxa"/>
            <w:tcBorders>
              <w:top w:val="nil"/>
              <w:left w:val="nil"/>
              <w:bottom w:val="single" w:sz="4" w:space="0" w:color="auto"/>
              <w:right w:val="single" w:sz="4" w:space="0" w:color="auto"/>
            </w:tcBorders>
            <w:shd w:val="clear" w:color="auto" w:fill="auto"/>
            <w:vAlign w:val="center"/>
          </w:tcPr>
          <w:p w14:paraId="5EC75ED1" w14:textId="4FF676A5" w:rsidR="007668A3" w:rsidRPr="007668A3" w:rsidRDefault="007668A3" w:rsidP="007668A3">
            <w:pPr>
              <w:widowControl/>
              <w:autoSpaceDE/>
              <w:autoSpaceDN/>
              <w:adjustRightInd/>
              <w:jc w:val="center"/>
              <w:rPr>
                <w:b/>
                <w:bCs/>
                <w:color w:val="000000"/>
                <w:sz w:val="16"/>
                <w:szCs w:val="16"/>
              </w:rPr>
            </w:pPr>
          </w:p>
        </w:tc>
        <w:tc>
          <w:tcPr>
            <w:tcW w:w="871" w:type="dxa"/>
            <w:tcBorders>
              <w:top w:val="nil"/>
              <w:left w:val="nil"/>
              <w:bottom w:val="single" w:sz="4" w:space="0" w:color="auto"/>
              <w:right w:val="single" w:sz="4" w:space="0" w:color="auto"/>
            </w:tcBorders>
            <w:shd w:val="clear" w:color="auto" w:fill="auto"/>
            <w:vAlign w:val="center"/>
          </w:tcPr>
          <w:p w14:paraId="218D6E64" w14:textId="0DE2C6EF" w:rsidR="007668A3" w:rsidRPr="007668A3" w:rsidRDefault="007668A3" w:rsidP="007668A3">
            <w:pPr>
              <w:widowControl/>
              <w:autoSpaceDE/>
              <w:autoSpaceDN/>
              <w:adjustRightInd/>
              <w:jc w:val="center"/>
              <w:rPr>
                <w:b/>
                <w:bCs/>
                <w:color w:val="000000"/>
                <w:sz w:val="16"/>
                <w:szCs w:val="16"/>
              </w:rPr>
            </w:pPr>
          </w:p>
        </w:tc>
        <w:tc>
          <w:tcPr>
            <w:tcW w:w="1017" w:type="dxa"/>
            <w:tcBorders>
              <w:top w:val="nil"/>
              <w:left w:val="nil"/>
              <w:bottom w:val="single" w:sz="4" w:space="0" w:color="auto"/>
              <w:right w:val="single" w:sz="4" w:space="0" w:color="auto"/>
            </w:tcBorders>
            <w:shd w:val="clear" w:color="auto" w:fill="auto"/>
            <w:vAlign w:val="center"/>
          </w:tcPr>
          <w:p w14:paraId="49D0AC79" w14:textId="01DB432F" w:rsidR="007668A3" w:rsidRPr="007668A3" w:rsidRDefault="00FB4978" w:rsidP="007668A3">
            <w:pPr>
              <w:widowControl/>
              <w:autoSpaceDE/>
              <w:autoSpaceDN/>
              <w:adjustRightInd/>
              <w:jc w:val="right"/>
              <w:rPr>
                <w:b/>
                <w:bCs/>
                <w:color w:val="000000"/>
                <w:sz w:val="16"/>
                <w:szCs w:val="16"/>
              </w:rPr>
            </w:pPr>
            <w:r>
              <w:rPr>
                <w:b/>
                <w:bCs/>
                <w:color w:val="000000"/>
                <w:sz w:val="16"/>
                <w:szCs w:val="16"/>
              </w:rPr>
              <w:t>$3,316,800</w:t>
            </w:r>
          </w:p>
        </w:tc>
      </w:tr>
      <w:tr w:rsidR="007668A3" w:rsidRPr="007668A3" w14:paraId="462409A3" w14:textId="77777777" w:rsidTr="003B2616">
        <w:trPr>
          <w:trHeight w:val="259"/>
        </w:trPr>
        <w:tc>
          <w:tcPr>
            <w:tcW w:w="4926" w:type="dxa"/>
            <w:tcBorders>
              <w:top w:val="nil"/>
              <w:left w:val="single" w:sz="4" w:space="0" w:color="auto"/>
              <w:bottom w:val="single" w:sz="4" w:space="0" w:color="auto"/>
              <w:right w:val="single" w:sz="4" w:space="0" w:color="auto"/>
            </w:tcBorders>
            <w:shd w:val="clear" w:color="auto" w:fill="auto"/>
            <w:noWrap/>
            <w:vAlign w:val="center"/>
          </w:tcPr>
          <w:p w14:paraId="663CA1E2" w14:textId="3F30FA45" w:rsidR="007668A3" w:rsidRPr="007668A3" w:rsidRDefault="007668A3" w:rsidP="00A45A93">
            <w:pPr>
              <w:widowControl/>
              <w:autoSpaceDE/>
              <w:autoSpaceDN/>
              <w:adjustRightInd/>
              <w:ind w:firstLineChars="100" w:firstLine="160"/>
              <w:rPr>
                <w:b/>
                <w:bCs/>
                <w:color w:val="000000"/>
                <w:sz w:val="16"/>
                <w:szCs w:val="16"/>
              </w:rPr>
            </w:pPr>
            <w:r w:rsidRPr="007668A3">
              <w:rPr>
                <w:color w:val="000000"/>
                <w:sz w:val="16"/>
                <w:szCs w:val="16"/>
              </w:rPr>
              <w:t xml:space="preserve">Annualized Capital Costs </w:t>
            </w:r>
            <w:r w:rsidR="00E72891">
              <w:rPr>
                <w:color w:val="000000"/>
                <w:sz w:val="16"/>
                <w:szCs w:val="16"/>
                <w:vertAlign w:val="superscript"/>
              </w:rPr>
              <w:t>x</w:t>
            </w:r>
          </w:p>
        </w:tc>
        <w:tc>
          <w:tcPr>
            <w:tcW w:w="972" w:type="dxa"/>
            <w:tcBorders>
              <w:top w:val="nil"/>
              <w:left w:val="nil"/>
              <w:bottom w:val="single" w:sz="4" w:space="0" w:color="auto"/>
              <w:right w:val="single" w:sz="4" w:space="0" w:color="auto"/>
            </w:tcBorders>
            <w:shd w:val="clear" w:color="auto" w:fill="auto"/>
            <w:vAlign w:val="center"/>
          </w:tcPr>
          <w:p w14:paraId="3F1B4AAC" w14:textId="29245E78"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034" w:type="dxa"/>
            <w:tcBorders>
              <w:top w:val="nil"/>
              <w:left w:val="nil"/>
              <w:bottom w:val="single" w:sz="4" w:space="0" w:color="auto"/>
              <w:right w:val="single" w:sz="4" w:space="0" w:color="auto"/>
            </w:tcBorders>
            <w:shd w:val="clear" w:color="auto" w:fill="auto"/>
            <w:vAlign w:val="center"/>
          </w:tcPr>
          <w:p w14:paraId="150C6DB9" w14:textId="4E3C6D07"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998" w:type="dxa"/>
            <w:tcBorders>
              <w:top w:val="nil"/>
              <w:left w:val="nil"/>
              <w:bottom w:val="single" w:sz="4" w:space="0" w:color="auto"/>
              <w:right w:val="single" w:sz="4" w:space="0" w:color="auto"/>
            </w:tcBorders>
            <w:shd w:val="clear" w:color="auto" w:fill="auto"/>
            <w:vAlign w:val="center"/>
          </w:tcPr>
          <w:p w14:paraId="18D9FF64" w14:textId="5BA6EABD"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088" w:type="dxa"/>
            <w:tcBorders>
              <w:top w:val="nil"/>
              <w:left w:val="nil"/>
              <w:bottom w:val="single" w:sz="4" w:space="0" w:color="auto"/>
              <w:right w:val="single" w:sz="4" w:space="0" w:color="auto"/>
            </w:tcBorders>
            <w:shd w:val="clear" w:color="auto" w:fill="auto"/>
            <w:vAlign w:val="center"/>
          </w:tcPr>
          <w:p w14:paraId="7E27671B" w14:textId="5E7D9E60"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967" w:type="dxa"/>
            <w:tcBorders>
              <w:top w:val="nil"/>
              <w:left w:val="nil"/>
              <w:bottom w:val="single" w:sz="4" w:space="0" w:color="auto"/>
              <w:right w:val="single" w:sz="4" w:space="0" w:color="auto"/>
            </w:tcBorders>
            <w:shd w:val="clear" w:color="auto" w:fill="auto"/>
            <w:vAlign w:val="center"/>
          </w:tcPr>
          <w:p w14:paraId="48AB7776" w14:textId="17ED6ACE" w:rsidR="007668A3" w:rsidRPr="007668A3" w:rsidRDefault="007668A3" w:rsidP="007668A3">
            <w:pPr>
              <w:widowControl/>
              <w:autoSpaceDE/>
              <w:autoSpaceDN/>
              <w:adjustRightInd/>
              <w:jc w:val="center"/>
              <w:rPr>
                <w:b/>
                <w:bCs/>
                <w:color w:val="000000"/>
                <w:sz w:val="16"/>
                <w:szCs w:val="16"/>
              </w:rPr>
            </w:pPr>
          </w:p>
        </w:tc>
        <w:tc>
          <w:tcPr>
            <w:tcW w:w="1170" w:type="dxa"/>
            <w:tcBorders>
              <w:top w:val="nil"/>
              <w:left w:val="nil"/>
              <w:bottom w:val="single" w:sz="4" w:space="0" w:color="auto"/>
              <w:right w:val="single" w:sz="4" w:space="0" w:color="auto"/>
            </w:tcBorders>
            <w:shd w:val="clear" w:color="auto" w:fill="auto"/>
            <w:vAlign w:val="center"/>
          </w:tcPr>
          <w:p w14:paraId="7512BF0F" w14:textId="4D6E34D3" w:rsidR="007668A3" w:rsidRPr="007668A3" w:rsidRDefault="007668A3" w:rsidP="007668A3">
            <w:pPr>
              <w:widowControl/>
              <w:autoSpaceDE/>
              <w:autoSpaceDN/>
              <w:adjustRightInd/>
              <w:jc w:val="center"/>
              <w:rPr>
                <w:b/>
                <w:bCs/>
                <w:color w:val="000000"/>
                <w:sz w:val="16"/>
                <w:szCs w:val="16"/>
              </w:rPr>
            </w:pPr>
          </w:p>
        </w:tc>
        <w:tc>
          <w:tcPr>
            <w:tcW w:w="871" w:type="dxa"/>
            <w:tcBorders>
              <w:top w:val="nil"/>
              <w:left w:val="nil"/>
              <w:bottom w:val="single" w:sz="4" w:space="0" w:color="auto"/>
              <w:right w:val="single" w:sz="4" w:space="0" w:color="auto"/>
            </w:tcBorders>
            <w:shd w:val="clear" w:color="auto" w:fill="auto"/>
            <w:vAlign w:val="center"/>
          </w:tcPr>
          <w:p w14:paraId="6B389071" w14:textId="2359F73A" w:rsidR="007668A3" w:rsidRPr="007668A3" w:rsidRDefault="007668A3" w:rsidP="007668A3">
            <w:pPr>
              <w:widowControl/>
              <w:autoSpaceDE/>
              <w:autoSpaceDN/>
              <w:adjustRightInd/>
              <w:jc w:val="center"/>
              <w:rPr>
                <w:b/>
                <w:bCs/>
                <w:color w:val="000000"/>
                <w:sz w:val="16"/>
                <w:szCs w:val="16"/>
              </w:rPr>
            </w:pPr>
          </w:p>
        </w:tc>
        <w:tc>
          <w:tcPr>
            <w:tcW w:w="1017" w:type="dxa"/>
            <w:tcBorders>
              <w:top w:val="nil"/>
              <w:left w:val="nil"/>
              <w:bottom w:val="single" w:sz="4" w:space="0" w:color="auto"/>
              <w:right w:val="single" w:sz="4" w:space="0" w:color="auto"/>
            </w:tcBorders>
            <w:shd w:val="clear" w:color="auto" w:fill="auto"/>
            <w:vAlign w:val="center"/>
          </w:tcPr>
          <w:p w14:paraId="740A31C3" w14:textId="36D95D71" w:rsidR="007668A3" w:rsidRPr="007668A3" w:rsidRDefault="007668A3" w:rsidP="007668A3">
            <w:pPr>
              <w:widowControl/>
              <w:autoSpaceDE/>
              <w:autoSpaceDN/>
              <w:adjustRightInd/>
              <w:jc w:val="right"/>
              <w:rPr>
                <w:b/>
                <w:bCs/>
                <w:color w:val="000000"/>
                <w:sz w:val="16"/>
                <w:szCs w:val="16"/>
              </w:rPr>
            </w:pPr>
            <w:r w:rsidRPr="007668A3">
              <w:rPr>
                <w:b/>
                <w:bCs/>
                <w:color w:val="000000"/>
                <w:sz w:val="16"/>
                <w:szCs w:val="16"/>
              </w:rPr>
              <w:t> </w:t>
            </w:r>
          </w:p>
        </w:tc>
      </w:tr>
      <w:tr w:rsidR="007668A3" w:rsidRPr="007668A3" w14:paraId="60EAE455" w14:textId="77777777" w:rsidTr="003B2616">
        <w:trPr>
          <w:trHeight w:val="259"/>
        </w:trPr>
        <w:tc>
          <w:tcPr>
            <w:tcW w:w="4926" w:type="dxa"/>
            <w:tcBorders>
              <w:top w:val="nil"/>
              <w:left w:val="single" w:sz="4" w:space="0" w:color="auto"/>
              <w:bottom w:val="single" w:sz="4" w:space="0" w:color="auto"/>
              <w:right w:val="single" w:sz="4" w:space="0" w:color="auto"/>
            </w:tcBorders>
            <w:shd w:val="clear" w:color="auto" w:fill="auto"/>
            <w:noWrap/>
            <w:vAlign w:val="center"/>
          </w:tcPr>
          <w:p w14:paraId="6F929F88" w14:textId="513B1B23" w:rsidR="007668A3" w:rsidRPr="007668A3" w:rsidRDefault="007668A3" w:rsidP="00A45A93">
            <w:pPr>
              <w:widowControl/>
              <w:autoSpaceDE/>
              <w:autoSpaceDN/>
              <w:adjustRightInd/>
              <w:ind w:firstLineChars="200" w:firstLine="320"/>
              <w:rPr>
                <w:color w:val="000000"/>
                <w:sz w:val="16"/>
                <w:szCs w:val="16"/>
              </w:rPr>
            </w:pPr>
            <w:r w:rsidRPr="007668A3">
              <w:rPr>
                <w:color w:val="000000"/>
                <w:sz w:val="16"/>
                <w:szCs w:val="16"/>
              </w:rPr>
              <w:t>3% interest</w:t>
            </w:r>
          </w:p>
        </w:tc>
        <w:tc>
          <w:tcPr>
            <w:tcW w:w="972" w:type="dxa"/>
            <w:tcBorders>
              <w:top w:val="nil"/>
              <w:left w:val="nil"/>
              <w:bottom w:val="single" w:sz="4" w:space="0" w:color="auto"/>
              <w:right w:val="single" w:sz="4" w:space="0" w:color="auto"/>
            </w:tcBorders>
            <w:shd w:val="clear" w:color="auto" w:fill="auto"/>
            <w:vAlign w:val="center"/>
          </w:tcPr>
          <w:p w14:paraId="66FF2522" w14:textId="5083C969"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034" w:type="dxa"/>
            <w:tcBorders>
              <w:top w:val="nil"/>
              <w:left w:val="nil"/>
              <w:bottom w:val="single" w:sz="4" w:space="0" w:color="auto"/>
              <w:right w:val="single" w:sz="4" w:space="0" w:color="auto"/>
            </w:tcBorders>
            <w:shd w:val="clear" w:color="auto" w:fill="auto"/>
            <w:vAlign w:val="center"/>
          </w:tcPr>
          <w:p w14:paraId="65406596" w14:textId="2B15184B"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998" w:type="dxa"/>
            <w:tcBorders>
              <w:top w:val="nil"/>
              <w:left w:val="nil"/>
              <w:bottom w:val="single" w:sz="4" w:space="0" w:color="auto"/>
              <w:right w:val="single" w:sz="4" w:space="0" w:color="auto"/>
            </w:tcBorders>
            <w:shd w:val="clear" w:color="auto" w:fill="auto"/>
            <w:vAlign w:val="center"/>
          </w:tcPr>
          <w:p w14:paraId="72861C55" w14:textId="4FBF877F"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088" w:type="dxa"/>
            <w:tcBorders>
              <w:top w:val="nil"/>
              <w:left w:val="nil"/>
              <w:bottom w:val="single" w:sz="4" w:space="0" w:color="auto"/>
              <w:right w:val="single" w:sz="4" w:space="0" w:color="auto"/>
            </w:tcBorders>
            <w:shd w:val="clear" w:color="auto" w:fill="auto"/>
            <w:vAlign w:val="center"/>
          </w:tcPr>
          <w:p w14:paraId="1DF9D7DA" w14:textId="714CA10E"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967" w:type="dxa"/>
            <w:tcBorders>
              <w:top w:val="nil"/>
              <w:left w:val="nil"/>
              <w:bottom w:val="single" w:sz="4" w:space="0" w:color="auto"/>
              <w:right w:val="single" w:sz="4" w:space="0" w:color="auto"/>
            </w:tcBorders>
            <w:shd w:val="clear" w:color="auto" w:fill="auto"/>
            <w:vAlign w:val="center"/>
          </w:tcPr>
          <w:p w14:paraId="14DA7A20" w14:textId="72D6DD26" w:rsidR="007668A3" w:rsidRPr="007668A3" w:rsidRDefault="007668A3" w:rsidP="007668A3">
            <w:pPr>
              <w:widowControl/>
              <w:autoSpaceDE/>
              <w:autoSpaceDN/>
              <w:adjustRightInd/>
              <w:jc w:val="center"/>
              <w:rPr>
                <w:b/>
                <w:bCs/>
                <w:color w:val="000000"/>
                <w:sz w:val="16"/>
                <w:szCs w:val="16"/>
              </w:rPr>
            </w:pPr>
          </w:p>
        </w:tc>
        <w:tc>
          <w:tcPr>
            <w:tcW w:w="1170" w:type="dxa"/>
            <w:tcBorders>
              <w:top w:val="nil"/>
              <w:left w:val="nil"/>
              <w:bottom w:val="single" w:sz="4" w:space="0" w:color="auto"/>
              <w:right w:val="single" w:sz="4" w:space="0" w:color="auto"/>
            </w:tcBorders>
            <w:shd w:val="clear" w:color="auto" w:fill="auto"/>
            <w:vAlign w:val="center"/>
          </w:tcPr>
          <w:p w14:paraId="1C8BCC62" w14:textId="5779B30D" w:rsidR="007668A3" w:rsidRPr="007668A3" w:rsidRDefault="007668A3" w:rsidP="007668A3">
            <w:pPr>
              <w:widowControl/>
              <w:autoSpaceDE/>
              <w:autoSpaceDN/>
              <w:adjustRightInd/>
              <w:jc w:val="center"/>
              <w:rPr>
                <w:b/>
                <w:bCs/>
                <w:color w:val="000000"/>
                <w:sz w:val="16"/>
                <w:szCs w:val="16"/>
              </w:rPr>
            </w:pPr>
          </w:p>
        </w:tc>
        <w:tc>
          <w:tcPr>
            <w:tcW w:w="871" w:type="dxa"/>
            <w:tcBorders>
              <w:top w:val="nil"/>
              <w:left w:val="nil"/>
              <w:bottom w:val="single" w:sz="4" w:space="0" w:color="auto"/>
              <w:right w:val="single" w:sz="4" w:space="0" w:color="auto"/>
            </w:tcBorders>
            <w:shd w:val="clear" w:color="auto" w:fill="auto"/>
            <w:vAlign w:val="center"/>
          </w:tcPr>
          <w:p w14:paraId="3A2C8C44" w14:textId="7DA5AA0D" w:rsidR="007668A3" w:rsidRPr="007668A3" w:rsidRDefault="007668A3" w:rsidP="007668A3">
            <w:pPr>
              <w:widowControl/>
              <w:autoSpaceDE/>
              <w:autoSpaceDN/>
              <w:adjustRightInd/>
              <w:jc w:val="center"/>
              <w:rPr>
                <w:b/>
                <w:bCs/>
                <w:color w:val="000000"/>
                <w:sz w:val="16"/>
                <w:szCs w:val="16"/>
              </w:rPr>
            </w:pPr>
          </w:p>
        </w:tc>
        <w:tc>
          <w:tcPr>
            <w:tcW w:w="1017" w:type="dxa"/>
            <w:tcBorders>
              <w:top w:val="nil"/>
              <w:left w:val="nil"/>
              <w:bottom w:val="single" w:sz="4" w:space="0" w:color="auto"/>
              <w:right w:val="single" w:sz="4" w:space="0" w:color="auto"/>
            </w:tcBorders>
            <w:shd w:val="clear" w:color="auto" w:fill="auto"/>
            <w:vAlign w:val="center"/>
          </w:tcPr>
          <w:p w14:paraId="5A0DDD2D" w14:textId="3023CACA" w:rsidR="007668A3" w:rsidRPr="007668A3" w:rsidRDefault="00FB4978" w:rsidP="007668A3">
            <w:pPr>
              <w:widowControl/>
              <w:autoSpaceDE/>
              <w:autoSpaceDN/>
              <w:adjustRightInd/>
              <w:jc w:val="right"/>
              <w:rPr>
                <w:b/>
                <w:bCs/>
                <w:color w:val="000000"/>
                <w:sz w:val="16"/>
                <w:szCs w:val="16"/>
              </w:rPr>
            </w:pPr>
            <w:r>
              <w:rPr>
                <w:b/>
                <w:bCs/>
                <w:color w:val="000000"/>
                <w:sz w:val="16"/>
                <w:szCs w:val="16"/>
              </w:rPr>
              <w:t>$724,389</w:t>
            </w:r>
          </w:p>
        </w:tc>
      </w:tr>
      <w:tr w:rsidR="007668A3" w:rsidRPr="007668A3" w14:paraId="03A6D1C9" w14:textId="77777777" w:rsidTr="003B2616">
        <w:trPr>
          <w:trHeight w:val="259"/>
        </w:trPr>
        <w:tc>
          <w:tcPr>
            <w:tcW w:w="4926" w:type="dxa"/>
            <w:tcBorders>
              <w:top w:val="nil"/>
              <w:left w:val="single" w:sz="4" w:space="0" w:color="auto"/>
              <w:bottom w:val="single" w:sz="4" w:space="0" w:color="auto"/>
              <w:right w:val="single" w:sz="4" w:space="0" w:color="auto"/>
            </w:tcBorders>
            <w:shd w:val="clear" w:color="auto" w:fill="auto"/>
            <w:noWrap/>
            <w:vAlign w:val="center"/>
          </w:tcPr>
          <w:p w14:paraId="2E467AAE" w14:textId="638CE7B4" w:rsidR="007668A3" w:rsidRPr="007668A3" w:rsidRDefault="007668A3" w:rsidP="00A45A93">
            <w:pPr>
              <w:widowControl/>
              <w:autoSpaceDE/>
              <w:autoSpaceDN/>
              <w:adjustRightInd/>
              <w:ind w:firstLineChars="200" w:firstLine="320"/>
              <w:rPr>
                <w:color w:val="000000"/>
                <w:sz w:val="16"/>
                <w:szCs w:val="16"/>
              </w:rPr>
            </w:pPr>
            <w:r w:rsidRPr="007668A3">
              <w:rPr>
                <w:color w:val="000000"/>
                <w:sz w:val="16"/>
                <w:szCs w:val="16"/>
              </w:rPr>
              <w:t>7% interest</w:t>
            </w:r>
          </w:p>
        </w:tc>
        <w:tc>
          <w:tcPr>
            <w:tcW w:w="972" w:type="dxa"/>
            <w:tcBorders>
              <w:top w:val="nil"/>
              <w:left w:val="nil"/>
              <w:bottom w:val="single" w:sz="4" w:space="0" w:color="auto"/>
              <w:right w:val="single" w:sz="4" w:space="0" w:color="auto"/>
            </w:tcBorders>
            <w:shd w:val="clear" w:color="auto" w:fill="auto"/>
            <w:vAlign w:val="center"/>
          </w:tcPr>
          <w:p w14:paraId="60DD2AF8" w14:textId="51C21B0B"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034" w:type="dxa"/>
            <w:tcBorders>
              <w:top w:val="nil"/>
              <w:left w:val="nil"/>
              <w:bottom w:val="single" w:sz="4" w:space="0" w:color="auto"/>
              <w:right w:val="single" w:sz="4" w:space="0" w:color="auto"/>
            </w:tcBorders>
            <w:shd w:val="clear" w:color="auto" w:fill="auto"/>
            <w:vAlign w:val="center"/>
          </w:tcPr>
          <w:p w14:paraId="1FC64A0E" w14:textId="3C088940"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998" w:type="dxa"/>
            <w:tcBorders>
              <w:top w:val="nil"/>
              <w:left w:val="nil"/>
              <w:bottom w:val="single" w:sz="4" w:space="0" w:color="auto"/>
              <w:right w:val="single" w:sz="4" w:space="0" w:color="auto"/>
            </w:tcBorders>
            <w:shd w:val="clear" w:color="auto" w:fill="auto"/>
            <w:vAlign w:val="center"/>
          </w:tcPr>
          <w:p w14:paraId="1513CC63" w14:textId="6B4F1F20"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088" w:type="dxa"/>
            <w:tcBorders>
              <w:top w:val="nil"/>
              <w:left w:val="nil"/>
              <w:bottom w:val="single" w:sz="4" w:space="0" w:color="auto"/>
              <w:right w:val="single" w:sz="4" w:space="0" w:color="auto"/>
            </w:tcBorders>
            <w:shd w:val="clear" w:color="auto" w:fill="auto"/>
            <w:vAlign w:val="center"/>
          </w:tcPr>
          <w:p w14:paraId="3394A884" w14:textId="5BF0C46D"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967" w:type="dxa"/>
            <w:tcBorders>
              <w:top w:val="nil"/>
              <w:left w:val="nil"/>
              <w:bottom w:val="single" w:sz="4" w:space="0" w:color="auto"/>
              <w:right w:val="single" w:sz="4" w:space="0" w:color="auto"/>
            </w:tcBorders>
            <w:shd w:val="clear" w:color="auto" w:fill="auto"/>
            <w:vAlign w:val="center"/>
          </w:tcPr>
          <w:p w14:paraId="69118C6B" w14:textId="25D6B8B1" w:rsidR="007668A3" w:rsidRPr="007668A3" w:rsidRDefault="007668A3" w:rsidP="007668A3">
            <w:pPr>
              <w:widowControl/>
              <w:autoSpaceDE/>
              <w:autoSpaceDN/>
              <w:adjustRightInd/>
              <w:jc w:val="center"/>
              <w:rPr>
                <w:b/>
                <w:bCs/>
                <w:color w:val="000000"/>
                <w:sz w:val="16"/>
                <w:szCs w:val="16"/>
              </w:rPr>
            </w:pPr>
          </w:p>
        </w:tc>
        <w:tc>
          <w:tcPr>
            <w:tcW w:w="1170" w:type="dxa"/>
            <w:tcBorders>
              <w:top w:val="nil"/>
              <w:left w:val="nil"/>
              <w:bottom w:val="single" w:sz="4" w:space="0" w:color="auto"/>
              <w:right w:val="single" w:sz="4" w:space="0" w:color="auto"/>
            </w:tcBorders>
            <w:shd w:val="clear" w:color="auto" w:fill="auto"/>
            <w:vAlign w:val="center"/>
          </w:tcPr>
          <w:p w14:paraId="6144D51D" w14:textId="0B53B86C" w:rsidR="007668A3" w:rsidRPr="007668A3" w:rsidRDefault="007668A3" w:rsidP="007668A3">
            <w:pPr>
              <w:widowControl/>
              <w:autoSpaceDE/>
              <w:autoSpaceDN/>
              <w:adjustRightInd/>
              <w:jc w:val="center"/>
              <w:rPr>
                <w:b/>
                <w:bCs/>
                <w:color w:val="000000"/>
                <w:sz w:val="16"/>
                <w:szCs w:val="16"/>
              </w:rPr>
            </w:pPr>
          </w:p>
        </w:tc>
        <w:tc>
          <w:tcPr>
            <w:tcW w:w="871" w:type="dxa"/>
            <w:tcBorders>
              <w:top w:val="nil"/>
              <w:left w:val="nil"/>
              <w:bottom w:val="single" w:sz="4" w:space="0" w:color="auto"/>
              <w:right w:val="single" w:sz="4" w:space="0" w:color="auto"/>
            </w:tcBorders>
            <w:shd w:val="clear" w:color="auto" w:fill="auto"/>
            <w:vAlign w:val="center"/>
          </w:tcPr>
          <w:p w14:paraId="28B0971F" w14:textId="017BF431" w:rsidR="007668A3" w:rsidRPr="007668A3" w:rsidRDefault="007668A3" w:rsidP="007668A3">
            <w:pPr>
              <w:widowControl/>
              <w:autoSpaceDE/>
              <w:autoSpaceDN/>
              <w:adjustRightInd/>
              <w:jc w:val="center"/>
              <w:rPr>
                <w:b/>
                <w:bCs/>
                <w:color w:val="000000"/>
                <w:sz w:val="16"/>
                <w:szCs w:val="16"/>
              </w:rPr>
            </w:pPr>
          </w:p>
        </w:tc>
        <w:tc>
          <w:tcPr>
            <w:tcW w:w="1017" w:type="dxa"/>
            <w:tcBorders>
              <w:top w:val="nil"/>
              <w:left w:val="nil"/>
              <w:bottom w:val="single" w:sz="4" w:space="0" w:color="auto"/>
              <w:right w:val="single" w:sz="4" w:space="0" w:color="auto"/>
            </w:tcBorders>
            <w:shd w:val="clear" w:color="auto" w:fill="auto"/>
            <w:vAlign w:val="center"/>
          </w:tcPr>
          <w:p w14:paraId="19A25515" w14:textId="682771EF" w:rsidR="007668A3" w:rsidRPr="007668A3" w:rsidRDefault="00FB4978" w:rsidP="007668A3">
            <w:pPr>
              <w:widowControl/>
              <w:autoSpaceDE/>
              <w:autoSpaceDN/>
              <w:adjustRightInd/>
              <w:jc w:val="right"/>
              <w:rPr>
                <w:b/>
                <w:bCs/>
                <w:color w:val="000000"/>
                <w:sz w:val="16"/>
                <w:szCs w:val="16"/>
              </w:rPr>
            </w:pPr>
            <w:r>
              <w:rPr>
                <w:b/>
                <w:bCs/>
                <w:color w:val="000000"/>
                <w:sz w:val="16"/>
                <w:szCs w:val="16"/>
              </w:rPr>
              <w:t>$808,968</w:t>
            </w:r>
          </w:p>
        </w:tc>
      </w:tr>
      <w:tr w:rsidR="007668A3" w:rsidRPr="007668A3" w14:paraId="4F171F00" w14:textId="77777777" w:rsidTr="003B2616">
        <w:trPr>
          <w:trHeight w:val="259"/>
        </w:trPr>
        <w:tc>
          <w:tcPr>
            <w:tcW w:w="4926" w:type="dxa"/>
            <w:tcBorders>
              <w:top w:val="nil"/>
              <w:left w:val="single" w:sz="4" w:space="0" w:color="auto"/>
              <w:bottom w:val="single" w:sz="4" w:space="0" w:color="auto"/>
              <w:right w:val="single" w:sz="4" w:space="0" w:color="auto"/>
            </w:tcBorders>
            <w:shd w:val="clear" w:color="auto" w:fill="auto"/>
            <w:noWrap/>
            <w:vAlign w:val="center"/>
          </w:tcPr>
          <w:p w14:paraId="31CAC69D" w14:textId="2FA1C400" w:rsidR="007668A3" w:rsidRPr="007668A3" w:rsidRDefault="007668A3" w:rsidP="007668A3">
            <w:pPr>
              <w:widowControl/>
              <w:autoSpaceDE/>
              <w:autoSpaceDN/>
              <w:adjustRightInd/>
              <w:rPr>
                <w:color w:val="000000"/>
                <w:sz w:val="16"/>
                <w:szCs w:val="16"/>
              </w:rPr>
            </w:pPr>
            <w:r w:rsidRPr="007668A3">
              <w:rPr>
                <w:color w:val="000000"/>
                <w:sz w:val="16"/>
                <w:szCs w:val="16"/>
              </w:rPr>
              <w:t>Annual O&amp;M Costs</w:t>
            </w:r>
          </w:p>
        </w:tc>
        <w:tc>
          <w:tcPr>
            <w:tcW w:w="972" w:type="dxa"/>
            <w:tcBorders>
              <w:top w:val="nil"/>
              <w:left w:val="nil"/>
              <w:bottom w:val="single" w:sz="4" w:space="0" w:color="auto"/>
              <w:right w:val="single" w:sz="4" w:space="0" w:color="auto"/>
            </w:tcBorders>
            <w:shd w:val="clear" w:color="auto" w:fill="auto"/>
            <w:vAlign w:val="center"/>
          </w:tcPr>
          <w:p w14:paraId="4B325086" w14:textId="78161E58"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034" w:type="dxa"/>
            <w:tcBorders>
              <w:top w:val="nil"/>
              <w:left w:val="nil"/>
              <w:bottom w:val="single" w:sz="4" w:space="0" w:color="auto"/>
              <w:right w:val="single" w:sz="4" w:space="0" w:color="auto"/>
            </w:tcBorders>
            <w:shd w:val="clear" w:color="auto" w:fill="auto"/>
            <w:vAlign w:val="center"/>
          </w:tcPr>
          <w:p w14:paraId="6447F633" w14:textId="575CBA98"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998" w:type="dxa"/>
            <w:tcBorders>
              <w:top w:val="nil"/>
              <w:left w:val="nil"/>
              <w:bottom w:val="single" w:sz="4" w:space="0" w:color="auto"/>
              <w:right w:val="single" w:sz="4" w:space="0" w:color="auto"/>
            </w:tcBorders>
            <w:shd w:val="clear" w:color="auto" w:fill="auto"/>
            <w:vAlign w:val="center"/>
          </w:tcPr>
          <w:p w14:paraId="37BCF458" w14:textId="14D2AEF1"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088" w:type="dxa"/>
            <w:tcBorders>
              <w:top w:val="nil"/>
              <w:left w:val="nil"/>
              <w:bottom w:val="single" w:sz="4" w:space="0" w:color="auto"/>
              <w:right w:val="single" w:sz="4" w:space="0" w:color="auto"/>
            </w:tcBorders>
            <w:shd w:val="clear" w:color="auto" w:fill="auto"/>
            <w:vAlign w:val="center"/>
          </w:tcPr>
          <w:p w14:paraId="66F6AA6F" w14:textId="72C43149"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967" w:type="dxa"/>
            <w:tcBorders>
              <w:top w:val="nil"/>
              <w:left w:val="nil"/>
              <w:bottom w:val="single" w:sz="4" w:space="0" w:color="auto"/>
              <w:right w:val="single" w:sz="4" w:space="0" w:color="auto"/>
            </w:tcBorders>
            <w:shd w:val="clear" w:color="auto" w:fill="auto"/>
            <w:vAlign w:val="center"/>
          </w:tcPr>
          <w:p w14:paraId="1FF555B1" w14:textId="51206898" w:rsidR="007668A3" w:rsidRPr="007668A3" w:rsidRDefault="007668A3" w:rsidP="007668A3">
            <w:pPr>
              <w:widowControl/>
              <w:autoSpaceDE/>
              <w:autoSpaceDN/>
              <w:adjustRightInd/>
              <w:jc w:val="center"/>
              <w:rPr>
                <w:b/>
                <w:bCs/>
                <w:color w:val="000000"/>
                <w:sz w:val="16"/>
                <w:szCs w:val="16"/>
              </w:rPr>
            </w:pPr>
          </w:p>
        </w:tc>
        <w:tc>
          <w:tcPr>
            <w:tcW w:w="1170" w:type="dxa"/>
            <w:tcBorders>
              <w:top w:val="nil"/>
              <w:left w:val="nil"/>
              <w:bottom w:val="single" w:sz="4" w:space="0" w:color="auto"/>
              <w:right w:val="single" w:sz="4" w:space="0" w:color="auto"/>
            </w:tcBorders>
            <w:shd w:val="clear" w:color="auto" w:fill="auto"/>
            <w:vAlign w:val="center"/>
          </w:tcPr>
          <w:p w14:paraId="21E53A53" w14:textId="66CC9296" w:rsidR="007668A3" w:rsidRPr="007668A3" w:rsidRDefault="007668A3" w:rsidP="007668A3">
            <w:pPr>
              <w:widowControl/>
              <w:autoSpaceDE/>
              <w:autoSpaceDN/>
              <w:adjustRightInd/>
              <w:jc w:val="center"/>
              <w:rPr>
                <w:b/>
                <w:bCs/>
                <w:color w:val="000000"/>
                <w:sz w:val="16"/>
                <w:szCs w:val="16"/>
              </w:rPr>
            </w:pPr>
          </w:p>
        </w:tc>
        <w:tc>
          <w:tcPr>
            <w:tcW w:w="871" w:type="dxa"/>
            <w:tcBorders>
              <w:top w:val="nil"/>
              <w:left w:val="nil"/>
              <w:bottom w:val="single" w:sz="4" w:space="0" w:color="auto"/>
              <w:right w:val="single" w:sz="4" w:space="0" w:color="auto"/>
            </w:tcBorders>
            <w:shd w:val="clear" w:color="auto" w:fill="auto"/>
            <w:vAlign w:val="center"/>
          </w:tcPr>
          <w:p w14:paraId="71FB3F84" w14:textId="18253770" w:rsidR="007668A3" w:rsidRPr="007668A3" w:rsidRDefault="007668A3" w:rsidP="007668A3">
            <w:pPr>
              <w:widowControl/>
              <w:autoSpaceDE/>
              <w:autoSpaceDN/>
              <w:adjustRightInd/>
              <w:jc w:val="center"/>
              <w:rPr>
                <w:b/>
                <w:bCs/>
                <w:color w:val="000000"/>
                <w:sz w:val="16"/>
                <w:szCs w:val="16"/>
              </w:rPr>
            </w:pPr>
          </w:p>
        </w:tc>
        <w:tc>
          <w:tcPr>
            <w:tcW w:w="1017" w:type="dxa"/>
            <w:tcBorders>
              <w:top w:val="nil"/>
              <w:left w:val="nil"/>
              <w:bottom w:val="single" w:sz="4" w:space="0" w:color="auto"/>
              <w:right w:val="single" w:sz="4" w:space="0" w:color="auto"/>
            </w:tcBorders>
            <w:shd w:val="clear" w:color="auto" w:fill="auto"/>
            <w:vAlign w:val="center"/>
          </w:tcPr>
          <w:p w14:paraId="4EC0A217" w14:textId="560B3E54" w:rsidR="007668A3" w:rsidRPr="007668A3" w:rsidRDefault="007668A3" w:rsidP="007668A3">
            <w:pPr>
              <w:widowControl/>
              <w:autoSpaceDE/>
              <w:autoSpaceDN/>
              <w:adjustRightInd/>
              <w:jc w:val="right"/>
              <w:rPr>
                <w:b/>
                <w:bCs/>
                <w:color w:val="000000"/>
                <w:sz w:val="16"/>
                <w:szCs w:val="16"/>
              </w:rPr>
            </w:pPr>
            <w:r w:rsidRPr="007668A3">
              <w:rPr>
                <w:b/>
                <w:bCs/>
                <w:color w:val="000000"/>
                <w:sz w:val="16"/>
                <w:szCs w:val="16"/>
              </w:rPr>
              <w:t>N/A</w:t>
            </w:r>
          </w:p>
        </w:tc>
      </w:tr>
      <w:tr w:rsidR="007668A3" w:rsidRPr="007668A3" w14:paraId="7ED4EA9F" w14:textId="77777777" w:rsidTr="003B2616">
        <w:trPr>
          <w:trHeight w:val="259"/>
        </w:trPr>
        <w:tc>
          <w:tcPr>
            <w:tcW w:w="4926" w:type="dxa"/>
            <w:tcBorders>
              <w:top w:val="nil"/>
              <w:left w:val="single" w:sz="4" w:space="0" w:color="auto"/>
              <w:bottom w:val="single" w:sz="4" w:space="0" w:color="auto"/>
              <w:right w:val="single" w:sz="4" w:space="0" w:color="auto"/>
            </w:tcBorders>
            <w:shd w:val="clear" w:color="auto" w:fill="auto"/>
            <w:noWrap/>
            <w:vAlign w:val="center"/>
          </w:tcPr>
          <w:p w14:paraId="450D2A40" w14:textId="6BE90525" w:rsidR="007668A3" w:rsidRPr="007668A3" w:rsidRDefault="007668A3" w:rsidP="007668A3">
            <w:pPr>
              <w:widowControl/>
              <w:autoSpaceDE/>
              <w:autoSpaceDN/>
              <w:adjustRightInd/>
              <w:rPr>
                <w:b/>
                <w:bCs/>
                <w:color w:val="000000"/>
                <w:sz w:val="16"/>
                <w:szCs w:val="16"/>
              </w:rPr>
            </w:pPr>
            <w:r w:rsidRPr="007668A3">
              <w:rPr>
                <w:b/>
                <w:bCs/>
                <w:color w:val="000000"/>
                <w:sz w:val="16"/>
                <w:szCs w:val="16"/>
              </w:rPr>
              <w:t>TOTAL ANNUALIZED COSTS (Annualized Capital + O&amp;M Costs)</w:t>
            </w:r>
          </w:p>
        </w:tc>
        <w:tc>
          <w:tcPr>
            <w:tcW w:w="972" w:type="dxa"/>
            <w:tcBorders>
              <w:top w:val="nil"/>
              <w:left w:val="nil"/>
              <w:bottom w:val="single" w:sz="4" w:space="0" w:color="auto"/>
              <w:right w:val="single" w:sz="4" w:space="0" w:color="auto"/>
            </w:tcBorders>
            <w:shd w:val="clear" w:color="auto" w:fill="auto"/>
            <w:vAlign w:val="center"/>
          </w:tcPr>
          <w:p w14:paraId="251ABEA1" w14:textId="045EAC33"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034" w:type="dxa"/>
            <w:tcBorders>
              <w:top w:val="nil"/>
              <w:left w:val="nil"/>
              <w:bottom w:val="single" w:sz="4" w:space="0" w:color="auto"/>
              <w:right w:val="single" w:sz="4" w:space="0" w:color="auto"/>
            </w:tcBorders>
            <w:shd w:val="clear" w:color="auto" w:fill="auto"/>
            <w:vAlign w:val="center"/>
          </w:tcPr>
          <w:p w14:paraId="0E0FF71D" w14:textId="1C3F8E25"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998" w:type="dxa"/>
            <w:tcBorders>
              <w:top w:val="nil"/>
              <w:left w:val="nil"/>
              <w:bottom w:val="single" w:sz="4" w:space="0" w:color="auto"/>
              <w:right w:val="single" w:sz="4" w:space="0" w:color="auto"/>
            </w:tcBorders>
            <w:shd w:val="clear" w:color="auto" w:fill="auto"/>
            <w:vAlign w:val="center"/>
          </w:tcPr>
          <w:p w14:paraId="1587D819" w14:textId="31E94B3C"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088" w:type="dxa"/>
            <w:tcBorders>
              <w:top w:val="nil"/>
              <w:left w:val="nil"/>
              <w:bottom w:val="single" w:sz="4" w:space="0" w:color="auto"/>
              <w:right w:val="single" w:sz="4" w:space="0" w:color="auto"/>
            </w:tcBorders>
            <w:shd w:val="clear" w:color="auto" w:fill="auto"/>
            <w:vAlign w:val="center"/>
          </w:tcPr>
          <w:p w14:paraId="1779F247" w14:textId="0E925F08"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967" w:type="dxa"/>
            <w:tcBorders>
              <w:top w:val="nil"/>
              <w:left w:val="nil"/>
              <w:bottom w:val="single" w:sz="4" w:space="0" w:color="auto"/>
              <w:right w:val="single" w:sz="4" w:space="0" w:color="auto"/>
            </w:tcBorders>
            <w:shd w:val="clear" w:color="auto" w:fill="auto"/>
            <w:vAlign w:val="center"/>
          </w:tcPr>
          <w:p w14:paraId="3C50544D" w14:textId="36624C09" w:rsidR="007668A3" w:rsidRPr="007668A3" w:rsidRDefault="007668A3" w:rsidP="007668A3">
            <w:pPr>
              <w:widowControl/>
              <w:autoSpaceDE/>
              <w:autoSpaceDN/>
              <w:adjustRightInd/>
              <w:jc w:val="center"/>
              <w:rPr>
                <w:b/>
                <w:bCs/>
                <w:color w:val="000000"/>
                <w:sz w:val="16"/>
                <w:szCs w:val="16"/>
              </w:rPr>
            </w:pPr>
          </w:p>
        </w:tc>
        <w:tc>
          <w:tcPr>
            <w:tcW w:w="1170" w:type="dxa"/>
            <w:tcBorders>
              <w:top w:val="nil"/>
              <w:left w:val="nil"/>
              <w:bottom w:val="single" w:sz="4" w:space="0" w:color="auto"/>
              <w:right w:val="single" w:sz="4" w:space="0" w:color="auto"/>
            </w:tcBorders>
            <w:shd w:val="clear" w:color="auto" w:fill="auto"/>
            <w:vAlign w:val="center"/>
          </w:tcPr>
          <w:p w14:paraId="70BEE4E3" w14:textId="69E2A1B3" w:rsidR="007668A3" w:rsidRPr="007668A3" w:rsidRDefault="007668A3" w:rsidP="007668A3">
            <w:pPr>
              <w:widowControl/>
              <w:autoSpaceDE/>
              <w:autoSpaceDN/>
              <w:adjustRightInd/>
              <w:jc w:val="center"/>
              <w:rPr>
                <w:b/>
                <w:bCs/>
                <w:color w:val="000000"/>
                <w:sz w:val="16"/>
                <w:szCs w:val="16"/>
              </w:rPr>
            </w:pPr>
          </w:p>
        </w:tc>
        <w:tc>
          <w:tcPr>
            <w:tcW w:w="871" w:type="dxa"/>
            <w:tcBorders>
              <w:top w:val="nil"/>
              <w:left w:val="nil"/>
              <w:bottom w:val="single" w:sz="4" w:space="0" w:color="auto"/>
              <w:right w:val="single" w:sz="4" w:space="0" w:color="auto"/>
            </w:tcBorders>
            <w:shd w:val="clear" w:color="auto" w:fill="auto"/>
            <w:vAlign w:val="center"/>
          </w:tcPr>
          <w:p w14:paraId="665FCD47" w14:textId="74E4000B" w:rsidR="007668A3" w:rsidRPr="007668A3" w:rsidRDefault="007668A3" w:rsidP="007668A3">
            <w:pPr>
              <w:widowControl/>
              <w:autoSpaceDE/>
              <w:autoSpaceDN/>
              <w:adjustRightInd/>
              <w:jc w:val="center"/>
              <w:rPr>
                <w:b/>
                <w:bCs/>
                <w:color w:val="000000"/>
                <w:sz w:val="16"/>
                <w:szCs w:val="16"/>
              </w:rPr>
            </w:pPr>
          </w:p>
        </w:tc>
        <w:tc>
          <w:tcPr>
            <w:tcW w:w="1017" w:type="dxa"/>
            <w:tcBorders>
              <w:top w:val="nil"/>
              <w:left w:val="nil"/>
              <w:bottom w:val="single" w:sz="4" w:space="0" w:color="auto"/>
              <w:right w:val="single" w:sz="4" w:space="0" w:color="auto"/>
            </w:tcBorders>
            <w:shd w:val="clear" w:color="auto" w:fill="auto"/>
            <w:vAlign w:val="center"/>
          </w:tcPr>
          <w:p w14:paraId="0452FD88" w14:textId="08630139" w:rsidR="007668A3" w:rsidRPr="007668A3" w:rsidRDefault="007668A3" w:rsidP="007668A3">
            <w:pPr>
              <w:widowControl/>
              <w:autoSpaceDE/>
              <w:autoSpaceDN/>
              <w:adjustRightInd/>
              <w:jc w:val="right"/>
              <w:rPr>
                <w:b/>
                <w:bCs/>
                <w:color w:val="000000"/>
                <w:sz w:val="16"/>
                <w:szCs w:val="16"/>
              </w:rPr>
            </w:pPr>
            <w:r w:rsidRPr="007668A3">
              <w:rPr>
                <w:b/>
                <w:bCs/>
                <w:color w:val="000000"/>
                <w:sz w:val="16"/>
                <w:szCs w:val="16"/>
              </w:rPr>
              <w:t> </w:t>
            </w:r>
          </w:p>
        </w:tc>
      </w:tr>
      <w:tr w:rsidR="007668A3" w:rsidRPr="007668A3" w14:paraId="0D81AC01" w14:textId="77777777" w:rsidTr="003B2616">
        <w:trPr>
          <w:trHeight w:val="259"/>
        </w:trPr>
        <w:tc>
          <w:tcPr>
            <w:tcW w:w="4926" w:type="dxa"/>
            <w:tcBorders>
              <w:top w:val="nil"/>
              <w:left w:val="single" w:sz="4" w:space="0" w:color="auto"/>
              <w:bottom w:val="single" w:sz="4" w:space="0" w:color="auto"/>
              <w:right w:val="single" w:sz="4" w:space="0" w:color="auto"/>
            </w:tcBorders>
            <w:shd w:val="clear" w:color="auto" w:fill="auto"/>
            <w:noWrap/>
            <w:vAlign w:val="center"/>
          </w:tcPr>
          <w:p w14:paraId="4939DA03" w14:textId="657751C7" w:rsidR="007668A3" w:rsidRPr="007668A3" w:rsidRDefault="007668A3" w:rsidP="00A45A93">
            <w:pPr>
              <w:widowControl/>
              <w:autoSpaceDE/>
              <w:autoSpaceDN/>
              <w:adjustRightInd/>
              <w:ind w:firstLineChars="200" w:firstLine="320"/>
              <w:rPr>
                <w:color w:val="000000"/>
                <w:sz w:val="16"/>
                <w:szCs w:val="16"/>
              </w:rPr>
            </w:pPr>
            <w:r w:rsidRPr="007668A3">
              <w:rPr>
                <w:color w:val="000000"/>
                <w:sz w:val="16"/>
                <w:szCs w:val="16"/>
              </w:rPr>
              <w:t>3% interest</w:t>
            </w:r>
          </w:p>
        </w:tc>
        <w:tc>
          <w:tcPr>
            <w:tcW w:w="972" w:type="dxa"/>
            <w:tcBorders>
              <w:top w:val="nil"/>
              <w:left w:val="nil"/>
              <w:bottom w:val="single" w:sz="4" w:space="0" w:color="auto"/>
              <w:right w:val="single" w:sz="4" w:space="0" w:color="auto"/>
            </w:tcBorders>
            <w:shd w:val="clear" w:color="auto" w:fill="auto"/>
            <w:vAlign w:val="center"/>
          </w:tcPr>
          <w:p w14:paraId="4B6D6F7E" w14:textId="635B4F40"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034" w:type="dxa"/>
            <w:tcBorders>
              <w:top w:val="nil"/>
              <w:left w:val="nil"/>
              <w:bottom w:val="single" w:sz="4" w:space="0" w:color="auto"/>
              <w:right w:val="single" w:sz="4" w:space="0" w:color="auto"/>
            </w:tcBorders>
            <w:shd w:val="clear" w:color="auto" w:fill="auto"/>
            <w:vAlign w:val="center"/>
          </w:tcPr>
          <w:p w14:paraId="405B1CC6" w14:textId="28FD9E9C"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998" w:type="dxa"/>
            <w:tcBorders>
              <w:top w:val="nil"/>
              <w:left w:val="nil"/>
              <w:bottom w:val="single" w:sz="4" w:space="0" w:color="auto"/>
              <w:right w:val="single" w:sz="4" w:space="0" w:color="auto"/>
            </w:tcBorders>
            <w:shd w:val="clear" w:color="auto" w:fill="auto"/>
            <w:vAlign w:val="center"/>
          </w:tcPr>
          <w:p w14:paraId="026BB645" w14:textId="229C0214"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088" w:type="dxa"/>
            <w:tcBorders>
              <w:top w:val="nil"/>
              <w:left w:val="nil"/>
              <w:bottom w:val="single" w:sz="4" w:space="0" w:color="auto"/>
              <w:right w:val="single" w:sz="4" w:space="0" w:color="auto"/>
            </w:tcBorders>
            <w:shd w:val="clear" w:color="auto" w:fill="auto"/>
            <w:vAlign w:val="center"/>
          </w:tcPr>
          <w:p w14:paraId="793C1C7A" w14:textId="21484CC2"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967" w:type="dxa"/>
            <w:tcBorders>
              <w:top w:val="nil"/>
              <w:left w:val="nil"/>
              <w:bottom w:val="single" w:sz="4" w:space="0" w:color="auto"/>
              <w:right w:val="single" w:sz="4" w:space="0" w:color="auto"/>
            </w:tcBorders>
            <w:shd w:val="clear" w:color="auto" w:fill="auto"/>
            <w:vAlign w:val="center"/>
          </w:tcPr>
          <w:p w14:paraId="121D62FF" w14:textId="736DD54B" w:rsidR="007668A3" w:rsidRPr="007668A3" w:rsidRDefault="007668A3" w:rsidP="007668A3">
            <w:pPr>
              <w:widowControl/>
              <w:autoSpaceDE/>
              <w:autoSpaceDN/>
              <w:adjustRightInd/>
              <w:jc w:val="center"/>
              <w:rPr>
                <w:b/>
                <w:bCs/>
                <w:color w:val="000000"/>
                <w:sz w:val="16"/>
                <w:szCs w:val="16"/>
              </w:rPr>
            </w:pPr>
          </w:p>
        </w:tc>
        <w:tc>
          <w:tcPr>
            <w:tcW w:w="1170" w:type="dxa"/>
            <w:tcBorders>
              <w:top w:val="nil"/>
              <w:left w:val="nil"/>
              <w:bottom w:val="single" w:sz="4" w:space="0" w:color="auto"/>
              <w:right w:val="single" w:sz="4" w:space="0" w:color="auto"/>
            </w:tcBorders>
            <w:shd w:val="clear" w:color="auto" w:fill="auto"/>
            <w:vAlign w:val="center"/>
          </w:tcPr>
          <w:p w14:paraId="0C6B7F9F" w14:textId="07AC2E03" w:rsidR="007668A3" w:rsidRPr="007668A3" w:rsidRDefault="007668A3" w:rsidP="007668A3">
            <w:pPr>
              <w:widowControl/>
              <w:autoSpaceDE/>
              <w:autoSpaceDN/>
              <w:adjustRightInd/>
              <w:jc w:val="center"/>
              <w:rPr>
                <w:b/>
                <w:bCs/>
                <w:color w:val="000000"/>
                <w:sz w:val="16"/>
                <w:szCs w:val="16"/>
              </w:rPr>
            </w:pPr>
          </w:p>
        </w:tc>
        <w:tc>
          <w:tcPr>
            <w:tcW w:w="871" w:type="dxa"/>
            <w:tcBorders>
              <w:top w:val="nil"/>
              <w:left w:val="nil"/>
              <w:bottom w:val="single" w:sz="4" w:space="0" w:color="auto"/>
              <w:right w:val="single" w:sz="4" w:space="0" w:color="auto"/>
            </w:tcBorders>
            <w:shd w:val="clear" w:color="auto" w:fill="auto"/>
            <w:vAlign w:val="center"/>
          </w:tcPr>
          <w:p w14:paraId="130BA5F8" w14:textId="10E6F75C" w:rsidR="007668A3" w:rsidRPr="007668A3" w:rsidRDefault="007668A3" w:rsidP="007668A3">
            <w:pPr>
              <w:widowControl/>
              <w:autoSpaceDE/>
              <w:autoSpaceDN/>
              <w:adjustRightInd/>
              <w:jc w:val="center"/>
              <w:rPr>
                <w:b/>
                <w:bCs/>
                <w:color w:val="000000"/>
                <w:sz w:val="16"/>
                <w:szCs w:val="16"/>
              </w:rPr>
            </w:pPr>
          </w:p>
        </w:tc>
        <w:tc>
          <w:tcPr>
            <w:tcW w:w="1017" w:type="dxa"/>
            <w:tcBorders>
              <w:top w:val="nil"/>
              <w:left w:val="nil"/>
              <w:bottom w:val="single" w:sz="4" w:space="0" w:color="auto"/>
              <w:right w:val="single" w:sz="4" w:space="0" w:color="auto"/>
            </w:tcBorders>
            <w:shd w:val="clear" w:color="auto" w:fill="auto"/>
            <w:vAlign w:val="center"/>
          </w:tcPr>
          <w:p w14:paraId="40EADF34" w14:textId="4C4AD3C3" w:rsidR="007668A3" w:rsidRPr="007668A3" w:rsidRDefault="00FB4978" w:rsidP="007668A3">
            <w:pPr>
              <w:widowControl/>
              <w:autoSpaceDE/>
              <w:autoSpaceDN/>
              <w:adjustRightInd/>
              <w:jc w:val="right"/>
              <w:rPr>
                <w:b/>
                <w:bCs/>
                <w:color w:val="000000"/>
                <w:sz w:val="16"/>
                <w:szCs w:val="16"/>
              </w:rPr>
            </w:pPr>
            <w:r>
              <w:rPr>
                <w:b/>
                <w:bCs/>
                <w:color w:val="000000"/>
                <w:sz w:val="16"/>
                <w:szCs w:val="16"/>
              </w:rPr>
              <w:t>$724,389</w:t>
            </w:r>
          </w:p>
        </w:tc>
      </w:tr>
      <w:tr w:rsidR="007668A3" w:rsidRPr="007668A3" w14:paraId="4A20A52A" w14:textId="77777777" w:rsidTr="003B2616">
        <w:trPr>
          <w:trHeight w:val="259"/>
        </w:trPr>
        <w:tc>
          <w:tcPr>
            <w:tcW w:w="4926" w:type="dxa"/>
            <w:tcBorders>
              <w:top w:val="nil"/>
              <w:left w:val="single" w:sz="4" w:space="0" w:color="auto"/>
              <w:bottom w:val="single" w:sz="4" w:space="0" w:color="auto"/>
              <w:right w:val="single" w:sz="4" w:space="0" w:color="auto"/>
            </w:tcBorders>
            <w:shd w:val="clear" w:color="auto" w:fill="auto"/>
            <w:noWrap/>
            <w:vAlign w:val="center"/>
          </w:tcPr>
          <w:p w14:paraId="42B05B3C" w14:textId="2D892A84" w:rsidR="007668A3" w:rsidRPr="007668A3" w:rsidRDefault="007668A3" w:rsidP="00A45A93">
            <w:pPr>
              <w:widowControl/>
              <w:autoSpaceDE/>
              <w:autoSpaceDN/>
              <w:adjustRightInd/>
              <w:ind w:firstLineChars="200" w:firstLine="320"/>
              <w:rPr>
                <w:color w:val="000000"/>
                <w:sz w:val="16"/>
                <w:szCs w:val="16"/>
              </w:rPr>
            </w:pPr>
            <w:r w:rsidRPr="007668A3">
              <w:rPr>
                <w:color w:val="000000"/>
                <w:sz w:val="16"/>
                <w:szCs w:val="16"/>
              </w:rPr>
              <w:t>7% interest</w:t>
            </w:r>
          </w:p>
        </w:tc>
        <w:tc>
          <w:tcPr>
            <w:tcW w:w="972" w:type="dxa"/>
            <w:tcBorders>
              <w:top w:val="nil"/>
              <w:left w:val="nil"/>
              <w:bottom w:val="single" w:sz="4" w:space="0" w:color="auto"/>
              <w:right w:val="single" w:sz="4" w:space="0" w:color="auto"/>
            </w:tcBorders>
            <w:shd w:val="clear" w:color="auto" w:fill="auto"/>
            <w:vAlign w:val="center"/>
          </w:tcPr>
          <w:p w14:paraId="02A8E178" w14:textId="67722626"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034" w:type="dxa"/>
            <w:tcBorders>
              <w:top w:val="nil"/>
              <w:left w:val="nil"/>
              <w:bottom w:val="single" w:sz="4" w:space="0" w:color="auto"/>
              <w:right w:val="single" w:sz="4" w:space="0" w:color="auto"/>
            </w:tcBorders>
            <w:shd w:val="clear" w:color="auto" w:fill="auto"/>
            <w:vAlign w:val="center"/>
          </w:tcPr>
          <w:p w14:paraId="23DE75D0" w14:textId="0D1D3EFE"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998" w:type="dxa"/>
            <w:tcBorders>
              <w:top w:val="nil"/>
              <w:left w:val="nil"/>
              <w:bottom w:val="single" w:sz="4" w:space="0" w:color="auto"/>
              <w:right w:val="single" w:sz="4" w:space="0" w:color="auto"/>
            </w:tcBorders>
            <w:shd w:val="clear" w:color="auto" w:fill="auto"/>
            <w:vAlign w:val="center"/>
          </w:tcPr>
          <w:p w14:paraId="285A6F67" w14:textId="2A9E588B"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1088" w:type="dxa"/>
            <w:tcBorders>
              <w:top w:val="nil"/>
              <w:left w:val="nil"/>
              <w:bottom w:val="single" w:sz="4" w:space="0" w:color="auto"/>
              <w:right w:val="single" w:sz="4" w:space="0" w:color="auto"/>
            </w:tcBorders>
            <w:shd w:val="clear" w:color="auto" w:fill="auto"/>
            <w:vAlign w:val="center"/>
          </w:tcPr>
          <w:p w14:paraId="30708DCC" w14:textId="7A1C126E" w:rsidR="007668A3" w:rsidRPr="007668A3" w:rsidRDefault="007668A3" w:rsidP="007668A3">
            <w:pPr>
              <w:widowControl/>
              <w:autoSpaceDE/>
              <w:autoSpaceDN/>
              <w:adjustRightInd/>
              <w:jc w:val="center"/>
              <w:rPr>
                <w:color w:val="000000"/>
                <w:sz w:val="16"/>
                <w:szCs w:val="16"/>
              </w:rPr>
            </w:pPr>
            <w:r w:rsidRPr="007668A3">
              <w:rPr>
                <w:color w:val="000000"/>
                <w:sz w:val="16"/>
                <w:szCs w:val="16"/>
              </w:rPr>
              <w:t> </w:t>
            </w:r>
          </w:p>
        </w:tc>
        <w:tc>
          <w:tcPr>
            <w:tcW w:w="967" w:type="dxa"/>
            <w:tcBorders>
              <w:top w:val="nil"/>
              <w:left w:val="nil"/>
              <w:bottom w:val="single" w:sz="4" w:space="0" w:color="auto"/>
              <w:right w:val="single" w:sz="4" w:space="0" w:color="auto"/>
            </w:tcBorders>
            <w:shd w:val="clear" w:color="auto" w:fill="auto"/>
            <w:vAlign w:val="center"/>
          </w:tcPr>
          <w:p w14:paraId="68FC9A9B" w14:textId="3113F2B1" w:rsidR="007668A3" w:rsidRPr="007668A3" w:rsidRDefault="007668A3" w:rsidP="007668A3">
            <w:pPr>
              <w:widowControl/>
              <w:autoSpaceDE/>
              <w:autoSpaceDN/>
              <w:adjustRightInd/>
              <w:jc w:val="center"/>
              <w:rPr>
                <w:b/>
                <w:bCs/>
                <w:color w:val="000000"/>
                <w:sz w:val="16"/>
                <w:szCs w:val="16"/>
              </w:rPr>
            </w:pPr>
          </w:p>
        </w:tc>
        <w:tc>
          <w:tcPr>
            <w:tcW w:w="1170" w:type="dxa"/>
            <w:tcBorders>
              <w:top w:val="nil"/>
              <w:left w:val="nil"/>
              <w:bottom w:val="single" w:sz="4" w:space="0" w:color="auto"/>
              <w:right w:val="single" w:sz="4" w:space="0" w:color="auto"/>
            </w:tcBorders>
            <w:shd w:val="clear" w:color="auto" w:fill="auto"/>
            <w:vAlign w:val="center"/>
          </w:tcPr>
          <w:p w14:paraId="3DC421CC" w14:textId="1214552A" w:rsidR="007668A3" w:rsidRPr="007668A3" w:rsidRDefault="007668A3" w:rsidP="007668A3">
            <w:pPr>
              <w:widowControl/>
              <w:autoSpaceDE/>
              <w:autoSpaceDN/>
              <w:adjustRightInd/>
              <w:jc w:val="center"/>
              <w:rPr>
                <w:b/>
                <w:bCs/>
                <w:color w:val="000000"/>
                <w:sz w:val="16"/>
                <w:szCs w:val="16"/>
              </w:rPr>
            </w:pPr>
          </w:p>
        </w:tc>
        <w:tc>
          <w:tcPr>
            <w:tcW w:w="871" w:type="dxa"/>
            <w:tcBorders>
              <w:top w:val="nil"/>
              <w:left w:val="nil"/>
              <w:bottom w:val="single" w:sz="4" w:space="0" w:color="auto"/>
              <w:right w:val="single" w:sz="4" w:space="0" w:color="auto"/>
            </w:tcBorders>
            <w:shd w:val="clear" w:color="auto" w:fill="auto"/>
            <w:vAlign w:val="center"/>
          </w:tcPr>
          <w:p w14:paraId="285161C2" w14:textId="11FF8169" w:rsidR="007668A3" w:rsidRPr="007668A3" w:rsidRDefault="007668A3" w:rsidP="007668A3">
            <w:pPr>
              <w:widowControl/>
              <w:autoSpaceDE/>
              <w:autoSpaceDN/>
              <w:adjustRightInd/>
              <w:jc w:val="center"/>
              <w:rPr>
                <w:b/>
                <w:bCs/>
                <w:color w:val="000000"/>
                <w:sz w:val="16"/>
                <w:szCs w:val="16"/>
              </w:rPr>
            </w:pPr>
          </w:p>
        </w:tc>
        <w:tc>
          <w:tcPr>
            <w:tcW w:w="1017" w:type="dxa"/>
            <w:tcBorders>
              <w:top w:val="nil"/>
              <w:left w:val="nil"/>
              <w:bottom w:val="single" w:sz="4" w:space="0" w:color="auto"/>
              <w:right w:val="single" w:sz="4" w:space="0" w:color="auto"/>
            </w:tcBorders>
            <w:shd w:val="clear" w:color="auto" w:fill="auto"/>
            <w:vAlign w:val="center"/>
          </w:tcPr>
          <w:p w14:paraId="5520105D" w14:textId="6DAAB5EE" w:rsidR="007668A3" w:rsidRPr="007668A3" w:rsidRDefault="00FB4978" w:rsidP="007668A3">
            <w:pPr>
              <w:widowControl/>
              <w:autoSpaceDE/>
              <w:autoSpaceDN/>
              <w:adjustRightInd/>
              <w:jc w:val="right"/>
              <w:rPr>
                <w:b/>
                <w:bCs/>
                <w:color w:val="000000"/>
                <w:sz w:val="16"/>
                <w:szCs w:val="16"/>
              </w:rPr>
            </w:pPr>
            <w:r>
              <w:rPr>
                <w:b/>
                <w:bCs/>
                <w:color w:val="000000"/>
                <w:sz w:val="16"/>
                <w:szCs w:val="16"/>
              </w:rPr>
              <w:t>$808,968</w:t>
            </w:r>
          </w:p>
        </w:tc>
      </w:tr>
    </w:tbl>
    <w:p w14:paraId="25BFB0FE" w14:textId="77777777" w:rsidR="00E72891" w:rsidRPr="00A140AA" w:rsidRDefault="00E72891" w:rsidP="00E72891">
      <w:pPr>
        <w:widowControl/>
        <w:autoSpaceDE/>
        <w:autoSpaceDN/>
        <w:adjustRightInd/>
        <w:rPr>
          <w:sz w:val="16"/>
          <w:szCs w:val="16"/>
        </w:rPr>
      </w:pPr>
      <w:r w:rsidRPr="00E72891">
        <w:rPr>
          <w:sz w:val="16"/>
          <w:szCs w:val="16"/>
          <w:vertAlign w:val="superscript"/>
        </w:rPr>
        <w:t>a</w:t>
      </w:r>
      <w:r w:rsidRPr="00A140AA">
        <w:rPr>
          <w:sz w:val="16"/>
          <w:szCs w:val="16"/>
        </w:rPr>
        <w:t xml:space="preserve">  We estimate that the number of existing sources subject to the rule is 107 pulp mills. We estimate two new recovery furnaces, two new SDTs, and one new lime kiln, located at three existing pulp mills, will become subject to the rule, for an average of one mill with new affected sources per year over the 3-year ICR period.</w:t>
      </w:r>
    </w:p>
    <w:p w14:paraId="45F5C20F" w14:textId="64F51C4A" w:rsidR="00E72891" w:rsidRPr="00A140AA" w:rsidRDefault="00E72891" w:rsidP="00E72891">
      <w:pPr>
        <w:widowControl/>
        <w:autoSpaceDE/>
        <w:autoSpaceDN/>
        <w:adjustRightInd/>
        <w:rPr>
          <w:sz w:val="16"/>
          <w:szCs w:val="16"/>
        </w:rPr>
      </w:pPr>
      <w:r w:rsidRPr="00E72891">
        <w:rPr>
          <w:sz w:val="16"/>
          <w:szCs w:val="16"/>
          <w:vertAlign w:val="superscript"/>
        </w:rPr>
        <w:t>b</w:t>
      </w:r>
      <w:r w:rsidRPr="00A140AA">
        <w:rPr>
          <w:sz w:val="16"/>
          <w:szCs w:val="16"/>
        </w:rPr>
        <w:t xml:space="preserve"> This ICR u</w:t>
      </w:r>
      <w:r w:rsidRPr="00E72891">
        <w:rPr>
          <w:sz w:val="16"/>
          <w:szCs w:val="16"/>
        </w:rPr>
        <w:t xml:space="preserve">ses the following labor rates: </w:t>
      </w:r>
      <w:r w:rsidRPr="00A140AA">
        <w:rPr>
          <w:sz w:val="16"/>
          <w:szCs w:val="16"/>
        </w:rPr>
        <w:t>$146.77 per hour for Managerial labor; $111.49 per hour for Technical labor, and $54.08 per hour for Clerical labor.  These rates are from the United States Department of Labor, Bureau of Labor Statistics, December 2016, Table 2. Civilian Workers, by Occupational and Industry groups.  The rates are from column 1, Total Compensation.  The rates have been increased by 110% to account for the benefit packages available to those employed by private industry.</w:t>
      </w:r>
    </w:p>
    <w:p w14:paraId="0022A5BA" w14:textId="77777777" w:rsidR="00E72891" w:rsidRPr="00A140AA" w:rsidRDefault="00E72891" w:rsidP="00E72891">
      <w:pPr>
        <w:widowControl/>
        <w:autoSpaceDE/>
        <w:autoSpaceDN/>
        <w:adjustRightInd/>
        <w:rPr>
          <w:sz w:val="16"/>
          <w:szCs w:val="16"/>
        </w:rPr>
      </w:pPr>
      <w:r w:rsidRPr="00E72891">
        <w:rPr>
          <w:sz w:val="16"/>
          <w:szCs w:val="16"/>
          <w:vertAlign w:val="superscript"/>
        </w:rPr>
        <w:t>c</w:t>
      </w:r>
      <w:r w:rsidRPr="00A140AA">
        <w:rPr>
          <w:sz w:val="16"/>
          <w:szCs w:val="16"/>
        </w:rPr>
        <w:t xml:space="preserve"> We estimate that it will take the respondent 30 hours to read and understand rule requirements; this is a one-time requirement (107 respondents/3 years = 36).</w:t>
      </w:r>
    </w:p>
    <w:p w14:paraId="4C3C6FBD" w14:textId="7BCA0657" w:rsidR="00E72891" w:rsidRPr="00A140AA" w:rsidRDefault="00E72891" w:rsidP="00E72891">
      <w:pPr>
        <w:widowControl/>
        <w:autoSpaceDE/>
        <w:autoSpaceDN/>
        <w:adjustRightInd/>
        <w:rPr>
          <w:sz w:val="16"/>
          <w:szCs w:val="16"/>
        </w:rPr>
      </w:pPr>
      <w:r w:rsidRPr="00E72891">
        <w:rPr>
          <w:sz w:val="16"/>
          <w:szCs w:val="16"/>
          <w:vertAlign w:val="superscript"/>
        </w:rPr>
        <w:t>d</w:t>
      </w:r>
      <w:r w:rsidRPr="00A140AA">
        <w:rPr>
          <w:sz w:val="16"/>
          <w:szCs w:val="16"/>
        </w:rPr>
        <w:t xml:space="preserve">  We estimate that it will take the respondent 24 hours to prepare for initial/periodic performance test (e.g., prepare test plan) and 24 hours to attend the test. We also estimate 2 plant personnel will attend the test. We estimate that 73 mills will need to conduct a test (the rest of the 107 mills are already required under existing state rules to conduct tests); this will occur once during the 3-year ICR period (73 respondents/3 years = 24). In addition, we estimate that 20% of respondents (2</w:t>
      </w:r>
      <w:r w:rsidR="00F759FB">
        <w:rPr>
          <w:sz w:val="16"/>
          <w:szCs w:val="16"/>
        </w:rPr>
        <w:t>0%</w:t>
      </w:r>
      <w:r w:rsidRPr="00A140AA">
        <w:rPr>
          <w:sz w:val="16"/>
          <w:szCs w:val="16"/>
        </w:rPr>
        <w:t xml:space="preserve"> x 24 respondents = 5) will repeat performance test due to failure.</w:t>
      </w:r>
    </w:p>
    <w:p w14:paraId="45979514" w14:textId="5DEDC01F" w:rsidR="00E72891" w:rsidRPr="00A140AA" w:rsidRDefault="00E72891" w:rsidP="00E72891">
      <w:pPr>
        <w:widowControl/>
        <w:autoSpaceDE/>
        <w:autoSpaceDN/>
        <w:adjustRightInd/>
        <w:rPr>
          <w:sz w:val="16"/>
          <w:szCs w:val="16"/>
        </w:rPr>
      </w:pPr>
      <w:r w:rsidRPr="00E72891">
        <w:rPr>
          <w:sz w:val="16"/>
          <w:szCs w:val="16"/>
          <w:vertAlign w:val="superscript"/>
        </w:rPr>
        <w:t>e</w:t>
      </w:r>
      <w:r w:rsidRPr="00A140AA">
        <w:rPr>
          <w:sz w:val="16"/>
          <w:szCs w:val="16"/>
        </w:rPr>
        <w:t xml:space="preserve">  With the exception of the notification of compliance status, we estimate that it will take the respondent 2 hours once per year to complete the notifications and submit </w:t>
      </w:r>
      <w:r w:rsidR="00893608">
        <w:rPr>
          <w:sz w:val="16"/>
          <w:szCs w:val="16"/>
        </w:rPr>
        <w:t>selected ones</w:t>
      </w:r>
      <w:r w:rsidRPr="00A140AA">
        <w:rPr>
          <w:sz w:val="16"/>
          <w:szCs w:val="16"/>
        </w:rPr>
        <w:t xml:space="preserve"> through the EPA's CEDRI.</w:t>
      </w:r>
    </w:p>
    <w:p w14:paraId="633F0C4F" w14:textId="77777777" w:rsidR="00E72891" w:rsidRPr="00A140AA" w:rsidRDefault="00E72891" w:rsidP="00E72891">
      <w:pPr>
        <w:widowControl/>
        <w:autoSpaceDE/>
        <w:autoSpaceDN/>
        <w:adjustRightInd/>
        <w:rPr>
          <w:sz w:val="16"/>
          <w:szCs w:val="16"/>
        </w:rPr>
      </w:pPr>
      <w:r w:rsidRPr="00E72891">
        <w:rPr>
          <w:sz w:val="16"/>
          <w:szCs w:val="16"/>
          <w:vertAlign w:val="superscript"/>
        </w:rPr>
        <w:t>f</w:t>
      </w:r>
      <w:r w:rsidRPr="00A140AA">
        <w:rPr>
          <w:sz w:val="16"/>
          <w:szCs w:val="16"/>
        </w:rPr>
        <w:t xml:space="preserve">  We estimate that it will take the respondent 80 hours once per year to prepare the notification of compliance status and submit it through the EPA's CEDRI.</w:t>
      </w:r>
    </w:p>
    <w:p w14:paraId="04C8300F" w14:textId="3A73F021" w:rsidR="00E72891" w:rsidRPr="00A140AA" w:rsidRDefault="00E72891" w:rsidP="00E72891">
      <w:pPr>
        <w:widowControl/>
        <w:autoSpaceDE/>
        <w:autoSpaceDN/>
        <w:adjustRightInd/>
        <w:rPr>
          <w:sz w:val="16"/>
          <w:szCs w:val="16"/>
        </w:rPr>
      </w:pPr>
      <w:r w:rsidRPr="00E72891">
        <w:rPr>
          <w:sz w:val="16"/>
          <w:szCs w:val="16"/>
          <w:vertAlign w:val="superscript"/>
        </w:rPr>
        <w:t>g</w:t>
      </w:r>
      <w:r w:rsidRPr="00A140AA">
        <w:rPr>
          <w:sz w:val="16"/>
          <w:szCs w:val="16"/>
        </w:rPr>
        <w:t xml:space="preserve">  We estimate that the three mills with new process units will submit initial notifications (construction/reconstruction, actual startup, applicability of standard) and a notification of compliance status, which are one-time requirements (3 new respondents/3 years = 1). We estimate that 43 mills will submit notifications of performance test/retest and performance evaluation over the 3-year ICR period (test: 107 respondents/3 years = 36; retest: 2</w:t>
      </w:r>
      <w:r w:rsidR="00F759FB">
        <w:rPr>
          <w:sz w:val="16"/>
          <w:szCs w:val="16"/>
        </w:rPr>
        <w:t>0%</w:t>
      </w:r>
      <w:r w:rsidRPr="00A140AA">
        <w:rPr>
          <w:sz w:val="16"/>
          <w:szCs w:val="16"/>
        </w:rPr>
        <w:t xml:space="preserve"> x 36 respondents = 7; total: 36 + 7 = 43). </w:t>
      </w:r>
    </w:p>
    <w:p w14:paraId="0EE85E82" w14:textId="384B6DFC" w:rsidR="00E72891" w:rsidRPr="00A140AA" w:rsidRDefault="00E72891" w:rsidP="00E72891">
      <w:pPr>
        <w:widowControl/>
        <w:autoSpaceDE/>
        <w:autoSpaceDN/>
        <w:adjustRightInd/>
        <w:rPr>
          <w:sz w:val="16"/>
          <w:szCs w:val="16"/>
        </w:rPr>
      </w:pPr>
      <w:r w:rsidRPr="00E72891">
        <w:rPr>
          <w:sz w:val="16"/>
          <w:szCs w:val="16"/>
          <w:vertAlign w:val="superscript"/>
        </w:rPr>
        <w:t>h</w:t>
      </w:r>
      <w:r w:rsidRPr="00A140AA">
        <w:rPr>
          <w:sz w:val="16"/>
          <w:szCs w:val="16"/>
        </w:rPr>
        <w:t xml:space="preserve">  Hard copy report of performance test/retest is included in capital/startup costs. Submittal of performance test/retest data through the EPA's </w:t>
      </w:r>
      <w:r w:rsidR="00D2419C">
        <w:rPr>
          <w:sz w:val="16"/>
          <w:szCs w:val="16"/>
        </w:rPr>
        <w:t>CEDRI</w:t>
      </w:r>
      <w:r w:rsidR="001D15AB" w:rsidRPr="00A140AA">
        <w:rPr>
          <w:sz w:val="16"/>
          <w:szCs w:val="16"/>
        </w:rPr>
        <w:t xml:space="preserve"> </w:t>
      </w:r>
      <w:r w:rsidR="001D15AB">
        <w:rPr>
          <w:sz w:val="16"/>
          <w:szCs w:val="16"/>
        </w:rPr>
        <w:t>in ERT format</w:t>
      </w:r>
      <w:r w:rsidR="00D2419C" w:rsidRPr="00A140AA">
        <w:rPr>
          <w:sz w:val="16"/>
          <w:szCs w:val="16"/>
        </w:rPr>
        <w:t xml:space="preserve"> </w:t>
      </w:r>
      <w:r w:rsidRPr="00A140AA">
        <w:rPr>
          <w:sz w:val="16"/>
          <w:szCs w:val="16"/>
        </w:rPr>
        <w:t xml:space="preserve">is estimated to require 8 hours for 43 mills (see respondent calculation in footnote g). </w:t>
      </w:r>
    </w:p>
    <w:p w14:paraId="037E5767" w14:textId="27988313" w:rsidR="00E72891" w:rsidRPr="00A140AA" w:rsidRDefault="00E72891" w:rsidP="00E72891">
      <w:pPr>
        <w:widowControl/>
        <w:autoSpaceDE/>
        <w:autoSpaceDN/>
        <w:adjustRightInd/>
        <w:rPr>
          <w:sz w:val="16"/>
          <w:szCs w:val="16"/>
        </w:rPr>
      </w:pPr>
      <w:r w:rsidRPr="00E72891">
        <w:rPr>
          <w:sz w:val="16"/>
          <w:szCs w:val="16"/>
          <w:vertAlign w:val="superscript"/>
        </w:rPr>
        <w:t>i</w:t>
      </w:r>
      <w:r w:rsidRPr="00A140AA">
        <w:rPr>
          <w:sz w:val="16"/>
          <w:szCs w:val="16"/>
        </w:rPr>
        <w:t xml:space="preserve">  We esti</w:t>
      </w:r>
      <w:r w:rsidR="00F759FB" w:rsidRPr="00F759FB">
        <w:rPr>
          <w:sz w:val="16"/>
          <w:szCs w:val="16"/>
        </w:rPr>
        <w:t>mate that 5% of respondents (</w:t>
      </w:r>
      <w:r w:rsidRPr="00A140AA">
        <w:rPr>
          <w:sz w:val="16"/>
          <w:szCs w:val="16"/>
        </w:rPr>
        <w:t>5</w:t>
      </w:r>
      <w:r w:rsidR="00F759FB">
        <w:rPr>
          <w:sz w:val="16"/>
          <w:szCs w:val="16"/>
        </w:rPr>
        <w:t>%</w:t>
      </w:r>
      <w:r w:rsidRPr="00A140AA">
        <w:rPr>
          <w:sz w:val="16"/>
          <w:szCs w:val="16"/>
        </w:rPr>
        <w:t xml:space="preserve"> x 107 respondents = 5) will each take 16 hours two times per year to complete reports of monitoring exceedances and periods of noncompliance and submit them through the EPA's CEDRI. We esti</w:t>
      </w:r>
      <w:r w:rsidR="00F759FB" w:rsidRPr="00F759FB">
        <w:rPr>
          <w:sz w:val="16"/>
          <w:szCs w:val="16"/>
        </w:rPr>
        <w:t>mate that 95% of respondents (</w:t>
      </w:r>
      <w:r w:rsidRPr="00A140AA">
        <w:rPr>
          <w:sz w:val="16"/>
          <w:szCs w:val="16"/>
        </w:rPr>
        <w:t>95</w:t>
      </w:r>
      <w:r w:rsidR="00F759FB">
        <w:rPr>
          <w:sz w:val="16"/>
          <w:szCs w:val="16"/>
        </w:rPr>
        <w:t>%</w:t>
      </w:r>
      <w:r w:rsidRPr="00A140AA">
        <w:rPr>
          <w:sz w:val="16"/>
          <w:szCs w:val="16"/>
        </w:rPr>
        <w:t xml:space="preserve"> x 107 respondents = 102) will each take 8 hours two times per year to write reports of no exceedances and submit them through the EPA's CEDRI.</w:t>
      </w:r>
    </w:p>
    <w:p w14:paraId="20EBCA69" w14:textId="77777777" w:rsidR="00E72891" w:rsidRPr="00A140AA" w:rsidRDefault="00E72891" w:rsidP="00E72891">
      <w:pPr>
        <w:widowControl/>
        <w:autoSpaceDE/>
        <w:autoSpaceDN/>
        <w:adjustRightInd/>
        <w:rPr>
          <w:sz w:val="16"/>
          <w:szCs w:val="16"/>
        </w:rPr>
      </w:pPr>
      <w:r w:rsidRPr="00E72891">
        <w:rPr>
          <w:sz w:val="16"/>
          <w:szCs w:val="16"/>
          <w:vertAlign w:val="superscript"/>
        </w:rPr>
        <w:t>j</w:t>
      </w:r>
      <w:r w:rsidRPr="00A140AA">
        <w:rPr>
          <w:sz w:val="16"/>
          <w:szCs w:val="16"/>
        </w:rPr>
        <w:t xml:space="preserve">  We estimate that it will take the respondent 40 hours to develop a record system to comply with monitoring requirements (3 new respondents/3 years = 1). </w:t>
      </w:r>
    </w:p>
    <w:p w14:paraId="10C0D645" w14:textId="77777777" w:rsidR="00E72891" w:rsidRPr="00A140AA" w:rsidRDefault="00E72891" w:rsidP="00E72891">
      <w:pPr>
        <w:widowControl/>
        <w:autoSpaceDE/>
        <w:autoSpaceDN/>
        <w:adjustRightInd/>
        <w:rPr>
          <w:sz w:val="16"/>
          <w:szCs w:val="16"/>
        </w:rPr>
      </w:pPr>
      <w:r w:rsidRPr="00E72891">
        <w:rPr>
          <w:sz w:val="16"/>
          <w:szCs w:val="16"/>
          <w:vertAlign w:val="superscript"/>
        </w:rPr>
        <w:t>k</w:t>
      </w:r>
      <w:r w:rsidRPr="00A140AA">
        <w:rPr>
          <w:sz w:val="16"/>
          <w:szCs w:val="16"/>
        </w:rPr>
        <w:t xml:space="preserve">  We estimate that it will take the respondent 8 hours (1 day) each year to enter records and documentation of supporting calculation for compliance determinations and 2 hours to enter a record of compliant monitoring parameter ranges. We estimate that 43 mills (see footnote g) will enter this information (includes initial test and retest, for mills required to retest).</w:t>
      </w:r>
    </w:p>
    <w:p w14:paraId="50E8CA6A" w14:textId="77777777" w:rsidR="00E72891" w:rsidRPr="00A140AA" w:rsidRDefault="00E72891" w:rsidP="00E72891">
      <w:pPr>
        <w:widowControl/>
        <w:autoSpaceDE/>
        <w:autoSpaceDN/>
        <w:adjustRightInd/>
        <w:rPr>
          <w:sz w:val="16"/>
          <w:szCs w:val="16"/>
        </w:rPr>
      </w:pPr>
      <w:r w:rsidRPr="00E72891">
        <w:rPr>
          <w:sz w:val="16"/>
          <w:szCs w:val="16"/>
          <w:vertAlign w:val="superscript"/>
        </w:rPr>
        <w:t>l</w:t>
      </w:r>
      <w:r w:rsidRPr="00A140AA">
        <w:rPr>
          <w:sz w:val="16"/>
          <w:szCs w:val="16"/>
        </w:rPr>
        <w:t xml:space="preserve">  We estimate that two existing mills will install new recovery furnaces over 3 years, for an average of 0.7 mill with new recovery furnaces per year over the ICR period.  Based on current industry trends, the new furnace is expected to be a NDCE recovery furnace equipped with a dry ESP system. We estimate that it will take the respondent 2 hours to record this information.</w:t>
      </w:r>
    </w:p>
    <w:p w14:paraId="0DAA2AF0" w14:textId="77777777" w:rsidR="00E72891" w:rsidRPr="00A140AA" w:rsidRDefault="00E72891" w:rsidP="00E72891">
      <w:pPr>
        <w:widowControl/>
        <w:autoSpaceDE/>
        <w:autoSpaceDN/>
        <w:adjustRightInd/>
        <w:rPr>
          <w:sz w:val="16"/>
          <w:szCs w:val="16"/>
        </w:rPr>
      </w:pPr>
      <w:r w:rsidRPr="00E72891">
        <w:rPr>
          <w:sz w:val="16"/>
          <w:szCs w:val="16"/>
          <w:vertAlign w:val="superscript"/>
        </w:rPr>
        <w:t>m</w:t>
      </w:r>
      <w:r w:rsidRPr="00A140AA">
        <w:rPr>
          <w:sz w:val="16"/>
          <w:szCs w:val="16"/>
        </w:rPr>
        <w:t xml:space="preserve"> We estimate that it will take 8 hours per semiannual period each year to keep records demonstrating compliance with the requirement to maintain proper operation of the ESP AVC for 183 recovery furnace and lime kiln ESPs.</w:t>
      </w:r>
    </w:p>
    <w:p w14:paraId="543DF847" w14:textId="3AE70DB1" w:rsidR="00E72891" w:rsidRPr="00A140AA" w:rsidRDefault="00E72891" w:rsidP="00E72891">
      <w:pPr>
        <w:widowControl/>
        <w:autoSpaceDE/>
        <w:autoSpaceDN/>
        <w:adjustRightInd/>
        <w:rPr>
          <w:sz w:val="16"/>
          <w:szCs w:val="16"/>
        </w:rPr>
      </w:pPr>
      <w:r w:rsidRPr="00E72891">
        <w:rPr>
          <w:sz w:val="16"/>
          <w:szCs w:val="16"/>
          <w:vertAlign w:val="superscript"/>
        </w:rPr>
        <w:t>n</w:t>
      </w:r>
      <w:r w:rsidRPr="00A140AA">
        <w:rPr>
          <w:sz w:val="16"/>
          <w:szCs w:val="16"/>
        </w:rPr>
        <w:t xml:space="preserve">  We estimate that 5% of respondents (5</w:t>
      </w:r>
      <w:r w:rsidR="00F759FB">
        <w:rPr>
          <w:sz w:val="16"/>
          <w:szCs w:val="16"/>
        </w:rPr>
        <w:t>%</w:t>
      </w:r>
      <w:r w:rsidRPr="00A140AA">
        <w:rPr>
          <w:sz w:val="16"/>
          <w:szCs w:val="16"/>
        </w:rPr>
        <w:t xml:space="preserve"> x 107 respondents = 5) will fail to meet standards each year. We estimate that each respondent will take 2 hours 12 times per year to keep records of failures to meet the standards.</w:t>
      </w:r>
    </w:p>
    <w:p w14:paraId="686A9362" w14:textId="77777777" w:rsidR="00E72891" w:rsidRPr="00A140AA" w:rsidRDefault="00E72891" w:rsidP="00E72891">
      <w:pPr>
        <w:widowControl/>
        <w:autoSpaceDE/>
        <w:autoSpaceDN/>
        <w:adjustRightInd/>
        <w:rPr>
          <w:sz w:val="16"/>
          <w:szCs w:val="16"/>
        </w:rPr>
      </w:pPr>
      <w:r w:rsidRPr="00E72891">
        <w:rPr>
          <w:sz w:val="16"/>
          <w:szCs w:val="16"/>
          <w:vertAlign w:val="superscript"/>
        </w:rPr>
        <w:t>o</w:t>
      </w:r>
      <w:r w:rsidRPr="00A140AA">
        <w:rPr>
          <w:sz w:val="16"/>
          <w:szCs w:val="16"/>
        </w:rPr>
        <w:t xml:space="preserve">  We estimate 104 kraft, soda, and stand-alone semichemical pulp mills have recovery furnaces or other chemical recovery combustion units that will need to keep records of black liquor solids firing rate. We estimate that each respondent will take 1.5 hours 52 times per year to keep these records.</w:t>
      </w:r>
    </w:p>
    <w:p w14:paraId="5BA4FD67" w14:textId="77777777" w:rsidR="00E72891" w:rsidRPr="00A140AA" w:rsidRDefault="00E72891" w:rsidP="00E72891">
      <w:pPr>
        <w:widowControl/>
        <w:autoSpaceDE/>
        <w:autoSpaceDN/>
        <w:adjustRightInd/>
        <w:rPr>
          <w:sz w:val="16"/>
          <w:szCs w:val="16"/>
        </w:rPr>
      </w:pPr>
      <w:r w:rsidRPr="00E72891">
        <w:rPr>
          <w:sz w:val="16"/>
          <w:szCs w:val="16"/>
          <w:vertAlign w:val="superscript"/>
        </w:rPr>
        <w:t>p</w:t>
      </w:r>
      <w:r w:rsidRPr="00A140AA">
        <w:rPr>
          <w:sz w:val="16"/>
          <w:szCs w:val="16"/>
        </w:rPr>
        <w:t xml:space="preserve">  We estimate 98 kraft and soda pulp mills have lime kilns that will need to keep records of lime production rate. We estimate that each respondent will take 1.5 hours 52 times per year to keep these records.</w:t>
      </w:r>
    </w:p>
    <w:p w14:paraId="639A3A59" w14:textId="77777777" w:rsidR="00E72891" w:rsidRPr="00A140AA" w:rsidRDefault="00E72891" w:rsidP="00E72891">
      <w:pPr>
        <w:widowControl/>
        <w:autoSpaceDE/>
        <w:autoSpaceDN/>
        <w:adjustRightInd/>
        <w:rPr>
          <w:sz w:val="16"/>
          <w:szCs w:val="16"/>
        </w:rPr>
      </w:pPr>
      <w:r w:rsidRPr="00E72891">
        <w:rPr>
          <w:sz w:val="16"/>
          <w:szCs w:val="16"/>
          <w:vertAlign w:val="superscript"/>
        </w:rPr>
        <w:t>q</w:t>
      </w:r>
      <w:r w:rsidRPr="00A140AA">
        <w:rPr>
          <w:sz w:val="16"/>
          <w:szCs w:val="16"/>
        </w:rPr>
        <w:t xml:space="preserve">  We estimate that each respondent will take 0.5 hours 1,050 times per year to record wet scrubber and regenerative thermal oxidizer (RTO) parameters at all 107 mills.</w:t>
      </w:r>
    </w:p>
    <w:p w14:paraId="2EBD51AF" w14:textId="77777777" w:rsidR="00E72891" w:rsidRPr="00A140AA" w:rsidRDefault="00E72891" w:rsidP="00E72891">
      <w:pPr>
        <w:widowControl/>
        <w:autoSpaceDE/>
        <w:autoSpaceDN/>
        <w:adjustRightInd/>
        <w:rPr>
          <w:sz w:val="16"/>
          <w:szCs w:val="16"/>
        </w:rPr>
      </w:pPr>
      <w:r w:rsidRPr="00E72891">
        <w:rPr>
          <w:sz w:val="16"/>
          <w:szCs w:val="16"/>
          <w:vertAlign w:val="superscript"/>
        </w:rPr>
        <w:t>r</w:t>
      </w:r>
      <w:r w:rsidRPr="00A140AA">
        <w:rPr>
          <w:sz w:val="16"/>
          <w:szCs w:val="16"/>
        </w:rPr>
        <w:t xml:space="preserve">  We estimate that it will take the respondent 40 hours (1 week) once per year for initial training of personnel with new sources (3 new respondents/3 years) = 1). </w:t>
      </w:r>
    </w:p>
    <w:p w14:paraId="2FF368E3" w14:textId="77777777" w:rsidR="00E72891" w:rsidRPr="00A140AA" w:rsidRDefault="00E72891" w:rsidP="00E72891">
      <w:pPr>
        <w:widowControl/>
        <w:autoSpaceDE/>
        <w:autoSpaceDN/>
        <w:adjustRightInd/>
        <w:rPr>
          <w:sz w:val="16"/>
          <w:szCs w:val="16"/>
        </w:rPr>
      </w:pPr>
      <w:r w:rsidRPr="00E72891">
        <w:rPr>
          <w:sz w:val="16"/>
          <w:szCs w:val="16"/>
          <w:vertAlign w:val="superscript"/>
        </w:rPr>
        <w:t>s</w:t>
      </w:r>
      <w:r w:rsidRPr="00A140AA">
        <w:rPr>
          <w:sz w:val="16"/>
          <w:szCs w:val="16"/>
        </w:rPr>
        <w:t xml:space="preserve">  We estimate  that it will take each respondent 16 hours to provide refresher training each year for personnel at all 107 mills.</w:t>
      </w:r>
    </w:p>
    <w:p w14:paraId="280B9CCA" w14:textId="55360DF0" w:rsidR="00E72891" w:rsidRPr="00A140AA" w:rsidRDefault="00E72891" w:rsidP="00E72891">
      <w:pPr>
        <w:widowControl/>
        <w:autoSpaceDE/>
        <w:autoSpaceDN/>
        <w:adjustRightInd/>
        <w:rPr>
          <w:sz w:val="16"/>
          <w:szCs w:val="16"/>
        </w:rPr>
      </w:pPr>
      <w:r w:rsidRPr="00E72891">
        <w:rPr>
          <w:sz w:val="16"/>
          <w:szCs w:val="16"/>
          <w:vertAlign w:val="superscript"/>
        </w:rPr>
        <w:t>t</w:t>
      </w:r>
      <w:r w:rsidRPr="00A140AA">
        <w:rPr>
          <w:sz w:val="16"/>
          <w:szCs w:val="16"/>
        </w:rPr>
        <w:t xml:space="preserve">  We estimate that it will take each respondent 80 hours to make a one-time adjustment over the 3-year ICR period to existing data acquisition systems to include startup and shutdown periods and the revised opacity monitoring allowances, and to transition to electronic excess emissions reporting (107 respondents/3 years</w:t>
      </w:r>
      <w:r>
        <w:rPr>
          <w:sz w:val="16"/>
          <w:szCs w:val="16"/>
        </w:rPr>
        <w:t xml:space="preserve"> </w:t>
      </w:r>
      <w:r w:rsidRPr="00A140AA">
        <w:rPr>
          <w:sz w:val="16"/>
          <w:szCs w:val="16"/>
        </w:rPr>
        <w:t>= 36).</w:t>
      </w:r>
    </w:p>
    <w:p w14:paraId="608AC06E" w14:textId="77777777" w:rsidR="00E72891" w:rsidRPr="00A140AA" w:rsidRDefault="00E72891" w:rsidP="00E72891">
      <w:pPr>
        <w:widowControl/>
        <w:autoSpaceDE/>
        <w:autoSpaceDN/>
        <w:adjustRightInd/>
        <w:rPr>
          <w:sz w:val="16"/>
          <w:szCs w:val="16"/>
        </w:rPr>
      </w:pPr>
      <w:r w:rsidRPr="00E72891">
        <w:rPr>
          <w:sz w:val="16"/>
          <w:szCs w:val="16"/>
          <w:vertAlign w:val="superscript"/>
        </w:rPr>
        <w:t>u</w:t>
      </w:r>
      <w:r w:rsidRPr="00A140AA">
        <w:rPr>
          <w:sz w:val="16"/>
          <w:szCs w:val="16"/>
        </w:rPr>
        <w:t xml:space="preserve">  We estimate that each respondent will take 96 hours per semiannual period to compile data for all 107 mills.</w:t>
      </w:r>
    </w:p>
    <w:p w14:paraId="46052E00" w14:textId="77777777" w:rsidR="00E72891" w:rsidRPr="00A140AA" w:rsidRDefault="00E72891" w:rsidP="00E72891">
      <w:pPr>
        <w:widowControl/>
        <w:autoSpaceDE/>
        <w:autoSpaceDN/>
        <w:adjustRightInd/>
        <w:rPr>
          <w:sz w:val="16"/>
          <w:szCs w:val="16"/>
        </w:rPr>
      </w:pPr>
      <w:r w:rsidRPr="00E72891">
        <w:rPr>
          <w:sz w:val="16"/>
          <w:szCs w:val="16"/>
          <w:vertAlign w:val="superscript"/>
        </w:rPr>
        <w:t>v</w:t>
      </w:r>
      <w:r w:rsidRPr="00A140AA">
        <w:rPr>
          <w:sz w:val="16"/>
          <w:szCs w:val="16"/>
        </w:rPr>
        <w:t xml:space="preserve">  We estimate that each respondent will take 8 hours two times per year to verify information for reports for all 107 mills.</w:t>
      </w:r>
    </w:p>
    <w:p w14:paraId="4FC2A15F" w14:textId="77777777" w:rsidR="00E72891" w:rsidRPr="00A140AA" w:rsidRDefault="00E72891" w:rsidP="00E72891">
      <w:pPr>
        <w:widowControl/>
        <w:autoSpaceDE/>
        <w:autoSpaceDN/>
        <w:adjustRightInd/>
        <w:rPr>
          <w:sz w:val="16"/>
          <w:szCs w:val="16"/>
        </w:rPr>
      </w:pPr>
      <w:r w:rsidRPr="00E72891">
        <w:rPr>
          <w:sz w:val="16"/>
          <w:szCs w:val="16"/>
          <w:vertAlign w:val="superscript"/>
        </w:rPr>
        <w:t>w</w:t>
      </w:r>
      <w:r w:rsidRPr="00A140AA">
        <w:rPr>
          <w:sz w:val="16"/>
          <w:szCs w:val="16"/>
        </w:rPr>
        <w:t xml:space="preserve">  We estimate that 261 process units will need to conduct initial/periodic PM performance tests, at $10,000 per process unit, 5 process units will need to conduct periodic THC performance tests, at $14,000 per process unit, and 6 process units will need to conduct initial/periodic methanol tests, at $14,000 per process unit (the rest of the process units are already required under existing state rules to conduct tests). We also estimate that 20% of respondents will repeat performance test due to failure.</w:t>
      </w:r>
    </w:p>
    <w:p w14:paraId="5FF74D26" w14:textId="2F9058A8" w:rsidR="004F0373" w:rsidRDefault="00E72891" w:rsidP="00A45A93">
      <w:pPr>
        <w:widowControl/>
        <w:autoSpaceDE/>
        <w:autoSpaceDN/>
        <w:adjustRightInd/>
      </w:pPr>
      <w:r w:rsidRPr="00E72891">
        <w:rPr>
          <w:sz w:val="16"/>
          <w:szCs w:val="16"/>
          <w:vertAlign w:val="superscript"/>
        </w:rPr>
        <w:t>x</w:t>
      </w:r>
      <w:r w:rsidRPr="00A140AA">
        <w:rPr>
          <w:sz w:val="16"/>
          <w:szCs w:val="16"/>
        </w:rPr>
        <w:t xml:space="preserve">  We have assumed a 5-year payment period at 3% and 7% interest for initial/periodic performance tests.</w:t>
      </w:r>
      <w:r w:rsidR="004F0373">
        <w:br w:type="page"/>
      </w:r>
    </w:p>
    <w:p w14:paraId="15F90D63" w14:textId="4B3FC27A" w:rsidR="00144F35" w:rsidRDefault="00DB0ACD" w:rsidP="006B3B7B">
      <w:pPr>
        <w:jc w:val="center"/>
        <w:outlineLvl w:val="0"/>
        <w:rPr>
          <w:b/>
          <w:bCs/>
          <w:color w:val="000000"/>
        </w:rPr>
      </w:pPr>
      <w:r w:rsidRPr="00DB0ACD">
        <w:rPr>
          <w:b/>
          <w:bCs/>
          <w:color w:val="000000"/>
        </w:rPr>
        <w:t>Table 2: Average Annual EPA Burden and Cost – NESHAP for Chemical Recovery Combustion Sources at Kraft, Soda, Sulfite, and Stand-Alone Semichemical Pulp Mills (40 CFR Part 63, Subpart MM) (</w:t>
      </w:r>
      <w:r w:rsidR="001F6176">
        <w:rPr>
          <w:b/>
          <w:bCs/>
          <w:color w:val="000000"/>
        </w:rPr>
        <w:t>Amendments</w:t>
      </w:r>
      <w:r w:rsidRPr="00DB0ACD">
        <w:rPr>
          <w:b/>
          <w:bCs/>
          <w:color w:val="000000"/>
        </w:rPr>
        <w:t>)</w:t>
      </w:r>
    </w:p>
    <w:tbl>
      <w:tblPr>
        <w:tblW w:w="0" w:type="auto"/>
        <w:tblLayout w:type="fixed"/>
        <w:tblLook w:val="04A0" w:firstRow="1" w:lastRow="0" w:firstColumn="1" w:lastColumn="0" w:noHBand="0" w:noVBand="1"/>
      </w:tblPr>
      <w:tblGrid>
        <w:gridCol w:w="4162"/>
        <w:gridCol w:w="1233"/>
        <w:gridCol w:w="1170"/>
        <w:gridCol w:w="1260"/>
        <w:gridCol w:w="990"/>
        <w:gridCol w:w="990"/>
        <w:gridCol w:w="1260"/>
        <w:gridCol w:w="1065"/>
        <w:gridCol w:w="910"/>
      </w:tblGrid>
      <w:tr w:rsidR="00B10D6C" w:rsidRPr="00B10D6C" w14:paraId="29957238" w14:textId="77777777" w:rsidTr="00B159E3">
        <w:trPr>
          <w:trHeight w:val="350"/>
        </w:trPr>
        <w:tc>
          <w:tcPr>
            <w:tcW w:w="416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7516F3" w14:textId="77777777" w:rsidR="00B10D6C" w:rsidRPr="00B10D6C" w:rsidRDefault="00B10D6C" w:rsidP="00B10D6C">
            <w:pPr>
              <w:widowControl/>
              <w:autoSpaceDE/>
              <w:autoSpaceDN/>
              <w:adjustRightInd/>
              <w:rPr>
                <w:b/>
                <w:bCs/>
                <w:color w:val="000000"/>
                <w:sz w:val="16"/>
                <w:szCs w:val="16"/>
              </w:rPr>
            </w:pPr>
            <w:r w:rsidRPr="00B10D6C">
              <w:rPr>
                <w:b/>
                <w:bCs/>
                <w:color w:val="000000"/>
                <w:sz w:val="16"/>
                <w:szCs w:val="16"/>
              </w:rPr>
              <w:t>Activity</w:t>
            </w:r>
          </w:p>
        </w:tc>
        <w:tc>
          <w:tcPr>
            <w:tcW w:w="1233" w:type="dxa"/>
            <w:tcBorders>
              <w:top w:val="single" w:sz="4" w:space="0" w:color="auto"/>
              <w:left w:val="nil"/>
              <w:bottom w:val="single" w:sz="4" w:space="0" w:color="auto"/>
              <w:right w:val="single" w:sz="4" w:space="0" w:color="auto"/>
            </w:tcBorders>
            <w:shd w:val="clear" w:color="auto" w:fill="auto"/>
            <w:vAlign w:val="bottom"/>
            <w:hideMark/>
          </w:tcPr>
          <w:p w14:paraId="53FE2B7D" w14:textId="77777777" w:rsidR="00B10D6C" w:rsidRPr="00B10D6C" w:rsidRDefault="00B10D6C" w:rsidP="00B10D6C">
            <w:pPr>
              <w:widowControl/>
              <w:autoSpaceDE/>
              <w:autoSpaceDN/>
              <w:adjustRightInd/>
              <w:jc w:val="center"/>
              <w:rPr>
                <w:b/>
                <w:bCs/>
                <w:color w:val="000000"/>
                <w:sz w:val="16"/>
                <w:szCs w:val="16"/>
              </w:rPr>
            </w:pPr>
            <w:r w:rsidRPr="00B10D6C">
              <w:rPr>
                <w:b/>
                <w:bCs/>
                <w:color w:val="000000"/>
                <w:sz w:val="16"/>
                <w:szCs w:val="16"/>
              </w:rPr>
              <w:t>(A)</w:t>
            </w:r>
            <w:r w:rsidRPr="00B10D6C">
              <w:rPr>
                <w:b/>
                <w:bCs/>
                <w:color w:val="000000"/>
                <w:sz w:val="16"/>
                <w:szCs w:val="16"/>
              </w:rPr>
              <w:br/>
              <w:t>EPA person-hours per occurrence</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14:paraId="58D731A0" w14:textId="77777777" w:rsidR="00B10D6C" w:rsidRPr="00B10D6C" w:rsidRDefault="00B10D6C" w:rsidP="00B10D6C">
            <w:pPr>
              <w:widowControl/>
              <w:autoSpaceDE/>
              <w:autoSpaceDN/>
              <w:adjustRightInd/>
              <w:jc w:val="center"/>
              <w:rPr>
                <w:b/>
                <w:bCs/>
                <w:color w:val="000000"/>
                <w:sz w:val="16"/>
                <w:szCs w:val="16"/>
              </w:rPr>
            </w:pPr>
            <w:r w:rsidRPr="00B10D6C">
              <w:rPr>
                <w:b/>
                <w:bCs/>
                <w:color w:val="000000"/>
                <w:sz w:val="16"/>
                <w:szCs w:val="16"/>
              </w:rPr>
              <w:t>(B)</w:t>
            </w:r>
            <w:r w:rsidRPr="00B10D6C">
              <w:rPr>
                <w:b/>
                <w:bCs/>
                <w:color w:val="000000"/>
                <w:sz w:val="16"/>
                <w:szCs w:val="16"/>
              </w:rPr>
              <w:br/>
              <w:t>No. of occurrences per plant per year</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5297B173" w14:textId="77777777" w:rsidR="00B10D6C" w:rsidRPr="00B10D6C" w:rsidRDefault="00B10D6C" w:rsidP="00B10D6C">
            <w:pPr>
              <w:widowControl/>
              <w:autoSpaceDE/>
              <w:autoSpaceDN/>
              <w:adjustRightInd/>
              <w:jc w:val="center"/>
              <w:rPr>
                <w:b/>
                <w:bCs/>
                <w:color w:val="000000"/>
                <w:sz w:val="16"/>
                <w:szCs w:val="16"/>
              </w:rPr>
            </w:pPr>
            <w:r w:rsidRPr="00B10D6C">
              <w:rPr>
                <w:b/>
                <w:bCs/>
                <w:color w:val="000000"/>
                <w:sz w:val="16"/>
                <w:szCs w:val="16"/>
              </w:rPr>
              <w:t>(C)</w:t>
            </w:r>
            <w:r w:rsidRPr="00B10D6C">
              <w:rPr>
                <w:b/>
                <w:bCs/>
                <w:color w:val="000000"/>
                <w:sz w:val="16"/>
                <w:szCs w:val="16"/>
              </w:rPr>
              <w:br/>
              <w:t>EPA person hours per plant per year (AxB)</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207F58F4" w14:textId="77777777" w:rsidR="00B10D6C" w:rsidRPr="00B10D6C" w:rsidRDefault="00B10D6C" w:rsidP="00B10D6C">
            <w:pPr>
              <w:widowControl/>
              <w:autoSpaceDE/>
              <w:autoSpaceDN/>
              <w:adjustRightInd/>
              <w:jc w:val="center"/>
              <w:rPr>
                <w:b/>
                <w:bCs/>
                <w:color w:val="000000"/>
                <w:sz w:val="16"/>
                <w:szCs w:val="16"/>
              </w:rPr>
            </w:pPr>
            <w:r w:rsidRPr="00B10D6C">
              <w:rPr>
                <w:b/>
                <w:bCs/>
                <w:color w:val="000000"/>
                <w:sz w:val="16"/>
                <w:szCs w:val="16"/>
              </w:rPr>
              <w:t>(D)</w:t>
            </w:r>
            <w:r w:rsidRPr="00B10D6C">
              <w:rPr>
                <w:b/>
                <w:bCs/>
                <w:color w:val="000000"/>
                <w:sz w:val="16"/>
                <w:szCs w:val="16"/>
              </w:rPr>
              <w:br/>
              <w:t xml:space="preserve">Plants per year </w:t>
            </w:r>
            <w:r w:rsidRPr="00B10D6C">
              <w:rPr>
                <w:b/>
                <w:bCs/>
                <w:color w:val="000000"/>
                <w:sz w:val="16"/>
                <w:szCs w:val="16"/>
                <w:vertAlign w:val="superscript"/>
              </w:rPr>
              <w:t>a</w:t>
            </w:r>
            <w:r w:rsidRPr="00B10D6C">
              <w:rPr>
                <w:b/>
                <w:bCs/>
                <w:color w:val="000000"/>
                <w:sz w:val="16"/>
                <w:szCs w:val="16"/>
              </w:rPr>
              <w:t xml:space="preserve">  </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508449C1" w14:textId="77777777" w:rsidR="00B10D6C" w:rsidRPr="00B10D6C" w:rsidRDefault="00B10D6C" w:rsidP="00B10D6C">
            <w:pPr>
              <w:widowControl/>
              <w:autoSpaceDE/>
              <w:autoSpaceDN/>
              <w:adjustRightInd/>
              <w:jc w:val="center"/>
              <w:rPr>
                <w:b/>
                <w:bCs/>
                <w:color w:val="000000"/>
                <w:sz w:val="16"/>
                <w:szCs w:val="16"/>
              </w:rPr>
            </w:pPr>
            <w:r w:rsidRPr="00B10D6C">
              <w:rPr>
                <w:b/>
                <w:bCs/>
                <w:color w:val="000000"/>
                <w:sz w:val="16"/>
                <w:szCs w:val="16"/>
              </w:rPr>
              <w:t>(E) Technical person-hours per year (CxD)</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7E0E4508" w14:textId="77777777" w:rsidR="00B10D6C" w:rsidRPr="00B10D6C" w:rsidRDefault="00B10D6C" w:rsidP="00B10D6C">
            <w:pPr>
              <w:widowControl/>
              <w:autoSpaceDE/>
              <w:autoSpaceDN/>
              <w:adjustRightInd/>
              <w:jc w:val="center"/>
              <w:rPr>
                <w:b/>
                <w:bCs/>
                <w:color w:val="000000"/>
                <w:sz w:val="16"/>
                <w:szCs w:val="16"/>
              </w:rPr>
            </w:pPr>
            <w:r w:rsidRPr="00B10D6C">
              <w:rPr>
                <w:b/>
                <w:bCs/>
                <w:color w:val="000000"/>
                <w:sz w:val="16"/>
                <w:szCs w:val="16"/>
              </w:rPr>
              <w:t>(F) Management person-hours per year (Ex0.05)</w:t>
            </w:r>
          </w:p>
        </w:tc>
        <w:tc>
          <w:tcPr>
            <w:tcW w:w="1065" w:type="dxa"/>
            <w:tcBorders>
              <w:top w:val="single" w:sz="4" w:space="0" w:color="auto"/>
              <w:left w:val="nil"/>
              <w:bottom w:val="single" w:sz="4" w:space="0" w:color="auto"/>
              <w:right w:val="single" w:sz="4" w:space="0" w:color="auto"/>
            </w:tcBorders>
            <w:shd w:val="clear" w:color="auto" w:fill="auto"/>
            <w:vAlign w:val="bottom"/>
            <w:hideMark/>
          </w:tcPr>
          <w:p w14:paraId="047B2E88" w14:textId="77777777" w:rsidR="00B10D6C" w:rsidRPr="00B10D6C" w:rsidRDefault="00B10D6C" w:rsidP="00B10D6C">
            <w:pPr>
              <w:widowControl/>
              <w:autoSpaceDE/>
              <w:autoSpaceDN/>
              <w:adjustRightInd/>
              <w:jc w:val="center"/>
              <w:rPr>
                <w:b/>
                <w:bCs/>
                <w:color w:val="000000"/>
                <w:sz w:val="16"/>
                <w:szCs w:val="16"/>
              </w:rPr>
            </w:pPr>
            <w:r w:rsidRPr="00B10D6C">
              <w:rPr>
                <w:b/>
                <w:bCs/>
                <w:color w:val="000000"/>
                <w:sz w:val="16"/>
                <w:szCs w:val="16"/>
              </w:rPr>
              <w:t>(G)</w:t>
            </w:r>
            <w:r w:rsidRPr="00B10D6C">
              <w:rPr>
                <w:b/>
                <w:bCs/>
                <w:color w:val="000000"/>
                <w:sz w:val="16"/>
                <w:szCs w:val="16"/>
              </w:rPr>
              <w:br/>
              <w:t>Clerical person-hours per year (Ex0.1)</w:t>
            </w:r>
          </w:p>
        </w:tc>
        <w:tc>
          <w:tcPr>
            <w:tcW w:w="910" w:type="dxa"/>
            <w:tcBorders>
              <w:top w:val="single" w:sz="4" w:space="0" w:color="auto"/>
              <w:left w:val="nil"/>
              <w:bottom w:val="single" w:sz="4" w:space="0" w:color="auto"/>
              <w:right w:val="single" w:sz="4" w:space="0" w:color="auto"/>
            </w:tcBorders>
            <w:shd w:val="clear" w:color="auto" w:fill="auto"/>
            <w:vAlign w:val="bottom"/>
            <w:hideMark/>
          </w:tcPr>
          <w:p w14:paraId="04B4DD2B" w14:textId="77777777" w:rsidR="00B10D6C" w:rsidRPr="00B10D6C" w:rsidRDefault="00B10D6C" w:rsidP="00B10D6C">
            <w:pPr>
              <w:widowControl/>
              <w:autoSpaceDE/>
              <w:autoSpaceDN/>
              <w:adjustRightInd/>
              <w:jc w:val="center"/>
              <w:rPr>
                <w:b/>
                <w:bCs/>
                <w:color w:val="000000"/>
                <w:sz w:val="16"/>
                <w:szCs w:val="16"/>
              </w:rPr>
            </w:pPr>
            <w:r w:rsidRPr="00B10D6C">
              <w:rPr>
                <w:b/>
                <w:bCs/>
                <w:color w:val="000000"/>
                <w:sz w:val="16"/>
                <w:szCs w:val="16"/>
              </w:rPr>
              <w:t>(H)</w:t>
            </w:r>
            <w:r w:rsidRPr="00B10D6C">
              <w:rPr>
                <w:b/>
                <w:bCs/>
                <w:color w:val="000000"/>
                <w:sz w:val="16"/>
                <w:szCs w:val="16"/>
              </w:rPr>
              <w:br/>
              <w:t xml:space="preserve">Cost, $ </w:t>
            </w:r>
            <w:r w:rsidRPr="00B10D6C">
              <w:rPr>
                <w:b/>
                <w:bCs/>
                <w:color w:val="000000"/>
                <w:sz w:val="16"/>
                <w:szCs w:val="16"/>
                <w:vertAlign w:val="superscript"/>
              </w:rPr>
              <w:t>b</w:t>
            </w:r>
          </w:p>
        </w:tc>
      </w:tr>
      <w:tr w:rsidR="001718D7" w:rsidRPr="00B10D6C" w14:paraId="6C4F4D6D" w14:textId="77777777" w:rsidTr="00B159E3">
        <w:trPr>
          <w:trHeight w:val="259"/>
        </w:trPr>
        <w:tc>
          <w:tcPr>
            <w:tcW w:w="4162" w:type="dxa"/>
            <w:tcBorders>
              <w:top w:val="nil"/>
              <w:left w:val="single" w:sz="4" w:space="0" w:color="auto"/>
              <w:bottom w:val="single" w:sz="4" w:space="0" w:color="auto"/>
              <w:right w:val="single" w:sz="4" w:space="0" w:color="auto"/>
            </w:tcBorders>
            <w:shd w:val="clear" w:color="auto" w:fill="auto"/>
            <w:vAlign w:val="center"/>
          </w:tcPr>
          <w:p w14:paraId="654B9FA4" w14:textId="14D1129B" w:rsidR="001718D7" w:rsidRPr="001718D7" w:rsidRDefault="001718D7" w:rsidP="001718D7">
            <w:pPr>
              <w:widowControl/>
              <w:autoSpaceDE/>
              <w:autoSpaceDN/>
              <w:adjustRightInd/>
              <w:rPr>
                <w:color w:val="000000"/>
                <w:sz w:val="16"/>
                <w:szCs w:val="16"/>
              </w:rPr>
            </w:pPr>
            <w:r w:rsidRPr="001718D7">
              <w:rPr>
                <w:color w:val="000000"/>
                <w:sz w:val="16"/>
                <w:szCs w:val="16"/>
              </w:rPr>
              <w:t xml:space="preserve">1. Attend initial/periodic performance test </w:t>
            </w:r>
            <w:r w:rsidRPr="001718D7">
              <w:rPr>
                <w:color w:val="000000"/>
                <w:sz w:val="16"/>
                <w:szCs w:val="16"/>
                <w:vertAlign w:val="superscript"/>
              </w:rPr>
              <w:t>c</w:t>
            </w:r>
          </w:p>
        </w:tc>
        <w:tc>
          <w:tcPr>
            <w:tcW w:w="1233" w:type="dxa"/>
            <w:tcBorders>
              <w:top w:val="nil"/>
              <w:left w:val="nil"/>
              <w:bottom w:val="single" w:sz="4" w:space="0" w:color="auto"/>
              <w:right w:val="single" w:sz="4" w:space="0" w:color="auto"/>
            </w:tcBorders>
            <w:shd w:val="clear" w:color="auto" w:fill="auto"/>
            <w:vAlign w:val="center"/>
          </w:tcPr>
          <w:p w14:paraId="2138337E" w14:textId="33C38340" w:rsidR="001718D7" w:rsidRPr="001718D7" w:rsidRDefault="001718D7" w:rsidP="001718D7">
            <w:pPr>
              <w:widowControl/>
              <w:autoSpaceDE/>
              <w:autoSpaceDN/>
              <w:adjustRightInd/>
              <w:jc w:val="center"/>
              <w:rPr>
                <w:color w:val="000000"/>
                <w:sz w:val="16"/>
                <w:szCs w:val="16"/>
              </w:rPr>
            </w:pPr>
            <w:r w:rsidRPr="001718D7">
              <w:rPr>
                <w:color w:val="000000"/>
                <w:sz w:val="16"/>
                <w:szCs w:val="16"/>
              </w:rPr>
              <w:t>24</w:t>
            </w:r>
          </w:p>
        </w:tc>
        <w:tc>
          <w:tcPr>
            <w:tcW w:w="1170" w:type="dxa"/>
            <w:tcBorders>
              <w:top w:val="nil"/>
              <w:left w:val="nil"/>
              <w:bottom w:val="single" w:sz="4" w:space="0" w:color="auto"/>
              <w:right w:val="single" w:sz="4" w:space="0" w:color="auto"/>
            </w:tcBorders>
            <w:shd w:val="clear" w:color="auto" w:fill="auto"/>
            <w:vAlign w:val="center"/>
          </w:tcPr>
          <w:p w14:paraId="041C253F" w14:textId="6E8EF7E7" w:rsidR="001718D7" w:rsidRPr="001718D7" w:rsidRDefault="001718D7" w:rsidP="001718D7">
            <w:pPr>
              <w:widowControl/>
              <w:autoSpaceDE/>
              <w:autoSpaceDN/>
              <w:adjustRightInd/>
              <w:jc w:val="center"/>
              <w:rPr>
                <w:color w:val="000000"/>
                <w:sz w:val="16"/>
                <w:szCs w:val="16"/>
              </w:rPr>
            </w:pPr>
            <w:r w:rsidRPr="001718D7">
              <w:rPr>
                <w:color w:val="000000"/>
                <w:sz w:val="16"/>
                <w:szCs w:val="16"/>
              </w:rPr>
              <w:t>1</w:t>
            </w:r>
          </w:p>
        </w:tc>
        <w:tc>
          <w:tcPr>
            <w:tcW w:w="1260" w:type="dxa"/>
            <w:tcBorders>
              <w:top w:val="nil"/>
              <w:left w:val="nil"/>
              <w:bottom w:val="single" w:sz="4" w:space="0" w:color="auto"/>
              <w:right w:val="single" w:sz="4" w:space="0" w:color="auto"/>
            </w:tcBorders>
            <w:shd w:val="clear" w:color="auto" w:fill="auto"/>
            <w:vAlign w:val="center"/>
          </w:tcPr>
          <w:p w14:paraId="46CD8567" w14:textId="7DC947F5" w:rsidR="001718D7" w:rsidRPr="001718D7" w:rsidRDefault="001718D7" w:rsidP="001718D7">
            <w:pPr>
              <w:widowControl/>
              <w:autoSpaceDE/>
              <w:autoSpaceDN/>
              <w:adjustRightInd/>
              <w:jc w:val="center"/>
              <w:rPr>
                <w:color w:val="000000"/>
                <w:sz w:val="16"/>
                <w:szCs w:val="16"/>
              </w:rPr>
            </w:pPr>
            <w:r w:rsidRPr="001718D7">
              <w:rPr>
                <w:color w:val="000000"/>
                <w:sz w:val="16"/>
                <w:szCs w:val="16"/>
              </w:rPr>
              <w:t>24</w:t>
            </w:r>
          </w:p>
        </w:tc>
        <w:tc>
          <w:tcPr>
            <w:tcW w:w="990" w:type="dxa"/>
            <w:tcBorders>
              <w:top w:val="nil"/>
              <w:left w:val="nil"/>
              <w:bottom w:val="single" w:sz="4" w:space="0" w:color="auto"/>
              <w:right w:val="single" w:sz="4" w:space="0" w:color="auto"/>
            </w:tcBorders>
            <w:shd w:val="clear" w:color="auto" w:fill="auto"/>
            <w:vAlign w:val="center"/>
          </w:tcPr>
          <w:p w14:paraId="55839E01" w14:textId="2DDA89B3" w:rsidR="001718D7" w:rsidRPr="001718D7" w:rsidRDefault="001718D7" w:rsidP="001718D7">
            <w:pPr>
              <w:widowControl/>
              <w:autoSpaceDE/>
              <w:autoSpaceDN/>
              <w:adjustRightInd/>
              <w:jc w:val="center"/>
              <w:rPr>
                <w:color w:val="000000"/>
                <w:sz w:val="16"/>
                <w:szCs w:val="16"/>
              </w:rPr>
            </w:pPr>
            <w:r w:rsidRPr="001718D7">
              <w:rPr>
                <w:color w:val="000000"/>
                <w:sz w:val="16"/>
                <w:szCs w:val="16"/>
              </w:rPr>
              <w:t>3.6</w:t>
            </w:r>
          </w:p>
        </w:tc>
        <w:tc>
          <w:tcPr>
            <w:tcW w:w="990" w:type="dxa"/>
            <w:tcBorders>
              <w:top w:val="nil"/>
              <w:left w:val="nil"/>
              <w:bottom w:val="single" w:sz="4" w:space="0" w:color="auto"/>
              <w:right w:val="single" w:sz="4" w:space="0" w:color="auto"/>
            </w:tcBorders>
            <w:shd w:val="clear" w:color="auto" w:fill="auto"/>
            <w:vAlign w:val="center"/>
          </w:tcPr>
          <w:p w14:paraId="3551612F" w14:textId="04690C20" w:rsidR="001718D7" w:rsidRPr="001718D7" w:rsidRDefault="001718D7" w:rsidP="001718D7">
            <w:pPr>
              <w:widowControl/>
              <w:autoSpaceDE/>
              <w:autoSpaceDN/>
              <w:adjustRightInd/>
              <w:jc w:val="center"/>
              <w:rPr>
                <w:color w:val="000000"/>
                <w:sz w:val="16"/>
                <w:szCs w:val="16"/>
              </w:rPr>
            </w:pPr>
            <w:r w:rsidRPr="001718D7">
              <w:rPr>
                <w:color w:val="000000"/>
                <w:sz w:val="16"/>
                <w:szCs w:val="16"/>
              </w:rPr>
              <w:t>86</w:t>
            </w:r>
          </w:p>
        </w:tc>
        <w:tc>
          <w:tcPr>
            <w:tcW w:w="1260" w:type="dxa"/>
            <w:tcBorders>
              <w:top w:val="nil"/>
              <w:left w:val="nil"/>
              <w:bottom w:val="single" w:sz="4" w:space="0" w:color="auto"/>
              <w:right w:val="single" w:sz="4" w:space="0" w:color="auto"/>
            </w:tcBorders>
            <w:shd w:val="clear" w:color="auto" w:fill="auto"/>
            <w:vAlign w:val="center"/>
          </w:tcPr>
          <w:p w14:paraId="0E0A133B" w14:textId="4D02CD17" w:rsidR="001718D7" w:rsidRPr="001718D7" w:rsidRDefault="001718D7" w:rsidP="001718D7">
            <w:pPr>
              <w:widowControl/>
              <w:autoSpaceDE/>
              <w:autoSpaceDN/>
              <w:adjustRightInd/>
              <w:jc w:val="center"/>
              <w:rPr>
                <w:color w:val="000000"/>
                <w:sz w:val="16"/>
                <w:szCs w:val="16"/>
              </w:rPr>
            </w:pPr>
            <w:r w:rsidRPr="001718D7">
              <w:rPr>
                <w:color w:val="000000"/>
                <w:sz w:val="16"/>
                <w:szCs w:val="16"/>
              </w:rPr>
              <w:t>4.3</w:t>
            </w:r>
          </w:p>
        </w:tc>
        <w:tc>
          <w:tcPr>
            <w:tcW w:w="1065" w:type="dxa"/>
            <w:tcBorders>
              <w:top w:val="nil"/>
              <w:left w:val="nil"/>
              <w:bottom w:val="single" w:sz="4" w:space="0" w:color="auto"/>
              <w:right w:val="single" w:sz="4" w:space="0" w:color="auto"/>
            </w:tcBorders>
            <w:shd w:val="clear" w:color="auto" w:fill="auto"/>
            <w:vAlign w:val="center"/>
          </w:tcPr>
          <w:p w14:paraId="33907907" w14:textId="7F82BE4C" w:rsidR="001718D7" w:rsidRPr="001718D7" w:rsidRDefault="001718D7" w:rsidP="001718D7">
            <w:pPr>
              <w:widowControl/>
              <w:autoSpaceDE/>
              <w:autoSpaceDN/>
              <w:adjustRightInd/>
              <w:jc w:val="center"/>
              <w:rPr>
                <w:color w:val="000000"/>
                <w:sz w:val="16"/>
                <w:szCs w:val="16"/>
              </w:rPr>
            </w:pPr>
            <w:r w:rsidRPr="001718D7">
              <w:rPr>
                <w:color w:val="000000"/>
                <w:sz w:val="16"/>
                <w:szCs w:val="16"/>
              </w:rPr>
              <w:t>8.6</w:t>
            </w:r>
          </w:p>
        </w:tc>
        <w:tc>
          <w:tcPr>
            <w:tcW w:w="910" w:type="dxa"/>
            <w:tcBorders>
              <w:top w:val="nil"/>
              <w:left w:val="nil"/>
              <w:bottom w:val="single" w:sz="4" w:space="0" w:color="auto"/>
              <w:right w:val="single" w:sz="4" w:space="0" w:color="auto"/>
            </w:tcBorders>
            <w:shd w:val="clear" w:color="auto" w:fill="auto"/>
            <w:vAlign w:val="center"/>
          </w:tcPr>
          <w:p w14:paraId="487FDD08" w14:textId="55CB6CBC" w:rsidR="001718D7" w:rsidRPr="001718D7" w:rsidRDefault="001718D7" w:rsidP="001718D7">
            <w:pPr>
              <w:widowControl/>
              <w:autoSpaceDE/>
              <w:autoSpaceDN/>
              <w:adjustRightInd/>
              <w:jc w:val="right"/>
              <w:rPr>
                <w:color w:val="000000"/>
                <w:sz w:val="16"/>
                <w:szCs w:val="16"/>
              </w:rPr>
            </w:pPr>
            <w:r w:rsidRPr="001718D7">
              <w:rPr>
                <w:color w:val="000000"/>
                <w:sz w:val="16"/>
                <w:szCs w:val="16"/>
              </w:rPr>
              <w:t xml:space="preserve">$4,659 </w:t>
            </w:r>
          </w:p>
        </w:tc>
      </w:tr>
      <w:tr w:rsidR="001718D7" w:rsidRPr="00B10D6C" w14:paraId="2315F12A" w14:textId="77777777" w:rsidTr="00B159E3">
        <w:trPr>
          <w:trHeight w:val="259"/>
        </w:trPr>
        <w:tc>
          <w:tcPr>
            <w:tcW w:w="4162" w:type="dxa"/>
            <w:tcBorders>
              <w:top w:val="nil"/>
              <w:left w:val="single" w:sz="4" w:space="0" w:color="auto"/>
              <w:bottom w:val="single" w:sz="4" w:space="0" w:color="auto"/>
              <w:right w:val="single" w:sz="4" w:space="0" w:color="auto"/>
            </w:tcBorders>
            <w:shd w:val="clear" w:color="auto" w:fill="auto"/>
            <w:vAlign w:val="center"/>
          </w:tcPr>
          <w:p w14:paraId="395A406A" w14:textId="33E17012" w:rsidR="001718D7" w:rsidRPr="001718D7" w:rsidRDefault="001718D7" w:rsidP="001718D7">
            <w:pPr>
              <w:widowControl/>
              <w:autoSpaceDE/>
              <w:autoSpaceDN/>
              <w:adjustRightInd/>
              <w:rPr>
                <w:color w:val="000000"/>
                <w:sz w:val="16"/>
                <w:szCs w:val="16"/>
              </w:rPr>
            </w:pPr>
            <w:r w:rsidRPr="001718D7">
              <w:rPr>
                <w:color w:val="000000"/>
                <w:sz w:val="16"/>
                <w:szCs w:val="16"/>
              </w:rPr>
              <w:t xml:space="preserve">2. Attend retest </w:t>
            </w:r>
            <w:r w:rsidRPr="001718D7">
              <w:rPr>
                <w:color w:val="000000"/>
                <w:sz w:val="16"/>
                <w:szCs w:val="16"/>
                <w:vertAlign w:val="superscript"/>
              </w:rPr>
              <w:t>c,d</w:t>
            </w:r>
          </w:p>
        </w:tc>
        <w:tc>
          <w:tcPr>
            <w:tcW w:w="1233" w:type="dxa"/>
            <w:tcBorders>
              <w:top w:val="nil"/>
              <w:left w:val="nil"/>
              <w:bottom w:val="single" w:sz="4" w:space="0" w:color="auto"/>
              <w:right w:val="single" w:sz="4" w:space="0" w:color="auto"/>
            </w:tcBorders>
            <w:shd w:val="clear" w:color="auto" w:fill="auto"/>
            <w:vAlign w:val="center"/>
          </w:tcPr>
          <w:p w14:paraId="5665F90D" w14:textId="6A95266C" w:rsidR="001718D7" w:rsidRPr="001718D7" w:rsidRDefault="001718D7" w:rsidP="001718D7">
            <w:pPr>
              <w:widowControl/>
              <w:autoSpaceDE/>
              <w:autoSpaceDN/>
              <w:adjustRightInd/>
              <w:jc w:val="center"/>
              <w:rPr>
                <w:color w:val="000000"/>
                <w:sz w:val="16"/>
                <w:szCs w:val="16"/>
              </w:rPr>
            </w:pPr>
            <w:r w:rsidRPr="001718D7">
              <w:rPr>
                <w:color w:val="000000"/>
                <w:sz w:val="16"/>
                <w:szCs w:val="16"/>
              </w:rPr>
              <w:t>24</w:t>
            </w:r>
          </w:p>
        </w:tc>
        <w:tc>
          <w:tcPr>
            <w:tcW w:w="1170" w:type="dxa"/>
            <w:tcBorders>
              <w:top w:val="nil"/>
              <w:left w:val="nil"/>
              <w:bottom w:val="single" w:sz="4" w:space="0" w:color="auto"/>
              <w:right w:val="single" w:sz="4" w:space="0" w:color="auto"/>
            </w:tcBorders>
            <w:shd w:val="clear" w:color="auto" w:fill="auto"/>
            <w:vAlign w:val="center"/>
          </w:tcPr>
          <w:p w14:paraId="211039B2" w14:textId="76EFECCD" w:rsidR="001718D7" w:rsidRPr="001718D7" w:rsidRDefault="001718D7" w:rsidP="001718D7">
            <w:pPr>
              <w:widowControl/>
              <w:autoSpaceDE/>
              <w:autoSpaceDN/>
              <w:adjustRightInd/>
              <w:jc w:val="center"/>
              <w:rPr>
                <w:color w:val="000000"/>
                <w:sz w:val="16"/>
                <w:szCs w:val="16"/>
              </w:rPr>
            </w:pPr>
            <w:r w:rsidRPr="001718D7">
              <w:rPr>
                <w:color w:val="000000"/>
                <w:sz w:val="16"/>
                <w:szCs w:val="16"/>
              </w:rPr>
              <w:t>1</w:t>
            </w:r>
          </w:p>
        </w:tc>
        <w:tc>
          <w:tcPr>
            <w:tcW w:w="1260" w:type="dxa"/>
            <w:tcBorders>
              <w:top w:val="nil"/>
              <w:left w:val="nil"/>
              <w:bottom w:val="single" w:sz="4" w:space="0" w:color="auto"/>
              <w:right w:val="single" w:sz="4" w:space="0" w:color="auto"/>
            </w:tcBorders>
            <w:shd w:val="clear" w:color="auto" w:fill="auto"/>
            <w:vAlign w:val="center"/>
          </w:tcPr>
          <w:p w14:paraId="06823091" w14:textId="6D5C6011" w:rsidR="001718D7" w:rsidRPr="001718D7" w:rsidRDefault="001718D7" w:rsidP="001718D7">
            <w:pPr>
              <w:widowControl/>
              <w:autoSpaceDE/>
              <w:autoSpaceDN/>
              <w:adjustRightInd/>
              <w:jc w:val="center"/>
              <w:rPr>
                <w:color w:val="000000"/>
                <w:sz w:val="16"/>
                <w:szCs w:val="16"/>
              </w:rPr>
            </w:pPr>
            <w:r w:rsidRPr="001718D7">
              <w:rPr>
                <w:color w:val="000000"/>
                <w:sz w:val="16"/>
                <w:szCs w:val="16"/>
              </w:rPr>
              <w:t>24</w:t>
            </w:r>
          </w:p>
        </w:tc>
        <w:tc>
          <w:tcPr>
            <w:tcW w:w="990" w:type="dxa"/>
            <w:tcBorders>
              <w:top w:val="nil"/>
              <w:left w:val="nil"/>
              <w:bottom w:val="single" w:sz="4" w:space="0" w:color="auto"/>
              <w:right w:val="single" w:sz="4" w:space="0" w:color="auto"/>
            </w:tcBorders>
            <w:shd w:val="clear" w:color="auto" w:fill="auto"/>
            <w:vAlign w:val="center"/>
          </w:tcPr>
          <w:p w14:paraId="4B8DE86B" w14:textId="0BDE6616" w:rsidR="001718D7" w:rsidRPr="001718D7" w:rsidRDefault="001718D7" w:rsidP="001718D7">
            <w:pPr>
              <w:widowControl/>
              <w:autoSpaceDE/>
              <w:autoSpaceDN/>
              <w:adjustRightInd/>
              <w:jc w:val="center"/>
              <w:rPr>
                <w:color w:val="000000"/>
                <w:sz w:val="16"/>
                <w:szCs w:val="16"/>
              </w:rPr>
            </w:pPr>
            <w:r w:rsidRPr="001718D7">
              <w:rPr>
                <w:color w:val="000000"/>
                <w:sz w:val="16"/>
                <w:szCs w:val="16"/>
              </w:rPr>
              <w:t>0.7</w:t>
            </w:r>
          </w:p>
        </w:tc>
        <w:tc>
          <w:tcPr>
            <w:tcW w:w="990" w:type="dxa"/>
            <w:tcBorders>
              <w:top w:val="nil"/>
              <w:left w:val="nil"/>
              <w:bottom w:val="single" w:sz="4" w:space="0" w:color="auto"/>
              <w:right w:val="single" w:sz="4" w:space="0" w:color="auto"/>
            </w:tcBorders>
            <w:shd w:val="clear" w:color="auto" w:fill="auto"/>
            <w:vAlign w:val="center"/>
          </w:tcPr>
          <w:p w14:paraId="1E1A1E20" w14:textId="78173D56" w:rsidR="001718D7" w:rsidRPr="001718D7" w:rsidRDefault="001718D7" w:rsidP="001718D7">
            <w:pPr>
              <w:widowControl/>
              <w:autoSpaceDE/>
              <w:autoSpaceDN/>
              <w:adjustRightInd/>
              <w:jc w:val="center"/>
              <w:rPr>
                <w:color w:val="000000"/>
                <w:sz w:val="16"/>
                <w:szCs w:val="16"/>
              </w:rPr>
            </w:pPr>
            <w:r w:rsidRPr="001718D7">
              <w:rPr>
                <w:color w:val="000000"/>
                <w:sz w:val="16"/>
                <w:szCs w:val="16"/>
              </w:rPr>
              <w:t>17</w:t>
            </w:r>
          </w:p>
        </w:tc>
        <w:tc>
          <w:tcPr>
            <w:tcW w:w="1260" w:type="dxa"/>
            <w:tcBorders>
              <w:top w:val="nil"/>
              <w:left w:val="nil"/>
              <w:bottom w:val="single" w:sz="4" w:space="0" w:color="auto"/>
              <w:right w:val="single" w:sz="4" w:space="0" w:color="auto"/>
            </w:tcBorders>
            <w:shd w:val="clear" w:color="auto" w:fill="auto"/>
            <w:vAlign w:val="center"/>
          </w:tcPr>
          <w:p w14:paraId="6B026F83" w14:textId="2E9912AA" w:rsidR="001718D7" w:rsidRPr="001718D7" w:rsidRDefault="001718D7" w:rsidP="001718D7">
            <w:pPr>
              <w:widowControl/>
              <w:autoSpaceDE/>
              <w:autoSpaceDN/>
              <w:adjustRightInd/>
              <w:jc w:val="center"/>
              <w:rPr>
                <w:color w:val="000000"/>
                <w:sz w:val="16"/>
                <w:szCs w:val="16"/>
              </w:rPr>
            </w:pPr>
            <w:r w:rsidRPr="001718D7">
              <w:rPr>
                <w:color w:val="000000"/>
                <w:sz w:val="16"/>
                <w:szCs w:val="16"/>
              </w:rPr>
              <w:t>0.84</w:t>
            </w:r>
          </w:p>
        </w:tc>
        <w:tc>
          <w:tcPr>
            <w:tcW w:w="1065" w:type="dxa"/>
            <w:tcBorders>
              <w:top w:val="nil"/>
              <w:left w:val="nil"/>
              <w:bottom w:val="single" w:sz="4" w:space="0" w:color="auto"/>
              <w:right w:val="single" w:sz="4" w:space="0" w:color="auto"/>
            </w:tcBorders>
            <w:shd w:val="clear" w:color="auto" w:fill="auto"/>
            <w:vAlign w:val="center"/>
          </w:tcPr>
          <w:p w14:paraId="577CF624" w14:textId="416DD880" w:rsidR="001718D7" w:rsidRPr="001718D7" w:rsidRDefault="001718D7" w:rsidP="001718D7">
            <w:pPr>
              <w:widowControl/>
              <w:autoSpaceDE/>
              <w:autoSpaceDN/>
              <w:adjustRightInd/>
              <w:jc w:val="center"/>
              <w:rPr>
                <w:color w:val="000000"/>
                <w:sz w:val="16"/>
                <w:szCs w:val="16"/>
              </w:rPr>
            </w:pPr>
            <w:r w:rsidRPr="001718D7">
              <w:rPr>
                <w:color w:val="000000"/>
                <w:sz w:val="16"/>
                <w:szCs w:val="16"/>
              </w:rPr>
              <w:t>1.7</w:t>
            </w:r>
          </w:p>
        </w:tc>
        <w:tc>
          <w:tcPr>
            <w:tcW w:w="910" w:type="dxa"/>
            <w:tcBorders>
              <w:top w:val="nil"/>
              <w:left w:val="nil"/>
              <w:bottom w:val="single" w:sz="4" w:space="0" w:color="auto"/>
              <w:right w:val="single" w:sz="4" w:space="0" w:color="auto"/>
            </w:tcBorders>
            <w:shd w:val="clear" w:color="auto" w:fill="auto"/>
            <w:vAlign w:val="center"/>
          </w:tcPr>
          <w:p w14:paraId="6FFB9F2A" w14:textId="2E17910D" w:rsidR="001718D7" w:rsidRPr="001718D7" w:rsidRDefault="001718D7" w:rsidP="001718D7">
            <w:pPr>
              <w:widowControl/>
              <w:autoSpaceDE/>
              <w:autoSpaceDN/>
              <w:adjustRightInd/>
              <w:jc w:val="right"/>
              <w:rPr>
                <w:color w:val="000000"/>
                <w:sz w:val="16"/>
                <w:szCs w:val="16"/>
              </w:rPr>
            </w:pPr>
            <w:r w:rsidRPr="001718D7">
              <w:rPr>
                <w:color w:val="000000"/>
                <w:sz w:val="16"/>
                <w:szCs w:val="16"/>
              </w:rPr>
              <w:t xml:space="preserve">$906 </w:t>
            </w:r>
          </w:p>
        </w:tc>
      </w:tr>
      <w:tr w:rsidR="001718D7" w:rsidRPr="00B10D6C" w14:paraId="410C49D5" w14:textId="77777777" w:rsidTr="00B159E3">
        <w:trPr>
          <w:trHeight w:val="259"/>
        </w:trPr>
        <w:tc>
          <w:tcPr>
            <w:tcW w:w="4162" w:type="dxa"/>
            <w:tcBorders>
              <w:top w:val="nil"/>
              <w:left w:val="single" w:sz="4" w:space="0" w:color="auto"/>
              <w:bottom w:val="single" w:sz="4" w:space="0" w:color="auto"/>
              <w:right w:val="single" w:sz="4" w:space="0" w:color="auto"/>
            </w:tcBorders>
            <w:shd w:val="clear" w:color="auto" w:fill="auto"/>
            <w:noWrap/>
            <w:vAlign w:val="center"/>
          </w:tcPr>
          <w:p w14:paraId="1BD1A91C" w14:textId="6DFF21D9" w:rsidR="001718D7" w:rsidRPr="001718D7" w:rsidRDefault="001718D7" w:rsidP="001718D7">
            <w:pPr>
              <w:widowControl/>
              <w:autoSpaceDE/>
              <w:autoSpaceDN/>
              <w:adjustRightInd/>
              <w:rPr>
                <w:color w:val="000000"/>
                <w:sz w:val="16"/>
                <w:szCs w:val="16"/>
              </w:rPr>
            </w:pPr>
            <w:r w:rsidRPr="001718D7">
              <w:rPr>
                <w:color w:val="000000"/>
                <w:sz w:val="16"/>
                <w:szCs w:val="16"/>
              </w:rPr>
              <w:t>3. Report review</w:t>
            </w:r>
          </w:p>
        </w:tc>
        <w:tc>
          <w:tcPr>
            <w:tcW w:w="1233" w:type="dxa"/>
            <w:tcBorders>
              <w:top w:val="nil"/>
              <w:left w:val="nil"/>
              <w:bottom w:val="single" w:sz="4" w:space="0" w:color="auto"/>
              <w:right w:val="single" w:sz="4" w:space="0" w:color="auto"/>
            </w:tcBorders>
            <w:shd w:val="clear" w:color="auto" w:fill="auto"/>
            <w:vAlign w:val="center"/>
          </w:tcPr>
          <w:p w14:paraId="55514A46" w14:textId="6FC26316" w:rsidR="001718D7" w:rsidRPr="001718D7" w:rsidRDefault="001718D7" w:rsidP="001718D7">
            <w:pPr>
              <w:widowControl/>
              <w:autoSpaceDE/>
              <w:autoSpaceDN/>
              <w:adjustRightInd/>
              <w:rPr>
                <w:color w:val="000000"/>
                <w:sz w:val="16"/>
                <w:szCs w:val="16"/>
              </w:rPr>
            </w:pPr>
            <w:r w:rsidRPr="001718D7">
              <w:rPr>
                <w:color w:val="000000"/>
                <w:sz w:val="16"/>
                <w:szCs w:val="16"/>
              </w:rPr>
              <w:t> </w:t>
            </w:r>
          </w:p>
        </w:tc>
        <w:tc>
          <w:tcPr>
            <w:tcW w:w="1170" w:type="dxa"/>
            <w:tcBorders>
              <w:top w:val="nil"/>
              <w:left w:val="nil"/>
              <w:bottom w:val="single" w:sz="4" w:space="0" w:color="auto"/>
              <w:right w:val="single" w:sz="4" w:space="0" w:color="auto"/>
            </w:tcBorders>
            <w:shd w:val="clear" w:color="auto" w:fill="auto"/>
            <w:vAlign w:val="center"/>
          </w:tcPr>
          <w:p w14:paraId="2A9B34A0" w14:textId="0F603A82" w:rsidR="001718D7" w:rsidRPr="001718D7" w:rsidRDefault="001718D7" w:rsidP="001718D7">
            <w:pPr>
              <w:widowControl/>
              <w:autoSpaceDE/>
              <w:autoSpaceDN/>
              <w:adjustRightInd/>
              <w:rPr>
                <w:color w:val="000000"/>
                <w:sz w:val="16"/>
                <w:szCs w:val="16"/>
              </w:rPr>
            </w:pPr>
            <w:r w:rsidRPr="001718D7">
              <w:rPr>
                <w:color w:val="000000"/>
                <w:sz w:val="16"/>
                <w:szCs w:val="16"/>
              </w:rPr>
              <w:t> </w:t>
            </w:r>
          </w:p>
        </w:tc>
        <w:tc>
          <w:tcPr>
            <w:tcW w:w="1260" w:type="dxa"/>
            <w:tcBorders>
              <w:top w:val="nil"/>
              <w:left w:val="nil"/>
              <w:bottom w:val="single" w:sz="4" w:space="0" w:color="auto"/>
              <w:right w:val="single" w:sz="4" w:space="0" w:color="auto"/>
            </w:tcBorders>
            <w:shd w:val="clear" w:color="auto" w:fill="auto"/>
            <w:vAlign w:val="center"/>
          </w:tcPr>
          <w:p w14:paraId="1F3EA5C2" w14:textId="79B135E9" w:rsidR="001718D7" w:rsidRPr="001718D7" w:rsidRDefault="001718D7" w:rsidP="001718D7">
            <w:pPr>
              <w:widowControl/>
              <w:autoSpaceDE/>
              <w:autoSpaceDN/>
              <w:adjustRightInd/>
              <w:rPr>
                <w:color w:val="000000"/>
                <w:sz w:val="16"/>
                <w:szCs w:val="16"/>
              </w:rPr>
            </w:pPr>
            <w:r w:rsidRPr="001718D7">
              <w:rPr>
                <w:color w:val="000000"/>
                <w:sz w:val="16"/>
                <w:szCs w:val="16"/>
              </w:rPr>
              <w:t> </w:t>
            </w:r>
          </w:p>
        </w:tc>
        <w:tc>
          <w:tcPr>
            <w:tcW w:w="990" w:type="dxa"/>
            <w:tcBorders>
              <w:top w:val="nil"/>
              <w:left w:val="nil"/>
              <w:bottom w:val="single" w:sz="4" w:space="0" w:color="auto"/>
              <w:right w:val="single" w:sz="4" w:space="0" w:color="auto"/>
            </w:tcBorders>
            <w:shd w:val="clear" w:color="auto" w:fill="auto"/>
            <w:vAlign w:val="center"/>
          </w:tcPr>
          <w:p w14:paraId="4169CFD4" w14:textId="1E6E1DB0" w:rsidR="001718D7" w:rsidRPr="001718D7" w:rsidRDefault="001718D7" w:rsidP="001718D7">
            <w:pPr>
              <w:widowControl/>
              <w:autoSpaceDE/>
              <w:autoSpaceDN/>
              <w:adjustRightInd/>
              <w:rPr>
                <w:color w:val="000000"/>
                <w:sz w:val="16"/>
                <w:szCs w:val="16"/>
              </w:rPr>
            </w:pPr>
            <w:r w:rsidRPr="001718D7">
              <w:rPr>
                <w:color w:val="000000"/>
                <w:sz w:val="16"/>
                <w:szCs w:val="16"/>
              </w:rPr>
              <w:t> </w:t>
            </w:r>
          </w:p>
        </w:tc>
        <w:tc>
          <w:tcPr>
            <w:tcW w:w="990" w:type="dxa"/>
            <w:tcBorders>
              <w:top w:val="nil"/>
              <w:left w:val="nil"/>
              <w:bottom w:val="single" w:sz="4" w:space="0" w:color="auto"/>
              <w:right w:val="single" w:sz="4" w:space="0" w:color="auto"/>
            </w:tcBorders>
            <w:shd w:val="clear" w:color="auto" w:fill="auto"/>
            <w:vAlign w:val="center"/>
          </w:tcPr>
          <w:p w14:paraId="1356D561" w14:textId="59245E70" w:rsidR="001718D7" w:rsidRPr="001718D7" w:rsidRDefault="001718D7" w:rsidP="001718D7">
            <w:pPr>
              <w:widowControl/>
              <w:autoSpaceDE/>
              <w:autoSpaceDN/>
              <w:adjustRightInd/>
              <w:rPr>
                <w:color w:val="000000"/>
                <w:sz w:val="16"/>
                <w:szCs w:val="16"/>
              </w:rPr>
            </w:pPr>
            <w:r w:rsidRPr="001718D7">
              <w:rPr>
                <w:color w:val="000000"/>
                <w:sz w:val="16"/>
                <w:szCs w:val="16"/>
              </w:rPr>
              <w:t> </w:t>
            </w:r>
          </w:p>
        </w:tc>
        <w:tc>
          <w:tcPr>
            <w:tcW w:w="1260" w:type="dxa"/>
            <w:tcBorders>
              <w:top w:val="nil"/>
              <w:left w:val="nil"/>
              <w:bottom w:val="single" w:sz="4" w:space="0" w:color="auto"/>
              <w:right w:val="single" w:sz="4" w:space="0" w:color="auto"/>
            </w:tcBorders>
            <w:shd w:val="clear" w:color="auto" w:fill="auto"/>
            <w:vAlign w:val="center"/>
          </w:tcPr>
          <w:p w14:paraId="0544AA28" w14:textId="6347C9CC" w:rsidR="001718D7" w:rsidRPr="001718D7" w:rsidRDefault="001718D7" w:rsidP="001718D7">
            <w:pPr>
              <w:widowControl/>
              <w:autoSpaceDE/>
              <w:autoSpaceDN/>
              <w:adjustRightInd/>
              <w:rPr>
                <w:color w:val="000000"/>
                <w:sz w:val="16"/>
                <w:szCs w:val="16"/>
              </w:rPr>
            </w:pPr>
            <w:r w:rsidRPr="001718D7">
              <w:rPr>
                <w:color w:val="000000"/>
                <w:sz w:val="16"/>
                <w:szCs w:val="16"/>
              </w:rPr>
              <w:t> </w:t>
            </w:r>
          </w:p>
        </w:tc>
        <w:tc>
          <w:tcPr>
            <w:tcW w:w="1065" w:type="dxa"/>
            <w:tcBorders>
              <w:top w:val="nil"/>
              <w:left w:val="nil"/>
              <w:bottom w:val="single" w:sz="4" w:space="0" w:color="auto"/>
              <w:right w:val="single" w:sz="4" w:space="0" w:color="auto"/>
            </w:tcBorders>
            <w:shd w:val="clear" w:color="auto" w:fill="auto"/>
            <w:vAlign w:val="center"/>
          </w:tcPr>
          <w:p w14:paraId="364071AF" w14:textId="54159284" w:rsidR="001718D7" w:rsidRPr="001718D7" w:rsidRDefault="001718D7" w:rsidP="001718D7">
            <w:pPr>
              <w:widowControl/>
              <w:autoSpaceDE/>
              <w:autoSpaceDN/>
              <w:adjustRightInd/>
              <w:rPr>
                <w:color w:val="000000"/>
                <w:sz w:val="16"/>
                <w:szCs w:val="16"/>
              </w:rPr>
            </w:pPr>
            <w:r w:rsidRPr="001718D7">
              <w:rPr>
                <w:color w:val="000000"/>
                <w:sz w:val="16"/>
                <w:szCs w:val="16"/>
              </w:rPr>
              <w:t> </w:t>
            </w:r>
          </w:p>
        </w:tc>
        <w:tc>
          <w:tcPr>
            <w:tcW w:w="910" w:type="dxa"/>
            <w:tcBorders>
              <w:top w:val="nil"/>
              <w:left w:val="nil"/>
              <w:bottom w:val="single" w:sz="4" w:space="0" w:color="auto"/>
              <w:right w:val="single" w:sz="4" w:space="0" w:color="auto"/>
            </w:tcBorders>
            <w:shd w:val="clear" w:color="auto" w:fill="auto"/>
            <w:vAlign w:val="center"/>
          </w:tcPr>
          <w:p w14:paraId="61562668" w14:textId="5AA2B203" w:rsidR="001718D7" w:rsidRPr="001718D7" w:rsidRDefault="001718D7" w:rsidP="001718D7">
            <w:pPr>
              <w:widowControl/>
              <w:autoSpaceDE/>
              <w:autoSpaceDN/>
              <w:adjustRightInd/>
              <w:ind w:firstLineChars="100" w:firstLine="160"/>
              <w:jc w:val="right"/>
              <w:rPr>
                <w:color w:val="000000"/>
                <w:sz w:val="16"/>
                <w:szCs w:val="16"/>
              </w:rPr>
            </w:pPr>
            <w:r w:rsidRPr="001718D7">
              <w:rPr>
                <w:color w:val="000000"/>
                <w:sz w:val="16"/>
                <w:szCs w:val="16"/>
              </w:rPr>
              <w:t> </w:t>
            </w:r>
          </w:p>
        </w:tc>
      </w:tr>
      <w:tr w:rsidR="001718D7" w:rsidRPr="00B10D6C" w14:paraId="546EC089" w14:textId="77777777" w:rsidTr="00B159E3">
        <w:trPr>
          <w:trHeight w:val="259"/>
        </w:trPr>
        <w:tc>
          <w:tcPr>
            <w:tcW w:w="4162" w:type="dxa"/>
            <w:tcBorders>
              <w:top w:val="nil"/>
              <w:left w:val="single" w:sz="4" w:space="0" w:color="auto"/>
              <w:bottom w:val="single" w:sz="4" w:space="0" w:color="auto"/>
              <w:right w:val="single" w:sz="4" w:space="0" w:color="auto"/>
            </w:tcBorders>
            <w:shd w:val="clear" w:color="auto" w:fill="auto"/>
            <w:noWrap/>
            <w:vAlign w:val="center"/>
          </w:tcPr>
          <w:p w14:paraId="0F79595B" w14:textId="0175AE1A" w:rsidR="001718D7" w:rsidRPr="001718D7" w:rsidRDefault="001718D7" w:rsidP="001718D7">
            <w:pPr>
              <w:widowControl/>
              <w:autoSpaceDE/>
              <w:autoSpaceDN/>
              <w:adjustRightInd/>
              <w:ind w:firstLineChars="100" w:firstLine="160"/>
              <w:rPr>
                <w:color w:val="000000"/>
                <w:sz w:val="16"/>
                <w:szCs w:val="16"/>
              </w:rPr>
            </w:pPr>
            <w:r w:rsidRPr="001718D7">
              <w:rPr>
                <w:color w:val="000000"/>
                <w:sz w:val="16"/>
                <w:szCs w:val="16"/>
              </w:rPr>
              <w:t xml:space="preserve">Notification of construction/reconstruction </w:t>
            </w:r>
            <w:r w:rsidRPr="001718D7">
              <w:rPr>
                <w:color w:val="000000"/>
                <w:sz w:val="16"/>
                <w:szCs w:val="16"/>
                <w:vertAlign w:val="superscript"/>
              </w:rPr>
              <w:t>e</w:t>
            </w:r>
          </w:p>
        </w:tc>
        <w:tc>
          <w:tcPr>
            <w:tcW w:w="1233" w:type="dxa"/>
            <w:tcBorders>
              <w:top w:val="nil"/>
              <w:left w:val="nil"/>
              <w:bottom w:val="single" w:sz="4" w:space="0" w:color="auto"/>
              <w:right w:val="single" w:sz="4" w:space="0" w:color="auto"/>
            </w:tcBorders>
            <w:shd w:val="clear" w:color="auto" w:fill="auto"/>
            <w:vAlign w:val="center"/>
          </w:tcPr>
          <w:p w14:paraId="3D65BDE4" w14:textId="1AA4C1A9" w:rsidR="001718D7" w:rsidRPr="001718D7" w:rsidRDefault="001718D7" w:rsidP="001718D7">
            <w:pPr>
              <w:widowControl/>
              <w:autoSpaceDE/>
              <w:autoSpaceDN/>
              <w:adjustRightInd/>
              <w:jc w:val="center"/>
              <w:rPr>
                <w:color w:val="000000"/>
                <w:sz w:val="16"/>
                <w:szCs w:val="16"/>
              </w:rPr>
            </w:pPr>
            <w:r w:rsidRPr="001718D7">
              <w:rPr>
                <w:color w:val="000000"/>
                <w:sz w:val="16"/>
                <w:szCs w:val="16"/>
              </w:rPr>
              <w:t>2</w:t>
            </w:r>
          </w:p>
        </w:tc>
        <w:tc>
          <w:tcPr>
            <w:tcW w:w="1170" w:type="dxa"/>
            <w:tcBorders>
              <w:top w:val="nil"/>
              <w:left w:val="nil"/>
              <w:bottom w:val="single" w:sz="4" w:space="0" w:color="auto"/>
              <w:right w:val="single" w:sz="4" w:space="0" w:color="auto"/>
            </w:tcBorders>
            <w:shd w:val="clear" w:color="auto" w:fill="auto"/>
            <w:vAlign w:val="center"/>
          </w:tcPr>
          <w:p w14:paraId="0332B8C3" w14:textId="3DA63C4C" w:rsidR="001718D7" w:rsidRPr="001718D7" w:rsidRDefault="001718D7" w:rsidP="001718D7">
            <w:pPr>
              <w:widowControl/>
              <w:autoSpaceDE/>
              <w:autoSpaceDN/>
              <w:adjustRightInd/>
              <w:jc w:val="center"/>
              <w:rPr>
                <w:color w:val="000000"/>
                <w:sz w:val="16"/>
                <w:szCs w:val="16"/>
              </w:rPr>
            </w:pPr>
            <w:r w:rsidRPr="001718D7">
              <w:rPr>
                <w:color w:val="000000"/>
                <w:sz w:val="16"/>
                <w:szCs w:val="16"/>
              </w:rPr>
              <w:t>1</w:t>
            </w:r>
          </w:p>
        </w:tc>
        <w:tc>
          <w:tcPr>
            <w:tcW w:w="1260" w:type="dxa"/>
            <w:tcBorders>
              <w:top w:val="nil"/>
              <w:left w:val="nil"/>
              <w:bottom w:val="single" w:sz="4" w:space="0" w:color="auto"/>
              <w:right w:val="single" w:sz="4" w:space="0" w:color="auto"/>
            </w:tcBorders>
            <w:shd w:val="clear" w:color="auto" w:fill="auto"/>
            <w:vAlign w:val="center"/>
          </w:tcPr>
          <w:p w14:paraId="4BE6B7A7" w14:textId="2D641507" w:rsidR="001718D7" w:rsidRPr="001718D7" w:rsidRDefault="001718D7" w:rsidP="001718D7">
            <w:pPr>
              <w:widowControl/>
              <w:autoSpaceDE/>
              <w:autoSpaceDN/>
              <w:adjustRightInd/>
              <w:jc w:val="center"/>
              <w:rPr>
                <w:color w:val="000000"/>
                <w:sz w:val="16"/>
                <w:szCs w:val="16"/>
              </w:rPr>
            </w:pPr>
            <w:r w:rsidRPr="001718D7">
              <w:rPr>
                <w:color w:val="000000"/>
                <w:sz w:val="16"/>
                <w:szCs w:val="16"/>
              </w:rPr>
              <w:t>2</w:t>
            </w:r>
          </w:p>
        </w:tc>
        <w:tc>
          <w:tcPr>
            <w:tcW w:w="990" w:type="dxa"/>
            <w:tcBorders>
              <w:top w:val="nil"/>
              <w:left w:val="nil"/>
              <w:bottom w:val="single" w:sz="4" w:space="0" w:color="auto"/>
              <w:right w:val="single" w:sz="4" w:space="0" w:color="auto"/>
            </w:tcBorders>
            <w:shd w:val="clear" w:color="auto" w:fill="auto"/>
            <w:vAlign w:val="center"/>
          </w:tcPr>
          <w:p w14:paraId="6D205EF4" w14:textId="73876E6E" w:rsidR="001718D7" w:rsidRPr="001718D7" w:rsidRDefault="001718D7" w:rsidP="001718D7">
            <w:pPr>
              <w:widowControl/>
              <w:autoSpaceDE/>
              <w:autoSpaceDN/>
              <w:adjustRightInd/>
              <w:jc w:val="center"/>
              <w:rPr>
                <w:color w:val="000000"/>
                <w:sz w:val="16"/>
                <w:szCs w:val="16"/>
              </w:rPr>
            </w:pPr>
            <w:r w:rsidRPr="001718D7">
              <w:rPr>
                <w:color w:val="000000"/>
                <w:sz w:val="16"/>
                <w:szCs w:val="16"/>
              </w:rPr>
              <w:t>1</w:t>
            </w:r>
          </w:p>
        </w:tc>
        <w:tc>
          <w:tcPr>
            <w:tcW w:w="990" w:type="dxa"/>
            <w:tcBorders>
              <w:top w:val="nil"/>
              <w:left w:val="nil"/>
              <w:bottom w:val="single" w:sz="4" w:space="0" w:color="auto"/>
              <w:right w:val="single" w:sz="4" w:space="0" w:color="auto"/>
            </w:tcBorders>
            <w:shd w:val="clear" w:color="auto" w:fill="auto"/>
            <w:vAlign w:val="center"/>
          </w:tcPr>
          <w:p w14:paraId="0DE7ACF5" w14:textId="2E93F1AF" w:rsidR="001718D7" w:rsidRPr="001718D7" w:rsidRDefault="001718D7" w:rsidP="001718D7">
            <w:pPr>
              <w:widowControl/>
              <w:autoSpaceDE/>
              <w:autoSpaceDN/>
              <w:adjustRightInd/>
              <w:jc w:val="center"/>
              <w:rPr>
                <w:color w:val="000000"/>
                <w:sz w:val="16"/>
                <w:szCs w:val="16"/>
              </w:rPr>
            </w:pPr>
            <w:r w:rsidRPr="001718D7">
              <w:rPr>
                <w:color w:val="000000"/>
                <w:sz w:val="16"/>
                <w:szCs w:val="16"/>
              </w:rPr>
              <w:t>2.0</w:t>
            </w:r>
          </w:p>
        </w:tc>
        <w:tc>
          <w:tcPr>
            <w:tcW w:w="1260" w:type="dxa"/>
            <w:tcBorders>
              <w:top w:val="nil"/>
              <w:left w:val="nil"/>
              <w:bottom w:val="single" w:sz="4" w:space="0" w:color="auto"/>
              <w:right w:val="single" w:sz="4" w:space="0" w:color="auto"/>
            </w:tcBorders>
            <w:shd w:val="clear" w:color="auto" w:fill="auto"/>
            <w:vAlign w:val="center"/>
          </w:tcPr>
          <w:p w14:paraId="0BE2DF4A" w14:textId="7CABA32F" w:rsidR="001718D7" w:rsidRPr="001718D7" w:rsidRDefault="001718D7" w:rsidP="001718D7">
            <w:pPr>
              <w:widowControl/>
              <w:autoSpaceDE/>
              <w:autoSpaceDN/>
              <w:adjustRightInd/>
              <w:jc w:val="center"/>
              <w:rPr>
                <w:color w:val="000000"/>
                <w:sz w:val="16"/>
                <w:szCs w:val="16"/>
              </w:rPr>
            </w:pPr>
            <w:r w:rsidRPr="001718D7">
              <w:rPr>
                <w:color w:val="000000"/>
                <w:sz w:val="16"/>
                <w:szCs w:val="16"/>
              </w:rPr>
              <w:t>0.10</w:t>
            </w:r>
          </w:p>
        </w:tc>
        <w:tc>
          <w:tcPr>
            <w:tcW w:w="1065" w:type="dxa"/>
            <w:tcBorders>
              <w:top w:val="nil"/>
              <w:left w:val="nil"/>
              <w:bottom w:val="single" w:sz="4" w:space="0" w:color="auto"/>
              <w:right w:val="single" w:sz="4" w:space="0" w:color="auto"/>
            </w:tcBorders>
            <w:shd w:val="clear" w:color="auto" w:fill="auto"/>
            <w:vAlign w:val="center"/>
          </w:tcPr>
          <w:p w14:paraId="199CDAC6" w14:textId="5FA02F65" w:rsidR="001718D7" w:rsidRPr="001718D7" w:rsidRDefault="001718D7" w:rsidP="001718D7">
            <w:pPr>
              <w:widowControl/>
              <w:autoSpaceDE/>
              <w:autoSpaceDN/>
              <w:adjustRightInd/>
              <w:jc w:val="center"/>
              <w:rPr>
                <w:color w:val="000000"/>
                <w:sz w:val="16"/>
                <w:szCs w:val="16"/>
              </w:rPr>
            </w:pPr>
            <w:r w:rsidRPr="001718D7">
              <w:rPr>
                <w:color w:val="000000"/>
                <w:sz w:val="16"/>
                <w:szCs w:val="16"/>
              </w:rPr>
              <w:t>0.20</w:t>
            </w:r>
          </w:p>
        </w:tc>
        <w:tc>
          <w:tcPr>
            <w:tcW w:w="910" w:type="dxa"/>
            <w:tcBorders>
              <w:top w:val="nil"/>
              <w:left w:val="nil"/>
              <w:bottom w:val="single" w:sz="4" w:space="0" w:color="auto"/>
              <w:right w:val="single" w:sz="4" w:space="0" w:color="auto"/>
            </w:tcBorders>
            <w:shd w:val="clear" w:color="auto" w:fill="auto"/>
            <w:vAlign w:val="center"/>
          </w:tcPr>
          <w:p w14:paraId="31819CF2" w14:textId="1F471022" w:rsidR="001718D7" w:rsidRPr="001718D7" w:rsidRDefault="001718D7" w:rsidP="001718D7">
            <w:pPr>
              <w:widowControl/>
              <w:autoSpaceDE/>
              <w:autoSpaceDN/>
              <w:adjustRightInd/>
              <w:jc w:val="right"/>
              <w:rPr>
                <w:color w:val="000000"/>
                <w:sz w:val="16"/>
                <w:szCs w:val="16"/>
              </w:rPr>
            </w:pPr>
            <w:r w:rsidRPr="001718D7">
              <w:rPr>
                <w:color w:val="000000"/>
                <w:sz w:val="16"/>
                <w:szCs w:val="16"/>
              </w:rPr>
              <w:t xml:space="preserve">$108 </w:t>
            </w:r>
          </w:p>
        </w:tc>
      </w:tr>
      <w:tr w:rsidR="001718D7" w:rsidRPr="00B10D6C" w14:paraId="13827A3F" w14:textId="77777777" w:rsidTr="00B159E3">
        <w:trPr>
          <w:trHeight w:val="259"/>
        </w:trPr>
        <w:tc>
          <w:tcPr>
            <w:tcW w:w="4162" w:type="dxa"/>
            <w:tcBorders>
              <w:top w:val="nil"/>
              <w:left w:val="single" w:sz="4" w:space="0" w:color="auto"/>
              <w:bottom w:val="single" w:sz="4" w:space="0" w:color="auto"/>
              <w:right w:val="single" w:sz="4" w:space="0" w:color="auto"/>
            </w:tcBorders>
            <w:shd w:val="clear" w:color="auto" w:fill="auto"/>
            <w:noWrap/>
            <w:vAlign w:val="center"/>
          </w:tcPr>
          <w:p w14:paraId="37DD32B1" w14:textId="2DA45757" w:rsidR="001718D7" w:rsidRPr="001718D7" w:rsidRDefault="001718D7" w:rsidP="001718D7">
            <w:pPr>
              <w:widowControl/>
              <w:autoSpaceDE/>
              <w:autoSpaceDN/>
              <w:adjustRightInd/>
              <w:ind w:firstLineChars="100" w:firstLine="160"/>
              <w:rPr>
                <w:color w:val="000000"/>
                <w:sz w:val="16"/>
                <w:szCs w:val="16"/>
              </w:rPr>
            </w:pPr>
            <w:r w:rsidRPr="001718D7">
              <w:rPr>
                <w:color w:val="000000"/>
                <w:sz w:val="16"/>
                <w:szCs w:val="16"/>
              </w:rPr>
              <w:t xml:space="preserve">Notification of actual startup </w:t>
            </w:r>
            <w:r w:rsidRPr="001718D7">
              <w:rPr>
                <w:color w:val="000000"/>
                <w:sz w:val="16"/>
                <w:szCs w:val="16"/>
                <w:vertAlign w:val="superscript"/>
              </w:rPr>
              <w:t>e</w:t>
            </w:r>
          </w:p>
        </w:tc>
        <w:tc>
          <w:tcPr>
            <w:tcW w:w="1233" w:type="dxa"/>
            <w:tcBorders>
              <w:top w:val="nil"/>
              <w:left w:val="nil"/>
              <w:bottom w:val="single" w:sz="4" w:space="0" w:color="auto"/>
              <w:right w:val="single" w:sz="4" w:space="0" w:color="auto"/>
            </w:tcBorders>
            <w:shd w:val="clear" w:color="auto" w:fill="auto"/>
            <w:vAlign w:val="center"/>
          </w:tcPr>
          <w:p w14:paraId="3BEE91DC" w14:textId="14B7754E" w:rsidR="001718D7" w:rsidRPr="001718D7" w:rsidRDefault="001718D7" w:rsidP="001718D7">
            <w:pPr>
              <w:widowControl/>
              <w:autoSpaceDE/>
              <w:autoSpaceDN/>
              <w:adjustRightInd/>
              <w:jc w:val="center"/>
              <w:rPr>
                <w:color w:val="000000"/>
                <w:sz w:val="16"/>
                <w:szCs w:val="16"/>
              </w:rPr>
            </w:pPr>
            <w:r w:rsidRPr="001718D7">
              <w:rPr>
                <w:color w:val="000000"/>
                <w:sz w:val="16"/>
                <w:szCs w:val="16"/>
              </w:rPr>
              <w:t>2</w:t>
            </w:r>
          </w:p>
        </w:tc>
        <w:tc>
          <w:tcPr>
            <w:tcW w:w="1170" w:type="dxa"/>
            <w:tcBorders>
              <w:top w:val="nil"/>
              <w:left w:val="nil"/>
              <w:bottom w:val="single" w:sz="4" w:space="0" w:color="auto"/>
              <w:right w:val="single" w:sz="4" w:space="0" w:color="auto"/>
            </w:tcBorders>
            <w:shd w:val="clear" w:color="auto" w:fill="auto"/>
            <w:vAlign w:val="center"/>
          </w:tcPr>
          <w:p w14:paraId="4A5E6B6E" w14:textId="5D1BFCDD" w:rsidR="001718D7" w:rsidRPr="001718D7" w:rsidRDefault="001718D7" w:rsidP="001718D7">
            <w:pPr>
              <w:widowControl/>
              <w:autoSpaceDE/>
              <w:autoSpaceDN/>
              <w:adjustRightInd/>
              <w:jc w:val="center"/>
              <w:rPr>
                <w:color w:val="000000"/>
                <w:sz w:val="16"/>
                <w:szCs w:val="16"/>
              </w:rPr>
            </w:pPr>
            <w:r w:rsidRPr="001718D7">
              <w:rPr>
                <w:color w:val="000000"/>
                <w:sz w:val="16"/>
                <w:szCs w:val="16"/>
              </w:rPr>
              <w:t>1</w:t>
            </w:r>
          </w:p>
        </w:tc>
        <w:tc>
          <w:tcPr>
            <w:tcW w:w="1260" w:type="dxa"/>
            <w:tcBorders>
              <w:top w:val="nil"/>
              <w:left w:val="nil"/>
              <w:bottom w:val="single" w:sz="4" w:space="0" w:color="auto"/>
              <w:right w:val="single" w:sz="4" w:space="0" w:color="auto"/>
            </w:tcBorders>
            <w:shd w:val="clear" w:color="auto" w:fill="auto"/>
            <w:vAlign w:val="center"/>
          </w:tcPr>
          <w:p w14:paraId="234C31E1" w14:textId="15C087B9" w:rsidR="001718D7" w:rsidRPr="001718D7" w:rsidRDefault="001718D7" w:rsidP="001718D7">
            <w:pPr>
              <w:widowControl/>
              <w:autoSpaceDE/>
              <w:autoSpaceDN/>
              <w:adjustRightInd/>
              <w:jc w:val="center"/>
              <w:rPr>
                <w:color w:val="000000"/>
                <w:sz w:val="16"/>
                <w:szCs w:val="16"/>
              </w:rPr>
            </w:pPr>
            <w:r w:rsidRPr="001718D7">
              <w:rPr>
                <w:color w:val="000000"/>
                <w:sz w:val="16"/>
                <w:szCs w:val="16"/>
              </w:rPr>
              <w:t>2</w:t>
            </w:r>
          </w:p>
        </w:tc>
        <w:tc>
          <w:tcPr>
            <w:tcW w:w="990" w:type="dxa"/>
            <w:tcBorders>
              <w:top w:val="nil"/>
              <w:left w:val="nil"/>
              <w:bottom w:val="single" w:sz="4" w:space="0" w:color="auto"/>
              <w:right w:val="single" w:sz="4" w:space="0" w:color="auto"/>
            </w:tcBorders>
            <w:shd w:val="clear" w:color="auto" w:fill="auto"/>
            <w:vAlign w:val="center"/>
          </w:tcPr>
          <w:p w14:paraId="3D225330" w14:textId="16238B18" w:rsidR="001718D7" w:rsidRPr="001718D7" w:rsidRDefault="001718D7" w:rsidP="001718D7">
            <w:pPr>
              <w:widowControl/>
              <w:autoSpaceDE/>
              <w:autoSpaceDN/>
              <w:adjustRightInd/>
              <w:jc w:val="center"/>
              <w:rPr>
                <w:color w:val="000000"/>
                <w:sz w:val="16"/>
                <w:szCs w:val="16"/>
              </w:rPr>
            </w:pPr>
            <w:r w:rsidRPr="001718D7">
              <w:rPr>
                <w:color w:val="000000"/>
                <w:sz w:val="16"/>
                <w:szCs w:val="16"/>
              </w:rPr>
              <w:t>1</w:t>
            </w:r>
          </w:p>
        </w:tc>
        <w:tc>
          <w:tcPr>
            <w:tcW w:w="990" w:type="dxa"/>
            <w:tcBorders>
              <w:top w:val="nil"/>
              <w:left w:val="nil"/>
              <w:bottom w:val="single" w:sz="4" w:space="0" w:color="auto"/>
              <w:right w:val="single" w:sz="4" w:space="0" w:color="auto"/>
            </w:tcBorders>
            <w:shd w:val="clear" w:color="auto" w:fill="auto"/>
            <w:vAlign w:val="center"/>
          </w:tcPr>
          <w:p w14:paraId="68DE3918" w14:textId="0442A50C" w:rsidR="001718D7" w:rsidRPr="001718D7" w:rsidRDefault="001718D7" w:rsidP="001718D7">
            <w:pPr>
              <w:widowControl/>
              <w:autoSpaceDE/>
              <w:autoSpaceDN/>
              <w:adjustRightInd/>
              <w:jc w:val="center"/>
              <w:rPr>
                <w:color w:val="000000"/>
                <w:sz w:val="16"/>
                <w:szCs w:val="16"/>
              </w:rPr>
            </w:pPr>
            <w:r w:rsidRPr="001718D7">
              <w:rPr>
                <w:color w:val="000000"/>
                <w:sz w:val="16"/>
                <w:szCs w:val="16"/>
              </w:rPr>
              <w:t>2.0</w:t>
            </w:r>
          </w:p>
        </w:tc>
        <w:tc>
          <w:tcPr>
            <w:tcW w:w="1260" w:type="dxa"/>
            <w:tcBorders>
              <w:top w:val="nil"/>
              <w:left w:val="nil"/>
              <w:bottom w:val="single" w:sz="4" w:space="0" w:color="auto"/>
              <w:right w:val="single" w:sz="4" w:space="0" w:color="auto"/>
            </w:tcBorders>
            <w:shd w:val="clear" w:color="auto" w:fill="auto"/>
            <w:vAlign w:val="center"/>
          </w:tcPr>
          <w:p w14:paraId="304133B3" w14:textId="0BC275C9" w:rsidR="001718D7" w:rsidRPr="001718D7" w:rsidRDefault="001718D7" w:rsidP="001718D7">
            <w:pPr>
              <w:widowControl/>
              <w:autoSpaceDE/>
              <w:autoSpaceDN/>
              <w:adjustRightInd/>
              <w:jc w:val="center"/>
              <w:rPr>
                <w:color w:val="000000"/>
                <w:sz w:val="16"/>
                <w:szCs w:val="16"/>
              </w:rPr>
            </w:pPr>
            <w:r w:rsidRPr="001718D7">
              <w:rPr>
                <w:color w:val="000000"/>
                <w:sz w:val="16"/>
                <w:szCs w:val="16"/>
              </w:rPr>
              <w:t>0.10</w:t>
            </w:r>
          </w:p>
        </w:tc>
        <w:tc>
          <w:tcPr>
            <w:tcW w:w="1065" w:type="dxa"/>
            <w:tcBorders>
              <w:top w:val="nil"/>
              <w:left w:val="nil"/>
              <w:bottom w:val="single" w:sz="4" w:space="0" w:color="auto"/>
              <w:right w:val="single" w:sz="4" w:space="0" w:color="auto"/>
            </w:tcBorders>
            <w:shd w:val="clear" w:color="auto" w:fill="auto"/>
            <w:vAlign w:val="center"/>
          </w:tcPr>
          <w:p w14:paraId="506915AB" w14:textId="3E2D4AE1" w:rsidR="001718D7" w:rsidRPr="001718D7" w:rsidRDefault="001718D7" w:rsidP="001718D7">
            <w:pPr>
              <w:widowControl/>
              <w:autoSpaceDE/>
              <w:autoSpaceDN/>
              <w:adjustRightInd/>
              <w:jc w:val="center"/>
              <w:rPr>
                <w:color w:val="000000"/>
                <w:sz w:val="16"/>
                <w:szCs w:val="16"/>
              </w:rPr>
            </w:pPr>
            <w:r w:rsidRPr="001718D7">
              <w:rPr>
                <w:color w:val="000000"/>
                <w:sz w:val="16"/>
                <w:szCs w:val="16"/>
              </w:rPr>
              <w:t>0.20</w:t>
            </w:r>
          </w:p>
        </w:tc>
        <w:tc>
          <w:tcPr>
            <w:tcW w:w="910" w:type="dxa"/>
            <w:tcBorders>
              <w:top w:val="nil"/>
              <w:left w:val="nil"/>
              <w:bottom w:val="single" w:sz="4" w:space="0" w:color="auto"/>
              <w:right w:val="single" w:sz="4" w:space="0" w:color="auto"/>
            </w:tcBorders>
            <w:shd w:val="clear" w:color="auto" w:fill="auto"/>
            <w:vAlign w:val="center"/>
          </w:tcPr>
          <w:p w14:paraId="6A713170" w14:textId="6A9E6FAE" w:rsidR="001718D7" w:rsidRPr="001718D7" w:rsidRDefault="001718D7" w:rsidP="001718D7">
            <w:pPr>
              <w:widowControl/>
              <w:autoSpaceDE/>
              <w:autoSpaceDN/>
              <w:adjustRightInd/>
              <w:jc w:val="right"/>
              <w:rPr>
                <w:color w:val="000000"/>
                <w:sz w:val="16"/>
                <w:szCs w:val="16"/>
              </w:rPr>
            </w:pPr>
            <w:r w:rsidRPr="001718D7">
              <w:rPr>
                <w:color w:val="000000"/>
                <w:sz w:val="16"/>
                <w:szCs w:val="16"/>
              </w:rPr>
              <w:t xml:space="preserve">$108 </w:t>
            </w:r>
          </w:p>
        </w:tc>
      </w:tr>
      <w:tr w:rsidR="001718D7" w:rsidRPr="00B10D6C" w14:paraId="4BD6E629" w14:textId="77777777" w:rsidTr="00B159E3">
        <w:trPr>
          <w:trHeight w:val="259"/>
        </w:trPr>
        <w:tc>
          <w:tcPr>
            <w:tcW w:w="4162" w:type="dxa"/>
            <w:tcBorders>
              <w:top w:val="nil"/>
              <w:left w:val="single" w:sz="4" w:space="0" w:color="auto"/>
              <w:bottom w:val="single" w:sz="4" w:space="0" w:color="auto"/>
              <w:right w:val="single" w:sz="4" w:space="0" w:color="auto"/>
            </w:tcBorders>
            <w:shd w:val="clear" w:color="auto" w:fill="auto"/>
            <w:noWrap/>
            <w:vAlign w:val="center"/>
          </w:tcPr>
          <w:p w14:paraId="0F986D39" w14:textId="6C9BC4C0" w:rsidR="001718D7" w:rsidRPr="001718D7" w:rsidRDefault="001718D7" w:rsidP="001718D7">
            <w:pPr>
              <w:widowControl/>
              <w:autoSpaceDE/>
              <w:autoSpaceDN/>
              <w:adjustRightInd/>
              <w:ind w:firstLineChars="100" w:firstLine="160"/>
              <w:rPr>
                <w:color w:val="000000"/>
                <w:sz w:val="16"/>
                <w:szCs w:val="16"/>
              </w:rPr>
            </w:pPr>
            <w:r w:rsidRPr="001718D7">
              <w:rPr>
                <w:color w:val="000000"/>
                <w:sz w:val="16"/>
                <w:szCs w:val="16"/>
              </w:rPr>
              <w:t xml:space="preserve">Notification of applicability of standard </w:t>
            </w:r>
            <w:r w:rsidRPr="001718D7">
              <w:rPr>
                <w:color w:val="000000"/>
                <w:sz w:val="16"/>
                <w:szCs w:val="16"/>
                <w:vertAlign w:val="superscript"/>
              </w:rPr>
              <w:t>e</w:t>
            </w:r>
          </w:p>
        </w:tc>
        <w:tc>
          <w:tcPr>
            <w:tcW w:w="1233" w:type="dxa"/>
            <w:tcBorders>
              <w:top w:val="nil"/>
              <w:left w:val="nil"/>
              <w:bottom w:val="single" w:sz="4" w:space="0" w:color="auto"/>
              <w:right w:val="single" w:sz="4" w:space="0" w:color="auto"/>
            </w:tcBorders>
            <w:shd w:val="clear" w:color="auto" w:fill="auto"/>
            <w:vAlign w:val="center"/>
          </w:tcPr>
          <w:p w14:paraId="65A2EF3C" w14:textId="2ED7D9F6" w:rsidR="001718D7" w:rsidRPr="001718D7" w:rsidRDefault="001718D7" w:rsidP="001718D7">
            <w:pPr>
              <w:widowControl/>
              <w:autoSpaceDE/>
              <w:autoSpaceDN/>
              <w:adjustRightInd/>
              <w:jc w:val="center"/>
              <w:rPr>
                <w:color w:val="000000"/>
                <w:sz w:val="16"/>
                <w:szCs w:val="16"/>
              </w:rPr>
            </w:pPr>
            <w:r w:rsidRPr="001718D7">
              <w:rPr>
                <w:color w:val="000000"/>
                <w:sz w:val="16"/>
                <w:szCs w:val="16"/>
              </w:rPr>
              <w:t>2</w:t>
            </w:r>
          </w:p>
        </w:tc>
        <w:tc>
          <w:tcPr>
            <w:tcW w:w="1170" w:type="dxa"/>
            <w:tcBorders>
              <w:top w:val="nil"/>
              <w:left w:val="nil"/>
              <w:bottom w:val="single" w:sz="4" w:space="0" w:color="auto"/>
              <w:right w:val="single" w:sz="4" w:space="0" w:color="auto"/>
            </w:tcBorders>
            <w:shd w:val="clear" w:color="auto" w:fill="auto"/>
            <w:vAlign w:val="center"/>
          </w:tcPr>
          <w:p w14:paraId="36C0AE3C" w14:textId="29D16E89" w:rsidR="001718D7" w:rsidRPr="001718D7" w:rsidRDefault="001718D7" w:rsidP="001718D7">
            <w:pPr>
              <w:widowControl/>
              <w:autoSpaceDE/>
              <w:autoSpaceDN/>
              <w:adjustRightInd/>
              <w:jc w:val="center"/>
              <w:rPr>
                <w:color w:val="000000"/>
                <w:sz w:val="16"/>
                <w:szCs w:val="16"/>
              </w:rPr>
            </w:pPr>
            <w:r w:rsidRPr="001718D7">
              <w:rPr>
                <w:color w:val="000000"/>
                <w:sz w:val="16"/>
                <w:szCs w:val="16"/>
              </w:rPr>
              <w:t>1</w:t>
            </w:r>
          </w:p>
        </w:tc>
        <w:tc>
          <w:tcPr>
            <w:tcW w:w="1260" w:type="dxa"/>
            <w:tcBorders>
              <w:top w:val="nil"/>
              <w:left w:val="nil"/>
              <w:bottom w:val="single" w:sz="4" w:space="0" w:color="auto"/>
              <w:right w:val="single" w:sz="4" w:space="0" w:color="auto"/>
            </w:tcBorders>
            <w:shd w:val="clear" w:color="auto" w:fill="auto"/>
            <w:vAlign w:val="center"/>
          </w:tcPr>
          <w:p w14:paraId="18E8FAAF" w14:textId="628A5223" w:rsidR="001718D7" w:rsidRPr="001718D7" w:rsidRDefault="001718D7" w:rsidP="001718D7">
            <w:pPr>
              <w:widowControl/>
              <w:autoSpaceDE/>
              <w:autoSpaceDN/>
              <w:adjustRightInd/>
              <w:jc w:val="center"/>
              <w:rPr>
                <w:color w:val="000000"/>
                <w:sz w:val="16"/>
                <w:szCs w:val="16"/>
              </w:rPr>
            </w:pPr>
            <w:r w:rsidRPr="001718D7">
              <w:rPr>
                <w:color w:val="000000"/>
                <w:sz w:val="16"/>
                <w:szCs w:val="16"/>
              </w:rPr>
              <w:t>2</w:t>
            </w:r>
          </w:p>
        </w:tc>
        <w:tc>
          <w:tcPr>
            <w:tcW w:w="990" w:type="dxa"/>
            <w:tcBorders>
              <w:top w:val="nil"/>
              <w:left w:val="nil"/>
              <w:bottom w:val="single" w:sz="4" w:space="0" w:color="auto"/>
              <w:right w:val="single" w:sz="4" w:space="0" w:color="auto"/>
            </w:tcBorders>
            <w:shd w:val="clear" w:color="auto" w:fill="auto"/>
            <w:vAlign w:val="center"/>
          </w:tcPr>
          <w:p w14:paraId="3CE5B89B" w14:textId="6F7DF6C8" w:rsidR="001718D7" w:rsidRPr="001718D7" w:rsidRDefault="001718D7" w:rsidP="001718D7">
            <w:pPr>
              <w:widowControl/>
              <w:autoSpaceDE/>
              <w:autoSpaceDN/>
              <w:adjustRightInd/>
              <w:jc w:val="center"/>
              <w:rPr>
                <w:color w:val="000000"/>
                <w:sz w:val="16"/>
                <w:szCs w:val="16"/>
              </w:rPr>
            </w:pPr>
            <w:r w:rsidRPr="001718D7">
              <w:rPr>
                <w:color w:val="000000"/>
                <w:sz w:val="16"/>
                <w:szCs w:val="16"/>
              </w:rPr>
              <w:t>1</w:t>
            </w:r>
          </w:p>
        </w:tc>
        <w:tc>
          <w:tcPr>
            <w:tcW w:w="990" w:type="dxa"/>
            <w:tcBorders>
              <w:top w:val="nil"/>
              <w:left w:val="nil"/>
              <w:bottom w:val="single" w:sz="4" w:space="0" w:color="auto"/>
              <w:right w:val="single" w:sz="4" w:space="0" w:color="auto"/>
            </w:tcBorders>
            <w:shd w:val="clear" w:color="auto" w:fill="auto"/>
            <w:vAlign w:val="center"/>
          </w:tcPr>
          <w:p w14:paraId="53E7F284" w14:textId="5B2F4D29" w:rsidR="001718D7" w:rsidRPr="001718D7" w:rsidRDefault="001718D7" w:rsidP="001718D7">
            <w:pPr>
              <w:widowControl/>
              <w:autoSpaceDE/>
              <w:autoSpaceDN/>
              <w:adjustRightInd/>
              <w:jc w:val="center"/>
              <w:rPr>
                <w:color w:val="000000"/>
                <w:sz w:val="16"/>
                <w:szCs w:val="16"/>
              </w:rPr>
            </w:pPr>
            <w:r w:rsidRPr="001718D7">
              <w:rPr>
                <w:color w:val="000000"/>
                <w:sz w:val="16"/>
                <w:szCs w:val="16"/>
              </w:rPr>
              <w:t>2.0</w:t>
            </w:r>
          </w:p>
        </w:tc>
        <w:tc>
          <w:tcPr>
            <w:tcW w:w="1260" w:type="dxa"/>
            <w:tcBorders>
              <w:top w:val="nil"/>
              <w:left w:val="nil"/>
              <w:bottom w:val="single" w:sz="4" w:space="0" w:color="auto"/>
              <w:right w:val="single" w:sz="4" w:space="0" w:color="auto"/>
            </w:tcBorders>
            <w:shd w:val="clear" w:color="auto" w:fill="auto"/>
            <w:vAlign w:val="center"/>
          </w:tcPr>
          <w:p w14:paraId="044F947D" w14:textId="40B00DC3" w:rsidR="001718D7" w:rsidRPr="001718D7" w:rsidRDefault="001718D7" w:rsidP="001718D7">
            <w:pPr>
              <w:widowControl/>
              <w:autoSpaceDE/>
              <w:autoSpaceDN/>
              <w:adjustRightInd/>
              <w:jc w:val="center"/>
              <w:rPr>
                <w:color w:val="000000"/>
                <w:sz w:val="16"/>
                <w:szCs w:val="16"/>
              </w:rPr>
            </w:pPr>
            <w:r w:rsidRPr="001718D7">
              <w:rPr>
                <w:color w:val="000000"/>
                <w:sz w:val="16"/>
                <w:szCs w:val="16"/>
              </w:rPr>
              <w:t>0.10</w:t>
            </w:r>
          </w:p>
        </w:tc>
        <w:tc>
          <w:tcPr>
            <w:tcW w:w="1065" w:type="dxa"/>
            <w:tcBorders>
              <w:top w:val="nil"/>
              <w:left w:val="nil"/>
              <w:bottom w:val="single" w:sz="4" w:space="0" w:color="auto"/>
              <w:right w:val="single" w:sz="4" w:space="0" w:color="auto"/>
            </w:tcBorders>
            <w:shd w:val="clear" w:color="auto" w:fill="auto"/>
            <w:vAlign w:val="center"/>
          </w:tcPr>
          <w:p w14:paraId="7C002D6A" w14:textId="3D0CD2F3" w:rsidR="001718D7" w:rsidRPr="001718D7" w:rsidRDefault="001718D7" w:rsidP="001718D7">
            <w:pPr>
              <w:widowControl/>
              <w:autoSpaceDE/>
              <w:autoSpaceDN/>
              <w:adjustRightInd/>
              <w:jc w:val="center"/>
              <w:rPr>
                <w:color w:val="000000"/>
                <w:sz w:val="16"/>
                <w:szCs w:val="16"/>
              </w:rPr>
            </w:pPr>
            <w:r w:rsidRPr="001718D7">
              <w:rPr>
                <w:color w:val="000000"/>
                <w:sz w:val="16"/>
                <w:szCs w:val="16"/>
              </w:rPr>
              <w:t>0.20</w:t>
            </w:r>
          </w:p>
        </w:tc>
        <w:tc>
          <w:tcPr>
            <w:tcW w:w="910" w:type="dxa"/>
            <w:tcBorders>
              <w:top w:val="nil"/>
              <w:left w:val="nil"/>
              <w:bottom w:val="single" w:sz="4" w:space="0" w:color="auto"/>
              <w:right w:val="single" w:sz="4" w:space="0" w:color="auto"/>
            </w:tcBorders>
            <w:shd w:val="clear" w:color="auto" w:fill="auto"/>
            <w:vAlign w:val="center"/>
          </w:tcPr>
          <w:p w14:paraId="2DDB2994" w14:textId="30057757" w:rsidR="001718D7" w:rsidRPr="001718D7" w:rsidRDefault="001718D7" w:rsidP="001718D7">
            <w:pPr>
              <w:widowControl/>
              <w:autoSpaceDE/>
              <w:autoSpaceDN/>
              <w:adjustRightInd/>
              <w:jc w:val="right"/>
              <w:rPr>
                <w:color w:val="000000"/>
                <w:sz w:val="16"/>
                <w:szCs w:val="16"/>
              </w:rPr>
            </w:pPr>
            <w:r w:rsidRPr="001718D7">
              <w:rPr>
                <w:color w:val="000000"/>
                <w:sz w:val="16"/>
                <w:szCs w:val="16"/>
              </w:rPr>
              <w:t xml:space="preserve">$108 </w:t>
            </w:r>
          </w:p>
        </w:tc>
      </w:tr>
      <w:tr w:rsidR="001718D7" w:rsidRPr="00B10D6C" w14:paraId="182990E3" w14:textId="77777777" w:rsidTr="00B159E3">
        <w:trPr>
          <w:trHeight w:val="259"/>
        </w:trPr>
        <w:tc>
          <w:tcPr>
            <w:tcW w:w="4162" w:type="dxa"/>
            <w:tcBorders>
              <w:top w:val="nil"/>
              <w:left w:val="single" w:sz="4" w:space="0" w:color="auto"/>
              <w:bottom w:val="single" w:sz="4" w:space="0" w:color="auto"/>
              <w:right w:val="single" w:sz="4" w:space="0" w:color="auto"/>
            </w:tcBorders>
            <w:shd w:val="clear" w:color="auto" w:fill="auto"/>
            <w:noWrap/>
            <w:vAlign w:val="center"/>
          </w:tcPr>
          <w:p w14:paraId="0E48931B" w14:textId="4E715057" w:rsidR="001718D7" w:rsidRPr="001718D7" w:rsidRDefault="001718D7" w:rsidP="001718D7">
            <w:pPr>
              <w:widowControl/>
              <w:autoSpaceDE/>
              <w:autoSpaceDN/>
              <w:adjustRightInd/>
              <w:ind w:firstLineChars="100" w:firstLine="160"/>
              <w:rPr>
                <w:color w:val="000000"/>
                <w:sz w:val="16"/>
                <w:szCs w:val="16"/>
              </w:rPr>
            </w:pPr>
            <w:r w:rsidRPr="001718D7">
              <w:rPr>
                <w:color w:val="000000"/>
                <w:sz w:val="16"/>
                <w:szCs w:val="16"/>
              </w:rPr>
              <w:t xml:space="preserve">Notification of initial performance test </w:t>
            </w:r>
            <w:r w:rsidRPr="001718D7">
              <w:rPr>
                <w:color w:val="000000"/>
                <w:sz w:val="16"/>
                <w:szCs w:val="16"/>
                <w:vertAlign w:val="superscript"/>
              </w:rPr>
              <w:t>e</w:t>
            </w:r>
          </w:p>
        </w:tc>
        <w:tc>
          <w:tcPr>
            <w:tcW w:w="1233" w:type="dxa"/>
            <w:tcBorders>
              <w:top w:val="nil"/>
              <w:left w:val="nil"/>
              <w:bottom w:val="single" w:sz="4" w:space="0" w:color="auto"/>
              <w:right w:val="single" w:sz="4" w:space="0" w:color="auto"/>
            </w:tcBorders>
            <w:shd w:val="clear" w:color="auto" w:fill="auto"/>
            <w:vAlign w:val="center"/>
          </w:tcPr>
          <w:p w14:paraId="11402EFB" w14:textId="6C23F2D8" w:rsidR="001718D7" w:rsidRPr="001718D7" w:rsidRDefault="001718D7" w:rsidP="001718D7">
            <w:pPr>
              <w:widowControl/>
              <w:autoSpaceDE/>
              <w:autoSpaceDN/>
              <w:adjustRightInd/>
              <w:jc w:val="center"/>
              <w:rPr>
                <w:color w:val="000000"/>
                <w:sz w:val="16"/>
                <w:szCs w:val="16"/>
              </w:rPr>
            </w:pPr>
            <w:r w:rsidRPr="001718D7">
              <w:rPr>
                <w:color w:val="000000"/>
                <w:sz w:val="16"/>
                <w:szCs w:val="16"/>
              </w:rPr>
              <w:t>2</w:t>
            </w:r>
          </w:p>
        </w:tc>
        <w:tc>
          <w:tcPr>
            <w:tcW w:w="1170" w:type="dxa"/>
            <w:tcBorders>
              <w:top w:val="nil"/>
              <w:left w:val="nil"/>
              <w:bottom w:val="single" w:sz="4" w:space="0" w:color="auto"/>
              <w:right w:val="single" w:sz="4" w:space="0" w:color="auto"/>
            </w:tcBorders>
            <w:shd w:val="clear" w:color="auto" w:fill="auto"/>
            <w:vAlign w:val="center"/>
          </w:tcPr>
          <w:p w14:paraId="66570130" w14:textId="3A282F1F" w:rsidR="001718D7" w:rsidRPr="001718D7" w:rsidRDefault="001718D7" w:rsidP="001718D7">
            <w:pPr>
              <w:widowControl/>
              <w:autoSpaceDE/>
              <w:autoSpaceDN/>
              <w:adjustRightInd/>
              <w:jc w:val="center"/>
              <w:rPr>
                <w:color w:val="000000"/>
                <w:sz w:val="16"/>
                <w:szCs w:val="16"/>
              </w:rPr>
            </w:pPr>
            <w:r w:rsidRPr="001718D7">
              <w:rPr>
                <w:color w:val="000000"/>
                <w:sz w:val="16"/>
                <w:szCs w:val="16"/>
              </w:rPr>
              <w:t>1</w:t>
            </w:r>
          </w:p>
        </w:tc>
        <w:tc>
          <w:tcPr>
            <w:tcW w:w="1260" w:type="dxa"/>
            <w:tcBorders>
              <w:top w:val="nil"/>
              <w:left w:val="nil"/>
              <w:bottom w:val="single" w:sz="4" w:space="0" w:color="auto"/>
              <w:right w:val="single" w:sz="4" w:space="0" w:color="auto"/>
            </w:tcBorders>
            <w:shd w:val="clear" w:color="auto" w:fill="auto"/>
            <w:vAlign w:val="center"/>
          </w:tcPr>
          <w:p w14:paraId="32D57C82" w14:textId="32A48C68" w:rsidR="001718D7" w:rsidRPr="001718D7" w:rsidRDefault="001718D7" w:rsidP="001718D7">
            <w:pPr>
              <w:widowControl/>
              <w:autoSpaceDE/>
              <w:autoSpaceDN/>
              <w:adjustRightInd/>
              <w:jc w:val="center"/>
              <w:rPr>
                <w:color w:val="000000"/>
                <w:sz w:val="16"/>
                <w:szCs w:val="16"/>
              </w:rPr>
            </w:pPr>
            <w:r w:rsidRPr="001718D7">
              <w:rPr>
                <w:color w:val="000000"/>
                <w:sz w:val="16"/>
                <w:szCs w:val="16"/>
              </w:rPr>
              <w:t>2</w:t>
            </w:r>
          </w:p>
        </w:tc>
        <w:tc>
          <w:tcPr>
            <w:tcW w:w="990" w:type="dxa"/>
            <w:tcBorders>
              <w:top w:val="nil"/>
              <w:left w:val="nil"/>
              <w:bottom w:val="single" w:sz="4" w:space="0" w:color="auto"/>
              <w:right w:val="single" w:sz="4" w:space="0" w:color="auto"/>
            </w:tcBorders>
            <w:shd w:val="clear" w:color="auto" w:fill="auto"/>
            <w:vAlign w:val="center"/>
          </w:tcPr>
          <w:p w14:paraId="43165A8C" w14:textId="6DAB4AF2" w:rsidR="001718D7" w:rsidRPr="001718D7" w:rsidRDefault="001718D7" w:rsidP="001718D7">
            <w:pPr>
              <w:widowControl/>
              <w:autoSpaceDE/>
              <w:autoSpaceDN/>
              <w:adjustRightInd/>
              <w:jc w:val="center"/>
              <w:rPr>
                <w:color w:val="000000"/>
                <w:sz w:val="16"/>
                <w:szCs w:val="16"/>
              </w:rPr>
            </w:pPr>
            <w:r w:rsidRPr="001718D7">
              <w:rPr>
                <w:color w:val="000000"/>
                <w:sz w:val="16"/>
                <w:szCs w:val="16"/>
              </w:rPr>
              <w:t>43</w:t>
            </w:r>
          </w:p>
        </w:tc>
        <w:tc>
          <w:tcPr>
            <w:tcW w:w="990" w:type="dxa"/>
            <w:tcBorders>
              <w:top w:val="nil"/>
              <w:left w:val="nil"/>
              <w:bottom w:val="single" w:sz="4" w:space="0" w:color="auto"/>
              <w:right w:val="single" w:sz="4" w:space="0" w:color="auto"/>
            </w:tcBorders>
            <w:shd w:val="clear" w:color="auto" w:fill="auto"/>
            <w:vAlign w:val="center"/>
          </w:tcPr>
          <w:p w14:paraId="4B9C8619" w14:textId="5CC00DE2" w:rsidR="001718D7" w:rsidRPr="001718D7" w:rsidRDefault="001718D7" w:rsidP="001718D7">
            <w:pPr>
              <w:widowControl/>
              <w:autoSpaceDE/>
              <w:autoSpaceDN/>
              <w:adjustRightInd/>
              <w:jc w:val="center"/>
              <w:rPr>
                <w:color w:val="000000"/>
                <w:sz w:val="16"/>
                <w:szCs w:val="16"/>
              </w:rPr>
            </w:pPr>
            <w:r w:rsidRPr="001718D7">
              <w:rPr>
                <w:color w:val="000000"/>
                <w:sz w:val="16"/>
                <w:szCs w:val="16"/>
              </w:rPr>
              <w:t>86</w:t>
            </w:r>
          </w:p>
        </w:tc>
        <w:tc>
          <w:tcPr>
            <w:tcW w:w="1260" w:type="dxa"/>
            <w:tcBorders>
              <w:top w:val="nil"/>
              <w:left w:val="nil"/>
              <w:bottom w:val="single" w:sz="4" w:space="0" w:color="auto"/>
              <w:right w:val="single" w:sz="4" w:space="0" w:color="auto"/>
            </w:tcBorders>
            <w:shd w:val="clear" w:color="auto" w:fill="auto"/>
            <w:vAlign w:val="center"/>
          </w:tcPr>
          <w:p w14:paraId="4ED153BC" w14:textId="4EE189AB" w:rsidR="001718D7" w:rsidRPr="001718D7" w:rsidRDefault="001718D7" w:rsidP="001718D7">
            <w:pPr>
              <w:widowControl/>
              <w:autoSpaceDE/>
              <w:autoSpaceDN/>
              <w:adjustRightInd/>
              <w:jc w:val="center"/>
              <w:rPr>
                <w:color w:val="000000"/>
                <w:sz w:val="16"/>
                <w:szCs w:val="16"/>
              </w:rPr>
            </w:pPr>
            <w:r w:rsidRPr="001718D7">
              <w:rPr>
                <w:color w:val="000000"/>
                <w:sz w:val="16"/>
                <w:szCs w:val="16"/>
              </w:rPr>
              <w:t>4.3</w:t>
            </w:r>
          </w:p>
        </w:tc>
        <w:tc>
          <w:tcPr>
            <w:tcW w:w="1065" w:type="dxa"/>
            <w:tcBorders>
              <w:top w:val="nil"/>
              <w:left w:val="nil"/>
              <w:bottom w:val="single" w:sz="4" w:space="0" w:color="auto"/>
              <w:right w:val="single" w:sz="4" w:space="0" w:color="auto"/>
            </w:tcBorders>
            <w:shd w:val="clear" w:color="auto" w:fill="auto"/>
            <w:vAlign w:val="center"/>
          </w:tcPr>
          <w:p w14:paraId="4F86274A" w14:textId="3D6B348C" w:rsidR="001718D7" w:rsidRPr="001718D7" w:rsidRDefault="001718D7" w:rsidP="001718D7">
            <w:pPr>
              <w:widowControl/>
              <w:autoSpaceDE/>
              <w:autoSpaceDN/>
              <w:adjustRightInd/>
              <w:jc w:val="center"/>
              <w:rPr>
                <w:color w:val="000000"/>
                <w:sz w:val="16"/>
                <w:szCs w:val="16"/>
              </w:rPr>
            </w:pPr>
            <w:r w:rsidRPr="001718D7">
              <w:rPr>
                <w:color w:val="000000"/>
                <w:sz w:val="16"/>
                <w:szCs w:val="16"/>
              </w:rPr>
              <w:t>8.6</w:t>
            </w:r>
          </w:p>
        </w:tc>
        <w:tc>
          <w:tcPr>
            <w:tcW w:w="910" w:type="dxa"/>
            <w:tcBorders>
              <w:top w:val="nil"/>
              <w:left w:val="nil"/>
              <w:bottom w:val="single" w:sz="4" w:space="0" w:color="auto"/>
              <w:right w:val="single" w:sz="4" w:space="0" w:color="auto"/>
            </w:tcBorders>
            <w:shd w:val="clear" w:color="auto" w:fill="auto"/>
            <w:vAlign w:val="center"/>
          </w:tcPr>
          <w:p w14:paraId="689E3379" w14:textId="54CBA704" w:rsidR="001718D7" w:rsidRPr="001718D7" w:rsidRDefault="001718D7" w:rsidP="001718D7">
            <w:pPr>
              <w:widowControl/>
              <w:autoSpaceDE/>
              <w:autoSpaceDN/>
              <w:adjustRightInd/>
              <w:jc w:val="right"/>
              <w:rPr>
                <w:color w:val="000000"/>
                <w:sz w:val="16"/>
                <w:szCs w:val="16"/>
              </w:rPr>
            </w:pPr>
            <w:r w:rsidRPr="001718D7">
              <w:rPr>
                <w:color w:val="000000"/>
                <w:sz w:val="16"/>
                <w:szCs w:val="16"/>
              </w:rPr>
              <w:t xml:space="preserve">$4,637 </w:t>
            </w:r>
          </w:p>
        </w:tc>
      </w:tr>
      <w:tr w:rsidR="001718D7" w:rsidRPr="00B10D6C" w14:paraId="7AC014CF" w14:textId="77777777" w:rsidTr="00B159E3">
        <w:trPr>
          <w:trHeight w:val="259"/>
        </w:trPr>
        <w:tc>
          <w:tcPr>
            <w:tcW w:w="4162" w:type="dxa"/>
            <w:tcBorders>
              <w:top w:val="nil"/>
              <w:left w:val="single" w:sz="4" w:space="0" w:color="auto"/>
              <w:bottom w:val="single" w:sz="4" w:space="0" w:color="auto"/>
              <w:right w:val="single" w:sz="4" w:space="0" w:color="auto"/>
            </w:tcBorders>
            <w:shd w:val="clear" w:color="auto" w:fill="auto"/>
            <w:noWrap/>
            <w:vAlign w:val="center"/>
          </w:tcPr>
          <w:p w14:paraId="0DA80579" w14:textId="5F670599" w:rsidR="001718D7" w:rsidRPr="001718D7" w:rsidRDefault="001718D7" w:rsidP="001718D7">
            <w:pPr>
              <w:widowControl/>
              <w:autoSpaceDE/>
              <w:autoSpaceDN/>
              <w:adjustRightInd/>
              <w:ind w:firstLineChars="100" w:firstLine="160"/>
              <w:rPr>
                <w:color w:val="000000"/>
                <w:sz w:val="16"/>
                <w:szCs w:val="16"/>
              </w:rPr>
            </w:pPr>
            <w:r w:rsidRPr="001718D7">
              <w:rPr>
                <w:color w:val="000000"/>
                <w:sz w:val="16"/>
                <w:szCs w:val="16"/>
              </w:rPr>
              <w:t xml:space="preserve">Notification of performance evaluation </w:t>
            </w:r>
            <w:r w:rsidRPr="001718D7">
              <w:rPr>
                <w:color w:val="000000"/>
                <w:sz w:val="16"/>
                <w:szCs w:val="16"/>
                <w:vertAlign w:val="superscript"/>
              </w:rPr>
              <w:t>e</w:t>
            </w:r>
          </w:p>
        </w:tc>
        <w:tc>
          <w:tcPr>
            <w:tcW w:w="1233" w:type="dxa"/>
            <w:tcBorders>
              <w:top w:val="nil"/>
              <w:left w:val="nil"/>
              <w:bottom w:val="single" w:sz="4" w:space="0" w:color="auto"/>
              <w:right w:val="single" w:sz="4" w:space="0" w:color="auto"/>
            </w:tcBorders>
            <w:shd w:val="clear" w:color="auto" w:fill="auto"/>
            <w:vAlign w:val="center"/>
          </w:tcPr>
          <w:p w14:paraId="01E69E7F" w14:textId="0E4E96C7" w:rsidR="001718D7" w:rsidRPr="001718D7" w:rsidRDefault="001718D7" w:rsidP="001718D7">
            <w:pPr>
              <w:widowControl/>
              <w:autoSpaceDE/>
              <w:autoSpaceDN/>
              <w:adjustRightInd/>
              <w:jc w:val="center"/>
              <w:rPr>
                <w:color w:val="000000"/>
                <w:sz w:val="16"/>
                <w:szCs w:val="16"/>
              </w:rPr>
            </w:pPr>
            <w:r w:rsidRPr="001718D7">
              <w:rPr>
                <w:color w:val="000000"/>
                <w:sz w:val="16"/>
                <w:szCs w:val="16"/>
              </w:rPr>
              <w:t>2</w:t>
            </w:r>
          </w:p>
        </w:tc>
        <w:tc>
          <w:tcPr>
            <w:tcW w:w="1170" w:type="dxa"/>
            <w:tcBorders>
              <w:top w:val="nil"/>
              <w:left w:val="nil"/>
              <w:bottom w:val="single" w:sz="4" w:space="0" w:color="auto"/>
              <w:right w:val="single" w:sz="4" w:space="0" w:color="auto"/>
            </w:tcBorders>
            <w:shd w:val="clear" w:color="auto" w:fill="auto"/>
            <w:vAlign w:val="center"/>
          </w:tcPr>
          <w:p w14:paraId="075B0FB5" w14:textId="77FAFBC0" w:rsidR="001718D7" w:rsidRPr="001718D7" w:rsidRDefault="001718D7" w:rsidP="001718D7">
            <w:pPr>
              <w:widowControl/>
              <w:autoSpaceDE/>
              <w:autoSpaceDN/>
              <w:adjustRightInd/>
              <w:jc w:val="center"/>
              <w:rPr>
                <w:color w:val="000000"/>
                <w:sz w:val="16"/>
                <w:szCs w:val="16"/>
              </w:rPr>
            </w:pPr>
            <w:r w:rsidRPr="001718D7">
              <w:rPr>
                <w:color w:val="000000"/>
                <w:sz w:val="16"/>
                <w:szCs w:val="16"/>
              </w:rPr>
              <w:t>1</w:t>
            </w:r>
          </w:p>
        </w:tc>
        <w:tc>
          <w:tcPr>
            <w:tcW w:w="1260" w:type="dxa"/>
            <w:tcBorders>
              <w:top w:val="nil"/>
              <w:left w:val="nil"/>
              <w:bottom w:val="single" w:sz="4" w:space="0" w:color="auto"/>
              <w:right w:val="single" w:sz="4" w:space="0" w:color="auto"/>
            </w:tcBorders>
            <w:shd w:val="clear" w:color="auto" w:fill="auto"/>
            <w:vAlign w:val="center"/>
          </w:tcPr>
          <w:p w14:paraId="4B76549E" w14:textId="7298DC13" w:rsidR="001718D7" w:rsidRPr="001718D7" w:rsidRDefault="001718D7" w:rsidP="001718D7">
            <w:pPr>
              <w:widowControl/>
              <w:autoSpaceDE/>
              <w:autoSpaceDN/>
              <w:adjustRightInd/>
              <w:jc w:val="center"/>
              <w:rPr>
                <w:color w:val="000000"/>
                <w:sz w:val="16"/>
                <w:szCs w:val="16"/>
              </w:rPr>
            </w:pPr>
            <w:r w:rsidRPr="001718D7">
              <w:rPr>
                <w:color w:val="000000"/>
                <w:sz w:val="16"/>
                <w:szCs w:val="16"/>
              </w:rPr>
              <w:t>2</w:t>
            </w:r>
          </w:p>
        </w:tc>
        <w:tc>
          <w:tcPr>
            <w:tcW w:w="990" w:type="dxa"/>
            <w:tcBorders>
              <w:top w:val="nil"/>
              <w:left w:val="nil"/>
              <w:bottom w:val="single" w:sz="4" w:space="0" w:color="auto"/>
              <w:right w:val="single" w:sz="4" w:space="0" w:color="auto"/>
            </w:tcBorders>
            <w:shd w:val="clear" w:color="auto" w:fill="auto"/>
            <w:vAlign w:val="center"/>
          </w:tcPr>
          <w:p w14:paraId="15991545" w14:textId="6D3FB152" w:rsidR="001718D7" w:rsidRPr="001718D7" w:rsidRDefault="001718D7" w:rsidP="001718D7">
            <w:pPr>
              <w:widowControl/>
              <w:autoSpaceDE/>
              <w:autoSpaceDN/>
              <w:adjustRightInd/>
              <w:jc w:val="center"/>
              <w:rPr>
                <w:color w:val="000000"/>
                <w:sz w:val="16"/>
                <w:szCs w:val="16"/>
              </w:rPr>
            </w:pPr>
            <w:r w:rsidRPr="001718D7">
              <w:rPr>
                <w:color w:val="000000"/>
                <w:sz w:val="16"/>
                <w:szCs w:val="16"/>
              </w:rPr>
              <w:t>43</w:t>
            </w:r>
          </w:p>
        </w:tc>
        <w:tc>
          <w:tcPr>
            <w:tcW w:w="990" w:type="dxa"/>
            <w:tcBorders>
              <w:top w:val="nil"/>
              <w:left w:val="nil"/>
              <w:bottom w:val="single" w:sz="4" w:space="0" w:color="auto"/>
              <w:right w:val="single" w:sz="4" w:space="0" w:color="auto"/>
            </w:tcBorders>
            <w:shd w:val="clear" w:color="auto" w:fill="auto"/>
            <w:vAlign w:val="center"/>
          </w:tcPr>
          <w:p w14:paraId="2CD1C77E" w14:textId="23D31B39" w:rsidR="001718D7" w:rsidRPr="001718D7" w:rsidRDefault="001718D7" w:rsidP="001718D7">
            <w:pPr>
              <w:widowControl/>
              <w:autoSpaceDE/>
              <w:autoSpaceDN/>
              <w:adjustRightInd/>
              <w:jc w:val="center"/>
              <w:rPr>
                <w:color w:val="000000"/>
                <w:sz w:val="16"/>
                <w:szCs w:val="16"/>
              </w:rPr>
            </w:pPr>
            <w:r w:rsidRPr="001718D7">
              <w:rPr>
                <w:color w:val="000000"/>
                <w:sz w:val="16"/>
                <w:szCs w:val="16"/>
              </w:rPr>
              <w:t>86</w:t>
            </w:r>
          </w:p>
        </w:tc>
        <w:tc>
          <w:tcPr>
            <w:tcW w:w="1260" w:type="dxa"/>
            <w:tcBorders>
              <w:top w:val="nil"/>
              <w:left w:val="nil"/>
              <w:bottom w:val="single" w:sz="4" w:space="0" w:color="auto"/>
              <w:right w:val="single" w:sz="4" w:space="0" w:color="auto"/>
            </w:tcBorders>
            <w:shd w:val="clear" w:color="auto" w:fill="auto"/>
            <w:vAlign w:val="center"/>
          </w:tcPr>
          <w:p w14:paraId="06DEF4EF" w14:textId="74C81A38" w:rsidR="001718D7" w:rsidRPr="001718D7" w:rsidRDefault="001718D7" w:rsidP="001718D7">
            <w:pPr>
              <w:widowControl/>
              <w:autoSpaceDE/>
              <w:autoSpaceDN/>
              <w:adjustRightInd/>
              <w:jc w:val="center"/>
              <w:rPr>
                <w:color w:val="000000"/>
                <w:sz w:val="16"/>
                <w:szCs w:val="16"/>
              </w:rPr>
            </w:pPr>
            <w:r w:rsidRPr="001718D7">
              <w:rPr>
                <w:color w:val="000000"/>
                <w:sz w:val="16"/>
                <w:szCs w:val="16"/>
              </w:rPr>
              <w:t>4.3</w:t>
            </w:r>
          </w:p>
        </w:tc>
        <w:tc>
          <w:tcPr>
            <w:tcW w:w="1065" w:type="dxa"/>
            <w:tcBorders>
              <w:top w:val="nil"/>
              <w:left w:val="nil"/>
              <w:bottom w:val="single" w:sz="4" w:space="0" w:color="auto"/>
              <w:right w:val="single" w:sz="4" w:space="0" w:color="auto"/>
            </w:tcBorders>
            <w:shd w:val="clear" w:color="auto" w:fill="auto"/>
            <w:vAlign w:val="center"/>
          </w:tcPr>
          <w:p w14:paraId="3267253B" w14:textId="3BA2BF3E" w:rsidR="001718D7" w:rsidRPr="001718D7" w:rsidRDefault="001718D7" w:rsidP="001718D7">
            <w:pPr>
              <w:widowControl/>
              <w:autoSpaceDE/>
              <w:autoSpaceDN/>
              <w:adjustRightInd/>
              <w:jc w:val="center"/>
              <w:rPr>
                <w:color w:val="000000"/>
                <w:sz w:val="16"/>
                <w:szCs w:val="16"/>
              </w:rPr>
            </w:pPr>
            <w:r w:rsidRPr="001718D7">
              <w:rPr>
                <w:color w:val="000000"/>
                <w:sz w:val="16"/>
                <w:szCs w:val="16"/>
              </w:rPr>
              <w:t>8.6</w:t>
            </w:r>
          </w:p>
        </w:tc>
        <w:tc>
          <w:tcPr>
            <w:tcW w:w="910" w:type="dxa"/>
            <w:tcBorders>
              <w:top w:val="nil"/>
              <w:left w:val="nil"/>
              <w:bottom w:val="single" w:sz="4" w:space="0" w:color="auto"/>
              <w:right w:val="single" w:sz="4" w:space="0" w:color="auto"/>
            </w:tcBorders>
            <w:shd w:val="clear" w:color="auto" w:fill="auto"/>
            <w:vAlign w:val="center"/>
          </w:tcPr>
          <w:p w14:paraId="3A0C08F3" w14:textId="6D8F92C0" w:rsidR="001718D7" w:rsidRPr="001718D7" w:rsidRDefault="001718D7" w:rsidP="001718D7">
            <w:pPr>
              <w:widowControl/>
              <w:autoSpaceDE/>
              <w:autoSpaceDN/>
              <w:adjustRightInd/>
              <w:jc w:val="right"/>
              <w:rPr>
                <w:color w:val="000000"/>
                <w:sz w:val="16"/>
                <w:szCs w:val="16"/>
              </w:rPr>
            </w:pPr>
            <w:r w:rsidRPr="001718D7">
              <w:rPr>
                <w:color w:val="000000"/>
                <w:sz w:val="16"/>
                <w:szCs w:val="16"/>
              </w:rPr>
              <w:t xml:space="preserve">$4,637 </w:t>
            </w:r>
          </w:p>
        </w:tc>
      </w:tr>
      <w:tr w:rsidR="001718D7" w:rsidRPr="00B10D6C" w14:paraId="3C21A208" w14:textId="77777777" w:rsidTr="00B159E3">
        <w:trPr>
          <w:trHeight w:val="259"/>
        </w:trPr>
        <w:tc>
          <w:tcPr>
            <w:tcW w:w="4162" w:type="dxa"/>
            <w:tcBorders>
              <w:top w:val="nil"/>
              <w:left w:val="single" w:sz="4" w:space="0" w:color="auto"/>
              <w:bottom w:val="single" w:sz="4" w:space="0" w:color="auto"/>
              <w:right w:val="single" w:sz="4" w:space="0" w:color="auto"/>
            </w:tcBorders>
            <w:shd w:val="clear" w:color="auto" w:fill="auto"/>
            <w:noWrap/>
            <w:vAlign w:val="center"/>
          </w:tcPr>
          <w:p w14:paraId="35EB54CB" w14:textId="3F8290B3" w:rsidR="001718D7" w:rsidRPr="001718D7" w:rsidRDefault="001718D7" w:rsidP="001718D7">
            <w:pPr>
              <w:widowControl/>
              <w:autoSpaceDE/>
              <w:autoSpaceDN/>
              <w:adjustRightInd/>
              <w:ind w:firstLineChars="100" w:firstLine="160"/>
              <w:rPr>
                <w:color w:val="000000"/>
                <w:sz w:val="16"/>
                <w:szCs w:val="16"/>
              </w:rPr>
            </w:pPr>
            <w:r w:rsidRPr="001718D7">
              <w:rPr>
                <w:color w:val="000000"/>
                <w:sz w:val="16"/>
                <w:szCs w:val="16"/>
              </w:rPr>
              <w:t xml:space="preserve">Review of notification of compliance status </w:t>
            </w:r>
            <w:r w:rsidRPr="001718D7">
              <w:rPr>
                <w:color w:val="000000"/>
                <w:sz w:val="16"/>
                <w:szCs w:val="16"/>
                <w:vertAlign w:val="superscript"/>
              </w:rPr>
              <w:t>f</w:t>
            </w:r>
          </w:p>
        </w:tc>
        <w:tc>
          <w:tcPr>
            <w:tcW w:w="1233" w:type="dxa"/>
            <w:tcBorders>
              <w:top w:val="nil"/>
              <w:left w:val="nil"/>
              <w:bottom w:val="single" w:sz="4" w:space="0" w:color="auto"/>
              <w:right w:val="single" w:sz="4" w:space="0" w:color="auto"/>
            </w:tcBorders>
            <w:shd w:val="clear" w:color="auto" w:fill="auto"/>
            <w:vAlign w:val="center"/>
          </w:tcPr>
          <w:p w14:paraId="2020B282" w14:textId="0EF5EAE3" w:rsidR="001718D7" w:rsidRPr="001718D7" w:rsidRDefault="001718D7" w:rsidP="001718D7">
            <w:pPr>
              <w:widowControl/>
              <w:autoSpaceDE/>
              <w:autoSpaceDN/>
              <w:adjustRightInd/>
              <w:jc w:val="center"/>
              <w:rPr>
                <w:color w:val="000000"/>
                <w:sz w:val="16"/>
                <w:szCs w:val="16"/>
              </w:rPr>
            </w:pPr>
            <w:r w:rsidRPr="001718D7">
              <w:rPr>
                <w:color w:val="000000"/>
                <w:sz w:val="16"/>
                <w:szCs w:val="16"/>
              </w:rPr>
              <w:t>4</w:t>
            </w:r>
          </w:p>
        </w:tc>
        <w:tc>
          <w:tcPr>
            <w:tcW w:w="1170" w:type="dxa"/>
            <w:tcBorders>
              <w:top w:val="nil"/>
              <w:left w:val="nil"/>
              <w:bottom w:val="single" w:sz="4" w:space="0" w:color="auto"/>
              <w:right w:val="single" w:sz="4" w:space="0" w:color="auto"/>
            </w:tcBorders>
            <w:shd w:val="clear" w:color="auto" w:fill="auto"/>
            <w:vAlign w:val="center"/>
          </w:tcPr>
          <w:p w14:paraId="216CF900" w14:textId="0B40C15D" w:rsidR="001718D7" w:rsidRPr="001718D7" w:rsidRDefault="001718D7" w:rsidP="001718D7">
            <w:pPr>
              <w:widowControl/>
              <w:autoSpaceDE/>
              <w:autoSpaceDN/>
              <w:adjustRightInd/>
              <w:jc w:val="center"/>
              <w:rPr>
                <w:color w:val="000000"/>
                <w:sz w:val="16"/>
                <w:szCs w:val="16"/>
              </w:rPr>
            </w:pPr>
            <w:r w:rsidRPr="001718D7">
              <w:rPr>
                <w:color w:val="000000"/>
                <w:sz w:val="16"/>
                <w:szCs w:val="16"/>
              </w:rPr>
              <w:t>1</w:t>
            </w:r>
          </w:p>
        </w:tc>
        <w:tc>
          <w:tcPr>
            <w:tcW w:w="1260" w:type="dxa"/>
            <w:tcBorders>
              <w:top w:val="nil"/>
              <w:left w:val="nil"/>
              <w:bottom w:val="single" w:sz="4" w:space="0" w:color="auto"/>
              <w:right w:val="single" w:sz="4" w:space="0" w:color="auto"/>
            </w:tcBorders>
            <w:shd w:val="clear" w:color="auto" w:fill="auto"/>
            <w:vAlign w:val="center"/>
          </w:tcPr>
          <w:p w14:paraId="6C992B52" w14:textId="4E46B76B" w:rsidR="001718D7" w:rsidRPr="001718D7" w:rsidRDefault="001718D7" w:rsidP="001718D7">
            <w:pPr>
              <w:widowControl/>
              <w:autoSpaceDE/>
              <w:autoSpaceDN/>
              <w:adjustRightInd/>
              <w:jc w:val="center"/>
              <w:rPr>
                <w:color w:val="000000"/>
                <w:sz w:val="16"/>
                <w:szCs w:val="16"/>
              </w:rPr>
            </w:pPr>
            <w:r w:rsidRPr="001718D7">
              <w:rPr>
                <w:color w:val="000000"/>
                <w:sz w:val="16"/>
                <w:szCs w:val="16"/>
              </w:rPr>
              <w:t>4</w:t>
            </w:r>
          </w:p>
        </w:tc>
        <w:tc>
          <w:tcPr>
            <w:tcW w:w="990" w:type="dxa"/>
            <w:tcBorders>
              <w:top w:val="nil"/>
              <w:left w:val="nil"/>
              <w:bottom w:val="single" w:sz="4" w:space="0" w:color="auto"/>
              <w:right w:val="single" w:sz="4" w:space="0" w:color="auto"/>
            </w:tcBorders>
            <w:shd w:val="clear" w:color="auto" w:fill="auto"/>
            <w:vAlign w:val="center"/>
          </w:tcPr>
          <w:p w14:paraId="4B1FDD14" w14:textId="09F76B47" w:rsidR="001718D7" w:rsidRPr="001718D7" w:rsidRDefault="001718D7" w:rsidP="001718D7">
            <w:pPr>
              <w:widowControl/>
              <w:autoSpaceDE/>
              <w:autoSpaceDN/>
              <w:adjustRightInd/>
              <w:jc w:val="center"/>
              <w:rPr>
                <w:color w:val="000000"/>
                <w:sz w:val="16"/>
                <w:szCs w:val="16"/>
              </w:rPr>
            </w:pPr>
            <w:r w:rsidRPr="001718D7">
              <w:rPr>
                <w:color w:val="000000"/>
                <w:sz w:val="16"/>
                <w:szCs w:val="16"/>
              </w:rPr>
              <w:t>1</w:t>
            </w:r>
          </w:p>
        </w:tc>
        <w:tc>
          <w:tcPr>
            <w:tcW w:w="990" w:type="dxa"/>
            <w:tcBorders>
              <w:top w:val="nil"/>
              <w:left w:val="nil"/>
              <w:bottom w:val="single" w:sz="4" w:space="0" w:color="auto"/>
              <w:right w:val="single" w:sz="4" w:space="0" w:color="auto"/>
            </w:tcBorders>
            <w:shd w:val="clear" w:color="auto" w:fill="auto"/>
            <w:vAlign w:val="center"/>
          </w:tcPr>
          <w:p w14:paraId="20711E83" w14:textId="37FDB8CD" w:rsidR="001718D7" w:rsidRPr="001718D7" w:rsidRDefault="001718D7" w:rsidP="001718D7">
            <w:pPr>
              <w:widowControl/>
              <w:autoSpaceDE/>
              <w:autoSpaceDN/>
              <w:adjustRightInd/>
              <w:jc w:val="center"/>
              <w:rPr>
                <w:color w:val="000000"/>
                <w:sz w:val="16"/>
                <w:szCs w:val="16"/>
              </w:rPr>
            </w:pPr>
            <w:r w:rsidRPr="001718D7">
              <w:rPr>
                <w:color w:val="000000"/>
                <w:sz w:val="16"/>
                <w:szCs w:val="16"/>
              </w:rPr>
              <w:t>4.0</w:t>
            </w:r>
          </w:p>
        </w:tc>
        <w:tc>
          <w:tcPr>
            <w:tcW w:w="1260" w:type="dxa"/>
            <w:tcBorders>
              <w:top w:val="nil"/>
              <w:left w:val="nil"/>
              <w:bottom w:val="single" w:sz="4" w:space="0" w:color="auto"/>
              <w:right w:val="single" w:sz="4" w:space="0" w:color="auto"/>
            </w:tcBorders>
            <w:shd w:val="clear" w:color="auto" w:fill="auto"/>
            <w:vAlign w:val="center"/>
          </w:tcPr>
          <w:p w14:paraId="2EAC3DB1" w14:textId="1BA75D6D" w:rsidR="001718D7" w:rsidRPr="001718D7" w:rsidRDefault="001718D7" w:rsidP="001718D7">
            <w:pPr>
              <w:widowControl/>
              <w:autoSpaceDE/>
              <w:autoSpaceDN/>
              <w:adjustRightInd/>
              <w:jc w:val="center"/>
              <w:rPr>
                <w:color w:val="000000"/>
                <w:sz w:val="16"/>
                <w:szCs w:val="16"/>
              </w:rPr>
            </w:pPr>
            <w:r w:rsidRPr="001718D7">
              <w:rPr>
                <w:color w:val="000000"/>
                <w:sz w:val="16"/>
                <w:szCs w:val="16"/>
              </w:rPr>
              <w:t>0.20</w:t>
            </w:r>
          </w:p>
        </w:tc>
        <w:tc>
          <w:tcPr>
            <w:tcW w:w="1065" w:type="dxa"/>
            <w:tcBorders>
              <w:top w:val="nil"/>
              <w:left w:val="nil"/>
              <w:bottom w:val="single" w:sz="4" w:space="0" w:color="auto"/>
              <w:right w:val="single" w:sz="4" w:space="0" w:color="auto"/>
            </w:tcBorders>
            <w:shd w:val="clear" w:color="auto" w:fill="auto"/>
            <w:vAlign w:val="center"/>
          </w:tcPr>
          <w:p w14:paraId="20C76853" w14:textId="7EB7E6FA" w:rsidR="001718D7" w:rsidRPr="001718D7" w:rsidRDefault="001718D7" w:rsidP="001718D7">
            <w:pPr>
              <w:widowControl/>
              <w:autoSpaceDE/>
              <w:autoSpaceDN/>
              <w:adjustRightInd/>
              <w:jc w:val="center"/>
              <w:rPr>
                <w:color w:val="000000"/>
                <w:sz w:val="16"/>
                <w:szCs w:val="16"/>
              </w:rPr>
            </w:pPr>
            <w:r w:rsidRPr="001718D7">
              <w:rPr>
                <w:color w:val="000000"/>
                <w:sz w:val="16"/>
                <w:szCs w:val="16"/>
              </w:rPr>
              <w:t>0.40</w:t>
            </w:r>
          </w:p>
        </w:tc>
        <w:tc>
          <w:tcPr>
            <w:tcW w:w="910" w:type="dxa"/>
            <w:tcBorders>
              <w:top w:val="nil"/>
              <w:left w:val="nil"/>
              <w:bottom w:val="single" w:sz="4" w:space="0" w:color="auto"/>
              <w:right w:val="single" w:sz="4" w:space="0" w:color="auto"/>
            </w:tcBorders>
            <w:shd w:val="clear" w:color="auto" w:fill="auto"/>
            <w:vAlign w:val="center"/>
          </w:tcPr>
          <w:p w14:paraId="1CF9F466" w14:textId="7024F07D" w:rsidR="001718D7" w:rsidRPr="001718D7" w:rsidRDefault="001718D7" w:rsidP="001718D7">
            <w:pPr>
              <w:widowControl/>
              <w:autoSpaceDE/>
              <w:autoSpaceDN/>
              <w:adjustRightInd/>
              <w:jc w:val="right"/>
              <w:rPr>
                <w:color w:val="000000"/>
                <w:sz w:val="16"/>
                <w:szCs w:val="16"/>
              </w:rPr>
            </w:pPr>
            <w:r w:rsidRPr="001718D7">
              <w:rPr>
                <w:color w:val="000000"/>
                <w:sz w:val="16"/>
                <w:szCs w:val="16"/>
              </w:rPr>
              <w:t xml:space="preserve">$216 </w:t>
            </w:r>
          </w:p>
        </w:tc>
      </w:tr>
      <w:tr w:rsidR="001718D7" w:rsidRPr="00B10D6C" w14:paraId="5C3A7C11" w14:textId="77777777" w:rsidTr="00B159E3">
        <w:trPr>
          <w:trHeight w:val="259"/>
        </w:trPr>
        <w:tc>
          <w:tcPr>
            <w:tcW w:w="4162" w:type="dxa"/>
            <w:tcBorders>
              <w:top w:val="nil"/>
              <w:left w:val="single" w:sz="4" w:space="0" w:color="auto"/>
              <w:bottom w:val="single" w:sz="4" w:space="0" w:color="auto"/>
              <w:right w:val="single" w:sz="4" w:space="0" w:color="auto"/>
            </w:tcBorders>
            <w:shd w:val="clear" w:color="auto" w:fill="auto"/>
            <w:noWrap/>
            <w:vAlign w:val="center"/>
          </w:tcPr>
          <w:p w14:paraId="7151D07D" w14:textId="73DB2961" w:rsidR="001718D7" w:rsidRPr="001718D7" w:rsidRDefault="001718D7" w:rsidP="001718D7">
            <w:pPr>
              <w:widowControl/>
              <w:autoSpaceDE/>
              <w:autoSpaceDN/>
              <w:adjustRightInd/>
              <w:ind w:firstLineChars="100" w:firstLine="160"/>
              <w:rPr>
                <w:color w:val="000000"/>
                <w:sz w:val="16"/>
                <w:szCs w:val="16"/>
              </w:rPr>
            </w:pPr>
            <w:r w:rsidRPr="001718D7">
              <w:rPr>
                <w:color w:val="000000"/>
                <w:sz w:val="16"/>
                <w:szCs w:val="16"/>
              </w:rPr>
              <w:t xml:space="preserve">Review of excess emissions report </w:t>
            </w:r>
          </w:p>
        </w:tc>
        <w:tc>
          <w:tcPr>
            <w:tcW w:w="1233" w:type="dxa"/>
            <w:tcBorders>
              <w:top w:val="nil"/>
              <w:left w:val="nil"/>
              <w:bottom w:val="single" w:sz="4" w:space="0" w:color="auto"/>
              <w:right w:val="single" w:sz="4" w:space="0" w:color="auto"/>
            </w:tcBorders>
            <w:shd w:val="clear" w:color="auto" w:fill="auto"/>
            <w:vAlign w:val="center"/>
          </w:tcPr>
          <w:p w14:paraId="6AB84577" w14:textId="39CF5CFC" w:rsidR="001718D7" w:rsidRPr="001718D7" w:rsidRDefault="001718D7" w:rsidP="001718D7">
            <w:pPr>
              <w:widowControl/>
              <w:autoSpaceDE/>
              <w:autoSpaceDN/>
              <w:adjustRightInd/>
              <w:rPr>
                <w:color w:val="000000"/>
                <w:sz w:val="16"/>
                <w:szCs w:val="16"/>
              </w:rPr>
            </w:pPr>
            <w:r w:rsidRPr="001718D7">
              <w:rPr>
                <w:color w:val="000000"/>
                <w:sz w:val="16"/>
                <w:szCs w:val="16"/>
              </w:rPr>
              <w:t> </w:t>
            </w:r>
          </w:p>
        </w:tc>
        <w:tc>
          <w:tcPr>
            <w:tcW w:w="1170" w:type="dxa"/>
            <w:tcBorders>
              <w:top w:val="nil"/>
              <w:left w:val="nil"/>
              <w:bottom w:val="single" w:sz="4" w:space="0" w:color="auto"/>
              <w:right w:val="single" w:sz="4" w:space="0" w:color="auto"/>
            </w:tcBorders>
            <w:shd w:val="clear" w:color="auto" w:fill="auto"/>
            <w:vAlign w:val="center"/>
          </w:tcPr>
          <w:p w14:paraId="3A4DE263" w14:textId="632EF501" w:rsidR="001718D7" w:rsidRPr="001718D7" w:rsidRDefault="001718D7" w:rsidP="001718D7">
            <w:pPr>
              <w:widowControl/>
              <w:autoSpaceDE/>
              <w:autoSpaceDN/>
              <w:adjustRightInd/>
              <w:rPr>
                <w:color w:val="000000"/>
                <w:sz w:val="16"/>
                <w:szCs w:val="16"/>
              </w:rPr>
            </w:pPr>
            <w:r w:rsidRPr="001718D7">
              <w:rPr>
                <w:color w:val="000000"/>
                <w:sz w:val="16"/>
                <w:szCs w:val="16"/>
              </w:rPr>
              <w:t> </w:t>
            </w:r>
          </w:p>
        </w:tc>
        <w:tc>
          <w:tcPr>
            <w:tcW w:w="1260" w:type="dxa"/>
            <w:tcBorders>
              <w:top w:val="nil"/>
              <w:left w:val="nil"/>
              <w:bottom w:val="single" w:sz="4" w:space="0" w:color="auto"/>
              <w:right w:val="single" w:sz="4" w:space="0" w:color="auto"/>
            </w:tcBorders>
            <w:shd w:val="clear" w:color="auto" w:fill="auto"/>
            <w:vAlign w:val="center"/>
          </w:tcPr>
          <w:p w14:paraId="58F2C8FA" w14:textId="1B7A0FD1" w:rsidR="001718D7" w:rsidRPr="001718D7" w:rsidRDefault="001718D7" w:rsidP="001718D7">
            <w:pPr>
              <w:widowControl/>
              <w:autoSpaceDE/>
              <w:autoSpaceDN/>
              <w:adjustRightInd/>
              <w:jc w:val="center"/>
              <w:rPr>
                <w:color w:val="000000"/>
                <w:sz w:val="16"/>
                <w:szCs w:val="16"/>
              </w:rPr>
            </w:pPr>
            <w:r w:rsidRPr="001718D7">
              <w:rPr>
                <w:color w:val="000000"/>
                <w:sz w:val="16"/>
                <w:szCs w:val="16"/>
              </w:rPr>
              <w:t> </w:t>
            </w:r>
          </w:p>
        </w:tc>
        <w:tc>
          <w:tcPr>
            <w:tcW w:w="990" w:type="dxa"/>
            <w:tcBorders>
              <w:top w:val="nil"/>
              <w:left w:val="nil"/>
              <w:bottom w:val="single" w:sz="4" w:space="0" w:color="auto"/>
              <w:right w:val="single" w:sz="4" w:space="0" w:color="auto"/>
            </w:tcBorders>
            <w:shd w:val="clear" w:color="auto" w:fill="auto"/>
            <w:vAlign w:val="center"/>
          </w:tcPr>
          <w:p w14:paraId="751516ED" w14:textId="34BD8058" w:rsidR="001718D7" w:rsidRPr="001718D7" w:rsidRDefault="001718D7" w:rsidP="001718D7">
            <w:pPr>
              <w:widowControl/>
              <w:autoSpaceDE/>
              <w:autoSpaceDN/>
              <w:adjustRightInd/>
              <w:rPr>
                <w:color w:val="000000"/>
                <w:sz w:val="16"/>
                <w:szCs w:val="16"/>
              </w:rPr>
            </w:pPr>
            <w:r w:rsidRPr="001718D7">
              <w:rPr>
                <w:color w:val="000000"/>
                <w:sz w:val="16"/>
                <w:szCs w:val="16"/>
              </w:rPr>
              <w:t> </w:t>
            </w:r>
          </w:p>
        </w:tc>
        <w:tc>
          <w:tcPr>
            <w:tcW w:w="990" w:type="dxa"/>
            <w:tcBorders>
              <w:top w:val="nil"/>
              <w:left w:val="nil"/>
              <w:bottom w:val="single" w:sz="4" w:space="0" w:color="auto"/>
              <w:right w:val="single" w:sz="4" w:space="0" w:color="auto"/>
            </w:tcBorders>
            <w:shd w:val="clear" w:color="auto" w:fill="auto"/>
            <w:vAlign w:val="center"/>
          </w:tcPr>
          <w:p w14:paraId="451D88D2" w14:textId="542AEC5C" w:rsidR="001718D7" w:rsidRPr="001718D7" w:rsidRDefault="001718D7" w:rsidP="001718D7">
            <w:pPr>
              <w:widowControl/>
              <w:autoSpaceDE/>
              <w:autoSpaceDN/>
              <w:adjustRightInd/>
              <w:jc w:val="center"/>
              <w:rPr>
                <w:color w:val="000000"/>
                <w:sz w:val="16"/>
                <w:szCs w:val="16"/>
              </w:rPr>
            </w:pPr>
            <w:r w:rsidRPr="001718D7">
              <w:rPr>
                <w:color w:val="000000"/>
                <w:sz w:val="16"/>
                <w:szCs w:val="16"/>
              </w:rPr>
              <w:t> </w:t>
            </w:r>
          </w:p>
        </w:tc>
        <w:tc>
          <w:tcPr>
            <w:tcW w:w="1260" w:type="dxa"/>
            <w:tcBorders>
              <w:top w:val="nil"/>
              <w:left w:val="nil"/>
              <w:bottom w:val="single" w:sz="4" w:space="0" w:color="auto"/>
              <w:right w:val="single" w:sz="4" w:space="0" w:color="auto"/>
            </w:tcBorders>
            <w:shd w:val="clear" w:color="auto" w:fill="auto"/>
            <w:vAlign w:val="center"/>
          </w:tcPr>
          <w:p w14:paraId="1916AA8C" w14:textId="0DBA767E" w:rsidR="001718D7" w:rsidRPr="001718D7" w:rsidRDefault="001718D7" w:rsidP="001718D7">
            <w:pPr>
              <w:widowControl/>
              <w:autoSpaceDE/>
              <w:autoSpaceDN/>
              <w:adjustRightInd/>
              <w:jc w:val="center"/>
              <w:rPr>
                <w:color w:val="000000"/>
                <w:sz w:val="16"/>
                <w:szCs w:val="16"/>
              </w:rPr>
            </w:pPr>
            <w:r w:rsidRPr="001718D7">
              <w:rPr>
                <w:color w:val="000000"/>
                <w:sz w:val="16"/>
                <w:szCs w:val="16"/>
              </w:rPr>
              <w:t> </w:t>
            </w:r>
          </w:p>
        </w:tc>
        <w:tc>
          <w:tcPr>
            <w:tcW w:w="1065" w:type="dxa"/>
            <w:tcBorders>
              <w:top w:val="nil"/>
              <w:left w:val="nil"/>
              <w:bottom w:val="single" w:sz="4" w:space="0" w:color="auto"/>
              <w:right w:val="single" w:sz="4" w:space="0" w:color="auto"/>
            </w:tcBorders>
            <w:shd w:val="clear" w:color="auto" w:fill="auto"/>
            <w:vAlign w:val="center"/>
          </w:tcPr>
          <w:p w14:paraId="15997090" w14:textId="456076EC" w:rsidR="001718D7" w:rsidRPr="001718D7" w:rsidRDefault="001718D7" w:rsidP="001718D7">
            <w:pPr>
              <w:widowControl/>
              <w:autoSpaceDE/>
              <w:autoSpaceDN/>
              <w:adjustRightInd/>
              <w:jc w:val="center"/>
              <w:rPr>
                <w:color w:val="000000"/>
                <w:sz w:val="16"/>
                <w:szCs w:val="16"/>
              </w:rPr>
            </w:pPr>
            <w:r w:rsidRPr="001718D7">
              <w:rPr>
                <w:color w:val="000000"/>
                <w:sz w:val="16"/>
                <w:szCs w:val="16"/>
              </w:rPr>
              <w:t> </w:t>
            </w:r>
          </w:p>
        </w:tc>
        <w:tc>
          <w:tcPr>
            <w:tcW w:w="910" w:type="dxa"/>
            <w:tcBorders>
              <w:top w:val="nil"/>
              <w:left w:val="nil"/>
              <w:bottom w:val="single" w:sz="4" w:space="0" w:color="auto"/>
              <w:right w:val="single" w:sz="4" w:space="0" w:color="auto"/>
            </w:tcBorders>
            <w:shd w:val="clear" w:color="auto" w:fill="auto"/>
            <w:vAlign w:val="center"/>
          </w:tcPr>
          <w:p w14:paraId="3A800487" w14:textId="20BF0996" w:rsidR="001718D7" w:rsidRPr="001718D7" w:rsidRDefault="001718D7" w:rsidP="001718D7">
            <w:pPr>
              <w:widowControl/>
              <w:autoSpaceDE/>
              <w:autoSpaceDN/>
              <w:adjustRightInd/>
              <w:jc w:val="right"/>
              <w:rPr>
                <w:color w:val="000000"/>
                <w:sz w:val="16"/>
                <w:szCs w:val="16"/>
              </w:rPr>
            </w:pPr>
            <w:r w:rsidRPr="001718D7">
              <w:rPr>
                <w:color w:val="000000"/>
                <w:sz w:val="16"/>
                <w:szCs w:val="16"/>
              </w:rPr>
              <w:t> </w:t>
            </w:r>
          </w:p>
        </w:tc>
      </w:tr>
      <w:tr w:rsidR="001718D7" w:rsidRPr="00B10D6C" w14:paraId="6577817B" w14:textId="77777777" w:rsidTr="00B159E3">
        <w:trPr>
          <w:trHeight w:val="259"/>
        </w:trPr>
        <w:tc>
          <w:tcPr>
            <w:tcW w:w="4162" w:type="dxa"/>
            <w:tcBorders>
              <w:top w:val="nil"/>
              <w:left w:val="single" w:sz="4" w:space="0" w:color="auto"/>
              <w:bottom w:val="single" w:sz="4" w:space="0" w:color="auto"/>
              <w:right w:val="single" w:sz="4" w:space="0" w:color="auto"/>
            </w:tcBorders>
            <w:shd w:val="clear" w:color="auto" w:fill="auto"/>
            <w:vAlign w:val="center"/>
          </w:tcPr>
          <w:p w14:paraId="7059E0C1" w14:textId="77777777" w:rsidR="001718D7" w:rsidRDefault="001718D7" w:rsidP="001718D7">
            <w:pPr>
              <w:widowControl/>
              <w:autoSpaceDE/>
              <w:autoSpaceDN/>
              <w:adjustRightInd/>
              <w:ind w:firstLineChars="200" w:firstLine="320"/>
              <w:rPr>
                <w:color w:val="000000"/>
                <w:sz w:val="16"/>
                <w:szCs w:val="16"/>
              </w:rPr>
            </w:pPr>
            <w:r w:rsidRPr="001718D7">
              <w:rPr>
                <w:color w:val="000000"/>
                <w:sz w:val="16"/>
                <w:szCs w:val="16"/>
              </w:rPr>
              <w:t>Semiannual reports of monitoring exceedances and</w:t>
            </w:r>
          </w:p>
          <w:p w14:paraId="4AB68DE3" w14:textId="0FB90E28" w:rsidR="001718D7" w:rsidRPr="001718D7" w:rsidRDefault="001718D7" w:rsidP="001718D7">
            <w:pPr>
              <w:widowControl/>
              <w:autoSpaceDE/>
              <w:autoSpaceDN/>
              <w:adjustRightInd/>
              <w:ind w:firstLineChars="200" w:firstLine="320"/>
              <w:rPr>
                <w:color w:val="000000"/>
                <w:sz w:val="16"/>
                <w:szCs w:val="16"/>
              </w:rPr>
            </w:pPr>
            <w:r w:rsidRPr="001718D7">
              <w:rPr>
                <w:color w:val="000000"/>
                <w:sz w:val="16"/>
                <w:szCs w:val="16"/>
              </w:rPr>
              <w:t xml:space="preserve">periods of noncompliance </w:t>
            </w:r>
            <w:r w:rsidRPr="001718D7">
              <w:rPr>
                <w:color w:val="000000"/>
                <w:sz w:val="16"/>
                <w:szCs w:val="16"/>
                <w:vertAlign w:val="superscript"/>
              </w:rPr>
              <w:t>g</w:t>
            </w:r>
          </w:p>
        </w:tc>
        <w:tc>
          <w:tcPr>
            <w:tcW w:w="1233" w:type="dxa"/>
            <w:tcBorders>
              <w:top w:val="nil"/>
              <w:left w:val="nil"/>
              <w:bottom w:val="single" w:sz="4" w:space="0" w:color="auto"/>
              <w:right w:val="single" w:sz="4" w:space="0" w:color="auto"/>
            </w:tcBorders>
            <w:shd w:val="clear" w:color="auto" w:fill="auto"/>
            <w:vAlign w:val="center"/>
          </w:tcPr>
          <w:p w14:paraId="586E2504" w14:textId="217CF928" w:rsidR="001718D7" w:rsidRPr="001718D7" w:rsidRDefault="001718D7" w:rsidP="001718D7">
            <w:pPr>
              <w:widowControl/>
              <w:autoSpaceDE/>
              <w:autoSpaceDN/>
              <w:adjustRightInd/>
              <w:jc w:val="center"/>
              <w:rPr>
                <w:color w:val="000000"/>
                <w:sz w:val="16"/>
                <w:szCs w:val="16"/>
              </w:rPr>
            </w:pPr>
            <w:r w:rsidRPr="001718D7">
              <w:rPr>
                <w:color w:val="000000"/>
                <w:sz w:val="16"/>
                <w:szCs w:val="16"/>
              </w:rPr>
              <w:t>8</w:t>
            </w:r>
          </w:p>
        </w:tc>
        <w:tc>
          <w:tcPr>
            <w:tcW w:w="1170" w:type="dxa"/>
            <w:tcBorders>
              <w:top w:val="nil"/>
              <w:left w:val="nil"/>
              <w:bottom w:val="single" w:sz="4" w:space="0" w:color="auto"/>
              <w:right w:val="single" w:sz="4" w:space="0" w:color="auto"/>
            </w:tcBorders>
            <w:shd w:val="clear" w:color="auto" w:fill="auto"/>
            <w:vAlign w:val="center"/>
          </w:tcPr>
          <w:p w14:paraId="148EE558" w14:textId="526F431B" w:rsidR="001718D7" w:rsidRPr="001718D7" w:rsidRDefault="001718D7" w:rsidP="001718D7">
            <w:pPr>
              <w:widowControl/>
              <w:autoSpaceDE/>
              <w:autoSpaceDN/>
              <w:adjustRightInd/>
              <w:jc w:val="center"/>
              <w:rPr>
                <w:color w:val="000000"/>
                <w:sz w:val="16"/>
                <w:szCs w:val="16"/>
              </w:rPr>
            </w:pPr>
            <w:r w:rsidRPr="001718D7">
              <w:rPr>
                <w:color w:val="000000"/>
                <w:sz w:val="16"/>
                <w:szCs w:val="16"/>
              </w:rPr>
              <w:t>2</w:t>
            </w:r>
          </w:p>
        </w:tc>
        <w:tc>
          <w:tcPr>
            <w:tcW w:w="1260" w:type="dxa"/>
            <w:tcBorders>
              <w:top w:val="nil"/>
              <w:left w:val="nil"/>
              <w:bottom w:val="single" w:sz="4" w:space="0" w:color="auto"/>
              <w:right w:val="single" w:sz="4" w:space="0" w:color="auto"/>
            </w:tcBorders>
            <w:shd w:val="clear" w:color="auto" w:fill="auto"/>
            <w:vAlign w:val="center"/>
          </w:tcPr>
          <w:p w14:paraId="4901211B" w14:textId="116E38E8" w:rsidR="001718D7" w:rsidRPr="001718D7" w:rsidRDefault="001718D7" w:rsidP="001718D7">
            <w:pPr>
              <w:widowControl/>
              <w:autoSpaceDE/>
              <w:autoSpaceDN/>
              <w:adjustRightInd/>
              <w:jc w:val="center"/>
              <w:rPr>
                <w:color w:val="000000"/>
                <w:sz w:val="16"/>
                <w:szCs w:val="16"/>
              </w:rPr>
            </w:pPr>
            <w:r w:rsidRPr="001718D7">
              <w:rPr>
                <w:color w:val="000000"/>
                <w:sz w:val="16"/>
                <w:szCs w:val="16"/>
              </w:rPr>
              <w:t>16</w:t>
            </w:r>
          </w:p>
        </w:tc>
        <w:tc>
          <w:tcPr>
            <w:tcW w:w="990" w:type="dxa"/>
            <w:tcBorders>
              <w:top w:val="nil"/>
              <w:left w:val="nil"/>
              <w:bottom w:val="single" w:sz="4" w:space="0" w:color="auto"/>
              <w:right w:val="single" w:sz="4" w:space="0" w:color="auto"/>
            </w:tcBorders>
            <w:shd w:val="clear" w:color="auto" w:fill="auto"/>
            <w:vAlign w:val="center"/>
          </w:tcPr>
          <w:p w14:paraId="4B5FF53B" w14:textId="4C89C471" w:rsidR="001718D7" w:rsidRPr="001718D7" w:rsidRDefault="001718D7" w:rsidP="001718D7">
            <w:pPr>
              <w:widowControl/>
              <w:autoSpaceDE/>
              <w:autoSpaceDN/>
              <w:adjustRightInd/>
              <w:jc w:val="center"/>
              <w:rPr>
                <w:color w:val="000000"/>
                <w:sz w:val="16"/>
                <w:szCs w:val="16"/>
              </w:rPr>
            </w:pPr>
            <w:r w:rsidRPr="001718D7">
              <w:rPr>
                <w:color w:val="000000"/>
                <w:sz w:val="16"/>
                <w:szCs w:val="16"/>
              </w:rPr>
              <w:t>5</w:t>
            </w:r>
          </w:p>
        </w:tc>
        <w:tc>
          <w:tcPr>
            <w:tcW w:w="990" w:type="dxa"/>
            <w:tcBorders>
              <w:top w:val="nil"/>
              <w:left w:val="nil"/>
              <w:bottom w:val="single" w:sz="4" w:space="0" w:color="auto"/>
              <w:right w:val="single" w:sz="4" w:space="0" w:color="auto"/>
            </w:tcBorders>
            <w:shd w:val="clear" w:color="auto" w:fill="auto"/>
            <w:vAlign w:val="center"/>
          </w:tcPr>
          <w:p w14:paraId="3B4FABE8" w14:textId="5BDF8EC4" w:rsidR="001718D7" w:rsidRPr="001718D7" w:rsidRDefault="001718D7" w:rsidP="001718D7">
            <w:pPr>
              <w:widowControl/>
              <w:autoSpaceDE/>
              <w:autoSpaceDN/>
              <w:adjustRightInd/>
              <w:jc w:val="center"/>
              <w:rPr>
                <w:color w:val="000000"/>
                <w:sz w:val="16"/>
                <w:szCs w:val="16"/>
              </w:rPr>
            </w:pPr>
            <w:r w:rsidRPr="001718D7">
              <w:rPr>
                <w:color w:val="000000"/>
                <w:sz w:val="16"/>
                <w:szCs w:val="16"/>
              </w:rPr>
              <w:t>80</w:t>
            </w:r>
          </w:p>
        </w:tc>
        <w:tc>
          <w:tcPr>
            <w:tcW w:w="1260" w:type="dxa"/>
            <w:tcBorders>
              <w:top w:val="nil"/>
              <w:left w:val="nil"/>
              <w:bottom w:val="single" w:sz="4" w:space="0" w:color="auto"/>
              <w:right w:val="single" w:sz="4" w:space="0" w:color="auto"/>
            </w:tcBorders>
            <w:shd w:val="clear" w:color="auto" w:fill="auto"/>
            <w:vAlign w:val="center"/>
          </w:tcPr>
          <w:p w14:paraId="7A82A417" w14:textId="2A74D5CA" w:rsidR="001718D7" w:rsidRPr="001718D7" w:rsidRDefault="001718D7" w:rsidP="001718D7">
            <w:pPr>
              <w:widowControl/>
              <w:autoSpaceDE/>
              <w:autoSpaceDN/>
              <w:adjustRightInd/>
              <w:jc w:val="center"/>
              <w:rPr>
                <w:color w:val="000000"/>
                <w:sz w:val="16"/>
                <w:szCs w:val="16"/>
              </w:rPr>
            </w:pPr>
            <w:r w:rsidRPr="001718D7">
              <w:rPr>
                <w:color w:val="000000"/>
                <w:sz w:val="16"/>
                <w:szCs w:val="16"/>
              </w:rPr>
              <w:t>4.0</w:t>
            </w:r>
          </w:p>
        </w:tc>
        <w:tc>
          <w:tcPr>
            <w:tcW w:w="1065" w:type="dxa"/>
            <w:tcBorders>
              <w:top w:val="nil"/>
              <w:left w:val="nil"/>
              <w:bottom w:val="single" w:sz="4" w:space="0" w:color="auto"/>
              <w:right w:val="single" w:sz="4" w:space="0" w:color="auto"/>
            </w:tcBorders>
            <w:shd w:val="clear" w:color="auto" w:fill="auto"/>
            <w:vAlign w:val="center"/>
          </w:tcPr>
          <w:p w14:paraId="00DE0B22" w14:textId="5F3A5F07" w:rsidR="001718D7" w:rsidRPr="001718D7" w:rsidRDefault="001718D7" w:rsidP="001718D7">
            <w:pPr>
              <w:widowControl/>
              <w:autoSpaceDE/>
              <w:autoSpaceDN/>
              <w:adjustRightInd/>
              <w:jc w:val="center"/>
              <w:rPr>
                <w:color w:val="000000"/>
                <w:sz w:val="16"/>
                <w:szCs w:val="16"/>
              </w:rPr>
            </w:pPr>
            <w:r w:rsidRPr="001718D7">
              <w:rPr>
                <w:color w:val="000000"/>
                <w:sz w:val="16"/>
                <w:szCs w:val="16"/>
              </w:rPr>
              <w:t>8.0</w:t>
            </w:r>
          </w:p>
        </w:tc>
        <w:tc>
          <w:tcPr>
            <w:tcW w:w="910" w:type="dxa"/>
            <w:tcBorders>
              <w:top w:val="nil"/>
              <w:left w:val="nil"/>
              <w:bottom w:val="single" w:sz="4" w:space="0" w:color="auto"/>
              <w:right w:val="single" w:sz="4" w:space="0" w:color="auto"/>
            </w:tcBorders>
            <w:shd w:val="clear" w:color="auto" w:fill="auto"/>
            <w:vAlign w:val="center"/>
          </w:tcPr>
          <w:p w14:paraId="615DC5BB" w14:textId="5D5C75AB" w:rsidR="001718D7" w:rsidRPr="001718D7" w:rsidRDefault="001718D7" w:rsidP="001718D7">
            <w:pPr>
              <w:widowControl/>
              <w:autoSpaceDE/>
              <w:autoSpaceDN/>
              <w:adjustRightInd/>
              <w:jc w:val="right"/>
              <w:rPr>
                <w:color w:val="000000"/>
                <w:sz w:val="16"/>
                <w:szCs w:val="16"/>
              </w:rPr>
            </w:pPr>
            <w:r w:rsidRPr="001718D7">
              <w:rPr>
                <w:color w:val="000000"/>
                <w:sz w:val="16"/>
                <w:szCs w:val="16"/>
              </w:rPr>
              <w:t xml:space="preserve">$4,314 </w:t>
            </w:r>
          </w:p>
        </w:tc>
      </w:tr>
      <w:tr w:rsidR="001718D7" w:rsidRPr="00B10D6C" w14:paraId="5FE6F53F" w14:textId="77777777" w:rsidTr="00B159E3">
        <w:trPr>
          <w:trHeight w:val="259"/>
        </w:trPr>
        <w:tc>
          <w:tcPr>
            <w:tcW w:w="4162" w:type="dxa"/>
            <w:tcBorders>
              <w:top w:val="nil"/>
              <w:left w:val="single" w:sz="4" w:space="0" w:color="auto"/>
              <w:bottom w:val="single" w:sz="4" w:space="0" w:color="auto"/>
              <w:right w:val="single" w:sz="4" w:space="0" w:color="auto"/>
            </w:tcBorders>
            <w:shd w:val="clear" w:color="auto" w:fill="auto"/>
            <w:noWrap/>
            <w:vAlign w:val="center"/>
          </w:tcPr>
          <w:p w14:paraId="34AF3C3A" w14:textId="5C420AAD" w:rsidR="001718D7" w:rsidRPr="001718D7" w:rsidRDefault="001718D7" w:rsidP="001718D7">
            <w:pPr>
              <w:widowControl/>
              <w:autoSpaceDE/>
              <w:autoSpaceDN/>
              <w:adjustRightInd/>
              <w:ind w:firstLineChars="200" w:firstLine="320"/>
              <w:rPr>
                <w:color w:val="000000"/>
                <w:sz w:val="16"/>
                <w:szCs w:val="16"/>
              </w:rPr>
            </w:pPr>
            <w:r w:rsidRPr="001718D7">
              <w:rPr>
                <w:color w:val="000000"/>
                <w:sz w:val="16"/>
                <w:szCs w:val="16"/>
              </w:rPr>
              <w:t xml:space="preserve">Semiannual reports of no exceedances </w:t>
            </w:r>
            <w:r w:rsidRPr="001718D7">
              <w:rPr>
                <w:color w:val="000000"/>
                <w:sz w:val="16"/>
                <w:szCs w:val="16"/>
                <w:vertAlign w:val="superscript"/>
              </w:rPr>
              <w:t>h</w:t>
            </w:r>
          </w:p>
        </w:tc>
        <w:tc>
          <w:tcPr>
            <w:tcW w:w="1233" w:type="dxa"/>
            <w:tcBorders>
              <w:top w:val="nil"/>
              <w:left w:val="nil"/>
              <w:bottom w:val="single" w:sz="4" w:space="0" w:color="auto"/>
              <w:right w:val="single" w:sz="4" w:space="0" w:color="auto"/>
            </w:tcBorders>
            <w:shd w:val="clear" w:color="auto" w:fill="auto"/>
            <w:vAlign w:val="center"/>
          </w:tcPr>
          <w:p w14:paraId="41A6502A" w14:textId="6CA070B4" w:rsidR="001718D7" w:rsidRPr="001718D7" w:rsidRDefault="001718D7" w:rsidP="001718D7">
            <w:pPr>
              <w:widowControl/>
              <w:autoSpaceDE/>
              <w:autoSpaceDN/>
              <w:adjustRightInd/>
              <w:jc w:val="center"/>
              <w:rPr>
                <w:color w:val="000000"/>
                <w:sz w:val="16"/>
                <w:szCs w:val="16"/>
              </w:rPr>
            </w:pPr>
            <w:r w:rsidRPr="001718D7">
              <w:rPr>
                <w:color w:val="000000"/>
                <w:sz w:val="16"/>
                <w:szCs w:val="16"/>
              </w:rPr>
              <w:t>2</w:t>
            </w:r>
          </w:p>
        </w:tc>
        <w:tc>
          <w:tcPr>
            <w:tcW w:w="1170" w:type="dxa"/>
            <w:tcBorders>
              <w:top w:val="nil"/>
              <w:left w:val="nil"/>
              <w:bottom w:val="single" w:sz="4" w:space="0" w:color="auto"/>
              <w:right w:val="single" w:sz="4" w:space="0" w:color="auto"/>
            </w:tcBorders>
            <w:shd w:val="clear" w:color="auto" w:fill="auto"/>
            <w:vAlign w:val="center"/>
          </w:tcPr>
          <w:p w14:paraId="245E45F5" w14:textId="62108BC5" w:rsidR="001718D7" w:rsidRPr="001718D7" w:rsidRDefault="001718D7" w:rsidP="001718D7">
            <w:pPr>
              <w:widowControl/>
              <w:autoSpaceDE/>
              <w:autoSpaceDN/>
              <w:adjustRightInd/>
              <w:jc w:val="center"/>
              <w:rPr>
                <w:color w:val="000000"/>
                <w:sz w:val="16"/>
                <w:szCs w:val="16"/>
              </w:rPr>
            </w:pPr>
            <w:r w:rsidRPr="001718D7">
              <w:rPr>
                <w:color w:val="000000"/>
                <w:sz w:val="16"/>
                <w:szCs w:val="16"/>
              </w:rPr>
              <w:t>2</w:t>
            </w:r>
          </w:p>
        </w:tc>
        <w:tc>
          <w:tcPr>
            <w:tcW w:w="1260" w:type="dxa"/>
            <w:tcBorders>
              <w:top w:val="nil"/>
              <w:left w:val="nil"/>
              <w:bottom w:val="single" w:sz="4" w:space="0" w:color="auto"/>
              <w:right w:val="single" w:sz="4" w:space="0" w:color="auto"/>
            </w:tcBorders>
            <w:shd w:val="clear" w:color="auto" w:fill="auto"/>
            <w:vAlign w:val="center"/>
          </w:tcPr>
          <w:p w14:paraId="4FAE94A8" w14:textId="2FCEF170" w:rsidR="001718D7" w:rsidRPr="001718D7" w:rsidRDefault="001718D7" w:rsidP="001718D7">
            <w:pPr>
              <w:widowControl/>
              <w:autoSpaceDE/>
              <w:autoSpaceDN/>
              <w:adjustRightInd/>
              <w:jc w:val="center"/>
              <w:rPr>
                <w:color w:val="000000"/>
                <w:sz w:val="16"/>
                <w:szCs w:val="16"/>
              </w:rPr>
            </w:pPr>
            <w:r w:rsidRPr="001718D7">
              <w:rPr>
                <w:color w:val="000000"/>
                <w:sz w:val="16"/>
                <w:szCs w:val="16"/>
              </w:rPr>
              <w:t>4</w:t>
            </w:r>
          </w:p>
        </w:tc>
        <w:tc>
          <w:tcPr>
            <w:tcW w:w="990" w:type="dxa"/>
            <w:tcBorders>
              <w:top w:val="nil"/>
              <w:left w:val="nil"/>
              <w:bottom w:val="single" w:sz="4" w:space="0" w:color="auto"/>
              <w:right w:val="single" w:sz="4" w:space="0" w:color="auto"/>
            </w:tcBorders>
            <w:shd w:val="clear" w:color="auto" w:fill="auto"/>
            <w:vAlign w:val="center"/>
          </w:tcPr>
          <w:p w14:paraId="7789C3E6" w14:textId="31112C9B" w:rsidR="001718D7" w:rsidRPr="001718D7" w:rsidRDefault="001718D7" w:rsidP="001718D7">
            <w:pPr>
              <w:widowControl/>
              <w:autoSpaceDE/>
              <w:autoSpaceDN/>
              <w:adjustRightInd/>
              <w:jc w:val="center"/>
              <w:rPr>
                <w:color w:val="000000"/>
                <w:sz w:val="16"/>
                <w:szCs w:val="16"/>
              </w:rPr>
            </w:pPr>
            <w:r w:rsidRPr="001718D7">
              <w:rPr>
                <w:color w:val="000000"/>
                <w:sz w:val="16"/>
                <w:szCs w:val="16"/>
              </w:rPr>
              <w:t>102</w:t>
            </w:r>
          </w:p>
        </w:tc>
        <w:tc>
          <w:tcPr>
            <w:tcW w:w="990" w:type="dxa"/>
            <w:tcBorders>
              <w:top w:val="nil"/>
              <w:left w:val="nil"/>
              <w:bottom w:val="single" w:sz="4" w:space="0" w:color="auto"/>
              <w:right w:val="single" w:sz="4" w:space="0" w:color="auto"/>
            </w:tcBorders>
            <w:shd w:val="clear" w:color="auto" w:fill="auto"/>
            <w:vAlign w:val="center"/>
          </w:tcPr>
          <w:p w14:paraId="7B2D4AB5" w14:textId="3F1B1110" w:rsidR="001718D7" w:rsidRPr="001718D7" w:rsidRDefault="001718D7" w:rsidP="001718D7">
            <w:pPr>
              <w:widowControl/>
              <w:autoSpaceDE/>
              <w:autoSpaceDN/>
              <w:adjustRightInd/>
              <w:jc w:val="center"/>
              <w:rPr>
                <w:color w:val="000000"/>
                <w:sz w:val="16"/>
                <w:szCs w:val="16"/>
              </w:rPr>
            </w:pPr>
            <w:r w:rsidRPr="001718D7">
              <w:rPr>
                <w:color w:val="000000"/>
                <w:sz w:val="16"/>
                <w:szCs w:val="16"/>
              </w:rPr>
              <w:t>408</w:t>
            </w:r>
          </w:p>
        </w:tc>
        <w:tc>
          <w:tcPr>
            <w:tcW w:w="1260" w:type="dxa"/>
            <w:tcBorders>
              <w:top w:val="nil"/>
              <w:left w:val="nil"/>
              <w:bottom w:val="single" w:sz="4" w:space="0" w:color="auto"/>
              <w:right w:val="single" w:sz="4" w:space="0" w:color="auto"/>
            </w:tcBorders>
            <w:shd w:val="clear" w:color="auto" w:fill="auto"/>
            <w:vAlign w:val="center"/>
          </w:tcPr>
          <w:p w14:paraId="13980136" w14:textId="0C6A7AE4" w:rsidR="001718D7" w:rsidRPr="001718D7" w:rsidRDefault="001718D7" w:rsidP="001718D7">
            <w:pPr>
              <w:widowControl/>
              <w:autoSpaceDE/>
              <w:autoSpaceDN/>
              <w:adjustRightInd/>
              <w:jc w:val="center"/>
              <w:rPr>
                <w:color w:val="000000"/>
                <w:sz w:val="16"/>
                <w:szCs w:val="16"/>
              </w:rPr>
            </w:pPr>
            <w:r w:rsidRPr="001718D7">
              <w:rPr>
                <w:color w:val="000000"/>
                <w:sz w:val="16"/>
                <w:szCs w:val="16"/>
              </w:rPr>
              <w:t>20</w:t>
            </w:r>
          </w:p>
        </w:tc>
        <w:tc>
          <w:tcPr>
            <w:tcW w:w="1065" w:type="dxa"/>
            <w:tcBorders>
              <w:top w:val="nil"/>
              <w:left w:val="nil"/>
              <w:bottom w:val="single" w:sz="4" w:space="0" w:color="auto"/>
              <w:right w:val="single" w:sz="4" w:space="0" w:color="auto"/>
            </w:tcBorders>
            <w:shd w:val="clear" w:color="auto" w:fill="auto"/>
            <w:vAlign w:val="center"/>
          </w:tcPr>
          <w:p w14:paraId="4973270B" w14:textId="6BF93BC4" w:rsidR="001718D7" w:rsidRPr="001718D7" w:rsidRDefault="001718D7" w:rsidP="001718D7">
            <w:pPr>
              <w:widowControl/>
              <w:autoSpaceDE/>
              <w:autoSpaceDN/>
              <w:adjustRightInd/>
              <w:jc w:val="center"/>
              <w:rPr>
                <w:color w:val="000000"/>
                <w:sz w:val="16"/>
                <w:szCs w:val="16"/>
              </w:rPr>
            </w:pPr>
            <w:r w:rsidRPr="001718D7">
              <w:rPr>
                <w:color w:val="000000"/>
                <w:sz w:val="16"/>
                <w:szCs w:val="16"/>
              </w:rPr>
              <w:t>41</w:t>
            </w:r>
          </w:p>
        </w:tc>
        <w:tc>
          <w:tcPr>
            <w:tcW w:w="910" w:type="dxa"/>
            <w:tcBorders>
              <w:top w:val="nil"/>
              <w:left w:val="nil"/>
              <w:bottom w:val="single" w:sz="4" w:space="0" w:color="auto"/>
              <w:right w:val="single" w:sz="4" w:space="0" w:color="auto"/>
            </w:tcBorders>
            <w:shd w:val="clear" w:color="auto" w:fill="auto"/>
            <w:vAlign w:val="center"/>
          </w:tcPr>
          <w:p w14:paraId="61ADB433" w14:textId="5376BE38" w:rsidR="001718D7" w:rsidRPr="001718D7" w:rsidRDefault="001718D7" w:rsidP="001718D7">
            <w:pPr>
              <w:widowControl/>
              <w:autoSpaceDE/>
              <w:autoSpaceDN/>
              <w:adjustRightInd/>
              <w:jc w:val="right"/>
              <w:rPr>
                <w:color w:val="000000"/>
                <w:sz w:val="16"/>
                <w:szCs w:val="16"/>
              </w:rPr>
            </w:pPr>
            <w:r w:rsidRPr="001718D7">
              <w:rPr>
                <w:color w:val="000000"/>
                <w:sz w:val="16"/>
                <w:szCs w:val="16"/>
              </w:rPr>
              <w:t xml:space="preserve">$22,000 </w:t>
            </w:r>
          </w:p>
        </w:tc>
      </w:tr>
      <w:tr w:rsidR="001718D7" w:rsidRPr="00B10D6C" w14:paraId="1D5EA699" w14:textId="77777777" w:rsidTr="00B159E3">
        <w:trPr>
          <w:trHeight w:val="259"/>
        </w:trPr>
        <w:tc>
          <w:tcPr>
            <w:tcW w:w="4162" w:type="dxa"/>
            <w:tcBorders>
              <w:top w:val="nil"/>
              <w:left w:val="single" w:sz="4" w:space="0" w:color="auto"/>
              <w:bottom w:val="single" w:sz="4" w:space="0" w:color="auto"/>
              <w:right w:val="single" w:sz="4" w:space="0" w:color="auto"/>
            </w:tcBorders>
            <w:shd w:val="clear" w:color="auto" w:fill="auto"/>
            <w:noWrap/>
            <w:vAlign w:val="center"/>
          </w:tcPr>
          <w:p w14:paraId="3A5B613B" w14:textId="7AE904C1" w:rsidR="001718D7" w:rsidRPr="001718D7" w:rsidRDefault="001718D7" w:rsidP="001718D7">
            <w:pPr>
              <w:widowControl/>
              <w:autoSpaceDE/>
              <w:autoSpaceDN/>
              <w:adjustRightInd/>
              <w:rPr>
                <w:b/>
                <w:bCs/>
                <w:color w:val="000000"/>
                <w:sz w:val="16"/>
                <w:szCs w:val="16"/>
              </w:rPr>
            </w:pPr>
            <w:r w:rsidRPr="001718D7">
              <w:rPr>
                <w:b/>
                <w:bCs/>
                <w:color w:val="000000"/>
                <w:sz w:val="16"/>
                <w:szCs w:val="16"/>
              </w:rPr>
              <w:t>TOTAL ANNUAL BURDEN AND COST (SALARY)</w:t>
            </w:r>
          </w:p>
        </w:tc>
        <w:tc>
          <w:tcPr>
            <w:tcW w:w="1233" w:type="dxa"/>
            <w:tcBorders>
              <w:top w:val="nil"/>
              <w:left w:val="nil"/>
              <w:bottom w:val="single" w:sz="4" w:space="0" w:color="auto"/>
              <w:right w:val="single" w:sz="4" w:space="0" w:color="auto"/>
            </w:tcBorders>
            <w:shd w:val="clear" w:color="auto" w:fill="auto"/>
            <w:noWrap/>
            <w:vAlign w:val="center"/>
          </w:tcPr>
          <w:p w14:paraId="5EADEB20" w14:textId="58686722" w:rsidR="001718D7" w:rsidRPr="001718D7" w:rsidRDefault="001718D7" w:rsidP="001718D7">
            <w:pPr>
              <w:widowControl/>
              <w:autoSpaceDE/>
              <w:autoSpaceDN/>
              <w:adjustRightInd/>
              <w:rPr>
                <w:b/>
                <w:bCs/>
                <w:color w:val="000000"/>
                <w:sz w:val="16"/>
                <w:szCs w:val="16"/>
              </w:rPr>
            </w:pPr>
            <w:r w:rsidRPr="001718D7">
              <w:rPr>
                <w:b/>
                <w:bCs/>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tcPr>
          <w:p w14:paraId="51220A88" w14:textId="3849697B" w:rsidR="001718D7" w:rsidRPr="001718D7" w:rsidRDefault="001718D7" w:rsidP="001718D7">
            <w:pPr>
              <w:widowControl/>
              <w:autoSpaceDE/>
              <w:autoSpaceDN/>
              <w:adjustRightInd/>
              <w:rPr>
                <w:b/>
                <w:bCs/>
                <w:color w:val="000000"/>
                <w:sz w:val="16"/>
                <w:szCs w:val="16"/>
              </w:rPr>
            </w:pPr>
            <w:r w:rsidRPr="001718D7">
              <w:rPr>
                <w:b/>
                <w:bCs/>
                <w:color w:val="000000"/>
                <w:sz w:val="16"/>
                <w:szCs w:val="16"/>
              </w:rPr>
              <w:t> </w:t>
            </w:r>
          </w:p>
        </w:tc>
        <w:tc>
          <w:tcPr>
            <w:tcW w:w="1260" w:type="dxa"/>
            <w:tcBorders>
              <w:top w:val="nil"/>
              <w:left w:val="nil"/>
              <w:bottom w:val="single" w:sz="4" w:space="0" w:color="auto"/>
              <w:right w:val="single" w:sz="4" w:space="0" w:color="auto"/>
            </w:tcBorders>
            <w:shd w:val="clear" w:color="auto" w:fill="auto"/>
            <w:noWrap/>
            <w:vAlign w:val="center"/>
          </w:tcPr>
          <w:p w14:paraId="21FAF06E" w14:textId="73605D43" w:rsidR="001718D7" w:rsidRPr="001718D7" w:rsidRDefault="001718D7" w:rsidP="001718D7">
            <w:pPr>
              <w:widowControl/>
              <w:autoSpaceDE/>
              <w:autoSpaceDN/>
              <w:adjustRightInd/>
              <w:rPr>
                <w:b/>
                <w:bCs/>
                <w:color w:val="000000"/>
                <w:sz w:val="16"/>
                <w:szCs w:val="16"/>
              </w:rPr>
            </w:pPr>
            <w:r w:rsidRPr="001718D7">
              <w:rPr>
                <w:b/>
                <w:bCs/>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tcPr>
          <w:p w14:paraId="32E66A74" w14:textId="52E6BB6A" w:rsidR="001718D7" w:rsidRPr="001718D7" w:rsidRDefault="001718D7" w:rsidP="001718D7">
            <w:pPr>
              <w:widowControl/>
              <w:autoSpaceDE/>
              <w:autoSpaceDN/>
              <w:adjustRightInd/>
              <w:rPr>
                <w:b/>
                <w:bCs/>
                <w:color w:val="000000"/>
                <w:sz w:val="16"/>
                <w:szCs w:val="16"/>
              </w:rPr>
            </w:pPr>
            <w:r w:rsidRPr="001718D7">
              <w:rPr>
                <w:b/>
                <w:bCs/>
                <w:color w:val="000000"/>
                <w:sz w:val="16"/>
                <w:szCs w:val="16"/>
              </w:rPr>
              <w:t> </w:t>
            </w:r>
          </w:p>
        </w:tc>
        <w:tc>
          <w:tcPr>
            <w:tcW w:w="3315" w:type="dxa"/>
            <w:gridSpan w:val="3"/>
            <w:tcBorders>
              <w:top w:val="single" w:sz="4" w:space="0" w:color="auto"/>
              <w:left w:val="nil"/>
              <w:bottom w:val="single" w:sz="4" w:space="0" w:color="auto"/>
              <w:right w:val="single" w:sz="4" w:space="0" w:color="000000"/>
            </w:tcBorders>
            <w:shd w:val="clear" w:color="auto" w:fill="auto"/>
            <w:vAlign w:val="center"/>
          </w:tcPr>
          <w:p w14:paraId="4C8EAA59" w14:textId="077A59EB" w:rsidR="001718D7" w:rsidRPr="00B10D6C" w:rsidRDefault="001718D7" w:rsidP="001718D7">
            <w:pPr>
              <w:widowControl/>
              <w:autoSpaceDE/>
              <w:autoSpaceDN/>
              <w:adjustRightInd/>
              <w:jc w:val="center"/>
              <w:rPr>
                <w:b/>
                <w:bCs/>
                <w:color w:val="000000"/>
                <w:sz w:val="16"/>
                <w:szCs w:val="16"/>
              </w:rPr>
            </w:pPr>
            <w:r>
              <w:rPr>
                <w:b/>
                <w:bCs/>
                <w:color w:val="000000"/>
                <w:sz w:val="16"/>
                <w:szCs w:val="16"/>
              </w:rPr>
              <w:t>889</w:t>
            </w:r>
          </w:p>
        </w:tc>
        <w:tc>
          <w:tcPr>
            <w:tcW w:w="910" w:type="dxa"/>
            <w:tcBorders>
              <w:top w:val="nil"/>
              <w:left w:val="nil"/>
              <w:bottom w:val="single" w:sz="4" w:space="0" w:color="auto"/>
              <w:right w:val="single" w:sz="4" w:space="0" w:color="auto"/>
            </w:tcBorders>
            <w:shd w:val="clear" w:color="auto" w:fill="auto"/>
            <w:vAlign w:val="center"/>
          </w:tcPr>
          <w:p w14:paraId="1829F9BE" w14:textId="27A2C87F" w:rsidR="001718D7" w:rsidRPr="001718D7" w:rsidRDefault="001718D7" w:rsidP="001718D7">
            <w:pPr>
              <w:widowControl/>
              <w:autoSpaceDE/>
              <w:autoSpaceDN/>
              <w:adjustRightInd/>
              <w:jc w:val="right"/>
              <w:rPr>
                <w:b/>
                <w:bCs/>
                <w:color w:val="000000"/>
                <w:sz w:val="16"/>
                <w:szCs w:val="16"/>
              </w:rPr>
            </w:pPr>
            <w:r w:rsidRPr="001718D7">
              <w:rPr>
                <w:b/>
                <w:bCs/>
                <w:color w:val="000000"/>
                <w:sz w:val="16"/>
                <w:szCs w:val="16"/>
              </w:rPr>
              <w:t xml:space="preserve">$41,692 </w:t>
            </w:r>
          </w:p>
        </w:tc>
      </w:tr>
      <w:tr w:rsidR="001718D7" w:rsidRPr="00B10D6C" w14:paraId="0963ACC2" w14:textId="77777777" w:rsidTr="005262CB">
        <w:trPr>
          <w:trHeight w:val="259"/>
        </w:trPr>
        <w:tc>
          <w:tcPr>
            <w:tcW w:w="4162" w:type="dxa"/>
            <w:tcBorders>
              <w:top w:val="nil"/>
              <w:left w:val="single" w:sz="4" w:space="0" w:color="auto"/>
              <w:bottom w:val="single" w:sz="4" w:space="0" w:color="auto"/>
              <w:right w:val="single" w:sz="4" w:space="0" w:color="auto"/>
            </w:tcBorders>
            <w:shd w:val="clear" w:color="auto" w:fill="auto"/>
            <w:noWrap/>
            <w:vAlign w:val="center"/>
          </w:tcPr>
          <w:p w14:paraId="5329F460" w14:textId="78B0B6E2" w:rsidR="001718D7" w:rsidRPr="001718D7" w:rsidRDefault="001718D7" w:rsidP="001718D7">
            <w:pPr>
              <w:widowControl/>
              <w:autoSpaceDE/>
              <w:autoSpaceDN/>
              <w:adjustRightInd/>
              <w:rPr>
                <w:b/>
                <w:bCs/>
                <w:color w:val="000000"/>
                <w:sz w:val="16"/>
                <w:szCs w:val="16"/>
              </w:rPr>
            </w:pPr>
            <w:r w:rsidRPr="001718D7">
              <w:rPr>
                <w:b/>
                <w:bCs/>
                <w:color w:val="000000"/>
                <w:sz w:val="16"/>
                <w:szCs w:val="16"/>
              </w:rPr>
              <w:t xml:space="preserve">Travel Expenses for Tests Attended </w:t>
            </w:r>
            <w:r w:rsidRPr="001718D7">
              <w:rPr>
                <w:b/>
                <w:bCs/>
                <w:color w:val="000000"/>
                <w:sz w:val="16"/>
                <w:szCs w:val="16"/>
                <w:vertAlign w:val="superscript"/>
              </w:rPr>
              <w:t>i</w:t>
            </w:r>
          </w:p>
        </w:tc>
        <w:tc>
          <w:tcPr>
            <w:tcW w:w="1233" w:type="dxa"/>
            <w:tcBorders>
              <w:top w:val="nil"/>
              <w:left w:val="nil"/>
              <w:bottom w:val="single" w:sz="4" w:space="0" w:color="auto"/>
              <w:right w:val="single" w:sz="4" w:space="0" w:color="auto"/>
            </w:tcBorders>
            <w:shd w:val="clear" w:color="auto" w:fill="auto"/>
            <w:noWrap/>
            <w:vAlign w:val="center"/>
          </w:tcPr>
          <w:p w14:paraId="0B90FAF1" w14:textId="2E64F317" w:rsidR="001718D7" w:rsidRPr="001718D7" w:rsidRDefault="001718D7" w:rsidP="001718D7">
            <w:pPr>
              <w:widowControl/>
              <w:autoSpaceDE/>
              <w:autoSpaceDN/>
              <w:adjustRightInd/>
              <w:rPr>
                <w:b/>
                <w:bCs/>
                <w:color w:val="000000"/>
                <w:sz w:val="16"/>
                <w:szCs w:val="16"/>
              </w:rPr>
            </w:pPr>
            <w:r w:rsidRPr="001718D7">
              <w:rPr>
                <w:b/>
                <w:bCs/>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tcPr>
          <w:p w14:paraId="53F7B0E3" w14:textId="71CE7DEA" w:rsidR="001718D7" w:rsidRPr="001718D7" w:rsidRDefault="001718D7" w:rsidP="001718D7">
            <w:pPr>
              <w:widowControl/>
              <w:autoSpaceDE/>
              <w:autoSpaceDN/>
              <w:adjustRightInd/>
              <w:rPr>
                <w:b/>
                <w:bCs/>
                <w:color w:val="000000"/>
                <w:sz w:val="16"/>
                <w:szCs w:val="16"/>
              </w:rPr>
            </w:pPr>
            <w:r w:rsidRPr="001718D7">
              <w:rPr>
                <w:b/>
                <w:bCs/>
                <w:color w:val="000000"/>
                <w:sz w:val="16"/>
                <w:szCs w:val="16"/>
              </w:rPr>
              <w:t> </w:t>
            </w:r>
          </w:p>
        </w:tc>
        <w:tc>
          <w:tcPr>
            <w:tcW w:w="1260" w:type="dxa"/>
            <w:tcBorders>
              <w:top w:val="nil"/>
              <w:left w:val="nil"/>
              <w:bottom w:val="single" w:sz="4" w:space="0" w:color="auto"/>
              <w:right w:val="single" w:sz="4" w:space="0" w:color="auto"/>
            </w:tcBorders>
            <w:shd w:val="clear" w:color="auto" w:fill="auto"/>
            <w:noWrap/>
            <w:vAlign w:val="center"/>
          </w:tcPr>
          <w:p w14:paraId="6049DD4A" w14:textId="19C15B91" w:rsidR="001718D7" w:rsidRPr="001718D7" w:rsidRDefault="001718D7" w:rsidP="001718D7">
            <w:pPr>
              <w:widowControl/>
              <w:autoSpaceDE/>
              <w:autoSpaceDN/>
              <w:adjustRightInd/>
              <w:rPr>
                <w:b/>
                <w:bCs/>
                <w:color w:val="000000"/>
                <w:sz w:val="16"/>
                <w:szCs w:val="16"/>
              </w:rPr>
            </w:pPr>
            <w:r w:rsidRPr="001718D7">
              <w:rPr>
                <w:b/>
                <w:bCs/>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tcPr>
          <w:p w14:paraId="0CBB3E25" w14:textId="29E29056" w:rsidR="001718D7" w:rsidRPr="001718D7" w:rsidRDefault="001718D7" w:rsidP="001718D7">
            <w:pPr>
              <w:widowControl/>
              <w:autoSpaceDE/>
              <w:autoSpaceDN/>
              <w:adjustRightInd/>
              <w:rPr>
                <w:b/>
                <w:bCs/>
                <w:color w:val="000000"/>
                <w:sz w:val="16"/>
                <w:szCs w:val="16"/>
              </w:rPr>
            </w:pPr>
            <w:r w:rsidRPr="001718D7">
              <w:rPr>
                <w:b/>
                <w:bCs/>
                <w:color w:val="000000"/>
                <w:sz w:val="16"/>
                <w:szCs w:val="16"/>
              </w:rPr>
              <w:t> </w:t>
            </w:r>
          </w:p>
        </w:tc>
        <w:tc>
          <w:tcPr>
            <w:tcW w:w="990" w:type="dxa"/>
            <w:tcBorders>
              <w:top w:val="nil"/>
              <w:left w:val="nil"/>
              <w:bottom w:val="single" w:sz="4" w:space="0" w:color="auto"/>
              <w:right w:val="single" w:sz="4" w:space="0" w:color="auto"/>
            </w:tcBorders>
            <w:shd w:val="clear" w:color="auto" w:fill="auto"/>
            <w:vAlign w:val="center"/>
          </w:tcPr>
          <w:p w14:paraId="064BD841" w14:textId="63970041" w:rsidR="001718D7" w:rsidRPr="00B10D6C" w:rsidRDefault="001718D7" w:rsidP="001718D7">
            <w:pPr>
              <w:widowControl/>
              <w:autoSpaceDE/>
              <w:autoSpaceDN/>
              <w:adjustRightInd/>
              <w:jc w:val="center"/>
              <w:rPr>
                <w:b/>
                <w:bCs/>
                <w:color w:val="00000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26B3DBAE" w14:textId="59D88C9B" w:rsidR="001718D7" w:rsidRPr="00B10D6C" w:rsidRDefault="001718D7" w:rsidP="001718D7">
            <w:pPr>
              <w:widowControl/>
              <w:autoSpaceDE/>
              <w:autoSpaceDN/>
              <w:adjustRightInd/>
              <w:jc w:val="center"/>
              <w:rPr>
                <w:b/>
                <w:bCs/>
                <w:color w:val="000000"/>
                <w:sz w:val="16"/>
                <w:szCs w:val="16"/>
              </w:rPr>
            </w:pPr>
          </w:p>
        </w:tc>
        <w:tc>
          <w:tcPr>
            <w:tcW w:w="1065" w:type="dxa"/>
            <w:tcBorders>
              <w:top w:val="nil"/>
              <w:left w:val="nil"/>
              <w:bottom w:val="single" w:sz="4" w:space="0" w:color="auto"/>
              <w:right w:val="single" w:sz="4" w:space="0" w:color="auto"/>
            </w:tcBorders>
            <w:shd w:val="clear" w:color="auto" w:fill="auto"/>
            <w:vAlign w:val="center"/>
          </w:tcPr>
          <w:p w14:paraId="5CFF602D" w14:textId="1D9E380A" w:rsidR="001718D7" w:rsidRPr="00B10D6C" w:rsidRDefault="001718D7" w:rsidP="001718D7">
            <w:pPr>
              <w:widowControl/>
              <w:autoSpaceDE/>
              <w:autoSpaceDN/>
              <w:adjustRightInd/>
              <w:jc w:val="center"/>
              <w:rPr>
                <w:b/>
                <w:bCs/>
                <w:color w:val="000000"/>
                <w:sz w:val="16"/>
                <w:szCs w:val="16"/>
              </w:rPr>
            </w:pPr>
          </w:p>
        </w:tc>
        <w:tc>
          <w:tcPr>
            <w:tcW w:w="910" w:type="dxa"/>
            <w:tcBorders>
              <w:top w:val="nil"/>
              <w:left w:val="nil"/>
              <w:bottom w:val="single" w:sz="4" w:space="0" w:color="auto"/>
              <w:right w:val="single" w:sz="4" w:space="0" w:color="auto"/>
            </w:tcBorders>
            <w:shd w:val="clear" w:color="auto" w:fill="auto"/>
            <w:vAlign w:val="center"/>
          </w:tcPr>
          <w:p w14:paraId="4C198081" w14:textId="2AF2706D" w:rsidR="001718D7" w:rsidRPr="001718D7" w:rsidRDefault="001718D7" w:rsidP="001718D7">
            <w:pPr>
              <w:widowControl/>
              <w:autoSpaceDE/>
              <w:autoSpaceDN/>
              <w:adjustRightInd/>
              <w:jc w:val="right"/>
              <w:rPr>
                <w:b/>
                <w:bCs/>
                <w:color w:val="000000"/>
                <w:sz w:val="16"/>
                <w:szCs w:val="16"/>
              </w:rPr>
            </w:pPr>
            <w:r w:rsidRPr="001718D7">
              <w:rPr>
                <w:b/>
                <w:bCs/>
                <w:color w:val="000000"/>
                <w:sz w:val="16"/>
                <w:szCs w:val="16"/>
              </w:rPr>
              <w:t xml:space="preserve">$1,935 </w:t>
            </w:r>
          </w:p>
        </w:tc>
      </w:tr>
      <w:tr w:rsidR="001718D7" w:rsidRPr="00B10D6C" w14:paraId="7F9387B7" w14:textId="77777777" w:rsidTr="005262CB">
        <w:trPr>
          <w:trHeight w:val="259"/>
        </w:trPr>
        <w:tc>
          <w:tcPr>
            <w:tcW w:w="41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E7446D" w14:textId="73C7F1BB" w:rsidR="001718D7" w:rsidRPr="001718D7" w:rsidRDefault="001718D7" w:rsidP="001718D7">
            <w:pPr>
              <w:widowControl/>
              <w:autoSpaceDE/>
              <w:autoSpaceDN/>
              <w:adjustRightInd/>
              <w:rPr>
                <w:b/>
                <w:bCs/>
                <w:color w:val="000000"/>
                <w:sz w:val="16"/>
                <w:szCs w:val="16"/>
              </w:rPr>
            </w:pPr>
            <w:r w:rsidRPr="001718D7">
              <w:rPr>
                <w:b/>
                <w:bCs/>
                <w:color w:val="000000"/>
                <w:sz w:val="16"/>
                <w:szCs w:val="16"/>
              </w:rPr>
              <w:t>TOTAL ANNUAL COST (SALARY + EXPENSES)</w:t>
            </w:r>
          </w:p>
        </w:tc>
        <w:tc>
          <w:tcPr>
            <w:tcW w:w="1233" w:type="dxa"/>
            <w:tcBorders>
              <w:top w:val="single" w:sz="4" w:space="0" w:color="auto"/>
              <w:left w:val="nil"/>
              <w:bottom w:val="single" w:sz="4" w:space="0" w:color="auto"/>
              <w:right w:val="single" w:sz="4" w:space="0" w:color="auto"/>
            </w:tcBorders>
            <w:shd w:val="clear" w:color="auto" w:fill="auto"/>
            <w:noWrap/>
            <w:vAlign w:val="center"/>
          </w:tcPr>
          <w:p w14:paraId="7638DB0B" w14:textId="58917F81" w:rsidR="001718D7" w:rsidRPr="001718D7" w:rsidRDefault="001718D7" w:rsidP="001718D7">
            <w:pPr>
              <w:widowControl/>
              <w:autoSpaceDE/>
              <w:autoSpaceDN/>
              <w:adjustRightInd/>
              <w:rPr>
                <w:b/>
                <w:bCs/>
                <w:color w:val="000000"/>
                <w:sz w:val="16"/>
                <w:szCs w:val="16"/>
              </w:rPr>
            </w:pPr>
            <w:r w:rsidRPr="001718D7">
              <w:rPr>
                <w:b/>
                <w:bCs/>
                <w:color w:val="000000"/>
                <w:sz w:val="16"/>
                <w:szCs w:val="16"/>
              </w:rPr>
              <w:t> </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7E381FD7" w14:textId="60D55958" w:rsidR="001718D7" w:rsidRPr="001718D7" w:rsidRDefault="001718D7" w:rsidP="001718D7">
            <w:pPr>
              <w:widowControl/>
              <w:autoSpaceDE/>
              <w:autoSpaceDN/>
              <w:adjustRightInd/>
              <w:rPr>
                <w:b/>
                <w:bCs/>
                <w:color w:val="000000"/>
                <w:sz w:val="16"/>
                <w:szCs w:val="16"/>
              </w:rPr>
            </w:pPr>
            <w:r w:rsidRPr="001718D7">
              <w:rPr>
                <w:b/>
                <w:bCs/>
                <w:color w:val="000000"/>
                <w:sz w:val="16"/>
                <w:szCs w:val="16"/>
              </w:rPr>
              <w:t> </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4A2A7C35" w14:textId="73D16ADE" w:rsidR="001718D7" w:rsidRPr="001718D7" w:rsidRDefault="001718D7" w:rsidP="001718D7">
            <w:pPr>
              <w:widowControl/>
              <w:autoSpaceDE/>
              <w:autoSpaceDN/>
              <w:adjustRightInd/>
              <w:rPr>
                <w:b/>
                <w:bCs/>
                <w:color w:val="000000"/>
                <w:sz w:val="16"/>
                <w:szCs w:val="16"/>
              </w:rPr>
            </w:pPr>
            <w:r w:rsidRPr="001718D7">
              <w:rPr>
                <w:b/>
                <w:bCs/>
                <w:color w:val="000000"/>
                <w:sz w:val="16"/>
                <w:szCs w:val="16"/>
              </w:rPr>
              <w:t> </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5AEBD5E5" w14:textId="43FDC80D" w:rsidR="001718D7" w:rsidRPr="001718D7" w:rsidRDefault="001718D7" w:rsidP="001718D7">
            <w:pPr>
              <w:widowControl/>
              <w:autoSpaceDE/>
              <w:autoSpaceDN/>
              <w:adjustRightInd/>
              <w:rPr>
                <w:b/>
                <w:bCs/>
                <w:color w:val="000000"/>
                <w:sz w:val="16"/>
                <w:szCs w:val="16"/>
              </w:rPr>
            </w:pPr>
            <w:r w:rsidRPr="001718D7">
              <w:rPr>
                <w:b/>
                <w:bCs/>
                <w:color w:val="000000"/>
                <w:sz w:val="16"/>
                <w:szCs w:val="16"/>
              </w:rPr>
              <w:t> </w:t>
            </w:r>
          </w:p>
        </w:tc>
        <w:tc>
          <w:tcPr>
            <w:tcW w:w="990" w:type="dxa"/>
            <w:tcBorders>
              <w:top w:val="single" w:sz="4" w:space="0" w:color="auto"/>
              <w:left w:val="nil"/>
              <w:bottom w:val="single" w:sz="4" w:space="0" w:color="auto"/>
              <w:right w:val="single" w:sz="4" w:space="0" w:color="auto"/>
            </w:tcBorders>
            <w:shd w:val="clear" w:color="auto" w:fill="auto"/>
            <w:vAlign w:val="center"/>
          </w:tcPr>
          <w:p w14:paraId="24798776" w14:textId="3789245A" w:rsidR="001718D7" w:rsidRPr="00B10D6C" w:rsidRDefault="001718D7" w:rsidP="001718D7">
            <w:pPr>
              <w:widowControl/>
              <w:autoSpaceDE/>
              <w:autoSpaceDN/>
              <w:adjustRightInd/>
              <w:jc w:val="center"/>
              <w:rPr>
                <w:b/>
                <w:bCs/>
                <w:color w:val="000000"/>
                <w:sz w:val="16"/>
                <w:szCs w:val="16"/>
              </w:rPr>
            </w:pPr>
          </w:p>
        </w:tc>
        <w:tc>
          <w:tcPr>
            <w:tcW w:w="1260" w:type="dxa"/>
            <w:tcBorders>
              <w:top w:val="single" w:sz="4" w:space="0" w:color="auto"/>
              <w:left w:val="nil"/>
              <w:bottom w:val="single" w:sz="4" w:space="0" w:color="auto"/>
              <w:right w:val="single" w:sz="4" w:space="0" w:color="auto"/>
            </w:tcBorders>
            <w:shd w:val="clear" w:color="auto" w:fill="auto"/>
            <w:vAlign w:val="center"/>
          </w:tcPr>
          <w:p w14:paraId="654E8877" w14:textId="7E73B239" w:rsidR="001718D7" w:rsidRPr="00B10D6C" w:rsidRDefault="001718D7" w:rsidP="001718D7">
            <w:pPr>
              <w:widowControl/>
              <w:autoSpaceDE/>
              <w:autoSpaceDN/>
              <w:adjustRightInd/>
              <w:jc w:val="center"/>
              <w:rPr>
                <w:b/>
                <w:bCs/>
                <w:color w:val="000000"/>
                <w:sz w:val="16"/>
                <w:szCs w:val="16"/>
              </w:rPr>
            </w:pPr>
          </w:p>
        </w:tc>
        <w:tc>
          <w:tcPr>
            <w:tcW w:w="1065" w:type="dxa"/>
            <w:tcBorders>
              <w:top w:val="single" w:sz="4" w:space="0" w:color="auto"/>
              <w:left w:val="nil"/>
              <w:bottom w:val="single" w:sz="4" w:space="0" w:color="auto"/>
              <w:right w:val="single" w:sz="4" w:space="0" w:color="auto"/>
            </w:tcBorders>
            <w:shd w:val="clear" w:color="auto" w:fill="auto"/>
            <w:vAlign w:val="center"/>
          </w:tcPr>
          <w:p w14:paraId="10D62BD4" w14:textId="4FE42531" w:rsidR="001718D7" w:rsidRPr="00B10D6C" w:rsidRDefault="001718D7" w:rsidP="001718D7">
            <w:pPr>
              <w:widowControl/>
              <w:autoSpaceDE/>
              <w:autoSpaceDN/>
              <w:adjustRightInd/>
              <w:jc w:val="center"/>
              <w:rPr>
                <w:b/>
                <w:bCs/>
                <w:color w:val="000000"/>
                <w:sz w:val="16"/>
                <w:szCs w:val="16"/>
              </w:rPr>
            </w:pPr>
          </w:p>
        </w:tc>
        <w:tc>
          <w:tcPr>
            <w:tcW w:w="910" w:type="dxa"/>
            <w:tcBorders>
              <w:top w:val="single" w:sz="4" w:space="0" w:color="auto"/>
              <w:left w:val="nil"/>
              <w:bottom w:val="single" w:sz="4" w:space="0" w:color="auto"/>
              <w:right w:val="single" w:sz="4" w:space="0" w:color="auto"/>
            </w:tcBorders>
            <w:shd w:val="clear" w:color="auto" w:fill="auto"/>
            <w:vAlign w:val="center"/>
          </w:tcPr>
          <w:p w14:paraId="035C1B64" w14:textId="31CFD998" w:rsidR="001718D7" w:rsidRPr="001718D7" w:rsidRDefault="001718D7" w:rsidP="001718D7">
            <w:pPr>
              <w:widowControl/>
              <w:autoSpaceDE/>
              <w:autoSpaceDN/>
              <w:adjustRightInd/>
              <w:jc w:val="right"/>
              <w:rPr>
                <w:b/>
                <w:bCs/>
                <w:color w:val="000000"/>
                <w:sz w:val="16"/>
                <w:szCs w:val="16"/>
              </w:rPr>
            </w:pPr>
            <w:r w:rsidRPr="001718D7">
              <w:rPr>
                <w:b/>
                <w:bCs/>
                <w:color w:val="000000"/>
                <w:sz w:val="16"/>
                <w:szCs w:val="16"/>
              </w:rPr>
              <w:t xml:space="preserve">$43,627 </w:t>
            </w:r>
          </w:p>
        </w:tc>
      </w:tr>
    </w:tbl>
    <w:p w14:paraId="70285EDF" w14:textId="77777777" w:rsidR="001718D7" w:rsidRPr="001718D7" w:rsidRDefault="001718D7" w:rsidP="001718D7">
      <w:pPr>
        <w:rPr>
          <w:bCs/>
          <w:color w:val="000000"/>
          <w:sz w:val="16"/>
          <w:szCs w:val="16"/>
        </w:rPr>
      </w:pPr>
      <w:r w:rsidRPr="001718D7">
        <w:rPr>
          <w:bCs/>
          <w:color w:val="000000"/>
          <w:sz w:val="16"/>
          <w:szCs w:val="16"/>
          <w:vertAlign w:val="superscript"/>
        </w:rPr>
        <w:t>a</w:t>
      </w:r>
      <w:r w:rsidRPr="001718D7">
        <w:rPr>
          <w:bCs/>
          <w:color w:val="000000"/>
          <w:sz w:val="16"/>
          <w:szCs w:val="16"/>
        </w:rPr>
        <w:t xml:space="preserve">  We estimate that the number of existing sources subject to the rule is 107. We estimate two new recovery furnaces, two new SDTs, and one new lime kiln, located at three existing pulp mills,</w:t>
      </w:r>
    </w:p>
    <w:p w14:paraId="57CC96E8" w14:textId="77777777" w:rsidR="001718D7" w:rsidRPr="001718D7" w:rsidRDefault="001718D7" w:rsidP="001718D7">
      <w:pPr>
        <w:rPr>
          <w:bCs/>
          <w:color w:val="000000"/>
          <w:sz w:val="16"/>
          <w:szCs w:val="16"/>
        </w:rPr>
      </w:pPr>
      <w:r w:rsidRPr="001718D7">
        <w:rPr>
          <w:bCs/>
          <w:color w:val="000000"/>
          <w:sz w:val="16"/>
          <w:szCs w:val="16"/>
        </w:rPr>
        <w:t>will become subject to the rule, for an average of one mill with new affected sources per year over the ICR period.</w:t>
      </w:r>
    </w:p>
    <w:p w14:paraId="5EC632E6" w14:textId="77777777" w:rsidR="001718D7" w:rsidRPr="001718D7" w:rsidRDefault="001718D7" w:rsidP="001718D7">
      <w:pPr>
        <w:rPr>
          <w:bCs/>
          <w:color w:val="000000"/>
          <w:sz w:val="16"/>
          <w:szCs w:val="16"/>
        </w:rPr>
      </w:pPr>
      <w:r w:rsidRPr="001718D7">
        <w:rPr>
          <w:bCs/>
          <w:color w:val="000000"/>
          <w:sz w:val="16"/>
          <w:szCs w:val="16"/>
          <w:vertAlign w:val="superscript"/>
        </w:rPr>
        <w:t>b</w:t>
      </w:r>
      <w:r w:rsidRPr="001718D7">
        <w:rPr>
          <w:bCs/>
          <w:color w:val="000000"/>
          <w:sz w:val="16"/>
          <w:szCs w:val="16"/>
        </w:rPr>
        <w:t xml:space="preserve">  This cost is based on the following labor rates which incorporate a 1.6 benefits multiplication factor to account for government overhead expenses: $64.80 Managerial rate (GS-13, Step 5,</w:t>
      </w:r>
    </w:p>
    <w:p w14:paraId="749B7B9E" w14:textId="77777777" w:rsidR="001718D7" w:rsidRPr="001718D7" w:rsidRDefault="001718D7" w:rsidP="001718D7">
      <w:pPr>
        <w:rPr>
          <w:bCs/>
          <w:color w:val="000000"/>
          <w:sz w:val="16"/>
          <w:szCs w:val="16"/>
        </w:rPr>
      </w:pPr>
      <w:r w:rsidRPr="001718D7">
        <w:rPr>
          <w:bCs/>
          <w:color w:val="000000"/>
          <w:sz w:val="16"/>
          <w:szCs w:val="16"/>
        </w:rPr>
        <w:t>$40.50 x 1.6), $48.08 Technical rate (GS-12, Step 1, $30.05 x 1.6), and $26.02 Clerical rate (GS-6, Step 3, $16.26 x 1.6).  These rates are from the Office of Personnel Management (OPM) 2017</w:t>
      </w:r>
    </w:p>
    <w:p w14:paraId="0BE242FB" w14:textId="77777777" w:rsidR="001718D7" w:rsidRPr="001718D7" w:rsidRDefault="001718D7" w:rsidP="001718D7">
      <w:pPr>
        <w:rPr>
          <w:bCs/>
          <w:color w:val="000000"/>
          <w:sz w:val="16"/>
          <w:szCs w:val="16"/>
        </w:rPr>
      </w:pPr>
      <w:r w:rsidRPr="001718D7">
        <w:rPr>
          <w:bCs/>
          <w:color w:val="000000"/>
          <w:sz w:val="16"/>
          <w:szCs w:val="16"/>
        </w:rPr>
        <w:t>General Schedule which excludes locality rates of pay.</w:t>
      </w:r>
    </w:p>
    <w:p w14:paraId="04F359E2" w14:textId="36AD97E6" w:rsidR="003E5FE2" w:rsidRPr="003E5FE2" w:rsidRDefault="003E5FE2" w:rsidP="003E5FE2">
      <w:pPr>
        <w:rPr>
          <w:bCs/>
          <w:color w:val="000000"/>
          <w:sz w:val="16"/>
          <w:szCs w:val="16"/>
          <w:vertAlign w:val="superscript"/>
        </w:rPr>
      </w:pPr>
      <w:r w:rsidRPr="003E5FE2">
        <w:rPr>
          <w:bCs/>
          <w:color w:val="000000"/>
          <w:sz w:val="16"/>
          <w:szCs w:val="16"/>
          <w:vertAlign w:val="superscript"/>
        </w:rPr>
        <w:t xml:space="preserve">c </w:t>
      </w:r>
      <w:r w:rsidRPr="00A140AA">
        <w:rPr>
          <w:bCs/>
          <w:color w:val="000000"/>
          <w:sz w:val="16"/>
          <w:szCs w:val="16"/>
        </w:rPr>
        <w:t xml:space="preserve"> We estimate that it will take EPA personnel 24 hours once per year to attend initial and periodic performance tests at 10</w:t>
      </w:r>
      <w:r w:rsidR="004D4009">
        <w:rPr>
          <w:bCs/>
          <w:color w:val="000000"/>
          <w:sz w:val="16"/>
          <w:szCs w:val="16"/>
        </w:rPr>
        <w:t>%</w:t>
      </w:r>
      <w:r w:rsidRPr="00A140AA">
        <w:rPr>
          <w:bCs/>
          <w:color w:val="000000"/>
          <w:sz w:val="16"/>
          <w:szCs w:val="16"/>
        </w:rPr>
        <w:t xml:space="preserve"> of plants (1% x 107/3 years = 3.6).</w:t>
      </w:r>
    </w:p>
    <w:p w14:paraId="06CBEA8D" w14:textId="1509A72D" w:rsidR="003E5FE2" w:rsidRPr="00A140AA" w:rsidRDefault="003E5FE2" w:rsidP="003E5FE2">
      <w:pPr>
        <w:rPr>
          <w:bCs/>
          <w:color w:val="000000"/>
          <w:sz w:val="16"/>
          <w:szCs w:val="16"/>
        </w:rPr>
      </w:pPr>
      <w:r w:rsidRPr="003E5FE2">
        <w:rPr>
          <w:bCs/>
          <w:color w:val="000000"/>
          <w:sz w:val="16"/>
          <w:szCs w:val="16"/>
          <w:vertAlign w:val="superscript"/>
        </w:rPr>
        <w:t>d</w:t>
      </w:r>
      <w:r w:rsidR="004D4009" w:rsidRPr="004D4009">
        <w:rPr>
          <w:bCs/>
          <w:color w:val="000000"/>
          <w:sz w:val="16"/>
          <w:szCs w:val="16"/>
        </w:rPr>
        <w:t xml:space="preserve">  We estimate that 20</w:t>
      </w:r>
      <w:r w:rsidR="004D4009">
        <w:rPr>
          <w:bCs/>
          <w:color w:val="000000"/>
          <w:sz w:val="16"/>
          <w:szCs w:val="16"/>
        </w:rPr>
        <w:t>%</w:t>
      </w:r>
      <w:r w:rsidRPr="00A140AA">
        <w:rPr>
          <w:bCs/>
          <w:color w:val="000000"/>
          <w:sz w:val="16"/>
          <w:szCs w:val="16"/>
        </w:rPr>
        <w:t xml:space="preserve"> of respondents will repeat performance test due to failure and that EPA personnel will attend 10</w:t>
      </w:r>
      <w:r w:rsidR="004D4009">
        <w:rPr>
          <w:bCs/>
          <w:color w:val="000000"/>
          <w:sz w:val="16"/>
          <w:szCs w:val="16"/>
        </w:rPr>
        <w:t>%</w:t>
      </w:r>
      <w:r w:rsidRPr="00A140AA">
        <w:rPr>
          <w:bCs/>
          <w:color w:val="000000"/>
          <w:sz w:val="16"/>
          <w:szCs w:val="16"/>
        </w:rPr>
        <w:t xml:space="preserve"> of retests (20% x 10% x 107/3 years = 0.7). </w:t>
      </w:r>
    </w:p>
    <w:p w14:paraId="57F1E695" w14:textId="77777777" w:rsidR="003E5FE2" w:rsidRPr="00A140AA" w:rsidRDefault="003E5FE2" w:rsidP="003E5FE2">
      <w:pPr>
        <w:rPr>
          <w:bCs/>
          <w:color w:val="000000"/>
          <w:sz w:val="16"/>
          <w:szCs w:val="16"/>
        </w:rPr>
      </w:pPr>
      <w:r w:rsidRPr="003E5FE2">
        <w:rPr>
          <w:bCs/>
          <w:color w:val="000000"/>
          <w:sz w:val="16"/>
          <w:szCs w:val="16"/>
          <w:vertAlign w:val="superscript"/>
        </w:rPr>
        <w:t>e</w:t>
      </w:r>
      <w:r w:rsidRPr="00A140AA">
        <w:rPr>
          <w:bCs/>
          <w:color w:val="000000"/>
          <w:sz w:val="16"/>
          <w:szCs w:val="16"/>
        </w:rPr>
        <w:t xml:space="preserve">  We estimate that it will take EPA personnel 2 hours once per year to complete review of the initial notifications (construction/reconstruction, actual startup, applicability of standard) and 4 hours once per year to review the notification of compliance status for new process units (3 mills with new process units/3 years = 1).</w:t>
      </w:r>
    </w:p>
    <w:p w14:paraId="60108D6F" w14:textId="4B83C07A" w:rsidR="001718D7" w:rsidRPr="001718D7" w:rsidRDefault="003E5FE2" w:rsidP="001718D7">
      <w:pPr>
        <w:rPr>
          <w:bCs/>
          <w:color w:val="000000"/>
          <w:sz w:val="16"/>
          <w:szCs w:val="16"/>
        </w:rPr>
      </w:pPr>
      <w:r w:rsidRPr="003E5FE2">
        <w:rPr>
          <w:bCs/>
          <w:color w:val="000000"/>
          <w:sz w:val="16"/>
          <w:szCs w:val="16"/>
          <w:vertAlign w:val="superscript"/>
        </w:rPr>
        <w:t>f</w:t>
      </w:r>
      <w:r w:rsidRPr="00A140AA">
        <w:rPr>
          <w:bCs/>
          <w:color w:val="000000"/>
          <w:sz w:val="16"/>
          <w:szCs w:val="16"/>
        </w:rPr>
        <w:t xml:space="preserve">  We estimate that it will take EPA personnel 2 hours once per year to complete review of the notifications of performance test/retest and performance evaluation. We estimate that 43 mills will submit notifications of performance test/retest and performance evaluation over t</w:t>
      </w:r>
      <w:r w:rsidR="004D4009" w:rsidRPr="004D4009">
        <w:rPr>
          <w:bCs/>
          <w:color w:val="000000"/>
          <w:sz w:val="16"/>
          <w:szCs w:val="16"/>
        </w:rPr>
        <w:t>he 3-year ICR period (test: 107</w:t>
      </w:r>
      <w:r w:rsidRPr="00A140AA">
        <w:rPr>
          <w:bCs/>
          <w:color w:val="000000"/>
          <w:sz w:val="16"/>
          <w:szCs w:val="16"/>
        </w:rPr>
        <w:t>/3 years = 36; retest: 20% x 36 = 7; total: 36 + 7 = 43).</w:t>
      </w:r>
    </w:p>
    <w:p w14:paraId="760EB54F" w14:textId="77777777" w:rsidR="001718D7" w:rsidRPr="001718D7" w:rsidRDefault="001718D7" w:rsidP="001718D7">
      <w:pPr>
        <w:rPr>
          <w:bCs/>
          <w:color w:val="000000"/>
          <w:sz w:val="16"/>
          <w:szCs w:val="16"/>
        </w:rPr>
      </w:pPr>
      <w:r w:rsidRPr="001718D7">
        <w:rPr>
          <w:bCs/>
          <w:color w:val="000000"/>
          <w:sz w:val="16"/>
          <w:szCs w:val="16"/>
          <w:vertAlign w:val="superscript"/>
        </w:rPr>
        <w:t>g</w:t>
      </w:r>
      <w:r w:rsidRPr="001718D7">
        <w:rPr>
          <w:bCs/>
          <w:color w:val="000000"/>
          <w:sz w:val="16"/>
          <w:szCs w:val="16"/>
        </w:rPr>
        <w:t xml:space="preserve">  We estimate that it will take EPA personnel 8 hours two times per year to review the monitoring exceedances and periods of noncompliance in the excess emissions report for 5% of respondents (5% x 107 = 5).</w:t>
      </w:r>
    </w:p>
    <w:p w14:paraId="2D4E9DAC" w14:textId="77777777" w:rsidR="001718D7" w:rsidRPr="001718D7" w:rsidRDefault="001718D7" w:rsidP="001718D7">
      <w:pPr>
        <w:rPr>
          <w:bCs/>
          <w:color w:val="000000"/>
          <w:sz w:val="16"/>
          <w:szCs w:val="16"/>
        </w:rPr>
      </w:pPr>
      <w:r w:rsidRPr="001718D7">
        <w:rPr>
          <w:bCs/>
          <w:color w:val="000000"/>
          <w:sz w:val="16"/>
          <w:szCs w:val="16"/>
          <w:vertAlign w:val="superscript"/>
        </w:rPr>
        <w:t>h</w:t>
      </w:r>
      <w:r w:rsidRPr="001718D7">
        <w:rPr>
          <w:bCs/>
          <w:color w:val="000000"/>
          <w:sz w:val="16"/>
          <w:szCs w:val="16"/>
        </w:rPr>
        <w:t xml:space="preserve">  We estimate that it will take EPA personnel 2 hours two times per year to review the no exceedances report for 95% of respondents (95% x 107 = 102).</w:t>
      </w:r>
    </w:p>
    <w:p w14:paraId="6D1CB54E" w14:textId="3D830296" w:rsidR="004F0373" w:rsidRDefault="001718D7" w:rsidP="001718D7">
      <w:pPr>
        <w:rPr>
          <w:b/>
          <w:bCs/>
          <w:color w:val="000000"/>
        </w:rPr>
      </w:pPr>
      <w:r w:rsidRPr="001718D7">
        <w:rPr>
          <w:bCs/>
          <w:color w:val="000000"/>
          <w:sz w:val="16"/>
          <w:szCs w:val="16"/>
          <w:vertAlign w:val="superscript"/>
        </w:rPr>
        <w:t>i</w:t>
      </w:r>
      <w:r w:rsidRPr="001718D7">
        <w:rPr>
          <w:bCs/>
          <w:color w:val="000000"/>
          <w:sz w:val="16"/>
          <w:szCs w:val="16"/>
        </w:rPr>
        <w:t xml:space="preserve">  We estimate that it will take EPA personnel 1 day per plant plus time for travel, at $50 per diem per day, and $400 transportation expense per round trip to attend performance tests.</w:t>
      </w:r>
    </w:p>
    <w:sectPr w:rsidR="004F0373" w:rsidSect="00144F35">
      <w:headerReference w:type="default" r:id="rId12"/>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767865" w14:textId="77777777" w:rsidR="006F1183" w:rsidRDefault="006F1183">
      <w:r>
        <w:separator/>
      </w:r>
    </w:p>
  </w:endnote>
  <w:endnote w:type="continuationSeparator" w:id="0">
    <w:p w14:paraId="292224A9" w14:textId="77777777" w:rsidR="006F1183" w:rsidRDefault="006F1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ESRI NIMA VMAP1&amp;2 PT"/>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1D8FFC" w14:textId="77777777" w:rsidR="006F1183" w:rsidRDefault="006F1183">
      <w:r>
        <w:separator/>
      </w:r>
    </w:p>
  </w:footnote>
  <w:footnote w:type="continuationSeparator" w:id="0">
    <w:p w14:paraId="7A46AD16" w14:textId="77777777" w:rsidR="006F1183" w:rsidRDefault="006F1183">
      <w:r>
        <w:continuationSeparator/>
      </w:r>
    </w:p>
  </w:footnote>
  <w:footnote w:id="1">
    <w:p w14:paraId="4A977513" w14:textId="6CDC9A6F" w:rsidR="00244D51" w:rsidRDefault="00244D51" w:rsidP="00C5029A">
      <w:pPr>
        <w:pStyle w:val="FootnoteText"/>
      </w:pPr>
      <w:r w:rsidRPr="00C5029A">
        <w:rPr>
          <w:rStyle w:val="FootnoteReference"/>
          <w:vertAlign w:val="superscript"/>
        </w:rPr>
        <w:footnoteRef/>
      </w:r>
      <w:r>
        <w:t xml:space="preserve"> As of December 2016,</w:t>
      </w:r>
      <w:r w:rsidRPr="00C64080">
        <w:t xml:space="preserve"> </w:t>
      </w:r>
      <w:r>
        <w:t xml:space="preserve">all </w:t>
      </w:r>
      <w:r w:rsidRPr="00C64080">
        <w:t>test method</w:t>
      </w:r>
      <w:r>
        <w:t>s</w:t>
      </w:r>
      <w:r w:rsidRPr="00C64080">
        <w:t xml:space="preserve"> referenced in subpart </w:t>
      </w:r>
      <w:r>
        <w:t>MM</w:t>
      </w:r>
      <w:r w:rsidRPr="00C64080">
        <w:t xml:space="preserve"> </w:t>
      </w:r>
      <w:r>
        <w:t>are</w:t>
      </w:r>
      <w:r w:rsidRPr="00C64080">
        <w:t xml:space="preserve"> included in the ERT.</w:t>
      </w:r>
      <w:r>
        <w:t xml:space="preserve"> </w:t>
      </w:r>
      <w:r w:rsidRPr="00A140AA">
        <w:rPr>
          <w:i/>
        </w:rPr>
        <w:t>https://www3.epa.gov/ttn/chief/ert/update%20history.pdf</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4E638" w14:textId="79079BA1" w:rsidR="00244D51" w:rsidRDefault="00244D51" w:rsidP="00A62C9F">
    <w:pPr>
      <w:framePr w:w="9361" w:wrap="notBeside" w:vAnchor="text" w:hAnchor="page" w:x="1351" w:y="-59"/>
      <w:jc w:val="center"/>
    </w:pPr>
    <w:r>
      <w:fldChar w:fldCharType="begin"/>
    </w:r>
    <w:r>
      <w:instrText xml:space="preserve">PAGE </w:instrText>
    </w:r>
    <w:r>
      <w:fldChar w:fldCharType="separate"/>
    </w:r>
    <w:r w:rsidR="00306A03">
      <w:rPr>
        <w:noProof/>
      </w:rPr>
      <w:t>2</w:t>
    </w:r>
    <w:r>
      <w:rPr>
        <w:noProof/>
      </w:rPr>
      <w:fldChar w:fldCharType="end"/>
    </w:r>
  </w:p>
  <w:p w14:paraId="7CD01E0C" w14:textId="77777777" w:rsidR="00244D51" w:rsidRDefault="00244D51">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DA4E8" w14:textId="69EC38E1" w:rsidR="00244D51" w:rsidRDefault="00244D51" w:rsidP="004F0373">
    <w:pPr>
      <w:framePr w:w="9361" w:wrap="notBeside" w:vAnchor="text" w:hAnchor="page" w:x="3391" w:y="1"/>
      <w:jc w:val="center"/>
    </w:pPr>
    <w:r>
      <w:fldChar w:fldCharType="begin"/>
    </w:r>
    <w:r>
      <w:instrText xml:space="preserve">PAGE </w:instrText>
    </w:r>
    <w:r>
      <w:fldChar w:fldCharType="separate"/>
    </w:r>
    <w:r w:rsidR="00FB0CC6">
      <w:rPr>
        <w:noProof/>
      </w:rPr>
      <w:t>18</w:t>
    </w:r>
    <w:r>
      <w:rPr>
        <w:noProof/>
      </w:rPr>
      <w:fldChar w:fldCharType="end"/>
    </w:r>
  </w:p>
  <w:p w14:paraId="4E7C21B6" w14:textId="77777777" w:rsidR="00244D51" w:rsidRDefault="00244D51"/>
  <w:p w14:paraId="0B261D42" w14:textId="77777777" w:rsidR="00244D51" w:rsidRDefault="00244D51">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1DED"/>
    <w:rsid w:val="000067D7"/>
    <w:rsid w:val="0000687D"/>
    <w:rsid w:val="000120EF"/>
    <w:rsid w:val="00025869"/>
    <w:rsid w:val="0003619B"/>
    <w:rsid w:val="000414ED"/>
    <w:rsid w:val="0004223A"/>
    <w:rsid w:val="00044A1D"/>
    <w:rsid w:val="00055141"/>
    <w:rsid w:val="00055BCB"/>
    <w:rsid w:val="00055BDF"/>
    <w:rsid w:val="00055DC5"/>
    <w:rsid w:val="00060B57"/>
    <w:rsid w:val="000614A9"/>
    <w:rsid w:val="000643EF"/>
    <w:rsid w:val="00065AED"/>
    <w:rsid w:val="000734C0"/>
    <w:rsid w:val="0007711B"/>
    <w:rsid w:val="000906B7"/>
    <w:rsid w:val="000A1FBB"/>
    <w:rsid w:val="000A687C"/>
    <w:rsid w:val="000B37F4"/>
    <w:rsid w:val="000D0728"/>
    <w:rsid w:val="000D2272"/>
    <w:rsid w:val="000D233E"/>
    <w:rsid w:val="000E23DD"/>
    <w:rsid w:val="000F772C"/>
    <w:rsid w:val="00100ED9"/>
    <w:rsid w:val="00101B40"/>
    <w:rsid w:val="00102B52"/>
    <w:rsid w:val="0010697C"/>
    <w:rsid w:val="00116B43"/>
    <w:rsid w:val="00121132"/>
    <w:rsid w:val="00123889"/>
    <w:rsid w:val="00126A7C"/>
    <w:rsid w:val="001356D4"/>
    <w:rsid w:val="001378A3"/>
    <w:rsid w:val="0014079D"/>
    <w:rsid w:val="00144978"/>
    <w:rsid w:val="00144A82"/>
    <w:rsid w:val="00144F35"/>
    <w:rsid w:val="001479A4"/>
    <w:rsid w:val="00150295"/>
    <w:rsid w:val="0015433E"/>
    <w:rsid w:val="00157895"/>
    <w:rsid w:val="00165445"/>
    <w:rsid w:val="0016788E"/>
    <w:rsid w:val="001718D7"/>
    <w:rsid w:val="00176744"/>
    <w:rsid w:val="00186DA3"/>
    <w:rsid w:val="001909ED"/>
    <w:rsid w:val="00195753"/>
    <w:rsid w:val="001A070E"/>
    <w:rsid w:val="001A0B41"/>
    <w:rsid w:val="001A6053"/>
    <w:rsid w:val="001B0B9A"/>
    <w:rsid w:val="001B35F2"/>
    <w:rsid w:val="001C5991"/>
    <w:rsid w:val="001D15AB"/>
    <w:rsid w:val="001D4D4F"/>
    <w:rsid w:val="001D762C"/>
    <w:rsid w:val="001E25DC"/>
    <w:rsid w:val="001E436A"/>
    <w:rsid w:val="001F19FF"/>
    <w:rsid w:val="001F6176"/>
    <w:rsid w:val="0020279C"/>
    <w:rsid w:val="002041C5"/>
    <w:rsid w:val="002063FE"/>
    <w:rsid w:val="00206932"/>
    <w:rsid w:val="0021722B"/>
    <w:rsid w:val="00221A76"/>
    <w:rsid w:val="0022738C"/>
    <w:rsid w:val="00234A28"/>
    <w:rsid w:val="00236DB3"/>
    <w:rsid w:val="002431D9"/>
    <w:rsid w:val="00244D51"/>
    <w:rsid w:val="002638A0"/>
    <w:rsid w:val="00264140"/>
    <w:rsid w:val="002712EB"/>
    <w:rsid w:val="0027222A"/>
    <w:rsid w:val="002743D2"/>
    <w:rsid w:val="00277F42"/>
    <w:rsid w:val="00281CAE"/>
    <w:rsid w:val="0029006A"/>
    <w:rsid w:val="002904E7"/>
    <w:rsid w:val="00290C7F"/>
    <w:rsid w:val="00295972"/>
    <w:rsid w:val="00295980"/>
    <w:rsid w:val="002976E9"/>
    <w:rsid w:val="002A3AAA"/>
    <w:rsid w:val="002A52E0"/>
    <w:rsid w:val="002A7ECC"/>
    <w:rsid w:val="002B15B4"/>
    <w:rsid w:val="002B29A5"/>
    <w:rsid w:val="002B29A7"/>
    <w:rsid w:val="002B34DD"/>
    <w:rsid w:val="002B517F"/>
    <w:rsid w:val="002B6993"/>
    <w:rsid w:val="002C0DB5"/>
    <w:rsid w:val="002C1F95"/>
    <w:rsid w:val="002C416A"/>
    <w:rsid w:val="002C77DF"/>
    <w:rsid w:val="002D4A28"/>
    <w:rsid w:val="002D68B3"/>
    <w:rsid w:val="002D7683"/>
    <w:rsid w:val="002F674B"/>
    <w:rsid w:val="002F6DB3"/>
    <w:rsid w:val="00306A03"/>
    <w:rsid w:val="0031332B"/>
    <w:rsid w:val="003139FC"/>
    <w:rsid w:val="00315E0E"/>
    <w:rsid w:val="00335580"/>
    <w:rsid w:val="00341540"/>
    <w:rsid w:val="00346F9D"/>
    <w:rsid w:val="003471EB"/>
    <w:rsid w:val="003511C6"/>
    <w:rsid w:val="0035325B"/>
    <w:rsid w:val="00354C15"/>
    <w:rsid w:val="00361E25"/>
    <w:rsid w:val="00366CC5"/>
    <w:rsid w:val="00374E3E"/>
    <w:rsid w:val="003755AC"/>
    <w:rsid w:val="00377D7F"/>
    <w:rsid w:val="00381A88"/>
    <w:rsid w:val="003833BF"/>
    <w:rsid w:val="003A1028"/>
    <w:rsid w:val="003A3EEF"/>
    <w:rsid w:val="003B2616"/>
    <w:rsid w:val="003B384B"/>
    <w:rsid w:val="003C1D60"/>
    <w:rsid w:val="003C3009"/>
    <w:rsid w:val="003C3641"/>
    <w:rsid w:val="003C4B46"/>
    <w:rsid w:val="003C5023"/>
    <w:rsid w:val="003C6FFA"/>
    <w:rsid w:val="003D536B"/>
    <w:rsid w:val="003D6951"/>
    <w:rsid w:val="003E27D1"/>
    <w:rsid w:val="003E30B5"/>
    <w:rsid w:val="003E3BD0"/>
    <w:rsid w:val="003E4C18"/>
    <w:rsid w:val="003E5FE2"/>
    <w:rsid w:val="003E6585"/>
    <w:rsid w:val="003F0E8A"/>
    <w:rsid w:val="003F1AFC"/>
    <w:rsid w:val="0040391F"/>
    <w:rsid w:val="00424775"/>
    <w:rsid w:val="004408A3"/>
    <w:rsid w:val="00440D16"/>
    <w:rsid w:val="0044133C"/>
    <w:rsid w:val="00446381"/>
    <w:rsid w:val="004520C1"/>
    <w:rsid w:val="00455557"/>
    <w:rsid w:val="00467859"/>
    <w:rsid w:val="00473407"/>
    <w:rsid w:val="0047715C"/>
    <w:rsid w:val="00480DFA"/>
    <w:rsid w:val="00484A45"/>
    <w:rsid w:val="0048621A"/>
    <w:rsid w:val="0049221E"/>
    <w:rsid w:val="00493C66"/>
    <w:rsid w:val="00494889"/>
    <w:rsid w:val="004A39E2"/>
    <w:rsid w:val="004A4B25"/>
    <w:rsid w:val="004C038F"/>
    <w:rsid w:val="004C0EE7"/>
    <w:rsid w:val="004C4662"/>
    <w:rsid w:val="004C470D"/>
    <w:rsid w:val="004C5E95"/>
    <w:rsid w:val="004C701D"/>
    <w:rsid w:val="004D4009"/>
    <w:rsid w:val="004E118A"/>
    <w:rsid w:val="004E4EE5"/>
    <w:rsid w:val="004F0373"/>
    <w:rsid w:val="004F1469"/>
    <w:rsid w:val="004F6FCD"/>
    <w:rsid w:val="00503710"/>
    <w:rsid w:val="00504745"/>
    <w:rsid w:val="00507EC5"/>
    <w:rsid w:val="00516952"/>
    <w:rsid w:val="005253D4"/>
    <w:rsid w:val="005262CB"/>
    <w:rsid w:val="00530F55"/>
    <w:rsid w:val="00534A47"/>
    <w:rsid w:val="00542B59"/>
    <w:rsid w:val="00551815"/>
    <w:rsid w:val="00560AD2"/>
    <w:rsid w:val="005648CD"/>
    <w:rsid w:val="00565132"/>
    <w:rsid w:val="00565A51"/>
    <w:rsid w:val="005662A2"/>
    <w:rsid w:val="00567F1F"/>
    <w:rsid w:val="00571260"/>
    <w:rsid w:val="00573F4A"/>
    <w:rsid w:val="00576959"/>
    <w:rsid w:val="00580219"/>
    <w:rsid w:val="00583626"/>
    <w:rsid w:val="005A1986"/>
    <w:rsid w:val="005B23F1"/>
    <w:rsid w:val="005B5DE8"/>
    <w:rsid w:val="005C2FDC"/>
    <w:rsid w:val="005C3665"/>
    <w:rsid w:val="005C42AC"/>
    <w:rsid w:val="005D2AD8"/>
    <w:rsid w:val="005D385C"/>
    <w:rsid w:val="005E0802"/>
    <w:rsid w:val="005E194B"/>
    <w:rsid w:val="005E3CC7"/>
    <w:rsid w:val="005E7B9F"/>
    <w:rsid w:val="005F0152"/>
    <w:rsid w:val="005F3A9A"/>
    <w:rsid w:val="005F42F8"/>
    <w:rsid w:val="005F58A4"/>
    <w:rsid w:val="00601205"/>
    <w:rsid w:val="00601E43"/>
    <w:rsid w:val="00606DEF"/>
    <w:rsid w:val="00611C5E"/>
    <w:rsid w:val="00614996"/>
    <w:rsid w:val="00615D7F"/>
    <w:rsid w:val="00620F8D"/>
    <w:rsid w:val="00625356"/>
    <w:rsid w:val="00631517"/>
    <w:rsid w:val="00634E8B"/>
    <w:rsid w:val="00635DBD"/>
    <w:rsid w:val="006375E6"/>
    <w:rsid w:val="0064049E"/>
    <w:rsid w:val="006440D9"/>
    <w:rsid w:val="006533D4"/>
    <w:rsid w:val="006741F7"/>
    <w:rsid w:val="006810C3"/>
    <w:rsid w:val="00682A8C"/>
    <w:rsid w:val="00686BCA"/>
    <w:rsid w:val="00694B55"/>
    <w:rsid w:val="006A518F"/>
    <w:rsid w:val="006A6B8D"/>
    <w:rsid w:val="006B1780"/>
    <w:rsid w:val="006B1B42"/>
    <w:rsid w:val="006B3B7B"/>
    <w:rsid w:val="006B3E19"/>
    <w:rsid w:val="006B5A00"/>
    <w:rsid w:val="006C0F63"/>
    <w:rsid w:val="006C26E8"/>
    <w:rsid w:val="006C5E9F"/>
    <w:rsid w:val="006C7571"/>
    <w:rsid w:val="006D1B12"/>
    <w:rsid w:val="006D64AB"/>
    <w:rsid w:val="006E4A6E"/>
    <w:rsid w:val="006E642B"/>
    <w:rsid w:val="006F1183"/>
    <w:rsid w:val="006F29A7"/>
    <w:rsid w:val="00704373"/>
    <w:rsid w:val="00724BC7"/>
    <w:rsid w:val="00730109"/>
    <w:rsid w:val="007303A6"/>
    <w:rsid w:val="00731A5D"/>
    <w:rsid w:val="00742E90"/>
    <w:rsid w:val="00757229"/>
    <w:rsid w:val="007619CA"/>
    <w:rsid w:val="00763160"/>
    <w:rsid w:val="0076471A"/>
    <w:rsid w:val="007668A3"/>
    <w:rsid w:val="00772835"/>
    <w:rsid w:val="00780612"/>
    <w:rsid w:val="00781F17"/>
    <w:rsid w:val="00783200"/>
    <w:rsid w:val="00786A20"/>
    <w:rsid w:val="00794DB7"/>
    <w:rsid w:val="00795A42"/>
    <w:rsid w:val="007A03E7"/>
    <w:rsid w:val="007A0634"/>
    <w:rsid w:val="007A16F4"/>
    <w:rsid w:val="007A458D"/>
    <w:rsid w:val="007B42C7"/>
    <w:rsid w:val="007C0FAA"/>
    <w:rsid w:val="007D1F2C"/>
    <w:rsid w:val="007D2F0B"/>
    <w:rsid w:val="007E6FF4"/>
    <w:rsid w:val="007F07FB"/>
    <w:rsid w:val="007F2FD9"/>
    <w:rsid w:val="007F77AB"/>
    <w:rsid w:val="00802418"/>
    <w:rsid w:val="00803CEC"/>
    <w:rsid w:val="00804F73"/>
    <w:rsid w:val="00810507"/>
    <w:rsid w:val="00813E69"/>
    <w:rsid w:val="00817E8B"/>
    <w:rsid w:val="008274B2"/>
    <w:rsid w:val="008338D4"/>
    <w:rsid w:val="00834397"/>
    <w:rsid w:val="00835231"/>
    <w:rsid w:val="00837642"/>
    <w:rsid w:val="0084255D"/>
    <w:rsid w:val="00850ACF"/>
    <w:rsid w:val="00852038"/>
    <w:rsid w:val="0085510C"/>
    <w:rsid w:val="00861489"/>
    <w:rsid w:val="008663BB"/>
    <w:rsid w:val="00881958"/>
    <w:rsid w:val="00881A94"/>
    <w:rsid w:val="00882B37"/>
    <w:rsid w:val="0088639E"/>
    <w:rsid w:val="00887551"/>
    <w:rsid w:val="00893608"/>
    <w:rsid w:val="008A46EB"/>
    <w:rsid w:val="008A6982"/>
    <w:rsid w:val="008B36D9"/>
    <w:rsid w:val="008B407C"/>
    <w:rsid w:val="008C72C1"/>
    <w:rsid w:val="008D1905"/>
    <w:rsid w:val="008D3806"/>
    <w:rsid w:val="008E0ED9"/>
    <w:rsid w:val="008E174F"/>
    <w:rsid w:val="008E1A0C"/>
    <w:rsid w:val="008E55CA"/>
    <w:rsid w:val="008E60C2"/>
    <w:rsid w:val="008E65E6"/>
    <w:rsid w:val="008E7AD0"/>
    <w:rsid w:val="008F285B"/>
    <w:rsid w:val="008F42FD"/>
    <w:rsid w:val="008F4564"/>
    <w:rsid w:val="008F5237"/>
    <w:rsid w:val="009018EC"/>
    <w:rsid w:val="00902F70"/>
    <w:rsid w:val="009038E5"/>
    <w:rsid w:val="00906EDB"/>
    <w:rsid w:val="00912E00"/>
    <w:rsid w:val="00913678"/>
    <w:rsid w:val="00916101"/>
    <w:rsid w:val="00923C46"/>
    <w:rsid w:val="00942DCA"/>
    <w:rsid w:val="00967DB2"/>
    <w:rsid w:val="00970EA3"/>
    <w:rsid w:val="009711DB"/>
    <w:rsid w:val="00983679"/>
    <w:rsid w:val="009A0F50"/>
    <w:rsid w:val="009A16CD"/>
    <w:rsid w:val="009B26F6"/>
    <w:rsid w:val="009B5A0F"/>
    <w:rsid w:val="009C06F5"/>
    <w:rsid w:val="009D6567"/>
    <w:rsid w:val="009E0F31"/>
    <w:rsid w:val="009E19EC"/>
    <w:rsid w:val="009F51BA"/>
    <w:rsid w:val="00A007F5"/>
    <w:rsid w:val="00A01800"/>
    <w:rsid w:val="00A01F1E"/>
    <w:rsid w:val="00A02A09"/>
    <w:rsid w:val="00A038EC"/>
    <w:rsid w:val="00A0580F"/>
    <w:rsid w:val="00A0704D"/>
    <w:rsid w:val="00A140AA"/>
    <w:rsid w:val="00A145B0"/>
    <w:rsid w:val="00A15172"/>
    <w:rsid w:val="00A250E2"/>
    <w:rsid w:val="00A26EF7"/>
    <w:rsid w:val="00A277D6"/>
    <w:rsid w:val="00A35F8D"/>
    <w:rsid w:val="00A379F8"/>
    <w:rsid w:val="00A41FA3"/>
    <w:rsid w:val="00A4482E"/>
    <w:rsid w:val="00A45A93"/>
    <w:rsid w:val="00A54EEA"/>
    <w:rsid w:val="00A55D16"/>
    <w:rsid w:val="00A56BFF"/>
    <w:rsid w:val="00A5778E"/>
    <w:rsid w:val="00A57995"/>
    <w:rsid w:val="00A606EC"/>
    <w:rsid w:val="00A62C9F"/>
    <w:rsid w:val="00A73600"/>
    <w:rsid w:val="00A74C1E"/>
    <w:rsid w:val="00A7661C"/>
    <w:rsid w:val="00A83AC5"/>
    <w:rsid w:val="00A847AD"/>
    <w:rsid w:val="00A8633D"/>
    <w:rsid w:val="00A92F1C"/>
    <w:rsid w:val="00A949F7"/>
    <w:rsid w:val="00A95BC7"/>
    <w:rsid w:val="00A962DF"/>
    <w:rsid w:val="00AA157F"/>
    <w:rsid w:val="00AA4008"/>
    <w:rsid w:val="00AA714B"/>
    <w:rsid w:val="00AD7BC2"/>
    <w:rsid w:val="00AE12FF"/>
    <w:rsid w:val="00AE5CD8"/>
    <w:rsid w:val="00AF5EE5"/>
    <w:rsid w:val="00AF70A1"/>
    <w:rsid w:val="00B07F79"/>
    <w:rsid w:val="00B10D6C"/>
    <w:rsid w:val="00B159E3"/>
    <w:rsid w:val="00B16C07"/>
    <w:rsid w:val="00B2005F"/>
    <w:rsid w:val="00B20592"/>
    <w:rsid w:val="00B23D64"/>
    <w:rsid w:val="00B35438"/>
    <w:rsid w:val="00B37DA4"/>
    <w:rsid w:val="00B46A57"/>
    <w:rsid w:val="00B47D9E"/>
    <w:rsid w:val="00B56DB2"/>
    <w:rsid w:val="00B609DC"/>
    <w:rsid w:val="00B62CB7"/>
    <w:rsid w:val="00B65754"/>
    <w:rsid w:val="00B66231"/>
    <w:rsid w:val="00B71580"/>
    <w:rsid w:val="00B769F1"/>
    <w:rsid w:val="00B82025"/>
    <w:rsid w:val="00B8565A"/>
    <w:rsid w:val="00B9358B"/>
    <w:rsid w:val="00BA0A91"/>
    <w:rsid w:val="00BA0FC1"/>
    <w:rsid w:val="00BA1519"/>
    <w:rsid w:val="00BA4887"/>
    <w:rsid w:val="00BB2343"/>
    <w:rsid w:val="00BB3390"/>
    <w:rsid w:val="00BB3C1A"/>
    <w:rsid w:val="00BB64A1"/>
    <w:rsid w:val="00BB6993"/>
    <w:rsid w:val="00BC0677"/>
    <w:rsid w:val="00BC6DEF"/>
    <w:rsid w:val="00BD0D7F"/>
    <w:rsid w:val="00BD6316"/>
    <w:rsid w:val="00BD7BA8"/>
    <w:rsid w:val="00BD7CAE"/>
    <w:rsid w:val="00BE1A5E"/>
    <w:rsid w:val="00BE2581"/>
    <w:rsid w:val="00BE2989"/>
    <w:rsid w:val="00BE457B"/>
    <w:rsid w:val="00BE7A11"/>
    <w:rsid w:val="00BF1C72"/>
    <w:rsid w:val="00BF722F"/>
    <w:rsid w:val="00C00D9F"/>
    <w:rsid w:val="00C06053"/>
    <w:rsid w:val="00C13E3D"/>
    <w:rsid w:val="00C13FE8"/>
    <w:rsid w:val="00C16508"/>
    <w:rsid w:val="00C3089E"/>
    <w:rsid w:val="00C30A60"/>
    <w:rsid w:val="00C33ABA"/>
    <w:rsid w:val="00C34260"/>
    <w:rsid w:val="00C37BB6"/>
    <w:rsid w:val="00C47777"/>
    <w:rsid w:val="00C47C87"/>
    <w:rsid w:val="00C5029A"/>
    <w:rsid w:val="00C52EFD"/>
    <w:rsid w:val="00C55482"/>
    <w:rsid w:val="00C64378"/>
    <w:rsid w:val="00C65765"/>
    <w:rsid w:val="00C75CF0"/>
    <w:rsid w:val="00C77C10"/>
    <w:rsid w:val="00C808B5"/>
    <w:rsid w:val="00C82DB6"/>
    <w:rsid w:val="00C9437D"/>
    <w:rsid w:val="00CA1FB2"/>
    <w:rsid w:val="00CA4CD6"/>
    <w:rsid w:val="00CA7DA0"/>
    <w:rsid w:val="00CB12E2"/>
    <w:rsid w:val="00CB323B"/>
    <w:rsid w:val="00CC48AB"/>
    <w:rsid w:val="00CC58F6"/>
    <w:rsid w:val="00CD2069"/>
    <w:rsid w:val="00CD280D"/>
    <w:rsid w:val="00CE4073"/>
    <w:rsid w:val="00CF2B37"/>
    <w:rsid w:val="00CF547E"/>
    <w:rsid w:val="00D02D37"/>
    <w:rsid w:val="00D043CA"/>
    <w:rsid w:val="00D10A35"/>
    <w:rsid w:val="00D13D9A"/>
    <w:rsid w:val="00D14A8D"/>
    <w:rsid w:val="00D20272"/>
    <w:rsid w:val="00D21198"/>
    <w:rsid w:val="00D2273E"/>
    <w:rsid w:val="00D2419C"/>
    <w:rsid w:val="00D32335"/>
    <w:rsid w:val="00D375C2"/>
    <w:rsid w:val="00D4076A"/>
    <w:rsid w:val="00D42D52"/>
    <w:rsid w:val="00D43039"/>
    <w:rsid w:val="00D4462D"/>
    <w:rsid w:val="00D46FA2"/>
    <w:rsid w:val="00D50752"/>
    <w:rsid w:val="00D5080D"/>
    <w:rsid w:val="00D51EAA"/>
    <w:rsid w:val="00D56F5F"/>
    <w:rsid w:val="00D61B37"/>
    <w:rsid w:val="00D63B96"/>
    <w:rsid w:val="00D64FE3"/>
    <w:rsid w:val="00D675C1"/>
    <w:rsid w:val="00D76193"/>
    <w:rsid w:val="00D85FFF"/>
    <w:rsid w:val="00D902BE"/>
    <w:rsid w:val="00D92F66"/>
    <w:rsid w:val="00D95819"/>
    <w:rsid w:val="00D95F2E"/>
    <w:rsid w:val="00D972AE"/>
    <w:rsid w:val="00DA2935"/>
    <w:rsid w:val="00DA7285"/>
    <w:rsid w:val="00DB0ACD"/>
    <w:rsid w:val="00DB59E1"/>
    <w:rsid w:val="00DB7960"/>
    <w:rsid w:val="00DC347E"/>
    <w:rsid w:val="00DC4CD0"/>
    <w:rsid w:val="00DD0312"/>
    <w:rsid w:val="00DD1339"/>
    <w:rsid w:val="00DD15A5"/>
    <w:rsid w:val="00DD1AA2"/>
    <w:rsid w:val="00DD1AC1"/>
    <w:rsid w:val="00DD235D"/>
    <w:rsid w:val="00DD3357"/>
    <w:rsid w:val="00DD718B"/>
    <w:rsid w:val="00DD7D49"/>
    <w:rsid w:val="00DE1436"/>
    <w:rsid w:val="00DE4227"/>
    <w:rsid w:val="00DE4FC8"/>
    <w:rsid w:val="00DF06B2"/>
    <w:rsid w:val="00DF2A36"/>
    <w:rsid w:val="00DF5C4E"/>
    <w:rsid w:val="00DF63F8"/>
    <w:rsid w:val="00E00FA5"/>
    <w:rsid w:val="00E04EAC"/>
    <w:rsid w:val="00E10DA7"/>
    <w:rsid w:val="00E13904"/>
    <w:rsid w:val="00E1538C"/>
    <w:rsid w:val="00E1570B"/>
    <w:rsid w:val="00E170E0"/>
    <w:rsid w:val="00E24461"/>
    <w:rsid w:val="00E25DB6"/>
    <w:rsid w:val="00E276CD"/>
    <w:rsid w:val="00E32EDA"/>
    <w:rsid w:val="00E34490"/>
    <w:rsid w:val="00E53137"/>
    <w:rsid w:val="00E702F6"/>
    <w:rsid w:val="00E72891"/>
    <w:rsid w:val="00E72D70"/>
    <w:rsid w:val="00E747BE"/>
    <w:rsid w:val="00E77D5E"/>
    <w:rsid w:val="00E82E6A"/>
    <w:rsid w:val="00E8532B"/>
    <w:rsid w:val="00E868BB"/>
    <w:rsid w:val="00EA324B"/>
    <w:rsid w:val="00EA37A9"/>
    <w:rsid w:val="00EA7026"/>
    <w:rsid w:val="00EB4029"/>
    <w:rsid w:val="00EB5D0E"/>
    <w:rsid w:val="00EC4074"/>
    <w:rsid w:val="00ED741E"/>
    <w:rsid w:val="00EE7D48"/>
    <w:rsid w:val="00EE7E92"/>
    <w:rsid w:val="00EF113F"/>
    <w:rsid w:val="00F02EB3"/>
    <w:rsid w:val="00F033F0"/>
    <w:rsid w:val="00F03803"/>
    <w:rsid w:val="00F06090"/>
    <w:rsid w:val="00F066C9"/>
    <w:rsid w:val="00F07C90"/>
    <w:rsid w:val="00F10A41"/>
    <w:rsid w:val="00F11E61"/>
    <w:rsid w:val="00F14666"/>
    <w:rsid w:val="00F1677D"/>
    <w:rsid w:val="00F20822"/>
    <w:rsid w:val="00F33260"/>
    <w:rsid w:val="00F340DF"/>
    <w:rsid w:val="00F46396"/>
    <w:rsid w:val="00F471FC"/>
    <w:rsid w:val="00F538BC"/>
    <w:rsid w:val="00F54CD6"/>
    <w:rsid w:val="00F759FB"/>
    <w:rsid w:val="00F87E6A"/>
    <w:rsid w:val="00F9092B"/>
    <w:rsid w:val="00F92D22"/>
    <w:rsid w:val="00F955D9"/>
    <w:rsid w:val="00F962B6"/>
    <w:rsid w:val="00FA1041"/>
    <w:rsid w:val="00FA6863"/>
    <w:rsid w:val="00FA7D77"/>
    <w:rsid w:val="00FB0650"/>
    <w:rsid w:val="00FB0CC6"/>
    <w:rsid w:val="00FB1E8A"/>
    <w:rsid w:val="00FB3581"/>
    <w:rsid w:val="00FB4978"/>
    <w:rsid w:val="00FB4D98"/>
    <w:rsid w:val="00FB6378"/>
    <w:rsid w:val="00FB7BCE"/>
    <w:rsid w:val="00FC4E09"/>
    <w:rsid w:val="00FD60E2"/>
    <w:rsid w:val="00FD72B2"/>
    <w:rsid w:val="00FE2099"/>
    <w:rsid w:val="00FF096C"/>
    <w:rsid w:val="00FF3D0C"/>
    <w:rsid w:val="00FF7F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283CC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2"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rsid w:val="00C5029A"/>
    <w:pPr>
      <w:suppressAutoHyphens/>
      <w:autoSpaceDN/>
      <w:adjustRightInd/>
    </w:pPr>
    <w:rPr>
      <w:sz w:val="20"/>
      <w:szCs w:val="20"/>
      <w:lang w:eastAsia="ar-SA"/>
    </w:rPr>
  </w:style>
  <w:style w:type="character" w:customStyle="1" w:styleId="FootnoteTextChar">
    <w:name w:val="Footnote Text Char"/>
    <w:basedOn w:val="DefaultParagraphFont"/>
    <w:link w:val="FootnoteText"/>
    <w:rsid w:val="00C5029A"/>
    <w:rPr>
      <w:lang w:eastAsia="ar-SA"/>
    </w:rPr>
  </w:style>
  <w:style w:type="character" w:styleId="PlaceholderText">
    <w:name w:val="Placeholder Text"/>
    <w:basedOn w:val="DefaultParagraphFont"/>
    <w:uiPriority w:val="99"/>
    <w:semiHidden/>
    <w:rsid w:val="00D43039"/>
    <w:rPr>
      <w:color w:val="808080"/>
    </w:rPr>
  </w:style>
  <w:style w:type="paragraph" w:styleId="Revision">
    <w:name w:val="Revision"/>
    <w:hidden/>
    <w:uiPriority w:val="99"/>
    <w:semiHidden/>
    <w:rsid w:val="00D50752"/>
    <w:rPr>
      <w:sz w:val="24"/>
      <w:szCs w:val="24"/>
    </w:rPr>
  </w:style>
  <w:style w:type="character" w:customStyle="1" w:styleId="Mention">
    <w:name w:val="Mention"/>
    <w:basedOn w:val="DefaultParagraphFont"/>
    <w:uiPriority w:val="99"/>
    <w:semiHidden/>
    <w:unhideWhenUsed/>
    <w:rsid w:val="00BC0677"/>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2"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rsid w:val="00C5029A"/>
    <w:pPr>
      <w:suppressAutoHyphens/>
      <w:autoSpaceDN/>
      <w:adjustRightInd/>
    </w:pPr>
    <w:rPr>
      <w:sz w:val="20"/>
      <w:szCs w:val="20"/>
      <w:lang w:eastAsia="ar-SA"/>
    </w:rPr>
  </w:style>
  <w:style w:type="character" w:customStyle="1" w:styleId="FootnoteTextChar">
    <w:name w:val="Footnote Text Char"/>
    <w:basedOn w:val="DefaultParagraphFont"/>
    <w:link w:val="FootnoteText"/>
    <w:rsid w:val="00C5029A"/>
    <w:rPr>
      <w:lang w:eastAsia="ar-SA"/>
    </w:rPr>
  </w:style>
  <w:style w:type="character" w:styleId="PlaceholderText">
    <w:name w:val="Placeholder Text"/>
    <w:basedOn w:val="DefaultParagraphFont"/>
    <w:uiPriority w:val="99"/>
    <w:semiHidden/>
    <w:rsid w:val="00D43039"/>
    <w:rPr>
      <w:color w:val="808080"/>
    </w:rPr>
  </w:style>
  <w:style w:type="paragraph" w:styleId="Revision">
    <w:name w:val="Revision"/>
    <w:hidden/>
    <w:uiPriority w:val="99"/>
    <w:semiHidden/>
    <w:rsid w:val="00D50752"/>
    <w:rPr>
      <w:sz w:val="24"/>
      <w:szCs w:val="24"/>
    </w:rPr>
  </w:style>
  <w:style w:type="character" w:customStyle="1" w:styleId="Mention">
    <w:name w:val="Mention"/>
    <w:basedOn w:val="DefaultParagraphFont"/>
    <w:uiPriority w:val="99"/>
    <w:semiHidden/>
    <w:unhideWhenUsed/>
    <w:rsid w:val="00BC067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74197409">
      <w:bodyDiv w:val="1"/>
      <w:marLeft w:val="0"/>
      <w:marRight w:val="0"/>
      <w:marTop w:val="0"/>
      <w:marBottom w:val="0"/>
      <w:divBdr>
        <w:top w:val="none" w:sz="0" w:space="0" w:color="auto"/>
        <w:left w:val="none" w:sz="0" w:space="0" w:color="auto"/>
        <w:bottom w:val="none" w:sz="0" w:space="0" w:color="auto"/>
        <w:right w:val="none" w:sz="0" w:space="0" w:color="auto"/>
      </w:divBdr>
    </w:div>
    <w:div w:id="230628756">
      <w:bodyDiv w:val="1"/>
      <w:marLeft w:val="0"/>
      <w:marRight w:val="0"/>
      <w:marTop w:val="0"/>
      <w:marBottom w:val="0"/>
      <w:divBdr>
        <w:top w:val="none" w:sz="0" w:space="0" w:color="auto"/>
        <w:left w:val="none" w:sz="0" w:space="0" w:color="auto"/>
        <w:bottom w:val="none" w:sz="0" w:space="0" w:color="auto"/>
        <w:right w:val="none" w:sz="0" w:space="0" w:color="auto"/>
      </w:divBdr>
    </w:div>
    <w:div w:id="327681326">
      <w:bodyDiv w:val="1"/>
      <w:marLeft w:val="0"/>
      <w:marRight w:val="0"/>
      <w:marTop w:val="0"/>
      <w:marBottom w:val="0"/>
      <w:divBdr>
        <w:top w:val="none" w:sz="0" w:space="0" w:color="auto"/>
        <w:left w:val="none" w:sz="0" w:space="0" w:color="auto"/>
        <w:bottom w:val="none" w:sz="0" w:space="0" w:color="auto"/>
        <w:right w:val="none" w:sz="0" w:space="0" w:color="auto"/>
      </w:divBdr>
    </w:div>
    <w:div w:id="39100036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01551542">
      <w:bodyDiv w:val="1"/>
      <w:marLeft w:val="0"/>
      <w:marRight w:val="0"/>
      <w:marTop w:val="0"/>
      <w:marBottom w:val="0"/>
      <w:divBdr>
        <w:top w:val="none" w:sz="0" w:space="0" w:color="auto"/>
        <w:left w:val="none" w:sz="0" w:space="0" w:color="auto"/>
        <w:bottom w:val="none" w:sz="0" w:space="0" w:color="auto"/>
        <w:right w:val="none" w:sz="0" w:space="0" w:color="auto"/>
      </w:divBdr>
    </w:div>
    <w:div w:id="1036153702">
      <w:bodyDiv w:val="1"/>
      <w:marLeft w:val="0"/>
      <w:marRight w:val="0"/>
      <w:marTop w:val="0"/>
      <w:marBottom w:val="0"/>
      <w:divBdr>
        <w:top w:val="none" w:sz="0" w:space="0" w:color="auto"/>
        <w:left w:val="none" w:sz="0" w:space="0" w:color="auto"/>
        <w:bottom w:val="none" w:sz="0" w:space="0" w:color="auto"/>
        <w:right w:val="none" w:sz="0" w:space="0" w:color="auto"/>
      </w:divBdr>
    </w:div>
    <w:div w:id="1059942167">
      <w:bodyDiv w:val="1"/>
      <w:marLeft w:val="0"/>
      <w:marRight w:val="0"/>
      <w:marTop w:val="0"/>
      <w:marBottom w:val="0"/>
      <w:divBdr>
        <w:top w:val="none" w:sz="0" w:space="0" w:color="auto"/>
        <w:left w:val="none" w:sz="0" w:space="0" w:color="auto"/>
        <w:bottom w:val="none" w:sz="0" w:space="0" w:color="auto"/>
        <w:right w:val="none" w:sz="0" w:space="0" w:color="auto"/>
      </w:divBdr>
    </w:div>
    <w:div w:id="1086614224">
      <w:bodyDiv w:val="1"/>
      <w:marLeft w:val="0"/>
      <w:marRight w:val="0"/>
      <w:marTop w:val="0"/>
      <w:marBottom w:val="0"/>
      <w:divBdr>
        <w:top w:val="none" w:sz="0" w:space="0" w:color="auto"/>
        <w:left w:val="none" w:sz="0" w:space="0" w:color="auto"/>
        <w:bottom w:val="none" w:sz="0" w:space="0" w:color="auto"/>
        <w:right w:val="none" w:sz="0" w:space="0" w:color="auto"/>
      </w:divBdr>
    </w:div>
    <w:div w:id="1197036403">
      <w:bodyDiv w:val="1"/>
      <w:marLeft w:val="0"/>
      <w:marRight w:val="0"/>
      <w:marTop w:val="0"/>
      <w:marBottom w:val="0"/>
      <w:divBdr>
        <w:top w:val="none" w:sz="0" w:space="0" w:color="auto"/>
        <w:left w:val="none" w:sz="0" w:space="0" w:color="auto"/>
        <w:bottom w:val="none" w:sz="0" w:space="0" w:color="auto"/>
        <w:right w:val="none" w:sz="0" w:space="0" w:color="auto"/>
      </w:divBdr>
    </w:div>
    <w:div w:id="1437941120">
      <w:bodyDiv w:val="1"/>
      <w:marLeft w:val="0"/>
      <w:marRight w:val="0"/>
      <w:marTop w:val="0"/>
      <w:marBottom w:val="0"/>
      <w:divBdr>
        <w:top w:val="none" w:sz="0" w:space="0" w:color="auto"/>
        <w:left w:val="none" w:sz="0" w:space="0" w:color="auto"/>
        <w:bottom w:val="none" w:sz="0" w:space="0" w:color="auto"/>
        <w:right w:val="none" w:sz="0" w:space="0" w:color="auto"/>
      </w:divBdr>
    </w:div>
    <w:div w:id="1625189003">
      <w:bodyDiv w:val="1"/>
      <w:marLeft w:val="0"/>
      <w:marRight w:val="0"/>
      <w:marTop w:val="0"/>
      <w:marBottom w:val="0"/>
      <w:divBdr>
        <w:top w:val="none" w:sz="0" w:space="0" w:color="auto"/>
        <w:left w:val="none" w:sz="0" w:space="0" w:color="auto"/>
        <w:bottom w:val="none" w:sz="0" w:space="0" w:color="auto"/>
        <w:right w:val="none" w:sz="0" w:space="0" w:color="auto"/>
      </w:divBdr>
    </w:div>
    <w:div w:id="1754278195">
      <w:bodyDiv w:val="1"/>
      <w:marLeft w:val="0"/>
      <w:marRight w:val="0"/>
      <w:marTop w:val="0"/>
      <w:marBottom w:val="0"/>
      <w:divBdr>
        <w:top w:val="none" w:sz="0" w:space="0" w:color="auto"/>
        <w:left w:val="none" w:sz="0" w:space="0" w:color="auto"/>
        <w:bottom w:val="none" w:sz="0" w:space="0" w:color="auto"/>
        <w:right w:val="none" w:sz="0" w:space="0" w:color="auto"/>
      </w:divBdr>
    </w:div>
    <w:div w:id="183167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regulations.gov/" TargetMode="External"/><Relationship Id="rId4" Type="http://schemas.microsoft.com/office/2007/relationships/stylesWithEffects" Target="stylesWithEffects.xml"/><Relationship Id="rId9" Type="http://schemas.openxmlformats.org/officeDocument/2006/relationships/hyperlink" Target="http://data.bls.gov/cgi-bin/print.pl/news.release/ecec.t02.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BF91B-0AD1-4715-8CF4-D4F26B731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7620</Words>
  <Characters>43439</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50958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SYSTEM</cp:lastModifiedBy>
  <cp:revision>2</cp:revision>
  <cp:lastPrinted>2016-06-14T20:43:00Z</cp:lastPrinted>
  <dcterms:created xsi:type="dcterms:W3CDTF">2018-02-09T01:48:00Z</dcterms:created>
  <dcterms:modified xsi:type="dcterms:W3CDTF">2018-02-09T01:48:00Z</dcterms:modified>
</cp:coreProperties>
</file>