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CDD2374" w:rsidR="00CA4CD6" w:rsidRDefault="00CA4CD6" w:rsidP="00A7661C">
      <w:pPr>
        <w:tabs>
          <w:tab w:val="center" w:pos="4680"/>
        </w:tabs>
        <w:jc w:val="center"/>
        <w:rPr>
          <w:b/>
          <w:bCs/>
        </w:rPr>
      </w:pPr>
      <w:bookmarkStart w:id="0" w:name="_GoBack"/>
      <w:bookmarkEnd w:id="0"/>
      <w:r>
        <w:rPr>
          <w:b/>
          <w:bCs/>
        </w:rPr>
        <w:t>SUPPORTING STATEMENT</w:t>
      </w:r>
    </w:p>
    <w:p w14:paraId="070B4005" w14:textId="3248F81E" w:rsidR="00CA4CD6" w:rsidRDefault="00CA4CD6" w:rsidP="009C268D">
      <w:pPr>
        <w:tabs>
          <w:tab w:val="center" w:pos="4680"/>
        </w:tabs>
        <w:jc w:val="center"/>
        <w:outlineLvl w:val="0"/>
      </w:pPr>
      <w:r>
        <w:rPr>
          <w:b/>
          <w:bCs/>
        </w:rPr>
        <w:t>ENVIRONMENTAL PROTECTION AGENCY</w:t>
      </w:r>
    </w:p>
    <w:p w14:paraId="55A3AE59" w14:textId="0951720A" w:rsidR="00CA4CD6" w:rsidRPr="009C268D" w:rsidRDefault="00CA4CD6">
      <w:pPr>
        <w:tabs>
          <w:tab w:val="center" w:pos="4680"/>
        </w:tabs>
      </w:pPr>
    </w:p>
    <w:p w14:paraId="03645E75" w14:textId="2465FDC3" w:rsidR="00CA4CD6" w:rsidRPr="00333E2C" w:rsidRDefault="002B29A5">
      <w:r w:rsidRPr="009C268D">
        <w:rPr>
          <w:b/>
        </w:rPr>
        <w:t xml:space="preserve">NESHAP for </w:t>
      </w:r>
      <w:r w:rsidR="00AF6BD8" w:rsidRPr="009C268D">
        <w:rPr>
          <w:b/>
          <w:bCs/>
        </w:rPr>
        <w:t xml:space="preserve">Epoxy </w:t>
      </w:r>
      <w:r w:rsidR="00AF6BD8" w:rsidRPr="00F56CC7">
        <w:rPr>
          <w:b/>
          <w:bCs/>
        </w:rPr>
        <w:t xml:space="preserve">Resin and Non-Nylon Polyamide Production </w:t>
      </w:r>
      <w:r w:rsidRPr="00236DB3">
        <w:rPr>
          <w:b/>
        </w:rPr>
        <w:t xml:space="preserve">(40 </w:t>
      </w:r>
      <w:r w:rsidRPr="00333E2C">
        <w:rPr>
          <w:b/>
        </w:rPr>
        <w:t xml:space="preserve">CFR Part 63, Subpart </w:t>
      </w:r>
      <w:r w:rsidR="00AF6BD8" w:rsidRPr="00333E2C">
        <w:rPr>
          <w:b/>
        </w:rPr>
        <w:t>W</w:t>
      </w:r>
      <w:r w:rsidRPr="00333E2C">
        <w:rPr>
          <w:b/>
        </w:rPr>
        <w:t>) (Renewal)</w:t>
      </w:r>
    </w:p>
    <w:p w14:paraId="49855593" w14:textId="6AFA876F"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CB9082D" w14:textId="177EBA21" w:rsidR="00D05488" w:rsidRPr="002B29A5" w:rsidRDefault="00D05488" w:rsidP="00D05488">
      <w:pPr>
        <w:rPr>
          <w:bCs/>
          <w:color w:val="000000"/>
        </w:rPr>
      </w:pPr>
      <w:r w:rsidRPr="00F56CC7">
        <w:rPr>
          <w:bCs/>
        </w:rPr>
        <w:t xml:space="preserve">NESHAP for Epoxy Resin and Non-Nylon Polyamide Production </w:t>
      </w:r>
      <w:r w:rsidRPr="00F56CC7">
        <w:t>(40 CFR Part 63, Subpart W) (Renewal)</w:t>
      </w:r>
      <w:r w:rsidRPr="00F56CC7">
        <w:rPr>
          <w:bCs/>
        </w:rPr>
        <w:t>,</w:t>
      </w:r>
      <w:r w:rsidRPr="004C5E95">
        <w:rPr>
          <w:bCs/>
        </w:rPr>
        <w:t xml:space="preserve"> EPA ICR Number </w:t>
      </w:r>
      <w:r>
        <w:rPr>
          <w:bCs/>
        </w:rPr>
        <w:t>1681.09</w:t>
      </w:r>
      <w:r w:rsidRPr="00F56CC7">
        <w:rPr>
          <w:bCs/>
        </w:rPr>
        <w:t>,</w:t>
      </w:r>
      <w:r>
        <w:rPr>
          <w:bCs/>
          <w:color w:val="FF0000"/>
        </w:rPr>
        <w:t xml:space="preserve"> </w:t>
      </w:r>
      <w:r w:rsidRPr="004C5E95">
        <w:rPr>
          <w:bCs/>
        </w:rPr>
        <w:t>OMB Control Number 2060-</w:t>
      </w:r>
      <w:r>
        <w:rPr>
          <w:bCs/>
        </w:rPr>
        <w:t>0290</w:t>
      </w:r>
      <w:r w:rsidRPr="00F56CC7">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5B6B4C42" w:rsidR="00CA4CD6" w:rsidRDefault="00CA4CD6">
      <w:pPr>
        <w:rPr>
          <w:color w:val="000000"/>
        </w:rPr>
      </w:pPr>
    </w:p>
    <w:p w14:paraId="1ECD45DD" w14:textId="14976D6C" w:rsidR="00CA4CD6" w:rsidRDefault="00CA4CD6">
      <w:pPr>
        <w:ind w:firstLine="720"/>
        <w:rPr>
          <w:color w:val="000000"/>
        </w:rPr>
      </w:pPr>
      <w:r>
        <w:rPr>
          <w:color w:val="000000"/>
        </w:rPr>
        <w:t xml:space="preserve">The </w:t>
      </w:r>
      <w:r w:rsidRPr="00D05488">
        <w:t>National Emission Standards for Hazardous Air Pollutants (NESHAP</w:t>
      </w:r>
      <w:r w:rsidR="00D05488" w:rsidRPr="00D05488">
        <w:t xml:space="preserve">) </w:t>
      </w:r>
      <w:r>
        <w:rPr>
          <w:color w:val="000000"/>
        </w:rPr>
        <w:t xml:space="preserve">for </w:t>
      </w:r>
      <w:r w:rsidR="00E300C6" w:rsidRPr="00E300C6">
        <w:rPr>
          <w:color w:val="000000"/>
        </w:rPr>
        <w:t xml:space="preserve">Epoxy Resin and Non-Nylon Polyamide Production </w:t>
      </w:r>
      <w:r w:rsidR="00E300C6">
        <w:rPr>
          <w:color w:val="000000"/>
        </w:rPr>
        <w:t>(</w:t>
      </w:r>
      <w:r w:rsidR="00D05488" w:rsidRPr="00F56CC7">
        <w:t>40 CFR Part 63, Subpart W</w:t>
      </w:r>
      <w:r w:rsidR="00E300C6">
        <w:t>)</w:t>
      </w:r>
      <w:r w:rsidR="00D05488">
        <w:rPr>
          <w:color w:val="000000"/>
        </w:rPr>
        <w:t xml:space="preserve"> </w:t>
      </w:r>
      <w:r>
        <w:rPr>
          <w:color w:val="000000"/>
        </w:rPr>
        <w:t xml:space="preserve">were proposed on </w:t>
      </w:r>
      <w:r w:rsidR="00D05488">
        <w:t>May 16, 1994</w:t>
      </w:r>
      <w:r w:rsidR="00C179BF">
        <w:rPr>
          <w:color w:val="000000"/>
        </w:rPr>
        <w:t xml:space="preserve">, </w:t>
      </w:r>
      <w:r w:rsidR="00D05488">
        <w:rPr>
          <w:color w:val="000000"/>
        </w:rPr>
        <w:t xml:space="preserve">promulgated on </w:t>
      </w:r>
      <w:r w:rsidR="00D05488">
        <w:t>March 8, 1995</w:t>
      </w:r>
      <w:r w:rsidR="00C179BF">
        <w:t>, and revised on</w:t>
      </w:r>
      <w:r w:rsidR="00E300C6">
        <w:t>:</w:t>
      </w:r>
      <w:r w:rsidR="00C179BF">
        <w:t xml:space="preserve"> May 8, 2000, June 23, 2003, and April 20, 2006</w:t>
      </w:r>
      <w:r>
        <w:rPr>
          <w:color w:val="000000"/>
        </w:rPr>
        <w:t>.</w:t>
      </w:r>
      <w:r w:rsidR="009C7E97">
        <w:rPr>
          <w:color w:val="000000"/>
        </w:rPr>
        <w:t xml:space="preserve"> </w:t>
      </w:r>
      <w:r w:rsidR="00EF3724">
        <w:rPr>
          <w:color w:val="000000"/>
        </w:rPr>
        <w:t>In addition, the final rule was reviewed under Section 112(d)(6) risk and technology review provisions of the Clean Air Act</w:t>
      </w:r>
      <w:r w:rsidR="00C179BF">
        <w:rPr>
          <w:color w:val="000000"/>
        </w:rPr>
        <w:t xml:space="preserve"> </w:t>
      </w:r>
      <w:r w:rsidR="00E300C6">
        <w:rPr>
          <w:color w:val="000000"/>
        </w:rPr>
        <w:t>during</w:t>
      </w:r>
      <w:r w:rsidR="00C179BF">
        <w:rPr>
          <w:color w:val="000000"/>
        </w:rPr>
        <w:t xml:space="preserve"> 2008; h</w:t>
      </w:r>
      <w:r w:rsidR="00EF3724">
        <w:rPr>
          <w:color w:val="000000"/>
        </w:rPr>
        <w:t>owever, th</w:t>
      </w:r>
      <w:r w:rsidR="00E300C6">
        <w:rPr>
          <w:color w:val="000000"/>
        </w:rPr>
        <w:t>is</w:t>
      </w:r>
      <w:r w:rsidR="00EF3724">
        <w:rPr>
          <w:color w:val="000000"/>
        </w:rPr>
        <w:t xml:space="preserve"> 2008 review </w:t>
      </w:r>
      <w:r w:rsidR="00E300C6">
        <w:rPr>
          <w:color w:val="000000"/>
        </w:rPr>
        <w:t xml:space="preserve">did not </w:t>
      </w:r>
      <w:r w:rsidR="00EF3724">
        <w:rPr>
          <w:color w:val="000000"/>
        </w:rPr>
        <w:t xml:space="preserve">result in additional revisions. </w:t>
      </w:r>
      <w:r>
        <w:rPr>
          <w:color w:val="000000"/>
        </w:rPr>
        <w:t xml:space="preserve">These regulations apply </w:t>
      </w:r>
      <w:r w:rsidR="00724BC7">
        <w:rPr>
          <w:color w:val="000000"/>
        </w:rPr>
        <w:t xml:space="preserve">to existing facilities and new </w:t>
      </w:r>
      <w:r>
        <w:rPr>
          <w:color w:val="000000"/>
        </w:rPr>
        <w:t xml:space="preserve">facilities </w:t>
      </w:r>
      <w:r w:rsidR="00D05488">
        <w:t>producing basic liquid epoxy resin (BLR) and epichlorohydrin-modified non-nylon polyamide resins, also known as wet strength resins (WSR). The source subject to this provision emits the hazardous air pollutants (HAPs) epichlorohydrin, and in lesser amounts, hydrochloric acid and methanol</w:t>
      </w:r>
      <w:r w:rsidR="00D05488">
        <w:rPr>
          <w:color w:val="000000"/>
        </w:rPr>
        <w:t>. New facilities include those that commenced construction or reconstruction after the date of proposal. This information is being collected to assure compliance with 40 CFR Part 63, Subpart W.</w:t>
      </w:r>
    </w:p>
    <w:p w14:paraId="43FDF7BE" w14:textId="77777777" w:rsidR="00CA4CD6" w:rsidRDefault="00CA4CD6">
      <w:pPr>
        <w:rPr>
          <w:color w:val="000000"/>
        </w:rPr>
      </w:pPr>
    </w:p>
    <w:p w14:paraId="0116004E" w14:textId="352C91B2" w:rsidR="00CA4CD6" w:rsidRDefault="00CA4CD6">
      <w:pPr>
        <w:ind w:firstLine="720"/>
        <w:rPr>
          <w:color w:val="000000"/>
        </w:rPr>
      </w:pPr>
      <w:r>
        <w:rPr>
          <w:color w:val="000000"/>
        </w:rPr>
        <w:t xml:space="preserve">In general, all </w:t>
      </w:r>
      <w:r w:rsidR="00D05488" w:rsidRPr="00D05488">
        <w:t xml:space="preserve">NESHAP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D05488">
        <w:t xml:space="preserve">to </w:t>
      </w:r>
      <w:r w:rsidR="00D05488" w:rsidRPr="00D05488">
        <w:t>NESHAP.</w:t>
      </w:r>
    </w:p>
    <w:p w14:paraId="4416605D" w14:textId="77777777" w:rsidR="00CA4CD6" w:rsidRDefault="00CA4CD6">
      <w:pPr>
        <w:rPr>
          <w:color w:val="000000"/>
        </w:rPr>
      </w:pPr>
    </w:p>
    <w:p w14:paraId="7BED0CFA" w14:textId="52BAC364" w:rsidR="003E47DB" w:rsidRDefault="00CA4CD6" w:rsidP="009A5F8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D05488">
        <w:t>five</w:t>
      </w:r>
      <w:r w:rsidR="00D05488" w:rsidRPr="00D05488">
        <w:t xml:space="preserve"> </w:t>
      </w:r>
      <w:r w:rsidR="00D05488">
        <w:rPr>
          <w:color w:val="000000"/>
        </w:rPr>
        <w:t>y</w:t>
      </w:r>
      <w:r>
        <w:rPr>
          <w:color w:val="000000"/>
        </w:rPr>
        <w:t xml:space="preserve">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587BA8">
        <w:rPr>
          <w:color w:val="000000"/>
        </w:rPr>
        <w:t xml:space="preserve">    </w:t>
      </w:r>
      <w:r>
        <w:rPr>
          <w:color w:val="000000"/>
        </w:rPr>
        <w:t>In the event that there is no such delegated authority, the reports are sent directly to the U</w:t>
      </w:r>
      <w:r w:rsidR="00587BA8">
        <w:rPr>
          <w:color w:val="000000"/>
        </w:rPr>
        <w:t>.</w:t>
      </w:r>
      <w:r>
        <w:rPr>
          <w:color w:val="000000"/>
        </w:rPr>
        <w:t>S</w:t>
      </w:r>
      <w:r w:rsidR="00587BA8">
        <w:rPr>
          <w:color w:val="000000"/>
        </w:rPr>
        <w:t>.</w:t>
      </w:r>
      <w:r>
        <w:rPr>
          <w:color w:val="000000"/>
        </w:rPr>
        <w:t xml:space="preserve"> Environmental Protection Agency (EPA) regional office.</w:t>
      </w:r>
    </w:p>
    <w:p w14:paraId="5B0CB1B8" w14:textId="77777777" w:rsidR="00EF3724" w:rsidRDefault="00EF3724" w:rsidP="00120260">
      <w:pPr>
        <w:pBdr>
          <w:top w:val="single" w:sz="6" w:space="0" w:color="FFFFFF"/>
          <w:left w:val="single" w:sz="6" w:space="0" w:color="FFFFFF"/>
          <w:bottom w:val="single" w:sz="6" w:space="0" w:color="FFFFFF"/>
          <w:right w:val="single" w:sz="6" w:space="0" w:color="FFFFFF"/>
        </w:pBdr>
        <w:ind w:firstLine="720"/>
        <w:rPr>
          <w:color w:val="000000"/>
        </w:rPr>
      </w:pPr>
    </w:p>
    <w:p w14:paraId="1709118D" w14:textId="3646F4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B32284">
        <w:rPr>
          <w:color w:val="000000"/>
        </w:rPr>
        <w:t>is</w:t>
      </w:r>
      <w:r>
        <w:rPr>
          <w:color w:val="000000"/>
        </w:rPr>
        <w:t xml:space="preserve"> an average of </w:t>
      </w:r>
      <w:r w:rsidR="00B32284">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0D36E9" w14:textId="61E6C059" w:rsidR="00EF3724" w:rsidRDefault="00E10DA7" w:rsidP="009A5F8A">
      <w:r>
        <w:rPr>
          <w:color w:val="000000"/>
        </w:rPr>
        <w:t xml:space="preserve">Over the next three years, </w:t>
      </w:r>
      <w:r w:rsidR="00D91C34" w:rsidRPr="009C268D">
        <w:t xml:space="preserve">approximately </w:t>
      </w:r>
      <w:r w:rsidR="00B32284" w:rsidRPr="009C268D">
        <w:t>7</w:t>
      </w:r>
      <w:r w:rsidR="00CA4CD6" w:rsidRPr="009C268D">
        <w:t xml:space="preserve"> respondents </w:t>
      </w:r>
      <w:r w:rsidRPr="009C268D">
        <w:t>per year will be subject to the</w:t>
      </w:r>
      <w:r w:rsidR="00587BA8">
        <w:t>se</w:t>
      </w:r>
      <w:r w:rsidRPr="009C268D">
        <w:t xml:space="preserve"> standard</w:t>
      </w:r>
      <w:r w:rsidR="00587BA8">
        <w:t>s</w:t>
      </w:r>
      <w:r w:rsidR="00CA4CD6" w:rsidRPr="009C268D">
        <w:t xml:space="preserve">, and </w:t>
      </w:r>
      <w:r w:rsidR="00B32284" w:rsidRPr="009C268D">
        <w:t>no</w:t>
      </w:r>
      <w:r w:rsidR="00CA4CD6" w:rsidRPr="009C268D">
        <w:t xml:space="preserve"> </w:t>
      </w:r>
      <w:r w:rsidRPr="009C268D">
        <w:t xml:space="preserve">additional </w:t>
      </w:r>
      <w:r w:rsidR="00CA4CD6" w:rsidRPr="009C268D">
        <w:t xml:space="preserve">respondents </w:t>
      </w:r>
      <w:r w:rsidRPr="009C268D">
        <w:t xml:space="preserve">per </w:t>
      </w:r>
      <w:r>
        <w:rPr>
          <w:color w:val="000000"/>
        </w:rPr>
        <w:t xml:space="preserve">year </w:t>
      </w:r>
      <w:r w:rsidR="00CA4CD6">
        <w:rPr>
          <w:color w:val="000000"/>
        </w:rPr>
        <w:t>will become subject to the</w:t>
      </w:r>
      <w:r w:rsidR="00587BA8">
        <w:rPr>
          <w:color w:val="000000"/>
        </w:rPr>
        <w:t xml:space="preserve">se same </w:t>
      </w:r>
      <w:r>
        <w:rPr>
          <w:color w:val="000000"/>
        </w:rPr>
        <w:t>standard</w:t>
      </w:r>
      <w:r w:rsidR="00587BA8">
        <w:rPr>
          <w:color w:val="000000"/>
        </w:rPr>
        <w:t>s</w:t>
      </w:r>
      <w:r>
        <w:rPr>
          <w:color w:val="000000"/>
        </w:rPr>
        <w:t>.</w:t>
      </w:r>
      <w:r w:rsidR="009C7E97">
        <w:rPr>
          <w:color w:val="000000"/>
        </w:rPr>
        <w:t xml:space="preserve"> </w:t>
      </w:r>
      <w:r w:rsidR="00120260">
        <w:rPr>
          <w:color w:val="000000"/>
        </w:rPr>
        <w:lastRenderedPageBreak/>
        <w:t xml:space="preserve">However, we assume one existing respondent will undergo </w:t>
      </w:r>
      <w:r w:rsidR="00587BA8">
        <w:rPr>
          <w:color w:val="000000"/>
        </w:rPr>
        <w:t xml:space="preserve">either </w:t>
      </w:r>
      <w:r w:rsidR="00120260">
        <w:rPr>
          <w:color w:val="000000"/>
        </w:rPr>
        <w:t xml:space="preserve">physical or operational changes. </w:t>
      </w:r>
    </w:p>
    <w:p w14:paraId="4C0ED324" w14:textId="77777777" w:rsidR="00587BA8" w:rsidRDefault="00587BA8" w:rsidP="00B32284">
      <w:pPr>
        <w:ind w:firstLine="720"/>
      </w:pPr>
    </w:p>
    <w:p w14:paraId="11C6499D" w14:textId="7B707030" w:rsidR="00B32284" w:rsidRDefault="00120260" w:rsidP="00B32284">
      <w:pPr>
        <w:ind w:firstLine="720"/>
      </w:pPr>
      <w:r>
        <w:t>All of the epoxy resin and non-nylon polyamide plants in the United States are owned and operated by the epoxy resin and non-nylon polyamide industry (</w:t>
      </w:r>
      <w:r w:rsidR="00587BA8">
        <w:t xml:space="preserve">aka: </w:t>
      </w:r>
      <w:r>
        <w:t xml:space="preserve">the “Affected Public”).  None of the facilities in the United States are owned by </w:t>
      </w:r>
      <w:r w:rsidR="00587BA8">
        <w:t xml:space="preserve">either </w:t>
      </w:r>
      <w:r>
        <w:t>state, local, tribal, or the Federal government.  They are owned and operated by privately owned</w:t>
      </w:r>
      <w:r w:rsidR="00587BA8">
        <w:t>,</w:t>
      </w:r>
      <w:r>
        <w:t xml:space="preserve"> for-profit businesses.  </w:t>
      </w:r>
      <w:r>
        <w:rPr>
          <w:color w:val="000000"/>
        </w:rPr>
        <w:t>We assume that they will all respond</w:t>
      </w:r>
      <w:r w:rsidR="00587BA8">
        <w:rPr>
          <w:color w:val="000000"/>
        </w:rPr>
        <w:t xml:space="preserve"> to EPA requirements</w:t>
      </w:r>
      <w:r>
        <w:rPr>
          <w:color w:val="000000"/>
        </w:rPr>
        <w:t xml:space="preserve">. </w:t>
      </w:r>
      <w:r w:rsidR="00B32284" w:rsidRPr="00313A3C">
        <w:t xml:space="preserve">The burden to the Affected Public may be found </w:t>
      </w:r>
      <w:r w:rsidR="00587BA8">
        <w:t xml:space="preserve">below </w:t>
      </w:r>
      <w:r w:rsidR="00B32284" w:rsidRPr="00313A3C">
        <w:t xml:space="preserve">in Table 1: Annual Respondent Burden and Cost – </w:t>
      </w:r>
      <w:r w:rsidR="00B32284">
        <w:t>NESHAP for Epoxy Resin and Non-Nylon Polyamide</w:t>
      </w:r>
      <w:r w:rsidR="00B32284">
        <w:rPr>
          <w:bCs/>
        </w:rPr>
        <w:t xml:space="preserve"> Production (40 CFR Part 63, Subpart W</w:t>
      </w:r>
      <w:r w:rsidR="00B32284">
        <w:t>) (Renewal)</w:t>
      </w:r>
      <w:r w:rsidR="00B32284" w:rsidRPr="00313A3C">
        <w:t xml:space="preserve">. The Federal Government </w:t>
      </w:r>
      <w:r w:rsidR="004F24DE">
        <w:t>“</w:t>
      </w:r>
      <w:r w:rsidR="00B32284" w:rsidRPr="00313A3C">
        <w:t>burden</w:t>
      </w:r>
      <w:r w:rsidR="004F24DE">
        <w:t>”</w:t>
      </w:r>
      <w:r w:rsidR="00B32284" w:rsidRPr="00313A3C">
        <w:t xml:space="preserve"> is attributed entirely to work performed by </w:t>
      </w:r>
      <w:r w:rsidR="004F24DE">
        <w:t>either F</w:t>
      </w:r>
      <w:r w:rsidR="00B32284" w:rsidRPr="00313A3C">
        <w:t xml:space="preserve">ederal employees or government contractors and may be found </w:t>
      </w:r>
      <w:r w:rsidR="004F24DE">
        <w:t xml:space="preserve">below </w:t>
      </w:r>
      <w:r w:rsidR="00B32284" w:rsidRPr="00313A3C">
        <w:t xml:space="preserve">in Table 2: Average Annual EPA Burden and Cost – </w:t>
      </w:r>
      <w:r w:rsidR="00B32284">
        <w:t>NESHAP for Epoxy Resin and Non-Nylon Polyamide</w:t>
      </w:r>
      <w:r w:rsidR="00B32284">
        <w:rPr>
          <w:bCs/>
        </w:rPr>
        <w:t xml:space="preserve"> Production (40 CFR Part 63, Subpart W</w:t>
      </w:r>
      <w:r w:rsidR="00B32284">
        <w:t>) (Renewal)</w:t>
      </w:r>
      <w:r w:rsidR="00B32284" w:rsidRPr="00313A3C">
        <w:t xml:space="preserve">. </w:t>
      </w:r>
    </w:p>
    <w:p w14:paraId="487736E1" w14:textId="77777777" w:rsidR="00EF3724" w:rsidRDefault="00EF3724" w:rsidP="00EF3724">
      <w:pPr>
        <w:pBdr>
          <w:top w:val="single" w:sz="6" w:space="0" w:color="FFFFFF"/>
          <w:left w:val="single" w:sz="6" w:space="0" w:color="FFFFFF"/>
          <w:bottom w:val="single" w:sz="6" w:space="0" w:color="FFFFFF"/>
          <w:right w:val="single" w:sz="6" w:space="0" w:color="FFFFFF"/>
        </w:pBdr>
        <w:ind w:firstLine="720"/>
      </w:pPr>
    </w:p>
    <w:p w14:paraId="745CDAC5" w14:textId="52008B66" w:rsidR="00EF3724" w:rsidRDefault="00EF3724" w:rsidP="00EF3724">
      <w:pPr>
        <w:pBdr>
          <w:top w:val="single" w:sz="6" w:space="0" w:color="FFFFFF"/>
          <w:left w:val="single" w:sz="6" w:space="0" w:color="FFFFFF"/>
          <w:bottom w:val="single" w:sz="6" w:space="0" w:color="FFFFFF"/>
          <w:right w:val="single" w:sz="6" w:space="0" w:color="FFFFFF"/>
        </w:pBdr>
        <w:ind w:firstLine="720"/>
      </w:pPr>
      <w:r>
        <w:t xml:space="preserve">The </w:t>
      </w:r>
      <w:r w:rsidRPr="00313A3C">
        <w:t xml:space="preserve">active </w:t>
      </w:r>
      <w:r w:rsidR="00F52113">
        <w:t xml:space="preserve">(previous) </w:t>
      </w:r>
      <w:r w:rsidRPr="00313A3C">
        <w:t xml:space="preserve">ICR </w:t>
      </w:r>
      <w:r w:rsidR="00120260">
        <w:t>ha</w:t>
      </w:r>
      <w:r w:rsidR="00F52113">
        <w:t>d</w:t>
      </w:r>
      <w:r w:rsidR="00120260">
        <w:t xml:space="preserve"> the following</w:t>
      </w:r>
      <w:r w:rsidRPr="00313A3C">
        <w:t xml:space="preserve"> Terms of Clearance</w:t>
      </w:r>
      <w:r w:rsidR="00F52113">
        <w:t xml:space="preserve"> (TOC)</w:t>
      </w:r>
      <w:r w:rsidR="00120260">
        <w:t xml:space="preserve">: </w:t>
      </w:r>
    </w:p>
    <w:p w14:paraId="65AD1E7E" w14:textId="73025958" w:rsidR="00120260" w:rsidRDefault="00120260" w:rsidP="00EF3724">
      <w:pPr>
        <w:pBdr>
          <w:top w:val="single" w:sz="6" w:space="0" w:color="FFFFFF"/>
          <w:left w:val="single" w:sz="6" w:space="0" w:color="FFFFFF"/>
          <w:bottom w:val="single" w:sz="6" w:space="0" w:color="FFFFFF"/>
          <w:right w:val="single" w:sz="6" w:space="0" w:color="FFFFFF"/>
        </w:pBdr>
        <w:ind w:firstLine="720"/>
      </w:pPr>
    </w:p>
    <w:p w14:paraId="3C2A847F" w14:textId="6DE762B1" w:rsidR="00120260" w:rsidRPr="00F52113" w:rsidRDefault="00120260" w:rsidP="00F52113">
      <w:pPr>
        <w:pBdr>
          <w:top w:val="single" w:sz="6" w:space="0" w:color="FFFFFF"/>
          <w:left w:val="single" w:sz="6" w:space="0" w:color="FFFFFF"/>
          <w:bottom w:val="single" w:sz="6" w:space="0" w:color="FFFFFF"/>
          <w:right w:val="single" w:sz="6" w:space="0" w:color="FFFFFF"/>
        </w:pBdr>
        <w:ind w:left="1440" w:right="1440"/>
      </w:pPr>
      <w:r w:rsidRPr="009A5F8A">
        <w:rPr>
          <w:rStyle w:val="apple-converted-space"/>
          <w:color w:val="2E2E2E"/>
          <w:shd w:val="clear" w:color="auto" w:fill="F8F8F8"/>
        </w:rPr>
        <w:t> </w:t>
      </w:r>
      <w:r w:rsidRPr="001605C4">
        <w:rPr>
          <w:color w:val="2E2E2E"/>
          <w:shd w:val="clear" w:color="auto" w:fill="F8F8F8"/>
        </w:rPr>
        <w:t>In accordance with 5 CFR 1320, the information collection is approved for three years. In future collections, costs and time burden estimates should be rounded to the appropriate number of significant digits. If "reading instructions" are provided as potential time or cost burdens, then the location of the instructions or the instructions themselves should be provided. Also, the burden for refreshing on instructions should be included, as appropriate.</w:t>
      </w:r>
    </w:p>
    <w:p w14:paraId="50815D7C" w14:textId="77777777" w:rsidR="00EF3724" w:rsidRPr="00B37275" w:rsidRDefault="00EF3724" w:rsidP="00B32284">
      <w:pPr>
        <w:ind w:firstLine="720"/>
      </w:pPr>
    </w:p>
    <w:p w14:paraId="70A26DD3" w14:textId="792E6C1E" w:rsidR="002B29A5" w:rsidRDefault="00120260" w:rsidP="002B29A5">
      <w:r>
        <w:tab/>
        <w:t xml:space="preserve">EPA has addressed the TOC by preparing all burden calculations in a Microsoft Excel spreadsheet that accompanies this supporting statement. All estimates have been rounded to three significant digits. In addition, EPA updated the “reading instruction” activity in Table 1 </w:t>
      </w:r>
      <w:r w:rsidR="004F24DE">
        <w:t xml:space="preserve">below </w:t>
      </w:r>
      <w:r>
        <w:t xml:space="preserve">to “familiarize with regulatory requirement” for improved clarity, and assumes that all existing sources must re-familiarize with the regulatory requirements each year. </w:t>
      </w:r>
    </w:p>
    <w:p w14:paraId="4096D2D4" w14:textId="77777777" w:rsidR="00120260" w:rsidRPr="00B32284" w:rsidRDefault="00120260"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1E464DF6" w:rsidR="00CA4CD6" w:rsidRPr="009C268D" w:rsidRDefault="00B32284">
      <w:pPr>
        <w:pBdr>
          <w:top w:val="single" w:sz="6" w:space="0" w:color="FFFFFF"/>
          <w:left w:val="single" w:sz="6" w:space="0" w:color="FFFFFF"/>
          <w:bottom w:val="single" w:sz="6" w:space="0" w:color="FFFFFF"/>
          <w:right w:val="single" w:sz="6" w:space="0" w:color="FFFFFF"/>
        </w:pBdr>
        <w:ind w:firstLine="720"/>
      </w:pPr>
      <w:r w:rsidRPr="009C268D">
        <w:t>The</w:t>
      </w:r>
      <w:r w:rsidR="00CA4CD6" w:rsidRPr="009C268D">
        <w:t xml:space="preserve"> EPA is charged under Section 112 of the Clean Air Act, as amended, to establish standards of performance for each category or subcategory of major sources and area sources of hazardous air pollutants.</w:t>
      </w:r>
      <w:r w:rsidR="009C7E97" w:rsidRPr="009C268D">
        <w:t xml:space="preserve"> </w:t>
      </w:r>
      <w:r w:rsidR="00CA4CD6" w:rsidRPr="009C268D">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9C268D" w:rsidRDefault="00CA4CD6">
      <w:pPr>
        <w:pBdr>
          <w:top w:val="single" w:sz="6" w:space="0" w:color="FFFFFF"/>
          <w:left w:val="single" w:sz="6" w:space="0" w:color="FFFFFF"/>
          <w:bottom w:val="single" w:sz="6" w:space="0" w:color="FFFFFF"/>
          <w:right w:val="single" w:sz="6" w:space="0" w:color="FFFFFF"/>
        </w:pBdr>
      </w:pPr>
    </w:p>
    <w:p w14:paraId="33AC57AC" w14:textId="0A29A4AC" w:rsidR="00CA4CD6" w:rsidRPr="009C268D" w:rsidRDefault="00CA4CD6">
      <w:pPr>
        <w:pBdr>
          <w:top w:val="single" w:sz="6" w:space="0" w:color="FFFFFF"/>
          <w:left w:val="single" w:sz="6" w:space="0" w:color="FFFFFF"/>
          <w:bottom w:val="single" w:sz="6" w:space="0" w:color="FFFFFF"/>
          <w:right w:val="single" w:sz="6" w:space="0" w:color="FFFFFF"/>
        </w:pBdr>
        <w:ind w:left="1440" w:right="1440"/>
      </w:pPr>
      <w:r w:rsidRPr="009C268D">
        <w:t xml:space="preserve">(A) Establish and maintain such records; (B) make such reports; (C) install, use, and maintain such monitoring equipment, and use </w:t>
      </w:r>
      <w:r w:rsidRPr="009C268D">
        <w:lastRenderedPageBreak/>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9C268D" w:rsidRDefault="00CA4CD6">
      <w:pPr>
        <w:pBdr>
          <w:top w:val="single" w:sz="6" w:space="0" w:color="FFFFFF"/>
          <w:left w:val="single" w:sz="6" w:space="0" w:color="FFFFFF"/>
          <w:bottom w:val="single" w:sz="6" w:space="0" w:color="FFFFFF"/>
          <w:right w:val="single" w:sz="6" w:space="0" w:color="FFFFFF"/>
        </w:pBdr>
      </w:pPr>
    </w:p>
    <w:p w14:paraId="69954608" w14:textId="2005B242" w:rsidR="00CA4CD6" w:rsidRPr="009C268D" w:rsidRDefault="00CA4CD6">
      <w:pPr>
        <w:pBdr>
          <w:top w:val="single" w:sz="6" w:space="0" w:color="FFFFFF"/>
          <w:left w:val="single" w:sz="6" w:space="0" w:color="FFFFFF"/>
          <w:bottom w:val="single" w:sz="6" w:space="0" w:color="FFFFFF"/>
          <w:right w:val="single" w:sz="6" w:space="0" w:color="FFFFFF"/>
        </w:pBdr>
        <w:ind w:firstLine="720"/>
      </w:pPr>
      <w:r w:rsidRPr="009C268D">
        <w:t>In the Administrator</w:t>
      </w:r>
      <w:r w:rsidR="009C268D" w:rsidRPr="009C268D">
        <w:t>’</w:t>
      </w:r>
      <w:r w:rsidRPr="009C268D">
        <w:t xml:space="preserve">s judgment, </w:t>
      </w:r>
      <w:r w:rsidR="00B32284" w:rsidRPr="009C268D">
        <w:t>HAP</w:t>
      </w:r>
      <w:r w:rsidRPr="009C268D">
        <w:t xml:space="preserve"> emissions from </w:t>
      </w:r>
      <w:r w:rsidR="00B32284" w:rsidRPr="009C268D">
        <w:t xml:space="preserve">epichlorohydrin, methanol and hydrochloric acid emissions from epoxy resin and non-nylon polyamide resin production </w:t>
      </w:r>
      <w:r w:rsidR="004F24DE">
        <w:t xml:space="preserve">either </w:t>
      </w:r>
      <w:r w:rsidRPr="009C268D">
        <w:t xml:space="preserve">cause or contribute to air pollution that may reasonably be anticipated to endanger public health </w:t>
      </w:r>
      <w:r w:rsidR="004F24DE">
        <w:t>and/</w:t>
      </w:r>
      <w:r w:rsidRPr="009C268D">
        <w:t>or welfare.</w:t>
      </w:r>
      <w:r w:rsidR="009C7E97" w:rsidRPr="009C268D">
        <w:t xml:space="preserve"> </w:t>
      </w:r>
      <w:r w:rsidRPr="009C268D">
        <w:t xml:space="preserve">Therefore, the NESHAP were promulgated for this source category at 40 CFR </w:t>
      </w:r>
      <w:r w:rsidR="006810C3" w:rsidRPr="009C268D">
        <w:t xml:space="preserve">Part </w:t>
      </w:r>
      <w:r w:rsidRPr="009C268D">
        <w:t>63</w:t>
      </w:r>
      <w:r w:rsidR="00B32284" w:rsidRPr="009C268D">
        <w:t xml:space="preserve">, </w:t>
      </w:r>
      <w:r w:rsidR="006810C3" w:rsidRPr="009C268D">
        <w:t xml:space="preserve">Subpart </w:t>
      </w:r>
      <w:r w:rsidR="00B32284" w:rsidRPr="009C268D">
        <w:t>W.</w:t>
      </w:r>
    </w:p>
    <w:p w14:paraId="7731FDB9" w14:textId="3F2D904B" w:rsidR="00CA4CD6" w:rsidRPr="009C268D" w:rsidRDefault="00CA4CD6" w:rsidP="00B32284">
      <w:pPr>
        <w:pBdr>
          <w:top w:val="single" w:sz="6" w:space="0" w:color="FFFFFF"/>
          <w:left w:val="single" w:sz="6" w:space="0" w:color="FFFFFF"/>
          <w:bottom w:val="single" w:sz="6" w:space="0" w:color="FFFFFF"/>
          <w:right w:val="single" w:sz="6" w:space="0" w:color="FFFFFF"/>
        </w:pBd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3604294"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1D483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F24DE">
        <w:rPr>
          <w:color w:val="000000"/>
        </w:rPr>
        <w:t>se</w:t>
      </w:r>
      <w:r>
        <w:rPr>
          <w:color w:val="000000"/>
        </w:rPr>
        <w:t xml:space="preserve"> standard</w:t>
      </w:r>
      <w:r w:rsidR="004F24DE">
        <w:rPr>
          <w:color w:val="000000"/>
        </w:rPr>
        <w:t>s</w:t>
      </w:r>
      <w:r>
        <w:rPr>
          <w:color w:val="000000"/>
        </w:rPr>
        <w:t xml:space="preserve"> ensure compliance with the applicable regulations</w:t>
      </w:r>
      <w:r w:rsidR="004F24DE">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E34B7CA" w:rsidR="00CA4CD6" w:rsidRPr="009C268D"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w:t>
      </w:r>
      <w:r w:rsidR="004F24DE">
        <w:rPr>
          <w:color w:val="000000"/>
        </w:rPr>
        <w:t>s</w:t>
      </w:r>
      <w:r>
        <w:rPr>
          <w:color w:val="000000"/>
        </w:rPr>
        <w:t xml:space="preserve">. Continuous emission monitors are used to ensure compliance with the standard at </w:t>
      </w:r>
      <w:r w:rsidRPr="009C268D">
        <w:t>all times. During the performance test a record of the operating parameters under which compliance was achieved may be recorded and used to determine compliance in place of</w:t>
      </w:r>
      <w:r w:rsidR="00B32284" w:rsidRPr="009C268D">
        <w:t xml:space="preserve"> a continuous emission monitor.</w:t>
      </w:r>
    </w:p>
    <w:p w14:paraId="5AE16A17" w14:textId="77777777" w:rsidR="00CA4CD6" w:rsidRPr="009C268D" w:rsidRDefault="00CA4CD6">
      <w:pPr>
        <w:pBdr>
          <w:top w:val="single" w:sz="6" w:space="0" w:color="FFFFFF"/>
          <w:left w:val="single" w:sz="6" w:space="0" w:color="FFFFFF"/>
          <w:bottom w:val="single" w:sz="6" w:space="0" w:color="FFFFFF"/>
          <w:right w:val="single" w:sz="6" w:space="0" w:color="FFFFFF"/>
        </w:pBdr>
      </w:pPr>
    </w:p>
    <w:p w14:paraId="14AFE8F2" w14:textId="131F3ABC" w:rsidR="00CA4CD6" w:rsidRPr="009C268D" w:rsidRDefault="00CA4CD6">
      <w:pPr>
        <w:pBdr>
          <w:top w:val="single" w:sz="6" w:space="0" w:color="FFFFFF"/>
          <w:left w:val="single" w:sz="6" w:space="0" w:color="FFFFFF"/>
          <w:bottom w:val="single" w:sz="6" w:space="0" w:color="FFFFFF"/>
          <w:right w:val="single" w:sz="6" w:space="0" w:color="FFFFFF"/>
        </w:pBdr>
        <w:ind w:firstLine="720"/>
      </w:pPr>
      <w:r w:rsidRPr="009C268D">
        <w:t>The notifications required in the</w:t>
      </w:r>
      <w:r w:rsidR="004F24DE">
        <w:t>se</w:t>
      </w:r>
      <w:r w:rsidRPr="009C268D">
        <w:t xml:space="preserve"> standard</w:t>
      </w:r>
      <w:r w:rsidR="004F24DE">
        <w:t>s</w:t>
      </w:r>
      <w:r w:rsidRPr="009C268D">
        <w:t xml:space="preserve"> are used to inform </w:t>
      </w:r>
      <w:r w:rsidR="004F24DE">
        <w:t xml:space="preserve">either </w:t>
      </w:r>
      <w:r w:rsidRPr="009C268D">
        <w:t>the Agency or delegated authority when a source becomes subject to the requirements of the regulations.</w:t>
      </w:r>
      <w:r w:rsidR="009C7E97" w:rsidRPr="009C268D">
        <w:t xml:space="preserve"> </w:t>
      </w:r>
      <w:r w:rsidRPr="009C268D">
        <w:t>The reviewing authority may then inspect the source to check if the pollution control devices are properly installed and operated</w:t>
      </w:r>
      <w:r w:rsidR="00B32284" w:rsidRPr="009C268D">
        <w:t>,</w:t>
      </w:r>
      <w:r w:rsidRPr="009C268D">
        <w:t xml:space="preserve"> leaks are being detected and repaired</w:t>
      </w:r>
      <w:r w:rsidR="00B32284" w:rsidRPr="009C268D">
        <w:t xml:space="preserve">, </w:t>
      </w:r>
      <w:r w:rsidRPr="009C268D">
        <w:t xml:space="preserve">and </w:t>
      </w:r>
      <w:r w:rsidR="004F24DE">
        <w:t xml:space="preserve">that </w:t>
      </w:r>
      <w:r w:rsidRPr="009C268D">
        <w:t>the standard</w:t>
      </w:r>
      <w:r w:rsidR="004F24DE">
        <w:t>s</w:t>
      </w:r>
      <w:r w:rsidRPr="009C268D">
        <w:t xml:space="preserve"> are being met.</w:t>
      </w:r>
      <w:r w:rsidR="009C7E97" w:rsidRPr="009C268D">
        <w:t xml:space="preserve"> </w:t>
      </w:r>
      <w:r w:rsidRPr="009C268D">
        <w:t>The performance test may also be observed.</w:t>
      </w:r>
    </w:p>
    <w:p w14:paraId="3B8857AB" w14:textId="77777777" w:rsidR="00CA4CD6" w:rsidRPr="009C268D" w:rsidRDefault="00CA4CD6" w:rsidP="00B32284">
      <w:pPr>
        <w:pBdr>
          <w:top w:val="single" w:sz="6" w:space="0" w:color="FFFFFF"/>
          <w:left w:val="single" w:sz="6" w:space="0" w:color="FFFFFF"/>
          <w:bottom w:val="single" w:sz="6" w:space="0" w:color="FFFFFF"/>
          <w:right w:val="single" w:sz="6" w:space="0" w:color="FFFFFF"/>
        </w:pBdr>
      </w:pPr>
    </w:p>
    <w:p w14:paraId="78980718" w14:textId="4B698C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C268D">
        <w:t xml:space="preserve">The required </w:t>
      </w:r>
      <w:r w:rsidR="00B32284" w:rsidRPr="009C268D">
        <w:t>quarterly and semiannual</w:t>
      </w:r>
      <w:r w:rsidRPr="009C268D">
        <w:t xml:space="preserve">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79A826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F24D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2493070" w:rsidR="00CA4CD6" w:rsidRPr="009C268D"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w:t>
      </w:r>
      <w:r w:rsidR="003F1AFC" w:rsidRPr="009C268D">
        <w:t xml:space="preserve">required under </w:t>
      </w:r>
      <w:r w:rsidRPr="009C268D">
        <w:t xml:space="preserve">40 CFR </w:t>
      </w:r>
      <w:r w:rsidR="006810C3" w:rsidRPr="009C268D">
        <w:t xml:space="preserve">Part </w:t>
      </w:r>
      <w:r w:rsidRPr="009C268D">
        <w:t>63</w:t>
      </w:r>
      <w:r w:rsidR="00B32284" w:rsidRPr="009C268D">
        <w:t>,</w:t>
      </w:r>
      <w:r w:rsidR="000A4D11">
        <w:t xml:space="preserve"> </w:t>
      </w:r>
      <w:r w:rsidR="006810C3" w:rsidRPr="009C268D">
        <w:t>Subpart</w:t>
      </w:r>
      <w:r w:rsidR="003F1AFC" w:rsidRPr="009C268D">
        <w:t xml:space="preserve"> </w:t>
      </w:r>
      <w:r w:rsidR="00B32284" w:rsidRPr="009C268D">
        <w:t>W.</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1F29BE7" w14:textId="77777777" w:rsidR="004F24DE" w:rsidRDefault="004F24DE">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28A01F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F24D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EEA000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4F24DE">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0E7C3C3" w:rsidR="00CA4CD6" w:rsidRPr="00AB743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3A0066">
        <w:t xml:space="preserve">(82 </w:t>
      </w:r>
      <w:r w:rsidR="003A0066" w:rsidRPr="003A0066">
        <w:rPr>
          <w:u w:val="single"/>
        </w:rPr>
        <w:t>FR</w:t>
      </w:r>
      <w:r w:rsidR="003A0066">
        <w:t xml:space="preserve"> 29552) on June 29, </w:t>
      </w:r>
      <w:r w:rsidR="003A0066" w:rsidRPr="00AB743A">
        <w:t>2017</w:t>
      </w:r>
      <w:r w:rsidRPr="00AB743A">
        <w:t>.</w:t>
      </w:r>
      <w:r w:rsidR="009C7E97" w:rsidRPr="00AB743A">
        <w:t xml:space="preserve"> </w:t>
      </w:r>
      <w:r w:rsidRPr="00AB743A">
        <w:t xml:space="preserve">No comments were received on the burden published in the </w:t>
      </w:r>
      <w:r w:rsidRPr="00AB743A">
        <w:rPr>
          <w:u w:val="single"/>
        </w:rPr>
        <w:t>Federal Register</w:t>
      </w:r>
      <w:r w:rsidRPr="00AB743A">
        <w:t>.</w:t>
      </w:r>
      <w:r w:rsidR="00AB743A" w:rsidRPr="00AB743A">
        <w:t xml:space="preserve"> </w:t>
      </w:r>
    </w:p>
    <w:p w14:paraId="474EDDE2" w14:textId="77777777" w:rsidR="00CA4CD6" w:rsidRPr="00AB743A"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333E2C" w:rsidRDefault="00E53137" w:rsidP="00D92F66">
      <w:pPr>
        <w:spacing w:line="244" w:lineRule="exact"/>
      </w:pPr>
    </w:p>
    <w:p w14:paraId="7E521393" w14:textId="2210D2C8" w:rsidR="00277F42" w:rsidRPr="00333E2C" w:rsidRDefault="002B6993" w:rsidP="00CC5B39">
      <w:pPr>
        <w:ind w:firstLine="720"/>
        <w:rPr>
          <w:strike/>
          <w:sz w:val="22"/>
          <w:szCs w:val="22"/>
        </w:rPr>
      </w:pPr>
      <w:r w:rsidRPr="00333E2C">
        <w:t>The Agency has consulted i</w:t>
      </w:r>
      <w:r w:rsidR="00E25DB6" w:rsidRPr="00333E2C">
        <w:rPr>
          <w:bCs/>
        </w:rPr>
        <w:t xml:space="preserve">ndustry experts and internal data sources </w:t>
      </w:r>
      <w:r w:rsidRPr="00333E2C">
        <w:rPr>
          <w:bCs/>
        </w:rPr>
        <w:t xml:space="preserve">to </w:t>
      </w:r>
      <w:r w:rsidR="00E25DB6" w:rsidRPr="00333E2C">
        <w:rPr>
          <w:bCs/>
        </w:rPr>
        <w:t>project</w:t>
      </w:r>
      <w:r w:rsidRPr="00333E2C">
        <w:rPr>
          <w:bCs/>
        </w:rPr>
        <w:t xml:space="preserve"> the number of affected facilities and </w:t>
      </w:r>
      <w:r w:rsidR="00E25DB6" w:rsidRPr="00333E2C">
        <w:rPr>
          <w:bCs/>
        </w:rPr>
        <w:t>industry growth over the next three years.</w:t>
      </w:r>
      <w:r w:rsidR="009C7E97" w:rsidRPr="00333E2C">
        <w:rPr>
          <w:b/>
          <w:bCs/>
        </w:rPr>
        <w:t xml:space="preserve"> </w:t>
      </w:r>
      <w:r w:rsidR="00277F42" w:rsidRPr="00333E2C">
        <w:t>The primary source of information as reported by industry, in compliance with the recordkeeping and reporting provisions in the</w:t>
      </w:r>
      <w:r w:rsidR="004F24DE">
        <w:t>se</w:t>
      </w:r>
      <w:r w:rsidR="00277F42" w:rsidRPr="00333E2C">
        <w:t xml:space="preserve"> standard</w:t>
      </w:r>
      <w:r w:rsidR="004F24DE">
        <w:t>s</w:t>
      </w:r>
      <w:r w:rsidR="00277F42" w:rsidRPr="00333E2C">
        <w:t xml:space="preserve">, </w:t>
      </w:r>
      <w:r w:rsidR="00CC5B39" w:rsidRPr="00333E2C">
        <w:t>is the Integrated Compliance Information System (ICIS).</w:t>
      </w:r>
      <w:r w:rsidR="009C7E97" w:rsidRPr="00333E2C">
        <w:t xml:space="preserve"> </w:t>
      </w:r>
      <w:r w:rsidR="00CC5B39" w:rsidRPr="00333E2C">
        <w:t>ICIS is EPA’s database for the collection, maintenance, and retrieval of compliance data for industrial and government-owned facilities.</w:t>
      </w:r>
      <w:r w:rsidR="009C7E97" w:rsidRPr="00333E2C">
        <w:rPr>
          <w:sz w:val="22"/>
          <w:szCs w:val="22"/>
        </w:rPr>
        <w:t xml:space="preserve"> </w:t>
      </w:r>
      <w:r w:rsidR="00277F42" w:rsidRPr="00333E2C">
        <w:t xml:space="preserve">The growth rate for the industry is based on our consultations with the Agency’s internal industry experts. Approximately </w:t>
      </w:r>
      <w:r w:rsidR="00333E2C" w:rsidRPr="00333E2C">
        <w:t>7</w:t>
      </w:r>
      <w:r w:rsidR="00277F42" w:rsidRPr="00333E2C">
        <w:t xml:space="preserve"> respondents will be subject to the</w:t>
      </w:r>
      <w:r w:rsidR="004F24DE">
        <w:t>se</w:t>
      </w:r>
      <w:r w:rsidR="00277F42" w:rsidRPr="00333E2C">
        <w:t xml:space="preserve"> standard</w:t>
      </w:r>
      <w:r w:rsidR="004F24DE">
        <w:t>s</w:t>
      </w:r>
      <w:r w:rsidR="00277F42" w:rsidRPr="00333E2C">
        <w:t xml:space="preserve"> over the three</w:t>
      </w:r>
      <w:r w:rsidR="004F24DE">
        <w:t>-</w:t>
      </w:r>
      <w:r w:rsidR="00277F42" w:rsidRPr="00333E2C">
        <w:t>year period covered by this ICR.</w:t>
      </w:r>
    </w:p>
    <w:p w14:paraId="2DC5F7D3" w14:textId="77777777" w:rsidR="00277F42" w:rsidRPr="00333E2C" w:rsidRDefault="00277F42" w:rsidP="00277F42"/>
    <w:p w14:paraId="4455AC5E" w14:textId="694C8F2C" w:rsidR="00333E2C" w:rsidRPr="009C268D" w:rsidRDefault="0029006A" w:rsidP="00333E2C">
      <w:pPr>
        <w:ind w:firstLine="720"/>
      </w:pPr>
      <w:r w:rsidRPr="00333E2C">
        <w:t>I</w:t>
      </w:r>
      <w:r w:rsidR="00123889" w:rsidRPr="00333E2C">
        <w:t>ndustry trade association(s) and other interested parties were provided an opportunity to comment on the burden associated with the</w:t>
      </w:r>
      <w:r w:rsidR="004F24DE">
        <w:t>se</w:t>
      </w:r>
      <w:r w:rsidR="00123889" w:rsidRPr="00333E2C">
        <w:t xml:space="preserve"> standard</w:t>
      </w:r>
      <w:r w:rsidR="004F24DE">
        <w:t>s</w:t>
      </w:r>
      <w:r w:rsidR="00123889" w:rsidRPr="00333E2C">
        <w:t xml:space="preserve"> as </w:t>
      </w:r>
      <w:r w:rsidR="004F24DE">
        <w:t xml:space="preserve">they were </w:t>
      </w:r>
      <w:r w:rsidR="00123889" w:rsidRPr="00333E2C">
        <w:t>being developed and the</w:t>
      </w:r>
      <w:r w:rsidR="004F24DE">
        <w:t>se same</w:t>
      </w:r>
      <w:r w:rsidR="00123889" w:rsidRPr="00333E2C">
        <w:t xml:space="preserve"> standard</w:t>
      </w:r>
      <w:r w:rsidR="004F24DE">
        <w:t>s</w:t>
      </w:r>
      <w:r w:rsidR="00123889" w:rsidRPr="00333E2C">
        <w:t xml:space="preserve"> ha</w:t>
      </w:r>
      <w:r w:rsidR="004F24DE">
        <w:t>ve</w:t>
      </w:r>
      <w:r w:rsidR="00123889" w:rsidRPr="00333E2C">
        <w:t xml:space="preserve"> been reviewed </w:t>
      </w:r>
      <w:r w:rsidR="004F24DE" w:rsidRPr="004F24DE">
        <w:t xml:space="preserve">previously </w:t>
      </w:r>
      <w:r w:rsidR="00123889" w:rsidRPr="00333E2C">
        <w:t>to determine the minimum information needed for compliance purposes.</w:t>
      </w:r>
      <w:r w:rsidR="00333E2C" w:rsidRPr="00333E2C">
        <w:t xml:space="preserve"> </w:t>
      </w:r>
      <w:r w:rsidR="00333E2C">
        <w:t>In developing this ICR, we contacted both Adell Plastics, Inc.</w:t>
      </w:r>
      <w:r w:rsidR="004F24DE">
        <w:t>,</w:t>
      </w:r>
      <w:r w:rsidR="00333E2C">
        <w:t xml:space="preserve"> at (800) 638-5218</w:t>
      </w:r>
      <w:r w:rsidR="004F24DE">
        <w:t>,</w:t>
      </w:r>
      <w:r w:rsidR="00333E2C">
        <w:t xml:space="preserve"> and the Plastics Industry Trade Association (SPI)</w:t>
      </w:r>
      <w:r w:rsidR="004F24DE">
        <w:t>,</w:t>
      </w:r>
      <w:r w:rsidR="00333E2C">
        <w:t xml:space="preserve"> at (202) 974-5200</w:t>
      </w:r>
      <w:r w:rsidR="00333E2C" w:rsidRPr="00313A3C">
        <w:t>.</w:t>
      </w:r>
    </w:p>
    <w:p w14:paraId="6FE4F3DD" w14:textId="77777777" w:rsidR="00277F42" w:rsidRPr="00333E2C" w:rsidRDefault="00277F42" w:rsidP="00123889"/>
    <w:p w14:paraId="5A4C86C9" w14:textId="04263CB9" w:rsidR="00CF2B37" w:rsidRPr="00AB743A" w:rsidRDefault="00D42D52" w:rsidP="00333E2C">
      <w:pPr>
        <w:widowControl/>
        <w:ind w:firstLine="720"/>
      </w:pPr>
      <w:r w:rsidRPr="00333E2C">
        <w:rPr>
          <w:bCs/>
        </w:rPr>
        <w:t>It is our policy to respond after a thorough review of comments received since the last ICR renewal</w:t>
      </w:r>
      <w:r w:rsidR="004F24DE">
        <w:rPr>
          <w:bCs/>
        </w:rPr>
        <w:t>,</w:t>
      </w:r>
      <w:r w:rsidRPr="00333E2C">
        <w:rPr>
          <w:bCs/>
        </w:rPr>
        <w:t xml:space="preserve"> as well as those submitted in response to the </w:t>
      </w:r>
      <w:r w:rsidR="005253D4" w:rsidRPr="00333E2C">
        <w:rPr>
          <w:bCs/>
        </w:rPr>
        <w:t>f</w:t>
      </w:r>
      <w:r w:rsidRPr="00333E2C">
        <w:rPr>
          <w:bCs/>
        </w:rPr>
        <w:t xml:space="preserve">irst </w:t>
      </w:r>
      <w:r w:rsidRPr="00333E2C">
        <w:rPr>
          <w:bCs/>
          <w:u w:val="single"/>
        </w:rPr>
        <w:t xml:space="preserve">Federal </w:t>
      </w:r>
      <w:r w:rsidRPr="00AB743A">
        <w:rPr>
          <w:bCs/>
          <w:u w:val="single"/>
        </w:rPr>
        <w:t>Register</w:t>
      </w:r>
      <w:r w:rsidRPr="00AB743A">
        <w:rPr>
          <w:bCs/>
        </w:rPr>
        <w:t xml:space="preserve"> </w:t>
      </w:r>
      <w:r w:rsidR="005253D4" w:rsidRPr="00AB743A">
        <w:rPr>
          <w:bCs/>
        </w:rPr>
        <w:t>n</w:t>
      </w:r>
      <w:r w:rsidRPr="00AB743A">
        <w:rPr>
          <w:bCs/>
        </w:rPr>
        <w:t>otice.</w:t>
      </w:r>
      <w:r w:rsidR="009C7E97" w:rsidRPr="00AB743A">
        <w:rPr>
          <w:bCs/>
        </w:rPr>
        <w:t xml:space="preserve"> </w:t>
      </w:r>
      <w:r w:rsidR="0029006A" w:rsidRPr="00AB743A">
        <w:t>In this case, no comments were received.</w:t>
      </w:r>
      <w:r w:rsidR="009C7E97" w:rsidRPr="00AB743A">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91D74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A5535">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B9B75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A5535">
        <w:rPr>
          <w:color w:val="000000"/>
        </w:rPr>
        <w:t>-</w:t>
      </w:r>
      <w:r>
        <w:rPr>
          <w:color w:val="000000"/>
        </w:rPr>
        <w:t>frequent information collection would decrease the margin of assurance that facilities are continuing to meet the</w:t>
      </w:r>
      <w:r w:rsidR="00EA5535">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A553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24F4BDE" w:rsidR="00CA4CD6" w:rsidRPr="00333E2C" w:rsidRDefault="00CA4CD6" w:rsidP="00333E2C">
      <w:pPr>
        <w:pBdr>
          <w:top w:val="single" w:sz="6" w:space="0" w:color="FFFFFF"/>
          <w:left w:val="single" w:sz="6" w:space="0" w:color="FFFFFF"/>
          <w:bottom w:val="single" w:sz="6" w:space="0" w:color="FFFFFF"/>
          <w:right w:val="single" w:sz="6" w:space="0" w:color="FFFFFF"/>
        </w:pBdr>
        <w:ind w:firstLine="720"/>
      </w:pPr>
      <w:r w:rsidRPr="00333E2C">
        <w:t>These standards require the respondents to maintain all records, including reports and notifications for at least five years.</w:t>
      </w:r>
      <w:r w:rsidR="009C7E97" w:rsidRPr="00333E2C">
        <w:t xml:space="preserve"> </w:t>
      </w:r>
      <w:r w:rsidRPr="00333E2C">
        <w:t>This is consistent with the General Provisions as applied to the standards.</w:t>
      </w:r>
      <w:r w:rsidR="009C7E97" w:rsidRPr="00333E2C">
        <w:t xml:space="preserve"> </w:t>
      </w:r>
      <w:r w:rsidRPr="00333E2C">
        <w:t>EPA believes that the five</w:t>
      </w:r>
      <w:r w:rsidR="00EA5535">
        <w:t>-</w:t>
      </w:r>
      <w:r w:rsidRPr="00333E2C">
        <w:t xml:space="preserve">year records retention requirement is consistent </w:t>
      </w:r>
      <w:r w:rsidR="004A084D" w:rsidRPr="00333E2C">
        <w:t xml:space="preserve">with </w:t>
      </w:r>
      <w:r w:rsidRPr="00333E2C">
        <w:t>the Part 70 permit program and the five</w:t>
      </w:r>
      <w:r w:rsidR="00EA5535">
        <w:t>-</w:t>
      </w:r>
      <w:r w:rsidRPr="00333E2C">
        <w:t>year statute of limitations on which the permit program is based.</w:t>
      </w:r>
      <w:r w:rsidR="009C7E97" w:rsidRPr="00333E2C">
        <w:t xml:space="preserve"> </w:t>
      </w:r>
      <w:r w:rsidR="005F42F8" w:rsidRPr="00333E2C">
        <w:t>T</w:t>
      </w:r>
      <w:r w:rsidRPr="00333E2C">
        <w:t>he retention of records for five years allow</w:t>
      </w:r>
      <w:r w:rsidR="005F42F8" w:rsidRPr="00333E2C">
        <w:t>s</w:t>
      </w:r>
      <w:r w:rsidRPr="00333E2C">
        <w:t xml:space="preserve"> EPA to establish the compliance history of a source</w:t>
      </w:r>
      <w:r w:rsidR="005F42F8" w:rsidRPr="00333E2C">
        <w:t xml:space="preserve">, </w:t>
      </w:r>
      <w:r w:rsidRPr="00333E2C">
        <w:t xml:space="preserve">any pattern of </w:t>
      </w:r>
      <w:r w:rsidR="005F42F8" w:rsidRPr="00333E2C">
        <w:t>non-</w:t>
      </w:r>
      <w:r w:rsidRPr="00333E2C">
        <w:t>compliance</w:t>
      </w:r>
      <w:r w:rsidR="00EA5535">
        <w:t>,</w:t>
      </w:r>
      <w:r w:rsidR="005F42F8" w:rsidRPr="00333E2C">
        <w:t xml:space="preserve"> and to determine the appropriate level of enforcement action.</w:t>
      </w:r>
      <w:r w:rsidR="009C7E97" w:rsidRPr="00333E2C">
        <w:t xml:space="preserve"> </w:t>
      </w:r>
      <w:r w:rsidRPr="00333E2C">
        <w:t>EPA has found that the most flagrant violators have violations extending beyond five years.</w:t>
      </w:r>
      <w:r w:rsidR="009C7E97" w:rsidRPr="00333E2C">
        <w:t xml:space="preserve"> </w:t>
      </w:r>
      <w:r w:rsidR="005F42F8" w:rsidRPr="00333E2C">
        <w:t xml:space="preserve">In addition, </w:t>
      </w:r>
      <w:r w:rsidRPr="00333E2C">
        <w:t>EPA would be prevented from pursuing the violators due to the destruction or non</w:t>
      </w:r>
      <w:r w:rsidR="00EA5535">
        <w:t>-</w:t>
      </w:r>
      <w:r w:rsidRPr="00333E2C">
        <w:t xml:space="preserve">existence of </w:t>
      </w:r>
      <w:r w:rsidR="005F42F8" w:rsidRPr="00333E2C">
        <w:t xml:space="preserve">essential </w:t>
      </w:r>
      <w:r w:rsidRPr="00333E2C">
        <w:t>records</w:t>
      </w:r>
      <w:r w:rsidR="00333E2C" w:rsidRPr="00333E2C">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847A0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EA5535">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71E4E5A"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A5535">
        <w:rPr>
          <w:color w:val="000000"/>
        </w:rPr>
        <w:t>se</w:t>
      </w:r>
      <w:r>
        <w:rPr>
          <w:color w:val="000000"/>
        </w:rPr>
        <w:t xml:space="preserve"> standard</w:t>
      </w:r>
      <w:r w:rsidR="00EA5535">
        <w:rPr>
          <w:color w:val="000000"/>
        </w:rPr>
        <w:t xml:space="preserve">s </w:t>
      </w:r>
      <w:r>
        <w:rPr>
          <w:color w:val="000000"/>
        </w:rPr>
        <w:t xml:space="preserve">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A9E4B47"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333E2C">
        <w:t>BLR and WSR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333E2C">
        <w:rPr>
          <w:color w:val="000000"/>
        </w:rPr>
        <w:t>2821</w:t>
      </w:r>
      <w:r w:rsidR="007E4F74">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333E2C">
        <w:rPr>
          <w:color w:val="000000"/>
        </w:rPr>
        <w:t xml:space="preserve">325211 for </w:t>
      </w:r>
      <w:r w:rsidR="00333E2C">
        <w:t>Plastics Material and Resin Manufacturing.</w:t>
      </w:r>
    </w:p>
    <w:p w14:paraId="3E22D9ED" w14:textId="01E7AF1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04CEFBB6" w:rsidR="00CA4CD6" w:rsidRDefault="00CA4CD6" w:rsidP="00D5714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22FD69AD" w14:textId="77777777" w:rsidR="00D5714E" w:rsidRDefault="00D5714E" w:rsidP="00D5714E">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5A102744" w:rsidR="00CA4CD6" w:rsidRDefault="00817E8B" w:rsidP="00D5714E">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sidRPr="00D5714E">
        <w:t xml:space="preserve"> </w:t>
      </w:r>
      <w:r w:rsidR="00D5714E" w:rsidRPr="00D5714E">
        <w:rPr>
          <w:bCs/>
        </w:rPr>
        <w:t xml:space="preserve">NESHAP </w:t>
      </w:r>
      <w:r w:rsidR="00D5714E" w:rsidRPr="00F56CC7">
        <w:rPr>
          <w:bCs/>
        </w:rPr>
        <w:t xml:space="preserve">for Epoxy Resin and Non-Nylon Polyamide Production </w:t>
      </w:r>
      <w:r w:rsidR="00D5714E" w:rsidRPr="00F56CC7">
        <w:t>(40 CFR Part 63, Subpart W)</w:t>
      </w:r>
      <w:r w:rsidR="00D5714E">
        <w:t>.</w:t>
      </w:r>
    </w:p>
    <w:p w14:paraId="64F6F189" w14:textId="08DC6783" w:rsidR="00CA4CD6" w:rsidRDefault="00CA4CD6">
      <w:pPr>
        <w:pBdr>
          <w:top w:val="single" w:sz="6" w:space="0" w:color="FFFFFF"/>
          <w:left w:val="single" w:sz="6" w:space="0" w:color="FFFFFF"/>
          <w:bottom w:val="single" w:sz="6" w:space="0" w:color="FFFFFF"/>
          <w:right w:val="single" w:sz="6" w:space="0" w:color="FFFFFF"/>
        </w:pBdr>
        <w:rPr>
          <w:color w:val="000000"/>
        </w:rPr>
      </w:pPr>
    </w:p>
    <w:p w14:paraId="4FB425C2" w14:textId="011BF91D" w:rsidR="00CA4CD6" w:rsidRDefault="00CA4CD6" w:rsidP="009A5F8A">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9307D57" w14:textId="77777777" w:rsidR="00EA5535" w:rsidRDefault="00EA5535" w:rsidP="009A5F8A">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D5714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1C5E73F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554C8A">
              <w:rPr>
                <w:b/>
              </w:rPr>
              <w:t xml:space="preserve"> / Reports</w:t>
            </w:r>
          </w:p>
        </w:tc>
      </w:tr>
      <w:tr w:rsidR="00D5714E" w:rsidRPr="00CF2B37" w14:paraId="3C77EC7A"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764EF616"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Notification and 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E439284"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63.5(d)</w:t>
            </w:r>
          </w:p>
        </w:tc>
      </w:tr>
      <w:tr w:rsidR="00D5714E" w:rsidRPr="00CF2B37" w14:paraId="74DBFC89"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1158BAC8"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1402428E"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63.9(b)</w:t>
            </w:r>
          </w:p>
        </w:tc>
      </w:tr>
      <w:tr w:rsidR="00D5714E" w:rsidRPr="00CF2B37" w14:paraId="1357996C"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35C00865"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230ED71F"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63.6</w:t>
            </w:r>
          </w:p>
        </w:tc>
      </w:tr>
      <w:tr w:rsidR="00D5714E" w:rsidRPr="00CF2B37" w14:paraId="082A3A3E"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B5F7E3B"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402E23">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697A5939"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402E23">
              <w:t>63.7(b), 63.9(e)</w:t>
            </w:r>
          </w:p>
        </w:tc>
      </w:tr>
      <w:tr w:rsidR="00D5714E" w:rsidRPr="00CF2B37" w14:paraId="64305F2C"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15BDDDF7"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2FF902AE"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63.10 (d)(2)</w:t>
            </w:r>
          </w:p>
        </w:tc>
      </w:tr>
      <w:tr w:rsidR="00D5714E" w:rsidRPr="00CF2B37" w14:paraId="3B3DBBFF"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EE89EA8"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402E23">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D1B7DE1"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402E23">
              <w:t>63.9(h)</w:t>
            </w:r>
          </w:p>
        </w:tc>
      </w:tr>
      <w:tr w:rsidR="00D5714E" w:rsidRPr="00CF2B37" w14:paraId="0F11E0CC"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62B8FB7A"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Monitoring exceedances and excess emissions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6D944FE2"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63.528(a), 63.10(d), 63.10(e)</w:t>
            </w:r>
          </w:p>
        </w:tc>
      </w:tr>
      <w:tr w:rsidR="00D5714E" w:rsidRPr="00CF2B37" w14:paraId="1F95E04D"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6DC985C3"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1C314B">
              <w:t>No excess emissions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671D82FF"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1C314B">
              <w:t>6.528, 63.10(e)(3)</w:t>
            </w:r>
          </w:p>
        </w:tc>
      </w:tr>
      <w:tr w:rsidR="00D5714E" w:rsidRPr="00CF2B37" w14:paraId="26B16369"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723765E6"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1C314B">
              <w:t>Continuous monitoring system (CMS) performance and summary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524D0CA8"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1C314B">
              <w:t>63.528, 63.10(e)(3), 63.9(g)</w:t>
            </w:r>
          </w:p>
        </w:tc>
      </w:tr>
      <w:tr w:rsidR="00D5714E" w:rsidRPr="00CF2B37" w14:paraId="3A382F00"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70EB7CA5"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Physical or operational changes</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1519AA33"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63.520, 63.5(b)(6)</w:t>
            </w:r>
          </w:p>
        </w:tc>
      </w:tr>
      <w:tr w:rsidR="00D5714E" w:rsidRPr="00CF2B37" w14:paraId="7623C3E4"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D55FA78" w14:textId="551EFE0F" w:rsidR="00D5714E" w:rsidRDefault="00D5714E" w:rsidP="00D5714E">
            <w:pPr>
              <w:pBdr>
                <w:top w:val="single" w:sz="6" w:space="0" w:color="FFFFFF"/>
                <w:left w:val="single" w:sz="6" w:space="0" w:color="FFFFFF"/>
                <w:bottom w:val="single" w:sz="6" w:space="0" w:color="FFFFFF"/>
                <w:right w:val="single" w:sz="6" w:space="0" w:color="FFFFFF"/>
              </w:pBdr>
              <w:spacing w:after="58"/>
            </w:pPr>
            <w:r>
              <w:t>Waiver applications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6676C9AC" w14:textId="21056596" w:rsidR="00D5714E" w:rsidRDefault="00D5714E" w:rsidP="00D5714E">
            <w:pPr>
              <w:pBdr>
                <w:top w:val="single" w:sz="6" w:space="0" w:color="FFFFFF"/>
                <w:left w:val="single" w:sz="6" w:space="0" w:color="FFFFFF"/>
                <w:bottom w:val="single" w:sz="6" w:space="0" w:color="FFFFFF"/>
                <w:right w:val="single" w:sz="6" w:space="0" w:color="FFFFFF"/>
              </w:pBdr>
              <w:spacing w:after="58"/>
            </w:pPr>
            <w:r>
              <w:t>63.7(h)</w:t>
            </w:r>
          </w:p>
        </w:tc>
      </w:tr>
      <w:tr w:rsidR="00D5714E" w:rsidRPr="00CF2B37" w14:paraId="312978A8"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4C23914" w14:textId="1F068373" w:rsidR="00D5714E" w:rsidRDefault="00D5714E" w:rsidP="00D5714E">
            <w:pPr>
              <w:pBdr>
                <w:top w:val="single" w:sz="6" w:space="0" w:color="FFFFFF"/>
                <w:left w:val="single" w:sz="6" w:space="0" w:color="FFFFFF"/>
                <w:bottom w:val="single" w:sz="6" w:space="0" w:color="FFFFFF"/>
                <w:right w:val="single" w:sz="6" w:space="0" w:color="FFFFFF"/>
              </w:pBdr>
              <w:spacing w:after="58"/>
            </w:pPr>
            <w:r>
              <w:t>Periodic startup, shutdown, malfunction (SSM) reports</w:t>
            </w:r>
          </w:p>
        </w:tc>
        <w:tc>
          <w:tcPr>
            <w:tcW w:w="2340" w:type="dxa"/>
            <w:tcBorders>
              <w:top w:val="single" w:sz="7" w:space="0" w:color="000000"/>
              <w:left w:val="single" w:sz="7" w:space="0" w:color="000000"/>
              <w:bottom w:val="single" w:sz="7" w:space="0" w:color="000000"/>
              <w:right w:val="single" w:sz="7" w:space="0" w:color="000000"/>
            </w:tcBorders>
            <w:vAlign w:val="center"/>
          </w:tcPr>
          <w:p w14:paraId="6A148B1B" w14:textId="57ED9204" w:rsidR="00D5714E" w:rsidRDefault="00D5714E" w:rsidP="00D5714E">
            <w:pPr>
              <w:pBdr>
                <w:top w:val="single" w:sz="6" w:space="0" w:color="FFFFFF"/>
                <w:left w:val="single" w:sz="6" w:space="0" w:color="FFFFFF"/>
                <w:bottom w:val="single" w:sz="6" w:space="0" w:color="FFFFFF"/>
                <w:right w:val="single" w:sz="6" w:space="0" w:color="FFFFFF"/>
              </w:pBdr>
              <w:spacing w:after="58"/>
            </w:pPr>
            <w:r>
              <w:t>63.10(d)(5)(i)</w:t>
            </w:r>
          </w:p>
        </w:tc>
      </w:tr>
      <w:tr w:rsidR="00D5714E" w:rsidRPr="00CF2B37" w14:paraId="5ABE037E"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813D2B4" w14:textId="4698CCD8" w:rsidR="00D5714E" w:rsidRDefault="00D5714E" w:rsidP="00D5714E">
            <w:pPr>
              <w:pBdr>
                <w:top w:val="single" w:sz="6" w:space="0" w:color="FFFFFF"/>
                <w:left w:val="single" w:sz="6" w:space="0" w:color="FFFFFF"/>
                <w:bottom w:val="single" w:sz="6" w:space="0" w:color="FFFFFF"/>
                <w:right w:val="single" w:sz="6" w:space="0" w:color="FFFFFF"/>
              </w:pBdr>
              <w:spacing w:after="58"/>
            </w:pPr>
            <w:r>
              <w:t>Immediate SSM reports where an action taken is not consistent with the procedures specified in the SSM plan</w:t>
            </w:r>
          </w:p>
        </w:tc>
        <w:tc>
          <w:tcPr>
            <w:tcW w:w="2340" w:type="dxa"/>
            <w:tcBorders>
              <w:top w:val="single" w:sz="7" w:space="0" w:color="000000"/>
              <w:left w:val="single" w:sz="7" w:space="0" w:color="000000"/>
              <w:bottom w:val="single" w:sz="7" w:space="0" w:color="000000"/>
              <w:right w:val="single" w:sz="7" w:space="0" w:color="000000"/>
            </w:tcBorders>
            <w:vAlign w:val="center"/>
          </w:tcPr>
          <w:p w14:paraId="0B8725B3" w14:textId="6EF74CAA" w:rsidR="00D5714E" w:rsidRDefault="00D5714E" w:rsidP="00D5714E">
            <w:pPr>
              <w:pBdr>
                <w:top w:val="single" w:sz="6" w:space="0" w:color="FFFFFF"/>
                <w:left w:val="single" w:sz="6" w:space="0" w:color="FFFFFF"/>
                <w:bottom w:val="single" w:sz="6" w:space="0" w:color="FFFFFF"/>
                <w:right w:val="single" w:sz="6" w:space="0" w:color="FFFFFF"/>
              </w:pBdr>
              <w:spacing w:after="58"/>
            </w:pPr>
            <w:r>
              <w:t>63.10(d)(5)(ii)</w:t>
            </w:r>
          </w:p>
        </w:tc>
      </w:tr>
      <w:tr w:rsidR="00D5714E" w:rsidRPr="00CF2B37" w14:paraId="3E325DAF"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B94A477" w14:textId="2D40E435" w:rsidR="00D5714E" w:rsidRDefault="00D5714E" w:rsidP="00D5714E">
            <w:pPr>
              <w:pBdr>
                <w:top w:val="single" w:sz="6" w:space="0" w:color="FFFFFF"/>
                <w:left w:val="single" w:sz="6" w:space="0" w:color="FFFFFF"/>
                <w:bottom w:val="single" w:sz="6" w:space="0" w:color="FFFFFF"/>
                <w:right w:val="single" w:sz="6" w:space="0" w:color="FFFFFF"/>
              </w:pBdr>
              <w:spacing w:after="58"/>
            </w:pPr>
            <w:r>
              <w:t>Values of monitored parameters when average values are outside approved ranges</w:t>
            </w:r>
          </w:p>
        </w:tc>
        <w:tc>
          <w:tcPr>
            <w:tcW w:w="2340" w:type="dxa"/>
            <w:tcBorders>
              <w:top w:val="single" w:sz="7" w:space="0" w:color="000000"/>
              <w:left w:val="single" w:sz="7" w:space="0" w:color="000000"/>
              <w:bottom w:val="single" w:sz="7" w:space="0" w:color="000000"/>
              <w:right w:val="single" w:sz="7" w:space="0" w:color="000000"/>
            </w:tcBorders>
            <w:vAlign w:val="center"/>
          </w:tcPr>
          <w:p w14:paraId="30761C8F" w14:textId="2D7F92BB" w:rsidR="00D5714E" w:rsidRDefault="00D5714E" w:rsidP="00D5714E">
            <w:pPr>
              <w:pBdr>
                <w:top w:val="single" w:sz="6" w:space="0" w:color="FFFFFF"/>
                <w:left w:val="single" w:sz="6" w:space="0" w:color="FFFFFF"/>
                <w:bottom w:val="single" w:sz="6" w:space="0" w:color="FFFFFF"/>
                <w:right w:val="single" w:sz="6" w:space="0" w:color="FFFFFF"/>
              </w:pBdr>
              <w:spacing w:after="58"/>
            </w:pPr>
            <w:r>
              <w:t>63.528(a)(1), 63.10(e)</w:t>
            </w:r>
          </w:p>
        </w:tc>
      </w:tr>
      <w:tr w:rsidR="00D5714E" w:rsidRPr="00CF2B37" w14:paraId="45BEBEA9" w14:textId="77777777" w:rsidTr="00D5714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E8E659E" w14:textId="41A5381B" w:rsidR="00D5714E" w:rsidRDefault="00D5714E" w:rsidP="00D5714E">
            <w:pPr>
              <w:pBdr>
                <w:top w:val="single" w:sz="6" w:space="0" w:color="FFFFFF"/>
                <w:left w:val="single" w:sz="6" w:space="0" w:color="FFFFFF"/>
                <w:bottom w:val="single" w:sz="6" w:space="0" w:color="FFFFFF"/>
                <w:right w:val="single" w:sz="6" w:space="0" w:color="FFFFFF"/>
              </w:pBdr>
              <w:spacing w:after="58"/>
            </w:pPr>
            <w:r>
              <w:t>Duration of periods when monitoring data is not collected for each excursion caused by insufficient monitoring data</w:t>
            </w:r>
          </w:p>
        </w:tc>
        <w:tc>
          <w:tcPr>
            <w:tcW w:w="2340" w:type="dxa"/>
            <w:tcBorders>
              <w:top w:val="single" w:sz="7" w:space="0" w:color="000000"/>
              <w:left w:val="single" w:sz="7" w:space="0" w:color="000000"/>
              <w:bottom w:val="single" w:sz="7" w:space="0" w:color="000000"/>
              <w:right w:val="single" w:sz="7" w:space="0" w:color="000000"/>
            </w:tcBorders>
            <w:vAlign w:val="center"/>
          </w:tcPr>
          <w:p w14:paraId="07DD0969" w14:textId="7A662E0F" w:rsidR="00D5714E" w:rsidRDefault="00D5714E" w:rsidP="00D5714E">
            <w:pPr>
              <w:pBdr>
                <w:top w:val="single" w:sz="6" w:space="0" w:color="FFFFFF"/>
                <w:left w:val="single" w:sz="6" w:space="0" w:color="FFFFFF"/>
                <w:bottom w:val="single" w:sz="6" w:space="0" w:color="FFFFFF"/>
                <w:right w:val="single" w:sz="6" w:space="0" w:color="FFFFFF"/>
              </w:pBdr>
              <w:spacing w:after="58"/>
            </w:pPr>
            <w:r>
              <w:t>63.528(a)(2), 63.10(e)</w:t>
            </w:r>
          </w:p>
        </w:tc>
      </w:tr>
    </w:tbl>
    <w:p w14:paraId="727C7661" w14:textId="51F48C4A" w:rsidR="00CA4CD6" w:rsidRDefault="00CA4CD6" w:rsidP="00D5714E">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5714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5714E" w:rsidRPr="00CF2B37" w14:paraId="5FA3A522"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578D925"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Startup, shutdown, malfunction and malfunction plan, excursions,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282F35A3" w14:textId="77777777" w:rsidR="00D5714E" w:rsidRPr="001C314B" w:rsidRDefault="00D5714E" w:rsidP="00D5714E">
            <w:pPr>
              <w:spacing w:after="58"/>
            </w:pPr>
            <w:r w:rsidRPr="001C314B">
              <w:t>63.527, 63.528, 63.6,</w:t>
            </w:r>
          </w:p>
          <w:p w14:paraId="4CD69875" w14:textId="362975D9"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1C314B">
              <w:t>63.10(b)(2)</w:t>
            </w:r>
          </w:p>
        </w:tc>
      </w:tr>
      <w:tr w:rsidR="00D5714E" w:rsidRPr="00CF2B37" w14:paraId="36691C85"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6F9AD22E"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Emission tests results, engineering assessments,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217E3270"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rsidRPr="001C314B">
              <w:t>63.524, 63.526, 63.527 and 63.10(b)(2)</w:t>
            </w:r>
          </w:p>
        </w:tc>
      </w:tr>
      <w:tr w:rsidR="00D5714E" w:rsidRPr="00CF2B37" w14:paraId="7B98B13A"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0161B2C1"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1C135535"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63.10(b)</w:t>
            </w:r>
          </w:p>
        </w:tc>
      </w:tr>
      <w:tr w:rsidR="00D5714E" w:rsidRPr="00CF2B37" w14:paraId="32AE5640"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2CB8837C"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3D98F7FD"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63.10(b)(3)</w:t>
            </w:r>
          </w:p>
        </w:tc>
      </w:tr>
      <w:tr w:rsidR="00D5714E" w:rsidRPr="00CF2B37" w14:paraId="157FC910"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306E6F21"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7AA086D" w:rsidR="00D5714E" w:rsidRPr="00CF2B37" w:rsidRDefault="00D5714E" w:rsidP="00D5714E">
            <w:pPr>
              <w:pBdr>
                <w:top w:val="single" w:sz="6" w:space="0" w:color="FFFFFF"/>
                <w:left w:val="single" w:sz="6" w:space="0" w:color="FFFFFF"/>
                <w:bottom w:val="single" w:sz="6" w:space="0" w:color="FFFFFF"/>
                <w:right w:val="single" w:sz="6" w:space="0" w:color="FFFFFF"/>
              </w:pBdr>
              <w:spacing w:after="58"/>
            </w:pPr>
            <w:r>
              <w:t>63.10(3)</w:t>
            </w:r>
          </w:p>
        </w:tc>
      </w:tr>
      <w:tr w:rsidR="00D5714E" w:rsidRPr="00CF2B37" w14:paraId="49B2DE07"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32FC944" w14:textId="6DFC7D2B" w:rsidR="00D5714E" w:rsidRDefault="00D5714E" w:rsidP="00D5714E">
            <w:pPr>
              <w:pBdr>
                <w:top w:val="single" w:sz="6" w:space="0" w:color="FFFFFF"/>
                <w:left w:val="single" w:sz="6" w:space="0" w:color="FFFFFF"/>
                <w:bottom w:val="single" w:sz="6" w:space="0" w:color="FFFFFF"/>
                <w:right w:val="single" w:sz="6" w:space="0" w:color="FFFFFF"/>
              </w:pBdr>
              <w:spacing w:after="58"/>
            </w:pPr>
            <w:r>
              <w:t>Records are required to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4B48FA30" w14:textId="0A5AD788" w:rsidR="00D5714E" w:rsidRDefault="00D5714E" w:rsidP="00D5714E">
            <w:pPr>
              <w:pBdr>
                <w:top w:val="single" w:sz="6" w:space="0" w:color="FFFFFF"/>
                <w:left w:val="single" w:sz="6" w:space="0" w:color="FFFFFF"/>
                <w:bottom w:val="single" w:sz="6" w:space="0" w:color="FFFFFF"/>
                <w:right w:val="single" w:sz="6" w:space="0" w:color="FFFFFF"/>
              </w:pBdr>
              <w:spacing w:after="58"/>
            </w:pPr>
            <w:r>
              <w:t>63.10(b)(1)</w:t>
            </w:r>
          </w:p>
        </w:tc>
      </w:tr>
      <w:tr w:rsidR="00D5714E" w:rsidRPr="00CF2B37" w14:paraId="0FA5B5B4"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1F9FAB1" w14:textId="63387CDA" w:rsidR="00D5714E" w:rsidRDefault="00D5714E" w:rsidP="00D5714E">
            <w:pPr>
              <w:pBdr>
                <w:top w:val="single" w:sz="6" w:space="0" w:color="FFFFFF"/>
                <w:left w:val="single" w:sz="6" w:space="0" w:color="FFFFFF"/>
                <w:bottom w:val="single" w:sz="6" w:space="0" w:color="FFFFFF"/>
                <w:right w:val="single" w:sz="6" w:space="0" w:color="FFFFFF"/>
              </w:pBdr>
              <w:spacing w:after="58"/>
            </w:pPr>
            <w:r w:rsidRPr="001C314B">
              <w:t>Reports of process changes which change the status of de minimis emission point</w:t>
            </w:r>
          </w:p>
        </w:tc>
        <w:tc>
          <w:tcPr>
            <w:tcW w:w="2250" w:type="dxa"/>
            <w:tcBorders>
              <w:top w:val="single" w:sz="7" w:space="0" w:color="000000"/>
              <w:left w:val="single" w:sz="7" w:space="0" w:color="000000"/>
              <w:bottom w:val="single" w:sz="7" w:space="0" w:color="000000"/>
              <w:right w:val="single" w:sz="7" w:space="0" w:color="000000"/>
            </w:tcBorders>
            <w:vAlign w:val="center"/>
          </w:tcPr>
          <w:p w14:paraId="0E132601" w14:textId="091A9575" w:rsidR="00D5714E" w:rsidRDefault="00D5714E" w:rsidP="00D5714E">
            <w:pPr>
              <w:pBdr>
                <w:top w:val="single" w:sz="6" w:space="0" w:color="FFFFFF"/>
                <w:left w:val="single" w:sz="6" w:space="0" w:color="FFFFFF"/>
                <w:bottom w:val="single" w:sz="6" w:space="0" w:color="FFFFFF"/>
                <w:right w:val="single" w:sz="6" w:space="0" w:color="FFFFFF"/>
              </w:pBdr>
              <w:spacing w:after="58"/>
            </w:pPr>
            <w:r w:rsidRPr="001C314B">
              <w:t>63.528, 63.10(e)</w:t>
            </w:r>
          </w:p>
        </w:tc>
      </w:tr>
      <w:tr w:rsidR="00D5714E" w:rsidRPr="00CF2B37" w14:paraId="5A2641F7" w14:textId="77777777" w:rsidTr="00D5714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E0294BC" w14:textId="08BD8AFC" w:rsidR="00D5714E" w:rsidRPr="001C314B" w:rsidRDefault="00D5714E" w:rsidP="00D5714E">
            <w:pPr>
              <w:pBdr>
                <w:top w:val="single" w:sz="6" w:space="0" w:color="FFFFFF"/>
                <w:left w:val="single" w:sz="6" w:space="0" w:color="FFFFFF"/>
                <w:bottom w:val="single" w:sz="6" w:space="0" w:color="FFFFFF"/>
                <w:right w:val="single" w:sz="6" w:space="0" w:color="FFFFFF"/>
              </w:pBdr>
              <w:spacing w:after="58"/>
            </w:pPr>
            <w:r>
              <w:t>Equipment leaks – monitoring, equipment modification and repair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4410F8D1" w14:textId="6A898863" w:rsidR="00D5714E" w:rsidRPr="001C314B" w:rsidRDefault="00D5714E" w:rsidP="00D5714E">
            <w:pPr>
              <w:pBdr>
                <w:top w:val="single" w:sz="6" w:space="0" w:color="FFFFFF"/>
                <w:left w:val="single" w:sz="6" w:space="0" w:color="FFFFFF"/>
                <w:bottom w:val="single" w:sz="6" w:space="0" w:color="FFFFFF"/>
                <w:right w:val="single" w:sz="6" w:space="0" w:color="FFFFFF"/>
              </w:pBdr>
              <w:spacing w:after="58"/>
            </w:pPr>
            <w:r>
              <w:t>63.526</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B99338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w:t>
            </w:r>
            <w:r w:rsidR="00D5714E">
              <w:rPr>
                <w:color w:val="000000"/>
              </w:rP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A7DE51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D5714E">
              <w:rPr>
                <w:color w:val="000000"/>
              </w:rPr>
              <w:t>1, 1A, 2, 2A, 2C, 2D, 18 and 25A</w:t>
            </w:r>
            <w:r w:rsidR="00D5714E">
              <w:rPr>
                <w:color w:val="FF0000"/>
              </w:rPr>
              <w:t xml:space="preserve"> </w:t>
            </w:r>
            <w:r w:rsidR="00D5714E">
              <w:rPr>
                <w:color w:val="000000"/>
              </w:rPr>
              <w:t>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C1DE9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0B0B0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A5535">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5714E" w14:paraId="5DD487DB" w14:textId="77777777" w:rsidTr="00D5714E">
        <w:trPr>
          <w:trHeight w:val="586"/>
        </w:trPr>
        <w:tc>
          <w:tcPr>
            <w:tcW w:w="9360" w:type="dxa"/>
            <w:tcBorders>
              <w:top w:val="single" w:sz="7" w:space="0" w:color="000000"/>
              <w:left w:val="single" w:sz="7" w:space="0" w:color="000000"/>
              <w:bottom w:val="single" w:sz="6" w:space="0" w:color="FFFFFF"/>
              <w:right w:val="single" w:sz="7" w:space="0" w:color="000000"/>
            </w:tcBorders>
          </w:tcPr>
          <w:p w14:paraId="294882F4" w14:textId="47B7511A" w:rsidR="00D5714E" w:rsidRDefault="00D5714E" w:rsidP="00D5714E">
            <w:pPr>
              <w:spacing w:before="120" w:after="52"/>
              <w:rPr>
                <w:color w:val="000000"/>
              </w:rPr>
            </w:pPr>
            <w:r>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38CEAAD5" w14:textId="77777777" w:rsidR="00CA4CD6" w:rsidRDefault="00CA4CD6" w:rsidP="00D5714E">
            <w:pPr>
              <w:pBdr>
                <w:top w:val="single" w:sz="6" w:space="0" w:color="FFFFFF"/>
                <w:left w:val="single" w:sz="6" w:space="0" w:color="FFFFFF"/>
                <w:bottom w:val="single" w:sz="6" w:space="0" w:color="FFFFFF"/>
                <w:right w:val="single" w:sz="6" w:space="0" w:color="FFFFFF"/>
              </w:pBdr>
              <w:spacing w:before="120"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139C96FE" w14:textId="748FC431" w:rsidR="00CA4CD6" w:rsidRDefault="00CA4CD6" w:rsidP="00D5714E">
            <w:pPr>
              <w:pBdr>
                <w:top w:val="single" w:sz="6" w:space="0" w:color="FFFFFF"/>
                <w:left w:val="single" w:sz="6" w:space="0" w:color="FFFFFF"/>
                <w:bottom w:val="single" w:sz="6" w:space="0" w:color="FFFFFF"/>
                <w:right w:val="single" w:sz="6" w:space="0" w:color="FFFFFF"/>
              </w:pBdr>
              <w:spacing w:before="120"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5714E">
            <w:pPr>
              <w:pBdr>
                <w:top w:val="single" w:sz="6" w:space="0" w:color="FFFFFF"/>
                <w:left w:val="single" w:sz="6" w:space="0" w:color="FFFFFF"/>
                <w:bottom w:val="single" w:sz="6" w:space="0" w:color="FFFFFF"/>
                <w:right w:val="single" w:sz="6" w:space="0" w:color="FFFFFF"/>
              </w:pBdr>
              <w:spacing w:before="120" w:after="5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BDCDDE2" w:rsidR="00CA4CD6" w:rsidRPr="009C268D" w:rsidRDefault="00CA4CD6">
      <w:pPr>
        <w:pBdr>
          <w:top w:val="single" w:sz="6" w:space="0" w:color="FFFFFF"/>
          <w:left w:val="single" w:sz="6" w:space="0" w:color="FFFFFF"/>
          <w:bottom w:val="single" w:sz="6" w:space="0" w:color="FFFFFF"/>
          <w:right w:val="single" w:sz="6" w:space="0" w:color="FFFFFF"/>
        </w:pBdr>
        <w:ind w:firstLine="720"/>
      </w:pPr>
      <w:r w:rsidRPr="009C268D">
        <w:t xml:space="preserve">Following notification of startup, the reviewing authority </w:t>
      </w:r>
      <w:r w:rsidR="002B29A7" w:rsidRPr="009C268D">
        <w:t xml:space="preserve">could </w:t>
      </w:r>
      <w:r w:rsidRPr="009C268D">
        <w:t>inspect the source to determine whether the pollution control devices are p</w:t>
      </w:r>
      <w:r w:rsidR="009C268D" w:rsidRPr="009C268D">
        <w:t>roperly installed and operated.</w:t>
      </w:r>
      <w:r w:rsidR="009C7E97" w:rsidRPr="009C268D">
        <w:t xml:space="preserve"> </w:t>
      </w:r>
      <w:r w:rsidRPr="009C268D">
        <w:t>Performance test reports are used by the Agency to discern a source</w:t>
      </w:r>
      <w:r w:rsidR="004C701D" w:rsidRPr="009C268D">
        <w:t>’</w:t>
      </w:r>
      <w:r w:rsidRPr="009C268D">
        <w:t>s initial capability to co</w:t>
      </w:r>
      <w:r w:rsidR="009C268D" w:rsidRPr="009C268D">
        <w:t xml:space="preserve">mply with the emission standard, and </w:t>
      </w:r>
      <w:r w:rsidRPr="009C268D">
        <w:t>note the operating conditions under</w:t>
      </w:r>
      <w:r w:rsidR="009C268D" w:rsidRPr="009C268D">
        <w:t xml:space="preserve"> which compliance was achieved.</w:t>
      </w:r>
      <w:r w:rsidR="009C7E97" w:rsidRPr="009C268D">
        <w:t xml:space="preserve"> </w:t>
      </w:r>
      <w:r w:rsidRPr="009C268D">
        <w:t>Data and records maintained by the respondents are tabulated and published for use in compliance and enforcement programs.</w:t>
      </w:r>
      <w:r w:rsidR="009C7E97" w:rsidRPr="009C268D">
        <w:t xml:space="preserve"> </w:t>
      </w:r>
      <w:r w:rsidRPr="009C268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EFD0F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9C268D">
        <w:t xml:space="preserve">operator 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564AF1A" w:rsidR="00CA4CD6" w:rsidRPr="009C268D" w:rsidRDefault="00CA4CD6" w:rsidP="00DC07CE">
      <w:pPr>
        <w:pBdr>
          <w:top w:val="single" w:sz="6" w:space="0" w:color="FFFFFF"/>
          <w:left w:val="single" w:sz="6" w:space="0" w:color="FFFFFF"/>
          <w:bottom w:val="single" w:sz="6" w:space="0" w:color="FFFFFF"/>
          <w:right w:val="single" w:sz="6" w:space="0" w:color="FFFFFF"/>
        </w:pBdr>
        <w:ind w:firstLine="720"/>
      </w:pPr>
      <w:r w:rsidRPr="009C268D">
        <w:t>There are no small entities (i.e., small businesses) affected by this regulation</w:t>
      </w:r>
      <w:r w:rsidR="009C268D" w:rsidRPr="009C268D">
        <w:t>.</w:t>
      </w:r>
      <w:r w:rsidR="009C7E97" w:rsidRPr="009C268D">
        <w:t xml:space="preserve"> </w:t>
      </w:r>
      <w:r w:rsidRPr="009C268D">
        <w:t>However, the impact on small entities (i.e., small businesses) was taken into consideration during the development</w:t>
      </w:r>
      <w:r w:rsidR="009C268D" w:rsidRPr="009C268D">
        <w:t xml:space="preserve"> of th</w:t>
      </w:r>
      <w:r w:rsidR="00EA5535">
        <w:t>is</w:t>
      </w:r>
      <w:r w:rsidR="009C268D" w:rsidRPr="009C268D">
        <w:t xml:space="preserve"> regulation.</w:t>
      </w:r>
      <w:r w:rsidRPr="009C268D">
        <w:t xml:space="preserve"> Due to technical considerations involving the process operations and the types of control equipment employed, the recordkeeping and reporting requirements are the same for both small and large entities.</w:t>
      </w:r>
      <w:r w:rsidR="009C7E97" w:rsidRPr="009C268D">
        <w:t xml:space="preserve"> </w:t>
      </w:r>
      <w:r w:rsidRPr="009C268D">
        <w:t xml:space="preserve">The Agency considers these </w:t>
      </w:r>
      <w:r w:rsidR="002B29A7" w:rsidRPr="009C268D">
        <w:t xml:space="preserve">to be the minimum </w:t>
      </w:r>
      <w:r w:rsidRPr="009C268D">
        <w:t>requirements needed to ensure compliance and, therefore, cannot reduce them further for small entities.</w:t>
      </w:r>
      <w:r w:rsidR="009C7E97" w:rsidRPr="009C268D">
        <w:t xml:space="preserve"> </w:t>
      </w:r>
      <w:r w:rsidRPr="009C268D">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129E6E1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EA5535">
        <w:rPr>
          <w:color w:val="000000"/>
        </w:rPr>
        <w:t xml:space="preserve"> in</w:t>
      </w:r>
      <w:r w:rsidR="007A458D">
        <w:rPr>
          <w:color w:val="000000"/>
        </w:rPr>
        <w:t xml:space="preserve"> </w:t>
      </w:r>
      <w:r>
        <w:rPr>
          <w:color w:val="000000"/>
        </w:rPr>
        <w:t xml:space="preserve">Table 1: </w:t>
      </w:r>
      <w:r w:rsidR="00CF2B37" w:rsidRPr="00724BC7">
        <w:t xml:space="preserve">Annual Respondent Burden and Cost </w:t>
      </w:r>
      <w:r w:rsidR="009C268D" w:rsidRPr="008D0550">
        <w:t xml:space="preserve">– </w:t>
      </w:r>
      <w:r w:rsidR="009C268D">
        <w:t>NESHAP for Epoxy Resin and Non-Nylon Polyamide</w:t>
      </w:r>
      <w:r w:rsidR="009C268D">
        <w:rPr>
          <w:bCs/>
        </w:rPr>
        <w:t xml:space="preserve"> Production (40 CFR Part 63, Subpart W</w:t>
      </w:r>
      <w:r w:rsidR="009C268D">
        <w:t>) (Renewal)</w:t>
      </w:r>
      <w:r w:rsidR="009C268D" w:rsidRPr="008D0550">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4657FC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w:t>
      </w:r>
      <w:r w:rsidR="00EA5535">
        <w:rPr>
          <w:color w:val="000000"/>
        </w:rPr>
        <w:t xml:space="preserve">   </w:t>
      </w:r>
      <w:r>
        <w:rPr>
          <w:color w:val="000000"/>
        </w:rPr>
        <w:t xml:space="preserve">the concept of </w:t>
      </w:r>
      <w:r w:rsidR="00EA5535">
        <w:rPr>
          <w:color w:val="000000"/>
        </w:rPr>
        <w:t>“</w:t>
      </w:r>
      <w:r>
        <w:rPr>
          <w:color w:val="000000"/>
        </w:rPr>
        <w:t>burden</w:t>
      </w:r>
      <w:r w:rsidR="00EA5535">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62F1FC3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EA5535">
        <w:rPr>
          <w:color w:val="000000"/>
        </w:rPr>
        <w:t>either</w:t>
      </w:r>
      <w:r>
        <w:rPr>
          <w:color w:val="000000"/>
        </w:rPr>
        <w:t xml:space="preserve"> conduct </w:t>
      </w:r>
      <w:r w:rsidR="00EA5535">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86582A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D42441">
        <w:t xml:space="preserve">be </w:t>
      </w:r>
      <w:r w:rsidR="00D42441" w:rsidRPr="00D42441">
        <w:t>3,9</w:t>
      </w:r>
      <w:r w:rsidR="000A4D11">
        <w:t>4</w:t>
      </w:r>
      <w:r w:rsidR="00D42441" w:rsidRPr="00D42441">
        <w:t>0</w:t>
      </w:r>
      <w:r w:rsidR="004C701D" w:rsidRPr="00D42441">
        <w:t xml:space="preserve"> </w:t>
      </w:r>
      <w:r w:rsidR="00BA0353">
        <w:t xml:space="preserve">hours </w:t>
      </w:r>
      <w:r w:rsidR="004C701D">
        <w:rPr>
          <w:color w:val="000000"/>
        </w:rPr>
        <w:t>(</w:t>
      </w:r>
      <w:r>
        <w:rPr>
          <w:color w:val="000000"/>
        </w:rPr>
        <w:t>Total Labor Hours from Table 1</w:t>
      </w:r>
      <w:r w:rsidR="00BA035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D42441">
        <w:t xml:space="preserve">NESHAP </w:t>
      </w:r>
      <w:r>
        <w:rPr>
          <w:color w:val="000000"/>
        </w:rPr>
        <w:t>program, the previously</w:t>
      </w:r>
      <w:r w:rsidR="00BA0353">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9511A4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w:t>
      </w:r>
      <w:r w:rsidR="00BA0353">
        <w:rPr>
          <w:color w:val="000000"/>
        </w:rPr>
        <w:t>:</w:t>
      </w:r>
      <w:r>
        <w:rPr>
          <w:color w:val="000000"/>
        </w:rPr>
        <w:t xml:space="preserve">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E351080" w14:textId="77777777" w:rsidR="00D42441" w:rsidRPr="00D42441" w:rsidRDefault="00D42441">
      <w:pPr>
        <w:pBdr>
          <w:top w:val="single" w:sz="6" w:space="0" w:color="FFFFFF"/>
          <w:left w:val="single" w:sz="6" w:space="0" w:color="FFFFFF"/>
          <w:bottom w:val="single" w:sz="6" w:space="0" w:color="FFFFFF"/>
          <w:right w:val="single" w:sz="6" w:space="0" w:color="FFFFFF"/>
        </w:pBdr>
        <w:ind w:firstLine="720"/>
      </w:pPr>
    </w:p>
    <w:p w14:paraId="728A7CA7" w14:textId="0CD93CD1" w:rsidR="00CA4CD6" w:rsidRPr="00D42441" w:rsidRDefault="00CA4CD6">
      <w:pPr>
        <w:pBdr>
          <w:top w:val="single" w:sz="6" w:space="0" w:color="FFFFFF"/>
          <w:left w:val="single" w:sz="6" w:space="0" w:color="FFFFFF"/>
          <w:bottom w:val="single" w:sz="6" w:space="0" w:color="FFFFFF"/>
          <w:right w:val="single" w:sz="6" w:space="0" w:color="FFFFFF"/>
        </w:pBdr>
        <w:ind w:firstLine="720"/>
      </w:pPr>
      <w:r w:rsidRPr="00D42441">
        <w:t>The type of industry costs associated with the information collection activities in the subject standard</w:t>
      </w:r>
      <w:r w:rsidR="00BA0353">
        <w:t>s</w:t>
      </w:r>
      <w:r w:rsidRPr="00D42441">
        <w:t xml:space="preserve"> are both labor costs which are addressed elsewhere in this ICR and the costs associated with continuous monitoring.</w:t>
      </w:r>
      <w:r w:rsidR="009C7E97" w:rsidRPr="00D42441">
        <w:t xml:space="preserve"> </w:t>
      </w:r>
      <w:r w:rsidRPr="00D42441">
        <w:t xml:space="preserve">The capital/startup costs are </w:t>
      </w:r>
      <w:r w:rsidR="00554C8A" w:rsidRPr="00D42441">
        <w:t>one</w:t>
      </w:r>
      <w:r w:rsidR="00554C8A">
        <w:t>-</w:t>
      </w:r>
      <w:r w:rsidRPr="00D42441">
        <w:t>time costs when a facility becomes subject to the regulation.</w:t>
      </w:r>
      <w:r w:rsidR="009C7E97" w:rsidRPr="00D42441">
        <w:t xml:space="preserve"> </w:t>
      </w:r>
      <w:r w:rsidRPr="00D42441">
        <w:t>The annual operation and maintenance costs are the ongoing costs to maintain the monitor(s) and other costs such as photocopying and postage.</w:t>
      </w:r>
    </w:p>
    <w:p w14:paraId="2DD142A4" w14:textId="00C60220"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D4244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42441">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D42441">
        <w:trPr>
          <w:trHeight w:val="325"/>
        </w:trPr>
        <w:tc>
          <w:tcPr>
            <w:tcW w:w="1170" w:type="dxa"/>
            <w:tcBorders>
              <w:top w:val="single" w:sz="7" w:space="0" w:color="000000"/>
              <w:left w:val="single" w:sz="7" w:space="0" w:color="000000"/>
              <w:bottom w:val="single" w:sz="8" w:space="0" w:color="000000"/>
              <w:right w:val="single" w:sz="6" w:space="0" w:color="FFFFFF"/>
            </w:tcBorders>
            <w:vAlign w:val="center"/>
          </w:tcPr>
          <w:p w14:paraId="2113507C" w14:textId="1374D588" w:rsidR="00CA4CD6" w:rsidRDefault="00D42441" w:rsidP="00D4244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CMS</w:t>
            </w:r>
            <w:r w:rsidRPr="00D42441">
              <w:rPr>
                <w:color w:val="000000"/>
                <w:sz w:val="20"/>
                <w:szCs w:val="20"/>
                <w:vertAlign w:val="superscript"/>
              </w:rPr>
              <w:t>1</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5C5EEAD0"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$2,500</w:t>
            </w:r>
          </w:p>
        </w:tc>
        <w:tc>
          <w:tcPr>
            <w:tcW w:w="1350" w:type="dxa"/>
            <w:tcBorders>
              <w:top w:val="single" w:sz="7" w:space="0" w:color="000000"/>
              <w:left w:val="single" w:sz="7" w:space="0" w:color="000000"/>
              <w:bottom w:val="single" w:sz="8" w:space="0" w:color="000000"/>
              <w:right w:val="single" w:sz="6" w:space="0" w:color="FFFFFF"/>
            </w:tcBorders>
            <w:vAlign w:val="center"/>
          </w:tcPr>
          <w:p w14:paraId="1B77751D" w14:textId="12ACDFA0"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538C4913"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014C668B" w14:textId="435738E3"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$3,000</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4D193F76"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6C1392DA"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$9,000</w:t>
            </w:r>
          </w:p>
        </w:tc>
      </w:tr>
      <w:tr w:rsidR="00CA4CD6" w14:paraId="1A098479" w14:textId="77777777" w:rsidTr="00D42441">
        <w:trPr>
          <w:trHeight w:val="322"/>
        </w:trPr>
        <w:tc>
          <w:tcPr>
            <w:tcW w:w="1170" w:type="dxa"/>
            <w:tcBorders>
              <w:top w:val="single" w:sz="8" w:space="0" w:color="000000"/>
              <w:left w:val="single" w:sz="8" w:space="0" w:color="000000"/>
              <w:bottom w:val="single" w:sz="4" w:space="0" w:color="auto"/>
              <w:right w:val="single" w:sz="8" w:space="0" w:color="000000"/>
            </w:tcBorders>
            <w:vAlign w:val="center"/>
          </w:tcPr>
          <w:p w14:paraId="4601E0EA" w14:textId="362DD793" w:rsidR="00CA4CD6" w:rsidRDefault="00D42441" w:rsidP="00D4244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13552B0F" w14:textId="77777777" w:rsidR="00CA4CD6" w:rsidRDefault="00CA4CD6" w:rsidP="00DC07CE">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A19CEED" w14:textId="77777777" w:rsidR="00CA4CD6" w:rsidRDefault="00CA4CD6" w:rsidP="00DC07CE">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1767CA2C" w14:textId="37006077"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6638837" w14:textId="77777777" w:rsidR="00CA4CD6" w:rsidRDefault="00CA4CD6" w:rsidP="00DC07CE">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2B7CA14" w14:textId="77777777" w:rsidR="00CA4CD6" w:rsidRDefault="00CA4CD6" w:rsidP="00DC07CE">
            <w:pPr>
              <w:pBdr>
                <w:top w:val="single" w:sz="6" w:space="0" w:color="FFFFFF"/>
                <w:left w:val="single" w:sz="6" w:space="0" w:color="FFFFFF"/>
                <w:bottom w:val="single" w:sz="6" w:space="0" w:color="FFFFFF"/>
                <w:right w:val="single" w:sz="6" w:space="0" w:color="FFFFFF"/>
              </w:pBdr>
              <w:jc w:val="right"/>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vAlign w:val="center"/>
          </w:tcPr>
          <w:p w14:paraId="4EA138B6" w14:textId="7C6C4DD7" w:rsidR="00CA4CD6" w:rsidRDefault="00D42441" w:rsidP="00DC07CE">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$9,000</w:t>
            </w:r>
          </w:p>
        </w:tc>
      </w:tr>
    </w:tbl>
    <w:p w14:paraId="01B1561B" w14:textId="3B0D8E08" w:rsidR="00CA4CD6" w:rsidRDefault="000B2E1C" w:rsidP="00D42441">
      <w:pPr>
        <w:pBdr>
          <w:top w:val="single" w:sz="6" w:space="0" w:color="FFFFFF"/>
          <w:left w:val="single" w:sz="6" w:space="0" w:color="FFFFFF"/>
          <w:bottom w:val="single" w:sz="6" w:space="0" w:color="FFFFFF"/>
          <w:right w:val="single" w:sz="6" w:space="0" w:color="FFFFFF"/>
        </w:pBdr>
        <w:ind w:left="180"/>
        <w:rPr>
          <w:sz w:val="20"/>
          <w:szCs w:val="20"/>
        </w:rPr>
      </w:pPr>
      <w:r w:rsidRPr="00272D68">
        <w:rPr>
          <w:sz w:val="20"/>
          <w:szCs w:val="20"/>
        </w:rPr>
        <w:t>Note: Totals have been rounded to 3 significant figures.</w:t>
      </w:r>
      <w:r w:rsidR="009C7E97">
        <w:rPr>
          <w:sz w:val="20"/>
          <w:szCs w:val="20"/>
        </w:rPr>
        <w:t xml:space="preserve"> </w:t>
      </w:r>
      <w:r w:rsidRPr="00272D68">
        <w:rPr>
          <w:sz w:val="20"/>
          <w:szCs w:val="20"/>
        </w:rPr>
        <w:t>Figures may not add exactly due to rounding.</w:t>
      </w:r>
    </w:p>
    <w:p w14:paraId="28CA0203" w14:textId="77777777" w:rsidR="00D42441" w:rsidRPr="005300D6" w:rsidRDefault="00D42441" w:rsidP="00D42441">
      <w:pPr>
        <w:pBdr>
          <w:top w:val="single" w:sz="6" w:space="0" w:color="FFFFFF"/>
          <w:left w:val="single" w:sz="6" w:space="0" w:color="FFFFFF"/>
          <w:bottom w:val="single" w:sz="6" w:space="0" w:color="FFFFFF"/>
          <w:right w:val="single" w:sz="6" w:space="0" w:color="FFFFFF"/>
        </w:pBdr>
        <w:ind w:left="180"/>
        <w:rPr>
          <w:color w:val="000000"/>
          <w:sz w:val="20"/>
          <w:szCs w:val="20"/>
        </w:rPr>
      </w:pPr>
      <w:r w:rsidRPr="005300D6">
        <w:rPr>
          <w:color w:val="000000"/>
          <w:sz w:val="20"/>
          <w:szCs w:val="20"/>
        </w:rPr>
        <w:t xml:space="preserve">CMS – Continuous monitoring system. </w:t>
      </w:r>
    </w:p>
    <w:p w14:paraId="68BBECDA" w14:textId="5451F2F5" w:rsidR="00D42441" w:rsidRPr="005300D6" w:rsidRDefault="00D42441" w:rsidP="00D42441">
      <w:pPr>
        <w:pBdr>
          <w:top w:val="single" w:sz="6" w:space="0" w:color="FFFFFF"/>
          <w:left w:val="single" w:sz="6" w:space="0" w:color="FFFFFF"/>
          <w:bottom w:val="single" w:sz="6" w:space="0" w:color="FFFFFF"/>
          <w:right w:val="single" w:sz="6" w:space="0" w:color="FFFFFF"/>
        </w:pBdr>
        <w:ind w:left="270" w:hanging="90"/>
        <w:rPr>
          <w:color w:val="000000"/>
          <w:sz w:val="20"/>
          <w:szCs w:val="20"/>
        </w:rPr>
      </w:pPr>
      <w:r w:rsidRPr="005300D6">
        <w:rPr>
          <w:color w:val="000000"/>
          <w:sz w:val="20"/>
          <w:szCs w:val="20"/>
          <w:vertAlign w:val="superscript"/>
        </w:rPr>
        <w:t>1</w:t>
      </w:r>
      <w:r>
        <w:rPr>
          <w:color w:val="000000"/>
          <w:sz w:val="20"/>
          <w:szCs w:val="20"/>
        </w:rPr>
        <w:tab/>
        <w:t xml:space="preserve">There are 3 BLR facilities and 4 WSR facilities, for a total of 7 respondents. </w:t>
      </w:r>
      <w:r w:rsidRPr="005300D6">
        <w:rPr>
          <w:color w:val="000000"/>
          <w:sz w:val="20"/>
          <w:szCs w:val="20"/>
        </w:rPr>
        <w:t xml:space="preserve">We assume all 4 WSR facilities will choose to comply with the alternative standard at 40 CFR Part 63, Subpart H for leak detection and repair program for equipment leaks. Therefore, they are not required to have CMS installed. </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E9B59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D42441">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F2668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D42441">
        <w:rPr>
          <w:color w:val="000000"/>
        </w:rPr>
        <w:t>9,000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4EA3CE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D5714E">
        <w:t>be $</w:t>
      </w:r>
      <w:r w:rsidR="00D42441" w:rsidRPr="00D5714E">
        <w:t>9,000.</w:t>
      </w:r>
      <w:r w:rsidR="001C5991" w:rsidRPr="00D5714E">
        <w:t xml:space="preserve"> These </w:t>
      </w:r>
      <w:r w:rsidR="001C5991">
        <w:rPr>
          <w:color w:val="000000"/>
        </w:rPr>
        <w:t>are recordkeeping costs</w:t>
      </w:r>
      <w:r w:rsidR="00D42441">
        <w:rPr>
          <w:color w:val="000000"/>
        </w:rPr>
        <w:t>.</w:t>
      </w:r>
      <w:r w:rsidR="001C5991">
        <w:rPr>
          <w:color w:val="000000"/>
        </w:rPr>
        <w:t xml:space="preserve"> </w:t>
      </w:r>
    </w:p>
    <w:p w14:paraId="3E481E4D" w14:textId="3CC6ECA4" w:rsidR="00CA4CD6" w:rsidRDefault="00CA4CD6">
      <w:pPr>
        <w:pBdr>
          <w:top w:val="single" w:sz="6" w:space="0" w:color="FFFFFF"/>
          <w:left w:val="single" w:sz="6" w:space="0" w:color="FFFFFF"/>
          <w:bottom w:val="single" w:sz="6" w:space="0" w:color="FFFFFF"/>
          <w:right w:val="single" w:sz="6" w:space="0" w:color="FFFFFF"/>
        </w:pBdr>
        <w:rPr>
          <w:color w:val="000000"/>
        </w:rPr>
      </w:pPr>
    </w:p>
    <w:p w14:paraId="59B38626" w14:textId="77777777" w:rsidR="00BA0353" w:rsidRDefault="00BA0353">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06F756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62911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D42441">
        <w:rPr>
          <w:color w:val="000000"/>
        </w:rPr>
        <w:t>EPA’</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46491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42441">
        <w:rPr>
          <w:color w:val="000000"/>
        </w:rPr>
        <w:t>10,000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33532026" w:rsidR="00CA4CD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 xml:space="preserve">Average Annual EPA Burden and Cost </w:t>
      </w:r>
      <w:r w:rsidR="00D42441" w:rsidRPr="008D0550">
        <w:t xml:space="preserve">– </w:t>
      </w:r>
      <w:r w:rsidR="00D42441">
        <w:t>NESHAP for Epoxy Resin and Non-Nylon Polyamide</w:t>
      </w:r>
      <w:r w:rsidR="00D42441">
        <w:rPr>
          <w:bCs/>
        </w:rPr>
        <w:t xml:space="preserve"> Production (40 CFR Part 63, Subpart W</w:t>
      </w:r>
      <w:r w:rsidR="00D42441">
        <w:t>) (Renewal)</w:t>
      </w:r>
      <w:r w:rsidR="00D42441" w:rsidRPr="008D0550">
        <w:t>.</w:t>
      </w:r>
    </w:p>
    <w:p w14:paraId="7D624E93" w14:textId="0F5CC6F8"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F2682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42441" w:rsidRPr="00D42441">
        <w:t>7</w:t>
      </w:r>
      <w:r>
        <w:rPr>
          <w:color w:val="000000"/>
        </w:rPr>
        <w:t xml:space="preserve"> existing respondents will be subject to the</w:t>
      </w:r>
      <w:r w:rsidR="00BA0353">
        <w:rPr>
          <w:color w:val="000000"/>
        </w:rPr>
        <w:t>se</w:t>
      </w:r>
      <w:r>
        <w:rPr>
          <w:color w:val="000000"/>
        </w:rPr>
        <w:t xml:space="preserve"> standard</w:t>
      </w:r>
      <w:r w:rsidR="00BA0353">
        <w:rPr>
          <w:color w:val="000000"/>
        </w:rPr>
        <w:t>s</w:t>
      </w:r>
      <w:r>
        <w:rPr>
          <w:color w:val="000000"/>
        </w:rPr>
        <w:t>.</w:t>
      </w:r>
      <w:r w:rsidR="009C7E97">
        <w:rPr>
          <w:color w:val="000000"/>
        </w:rPr>
        <w:t xml:space="preserve"> </w:t>
      </w:r>
      <w:r>
        <w:rPr>
          <w:color w:val="000000"/>
        </w:rPr>
        <w:t xml:space="preserve">It is estimated that </w:t>
      </w:r>
      <w:r w:rsidR="00D42441">
        <w:rPr>
          <w:color w:val="000000"/>
        </w:rPr>
        <w:t>no</w:t>
      </w:r>
      <w:r>
        <w:rPr>
          <w:color w:val="000000"/>
        </w:rPr>
        <w:t xml:space="preserve"> additional respondents per year will become subject</w:t>
      </w:r>
      <w:r w:rsidR="00BA0353">
        <w:rPr>
          <w:color w:val="000000"/>
        </w:rPr>
        <w:t xml:space="preserve"> to these same standards</w:t>
      </w:r>
      <w:r>
        <w:rPr>
          <w:color w:val="000000"/>
        </w:rPr>
        <w:t>.</w:t>
      </w:r>
      <w:r w:rsidR="009C7E97">
        <w:rPr>
          <w:color w:val="000000"/>
        </w:rPr>
        <w:t xml:space="preserve"> </w:t>
      </w:r>
      <w:r w:rsidR="009849E0">
        <w:rPr>
          <w:color w:val="000000"/>
        </w:rPr>
        <w:t xml:space="preserve">However, we estimate one existing respondent will undergo </w:t>
      </w:r>
      <w:r w:rsidR="00BA0353">
        <w:rPr>
          <w:color w:val="000000"/>
        </w:rPr>
        <w:t xml:space="preserve">either </w:t>
      </w:r>
      <w:r w:rsidR="009849E0">
        <w:rPr>
          <w:color w:val="000000"/>
        </w:rPr>
        <w:t xml:space="preserve">physical or operational changes. </w:t>
      </w:r>
      <w:r>
        <w:rPr>
          <w:color w:val="000000"/>
        </w:rPr>
        <w:t>The overall average number of responden</w:t>
      </w:r>
      <w:r w:rsidR="0035325B">
        <w:rPr>
          <w:color w:val="000000"/>
        </w:rPr>
        <w:t>ts, as shown in the table below,</w:t>
      </w:r>
      <w:r>
        <w:rPr>
          <w:color w:val="000000"/>
        </w:rPr>
        <w:t xml:space="preserve"> is </w:t>
      </w:r>
      <w:r w:rsidR="00D22638" w:rsidRPr="00D22638">
        <w:t>7</w:t>
      </w:r>
      <w:r w:rsidRPr="00D22638">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768F9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A0353">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5714E">
        <w:trPr>
          <w:trHeight w:val="403"/>
        </w:trPr>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CA4CD6" w:rsidRDefault="00CA4CD6" w:rsidP="009A5F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20B4728" w:rsidR="00CA4CD6" w:rsidRDefault="00D22638" w:rsidP="00D571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E0F917F"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A349528"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D40C837"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6714569"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75ED52D9" w14:textId="77777777" w:rsidTr="00D5714E">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CA4CD6" w:rsidRDefault="00CA4CD6" w:rsidP="009A5F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C25BA7D" w:rsidR="00CA4CD6" w:rsidRDefault="00D22638" w:rsidP="00D571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E7D5C28"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9521421"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455B22A"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BFD60DF"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0C60FE4C" w14:textId="77777777" w:rsidTr="00D5714E">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CA4CD6" w:rsidRDefault="00CA4CD6" w:rsidP="009A5F8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BAC4EB3" w:rsidR="00CA4CD6" w:rsidRDefault="00D22638" w:rsidP="00D571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7349A9C"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442B2CB"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113DA49"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99CBDDA"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r w:rsidR="00CA4CD6" w14:paraId="6B3C1DEA" w14:textId="77777777" w:rsidTr="00D5714E">
        <w:trPr>
          <w:trHeight w:val="435"/>
        </w:trPr>
        <w:tc>
          <w:tcPr>
            <w:tcW w:w="900" w:type="dxa"/>
            <w:tcBorders>
              <w:top w:val="single" w:sz="6" w:space="0" w:color="000000"/>
              <w:left w:val="single" w:sz="8" w:space="0" w:color="000000"/>
              <w:bottom w:val="single" w:sz="8" w:space="0" w:color="000000"/>
              <w:right w:val="single" w:sz="6" w:space="0" w:color="000000"/>
            </w:tcBorders>
            <w:vAlign w:val="center"/>
          </w:tcPr>
          <w:p w14:paraId="5D9CD301" w14:textId="77777777" w:rsidR="00CA4CD6" w:rsidRDefault="00CA4CD6" w:rsidP="00D5714E">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F0CA118" w:rsidR="00CA4CD6" w:rsidRDefault="00D22638" w:rsidP="00D571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0A2DC2F"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C37572A"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2AC6D6E"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FD312EB" w:rsidR="00CA4CD6" w:rsidRDefault="00D2263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w:t>
            </w:r>
          </w:p>
        </w:tc>
      </w:tr>
    </w:tbl>
    <w:p w14:paraId="7C547DF5" w14:textId="778D9801" w:rsidR="00CA4CD6" w:rsidRPr="00D22638"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w:t>
      </w:r>
      <w:r w:rsidRPr="00D22638">
        <w:rPr>
          <w:sz w:val="20"/>
          <w:szCs w:val="20"/>
        </w:rPr>
        <w:t>facilities.</w:t>
      </w:r>
      <w:r w:rsidR="009C7E97" w:rsidRPr="00D22638">
        <w:rPr>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D232C5E" w:rsidR="00CA4CD6" w:rsidRPr="00D22638"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9849E0">
        <w:rPr>
          <w:color w:val="000000"/>
        </w:rPr>
        <w:t>-</w:t>
      </w:r>
      <w:r w:rsidR="00CA4CD6">
        <w:rPr>
          <w:color w:val="000000"/>
        </w:rPr>
        <w:t xml:space="preserve">year </w:t>
      </w:r>
      <w:r w:rsidR="00CA4CD6" w:rsidRPr="00D22638">
        <w:t xml:space="preserve">period of this ICR is </w:t>
      </w:r>
      <w:r w:rsidR="00D22638" w:rsidRPr="00D22638">
        <w:t>7.</w:t>
      </w:r>
      <w:r w:rsidR="00507EC5" w:rsidRPr="00D22638">
        <w:t xml:space="preserve"> </w:t>
      </w:r>
    </w:p>
    <w:p w14:paraId="7FFE05DC" w14:textId="77777777" w:rsidR="00CA4CD6" w:rsidRPr="00D22638" w:rsidRDefault="00CA4CD6">
      <w:pPr>
        <w:pBdr>
          <w:top w:val="single" w:sz="6" w:space="0" w:color="FFFFFF"/>
          <w:left w:val="single" w:sz="6" w:space="0" w:color="FFFFFF"/>
          <w:bottom w:val="single" w:sz="6" w:space="0" w:color="FFFFFF"/>
          <w:right w:val="single" w:sz="6" w:space="0" w:color="FFFFFF"/>
        </w:pBdr>
      </w:pPr>
    </w:p>
    <w:p w14:paraId="2DD44DAF" w14:textId="6645D05D" w:rsidR="00CA4CD6" w:rsidRPr="00D22638" w:rsidRDefault="00CA4CD6">
      <w:pPr>
        <w:pBdr>
          <w:top w:val="single" w:sz="6" w:space="0" w:color="FFFFFF"/>
          <w:left w:val="single" w:sz="6" w:space="0" w:color="FFFFFF"/>
          <w:bottom w:val="single" w:sz="6" w:space="0" w:color="FFFFFF"/>
          <w:right w:val="single" w:sz="6" w:space="0" w:color="FFFFFF"/>
        </w:pBdr>
        <w:ind w:firstLine="720"/>
      </w:pPr>
      <w:r w:rsidRPr="00D22638">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2263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2263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22638" w14:paraId="16C1203F" w14:textId="77777777" w:rsidTr="00D22638">
        <w:trPr>
          <w:trHeight w:val="366"/>
        </w:trPr>
        <w:tc>
          <w:tcPr>
            <w:tcW w:w="2700" w:type="dxa"/>
            <w:vAlign w:val="center"/>
          </w:tcPr>
          <w:p w14:paraId="7DB8FBDE" w14:textId="0C5CFDA5"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physical and operational changes</w:t>
            </w:r>
          </w:p>
        </w:tc>
        <w:tc>
          <w:tcPr>
            <w:tcW w:w="1260" w:type="dxa"/>
            <w:vAlign w:val="center"/>
          </w:tcPr>
          <w:p w14:paraId="63308014" w14:textId="667B5764"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7D6BA6A3" w14:textId="24D476DD"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05E0C678"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70F8E048" w14:textId="1B2A9654"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D22638" w14:paraId="300564D1" w14:textId="77777777" w:rsidTr="00D22638">
        <w:trPr>
          <w:trHeight w:val="366"/>
        </w:trPr>
        <w:tc>
          <w:tcPr>
            <w:tcW w:w="2700" w:type="dxa"/>
            <w:vAlign w:val="center"/>
          </w:tcPr>
          <w:p w14:paraId="0F46E3DF" w14:textId="4BD5D8DA"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monitoring exceedances and periods of noncompliance</w:t>
            </w:r>
          </w:p>
        </w:tc>
        <w:tc>
          <w:tcPr>
            <w:tcW w:w="1260" w:type="dxa"/>
            <w:vAlign w:val="center"/>
          </w:tcPr>
          <w:p w14:paraId="06C154FF" w14:textId="65ECEFD8"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40F59661" w14:textId="4DBA2AB4"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1890" w:type="dxa"/>
            <w:vAlign w:val="center"/>
          </w:tcPr>
          <w:p w14:paraId="3E42D994" w14:textId="7A05112E"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B9F0EBE" w14:textId="2F711117"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r>
      <w:tr w:rsidR="00D22638" w14:paraId="4DEE0886" w14:textId="77777777" w:rsidTr="00D22638">
        <w:trPr>
          <w:trHeight w:val="366"/>
        </w:trPr>
        <w:tc>
          <w:tcPr>
            <w:tcW w:w="2700" w:type="dxa"/>
            <w:vAlign w:val="center"/>
          </w:tcPr>
          <w:p w14:paraId="3B0A0F28" w14:textId="1FA9711B"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of no excess emissions</w:t>
            </w:r>
          </w:p>
        </w:tc>
        <w:tc>
          <w:tcPr>
            <w:tcW w:w="1260" w:type="dxa"/>
            <w:vAlign w:val="center"/>
          </w:tcPr>
          <w:p w14:paraId="0BF452F1" w14:textId="4264D2CE"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6</w:t>
            </w:r>
          </w:p>
        </w:tc>
        <w:tc>
          <w:tcPr>
            <w:tcW w:w="1260" w:type="dxa"/>
            <w:vAlign w:val="center"/>
          </w:tcPr>
          <w:p w14:paraId="371EA01F" w14:textId="30F7F2F1"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w:t>
            </w:r>
          </w:p>
        </w:tc>
        <w:tc>
          <w:tcPr>
            <w:tcW w:w="1890" w:type="dxa"/>
            <w:vAlign w:val="center"/>
          </w:tcPr>
          <w:p w14:paraId="2CF1A46C" w14:textId="332FD3AE"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D3D90EF" w14:textId="4CD882AB"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24</w:t>
            </w:r>
          </w:p>
        </w:tc>
      </w:tr>
      <w:tr w:rsidR="00D22638" w14:paraId="4FB1550D" w14:textId="77777777" w:rsidTr="00D22638">
        <w:trPr>
          <w:trHeight w:val="366"/>
        </w:trPr>
        <w:tc>
          <w:tcPr>
            <w:tcW w:w="2700" w:type="dxa"/>
            <w:vAlign w:val="center"/>
          </w:tcPr>
          <w:p w14:paraId="5387B54C" w14:textId="2919A666"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Waiver application</w:t>
            </w:r>
          </w:p>
        </w:tc>
        <w:tc>
          <w:tcPr>
            <w:tcW w:w="1260" w:type="dxa"/>
            <w:vAlign w:val="center"/>
          </w:tcPr>
          <w:p w14:paraId="5E226832" w14:textId="58116D72"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260" w:type="dxa"/>
            <w:vAlign w:val="center"/>
          </w:tcPr>
          <w:p w14:paraId="61FE4D7C" w14:textId="2FA098D0"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77777777"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14:paraId="2ACB2E06" w14:textId="3F133AB4"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r>
      <w:tr w:rsidR="00D22638" w14:paraId="083E1D2F" w14:textId="77777777" w:rsidTr="00D22638">
        <w:trPr>
          <w:trHeight w:val="366"/>
        </w:trPr>
        <w:tc>
          <w:tcPr>
            <w:tcW w:w="2700" w:type="dxa"/>
            <w:vAlign w:val="center"/>
          </w:tcPr>
          <w:p w14:paraId="0A00E7E9" w14:textId="5FBFEEBE"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SSM report</w:t>
            </w:r>
          </w:p>
        </w:tc>
        <w:tc>
          <w:tcPr>
            <w:tcW w:w="1260" w:type="dxa"/>
            <w:vAlign w:val="center"/>
          </w:tcPr>
          <w:p w14:paraId="6D5F816B" w14:textId="6136E9AE"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w:t>
            </w:r>
          </w:p>
        </w:tc>
        <w:tc>
          <w:tcPr>
            <w:tcW w:w="1260" w:type="dxa"/>
            <w:vAlign w:val="center"/>
          </w:tcPr>
          <w:p w14:paraId="64FA5AEC" w14:textId="12AF9F51"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7D9124E" w14:textId="767F9780"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526F05CB" w14:textId="17E408BB"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14</w:t>
            </w:r>
          </w:p>
        </w:tc>
      </w:tr>
      <w:tr w:rsidR="00D22638" w14:paraId="4C0809AA" w14:textId="77777777" w:rsidTr="00D22638">
        <w:trPr>
          <w:trHeight w:val="366"/>
        </w:trPr>
        <w:tc>
          <w:tcPr>
            <w:tcW w:w="2700" w:type="dxa"/>
            <w:vAlign w:val="center"/>
          </w:tcPr>
          <w:p w14:paraId="3E0E8EA4" w14:textId="222FB1E5"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Immediate report of inconsistent procedures</w:t>
            </w:r>
          </w:p>
        </w:tc>
        <w:tc>
          <w:tcPr>
            <w:tcW w:w="1260" w:type="dxa"/>
            <w:vAlign w:val="center"/>
          </w:tcPr>
          <w:p w14:paraId="4F82FD46" w14:textId="1AC86E5E"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w:t>
            </w:r>
          </w:p>
        </w:tc>
        <w:tc>
          <w:tcPr>
            <w:tcW w:w="1260" w:type="dxa"/>
            <w:vAlign w:val="center"/>
          </w:tcPr>
          <w:p w14:paraId="6F3B3C25" w14:textId="163ECD44"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E7F4FDA" w14:textId="02555743"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05273424" w14:textId="1F01699A"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7</w:t>
            </w:r>
          </w:p>
        </w:tc>
      </w:tr>
      <w:tr w:rsidR="00D22638" w14:paraId="4F2DCCF3" w14:textId="77777777" w:rsidTr="00D22638">
        <w:trPr>
          <w:trHeight w:val="366"/>
        </w:trPr>
        <w:tc>
          <w:tcPr>
            <w:tcW w:w="2700" w:type="dxa"/>
            <w:vAlign w:val="center"/>
          </w:tcPr>
          <w:p w14:paraId="555F6D06" w14:textId="143CFEA2"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CMS summary report</w:t>
            </w:r>
          </w:p>
        </w:tc>
        <w:tc>
          <w:tcPr>
            <w:tcW w:w="1260" w:type="dxa"/>
            <w:vAlign w:val="center"/>
          </w:tcPr>
          <w:p w14:paraId="4B2521A1" w14:textId="0301547D"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c>
          <w:tcPr>
            <w:tcW w:w="1260" w:type="dxa"/>
            <w:vAlign w:val="center"/>
          </w:tcPr>
          <w:p w14:paraId="7F4D2A7C" w14:textId="6512E566"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43A86F8" w14:textId="20F7576B"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N/A</w:t>
            </w:r>
          </w:p>
        </w:tc>
        <w:tc>
          <w:tcPr>
            <w:tcW w:w="2070" w:type="dxa"/>
            <w:vAlign w:val="center"/>
          </w:tcPr>
          <w:p w14:paraId="4A4188E6" w14:textId="4BE17ACA"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w:t>
            </w:r>
          </w:p>
        </w:tc>
      </w:tr>
      <w:tr w:rsidR="00D22638" w14:paraId="6C13DEF4" w14:textId="77777777" w:rsidTr="00D22638">
        <w:trPr>
          <w:trHeight w:val="366"/>
        </w:trPr>
        <w:tc>
          <w:tcPr>
            <w:tcW w:w="2700" w:type="dxa"/>
            <w:vAlign w:val="center"/>
          </w:tcPr>
          <w:p w14:paraId="7BBFA3A2" w14:textId="77777777" w:rsidR="00D22638" w:rsidRDefault="00D22638" w:rsidP="00D22638">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D22638" w:rsidRDefault="00D22638" w:rsidP="00D2263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4A556A65" w:rsidR="00D22638" w:rsidRPr="00D22638" w:rsidRDefault="00D22638" w:rsidP="00D22638">
            <w:pPr>
              <w:pBdr>
                <w:top w:val="single" w:sz="6" w:space="0" w:color="FFFFFF"/>
                <w:left w:val="single" w:sz="6" w:space="0" w:color="FFFFFF"/>
                <w:bottom w:val="single" w:sz="6" w:space="0" w:color="FFFFFF"/>
                <w:right w:val="single" w:sz="6" w:space="0" w:color="FFFFFF"/>
              </w:pBdr>
              <w:jc w:val="center"/>
              <w:rPr>
                <w:sz w:val="18"/>
                <w:szCs w:val="18"/>
              </w:rPr>
            </w:pPr>
            <w:r w:rsidRPr="00D22638">
              <w:rPr>
                <w:sz w:val="18"/>
                <w:szCs w:val="18"/>
              </w:rPr>
              <w:t>54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0406058E" w:rsidR="00CA4CD6" w:rsidRPr="00D2263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D22638">
        <w:t xml:space="preserve">is </w:t>
      </w:r>
      <w:r w:rsidR="00D22638" w:rsidRPr="00D22638">
        <w:t>54.</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0D6B1E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22638">
        <w:rPr>
          <w:color w:val="000000"/>
        </w:rPr>
        <w:t>$4</w:t>
      </w:r>
      <w:r w:rsidR="00EC1D92">
        <w:rPr>
          <w:color w:val="000000"/>
        </w:rPr>
        <w:t>15</w:t>
      </w:r>
      <w:r w:rsidR="00D22638">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D22638">
        <w:t>NESHAP for Epoxy Resin and Non-Nylon Polyamide</w:t>
      </w:r>
      <w:r w:rsidR="00D22638">
        <w:rPr>
          <w:bCs/>
        </w:rPr>
        <w:t xml:space="preserve"> Production (40 CFR Part 63, Subpart W</w:t>
      </w:r>
      <w:r w:rsidR="00D22638">
        <w:t>) (Renewal)</w:t>
      </w:r>
      <w:r w:rsidR="00D22638" w:rsidRPr="008D0550">
        <w:t>.</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14411C8E" w14:textId="77777777" w:rsidR="00BA0353" w:rsidRDefault="00BA0353">
      <w:pPr>
        <w:pBdr>
          <w:top w:val="single" w:sz="6" w:space="0" w:color="FFFFFF"/>
          <w:left w:val="single" w:sz="6" w:space="0" w:color="FFFFFF"/>
          <w:bottom w:val="single" w:sz="6" w:space="0" w:color="FFFFFF"/>
          <w:right w:val="single" w:sz="6" w:space="0" w:color="FFFFFF"/>
        </w:pBdr>
        <w:ind w:firstLine="720"/>
        <w:rPr>
          <w:b/>
          <w:bCs/>
          <w:color w:val="000000"/>
        </w:rPr>
      </w:pPr>
    </w:p>
    <w:p w14:paraId="64F51F19" w14:textId="77777777" w:rsidR="00BA0353" w:rsidRDefault="00BA0353">
      <w:pPr>
        <w:pBdr>
          <w:top w:val="single" w:sz="6" w:space="0" w:color="FFFFFF"/>
          <w:left w:val="single" w:sz="6" w:space="0" w:color="FFFFFF"/>
          <w:bottom w:val="single" w:sz="6" w:space="0" w:color="FFFFFF"/>
          <w:right w:val="single" w:sz="6" w:space="0" w:color="FFFFFF"/>
        </w:pBdr>
        <w:ind w:firstLine="720"/>
        <w:rPr>
          <w:b/>
          <w:bCs/>
          <w:color w:val="000000"/>
        </w:rPr>
      </w:pPr>
    </w:p>
    <w:p w14:paraId="69F4ADEF" w14:textId="78B222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6333A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C1D92">
        <w:rPr>
          <w:color w:val="000000"/>
        </w:rPr>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12F94B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C1D92">
        <w:rPr>
          <w:color w:val="000000"/>
        </w:rPr>
        <w:t>3,94</w:t>
      </w:r>
      <w:r w:rsidR="00D22638">
        <w:rPr>
          <w:color w:val="000000"/>
        </w:rPr>
        <w:t>0</w:t>
      </w:r>
      <w:r>
        <w:rPr>
          <w:color w:val="000000"/>
        </w:rPr>
        <w:t>.</w:t>
      </w:r>
      <w:r w:rsidR="009C7E97">
        <w:rPr>
          <w:color w:val="000000"/>
        </w:rPr>
        <w:t xml:space="preserve"> </w:t>
      </w:r>
      <w:r>
        <w:rPr>
          <w:color w:val="000000"/>
        </w:rPr>
        <w:t xml:space="preserve">Details regarding these estimates may be found </w:t>
      </w:r>
      <w:r w:rsidR="00BA0353">
        <w:rPr>
          <w:color w:val="000000"/>
        </w:rPr>
        <w:t xml:space="preserve">below </w:t>
      </w:r>
      <w:r>
        <w:rPr>
          <w:color w:val="000000"/>
        </w:rPr>
        <w:t>in Table 1</w:t>
      </w:r>
      <w:r w:rsidR="00BA0353">
        <w:rPr>
          <w:color w:val="000000"/>
        </w:rPr>
        <w:t>:</w:t>
      </w:r>
      <w:r w:rsidR="009C7E97">
        <w:rPr>
          <w:color w:val="000000"/>
        </w:rPr>
        <w:t xml:space="preserve"> </w:t>
      </w:r>
      <w:r>
        <w:rPr>
          <w:color w:val="000000"/>
        </w:rPr>
        <w:t>Annual Respondent Burden and Cost</w:t>
      </w:r>
      <w:r w:rsidR="00CF2B37">
        <w:rPr>
          <w:color w:val="000000"/>
        </w:rPr>
        <w:t xml:space="preserve"> – </w:t>
      </w:r>
      <w:r w:rsidR="00D22638">
        <w:t>NESHAP for Epoxy Resin and Non-Nylon Polyamide</w:t>
      </w:r>
      <w:r w:rsidR="00D22638">
        <w:rPr>
          <w:bCs/>
        </w:rPr>
        <w:t xml:space="preserve"> Production (40 CFR Part 63, Subpart W</w:t>
      </w:r>
      <w:r w:rsidR="00D22638">
        <w:t>) (Renewal)</w:t>
      </w:r>
      <w:r w:rsidR="00D22638" w:rsidRPr="008D0550">
        <w:t>.</w:t>
      </w:r>
    </w:p>
    <w:p w14:paraId="109815C3" w14:textId="77777777" w:rsidR="0049327D" w:rsidRDefault="0049327D" w:rsidP="00866D26">
      <w:pPr>
        <w:pBdr>
          <w:top w:val="single" w:sz="6" w:space="0" w:color="FFFFFF"/>
          <w:left w:val="single" w:sz="6" w:space="0" w:color="FFFFFF"/>
          <w:bottom w:val="single" w:sz="6" w:space="0" w:color="FFFFFF"/>
          <w:right w:val="single" w:sz="6" w:space="0" w:color="FFFFFF"/>
        </w:pBdr>
        <w:rPr>
          <w:color w:val="000000"/>
        </w:rPr>
      </w:pPr>
    </w:p>
    <w:p w14:paraId="35878380" w14:textId="27909250" w:rsidR="0049327D" w:rsidRPr="00866D26" w:rsidRDefault="0049327D" w:rsidP="0021722B">
      <w:pPr>
        <w:pBdr>
          <w:top w:val="single" w:sz="6" w:space="0" w:color="FFFFFF"/>
          <w:left w:val="single" w:sz="6" w:space="0" w:color="FFFFFF"/>
          <w:bottom w:val="single" w:sz="6" w:space="0" w:color="FFFFFF"/>
          <w:right w:val="single" w:sz="6" w:space="0" w:color="FFFFFF"/>
        </w:pBdr>
        <w:ind w:firstLine="720"/>
      </w:pPr>
      <w:r w:rsidRPr="00866D26">
        <w:t>We assume that burdens for managerial tasks take 5% of the time required for technical tasks because the typical tasks for managers are to review and approve reports.</w:t>
      </w:r>
      <w:r w:rsidR="009C7E97" w:rsidRPr="00866D26">
        <w:t xml:space="preserve"> </w:t>
      </w:r>
      <w:r w:rsidRPr="00866D26">
        <w:t>Clerical burdens are assumed to take 10% of the time required for technical tasks</w:t>
      </w:r>
      <w:r w:rsidR="00BA0353">
        <w:t>,</w:t>
      </w:r>
      <w:r w:rsidRPr="00866D26">
        <w:t xml:space="preserve"> because the typical duties of clerical staff are to proofread the reports, make copies and maintain records.</w:t>
      </w:r>
    </w:p>
    <w:p w14:paraId="2AAFBC61" w14:textId="77777777" w:rsidR="00144F35" w:rsidRDefault="00144F35" w:rsidP="00866D26">
      <w:pPr>
        <w:pBdr>
          <w:top w:val="single" w:sz="6" w:space="0" w:color="FFFFFF"/>
          <w:left w:val="single" w:sz="6" w:space="0" w:color="FFFFFF"/>
          <w:bottom w:val="single" w:sz="6" w:space="0" w:color="FFFFFF"/>
          <w:right w:val="single" w:sz="6" w:space="0" w:color="FFFFFF"/>
        </w:pBdr>
        <w:rPr>
          <w:color w:val="000000"/>
        </w:rPr>
      </w:pPr>
    </w:p>
    <w:p w14:paraId="32DAAA48" w14:textId="3027A75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D22638">
        <w:t xml:space="preserve">average </w:t>
      </w:r>
      <w:r w:rsidR="00D22638" w:rsidRPr="00D22638">
        <w:t>73</w:t>
      </w:r>
      <w:r w:rsidRPr="00D22638">
        <w:t xml:space="preserve"> </w:t>
      </w:r>
      <w:r>
        <w:rPr>
          <w:color w:val="000000"/>
        </w:rPr>
        <w:t>hours per response</w:t>
      </w:r>
      <w:r w:rsidR="0021722B">
        <w:rPr>
          <w:color w:val="000000"/>
        </w:rPr>
        <w:t>.</w:t>
      </w:r>
    </w:p>
    <w:p w14:paraId="09C36C38" w14:textId="77777777" w:rsidR="0021722B" w:rsidRDefault="0021722B" w:rsidP="00866D26">
      <w:pPr>
        <w:pBdr>
          <w:top w:val="single" w:sz="6" w:space="0" w:color="FFFFFF"/>
          <w:left w:val="single" w:sz="6" w:space="0" w:color="FFFFFF"/>
          <w:bottom w:val="single" w:sz="6" w:space="0" w:color="FFFFFF"/>
          <w:right w:val="single" w:sz="6" w:space="0" w:color="FFFFFF"/>
        </w:pBdr>
        <w:rPr>
          <w:color w:val="000000"/>
        </w:rPr>
      </w:pPr>
    </w:p>
    <w:p w14:paraId="291B4E94" w14:textId="4B7207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22638">
        <w:rPr>
          <w:color w:val="000000"/>
        </w:rPr>
        <w:t>$9,000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rsidP="00EC1D92">
      <w:pPr>
        <w:pBdr>
          <w:top w:val="single" w:sz="6" w:space="0" w:color="FFFFFF"/>
          <w:left w:val="single" w:sz="6" w:space="0" w:color="FFFFFF"/>
          <w:bottom w:val="single" w:sz="6" w:space="0" w:color="FFFFFF"/>
          <w:right w:val="single" w:sz="6" w:space="0" w:color="FFFFFF"/>
        </w:pBdr>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C97790" w:rsidRDefault="00CA4CD6">
      <w:pPr>
        <w:pBdr>
          <w:top w:val="single" w:sz="6" w:space="0" w:color="FFFFFF"/>
          <w:left w:val="single" w:sz="6" w:space="0" w:color="FFFFFF"/>
          <w:bottom w:val="single" w:sz="6" w:space="0" w:color="FFFFFF"/>
          <w:right w:val="single" w:sz="6" w:space="0" w:color="FFFFFF"/>
        </w:pBdr>
      </w:pPr>
    </w:p>
    <w:p w14:paraId="47DC86B1" w14:textId="5CD55F11" w:rsidR="0049327D" w:rsidRPr="00866D26" w:rsidRDefault="00CA4CD6" w:rsidP="00144F35">
      <w:pPr>
        <w:pBdr>
          <w:top w:val="single" w:sz="6" w:space="0" w:color="FFFFFF"/>
          <w:left w:val="single" w:sz="6" w:space="0" w:color="FFFFFF"/>
          <w:bottom w:val="single" w:sz="6" w:space="0" w:color="FFFFFF"/>
          <w:right w:val="single" w:sz="6" w:space="0" w:color="FFFFFF"/>
        </w:pBdr>
        <w:ind w:firstLine="720"/>
      </w:pPr>
      <w:r w:rsidRPr="00C97790">
        <w:t xml:space="preserve">The average </w:t>
      </w:r>
      <w:r>
        <w:rPr>
          <w:color w:val="000000"/>
        </w:rPr>
        <w:t xml:space="preserve">annual Agency burden and cost over next three years is estimated to </w:t>
      </w:r>
      <w:r w:rsidRPr="00C97790">
        <w:t xml:space="preserve">be </w:t>
      </w:r>
      <w:r w:rsidR="00D22638" w:rsidRPr="00C97790">
        <w:t>214</w:t>
      </w:r>
      <w:r w:rsidRPr="00C97790">
        <w:t xml:space="preserve"> labor hours at a cost of $</w:t>
      </w:r>
      <w:r w:rsidR="00EC1D92">
        <w:t>10,0</w:t>
      </w:r>
      <w:r w:rsidR="000A4D11">
        <w:t>0</w:t>
      </w:r>
      <w:r w:rsidR="00C97790" w:rsidRPr="00C97790">
        <w:t>0</w:t>
      </w:r>
      <w:r w:rsidR="00BA0353">
        <w:t>.00,</w:t>
      </w:r>
      <w:r w:rsidR="009C7E97">
        <w:rPr>
          <w:color w:val="000000"/>
        </w:rPr>
        <w:t xml:space="preserve"> </w:t>
      </w:r>
      <w:r w:rsidR="00BA0353">
        <w:rPr>
          <w:color w:val="000000"/>
        </w:rPr>
        <w:t>s</w:t>
      </w:r>
      <w:r w:rsidR="00144F35">
        <w:rPr>
          <w:color w:val="000000"/>
        </w:rPr>
        <w:t>ee</w:t>
      </w:r>
      <w:r w:rsidR="00BA0353">
        <w:rPr>
          <w:color w:val="000000"/>
        </w:rPr>
        <w:t xml:space="preserve"> below in</w:t>
      </w:r>
      <w:r w:rsidR="00144F35">
        <w:rPr>
          <w:color w:val="000000"/>
        </w:rPr>
        <w:t xml:space="preserve"> Table 2: </w:t>
      </w:r>
      <w:r w:rsidR="00CF2B37" w:rsidRPr="00CF2B37">
        <w:t>Average Annual EPA Burden and Cost –</w:t>
      </w:r>
      <w:r w:rsidR="00144F35">
        <w:rPr>
          <w:color w:val="000000"/>
        </w:rPr>
        <w:t xml:space="preserve"> </w:t>
      </w:r>
      <w:r w:rsidR="00C97790">
        <w:t xml:space="preserve">NESHAP for Epoxy Resin </w:t>
      </w:r>
      <w:r w:rsidR="00C97790" w:rsidRPr="00866D26">
        <w:t>and Non-Nylon Polyamide</w:t>
      </w:r>
      <w:r w:rsidR="00C97790" w:rsidRPr="00866D26">
        <w:rPr>
          <w:bCs/>
        </w:rPr>
        <w:t xml:space="preserve"> Production (40 CFR Part 63, Subpart W</w:t>
      </w:r>
      <w:r w:rsidR="00C97790" w:rsidRPr="00866D26">
        <w:t>) (Renewal).</w:t>
      </w:r>
    </w:p>
    <w:p w14:paraId="630C3734" w14:textId="77777777" w:rsidR="00C97790" w:rsidRPr="00866D26" w:rsidRDefault="00C97790" w:rsidP="00EC1D92">
      <w:pPr>
        <w:pBdr>
          <w:top w:val="single" w:sz="6" w:space="0" w:color="FFFFFF"/>
          <w:left w:val="single" w:sz="6" w:space="0" w:color="FFFFFF"/>
          <w:bottom w:val="single" w:sz="6" w:space="0" w:color="FFFFFF"/>
          <w:right w:val="single" w:sz="6" w:space="0" w:color="FFFFFF"/>
        </w:pBdr>
      </w:pPr>
    </w:p>
    <w:p w14:paraId="72281FAC" w14:textId="4F217D8B" w:rsidR="0049327D" w:rsidRPr="00C97790" w:rsidRDefault="0049327D" w:rsidP="00144F35">
      <w:pPr>
        <w:pBdr>
          <w:top w:val="single" w:sz="6" w:space="0" w:color="FFFFFF"/>
          <w:left w:val="single" w:sz="6" w:space="0" w:color="FFFFFF"/>
          <w:bottom w:val="single" w:sz="6" w:space="0" w:color="FFFFFF"/>
          <w:right w:val="single" w:sz="6" w:space="0" w:color="FFFFFF"/>
        </w:pBdr>
        <w:ind w:firstLine="720"/>
      </w:pPr>
      <w:r w:rsidRPr="00866D26">
        <w:t>We assume that burdens for managerial tasks</w:t>
      </w:r>
      <w:r w:rsidR="00BA0353">
        <w:t xml:space="preserve"> in the Agency sector</w:t>
      </w:r>
      <w:r w:rsidRPr="00866D26">
        <w:t xml:space="preserve"> take 5% of the time required for technical tasks because the typical tasks for managers are to review and approve reports.</w:t>
      </w:r>
      <w:r w:rsidR="009C7E97" w:rsidRPr="00866D26">
        <w:t xml:space="preserve"> </w:t>
      </w:r>
      <w:r w:rsidRPr="00866D26">
        <w:t>Clerical burdens are assumed to take 10% of the time required for technical tasks</w:t>
      </w:r>
      <w:r w:rsidR="00BA0353">
        <w:t>,</w:t>
      </w:r>
      <w:r w:rsidRPr="00866D26">
        <w:t xml:space="preserve"> because the typical duties of </w:t>
      </w:r>
      <w:r w:rsidRPr="0083371A">
        <w:t xml:space="preserve">clerical staff are to proofread the reports, make copies </w:t>
      </w:r>
      <w:r w:rsidRPr="00C97790">
        <w:t>and maintain records.</w:t>
      </w:r>
    </w:p>
    <w:p w14:paraId="7BFC7AF7" w14:textId="77777777" w:rsidR="00CA4CD6" w:rsidRPr="00C97790"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EC1D92" w:rsidRDefault="00CA4CD6">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 xml:space="preserve">Reasons for Change in </w:t>
      </w:r>
      <w:r w:rsidRPr="00EC1D92">
        <w:rPr>
          <w:b/>
          <w:bCs/>
        </w:rPr>
        <w:t>Burden</w:t>
      </w:r>
    </w:p>
    <w:p w14:paraId="283BE86A" w14:textId="77777777" w:rsidR="00CD2069" w:rsidRPr="00EC1D92" w:rsidRDefault="00CD2069" w:rsidP="00CD2069">
      <w:pPr>
        <w:pBdr>
          <w:top w:val="single" w:sz="6" w:space="0" w:color="FFFFFF"/>
          <w:left w:val="single" w:sz="6" w:space="0" w:color="FFFFFF"/>
          <w:bottom w:val="single" w:sz="6" w:space="0" w:color="FFFFFF"/>
          <w:right w:val="single" w:sz="6" w:space="0" w:color="FFFFFF"/>
        </w:pBdr>
      </w:pPr>
    </w:p>
    <w:p w14:paraId="1D4FF597" w14:textId="5FBEEE31" w:rsidR="00CD2069" w:rsidRPr="00EC1D92" w:rsidRDefault="00CD2069" w:rsidP="00DC07CE">
      <w:pPr>
        <w:pBdr>
          <w:top w:val="single" w:sz="6" w:space="0" w:color="FFFFFF"/>
          <w:left w:val="single" w:sz="6" w:space="0" w:color="FFFFFF"/>
          <w:bottom w:val="single" w:sz="6" w:space="0" w:color="FFFFFF"/>
          <w:right w:val="single" w:sz="6" w:space="0" w:color="FFFFFF"/>
        </w:pBdr>
        <w:ind w:firstLine="720"/>
      </w:pPr>
      <w:bookmarkStart w:id="1" w:name="_Hlk482276451"/>
      <w:r w:rsidRPr="00EC1D92">
        <w:t xml:space="preserve">There is </w:t>
      </w:r>
      <w:r w:rsidR="00A152BD">
        <w:t xml:space="preserve">a </w:t>
      </w:r>
      <w:r w:rsidR="00BE2373">
        <w:t xml:space="preserve">small </w:t>
      </w:r>
      <w:r w:rsidR="00A152BD">
        <w:t xml:space="preserve">decrease in </w:t>
      </w:r>
      <w:r w:rsidRPr="00EC1D92">
        <w:t xml:space="preserve">the </w:t>
      </w:r>
      <w:r w:rsidR="00152626">
        <w:t xml:space="preserve">respondent </w:t>
      </w:r>
      <w:r w:rsidRPr="00EC1D92">
        <w:t>labor hours in this ICR compared to the previous ICR.</w:t>
      </w:r>
      <w:r w:rsidR="009C7E97" w:rsidRPr="00EC1D92">
        <w:t xml:space="preserve"> </w:t>
      </w:r>
      <w:r w:rsidRPr="00EC1D92">
        <w:t>This is due to two considerations</w:t>
      </w:r>
      <w:r w:rsidR="00DA4059">
        <w:t xml:space="preserve">: 1) </w:t>
      </w:r>
      <w:r w:rsidR="00A152BD">
        <w:t>there was a duplicative recordkeeping line item for SSM periods in the previous renewal</w:t>
      </w:r>
      <w:r w:rsidR="00DA4059">
        <w:t xml:space="preserve">, and 2) </w:t>
      </w:r>
      <w:r w:rsidR="00A152BD">
        <w:t xml:space="preserve">records </w:t>
      </w:r>
      <w:r w:rsidR="00C05770">
        <w:t xml:space="preserve">of </w:t>
      </w:r>
      <w:r w:rsidR="00A152BD">
        <w:t xml:space="preserve">initial performance test, performance evaluations, and initial notifications have passed the </w:t>
      </w:r>
      <w:r w:rsidR="00C05770">
        <w:t>five-</w:t>
      </w:r>
      <w:r w:rsidR="00A152BD">
        <w:t xml:space="preserve">year record retention period and are no longer required. </w:t>
      </w:r>
      <w:r w:rsidR="00C05770">
        <w:t xml:space="preserve">These burden activities have been removed in this ICR. </w:t>
      </w:r>
      <w:bookmarkEnd w:id="1"/>
      <w:r w:rsidR="00A152BD">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1B67F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217230">
        <w:t xml:space="preserve">average </w:t>
      </w:r>
      <w:r w:rsidR="00217230" w:rsidRPr="00217230">
        <w:t>73</w:t>
      </w:r>
      <w:r w:rsidRPr="00217230">
        <w:t xml:space="preserve"> </w:t>
      </w:r>
      <w:r>
        <w:rPr>
          <w:color w:val="000000"/>
        </w:rPr>
        <w:t>hours per response.</w:t>
      </w:r>
      <w:r w:rsidR="009C7E97">
        <w:rPr>
          <w:color w:val="000000"/>
        </w:rPr>
        <w:t xml:space="preserve"> </w:t>
      </w:r>
      <w:r w:rsidR="00DA4059">
        <w:rPr>
          <w:color w:val="000000"/>
        </w:rPr>
        <w:t>“</w:t>
      </w:r>
      <w:r>
        <w:rPr>
          <w:color w:val="000000"/>
        </w:rPr>
        <w:t>Burden</w:t>
      </w:r>
      <w:r w:rsidR="00DA4059">
        <w:rPr>
          <w:color w:val="000000"/>
        </w:rPr>
        <w:t>”</w:t>
      </w:r>
      <w:r>
        <w:rPr>
          <w:color w:val="000000"/>
        </w:rPr>
        <w:t xml:space="preserve"> means the total time, effort, or financial resources expended by persons to generate, maintain, retain, or disclose or provide information </w:t>
      </w:r>
      <w:r w:rsidR="00DA4059">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5F49F3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A4059">
        <w:rPr>
          <w:color w:val="000000"/>
        </w:rPr>
        <w:t>either</w:t>
      </w:r>
      <w:r>
        <w:rPr>
          <w:color w:val="000000"/>
        </w:rPr>
        <w:t xml:space="preserve"> conduct </w:t>
      </w:r>
      <w:r w:rsidR="00DA4059">
        <w:rPr>
          <w:color w:val="000000"/>
        </w:rPr>
        <w:t>n</w:t>
      </w:r>
      <w:r>
        <w:rPr>
          <w:color w:val="000000"/>
        </w:rPr>
        <w:t xml:space="preserve">or sponsor, and a person is not required to respond to, </w:t>
      </w:r>
      <w:r w:rsidR="00DA4059">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17BADD9" w:rsidR="00354C15" w:rsidRDefault="00FB0650" w:rsidP="00354C15">
      <w:r w:rsidRPr="00354C15">
        <w:tab/>
      </w:r>
      <w:r w:rsidR="00CA4CD6" w:rsidRPr="00354C15">
        <w:t>To comment on the Agency</w:t>
      </w:r>
      <w:r w:rsidR="00EC1D92">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C05770" w:rsidRPr="00217230">
        <w:t>201</w:t>
      </w:r>
      <w:r w:rsidR="00C05770">
        <w:t>3</w:t>
      </w:r>
      <w:r w:rsidR="0035325B" w:rsidRPr="00217230">
        <w:t>-</w:t>
      </w:r>
      <w:r w:rsidR="00217230" w:rsidRPr="00217230">
        <w:t>0347</w:t>
      </w:r>
      <w:r w:rsidR="00354C15" w:rsidRPr="00217230">
        <w:t>.</w:t>
      </w:r>
      <w:r w:rsidR="009C7E97" w:rsidRPr="00217230">
        <w:t xml:space="preserve"> </w:t>
      </w:r>
      <w:r w:rsidR="00354C15" w:rsidRPr="00354C15">
        <w:t xml:space="preserve">An electronic version of the public docket is available at </w:t>
      </w:r>
      <w:hyperlink r:id="rId9" w:history="1">
        <w:r w:rsidR="00377D7F" w:rsidRPr="00BB21BB">
          <w:rPr>
            <w:rStyle w:val="Hyperlink"/>
            <w:color w:val="auto"/>
          </w:rPr>
          <w:t>http://www.regulations.gov/</w:t>
        </w:r>
      </w:hyperlink>
      <w:r w:rsidR="00DA4059">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A4059">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A405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C05770" w:rsidRPr="00217230">
        <w:t>201</w:t>
      </w:r>
      <w:r w:rsidR="00C05770">
        <w:t>3</w:t>
      </w:r>
      <w:r w:rsidR="00CA4CD6" w:rsidRPr="00217230">
        <w:t>-</w:t>
      </w:r>
      <w:r w:rsidR="00217230" w:rsidRPr="00217230">
        <w:t>0347</w:t>
      </w:r>
      <w:r w:rsidR="00CA4CD6" w:rsidRPr="00217230">
        <w:t xml:space="preserve"> and OMB Control Number </w:t>
      </w:r>
      <w:r w:rsidR="00217230" w:rsidRPr="00217230">
        <w:t>2060-0290</w:t>
      </w:r>
      <w:r w:rsidR="00CA4CD6" w:rsidRPr="00217230">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5592B5F"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866D26" w:rsidRPr="00277593">
        <w:rPr>
          <w:b/>
          <w:bCs/>
          <w:color w:val="000000"/>
        </w:rPr>
        <w:t>NESHAP for Epoxy Resin and Non-Nylon Polyamide Production (40 CFR Part 63, Subpart W) (Renewal)</w:t>
      </w:r>
    </w:p>
    <w:p w14:paraId="28E1CB88" w14:textId="77777777" w:rsidR="00866D26" w:rsidRDefault="00866D26" w:rsidP="00504745">
      <w:pPr>
        <w:outlineLvl w:val="0"/>
        <w:rPr>
          <w:b/>
          <w:bCs/>
          <w:color w:val="000000"/>
        </w:rPr>
      </w:pPr>
    </w:p>
    <w:tbl>
      <w:tblPr>
        <w:tblW w:w="13726" w:type="dxa"/>
        <w:tblInd w:w="-275" w:type="dxa"/>
        <w:tblCellMar>
          <w:top w:w="15" w:type="dxa"/>
          <w:bottom w:w="15" w:type="dxa"/>
        </w:tblCellMar>
        <w:tblLook w:val="04A0" w:firstRow="1" w:lastRow="0" w:firstColumn="1" w:lastColumn="0" w:noHBand="0" w:noVBand="1"/>
      </w:tblPr>
      <w:tblGrid>
        <w:gridCol w:w="3780"/>
        <w:gridCol w:w="1250"/>
        <w:gridCol w:w="1360"/>
        <w:gridCol w:w="1172"/>
        <w:gridCol w:w="1306"/>
        <w:gridCol w:w="1302"/>
        <w:gridCol w:w="1350"/>
        <w:gridCol w:w="990"/>
        <w:gridCol w:w="1216"/>
      </w:tblGrid>
      <w:tr w:rsidR="00866D26" w:rsidRPr="00866D26" w14:paraId="0F0F9068" w14:textId="77777777" w:rsidTr="009A5F8A">
        <w:trPr>
          <w:trHeight w:val="1260"/>
          <w:tblHeader/>
        </w:trPr>
        <w:tc>
          <w:tcPr>
            <w:tcW w:w="3780" w:type="dxa"/>
            <w:tcBorders>
              <w:top w:val="single" w:sz="4" w:space="0" w:color="auto"/>
              <w:left w:val="single" w:sz="4" w:space="0" w:color="auto"/>
              <w:bottom w:val="single" w:sz="4" w:space="0" w:color="auto"/>
              <w:right w:val="single" w:sz="4" w:space="0" w:color="auto"/>
            </w:tcBorders>
            <w:vAlign w:val="center"/>
            <w:hideMark/>
          </w:tcPr>
          <w:p w14:paraId="14FC8919" w14:textId="77777777" w:rsidR="00866D26" w:rsidRPr="00866D26" w:rsidRDefault="00866D26" w:rsidP="00866D26">
            <w:pPr>
              <w:widowControl/>
              <w:autoSpaceDE/>
              <w:autoSpaceDN/>
              <w:adjustRightInd/>
              <w:jc w:val="center"/>
              <w:rPr>
                <w:b/>
                <w:bCs/>
                <w:color w:val="000000"/>
                <w:sz w:val="20"/>
                <w:szCs w:val="20"/>
              </w:rPr>
            </w:pPr>
            <w:r w:rsidRPr="00866D26">
              <w:rPr>
                <w:b/>
                <w:bCs/>
                <w:color w:val="000000"/>
                <w:sz w:val="20"/>
                <w:szCs w:val="20"/>
              </w:rPr>
              <w:t>Burden item</w:t>
            </w:r>
          </w:p>
        </w:tc>
        <w:tc>
          <w:tcPr>
            <w:tcW w:w="1250" w:type="dxa"/>
            <w:tcBorders>
              <w:top w:val="single" w:sz="4" w:space="0" w:color="auto"/>
              <w:left w:val="single" w:sz="4" w:space="0" w:color="auto"/>
              <w:bottom w:val="single" w:sz="4" w:space="0" w:color="auto"/>
              <w:right w:val="single" w:sz="4" w:space="0" w:color="auto"/>
            </w:tcBorders>
            <w:hideMark/>
          </w:tcPr>
          <w:p w14:paraId="372436C6" w14:textId="59DA93AC" w:rsidR="00866D26" w:rsidRPr="00866D26" w:rsidRDefault="009500CD" w:rsidP="009500CD">
            <w:pPr>
              <w:widowControl/>
              <w:autoSpaceDE/>
              <w:autoSpaceDN/>
              <w:adjustRightInd/>
              <w:jc w:val="center"/>
              <w:rPr>
                <w:b/>
                <w:bCs/>
                <w:color w:val="000000"/>
                <w:sz w:val="20"/>
                <w:szCs w:val="20"/>
              </w:rPr>
            </w:pPr>
            <w:r>
              <w:rPr>
                <w:b/>
                <w:bCs/>
                <w:color w:val="000000"/>
                <w:sz w:val="20"/>
                <w:szCs w:val="20"/>
              </w:rPr>
              <w:t>(A)</w:t>
            </w:r>
            <w:r>
              <w:rPr>
                <w:b/>
                <w:bCs/>
                <w:color w:val="000000"/>
                <w:sz w:val="20"/>
                <w:szCs w:val="20"/>
              </w:rPr>
              <w:br/>
            </w:r>
            <w:r w:rsidR="00866D26" w:rsidRPr="00866D26">
              <w:rPr>
                <w:b/>
                <w:bCs/>
                <w:color w:val="000000"/>
                <w:sz w:val="20"/>
                <w:szCs w:val="20"/>
              </w:rPr>
              <w:t>Person hours per occurrence</w:t>
            </w:r>
          </w:p>
        </w:tc>
        <w:tc>
          <w:tcPr>
            <w:tcW w:w="1360" w:type="dxa"/>
            <w:tcBorders>
              <w:top w:val="single" w:sz="4" w:space="0" w:color="auto"/>
              <w:left w:val="single" w:sz="4" w:space="0" w:color="auto"/>
              <w:bottom w:val="single" w:sz="4" w:space="0" w:color="auto"/>
              <w:right w:val="single" w:sz="4" w:space="0" w:color="auto"/>
            </w:tcBorders>
            <w:hideMark/>
          </w:tcPr>
          <w:p w14:paraId="03560BFC" w14:textId="376EBC7C" w:rsidR="00866D26" w:rsidRPr="00866D26" w:rsidRDefault="009500CD" w:rsidP="009500CD">
            <w:pPr>
              <w:widowControl/>
              <w:autoSpaceDE/>
              <w:autoSpaceDN/>
              <w:adjustRightInd/>
              <w:jc w:val="center"/>
              <w:rPr>
                <w:b/>
                <w:bCs/>
                <w:color w:val="000000"/>
                <w:sz w:val="20"/>
                <w:szCs w:val="20"/>
              </w:rPr>
            </w:pPr>
            <w:r>
              <w:rPr>
                <w:b/>
                <w:bCs/>
                <w:color w:val="000000"/>
                <w:sz w:val="20"/>
                <w:szCs w:val="20"/>
              </w:rPr>
              <w:t>(B)</w:t>
            </w:r>
            <w:r>
              <w:rPr>
                <w:b/>
                <w:bCs/>
                <w:color w:val="000000"/>
                <w:sz w:val="20"/>
                <w:szCs w:val="20"/>
              </w:rPr>
              <w:br/>
            </w:r>
            <w:r w:rsidR="00866D26" w:rsidRPr="00866D26">
              <w:rPr>
                <w:b/>
                <w:bCs/>
                <w:color w:val="000000"/>
                <w:sz w:val="20"/>
                <w:szCs w:val="20"/>
              </w:rPr>
              <w:t>No. of occurrences per respondent per year</w:t>
            </w:r>
          </w:p>
        </w:tc>
        <w:tc>
          <w:tcPr>
            <w:tcW w:w="1172" w:type="dxa"/>
            <w:tcBorders>
              <w:top w:val="single" w:sz="4" w:space="0" w:color="auto"/>
              <w:left w:val="single" w:sz="4" w:space="0" w:color="auto"/>
              <w:bottom w:val="single" w:sz="4" w:space="0" w:color="auto"/>
              <w:right w:val="single" w:sz="4" w:space="0" w:color="auto"/>
            </w:tcBorders>
            <w:hideMark/>
          </w:tcPr>
          <w:p w14:paraId="17166744" w14:textId="12C1B22D" w:rsidR="00866D26" w:rsidRPr="00866D26" w:rsidRDefault="009500CD" w:rsidP="009500CD">
            <w:pPr>
              <w:widowControl/>
              <w:autoSpaceDE/>
              <w:autoSpaceDN/>
              <w:adjustRightInd/>
              <w:jc w:val="center"/>
              <w:rPr>
                <w:b/>
                <w:bCs/>
                <w:color w:val="000000"/>
                <w:sz w:val="20"/>
                <w:szCs w:val="20"/>
              </w:rPr>
            </w:pPr>
            <w:r>
              <w:rPr>
                <w:b/>
                <w:bCs/>
                <w:color w:val="000000"/>
                <w:sz w:val="20"/>
                <w:szCs w:val="20"/>
              </w:rPr>
              <w:t>(C)</w:t>
            </w:r>
            <w:r>
              <w:rPr>
                <w:b/>
                <w:bCs/>
                <w:color w:val="000000"/>
                <w:sz w:val="20"/>
                <w:szCs w:val="20"/>
              </w:rPr>
              <w:br/>
            </w:r>
            <w:r w:rsidR="00866D26" w:rsidRPr="00866D26">
              <w:rPr>
                <w:b/>
                <w:bCs/>
                <w:color w:val="000000"/>
                <w:sz w:val="20"/>
                <w:szCs w:val="20"/>
              </w:rPr>
              <w:t>Perso</w:t>
            </w:r>
            <w:r>
              <w:rPr>
                <w:b/>
                <w:bCs/>
                <w:color w:val="000000"/>
                <w:sz w:val="20"/>
                <w:szCs w:val="20"/>
              </w:rPr>
              <w:t>n hours per respondent per year</w:t>
            </w:r>
            <w:r>
              <w:rPr>
                <w:b/>
                <w:bCs/>
                <w:color w:val="000000"/>
                <w:sz w:val="20"/>
                <w:szCs w:val="20"/>
              </w:rPr>
              <w:br/>
            </w:r>
            <w:r w:rsidR="00866D26" w:rsidRPr="00866D26">
              <w:rPr>
                <w:b/>
                <w:bCs/>
                <w:color w:val="000000"/>
                <w:sz w:val="20"/>
                <w:szCs w:val="20"/>
              </w:rPr>
              <w:t>(A x B)</w:t>
            </w:r>
          </w:p>
        </w:tc>
        <w:tc>
          <w:tcPr>
            <w:tcW w:w="1306" w:type="dxa"/>
            <w:tcBorders>
              <w:top w:val="single" w:sz="4" w:space="0" w:color="auto"/>
              <w:left w:val="single" w:sz="4" w:space="0" w:color="auto"/>
              <w:bottom w:val="single" w:sz="4" w:space="0" w:color="auto"/>
              <w:right w:val="single" w:sz="4" w:space="0" w:color="auto"/>
            </w:tcBorders>
            <w:hideMark/>
          </w:tcPr>
          <w:p w14:paraId="51844F54" w14:textId="6C89F75C" w:rsidR="00866D26" w:rsidRPr="00866D26" w:rsidRDefault="009500CD" w:rsidP="009500CD">
            <w:pPr>
              <w:widowControl/>
              <w:autoSpaceDE/>
              <w:autoSpaceDN/>
              <w:adjustRightInd/>
              <w:jc w:val="center"/>
              <w:rPr>
                <w:b/>
                <w:bCs/>
                <w:color w:val="000000"/>
                <w:sz w:val="20"/>
                <w:szCs w:val="20"/>
              </w:rPr>
            </w:pPr>
            <w:r>
              <w:rPr>
                <w:b/>
                <w:bCs/>
                <w:color w:val="000000"/>
                <w:sz w:val="20"/>
                <w:szCs w:val="20"/>
              </w:rPr>
              <w:t>(D)</w:t>
            </w:r>
            <w:r>
              <w:rPr>
                <w:b/>
                <w:bCs/>
                <w:color w:val="000000"/>
                <w:sz w:val="20"/>
                <w:szCs w:val="20"/>
              </w:rPr>
              <w:br/>
            </w:r>
            <w:r w:rsidR="00866D26" w:rsidRPr="00866D26">
              <w:rPr>
                <w:b/>
                <w:bCs/>
                <w:color w:val="000000"/>
                <w:sz w:val="20"/>
                <w:szCs w:val="20"/>
              </w:rPr>
              <w:t>Respondents per year</w:t>
            </w:r>
            <w:r w:rsidR="00C05770">
              <w:rPr>
                <w:b/>
                <w:bCs/>
                <w:color w:val="000000"/>
                <w:sz w:val="20"/>
                <w:szCs w:val="20"/>
              </w:rPr>
              <w:t xml:space="preserve"> </w:t>
            </w:r>
            <w:r w:rsidR="00866D26" w:rsidRPr="00866D26">
              <w:rPr>
                <w:b/>
                <w:bCs/>
                <w:color w:val="000000"/>
                <w:vertAlign w:val="superscript"/>
              </w:rPr>
              <w:t>a</w:t>
            </w:r>
          </w:p>
        </w:tc>
        <w:tc>
          <w:tcPr>
            <w:tcW w:w="1302" w:type="dxa"/>
            <w:tcBorders>
              <w:top w:val="single" w:sz="4" w:space="0" w:color="auto"/>
              <w:left w:val="single" w:sz="4" w:space="0" w:color="auto"/>
              <w:bottom w:val="single" w:sz="4" w:space="0" w:color="auto"/>
              <w:right w:val="single" w:sz="4" w:space="0" w:color="auto"/>
            </w:tcBorders>
            <w:hideMark/>
          </w:tcPr>
          <w:p w14:paraId="5BE4291F" w14:textId="264CDEC6" w:rsidR="00866D26" w:rsidRPr="00866D26" w:rsidRDefault="009500CD" w:rsidP="009500CD">
            <w:pPr>
              <w:widowControl/>
              <w:autoSpaceDE/>
              <w:autoSpaceDN/>
              <w:adjustRightInd/>
              <w:jc w:val="center"/>
              <w:rPr>
                <w:b/>
                <w:bCs/>
                <w:color w:val="000000"/>
                <w:sz w:val="20"/>
                <w:szCs w:val="20"/>
              </w:rPr>
            </w:pPr>
            <w:r>
              <w:rPr>
                <w:b/>
                <w:bCs/>
                <w:color w:val="000000"/>
                <w:sz w:val="20"/>
                <w:szCs w:val="20"/>
              </w:rPr>
              <w:t>(E)</w:t>
            </w:r>
            <w:r>
              <w:rPr>
                <w:b/>
                <w:bCs/>
                <w:color w:val="000000"/>
                <w:sz w:val="20"/>
                <w:szCs w:val="20"/>
              </w:rPr>
              <w:br/>
            </w:r>
            <w:r w:rsidR="00866D26" w:rsidRPr="00866D26">
              <w:rPr>
                <w:b/>
                <w:bCs/>
                <w:color w:val="000000"/>
                <w:sz w:val="20"/>
                <w:szCs w:val="20"/>
              </w:rPr>
              <w:t>T</w:t>
            </w:r>
            <w:r>
              <w:rPr>
                <w:b/>
                <w:bCs/>
                <w:color w:val="000000"/>
                <w:sz w:val="20"/>
                <w:szCs w:val="20"/>
              </w:rPr>
              <w:t>echnical person- hours per year</w:t>
            </w:r>
            <w:r>
              <w:rPr>
                <w:b/>
                <w:bCs/>
                <w:color w:val="000000"/>
                <w:sz w:val="20"/>
                <w:szCs w:val="20"/>
              </w:rPr>
              <w:br/>
            </w:r>
            <w:r w:rsidR="00866D26" w:rsidRPr="00866D26">
              <w:rPr>
                <w:b/>
                <w:bCs/>
                <w:color w:val="000000"/>
                <w:sz w:val="20"/>
                <w:szCs w:val="20"/>
              </w:rPr>
              <w:t>(C x D)</w:t>
            </w:r>
          </w:p>
        </w:tc>
        <w:tc>
          <w:tcPr>
            <w:tcW w:w="1350" w:type="dxa"/>
            <w:tcBorders>
              <w:top w:val="single" w:sz="4" w:space="0" w:color="auto"/>
              <w:left w:val="single" w:sz="4" w:space="0" w:color="auto"/>
              <w:bottom w:val="single" w:sz="4" w:space="0" w:color="auto"/>
              <w:right w:val="single" w:sz="4" w:space="0" w:color="auto"/>
            </w:tcBorders>
            <w:hideMark/>
          </w:tcPr>
          <w:p w14:paraId="5B0A81C5" w14:textId="7B20E37E" w:rsidR="00866D26" w:rsidRPr="00866D26" w:rsidRDefault="009500CD" w:rsidP="009500CD">
            <w:pPr>
              <w:widowControl/>
              <w:autoSpaceDE/>
              <w:autoSpaceDN/>
              <w:adjustRightInd/>
              <w:jc w:val="center"/>
              <w:rPr>
                <w:b/>
                <w:bCs/>
                <w:color w:val="000000"/>
                <w:sz w:val="20"/>
                <w:szCs w:val="20"/>
              </w:rPr>
            </w:pPr>
            <w:r>
              <w:rPr>
                <w:b/>
                <w:bCs/>
                <w:color w:val="000000"/>
                <w:sz w:val="20"/>
                <w:szCs w:val="20"/>
              </w:rPr>
              <w:t>(F)</w:t>
            </w:r>
            <w:r>
              <w:rPr>
                <w:b/>
                <w:bCs/>
                <w:color w:val="000000"/>
                <w:sz w:val="20"/>
                <w:szCs w:val="20"/>
              </w:rPr>
              <w:br/>
            </w:r>
            <w:r w:rsidR="00866D26" w:rsidRPr="00866D26">
              <w:rPr>
                <w:b/>
                <w:bCs/>
                <w:color w:val="000000"/>
                <w:sz w:val="20"/>
                <w:szCs w:val="20"/>
              </w:rPr>
              <w:t>M</w:t>
            </w:r>
            <w:r>
              <w:rPr>
                <w:b/>
                <w:bCs/>
                <w:color w:val="000000"/>
                <w:sz w:val="20"/>
                <w:szCs w:val="20"/>
              </w:rPr>
              <w:t>anagement person hours per year</w:t>
            </w:r>
            <w:r>
              <w:rPr>
                <w:b/>
                <w:bCs/>
                <w:color w:val="000000"/>
                <w:sz w:val="20"/>
                <w:szCs w:val="20"/>
              </w:rPr>
              <w:br/>
            </w:r>
            <w:r w:rsidR="00866D26" w:rsidRPr="00866D26">
              <w:rPr>
                <w:b/>
                <w:bCs/>
                <w:color w:val="000000"/>
                <w:sz w:val="20"/>
                <w:szCs w:val="20"/>
              </w:rPr>
              <w:t>(E x0.05)</w:t>
            </w:r>
          </w:p>
        </w:tc>
        <w:tc>
          <w:tcPr>
            <w:tcW w:w="990" w:type="dxa"/>
            <w:tcBorders>
              <w:top w:val="single" w:sz="4" w:space="0" w:color="auto"/>
              <w:left w:val="single" w:sz="4" w:space="0" w:color="auto"/>
              <w:bottom w:val="single" w:sz="4" w:space="0" w:color="auto"/>
              <w:right w:val="single" w:sz="4" w:space="0" w:color="auto"/>
            </w:tcBorders>
            <w:hideMark/>
          </w:tcPr>
          <w:p w14:paraId="3D2157E8" w14:textId="3BE17345" w:rsidR="00866D26" w:rsidRPr="00866D26" w:rsidRDefault="009500CD" w:rsidP="009500CD">
            <w:pPr>
              <w:widowControl/>
              <w:autoSpaceDE/>
              <w:autoSpaceDN/>
              <w:adjustRightInd/>
              <w:jc w:val="center"/>
              <w:rPr>
                <w:b/>
                <w:bCs/>
                <w:color w:val="000000"/>
                <w:sz w:val="20"/>
                <w:szCs w:val="20"/>
              </w:rPr>
            </w:pPr>
            <w:r>
              <w:rPr>
                <w:b/>
                <w:bCs/>
                <w:color w:val="000000"/>
                <w:sz w:val="20"/>
                <w:szCs w:val="20"/>
              </w:rPr>
              <w:t>(G)</w:t>
            </w:r>
            <w:r>
              <w:rPr>
                <w:b/>
                <w:bCs/>
                <w:color w:val="000000"/>
                <w:sz w:val="20"/>
                <w:szCs w:val="20"/>
              </w:rPr>
              <w:br/>
              <w:t>Clerical person hours per year</w:t>
            </w:r>
            <w:r>
              <w:rPr>
                <w:b/>
                <w:bCs/>
                <w:color w:val="000000"/>
                <w:sz w:val="20"/>
                <w:szCs w:val="20"/>
              </w:rPr>
              <w:br/>
            </w:r>
            <w:r w:rsidR="00866D26" w:rsidRPr="00866D26">
              <w:rPr>
                <w:b/>
                <w:bCs/>
                <w:color w:val="000000"/>
                <w:sz w:val="20"/>
                <w:szCs w:val="20"/>
              </w:rPr>
              <w:t>(E x 0.1)</w:t>
            </w:r>
          </w:p>
        </w:tc>
        <w:tc>
          <w:tcPr>
            <w:tcW w:w="1216" w:type="dxa"/>
            <w:tcBorders>
              <w:top w:val="single" w:sz="4" w:space="0" w:color="auto"/>
              <w:left w:val="single" w:sz="4" w:space="0" w:color="auto"/>
              <w:bottom w:val="single" w:sz="4" w:space="0" w:color="auto"/>
              <w:right w:val="single" w:sz="4" w:space="0" w:color="auto"/>
            </w:tcBorders>
            <w:hideMark/>
          </w:tcPr>
          <w:p w14:paraId="433623FE" w14:textId="373521C3" w:rsidR="00866D26" w:rsidRPr="00866D26" w:rsidRDefault="009500CD" w:rsidP="009500CD">
            <w:pPr>
              <w:widowControl/>
              <w:autoSpaceDE/>
              <w:autoSpaceDN/>
              <w:adjustRightInd/>
              <w:jc w:val="center"/>
              <w:rPr>
                <w:b/>
                <w:bCs/>
                <w:color w:val="000000"/>
                <w:sz w:val="20"/>
                <w:szCs w:val="20"/>
              </w:rPr>
            </w:pPr>
            <w:r>
              <w:rPr>
                <w:b/>
                <w:bCs/>
                <w:color w:val="000000"/>
                <w:sz w:val="20"/>
                <w:szCs w:val="20"/>
              </w:rPr>
              <w:t>(H)</w:t>
            </w:r>
            <w:r>
              <w:rPr>
                <w:b/>
                <w:bCs/>
                <w:color w:val="000000"/>
                <w:sz w:val="20"/>
                <w:szCs w:val="20"/>
              </w:rPr>
              <w:br/>
            </w:r>
            <w:r w:rsidR="00866D26" w:rsidRPr="00866D26">
              <w:rPr>
                <w:b/>
                <w:bCs/>
                <w:color w:val="000000"/>
                <w:sz w:val="20"/>
                <w:szCs w:val="20"/>
              </w:rPr>
              <w:t>Total Cost per year</w:t>
            </w:r>
            <w:r w:rsidR="00C05770">
              <w:rPr>
                <w:b/>
                <w:bCs/>
                <w:color w:val="000000"/>
                <w:sz w:val="20"/>
                <w:szCs w:val="20"/>
              </w:rPr>
              <w:t xml:space="preserve"> </w:t>
            </w:r>
            <w:r w:rsidR="00866D26" w:rsidRPr="00866D26">
              <w:rPr>
                <w:b/>
                <w:bCs/>
                <w:color w:val="000000"/>
                <w:sz w:val="20"/>
                <w:szCs w:val="20"/>
                <w:vertAlign w:val="superscript"/>
              </w:rPr>
              <w:t>b</w:t>
            </w:r>
          </w:p>
        </w:tc>
      </w:tr>
      <w:tr w:rsidR="00866D26" w:rsidRPr="00866D26" w14:paraId="0CBEC841"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6323A40B" w14:textId="77777777" w:rsidR="00866D26" w:rsidRPr="00866D26" w:rsidRDefault="00866D26" w:rsidP="00866D26">
            <w:pPr>
              <w:widowControl/>
              <w:tabs>
                <w:tab w:val="left" w:pos="240"/>
              </w:tabs>
              <w:autoSpaceDE/>
              <w:autoSpaceDN/>
              <w:adjustRightInd/>
              <w:rPr>
                <w:color w:val="000000"/>
                <w:sz w:val="20"/>
                <w:szCs w:val="20"/>
              </w:rPr>
            </w:pPr>
            <w:r w:rsidRPr="00866D26">
              <w:rPr>
                <w:color w:val="000000"/>
                <w:sz w:val="20"/>
                <w:szCs w:val="20"/>
              </w:rPr>
              <w:t>1.  Applications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6959380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N/A</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EC72BF4"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59EDE716"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16C720B8"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03EF1A2"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9C8B5EF"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3F862D2"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AF3F9B1" w14:textId="77777777" w:rsidR="00866D26" w:rsidRPr="00866D26" w:rsidRDefault="00866D26" w:rsidP="00866D26">
            <w:pPr>
              <w:widowControl/>
              <w:autoSpaceDE/>
              <w:autoSpaceDN/>
              <w:adjustRightInd/>
              <w:jc w:val="center"/>
              <w:rPr>
                <w:sz w:val="20"/>
                <w:szCs w:val="20"/>
              </w:rPr>
            </w:pPr>
          </w:p>
        </w:tc>
      </w:tr>
      <w:tr w:rsidR="00866D26" w:rsidRPr="00866D26" w14:paraId="3B5BC449"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0E152DFF" w14:textId="77777777" w:rsidR="00866D26" w:rsidRPr="00866D26" w:rsidRDefault="00866D26" w:rsidP="00866D26">
            <w:pPr>
              <w:widowControl/>
              <w:autoSpaceDE/>
              <w:autoSpaceDN/>
              <w:adjustRightInd/>
              <w:rPr>
                <w:color w:val="000000"/>
                <w:sz w:val="20"/>
                <w:szCs w:val="20"/>
              </w:rPr>
            </w:pPr>
            <w:r w:rsidRPr="00866D26">
              <w:rPr>
                <w:color w:val="000000"/>
                <w:sz w:val="20"/>
                <w:szCs w:val="20"/>
              </w:rPr>
              <w:t>2.  Surveys and studies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5D9254F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N/A</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1D1A26D"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7251199E"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2C50C36D"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165FE58"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0DB5654"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98B9E9E"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C5105E4" w14:textId="77777777" w:rsidR="00866D26" w:rsidRPr="00866D26" w:rsidRDefault="00866D26" w:rsidP="00866D26">
            <w:pPr>
              <w:widowControl/>
              <w:autoSpaceDE/>
              <w:autoSpaceDN/>
              <w:adjustRightInd/>
              <w:jc w:val="center"/>
              <w:rPr>
                <w:sz w:val="20"/>
                <w:szCs w:val="20"/>
              </w:rPr>
            </w:pPr>
          </w:p>
        </w:tc>
      </w:tr>
      <w:tr w:rsidR="00866D26" w:rsidRPr="00866D26" w14:paraId="751E958C"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4A85F0CC" w14:textId="77777777" w:rsidR="00866D26" w:rsidRPr="00866D26" w:rsidRDefault="00866D26" w:rsidP="00866D26">
            <w:pPr>
              <w:widowControl/>
              <w:autoSpaceDE/>
              <w:autoSpaceDN/>
              <w:adjustRightInd/>
              <w:rPr>
                <w:color w:val="000000"/>
                <w:sz w:val="20"/>
                <w:szCs w:val="20"/>
              </w:rPr>
            </w:pPr>
            <w:r w:rsidRPr="00866D26">
              <w:rPr>
                <w:color w:val="000000"/>
                <w:sz w:val="20"/>
                <w:szCs w:val="20"/>
              </w:rPr>
              <w:t>3.  Reporting requirements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F739881" w14:textId="77777777" w:rsidR="00866D26" w:rsidRPr="00866D26" w:rsidRDefault="00866D26" w:rsidP="00866D26">
            <w:pPr>
              <w:widowControl/>
              <w:autoSpaceDE/>
              <w:autoSpaceDN/>
              <w:adjustRightInd/>
              <w:rPr>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0AE50E6"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A625EB3"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4AD7B605"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06EB21C"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1B3C346"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8572BDF"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33AE2E1" w14:textId="77777777" w:rsidR="00866D26" w:rsidRPr="00866D26" w:rsidRDefault="00866D26" w:rsidP="00866D26">
            <w:pPr>
              <w:widowControl/>
              <w:autoSpaceDE/>
              <w:autoSpaceDN/>
              <w:adjustRightInd/>
              <w:jc w:val="center"/>
              <w:rPr>
                <w:sz w:val="20"/>
                <w:szCs w:val="20"/>
              </w:rPr>
            </w:pPr>
          </w:p>
        </w:tc>
      </w:tr>
      <w:tr w:rsidR="00866D26" w:rsidRPr="00866D26" w14:paraId="29FCEEBC"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315C0476" w14:textId="49507075"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A.  Familiarization with the regulatory requirements</w:t>
            </w:r>
            <w:r w:rsidR="00C05770">
              <w:rPr>
                <w:color w:val="000000"/>
                <w:sz w:val="20"/>
                <w:szCs w:val="20"/>
              </w:rPr>
              <w:t xml:space="preserve"> </w:t>
            </w:r>
            <w:r w:rsidRPr="00866D26">
              <w:rPr>
                <w:color w:val="000000"/>
                <w:sz w:val="20"/>
                <w:szCs w:val="20"/>
                <w:vertAlign w:val="superscript"/>
              </w:rPr>
              <w:t>a</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3223EC3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72A19E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52F980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5DE8A68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1495C4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7</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666552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0.4</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EDDA3F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0.7</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67E7282B"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$846 </w:t>
            </w:r>
          </w:p>
        </w:tc>
      </w:tr>
      <w:tr w:rsidR="00866D26" w:rsidRPr="00866D26" w14:paraId="37219679"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675F7876" w14:textId="133240F6"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B.  Required activities</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549D42B9" w14:textId="77777777" w:rsidR="00866D26" w:rsidRPr="00866D26" w:rsidRDefault="00866D26" w:rsidP="00866D26">
            <w:pPr>
              <w:widowControl/>
              <w:autoSpaceDE/>
              <w:autoSpaceDN/>
              <w:adjustRightInd/>
              <w:rPr>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01596B7"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743A659"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9518332"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722C6FF"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C38D019"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A94100C"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D386258" w14:textId="77777777" w:rsidR="00866D26" w:rsidRPr="00866D26" w:rsidRDefault="00866D26" w:rsidP="00866D26">
            <w:pPr>
              <w:widowControl/>
              <w:autoSpaceDE/>
              <w:autoSpaceDN/>
              <w:adjustRightInd/>
              <w:jc w:val="center"/>
              <w:rPr>
                <w:sz w:val="20"/>
                <w:szCs w:val="20"/>
              </w:rPr>
            </w:pPr>
          </w:p>
        </w:tc>
      </w:tr>
      <w:tr w:rsidR="00866D26" w:rsidRPr="00866D26" w14:paraId="622114A5"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1E9664E5" w14:textId="00A239FD" w:rsidR="00866D26" w:rsidRPr="00866D26" w:rsidRDefault="00866D26" w:rsidP="00866D26">
            <w:pPr>
              <w:widowControl/>
              <w:autoSpaceDE/>
              <w:autoSpaceDN/>
              <w:adjustRightInd/>
              <w:ind w:firstLine="600"/>
              <w:rPr>
                <w:color w:val="000000"/>
                <w:sz w:val="20"/>
                <w:szCs w:val="20"/>
              </w:rPr>
            </w:pPr>
            <w:r w:rsidRPr="00866D26">
              <w:rPr>
                <w:color w:val="000000"/>
                <w:sz w:val="20"/>
                <w:szCs w:val="20"/>
              </w:rPr>
              <w:t>Basic liquid resins (BLR)</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AA95CD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1,050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E5C628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593D940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1050</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2A641A4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D519BF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ED9421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FC8A99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01F0C21"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1394BB17"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2A21E2CC" w14:textId="66F483F6" w:rsidR="00866D26" w:rsidRPr="00866D26" w:rsidRDefault="00866D26" w:rsidP="00866D26">
            <w:pPr>
              <w:widowControl/>
              <w:autoSpaceDE/>
              <w:autoSpaceDN/>
              <w:adjustRightInd/>
              <w:ind w:left="600"/>
              <w:rPr>
                <w:color w:val="000000"/>
                <w:sz w:val="20"/>
                <w:szCs w:val="20"/>
              </w:rPr>
            </w:pPr>
            <w:r w:rsidRPr="00866D26">
              <w:rPr>
                <w:color w:val="000000"/>
                <w:sz w:val="20"/>
                <w:szCs w:val="20"/>
              </w:rPr>
              <w:t>Repeat initial performance test – process vents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106725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1,050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F5C6ED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814C05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1050</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F229C3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DD0046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045F17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64DE48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5442D90"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207D2C6B"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4BDA29A9" w14:textId="4C0FBC0D" w:rsidR="00866D26" w:rsidRPr="00866D26" w:rsidRDefault="00866D26" w:rsidP="00866D26">
            <w:pPr>
              <w:widowControl/>
              <w:autoSpaceDE/>
              <w:autoSpaceDN/>
              <w:adjustRightInd/>
              <w:ind w:left="600"/>
              <w:rPr>
                <w:color w:val="000000"/>
                <w:sz w:val="20"/>
                <w:szCs w:val="20"/>
              </w:rPr>
            </w:pPr>
            <w:r w:rsidRPr="00866D26">
              <w:rPr>
                <w:color w:val="000000"/>
                <w:sz w:val="20"/>
                <w:szCs w:val="20"/>
              </w:rPr>
              <w:t>Initial performance test – wastewater</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B7D1D1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270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9D226B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6E24242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270</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7B8AE42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A60524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C40ABE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810B04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1346DC46"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250A66A0"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7D1DC72E" w14:textId="4255F4DE" w:rsidR="00866D26" w:rsidRPr="00866D26" w:rsidRDefault="00866D26" w:rsidP="00866D26">
            <w:pPr>
              <w:widowControl/>
              <w:autoSpaceDE/>
              <w:autoSpaceDN/>
              <w:adjustRightInd/>
              <w:ind w:left="600"/>
              <w:rPr>
                <w:color w:val="000000"/>
                <w:sz w:val="20"/>
                <w:szCs w:val="20"/>
              </w:rPr>
            </w:pPr>
            <w:r w:rsidRPr="00866D26">
              <w:rPr>
                <w:color w:val="000000"/>
                <w:sz w:val="20"/>
                <w:szCs w:val="20"/>
              </w:rPr>
              <w:t>Repeat initial performance test – wastewater</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A6F266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270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520E61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A28659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270</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ACD114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81D24C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11847C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B8739B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1DBE352B"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7D105521"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1B0FBDDA" w14:textId="52F74D38" w:rsidR="00866D26" w:rsidRPr="00866D26" w:rsidRDefault="00866D26" w:rsidP="00866D26">
            <w:pPr>
              <w:widowControl/>
              <w:autoSpaceDE/>
              <w:autoSpaceDN/>
              <w:adjustRightInd/>
              <w:ind w:firstLine="600"/>
              <w:rPr>
                <w:color w:val="000000"/>
                <w:sz w:val="20"/>
                <w:szCs w:val="20"/>
              </w:rPr>
            </w:pPr>
            <w:r w:rsidRPr="00866D26">
              <w:rPr>
                <w:color w:val="000000"/>
                <w:sz w:val="20"/>
                <w:szCs w:val="20"/>
              </w:rPr>
              <w:t>Wet strength resins (WSR)</w:t>
            </w:r>
            <w:r w:rsidRPr="00866D26">
              <w:rPr>
                <w:color w:val="000000"/>
                <w:sz w:val="20"/>
                <w:szCs w:val="20"/>
                <w:vertAlign w:val="superscript"/>
              </w:rPr>
              <w:t>d</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5F310B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270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8D5F38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62EB9BB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270</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3C0AA8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15991C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439FEE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FF55AB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72A69E35"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4E4E6E3F"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769ED92F" w14:textId="7568FAED"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C.  Create information</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6FEC63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See 3B, 4D, 4E</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706828C"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FCAFD8B"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796D7850"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7AD8574"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6E59EA9"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204AC69"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8570B04" w14:textId="77777777" w:rsidR="00866D26" w:rsidRPr="00866D26" w:rsidRDefault="00866D26" w:rsidP="00866D26">
            <w:pPr>
              <w:widowControl/>
              <w:autoSpaceDE/>
              <w:autoSpaceDN/>
              <w:adjustRightInd/>
              <w:jc w:val="center"/>
              <w:rPr>
                <w:sz w:val="20"/>
                <w:szCs w:val="20"/>
              </w:rPr>
            </w:pPr>
          </w:p>
        </w:tc>
      </w:tr>
      <w:tr w:rsidR="00866D26" w:rsidRPr="00866D26" w14:paraId="294CE679"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31E83FE7" w14:textId="19DDF1A8"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D.  Gather existing information</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35E852A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See 3B, 4D, 4E</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CB8241E"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F4E5D01"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C52BB7D"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CEF993B"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ED638C9"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B4D5462"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0AAF384" w14:textId="77777777" w:rsidR="00866D26" w:rsidRPr="00866D26" w:rsidRDefault="00866D26" w:rsidP="00866D26">
            <w:pPr>
              <w:widowControl/>
              <w:autoSpaceDE/>
              <w:autoSpaceDN/>
              <w:adjustRightInd/>
              <w:jc w:val="center"/>
              <w:rPr>
                <w:sz w:val="20"/>
                <w:szCs w:val="20"/>
              </w:rPr>
            </w:pPr>
          </w:p>
        </w:tc>
      </w:tr>
      <w:tr w:rsidR="00866D26" w:rsidRPr="00866D26" w14:paraId="58FBDE28"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0632696E" w14:textId="2D8FAAC8"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E.  Write report</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570360A6" w14:textId="77777777" w:rsidR="00866D26" w:rsidRPr="00866D26" w:rsidRDefault="00866D26" w:rsidP="00866D26">
            <w:pPr>
              <w:widowControl/>
              <w:autoSpaceDE/>
              <w:autoSpaceDN/>
              <w:adjustRightInd/>
              <w:rPr>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79FA948"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32DF4FE"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151C72D7"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F6E6F48"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AB01172"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F9A18A8"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5B0C17E" w14:textId="77777777" w:rsidR="00866D26" w:rsidRPr="00866D26" w:rsidRDefault="00866D26" w:rsidP="00866D26">
            <w:pPr>
              <w:widowControl/>
              <w:autoSpaceDE/>
              <w:autoSpaceDN/>
              <w:adjustRightInd/>
              <w:jc w:val="center"/>
              <w:rPr>
                <w:sz w:val="20"/>
                <w:szCs w:val="20"/>
              </w:rPr>
            </w:pPr>
          </w:p>
        </w:tc>
      </w:tr>
      <w:tr w:rsidR="00866D26" w:rsidRPr="00866D26" w14:paraId="179BE4B0"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51868723" w14:textId="79F7451D" w:rsidR="00866D26" w:rsidRPr="00866D26" w:rsidRDefault="00866D26" w:rsidP="00866D26">
            <w:pPr>
              <w:widowControl/>
              <w:autoSpaceDE/>
              <w:autoSpaceDN/>
              <w:adjustRightInd/>
              <w:ind w:left="600"/>
              <w:rPr>
                <w:color w:val="000000"/>
                <w:sz w:val="20"/>
                <w:szCs w:val="20"/>
              </w:rPr>
            </w:pPr>
            <w:r w:rsidRPr="00866D26">
              <w:rPr>
                <w:color w:val="000000"/>
                <w:sz w:val="20"/>
                <w:szCs w:val="20"/>
              </w:rPr>
              <w:t>Notification of construction/reconstruction</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30FB250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DC94DA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EB5932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36DC216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5FB4B0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479619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FA1E43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0BC6C84"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666140DD"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52A0FA85" w14:textId="38D7354B" w:rsidR="00866D26" w:rsidRPr="00866D26" w:rsidRDefault="00866D26" w:rsidP="00866D26">
            <w:pPr>
              <w:widowControl/>
              <w:autoSpaceDE/>
              <w:autoSpaceDN/>
              <w:adjustRightInd/>
              <w:ind w:left="600"/>
              <w:rPr>
                <w:color w:val="000000"/>
                <w:sz w:val="20"/>
                <w:szCs w:val="20"/>
              </w:rPr>
            </w:pPr>
            <w:r w:rsidRPr="00866D26">
              <w:rPr>
                <w:color w:val="000000"/>
                <w:sz w:val="20"/>
                <w:szCs w:val="20"/>
              </w:rPr>
              <w:t>Notification of physical/operational changes</w:t>
            </w:r>
            <w:r w:rsidR="00C05770">
              <w:rPr>
                <w:color w:val="000000"/>
                <w:sz w:val="20"/>
                <w:szCs w:val="20"/>
              </w:rPr>
              <w:t xml:space="preserve"> </w:t>
            </w:r>
            <w:r w:rsidRPr="00866D26">
              <w:rPr>
                <w:color w:val="000000"/>
                <w:sz w:val="20"/>
                <w:szCs w:val="20"/>
                <w:vertAlign w:val="superscript"/>
              </w:rPr>
              <w:t>e</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4B79E3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33CFB3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57E746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7F43695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82CAF4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54D290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0.1</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C2CFE5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0.2</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5270E6D"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$241.66 </w:t>
            </w:r>
          </w:p>
        </w:tc>
      </w:tr>
      <w:tr w:rsidR="00866D26" w:rsidRPr="00866D26" w14:paraId="22B5E067"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3C025340" w14:textId="70FF988C" w:rsidR="00866D26" w:rsidRPr="00866D26" w:rsidRDefault="00866D26" w:rsidP="00866D26">
            <w:pPr>
              <w:widowControl/>
              <w:autoSpaceDE/>
              <w:autoSpaceDN/>
              <w:adjustRightInd/>
              <w:ind w:left="600"/>
              <w:rPr>
                <w:color w:val="000000"/>
                <w:sz w:val="20"/>
                <w:szCs w:val="20"/>
              </w:rPr>
            </w:pPr>
            <w:r w:rsidRPr="00866D26">
              <w:rPr>
                <w:color w:val="000000"/>
                <w:sz w:val="20"/>
                <w:szCs w:val="20"/>
              </w:rPr>
              <w:t>Noti</w:t>
            </w:r>
            <w:r>
              <w:rPr>
                <w:color w:val="000000"/>
                <w:sz w:val="20"/>
                <w:szCs w:val="20"/>
              </w:rPr>
              <w:t>fication of anticipated startup</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040867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673FA6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A5ABDA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76298C6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2FC06C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99C3B4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99B2E3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6148035D"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0D7B18D1"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366E8C30" w14:textId="7A2C38CD" w:rsidR="00866D26" w:rsidRPr="00866D26" w:rsidRDefault="00866D26" w:rsidP="00866D26">
            <w:pPr>
              <w:widowControl/>
              <w:autoSpaceDE/>
              <w:autoSpaceDN/>
              <w:adjustRightInd/>
              <w:ind w:left="600"/>
              <w:rPr>
                <w:color w:val="000000"/>
                <w:sz w:val="20"/>
                <w:szCs w:val="20"/>
              </w:rPr>
            </w:pPr>
            <w:r>
              <w:rPr>
                <w:color w:val="000000"/>
                <w:sz w:val="20"/>
                <w:szCs w:val="20"/>
              </w:rPr>
              <w:t>Notification of actual startup</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A04CCD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532AE1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744E8B3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43FA06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7F9B77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200D3A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C3C18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74E4ED93"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241E6F40"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hideMark/>
          </w:tcPr>
          <w:p w14:paraId="4673B981" w14:textId="2DEC9AD2" w:rsidR="00866D26" w:rsidRPr="00866D26" w:rsidRDefault="00866D26" w:rsidP="00866D26">
            <w:pPr>
              <w:widowControl/>
              <w:autoSpaceDE/>
              <w:autoSpaceDN/>
              <w:adjustRightInd/>
              <w:ind w:left="600"/>
              <w:rPr>
                <w:color w:val="000000"/>
                <w:sz w:val="20"/>
                <w:szCs w:val="20"/>
              </w:rPr>
            </w:pPr>
            <w:r w:rsidRPr="00866D26">
              <w:rPr>
                <w:color w:val="000000"/>
                <w:sz w:val="20"/>
                <w:szCs w:val="20"/>
              </w:rPr>
              <w:t>Notification of applicability of the standard –  existing sources</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60A070D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614CB6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66CD1C1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5BAA19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3D65A3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1502F4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C325FD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3941CB7"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51BE7A75"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hideMark/>
          </w:tcPr>
          <w:p w14:paraId="3E9EAAC4" w14:textId="3BE430A9" w:rsidR="00866D26" w:rsidRPr="00866D26" w:rsidRDefault="00866D26" w:rsidP="00866D26">
            <w:pPr>
              <w:widowControl/>
              <w:autoSpaceDE/>
              <w:autoSpaceDN/>
              <w:adjustRightInd/>
              <w:ind w:left="600"/>
              <w:rPr>
                <w:color w:val="000000"/>
                <w:sz w:val="20"/>
                <w:szCs w:val="20"/>
              </w:rPr>
            </w:pPr>
            <w:r w:rsidRPr="00866D26">
              <w:rPr>
                <w:color w:val="000000"/>
                <w:sz w:val="20"/>
                <w:szCs w:val="20"/>
              </w:rPr>
              <w:t>Notification of applicability of the standard – new sources</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6809E3B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E72AEE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70AC238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16DB4BC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5F60BF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B370A2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98D762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12FB6781"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63F2361A"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136CB5FF" w14:textId="2C8B7CE2" w:rsidR="00866D26" w:rsidRPr="00866D26" w:rsidRDefault="00866D26" w:rsidP="00866D26">
            <w:pPr>
              <w:widowControl/>
              <w:autoSpaceDE/>
              <w:autoSpaceDN/>
              <w:adjustRightInd/>
              <w:ind w:left="600"/>
              <w:rPr>
                <w:color w:val="000000"/>
                <w:sz w:val="20"/>
                <w:szCs w:val="20"/>
              </w:rPr>
            </w:pPr>
            <w:r w:rsidRPr="00866D26">
              <w:rPr>
                <w:color w:val="000000"/>
                <w:sz w:val="20"/>
                <w:szCs w:val="20"/>
              </w:rPr>
              <w:t>Notificat</w:t>
            </w:r>
            <w:r>
              <w:rPr>
                <w:color w:val="000000"/>
                <w:sz w:val="20"/>
                <w:szCs w:val="20"/>
              </w:rPr>
              <w:t>ion of initial performance test</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C8EA2C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708379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14865C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417574A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94A6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978A83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4DAFCE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50262F52"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31A89DAD" w14:textId="77777777" w:rsidTr="009A5F8A">
        <w:trPr>
          <w:trHeight w:val="570"/>
        </w:trPr>
        <w:tc>
          <w:tcPr>
            <w:tcW w:w="3780" w:type="dxa"/>
            <w:tcBorders>
              <w:top w:val="single" w:sz="4" w:space="0" w:color="auto"/>
              <w:left w:val="single" w:sz="4" w:space="0" w:color="auto"/>
              <w:bottom w:val="single" w:sz="4" w:space="0" w:color="auto"/>
              <w:right w:val="single" w:sz="4" w:space="0" w:color="auto"/>
            </w:tcBorders>
            <w:hideMark/>
          </w:tcPr>
          <w:p w14:paraId="5E127110" w14:textId="1D3A13ED" w:rsidR="00866D26" w:rsidRPr="00866D26" w:rsidRDefault="00866D26" w:rsidP="00866D26">
            <w:pPr>
              <w:widowControl/>
              <w:autoSpaceDE/>
              <w:autoSpaceDN/>
              <w:adjustRightInd/>
              <w:ind w:left="600"/>
              <w:rPr>
                <w:color w:val="000000"/>
                <w:sz w:val="20"/>
                <w:szCs w:val="20"/>
              </w:rPr>
            </w:pPr>
            <w:r w:rsidRPr="00866D26">
              <w:rPr>
                <w:color w:val="000000"/>
                <w:sz w:val="20"/>
                <w:szCs w:val="20"/>
              </w:rPr>
              <w:t>Report of initial test (including CMS performance evaluation and results)</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488690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032E35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B47CB8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4C58EFB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AF0FB4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9E4845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EB51A1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74B728E4"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0512D352"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2CB5D096" w14:textId="4183CD4E" w:rsidR="00866D26" w:rsidRPr="00866D26" w:rsidRDefault="00866D26" w:rsidP="00866D26">
            <w:pPr>
              <w:widowControl/>
              <w:autoSpaceDE/>
              <w:autoSpaceDN/>
              <w:adjustRightInd/>
              <w:ind w:left="600"/>
              <w:rPr>
                <w:color w:val="000000"/>
                <w:sz w:val="20"/>
                <w:szCs w:val="20"/>
              </w:rPr>
            </w:pPr>
            <w:r w:rsidRPr="00866D26">
              <w:rPr>
                <w:color w:val="000000"/>
                <w:sz w:val="20"/>
                <w:szCs w:val="20"/>
              </w:rPr>
              <w:t>Subm</w:t>
            </w:r>
            <w:r>
              <w:rPr>
                <w:color w:val="000000"/>
                <w:sz w:val="20"/>
                <w:szCs w:val="20"/>
              </w:rPr>
              <w:t>it quality control plan for CMS</w:t>
            </w:r>
            <w:r w:rsidR="00C05770">
              <w:rPr>
                <w:color w:val="000000"/>
                <w:sz w:val="20"/>
                <w:szCs w:val="20"/>
              </w:rPr>
              <w:t xml:space="preserve"> </w:t>
            </w:r>
            <w:r w:rsidRPr="00866D26">
              <w:rPr>
                <w:color w:val="000000"/>
                <w:sz w:val="20"/>
                <w:szCs w:val="20"/>
                <w:vertAlign w:val="superscript"/>
              </w:rPr>
              <w:t>c, f</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560FE30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A8684C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559F8C7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4DCC5D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49D9DD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DBC524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CADA1E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1C29A7B0"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524E71EB"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3E41B619" w14:textId="18685F19" w:rsidR="00866D26" w:rsidRPr="00866D26" w:rsidRDefault="00866D26" w:rsidP="00866D26">
            <w:pPr>
              <w:widowControl/>
              <w:autoSpaceDE/>
              <w:autoSpaceDN/>
              <w:adjustRightInd/>
              <w:ind w:left="600"/>
              <w:rPr>
                <w:color w:val="000000"/>
                <w:sz w:val="20"/>
                <w:szCs w:val="20"/>
              </w:rPr>
            </w:pPr>
            <w:r w:rsidRPr="00866D26">
              <w:rPr>
                <w:color w:val="000000"/>
                <w:sz w:val="20"/>
                <w:szCs w:val="20"/>
              </w:rPr>
              <w:t>Submit startup, shutdown, malfunction plan</w:t>
            </w:r>
            <w:r w:rsidR="00C05770">
              <w:rPr>
                <w:color w:val="000000"/>
                <w:sz w:val="20"/>
                <w:szCs w:val="20"/>
              </w:rPr>
              <w:t xml:space="preserve">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9F3B79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5D72C3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7AC9214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110DDFE9" w14:textId="77777777" w:rsidR="00866D26" w:rsidRPr="00866D26" w:rsidRDefault="00866D26" w:rsidP="00866D26">
            <w:pPr>
              <w:widowControl/>
              <w:autoSpaceDE/>
              <w:autoSpaceDN/>
              <w:adjustRightInd/>
              <w:jc w:val="center"/>
              <w:rPr>
                <w:sz w:val="20"/>
                <w:szCs w:val="20"/>
              </w:rPr>
            </w:pPr>
            <w:r w:rsidRPr="00866D26">
              <w:rPr>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C5395B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DA4079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8C411D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4ECFA63"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01D75D08" w14:textId="77777777" w:rsidTr="009A5F8A">
        <w:trPr>
          <w:trHeight w:val="570"/>
        </w:trPr>
        <w:tc>
          <w:tcPr>
            <w:tcW w:w="3780" w:type="dxa"/>
            <w:tcBorders>
              <w:top w:val="single" w:sz="4" w:space="0" w:color="auto"/>
              <w:left w:val="single" w:sz="4" w:space="0" w:color="auto"/>
              <w:bottom w:val="single" w:sz="4" w:space="0" w:color="auto"/>
              <w:right w:val="single" w:sz="4" w:space="0" w:color="auto"/>
            </w:tcBorders>
            <w:hideMark/>
          </w:tcPr>
          <w:p w14:paraId="267528ED" w14:textId="7EE9B7EE" w:rsidR="00866D26" w:rsidRPr="00866D26" w:rsidRDefault="00866D26" w:rsidP="00866D26">
            <w:pPr>
              <w:widowControl/>
              <w:autoSpaceDE/>
              <w:autoSpaceDN/>
              <w:adjustRightInd/>
              <w:ind w:left="600"/>
              <w:rPr>
                <w:color w:val="000000"/>
                <w:sz w:val="20"/>
                <w:szCs w:val="20"/>
              </w:rPr>
            </w:pPr>
            <w:r w:rsidRPr="00866D26">
              <w:rPr>
                <w:color w:val="000000"/>
                <w:sz w:val="20"/>
                <w:szCs w:val="20"/>
              </w:rPr>
              <w:t>Report of monitoring exceedances and periods of noncompliance</w:t>
            </w:r>
            <w:r w:rsidR="00C05770">
              <w:rPr>
                <w:color w:val="000000"/>
                <w:sz w:val="20"/>
                <w:szCs w:val="20"/>
              </w:rPr>
              <w:t xml:space="preserve"> </w:t>
            </w:r>
            <w:r w:rsidRPr="00866D26">
              <w:rPr>
                <w:color w:val="000000"/>
                <w:sz w:val="20"/>
                <w:szCs w:val="20"/>
                <w:vertAlign w:val="superscript"/>
              </w:rPr>
              <w:t>g</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7AFDCC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0B649A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5C33CFA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64</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4AB2008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9CBF49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074319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9FE9D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6.4</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15DAB17A"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$7,733.15 </w:t>
            </w:r>
          </w:p>
        </w:tc>
      </w:tr>
      <w:tr w:rsidR="00866D26" w:rsidRPr="00866D26" w14:paraId="4F647373"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3E18A8DD" w14:textId="60776EFE" w:rsidR="00866D26" w:rsidRPr="00866D26" w:rsidRDefault="00866D26" w:rsidP="00866D26">
            <w:pPr>
              <w:widowControl/>
              <w:autoSpaceDE/>
              <w:autoSpaceDN/>
              <w:adjustRightInd/>
              <w:ind w:left="600"/>
              <w:rPr>
                <w:color w:val="000000"/>
                <w:sz w:val="20"/>
                <w:szCs w:val="20"/>
              </w:rPr>
            </w:pPr>
            <w:r w:rsidRPr="00866D26">
              <w:rPr>
                <w:color w:val="000000"/>
                <w:sz w:val="20"/>
                <w:szCs w:val="20"/>
              </w:rPr>
              <w:t>Report of no excess emissions</w:t>
            </w:r>
            <w:r w:rsidR="00C05770">
              <w:rPr>
                <w:color w:val="000000"/>
                <w:sz w:val="20"/>
                <w:szCs w:val="20"/>
              </w:rPr>
              <w:t xml:space="preserve"> </w:t>
            </w:r>
            <w:r w:rsidRPr="00866D26">
              <w:rPr>
                <w:color w:val="000000"/>
                <w:sz w:val="20"/>
                <w:szCs w:val="20"/>
                <w:vertAlign w:val="superscript"/>
              </w:rPr>
              <w:t>h</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5312FF8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8</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AE1B556" w14:textId="77777777" w:rsidR="00866D26" w:rsidRPr="00866D26" w:rsidRDefault="00866D26" w:rsidP="00866D26">
            <w:pPr>
              <w:widowControl/>
              <w:autoSpaceDE/>
              <w:autoSpaceDN/>
              <w:adjustRightInd/>
              <w:jc w:val="center"/>
              <w:rPr>
                <w:sz w:val="20"/>
                <w:szCs w:val="20"/>
              </w:rPr>
            </w:pPr>
            <w:r w:rsidRPr="00866D26">
              <w:rPr>
                <w:sz w:val="20"/>
                <w:szCs w:val="20"/>
              </w:rPr>
              <w:t>4</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5FF66F2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C13B70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B61BC1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192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F7AC1A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9.6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364467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19.2</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78F0F7EF"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$23,199.46 </w:t>
            </w:r>
          </w:p>
        </w:tc>
      </w:tr>
      <w:tr w:rsidR="00866D26" w:rsidRPr="00866D26" w14:paraId="739DC192"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5BADE4B5" w14:textId="34CB87E5" w:rsidR="00866D26" w:rsidRPr="00866D26" w:rsidRDefault="00866D26" w:rsidP="00866D26">
            <w:pPr>
              <w:widowControl/>
              <w:autoSpaceDE/>
              <w:autoSpaceDN/>
              <w:adjustRightInd/>
              <w:ind w:left="600"/>
              <w:rPr>
                <w:color w:val="000000"/>
                <w:sz w:val="20"/>
                <w:szCs w:val="20"/>
              </w:rPr>
            </w:pPr>
            <w:r w:rsidRPr="00866D26">
              <w:rPr>
                <w:color w:val="000000"/>
                <w:sz w:val="20"/>
                <w:szCs w:val="20"/>
              </w:rPr>
              <w:t>Report of area source becoming major</w:t>
            </w:r>
            <w:r w:rsidR="00C05770">
              <w:rPr>
                <w:color w:val="000000"/>
                <w:sz w:val="20"/>
                <w:szCs w:val="20"/>
              </w:rPr>
              <w:t xml:space="preserve"> </w:t>
            </w:r>
            <w:r w:rsidRPr="00866D26">
              <w:rPr>
                <w:color w:val="000000"/>
                <w:sz w:val="20"/>
                <w:szCs w:val="20"/>
                <w:vertAlign w:val="superscript"/>
              </w:rPr>
              <w:t>i</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392BDD1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2CE171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759D09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BA3D98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7DD752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5E5048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DEABBC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13399BD"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2A946724"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0617FD0C" w14:textId="43210EA9" w:rsidR="00866D26" w:rsidRPr="00866D26" w:rsidRDefault="00866D26" w:rsidP="00866D26">
            <w:pPr>
              <w:widowControl/>
              <w:autoSpaceDE/>
              <w:autoSpaceDN/>
              <w:adjustRightInd/>
              <w:ind w:left="600"/>
              <w:rPr>
                <w:color w:val="000000"/>
                <w:sz w:val="20"/>
                <w:szCs w:val="20"/>
              </w:rPr>
            </w:pPr>
            <w:r w:rsidRPr="00866D26">
              <w:rPr>
                <w:color w:val="000000"/>
                <w:sz w:val="20"/>
                <w:szCs w:val="20"/>
              </w:rPr>
              <w:t>Waiver application</w:t>
            </w:r>
            <w:r w:rsidR="00C05770">
              <w:rPr>
                <w:color w:val="000000"/>
                <w:sz w:val="20"/>
                <w:szCs w:val="20"/>
              </w:rPr>
              <w:t xml:space="preserve"> </w:t>
            </w:r>
            <w:r w:rsidRPr="00866D26">
              <w:rPr>
                <w:color w:val="000000"/>
                <w:sz w:val="20"/>
                <w:szCs w:val="20"/>
                <w:vertAlign w:val="superscript"/>
              </w:rPr>
              <w:t>j</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6153645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73D332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61E1097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1134AB9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CA8854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80D7CB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0.3</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8771BE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0.6</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C754993"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$724.98 </w:t>
            </w:r>
          </w:p>
        </w:tc>
      </w:tr>
      <w:tr w:rsidR="00866D26" w:rsidRPr="00866D26" w14:paraId="562C833F"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1A45A8A5" w14:textId="5365CA34" w:rsidR="00866D26" w:rsidRPr="00866D26" w:rsidRDefault="00866D26" w:rsidP="00866D26">
            <w:pPr>
              <w:widowControl/>
              <w:autoSpaceDE/>
              <w:autoSpaceDN/>
              <w:adjustRightInd/>
              <w:ind w:left="600"/>
              <w:rPr>
                <w:color w:val="000000"/>
                <w:sz w:val="20"/>
                <w:szCs w:val="20"/>
              </w:rPr>
            </w:pPr>
            <w:r w:rsidRPr="00866D26">
              <w:rPr>
                <w:color w:val="000000"/>
                <w:sz w:val="20"/>
                <w:szCs w:val="20"/>
              </w:rPr>
              <w:t xml:space="preserve">Compliance status information report </w:t>
            </w:r>
            <w:r w:rsidRPr="00866D26">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D63903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FA16D3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EE8D1B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4C3475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295460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3AC377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0D8773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B617E06"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73A924A8"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04B3E447" w14:textId="15766F7D" w:rsidR="00866D26" w:rsidRPr="00866D26" w:rsidRDefault="00866D26" w:rsidP="00866D26">
            <w:pPr>
              <w:widowControl/>
              <w:autoSpaceDE/>
              <w:autoSpaceDN/>
              <w:adjustRightInd/>
              <w:ind w:left="600"/>
              <w:rPr>
                <w:sz w:val="20"/>
                <w:szCs w:val="20"/>
              </w:rPr>
            </w:pPr>
            <w:r w:rsidRPr="00866D26">
              <w:rPr>
                <w:color w:val="000000"/>
                <w:sz w:val="20"/>
                <w:szCs w:val="20"/>
              </w:rPr>
              <w:t>Submit</w:t>
            </w:r>
            <w:r w:rsidRPr="00866D26">
              <w:rPr>
                <w:sz w:val="20"/>
                <w:szCs w:val="20"/>
              </w:rPr>
              <w:t xml:space="preserve"> semiannual SSM reports</w:t>
            </w:r>
            <w:r w:rsidR="00C05770">
              <w:rPr>
                <w:sz w:val="20"/>
                <w:szCs w:val="20"/>
              </w:rPr>
              <w:t xml:space="preserve"> </w:t>
            </w:r>
            <w:r w:rsidRPr="00866D26">
              <w:rPr>
                <w:sz w:val="20"/>
                <w:szCs w:val="20"/>
                <w:vertAlign w:val="superscript"/>
              </w:rPr>
              <w:t>q</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44929D9" w14:textId="77777777" w:rsidR="00866D26" w:rsidRPr="00866D26" w:rsidRDefault="00866D26" w:rsidP="00866D26">
            <w:pPr>
              <w:widowControl/>
              <w:autoSpaceDE/>
              <w:autoSpaceDN/>
              <w:adjustRightInd/>
              <w:jc w:val="center"/>
              <w:rPr>
                <w:sz w:val="20"/>
                <w:szCs w:val="20"/>
              </w:rPr>
            </w:pPr>
            <w:r w:rsidRPr="00866D26">
              <w:rPr>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5D72A33" w14:textId="77777777" w:rsidR="00866D26" w:rsidRPr="00866D26" w:rsidRDefault="00866D26" w:rsidP="00866D26">
            <w:pPr>
              <w:widowControl/>
              <w:autoSpaceDE/>
              <w:autoSpaceDN/>
              <w:adjustRightInd/>
              <w:jc w:val="center"/>
              <w:rPr>
                <w:sz w:val="20"/>
                <w:szCs w:val="20"/>
              </w:rPr>
            </w:pPr>
            <w:r w:rsidRPr="00866D26">
              <w:rPr>
                <w:sz w:val="20"/>
                <w:szCs w:val="20"/>
              </w:rPr>
              <w:t>2</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A7A9B21" w14:textId="77777777" w:rsidR="00866D26" w:rsidRPr="00866D26" w:rsidRDefault="00866D26" w:rsidP="00866D26">
            <w:pPr>
              <w:widowControl/>
              <w:autoSpaceDE/>
              <w:autoSpaceDN/>
              <w:adjustRightInd/>
              <w:jc w:val="center"/>
              <w:rPr>
                <w:sz w:val="20"/>
                <w:szCs w:val="20"/>
              </w:rPr>
            </w:pPr>
            <w:r w:rsidRPr="00866D26">
              <w:rPr>
                <w:sz w:val="20"/>
                <w:szCs w:val="20"/>
              </w:rPr>
              <w:t>4</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3C9E0819" w14:textId="77777777" w:rsidR="00866D26" w:rsidRPr="00866D26" w:rsidRDefault="00866D26" w:rsidP="00866D26">
            <w:pPr>
              <w:widowControl/>
              <w:autoSpaceDE/>
              <w:autoSpaceDN/>
              <w:adjustRightInd/>
              <w:jc w:val="center"/>
              <w:rPr>
                <w:sz w:val="20"/>
                <w:szCs w:val="20"/>
              </w:rPr>
            </w:pPr>
            <w:r w:rsidRPr="00866D26">
              <w:rPr>
                <w:sz w:val="20"/>
                <w:szCs w:val="20"/>
              </w:rPr>
              <w:t>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5A96906" w14:textId="77777777" w:rsidR="00866D26" w:rsidRPr="00866D26" w:rsidRDefault="00866D26" w:rsidP="00866D26">
            <w:pPr>
              <w:widowControl/>
              <w:autoSpaceDE/>
              <w:autoSpaceDN/>
              <w:adjustRightInd/>
              <w:jc w:val="center"/>
              <w:rPr>
                <w:sz w:val="20"/>
                <w:szCs w:val="20"/>
              </w:rPr>
            </w:pPr>
            <w:r w:rsidRPr="00866D26">
              <w:rPr>
                <w:sz w:val="20"/>
                <w:szCs w:val="20"/>
              </w:rPr>
              <w:t>28</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F2EB8AA" w14:textId="77777777" w:rsidR="00866D26" w:rsidRPr="00866D26" w:rsidRDefault="00866D26" w:rsidP="00866D26">
            <w:pPr>
              <w:widowControl/>
              <w:autoSpaceDE/>
              <w:autoSpaceDN/>
              <w:adjustRightInd/>
              <w:jc w:val="center"/>
              <w:rPr>
                <w:sz w:val="20"/>
                <w:szCs w:val="20"/>
              </w:rPr>
            </w:pPr>
            <w:r w:rsidRPr="00866D26">
              <w:rPr>
                <w:sz w:val="20"/>
                <w:szCs w:val="20"/>
              </w:rPr>
              <w:t>1.4</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E6F0F0C" w14:textId="77777777" w:rsidR="00866D26" w:rsidRPr="00866D26" w:rsidRDefault="00866D26" w:rsidP="00866D26">
            <w:pPr>
              <w:widowControl/>
              <w:autoSpaceDE/>
              <w:autoSpaceDN/>
              <w:adjustRightInd/>
              <w:jc w:val="center"/>
              <w:rPr>
                <w:sz w:val="20"/>
                <w:szCs w:val="20"/>
              </w:rPr>
            </w:pPr>
            <w:r w:rsidRPr="00866D26">
              <w:rPr>
                <w:sz w:val="20"/>
                <w:szCs w:val="20"/>
              </w:rPr>
              <w:t>2.8</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65A12F86" w14:textId="77777777" w:rsidR="00866D26" w:rsidRPr="00866D26" w:rsidRDefault="00866D26" w:rsidP="00866D26">
            <w:pPr>
              <w:widowControl/>
              <w:autoSpaceDE/>
              <w:autoSpaceDN/>
              <w:adjustRightInd/>
              <w:jc w:val="right"/>
              <w:rPr>
                <w:sz w:val="20"/>
                <w:szCs w:val="20"/>
              </w:rPr>
            </w:pPr>
            <w:r w:rsidRPr="00866D26">
              <w:rPr>
                <w:sz w:val="20"/>
                <w:szCs w:val="20"/>
              </w:rPr>
              <w:t xml:space="preserve">$3,383.25 </w:t>
            </w:r>
          </w:p>
        </w:tc>
      </w:tr>
      <w:tr w:rsidR="00866D26" w:rsidRPr="00866D26" w14:paraId="5B3E1B7F" w14:textId="77777777" w:rsidTr="009A5F8A">
        <w:trPr>
          <w:trHeight w:val="570"/>
        </w:trPr>
        <w:tc>
          <w:tcPr>
            <w:tcW w:w="3780" w:type="dxa"/>
            <w:tcBorders>
              <w:top w:val="single" w:sz="4" w:space="0" w:color="auto"/>
              <w:left w:val="single" w:sz="4" w:space="0" w:color="auto"/>
              <w:bottom w:val="single" w:sz="4" w:space="0" w:color="auto"/>
              <w:right w:val="single" w:sz="4" w:space="0" w:color="auto"/>
            </w:tcBorders>
            <w:hideMark/>
          </w:tcPr>
          <w:p w14:paraId="3AF04056" w14:textId="604C6E11" w:rsidR="00866D26" w:rsidRPr="00866D26" w:rsidRDefault="00866D26" w:rsidP="00866D26">
            <w:pPr>
              <w:widowControl/>
              <w:autoSpaceDE/>
              <w:autoSpaceDN/>
              <w:adjustRightInd/>
              <w:ind w:left="600"/>
              <w:rPr>
                <w:sz w:val="20"/>
                <w:szCs w:val="20"/>
              </w:rPr>
            </w:pPr>
            <w:r w:rsidRPr="00866D26">
              <w:rPr>
                <w:sz w:val="20"/>
                <w:szCs w:val="20"/>
              </w:rPr>
              <w:t xml:space="preserve">Submit immediate reports of inconsistent </w:t>
            </w:r>
            <w:r w:rsidRPr="00866D26">
              <w:rPr>
                <w:color w:val="000000"/>
                <w:sz w:val="20"/>
                <w:szCs w:val="20"/>
              </w:rPr>
              <w:t>procedures</w:t>
            </w:r>
            <w:r w:rsidRPr="00866D26">
              <w:rPr>
                <w:sz w:val="20"/>
                <w:szCs w:val="20"/>
              </w:rPr>
              <w:t xml:space="preserve"> monitored at each affected source</w:t>
            </w:r>
            <w:r w:rsidR="00C05770">
              <w:rPr>
                <w:sz w:val="20"/>
                <w:szCs w:val="20"/>
              </w:rPr>
              <w:t xml:space="preserve"> </w:t>
            </w:r>
            <w:r w:rsidRPr="00866D26">
              <w:rPr>
                <w:sz w:val="20"/>
                <w:szCs w:val="20"/>
                <w:vertAlign w:val="superscript"/>
              </w:rPr>
              <w:t>h</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DE0EE19" w14:textId="77777777" w:rsidR="00866D26" w:rsidRPr="00866D26" w:rsidRDefault="00866D26" w:rsidP="00866D26">
            <w:pPr>
              <w:widowControl/>
              <w:autoSpaceDE/>
              <w:autoSpaceDN/>
              <w:adjustRightInd/>
              <w:jc w:val="center"/>
              <w:rPr>
                <w:sz w:val="20"/>
                <w:szCs w:val="20"/>
              </w:rPr>
            </w:pPr>
            <w:r w:rsidRPr="00866D26">
              <w:rPr>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91AFA2B" w14:textId="77777777" w:rsidR="00866D26" w:rsidRPr="00866D26" w:rsidRDefault="00866D26" w:rsidP="00866D26">
            <w:pPr>
              <w:widowControl/>
              <w:autoSpaceDE/>
              <w:autoSpaceDN/>
              <w:adjustRightInd/>
              <w:jc w:val="center"/>
              <w:rPr>
                <w:sz w:val="20"/>
                <w:szCs w:val="20"/>
              </w:rPr>
            </w:pPr>
            <w:r w:rsidRPr="00866D26">
              <w:rPr>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AFC093C" w14:textId="77777777" w:rsidR="00866D26" w:rsidRPr="00866D26" w:rsidRDefault="00866D26" w:rsidP="00866D26">
            <w:pPr>
              <w:widowControl/>
              <w:autoSpaceDE/>
              <w:autoSpaceDN/>
              <w:adjustRightInd/>
              <w:jc w:val="center"/>
              <w:rPr>
                <w:sz w:val="20"/>
                <w:szCs w:val="20"/>
              </w:rPr>
            </w:pPr>
            <w:r w:rsidRPr="00866D26">
              <w:rPr>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1FAEC76" w14:textId="77777777" w:rsidR="00866D26" w:rsidRPr="00866D26" w:rsidRDefault="00866D26" w:rsidP="00866D26">
            <w:pPr>
              <w:widowControl/>
              <w:autoSpaceDE/>
              <w:autoSpaceDN/>
              <w:adjustRightInd/>
              <w:jc w:val="center"/>
              <w:rPr>
                <w:sz w:val="20"/>
                <w:szCs w:val="20"/>
              </w:rPr>
            </w:pPr>
            <w:r w:rsidRPr="00866D26">
              <w:rPr>
                <w:sz w:val="20"/>
                <w:szCs w:val="20"/>
              </w:rPr>
              <w:t>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24E1E0C" w14:textId="77777777" w:rsidR="00866D26" w:rsidRPr="00866D26" w:rsidRDefault="00866D26" w:rsidP="00866D26">
            <w:pPr>
              <w:widowControl/>
              <w:autoSpaceDE/>
              <w:autoSpaceDN/>
              <w:adjustRightInd/>
              <w:jc w:val="center"/>
              <w:rPr>
                <w:sz w:val="20"/>
                <w:szCs w:val="20"/>
              </w:rPr>
            </w:pPr>
            <w:r w:rsidRPr="00866D26">
              <w:rPr>
                <w:sz w:val="20"/>
                <w:szCs w:val="20"/>
              </w:rPr>
              <w:t>14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9E36829" w14:textId="77777777" w:rsidR="00866D26" w:rsidRPr="00866D26" w:rsidRDefault="00866D26" w:rsidP="00866D26">
            <w:pPr>
              <w:widowControl/>
              <w:autoSpaceDE/>
              <w:autoSpaceDN/>
              <w:adjustRightInd/>
              <w:jc w:val="center"/>
              <w:rPr>
                <w:sz w:val="20"/>
                <w:szCs w:val="20"/>
              </w:rPr>
            </w:pPr>
            <w:r w:rsidRPr="00866D26">
              <w:rPr>
                <w:sz w:val="20"/>
                <w:szCs w:val="20"/>
              </w:rPr>
              <w:t>0.7</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41FC769" w14:textId="77777777" w:rsidR="00866D26" w:rsidRPr="00866D26" w:rsidRDefault="00866D26" w:rsidP="00866D26">
            <w:pPr>
              <w:widowControl/>
              <w:autoSpaceDE/>
              <w:autoSpaceDN/>
              <w:adjustRightInd/>
              <w:jc w:val="center"/>
              <w:rPr>
                <w:sz w:val="20"/>
                <w:szCs w:val="20"/>
              </w:rPr>
            </w:pPr>
            <w:r w:rsidRPr="00866D26">
              <w:rPr>
                <w:sz w:val="20"/>
                <w:szCs w:val="20"/>
              </w:rPr>
              <w:t>1.4</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5231CACE" w14:textId="77777777" w:rsidR="00866D26" w:rsidRPr="00866D26" w:rsidRDefault="00866D26" w:rsidP="00866D26">
            <w:pPr>
              <w:widowControl/>
              <w:autoSpaceDE/>
              <w:autoSpaceDN/>
              <w:adjustRightInd/>
              <w:jc w:val="right"/>
              <w:rPr>
                <w:sz w:val="20"/>
                <w:szCs w:val="20"/>
              </w:rPr>
            </w:pPr>
            <w:r w:rsidRPr="00866D26">
              <w:rPr>
                <w:sz w:val="20"/>
                <w:szCs w:val="20"/>
              </w:rPr>
              <w:t xml:space="preserve">$1,691.63 </w:t>
            </w:r>
          </w:p>
        </w:tc>
      </w:tr>
      <w:tr w:rsidR="00866D26" w:rsidRPr="00866D26" w14:paraId="6D5B45EF" w14:textId="77777777" w:rsidTr="009A5F8A">
        <w:trPr>
          <w:trHeight w:val="570"/>
        </w:trPr>
        <w:tc>
          <w:tcPr>
            <w:tcW w:w="3780" w:type="dxa"/>
            <w:tcBorders>
              <w:top w:val="single" w:sz="4" w:space="0" w:color="auto"/>
              <w:left w:val="single" w:sz="4" w:space="0" w:color="auto"/>
              <w:bottom w:val="single" w:sz="4" w:space="0" w:color="auto"/>
              <w:right w:val="single" w:sz="4" w:space="0" w:color="auto"/>
            </w:tcBorders>
            <w:hideMark/>
          </w:tcPr>
          <w:p w14:paraId="78B1CF18" w14:textId="054CBB83" w:rsidR="00866D26" w:rsidRPr="00866D26" w:rsidRDefault="00866D26" w:rsidP="00866D26">
            <w:pPr>
              <w:widowControl/>
              <w:autoSpaceDE/>
              <w:autoSpaceDN/>
              <w:adjustRightInd/>
              <w:ind w:left="600"/>
              <w:rPr>
                <w:sz w:val="20"/>
                <w:szCs w:val="20"/>
              </w:rPr>
            </w:pPr>
            <w:r w:rsidRPr="00866D26">
              <w:rPr>
                <w:color w:val="000000"/>
                <w:sz w:val="20"/>
                <w:szCs w:val="20"/>
              </w:rPr>
              <w:t>Submit</w:t>
            </w:r>
            <w:r w:rsidRPr="00866D26">
              <w:rPr>
                <w:sz w:val="20"/>
                <w:szCs w:val="20"/>
              </w:rPr>
              <w:t xml:space="preserve"> a CMS summary report for HAP monitored at each affected source</w:t>
            </w:r>
            <w:r w:rsidR="00C05770">
              <w:rPr>
                <w:sz w:val="20"/>
                <w:szCs w:val="20"/>
              </w:rPr>
              <w:t xml:space="preserve"> </w:t>
            </w:r>
            <w:r w:rsidRPr="00866D26">
              <w:rPr>
                <w:sz w:val="20"/>
                <w:szCs w:val="20"/>
                <w:vertAlign w:val="superscript"/>
              </w:rPr>
              <w:t>k</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5862C481" w14:textId="77777777" w:rsidR="00866D26" w:rsidRPr="00866D26" w:rsidRDefault="00866D26" w:rsidP="00866D26">
            <w:pPr>
              <w:widowControl/>
              <w:autoSpaceDE/>
              <w:autoSpaceDN/>
              <w:adjustRightInd/>
              <w:jc w:val="center"/>
              <w:rPr>
                <w:sz w:val="20"/>
                <w:szCs w:val="20"/>
              </w:rPr>
            </w:pPr>
            <w:r w:rsidRPr="00866D26">
              <w:rPr>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0195B35" w14:textId="77777777" w:rsidR="00866D26" w:rsidRPr="00866D26" w:rsidRDefault="00866D26" w:rsidP="00866D26">
            <w:pPr>
              <w:widowControl/>
              <w:autoSpaceDE/>
              <w:autoSpaceDN/>
              <w:adjustRightInd/>
              <w:jc w:val="center"/>
              <w:rPr>
                <w:sz w:val="20"/>
                <w:szCs w:val="20"/>
              </w:rPr>
            </w:pPr>
            <w:r w:rsidRPr="00866D26">
              <w:rPr>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7CCF1FF" w14:textId="77777777" w:rsidR="00866D26" w:rsidRPr="00866D26" w:rsidRDefault="00866D26" w:rsidP="00866D26">
            <w:pPr>
              <w:widowControl/>
              <w:autoSpaceDE/>
              <w:autoSpaceDN/>
              <w:adjustRightInd/>
              <w:jc w:val="center"/>
              <w:rPr>
                <w:sz w:val="20"/>
                <w:szCs w:val="20"/>
              </w:rPr>
            </w:pPr>
            <w:r w:rsidRPr="00866D26">
              <w:rPr>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1C6C9323" w14:textId="77777777" w:rsidR="00866D26" w:rsidRPr="00866D26" w:rsidRDefault="00866D26" w:rsidP="00866D26">
            <w:pPr>
              <w:widowControl/>
              <w:autoSpaceDE/>
              <w:autoSpaceDN/>
              <w:adjustRightInd/>
              <w:jc w:val="center"/>
              <w:rPr>
                <w:sz w:val="20"/>
                <w:szCs w:val="20"/>
              </w:rPr>
            </w:pPr>
            <w:r w:rsidRPr="00866D26">
              <w:rPr>
                <w:sz w:val="20"/>
                <w:szCs w:val="20"/>
              </w:rPr>
              <w:t>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C5574D8" w14:textId="77777777" w:rsidR="00866D26" w:rsidRPr="00866D26" w:rsidRDefault="00866D26" w:rsidP="00866D26">
            <w:pPr>
              <w:widowControl/>
              <w:autoSpaceDE/>
              <w:autoSpaceDN/>
              <w:adjustRightInd/>
              <w:jc w:val="center"/>
              <w:rPr>
                <w:sz w:val="20"/>
                <w:szCs w:val="20"/>
              </w:rPr>
            </w:pPr>
            <w:r w:rsidRPr="00866D26">
              <w:rPr>
                <w:sz w:val="20"/>
                <w:szCs w:val="20"/>
              </w:rPr>
              <w:t>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5702EC0" w14:textId="77777777" w:rsidR="00866D26" w:rsidRPr="00866D26" w:rsidRDefault="00866D26" w:rsidP="00866D26">
            <w:pPr>
              <w:widowControl/>
              <w:autoSpaceDE/>
              <w:autoSpaceDN/>
              <w:adjustRightInd/>
              <w:jc w:val="center"/>
              <w:rPr>
                <w:sz w:val="20"/>
                <w:szCs w:val="20"/>
              </w:rPr>
            </w:pPr>
            <w:r w:rsidRPr="00866D26">
              <w:rPr>
                <w:sz w:val="20"/>
                <w:szCs w:val="20"/>
              </w:rPr>
              <w:t>0.3</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BBE62FF" w14:textId="77777777" w:rsidR="00866D26" w:rsidRPr="00866D26" w:rsidRDefault="00866D26" w:rsidP="00866D26">
            <w:pPr>
              <w:widowControl/>
              <w:autoSpaceDE/>
              <w:autoSpaceDN/>
              <w:adjustRightInd/>
              <w:jc w:val="center"/>
              <w:rPr>
                <w:sz w:val="20"/>
                <w:szCs w:val="20"/>
              </w:rPr>
            </w:pPr>
            <w:r w:rsidRPr="00866D26">
              <w:rPr>
                <w:sz w:val="20"/>
                <w:szCs w:val="20"/>
              </w:rPr>
              <w:t>0.6</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51E8DC61" w14:textId="77777777" w:rsidR="00866D26" w:rsidRPr="00866D26" w:rsidRDefault="00866D26" w:rsidP="00866D26">
            <w:pPr>
              <w:widowControl/>
              <w:autoSpaceDE/>
              <w:autoSpaceDN/>
              <w:adjustRightInd/>
              <w:jc w:val="right"/>
              <w:rPr>
                <w:sz w:val="20"/>
                <w:szCs w:val="20"/>
              </w:rPr>
            </w:pPr>
            <w:r w:rsidRPr="00866D26">
              <w:rPr>
                <w:sz w:val="20"/>
                <w:szCs w:val="20"/>
              </w:rPr>
              <w:t xml:space="preserve">$724.98 </w:t>
            </w:r>
          </w:p>
        </w:tc>
      </w:tr>
      <w:tr w:rsidR="00866D26" w:rsidRPr="00866D26" w14:paraId="1A236B47"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6196D3B7" w14:textId="34CD3719" w:rsidR="00866D26" w:rsidRPr="00866D26" w:rsidRDefault="00866D26" w:rsidP="00866D26">
            <w:pPr>
              <w:widowControl/>
              <w:autoSpaceDE/>
              <w:autoSpaceDN/>
              <w:adjustRightInd/>
              <w:rPr>
                <w:b/>
                <w:bCs/>
                <w:i/>
                <w:iCs/>
                <w:color w:val="000000"/>
                <w:sz w:val="20"/>
                <w:szCs w:val="20"/>
              </w:rPr>
            </w:pPr>
            <w:r w:rsidRPr="00866D26">
              <w:rPr>
                <w:b/>
                <w:bCs/>
                <w:i/>
                <w:iCs/>
                <w:color w:val="000000"/>
                <w:sz w:val="20"/>
                <w:szCs w:val="20"/>
              </w:rPr>
              <w:t>Subtotal for Reporting Requirements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244F0EA" w14:textId="77777777" w:rsidR="00866D26" w:rsidRPr="00866D26" w:rsidRDefault="00866D26" w:rsidP="00866D26">
            <w:pPr>
              <w:widowControl/>
              <w:autoSpaceDE/>
              <w:autoSpaceDN/>
              <w:adjustRightInd/>
              <w:rPr>
                <w:b/>
                <w:bCs/>
                <w:i/>
                <w:iCs/>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9DB2E41"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88A4728"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7BD8B7AC" w14:textId="77777777" w:rsidR="00866D26" w:rsidRPr="00866D26" w:rsidRDefault="00866D26" w:rsidP="00866D26">
            <w:pPr>
              <w:widowControl/>
              <w:autoSpaceDE/>
              <w:autoSpaceDN/>
              <w:adjustRightInd/>
              <w:jc w:val="center"/>
              <w:rPr>
                <w:sz w:val="20"/>
                <w:szCs w:val="20"/>
              </w:rPr>
            </w:pPr>
          </w:p>
        </w:tc>
        <w:tc>
          <w:tcPr>
            <w:tcW w:w="3642" w:type="dxa"/>
            <w:gridSpan w:val="3"/>
            <w:tcBorders>
              <w:top w:val="single" w:sz="4" w:space="0" w:color="auto"/>
              <w:left w:val="single" w:sz="4" w:space="0" w:color="auto"/>
              <w:bottom w:val="single" w:sz="4" w:space="0" w:color="auto"/>
              <w:right w:val="nil"/>
            </w:tcBorders>
            <w:noWrap/>
            <w:vAlign w:val="center"/>
            <w:hideMark/>
          </w:tcPr>
          <w:p w14:paraId="440B4223" w14:textId="77777777" w:rsidR="00866D26" w:rsidRPr="00866D26" w:rsidRDefault="00866D26" w:rsidP="00866D26">
            <w:pPr>
              <w:widowControl/>
              <w:autoSpaceDE/>
              <w:autoSpaceDN/>
              <w:adjustRightInd/>
              <w:jc w:val="center"/>
              <w:rPr>
                <w:b/>
                <w:i/>
                <w:iCs/>
                <w:color w:val="000000"/>
                <w:sz w:val="20"/>
                <w:szCs w:val="20"/>
              </w:rPr>
            </w:pPr>
            <w:r w:rsidRPr="00866D26">
              <w:rPr>
                <w:b/>
                <w:i/>
                <w:iCs/>
                <w:color w:val="000000"/>
                <w:sz w:val="20"/>
                <w:szCs w:val="20"/>
              </w:rPr>
              <w:t>367</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7EF50DE8" w14:textId="1AA901F1" w:rsidR="00866D26" w:rsidRPr="00866D26" w:rsidRDefault="002109B1" w:rsidP="009A5F8A">
            <w:pPr>
              <w:widowControl/>
              <w:autoSpaceDE/>
              <w:autoSpaceDN/>
              <w:adjustRightInd/>
              <w:jc w:val="right"/>
              <w:rPr>
                <w:b/>
                <w:i/>
                <w:iCs/>
                <w:color w:val="000000"/>
                <w:sz w:val="20"/>
                <w:szCs w:val="20"/>
              </w:rPr>
            </w:pPr>
            <w:r>
              <w:rPr>
                <w:b/>
                <w:i/>
                <w:iCs/>
                <w:color w:val="000000"/>
                <w:sz w:val="20"/>
                <w:szCs w:val="20"/>
              </w:rPr>
              <w:t>$38,545</w:t>
            </w:r>
          </w:p>
        </w:tc>
      </w:tr>
      <w:tr w:rsidR="00866D26" w:rsidRPr="00866D26" w14:paraId="6A89416A"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5BD74F25" w14:textId="77777777" w:rsidR="00866D26" w:rsidRPr="00866D26" w:rsidRDefault="00866D26" w:rsidP="00866D26">
            <w:pPr>
              <w:widowControl/>
              <w:autoSpaceDE/>
              <w:autoSpaceDN/>
              <w:adjustRightInd/>
              <w:rPr>
                <w:color w:val="000000"/>
                <w:sz w:val="20"/>
                <w:szCs w:val="20"/>
              </w:rPr>
            </w:pPr>
            <w:r w:rsidRPr="00866D26">
              <w:rPr>
                <w:color w:val="000000"/>
                <w:sz w:val="20"/>
                <w:szCs w:val="20"/>
              </w:rPr>
              <w:t>4.  Recordkeeping requirements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6E041BCD" w14:textId="77777777" w:rsidR="00866D26" w:rsidRPr="00866D26" w:rsidRDefault="00866D26" w:rsidP="00866D26">
            <w:pPr>
              <w:widowControl/>
              <w:autoSpaceDE/>
              <w:autoSpaceDN/>
              <w:adjustRightInd/>
              <w:rPr>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EAB6DC0"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19E3658"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2D978E69"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A3F0DB7"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FFDF3F8"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C85420D"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7F43E3DB" w14:textId="77777777" w:rsidR="00866D26" w:rsidRPr="00866D26" w:rsidRDefault="00866D26" w:rsidP="00866D26">
            <w:pPr>
              <w:widowControl/>
              <w:autoSpaceDE/>
              <w:autoSpaceDN/>
              <w:adjustRightInd/>
              <w:jc w:val="center"/>
              <w:rPr>
                <w:sz w:val="20"/>
                <w:szCs w:val="20"/>
              </w:rPr>
            </w:pPr>
          </w:p>
        </w:tc>
      </w:tr>
      <w:tr w:rsidR="00866D26" w:rsidRPr="00866D26" w14:paraId="1911E566"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2E9F7F43" w14:textId="53954906"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 xml:space="preserve">A.  </w:t>
            </w:r>
            <w:r w:rsidR="00D06E7C">
              <w:rPr>
                <w:color w:val="000000"/>
                <w:sz w:val="20"/>
                <w:szCs w:val="20"/>
              </w:rPr>
              <w:t>Familiarization with Regulatory Requirements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37E1FB9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See 3A</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37CB56D"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24908F1"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16E8C039"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A2306CC"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2CC8B3E0"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AA96447"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F78D1B5" w14:textId="77777777" w:rsidR="00866D26" w:rsidRPr="00866D26" w:rsidRDefault="00866D26" w:rsidP="00866D26">
            <w:pPr>
              <w:widowControl/>
              <w:autoSpaceDE/>
              <w:autoSpaceDN/>
              <w:adjustRightInd/>
              <w:jc w:val="center"/>
              <w:rPr>
                <w:sz w:val="20"/>
                <w:szCs w:val="20"/>
              </w:rPr>
            </w:pPr>
          </w:p>
        </w:tc>
      </w:tr>
      <w:tr w:rsidR="00866D26" w:rsidRPr="00866D26" w14:paraId="41E79715"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5E9A28F5" w14:textId="4FA519AA"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B.  Plan activities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5B2233F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N/A</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A307953"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0AB42E3"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531E139"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59A0A9E"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196311A"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9E6AD40"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0191654B" w14:textId="77777777" w:rsidR="00866D26" w:rsidRPr="00866D26" w:rsidRDefault="00866D26" w:rsidP="00866D26">
            <w:pPr>
              <w:widowControl/>
              <w:autoSpaceDE/>
              <w:autoSpaceDN/>
              <w:adjustRightInd/>
              <w:jc w:val="center"/>
              <w:rPr>
                <w:sz w:val="20"/>
                <w:szCs w:val="20"/>
              </w:rPr>
            </w:pPr>
          </w:p>
        </w:tc>
      </w:tr>
      <w:tr w:rsidR="00866D26" w:rsidRPr="00866D26" w14:paraId="474F9CF4"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6C9BDA3E" w14:textId="1B2105B3"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C.  Implement activities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32106B1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See 4D, 4E</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AEA3BA2"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6FE989B"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30315B96"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09344D5"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CC49A2F"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D5BF22F"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B66F19B" w14:textId="77777777" w:rsidR="00866D26" w:rsidRPr="00866D26" w:rsidRDefault="00866D26" w:rsidP="00866D26">
            <w:pPr>
              <w:widowControl/>
              <w:autoSpaceDE/>
              <w:autoSpaceDN/>
              <w:adjustRightInd/>
              <w:jc w:val="center"/>
              <w:rPr>
                <w:sz w:val="20"/>
                <w:szCs w:val="20"/>
              </w:rPr>
            </w:pPr>
          </w:p>
        </w:tc>
      </w:tr>
      <w:tr w:rsidR="00866D26" w:rsidRPr="00866D26" w14:paraId="7797FD13"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544507B8" w14:textId="1454B86D"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D.  Develop record system</w:t>
            </w:r>
            <w:r w:rsidR="00C05770">
              <w:rPr>
                <w:color w:val="000000"/>
                <w:sz w:val="20"/>
                <w:szCs w:val="20"/>
              </w:rPr>
              <w:t xml:space="preserve"> </w:t>
            </w:r>
            <w:r w:rsidR="009500CD" w:rsidRPr="009500CD">
              <w:rPr>
                <w:color w:val="000000"/>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745F7D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24185F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36BE0C0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40</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33E16A6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9BC9C4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3C54BD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2FAE8A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EBBD99C" w14:textId="77777777" w:rsidR="00866D26" w:rsidRPr="00866D26" w:rsidRDefault="00866D26" w:rsidP="002109B1">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7377C942"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1CD4C614" w14:textId="15FE77B5" w:rsidR="00866D26" w:rsidRPr="00866D26" w:rsidRDefault="00866D26" w:rsidP="00866D26">
            <w:pPr>
              <w:widowControl/>
              <w:autoSpaceDE/>
              <w:autoSpaceDN/>
              <w:adjustRightInd/>
              <w:ind w:left="600" w:hanging="270"/>
              <w:rPr>
                <w:color w:val="000000"/>
                <w:sz w:val="20"/>
                <w:szCs w:val="20"/>
              </w:rPr>
            </w:pPr>
            <w:r w:rsidRPr="00866D26">
              <w:rPr>
                <w:color w:val="000000"/>
                <w:sz w:val="20"/>
                <w:szCs w:val="20"/>
              </w:rPr>
              <w:t>E.  Time to enter information</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9BFB0A1" w14:textId="77777777" w:rsidR="00866D26" w:rsidRPr="00866D26" w:rsidRDefault="00866D26" w:rsidP="00866D26">
            <w:pPr>
              <w:widowControl/>
              <w:autoSpaceDE/>
              <w:autoSpaceDN/>
              <w:adjustRightInd/>
              <w:rPr>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39E7CF47"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D07B8E1"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7C4C3A4B"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365560C"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31A2B525"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A0C1B6A"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D849C94" w14:textId="77777777" w:rsidR="00866D26" w:rsidRPr="00866D26" w:rsidRDefault="00866D26" w:rsidP="00866D26">
            <w:pPr>
              <w:widowControl/>
              <w:autoSpaceDE/>
              <w:autoSpaceDN/>
              <w:adjustRightInd/>
              <w:jc w:val="center"/>
              <w:rPr>
                <w:sz w:val="20"/>
                <w:szCs w:val="20"/>
              </w:rPr>
            </w:pPr>
          </w:p>
        </w:tc>
      </w:tr>
      <w:tr w:rsidR="00866D26" w:rsidRPr="00866D26" w14:paraId="244C4333"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5570CD9B" w14:textId="77777777" w:rsidR="00866D26" w:rsidRPr="009500CD" w:rsidRDefault="00866D26" w:rsidP="009500CD">
            <w:pPr>
              <w:widowControl/>
              <w:autoSpaceDE/>
              <w:autoSpaceDN/>
              <w:adjustRightInd/>
              <w:ind w:left="600"/>
              <w:rPr>
                <w:sz w:val="20"/>
                <w:szCs w:val="20"/>
              </w:rPr>
            </w:pPr>
            <w:r w:rsidRPr="009500CD">
              <w:rPr>
                <w:sz w:val="20"/>
                <w:szCs w:val="20"/>
              </w:rPr>
              <w:t>a.  Records of control device monitoring parameters: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638C8B0C" w14:textId="77777777" w:rsidR="00866D26" w:rsidRPr="00866D26" w:rsidRDefault="00866D26" w:rsidP="00866D26">
            <w:pPr>
              <w:widowControl/>
              <w:autoSpaceDE/>
              <w:autoSpaceDN/>
              <w:adjustRightInd/>
              <w:ind w:firstLineChars="400" w:firstLine="800"/>
              <w:rPr>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1BF401A"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10AD8C5"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582AE7AA"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1064665"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8C737CD"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DB4ACA2"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574F9D24" w14:textId="77777777" w:rsidR="00866D26" w:rsidRPr="00866D26" w:rsidRDefault="00866D26" w:rsidP="00866D26">
            <w:pPr>
              <w:widowControl/>
              <w:autoSpaceDE/>
              <w:autoSpaceDN/>
              <w:adjustRightInd/>
              <w:jc w:val="center"/>
              <w:rPr>
                <w:sz w:val="20"/>
                <w:szCs w:val="20"/>
              </w:rPr>
            </w:pPr>
          </w:p>
        </w:tc>
      </w:tr>
      <w:tr w:rsidR="00866D26" w:rsidRPr="00866D26" w14:paraId="3315F3D6"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1CBABC31" w14:textId="6B5FF4CB" w:rsidR="00866D26" w:rsidRPr="00866D26" w:rsidRDefault="009500CD" w:rsidP="009500CD">
            <w:pPr>
              <w:widowControl/>
              <w:autoSpaceDE/>
              <w:autoSpaceDN/>
              <w:adjustRightInd/>
              <w:ind w:left="870"/>
              <w:rPr>
                <w:color w:val="000000"/>
                <w:sz w:val="20"/>
                <w:szCs w:val="20"/>
              </w:rPr>
            </w:pPr>
            <w:r>
              <w:rPr>
                <w:rFonts w:ascii="Courier New" w:hAnsi="Courier New" w:cs="Courier New"/>
                <w:color w:val="000000"/>
                <w:sz w:val="20"/>
                <w:szCs w:val="20"/>
              </w:rPr>
              <w:t>-</w:t>
            </w:r>
            <w:r w:rsidR="00866D26" w:rsidRPr="00866D26">
              <w:rPr>
                <w:color w:val="000000"/>
                <w:sz w:val="20"/>
                <w:szCs w:val="20"/>
              </w:rPr>
              <w:t xml:space="preserve">  Continuously monitored </w:t>
            </w:r>
            <w:r w:rsidR="00866D26" w:rsidRPr="009500CD">
              <w:rPr>
                <w:sz w:val="20"/>
                <w:szCs w:val="20"/>
              </w:rPr>
              <w:t>parameters</w:t>
            </w:r>
            <w:r w:rsidR="00866D26" w:rsidRPr="00866D26">
              <w:rPr>
                <w:color w:val="000000"/>
                <w:sz w:val="20"/>
                <w:szCs w:val="20"/>
              </w:rPr>
              <w:t xml:space="preserve"> </w:t>
            </w:r>
            <w:r w:rsidR="00866D26" w:rsidRPr="00866D26">
              <w:rPr>
                <w:color w:val="000000"/>
                <w:sz w:val="20"/>
                <w:szCs w:val="20"/>
                <w:vertAlign w:val="superscript"/>
              </w:rPr>
              <w:t>k, l</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2D2744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EC37E6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52</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CD5924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624</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385AA67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08B0B47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1872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E080A8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93.6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588B9F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187.2</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952A879"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$226,194.70 </w:t>
            </w:r>
          </w:p>
        </w:tc>
      </w:tr>
      <w:tr w:rsidR="00866D26" w:rsidRPr="00866D26" w14:paraId="4511956B"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hideMark/>
          </w:tcPr>
          <w:p w14:paraId="6C383653" w14:textId="769AB931" w:rsidR="00866D26" w:rsidRPr="00866D26" w:rsidRDefault="009500CD" w:rsidP="009500CD">
            <w:pPr>
              <w:widowControl/>
              <w:autoSpaceDE/>
              <w:autoSpaceDN/>
              <w:adjustRightInd/>
              <w:ind w:left="870"/>
              <w:rPr>
                <w:color w:val="000000"/>
                <w:sz w:val="20"/>
                <w:szCs w:val="20"/>
              </w:rPr>
            </w:pPr>
            <w:r>
              <w:rPr>
                <w:rFonts w:ascii="Courier New" w:hAnsi="Courier New" w:cs="Courier New"/>
                <w:color w:val="000000"/>
                <w:sz w:val="20"/>
                <w:szCs w:val="20"/>
              </w:rPr>
              <w:t>-</w:t>
            </w:r>
            <w:r w:rsidR="00866D26" w:rsidRPr="00866D26">
              <w:rPr>
                <w:color w:val="000000"/>
                <w:sz w:val="20"/>
                <w:szCs w:val="20"/>
              </w:rPr>
              <w:t xml:space="preserve">  LDAR program reporting and recordkeeping – BLR</w:t>
            </w:r>
            <w:r w:rsidR="00866D26" w:rsidRPr="00866D26">
              <w:rPr>
                <w:color w:val="000000"/>
                <w:sz w:val="20"/>
                <w:szCs w:val="20"/>
                <w:vertAlign w:val="superscript"/>
              </w:rPr>
              <w:t xml:space="preserve"> k</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389095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311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B37F36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C814AA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311</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77199DF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2CCD060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933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06C647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46.65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95674E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93.3</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4D0B08B"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$112,734.86 </w:t>
            </w:r>
          </w:p>
        </w:tc>
      </w:tr>
      <w:tr w:rsidR="00866D26" w:rsidRPr="00866D26" w14:paraId="2E5A89D8"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hideMark/>
          </w:tcPr>
          <w:p w14:paraId="4E9E0A4E" w14:textId="0C3B0213" w:rsidR="00866D26" w:rsidRPr="00866D26" w:rsidRDefault="009500CD" w:rsidP="009500CD">
            <w:pPr>
              <w:widowControl/>
              <w:autoSpaceDE/>
              <w:autoSpaceDN/>
              <w:adjustRightInd/>
              <w:ind w:left="870"/>
              <w:rPr>
                <w:color w:val="000000"/>
                <w:sz w:val="20"/>
                <w:szCs w:val="20"/>
              </w:rPr>
            </w:pPr>
            <w:r>
              <w:rPr>
                <w:rFonts w:ascii="Courier New" w:hAnsi="Courier New" w:cs="Courier New"/>
                <w:color w:val="000000"/>
                <w:sz w:val="20"/>
                <w:szCs w:val="20"/>
              </w:rPr>
              <w:t>-</w:t>
            </w:r>
            <w:r w:rsidR="00866D26" w:rsidRPr="00866D26">
              <w:rPr>
                <w:color w:val="000000"/>
                <w:sz w:val="20"/>
                <w:szCs w:val="20"/>
              </w:rPr>
              <w:t xml:space="preserve">  LDAR program reporting and recordkeeping – WSR </w:t>
            </w:r>
            <w:r w:rsidR="00866D26" w:rsidRPr="00866D26">
              <w:rPr>
                <w:color w:val="000000"/>
                <w:sz w:val="20"/>
                <w:szCs w:val="20"/>
                <w:vertAlign w:val="superscript"/>
              </w:rPr>
              <w:t>m</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1FFE236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3A13B2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B671000"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11</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BDD98C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F3A0C4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0F5529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E6F1691"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4.4</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66C1A818"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$5,316.54 </w:t>
            </w:r>
          </w:p>
        </w:tc>
      </w:tr>
      <w:tr w:rsidR="00866D26" w:rsidRPr="00866D26" w14:paraId="7CE839BD" w14:textId="77777777" w:rsidTr="009A5F8A">
        <w:trPr>
          <w:trHeight w:val="315"/>
        </w:trPr>
        <w:tc>
          <w:tcPr>
            <w:tcW w:w="3780" w:type="dxa"/>
            <w:tcBorders>
              <w:top w:val="single" w:sz="4" w:space="0" w:color="auto"/>
              <w:left w:val="single" w:sz="4" w:space="0" w:color="auto"/>
              <w:bottom w:val="single" w:sz="4" w:space="0" w:color="auto"/>
              <w:right w:val="single" w:sz="4" w:space="0" w:color="auto"/>
            </w:tcBorders>
            <w:noWrap/>
            <w:hideMark/>
          </w:tcPr>
          <w:p w14:paraId="6266F73D" w14:textId="7CC44389" w:rsidR="00866D26" w:rsidRPr="00866D26" w:rsidRDefault="009500CD" w:rsidP="009500CD">
            <w:pPr>
              <w:widowControl/>
              <w:autoSpaceDE/>
              <w:autoSpaceDN/>
              <w:adjustRightInd/>
              <w:ind w:left="870"/>
              <w:rPr>
                <w:color w:val="000000"/>
                <w:sz w:val="20"/>
                <w:szCs w:val="20"/>
              </w:rPr>
            </w:pPr>
            <w:r>
              <w:rPr>
                <w:rFonts w:ascii="Courier New" w:hAnsi="Courier New" w:cs="Courier New"/>
                <w:color w:val="000000"/>
                <w:sz w:val="20"/>
                <w:szCs w:val="20"/>
              </w:rPr>
              <w:t>-</w:t>
            </w:r>
            <w:r w:rsidR="00866D26" w:rsidRPr="00866D26">
              <w:rPr>
                <w:color w:val="000000"/>
                <w:sz w:val="20"/>
                <w:szCs w:val="20"/>
              </w:rPr>
              <w:t xml:space="preserve">  Wastewater parameters </w:t>
            </w:r>
            <w:r w:rsidR="00866D26" w:rsidRPr="00866D26">
              <w:rPr>
                <w:color w:val="000000"/>
                <w:sz w:val="20"/>
                <w:szCs w:val="20"/>
                <w:vertAlign w:val="superscript"/>
              </w:rPr>
              <w:t>k, n</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327BBD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65E41C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12</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90D85B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24</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06CFC04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B114FB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72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22C287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3189F1D"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7.2</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29D057C"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$8,699.80 </w:t>
            </w:r>
          </w:p>
        </w:tc>
      </w:tr>
      <w:tr w:rsidR="00866D26" w:rsidRPr="00866D26" w14:paraId="0DBBA82E"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73FC03BD" w14:textId="3C8B5902" w:rsidR="00866D26" w:rsidRPr="00866D26" w:rsidRDefault="00866D26" w:rsidP="009500CD">
            <w:pPr>
              <w:widowControl/>
              <w:autoSpaceDE/>
              <w:autoSpaceDN/>
              <w:adjustRightInd/>
              <w:ind w:left="600" w:hanging="270"/>
              <w:rPr>
                <w:color w:val="000000"/>
                <w:sz w:val="20"/>
                <w:szCs w:val="20"/>
              </w:rPr>
            </w:pPr>
            <w:r w:rsidRPr="00866D26">
              <w:rPr>
                <w:color w:val="000000"/>
                <w:sz w:val="20"/>
                <w:szCs w:val="20"/>
              </w:rPr>
              <w:t>F.  Other recordkeeping activities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6286212" w14:textId="77777777" w:rsidR="00866D26" w:rsidRPr="00866D26" w:rsidRDefault="00866D26" w:rsidP="00866D26">
            <w:pPr>
              <w:widowControl/>
              <w:autoSpaceDE/>
              <w:autoSpaceDN/>
              <w:adjustRightInd/>
              <w:rPr>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647227B"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202AFA3"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5C18C9DE"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3E0538B1"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95CBF7B"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62AC214"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51643E6C" w14:textId="77777777" w:rsidR="00866D26" w:rsidRPr="00866D26" w:rsidRDefault="00866D26" w:rsidP="00866D26">
            <w:pPr>
              <w:widowControl/>
              <w:autoSpaceDE/>
              <w:autoSpaceDN/>
              <w:adjustRightInd/>
              <w:jc w:val="center"/>
              <w:rPr>
                <w:sz w:val="20"/>
                <w:szCs w:val="20"/>
              </w:rPr>
            </w:pPr>
          </w:p>
        </w:tc>
      </w:tr>
      <w:tr w:rsidR="00866D26" w:rsidRPr="00866D26" w14:paraId="0B088BC0" w14:textId="77777777" w:rsidTr="009A5F8A">
        <w:trPr>
          <w:trHeight w:val="570"/>
        </w:trPr>
        <w:tc>
          <w:tcPr>
            <w:tcW w:w="3780" w:type="dxa"/>
            <w:tcBorders>
              <w:top w:val="single" w:sz="4" w:space="0" w:color="auto"/>
              <w:left w:val="single" w:sz="4" w:space="0" w:color="auto"/>
              <w:bottom w:val="single" w:sz="4" w:space="0" w:color="auto"/>
              <w:right w:val="single" w:sz="4" w:space="0" w:color="auto"/>
            </w:tcBorders>
            <w:hideMark/>
          </w:tcPr>
          <w:p w14:paraId="732F923F" w14:textId="385D096B" w:rsidR="00866D26" w:rsidRPr="009500CD" w:rsidRDefault="00866D26" w:rsidP="009500CD">
            <w:pPr>
              <w:widowControl/>
              <w:autoSpaceDE/>
              <w:autoSpaceDN/>
              <w:adjustRightInd/>
              <w:ind w:left="600"/>
              <w:rPr>
                <w:sz w:val="20"/>
                <w:szCs w:val="20"/>
              </w:rPr>
            </w:pPr>
            <w:r w:rsidRPr="009500CD">
              <w:rPr>
                <w:sz w:val="20"/>
                <w:szCs w:val="20"/>
              </w:rPr>
              <w:t>a.   Maintain records of occurrence and duration of each SSM of process and control equipment</w:t>
            </w:r>
            <w:r w:rsidR="00C05770">
              <w:rPr>
                <w:sz w:val="20"/>
                <w:szCs w:val="20"/>
              </w:rPr>
              <w:t xml:space="preserve"> </w:t>
            </w:r>
            <w:r w:rsidRPr="009500CD">
              <w:rPr>
                <w:sz w:val="20"/>
                <w:szCs w:val="20"/>
                <w:vertAlign w:val="superscript"/>
              </w:rPr>
              <w:t>h, o</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30A7B2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423D2E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8</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2D5E96D4"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16</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20CD0242"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73DC5D2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112</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7EE0CA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5.6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267AC0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11.2</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4E40123D"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$13,533.02 </w:t>
            </w:r>
          </w:p>
        </w:tc>
      </w:tr>
      <w:tr w:rsidR="00866D26" w:rsidRPr="00866D26" w14:paraId="2CAE77CB" w14:textId="77777777" w:rsidTr="009A5F8A">
        <w:trPr>
          <w:trHeight w:val="600"/>
        </w:trPr>
        <w:tc>
          <w:tcPr>
            <w:tcW w:w="3780" w:type="dxa"/>
            <w:tcBorders>
              <w:top w:val="single" w:sz="4" w:space="0" w:color="auto"/>
              <w:left w:val="single" w:sz="4" w:space="0" w:color="auto"/>
              <w:bottom w:val="single" w:sz="4" w:space="0" w:color="auto"/>
              <w:right w:val="single" w:sz="4" w:space="0" w:color="auto"/>
            </w:tcBorders>
            <w:hideMark/>
          </w:tcPr>
          <w:p w14:paraId="61E5F334" w14:textId="5C34BEDB" w:rsidR="00866D26" w:rsidRPr="009500CD" w:rsidRDefault="00866D26" w:rsidP="009500CD">
            <w:pPr>
              <w:widowControl/>
              <w:autoSpaceDE/>
              <w:autoSpaceDN/>
              <w:adjustRightInd/>
              <w:ind w:left="600"/>
              <w:rPr>
                <w:sz w:val="20"/>
                <w:szCs w:val="20"/>
              </w:rPr>
            </w:pPr>
            <w:r w:rsidRPr="009500CD">
              <w:rPr>
                <w:sz w:val="20"/>
                <w:szCs w:val="20"/>
              </w:rPr>
              <w:t xml:space="preserve">b.  Maintain records of maintenance performed on </w:t>
            </w:r>
            <w:r w:rsidR="009500CD">
              <w:rPr>
                <w:sz w:val="20"/>
                <w:szCs w:val="20"/>
              </w:rPr>
              <w:t>air pollution control equipment</w:t>
            </w:r>
            <w:r w:rsidR="00C05770">
              <w:rPr>
                <w:sz w:val="20"/>
                <w:szCs w:val="20"/>
              </w:rPr>
              <w:t xml:space="preserve"> </w:t>
            </w:r>
            <w:r w:rsidRPr="009500CD">
              <w:rPr>
                <w:sz w:val="20"/>
                <w:szCs w:val="20"/>
                <w:vertAlign w:val="superscript"/>
              </w:rPr>
              <w:t>h</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DB0036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47F8DB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4</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5C6D672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8</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C1AEE6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038B7D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56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AF1857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2.8</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E997E8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5.6</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019783F8"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$6,766.51 </w:t>
            </w:r>
          </w:p>
        </w:tc>
      </w:tr>
      <w:tr w:rsidR="00866D26" w:rsidRPr="00866D26" w14:paraId="71BF9A22" w14:textId="77777777" w:rsidTr="009A5F8A">
        <w:trPr>
          <w:trHeight w:val="615"/>
        </w:trPr>
        <w:tc>
          <w:tcPr>
            <w:tcW w:w="3780" w:type="dxa"/>
            <w:tcBorders>
              <w:top w:val="single" w:sz="4" w:space="0" w:color="auto"/>
              <w:left w:val="single" w:sz="4" w:space="0" w:color="auto"/>
              <w:bottom w:val="single" w:sz="4" w:space="0" w:color="auto"/>
              <w:right w:val="single" w:sz="4" w:space="0" w:color="auto"/>
            </w:tcBorders>
            <w:hideMark/>
          </w:tcPr>
          <w:p w14:paraId="3C367127" w14:textId="639EFACA" w:rsidR="00866D26" w:rsidRPr="009500CD" w:rsidRDefault="009500CD" w:rsidP="009500CD">
            <w:pPr>
              <w:widowControl/>
              <w:autoSpaceDE/>
              <w:autoSpaceDN/>
              <w:adjustRightInd/>
              <w:ind w:left="600"/>
              <w:rPr>
                <w:sz w:val="20"/>
                <w:szCs w:val="20"/>
              </w:rPr>
            </w:pPr>
            <w:r>
              <w:rPr>
                <w:sz w:val="20"/>
                <w:szCs w:val="20"/>
              </w:rPr>
              <w:t>c. Maintain records of</w:t>
            </w:r>
            <w:r w:rsidR="00866D26" w:rsidRPr="009500CD">
              <w:rPr>
                <w:sz w:val="20"/>
                <w:szCs w:val="20"/>
              </w:rPr>
              <w:t xml:space="preserve"> all action taken during periods of SSM that d</w:t>
            </w:r>
            <w:r>
              <w:rPr>
                <w:sz w:val="20"/>
                <w:szCs w:val="20"/>
              </w:rPr>
              <w:t>iffer from the sources SSM plan</w:t>
            </w:r>
            <w:r w:rsidR="00C05770">
              <w:rPr>
                <w:sz w:val="20"/>
                <w:szCs w:val="20"/>
              </w:rPr>
              <w:t xml:space="preserve"> </w:t>
            </w:r>
            <w:r w:rsidR="00866D26" w:rsidRPr="009500CD">
              <w:rPr>
                <w:sz w:val="20"/>
                <w:szCs w:val="20"/>
                <w:vertAlign w:val="superscript"/>
              </w:rPr>
              <w:t>h, p</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F9FB24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C88474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323730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52013766"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7</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13B72C0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14</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7521F36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0.7</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284440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1.4</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1731EF8C"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$1,691.63 </w:t>
            </w:r>
          </w:p>
        </w:tc>
      </w:tr>
      <w:tr w:rsidR="00866D26" w:rsidRPr="00866D26" w14:paraId="6606A2AD" w14:textId="77777777" w:rsidTr="009A5F8A">
        <w:trPr>
          <w:trHeight w:val="570"/>
        </w:trPr>
        <w:tc>
          <w:tcPr>
            <w:tcW w:w="3780" w:type="dxa"/>
            <w:tcBorders>
              <w:top w:val="single" w:sz="4" w:space="0" w:color="auto"/>
              <w:left w:val="single" w:sz="4" w:space="0" w:color="auto"/>
              <w:bottom w:val="single" w:sz="4" w:space="0" w:color="auto"/>
              <w:right w:val="single" w:sz="4" w:space="0" w:color="auto"/>
            </w:tcBorders>
            <w:hideMark/>
          </w:tcPr>
          <w:p w14:paraId="5E89071B" w14:textId="25559455" w:rsidR="00866D26" w:rsidRPr="009500CD" w:rsidRDefault="00866D26" w:rsidP="009500CD">
            <w:pPr>
              <w:widowControl/>
              <w:autoSpaceDE/>
              <w:autoSpaceDN/>
              <w:adjustRightInd/>
              <w:ind w:left="600"/>
              <w:rPr>
                <w:sz w:val="20"/>
                <w:szCs w:val="20"/>
              </w:rPr>
            </w:pPr>
            <w:r w:rsidRPr="009500CD">
              <w:rPr>
                <w:sz w:val="20"/>
                <w:szCs w:val="20"/>
              </w:rPr>
              <w:t>d.  Maintain records of each period during which a CMS i</w:t>
            </w:r>
            <w:r w:rsidR="009500CD">
              <w:rPr>
                <w:sz w:val="20"/>
                <w:szCs w:val="20"/>
              </w:rPr>
              <w:t>s malfunctioning or inoperative</w:t>
            </w:r>
            <w:r w:rsidR="00C05770">
              <w:rPr>
                <w:sz w:val="20"/>
                <w:szCs w:val="20"/>
              </w:rPr>
              <w:t xml:space="preserve"> </w:t>
            </w:r>
            <w:r w:rsidRPr="009500CD">
              <w:rPr>
                <w:sz w:val="20"/>
                <w:szCs w:val="20"/>
                <w:vertAlign w:val="superscript"/>
              </w:rPr>
              <w:t>k</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9E2814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1868545"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70B360E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2C9AABD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3</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4BFD44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6</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0E3FEBA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0.3</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5405E87"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0.6</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51773A5B"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$724.98 </w:t>
            </w:r>
          </w:p>
        </w:tc>
      </w:tr>
      <w:tr w:rsidR="00866D26" w:rsidRPr="00866D26" w14:paraId="1E7EE2AB" w14:textId="77777777" w:rsidTr="009A5F8A">
        <w:trPr>
          <w:trHeight w:val="630"/>
        </w:trPr>
        <w:tc>
          <w:tcPr>
            <w:tcW w:w="3780" w:type="dxa"/>
            <w:tcBorders>
              <w:top w:val="single" w:sz="4" w:space="0" w:color="auto"/>
              <w:left w:val="single" w:sz="4" w:space="0" w:color="auto"/>
              <w:bottom w:val="single" w:sz="4" w:space="0" w:color="auto"/>
              <w:right w:val="single" w:sz="4" w:space="0" w:color="auto"/>
            </w:tcBorders>
            <w:hideMark/>
          </w:tcPr>
          <w:p w14:paraId="279BBD16" w14:textId="4DE69AAF" w:rsidR="00866D26" w:rsidRPr="009500CD" w:rsidRDefault="00866D26" w:rsidP="009500CD">
            <w:pPr>
              <w:widowControl/>
              <w:autoSpaceDE/>
              <w:autoSpaceDN/>
              <w:adjustRightInd/>
              <w:ind w:left="600"/>
              <w:rPr>
                <w:sz w:val="20"/>
                <w:szCs w:val="20"/>
              </w:rPr>
            </w:pPr>
            <w:r w:rsidRPr="009500CD">
              <w:rPr>
                <w:sz w:val="20"/>
                <w:szCs w:val="20"/>
              </w:rPr>
              <w:t>e.  Maintain records of result of all performance test and performance evaluations</w:t>
            </w:r>
            <w:r w:rsidR="00C05770">
              <w:rPr>
                <w:sz w:val="20"/>
                <w:szCs w:val="20"/>
              </w:rPr>
              <w:t xml:space="preserve"> </w:t>
            </w:r>
            <w:r w:rsidRPr="009500CD">
              <w:rPr>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1CB1C09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A366B9F"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44CB9BE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2</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5228273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6976057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6FBD33F8"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87FADB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65378890"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54C5CC6B" w14:textId="77777777" w:rsidTr="009A5F8A">
        <w:trPr>
          <w:trHeight w:val="570"/>
        </w:trPr>
        <w:tc>
          <w:tcPr>
            <w:tcW w:w="3780" w:type="dxa"/>
            <w:tcBorders>
              <w:top w:val="single" w:sz="4" w:space="0" w:color="auto"/>
              <w:left w:val="single" w:sz="4" w:space="0" w:color="auto"/>
              <w:bottom w:val="single" w:sz="4" w:space="0" w:color="auto"/>
              <w:right w:val="single" w:sz="4" w:space="0" w:color="auto"/>
            </w:tcBorders>
            <w:hideMark/>
          </w:tcPr>
          <w:p w14:paraId="04CA723F" w14:textId="3ED371E7" w:rsidR="00866D26" w:rsidRPr="009500CD" w:rsidRDefault="00866D26" w:rsidP="009500CD">
            <w:pPr>
              <w:widowControl/>
              <w:autoSpaceDE/>
              <w:autoSpaceDN/>
              <w:adjustRightInd/>
              <w:ind w:left="600"/>
              <w:rPr>
                <w:sz w:val="20"/>
                <w:szCs w:val="20"/>
              </w:rPr>
            </w:pPr>
            <w:r w:rsidRPr="009500CD">
              <w:rPr>
                <w:sz w:val="20"/>
                <w:szCs w:val="20"/>
              </w:rPr>
              <w:t xml:space="preserve">f.  Maintain all initial notification and </w:t>
            </w:r>
            <w:r w:rsidR="009500CD">
              <w:rPr>
                <w:sz w:val="20"/>
                <w:szCs w:val="20"/>
              </w:rPr>
              <w:t>compliance status notifications</w:t>
            </w:r>
            <w:r w:rsidR="00C05770">
              <w:rPr>
                <w:sz w:val="20"/>
                <w:szCs w:val="20"/>
              </w:rPr>
              <w:t xml:space="preserve"> </w:t>
            </w:r>
            <w:r w:rsidRPr="009500CD">
              <w:rPr>
                <w:sz w:val="20"/>
                <w:szCs w:val="20"/>
                <w:vertAlign w:val="superscript"/>
              </w:rPr>
              <w:t>c</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658D903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2E3343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61575429"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1</w:t>
            </w: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E44807C"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50212DA"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4B9A0E23"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01D1F7E"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284E0941" w14:textId="77777777" w:rsidR="00866D26" w:rsidRPr="00866D26" w:rsidRDefault="00866D26" w:rsidP="00866D26">
            <w:pPr>
              <w:widowControl/>
              <w:autoSpaceDE/>
              <w:autoSpaceDN/>
              <w:adjustRightInd/>
              <w:jc w:val="right"/>
              <w:rPr>
                <w:color w:val="000000"/>
                <w:sz w:val="20"/>
                <w:szCs w:val="20"/>
              </w:rPr>
            </w:pPr>
            <w:r w:rsidRPr="00866D26">
              <w:rPr>
                <w:color w:val="000000"/>
                <w:sz w:val="20"/>
                <w:szCs w:val="20"/>
              </w:rPr>
              <w:t xml:space="preserve">$0 </w:t>
            </w:r>
          </w:p>
        </w:tc>
      </w:tr>
      <w:tr w:rsidR="00866D26" w:rsidRPr="00866D26" w14:paraId="4666AE02"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433FFB7D" w14:textId="3D0F727F" w:rsidR="00866D26" w:rsidRPr="00866D26" w:rsidRDefault="00866D26" w:rsidP="009500CD">
            <w:pPr>
              <w:widowControl/>
              <w:autoSpaceDE/>
              <w:autoSpaceDN/>
              <w:adjustRightInd/>
              <w:ind w:left="600" w:hanging="270"/>
              <w:rPr>
                <w:color w:val="000000"/>
                <w:sz w:val="20"/>
                <w:szCs w:val="20"/>
              </w:rPr>
            </w:pPr>
            <w:r w:rsidRPr="00866D26">
              <w:rPr>
                <w:color w:val="000000"/>
                <w:sz w:val="20"/>
                <w:szCs w:val="20"/>
              </w:rPr>
              <w:t>G. Time for audits</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089FC35B" w14:textId="77777777" w:rsidR="00866D26" w:rsidRPr="00866D26" w:rsidRDefault="00866D26" w:rsidP="00866D26">
            <w:pPr>
              <w:widowControl/>
              <w:autoSpaceDE/>
              <w:autoSpaceDN/>
              <w:adjustRightInd/>
              <w:jc w:val="center"/>
              <w:rPr>
                <w:color w:val="000000"/>
                <w:sz w:val="20"/>
                <w:szCs w:val="20"/>
              </w:rPr>
            </w:pPr>
            <w:r w:rsidRPr="00866D26">
              <w:rPr>
                <w:color w:val="000000"/>
                <w:sz w:val="20"/>
                <w:szCs w:val="20"/>
              </w:rPr>
              <w:t>N/A</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74161E79" w14:textId="77777777" w:rsidR="00866D26" w:rsidRPr="00866D26" w:rsidRDefault="00866D26" w:rsidP="00866D26">
            <w:pPr>
              <w:widowControl/>
              <w:autoSpaceDE/>
              <w:autoSpaceDN/>
              <w:adjustRightInd/>
              <w:jc w:val="center"/>
              <w:rPr>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F9BEC70"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BCA4E7D" w14:textId="77777777" w:rsidR="00866D26" w:rsidRPr="00866D26" w:rsidRDefault="00866D26" w:rsidP="00866D26">
            <w:pPr>
              <w:widowControl/>
              <w:autoSpaceDE/>
              <w:autoSpaceDN/>
              <w:adjustRightInd/>
              <w:jc w:val="center"/>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4B320E64" w14:textId="77777777" w:rsidR="00866D26" w:rsidRPr="00866D26" w:rsidRDefault="00866D26" w:rsidP="00866D26">
            <w:pPr>
              <w:widowControl/>
              <w:autoSpaceDE/>
              <w:autoSpaceDN/>
              <w:adjustRightInd/>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A5EEB44" w14:textId="77777777" w:rsidR="00866D26" w:rsidRPr="00866D26" w:rsidRDefault="00866D26" w:rsidP="00866D26">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67480D9" w14:textId="77777777" w:rsidR="00866D26" w:rsidRPr="00866D26" w:rsidRDefault="00866D26" w:rsidP="00866D26">
            <w:pPr>
              <w:widowControl/>
              <w:autoSpaceDE/>
              <w:autoSpaceDN/>
              <w:adjustRightInd/>
              <w:jc w:val="center"/>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E7FC2F3" w14:textId="77777777" w:rsidR="00866D26" w:rsidRPr="00866D26" w:rsidRDefault="00866D26" w:rsidP="00866D26">
            <w:pPr>
              <w:widowControl/>
              <w:autoSpaceDE/>
              <w:autoSpaceDN/>
              <w:adjustRightInd/>
              <w:jc w:val="center"/>
              <w:rPr>
                <w:sz w:val="20"/>
                <w:szCs w:val="20"/>
              </w:rPr>
            </w:pPr>
          </w:p>
        </w:tc>
      </w:tr>
      <w:tr w:rsidR="00866D26" w:rsidRPr="00866D26" w14:paraId="3DB9A4DE" w14:textId="77777777" w:rsidTr="009A5F8A">
        <w:trPr>
          <w:trHeight w:val="300"/>
        </w:trPr>
        <w:tc>
          <w:tcPr>
            <w:tcW w:w="3780" w:type="dxa"/>
            <w:tcBorders>
              <w:top w:val="single" w:sz="4" w:space="0" w:color="auto"/>
              <w:left w:val="single" w:sz="4" w:space="0" w:color="auto"/>
              <w:bottom w:val="single" w:sz="4" w:space="0" w:color="auto"/>
              <w:right w:val="single" w:sz="4" w:space="0" w:color="auto"/>
            </w:tcBorders>
            <w:noWrap/>
            <w:hideMark/>
          </w:tcPr>
          <w:p w14:paraId="6C2E525F" w14:textId="77777777" w:rsidR="00866D26" w:rsidRPr="00866D26" w:rsidRDefault="00866D26" w:rsidP="00866D26">
            <w:pPr>
              <w:widowControl/>
              <w:autoSpaceDE/>
              <w:autoSpaceDN/>
              <w:adjustRightInd/>
              <w:rPr>
                <w:b/>
                <w:bCs/>
                <w:i/>
                <w:iCs/>
                <w:color w:val="000000"/>
                <w:sz w:val="20"/>
                <w:szCs w:val="20"/>
              </w:rPr>
            </w:pPr>
            <w:r w:rsidRPr="00866D26">
              <w:rPr>
                <w:b/>
                <w:bCs/>
                <w:i/>
                <w:iCs/>
                <w:color w:val="000000"/>
                <w:sz w:val="20"/>
                <w:szCs w:val="20"/>
              </w:rPr>
              <w:t xml:space="preserve">Subtotal for Recordkeeping Requirements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81B09F0" w14:textId="77777777" w:rsidR="00866D26" w:rsidRPr="00866D26" w:rsidRDefault="00866D26" w:rsidP="00866D26">
            <w:pPr>
              <w:widowControl/>
              <w:autoSpaceDE/>
              <w:autoSpaceDN/>
              <w:adjustRightInd/>
              <w:rPr>
                <w:b/>
                <w:bCs/>
                <w:i/>
                <w:iCs/>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05906BE"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0264769A"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6326A1AC" w14:textId="77777777" w:rsidR="00866D26" w:rsidRPr="00866D26" w:rsidRDefault="00866D26" w:rsidP="00866D26">
            <w:pPr>
              <w:widowControl/>
              <w:autoSpaceDE/>
              <w:autoSpaceDN/>
              <w:adjustRightInd/>
              <w:jc w:val="center"/>
              <w:rPr>
                <w:sz w:val="20"/>
                <w:szCs w:val="20"/>
              </w:rPr>
            </w:pPr>
          </w:p>
        </w:tc>
        <w:tc>
          <w:tcPr>
            <w:tcW w:w="3642" w:type="dxa"/>
            <w:gridSpan w:val="3"/>
            <w:tcBorders>
              <w:top w:val="single" w:sz="4" w:space="0" w:color="auto"/>
              <w:left w:val="single" w:sz="4" w:space="0" w:color="auto"/>
              <w:bottom w:val="single" w:sz="4" w:space="0" w:color="auto"/>
              <w:right w:val="nil"/>
            </w:tcBorders>
            <w:noWrap/>
            <w:vAlign w:val="center"/>
            <w:hideMark/>
          </w:tcPr>
          <w:p w14:paraId="5C153860" w14:textId="77777777" w:rsidR="00866D26" w:rsidRPr="009500CD" w:rsidRDefault="00866D26" w:rsidP="00866D26">
            <w:pPr>
              <w:widowControl/>
              <w:autoSpaceDE/>
              <w:autoSpaceDN/>
              <w:adjustRightInd/>
              <w:jc w:val="center"/>
              <w:rPr>
                <w:b/>
                <w:i/>
                <w:iCs/>
                <w:color w:val="000000"/>
                <w:sz w:val="20"/>
                <w:szCs w:val="20"/>
              </w:rPr>
            </w:pPr>
            <w:r w:rsidRPr="009500CD">
              <w:rPr>
                <w:b/>
                <w:i/>
                <w:iCs/>
                <w:color w:val="000000"/>
                <w:sz w:val="20"/>
                <w:szCs w:val="20"/>
              </w:rPr>
              <w:t>3,575</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5209324" w14:textId="265936A7" w:rsidR="00866D26" w:rsidRPr="009500CD" w:rsidRDefault="002109B1" w:rsidP="002109B1">
            <w:pPr>
              <w:widowControl/>
              <w:autoSpaceDE/>
              <w:autoSpaceDN/>
              <w:adjustRightInd/>
              <w:jc w:val="right"/>
              <w:rPr>
                <w:b/>
                <w:i/>
                <w:iCs/>
                <w:color w:val="000000"/>
                <w:sz w:val="20"/>
                <w:szCs w:val="20"/>
              </w:rPr>
            </w:pPr>
            <w:r>
              <w:rPr>
                <w:b/>
                <w:i/>
                <w:iCs/>
                <w:color w:val="000000"/>
                <w:sz w:val="20"/>
                <w:szCs w:val="20"/>
              </w:rPr>
              <w:t>$376,000</w:t>
            </w:r>
          </w:p>
        </w:tc>
      </w:tr>
      <w:tr w:rsidR="00866D26" w:rsidRPr="00866D26" w14:paraId="3268D40C" w14:textId="77777777" w:rsidTr="009A5F8A">
        <w:trPr>
          <w:trHeight w:val="48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15F6BBDB" w14:textId="77777777" w:rsidR="00866D26" w:rsidRPr="00866D26" w:rsidRDefault="00866D26" w:rsidP="00866D26">
            <w:pPr>
              <w:widowControl/>
              <w:autoSpaceDE/>
              <w:autoSpaceDN/>
              <w:adjustRightInd/>
              <w:rPr>
                <w:b/>
                <w:bCs/>
                <w:color w:val="000000"/>
                <w:sz w:val="20"/>
                <w:szCs w:val="20"/>
              </w:rPr>
            </w:pPr>
            <w:r w:rsidRPr="00866D26">
              <w:rPr>
                <w:b/>
                <w:bCs/>
                <w:color w:val="000000"/>
                <w:sz w:val="20"/>
                <w:szCs w:val="20"/>
              </w:rPr>
              <w:t>TOTAL LABOR BURDEN AND COST (rounded)</w:t>
            </w:r>
            <w:r w:rsidRPr="00866D26">
              <w:rPr>
                <w:b/>
                <w:bCs/>
                <w:color w:val="000000"/>
                <w:sz w:val="20"/>
                <w:szCs w:val="20"/>
                <w:vertAlign w:val="superscript"/>
              </w:rPr>
              <w:t>r</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359186EB" w14:textId="77777777" w:rsidR="00866D26" w:rsidRPr="00866D26" w:rsidRDefault="00866D26" w:rsidP="00866D26">
            <w:pPr>
              <w:widowControl/>
              <w:autoSpaceDE/>
              <w:autoSpaceDN/>
              <w:adjustRightInd/>
              <w:rPr>
                <w:b/>
                <w:bCs/>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2AF1AE5A" w14:textId="77777777" w:rsidR="00866D26" w:rsidRPr="00866D26" w:rsidRDefault="00866D26" w:rsidP="00866D26">
            <w:pPr>
              <w:widowControl/>
              <w:autoSpaceDE/>
              <w:autoSpaceDN/>
              <w:adjustRightInd/>
              <w:jc w:val="center"/>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center"/>
            <w:hideMark/>
          </w:tcPr>
          <w:p w14:paraId="14BA8964" w14:textId="77777777" w:rsidR="00866D26" w:rsidRPr="00866D26" w:rsidRDefault="00866D26" w:rsidP="00866D26">
            <w:pPr>
              <w:widowControl/>
              <w:autoSpaceDE/>
              <w:autoSpaceDN/>
              <w:adjustRightInd/>
              <w:jc w:val="center"/>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center"/>
            <w:hideMark/>
          </w:tcPr>
          <w:p w14:paraId="53357ADF" w14:textId="77777777" w:rsidR="00866D26" w:rsidRPr="00866D26" w:rsidRDefault="00866D26" w:rsidP="00866D26">
            <w:pPr>
              <w:widowControl/>
              <w:autoSpaceDE/>
              <w:autoSpaceDN/>
              <w:adjustRightInd/>
              <w:jc w:val="center"/>
              <w:rPr>
                <w:sz w:val="20"/>
                <w:szCs w:val="20"/>
              </w:rPr>
            </w:pPr>
          </w:p>
        </w:tc>
        <w:tc>
          <w:tcPr>
            <w:tcW w:w="3642" w:type="dxa"/>
            <w:gridSpan w:val="3"/>
            <w:tcBorders>
              <w:top w:val="single" w:sz="4" w:space="0" w:color="auto"/>
              <w:left w:val="single" w:sz="4" w:space="0" w:color="auto"/>
              <w:bottom w:val="single" w:sz="4" w:space="0" w:color="auto"/>
              <w:right w:val="nil"/>
            </w:tcBorders>
            <w:noWrap/>
            <w:vAlign w:val="center"/>
            <w:hideMark/>
          </w:tcPr>
          <w:p w14:paraId="45B7AA08" w14:textId="77777777" w:rsidR="00866D26" w:rsidRPr="009500CD" w:rsidRDefault="00866D26" w:rsidP="00866D26">
            <w:pPr>
              <w:widowControl/>
              <w:autoSpaceDE/>
              <w:autoSpaceDN/>
              <w:adjustRightInd/>
              <w:jc w:val="center"/>
              <w:rPr>
                <w:b/>
                <w:color w:val="000000"/>
                <w:sz w:val="20"/>
                <w:szCs w:val="20"/>
              </w:rPr>
            </w:pPr>
            <w:r w:rsidRPr="009500CD">
              <w:rPr>
                <w:b/>
                <w:color w:val="000000"/>
                <w:sz w:val="20"/>
                <w:szCs w:val="20"/>
              </w:rPr>
              <w:t>3,940</w:t>
            </w:r>
          </w:p>
        </w:tc>
        <w:tc>
          <w:tcPr>
            <w:tcW w:w="1216" w:type="dxa"/>
            <w:tcBorders>
              <w:top w:val="single" w:sz="4" w:space="0" w:color="auto"/>
              <w:left w:val="single" w:sz="4" w:space="0" w:color="auto"/>
              <w:bottom w:val="single" w:sz="4" w:space="0" w:color="auto"/>
              <w:right w:val="single" w:sz="4" w:space="0" w:color="auto"/>
            </w:tcBorders>
            <w:noWrap/>
            <w:vAlign w:val="center"/>
            <w:hideMark/>
          </w:tcPr>
          <w:p w14:paraId="3202D9C3" w14:textId="12FBBD79" w:rsidR="00866D26" w:rsidRPr="009500CD" w:rsidRDefault="00866D26" w:rsidP="002109B1">
            <w:pPr>
              <w:widowControl/>
              <w:autoSpaceDE/>
              <w:autoSpaceDN/>
              <w:adjustRightInd/>
              <w:jc w:val="right"/>
              <w:rPr>
                <w:b/>
                <w:color w:val="000000"/>
                <w:sz w:val="20"/>
                <w:szCs w:val="20"/>
              </w:rPr>
            </w:pPr>
            <w:r w:rsidRPr="009500CD">
              <w:rPr>
                <w:b/>
                <w:color w:val="000000"/>
                <w:sz w:val="20"/>
                <w:szCs w:val="20"/>
              </w:rPr>
              <w:t>$415,000</w:t>
            </w:r>
          </w:p>
        </w:tc>
      </w:tr>
      <w:tr w:rsidR="00866D26" w:rsidRPr="00866D26" w14:paraId="3B671085" w14:textId="77777777" w:rsidTr="009A5F8A">
        <w:trPr>
          <w:trHeight w:val="33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A9BB1C3" w14:textId="77777777" w:rsidR="00866D26" w:rsidRPr="00866D26" w:rsidRDefault="00866D26" w:rsidP="009500CD">
            <w:pPr>
              <w:widowControl/>
              <w:autoSpaceDE/>
              <w:autoSpaceDN/>
              <w:adjustRightInd/>
              <w:rPr>
                <w:b/>
                <w:bCs/>
                <w:color w:val="000000"/>
                <w:sz w:val="20"/>
                <w:szCs w:val="20"/>
              </w:rPr>
            </w:pPr>
            <w:r w:rsidRPr="00866D26">
              <w:rPr>
                <w:b/>
                <w:bCs/>
                <w:color w:val="000000"/>
                <w:sz w:val="20"/>
                <w:szCs w:val="20"/>
              </w:rPr>
              <w:t>TOTAL CAPITAL AND O&amp;M COST (rounded)</w:t>
            </w:r>
            <w:r w:rsidRPr="009500CD">
              <w:rPr>
                <w:b/>
                <w:bCs/>
                <w:color w:val="000000"/>
                <w:sz w:val="20"/>
                <w:szCs w:val="20"/>
                <w:vertAlign w:val="superscript"/>
              </w:rPr>
              <w:t>r</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41FF8B23" w14:textId="77777777" w:rsidR="00866D26" w:rsidRPr="00866D26" w:rsidRDefault="00866D26" w:rsidP="00C332D7">
            <w:pPr>
              <w:widowControl/>
              <w:autoSpaceDE/>
              <w:autoSpaceDN/>
              <w:adjustRightInd/>
              <w:ind w:firstLineChars="100" w:firstLine="201"/>
              <w:rPr>
                <w:b/>
                <w:bCs/>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3899CF4" w14:textId="77777777" w:rsidR="00866D26" w:rsidRPr="00866D26" w:rsidRDefault="00866D26" w:rsidP="00866D26">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5156EAF2" w14:textId="77777777" w:rsidR="00866D26" w:rsidRPr="00866D26" w:rsidRDefault="00866D26" w:rsidP="00866D26">
            <w:pPr>
              <w:widowControl/>
              <w:autoSpaceDE/>
              <w:autoSpaceDN/>
              <w:adjustRightInd/>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bottom"/>
            <w:hideMark/>
          </w:tcPr>
          <w:p w14:paraId="0E80297F" w14:textId="77777777" w:rsidR="00866D26" w:rsidRPr="00866D26" w:rsidRDefault="00866D26" w:rsidP="00866D26">
            <w:pPr>
              <w:widowControl/>
              <w:autoSpaceDE/>
              <w:autoSpaceDN/>
              <w:adjustRightInd/>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bottom"/>
            <w:hideMark/>
          </w:tcPr>
          <w:p w14:paraId="65C4AFF9" w14:textId="77777777" w:rsidR="00866D26" w:rsidRPr="00866D26" w:rsidRDefault="00866D26" w:rsidP="00866D26">
            <w:pPr>
              <w:widowControl/>
              <w:autoSpaceDE/>
              <w:autoSpaceDN/>
              <w:adjustRightInd/>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459FBE32" w14:textId="77777777" w:rsidR="00866D26" w:rsidRPr="00866D26" w:rsidRDefault="00866D26" w:rsidP="00866D26">
            <w:pPr>
              <w:widowControl/>
              <w:autoSpaceDE/>
              <w:autoSpaceDN/>
              <w:adjustRightInd/>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1C505CBB" w14:textId="77777777" w:rsidR="00866D26" w:rsidRPr="00866D26" w:rsidRDefault="00866D26" w:rsidP="00866D26">
            <w:pPr>
              <w:widowControl/>
              <w:autoSpaceDE/>
              <w:autoSpaceDN/>
              <w:adjustRightInd/>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bottom"/>
            <w:hideMark/>
          </w:tcPr>
          <w:p w14:paraId="5202403C" w14:textId="1E58CA7C" w:rsidR="00866D26" w:rsidRPr="002109B1" w:rsidRDefault="00866D26" w:rsidP="00866D26">
            <w:pPr>
              <w:widowControl/>
              <w:autoSpaceDE/>
              <w:autoSpaceDN/>
              <w:adjustRightInd/>
              <w:jc w:val="right"/>
              <w:rPr>
                <w:b/>
                <w:bCs/>
                <w:iCs/>
                <w:color w:val="000000"/>
                <w:sz w:val="20"/>
                <w:szCs w:val="20"/>
              </w:rPr>
            </w:pPr>
            <w:r w:rsidRPr="00866D26">
              <w:rPr>
                <w:b/>
                <w:bCs/>
                <w:i/>
                <w:iCs/>
                <w:color w:val="000000"/>
                <w:sz w:val="20"/>
                <w:szCs w:val="20"/>
              </w:rPr>
              <w:t xml:space="preserve"> </w:t>
            </w:r>
            <w:r w:rsidRPr="002109B1">
              <w:rPr>
                <w:b/>
                <w:bCs/>
                <w:iCs/>
                <w:color w:val="000000"/>
                <w:sz w:val="20"/>
                <w:szCs w:val="20"/>
              </w:rPr>
              <w:t>$9,000</w:t>
            </w:r>
          </w:p>
        </w:tc>
      </w:tr>
      <w:tr w:rsidR="00866D26" w:rsidRPr="002109B1" w14:paraId="70B00B03" w14:textId="77777777" w:rsidTr="009A5F8A">
        <w:trPr>
          <w:trHeight w:val="33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BF1862B" w14:textId="77777777" w:rsidR="00866D26" w:rsidRPr="00866D26" w:rsidRDefault="00866D26" w:rsidP="00C332D7">
            <w:pPr>
              <w:widowControl/>
              <w:autoSpaceDE/>
              <w:autoSpaceDN/>
              <w:adjustRightInd/>
              <w:ind w:firstLineChars="100" w:firstLine="201"/>
              <w:rPr>
                <w:b/>
                <w:bCs/>
                <w:color w:val="000000"/>
                <w:sz w:val="20"/>
                <w:szCs w:val="20"/>
              </w:rPr>
            </w:pPr>
            <w:r w:rsidRPr="00866D26">
              <w:rPr>
                <w:b/>
                <w:bCs/>
                <w:color w:val="000000"/>
                <w:sz w:val="20"/>
                <w:szCs w:val="20"/>
              </w:rPr>
              <w:t>GRAND TOTAL (rounded)</w:t>
            </w:r>
            <w:r w:rsidRPr="00866D26">
              <w:rPr>
                <w:b/>
                <w:bCs/>
                <w:color w:val="000000"/>
                <w:sz w:val="20"/>
                <w:szCs w:val="20"/>
                <w:vertAlign w:val="superscript"/>
              </w:rPr>
              <w:t>r</w:t>
            </w:r>
          </w:p>
        </w:tc>
        <w:tc>
          <w:tcPr>
            <w:tcW w:w="1250" w:type="dxa"/>
            <w:tcBorders>
              <w:top w:val="single" w:sz="4" w:space="0" w:color="auto"/>
              <w:left w:val="single" w:sz="4" w:space="0" w:color="auto"/>
              <w:bottom w:val="single" w:sz="4" w:space="0" w:color="auto"/>
              <w:right w:val="single" w:sz="4" w:space="0" w:color="auto"/>
            </w:tcBorders>
            <w:noWrap/>
            <w:vAlign w:val="bottom"/>
            <w:hideMark/>
          </w:tcPr>
          <w:p w14:paraId="7BB5273D" w14:textId="77777777" w:rsidR="00866D26" w:rsidRPr="00866D26" w:rsidRDefault="00866D26" w:rsidP="00C332D7">
            <w:pPr>
              <w:widowControl/>
              <w:autoSpaceDE/>
              <w:autoSpaceDN/>
              <w:adjustRightInd/>
              <w:ind w:firstLineChars="100" w:firstLine="201"/>
              <w:rPr>
                <w:b/>
                <w:bCs/>
                <w:color w:val="000000"/>
                <w:sz w:val="20"/>
                <w:szCs w:val="20"/>
              </w:rPr>
            </w:pP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FAF46AB" w14:textId="77777777" w:rsidR="00866D26" w:rsidRPr="00866D26" w:rsidRDefault="00866D26" w:rsidP="00866D26">
            <w:pPr>
              <w:widowControl/>
              <w:autoSpaceDE/>
              <w:autoSpaceDN/>
              <w:adjustRightInd/>
              <w:rPr>
                <w:sz w:val="20"/>
                <w:szCs w:val="20"/>
              </w:rPr>
            </w:pPr>
          </w:p>
        </w:tc>
        <w:tc>
          <w:tcPr>
            <w:tcW w:w="1172" w:type="dxa"/>
            <w:tcBorders>
              <w:top w:val="single" w:sz="4" w:space="0" w:color="auto"/>
              <w:left w:val="single" w:sz="4" w:space="0" w:color="auto"/>
              <w:bottom w:val="single" w:sz="4" w:space="0" w:color="auto"/>
              <w:right w:val="single" w:sz="4" w:space="0" w:color="auto"/>
            </w:tcBorders>
            <w:noWrap/>
            <w:vAlign w:val="bottom"/>
            <w:hideMark/>
          </w:tcPr>
          <w:p w14:paraId="32370389" w14:textId="77777777" w:rsidR="00866D26" w:rsidRPr="00866D26" w:rsidRDefault="00866D26" w:rsidP="00866D26">
            <w:pPr>
              <w:widowControl/>
              <w:autoSpaceDE/>
              <w:autoSpaceDN/>
              <w:adjustRightInd/>
              <w:rPr>
                <w:sz w:val="20"/>
                <w:szCs w:val="20"/>
              </w:rPr>
            </w:pPr>
          </w:p>
        </w:tc>
        <w:tc>
          <w:tcPr>
            <w:tcW w:w="1306" w:type="dxa"/>
            <w:tcBorders>
              <w:top w:val="single" w:sz="4" w:space="0" w:color="auto"/>
              <w:left w:val="single" w:sz="4" w:space="0" w:color="auto"/>
              <w:bottom w:val="single" w:sz="4" w:space="0" w:color="auto"/>
              <w:right w:val="single" w:sz="4" w:space="0" w:color="auto"/>
            </w:tcBorders>
            <w:noWrap/>
            <w:vAlign w:val="bottom"/>
            <w:hideMark/>
          </w:tcPr>
          <w:p w14:paraId="038F6A87" w14:textId="77777777" w:rsidR="00866D26" w:rsidRPr="00866D26" w:rsidRDefault="00866D26" w:rsidP="00866D26">
            <w:pPr>
              <w:widowControl/>
              <w:autoSpaceDE/>
              <w:autoSpaceDN/>
              <w:adjustRightInd/>
              <w:rPr>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bottom"/>
            <w:hideMark/>
          </w:tcPr>
          <w:p w14:paraId="2FF662A9" w14:textId="77777777" w:rsidR="00866D26" w:rsidRPr="00866D26" w:rsidRDefault="00866D26" w:rsidP="00866D26">
            <w:pPr>
              <w:widowControl/>
              <w:autoSpaceDE/>
              <w:autoSpaceDN/>
              <w:adjustRightInd/>
              <w:rPr>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14:paraId="1A33A7EB" w14:textId="77777777" w:rsidR="00866D26" w:rsidRPr="00866D26" w:rsidRDefault="00866D26" w:rsidP="00866D26">
            <w:pPr>
              <w:widowControl/>
              <w:autoSpaceDE/>
              <w:autoSpaceDN/>
              <w:adjustRightInd/>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ABD9087" w14:textId="77777777" w:rsidR="00866D26" w:rsidRPr="00866D26" w:rsidRDefault="00866D26" w:rsidP="00866D26">
            <w:pPr>
              <w:widowControl/>
              <w:autoSpaceDE/>
              <w:autoSpaceDN/>
              <w:adjustRightInd/>
              <w:rPr>
                <w:sz w:val="20"/>
                <w:szCs w:val="20"/>
              </w:rPr>
            </w:pPr>
          </w:p>
        </w:tc>
        <w:tc>
          <w:tcPr>
            <w:tcW w:w="1216" w:type="dxa"/>
            <w:tcBorders>
              <w:top w:val="single" w:sz="4" w:space="0" w:color="auto"/>
              <w:left w:val="single" w:sz="4" w:space="0" w:color="auto"/>
              <w:bottom w:val="single" w:sz="4" w:space="0" w:color="auto"/>
              <w:right w:val="single" w:sz="4" w:space="0" w:color="auto"/>
            </w:tcBorders>
            <w:noWrap/>
            <w:vAlign w:val="bottom"/>
            <w:hideMark/>
          </w:tcPr>
          <w:p w14:paraId="655E60AF" w14:textId="0454EB34" w:rsidR="00866D26" w:rsidRPr="002109B1" w:rsidRDefault="002109B1" w:rsidP="00866D26">
            <w:pPr>
              <w:widowControl/>
              <w:autoSpaceDE/>
              <w:autoSpaceDN/>
              <w:adjustRightInd/>
              <w:jc w:val="right"/>
              <w:rPr>
                <w:b/>
                <w:bCs/>
                <w:iCs/>
                <w:color w:val="000000"/>
                <w:sz w:val="20"/>
                <w:szCs w:val="20"/>
              </w:rPr>
            </w:pPr>
            <w:r w:rsidRPr="002109B1">
              <w:rPr>
                <w:b/>
                <w:bCs/>
                <w:iCs/>
                <w:color w:val="000000"/>
                <w:sz w:val="20"/>
                <w:szCs w:val="20"/>
              </w:rPr>
              <w:t xml:space="preserve"> $424,000</w:t>
            </w:r>
          </w:p>
        </w:tc>
      </w:tr>
    </w:tbl>
    <w:p w14:paraId="69295A20" w14:textId="52AF3059" w:rsidR="003D6951" w:rsidRDefault="003D6951" w:rsidP="003D6951"/>
    <w:p w14:paraId="56BC3089" w14:textId="45570FE4" w:rsidR="009500CD" w:rsidRPr="009E187E" w:rsidRDefault="009500CD" w:rsidP="009500CD">
      <w:pPr>
        <w:rPr>
          <w:b/>
        </w:rPr>
      </w:pPr>
      <w:r w:rsidRPr="009E187E">
        <w:rPr>
          <w:b/>
        </w:rPr>
        <w:t>Assumptions:</w:t>
      </w:r>
    </w:p>
    <w:p w14:paraId="0C9ED416" w14:textId="459781F5" w:rsidR="009500CD" w:rsidRPr="002109B1" w:rsidRDefault="009500CD" w:rsidP="009E187E">
      <w:pPr>
        <w:ind w:left="180" w:hanging="180"/>
        <w:rPr>
          <w:sz w:val="20"/>
          <w:szCs w:val="20"/>
        </w:rPr>
      </w:pPr>
      <w:r w:rsidRPr="002109B1">
        <w:rPr>
          <w:sz w:val="20"/>
          <w:szCs w:val="20"/>
          <w:vertAlign w:val="superscript"/>
        </w:rPr>
        <w:t>a</w:t>
      </w:r>
      <w:r w:rsidR="009E187E" w:rsidRPr="002109B1">
        <w:rPr>
          <w:sz w:val="20"/>
          <w:szCs w:val="20"/>
        </w:rPr>
        <w:t xml:space="preserve"> </w:t>
      </w:r>
      <w:r w:rsidR="009E187E" w:rsidRPr="002109B1">
        <w:rPr>
          <w:sz w:val="20"/>
          <w:szCs w:val="20"/>
        </w:rPr>
        <w:tab/>
      </w:r>
      <w:r w:rsidRPr="002109B1">
        <w:rPr>
          <w:sz w:val="20"/>
          <w:szCs w:val="20"/>
        </w:rPr>
        <w:t>We have assumed that the average number of existing sources subject to the rule will be seven, which consists of three basic liquid epoxy resins (BLR) plants and four wet strength resins (WSR) plants.  There will be no additional new sources per year that will become subject to the rule over the three-year period of this ICR. We assume that each respondent will have to familiarize with the regulatory requirements each year.</w:t>
      </w:r>
    </w:p>
    <w:p w14:paraId="443AFB13" w14:textId="520057ED" w:rsidR="009500CD" w:rsidRPr="002109B1" w:rsidRDefault="009500CD" w:rsidP="009E187E">
      <w:pPr>
        <w:ind w:left="180" w:hanging="180"/>
        <w:rPr>
          <w:sz w:val="20"/>
          <w:szCs w:val="20"/>
        </w:rPr>
      </w:pPr>
      <w:r w:rsidRPr="002109B1">
        <w:rPr>
          <w:sz w:val="20"/>
          <w:szCs w:val="20"/>
          <w:vertAlign w:val="superscript"/>
        </w:rPr>
        <w:t>b</w:t>
      </w:r>
      <w:r w:rsidR="009E187E" w:rsidRPr="002109B1">
        <w:rPr>
          <w:sz w:val="20"/>
          <w:szCs w:val="20"/>
        </w:rPr>
        <w:t xml:space="preserve"> </w:t>
      </w:r>
      <w:r w:rsidR="009E187E" w:rsidRPr="002109B1">
        <w:rPr>
          <w:sz w:val="20"/>
          <w:szCs w:val="20"/>
        </w:rPr>
        <w:tab/>
      </w:r>
      <w:r w:rsidRPr="002109B1">
        <w:rPr>
          <w:sz w:val="20"/>
          <w:szCs w:val="20"/>
        </w:rPr>
        <w:t>This ICR uses the following labor rates:  $144.33 per hour for Executive, Administrative, and Managerial labor; $108.28 per hour for Technical labor, and $53.34 per hour for Clerical labor.  These rates are from the United States</w:t>
      </w:r>
      <w:r w:rsidR="009E187E" w:rsidRPr="002109B1">
        <w:rPr>
          <w:sz w:val="20"/>
          <w:szCs w:val="20"/>
        </w:rPr>
        <w:t xml:space="preserve"> Department of Labor, Bureau of </w:t>
      </w:r>
      <w:r w:rsidRPr="002109B1">
        <w:rPr>
          <w:sz w:val="20"/>
          <w:szCs w:val="20"/>
        </w:rPr>
        <w:t xml:space="preserve">Labor Statistics, September 2016, Table 2. Civilian Workers, by occupational and industry group.  The rates are from column 1, Total Compensation.  The rates have been increased by 110 percent to account for the benefit packages available to those employed by private </w:t>
      </w:r>
      <w:r w:rsidR="009E187E" w:rsidRPr="002109B1">
        <w:rPr>
          <w:sz w:val="20"/>
          <w:szCs w:val="20"/>
        </w:rPr>
        <w:t>industry.</w:t>
      </w:r>
    </w:p>
    <w:p w14:paraId="25BEF2C1" w14:textId="629F5BAE" w:rsidR="009500CD" w:rsidRPr="002109B1" w:rsidRDefault="009500CD" w:rsidP="009E187E">
      <w:pPr>
        <w:ind w:left="180" w:hanging="180"/>
        <w:rPr>
          <w:sz w:val="20"/>
          <w:szCs w:val="20"/>
        </w:rPr>
      </w:pPr>
      <w:r w:rsidRPr="002109B1">
        <w:rPr>
          <w:sz w:val="20"/>
          <w:szCs w:val="20"/>
          <w:vertAlign w:val="superscript"/>
        </w:rPr>
        <w:t>c</w:t>
      </w:r>
      <w:r w:rsidR="009E187E" w:rsidRPr="002109B1">
        <w:rPr>
          <w:sz w:val="20"/>
          <w:szCs w:val="20"/>
        </w:rPr>
        <w:t xml:space="preserve"> </w:t>
      </w:r>
      <w:r w:rsidR="009E187E" w:rsidRPr="002109B1">
        <w:rPr>
          <w:sz w:val="20"/>
          <w:szCs w:val="20"/>
        </w:rPr>
        <w:tab/>
      </w:r>
      <w:r w:rsidRPr="002109B1">
        <w:rPr>
          <w:sz w:val="20"/>
          <w:szCs w:val="20"/>
        </w:rPr>
        <w:t>We have assumed that this is a one-time-only cost. Records for one-time reporting activities must only be retained for five years. The five year period after this initial activities precedes the period c</w:t>
      </w:r>
      <w:r w:rsidR="009E187E" w:rsidRPr="002109B1">
        <w:rPr>
          <w:sz w:val="20"/>
          <w:szCs w:val="20"/>
        </w:rPr>
        <w:t>overed by this ICR renewal.</w:t>
      </w:r>
    </w:p>
    <w:p w14:paraId="29738A57" w14:textId="211F58E0" w:rsidR="009500CD" w:rsidRPr="002109B1" w:rsidRDefault="009500CD" w:rsidP="009E187E">
      <w:pPr>
        <w:ind w:left="180" w:hanging="180"/>
        <w:rPr>
          <w:sz w:val="20"/>
          <w:szCs w:val="20"/>
        </w:rPr>
      </w:pPr>
      <w:r w:rsidRPr="002109B1">
        <w:rPr>
          <w:sz w:val="20"/>
          <w:szCs w:val="20"/>
          <w:vertAlign w:val="superscript"/>
        </w:rPr>
        <w:t>d</w:t>
      </w:r>
      <w:r w:rsidR="009E187E" w:rsidRPr="002109B1">
        <w:rPr>
          <w:sz w:val="20"/>
          <w:szCs w:val="20"/>
        </w:rPr>
        <w:t xml:space="preserve"> </w:t>
      </w:r>
      <w:r w:rsidR="009E187E" w:rsidRPr="002109B1">
        <w:rPr>
          <w:sz w:val="20"/>
          <w:szCs w:val="20"/>
        </w:rPr>
        <w:tab/>
      </w:r>
      <w:r w:rsidRPr="002109B1">
        <w:rPr>
          <w:sz w:val="20"/>
          <w:szCs w:val="20"/>
        </w:rPr>
        <w:t xml:space="preserve">For all wet strength resins (WSR) facilities, as an alternative to implementing the standards for process vents, storage tanks, and wastewater, these facilities may elect to comply with the requirements of 40 CFR part 63, </w:t>
      </w:r>
      <w:r w:rsidR="00BE2373">
        <w:rPr>
          <w:sz w:val="20"/>
          <w:szCs w:val="20"/>
        </w:rPr>
        <w:t>S</w:t>
      </w:r>
      <w:r w:rsidRPr="002109B1">
        <w:rPr>
          <w:sz w:val="20"/>
          <w:szCs w:val="20"/>
        </w:rPr>
        <w:t>ubpart H - leak detection and repair program for equipment leaks.  Because it is more cost effective, we have assumed that all WSR facilities will choose to comply with the alternative standard.  These facilities are not required to have the continuous monitoring systems (CMS) installed.</w:t>
      </w:r>
    </w:p>
    <w:p w14:paraId="508EF63C" w14:textId="10E163C2" w:rsidR="009500CD" w:rsidRPr="002109B1" w:rsidRDefault="009500CD" w:rsidP="009E187E">
      <w:pPr>
        <w:ind w:left="180" w:hanging="180"/>
        <w:rPr>
          <w:sz w:val="20"/>
          <w:szCs w:val="20"/>
        </w:rPr>
      </w:pPr>
      <w:r w:rsidRPr="002109B1">
        <w:rPr>
          <w:sz w:val="20"/>
          <w:szCs w:val="20"/>
          <w:vertAlign w:val="superscript"/>
        </w:rPr>
        <w:t>e</w:t>
      </w:r>
      <w:r w:rsidR="009E187E" w:rsidRPr="002109B1">
        <w:rPr>
          <w:sz w:val="20"/>
          <w:szCs w:val="20"/>
        </w:rPr>
        <w:t xml:space="preserve"> </w:t>
      </w:r>
      <w:r w:rsidR="009E187E" w:rsidRPr="002109B1">
        <w:rPr>
          <w:sz w:val="20"/>
          <w:szCs w:val="20"/>
        </w:rPr>
        <w:tab/>
      </w:r>
      <w:r w:rsidRPr="002109B1">
        <w:rPr>
          <w:sz w:val="20"/>
          <w:szCs w:val="20"/>
        </w:rPr>
        <w:t>We have assumed that one facility will have a physical or operational change.</w:t>
      </w:r>
    </w:p>
    <w:p w14:paraId="17893258" w14:textId="42BC44D2" w:rsidR="009500CD" w:rsidRPr="002109B1" w:rsidRDefault="009500CD" w:rsidP="009E187E">
      <w:pPr>
        <w:ind w:left="180" w:hanging="180"/>
        <w:rPr>
          <w:sz w:val="20"/>
          <w:szCs w:val="20"/>
        </w:rPr>
      </w:pPr>
      <w:r w:rsidRPr="002109B1">
        <w:rPr>
          <w:sz w:val="20"/>
          <w:szCs w:val="20"/>
          <w:vertAlign w:val="superscript"/>
        </w:rPr>
        <w:t>f</w:t>
      </w:r>
      <w:r w:rsidR="009E187E" w:rsidRPr="002109B1">
        <w:rPr>
          <w:sz w:val="20"/>
          <w:szCs w:val="20"/>
        </w:rPr>
        <w:t xml:space="preserve"> </w:t>
      </w:r>
      <w:r w:rsidR="009E187E" w:rsidRPr="002109B1">
        <w:rPr>
          <w:sz w:val="20"/>
          <w:szCs w:val="20"/>
        </w:rPr>
        <w:tab/>
      </w:r>
      <w:r w:rsidRPr="002109B1">
        <w:rPr>
          <w:sz w:val="20"/>
          <w:szCs w:val="20"/>
        </w:rPr>
        <w:t>We have assumed that it will require one test each for wastewater and process vents.</w:t>
      </w:r>
    </w:p>
    <w:p w14:paraId="055D0595" w14:textId="161F0417" w:rsidR="009500CD" w:rsidRPr="002109B1" w:rsidRDefault="009500CD" w:rsidP="009E187E">
      <w:pPr>
        <w:ind w:left="180" w:hanging="180"/>
        <w:rPr>
          <w:sz w:val="20"/>
          <w:szCs w:val="20"/>
        </w:rPr>
      </w:pPr>
      <w:r w:rsidRPr="002109B1">
        <w:rPr>
          <w:sz w:val="20"/>
          <w:szCs w:val="20"/>
          <w:vertAlign w:val="superscript"/>
        </w:rPr>
        <w:t>g</w:t>
      </w:r>
      <w:r w:rsidR="009E187E" w:rsidRPr="002109B1">
        <w:rPr>
          <w:sz w:val="20"/>
          <w:szCs w:val="20"/>
        </w:rPr>
        <w:tab/>
      </w:r>
      <w:r w:rsidRPr="002109B1">
        <w:rPr>
          <w:sz w:val="20"/>
          <w:szCs w:val="20"/>
        </w:rPr>
        <w:t>We have assumed that only one facility will have excess emissions.</w:t>
      </w:r>
    </w:p>
    <w:p w14:paraId="5CABCDAA" w14:textId="1A2282B0" w:rsidR="009500CD" w:rsidRPr="002109B1" w:rsidRDefault="009500CD" w:rsidP="009E187E">
      <w:pPr>
        <w:ind w:left="180" w:hanging="180"/>
        <w:rPr>
          <w:sz w:val="20"/>
          <w:szCs w:val="20"/>
        </w:rPr>
      </w:pPr>
      <w:r w:rsidRPr="002109B1">
        <w:rPr>
          <w:sz w:val="20"/>
          <w:szCs w:val="20"/>
          <w:vertAlign w:val="superscript"/>
        </w:rPr>
        <w:t>h</w:t>
      </w:r>
      <w:r w:rsidR="009E187E" w:rsidRPr="002109B1">
        <w:rPr>
          <w:sz w:val="20"/>
          <w:szCs w:val="20"/>
        </w:rPr>
        <w:tab/>
      </w:r>
      <w:r w:rsidRPr="002109B1">
        <w:rPr>
          <w:sz w:val="20"/>
          <w:szCs w:val="20"/>
        </w:rPr>
        <w:t xml:space="preserve">We have assumed that there are seven sources that are subject to this regulation, so the number of sources without excess emissions report is six. </w:t>
      </w:r>
    </w:p>
    <w:p w14:paraId="45FDD6DD" w14:textId="1822CB8F" w:rsidR="009500CD" w:rsidRPr="002109B1" w:rsidRDefault="009E187E" w:rsidP="009E187E">
      <w:pPr>
        <w:ind w:left="180" w:hanging="180"/>
        <w:rPr>
          <w:sz w:val="20"/>
          <w:szCs w:val="20"/>
        </w:rPr>
      </w:pPr>
      <w:r w:rsidRPr="002109B1">
        <w:rPr>
          <w:sz w:val="20"/>
          <w:szCs w:val="20"/>
          <w:vertAlign w:val="superscript"/>
        </w:rPr>
        <w:t>i</w:t>
      </w:r>
      <w:r w:rsidRPr="002109B1">
        <w:rPr>
          <w:sz w:val="20"/>
          <w:szCs w:val="20"/>
        </w:rPr>
        <w:tab/>
      </w:r>
      <w:r w:rsidR="009500CD" w:rsidRPr="002109B1">
        <w:rPr>
          <w:sz w:val="20"/>
          <w:szCs w:val="20"/>
        </w:rPr>
        <w:t>We have assumed that no area sources are expected to become major sources.</w:t>
      </w:r>
    </w:p>
    <w:p w14:paraId="3628A98A" w14:textId="7A4A4FEF" w:rsidR="009500CD" w:rsidRPr="002109B1" w:rsidRDefault="009500CD" w:rsidP="009E187E">
      <w:pPr>
        <w:ind w:left="180" w:hanging="180"/>
        <w:rPr>
          <w:sz w:val="20"/>
          <w:szCs w:val="20"/>
        </w:rPr>
      </w:pPr>
      <w:r w:rsidRPr="002109B1">
        <w:rPr>
          <w:sz w:val="20"/>
          <w:szCs w:val="20"/>
          <w:vertAlign w:val="superscript"/>
        </w:rPr>
        <w:t>j</w:t>
      </w:r>
      <w:r w:rsidR="009E187E" w:rsidRPr="002109B1">
        <w:rPr>
          <w:sz w:val="20"/>
          <w:szCs w:val="20"/>
        </w:rPr>
        <w:tab/>
      </w:r>
      <w:r w:rsidRPr="002109B1">
        <w:rPr>
          <w:sz w:val="20"/>
          <w:szCs w:val="20"/>
        </w:rPr>
        <w:t>We have assumed that one facility will require a waiver.</w:t>
      </w:r>
    </w:p>
    <w:p w14:paraId="50FCD106" w14:textId="42ECD178" w:rsidR="009500CD" w:rsidRPr="002109B1" w:rsidRDefault="009500CD" w:rsidP="009E187E">
      <w:pPr>
        <w:ind w:left="180" w:hanging="180"/>
        <w:rPr>
          <w:sz w:val="20"/>
          <w:szCs w:val="20"/>
        </w:rPr>
      </w:pPr>
      <w:r w:rsidRPr="002109B1">
        <w:rPr>
          <w:sz w:val="20"/>
          <w:szCs w:val="20"/>
          <w:vertAlign w:val="superscript"/>
        </w:rPr>
        <w:t>k</w:t>
      </w:r>
      <w:r w:rsidR="009E187E" w:rsidRPr="002109B1">
        <w:rPr>
          <w:sz w:val="20"/>
          <w:szCs w:val="20"/>
        </w:rPr>
        <w:tab/>
      </w:r>
      <w:r w:rsidRPr="002109B1">
        <w:rPr>
          <w:sz w:val="20"/>
          <w:szCs w:val="20"/>
        </w:rPr>
        <w:t>We have assumed that there are three basic liquid resins (BLR) manufacturing facilities.</w:t>
      </w:r>
    </w:p>
    <w:p w14:paraId="0DEBAE5F" w14:textId="663829EE" w:rsidR="009500CD" w:rsidRPr="002109B1" w:rsidRDefault="009500CD" w:rsidP="009E187E">
      <w:pPr>
        <w:ind w:left="180" w:hanging="180"/>
        <w:rPr>
          <w:sz w:val="20"/>
          <w:szCs w:val="20"/>
        </w:rPr>
      </w:pPr>
      <w:r w:rsidRPr="002109B1">
        <w:rPr>
          <w:sz w:val="20"/>
          <w:szCs w:val="20"/>
          <w:vertAlign w:val="superscript"/>
        </w:rPr>
        <w:t>l</w:t>
      </w:r>
      <w:r w:rsidR="009E187E" w:rsidRPr="002109B1">
        <w:rPr>
          <w:sz w:val="20"/>
          <w:szCs w:val="20"/>
        </w:rPr>
        <w:tab/>
      </w:r>
      <w:r w:rsidRPr="002109B1">
        <w:rPr>
          <w:sz w:val="20"/>
          <w:szCs w:val="20"/>
        </w:rPr>
        <w:t>We have assumed that these parameters will automatically be recorded with a data logger.</w:t>
      </w:r>
    </w:p>
    <w:p w14:paraId="258D282A" w14:textId="7A65AA1A" w:rsidR="009500CD" w:rsidRPr="002109B1" w:rsidRDefault="009500CD" w:rsidP="009E187E">
      <w:pPr>
        <w:ind w:left="180" w:hanging="180"/>
        <w:rPr>
          <w:sz w:val="20"/>
          <w:szCs w:val="20"/>
        </w:rPr>
      </w:pPr>
      <w:r w:rsidRPr="002109B1">
        <w:rPr>
          <w:sz w:val="20"/>
          <w:szCs w:val="20"/>
          <w:vertAlign w:val="superscript"/>
        </w:rPr>
        <w:t>m</w:t>
      </w:r>
      <w:r w:rsidR="009E187E" w:rsidRPr="002109B1">
        <w:rPr>
          <w:sz w:val="20"/>
          <w:szCs w:val="20"/>
        </w:rPr>
        <w:tab/>
      </w:r>
      <w:r w:rsidRPr="002109B1">
        <w:rPr>
          <w:sz w:val="20"/>
          <w:szCs w:val="20"/>
        </w:rPr>
        <w:t>We have assumed that there are four WSR facilities subject to the rule.</w:t>
      </w:r>
    </w:p>
    <w:p w14:paraId="334A88D5" w14:textId="6926958F" w:rsidR="009500CD" w:rsidRPr="002109B1" w:rsidRDefault="009500CD" w:rsidP="009E187E">
      <w:pPr>
        <w:ind w:left="180" w:hanging="180"/>
        <w:rPr>
          <w:sz w:val="20"/>
          <w:szCs w:val="20"/>
        </w:rPr>
      </w:pPr>
      <w:r w:rsidRPr="002109B1">
        <w:rPr>
          <w:sz w:val="20"/>
          <w:szCs w:val="20"/>
          <w:vertAlign w:val="superscript"/>
        </w:rPr>
        <w:t>n</w:t>
      </w:r>
      <w:r w:rsidR="009E187E" w:rsidRPr="002109B1">
        <w:rPr>
          <w:sz w:val="20"/>
          <w:szCs w:val="20"/>
        </w:rPr>
        <w:tab/>
      </w:r>
      <w:r w:rsidRPr="002109B1">
        <w:rPr>
          <w:sz w:val="20"/>
          <w:szCs w:val="20"/>
        </w:rPr>
        <w:t>We have assumed that it will take two hours to record wastewater parameters during the monthly monitoring.</w:t>
      </w:r>
    </w:p>
    <w:p w14:paraId="4D702859" w14:textId="05A16BDF" w:rsidR="009500CD" w:rsidRPr="002109B1" w:rsidRDefault="009500CD" w:rsidP="009E187E">
      <w:pPr>
        <w:ind w:left="180" w:hanging="180"/>
        <w:rPr>
          <w:sz w:val="20"/>
          <w:szCs w:val="20"/>
        </w:rPr>
      </w:pPr>
      <w:r w:rsidRPr="002109B1">
        <w:rPr>
          <w:sz w:val="20"/>
          <w:szCs w:val="20"/>
          <w:vertAlign w:val="superscript"/>
        </w:rPr>
        <w:t>o</w:t>
      </w:r>
      <w:r w:rsidR="009E187E" w:rsidRPr="002109B1">
        <w:rPr>
          <w:sz w:val="20"/>
          <w:szCs w:val="20"/>
        </w:rPr>
        <w:tab/>
      </w:r>
      <w:r w:rsidRPr="002109B1">
        <w:rPr>
          <w:sz w:val="20"/>
          <w:szCs w:val="20"/>
        </w:rPr>
        <w:t>We have assumed that startup, shutdown, and/or malfunction (SSM) will occur eight times per year for each facility.</w:t>
      </w:r>
    </w:p>
    <w:p w14:paraId="62C8B76C" w14:textId="2309DCF4" w:rsidR="009500CD" w:rsidRPr="002109B1" w:rsidRDefault="009500CD" w:rsidP="009E187E">
      <w:pPr>
        <w:ind w:left="180" w:hanging="180"/>
        <w:rPr>
          <w:sz w:val="20"/>
          <w:szCs w:val="20"/>
        </w:rPr>
      </w:pPr>
      <w:r w:rsidRPr="002109B1">
        <w:rPr>
          <w:sz w:val="20"/>
          <w:szCs w:val="20"/>
          <w:vertAlign w:val="superscript"/>
        </w:rPr>
        <w:t>p</w:t>
      </w:r>
      <w:r w:rsidR="009E187E" w:rsidRPr="002109B1">
        <w:rPr>
          <w:sz w:val="20"/>
          <w:szCs w:val="20"/>
        </w:rPr>
        <w:tab/>
      </w:r>
      <w:r w:rsidRPr="002109B1">
        <w:rPr>
          <w:sz w:val="20"/>
          <w:szCs w:val="20"/>
        </w:rPr>
        <w:t>We have assumed that it will take two hours once per year for each facility to maintain records for one deviation from SSM plans.</w:t>
      </w:r>
    </w:p>
    <w:p w14:paraId="493182F3" w14:textId="1CBF35E7" w:rsidR="009500CD" w:rsidRPr="002109B1" w:rsidRDefault="009500CD" w:rsidP="009E187E">
      <w:pPr>
        <w:ind w:left="180" w:hanging="180"/>
        <w:rPr>
          <w:sz w:val="20"/>
          <w:szCs w:val="20"/>
        </w:rPr>
      </w:pPr>
      <w:r w:rsidRPr="002109B1">
        <w:rPr>
          <w:sz w:val="20"/>
          <w:szCs w:val="20"/>
          <w:vertAlign w:val="superscript"/>
        </w:rPr>
        <w:t>q</w:t>
      </w:r>
      <w:r w:rsidR="009E187E" w:rsidRPr="002109B1">
        <w:rPr>
          <w:sz w:val="20"/>
          <w:szCs w:val="20"/>
        </w:rPr>
        <w:tab/>
      </w:r>
      <w:r w:rsidRPr="002109B1">
        <w:rPr>
          <w:sz w:val="20"/>
          <w:szCs w:val="20"/>
        </w:rPr>
        <w:t>We have assumed that it will take each respondent two hours to submit semiannual (SSM) reports.  Also quarterly reporting may be reduced to semiannual reporting for sources that are in compliance for one year.</w:t>
      </w:r>
    </w:p>
    <w:p w14:paraId="25DE9682" w14:textId="35AC03D3" w:rsidR="009500CD" w:rsidRPr="002109B1" w:rsidRDefault="009500CD" w:rsidP="009E187E">
      <w:pPr>
        <w:ind w:left="180" w:hanging="180"/>
        <w:rPr>
          <w:sz w:val="20"/>
          <w:szCs w:val="20"/>
        </w:rPr>
      </w:pPr>
      <w:r w:rsidRPr="002109B1">
        <w:rPr>
          <w:sz w:val="20"/>
          <w:szCs w:val="20"/>
          <w:vertAlign w:val="superscript"/>
        </w:rPr>
        <w:t>r</w:t>
      </w:r>
      <w:r w:rsidR="009E187E" w:rsidRPr="002109B1">
        <w:rPr>
          <w:sz w:val="20"/>
          <w:szCs w:val="20"/>
        </w:rPr>
        <w:tab/>
      </w:r>
      <w:r w:rsidRPr="002109B1">
        <w:rPr>
          <w:sz w:val="20"/>
          <w:szCs w:val="20"/>
        </w:rPr>
        <w:t>Totals have been rounded to 3 significant figures. Figures may not add exactly due to rounding.</w:t>
      </w:r>
    </w:p>
    <w:p w14:paraId="3AD4E875" w14:textId="494DC7CC" w:rsidR="00144F35" w:rsidRDefault="00144F35" w:rsidP="009E187E">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9E187E" w:rsidRPr="00277593">
        <w:rPr>
          <w:b/>
          <w:bCs/>
          <w:color w:val="000000"/>
        </w:rPr>
        <w:t>NESHAP for Epoxy Resin and Non-Nylon Polyamide Production (40 CFR Part 63, Subpart W) (Renewal)</w:t>
      </w:r>
    </w:p>
    <w:p w14:paraId="47F6AD22" w14:textId="4822537F" w:rsidR="009E187E" w:rsidRDefault="009E187E" w:rsidP="009E187E">
      <w:pPr>
        <w:outlineLvl w:val="0"/>
        <w:rPr>
          <w:b/>
          <w:bCs/>
          <w:color w:val="000000"/>
        </w:rPr>
      </w:pPr>
    </w:p>
    <w:tbl>
      <w:tblPr>
        <w:tblW w:w="13040" w:type="dxa"/>
        <w:tblCellMar>
          <w:top w:w="15" w:type="dxa"/>
          <w:bottom w:w="15" w:type="dxa"/>
        </w:tblCellMar>
        <w:tblLook w:val="04A0" w:firstRow="1" w:lastRow="0" w:firstColumn="1" w:lastColumn="0" w:noHBand="0" w:noVBand="1"/>
      </w:tblPr>
      <w:tblGrid>
        <w:gridCol w:w="3859"/>
        <w:gridCol w:w="1173"/>
        <w:gridCol w:w="1263"/>
        <w:gridCol w:w="1170"/>
        <w:gridCol w:w="990"/>
        <w:gridCol w:w="1135"/>
        <w:gridCol w:w="1338"/>
        <w:gridCol w:w="894"/>
        <w:gridCol w:w="1218"/>
      </w:tblGrid>
      <w:tr w:rsidR="002109B1" w:rsidRPr="009E187E" w14:paraId="60DB296F" w14:textId="77777777" w:rsidTr="002109B1">
        <w:trPr>
          <w:trHeight w:val="1530"/>
          <w:tblHeader/>
        </w:trPr>
        <w:tc>
          <w:tcPr>
            <w:tcW w:w="3859" w:type="dxa"/>
            <w:tcBorders>
              <w:top w:val="single" w:sz="4" w:space="0" w:color="auto"/>
              <w:left w:val="single" w:sz="4" w:space="0" w:color="auto"/>
              <w:bottom w:val="single" w:sz="4" w:space="0" w:color="auto"/>
              <w:right w:val="single" w:sz="4" w:space="0" w:color="auto"/>
            </w:tcBorders>
            <w:vAlign w:val="center"/>
            <w:hideMark/>
          </w:tcPr>
          <w:p w14:paraId="15644673" w14:textId="77777777" w:rsidR="009E187E" w:rsidRPr="009E187E" w:rsidRDefault="009E187E" w:rsidP="009E187E">
            <w:pPr>
              <w:widowControl/>
              <w:autoSpaceDE/>
              <w:autoSpaceDN/>
              <w:adjustRightInd/>
              <w:jc w:val="center"/>
              <w:rPr>
                <w:b/>
                <w:bCs/>
                <w:color w:val="000000"/>
                <w:sz w:val="20"/>
                <w:szCs w:val="20"/>
              </w:rPr>
            </w:pPr>
            <w:r w:rsidRPr="009E187E">
              <w:rPr>
                <w:b/>
                <w:bCs/>
                <w:color w:val="000000"/>
                <w:sz w:val="20"/>
                <w:szCs w:val="20"/>
              </w:rPr>
              <w:t>Activity</w:t>
            </w:r>
          </w:p>
        </w:tc>
        <w:tc>
          <w:tcPr>
            <w:tcW w:w="1173" w:type="dxa"/>
            <w:tcBorders>
              <w:top w:val="single" w:sz="4" w:space="0" w:color="auto"/>
              <w:left w:val="single" w:sz="4" w:space="0" w:color="auto"/>
              <w:bottom w:val="single" w:sz="4" w:space="0" w:color="auto"/>
              <w:right w:val="single" w:sz="4" w:space="0" w:color="auto"/>
            </w:tcBorders>
            <w:hideMark/>
          </w:tcPr>
          <w:p w14:paraId="42EF6DD0" w14:textId="45C3D9A7" w:rsidR="009E187E" w:rsidRPr="009E187E" w:rsidRDefault="009E187E" w:rsidP="002109B1">
            <w:pPr>
              <w:widowControl/>
              <w:autoSpaceDE/>
              <w:autoSpaceDN/>
              <w:adjustRightInd/>
              <w:jc w:val="center"/>
              <w:rPr>
                <w:b/>
                <w:bCs/>
                <w:color w:val="000000"/>
                <w:sz w:val="20"/>
                <w:szCs w:val="20"/>
              </w:rPr>
            </w:pPr>
            <w:r>
              <w:rPr>
                <w:b/>
                <w:bCs/>
                <w:color w:val="000000"/>
                <w:sz w:val="20"/>
                <w:szCs w:val="20"/>
              </w:rPr>
              <w:t>(A)</w:t>
            </w:r>
            <w:r>
              <w:rPr>
                <w:b/>
                <w:bCs/>
                <w:color w:val="000000"/>
                <w:sz w:val="20"/>
                <w:szCs w:val="20"/>
              </w:rPr>
              <w:br/>
            </w:r>
            <w:r w:rsidRPr="009E187E">
              <w:rPr>
                <w:b/>
                <w:bCs/>
                <w:color w:val="000000"/>
                <w:sz w:val="20"/>
                <w:szCs w:val="20"/>
              </w:rPr>
              <w:t>EPA person- hours per occurrence</w:t>
            </w:r>
          </w:p>
        </w:tc>
        <w:tc>
          <w:tcPr>
            <w:tcW w:w="1263" w:type="dxa"/>
            <w:tcBorders>
              <w:top w:val="single" w:sz="4" w:space="0" w:color="auto"/>
              <w:left w:val="single" w:sz="4" w:space="0" w:color="auto"/>
              <w:bottom w:val="single" w:sz="4" w:space="0" w:color="auto"/>
              <w:right w:val="single" w:sz="4" w:space="0" w:color="auto"/>
            </w:tcBorders>
            <w:hideMark/>
          </w:tcPr>
          <w:p w14:paraId="76549BB3" w14:textId="54A5C57B" w:rsidR="009E187E" w:rsidRPr="009E187E" w:rsidRDefault="009E187E" w:rsidP="002109B1">
            <w:pPr>
              <w:widowControl/>
              <w:autoSpaceDE/>
              <w:autoSpaceDN/>
              <w:adjustRightInd/>
              <w:jc w:val="center"/>
              <w:rPr>
                <w:b/>
                <w:bCs/>
                <w:color w:val="000000"/>
                <w:sz w:val="20"/>
                <w:szCs w:val="20"/>
              </w:rPr>
            </w:pPr>
            <w:r>
              <w:rPr>
                <w:b/>
                <w:bCs/>
                <w:color w:val="000000"/>
                <w:sz w:val="20"/>
                <w:szCs w:val="20"/>
              </w:rPr>
              <w:t>(B)</w:t>
            </w:r>
            <w:r>
              <w:rPr>
                <w:b/>
                <w:bCs/>
                <w:color w:val="000000"/>
                <w:sz w:val="20"/>
                <w:szCs w:val="20"/>
              </w:rPr>
              <w:br/>
            </w:r>
            <w:r w:rsidRPr="009E187E">
              <w:rPr>
                <w:b/>
                <w:bCs/>
                <w:color w:val="000000"/>
                <w:sz w:val="20"/>
                <w:szCs w:val="20"/>
              </w:rPr>
              <w:t>No. of occurrences per plant per year</w:t>
            </w:r>
          </w:p>
        </w:tc>
        <w:tc>
          <w:tcPr>
            <w:tcW w:w="1170" w:type="dxa"/>
            <w:tcBorders>
              <w:top w:val="single" w:sz="4" w:space="0" w:color="auto"/>
              <w:left w:val="single" w:sz="4" w:space="0" w:color="auto"/>
              <w:bottom w:val="single" w:sz="4" w:space="0" w:color="auto"/>
              <w:right w:val="single" w:sz="4" w:space="0" w:color="auto"/>
            </w:tcBorders>
            <w:hideMark/>
          </w:tcPr>
          <w:p w14:paraId="26E62BBF" w14:textId="08B6EEF5" w:rsidR="009E187E" w:rsidRPr="009E187E" w:rsidRDefault="009E187E" w:rsidP="002109B1">
            <w:pPr>
              <w:widowControl/>
              <w:autoSpaceDE/>
              <w:autoSpaceDN/>
              <w:adjustRightInd/>
              <w:jc w:val="center"/>
              <w:rPr>
                <w:b/>
                <w:bCs/>
                <w:color w:val="000000"/>
                <w:sz w:val="20"/>
                <w:szCs w:val="20"/>
              </w:rPr>
            </w:pPr>
            <w:r w:rsidRPr="009E187E">
              <w:rPr>
                <w:b/>
                <w:bCs/>
                <w:color w:val="000000"/>
                <w:sz w:val="20"/>
                <w:szCs w:val="20"/>
              </w:rPr>
              <w:t>(C)</w:t>
            </w:r>
            <w:r>
              <w:rPr>
                <w:b/>
                <w:bCs/>
                <w:color w:val="000000"/>
                <w:sz w:val="20"/>
                <w:szCs w:val="20"/>
              </w:rPr>
              <w:br/>
            </w:r>
            <w:r w:rsidRPr="009E187E">
              <w:rPr>
                <w:b/>
                <w:bCs/>
                <w:color w:val="000000"/>
                <w:sz w:val="20"/>
                <w:szCs w:val="20"/>
              </w:rPr>
              <w:t>EPA p</w:t>
            </w:r>
            <w:r w:rsidR="002109B1">
              <w:rPr>
                <w:b/>
                <w:bCs/>
                <w:color w:val="000000"/>
                <w:sz w:val="20"/>
                <w:szCs w:val="20"/>
              </w:rPr>
              <w:t>erson- hours per plant per year</w:t>
            </w:r>
            <w:r w:rsidR="002109B1">
              <w:rPr>
                <w:b/>
                <w:bCs/>
                <w:color w:val="000000"/>
                <w:sz w:val="20"/>
                <w:szCs w:val="20"/>
              </w:rPr>
              <w:br/>
            </w:r>
            <w:r w:rsidRPr="009E187E">
              <w:rPr>
                <w:b/>
                <w:bCs/>
                <w:color w:val="000000"/>
                <w:sz w:val="20"/>
                <w:szCs w:val="20"/>
              </w:rPr>
              <w:t>(AxB)</w:t>
            </w:r>
          </w:p>
        </w:tc>
        <w:tc>
          <w:tcPr>
            <w:tcW w:w="990" w:type="dxa"/>
            <w:tcBorders>
              <w:top w:val="single" w:sz="4" w:space="0" w:color="auto"/>
              <w:left w:val="single" w:sz="4" w:space="0" w:color="auto"/>
              <w:bottom w:val="single" w:sz="4" w:space="0" w:color="auto"/>
              <w:right w:val="single" w:sz="4" w:space="0" w:color="auto"/>
            </w:tcBorders>
            <w:hideMark/>
          </w:tcPr>
          <w:p w14:paraId="672912D4" w14:textId="6FBC5A6B" w:rsidR="009E187E" w:rsidRPr="009E187E" w:rsidRDefault="009E187E" w:rsidP="002109B1">
            <w:pPr>
              <w:widowControl/>
              <w:autoSpaceDE/>
              <w:autoSpaceDN/>
              <w:adjustRightInd/>
              <w:jc w:val="center"/>
              <w:rPr>
                <w:b/>
                <w:bCs/>
                <w:color w:val="000000"/>
                <w:sz w:val="20"/>
                <w:szCs w:val="20"/>
              </w:rPr>
            </w:pPr>
            <w:r w:rsidRPr="009E187E">
              <w:rPr>
                <w:b/>
                <w:bCs/>
                <w:color w:val="000000"/>
                <w:sz w:val="20"/>
                <w:szCs w:val="20"/>
              </w:rPr>
              <w:t>(D)</w:t>
            </w:r>
            <w:r w:rsidR="002109B1">
              <w:rPr>
                <w:b/>
                <w:bCs/>
                <w:color w:val="000000"/>
                <w:sz w:val="20"/>
                <w:szCs w:val="20"/>
              </w:rPr>
              <w:br/>
            </w:r>
            <w:r w:rsidRPr="009E187E">
              <w:rPr>
                <w:b/>
                <w:bCs/>
                <w:color w:val="000000"/>
                <w:sz w:val="20"/>
                <w:szCs w:val="20"/>
              </w:rPr>
              <w:t>Plants per year</w:t>
            </w:r>
            <w:r w:rsidR="00C05770">
              <w:rPr>
                <w:b/>
                <w:bCs/>
                <w:color w:val="000000"/>
                <w:sz w:val="20"/>
                <w:szCs w:val="20"/>
              </w:rPr>
              <w:t xml:space="preserve"> </w:t>
            </w:r>
            <w:r w:rsidRPr="009E187E">
              <w:rPr>
                <w:b/>
                <w:bCs/>
                <w:color w:val="000000"/>
                <w:vertAlign w:val="superscript"/>
              </w:rPr>
              <w:t>a</w:t>
            </w:r>
          </w:p>
        </w:tc>
        <w:tc>
          <w:tcPr>
            <w:tcW w:w="1135" w:type="dxa"/>
            <w:tcBorders>
              <w:top w:val="single" w:sz="4" w:space="0" w:color="auto"/>
              <w:left w:val="single" w:sz="4" w:space="0" w:color="auto"/>
              <w:bottom w:val="single" w:sz="4" w:space="0" w:color="auto"/>
              <w:right w:val="single" w:sz="4" w:space="0" w:color="auto"/>
            </w:tcBorders>
            <w:hideMark/>
          </w:tcPr>
          <w:p w14:paraId="2DC4440E" w14:textId="5E2CB273" w:rsidR="009E187E" w:rsidRPr="009E187E" w:rsidRDefault="002109B1" w:rsidP="002109B1">
            <w:pPr>
              <w:widowControl/>
              <w:autoSpaceDE/>
              <w:autoSpaceDN/>
              <w:adjustRightInd/>
              <w:jc w:val="center"/>
              <w:rPr>
                <w:b/>
                <w:bCs/>
                <w:color w:val="000000"/>
                <w:sz w:val="20"/>
                <w:szCs w:val="20"/>
              </w:rPr>
            </w:pPr>
            <w:r>
              <w:rPr>
                <w:b/>
                <w:bCs/>
                <w:color w:val="000000"/>
                <w:sz w:val="20"/>
                <w:szCs w:val="20"/>
              </w:rPr>
              <w:t>(E)</w:t>
            </w:r>
            <w:r>
              <w:rPr>
                <w:b/>
                <w:bCs/>
                <w:color w:val="000000"/>
                <w:sz w:val="20"/>
                <w:szCs w:val="20"/>
              </w:rPr>
              <w:br/>
            </w:r>
            <w:r w:rsidR="009E187E" w:rsidRPr="009E187E">
              <w:rPr>
                <w:b/>
                <w:bCs/>
                <w:color w:val="000000"/>
                <w:sz w:val="20"/>
                <w:szCs w:val="20"/>
              </w:rPr>
              <w:t>T</w:t>
            </w:r>
            <w:r>
              <w:rPr>
                <w:b/>
                <w:bCs/>
                <w:color w:val="000000"/>
                <w:sz w:val="20"/>
                <w:szCs w:val="20"/>
              </w:rPr>
              <w:t>echnical person- hours per year</w:t>
            </w:r>
            <w:r>
              <w:rPr>
                <w:b/>
                <w:bCs/>
                <w:color w:val="000000"/>
                <w:sz w:val="20"/>
                <w:szCs w:val="20"/>
              </w:rPr>
              <w:br/>
            </w:r>
            <w:r w:rsidR="009E187E" w:rsidRPr="009E187E">
              <w:rPr>
                <w:b/>
                <w:bCs/>
                <w:color w:val="000000"/>
                <w:sz w:val="20"/>
                <w:szCs w:val="20"/>
              </w:rPr>
              <w:t>(CxD)</w:t>
            </w:r>
          </w:p>
        </w:tc>
        <w:tc>
          <w:tcPr>
            <w:tcW w:w="1338" w:type="dxa"/>
            <w:tcBorders>
              <w:top w:val="single" w:sz="4" w:space="0" w:color="auto"/>
              <w:left w:val="single" w:sz="4" w:space="0" w:color="auto"/>
              <w:bottom w:val="single" w:sz="4" w:space="0" w:color="auto"/>
              <w:right w:val="single" w:sz="4" w:space="0" w:color="auto"/>
            </w:tcBorders>
            <w:hideMark/>
          </w:tcPr>
          <w:p w14:paraId="5D739C49" w14:textId="3F3245EE" w:rsidR="009E187E" w:rsidRPr="009E187E" w:rsidRDefault="002109B1" w:rsidP="002109B1">
            <w:pPr>
              <w:widowControl/>
              <w:autoSpaceDE/>
              <w:autoSpaceDN/>
              <w:adjustRightInd/>
              <w:jc w:val="center"/>
              <w:rPr>
                <w:b/>
                <w:bCs/>
                <w:color w:val="000000"/>
                <w:sz w:val="20"/>
                <w:szCs w:val="20"/>
              </w:rPr>
            </w:pPr>
            <w:r>
              <w:rPr>
                <w:b/>
                <w:bCs/>
                <w:color w:val="000000"/>
                <w:sz w:val="20"/>
                <w:szCs w:val="20"/>
              </w:rPr>
              <w:t>(F)</w:t>
            </w:r>
            <w:r>
              <w:rPr>
                <w:b/>
                <w:bCs/>
                <w:color w:val="000000"/>
                <w:sz w:val="20"/>
                <w:szCs w:val="20"/>
              </w:rPr>
              <w:br/>
            </w:r>
            <w:r w:rsidR="009E187E" w:rsidRPr="009E187E">
              <w:rPr>
                <w:b/>
                <w:bCs/>
                <w:color w:val="000000"/>
                <w:sz w:val="20"/>
                <w:szCs w:val="20"/>
              </w:rPr>
              <w:t>M</w:t>
            </w:r>
            <w:r>
              <w:rPr>
                <w:b/>
                <w:bCs/>
                <w:color w:val="000000"/>
                <w:sz w:val="20"/>
                <w:szCs w:val="20"/>
              </w:rPr>
              <w:t>anagement person-hours per year</w:t>
            </w:r>
            <w:r>
              <w:rPr>
                <w:b/>
                <w:bCs/>
                <w:color w:val="000000"/>
                <w:sz w:val="20"/>
                <w:szCs w:val="20"/>
              </w:rPr>
              <w:br/>
            </w:r>
            <w:r w:rsidR="009E187E" w:rsidRPr="009E187E">
              <w:rPr>
                <w:b/>
                <w:bCs/>
                <w:color w:val="000000"/>
                <w:sz w:val="20"/>
                <w:szCs w:val="20"/>
              </w:rPr>
              <w:t>(Ex0.05)</w:t>
            </w:r>
          </w:p>
        </w:tc>
        <w:tc>
          <w:tcPr>
            <w:tcW w:w="894" w:type="dxa"/>
            <w:tcBorders>
              <w:top w:val="single" w:sz="4" w:space="0" w:color="auto"/>
              <w:left w:val="single" w:sz="4" w:space="0" w:color="auto"/>
              <w:bottom w:val="single" w:sz="4" w:space="0" w:color="auto"/>
              <w:right w:val="single" w:sz="4" w:space="0" w:color="auto"/>
            </w:tcBorders>
            <w:hideMark/>
          </w:tcPr>
          <w:p w14:paraId="373F7622" w14:textId="37E77E03" w:rsidR="009E187E" w:rsidRPr="009E187E" w:rsidRDefault="002109B1" w:rsidP="002109B1">
            <w:pPr>
              <w:widowControl/>
              <w:autoSpaceDE/>
              <w:autoSpaceDN/>
              <w:adjustRightInd/>
              <w:jc w:val="center"/>
              <w:rPr>
                <w:b/>
                <w:bCs/>
                <w:color w:val="000000"/>
                <w:sz w:val="20"/>
                <w:szCs w:val="20"/>
              </w:rPr>
            </w:pPr>
            <w:r>
              <w:rPr>
                <w:b/>
                <w:bCs/>
                <w:color w:val="000000"/>
                <w:sz w:val="20"/>
                <w:szCs w:val="20"/>
              </w:rPr>
              <w:t>(G)</w:t>
            </w:r>
            <w:r>
              <w:rPr>
                <w:b/>
                <w:bCs/>
                <w:color w:val="000000"/>
                <w:sz w:val="20"/>
                <w:szCs w:val="20"/>
              </w:rPr>
              <w:br/>
            </w:r>
            <w:r w:rsidR="009E187E" w:rsidRPr="009E187E">
              <w:rPr>
                <w:b/>
                <w:bCs/>
                <w:color w:val="000000"/>
                <w:sz w:val="20"/>
                <w:szCs w:val="20"/>
              </w:rPr>
              <w:t>Clerical person-hours per year (Ex0.1)</w:t>
            </w:r>
          </w:p>
        </w:tc>
        <w:tc>
          <w:tcPr>
            <w:tcW w:w="1218" w:type="dxa"/>
            <w:tcBorders>
              <w:top w:val="single" w:sz="4" w:space="0" w:color="auto"/>
              <w:left w:val="single" w:sz="4" w:space="0" w:color="auto"/>
              <w:bottom w:val="single" w:sz="4" w:space="0" w:color="auto"/>
              <w:right w:val="single" w:sz="4" w:space="0" w:color="auto"/>
            </w:tcBorders>
            <w:hideMark/>
          </w:tcPr>
          <w:p w14:paraId="18A3D97C" w14:textId="3B6DC281" w:rsidR="009E187E" w:rsidRPr="009E187E" w:rsidRDefault="002109B1" w:rsidP="002109B1">
            <w:pPr>
              <w:widowControl/>
              <w:autoSpaceDE/>
              <w:autoSpaceDN/>
              <w:adjustRightInd/>
              <w:jc w:val="center"/>
              <w:rPr>
                <w:b/>
                <w:bCs/>
                <w:color w:val="000000"/>
                <w:sz w:val="20"/>
                <w:szCs w:val="20"/>
              </w:rPr>
            </w:pPr>
            <w:r>
              <w:rPr>
                <w:b/>
                <w:bCs/>
                <w:color w:val="000000"/>
                <w:sz w:val="20"/>
                <w:szCs w:val="20"/>
              </w:rPr>
              <w:t>(H)</w:t>
            </w:r>
            <w:r>
              <w:rPr>
                <w:b/>
                <w:bCs/>
                <w:color w:val="000000"/>
                <w:sz w:val="20"/>
                <w:szCs w:val="20"/>
              </w:rPr>
              <w:br/>
            </w:r>
            <w:r w:rsidR="009E187E" w:rsidRPr="009E187E">
              <w:rPr>
                <w:b/>
                <w:bCs/>
                <w:color w:val="000000"/>
                <w:sz w:val="20"/>
                <w:szCs w:val="20"/>
              </w:rPr>
              <w:t>Cost, $</w:t>
            </w:r>
            <w:r w:rsidR="009E187E" w:rsidRPr="009E187E">
              <w:rPr>
                <w:b/>
                <w:bCs/>
                <w:color w:val="000000"/>
                <w:vertAlign w:val="superscript"/>
              </w:rPr>
              <w:t>b</w:t>
            </w:r>
          </w:p>
        </w:tc>
      </w:tr>
      <w:tr w:rsidR="002109B1" w:rsidRPr="009E187E" w14:paraId="2CB3016A" w14:textId="77777777" w:rsidTr="002109B1">
        <w:trPr>
          <w:trHeight w:val="300"/>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52D17ACA" w14:textId="77777777" w:rsidR="009E187E" w:rsidRPr="009E187E" w:rsidRDefault="009E187E" w:rsidP="009E187E">
            <w:pPr>
              <w:widowControl/>
              <w:autoSpaceDE/>
              <w:autoSpaceDN/>
              <w:adjustRightInd/>
              <w:rPr>
                <w:color w:val="000000"/>
                <w:sz w:val="20"/>
                <w:szCs w:val="20"/>
              </w:rPr>
            </w:pPr>
            <w:r w:rsidRPr="009E187E">
              <w:rPr>
                <w:color w:val="000000"/>
                <w:sz w:val="20"/>
                <w:szCs w:val="20"/>
              </w:rPr>
              <w:t>Report review</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49606DB3" w14:textId="77777777" w:rsidR="009E187E" w:rsidRPr="009E187E" w:rsidRDefault="009E187E" w:rsidP="009E187E">
            <w:pPr>
              <w:widowControl/>
              <w:autoSpaceDE/>
              <w:autoSpaceDN/>
              <w:adjustRightInd/>
              <w:rPr>
                <w:color w:val="000000"/>
                <w:sz w:val="20"/>
                <w:szCs w:val="20"/>
              </w:rPr>
            </w:pP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135D4F76" w14:textId="77777777" w:rsidR="009E187E" w:rsidRPr="009E187E" w:rsidRDefault="009E187E" w:rsidP="009E187E">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DBE16C3" w14:textId="77777777" w:rsidR="009E187E" w:rsidRPr="009E187E" w:rsidRDefault="009E187E" w:rsidP="009E187E">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07C4030" w14:textId="77777777" w:rsidR="009E187E" w:rsidRPr="009E187E" w:rsidRDefault="009E187E" w:rsidP="009E187E">
            <w:pPr>
              <w:widowControl/>
              <w:autoSpaceDE/>
              <w:autoSpaceDN/>
              <w:adjustRightInd/>
              <w:jc w:val="center"/>
              <w:rPr>
                <w:sz w:val="20"/>
                <w:szCs w:val="20"/>
              </w:rPr>
            </w:pP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9B722F7" w14:textId="77777777" w:rsidR="009E187E" w:rsidRPr="009E187E" w:rsidRDefault="009E187E" w:rsidP="009E187E">
            <w:pPr>
              <w:widowControl/>
              <w:autoSpaceDE/>
              <w:autoSpaceDN/>
              <w:adjustRightInd/>
              <w:jc w:val="center"/>
              <w:rPr>
                <w:sz w:val="20"/>
                <w:szCs w:val="20"/>
              </w:rPr>
            </w:pP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41C53A0B" w14:textId="77777777" w:rsidR="009E187E" w:rsidRPr="009E187E" w:rsidRDefault="009E187E" w:rsidP="009E187E">
            <w:pPr>
              <w:widowControl/>
              <w:autoSpaceDE/>
              <w:autoSpaceDN/>
              <w:adjustRightInd/>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65094E8" w14:textId="77777777" w:rsidR="009E187E" w:rsidRPr="009E187E" w:rsidRDefault="009E187E" w:rsidP="009E187E">
            <w:pPr>
              <w:widowControl/>
              <w:autoSpaceDE/>
              <w:autoSpaceDN/>
              <w:adjustRightInd/>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1C6D6B1D" w14:textId="77777777" w:rsidR="009E187E" w:rsidRPr="009E187E" w:rsidRDefault="009E187E" w:rsidP="009E187E">
            <w:pPr>
              <w:widowControl/>
              <w:autoSpaceDE/>
              <w:autoSpaceDN/>
              <w:adjustRightInd/>
              <w:jc w:val="center"/>
              <w:rPr>
                <w:sz w:val="20"/>
                <w:szCs w:val="20"/>
              </w:rPr>
            </w:pPr>
          </w:p>
        </w:tc>
      </w:tr>
      <w:tr w:rsidR="002109B1" w:rsidRPr="009E187E" w14:paraId="735EAB26" w14:textId="77777777" w:rsidTr="002109B1">
        <w:trPr>
          <w:trHeight w:val="570"/>
        </w:trPr>
        <w:tc>
          <w:tcPr>
            <w:tcW w:w="3859" w:type="dxa"/>
            <w:tcBorders>
              <w:top w:val="single" w:sz="4" w:space="0" w:color="auto"/>
              <w:left w:val="single" w:sz="4" w:space="0" w:color="auto"/>
              <w:bottom w:val="single" w:sz="4" w:space="0" w:color="auto"/>
              <w:right w:val="single" w:sz="4" w:space="0" w:color="auto"/>
            </w:tcBorders>
            <w:vAlign w:val="center"/>
            <w:hideMark/>
          </w:tcPr>
          <w:p w14:paraId="6A4A1D17" w14:textId="6E3A6997" w:rsidR="009E187E" w:rsidRPr="009E187E" w:rsidRDefault="009E187E" w:rsidP="009E187E">
            <w:pPr>
              <w:widowControl/>
              <w:autoSpaceDE/>
              <w:autoSpaceDN/>
              <w:adjustRightInd/>
              <w:ind w:left="240"/>
              <w:rPr>
                <w:color w:val="000000"/>
                <w:sz w:val="20"/>
                <w:szCs w:val="20"/>
              </w:rPr>
            </w:pPr>
            <w:r w:rsidRPr="009E187E">
              <w:rPr>
                <w:color w:val="000000"/>
                <w:sz w:val="20"/>
                <w:szCs w:val="20"/>
              </w:rPr>
              <w:t>Notification of construc</w:t>
            </w:r>
            <w:r>
              <w:rPr>
                <w:color w:val="000000"/>
                <w:sz w:val="20"/>
                <w:szCs w:val="20"/>
              </w:rPr>
              <w:t>tion/reconstruction and startup</w:t>
            </w:r>
            <w:r w:rsidR="00C05770">
              <w:rPr>
                <w:color w:val="000000"/>
                <w:sz w:val="20"/>
                <w:szCs w:val="20"/>
              </w:rPr>
              <w:t xml:space="preserve"> </w:t>
            </w:r>
            <w:r w:rsidRPr="009E187E">
              <w:rPr>
                <w:color w:val="000000"/>
                <w:sz w:val="20"/>
                <w:szCs w:val="20"/>
                <w:vertAlign w:val="superscript"/>
              </w:rPr>
              <w:t>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384AF68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E0D74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2AFEC7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20FDFCF" w14:textId="77777777" w:rsidR="009E187E" w:rsidRPr="009E187E" w:rsidRDefault="009E187E" w:rsidP="009E187E">
            <w:pPr>
              <w:widowControl/>
              <w:autoSpaceDE/>
              <w:autoSpaceDN/>
              <w:adjustRightInd/>
              <w:jc w:val="center"/>
              <w:rPr>
                <w:sz w:val="20"/>
                <w:szCs w:val="20"/>
              </w:rPr>
            </w:pPr>
            <w:r w:rsidRPr="009E187E">
              <w:rPr>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2609D9B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2F270A9"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09D8F72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38EABB8"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76E184C9"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11D8D3EF" w14:textId="77C67509" w:rsidR="009E187E" w:rsidRPr="009E187E" w:rsidRDefault="009E187E" w:rsidP="009E187E">
            <w:pPr>
              <w:widowControl/>
              <w:autoSpaceDE/>
              <w:autoSpaceDN/>
              <w:adjustRightInd/>
              <w:ind w:left="240"/>
              <w:rPr>
                <w:color w:val="000000"/>
                <w:sz w:val="20"/>
                <w:szCs w:val="20"/>
              </w:rPr>
            </w:pPr>
            <w:r w:rsidRPr="009E187E">
              <w:rPr>
                <w:color w:val="000000"/>
                <w:sz w:val="20"/>
                <w:szCs w:val="20"/>
              </w:rPr>
              <w:t>Notification of physical and operational changes</w:t>
            </w:r>
            <w:r w:rsidR="00C05770">
              <w:rPr>
                <w:color w:val="000000"/>
                <w:sz w:val="20"/>
                <w:szCs w:val="20"/>
              </w:rPr>
              <w:t xml:space="preserve"> </w:t>
            </w:r>
            <w:r w:rsidRPr="009E187E">
              <w:rPr>
                <w:color w:val="000000"/>
                <w:sz w:val="20"/>
                <w:szCs w:val="20"/>
                <w:vertAlign w:val="superscript"/>
              </w:rPr>
              <w:t>d</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46472681"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29D02E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C85EC5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8C82F20" w14:textId="77777777" w:rsidR="009E187E" w:rsidRPr="009E187E" w:rsidRDefault="009E187E" w:rsidP="009E187E">
            <w:pPr>
              <w:widowControl/>
              <w:autoSpaceDE/>
              <w:autoSpaceDN/>
              <w:adjustRightInd/>
              <w:jc w:val="center"/>
              <w:rPr>
                <w:sz w:val="20"/>
                <w:szCs w:val="20"/>
              </w:rPr>
            </w:pPr>
            <w:r w:rsidRPr="009E187E">
              <w:rPr>
                <w:sz w:val="20"/>
                <w:szCs w:val="20"/>
              </w:rPr>
              <w:t>1</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2C4CBF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2D0DD4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0.1</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71C5C8E1"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0.2</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4BB842A5"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$107.84 </w:t>
            </w:r>
          </w:p>
        </w:tc>
      </w:tr>
      <w:tr w:rsidR="002109B1" w:rsidRPr="009E187E" w14:paraId="0CB04784"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44B012D9" w14:textId="170ED832" w:rsidR="009E187E" w:rsidRPr="009E187E" w:rsidRDefault="009E187E" w:rsidP="009E187E">
            <w:pPr>
              <w:widowControl/>
              <w:autoSpaceDE/>
              <w:autoSpaceDN/>
              <w:adjustRightInd/>
              <w:ind w:left="240"/>
              <w:rPr>
                <w:color w:val="000000"/>
                <w:sz w:val="20"/>
                <w:szCs w:val="20"/>
              </w:rPr>
            </w:pPr>
            <w:r w:rsidRPr="009E187E">
              <w:rPr>
                <w:color w:val="000000"/>
                <w:sz w:val="20"/>
                <w:szCs w:val="20"/>
              </w:rPr>
              <w:t>Notification of anticipated startup</w:t>
            </w:r>
            <w:r w:rsidR="00945EB0">
              <w:rPr>
                <w:color w:val="000000"/>
                <w:sz w:val="20"/>
                <w:szCs w:val="20"/>
              </w:rPr>
              <w:t xml:space="preserve"> </w:t>
            </w:r>
            <w:r w:rsidRPr="009E187E">
              <w:rPr>
                <w:color w:val="000000"/>
                <w:sz w:val="20"/>
                <w:szCs w:val="20"/>
                <w:vertAlign w:val="superscript"/>
              </w:rPr>
              <w:t>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31CFE42D"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F7167E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CAC667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CE45AC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6F7BFCF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2A4FDD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0EAB77EE"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3248FDF"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5CE26BF0"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61B43CD6" w14:textId="429420A2" w:rsidR="009E187E" w:rsidRPr="009E187E" w:rsidRDefault="009E187E" w:rsidP="009E187E">
            <w:pPr>
              <w:widowControl/>
              <w:autoSpaceDE/>
              <w:autoSpaceDN/>
              <w:adjustRightInd/>
              <w:ind w:left="240"/>
              <w:rPr>
                <w:color w:val="000000"/>
                <w:sz w:val="20"/>
                <w:szCs w:val="20"/>
              </w:rPr>
            </w:pPr>
            <w:r w:rsidRPr="009E187E">
              <w:rPr>
                <w:color w:val="000000"/>
                <w:sz w:val="20"/>
                <w:szCs w:val="20"/>
              </w:rPr>
              <w:t>Notification of actual startup</w:t>
            </w:r>
            <w:r w:rsidR="00945EB0">
              <w:rPr>
                <w:color w:val="000000"/>
                <w:sz w:val="20"/>
                <w:szCs w:val="20"/>
              </w:rPr>
              <w:t xml:space="preserve"> </w:t>
            </w:r>
            <w:r w:rsidRPr="009E187E">
              <w:rPr>
                <w:color w:val="000000"/>
                <w:sz w:val="20"/>
                <w:szCs w:val="20"/>
                <w:vertAlign w:val="superscript"/>
              </w:rPr>
              <w:t>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A8ECC2F"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33C1D3D"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43A71C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12C6145"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E9C7CD1"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46D355D"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CA53003"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782FCD43"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48F6D455" w14:textId="77777777" w:rsidTr="002109B1">
        <w:trPr>
          <w:trHeight w:val="570"/>
        </w:trPr>
        <w:tc>
          <w:tcPr>
            <w:tcW w:w="3859" w:type="dxa"/>
            <w:tcBorders>
              <w:top w:val="single" w:sz="4" w:space="0" w:color="auto"/>
              <w:left w:val="single" w:sz="4" w:space="0" w:color="auto"/>
              <w:bottom w:val="single" w:sz="4" w:space="0" w:color="auto"/>
              <w:right w:val="single" w:sz="4" w:space="0" w:color="auto"/>
            </w:tcBorders>
            <w:vAlign w:val="center"/>
            <w:hideMark/>
          </w:tcPr>
          <w:p w14:paraId="7553C5E7" w14:textId="7B3DB3E1" w:rsidR="009E187E" w:rsidRPr="009E187E" w:rsidRDefault="009E187E" w:rsidP="009E187E">
            <w:pPr>
              <w:widowControl/>
              <w:autoSpaceDE/>
              <w:autoSpaceDN/>
              <w:adjustRightInd/>
              <w:ind w:left="240"/>
              <w:rPr>
                <w:color w:val="000000"/>
                <w:sz w:val="20"/>
                <w:szCs w:val="20"/>
              </w:rPr>
            </w:pPr>
            <w:r w:rsidRPr="009E187E">
              <w:rPr>
                <w:color w:val="000000"/>
                <w:sz w:val="20"/>
                <w:szCs w:val="20"/>
              </w:rPr>
              <w:t>Notification of applicability of the standard new sources</w:t>
            </w:r>
            <w:r w:rsidR="00945EB0">
              <w:rPr>
                <w:color w:val="000000"/>
                <w:sz w:val="20"/>
                <w:szCs w:val="20"/>
              </w:rPr>
              <w:t xml:space="preserve"> </w:t>
            </w:r>
            <w:r w:rsidRPr="009E187E">
              <w:rPr>
                <w:color w:val="000000"/>
                <w:sz w:val="20"/>
                <w:szCs w:val="20"/>
                <w:vertAlign w:val="superscript"/>
              </w:rPr>
              <w:t>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29DC287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E08B597"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F2B5EB0"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DDC511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781FC04F"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7521988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24E62AD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2D058CC9"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253ABE2F"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403CAE80" w14:textId="4A938268" w:rsidR="009E187E" w:rsidRPr="009E187E" w:rsidRDefault="009E187E" w:rsidP="009E187E">
            <w:pPr>
              <w:widowControl/>
              <w:autoSpaceDE/>
              <w:autoSpaceDN/>
              <w:adjustRightInd/>
              <w:ind w:left="240"/>
              <w:rPr>
                <w:color w:val="000000"/>
                <w:sz w:val="20"/>
                <w:szCs w:val="20"/>
              </w:rPr>
            </w:pPr>
            <w:r w:rsidRPr="009E187E">
              <w:rPr>
                <w:color w:val="000000"/>
                <w:sz w:val="20"/>
                <w:szCs w:val="20"/>
              </w:rPr>
              <w:t>Notification of initial performance test</w:t>
            </w:r>
            <w:r w:rsidR="00945EB0">
              <w:rPr>
                <w:color w:val="000000"/>
                <w:sz w:val="20"/>
                <w:szCs w:val="20"/>
              </w:rPr>
              <w:t xml:space="preserve"> </w:t>
            </w:r>
            <w:r w:rsidRPr="009E187E">
              <w:rPr>
                <w:color w:val="000000"/>
                <w:sz w:val="20"/>
                <w:szCs w:val="20"/>
                <w:vertAlign w:val="superscript"/>
              </w:rPr>
              <w:t>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72FF345F"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4389127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C96B6C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CEFA03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4FE1BA8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1BE1D3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1572D19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70DE8FAC"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44602CDE"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599EDEEC" w14:textId="064BB223" w:rsidR="009E187E" w:rsidRPr="009E187E" w:rsidRDefault="009E187E" w:rsidP="009E187E">
            <w:pPr>
              <w:widowControl/>
              <w:autoSpaceDE/>
              <w:autoSpaceDN/>
              <w:adjustRightInd/>
              <w:ind w:left="240"/>
              <w:rPr>
                <w:color w:val="000000"/>
                <w:sz w:val="20"/>
                <w:szCs w:val="20"/>
              </w:rPr>
            </w:pPr>
            <w:r w:rsidRPr="009E187E">
              <w:rPr>
                <w:color w:val="000000"/>
                <w:sz w:val="20"/>
                <w:szCs w:val="20"/>
              </w:rPr>
              <w:t>Report of initial test</w:t>
            </w:r>
            <w:r w:rsidR="00945EB0">
              <w:rPr>
                <w:color w:val="000000"/>
                <w:sz w:val="20"/>
                <w:szCs w:val="20"/>
              </w:rPr>
              <w:t xml:space="preserve"> </w:t>
            </w:r>
            <w:r w:rsidRPr="009E187E">
              <w:rPr>
                <w:color w:val="000000"/>
                <w:sz w:val="20"/>
                <w:szCs w:val="20"/>
                <w:vertAlign w:val="superscript"/>
              </w:rPr>
              <w:t>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3EDAF95F"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19D9217"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4FA81B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94FA2B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F21769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1D00063"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3AB94E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287C51F0"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0736C24E"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38A621D5" w14:textId="4DC208C4" w:rsidR="009E187E" w:rsidRPr="009E187E" w:rsidRDefault="009E187E" w:rsidP="009E187E">
            <w:pPr>
              <w:widowControl/>
              <w:autoSpaceDE/>
              <w:autoSpaceDN/>
              <w:adjustRightInd/>
              <w:ind w:left="240"/>
              <w:rPr>
                <w:color w:val="000000"/>
                <w:sz w:val="20"/>
                <w:szCs w:val="20"/>
              </w:rPr>
            </w:pPr>
            <w:r w:rsidRPr="009E187E">
              <w:rPr>
                <w:color w:val="000000"/>
                <w:sz w:val="20"/>
                <w:szCs w:val="20"/>
              </w:rPr>
              <w:t>Startup, shutdown, malfunction plan</w:t>
            </w:r>
            <w:r w:rsidR="00945EB0">
              <w:rPr>
                <w:color w:val="000000"/>
                <w:sz w:val="20"/>
                <w:szCs w:val="20"/>
              </w:rPr>
              <w:t xml:space="preserve"> </w:t>
            </w:r>
            <w:r w:rsidRPr="009E187E">
              <w:rPr>
                <w:color w:val="000000"/>
                <w:sz w:val="20"/>
                <w:szCs w:val="20"/>
                <w:vertAlign w:val="superscript"/>
              </w:rPr>
              <w:t>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86CB26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D052B4D"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A5B1BE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44AABE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FB1E38F"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673BD97"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13D1F20"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0DFDD39"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427BABF6"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5AC8E1B5" w14:textId="4CF910D3" w:rsidR="009E187E" w:rsidRPr="009E187E" w:rsidRDefault="009E187E" w:rsidP="009E187E">
            <w:pPr>
              <w:widowControl/>
              <w:autoSpaceDE/>
              <w:autoSpaceDN/>
              <w:adjustRightInd/>
              <w:ind w:left="240"/>
              <w:rPr>
                <w:color w:val="000000"/>
                <w:sz w:val="20"/>
                <w:szCs w:val="20"/>
              </w:rPr>
            </w:pPr>
            <w:r w:rsidRPr="009E187E">
              <w:rPr>
                <w:color w:val="000000"/>
                <w:sz w:val="20"/>
                <w:szCs w:val="20"/>
              </w:rPr>
              <w:t>Quality control plan for CMS</w:t>
            </w:r>
            <w:r w:rsidRPr="009E187E">
              <w:rPr>
                <w:color w:val="000000"/>
                <w:sz w:val="20"/>
                <w:szCs w:val="20"/>
                <w:vertAlign w:val="superscript"/>
              </w:rPr>
              <w:t xml:space="preserve"> c</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6787BF8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DCAC780"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7545B35"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A3BD4B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45BA5B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AF0B997"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00CAF7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41B471B9"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$0 </w:t>
            </w:r>
          </w:p>
        </w:tc>
      </w:tr>
      <w:tr w:rsidR="002109B1" w:rsidRPr="009E187E" w14:paraId="6CA8AC17"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1D80C979" w14:textId="1A637337" w:rsidR="009E187E" w:rsidRPr="009E187E" w:rsidRDefault="009E187E" w:rsidP="009E187E">
            <w:pPr>
              <w:widowControl/>
              <w:autoSpaceDE/>
              <w:autoSpaceDN/>
              <w:adjustRightInd/>
              <w:ind w:left="240"/>
              <w:rPr>
                <w:color w:val="000000"/>
                <w:sz w:val="20"/>
                <w:szCs w:val="20"/>
              </w:rPr>
            </w:pPr>
            <w:r w:rsidRPr="009E187E">
              <w:rPr>
                <w:color w:val="000000"/>
                <w:sz w:val="20"/>
                <w:szCs w:val="20"/>
              </w:rPr>
              <w:t>Semiannual SSM reports</w:t>
            </w:r>
            <w:r w:rsidR="00945EB0">
              <w:rPr>
                <w:color w:val="000000"/>
                <w:sz w:val="20"/>
                <w:szCs w:val="20"/>
              </w:rPr>
              <w:t xml:space="preserve"> </w:t>
            </w:r>
            <w:r w:rsidRPr="009E187E">
              <w:rPr>
                <w:color w:val="000000"/>
                <w:sz w:val="20"/>
                <w:szCs w:val="20"/>
                <w:vertAlign w:val="superscript"/>
              </w:rPr>
              <w:t>e. f</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70BDD6E9"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DEA8C13"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A0C903D"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F065E1B" w14:textId="77777777" w:rsidR="009E187E" w:rsidRPr="009E187E" w:rsidRDefault="009E187E" w:rsidP="009E187E">
            <w:pPr>
              <w:widowControl/>
              <w:autoSpaceDE/>
              <w:autoSpaceDN/>
              <w:adjustRightInd/>
              <w:jc w:val="center"/>
              <w:rPr>
                <w:sz w:val="20"/>
                <w:szCs w:val="20"/>
              </w:rPr>
            </w:pPr>
            <w:r w:rsidRPr="009E187E">
              <w:rPr>
                <w:sz w:val="20"/>
                <w:szCs w:val="20"/>
              </w:rPr>
              <w:t>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2552BDE"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56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880B97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2.8</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D56FD11"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5.6</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1D3746ED"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$3,019.63 </w:t>
            </w:r>
          </w:p>
        </w:tc>
      </w:tr>
      <w:tr w:rsidR="002109B1" w:rsidRPr="009E187E" w14:paraId="5214C255" w14:textId="77777777" w:rsidTr="002109B1">
        <w:trPr>
          <w:trHeight w:val="300"/>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1DDEDED3" w14:textId="7628E7C4" w:rsidR="009E187E" w:rsidRPr="009E187E" w:rsidRDefault="009E187E" w:rsidP="009E187E">
            <w:pPr>
              <w:widowControl/>
              <w:autoSpaceDE/>
              <w:autoSpaceDN/>
              <w:adjustRightInd/>
              <w:ind w:left="240"/>
              <w:rPr>
                <w:color w:val="000000"/>
                <w:sz w:val="20"/>
                <w:szCs w:val="20"/>
              </w:rPr>
            </w:pPr>
            <w:r w:rsidRPr="009E187E">
              <w:rPr>
                <w:color w:val="000000"/>
                <w:sz w:val="20"/>
                <w:szCs w:val="20"/>
              </w:rPr>
              <w:t>CMS summary report for HAP</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0A1710D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1EE70F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3713BB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4A0C3F28" w14:textId="77777777" w:rsidR="009E187E" w:rsidRPr="009E187E" w:rsidRDefault="009E187E" w:rsidP="009E187E">
            <w:pPr>
              <w:widowControl/>
              <w:autoSpaceDE/>
              <w:autoSpaceDN/>
              <w:adjustRightInd/>
              <w:jc w:val="center"/>
              <w:rPr>
                <w:sz w:val="20"/>
                <w:szCs w:val="20"/>
              </w:rPr>
            </w:pPr>
            <w:r w:rsidRPr="009E187E">
              <w:rPr>
                <w:sz w:val="20"/>
                <w:szCs w:val="20"/>
              </w:rPr>
              <w:t>3</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52DFC86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E1826AE"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0.6</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2F90C671"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1.2</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0199FCF"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$647.06 </w:t>
            </w:r>
          </w:p>
        </w:tc>
      </w:tr>
      <w:tr w:rsidR="002109B1" w:rsidRPr="009E187E" w14:paraId="07B2F05F" w14:textId="77777777" w:rsidTr="002109B1">
        <w:trPr>
          <w:trHeight w:val="300"/>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01701392" w14:textId="77777777" w:rsidR="009E187E" w:rsidRPr="009E187E" w:rsidRDefault="009E187E" w:rsidP="009E187E">
            <w:pPr>
              <w:widowControl/>
              <w:autoSpaceDE/>
              <w:autoSpaceDN/>
              <w:adjustRightInd/>
              <w:ind w:left="240"/>
              <w:rPr>
                <w:color w:val="000000"/>
                <w:sz w:val="20"/>
                <w:szCs w:val="20"/>
              </w:rPr>
            </w:pPr>
            <w:r w:rsidRPr="009E187E">
              <w:rPr>
                <w:color w:val="000000"/>
                <w:sz w:val="20"/>
                <w:szCs w:val="20"/>
              </w:rPr>
              <w:t>Immediate reports of inconsistent procedures</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43AB6F9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2E53D31"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F69425D"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423C12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7</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3AB5C711"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28</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AA29F1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1.4</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7BBEB70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2.8</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5E80A125"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$1,509.82 </w:t>
            </w:r>
          </w:p>
        </w:tc>
      </w:tr>
      <w:tr w:rsidR="002109B1" w:rsidRPr="009E187E" w14:paraId="3FF25F51" w14:textId="77777777" w:rsidTr="002109B1">
        <w:trPr>
          <w:trHeight w:val="570"/>
        </w:trPr>
        <w:tc>
          <w:tcPr>
            <w:tcW w:w="3859" w:type="dxa"/>
            <w:tcBorders>
              <w:top w:val="single" w:sz="4" w:space="0" w:color="auto"/>
              <w:left w:val="single" w:sz="4" w:space="0" w:color="auto"/>
              <w:bottom w:val="single" w:sz="4" w:space="0" w:color="auto"/>
              <w:right w:val="single" w:sz="4" w:space="0" w:color="auto"/>
            </w:tcBorders>
            <w:vAlign w:val="center"/>
            <w:hideMark/>
          </w:tcPr>
          <w:p w14:paraId="76BC1D83" w14:textId="631A5942" w:rsidR="009E187E" w:rsidRPr="009E187E" w:rsidRDefault="009E187E" w:rsidP="009E187E">
            <w:pPr>
              <w:widowControl/>
              <w:autoSpaceDE/>
              <w:autoSpaceDN/>
              <w:adjustRightInd/>
              <w:ind w:left="240"/>
              <w:rPr>
                <w:color w:val="000000"/>
                <w:sz w:val="20"/>
                <w:szCs w:val="20"/>
              </w:rPr>
            </w:pPr>
            <w:r w:rsidRPr="009E187E">
              <w:rPr>
                <w:color w:val="000000"/>
                <w:sz w:val="20"/>
                <w:szCs w:val="20"/>
              </w:rPr>
              <w:t>Report of monitoring exceedances and periods of noncompliance</w:t>
            </w:r>
            <w:r w:rsidR="00945EB0">
              <w:rPr>
                <w:color w:val="000000"/>
                <w:sz w:val="20"/>
                <w:szCs w:val="20"/>
              </w:rPr>
              <w:t xml:space="preserve"> </w:t>
            </w:r>
            <w:r w:rsidRPr="009E187E">
              <w:rPr>
                <w:color w:val="000000"/>
                <w:sz w:val="20"/>
                <w:szCs w:val="20"/>
                <w:vertAlign w:val="superscript"/>
              </w:rPr>
              <w:t>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29C522D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AD6CD3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D8B0CB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32</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A73DDF7"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A170E98"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32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197AA19"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1.6</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3265427F"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3.2</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71B4CB91"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$1,725.50 </w:t>
            </w:r>
          </w:p>
        </w:tc>
      </w:tr>
      <w:tr w:rsidR="002109B1" w:rsidRPr="009E187E" w14:paraId="228ECD29" w14:textId="77777777" w:rsidTr="002109B1">
        <w:trPr>
          <w:trHeight w:val="300"/>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503F7C5E" w14:textId="2B36F713" w:rsidR="009E187E" w:rsidRPr="009E187E" w:rsidRDefault="009E187E" w:rsidP="009E187E">
            <w:pPr>
              <w:widowControl/>
              <w:autoSpaceDE/>
              <w:autoSpaceDN/>
              <w:adjustRightInd/>
              <w:ind w:left="240"/>
              <w:rPr>
                <w:color w:val="000000"/>
                <w:sz w:val="20"/>
                <w:szCs w:val="20"/>
              </w:rPr>
            </w:pPr>
            <w:r w:rsidRPr="009E187E">
              <w:rPr>
                <w:color w:val="000000"/>
                <w:sz w:val="20"/>
                <w:szCs w:val="20"/>
              </w:rPr>
              <w:t>Report of no excess emission</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2E93091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9D0F3F3" w14:textId="77777777" w:rsidR="009E187E" w:rsidRPr="009E187E" w:rsidRDefault="009E187E" w:rsidP="009E187E">
            <w:pPr>
              <w:widowControl/>
              <w:autoSpaceDE/>
              <w:autoSpaceDN/>
              <w:adjustRightInd/>
              <w:jc w:val="center"/>
              <w:rPr>
                <w:sz w:val="20"/>
                <w:szCs w:val="20"/>
              </w:rPr>
            </w:pPr>
            <w:r w:rsidRPr="009E187E">
              <w:rPr>
                <w:sz w:val="20"/>
                <w:szCs w:val="20"/>
              </w:rPr>
              <w:t>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02B9262"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29BA306"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6</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07CA0CD4"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48</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D5AC6DA"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2.4</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4E8B8EF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4.8</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5AF921B4"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$2,588.26 </w:t>
            </w:r>
          </w:p>
        </w:tc>
      </w:tr>
      <w:tr w:rsidR="002109B1" w:rsidRPr="009E187E" w14:paraId="3279F899"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5B615E68" w14:textId="25BC6D30" w:rsidR="009E187E" w:rsidRPr="009E187E" w:rsidRDefault="009E187E" w:rsidP="009E187E">
            <w:pPr>
              <w:widowControl/>
              <w:autoSpaceDE/>
              <w:autoSpaceDN/>
              <w:adjustRightInd/>
              <w:ind w:left="240"/>
              <w:rPr>
                <w:color w:val="000000"/>
                <w:sz w:val="20"/>
                <w:szCs w:val="20"/>
              </w:rPr>
            </w:pPr>
            <w:r w:rsidRPr="009E187E">
              <w:rPr>
                <w:color w:val="000000"/>
                <w:sz w:val="20"/>
                <w:szCs w:val="20"/>
              </w:rPr>
              <w:t>Waiver application</w:t>
            </w:r>
            <w:r w:rsidR="00945EB0">
              <w:rPr>
                <w:color w:val="000000"/>
                <w:sz w:val="20"/>
                <w:szCs w:val="20"/>
              </w:rPr>
              <w:t xml:space="preserve"> </w:t>
            </w:r>
            <w:r w:rsidRPr="009E187E">
              <w:rPr>
                <w:color w:val="000000"/>
                <w:sz w:val="20"/>
                <w:szCs w:val="20"/>
                <w:vertAlign w:val="superscript"/>
              </w:rPr>
              <w:t>h</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416FA4AE"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30D8C70"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69D18DBC"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737589D"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1</w:t>
            </w:r>
          </w:p>
        </w:tc>
        <w:tc>
          <w:tcPr>
            <w:tcW w:w="1135" w:type="dxa"/>
            <w:tcBorders>
              <w:top w:val="single" w:sz="4" w:space="0" w:color="auto"/>
              <w:left w:val="single" w:sz="4" w:space="0" w:color="auto"/>
              <w:bottom w:val="single" w:sz="4" w:space="0" w:color="auto"/>
              <w:right w:val="single" w:sz="4" w:space="0" w:color="auto"/>
            </w:tcBorders>
            <w:noWrap/>
            <w:vAlign w:val="center"/>
            <w:hideMark/>
          </w:tcPr>
          <w:p w14:paraId="114F476B"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8</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973992E"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0.4</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52C85439" w14:textId="77777777" w:rsidR="009E187E" w:rsidRPr="009E187E" w:rsidRDefault="009E187E" w:rsidP="009E187E">
            <w:pPr>
              <w:widowControl/>
              <w:autoSpaceDE/>
              <w:autoSpaceDN/>
              <w:adjustRightInd/>
              <w:jc w:val="center"/>
              <w:rPr>
                <w:color w:val="000000"/>
                <w:sz w:val="20"/>
                <w:szCs w:val="20"/>
              </w:rPr>
            </w:pPr>
            <w:r w:rsidRPr="009E187E">
              <w:rPr>
                <w:color w:val="000000"/>
                <w:sz w:val="20"/>
                <w:szCs w:val="20"/>
              </w:rPr>
              <w:t>0.8</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6A53F8BA" w14:textId="77777777" w:rsidR="009E187E" w:rsidRPr="009E187E" w:rsidRDefault="009E187E" w:rsidP="009E187E">
            <w:pPr>
              <w:widowControl/>
              <w:autoSpaceDE/>
              <w:autoSpaceDN/>
              <w:adjustRightInd/>
              <w:jc w:val="right"/>
              <w:rPr>
                <w:color w:val="000000"/>
                <w:sz w:val="20"/>
                <w:szCs w:val="20"/>
              </w:rPr>
            </w:pPr>
            <w:r w:rsidRPr="009E187E">
              <w:rPr>
                <w:color w:val="000000"/>
                <w:sz w:val="20"/>
                <w:szCs w:val="20"/>
              </w:rPr>
              <w:t xml:space="preserve">$431.38 </w:t>
            </w:r>
          </w:p>
        </w:tc>
      </w:tr>
      <w:tr w:rsidR="002109B1" w:rsidRPr="009E187E" w14:paraId="46463F0A" w14:textId="77777777" w:rsidTr="002109B1">
        <w:trPr>
          <w:trHeight w:val="315"/>
        </w:trPr>
        <w:tc>
          <w:tcPr>
            <w:tcW w:w="3859" w:type="dxa"/>
            <w:tcBorders>
              <w:top w:val="single" w:sz="4" w:space="0" w:color="auto"/>
              <w:left w:val="single" w:sz="4" w:space="0" w:color="auto"/>
              <w:bottom w:val="single" w:sz="4" w:space="0" w:color="auto"/>
              <w:right w:val="single" w:sz="4" w:space="0" w:color="auto"/>
            </w:tcBorders>
            <w:noWrap/>
            <w:vAlign w:val="center"/>
            <w:hideMark/>
          </w:tcPr>
          <w:p w14:paraId="0C42D72F" w14:textId="77777777" w:rsidR="009E187E" w:rsidRPr="009E187E" w:rsidRDefault="009E187E" w:rsidP="009E187E">
            <w:pPr>
              <w:widowControl/>
              <w:autoSpaceDE/>
              <w:autoSpaceDN/>
              <w:adjustRightInd/>
              <w:rPr>
                <w:b/>
                <w:bCs/>
                <w:color w:val="000000"/>
                <w:sz w:val="20"/>
                <w:szCs w:val="20"/>
              </w:rPr>
            </w:pPr>
            <w:r w:rsidRPr="009E187E">
              <w:rPr>
                <w:b/>
                <w:bCs/>
                <w:color w:val="000000"/>
                <w:sz w:val="20"/>
                <w:szCs w:val="20"/>
              </w:rPr>
              <w:t>TOTAL ANNUAL BURDEN AND COST (rounded)</w:t>
            </w:r>
            <w:r w:rsidRPr="009E187E">
              <w:rPr>
                <w:b/>
                <w:bCs/>
                <w:color w:val="000000"/>
                <w:sz w:val="20"/>
                <w:szCs w:val="20"/>
                <w:vertAlign w:val="superscript"/>
              </w:rPr>
              <w:t>i</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7B45D221" w14:textId="77777777" w:rsidR="009E187E" w:rsidRPr="009E187E" w:rsidRDefault="009E187E" w:rsidP="009E187E">
            <w:pPr>
              <w:widowControl/>
              <w:autoSpaceDE/>
              <w:autoSpaceDN/>
              <w:adjustRightInd/>
              <w:rPr>
                <w:b/>
                <w:bCs/>
                <w:color w:val="000000"/>
                <w:sz w:val="20"/>
                <w:szCs w:val="20"/>
              </w:rPr>
            </w:pP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409B34B3" w14:textId="77777777" w:rsidR="009E187E" w:rsidRPr="009E187E" w:rsidRDefault="009E187E" w:rsidP="009E187E">
            <w:pPr>
              <w:widowControl/>
              <w:autoSpaceDE/>
              <w:autoSpaceDN/>
              <w:adjustRightInd/>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1D41827C" w14:textId="77777777" w:rsidR="009E187E" w:rsidRPr="009E187E" w:rsidRDefault="009E187E" w:rsidP="009E187E">
            <w:pPr>
              <w:widowControl/>
              <w:autoSpaceDE/>
              <w:autoSpaceDN/>
              <w:adjustRightInd/>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5377F26" w14:textId="77777777" w:rsidR="009E187E" w:rsidRPr="009E187E" w:rsidRDefault="009E187E" w:rsidP="009E187E">
            <w:pPr>
              <w:widowControl/>
              <w:autoSpaceDE/>
              <w:autoSpaceDN/>
              <w:adjustRightInd/>
              <w:jc w:val="center"/>
              <w:rPr>
                <w:sz w:val="20"/>
                <w:szCs w:val="20"/>
              </w:rPr>
            </w:pPr>
          </w:p>
        </w:tc>
        <w:tc>
          <w:tcPr>
            <w:tcW w:w="3367" w:type="dxa"/>
            <w:gridSpan w:val="3"/>
            <w:tcBorders>
              <w:top w:val="single" w:sz="4" w:space="0" w:color="auto"/>
              <w:left w:val="single" w:sz="4" w:space="0" w:color="auto"/>
              <w:bottom w:val="single" w:sz="4" w:space="0" w:color="auto"/>
              <w:right w:val="nil"/>
            </w:tcBorders>
            <w:noWrap/>
            <w:vAlign w:val="center"/>
            <w:hideMark/>
          </w:tcPr>
          <w:p w14:paraId="6D15C62B" w14:textId="77777777" w:rsidR="009E187E" w:rsidRPr="009E187E" w:rsidRDefault="009E187E" w:rsidP="009E187E">
            <w:pPr>
              <w:widowControl/>
              <w:autoSpaceDE/>
              <w:autoSpaceDN/>
              <w:adjustRightInd/>
              <w:jc w:val="center"/>
              <w:rPr>
                <w:b/>
                <w:bCs/>
                <w:i/>
                <w:iCs/>
                <w:color w:val="000000"/>
                <w:sz w:val="20"/>
                <w:szCs w:val="20"/>
              </w:rPr>
            </w:pPr>
            <w:r w:rsidRPr="009E187E">
              <w:rPr>
                <w:b/>
                <w:bCs/>
                <w:i/>
                <w:iCs/>
                <w:color w:val="000000"/>
                <w:sz w:val="20"/>
                <w:szCs w:val="20"/>
              </w:rPr>
              <w:t>214</w:t>
            </w:r>
          </w:p>
        </w:tc>
        <w:tc>
          <w:tcPr>
            <w:tcW w:w="1218" w:type="dxa"/>
            <w:tcBorders>
              <w:top w:val="single" w:sz="4" w:space="0" w:color="auto"/>
              <w:left w:val="single" w:sz="4" w:space="0" w:color="auto"/>
              <w:bottom w:val="single" w:sz="4" w:space="0" w:color="auto"/>
              <w:right w:val="single" w:sz="4" w:space="0" w:color="auto"/>
            </w:tcBorders>
            <w:noWrap/>
            <w:vAlign w:val="center"/>
            <w:hideMark/>
          </w:tcPr>
          <w:p w14:paraId="77605914" w14:textId="4AA16037" w:rsidR="009E187E" w:rsidRPr="009E187E" w:rsidRDefault="009E187E" w:rsidP="009A5F8A">
            <w:pPr>
              <w:widowControl/>
              <w:autoSpaceDE/>
              <w:autoSpaceDN/>
              <w:adjustRightInd/>
              <w:jc w:val="right"/>
              <w:rPr>
                <w:b/>
                <w:bCs/>
                <w:i/>
                <w:iCs/>
                <w:color w:val="000000"/>
                <w:sz w:val="20"/>
                <w:szCs w:val="20"/>
              </w:rPr>
            </w:pPr>
            <w:r w:rsidRPr="009E187E">
              <w:rPr>
                <w:b/>
                <w:bCs/>
                <w:i/>
                <w:iCs/>
                <w:color w:val="000000"/>
                <w:sz w:val="20"/>
                <w:szCs w:val="20"/>
              </w:rPr>
              <w:t>$10,0</w:t>
            </w:r>
            <w:r w:rsidR="00D06E7C">
              <w:rPr>
                <w:b/>
                <w:bCs/>
                <w:i/>
                <w:iCs/>
                <w:color w:val="000000"/>
                <w:sz w:val="20"/>
                <w:szCs w:val="20"/>
              </w:rPr>
              <w:t>0</w:t>
            </w:r>
            <w:r w:rsidRPr="009E187E">
              <w:rPr>
                <w:b/>
                <w:bCs/>
                <w:i/>
                <w:iCs/>
                <w:color w:val="000000"/>
                <w:sz w:val="20"/>
                <w:szCs w:val="20"/>
              </w:rPr>
              <w:t>0</w:t>
            </w:r>
          </w:p>
        </w:tc>
      </w:tr>
    </w:tbl>
    <w:p w14:paraId="67EA0A9F" w14:textId="4F09DAAC" w:rsidR="009E187E" w:rsidRDefault="009E187E" w:rsidP="009E187E">
      <w:pPr>
        <w:outlineLvl w:val="0"/>
        <w:rPr>
          <w:b/>
          <w:bCs/>
          <w:color w:val="000000"/>
        </w:rPr>
      </w:pPr>
    </w:p>
    <w:p w14:paraId="753959ED" w14:textId="521E569C" w:rsidR="009E187E" w:rsidRPr="009E187E" w:rsidRDefault="009E187E" w:rsidP="009E187E">
      <w:pPr>
        <w:outlineLvl w:val="0"/>
        <w:rPr>
          <w:b/>
          <w:bCs/>
          <w:color w:val="000000"/>
        </w:rPr>
      </w:pPr>
      <w:r>
        <w:rPr>
          <w:b/>
          <w:bCs/>
          <w:color w:val="000000"/>
        </w:rPr>
        <w:t>Assumptions:</w:t>
      </w:r>
    </w:p>
    <w:p w14:paraId="343BDB19" w14:textId="7AE3A2C1" w:rsidR="009E187E" w:rsidRPr="002109B1" w:rsidRDefault="009E187E" w:rsidP="009E187E">
      <w:pPr>
        <w:ind w:left="180" w:hanging="180"/>
        <w:rPr>
          <w:bCs/>
          <w:color w:val="000000"/>
          <w:sz w:val="20"/>
          <w:szCs w:val="20"/>
        </w:rPr>
      </w:pPr>
      <w:r w:rsidRPr="002109B1">
        <w:rPr>
          <w:bCs/>
          <w:color w:val="000000"/>
          <w:sz w:val="20"/>
          <w:szCs w:val="20"/>
          <w:vertAlign w:val="superscript"/>
        </w:rPr>
        <w:t>a</w:t>
      </w:r>
      <w:r w:rsidRPr="002109B1">
        <w:rPr>
          <w:bCs/>
          <w:color w:val="000000"/>
          <w:sz w:val="20"/>
          <w:szCs w:val="20"/>
        </w:rPr>
        <w:tab/>
        <w:t>We have assumed that the average number of existing sources subject to the rule will be seven, which consists of three liquid epoxy resins (BLR) plants and four wet strength resins (WSR) plants.  There will be no additional new sources per year that will become subject to the rule over the three-year period of this ICR.</w:t>
      </w:r>
    </w:p>
    <w:p w14:paraId="4816CA9B" w14:textId="7576088E" w:rsidR="009E187E" w:rsidRPr="002109B1" w:rsidRDefault="009E187E" w:rsidP="009E187E">
      <w:pPr>
        <w:ind w:left="180" w:hanging="180"/>
        <w:rPr>
          <w:bCs/>
          <w:color w:val="000000"/>
          <w:sz w:val="20"/>
          <w:szCs w:val="20"/>
        </w:rPr>
      </w:pPr>
      <w:r w:rsidRPr="002109B1">
        <w:rPr>
          <w:bCs/>
          <w:color w:val="000000"/>
          <w:sz w:val="20"/>
          <w:szCs w:val="20"/>
          <w:vertAlign w:val="superscript"/>
        </w:rPr>
        <w:t>b</w:t>
      </w:r>
      <w:r w:rsidRPr="002109B1">
        <w:rPr>
          <w:bCs/>
          <w:color w:val="000000"/>
          <w:sz w:val="20"/>
          <w:szCs w:val="20"/>
        </w:rPr>
        <w:tab/>
        <w:t>This cost is based on the following labor rates which incorporates a 1.6 benefits multiplication factor to account for government overhead expenses: $64.80 Managerial rate (GS-13, Step 5, $40.50 x 1.6), $48.08 Technical rate (GS-12, Step 1, $30.05 x 1.6), and $26.02 Clerical rate (GS-6, Step 3, $16.26 x 1.6).  These rates are from the Office of Personnel Management (OPM) 2017 General Schedule which excludes locality rates of pay.</w:t>
      </w:r>
    </w:p>
    <w:p w14:paraId="4814301F" w14:textId="0AA48344" w:rsidR="009E187E" w:rsidRPr="002109B1" w:rsidRDefault="009E187E" w:rsidP="009E187E">
      <w:pPr>
        <w:ind w:left="180" w:hanging="180"/>
        <w:rPr>
          <w:sz w:val="20"/>
          <w:szCs w:val="20"/>
        </w:rPr>
      </w:pPr>
      <w:r w:rsidRPr="002109B1">
        <w:rPr>
          <w:sz w:val="20"/>
          <w:szCs w:val="20"/>
          <w:vertAlign w:val="superscript"/>
        </w:rPr>
        <w:t>c</w:t>
      </w:r>
      <w:r w:rsidRPr="002109B1">
        <w:rPr>
          <w:sz w:val="20"/>
          <w:szCs w:val="20"/>
        </w:rPr>
        <w:tab/>
        <w:t>We have assumed that this is a one-time-only cost.</w:t>
      </w:r>
    </w:p>
    <w:p w14:paraId="4986F000" w14:textId="0A9382F6" w:rsidR="009E187E" w:rsidRPr="002109B1" w:rsidRDefault="009E187E" w:rsidP="009E187E">
      <w:pPr>
        <w:ind w:left="180" w:hanging="180"/>
        <w:rPr>
          <w:bCs/>
          <w:color w:val="000000"/>
          <w:sz w:val="20"/>
          <w:szCs w:val="20"/>
        </w:rPr>
      </w:pPr>
      <w:r w:rsidRPr="002109B1">
        <w:rPr>
          <w:bCs/>
          <w:color w:val="000000"/>
          <w:sz w:val="20"/>
          <w:szCs w:val="20"/>
          <w:vertAlign w:val="superscript"/>
        </w:rPr>
        <w:t>d</w:t>
      </w:r>
      <w:r w:rsidRPr="002109B1">
        <w:rPr>
          <w:bCs/>
          <w:color w:val="000000"/>
          <w:sz w:val="20"/>
          <w:szCs w:val="20"/>
        </w:rPr>
        <w:tab/>
        <w:t>We have assumed that only one facility will conduct some form of physical or operational change.</w:t>
      </w:r>
    </w:p>
    <w:p w14:paraId="58B20890" w14:textId="6529550C" w:rsidR="009E187E" w:rsidRPr="002109B1" w:rsidRDefault="009E187E" w:rsidP="009E187E">
      <w:pPr>
        <w:ind w:left="180" w:hanging="180"/>
        <w:rPr>
          <w:bCs/>
          <w:color w:val="000000"/>
          <w:sz w:val="20"/>
          <w:szCs w:val="20"/>
        </w:rPr>
      </w:pPr>
      <w:r w:rsidRPr="002109B1">
        <w:rPr>
          <w:bCs/>
          <w:color w:val="000000"/>
          <w:sz w:val="20"/>
          <w:szCs w:val="20"/>
          <w:vertAlign w:val="superscript"/>
        </w:rPr>
        <w:t>e</w:t>
      </w:r>
      <w:r w:rsidRPr="002109B1">
        <w:rPr>
          <w:bCs/>
          <w:color w:val="000000"/>
          <w:sz w:val="20"/>
          <w:szCs w:val="20"/>
        </w:rPr>
        <w:tab/>
        <w:t>We have assumed that there are 7 sources that are subject to this regulation that report semiannually.</w:t>
      </w:r>
    </w:p>
    <w:p w14:paraId="40FF70FA" w14:textId="1FC65BDE" w:rsidR="009E187E" w:rsidRPr="002109B1" w:rsidRDefault="009E187E" w:rsidP="009E187E">
      <w:pPr>
        <w:ind w:left="180" w:hanging="180"/>
        <w:rPr>
          <w:bCs/>
          <w:color w:val="000000"/>
          <w:sz w:val="20"/>
          <w:szCs w:val="20"/>
        </w:rPr>
      </w:pPr>
      <w:r w:rsidRPr="002109B1">
        <w:rPr>
          <w:bCs/>
          <w:color w:val="000000"/>
          <w:sz w:val="20"/>
          <w:szCs w:val="20"/>
          <w:vertAlign w:val="superscript"/>
        </w:rPr>
        <w:t>f</w:t>
      </w:r>
      <w:r w:rsidRPr="002109B1">
        <w:rPr>
          <w:bCs/>
          <w:color w:val="000000"/>
          <w:sz w:val="20"/>
          <w:szCs w:val="20"/>
        </w:rPr>
        <w:tab/>
        <w:t>We have assumed that it will take four hour to review semiannual reports.</w:t>
      </w:r>
    </w:p>
    <w:p w14:paraId="229DF98B" w14:textId="01D156AA" w:rsidR="009E187E" w:rsidRPr="002109B1" w:rsidRDefault="009E187E" w:rsidP="009E187E">
      <w:pPr>
        <w:ind w:left="180" w:hanging="180"/>
        <w:rPr>
          <w:bCs/>
          <w:color w:val="000000"/>
          <w:sz w:val="20"/>
          <w:szCs w:val="20"/>
        </w:rPr>
      </w:pPr>
      <w:r w:rsidRPr="002109B1">
        <w:rPr>
          <w:bCs/>
          <w:color w:val="000000"/>
          <w:sz w:val="20"/>
          <w:szCs w:val="20"/>
          <w:vertAlign w:val="superscript"/>
        </w:rPr>
        <w:t>g</w:t>
      </w:r>
      <w:r w:rsidRPr="002109B1">
        <w:rPr>
          <w:bCs/>
          <w:color w:val="000000"/>
          <w:sz w:val="20"/>
          <w:szCs w:val="20"/>
        </w:rPr>
        <w:tab/>
        <w:t xml:space="preserve">We have assumed that one facility will have excess emissions. </w:t>
      </w:r>
    </w:p>
    <w:p w14:paraId="217B115B" w14:textId="4352E30F" w:rsidR="009E187E" w:rsidRPr="002109B1" w:rsidRDefault="009E187E" w:rsidP="009E187E">
      <w:pPr>
        <w:ind w:left="180" w:hanging="180"/>
        <w:rPr>
          <w:bCs/>
          <w:color w:val="000000"/>
          <w:sz w:val="20"/>
          <w:szCs w:val="20"/>
        </w:rPr>
      </w:pPr>
      <w:r w:rsidRPr="002109B1">
        <w:rPr>
          <w:bCs/>
          <w:color w:val="000000"/>
          <w:sz w:val="20"/>
          <w:szCs w:val="20"/>
          <w:vertAlign w:val="superscript"/>
        </w:rPr>
        <w:t>h</w:t>
      </w:r>
      <w:r w:rsidRPr="002109B1">
        <w:rPr>
          <w:bCs/>
          <w:color w:val="000000"/>
          <w:sz w:val="20"/>
          <w:szCs w:val="20"/>
        </w:rPr>
        <w:tab/>
        <w:t>We have assumed that one facility will request a waiver.</w:t>
      </w:r>
    </w:p>
    <w:p w14:paraId="65195596" w14:textId="3323C6CF" w:rsidR="009E187E" w:rsidRPr="002109B1" w:rsidRDefault="009E187E" w:rsidP="009E187E">
      <w:pPr>
        <w:ind w:left="180" w:hanging="180"/>
        <w:rPr>
          <w:bCs/>
          <w:color w:val="000000"/>
          <w:sz w:val="20"/>
          <w:szCs w:val="20"/>
        </w:rPr>
      </w:pPr>
      <w:r w:rsidRPr="002109B1">
        <w:rPr>
          <w:bCs/>
          <w:color w:val="000000"/>
          <w:sz w:val="20"/>
          <w:szCs w:val="20"/>
          <w:vertAlign w:val="superscript"/>
        </w:rPr>
        <w:t>i</w:t>
      </w:r>
      <w:r w:rsidRPr="002109B1">
        <w:rPr>
          <w:bCs/>
          <w:color w:val="000000"/>
          <w:sz w:val="20"/>
          <w:szCs w:val="20"/>
        </w:rPr>
        <w:tab/>
        <w:t>Totals have been rounded to 3 significant figures. Figures may not add exactly due to rounding.</w:t>
      </w:r>
    </w:p>
    <w:sectPr w:rsidR="009E187E" w:rsidRPr="002109B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FE16C" w14:textId="77777777" w:rsidR="00587BA8" w:rsidRDefault="00587BA8">
      <w:r>
        <w:separator/>
      </w:r>
    </w:p>
  </w:endnote>
  <w:endnote w:type="continuationSeparator" w:id="0">
    <w:p w14:paraId="4C890078" w14:textId="77777777" w:rsidR="00587BA8" w:rsidRDefault="0058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CB423" w14:textId="77777777" w:rsidR="00587BA8" w:rsidRDefault="00587BA8">
      <w:r>
        <w:separator/>
      </w:r>
    </w:p>
  </w:footnote>
  <w:footnote w:type="continuationSeparator" w:id="0">
    <w:p w14:paraId="1CC40CAC" w14:textId="77777777" w:rsidR="00587BA8" w:rsidRDefault="00587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CE0D394" w:rsidR="00587BA8" w:rsidRDefault="00587BA8">
    <w:pPr>
      <w:framePr w:w="9361" w:wrap="notBeside" w:vAnchor="text" w:hAnchor="text" w:x="1" w:y="1"/>
      <w:jc w:val="center"/>
    </w:pPr>
    <w:r>
      <w:fldChar w:fldCharType="begin"/>
    </w:r>
    <w:r>
      <w:instrText xml:space="preserve">PAGE </w:instrText>
    </w:r>
    <w:r>
      <w:fldChar w:fldCharType="separate"/>
    </w:r>
    <w:r w:rsidR="00C332D7">
      <w:rPr>
        <w:noProof/>
      </w:rPr>
      <w:t>2</w:t>
    </w:r>
    <w:r>
      <w:rPr>
        <w:noProof/>
      </w:rPr>
      <w:fldChar w:fldCharType="end"/>
    </w:r>
  </w:p>
  <w:p w14:paraId="5B65F028" w14:textId="77777777" w:rsidR="00587BA8" w:rsidRDefault="00587BA8"/>
  <w:p w14:paraId="70BB230B" w14:textId="77777777" w:rsidR="00587BA8" w:rsidRDefault="00587BA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4D11"/>
    <w:rsid w:val="000A687C"/>
    <w:rsid w:val="000B2E1C"/>
    <w:rsid w:val="000C52CF"/>
    <w:rsid w:val="000D2272"/>
    <w:rsid w:val="000F772C"/>
    <w:rsid w:val="00101B40"/>
    <w:rsid w:val="00102B52"/>
    <w:rsid w:val="0010697C"/>
    <w:rsid w:val="00120260"/>
    <w:rsid w:val="001205D6"/>
    <w:rsid w:val="00121CF1"/>
    <w:rsid w:val="00122CF4"/>
    <w:rsid w:val="00123889"/>
    <w:rsid w:val="00126A7C"/>
    <w:rsid w:val="001356D4"/>
    <w:rsid w:val="0014079D"/>
    <w:rsid w:val="00144978"/>
    <w:rsid w:val="00144A82"/>
    <w:rsid w:val="00144F35"/>
    <w:rsid w:val="001502AD"/>
    <w:rsid w:val="00152626"/>
    <w:rsid w:val="0015433E"/>
    <w:rsid w:val="001605C4"/>
    <w:rsid w:val="00162ECC"/>
    <w:rsid w:val="00165DCF"/>
    <w:rsid w:val="00186DA3"/>
    <w:rsid w:val="00195753"/>
    <w:rsid w:val="001A0B41"/>
    <w:rsid w:val="001B0B9A"/>
    <w:rsid w:val="001B35F2"/>
    <w:rsid w:val="001C5991"/>
    <w:rsid w:val="001D762C"/>
    <w:rsid w:val="001F19FF"/>
    <w:rsid w:val="002041C5"/>
    <w:rsid w:val="002063FE"/>
    <w:rsid w:val="00206932"/>
    <w:rsid w:val="002109B1"/>
    <w:rsid w:val="002125FB"/>
    <w:rsid w:val="0021722B"/>
    <w:rsid w:val="00217230"/>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1715"/>
    <w:rsid w:val="003139FC"/>
    <w:rsid w:val="00333E2C"/>
    <w:rsid w:val="00341540"/>
    <w:rsid w:val="003436C8"/>
    <w:rsid w:val="003511C6"/>
    <w:rsid w:val="0035325B"/>
    <w:rsid w:val="00354C15"/>
    <w:rsid w:val="00377D7F"/>
    <w:rsid w:val="003A0066"/>
    <w:rsid w:val="003B1E92"/>
    <w:rsid w:val="003B384B"/>
    <w:rsid w:val="003C4B46"/>
    <w:rsid w:val="003C5023"/>
    <w:rsid w:val="003D6951"/>
    <w:rsid w:val="003E30B5"/>
    <w:rsid w:val="003E3BD0"/>
    <w:rsid w:val="003E47DB"/>
    <w:rsid w:val="003E4C18"/>
    <w:rsid w:val="003F1AFC"/>
    <w:rsid w:val="0040391F"/>
    <w:rsid w:val="00404A15"/>
    <w:rsid w:val="00420246"/>
    <w:rsid w:val="0044133C"/>
    <w:rsid w:val="00442D84"/>
    <w:rsid w:val="0044583B"/>
    <w:rsid w:val="00455557"/>
    <w:rsid w:val="00484A45"/>
    <w:rsid w:val="0049327D"/>
    <w:rsid w:val="004A084D"/>
    <w:rsid w:val="004A4B25"/>
    <w:rsid w:val="004C5E95"/>
    <w:rsid w:val="004C701D"/>
    <w:rsid w:val="004E1AA8"/>
    <w:rsid w:val="004F1469"/>
    <w:rsid w:val="004F24DE"/>
    <w:rsid w:val="004F2CD7"/>
    <w:rsid w:val="004F56DC"/>
    <w:rsid w:val="004F6FCD"/>
    <w:rsid w:val="00504745"/>
    <w:rsid w:val="00507EC5"/>
    <w:rsid w:val="00516952"/>
    <w:rsid w:val="005253D4"/>
    <w:rsid w:val="00551815"/>
    <w:rsid w:val="00554C8A"/>
    <w:rsid w:val="00556535"/>
    <w:rsid w:val="00560AD2"/>
    <w:rsid w:val="00565A51"/>
    <w:rsid w:val="00571260"/>
    <w:rsid w:val="00583626"/>
    <w:rsid w:val="00587BA8"/>
    <w:rsid w:val="005A1986"/>
    <w:rsid w:val="005B5DE8"/>
    <w:rsid w:val="005C3665"/>
    <w:rsid w:val="005C42AC"/>
    <w:rsid w:val="005D385C"/>
    <w:rsid w:val="005E194B"/>
    <w:rsid w:val="005F42F8"/>
    <w:rsid w:val="00601205"/>
    <w:rsid w:val="00606DEF"/>
    <w:rsid w:val="00631517"/>
    <w:rsid w:val="00635DBD"/>
    <w:rsid w:val="006634E4"/>
    <w:rsid w:val="006741F7"/>
    <w:rsid w:val="006810C3"/>
    <w:rsid w:val="00694B55"/>
    <w:rsid w:val="006A6978"/>
    <w:rsid w:val="006C01C1"/>
    <w:rsid w:val="006D1B12"/>
    <w:rsid w:val="006D4402"/>
    <w:rsid w:val="006D6C64"/>
    <w:rsid w:val="006E4A6E"/>
    <w:rsid w:val="006E642B"/>
    <w:rsid w:val="00724BC7"/>
    <w:rsid w:val="00754D1E"/>
    <w:rsid w:val="00763160"/>
    <w:rsid w:val="00780612"/>
    <w:rsid w:val="00786A20"/>
    <w:rsid w:val="00795539"/>
    <w:rsid w:val="0079715F"/>
    <w:rsid w:val="007A0634"/>
    <w:rsid w:val="007A16F4"/>
    <w:rsid w:val="007A458D"/>
    <w:rsid w:val="007B25B3"/>
    <w:rsid w:val="007C0FAA"/>
    <w:rsid w:val="007D41E0"/>
    <w:rsid w:val="007E4F74"/>
    <w:rsid w:val="007E6FF4"/>
    <w:rsid w:val="007F07FB"/>
    <w:rsid w:val="00803278"/>
    <w:rsid w:val="00810507"/>
    <w:rsid w:val="00811EA5"/>
    <w:rsid w:val="00813E69"/>
    <w:rsid w:val="00817E8B"/>
    <w:rsid w:val="0083371A"/>
    <w:rsid w:val="008338D4"/>
    <w:rsid w:val="00837642"/>
    <w:rsid w:val="0084255D"/>
    <w:rsid w:val="00850ACF"/>
    <w:rsid w:val="00852038"/>
    <w:rsid w:val="00861489"/>
    <w:rsid w:val="00866D26"/>
    <w:rsid w:val="00872A1C"/>
    <w:rsid w:val="0088639E"/>
    <w:rsid w:val="008A46EB"/>
    <w:rsid w:val="008B407C"/>
    <w:rsid w:val="008E65E6"/>
    <w:rsid w:val="008F285B"/>
    <w:rsid w:val="008F4564"/>
    <w:rsid w:val="009018EC"/>
    <w:rsid w:val="00906EDB"/>
    <w:rsid w:val="00912E00"/>
    <w:rsid w:val="00923C46"/>
    <w:rsid w:val="00945EB0"/>
    <w:rsid w:val="009500CD"/>
    <w:rsid w:val="00965BAE"/>
    <w:rsid w:val="009711DB"/>
    <w:rsid w:val="009737C0"/>
    <w:rsid w:val="00981C20"/>
    <w:rsid w:val="009849E0"/>
    <w:rsid w:val="009903E5"/>
    <w:rsid w:val="009A0F50"/>
    <w:rsid w:val="009A16CD"/>
    <w:rsid w:val="009A5F8A"/>
    <w:rsid w:val="009B6A61"/>
    <w:rsid w:val="009C06F5"/>
    <w:rsid w:val="009C268D"/>
    <w:rsid w:val="009C7E97"/>
    <w:rsid w:val="009D6567"/>
    <w:rsid w:val="009E0F31"/>
    <w:rsid w:val="009E187E"/>
    <w:rsid w:val="00A007F5"/>
    <w:rsid w:val="00A012B7"/>
    <w:rsid w:val="00A038EC"/>
    <w:rsid w:val="00A10DBD"/>
    <w:rsid w:val="00A145B0"/>
    <w:rsid w:val="00A15172"/>
    <w:rsid w:val="00A152BD"/>
    <w:rsid w:val="00A26EF7"/>
    <w:rsid w:val="00A277D6"/>
    <w:rsid w:val="00A36A95"/>
    <w:rsid w:val="00A379F8"/>
    <w:rsid w:val="00A51A9E"/>
    <w:rsid w:val="00A54EEA"/>
    <w:rsid w:val="00A56BFF"/>
    <w:rsid w:val="00A73600"/>
    <w:rsid w:val="00A74C1E"/>
    <w:rsid w:val="00A7661C"/>
    <w:rsid w:val="00A949F7"/>
    <w:rsid w:val="00A95BC7"/>
    <w:rsid w:val="00A962DF"/>
    <w:rsid w:val="00AA4008"/>
    <w:rsid w:val="00AB743A"/>
    <w:rsid w:val="00AF3AED"/>
    <w:rsid w:val="00AF6BD8"/>
    <w:rsid w:val="00AF70A1"/>
    <w:rsid w:val="00B07F79"/>
    <w:rsid w:val="00B16C07"/>
    <w:rsid w:val="00B32284"/>
    <w:rsid w:val="00B41FFF"/>
    <w:rsid w:val="00B46A57"/>
    <w:rsid w:val="00B65754"/>
    <w:rsid w:val="00B66231"/>
    <w:rsid w:val="00B769F1"/>
    <w:rsid w:val="00B82025"/>
    <w:rsid w:val="00BA0353"/>
    <w:rsid w:val="00BA0A91"/>
    <w:rsid w:val="00BA4887"/>
    <w:rsid w:val="00BB21BB"/>
    <w:rsid w:val="00BB3390"/>
    <w:rsid w:val="00BB3C1A"/>
    <w:rsid w:val="00BC6DEF"/>
    <w:rsid w:val="00BD7CAE"/>
    <w:rsid w:val="00BE2373"/>
    <w:rsid w:val="00BE2989"/>
    <w:rsid w:val="00BE7A11"/>
    <w:rsid w:val="00BF722F"/>
    <w:rsid w:val="00C05770"/>
    <w:rsid w:val="00C10ED1"/>
    <w:rsid w:val="00C13FE8"/>
    <w:rsid w:val="00C179BF"/>
    <w:rsid w:val="00C30A60"/>
    <w:rsid w:val="00C332D7"/>
    <w:rsid w:val="00C33ABA"/>
    <w:rsid w:val="00C37BB6"/>
    <w:rsid w:val="00C52EFD"/>
    <w:rsid w:val="00C64378"/>
    <w:rsid w:val="00C75CF0"/>
    <w:rsid w:val="00C808B5"/>
    <w:rsid w:val="00C82DB6"/>
    <w:rsid w:val="00C97790"/>
    <w:rsid w:val="00CA3572"/>
    <w:rsid w:val="00CA4CD6"/>
    <w:rsid w:val="00CA7DA0"/>
    <w:rsid w:val="00CC48AB"/>
    <w:rsid w:val="00CC58F6"/>
    <w:rsid w:val="00CC5B39"/>
    <w:rsid w:val="00CD2069"/>
    <w:rsid w:val="00CD280D"/>
    <w:rsid w:val="00CF2B37"/>
    <w:rsid w:val="00D05488"/>
    <w:rsid w:val="00D06E7C"/>
    <w:rsid w:val="00D13D9A"/>
    <w:rsid w:val="00D14A8D"/>
    <w:rsid w:val="00D21198"/>
    <w:rsid w:val="00D22638"/>
    <w:rsid w:val="00D2273E"/>
    <w:rsid w:val="00D27554"/>
    <w:rsid w:val="00D42441"/>
    <w:rsid w:val="00D42D52"/>
    <w:rsid w:val="00D46FA2"/>
    <w:rsid w:val="00D5080D"/>
    <w:rsid w:val="00D56F5F"/>
    <w:rsid w:val="00D5714E"/>
    <w:rsid w:val="00D61125"/>
    <w:rsid w:val="00D61B37"/>
    <w:rsid w:val="00D63B96"/>
    <w:rsid w:val="00D91C34"/>
    <w:rsid w:val="00D92F66"/>
    <w:rsid w:val="00D95819"/>
    <w:rsid w:val="00DA4059"/>
    <w:rsid w:val="00DA5569"/>
    <w:rsid w:val="00DA7285"/>
    <w:rsid w:val="00DB59E1"/>
    <w:rsid w:val="00DB786E"/>
    <w:rsid w:val="00DC07CE"/>
    <w:rsid w:val="00DD0312"/>
    <w:rsid w:val="00DD1AC1"/>
    <w:rsid w:val="00DD7D49"/>
    <w:rsid w:val="00DE292D"/>
    <w:rsid w:val="00DF5C4E"/>
    <w:rsid w:val="00E069BA"/>
    <w:rsid w:val="00E10DA7"/>
    <w:rsid w:val="00E110E3"/>
    <w:rsid w:val="00E1538C"/>
    <w:rsid w:val="00E25DB6"/>
    <w:rsid w:val="00E276CD"/>
    <w:rsid w:val="00E300C6"/>
    <w:rsid w:val="00E32EDA"/>
    <w:rsid w:val="00E53137"/>
    <w:rsid w:val="00E702F6"/>
    <w:rsid w:val="00E72D70"/>
    <w:rsid w:val="00E77D5E"/>
    <w:rsid w:val="00E868BB"/>
    <w:rsid w:val="00E90E82"/>
    <w:rsid w:val="00EA37A9"/>
    <w:rsid w:val="00EA5535"/>
    <w:rsid w:val="00EA7026"/>
    <w:rsid w:val="00EC1D92"/>
    <w:rsid w:val="00EC4074"/>
    <w:rsid w:val="00ED741E"/>
    <w:rsid w:val="00EF113F"/>
    <w:rsid w:val="00EF3724"/>
    <w:rsid w:val="00F02EB3"/>
    <w:rsid w:val="00F033F0"/>
    <w:rsid w:val="00F03803"/>
    <w:rsid w:val="00F066C9"/>
    <w:rsid w:val="00F17898"/>
    <w:rsid w:val="00F20822"/>
    <w:rsid w:val="00F340DF"/>
    <w:rsid w:val="00F52113"/>
    <w:rsid w:val="00F5262C"/>
    <w:rsid w:val="00F538BC"/>
    <w:rsid w:val="00F87E6A"/>
    <w:rsid w:val="00F9092B"/>
    <w:rsid w:val="00F92D22"/>
    <w:rsid w:val="00FB0650"/>
    <w:rsid w:val="00FB4D98"/>
    <w:rsid w:val="00FB6378"/>
    <w:rsid w:val="00FB7BCE"/>
    <w:rsid w:val="00FC4525"/>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61">
    <w:name w:val="font61"/>
    <w:basedOn w:val="DefaultParagraphFont"/>
    <w:rsid w:val="00866D26"/>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DefaultParagraphFont"/>
    <w:rsid w:val="00866D26"/>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866D2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1">
    <w:name w:val="font211"/>
    <w:basedOn w:val="DefaultParagraphFont"/>
    <w:rsid w:val="00866D26"/>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41">
    <w:name w:val="font141"/>
    <w:basedOn w:val="DefaultParagraphFont"/>
    <w:rsid w:val="00866D26"/>
    <w:rPr>
      <w:rFonts w:ascii="Times New Roman" w:hAnsi="Times New Roman" w:cs="Times New Roman" w:hint="default"/>
      <w:b/>
      <w:bCs/>
      <w:i w:val="0"/>
      <w:iCs w:val="0"/>
      <w:strike w:val="0"/>
      <w:dstrike w:val="0"/>
      <w:color w:val="000000"/>
      <w:sz w:val="20"/>
      <w:szCs w:val="20"/>
      <w:u w:val="none"/>
      <w:effect w:val="none"/>
    </w:rPr>
  </w:style>
  <w:style w:type="character" w:customStyle="1" w:styleId="font81">
    <w:name w:val="font81"/>
    <w:basedOn w:val="DefaultParagraphFont"/>
    <w:rsid w:val="009E187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DefaultParagraphFont"/>
    <w:rsid w:val="001202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font61">
    <w:name w:val="font61"/>
    <w:basedOn w:val="DefaultParagraphFont"/>
    <w:rsid w:val="00866D26"/>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DefaultParagraphFont"/>
    <w:rsid w:val="00866D26"/>
    <w:rPr>
      <w:rFonts w:ascii="Times New Roman" w:hAnsi="Times New Roman" w:cs="Times New Roman" w:hint="default"/>
      <w:b/>
      <w:bCs/>
      <w:i w:val="0"/>
      <w:iCs w:val="0"/>
      <w:strike w:val="0"/>
      <w:dstrike w:val="0"/>
      <w:color w:val="000000"/>
      <w:sz w:val="20"/>
      <w:szCs w:val="20"/>
      <w:u w:val="none"/>
      <w:effect w:val="none"/>
    </w:rPr>
  </w:style>
  <w:style w:type="character" w:customStyle="1" w:styleId="font91">
    <w:name w:val="font91"/>
    <w:basedOn w:val="DefaultParagraphFont"/>
    <w:rsid w:val="00866D2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11">
    <w:name w:val="font211"/>
    <w:basedOn w:val="DefaultParagraphFont"/>
    <w:rsid w:val="00866D26"/>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41">
    <w:name w:val="font141"/>
    <w:basedOn w:val="DefaultParagraphFont"/>
    <w:rsid w:val="00866D26"/>
    <w:rPr>
      <w:rFonts w:ascii="Times New Roman" w:hAnsi="Times New Roman" w:cs="Times New Roman" w:hint="default"/>
      <w:b/>
      <w:bCs/>
      <w:i w:val="0"/>
      <w:iCs w:val="0"/>
      <w:strike w:val="0"/>
      <w:dstrike w:val="0"/>
      <w:color w:val="000000"/>
      <w:sz w:val="20"/>
      <w:szCs w:val="20"/>
      <w:u w:val="none"/>
      <w:effect w:val="none"/>
    </w:rPr>
  </w:style>
  <w:style w:type="character" w:customStyle="1" w:styleId="font81">
    <w:name w:val="font81"/>
    <w:basedOn w:val="DefaultParagraphFont"/>
    <w:rsid w:val="009E187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DefaultParagraphFont"/>
    <w:rsid w:val="0012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8373692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12467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9800619">
      <w:bodyDiv w:val="1"/>
      <w:marLeft w:val="0"/>
      <w:marRight w:val="0"/>
      <w:marTop w:val="0"/>
      <w:marBottom w:val="0"/>
      <w:divBdr>
        <w:top w:val="none" w:sz="0" w:space="0" w:color="auto"/>
        <w:left w:val="none" w:sz="0" w:space="0" w:color="auto"/>
        <w:bottom w:val="none" w:sz="0" w:space="0" w:color="auto"/>
        <w:right w:val="none" w:sz="0" w:space="0" w:color="auto"/>
      </w:divBdr>
    </w:div>
    <w:div w:id="1012562004">
      <w:bodyDiv w:val="1"/>
      <w:marLeft w:val="0"/>
      <w:marRight w:val="0"/>
      <w:marTop w:val="0"/>
      <w:marBottom w:val="0"/>
      <w:divBdr>
        <w:top w:val="none" w:sz="0" w:space="0" w:color="auto"/>
        <w:left w:val="none" w:sz="0" w:space="0" w:color="auto"/>
        <w:bottom w:val="none" w:sz="0" w:space="0" w:color="auto"/>
        <w:right w:val="none" w:sz="0" w:space="0" w:color="auto"/>
      </w:divBdr>
    </w:div>
    <w:div w:id="14058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47454-3EC9-4165-8F6D-AEAA8C79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6146</Words>
  <Characters>35035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2017-12-22T14:54:00Z</cp:lastPrinted>
  <dcterms:created xsi:type="dcterms:W3CDTF">2017-12-22T16:48:00Z</dcterms:created>
  <dcterms:modified xsi:type="dcterms:W3CDTF">2017-12-22T16:48:00Z</dcterms:modified>
</cp:coreProperties>
</file>