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C2C" w:rsidP="00843C2C" w:rsidRDefault="00843C2C" w14:paraId="42EB6E0A" w14:textId="77777777">
      <w:pPr>
        <w:jc w:val="center"/>
        <w:rPr>
          <w:rFonts w:asciiTheme="minorHAnsi" w:hAnsiTheme="minorHAnsi"/>
          <w:b/>
        </w:rPr>
      </w:pPr>
      <w:r>
        <w:rPr>
          <w:rFonts w:asciiTheme="minorHAnsi" w:hAnsiTheme="minorHAnsi"/>
          <w:b/>
        </w:rPr>
        <w:t>RADIO SCRIPTS (4) FOR FOCUS GROUPS</w:t>
      </w:r>
    </w:p>
    <w:p w:rsidRPr="00993F79" w:rsidR="00843C2C" w:rsidP="00843C2C" w:rsidRDefault="00843C2C" w14:paraId="5CE93DDD" w14:textId="77777777">
      <w:pPr>
        <w:rPr>
          <w:b/>
        </w:rPr>
      </w:pPr>
    </w:p>
    <w:p w:rsidRPr="00993F79" w:rsidR="00843C2C" w:rsidP="00843C2C" w:rsidRDefault="00843C2C" w14:paraId="7AF72504" w14:textId="77777777">
      <w:pPr>
        <w:jc w:val="center"/>
        <w:rPr>
          <w:rFonts w:asciiTheme="minorHAnsi" w:hAnsiTheme="minorHAnsi"/>
          <w:b/>
        </w:rPr>
      </w:pPr>
      <w:r w:rsidRPr="00993F79">
        <w:rPr>
          <w:rFonts w:asciiTheme="minorHAnsi" w:hAnsiTheme="minorHAnsi"/>
          <w:b/>
        </w:rPr>
        <w:t>Script 1 Title: WASH YOUR HANDS FIRST/ LÁVATE LAS MANOS PRIMERO</w:t>
      </w:r>
    </w:p>
    <w:p w:rsidR="00843C2C" w:rsidP="00843C2C" w:rsidRDefault="00843C2C" w14:paraId="76541392" w14:textId="77777777">
      <w:pPr>
        <w:rPr>
          <w:rFonts w:asciiTheme="minorHAnsi" w:hAnsiTheme="minorHAnsi"/>
          <w:bCs/>
        </w:rPr>
      </w:pPr>
    </w:p>
    <w:p w:rsidRPr="00993F79" w:rsidR="00843C2C" w:rsidP="00843C2C" w:rsidRDefault="00843C2C" w14:paraId="127FB177" w14:textId="77777777">
      <w:pPr>
        <w:rPr>
          <w:rFonts w:asciiTheme="minorHAnsi" w:hAnsiTheme="minorHAnsi"/>
          <w:bCs/>
        </w:rPr>
      </w:pPr>
      <w:r w:rsidRPr="00993F79">
        <w:rPr>
          <w:rFonts w:asciiTheme="minorHAnsi" w:hAnsiTheme="minorHAnsi"/>
          <w:bCs/>
        </w:rPr>
        <w:t xml:space="preserve">Script 1 addresses the prevalent use of cell phones and reminds workers to wash their hands before using them. </w:t>
      </w:r>
    </w:p>
    <w:tbl>
      <w:tblPr>
        <w:tblW w:w="10800" w:type="dxa"/>
        <w:tblInd w:w="-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400"/>
        <w:gridCol w:w="5400"/>
      </w:tblGrid>
      <w:tr w:rsidRPr="00BC297D" w:rsidR="00843C2C" w:rsidTr="00771251" w14:paraId="0FB6F6C8" w14:textId="77777777">
        <w:trPr>
          <w:trHeight w:val="20"/>
        </w:trPr>
        <w:tc>
          <w:tcPr>
            <w:tcW w:w="54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93F79" w:rsidR="00843C2C" w:rsidP="00771251" w:rsidRDefault="00843C2C" w14:paraId="47C7EB96" w14:textId="77777777">
            <w:pPr>
              <w:rPr>
                <w:rFonts w:asciiTheme="minorHAnsi" w:hAnsiTheme="minorHAnsi" w:cstheme="minorHAnsi"/>
                <w:bCs/>
                <w:sz w:val="20"/>
                <w:szCs w:val="20"/>
                <w:u w:val="single"/>
                <w:lang w:val="en"/>
              </w:rPr>
            </w:pPr>
            <w:r w:rsidRPr="00993F79">
              <w:rPr>
                <w:rFonts w:asciiTheme="minorHAnsi" w:hAnsiTheme="minorHAnsi" w:cstheme="minorHAnsi"/>
                <w:bCs/>
                <w:sz w:val="20"/>
                <w:szCs w:val="20"/>
                <w:u w:val="single"/>
                <w:lang w:val="en"/>
              </w:rPr>
              <w:t>ENGLISH SCRIPT 1</w:t>
            </w:r>
          </w:p>
          <w:p w:rsidRPr="00993F79" w:rsidR="00843C2C" w:rsidP="00771251" w:rsidRDefault="00843C2C" w14:paraId="5BA5ACA9" w14:textId="77777777">
            <w:pPr>
              <w:rPr>
                <w:rFonts w:asciiTheme="minorHAnsi" w:hAnsiTheme="minorHAnsi" w:cstheme="minorHAnsi"/>
                <w:bCs/>
                <w:sz w:val="20"/>
                <w:szCs w:val="20"/>
                <w:lang w:val="en"/>
              </w:rPr>
            </w:pPr>
          </w:p>
          <w:p w:rsidRPr="00993F79" w:rsidR="00843C2C" w:rsidP="00771251" w:rsidRDefault="00843C2C" w14:paraId="7DDDC10F" w14:textId="77777777">
            <w:pPr>
              <w:rPr>
                <w:rFonts w:asciiTheme="minorHAnsi" w:hAnsiTheme="minorHAnsi" w:cstheme="minorHAnsi"/>
                <w:bCs/>
                <w:i/>
                <w:sz w:val="20"/>
                <w:szCs w:val="20"/>
                <w:lang w:val="en"/>
              </w:rPr>
            </w:pPr>
            <w:r w:rsidRPr="00993F79">
              <w:rPr>
                <w:rFonts w:asciiTheme="minorHAnsi" w:hAnsiTheme="minorHAnsi" w:cstheme="minorHAnsi"/>
                <w:bCs/>
                <w:i/>
                <w:sz w:val="20"/>
                <w:szCs w:val="20"/>
                <w:lang w:val="en"/>
              </w:rPr>
              <w:t>A cellphone rings</w:t>
            </w:r>
          </w:p>
          <w:p w:rsidRPr="00993F79" w:rsidR="00843C2C" w:rsidP="00771251" w:rsidRDefault="00843C2C" w14:paraId="3F444B58" w14:textId="77777777">
            <w:pPr>
              <w:rPr>
                <w:rFonts w:asciiTheme="minorHAnsi" w:hAnsiTheme="minorHAnsi" w:cstheme="minorHAnsi"/>
                <w:bCs/>
                <w:sz w:val="20"/>
                <w:szCs w:val="20"/>
                <w:lang w:val="en"/>
              </w:rPr>
            </w:pPr>
          </w:p>
          <w:p w:rsidRPr="00993F79" w:rsidR="00843C2C" w:rsidP="00771251" w:rsidRDefault="00843C2C" w14:paraId="3A0B4237"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WORKER 1: My wife is calling me</w:t>
            </w:r>
          </w:p>
          <w:p w:rsidRPr="00993F79" w:rsidR="00843C2C" w:rsidP="00771251" w:rsidRDefault="00843C2C" w14:paraId="5CF80A40" w14:textId="77777777">
            <w:pPr>
              <w:rPr>
                <w:rFonts w:asciiTheme="minorHAnsi" w:hAnsiTheme="minorHAnsi" w:cstheme="minorHAnsi"/>
                <w:bCs/>
                <w:sz w:val="20"/>
                <w:szCs w:val="20"/>
                <w:lang w:val="en"/>
              </w:rPr>
            </w:pPr>
          </w:p>
          <w:p w:rsidRPr="00993F79" w:rsidR="00843C2C" w:rsidP="00771251" w:rsidRDefault="00843C2C" w14:paraId="32AE2406"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WORKER 2: (dramatic tone): Juan, do not answer that phone!</w:t>
            </w:r>
          </w:p>
          <w:p w:rsidRPr="00993F79" w:rsidR="00843C2C" w:rsidP="00771251" w:rsidRDefault="00843C2C" w14:paraId="5DA8CDCC"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(dramatic music changes into ambient field sound)</w:t>
            </w:r>
          </w:p>
          <w:p w:rsidRPr="00993F79" w:rsidR="00843C2C" w:rsidP="00771251" w:rsidRDefault="00843C2C" w14:paraId="2FEC0039" w14:textId="77777777">
            <w:pPr>
              <w:rPr>
                <w:rFonts w:asciiTheme="minorHAnsi" w:hAnsiTheme="minorHAnsi" w:cstheme="minorHAnsi"/>
                <w:bCs/>
                <w:sz w:val="20"/>
                <w:szCs w:val="20"/>
                <w:lang w:val="en"/>
              </w:rPr>
            </w:pPr>
          </w:p>
          <w:p w:rsidRPr="00993F79" w:rsidR="00843C2C" w:rsidP="00771251" w:rsidRDefault="00843C2C" w14:paraId="0BD160E1" w14:textId="77777777">
            <w:pPr>
              <w:rPr>
                <w:rFonts w:asciiTheme="minorHAnsi" w:hAnsiTheme="minorHAnsi" w:cstheme="minorHAnsi"/>
                <w:bCs/>
                <w:sz w:val="20"/>
                <w:szCs w:val="20"/>
                <w:lang w:val="en"/>
              </w:rPr>
            </w:pPr>
          </w:p>
          <w:p w:rsidRPr="00993F79" w:rsidR="00843C2C" w:rsidP="00771251" w:rsidRDefault="00843C2C" w14:paraId="7A7E46DD" w14:textId="77777777">
            <w:pPr>
              <w:rPr>
                <w:rFonts w:asciiTheme="minorHAnsi" w:hAnsiTheme="minorHAnsi" w:cstheme="minorHAnsi"/>
                <w:bCs/>
                <w:sz w:val="20"/>
                <w:szCs w:val="20"/>
                <w:lang w:val="en"/>
              </w:rPr>
            </w:pPr>
          </w:p>
          <w:p w:rsidRPr="00993F79" w:rsidR="00843C2C" w:rsidP="00771251" w:rsidRDefault="00843C2C" w14:paraId="59719627"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WORKER 1: Huh? What are you talking about, Carlos?</w:t>
            </w:r>
          </w:p>
          <w:p w:rsidRPr="00993F79" w:rsidR="00843C2C" w:rsidP="00771251" w:rsidRDefault="00843C2C" w14:paraId="759A3865" w14:textId="77777777">
            <w:pPr>
              <w:rPr>
                <w:rFonts w:asciiTheme="minorHAnsi" w:hAnsiTheme="minorHAnsi" w:cstheme="minorHAnsi"/>
                <w:bCs/>
                <w:sz w:val="20"/>
                <w:szCs w:val="20"/>
                <w:lang w:val="en"/>
              </w:rPr>
            </w:pPr>
          </w:p>
          <w:p w:rsidRPr="00993F79" w:rsidR="00843C2C" w:rsidP="00771251" w:rsidRDefault="00843C2C" w14:paraId="38727FEA"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WORKER 2: This morning we have been working in places where pesticides are used. Remember you should never grab your cell phone before washing…</w:t>
            </w:r>
          </w:p>
          <w:p w:rsidRPr="00993F79" w:rsidR="00843C2C" w:rsidP="00771251" w:rsidRDefault="00843C2C" w14:paraId="1BA20C5A" w14:textId="77777777">
            <w:pPr>
              <w:rPr>
                <w:rFonts w:asciiTheme="minorHAnsi" w:hAnsiTheme="minorHAnsi" w:cstheme="minorHAnsi"/>
                <w:bCs/>
                <w:sz w:val="20"/>
                <w:szCs w:val="20"/>
                <w:lang w:val="en"/>
              </w:rPr>
            </w:pPr>
          </w:p>
          <w:p w:rsidRPr="00993F79" w:rsidR="00843C2C" w:rsidP="00771251" w:rsidRDefault="00843C2C" w14:paraId="32C09217"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xml:space="preserve">WORKER 1: ... my hands. It is true. Better to prevent ... </w:t>
            </w:r>
          </w:p>
          <w:p w:rsidRPr="00993F79" w:rsidR="00843C2C" w:rsidP="00771251" w:rsidRDefault="00843C2C" w14:paraId="20B15B71"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(BOTH) than regret.</w:t>
            </w:r>
          </w:p>
          <w:p w:rsidRPr="00993F79" w:rsidR="00843C2C" w:rsidP="00771251" w:rsidRDefault="00843C2C" w14:paraId="4F0DC4C8" w14:textId="77777777">
            <w:pPr>
              <w:rPr>
                <w:rFonts w:asciiTheme="minorHAnsi" w:hAnsiTheme="minorHAnsi" w:cstheme="minorHAnsi"/>
                <w:bCs/>
                <w:sz w:val="20"/>
                <w:szCs w:val="20"/>
                <w:lang w:val="en"/>
              </w:rPr>
            </w:pPr>
          </w:p>
          <w:p w:rsidRPr="00993F79" w:rsidR="00843C2C" w:rsidP="00771251" w:rsidRDefault="00843C2C" w14:paraId="5E43187A" w14:textId="77777777">
            <w:pPr>
              <w:rPr>
                <w:rFonts w:asciiTheme="minorHAnsi" w:hAnsiTheme="minorHAnsi" w:cstheme="minorHAnsi"/>
                <w:bCs/>
                <w:i/>
                <w:sz w:val="20"/>
                <w:szCs w:val="20"/>
                <w:lang w:val="en"/>
              </w:rPr>
            </w:pPr>
            <w:r w:rsidRPr="00993F79">
              <w:rPr>
                <w:rFonts w:asciiTheme="minorHAnsi" w:hAnsiTheme="minorHAnsi" w:cstheme="minorHAnsi"/>
                <w:bCs/>
                <w:i/>
                <w:sz w:val="20"/>
                <w:szCs w:val="20"/>
                <w:lang w:val="en"/>
              </w:rPr>
              <w:t xml:space="preserve">A different cell phone </w:t>
            </w:r>
            <w:proofErr w:type="gramStart"/>
            <w:r w:rsidRPr="00993F79">
              <w:rPr>
                <w:rFonts w:asciiTheme="minorHAnsi" w:hAnsiTheme="minorHAnsi" w:cstheme="minorHAnsi"/>
                <w:bCs/>
                <w:i/>
                <w:sz w:val="20"/>
                <w:szCs w:val="20"/>
                <w:lang w:val="en"/>
              </w:rPr>
              <w:t>rings</w:t>
            </w:r>
            <w:proofErr w:type="gramEnd"/>
          </w:p>
          <w:p w:rsidRPr="00993F79" w:rsidR="00843C2C" w:rsidP="00771251" w:rsidRDefault="00843C2C" w14:paraId="4F0EE8C5" w14:textId="77777777">
            <w:pPr>
              <w:rPr>
                <w:rFonts w:asciiTheme="minorHAnsi" w:hAnsiTheme="minorHAnsi" w:cstheme="minorHAnsi"/>
                <w:bCs/>
                <w:sz w:val="20"/>
                <w:szCs w:val="20"/>
                <w:lang w:val="en"/>
              </w:rPr>
            </w:pPr>
          </w:p>
          <w:p w:rsidRPr="00993F79" w:rsidR="00843C2C" w:rsidP="00771251" w:rsidRDefault="00843C2C" w14:paraId="0A04AF5A"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WORKER 2: Now is my wife, it looks that they both decided to call us. Let's see who washes their hands first ...</w:t>
            </w:r>
          </w:p>
          <w:p w:rsidRPr="00993F79" w:rsidR="00843C2C" w:rsidP="00771251" w:rsidRDefault="00843C2C" w14:paraId="70C7C4BE" w14:textId="77777777">
            <w:pPr>
              <w:rPr>
                <w:rFonts w:asciiTheme="minorHAnsi" w:hAnsiTheme="minorHAnsi" w:cstheme="minorHAnsi"/>
                <w:bCs/>
                <w:i/>
                <w:sz w:val="20"/>
                <w:szCs w:val="20"/>
                <w:lang w:val="en"/>
              </w:rPr>
            </w:pPr>
          </w:p>
          <w:p w:rsidRPr="00993F79" w:rsidR="00843C2C" w:rsidP="00771251" w:rsidRDefault="00843C2C" w14:paraId="3AD39DF1" w14:textId="77777777">
            <w:pPr>
              <w:rPr>
                <w:rFonts w:asciiTheme="minorHAnsi" w:hAnsiTheme="minorHAnsi" w:cstheme="minorHAnsi"/>
                <w:bCs/>
                <w:i/>
                <w:sz w:val="20"/>
                <w:szCs w:val="20"/>
                <w:lang w:val="en"/>
              </w:rPr>
            </w:pPr>
            <w:r w:rsidRPr="00993F79">
              <w:rPr>
                <w:rFonts w:asciiTheme="minorHAnsi" w:hAnsiTheme="minorHAnsi" w:cstheme="minorHAnsi"/>
                <w:bCs/>
                <w:i/>
                <w:sz w:val="20"/>
                <w:szCs w:val="20"/>
                <w:lang w:val="en"/>
              </w:rPr>
              <w:t>LAUGHTER OF BOTH</w:t>
            </w:r>
          </w:p>
          <w:p w:rsidRPr="00993F79" w:rsidR="00843C2C" w:rsidP="00771251" w:rsidRDefault="00843C2C" w14:paraId="635EF633" w14:textId="77777777">
            <w:pPr>
              <w:rPr>
                <w:rFonts w:asciiTheme="minorHAnsi" w:hAnsiTheme="minorHAnsi" w:cstheme="minorHAnsi"/>
                <w:bCs/>
                <w:sz w:val="20"/>
                <w:szCs w:val="20"/>
                <w:lang w:val="en"/>
              </w:rPr>
            </w:pPr>
          </w:p>
          <w:p w:rsidRPr="00993F79" w:rsidR="00843C2C" w:rsidP="00771251" w:rsidRDefault="00843C2C" w14:paraId="4D17DF96"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ANNOUNCER: If you work in the field, do not forget that pesticide residues can stick to your hands even if you do not see them or smell them ... That's why you should always wash your hands before using your cell phone.</w:t>
            </w:r>
          </w:p>
          <w:p w:rsidRPr="00993F79" w:rsidR="00843C2C" w:rsidP="00771251" w:rsidRDefault="00843C2C" w14:paraId="27E96E43" w14:textId="77777777">
            <w:pPr>
              <w:rPr>
                <w:rFonts w:asciiTheme="minorHAnsi" w:hAnsiTheme="minorHAnsi" w:cstheme="minorHAnsi"/>
                <w:bCs/>
                <w:sz w:val="20"/>
                <w:szCs w:val="20"/>
                <w:lang w:val="en"/>
              </w:rPr>
            </w:pPr>
          </w:p>
          <w:p w:rsidRPr="00993F79" w:rsidR="00843C2C" w:rsidP="00771251" w:rsidRDefault="00843C2C" w14:paraId="4137C1FA"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ANNOUNCER: In case of a serious accident or emergency, seek immediate medical assistance and call the Poison Control Center at 1-800-222-1222 ... 1-800-222-1222. Your information is confidential, and your name is not shared with anyone.</w:t>
            </w:r>
          </w:p>
          <w:p w:rsidRPr="00993F79" w:rsidR="00843C2C" w:rsidP="00771251" w:rsidRDefault="00843C2C" w14:paraId="13197228"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w:t>
            </w:r>
          </w:p>
          <w:p w:rsidRPr="00993F79" w:rsidR="00843C2C" w:rsidP="00771251" w:rsidRDefault="00843C2C" w14:paraId="523D364E" w14:textId="77777777">
            <w:pPr>
              <w:rPr>
                <w:rFonts w:asciiTheme="minorHAnsi" w:hAnsiTheme="minorHAnsi" w:cstheme="minorHAnsi"/>
                <w:bCs/>
                <w:sz w:val="20"/>
                <w:szCs w:val="20"/>
              </w:rPr>
            </w:pPr>
            <w:r w:rsidRPr="00993F79">
              <w:rPr>
                <w:rFonts w:asciiTheme="minorHAnsi" w:hAnsiTheme="minorHAnsi" w:cstheme="minorHAnsi"/>
                <w:bCs/>
                <w:sz w:val="20"/>
                <w:szCs w:val="20"/>
                <w:lang w:val="en"/>
              </w:rPr>
              <w:t>ANNOUNCER: For more information visit: _______</w:t>
            </w:r>
          </w:p>
        </w:tc>
        <w:tc>
          <w:tcPr>
            <w:tcW w:w="54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93F79" w:rsidR="00843C2C" w:rsidP="00771251" w:rsidRDefault="00843C2C" w14:paraId="11593D02" w14:textId="77777777">
            <w:pPr>
              <w:rPr>
                <w:rFonts w:asciiTheme="minorHAnsi" w:hAnsiTheme="minorHAnsi" w:cstheme="minorHAnsi"/>
                <w:bCs/>
                <w:sz w:val="20"/>
                <w:szCs w:val="20"/>
                <w:u w:val="single"/>
                <w:lang w:val="es-PR"/>
              </w:rPr>
            </w:pPr>
            <w:r w:rsidRPr="00993F79">
              <w:rPr>
                <w:rFonts w:asciiTheme="minorHAnsi" w:hAnsiTheme="minorHAnsi" w:cstheme="minorHAnsi"/>
                <w:bCs/>
                <w:sz w:val="20"/>
                <w:szCs w:val="20"/>
                <w:u w:val="single"/>
                <w:lang w:val="es-PR"/>
              </w:rPr>
              <w:t>SPANISH SCRIPT 1</w:t>
            </w:r>
          </w:p>
          <w:p w:rsidRPr="00993F79" w:rsidR="00843C2C" w:rsidP="00771251" w:rsidRDefault="00843C2C" w14:paraId="27863412" w14:textId="77777777">
            <w:pPr>
              <w:rPr>
                <w:rFonts w:asciiTheme="minorHAnsi" w:hAnsiTheme="minorHAnsi" w:cstheme="minorHAnsi"/>
                <w:bCs/>
                <w:sz w:val="20"/>
                <w:szCs w:val="20"/>
                <w:lang w:val="es-PR"/>
              </w:rPr>
            </w:pPr>
          </w:p>
          <w:p w:rsidRPr="00993F79" w:rsidR="00843C2C" w:rsidP="00771251" w:rsidRDefault="00843C2C" w14:paraId="62884ECF" w14:textId="77777777">
            <w:pPr>
              <w:rPr>
                <w:rFonts w:asciiTheme="minorHAnsi" w:hAnsiTheme="minorHAnsi" w:cstheme="minorHAnsi"/>
                <w:bCs/>
                <w:sz w:val="20"/>
                <w:szCs w:val="20"/>
                <w:lang w:val="es-PR"/>
              </w:rPr>
            </w:pPr>
            <w:r w:rsidRPr="00993F79">
              <w:rPr>
                <w:rFonts w:asciiTheme="minorHAnsi" w:hAnsiTheme="minorHAnsi" w:cstheme="minorHAnsi"/>
                <w:bCs/>
                <w:i/>
                <w:iCs/>
                <w:sz w:val="20"/>
                <w:szCs w:val="20"/>
                <w:lang w:val="es-PR"/>
              </w:rPr>
              <w:t>Se escucha el sonido de un teléfono celular</w:t>
            </w:r>
          </w:p>
          <w:p w:rsidRPr="00993F79" w:rsidR="00843C2C" w:rsidP="00771251" w:rsidRDefault="00843C2C" w14:paraId="224444DA" w14:textId="77777777">
            <w:pPr>
              <w:rPr>
                <w:rFonts w:asciiTheme="minorHAnsi" w:hAnsiTheme="minorHAnsi" w:cstheme="minorHAnsi"/>
                <w:bCs/>
                <w:sz w:val="20"/>
                <w:szCs w:val="20"/>
                <w:lang w:val="es-PR"/>
              </w:rPr>
            </w:pPr>
          </w:p>
          <w:p w:rsidRPr="00993F79" w:rsidR="00843C2C" w:rsidP="00771251" w:rsidRDefault="00843C2C" w14:paraId="30121705"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 1: Mi esposa me está llamando </w:t>
            </w:r>
          </w:p>
          <w:p w:rsidRPr="00993F79" w:rsidR="00843C2C" w:rsidP="00771251" w:rsidRDefault="00843C2C" w14:paraId="4109DAA8" w14:textId="77777777">
            <w:pPr>
              <w:rPr>
                <w:rFonts w:asciiTheme="minorHAnsi" w:hAnsiTheme="minorHAnsi" w:cstheme="minorHAnsi"/>
                <w:bCs/>
                <w:sz w:val="20"/>
                <w:szCs w:val="20"/>
                <w:lang w:val="es-PR"/>
              </w:rPr>
            </w:pPr>
          </w:p>
          <w:p w:rsidRPr="00993F79" w:rsidR="00843C2C" w:rsidP="00771251" w:rsidRDefault="00843C2C" w14:paraId="32162F95"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 2: (Tono dramático): ¡Juan, no contestes ese teléfono!</w:t>
            </w:r>
          </w:p>
          <w:p w:rsidRPr="00993F79" w:rsidR="00843C2C" w:rsidP="00771251" w:rsidRDefault="00843C2C" w14:paraId="182C24B9"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w:t>
            </w:r>
            <w:proofErr w:type="spellStart"/>
            <w:r w:rsidRPr="00993F79">
              <w:rPr>
                <w:rFonts w:asciiTheme="minorHAnsi" w:hAnsiTheme="minorHAnsi" w:cstheme="minorHAnsi"/>
                <w:bCs/>
                <w:sz w:val="20"/>
                <w:szCs w:val="20"/>
                <w:lang w:val="es-PR"/>
              </w:rPr>
              <w:t>fx</w:t>
            </w:r>
            <w:proofErr w:type="spellEnd"/>
            <w:r w:rsidRPr="00993F79">
              <w:rPr>
                <w:rFonts w:asciiTheme="minorHAnsi" w:hAnsiTheme="minorHAnsi" w:cstheme="minorHAnsi"/>
                <w:bCs/>
                <w:sz w:val="20"/>
                <w:szCs w:val="20"/>
                <w:lang w:val="es-PR"/>
              </w:rPr>
              <w:t>: cortinilla dramática y se disuelve a sonido ambiental de campo)</w:t>
            </w:r>
          </w:p>
          <w:p w:rsidRPr="00993F79" w:rsidR="00843C2C" w:rsidP="00771251" w:rsidRDefault="00843C2C" w14:paraId="70898C85" w14:textId="77777777">
            <w:pPr>
              <w:rPr>
                <w:rFonts w:asciiTheme="minorHAnsi" w:hAnsiTheme="minorHAnsi" w:cstheme="minorHAnsi"/>
                <w:bCs/>
                <w:sz w:val="20"/>
                <w:szCs w:val="20"/>
                <w:lang w:val="es-PR"/>
              </w:rPr>
            </w:pPr>
          </w:p>
          <w:p w:rsidRPr="00993F79" w:rsidR="00843C2C" w:rsidP="00771251" w:rsidRDefault="00843C2C" w14:paraId="67E0B6CF"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 1: ¿</w:t>
            </w:r>
            <w:proofErr w:type="spellStart"/>
            <w:r w:rsidRPr="00993F79">
              <w:rPr>
                <w:rFonts w:asciiTheme="minorHAnsi" w:hAnsiTheme="minorHAnsi" w:cstheme="minorHAnsi"/>
                <w:bCs/>
                <w:sz w:val="20"/>
                <w:szCs w:val="20"/>
                <w:lang w:val="es-PR"/>
              </w:rPr>
              <w:t>Ehh</w:t>
            </w:r>
            <w:proofErr w:type="spellEnd"/>
            <w:r w:rsidRPr="00993F79">
              <w:rPr>
                <w:rFonts w:asciiTheme="minorHAnsi" w:hAnsiTheme="minorHAnsi" w:cstheme="minorHAnsi"/>
                <w:bCs/>
                <w:sz w:val="20"/>
                <w:szCs w:val="20"/>
                <w:lang w:val="es-PR"/>
              </w:rPr>
              <w:t>? ¿De qué hablas Carlos?</w:t>
            </w:r>
          </w:p>
          <w:p w:rsidRPr="00993F79" w:rsidR="00843C2C" w:rsidP="00771251" w:rsidRDefault="00843C2C" w14:paraId="32D22401" w14:textId="77777777">
            <w:pPr>
              <w:rPr>
                <w:rFonts w:asciiTheme="minorHAnsi" w:hAnsiTheme="minorHAnsi" w:cstheme="minorHAnsi"/>
                <w:bCs/>
                <w:sz w:val="20"/>
                <w:szCs w:val="20"/>
                <w:lang w:val="es-PR"/>
              </w:rPr>
            </w:pPr>
          </w:p>
          <w:p w:rsidRPr="00993F79" w:rsidR="00843C2C" w:rsidP="00771251" w:rsidRDefault="00843C2C" w14:paraId="42BBF70E"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 2: Hemos trabajado esta mañana en lugares donde se usaron pesticidas. Acuérdate que nunca debes agarrar el celular sin antes lavarte...</w:t>
            </w:r>
          </w:p>
          <w:p w:rsidRPr="00993F79" w:rsidR="00843C2C" w:rsidP="00771251" w:rsidRDefault="00843C2C" w14:paraId="4001B2DF" w14:textId="77777777">
            <w:pPr>
              <w:rPr>
                <w:rFonts w:asciiTheme="minorHAnsi" w:hAnsiTheme="minorHAnsi" w:cstheme="minorHAnsi"/>
                <w:bCs/>
                <w:sz w:val="20"/>
                <w:szCs w:val="20"/>
                <w:lang w:val="es-PR"/>
              </w:rPr>
            </w:pPr>
          </w:p>
          <w:p w:rsidRPr="00993F79" w:rsidR="00843C2C" w:rsidP="00771251" w:rsidRDefault="00843C2C" w14:paraId="1C37E63D"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 1: ... las manos. Es verdad. Más vale prevenir... (AMBOS) que lamentar.  </w:t>
            </w:r>
          </w:p>
          <w:p w:rsidRPr="00993F79" w:rsidR="00843C2C" w:rsidP="00771251" w:rsidRDefault="00843C2C" w14:paraId="278861BE" w14:textId="77777777">
            <w:pPr>
              <w:rPr>
                <w:rFonts w:asciiTheme="minorHAnsi" w:hAnsiTheme="minorHAnsi" w:cstheme="minorHAnsi"/>
                <w:bCs/>
                <w:sz w:val="20"/>
                <w:szCs w:val="20"/>
                <w:lang w:val="es-PR"/>
              </w:rPr>
            </w:pPr>
          </w:p>
          <w:p w:rsidRPr="00993F79" w:rsidR="00843C2C" w:rsidP="00771251" w:rsidRDefault="00843C2C" w14:paraId="361A769D" w14:textId="77777777">
            <w:pPr>
              <w:rPr>
                <w:rFonts w:asciiTheme="minorHAnsi" w:hAnsiTheme="minorHAnsi" w:cstheme="minorHAnsi"/>
                <w:bCs/>
                <w:i/>
                <w:sz w:val="20"/>
                <w:szCs w:val="20"/>
                <w:lang w:val="es-PR"/>
              </w:rPr>
            </w:pPr>
            <w:r w:rsidRPr="00993F79">
              <w:rPr>
                <w:rFonts w:asciiTheme="minorHAnsi" w:hAnsiTheme="minorHAnsi" w:cstheme="minorHAnsi"/>
                <w:bCs/>
                <w:i/>
                <w:sz w:val="20"/>
                <w:szCs w:val="20"/>
                <w:lang w:val="es-PR"/>
              </w:rPr>
              <w:t>Se oye un timbre distinto de celular</w:t>
            </w:r>
          </w:p>
          <w:p w:rsidRPr="00993F79" w:rsidR="00843C2C" w:rsidP="00771251" w:rsidRDefault="00843C2C" w14:paraId="30452E8B" w14:textId="77777777">
            <w:pPr>
              <w:rPr>
                <w:rFonts w:asciiTheme="minorHAnsi" w:hAnsiTheme="minorHAnsi" w:cstheme="minorHAnsi"/>
                <w:bCs/>
                <w:sz w:val="20"/>
                <w:szCs w:val="20"/>
                <w:lang w:val="es-PR"/>
              </w:rPr>
            </w:pPr>
          </w:p>
          <w:p w:rsidRPr="00993F79" w:rsidR="00843C2C" w:rsidP="00771251" w:rsidRDefault="00843C2C" w14:paraId="6917453D"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 2: Ahora es mi esposa, parece que se ponen de acuerdo. A ver quién se lava primero las manos...</w:t>
            </w:r>
          </w:p>
          <w:p w:rsidRPr="00993F79" w:rsidR="00843C2C" w:rsidP="00771251" w:rsidRDefault="00843C2C" w14:paraId="3CC81E96" w14:textId="77777777">
            <w:pPr>
              <w:rPr>
                <w:rFonts w:asciiTheme="minorHAnsi" w:hAnsiTheme="minorHAnsi" w:cstheme="minorHAnsi"/>
                <w:bCs/>
                <w:sz w:val="20"/>
                <w:szCs w:val="20"/>
                <w:lang w:val="es-PR"/>
              </w:rPr>
            </w:pPr>
          </w:p>
          <w:p w:rsidRPr="00993F79" w:rsidR="00843C2C" w:rsidP="00771251" w:rsidRDefault="00843C2C" w14:paraId="644A29C5" w14:textId="77777777">
            <w:pPr>
              <w:rPr>
                <w:rFonts w:asciiTheme="minorHAnsi" w:hAnsiTheme="minorHAnsi" w:cstheme="minorHAnsi"/>
                <w:bCs/>
                <w:i/>
                <w:sz w:val="20"/>
                <w:szCs w:val="20"/>
                <w:lang w:val="es-PR"/>
              </w:rPr>
            </w:pPr>
            <w:r w:rsidRPr="00993F79">
              <w:rPr>
                <w:rFonts w:asciiTheme="minorHAnsi" w:hAnsiTheme="minorHAnsi" w:cstheme="minorHAnsi"/>
                <w:bCs/>
                <w:i/>
                <w:sz w:val="20"/>
                <w:szCs w:val="20"/>
                <w:lang w:val="es-PR"/>
              </w:rPr>
              <w:t>RISAS DE AMBOS</w:t>
            </w:r>
          </w:p>
          <w:p w:rsidRPr="00993F79" w:rsidR="00843C2C" w:rsidP="00771251" w:rsidRDefault="00843C2C" w14:paraId="0C315D23" w14:textId="77777777">
            <w:pPr>
              <w:rPr>
                <w:rFonts w:asciiTheme="minorHAnsi" w:hAnsiTheme="minorHAnsi" w:cstheme="minorHAnsi"/>
                <w:bCs/>
                <w:sz w:val="20"/>
                <w:szCs w:val="20"/>
                <w:lang w:val="es-PR"/>
              </w:rPr>
            </w:pPr>
          </w:p>
          <w:p w:rsidRPr="00993F79" w:rsidR="00843C2C" w:rsidP="00771251" w:rsidRDefault="00843C2C" w14:paraId="5CCEB0C6"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 xml:space="preserve">LOCUTOR: Si trabajas en el campo, no olvides que los residuos de pesticidas se puedan pegar a las </w:t>
            </w:r>
            <w:proofErr w:type="gramStart"/>
            <w:r w:rsidRPr="00993F79">
              <w:rPr>
                <w:rFonts w:asciiTheme="minorHAnsi" w:hAnsiTheme="minorHAnsi" w:cstheme="minorHAnsi"/>
                <w:bCs/>
                <w:sz w:val="20"/>
                <w:szCs w:val="20"/>
                <w:lang w:val="es-PR"/>
              </w:rPr>
              <w:t>manos</w:t>
            </w:r>
            <w:proofErr w:type="gramEnd"/>
            <w:r w:rsidRPr="00993F79">
              <w:rPr>
                <w:rFonts w:asciiTheme="minorHAnsi" w:hAnsiTheme="minorHAnsi" w:cstheme="minorHAnsi"/>
                <w:bCs/>
                <w:sz w:val="20"/>
                <w:szCs w:val="20"/>
                <w:lang w:val="es-PR"/>
              </w:rPr>
              <w:t xml:space="preserve"> aunque no los veas, ni los huelas… Por eso siempre debes lavarte las manos antes de usar el teléfono celular.</w:t>
            </w:r>
          </w:p>
          <w:p w:rsidRPr="00993F79" w:rsidR="00843C2C" w:rsidP="00771251" w:rsidRDefault="00843C2C" w14:paraId="00608A74"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 </w:t>
            </w:r>
          </w:p>
          <w:p w:rsidRPr="00993F79" w:rsidR="00843C2C" w:rsidP="00771251" w:rsidRDefault="00843C2C" w14:paraId="12AC348C"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LOCUTORA: En caso de un accidente grave o emergencia, busca inmediatamente asistencia médica y llama al Centro de Control de Envenenamientos al 1-800-222-1222… 1-800-222-1222. Tu información es confidencial y tu nombre no se comparte con nadie.</w:t>
            </w:r>
          </w:p>
          <w:p w:rsidRPr="00993F79" w:rsidR="00843C2C" w:rsidP="00771251" w:rsidRDefault="00843C2C" w14:paraId="73689F5F"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LOCUTOR: Para más información visita: _______</w:t>
            </w:r>
          </w:p>
        </w:tc>
      </w:tr>
    </w:tbl>
    <w:p w:rsidRPr="00993F79" w:rsidR="00843C2C" w:rsidP="00843C2C" w:rsidRDefault="00843C2C" w14:paraId="792618AA" w14:textId="77777777">
      <w:pPr>
        <w:rPr>
          <w:b/>
          <w:lang w:val="es-US"/>
        </w:rPr>
      </w:pPr>
      <w:bookmarkStart w:name="_akgvzgkqxl6c" w:id="0"/>
      <w:bookmarkEnd w:id="0"/>
    </w:p>
    <w:p w:rsidRPr="00993F79" w:rsidR="00843C2C" w:rsidP="00843C2C" w:rsidRDefault="00843C2C" w14:paraId="458D32EF" w14:textId="77777777">
      <w:pPr>
        <w:rPr>
          <w:b/>
          <w:lang w:val="es-US"/>
        </w:rPr>
      </w:pPr>
      <w:r w:rsidRPr="00993F79">
        <w:rPr>
          <w:b/>
          <w:lang w:val="es-US"/>
        </w:rPr>
        <w:br w:type="page"/>
      </w:r>
    </w:p>
    <w:p w:rsidRPr="00993F79" w:rsidR="00843C2C" w:rsidP="00843C2C" w:rsidRDefault="00843C2C" w14:paraId="54E7DA5B" w14:textId="77777777">
      <w:pPr>
        <w:jc w:val="center"/>
        <w:rPr>
          <w:rFonts w:asciiTheme="minorHAnsi" w:hAnsiTheme="minorHAnsi"/>
          <w:b/>
        </w:rPr>
      </w:pPr>
      <w:r w:rsidRPr="00993F79">
        <w:rPr>
          <w:rFonts w:asciiTheme="minorHAnsi" w:hAnsiTheme="minorHAnsi"/>
          <w:b/>
        </w:rPr>
        <w:lastRenderedPageBreak/>
        <w:t>Script 2 Title: OBEY KEEP OUT SIGN/OBEDECE AL AVISO DE “NO ENTRE”</w:t>
      </w:r>
    </w:p>
    <w:p w:rsidRPr="00AB6E42" w:rsidR="00843C2C" w:rsidP="00843C2C" w:rsidRDefault="00843C2C" w14:paraId="5DB0C599" w14:textId="77777777">
      <w:pPr>
        <w:rPr>
          <w:rFonts w:asciiTheme="minorHAnsi" w:hAnsiTheme="minorHAnsi"/>
          <w:b/>
        </w:rPr>
      </w:pPr>
    </w:p>
    <w:p w:rsidRPr="00993F79" w:rsidR="00843C2C" w:rsidP="00843C2C" w:rsidRDefault="00843C2C" w14:paraId="6199780A" w14:textId="77777777">
      <w:pPr>
        <w:rPr>
          <w:rFonts w:asciiTheme="minorHAnsi" w:hAnsiTheme="minorHAnsi"/>
          <w:bCs/>
        </w:rPr>
      </w:pPr>
      <w:r w:rsidRPr="00993F79">
        <w:rPr>
          <w:rFonts w:asciiTheme="minorHAnsi" w:hAnsiTheme="minorHAnsi"/>
          <w:bCs/>
        </w:rPr>
        <w:t>Script 2 reminds workers to keep out of an area where a “Do not enter” sign is posted and makes a play on words with “red light” which is a saying in Spanish that means “look out!”</w:t>
      </w:r>
    </w:p>
    <w:tbl>
      <w:tblPr>
        <w:tblW w:w="10800" w:type="dxa"/>
        <w:tblInd w:w="-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400"/>
        <w:gridCol w:w="5400"/>
      </w:tblGrid>
      <w:tr w:rsidRPr="00BC297D" w:rsidR="00843C2C" w:rsidTr="00771251" w14:paraId="488BFD13" w14:textId="77777777">
        <w:trPr>
          <w:trHeight w:val="6819"/>
        </w:trPr>
        <w:tc>
          <w:tcPr>
            <w:tcW w:w="54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93F79" w:rsidR="00843C2C" w:rsidP="00771251" w:rsidRDefault="00843C2C" w14:paraId="579F0254" w14:textId="77777777">
            <w:pPr>
              <w:rPr>
                <w:rFonts w:asciiTheme="minorHAnsi" w:hAnsiTheme="minorHAnsi" w:cstheme="minorHAnsi"/>
                <w:bCs/>
                <w:sz w:val="20"/>
                <w:szCs w:val="20"/>
                <w:u w:val="single"/>
                <w:lang w:val="en"/>
              </w:rPr>
            </w:pPr>
            <w:r w:rsidRPr="00993F79">
              <w:rPr>
                <w:rFonts w:asciiTheme="minorHAnsi" w:hAnsiTheme="minorHAnsi" w:cstheme="minorHAnsi"/>
                <w:bCs/>
                <w:sz w:val="20"/>
                <w:szCs w:val="20"/>
                <w:u w:val="single"/>
                <w:lang w:val="en"/>
              </w:rPr>
              <w:t>ENGLISH SCRIPT 2</w:t>
            </w:r>
          </w:p>
          <w:p w:rsidRPr="00993F79" w:rsidR="00843C2C" w:rsidP="00771251" w:rsidRDefault="00843C2C" w14:paraId="0A294389" w14:textId="77777777">
            <w:pPr>
              <w:rPr>
                <w:rFonts w:asciiTheme="minorHAnsi" w:hAnsiTheme="minorHAnsi" w:cstheme="minorHAnsi"/>
                <w:bCs/>
                <w:sz w:val="20"/>
                <w:szCs w:val="20"/>
                <w:lang w:val="en"/>
              </w:rPr>
            </w:pPr>
          </w:p>
          <w:p w:rsidRPr="00993F79" w:rsidR="00843C2C" w:rsidP="00771251" w:rsidRDefault="00843C2C" w14:paraId="6C108B46" w14:textId="77777777">
            <w:pPr>
              <w:rPr>
                <w:rFonts w:asciiTheme="minorHAnsi" w:hAnsiTheme="minorHAnsi" w:cstheme="minorHAnsi"/>
                <w:bCs/>
                <w:i/>
                <w:sz w:val="20"/>
                <w:szCs w:val="20"/>
                <w:lang w:val="en"/>
              </w:rPr>
            </w:pPr>
            <w:r w:rsidRPr="00993F79">
              <w:rPr>
                <w:rFonts w:asciiTheme="minorHAnsi" w:hAnsiTheme="minorHAnsi" w:cstheme="minorHAnsi"/>
                <w:bCs/>
                <w:i/>
                <w:sz w:val="20"/>
                <w:szCs w:val="20"/>
                <w:lang w:val="en"/>
              </w:rPr>
              <w:t>Sound of crop field.</w:t>
            </w:r>
          </w:p>
          <w:p w:rsidRPr="00993F79" w:rsidR="00843C2C" w:rsidP="00771251" w:rsidRDefault="00843C2C" w14:paraId="51BBF896" w14:textId="77777777">
            <w:pPr>
              <w:rPr>
                <w:rFonts w:asciiTheme="minorHAnsi" w:hAnsiTheme="minorHAnsi" w:cstheme="minorHAnsi"/>
                <w:bCs/>
                <w:sz w:val="20"/>
                <w:szCs w:val="20"/>
                <w:lang w:val="en"/>
              </w:rPr>
            </w:pPr>
          </w:p>
          <w:p w:rsidRPr="00993F79" w:rsidR="00843C2C" w:rsidP="00771251" w:rsidRDefault="00843C2C" w14:paraId="333C6B95"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WORKER 1 (female): Oh, my friend, lunch was delicious!</w:t>
            </w:r>
          </w:p>
          <w:p w:rsidRPr="00993F79" w:rsidR="00843C2C" w:rsidP="00771251" w:rsidRDefault="00843C2C" w14:paraId="2FF80BD8" w14:textId="77777777">
            <w:pPr>
              <w:rPr>
                <w:rFonts w:asciiTheme="minorHAnsi" w:hAnsiTheme="minorHAnsi" w:cstheme="minorHAnsi"/>
                <w:bCs/>
                <w:sz w:val="20"/>
                <w:szCs w:val="20"/>
                <w:lang w:val="en"/>
              </w:rPr>
            </w:pPr>
          </w:p>
          <w:p w:rsidRPr="00993F79" w:rsidR="00843C2C" w:rsidP="00771251" w:rsidRDefault="00843C2C" w14:paraId="59EB39B4"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WORKER 2 (female): Yes, friend. They say a full stomach makes for a happy heart. Now let’s get back to work.</w:t>
            </w:r>
          </w:p>
          <w:p w:rsidRPr="00993F79" w:rsidR="00843C2C" w:rsidP="00771251" w:rsidRDefault="00843C2C" w14:paraId="30119F3C" w14:textId="77777777">
            <w:pPr>
              <w:rPr>
                <w:rFonts w:asciiTheme="minorHAnsi" w:hAnsiTheme="minorHAnsi" w:cstheme="minorHAnsi"/>
                <w:bCs/>
                <w:sz w:val="20"/>
                <w:szCs w:val="20"/>
                <w:lang w:val="en"/>
              </w:rPr>
            </w:pPr>
          </w:p>
          <w:p w:rsidRPr="00993F79" w:rsidR="00843C2C" w:rsidP="00771251" w:rsidRDefault="00843C2C" w14:paraId="2F168967"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xml:space="preserve">WORKER 1: (slightly dramatic tone): Stop there, friend. Don’t take one more step! Red light! </w:t>
            </w:r>
          </w:p>
          <w:p w:rsidRPr="00993F79" w:rsidR="00843C2C" w:rsidP="00771251" w:rsidRDefault="00843C2C" w14:paraId="0EA20EA3" w14:textId="77777777">
            <w:pPr>
              <w:rPr>
                <w:rFonts w:asciiTheme="minorHAnsi" w:hAnsiTheme="minorHAnsi" w:cstheme="minorHAnsi"/>
                <w:bCs/>
                <w:sz w:val="20"/>
                <w:szCs w:val="20"/>
                <w:lang w:val="en"/>
              </w:rPr>
            </w:pPr>
          </w:p>
          <w:p w:rsidRPr="00993F79" w:rsidR="00843C2C" w:rsidP="00771251" w:rsidRDefault="00843C2C" w14:paraId="7A182B00"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xml:space="preserve">WORKER 2: (incredulous tone): What red light? What are you talking about? </w:t>
            </w:r>
          </w:p>
          <w:p w:rsidRPr="00993F79" w:rsidR="00843C2C" w:rsidP="00771251" w:rsidRDefault="00843C2C" w14:paraId="0C368A27" w14:textId="77777777">
            <w:pPr>
              <w:rPr>
                <w:rFonts w:asciiTheme="minorHAnsi" w:hAnsiTheme="minorHAnsi" w:cstheme="minorHAnsi"/>
                <w:bCs/>
                <w:sz w:val="20"/>
                <w:szCs w:val="20"/>
                <w:lang w:val="en"/>
              </w:rPr>
            </w:pPr>
          </w:p>
          <w:p w:rsidRPr="00993F79" w:rsidR="00843C2C" w:rsidP="00771251" w:rsidRDefault="00843C2C" w14:paraId="235EA40E"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xml:space="preserve">WORKER 1: Look at the KEEP OUT sign, they are applying pesticides and you have to wait until they </w:t>
            </w:r>
            <w:proofErr w:type="gramStart"/>
            <w:r w:rsidRPr="00993F79">
              <w:rPr>
                <w:rFonts w:asciiTheme="minorHAnsi" w:hAnsiTheme="minorHAnsi" w:cstheme="minorHAnsi"/>
                <w:bCs/>
                <w:sz w:val="20"/>
                <w:szCs w:val="20"/>
                <w:lang w:val="en"/>
              </w:rPr>
              <w:t>stop</w:t>
            </w:r>
            <w:proofErr w:type="gramEnd"/>
            <w:r w:rsidRPr="00993F79">
              <w:rPr>
                <w:rFonts w:asciiTheme="minorHAnsi" w:hAnsiTheme="minorHAnsi" w:cstheme="minorHAnsi"/>
                <w:bCs/>
                <w:sz w:val="20"/>
                <w:szCs w:val="20"/>
                <w:lang w:val="en"/>
              </w:rPr>
              <w:t xml:space="preserve"> and the sign is removed. Before that happens, it’s just not safe to go in.</w:t>
            </w:r>
          </w:p>
          <w:p w:rsidRPr="00993F79" w:rsidR="00843C2C" w:rsidP="00771251" w:rsidRDefault="00843C2C" w14:paraId="00C8752C" w14:textId="77777777">
            <w:pPr>
              <w:rPr>
                <w:rFonts w:asciiTheme="minorHAnsi" w:hAnsiTheme="minorHAnsi" w:cstheme="minorHAnsi"/>
                <w:bCs/>
                <w:sz w:val="20"/>
                <w:szCs w:val="20"/>
                <w:lang w:val="en"/>
              </w:rPr>
            </w:pPr>
          </w:p>
          <w:p w:rsidRPr="00993F79" w:rsidR="00843C2C" w:rsidP="00771251" w:rsidRDefault="00843C2C" w14:paraId="2543C26C" w14:textId="77777777">
            <w:pPr>
              <w:rPr>
                <w:rFonts w:asciiTheme="minorHAnsi" w:hAnsiTheme="minorHAnsi" w:cstheme="minorHAnsi"/>
                <w:bCs/>
                <w:sz w:val="20"/>
                <w:szCs w:val="20"/>
              </w:rPr>
            </w:pPr>
            <w:r w:rsidRPr="00993F79">
              <w:rPr>
                <w:rFonts w:asciiTheme="minorHAnsi" w:hAnsiTheme="minorHAnsi" w:cstheme="minorHAnsi"/>
                <w:bCs/>
                <w:sz w:val="20"/>
                <w:szCs w:val="20"/>
                <w:lang w:val="en"/>
              </w:rPr>
              <w:t>WORKER 2: (Interrupts): … Yes, the “NO ENTRE” sign</w:t>
            </w:r>
            <w:r w:rsidRPr="00993F79">
              <w:rPr>
                <w:rFonts w:asciiTheme="minorHAnsi" w:hAnsiTheme="minorHAnsi" w:cstheme="minorHAnsi"/>
                <w:bCs/>
                <w:sz w:val="20"/>
                <w:szCs w:val="20"/>
              </w:rPr>
              <w:t xml:space="preserve">… </w:t>
            </w:r>
            <w:r w:rsidRPr="00993F79">
              <w:rPr>
                <w:rFonts w:asciiTheme="minorHAnsi" w:hAnsiTheme="minorHAnsi" w:cstheme="minorHAnsi"/>
                <w:bCs/>
                <w:sz w:val="20"/>
                <w:szCs w:val="20"/>
                <w:lang w:val="en"/>
              </w:rPr>
              <w:t>So, we have time for dessert. You can have some of my gelatin. LAUGHTER OF BOTH</w:t>
            </w:r>
          </w:p>
          <w:p w:rsidRPr="00993F79" w:rsidR="00843C2C" w:rsidP="00771251" w:rsidRDefault="00843C2C" w14:paraId="33866DDF" w14:textId="77777777">
            <w:pPr>
              <w:rPr>
                <w:rFonts w:asciiTheme="minorHAnsi" w:hAnsiTheme="minorHAnsi" w:cstheme="minorHAnsi"/>
                <w:bCs/>
                <w:sz w:val="20"/>
                <w:szCs w:val="20"/>
                <w:lang w:val="en"/>
              </w:rPr>
            </w:pPr>
          </w:p>
          <w:p w:rsidRPr="00993F79" w:rsidR="00843C2C" w:rsidP="00771251" w:rsidRDefault="00843C2C" w14:paraId="4731D1AD"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ANNOUNCER (female): If you work in the field, do not forget that the pesticide residues can stick to your body, clothes and boots, even if you do not see them or smell them.</w:t>
            </w:r>
          </w:p>
          <w:p w:rsidRPr="00993F79" w:rsidR="00843C2C" w:rsidP="00771251" w:rsidRDefault="00843C2C" w14:paraId="5D45AAE2"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w:t>
            </w:r>
          </w:p>
          <w:p w:rsidRPr="00993F79" w:rsidR="00843C2C" w:rsidP="00771251" w:rsidRDefault="00843C2C" w14:paraId="54B977C4" w14:textId="77777777">
            <w:pPr>
              <w:rPr>
                <w:rFonts w:asciiTheme="minorHAnsi" w:hAnsiTheme="minorHAnsi" w:cstheme="minorHAnsi"/>
                <w:bCs/>
                <w:sz w:val="20"/>
                <w:szCs w:val="20"/>
              </w:rPr>
            </w:pPr>
            <w:r w:rsidRPr="00993F79">
              <w:rPr>
                <w:rFonts w:asciiTheme="minorHAnsi" w:hAnsiTheme="minorHAnsi" w:cstheme="minorHAnsi"/>
                <w:bCs/>
                <w:sz w:val="20"/>
                <w:szCs w:val="20"/>
                <w:lang w:val="en"/>
              </w:rPr>
              <w:t xml:space="preserve">ANNOUNCER: </w:t>
            </w:r>
            <w:r w:rsidRPr="00993F79">
              <w:rPr>
                <w:rFonts w:asciiTheme="minorHAnsi" w:hAnsiTheme="minorHAnsi" w:cstheme="minorHAnsi"/>
                <w:bCs/>
                <w:sz w:val="20"/>
                <w:szCs w:val="20"/>
              </w:rPr>
              <w:t>Report a problem with pesticide use to the National Pesticide Information Center at 1800-858-7378 ... 1800-858-7378</w:t>
            </w:r>
            <w:r w:rsidRPr="00993F79">
              <w:rPr>
                <w:rFonts w:asciiTheme="minorHAnsi" w:hAnsiTheme="minorHAnsi" w:cstheme="minorHAnsi"/>
                <w:bCs/>
                <w:sz w:val="20"/>
                <w:szCs w:val="20"/>
                <w:lang w:val="en"/>
              </w:rPr>
              <w:t>. Your information is confidential, and your name is not shared with anyone.</w:t>
            </w:r>
          </w:p>
          <w:p w:rsidRPr="00993F79" w:rsidR="00843C2C" w:rsidP="00771251" w:rsidRDefault="00843C2C" w14:paraId="6A3487F9" w14:textId="77777777">
            <w:pPr>
              <w:rPr>
                <w:rFonts w:asciiTheme="minorHAnsi" w:hAnsiTheme="minorHAnsi" w:cstheme="minorHAnsi"/>
                <w:bCs/>
                <w:sz w:val="20"/>
                <w:szCs w:val="20"/>
                <w:lang w:val="en"/>
              </w:rPr>
            </w:pPr>
          </w:p>
          <w:p w:rsidRPr="00993F79" w:rsidR="00843C2C" w:rsidP="00771251" w:rsidRDefault="00843C2C" w14:paraId="7C513944" w14:textId="77777777">
            <w:pPr>
              <w:rPr>
                <w:rFonts w:asciiTheme="minorHAnsi" w:hAnsiTheme="minorHAnsi" w:cstheme="minorHAnsi"/>
                <w:bCs/>
                <w:sz w:val="20"/>
                <w:szCs w:val="20"/>
              </w:rPr>
            </w:pPr>
            <w:r w:rsidRPr="00993F79">
              <w:rPr>
                <w:rFonts w:asciiTheme="minorHAnsi" w:hAnsiTheme="minorHAnsi" w:cstheme="minorHAnsi"/>
                <w:bCs/>
                <w:sz w:val="20"/>
                <w:szCs w:val="20"/>
                <w:lang w:val="en"/>
              </w:rPr>
              <w:t>ANNOUNCER: For more information visit: _____</w:t>
            </w:r>
          </w:p>
          <w:p w:rsidRPr="00993F79" w:rsidR="00843C2C" w:rsidP="00771251" w:rsidRDefault="00843C2C" w14:paraId="530ECF6D" w14:textId="77777777">
            <w:pPr>
              <w:rPr>
                <w:rFonts w:asciiTheme="minorHAnsi" w:hAnsiTheme="minorHAnsi" w:cstheme="minorHAnsi"/>
                <w:bCs/>
                <w:sz w:val="20"/>
                <w:szCs w:val="20"/>
              </w:rPr>
            </w:pPr>
          </w:p>
        </w:tc>
        <w:tc>
          <w:tcPr>
            <w:tcW w:w="54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93F79" w:rsidR="00843C2C" w:rsidP="00771251" w:rsidRDefault="00843C2C" w14:paraId="7A386DD3" w14:textId="77777777">
            <w:pPr>
              <w:rPr>
                <w:rFonts w:asciiTheme="minorHAnsi" w:hAnsiTheme="minorHAnsi" w:cstheme="minorHAnsi"/>
                <w:bCs/>
                <w:sz w:val="20"/>
                <w:szCs w:val="20"/>
                <w:u w:val="single"/>
                <w:lang w:val="es-PR"/>
              </w:rPr>
            </w:pPr>
            <w:r w:rsidRPr="00993F79">
              <w:rPr>
                <w:rFonts w:asciiTheme="minorHAnsi" w:hAnsiTheme="minorHAnsi" w:cstheme="minorHAnsi"/>
                <w:bCs/>
                <w:sz w:val="20"/>
                <w:szCs w:val="20"/>
                <w:u w:val="single"/>
                <w:lang w:val="es-PR"/>
              </w:rPr>
              <w:t>SPANISH SCRIPT 2</w:t>
            </w:r>
          </w:p>
          <w:p w:rsidRPr="00993F79" w:rsidR="00843C2C" w:rsidP="00771251" w:rsidRDefault="00843C2C" w14:paraId="61DA20B3" w14:textId="77777777">
            <w:pPr>
              <w:rPr>
                <w:rFonts w:asciiTheme="minorHAnsi" w:hAnsiTheme="minorHAnsi" w:cstheme="minorHAnsi"/>
                <w:bCs/>
                <w:sz w:val="20"/>
                <w:szCs w:val="20"/>
                <w:lang w:val="es-PR"/>
              </w:rPr>
            </w:pPr>
          </w:p>
          <w:p w:rsidRPr="00993F79" w:rsidR="00843C2C" w:rsidP="00771251" w:rsidRDefault="00843C2C" w14:paraId="08256659"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Se oye sonido de campo de cultivo.</w:t>
            </w:r>
          </w:p>
          <w:p w:rsidRPr="00993F79" w:rsidR="00843C2C" w:rsidP="00771251" w:rsidRDefault="00843C2C" w14:paraId="1DD4065A" w14:textId="77777777">
            <w:pPr>
              <w:rPr>
                <w:rFonts w:asciiTheme="minorHAnsi" w:hAnsiTheme="minorHAnsi" w:cstheme="minorHAnsi"/>
                <w:bCs/>
                <w:sz w:val="20"/>
                <w:szCs w:val="20"/>
                <w:lang w:val="es-PR"/>
              </w:rPr>
            </w:pPr>
          </w:p>
          <w:p w:rsidRPr="00993F79" w:rsidR="00843C2C" w:rsidP="00771251" w:rsidRDefault="00843C2C" w14:paraId="6A047000"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TRABAJADORA 1: ¡</w:t>
            </w:r>
            <w:proofErr w:type="gramStart"/>
            <w:r w:rsidRPr="00993F79">
              <w:rPr>
                <w:rFonts w:asciiTheme="minorHAnsi" w:hAnsiTheme="minorHAnsi" w:cstheme="minorHAnsi"/>
                <w:bCs/>
                <w:sz w:val="20"/>
                <w:szCs w:val="20"/>
                <w:lang w:val="es-PR"/>
              </w:rPr>
              <w:t>Ay</w:t>
            </w:r>
            <w:proofErr w:type="gramEnd"/>
            <w:r w:rsidRPr="00993F79">
              <w:rPr>
                <w:rFonts w:asciiTheme="minorHAnsi" w:hAnsiTheme="minorHAnsi" w:cstheme="minorHAnsi"/>
                <w:bCs/>
                <w:sz w:val="20"/>
                <w:szCs w:val="20"/>
                <w:lang w:val="es-PR"/>
              </w:rPr>
              <w:t xml:space="preserve"> amiga, qué rico estuvo el lonche!</w:t>
            </w:r>
          </w:p>
          <w:p w:rsidRPr="00993F79" w:rsidR="00843C2C" w:rsidP="00771251" w:rsidRDefault="00843C2C" w14:paraId="4749B0E0" w14:textId="77777777">
            <w:pPr>
              <w:rPr>
                <w:rFonts w:asciiTheme="minorHAnsi" w:hAnsiTheme="minorHAnsi" w:cstheme="minorHAnsi"/>
                <w:bCs/>
                <w:sz w:val="20"/>
                <w:szCs w:val="20"/>
                <w:lang w:val="es-PR"/>
              </w:rPr>
            </w:pPr>
          </w:p>
          <w:p w:rsidRPr="00993F79" w:rsidR="00843C2C" w:rsidP="00771251" w:rsidRDefault="00843C2C" w14:paraId="71136B65"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TRABAJADORA 2: Sí, amiga. Barriga llena, corazón contento. Ahora a seguirle con la chamba.</w:t>
            </w:r>
          </w:p>
          <w:p w:rsidRPr="00993F79" w:rsidR="00843C2C" w:rsidP="00771251" w:rsidRDefault="00843C2C" w14:paraId="110C02B9" w14:textId="77777777">
            <w:pPr>
              <w:rPr>
                <w:rFonts w:asciiTheme="minorHAnsi" w:hAnsiTheme="minorHAnsi" w:cstheme="minorHAnsi"/>
                <w:bCs/>
                <w:sz w:val="20"/>
                <w:szCs w:val="20"/>
                <w:lang w:val="es-PR"/>
              </w:rPr>
            </w:pPr>
          </w:p>
          <w:p w:rsidRPr="00993F79" w:rsidR="00843C2C" w:rsidP="00771251" w:rsidRDefault="00843C2C" w14:paraId="14D11E98"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TRABAJADORA 1: (tono ligeramente dramático): Alto allí amiga.</w:t>
            </w:r>
            <w:r w:rsidRPr="00993F79">
              <w:rPr>
                <w:rFonts w:asciiTheme="minorHAnsi" w:hAnsiTheme="minorHAnsi" w:cstheme="minorHAnsi"/>
                <w:bCs/>
                <w:sz w:val="20"/>
                <w:szCs w:val="20"/>
                <w:lang w:val="es-US"/>
              </w:rPr>
              <w:t xml:space="preserve"> </w:t>
            </w:r>
            <w:r w:rsidRPr="00993F79">
              <w:rPr>
                <w:rFonts w:asciiTheme="minorHAnsi" w:hAnsiTheme="minorHAnsi" w:cstheme="minorHAnsi"/>
                <w:bCs/>
                <w:sz w:val="20"/>
                <w:szCs w:val="20"/>
                <w:lang w:val="es-PR"/>
              </w:rPr>
              <w:t xml:space="preserve">Ni un paso más. ¡Luz roja! </w:t>
            </w:r>
          </w:p>
          <w:p w:rsidRPr="00993F79" w:rsidR="00843C2C" w:rsidP="00771251" w:rsidRDefault="00843C2C" w14:paraId="358F6737" w14:textId="77777777">
            <w:pPr>
              <w:rPr>
                <w:rFonts w:asciiTheme="minorHAnsi" w:hAnsiTheme="minorHAnsi" w:cstheme="minorHAnsi"/>
                <w:bCs/>
                <w:sz w:val="20"/>
                <w:szCs w:val="20"/>
                <w:lang w:val="es-PR"/>
              </w:rPr>
            </w:pPr>
          </w:p>
          <w:p w:rsidRPr="00993F79" w:rsidR="00843C2C" w:rsidP="00771251" w:rsidRDefault="00843C2C" w14:paraId="59777315"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TRABAJADORA 2: (tono incrédulo): ¿Cuál luz roja? ¿De qué hablas?</w:t>
            </w:r>
          </w:p>
          <w:p w:rsidRPr="00993F79" w:rsidR="00843C2C" w:rsidP="00771251" w:rsidRDefault="00843C2C" w14:paraId="5686DF1E" w14:textId="77777777">
            <w:pPr>
              <w:rPr>
                <w:rFonts w:asciiTheme="minorHAnsi" w:hAnsiTheme="minorHAnsi" w:cstheme="minorHAnsi"/>
                <w:bCs/>
                <w:sz w:val="20"/>
                <w:szCs w:val="20"/>
                <w:lang w:val="es-PR"/>
              </w:rPr>
            </w:pPr>
          </w:p>
          <w:p w:rsidRPr="00993F79" w:rsidR="00843C2C" w:rsidP="00771251" w:rsidRDefault="00843C2C" w14:paraId="0F2A70B8"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TRABAJADORA 1: Fíjate en el aviso de KEEP OUT, están aplicando pesticidas y hay que esperar hasta que terminen y quiten el letrero. Hasta entonces, no es seguro pasar.</w:t>
            </w:r>
          </w:p>
          <w:p w:rsidRPr="00993F79" w:rsidR="00843C2C" w:rsidP="00771251" w:rsidRDefault="00843C2C" w14:paraId="6A330F1E" w14:textId="77777777">
            <w:pPr>
              <w:rPr>
                <w:rFonts w:asciiTheme="minorHAnsi" w:hAnsiTheme="minorHAnsi" w:cstheme="minorHAnsi"/>
                <w:bCs/>
                <w:sz w:val="20"/>
                <w:szCs w:val="20"/>
                <w:lang w:val="es-PR"/>
              </w:rPr>
            </w:pPr>
          </w:p>
          <w:p w:rsidRPr="00993F79" w:rsidR="00843C2C" w:rsidP="00771251" w:rsidRDefault="00843C2C" w14:paraId="43D7EEA7"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TRABAJADORA 2: (Interrumpe): …Sí, el aviso de NO ENTRE… O sea que tenemos tiempo para el postre. Te convido de mi gelatina. RISAS DE AMBAS</w:t>
            </w:r>
          </w:p>
          <w:p w:rsidRPr="00993F79" w:rsidR="00843C2C" w:rsidP="00771251" w:rsidRDefault="00843C2C" w14:paraId="4DEB6711" w14:textId="77777777">
            <w:pPr>
              <w:rPr>
                <w:rFonts w:asciiTheme="minorHAnsi" w:hAnsiTheme="minorHAnsi" w:cstheme="minorHAnsi"/>
                <w:bCs/>
                <w:sz w:val="20"/>
                <w:szCs w:val="20"/>
                <w:lang w:val="es-PR"/>
              </w:rPr>
            </w:pPr>
          </w:p>
          <w:p w:rsidRPr="00993F79" w:rsidR="00843C2C" w:rsidP="00771251" w:rsidRDefault="00843C2C" w14:paraId="5ADDCE51"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LOCUTORA: Si trabajas en el campo no olvides que los residuos de pesticidas se pueden pegar al cuerpo, la ropa y las botas, aunque no los veas, ni los huelas.</w:t>
            </w:r>
          </w:p>
          <w:p w:rsidRPr="00993F79" w:rsidR="00843C2C" w:rsidP="00771251" w:rsidRDefault="00843C2C" w14:paraId="0A40DCC9"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 </w:t>
            </w:r>
          </w:p>
          <w:p w:rsidRPr="00993F79" w:rsidR="00843C2C" w:rsidP="00771251" w:rsidRDefault="00843C2C" w14:paraId="7562B8F3"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LOCUTORA: Reporta un problema con el uso o exposición a pesticidas al Centro Nacional de Información sobre Pesticidas al 1800-858-7378… 1800-858-7378. Tu información es confidencial y tu nombre no se comparte con nadie.</w:t>
            </w:r>
          </w:p>
          <w:p w:rsidRPr="00993F79" w:rsidR="00843C2C" w:rsidP="00771251" w:rsidRDefault="00843C2C" w14:paraId="675E2960" w14:textId="77777777">
            <w:pPr>
              <w:rPr>
                <w:rFonts w:asciiTheme="minorHAnsi" w:hAnsiTheme="minorHAnsi" w:cstheme="minorHAnsi"/>
                <w:bCs/>
                <w:sz w:val="20"/>
                <w:szCs w:val="20"/>
                <w:lang w:val="es-PR"/>
              </w:rPr>
            </w:pPr>
          </w:p>
          <w:p w:rsidRPr="00993F79" w:rsidR="00843C2C" w:rsidP="00771251" w:rsidRDefault="00843C2C" w14:paraId="226645AF"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LOCUTOR: Para más información visita: _____</w:t>
            </w:r>
          </w:p>
        </w:tc>
      </w:tr>
    </w:tbl>
    <w:p w:rsidRPr="00993F79" w:rsidR="00843C2C" w:rsidP="00843C2C" w:rsidRDefault="00843C2C" w14:paraId="3D78AC14" w14:textId="77777777">
      <w:pPr>
        <w:rPr>
          <w:rFonts w:asciiTheme="minorHAnsi" w:hAnsiTheme="minorHAnsi" w:cstheme="minorHAnsi"/>
          <w:b/>
          <w:sz w:val="20"/>
          <w:szCs w:val="20"/>
          <w:lang w:val="es-US"/>
        </w:rPr>
      </w:pPr>
    </w:p>
    <w:p w:rsidRPr="00993F79" w:rsidR="00843C2C" w:rsidP="00843C2C" w:rsidRDefault="00843C2C" w14:paraId="596E3D80" w14:textId="77777777">
      <w:pPr>
        <w:rPr>
          <w:b/>
          <w:lang w:val="es-PR"/>
        </w:rPr>
      </w:pPr>
    </w:p>
    <w:p w:rsidRPr="00993F79" w:rsidR="00843C2C" w:rsidP="00843C2C" w:rsidRDefault="00843C2C" w14:paraId="753A4737" w14:textId="77777777">
      <w:pPr>
        <w:rPr>
          <w:b/>
          <w:lang w:val="es-PR"/>
        </w:rPr>
      </w:pPr>
    </w:p>
    <w:p w:rsidR="00843C2C" w:rsidP="00843C2C" w:rsidRDefault="00843C2C" w14:paraId="57CB0283" w14:textId="77777777">
      <w:pPr>
        <w:rPr>
          <w:b/>
          <w:lang w:val="es-PR"/>
        </w:rPr>
      </w:pPr>
    </w:p>
    <w:p w:rsidR="00843C2C" w:rsidP="00843C2C" w:rsidRDefault="00843C2C" w14:paraId="222C4D68" w14:textId="77777777">
      <w:pPr>
        <w:rPr>
          <w:b/>
          <w:lang w:val="es-PR"/>
        </w:rPr>
      </w:pPr>
    </w:p>
    <w:p w:rsidR="00843C2C" w:rsidP="00843C2C" w:rsidRDefault="00843C2C" w14:paraId="18A26540" w14:textId="77777777">
      <w:pPr>
        <w:rPr>
          <w:b/>
          <w:lang w:val="es-PR"/>
        </w:rPr>
      </w:pPr>
    </w:p>
    <w:p w:rsidR="00843C2C" w:rsidP="00843C2C" w:rsidRDefault="00843C2C" w14:paraId="29131341" w14:textId="77777777">
      <w:pPr>
        <w:rPr>
          <w:b/>
          <w:lang w:val="es-PR"/>
        </w:rPr>
      </w:pPr>
    </w:p>
    <w:p w:rsidR="00843C2C" w:rsidP="00843C2C" w:rsidRDefault="00843C2C" w14:paraId="5BD677A2" w14:textId="77777777">
      <w:pPr>
        <w:rPr>
          <w:b/>
          <w:lang w:val="es-PR"/>
        </w:rPr>
      </w:pPr>
    </w:p>
    <w:p w:rsidR="00843C2C" w:rsidP="00843C2C" w:rsidRDefault="00843C2C" w14:paraId="4DB86595" w14:textId="77777777">
      <w:pPr>
        <w:rPr>
          <w:b/>
          <w:lang w:val="es-PR"/>
        </w:rPr>
      </w:pPr>
    </w:p>
    <w:p w:rsidR="00843C2C" w:rsidP="00843C2C" w:rsidRDefault="00843C2C" w14:paraId="361DD5E7" w14:textId="77777777">
      <w:pPr>
        <w:rPr>
          <w:b/>
          <w:lang w:val="es-PR"/>
        </w:rPr>
      </w:pPr>
    </w:p>
    <w:p w:rsidRPr="00993F79" w:rsidR="00843C2C" w:rsidP="00843C2C" w:rsidRDefault="00843C2C" w14:paraId="31A3D16A" w14:textId="77777777">
      <w:pPr>
        <w:rPr>
          <w:b/>
          <w:lang w:val="es-PR"/>
        </w:rPr>
      </w:pPr>
    </w:p>
    <w:p w:rsidRPr="00993F79" w:rsidR="00843C2C" w:rsidP="00843C2C" w:rsidRDefault="00843C2C" w14:paraId="74A5A8D2" w14:textId="77777777">
      <w:pPr>
        <w:rPr>
          <w:b/>
          <w:lang w:val="es-PR"/>
        </w:rPr>
      </w:pPr>
    </w:p>
    <w:p w:rsidRPr="00993F79" w:rsidR="00843C2C" w:rsidP="00843C2C" w:rsidRDefault="00843C2C" w14:paraId="124A6DEA" w14:textId="77777777">
      <w:pPr>
        <w:rPr>
          <w:b/>
          <w:lang w:val="es-PR"/>
        </w:rPr>
      </w:pPr>
    </w:p>
    <w:p w:rsidRPr="00993F79" w:rsidR="00843C2C" w:rsidP="00843C2C" w:rsidRDefault="00843C2C" w14:paraId="4C675398" w14:textId="77777777">
      <w:pPr>
        <w:rPr>
          <w:b/>
          <w:lang w:val="es-PR"/>
        </w:rPr>
      </w:pPr>
    </w:p>
    <w:p w:rsidRPr="00AB6E42" w:rsidR="00843C2C" w:rsidP="00843C2C" w:rsidRDefault="00843C2C" w14:paraId="32FEC0CA" w14:textId="77777777">
      <w:pPr>
        <w:rPr>
          <w:rFonts w:asciiTheme="minorHAnsi" w:hAnsiTheme="minorHAnsi"/>
          <w:b/>
        </w:rPr>
      </w:pPr>
      <w:r w:rsidRPr="00993F79">
        <w:rPr>
          <w:b/>
          <w:lang w:val="es-US"/>
        </w:rPr>
        <w:tab/>
      </w:r>
      <w:r w:rsidRPr="00993F79">
        <w:rPr>
          <w:rFonts w:asciiTheme="minorHAnsi" w:hAnsiTheme="minorHAnsi"/>
          <w:b/>
        </w:rPr>
        <w:t xml:space="preserve">Script 3 Title: WEAR APPROPRIATE </w:t>
      </w:r>
      <w:r w:rsidRPr="00AB6E42">
        <w:rPr>
          <w:rFonts w:asciiTheme="minorHAnsi" w:hAnsiTheme="minorHAnsi"/>
          <w:b/>
        </w:rPr>
        <w:t xml:space="preserve">WORK </w:t>
      </w:r>
      <w:r w:rsidRPr="00993F79">
        <w:rPr>
          <w:rFonts w:asciiTheme="minorHAnsi" w:hAnsiTheme="minorHAnsi"/>
          <w:b/>
        </w:rPr>
        <w:t>CLOTHING/USA ROPA ADECUADA</w:t>
      </w:r>
    </w:p>
    <w:p w:rsidRPr="00993F79" w:rsidR="00843C2C" w:rsidP="00843C2C" w:rsidRDefault="00843C2C" w14:paraId="7236E5AA" w14:textId="77777777">
      <w:pPr>
        <w:rPr>
          <w:rFonts w:asciiTheme="minorHAnsi" w:hAnsiTheme="minorHAnsi"/>
          <w:bCs/>
        </w:rPr>
      </w:pPr>
    </w:p>
    <w:p w:rsidRPr="00993F79" w:rsidR="00843C2C" w:rsidP="00843C2C" w:rsidRDefault="00843C2C" w14:paraId="3F159442" w14:textId="77777777">
      <w:pPr>
        <w:rPr>
          <w:rFonts w:asciiTheme="minorHAnsi" w:hAnsiTheme="minorHAnsi"/>
          <w:bCs/>
        </w:rPr>
      </w:pPr>
      <w:r w:rsidRPr="00993F79">
        <w:rPr>
          <w:rFonts w:asciiTheme="minorHAnsi" w:hAnsiTheme="minorHAnsi"/>
          <w:bCs/>
        </w:rPr>
        <w:t xml:space="preserve">Script 3 addresses the prevalent use of torn/frayed jeans and reminds workers to wear appropriate clothing to protect themselves from pesticide residue. </w:t>
      </w:r>
    </w:p>
    <w:tbl>
      <w:tblPr>
        <w:tblW w:w="0" w:type="auto"/>
        <w:tblInd w:w="-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58" w:type="dxa"/>
          <w:right w:w="158" w:type="dxa"/>
        </w:tblCellMar>
        <w:tblLook w:val="0600" w:firstRow="0" w:lastRow="0" w:firstColumn="0" w:lastColumn="0" w:noHBand="1" w:noVBand="1"/>
      </w:tblPr>
      <w:tblGrid>
        <w:gridCol w:w="5050"/>
        <w:gridCol w:w="5760"/>
      </w:tblGrid>
      <w:tr w:rsidRPr="00BC297D" w:rsidR="00843C2C" w:rsidTr="00771251" w14:paraId="2155F8AB" w14:textId="77777777">
        <w:trPr>
          <w:trHeight w:val="420"/>
        </w:trPr>
        <w:tc>
          <w:tcPr>
            <w:tcW w:w="505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93F79" w:rsidR="00843C2C" w:rsidP="00771251" w:rsidRDefault="00843C2C" w14:paraId="39E5783A"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ENGLISH SCRIPT 3</w:t>
            </w:r>
          </w:p>
          <w:p w:rsidRPr="00993F79" w:rsidR="00843C2C" w:rsidP="00771251" w:rsidRDefault="00843C2C" w14:paraId="33421127" w14:textId="77777777">
            <w:pPr>
              <w:pStyle w:val="Heading1"/>
              <w:ind w:right="0"/>
              <w:rPr>
                <w:rFonts w:asciiTheme="minorHAnsi" w:hAnsiTheme="minorHAnsi" w:cstheme="minorHAnsi"/>
                <w:b w:val="0"/>
                <w:bCs w:val="0"/>
                <w:i/>
                <w:sz w:val="20"/>
                <w:szCs w:val="20"/>
                <w:lang w:val="en"/>
              </w:rPr>
            </w:pPr>
            <w:r w:rsidRPr="00993F79">
              <w:rPr>
                <w:rFonts w:asciiTheme="minorHAnsi" w:hAnsiTheme="minorHAnsi" w:cstheme="minorHAnsi"/>
                <w:b w:val="0"/>
                <w:bCs w:val="0"/>
                <w:i/>
                <w:sz w:val="20"/>
                <w:szCs w:val="20"/>
                <w:lang w:val="en"/>
              </w:rPr>
              <w:t>Sound of an auto engine and horn.</w:t>
            </w:r>
          </w:p>
          <w:p w:rsidRPr="00993F79" w:rsidR="00843C2C" w:rsidP="00771251" w:rsidRDefault="00843C2C" w14:paraId="0898D4F8"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6A2EF2BA"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YOUNG MAN 1 - CARLOS: Juan, hurry up, we're late for work.</w:t>
            </w:r>
          </w:p>
          <w:p w:rsidRPr="00993F79" w:rsidR="00843C2C" w:rsidP="00771251" w:rsidRDefault="00843C2C" w14:paraId="2622B219"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1C172B79"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YOUNG MAN 2 - JUAN: Thanks for the ride, Carlos ... ¿What is that? I did not know you liked frayed (torn) "jeans".</w:t>
            </w:r>
          </w:p>
          <w:p w:rsidRPr="00993F79" w:rsidR="00843C2C" w:rsidP="00771251" w:rsidRDefault="00843C2C" w14:paraId="3FEB71E3"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467CDC65"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 xml:space="preserve">CARLOS: </w:t>
            </w:r>
            <w:proofErr w:type="spellStart"/>
            <w:r w:rsidRPr="00993F79">
              <w:rPr>
                <w:rFonts w:asciiTheme="minorHAnsi" w:hAnsiTheme="minorHAnsi" w:cstheme="minorHAnsi"/>
                <w:b w:val="0"/>
                <w:bCs w:val="0"/>
                <w:sz w:val="20"/>
                <w:szCs w:val="20"/>
                <w:lang w:val="en"/>
              </w:rPr>
              <w:t>Oooh</w:t>
            </w:r>
            <w:proofErr w:type="spellEnd"/>
            <w:r w:rsidRPr="00993F79">
              <w:rPr>
                <w:rFonts w:asciiTheme="minorHAnsi" w:hAnsiTheme="minorHAnsi" w:cstheme="minorHAnsi"/>
                <w:b w:val="0"/>
                <w:bCs w:val="0"/>
                <w:sz w:val="20"/>
                <w:szCs w:val="20"/>
                <w:lang w:val="en"/>
              </w:rPr>
              <w:t xml:space="preserve"> Juan, those are the latest fashion trend ... and the more frayed the better!</w:t>
            </w:r>
          </w:p>
          <w:p w:rsidRPr="00993F79" w:rsidR="00843C2C" w:rsidP="00771251" w:rsidRDefault="00843C2C" w14:paraId="3F1FDABE"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441792E0"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 xml:space="preserve">JUAN: Those could be the latest fashion trend, but we cannot wear frayed pants when we apply pesticides or work in areas where pesticides are used. </w:t>
            </w:r>
          </w:p>
          <w:p w:rsidRPr="00993F79" w:rsidR="00843C2C" w:rsidP="00771251" w:rsidRDefault="00843C2C" w14:paraId="576A6BC6"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28B560F3"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CARLOS: You're right! I had forgotten. Do you have some pants I could use?</w:t>
            </w:r>
          </w:p>
          <w:p w:rsidRPr="00993F79" w:rsidR="00843C2C" w:rsidP="00771251" w:rsidRDefault="00843C2C" w14:paraId="515511D5"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479A0420"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JUAN: There’s no way we wear the same size! I'm skinny and you're not so skinny! Let’s go to your house and get jeans your size without holes!</w:t>
            </w:r>
          </w:p>
          <w:p w:rsidRPr="00993F79" w:rsidR="00843C2C" w:rsidP="00771251" w:rsidRDefault="00843C2C" w14:paraId="7A9D211A"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790BEEB5" w14:textId="77777777">
            <w:pPr>
              <w:pStyle w:val="Heading1"/>
              <w:ind w:right="0"/>
              <w:rPr>
                <w:rFonts w:asciiTheme="minorHAnsi" w:hAnsiTheme="minorHAnsi" w:cstheme="minorHAnsi"/>
                <w:b w:val="0"/>
                <w:bCs w:val="0"/>
                <w:i/>
                <w:sz w:val="20"/>
                <w:szCs w:val="20"/>
                <w:lang w:val="en"/>
              </w:rPr>
            </w:pPr>
            <w:r w:rsidRPr="00993F79">
              <w:rPr>
                <w:rFonts w:asciiTheme="minorHAnsi" w:hAnsiTheme="minorHAnsi" w:cstheme="minorHAnsi"/>
                <w:b w:val="0"/>
                <w:bCs w:val="0"/>
                <w:i/>
                <w:sz w:val="20"/>
                <w:szCs w:val="20"/>
                <w:lang w:val="en"/>
              </w:rPr>
              <w:t>LAUGHTER OF BOTH</w:t>
            </w:r>
          </w:p>
          <w:p w:rsidRPr="00993F79" w:rsidR="00843C2C" w:rsidP="00771251" w:rsidRDefault="00843C2C" w14:paraId="59D19727"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58A0A7AE"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 xml:space="preserve">ANNOUNCER: If you work in the field, protect yourself from pesticide residues. Wear long sleeved shirts and pants (not frayed) when you work. Also wear shoes, socks and a hat or scarf over your head. </w:t>
            </w:r>
          </w:p>
          <w:p w:rsidRPr="00993F79" w:rsidR="00843C2C" w:rsidP="00771251" w:rsidRDefault="00843C2C" w14:paraId="264DA95C"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0C66FE86" w14:textId="77777777">
            <w:pPr>
              <w:pStyle w:val="Heading1"/>
              <w:ind w:right="0"/>
              <w:rPr>
                <w:rFonts w:asciiTheme="minorHAnsi" w:hAnsiTheme="minorHAnsi" w:cstheme="minorHAnsi"/>
                <w:b w:val="0"/>
                <w:bCs w:val="0"/>
                <w:sz w:val="20"/>
                <w:szCs w:val="20"/>
              </w:rPr>
            </w:pPr>
            <w:r w:rsidRPr="00993F79">
              <w:rPr>
                <w:rFonts w:asciiTheme="minorHAnsi" w:hAnsiTheme="minorHAnsi" w:cstheme="minorHAnsi"/>
                <w:b w:val="0"/>
                <w:bCs w:val="0"/>
                <w:sz w:val="20"/>
                <w:szCs w:val="20"/>
              </w:rPr>
              <w:t>Call the National Pesticide Information Center at 1800-858-7378 ... 1800-858-7378 for information about pesticides or to report a problem</w:t>
            </w:r>
            <w:r w:rsidRPr="00993F79">
              <w:rPr>
                <w:rFonts w:asciiTheme="minorHAnsi" w:hAnsiTheme="minorHAnsi" w:cstheme="minorHAnsi"/>
                <w:b w:val="0"/>
                <w:bCs w:val="0"/>
                <w:sz w:val="20"/>
                <w:szCs w:val="20"/>
                <w:lang w:val="en"/>
              </w:rPr>
              <w:t>. Your information is confidential, and your name is not shared with anyone.</w:t>
            </w:r>
          </w:p>
          <w:p w:rsidRPr="00993F79" w:rsidR="00843C2C" w:rsidP="00771251" w:rsidRDefault="00843C2C" w14:paraId="663F14D2" w14:textId="77777777">
            <w:pPr>
              <w:pStyle w:val="Heading1"/>
              <w:ind w:right="0"/>
              <w:rPr>
                <w:rFonts w:asciiTheme="minorHAnsi" w:hAnsiTheme="minorHAnsi" w:cstheme="minorHAnsi"/>
                <w:b w:val="0"/>
                <w:bCs w:val="0"/>
                <w:sz w:val="20"/>
                <w:szCs w:val="20"/>
                <w:lang w:val="en"/>
              </w:rPr>
            </w:pPr>
          </w:p>
          <w:p w:rsidRPr="00993F79" w:rsidR="00843C2C" w:rsidP="00771251" w:rsidRDefault="00843C2C" w14:paraId="1D0EBAB2" w14:textId="77777777">
            <w:pPr>
              <w:pStyle w:val="Heading1"/>
              <w:ind w:right="0"/>
              <w:rPr>
                <w:rFonts w:asciiTheme="minorHAnsi" w:hAnsiTheme="minorHAnsi" w:cstheme="minorHAnsi"/>
                <w:b w:val="0"/>
                <w:bCs w:val="0"/>
                <w:sz w:val="20"/>
                <w:szCs w:val="20"/>
                <w:lang w:val="en"/>
              </w:rPr>
            </w:pPr>
            <w:r w:rsidRPr="00993F79">
              <w:rPr>
                <w:rFonts w:asciiTheme="minorHAnsi" w:hAnsiTheme="minorHAnsi" w:cstheme="minorHAnsi"/>
                <w:b w:val="0"/>
                <w:bCs w:val="0"/>
                <w:sz w:val="20"/>
                <w:szCs w:val="20"/>
                <w:lang w:val="en"/>
              </w:rPr>
              <w:t>ANNOUNCER: For more information visit: _________</w:t>
            </w:r>
          </w:p>
        </w:tc>
        <w:tc>
          <w:tcPr>
            <w:tcW w:w="576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93F79" w:rsidR="00843C2C" w:rsidP="00771251" w:rsidRDefault="00843C2C" w14:paraId="591D028C"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SPANISH SCRIPT 3</w:t>
            </w:r>
          </w:p>
          <w:p w:rsidRPr="00993F79" w:rsidR="00843C2C" w:rsidP="00771251" w:rsidRDefault="00843C2C" w14:paraId="48F7A46D" w14:textId="77777777">
            <w:pPr>
              <w:pStyle w:val="Heading1"/>
              <w:ind w:right="0"/>
              <w:rPr>
                <w:rFonts w:asciiTheme="minorHAnsi" w:hAnsiTheme="minorHAnsi" w:cstheme="minorHAnsi"/>
                <w:b w:val="0"/>
                <w:bCs w:val="0"/>
                <w:i/>
                <w:sz w:val="20"/>
                <w:szCs w:val="20"/>
                <w:lang w:val="es-ES"/>
              </w:rPr>
            </w:pPr>
            <w:r w:rsidRPr="00993F79">
              <w:rPr>
                <w:rFonts w:asciiTheme="minorHAnsi" w:hAnsiTheme="minorHAnsi" w:cstheme="minorHAnsi"/>
                <w:b w:val="0"/>
                <w:bCs w:val="0"/>
                <w:i/>
                <w:sz w:val="20"/>
                <w:szCs w:val="20"/>
                <w:lang w:val="es-ES"/>
              </w:rPr>
              <w:t xml:space="preserve">Se escucha el sonido de un motor de auto y el sonido de un claxon. </w:t>
            </w:r>
          </w:p>
          <w:p w:rsidRPr="00993F79" w:rsidR="00843C2C" w:rsidP="00771251" w:rsidRDefault="00843C2C" w14:paraId="5F6BD531" w14:textId="77777777">
            <w:pPr>
              <w:pStyle w:val="Heading1"/>
              <w:ind w:right="0"/>
              <w:rPr>
                <w:rFonts w:asciiTheme="minorHAnsi" w:hAnsiTheme="minorHAnsi" w:cstheme="minorHAnsi"/>
                <w:b w:val="0"/>
                <w:bCs w:val="0"/>
                <w:sz w:val="20"/>
                <w:szCs w:val="20"/>
                <w:lang w:val="es-ES"/>
              </w:rPr>
            </w:pPr>
          </w:p>
          <w:p w:rsidRPr="00993F79" w:rsidR="00843C2C" w:rsidP="00771251" w:rsidRDefault="00843C2C" w14:paraId="46DEB2B6"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JOVEN 1 - CARLOS: Juan, apúrate, se nos hace tarde para el trabajo.</w:t>
            </w:r>
          </w:p>
          <w:p w:rsidRPr="00993F79" w:rsidR="00843C2C" w:rsidP="00771251" w:rsidRDefault="00843C2C" w14:paraId="687AB7E5" w14:textId="77777777">
            <w:pPr>
              <w:pStyle w:val="Heading1"/>
              <w:ind w:right="0"/>
              <w:rPr>
                <w:rFonts w:asciiTheme="minorHAnsi" w:hAnsiTheme="minorHAnsi" w:cstheme="minorHAnsi"/>
                <w:b w:val="0"/>
                <w:bCs w:val="0"/>
                <w:sz w:val="20"/>
                <w:szCs w:val="20"/>
                <w:lang w:val="es-ES"/>
              </w:rPr>
            </w:pPr>
          </w:p>
          <w:p w:rsidRPr="00993F79" w:rsidR="00843C2C" w:rsidP="00771251" w:rsidRDefault="00843C2C" w14:paraId="46EDCCD8"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JOVEN 2 - JUAN: Gracias por el aventón, Carlos... ¿Y eso? No sabía que te gustaban los “jeans” deshilachados.</w:t>
            </w:r>
          </w:p>
          <w:p w:rsidR="00843C2C" w:rsidP="00771251" w:rsidRDefault="00843C2C" w14:paraId="2BD84F97"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br/>
            </w:r>
          </w:p>
          <w:p w:rsidRPr="00993F79" w:rsidR="00843C2C" w:rsidP="00771251" w:rsidRDefault="00843C2C" w14:paraId="24721485"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 xml:space="preserve">CARLOS: </w:t>
            </w:r>
            <w:proofErr w:type="spellStart"/>
            <w:r w:rsidRPr="00993F79">
              <w:rPr>
                <w:rFonts w:asciiTheme="minorHAnsi" w:hAnsiTheme="minorHAnsi" w:cstheme="minorHAnsi"/>
                <w:b w:val="0"/>
                <w:bCs w:val="0"/>
                <w:sz w:val="20"/>
                <w:szCs w:val="20"/>
                <w:lang w:val="es-ES"/>
              </w:rPr>
              <w:t>Uuuy</w:t>
            </w:r>
            <w:proofErr w:type="spellEnd"/>
            <w:r w:rsidRPr="00993F79">
              <w:rPr>
                <w:rFonts w:asciiTheme="minorHAnsi" w:hAnsiTheme="minorHAnsi" w:cstheme="minorHAnsi"/>
                <w:b w:val="0"/>
                <w:bCs w:val="0"/>
                <w:sz w:val="20"/>
                <w:szCs w:val="20"/>
                <w:lang w:val="es-ES"/>
              </w:rPr>
              <w:t xml:space="preserve"> Juan son la última moda… ¡y entre más desgarrados mejor!</w:t>
            </w:r>
          </w:p>
          <w:p w:rsidRPr="00993F79" w:rsidR="00843C2C" w:rsidP="00771251" w:rsidRDefault="00843C2C" w14:paraId="478A02CA" w14:textId="77777777">
            <w:pPr>
              <w:pStyle w:val="Heading1"/>
              <w:ind w:right="0"/>
              <w:rPr>
                <w:rFonts w:asciiTheme="minorHAnsi" w:hAnsiTheme="minorHAnsi" w:cstheme="minorHAnsi"/>
                <w:b w:val="0"/>
                <w:bCs w:val="0"/>
                <w:sz w:val="20"/>
                <w:szCs w:val="20"/>
                <w:lang w:val="es-ES"/>
              </w:rPr>
            </w:pPr>
          </w:p>
          <w:p w:rsidRPr="00993F79" w:rsidR="00843C2C" w:rsidP="00771251" w:rsidRDefault="00843C2C" w14:paraId="1499DC5F"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 xml:space="preserve">JUAN: Serán el último grito de la moda, pero no podemos usar pantalones </w:t>
            </w:r>
            <w:proofErr w:type="spellStart"/>
            <w:r w:rsidRPr="00993F79">
              <w:rPr>
                <w:rFonts w:asciiTheme="minorHAnsi" w:hAnsiTheme="minorHAnsi" w:cstheme="minorHAnsi"/>
                <w:b w:val="0"/>
                <w:bCs w:val="0"/>
                <w:sz w:val="20"/>
                <w:szCs w:val="20"/>
                <w:lang w:val="es-ES"/>
              </w:rPr>
              <w:t>des-ga-rra-dos</w:t>
            </w:r>
            <w:proofErr w:type="spellEnd"/>
            <w:r w:rsidRPr="00993F79">
              <w:rPr>
                <w:rFonts w:asciiTheme="minorHAnsi" w:hAnsiTheme="minorHAnsi" w:cstheme="minorHAnsi"/>
                <w:b w:val="0"/>
                <w:bCs w:val="0"/>
                <w:sz w:val="20"/>
                <w:szCs w:val="20"/>
                <w:lang w:val="es-ES"/>
              </w:rPr>
              <w:t xml:space="preserve"> los días que aplicamos los pesticidas o cuando trabajamos en lugares donde se han usado. </w:t>
            </w:r>
          </w:p>
          <w:p w:rsidRPr="00993F79" w:rsidR="00843C2C" w:rsidP="00771251" w:rsidRDefault="00843C2C" w14:paraId="6DA7EBF2" w14:textId="77777777">
            <w:pPr>
              <w:pStyle w:val="Heading1"/>
              <w:ind w:right="0"/>
              <w:rPr>
                <w:rFonts w:asciiTheme="minorHAnsi" w:hAnsiTheme="minorHAnsi" w:cstheme="minorHAnsi"/>
                <w:b w:val="0"/>
                <w:bCs w:val="0"/>
                <w:sz w:val="20"/>
                <w:szCs w:val="20"/>
                <w:lang w:val="es-ES"/>
              </w:rPr>
            </w:pPr>
          </w:p>
          <w:p w:rsidRPr="00993F79" w:rsidR="00843C2C" w:rsidP="00771251" w:rsidRDefault="00843C2C" w14:paraId="5E138F09"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CARLOS: ¡Tienes razón! Lo había olvidado. ¿Tienes unos pantalones que me prestes?</w:t>
            </w:r>
          </w:p>
          <w:p w:rsidRPr="00993F79" w:rsidR="00843C2C" w:rsidP="00771251" w:rsidRDefault="00843C2C" w14:paraId="2F632A4E" w14:textId="77777777">
            <w:pPr>
              <w:pStyle w:val="Heading1"/>
              <w:ind w:right="0"/>
              <w:rPr>
                <w:rFonts w:asciiTheme="minorHAnsi" w:hAnsiTheme="minorHAnsi" w:cstheme="minorHAnsi"/>
                <w:b w:val="0"/>
                <w:bCs w:val="0"/>
                <w:sz w:val="20"/>
                <w:szCs w:val="20"/>
                <w:lang w:val="es-ES"/>
              </w:rPr>
            </w:pPr>
          </w:p>
          <w:p w:rsidRPr="00993F79" w:rsidR="00843C2C" w:rsidP="00771251" w:rsidRDefault="00843C2C" w14:paraId="0A5ACA9B"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 xml:space="preserve">JUAN: ¡Es imposible que seamos de la misma talla! ¡Yo estoy flaco y tú… no eres tan flaco! Vamos a tu casa por unos jeans de tu talla ¡sin agujeros!  </w:t>
            </w:r>
          </w:p>
          <w:p w:rsidRPr="00993F79" w:rsidR="00843C2C" w:rsidP="00771251" w:rsidRDefault="00843C2C" w14:paraId="581B4EBC" w14:textId="77777777">
            <w:pPr>
              <w:pStyle w:val="Heading1"/>
              <w:ind w:right="0"/>
              <w:rPr>
                <w:rFonts w:asciiTheme="minorHAnsi" w:hAnsiTheme="minorHAnsi" w:cstheme="minorHAnsi"/>
                <w:b w:val="0"/>
                <w:bCs w:val="0"/>
                <w:i/>
                <w:sz w:val="20"/>
                <w:szCs w:val="20"/>
                <w:lang w:val="es-ES"/>
              </w:rPr>
            </w:pPr>
          </w:p>
          <w:p w:rsidRPr="00993F79" w:rsidR="00843C2C" w:rsidP="00771251" w:rsidRDefault="00843C2C" w14:paraId="2AA86581" w14:textId="77777777">
            <w:pPr>
              <w:pStyle w:val="Heading1"/>
              <w:ind w:right="0"/>
              <w:rPr>
                <w:rFonts w:asciiTheme="minorHAnsi" w:hAnsiTheme="minorHAnsi" w:cstheme="minorHAnsi"/>
                <w:b w:val="0"/>
                <w:bCs w:val="0"/>
                <w:i/>
                <w:sz w:val="20"/>
                <w:szCs w:val="20"/>
                <w:lang w:val="es-ES"/>
              </w:rPr>
            </w:pPr>
            <w:r w:rsidRPr="00993F79">
              <w:rPr>
                <w:rFonts w:asciiTheme="minorHAnsi" w:hAnsiTheme="minorHAnsi" w:cstheme="minorHAnsi"/>
                <w:b w:val="0"/>
                <w:bCs w:val="0"/>
                <w:i/>
                <w:sz w:val="20"/>
                <w:szCs w:val="20"/>
                <w:lang w:val="es-ES"/>
              </w:rPr>
              <w:t>RISAS DE AMBOS</w:t>
            </w:r>
          </w:p>
          <w:p w:rsidRPr="00993F79" w:rsidR="00843C2C" w:rsidP="00771251" w:rsidRDefault="00843C2C" w14:paraId="194ACC39" w14:textId="77777777">
            <w:pPr>
              <w:pStyle w:val="Heading1"/>
              <w:ind w:right="0"/>
              <w:rPr>
                <w:rFonts w:asciiTheme="minorHAnsi" w:hAnsiTheme="minorHAnsi" w:cstheme="minorHAnsi"/>
                <w:b w:val="0"/>
                <w:bCs w:val="0"/>
                <w:sz w:val="20"/>
                <w:szCs w:val="20"/>
                <w:lang w:val="es-ES"/>
              </w:rPr>
            </w:pPr>
          </w:p>
          <w:p w:rsidRPr="00993F79" w:rsidR="00843C2C" w:rsidP="00771251" w:rsidRDefault="00843C2C" w14:paraId="65896FAF"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 xml:space="preserve">LOCUTOR: Si trabajas en el campo </w:t>
            </w:r>
            <w:proofErr w:type="spellStart"/>
            <w:r w:rsidRPr="00993F79">
              <w:rPr>
                <w:rFonts w:asciiTheme="minorHAnsi" w:hAnsiTheme="minorHAnsi" w:cstheme="minorHAnsi"/>
                <w:b w:val="0"/>
                <w:bCs w:val="0"/>
                <w:sz w:val="20"/>
                <w:szCs w:val="20"/>
                <w:lang w:val="es-US"/>
              </w:rPr>
              <w:t>proteje</w:t>
            </w:r>
            <w:proofErr w:type="spellEnd"/>
            <w:r w:rsidRPr="00993F79">
              <w:rPr>
                <w:rFonts w:asciiTheme="minorHAnsi" w:hAnsiTheme="minorHAnsi" w:cstheme="minorHAnsi"/>
                <w:b w:val="0"/>
                <w:bCs w:val="0"/>
                <w:sz w:val="20"/>
                <w:szCs w:val="20"/>
                <w:lang w:val="es-US"/>
              </w:rPr>
              <w:t xml:space="preserve"> tu cuerpo de los residuos de pesticidas. Usa camisas de </w:t>
            </w:r>
            <w:proofErr w:type="gramStart"/>
            <w:r w:rsidRPr="00993F79">
              <w:rPr>
                <w:rFonts w:asciiTheme="minorHAnsi" w:hAnsiTheme="minorHAnsi" w:cstheme="minorHAnsi"/>
                <w:b w:val="0"/>
                <w:bCs w:val="0"/>
                <w:sz w:val="20"/>
                <w:szCs w:val="20"/>
                <w:lang w:val="es-US"/>
              </w:rPr>
              <w:t>manga larga y pantalones largos</w:t>
            </w:r>
            <w:proofErr w:type="gramEnd"/>
            <w:r w:rsidRPr="00993F79">
              <w:rPr>
                <w:rFonts w:asciiTheme="minorHAnsi" w:hAnsiTheme="minorHAnsi" w:cstheme="minorHAnsi"/>
                <w:b w:val="0"/>
                <w:bCs w:val="0"/>
                <w:sz w:val="20"/>
                <w:szCs w:val="20"/>
                <w:lang w:val="es-US"/>
              </w:rPr>
              <w:t xml:space="preserve"> no desgarrados cuando trabajes. Además, usa zapatos, calcetines y un sombrero o pañuelo.</w:t>
            </w:r>
            <w:r w:rsidRPr="00993F79">
              <w:rPr>
                <w:rFonts w:asciiTheme="minorHAnsi" w:hAnsiTheme="minorHAnsi" w:cstheme="minorHAnsi"/>
                <w:b w:val="0"/>
                <w:bCs w:val="0"/>
                <w:sz w:val="20"/>
                <w:szCs w:val="20"/>
                <w:lang w:val="es-ES"/>
              </w:rPr>
              <w:t xml:space="preserve"> </w:t>
            </w:r>
          </w:p>
          <w:p w:rsidRPr="00993F79" w:rsidR="00843C2C" w:rsidP="00771251" w:rsidRDefault="00843C2C" w14:paraId="648E89A1" w14:textId="77777777">
            <w:pPr>
              <w:pStyle w:val="Heading1"/>
              <w:ind w:right="0"/>
              <w:rPr>
                <w:rFonts w:asciiTheme="minorHAnsi" w:hAnsiTheme="minorHAnsi" w:cstheme="minorHAnsi"/>
                <w:b w:val="0"/>
                <w:bCs w:val="0"/>
                <w:sz w:val="20"/>
                <w:szCs w:val="20"/>
                <w:lang w:val="es-ES"/>
              </w:rPr>
            </w:pPr>
          </w:p>
          <w:p w:rsidRPr="00993F79" w:rsidR="00843C2C" w:rsidP="00771251" w:rsidRDefault="00843C2C" w14:paraId="4B42C565"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PR"/>
              </w:rPr>
              <w:t>Llama al Centro Nacional de Información sobre Pesticidas al 1800-858-7378… 1800-858-7378 para información sobre pesticidas o para reportar un problema. Tu información es confidencial y tu nombre no se comparte con nadie.</w:t>
            </w:r>
          </w:p>
          <w:p w:rsidRPr="00993F79" w:rsidR="00843C2C" w:rsidP="00771251" w:rsidRDefault="00843C2C" w14:paraId="5B9BA0B6" w14:textId="77777777">
            <w:pPr>
              <w:pStyle w:val="Heading1"/>
              <w:ind w:right="0"/>
              <w:rPr>
                <w:rFonts w:asciiTheme="minorHAnsi" w:hAnsiTheme="minorHAnsi" w:cstheme="minorHAnsi"/>
                <w:b w:val="0"/>
                <w:bCs w:val="0"/>
                <w:sz w:val="20"/>
                <w:szCs w:val="20"/>
                <w:lang w:val="es-ES"/>
              </w:rPr>
            </w:pPr>
          </w:p>
          <w:p w:rsidRPr="00993F79" w:rsidR="00843C2C" w:rsidP="00771251" w:rsidRDefault="00843C2C" w14:paraId="7C714AF8" w14:textId="77777777">
            <w:pPr>
              <w:pStyle w:val="Heading1"/>
              <w:ind w:right="0"/>
              <w:rPr>
                <w:rFonts w:asciiTheme="minorHAnsi" w:hAnsiTheme="minorHAnsi" w:cstheme="minorHAnsi"/>
                <w:b w:val="0"/>
                <w:bCs w:val="0"/>
                <w:sz w:val="20"/>
                <w:szCs w:val="20"/>
                <w:lang w:val="es-ES"/>
              </w:rPr>
            </w:pPr>
            <w:r w:rsidRPr="00993F79">
              <w:rPr>
                <w:rFonts w:asciiTheme="minorHAnsi" w:hAnsiTheme="minorHAnsi" w:cstheme="minorHAnsi"/>
                <w:b w:val="0"/>
                <w:bCs w:val="0"/>
                <w:sz w:val="20"/>
                <w:szCs w:val="20"/>
                <w:lang w:val="es-ES"/>
              </w:rPr>
              <w:t>LOCUTOR: Para más información visita: _________</w:t>
            </w:r>
          </w:p>
        </w:tc>
      </w:tr>
    </w:tbl>
    <w:p w:rsidRPr="00993F79" w:rsidR="00843C2C" w:rsidP="00843C2C" w:rsidRDefault="00843C2C" w14:paraId="7A31733C" w14:textId="77777777">
      <w:pPr>
        <w:rPr>
          <w:b/>
          <w:lang w:val="es-US"/>
        </w:rPr>
      </w:pPr>
    </w:p>
    <w:p w:rsidRPr="00993F79" w:rsidR="00843C2C" w:rsidP="00843C2C" w:rsidRDefault="00843C2C" w14:paraId="561ED110" w14:textId="77777777">
      <w:pPr>
        <w:rPr>
          <w:b/>
          <w:lang w:val="es-US"/>
        </w:rPr>
      </w:pPr>
    </w:p>
    <w:p w:rsidRPr="00993F79" w:rsidR="00843C2C" w:rsidP="00843C2C" w:rsidRDefault="00843C2C" w14:paraId="77472DD9" w14:textId="77777777">
      <w:pPr>
        <w:rPr>
          <w:b/>
          <w:lang w:val="es-US"/>
        </w:rPr>
      </w:pPr>
    </w:p>
    <w:p w:rsidRPr="00993F79" w:rsidR="00843C2C" w:rsidP="00843C2C" w:rsidRDefault="00843C2C" w14:paraId="00B6D246" w14:textId="77777777">
      <w:pPr>
        <w:rPr>
          <w:b/>
          <w:lang w:val="es-US"/>
        </w:rPr>
      </w:pPr>
    </w:p>
    <w:p w:rsidR="00843C2C" w:rsidP="00843C2C" w:rsidRDefault="00843C2C" w14:paraId="00AD8566" w14:textId="77777777">
      <w:pPr>
        <w:rPr>
          <w:b/>
          <w:lang w:val="es-US"/>
        </w:rPr>
      </w:pPr>
    </w:p>
    <w:p w:rsidR="00843C2C" w:rsidP="00843C2C" w:rsidRDefault="00843C2C" w14:paraId="1BE355DA" w14:textId="77777777">
      <w:pPr>
        <w:rPr>
          <w:b/>
          <w:lang w:val="es-US"/>
        </w:rPr>
      </w:pPr>
    </w:p>
    <w:p w:rsidR="00843C2C" w:rsidP="00843C2C" w:rsidRDefault="00843C2C" w14:paraId="7B614938" w14:textId="77777777">
      <w:pPr>
        <w:rPr>
          <w:b/>
          <w:lang w:val="es-US"/>
        </w:rPr>
      </w:pPr>
      <w:r>
        <w:rPr>
          <w:b/>
          <w:lang w:val="es-US"/>
        </w:rPr>
        <w:br w:type="page"/>
      </w:r>
    </w:p>
    <w:p w:rsidRPr="00993F79" w:rsidR="00843C2C" w:rsidP="00843C2C" w:rsidRDefault="00843C2C" w14:paraId="5E42E3AA" w14:textId="77777777">
      <w:pPr>
        <w:jc w:val="center"/>
        <w:rPr>
          <w:rFonts w:asciiTheme="minorHAnsi" w:hAnsiTheme="minorHAnsi"/>
          <w:b/>
          <w:lang w:val="es-US"/>
        </w:rPr>
      </w:pPr>
      <w:r w:rsidRPr="00993F79">
        <w:rPr>
          <w:rFonts w:asciiTheme="minorHAnsi" w:hAnsiTheme="minorHAnsi"/>
          <w:b/>
          <w:lang w:val="es-US"/>
        </w:rPr>
        <w:lastRenderedPageBreak/>
        <w:t>Script 4 Title: Decontamination practices /Prácticas de descontaminación</w:t>
      </w:r>
    </w:p>
    <w:p w:rsidRPr="00AB6E42" w:rsidR="00843C2C" w:rsidP="00843C2C" w:rsidRDefault="00843C2C" w14:paraId="4724CBCC" w14:textId="77777777">
      <w:pPr>
        <w:rPr>
          <w:rFonts w:asciiTheme="minorHAnsi" w:hAnsiTheme="minorHAnsi"/>
          <w:b/>
          <w:lang w:val="es-US"/>
        </w:rPr>
      </w:pPr>
    </w:p>
    <w:p w:rsidRPr="00993F79" w:rsidR="00843C2C" w:rsidP="00843C2C" w:rsidRDefault="00843C2C" w14:paraId="69AB1F2F" w14:textId="77777777">
      <w:pPr>
        <w:rPr>
          <w:rFonts w:asciiTheme="minorHAnsi" w:hAnsiTheme="minorHAnsi"/>
          <w:bCs/>
        </w:rPr>
      </w:pPr>
      <w:r w:rsidRPr="00993F79">
        <w:rPr>
          <w:rFonts w:asciiTheme="minorHAnsi" w:hAnsiTheme="minorHAnsi"/>
          <w:bCs/>
        </w:rPr>
        <w:t xml:space="preserve">Script 4 tells workers to wash and change clothes if they are contacted with pesticides and to call the Poison Control Center in an emergency. </w:t>
      </w:r>
    </w:p>
    <w:tbl>
      <w:tblPr>
        <w:tblW w:w="10800" w:type="dxa"/>
        <w:tblInd w:w="-20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5400"/>
        <w:gridCol w:w="5400"/>
      </w:tblGrid>
      <w:tr w:rsidRPr="00BC297D" w:rsidR="00843C2C" w:rsidTr="00771251" w14:paraId="2F50B218" w14:textId="77777777">
        <w:trPr>
          <w:trHeight w:val="7530"/>
        </w:trPr>
        <w:tc>
          <w:tcPr>
            <w:tcW w:w="54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93F79" w:rsidR="00843C2C" w:rsidP="00771251" w:rsidRDefault="00843C2C" w14:paraId="64D83240" w14:textId="77777777">
            <w:pPr>
              <w:rPr>
                <w:rFonts w:asciiTheme="minorHAnsi" w:hAnsiTheme="minorHAnsi" w:cstheme="minorHAnsi"/>
                <w:bCs/>
                <w:sz w:val="20"/>
                <w:szCs w:val="20"/>
                <w:u w:val="single"/>
                <w:lang w:val="en"/>
              </w:rPr>
            </w:pPr>
            <w:bookmarkStart w:name="_Hlk34123586" w:id="1"/>
            <w:r w:rsidRPr="00993F79">
              <w:rPr>
                <w:rFonts w:asciiTheme="minorHAnsi" w:hAnsiTheme="minorHAnsi" w:cstheme="minorHAnsi"/>
                <w:bCs/>
                <w:sz w:val="20"/>
                <w:szCs w:val="20"/>
                <w:u w:val="single"/>
                <w:lang w:val="en"/>
              </w:rPr>
              <w:t>ENGLISH SCRIPT 4</w:t>
            </w:r>
          </w:p>
          <w:p w:rsidRPr="00993F79" w:rsidR="00843C2C" w:rsidP="00771251" w:rsidRDefault="00843C2C" w14:paraId="550CBBD5" w14:textId="77777777">
            <w:pPr>
              <w:rPr>
                <w:rFonts w:asciiTheme="minorHAnsi" w:hAnsiTheme="minorHAnsi" w:cstheme="minorHAnsi"/>
                <w:bCs/>
                <w:sz w:val="20"/>
                <w:szCs w:val="20"/>
                <w:lang w:val="en"/>
              </w:rPr>
            </w:pPr>
          </w:p>
          <w:p w:rsidRPr="00993F79" w:rsidR="00843C2C" w:rsidP="00771251" w:rsidRDefault="00843C2C" w14:paraId="648EBA83" w14:textId="77777777">
            <w:pPr>
              <w:rPr>
                <w:rFonts w:asciiTheme="minorHAnsi" w:hAnsiTheme="minorHAnsi" w:cstheme="minorHAnsi"/>
                <w:bCs/>
                <w:i/>
                <w:iCs/>
                <w:sz w:val="20"/>
                <w:szCs w:val="20"/>
                <w:lang w:val="en"/>
              </w:rPr>
            </w:pPr>
            <w:r w:rsidRPr="00993F79">
              <w:rPr>
                <w:rFonts w:asciiTheme="minorHAnsi" w:hAnsiTheme="minorHAnsi" w:cstheme="minorHAnsi"/>
                <w:bCs/>
                <w:i/>
                <w:iCs/>
                <w:sz w:val="20"/>
                <w:szCs w:val="20"/>
                <w:lang w:val="en"/>
              </w:rPr>
              <w:t>Sounds of a hose with a sprayer.</w:t>
            </w:r>
          </w:p>
          <w:p w:rsidRPr="00993F79" w:rsidR="00843C2C" w:rsidP="00771251" w:rsidRDefault="00843C2C" w14:paraId="52960F27" w14:textId="77777777">
            <w:pPr>
              <w:rPr>
                <w:rFonts w:asciiTheme="minorHAnsi" w:hAnsiTheme="minorHAnsi" w:cstheme="minorHAnsi"/>
                <w:bCs/>
                <w:sz w:val="20"/>
                <w:szCs w:val="20"/>
                <w:lang w:val="en"/>
              </w:rPr>
            </w:pPr>
          </w:p>
          <w:p w:rsidRPr="00993F79" w:rsidR="00843C2C" w:rsidP="00771251" w:rsidRDefault="00843C2C" w14:paraId="61D023A8"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JUAN: Hurry up buddy, don’t slow down! Keep up with me so we can finish up here.</w:t>
            </w:r>
          </w:p>
          <w:p w:rsidRPr="00993F79" w:rsidR="00843C2C" w:rsidP="00771251" w:rsidRDefault="00843C2C" w14:paraId="08F4D1BB" w14:textId="77777777">
            <w:pPr>
              <w:rPr>
                <w:rFonts w:asciiTheme="minorHAnsi" w:hAnsiTheme="minorHAnsi" w:cstheme="minorHAnsi"/>
                <w:bCs/>
                <w:sz w:val="20"/>
                <w:szCs w:val="20"/>
                <w:lang w:val="en"/>
              </w:rPr>
            </w:pPr>
          </w:p>
          <w:p w:rsidRPr="00993F79" w:rsidR="00843C2C" w:rsidP="00771251" w:rsidRDefault="00843C2C" w14:paraId="331EA36A"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PEDRO: Hold your horses, buddy! Don’t you see they are spraying pesticides over there?</w:t>
            </w:r>
          </w:p>
          <w:p w:rsidRPr="00993F79" w:rsidR="00843C2C" w:rsidP="00771251" w:rsidRDefault="00843C2C" w14:paraId="396FE0FD" w14:textId="77777777">
            <w:pPr>
              <w:rPr>
                <w:rFonts w:asciiTheme="minorHAnsi" w:hAnsiTheme="minorHAnsi" w:cstheme="minorHAnsi"/>
                <w:bCs/>
                <w:sz w:val="20"/>
                <w:szCs w:val="20"/>
                <w:lang w:val="en"/>
              </w:rPr>
            </w:pPr>
          </w:p>
          <w:p w:rsidRPr="00993F79" w:rsidR="00843C2C" w:rsidP="00771251" w:rsidRDefault="00843C2C" w14:paraId="14172EB1"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xml:space="preserve">JUAN: Oh, you’re right! What would we do if pesticides got on us? </w:t>
            </w:r>
          </w:p>
          <w:p w:rsidRPr="00993F79" w:rsidR="00843C2C" w:rsidP="00771251" w:rsidRDefault="00843C2C" w14:paraId="5866FB8A" w14:textId="77777777">
            <w:pPr>
              <w:rPr>
                <w:rFonts w:asciiTheme="minorHAnsi" w:hAnsiTheme="minorHAnsi" w:cstheme="minorHAnsi"/>
                <w:bCs/>
                <w:sz w:val="20"/>
                <w:szCs w:val="20"/>
                <w:lang w:val="en"/>
              </w:rPr>
            </w:pPr>
          </w:p>
          <w:p w:rsidRPr="00993F79" w:rsidR="00843C2C" w:rsidP="00771251" w:rsidRDefault="00843C2C" w14:paraId="01CCC2AA"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xml:space="preserve">PEDRO: First, we would try to wash it off right away, then as soon as possible we’d shower with soap and shampoo and change into clean clothes. </w:t>
            </w:r>
          </w:p>
          <w:p w:rsidRPr="00993F79" w:rsidR="00843C2C" w:rsidP="00771251" w:rsidRDefault="00843C2C" w14:paraId="2754ABF5" w14:textId="77777777">
            <w:pPr>
              <w:rPr>
                <w:rFonts w:asciiTheme="minorHAnsi" w:hAnsiTheme="minorHAnsi" w:cstheme="minorHAnsi"/>
                <w:bCs/>
                <w:sz w:val="20"/>
                <w:szCs w:val="20"/>
                <w:lang w:val="en"/>
              </w:rPr>
            </w:pPr>
          </w:p>
          <w:p w:rsidRPr="00993F79" w:rsidR="00843C2C" w:rsidP="00771251" w:rsidRDefault="00843C2C" w14:paraId="76559252"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xml:space="preserve">JUAN: That’s good to remember. But if it’s a serious accident or emergency, we should seek medical help right away.  </w:t>
            </w:r>
          </w:p>
          <w:p w:rsidRPr="00993F79" w:rsidR="00843C2C" w:rsidP="00771251" w:rsidRDefault="00843C2C" w14:paraId="4BDB4D19" w14:textId="77777777">
            <w:pPr>
              <w:rPr>
                <w:rFonts w:asciiTheme="minorHAnsi" w:hAnsiTheme="minorHAnsi" w:cstheme="minorHAnsi"/>
                <w:bCs/>
                <w:sz w:val="20"/>
                <w:szCs w:val="20"/>
                <w:lang w:val="en"/>
              </w:rPr>
            </w:pPr>
          </w:p>
          <w:p w:rsidRPr="00993F79" w:rsidR="00843C2C" w:rsidP="00771251" w:rsidRDefault="00843C2C" w14:paraId="372994EB"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 </w:t>
            </w:r>
          </w:p>
          <w:p w:rsidRPr="00993F79" w:rsidR="00843C2C" w:rsidP="00771251" w:rsidRDefault="00843C2C" w14:paraId="5142D73C" w14:textId="77777777">
            <w:pPr>
              <w:rPr>
                <w:rFonts w:asciiTheme="minorHAnsi" w:hAnsiTheme="minorHAnsi" w:cstheme="minorHAnsi"/>
                <w:bCs/>
                <w:sz w:val="20"/>
                <w:szCs w:val="20"/>
                <w:lang w:val="en"/>
              </w:rPr>
            </w:pPr>
          </w:p>
          <w:p w:rsidRPr="00993F79" w:rsidR="00843C2C" w:rsidP="00771251" w:rsidRDefault="00843C2C" w14:paraId="0C47E6CD"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ANNOUNCER: In case of a serious accident or emergency, seek immediate medical assistance and call the Poison Control Center at 1-800-222-1222 ... 1-800-222-1222. Your information is confidential, and your name is not shared with anyone.</w:t>
            </w:r>
          </w:p>
          <w:p w:rsidRPr="00993F79" w:rsidR="00843C2C" w:rsidP="00771251" w:rsidRDefault="00843C2C" w14:paraId="3D6DFD52" w14:textId="77777777">
            <w:pPr>
              <w:rPr>
                <w:rFonts w:asciiTheme="minorHAnsi" w:hAnsiTheme="minorHAnsi" w:cstheme="minorHAnsi"/>
                <w:bCs/>
                <w:sz w:val="20"/>
                <w:szCs w:val="20"/>
                <w:lang w:val="en"/>
              </w:rPr>
            </w:pPr>
          </w:p>
          <w:p w:rsidRPr="00993F79" w:rsidR="00843C2C" w:rsidP="00771251" w:rsidRDefault="00843C2C" w14:paraId="3F9C0B21" w14:textId="77777777">
            <w:pPr>
              <w:rPr>
                <w:rFonts w:asciiTheme="minorHAnsi" w:hAnsiTheme="minorHAnsi" w:cstheme="minorHAnsi"/>
                <w:bCs/>
                <w:sz w:val="20"/>
                <w:szCs w:val="20"/>
                <w:lang w:val="en"/>
              </w:rPr>
            </w:pPr>
          </w:p>
          <w:p w:rsidRPr="00993F79" w:rsidR="00843C2C" w:rsidP="00771251" w:rsidRDefault="00843C2C" w14:paraId="6063D0BF" w14:textId="77777777">
            <w:pPr>
              <w:rPr>
                <w:rFonts w:asciiTheme="minorHAnsi" w:hAnsiTheme="minorHAnsi" w:cstheme="minorHAnsi"/>
                <w:bCs/>
                <w:sz w:val="20"/>
                <w:szCs w:val="20"/>
                <w:lang w:val="en"/>
              </w:rPr>
            </w:pPr>
            <w:r w:rsidRPr="00993F79">
              <w:rPr>
                <w:rFonts w:asciiTheme="minorHAnsi" w:hAnsiTheme="minorHAnsi" w:cstheme="minorHAnsi"/>
                <w:bCs/>
                <w:sz w:val="20"/>
                <w:szCs w:val="20"/>
                <w:lang w:val="en"/>
              </w:rPr>
              <w:t>ANNOUNCER: For more information, visit _______</w:t>
            </w:r>
            <w:bookmarkEnd w:id="1"/>
          </w:p>
          <w:p w:rsidRPr="00993F79" w:rsidR="00843C2C" w:rsidP="00771251" w:rsidRDefault="00843C2C" w14:paraId="704C0E78" w14:textId="77777777">
            <w:pPr>
              <w:rPr>
                <w:rFonts w:asciiTheme="minorHAnsi" w:hAnsiTheme="minorHAnsi" w:cstheme="minorHAnsi"/>
                <w:bCs/>
                <w:sz w:val="20"/>
                <w:szCs w:val="20"/>
              </w:rPr>
            </w:pPr>
          </w:p>
        </w:tc>
        <w:tc>
          <w:tcPr>
            <w:tcW w:w="54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tcPr>
          <w:p w:rsidRPr="00993F79" w:rsidR="00843C2C" w:rsidP="00771251" w:rsidRDefault="00843C2C" w14:paraId="30D3FEB1" w14:textId="77777777">
            <w:pPr>
              <w:rPr>
                <w:rFonts w:asciiTheme="minorHAnsi" w:hAnsiTheme="minorHAnsi" w:cstheme="minorHAnsi"/>
                <w:bCs/>
                <w:sz w:val="20"/>
                <w:szCs w:val="20"/>
                <w:u w:val="single"/>
                <w:lang w:val="es-PR"/>
              </w:rPr>
            </w:pPr>
            <w:r w:rsidRPr="00993F79">
              <w:rPr>
                <w:rFonts w:asciiTheme="minorHAnsi" w:hAnsiTheme="minorHAnsi" w:cstheme="minorHAnsi"/>
                <w:bCs/>
                <w:sz w:val="20"/>
                <w:szCs w:val="20"/>
                <w:u w:val="single"/>
                <w:lang w:val="es-PR"/>
              </w:rPr>
              <w:t>SPANISH SCRIPT 4</w:t>
            </w:r>
          </w:p>
          <w:p w:rsidRPr="00993F79" w:rsidR="00843C2C" w:rsidP="00771251" w:rsidRDefault="00843C2C" w14:paraId="4FDE91C2" w14:textId="77777777">
            <w:pPr>
              <w:rPr>
                <w:rFonts w:asciiTheme="minorHAnsi" w:hAnsiTheme="minorHAnsi" w:cstheme="minorHAnsi"/>
                <w:bCs/>
                <w:sz w:val="20"/>
                <w:szCs w:val="20"/>
                <w:lang w:val="es-PR"/>
              </w:rPr>
            </w:pPr>
          </w:p>
          <w:p w:rsidRPr="00993F79" w:rsidR="00843C2C" w:rsidP="00771251" w:rsidRDefault="00843C2C" w14:paraId="288AA7EE" w14:textId="77777777">
            <w:pPr>
              <w:rPr>
                <w:rFonts w:asciiTheme="minorHAnsi" w:hAnsiTheme="minorHAnsi" w:cstheme="minorHAnsi"/>
                <w:bCs/>
                <w:i/>
                <w:sz w:val="20"/>
                <w:szCs w:val="20"/>
                <w:lang w:val="es-PR"/>
              </w:rPr>
            </w:pPr>
            <w:r w:rsidRPr="00993F79">
              <w:rPr>
                <w:rFonts w:asciiTheme="minorHAnsi" w:hAnsiTheme="minorHAnsi" w:cstheme="minorHAnsi"/>
                <w:bCs/>
                <w:i/>
                <w:sz w:val="20"/>
                <w:szCs w:val="20"/>
                <w:lang w:val="es-PR"/>
              </w:rPr>
              <w:t>Se oyen sonidos de una manguera con rociador.  </w:t>
            </w:r>
          </w:p>
          <w:p w:rsidRPr="00993F79" w:rsidR="00843C2C" w:rsidP="00771251" w:rsidRDefault="00843C2C" w14:paraId="6A5910E0" w14:textId="77777777">
            <w:pPr>
              <w:rPr>
                <w:rFonts w:asciiTheme="minorHAnsi" w:hAnsiTheme="minorHAnsi" w:cstheme="minorHAnsi"/>
                <w:bCs/>
                <w:sz w:val="20"/>
                <w:szCs w:val="20"/>
                <w:lang w:val="es-PR"/>
              </w:rPr>
            </w:pPr>
          </w:p>
          <w:p w:rsidRPr="00993F79" w:rsidR="00843C2C" w:rsidP="00771251" w:rsidRDefault="00843C2C" w14:paraId="75E96326"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JUAN: ¡Camínele compadre, no se me duerma! A darle al jale para completar.</w:t>
            </w:r>
          </w:p>
          <w:p w:rsidRPr="00993F79" w:rsidR="00843C2C" w:rsidP="00771251" w:rsidRDefault="00843C2C" w14:paraId="158D99B9" w14:textId="77777777">
            <w:pPr>
              <w:rPr>
                <w:rFonts w:asciiTheme="minorHAnsi" w:hAnsiTheme="minorHAnsi" w:cstheme="minorHAnsi"/>
                <w:bCs/>
                <w:sz w:val="20"/>
                <w:szCs w:val="20"/>
                <w:lang w:val="es-PR"/>
              </w:rPr>
            </w:pPr>
          </w:p>
          <w:p w:rsidRPr="00993F79" w:rsidR="00843C2C" w:rsidP="00771251" w:rsidRDefault="00843C2C" w14:paraId="744F1DDA"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PEDRO: Pare sus caballos compadre. ¿A poco no ve que están rociando con pesticidas allí?</w:t>
            </w:r>
          </w:p>
          <w:p w:rsidRPr="00993F79" w:rsidR="00843C2C" w:rsidP="00771251" w:rsidRDefault="00843C2C" w14:paraId="1A39379F" w14:textId="77777777">
            <w:pPr>
              <w:rPr>
                <w:rFonts w:asciiTheme="minorHAnsi" w:hAnsiTheme="minorHAnsi" w:cstheme="minorHAnsi"/>
                <w:bCs/>
                <w:sz w:val="20"/>
                <w:szCs w:val="20"/>
                <w:lang w:val="es-PR"/>
              </w:rPr>
            </w:pPr>
          </w:p>
          <w:p w:rsidRPr="00993F79" w:rsidR="00843C2C" w:rsidP="00771251" w:rsidRDefault="00843C2C" w14:paraId="20179951"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JUAN</w:t>
            </w:r>
            <w:proofErr w:type="gramStart"/>
            <w:r w:rsidRPr="00993F79">
              <w:rPr>
                <w:rFonts w:asciiTheme="minorHAnsi" w:hAnsiTheme="minorHAnsi" w:cstheme="minorHAnsi"/>
                <w:bCs/>
                <w:sz w:val="20"/>
                <w:szCs w:val="20"/>
                <w:lang w:val="es-PR"/>
              </w:rPr>
              <w:t>: !Ah</w:t>
            </w:r>
            <w:proofErr w:type="gramEnd"/>
            <w:r w:rsidRPr="00993F79">
              <w:rPr>
                <w:rFonts w:asciiTheme="minorHAnsi" w:hAnsiTheme="minorHAnsi" w:cstheme="minorHAnsi"/>
                <w:bCs/>
                <w:sz w:val="20"/>
                <w:szCs w:val="20"/>
                <w:lang w:val="es-PR"/>
              </w:rPr>
              <w:t xml:space="preserve"> caray, muy cierto! ¿Qué hacemos si tenemos contacto con pesticidas?</w:t>
            </w:r>
          </w:p>
          <w:p w:rsidRPr="00993F79" w:rsidR="00843C2C" w:rsidP="00771251" w:rsidRDefault="00843C2C" w14:paraId="44618800" w14:textId="77777777">
            <w:pPr>
              <w:rPr>
                <w:rFonts w:asciiTheme="minorHAnsi" w:hAnsiTheme="minorHAnsi" w:cstheme="minorHAnsi"/>
                <w:bCs/>
                <w:sz w:val="20"/>
                <w:szCs w:val="20"/>
                <w:lang w:val="es-PR"/>
              </w:rPr>
            </w:pPr>
          </w:p>
          <w:p w:rsidRPr="00993F79" w:rsidR="00843C2C" w:rsidP="00771251" w:rsidRDefault="00843C2C" w14:paraId="6CAB3E17"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PEDRO: Primero, tenemos que tratar de limpiarnos inmediatamente. Luego, debemos bañarnos con agua y jabón y cambiarnos de ropa tan pronto como sea posible.</w:t>
            </w:r>
          </w:p>
          <w:p w:rsidRPr="00993F79" w:rsidR="00843C2C" w:rsidP="00771251" w:rsidRDefault="00843C2C" w14:paraId="0079ED3F" w14:textId="77777777">
            <w:pPr>
              <w:rPr>
                <w:rFonts w:asciiTheme="minorHAnsi" w:hAnsiTheme="minorHAnsi" w:cstheme="minorHAnsi"/>
                <w:bCs/>
                <w:sz w:val="20"/>
                <w:szCs w:val="20"/>
                <w:lang w:val="es-PR"/>
              </w:rPr>
            </w:pPr>
          </w:p>
          <w:p w:rsidRPr="00993F79" w:rsidR="00843C2C" w:rsidP="00771251" w:rsidRDefault="00843C2C" w14:paraId="608F4B26" w14:textId="77777777">
            <w:pPr>
              <w:rPr>
                <w:rFonts w:asciiTheme="minorHAnsi" w:hAnsiTheme="minorHAnsi" w:cstheme="minorHAnsi"/>
                <w:bCs/>
                <w:sz w:val="20"/>
                <w:szCs w:val="20"/>
                <w:lang w:val="es-PR"/>
              </w:rPr>
            </w:pPr>
            <w:r w:rsidRPr="00993F79">
              <w:rPr>
                <w:rFonts w:asciiTheme="minorHAnsi" w:hAnsiTheme="minorHAnsi" w:cstheme="minorHAnsi"/>
                <w:bCs/>
                <w:sz w:val="20"/>
                <w:szCs w:val="20"/>
                <w:lang w:val="es-PR"/>
              </w:rPr>
              <w:t>JUAN:</w:t>
            </w:r>
            <w:r w:rsidRPr="00993F79">
              <w:rPr>
                <w:rFonts w:asciiTheme="minorHAnsi" w:hAnsiTheme="minorHAnsi" w:cstheme="minorHAnsi"/>
                <w:bCs/>
                <w:sz w:val="20"/>
                <w:szCs w:val="20"/>
                <w:lang w:val="es-US"/>
              </w:rPr>
              <w:t xml:space="preserve"> </w:t>
            </w:r>
            <w:r w:rsidRPr="00993F79">
              <w:rPr>
                <w:rFonts w:asciiTheme="minorHAnsi" w:hAnsiTheme="minorHAnsi" w:cstheme="minorHAnsi"/>
                <w:bCs/>
                <w:sz w:val="20"/>
                <w:szCs w:val="20"/>
                <w:lang w:val="es-PR"/>
              </w:rPr>
              <w:t xml:space="preserve">Buen consejo, ¡Anotado! Pero en casos de emergencia o accidentes graves, debemos buscar ayuda médica urgente y llamar al Centro de Control de Envenenamientos al 1-800-222-1222. </w:t>
            </w:r>
          </w:p>
          <w:p w:rsidRPr="00993F79" w:rsidR="00843C2C" w:rsidP="00771251" w:rsidRDefault="00843C2C" w14:paraId="7442D2A9" w14:textId="77777777">
            <w:pPr>
              <w:rPr>
                <w:rFonts w:asciiTheme="minorHAnsi" w:hAnsiTheme="minorHAnsi" w:cstheme="minorHAnsi"/>
                <w:bCs/>
                <w:sz w:val="20"/>
                <w:szCs w:val="20"/>
                <w:lang w:val="es-PR"/>
              </w:rPr>
            </w:pPr>
          </w:p>
          <w:p w:rsidRPr="00993F79" w:rsidR="00843C2C" w:rsidP="00771251" w:rsidRDefault="00843C2C" w14:paraId="42988B3D" w14:textId="77777777">
            <w:pPr>
              <w:rPr>
                <w:rFonts w:asciiTheme="minorHAnsi" w:hAnsiTheme="minorHAnsi" w:cstheme="minorHAnsi"/>
                <w:bCs/>
                <w:sz w:val="20"/>
                <w:szCs w:val="20"/>
                <w:lang w:val="es-ES"/>
              </w:rPr>
            </w:pPr>
            <w:r w:rsidRPr="00993F79">
              <w:rPr>
                <w:rFonts w:asciiTheme="minorHAnsi" w:hAnsiTheme="minorHAnsi" w:cstheme="minorHAnsi"/>
                <w:bCs/>
                <w:sz w:val="20"/>
                <w:szCs w:val="20"/>
                <w:lang w:val="es-PR"/>
              </w:rPr>
              <w:t xml:space="preserve">LOCUTOR: </w:t>
            </w:r>
            <w:r w:rsidRPr="00993F79">
              <w:rPr>
                <w:rFonts w:asciiTheme="minorHAnsi" w:hAnsiTheme="minorHAnsi" w:cstheme="minorHAnsi"/>
                <w:bCs/>
                <w:sz w:val="20"/>
                <w:szCs w:val="20"/>
                <w:lang w:val="es-ES"/>
              </w:rPr>
              <w:t>En caso de un accidente grave o emergencia, busca inmediatamente asistencia médica y llama al Centro de Control de Envenenamientos al 1-800-222-1222… 1-800-222-1222. Tu información es confidencial y tu nombre no se comparte con nadie.</w:t>
            </w:r>
          </w:p>
          <w:p w:rsidRPr="00993F79" w:rsidR="00843C2C" w:rsidP="00771251" w:rsidRDefault="00843C2C" w14:paraId="71228816" w14:textId="77777777">
            <w:pPr>
              <w:rPr>
                <w:rFonts w:asciiTheme="minorHAnsi" w:hAnsiTheme="minorHAnsi" w:cstheme="minorHAnsi"/>
                <w:bCs/>
                <w:sz w:val="20"/>
                <w:szCs w:val="20"/>
                <w:lang w:val="es-ES"/>
              </w:rPr>
            </w:pPr>
          </w:p>
          <w:p w:rsidRPr="00993F79" w:rsidR="00843C2C" w:rsidP="00771251" w:rsidRDefault="00843C2C" w14:paraId="54CBA788" w14:textId="77777777">
            <w:pPr>
              <w:rPr>
                <w:rFonts w:asciiTheme="minorHAnsi" w:hAnsiTheme="minorHAnsi" w:cstheme="minorHAnsi"/>
                <w:bCs/>
                <w:sz w:val="20"/>
                <w:szCs w:val="20"/>
                <w:lang w:val="es-ES"/>
              </w:rPr>
            </w:pPr>
            <w:r w:rsidRPr="00993F79">
              <w:rPr>
                <w:rFonts w:asciiTheme="minorHAnsi" w:hAnsiTheme="minorHAnsi" w:cstheme="minorHAnsi"/>
                <w:bCs/>
                <w:sz w:val="20"/>
                <w:szCs w:val="20"/>
                <w:lang w:val="es-ES"/>
              </w:rPr>
              <w:t>LOCUTOR: Para más información visita: _________</w:t>
            </w:r>
          </w:p>
          <w:p w:rsidRPr="00993F79" w:rsidR="00843C2C" w:rsidP="00771251" w:rsidRDefault="00843C2C" w14:paraId="23E6E9D8" w14:textId="77777777">
            <w:pPr>
              <w:rPr>
                <w:rFonts w:asciiTheme="minorHAnsi" w:hAnsiTheme="minorHAnsi" w:cstheme="minorHAnsi"/>
                <w:bCs/>
                <w:sz w:val="20"/>
                <w:szCs w:val="20"/>
                <w:lang w:val="es-ES"/>
              </w:rPr>
            </w:pPr>
          </w:p>
          <w:p w:rsidRPr="00993F79" w:rsidR="00843C2C" w:rsidP="00771251" w:rsidRDefault="00843C2C" w14:paraId="6CA5CA59" w14:textId="77777777">
            <w:pPr>
              <w:rPr>
                <w:rFonts w:asciiTheme="minorHAnsi" w:hAnsiTheme="minorHAnsi" w:cstheme="minorHAnsi"/>
                <w:bCs/>
                <w:sz w:val="20"/>
                <w:szCs w:val="20"/>
                <w:lang w:val="es-US"/>
              </w:rPr>
            </w:pPr>
          </w:p>
        </w:tc>
      </w:tr>
    </w:tbl>
    <w:p w:rsidRPr="00993F79" w:rsidR="00843C2C" w:rsidP="00843C2C" w:rsidRDefault="00843C2C" w14:paraId="45CCFCA3" w14:textId="77777777">
      <w:pPr>
        <w:rPr>
          <w:b/>
          <w:lang w:val="es-US"/>
        </w:rPr>
      </w:pPr>
    </w:p>
    <w:p w:rsidRPr="00993F79" w:rsidR="00843C2C" w:rsidP="00843C2C" w:rsidRDefault="00843C2C" w14:paraId="6404E2B6" w14:textId="77777777">
      <w:pPr>
        <w:rPr>
          <w:b/>
          <w:lang w:val="es-US"/>
        </w:rPr>
      </w:pPr>
    </w:p>
    <w:p w:rsidRPr="00993F79" w:rsidR="00843C2C" w:rsidP="00843C2C" w:rsidRDefault="00843C2C" w14:paraId="2A7A56BB" w14:textId="77777777">
      <w:pPr>
        <w:rPr>
          <w:b/>
          <w:lang w:val="es-US"/>
        </w:rPr>
      </w:pPr>
    </w:p>
    <w:p w:rsidRPr="00993F79" w:rsidR="00843C2C" w:rsidP="00843C2C" w:rsidRDefault="00843C2C" w14:paraId="325E0C04" w14:textId="77777777">
      <w:pPr>
        <w:rPr>
          <w:b/>
          <w:lang w:val="es-US"/>
        </w:rPr>
      </w:pPr>
    </w:p>
    <w:p w:rsidRPr="00993F79" w:rsidR="00843C2C" w:rsidP="00843C2C" w:rsidRDefault="00843C2C" w14:paraId="5CFFC540" w14:textId="77777777">
      <w:pPr>
        <w:rPr>
          <w:b/>
          <w:lang w:val="es-US"/>
        </w:rPr>
      </w:pPr>
    </w:p>
    <w:p w:rsidRPr="00993F79" w:rsidR="00843C2C" w:rsidP="00843C2C" w:rsidRDefault="00843C2C" w14:paraId="5B3F133F" w14:textId="77777777">
      <w:pPr>
        <w:rPr>
          <w:b/>
          <w:lang w:val="es-US"/>
        </w:rPr>
      </w:pPr>
    </w:p>
    <w:p w:rsidRPr="00993F79" w:rsidR="00843C2C" w:rsidP="00843C2C" w:rsidRDefault="00843C2C" w14:paraId="1DD2406A" w14:textId="77777777">
      <w:pPr>
        <w:rPr>
          <w:b/>
          <w:lang w:val="es-US"/>
        </w:rPr>
      </w:pPr>
    </w:p>
    <w:p w:rsidRPr="00993F79" w:rsidR="00843C2C" w:rsidP="00843C2C" w:rsidRDefault="00843C2C" w14:paraId="25FDE4E5" w14:textId="77777777">
      <w:pPr>
        <w:rPr>
          <w:b/>
          <w:lang w:val="es-US"/>
        </w:rPr>
      </w:pPr>
    </w:p>
    <w:p w:rsidRPr="00993F79" w:rsidR="00843C2C" w:rsidP="00843C2C" w:rsidRDefault="00843C2C" w14:paraId="1842FC7C" w14:textId="77777777">
      <w:pPr>
        <w:rPr>
          <w:b/>
          <w:lang w:val="es-US"/>
        </w:rPr>
      </w:pPr>
    </w:p>
    <w:p w:rsidRPr="00993F79" w:rsidR="00843C2C" w:rsidP="00843C2C" w:rsidRDefault="00843C2C" w14:paraId="5CDCEBF9" w14:textId="77777777">
      <w:pPr>
        <w:rPr>
          <w:b/>
          <w:lang w:val="es-US"/>
        </w:rPr>
      </w:pPr>
    </w:p>
    <w:p w:rsidRPr="00993F79" w:rsidR="00843C2C" w:rsidP="00843C2C" w:rsidRDefault="00843C2C" w14:paraId="2255A1E0" w14:textId="77777777">
      <w:pPr>
        <w:rPr>
          <w:b/>
          <w:lang w:val="es-US"/>
        </w:rPr>
      </w:pPr>
    </w:p>
    <w:p w:rsidRPr="00993F79" w:rsidR="00843C2C" w:rsidP="00843C2C" w:rsidRDefault="00843C2C" w14:paraId="4A2FCFDD" w14:textId="77777777">
      <w:pPr>
        <w:rPr>
          <w:b/>
          <w:lang w:val="es-US"/>
        </w:rPr>
      </w:pPr>
    </w:p>
    <w:p w:rsidRPr="00993F79" w:rsidR="00843C2C" w:rsidP="00843C2C" w:rsidRDefault="00843C2C" w14:paraId="274621AF" w14:textId="77777777">
      <w:pPr>
        <w:rPr>
          <w:b/>
          <w:lang w:val="es-US"/>
        </w:rPr>
      </w:pPr>
    </w:p>
    <w:p w:rsidRPr="00993F79" w:rsidR="00843C2C" w:rsidP="00843C2C" w:rsidRDefault="00843C2C" w14:paraId="48870C97" w14:textId="77777777">
      <w:pPr>
        <w:rPr>
          <w:b/>
          <w:lang w:val="es-US"/>
        </w:rPr>
      </w:pPr>
      <w:bookmarkStart w:name="_GoBack" w:id="2"/>
      <w:bookmarkEnd w:id="2"/>
    </w:p>
    <w:sectPr w:rsidRPr="00993F79" w:rsidR="00843C2C" w:rsidSect="008561C2">
      <w:headerReference w:type="default" r:id="rId11"/>
      <w:footerReference w:type="defaul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EA4E4" w14:textId="77777777" w:rsidR="007B5390" w:rsidRDefault="007B5390">
      <w:r>
        <w:separator/>
      </w:r>
    </w:p>
  </w:endnote>
  <w:endnote w:type="continuationSeparator" w:id="0">
    <w:p w14:paraId="48E9FECD" w14:textId="77777777" w:rsidR="007B5390" w:rsidRDefault="007B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9221752"/>
      <w:docPartObj>
        <w:docPartGallery w:val="Page Numbers (Bottom of Page)"/>
        <w:docPartUnique/>
      </w:docPartObj>
    </w:sdtPr>
    <w:sdtContent>
      <w:sdt>
        <w:sdtPr>
          <w:id w:val="1728636285"/>
          <w:docPartObj>
            <w:docPartGallery w:val="Page Numbers (Top of Page)"/>
            <w:docPartUnique/>
          </w:docPartObj>
        </w:sdtPr>
        <w:sdtContent>
          <w:p w14:paraId="65C58CF4" w14:textId="0784CB78" w:rsidR="0025559A" w:rsidRDefault="0025559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B428FB3" w14:textId="00EB8121" w:rsidR="004C5A62" w:rsidRDefault="004C5A62" w:rsidP="0025559A">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BC032" w14:textId="77777777" w:rsidR="007B5390" w:rsidRDefault="007B5390">
      <w:r>
        <w:separator/>
      </w:r>
    </w:p>
  </w:footnote>
  <w:footnote w:type="continuationSeparator" w:id="0">
    <w:p w14:paraId="43E5A8BD" w14:textId="77777777" w:rsidR="007B5390" w:rsidRDefault="007B5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8500B" w14:textId="77777777" w:rsidR="004C5A62" w:rsidRPr="00285655" w:rsidRDefault="004C5A62" w:rsidP="004C5A62">
    <w:pPr>
      <w:pStyle w:val="Header"/>
    </w:pPr>
    <w:r w:rsidRPr="00285655">
      <w:t>OMB Control # 2010-0042</w:t>
    </w:r>
    <w:r>
      <w:tab/>
      <w:t xml:space="preserve">     </w:t>
    </w:r>
    <w:r>
      <w:tab/>
    </w:r>
    <w:r w:rsidRPr="00285655">
      <w:t xml:space="preserve">Expiration Date: 3/31/2021 </w:t>
    </w:r>
  </w:p>
  <w:p w14:paraId="20F3AB90" w14:textId="77777777" w:rsidR="004C5A62" w:rsidRDefault="004C5A62">
    <w:pPr>
      <w:pStyle w:val="Header"/>
    </w:pPr>
  </w:p>
  <w:p w14:paraId="3F0966A4" w14:textId="77777777" w:rsidR="004C5A62" w:rsidRDefault="004C5A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2C"/>
    <w:rsid w:val="0025559A"/>
    <w:rsid w:val="0030550B"/>
    <w:rsid w:val="004C5A62"/>
    <w:rsid w:val="007B5390"/>
    <w:rsid w:val="00843C2C"/>
    <w:rsid w:val="00BC297D"/>
    <w:rsid w:val="00DB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0AB1AA"/>
  <w15:chartTrackingRefBased/>
  <w15:docId w15:val="{FAB5B648-96AA-4470-A7FE-CB74F5F5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43C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3C2C"/>
    <w:pPr>
      <w:keepNext/>
      <w:ind w:righ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C2C"/>
    <w:rPr>
      <w:rFonts w:ascii="Times New Roman" w:eastAsia="Times New Roman" w:hAnsi="Times New Roman" w:cs="Times New Roman"/>
      <w:b/>
      <w:bCs/>
      <w:sz w:val="24"/>
      <w:szCs w:val="24"/>
    </w:rPr>
  </w:style>
  <w:style w:type="paragraph" w:styleId="Footer">
    <w:name w:val="footer"/>
    <w:basedOn w:val="Normal"/>
    <w:link w:val="FooterChar"/>
    <w:uiPriority w:val="99"/>
    <w:rsid w:val="00843C2C"/>
    <w:pPr>
      <w:tabs>
        <w:tab w:val="center" w:pos="4320"/>
        <w:tab w:val="right" w:pos="8640"/>
      </w:tabs>
    </w:pPr>
  </w:style>
  <w:style w:type="character" w:customStyle="1" w:styleId="FooterChar">
    <w:name w:val="Footer Char"/>
    <w:basedOn w:val="DefaultParagraphFont"/>
    <w:link w:val="Footer"/>
    <w:uiPriority w:val="99"/>
    <w:rsid w:val="00843C2C"/>
    <w:rPr>
      <w:rFonts w:ascii="Times New Roman" w:eastAsia="Times New Roman" w:hAnsi="Times New Roman" w:cs="Times New Roman"/>
      <w:sz w:val="24"/>
      <w:szCs w:val="24"/>
    </w:rPr>
  </w:style>
  <w:style w:type="paragraph" w:styleId="Header">
    <w:name w:val="header"/>
    <w:basedOn w:val="Normal"/>
    <w:link w:val="HeaderChar"/>
    <w:unhideWhenUsed/>
    <w:rsid w:val="004C5A62"/>
    <w:pPr>
      <w:tabs>
        <w:tab w:val="center" w:pos="4680"/>
        <w:tab w:val="right" w:pos="9360"/>
      </w:tabs>
    </w:pPr>
  </w:style>
  <w:style w:type="character" w:customStyle="1" w:styleId="HeaderChar">
    <w:name w:val="Header Char"/>
    <w:basedOn w:val="DefaultParagraphFont"/>
    <w:link w:val="Header"/>
    <w:uiPriority w:val="99"/>
    <w:rsid w:val="004C5A62"/>
    <w:rPr>
      <w:rFonts w:ascii="Times New Roman" w:eastAsia="Times New Roman" w:hAnsi="Times New Roman" w:cs="Times New Roman"/>
      <w:sz w:val="24"/>
      <w:szCs w:val="24"/>
    </w:rPr>
  </w:style>
  <w:style w:type="paragraph" w:styleId="BodyText">
    <w:name w:val="Body Text"/>
    <w:basedOn w:val="Normal"/>
    <w:link w:val="BodyTextChar"/>
    <w:rsid w:val="004C5A62"/>
    <w:pPr>
      <w:widowControl w:val="0"/>
    </w:pPr>
    <w:rPr>
      <w:i/>
      <w:iCs/>
      <w:snapToGrid w:val="0"/>
      <w:sz w:val="20"/>
      <w:szCs w:val="20"/>
    </w:rPr>
  </w:style>
  <w:style w:type="character" w:customStyle="1" w:styleId="BodyTextChar">
    <w:name w:val="Body Text Char"/>
    <w:basedOn w:val="DefaultParagraphFont"/>
    <w:link w:val="BodyText"/>
    <w:rsid w:val="004C5A62"/>
    <w:rPr>
      <w:rFonts w:ascii="Times New Roman" w:eastAsia="Times New Roman" w:hAnsi="Times New Roman" w:cs="Times New Roman"/>
      <w:i/>
      <w:iCs/>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1" ma:contentTypeDescription="Create a new document." ma:contentTypeScope="" ma:versionID="ce08823aaf6efe6fd6541d8af129d24d">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a79a9da954339a023b3d0461a58e3470"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2020-04-07T21:07:28+00:00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C12DA-AF9E-4EFC-9707-3F96ACE14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413C5E-02B3-4AA4-B002-645B183F9EF7}">
  <ds:schemaRefs>
    <ds:schemaRef ds:uri="Microsoft.SharePoint.Taxonomy.ContentTypeSync"/>
  </ds:schemaRefs>
</ds:datastoreItem>
</file>

<file path=customXml/itemProps3.xml><?xml version="1.0" encoding="utf-8"?>
<ds:datastoreItem xmlns:ds="http://schemas.openxmlformats.org/officeDocument/2006/customXml" ds:itemID="{906A11A2-1300-4D17-8255-D4B2370C4C02}">
  <ds:schemaRefs>
    <ds:schemaRef ds:uri="http://schemas.microsoft.com/sharepoint/v3/contenttype/forms"/>
  </ds:schemaRefs>
</ds:datastoreItem>
</file>

<file path=customXml/itemProps4.xml><?xml version="1.0" encoding="utf-8"?>
<ds:datastoreItem xmlns:ds="http://schemas.openxmlformats.org/officeDocument/2006/customXml" ds:itemID="{86914053-12F8-48B2-A952-83B10E18B4E0}">
  <ds:schemaRefs>
    <ds:schemaRef ds:uri="4ffa91fb-a0ff-4ac5-b2db-65c790d184a4"/>
    <ds:schemaRef ds:uri="http://schemas.microsoft.com/sharepoint.v3"/>
    <ds:schemaRef ds:uri="http://purl.org/dc/terms/"/>
    <ds:schemaRef ds:uri="http://schemas.microsoft.com/office/infopath/2007/PartnerControls"/>
    <ds:schemaRef ds:uri="http://schemas.microsoft.com/sharepoint/v3/fields"/>
    <ds:schemaRef ds:uri="http://purl.org/dc/dcmitype/"/>
    <ds:schemaRef ds:uri="http://schemas.openxmlformats.org/package/2006/metadata/core-properties"/>
    <ds:schemaRef ds:uri="ffd424e3-3e10-40ea-b00d-c50faa10651f"/>
    <ds:schemaRef ds:uri="http://schemas.microsoft.com/office/2006/documentManagement/types"/>
    <ds:schemaRef ds:uri="http://purl.org/dc/elements/1.1/"/>
    <ds:schemaRef ds:uri="http://schemas.microsoft.com/office/2006/metadata/properties"/>
    <ds:schemaRef ds:uri="f15e4d92-675c-4df7-a5c5-11f59c7da362"/>
    <ds:schemaRef ds:uri="http://schemas.microsoft.com/sharepoint/v3"/>
    <ds:schemaRef ds:uri="http://www.w3.org/XML/1998/namespace"/>
  </ds:schemaRefs>
</ds:datastoreItem>
</file>

<file path=customXml/itemProps5.xml><?xml version="1.0" encoding="utf-8"?>
<ds:datastoreItem xmlns:ds="http://schemas.openxmlformats.org/officeDocument/2006/customXml" ds:itemID="{E6E0E41F-8C4E-409C-AB22-25534CB79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8245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Kasai, Jeanne</dc:creator>
  <cp:keywords/>
  <dc:description/>
  <cp:lastModifiedBy>EPA</cp:lastModifiedBy>
  <cp:revision>2</cp:revision>
  <dcterms:created xsi:type="dcterms:W3CDTF">2020-04-08T18:26:00Z</dcterms:created>
  <dcterms:modified xsi:type="dcterms:W3CDTF">2020-04-08T18:26:00Z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