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42017" w14:textId="77777777" w:rsidR="003F4B2E" w:rsidRPr="0000415A" w:rsidRDefault="005C66AA" w:rsidP="0000415A">
      <w:pPr>
        <w:pStyle w:val="Heading1"/>
        <w:jc w:val="center"/>
        <w:rPr>
          <w:rFonts w:ascii="Arial" w:hAnsi="Arial" w:cs="Arial"/>
        </w:rPr>
      </w:pPr>
      <w:bookmarkStart w:id="0" w:name="_GoBack"/>
      <w:bookmarkEnd w:id="0"/>
      <w:r w:rsidRPr="0000415A">
        <w:rPr>
          <w:rFonts w:ascii="Arial" w:hAnsi="Arial" w:cs="Arial"/>
        </w:rPr>
        <w:t>Supporting Statement</w:t>
      </w:r>
      <w:r w:rsidR="003F4B2E" w:rsidRPr="0000415A">
        <w:rPr>
          <w:rFonts w:ascii="Arial" w:hAnsi="Arial" w:cs="Arial"/>
        </w:rPr>
        <w:t xml:space="preserve"> A</w:t>
      </w:r>
    </w:p>
    <w:p w14:paraId="37FFD544" w14:textId="77777777" w:rsidR="003F4B2E" w:rsidRPr="0000415A" w:rsidRDefault="005C66AA" w:rsidP="005C66AA">
      <w:pPr>
        <w:jc w:val="center"/>
        <w:rPr>
          <w:rFonts w:ascii="Arial" w:hAnsi="Arial" w:cs="Arial"/>
          <w:b/>
          <w:bCs/>
          <w:iCs/>
        </w:rPr>
      </w:pPr>
      <w:r w:rsidRPr="0000415A">
        <w:rPr>
          <w:rFonts w:ascii="Arial" w:hAnsi="Arial" w:cs="Arial"/>
          <w:b/>
          <w:bCs/>
          <w:iCs/>
        </w:rPr>
        <w:t>30 CFR Parts</w:t>
      </w:r>
      <w:r w:rsidR="008416BF" w:rsidRPr="0000415A">
        <w:rPr>
          <w:rFonts w:ascii="Arial" w:hAnsi="Arial" w:cs="Arial"/>
          <w:b/>
          <w:bCs/>
          <w:iCs/>
        </w:rPr>
        <w:t xml:space="preserve"> 816 and 817</w:t>
      </w:r>
      <w:r w:rsidRPr="0000415A">
        <w:rPr>
          <w:rFonts w:ascii="Arial" w:hAnsi="Arial" w:cs="Arial"/>
          <w:b/>
          <w:bCs/>
          <w:iCs/>
        </w:rPr>
        <w:t>–Permanent Program Performance Standards</w:t>
      </w:r>
      <w:r w:rsidR="008416BF" w:rsidRPr="0000415A">
        <w:rPr>
          <w:rFonts w:ascii="Arial" w:hAnsi="Arial" w:cs="Arial"/>
          <w:b/>
          <w:bCs/>
          <w:iCs/>
        </w:rPr>
        <w:t xml:space="preserve"> for </w:t>
      </w:r>
    </w:p>
    <w:p w14:paraId="6CA57368" w14:textId="77777777" w:rsidR="005C66AA" w:rsidRPr="0000415A" w:rsidRDefault="005C66AA" w:rsidP="005C66AA">
      <w:pPr>
        <w:jc w:val="center"/>
        <w:rPr>
          <w:rFonts w:ascii="Arial" w:hAnsi="Arial" w:cs="Arial"/>
          <w:b/>
          <w:bCs/>
          <w:iCs/>
        </w:rPr>
      </w:pPr>
      <w:r w:rsidRPr="0000415A">
        <w:rPr>
          <w:rFonts w:ascii="Arial" w:hAnsi="Arial" w:cs="Arial"/>
          <w:b/>
          <w:bCs/>
          <w:iCs/>
        </w:rPr>
        <w:t>Surface and Underground Mining Activities</w:t>
      </w:r>
    </w:p>
    <w:p w14:paraId="22495797" w14:textId="77777777" w:rsidR="005C66AA" w:rsidRPr="0000415A" w:rsidRDefault="005C66AA" w:rsidP="005C66AA">
      <w:pPr>
        <w:rPr>
          <w:rFonts w:ascii="Arial" w:hAnsi="Arial" w:cs="Arial"/>
        </w:rPr>
      </w:pPr>
    </w:p>
    <w:p w14:paraId="72B20A9A" w14:textId="77777777" w:rsidR="00A93DD1" w:rsidRPr="0000415A" w:rsidRDefault="00A93DD1" w:rsidP="00A93DD1">
      <w:pPr>
        <w:jc w:val="center"/>
        <w:rPr>
          <w:rFonts w:ascii="Arial" w:hAnsi="Arial" w:cs="Arial"/>
        </w:rPr>
      </w:pPr>
      <w:r w:rsidRPr="0000415A">
        <w:rPr>
          <w:rFonts w:ascii="Arial" w:hAnsi="Arial" w:cs="Arial"/>
        </w:rPr>
        <w:t>OMB Control Number 1029-0047</w:t>
      </w:r>
    </w:p>
    <w:p w14:paraId="334DB27A" w14:textId="77777777" w:rsidR="005C66AA" w:rsidRPr="0000415A" w:rsidRDefault="005C66AA" w:rsidP="0000415A">
      <w:pPr>
        <w:tabs>
          <w:tab w:val="left" w:pos="8040"/>
        </w:tabs>
        <w:rPr>
          <w:rFonts w:ascii="Arial" w:hAnsi="Arial" w:cs="Arial"/>
        </w:rPr>
      </w:pPr>
      <w:r w:rsidRPr="0000415A">
        <w:rPr>
          <w:rFonts w:ascii="Arial" w:hAnsi="Arial" w:cs="Arial"/>
          <w:b/>
        </w:rPr>
        <w:t>Terms of Clearance</w:t>
      </w:r>
      <w:r w:rsidRPr="0000415A">
        <w:rPr>
          <w:rFonts w:ascii="Arial" w:hAnsi="Arial" w:cs="Arial"/>
        </w:rPr>
        <w:t>:  None</w:t>
      </w:r>
      <w:r w:rsidR="0000415A">
        <w:rPr>
          <w:rFonts w:ascii="Arial" w:hAnsi="Arial" w:cs="Arial"/>
        </w:rPr>
        <w:tab/>
      </w:r>
    </w:p>
    <w:p w14:paraId="5207AD43" w14:textId="77777777" w:rsidR="00DE1CB4" w:rsidRDefault="00DE1CB4" w:rsidP="00DE1CB4">
      <w:pPr>
        <w:pStyle w:val="Heading1"/>
        <w:rPr>
          <w:rFonts w:ascii="Arial" w:hAnsi="Arial" w:cs="Arial"/>
        </w:rPr>
      </w:pPr>
    </w:p>
    <w:p w14:paraId="1FA46387" w14:textId="77777777" w:rsidR="00DE1CB4" w:rsidRPr="0000415A" w:rsidRDefault="00DE1CB4" w:rsidP="00DE1CB4">
      <w:pPr>
        <w:pStyle w:val="Heading1"/>
        <w:rPr>
          <w:rFonts w:ascii="Arial" w:hAnsi="Arial" w:cs="Arial"/>
        </w:rPr>
      </w:pPr>
      <w:r w:rsidRPr="0000415A">
        <w:rPr>
          <w:rFonts w:ascii="Arial" w:hAnsi="Arial" w:cs="Arial"/>
        </w:rPr>
        <w:t>Introduction</w:t>
      </w:r>
    </w:p>
    <w:p w14:paraId="008B0298" w14:textId="77777777" w:rsidR="00DE1CB4" w:rsidRPr="0000415A" w:rsidRDefault="00DE1CB4" w:rsidP="00DE1CB4">
      <w:pPr>
        <w:rPr>
          <w:rFonts w:ascii="Arial" w:hAnsi="Arial" w:cs="Arial"/>
        </w:rPr>
      </w:pPr>
    </w:p>
    <w:p w14:paraId="6FEF3ECF" w14:textId="77777777" w:rsidR="00DE1CB4" w:rsidRPr="0000415A" w:rsidRDefault="00DE1CB4" w:rsidP="00DE1CB4">
      <w:pPr>
        <w:rPr>
          <w:rFonts w:ascii="Arial" w:hAnsi="Arial" w:cs="Arial"/>
          <w:u w:val="single"/>
        </w:rPr>
      </w:pPr>
      <w:r w:rsidRPr="0000415A">
        <w:rPr>
          <w:rFonts w:ascii="Arial" w:hAnsi="Arial" w:cs="Arial"/>
        </w:rPr>
        <w:t>We, the Office of Surface Mining Reclamation and Enforcement (OSMRE), are submitting this information collection clearance package to request renewal of our authority to collect information and require retention of records under 30 CFR Part 816</w:t>
      </w:r>
      <w:r>
        <w:rPr>
          <w:rFonts w:ascii="Arial" w:hAnsi="Arial" w:cs="Arial"/>
        </w:rPr>
        <w:t>-</w:t>
      </w:r>
      <w:r w:rsidRPr="0000415A">
        <w:rPr>
          <w:rFonts w:ascii="Arial" w:hAnsi="Arial" w:cs="Arial"/>
        </w:rPr>
        <w:t>Permanent Program Performance Standards—Surface Mining Activities, and 30 CFR</w:t>
      </w:r>
      <w:r>
        <w:rPr>
          <w:rFonts w:ascii="Arial" w:hAnsi="Arial" w:cs="Arial"/>
        </w:rPr>
        <w:t xml:space="preserve"> Part 817-</w:t>
      </w:r>
      <w:r w:rsidRPr="0000415A">
        <w:rPr>
          <w:rFonts w:ascii="Arial" w:hAnsi="Arial" w:cs="Arial"/>
        </w:rPr>
        <w:t>Permanent Program Performance Standards—Underground Mining Activities.  OMB previously reviewed and approved this consolidated collection of information and recordkeeping and assigned it clearance number 1029-0047.</w:t>
      </w:r>
    </w:p>
    <w:p w14:paraId="484970E1" w14:textId="77777777" w:rsidR="00DE1CB4" w:rsidRPr="0000415A" w:rsidRDefault="00DE1CB4" w:rsidP="00DE1CB4">
      <w:pPr>
        <w:rPr>
          <w:rFonts w:ascii="Arial" w:hAnsi="Arial" w:cs="Arial"/>
        </w:rPr>
      </w:pPr>
    </w:p>
    <w:p w14:paraId="063819D0" w14:textId="77777777" w:rsidR="003F4B2E" w:rsidRPr="0000415A"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b/>
          <w:bCs/>
        </w:rPr>
        <w:t>General Instructions</w:t>
      </w:r>
      <w:r w:rsidRPr="0000415A">
        <w:rPr>
          <w:rFonts w:ascii="Arial" w:hAnsi="Arial" w:cs="Arial"/>
        </w:rPr>
        <w:t xml:space="preserve"> </w:t>
      </w:r>
    </w:p>
    <w:p w14:paraId="3142F430" w14:textId="77777777" w:rsidR="003F4B2E" w:rsidRPr="0000415A"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709EB50B" w14:textId="62C47233" w:rsidR="003F4B2E" w:rsidRPr="0000415A"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w:t>
      </w:r>
      <w:r w:rsidR="00FF175A">
        <w:rPr>
          <w:rFonts w:ascii="Arial" w:hAnsi="Arial" w:cs="Arial"/>
        </w:rPr>
        <w:t xml:space="preserve"> Information Collection Request</w:t>
      </w:r>
      <w:r w:rsidRPr="0000415A">
        <w:rPr>
          <w:rFonts w:ascii="Arial" w:hAnsi="Arial" w:cs="Arial"/>
        </w:rPr>
        <w:t xml:space="preserve"> </w:t>
      </w:r>
      <w:r w:rsidR="00FF175A">
        <w:rPr>
          <w:rFonts w:ascii="Arial" w:hAnsi="Arial" w:cs="Arial"/>
        </w:rPr>
        <w:t>(</w:t>
      </w:r>
      <w:r w:rsidRPr="0000415A">
        <w:rPr>
          <w:rFonts w:ascii="Arial" w:hAnsi="Arial" w:cs="Arial"/>
        </w:rPr>
        <w:t>ICR</w:t>
      </w:r>
      <w:r w:rsidR="00FF175A">
        <w:rPr>
          <w:rFonts w:ascii="Arial" w:hAnsi="Arial" w:cs="Arial"/>
        </w:rPr>
        <w:t>)</w:t>
      </w:r>
      <w:r w:rsidRPr="0000415A">
        <w:rPr>
          <w:rFonts w:ascii="Arial" w:hAnsi="Arial" w:cs="Arial"/>
        </w:rPr>
        <w:t xml:space="preserve"> contain surveys, censuses, or employ statist</w:t>
      </w:r>
      <w:r w:rsidR="00FF175A">
        <w:rPr>
          <w:rFonts w:ascii="Arial" w:hAnsi="Arial" w:cs="Arial"/>
        </w:rPr>
        <w:t>ical methods?” is checked “Yes,”</w:t>
      </w:r>
      <w:r w:rsidRPr="0000415A">
        <w:rPr>
          <w:rFonts w:ascii="Arial" w:hAnsi="Arial" w:cs="Arial"/>
        </w:rPr>
        <w:t xml:space="preserve"> then a Supporting Statement B must be completed.  </w:t>
      </w:r>
      <w:r w:rsidR="007E56D3" w:rsidRPr="0000415A">
        <w:rPr>
          <w:rFonts w:ascii="Arial" w:hAnsi="Arial" w:cs="Arial"/>
        </w:rPr>
        <w:t>The Office of Management and Budget (</w:t>
      </w:r>
      <w:r w:rsidRPr="0000415A">
        <w:rPr>
          <w:rFonts w:ascii="Arial" w:hAnsi="Arial" w:cs="Arial"/>
        </w:rPr>
        <w:t>OMB</w:t>
      </w:r>
      <w:r w:rsidR="007E56D3" w:rsidRPr="0000415A">
        <w:rPr>
          <w:rFonts w:ascii="Arial" w:hAnsi="Arial" w:cs="Arial"/>
        </w:rPr>
        <w:t>)</w:t>
      </w:r>
      <w:r w:rsidRPr="0000415A">
        <w:rPr>
          <w:rFonts w:ascii="Arial" w:hAnsi="Arial" w:cs="Arial"/>
        </w:rPr>
        <w:t xml:space="preserve"> reserves the right to require the submission of additional information with respect to any request for approval.</w:t>
      </w:r>
    </w:p>
    <w:p w14:paraId="3F198216" w14:textId="77777777" w:rsidR="00DE1CB4" w:rsidRPr="0000415A" w:rsidRDefault="00DE1CB4"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3DFA7047" w14:textId="77777777" w:rsidR="003F4B2E" w:rsidRPr="0000415A"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b/>
          <w:bCs/>
        </w:rPr>
        <w:t>Specific Instructions</w:t>
      </w:r>
    </w:p>
    <w:p w14:paraId="4BB21F78" w14:textId="77777777" w:rsidR="003F4B2E" w:rsidRPr="0000415A"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0B6E29F8" w14:textId="77777777" w:rsidR="003F4B2E" w:rsidRPr="0000415A"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00415A">
        <w:rPr>
          <w:rFonts w:ascii="Arial" w:hAnsi="Arial" w:cs="Arial"/>
          <w:b/>
          <w:bCs/>
        </w:rPr>
        <w:t>Justification</w:t>
      </w:r>
    </w:p>
    <w:p w14:paraId="1C4CCDBC" w14:textId="77777777" w:rsidR="003F4B2E" w:rsidRPr="0000415A"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497D7971"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w:t>
      </w:r>
      <w:r w:rsidRPr="0000415A">
        <w:rPr>
          <w:rFonts w:ascii="Arial" w:hAnsi="Arial" w:cs="Arial"/>
          <w:b/>
          <w:i/>
        </w:rPr>
        <w:tab/>
        <w:t>Explain the circumstances that make the collection of information necessary.  Identify any legal or administrative requirements that necessitate the collection.</w:t>
      </w:r>
    </w:p>
    <w:p w14:paraId="37A71539" w14:textId="77777777" w:rsidR="00DE1CB4" w:rsidRDefault="00DE1CB4"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4B8640BE" w14:textId="77777777" w:rsidR="00DE1CB4" w:rsidRPr="0000415A" w:rsidRDefault="00DE1CB4" w:rsidP="00DE1CB4">
      <w:pPr>
        <w:rPr>
          <w:rFonts w:ascii="Arial" w:hAnsi="Arial" w:cs="Arial"/>
        </w:rPr>
      </w:pPr>
      <w:r w:rsidRPr="0000415A">
        <w:rPr>
          <w:rFonts w:ascii="Arial" w:hAnsi="Arial" w:cs="Arial"/>
        </w:rPr>
        <w:t>The regulations in 30 CFR Part 816 set forth the minimum environmental protection performance standards for surface coal mining activities.  They primarily implement section 515 of the Surface Mining Control and Reclamation Act of 1977 (SMCRA or the Act), which sets forth performance standards for surface coal mining and reclamation operations; section 517(b)(2) of SMCRA, which sets forth water monitoring requirements; and section 517(d) of SMCRA, which requires the posting of signs and markers at the mine</w:t>
      </w:r>
      <w:r>
        <w:rPr>
          <w:rFonts w:ascii="Arial" w:hAnsi="Arial" w:cs="Arial"/>
        </w:rPr>
        <w:t xml:space="preserve"> </w:t>
      </w:r>
      <w:r w:rsidRPr="0000415A">
        <w:rPr>
          <w:rFonts w:ascii="Arial" w:hAnsi="Arial" w:cs="Arial"/>
        </w:rPr>
        <w:t>site.</w:t>
      </w:r>
    </w:p>
    <w:p w14:paraId="786E95EE" w14:textId="77777777" w:rsidR="00DE1CB4" w:rsidRPr="0000415A" w:rsidRDefault="00DE1CB4" w:rsidP="00DE1CB4">
      <w:pPr>
        <w:rPr>
          <w:rFonts w:ascii="Arial" w:hAnsi="Arial" w:cs="Arial"/>
        </w:rPr>
      </w:pPr>
    </w:p>
    <w:p w14:paraId="457AD4A8" w14:textId="77777777" w:rsidR="00DE1CB4" w:rsidRPr="0000415A" w:rsidRDefault="00DE1CB4" w:rsidP="00DE1CB4">
      <w:pPr>
        <w:rPr>
          <w:rFonts w:ascii="Arial" w:hAnsi="Arial" w:cs="Arial"/>
        </w:rPr>
      </w:pPr>
      <w:r w:rsidRPr="0000415A">
        <w:rPr>
          <w:rFonts w:ascii="Arial" w:hAnsi="Arial" w:cs="Arial"/>
        </w:rPr>
        <w:lastRenderedPageBreak/>
        <w:t>The regulations in 30 CFR Part 817 set forth the minimum environmental protection performance standards for underground coal mining operations.  They primarily implement section 516 of SMCRA, which directs the Secretary to adopt performance standards for underground coal mines and includes additional requirements related to subsidence resulting from those operations; section 517(b)(2) of SMCRA, which sets forth water monitoring requirements; section 517(d) of SMCRA, which requires the posting of signs and markers at the mine</w:t>
      </w:r>
      <w:r>
        <w:rPr>
          <w:rFonts w:ascii="Arial" w:hAnsi="Arial" w:cs="Arial"/>
        </w:rPr>
        <w:t xml:space="preserve"> </w:t>
      </w:r>
      <w:r w:rsidRPr="0000415A">
        <w:rPr>
          <w:rFonts w:ascii="Arial" w:hAnsi="Arial" w:cs="Arial"/>
        </w:rPr>
        <w:t>site; and section 720 of SMCRA, which establishes requirements pertaining to replacement of certain water supplies adversely impacted by those operations and correction of subsidence-related material damage to protected structures.</w:t>
      </w:r>
    </w:p>
    <w:p w14:paraId="6DA8BD37"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7D6FC6A9"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2.</w:t>
      </w:r>
      <w:r w:rsidRPr="0000415A">
        <w:rPr>
          <w:rFonts w:ascii="Arial" w:hAnsi="Arial" w:cs="Arial"/>
          <w:b/>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43CFAFD" w14:textId="77777777" w:rsidR="00DE1CB4" w:rsidRDefault="00DE1CB4"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33162635" w14:textId="3C5B7DDD" w:rsidR="00DE1CB4" w:rsidRPr="0000415A" w:rsidRDefault="00DE1CB4" w:rsidP="00DE1CB4">
      <w:pPr>
        <w:tabs>
          <w:tab w:val="left" w:pos="-1440"/>
        </w:tabs>
        <w:rPr>
          <w:rFonts w:ascii="Arial" w:hAnsi="Arial" w:cs="Arial"/>
        </w:rPr>
      </w:pPr>
      <w:r>
        <w:rPr>
          <w:rFonts w:ascii="Arial" w:hAnsi="Arial" w:cs="Arial"/>
        </w:rPr>
        <w:t>816/817</w:t>
      </w:r>
      <w:r w:rsidRPr="00DE1CB4">
        <w:rPr>
          <w:rFonts w:ascii="Arial" w:hAnsi="Arial" w:cs="Arial"/>
        </w:rPr>
        <w:t>.41</w:t>
      </w:r>
      <w:r>
        <w:rPr>
          <w:rFonts w:ascii="Arial" w:hAnsi="Arial" w:cs="Arial"/>
        </w:rPr>
        <w:t>:</w:t>
      </w:r>
      <w:r w:rsidRPr="00DE1CB4">
        <w:rPr>
          <w:rFonts w:ascii="Arial" w:hAnsi="Arial" w:cs="Arial"/>
        </w:rPr>
        <w:t xml:space="preserve"> </w:t>
      </w:r>
      <w:r>
        <w:rPr>
          <w:rFonts w:ascii="Arial" w:hAnsi="Arial" w:cs="Arial"/>
        </w:rPr>
        <w:t xml:space="preserve"> </w:t>
      </w:r>
      <w:r w:rsidRPr="0000415A">
        <w:rPr>
          <w:rFonts w:ascii="Arial" w:hAnsi="Arial" w:cs="Arial"/>
        </w:rPr>
        <w:t>The information required under 30 CFR 816/817.41 is needed and used to monitor and determine the impact of the operation on water quality and the hydrologic balance, the protection of which is one of the requirements of SMCRA.</w:t>
      </w:r>
    </w:p>
    <w:p w14:paraId="1D763279" w14:textId="77777777" w:rsidR="00DE1CB4" w:rsidRPr="00DE1CB4" w:rsidRDefault="00DE1CB4" w:rsidP="00DE1CB4">
      <w:pPr>
        <w:tabs>
          <w:tab w:val="left" w:pos="-1440"/>
        </w:tabs>
        <w:ind w:left="720" w:hanging="720"/>
        <w:rPr>
          <w:rFonts w:ascii="Arial" w:hAnsi="Arial" w:cs="Arial"/>
        </w:rPr>
      </w:pPr>
    </w:p>
    <w:p w14:paraId="3ED911FB" w14:textId="77777777" w:rsidR="00DE1CB4" w:rsidRPr="0000415A" w:rsidRDefault="00DE1CB4" w:rsidP="00DE1CB4">
      <w:pPr>
        <w:tabs>
          <w:tab w:val="left" w:pos="-1440"/>
        </w:tabs>
        <w:rPr>
          <w:rFonts w:ascii="Arial" w:hAnsi="Arial" w:cs="Arial"/>
        </w:rPr>
      </w:pPr>
      <w:r>
        <w:rPr>
          <w:rFonts w:ascii="Arial" w:hAnsi="Arial" w:cs="Arial"/>
        </w:rPr>
        <w:t>816/817</w:t>
      </w:r>
      <w:r w:rsidRPr="00DE1CB4">
        <w:rPr>
          <w:rFonts w:ascii="Arial" w:hAnsi="Arial" w:cs="Arial"/>
        </w:rPr>
        <w:t>.43</w:t>
      </w:r>
      <w:r>
        <w:rPr>
          <w:rFonts w:ascii="Arial" w:hAnsi="Arial" w:cs="Arial"/>
        </w:rPr>
        <w:t xml:space="preserve">:  </w:t>
      </w:r>
      <w:r w:rsidRPr="0000415A">
        <w:rPr>
          <w:rFonts w:ascii="Arial" w:hAnsi="Arial" w:cs="Arial"/>
        </w:rPr>
        <w:t>The findings that the regulatory authority must make before approving a stream-channel diversion are needed to ensure that consideration has been given to the environmental protection requirements of the Act.  Regulatory authorities rely in part upon the certification requirements of 30 CFR 816/817.43 to ensure that stream-channel diversions are designed in accordance with all applicable requirements and are constructed in accordance with approved plans to be stable and environmentally sound.</w:t>
      </w:r>
    </w:p>
    <w:p w14:paraId="5A7B0F8B" w14:textId="7C364E7C" w:rsidR="00DE1CB4" w:rsidRDefault="00DE1CB4" w:rsidP="00DE1CB4">
      <w:pPr>
        <w:tabs>
          <w:tab w:val="left" w:pos="-1440"/>
        </w:tabs>
        <w:rPr>
          <w:rFonts w:ascii="Arial" w:hAnsi="Arial" w:cs="Arial"/>
        </w:rPr>
      </w:pPr>
    </w:p>
    <w:p w14:paraId="5DA5BB71" w14:textId="6A402A34" w:rsidR="00DE1CB4" w:rsidRPr="0000415A" w:rsidRDefault="00DE1CB4" w:rsidP="00DE1CB4">
      <w:pPr>
        <w:rPr>
          <w:rFonts w:ascii="Arial" w:hAnsi="Arial" w:cs="Arial"/>
        </w:rPr>
      </w:pPr>
      <w:r>
        <w:rPr>
          <w:rFonts w:ascii="Arial" w:hAnsi="Arial" w:cs="Arial"/>
        </w:rPr>
        <w:t>816/817</w:t>
      </w:r>
      <w:r w:rsidRPr="00DE1CB4">
        <w:rPr>
          <w:rFonts w:ascii="Arial" w:hAnsi="Arial" w:cs="Arial"/>
        </w:rPr>
        <w:t>.4</w:t>
      </w:r>
      <w:r>
        <w:rPr>
          <w:rFonts w:ascii="Arial" w:hAnsi="Arial" w:cs="Arial"/>
        </w:rPr>
        <w:t xml:space="preserve">6:  </w:t>
      </w:r>
      <w:r w:rsidRPr="0000415A">
        <w:rPr>
          <w:rFonts w:ascii="Arial" w:hAnsi="Arial" w:cs="Arial"/>
        </w:rPr>
        <w:t>These sections include a provision at 30 CFR 816/817.46(b)(3) with information collection implications.  Under that provision, a qualified registered professional engineer or qualified registered professional land surveyor must certify, upon completion of construction, that a siltation structure has been constructed as designed and approved.  Since virtually all siltation structures are impoundments, this requirement is effectively subsumed by the impoundment certification requirements of 30 CFR 816/817.49(a)(11), which has its own information collection budget.  Therefore, we are not including a separate information collection burden estimate for 30 CFR 816/817.46.</w:t>
      </w:r>
    </w:p>
    <w:p w14:paraId="42D76E0D" w14:textId="77777777" w:rsidR="00DE1CB4" w:rsidRPr="00DE1CB4" w:rsidRDefault="00DE1CB4" w:rsidP="00DE1CB4">
      <w:pPr>
        <w:tabs>
          <w:tab w:val="left" w:pos="-1440"/>
        </w:tabs>
        <w:rPr>
          <w:rFonts w:ascii="Arial" w:hAnsi="Arial" w:cs="Arial"/>
        </w:rPr>
      </w:pPr>
    </w:p>
    <w:p w14:paraId="727EAA72" w14:textId="77777777" w:rsidR="00DE1CB4" w:rsidRDefault="00DE1CB4" w:rsidP="00DE1CB4">
      <w:pPr>
        <w:tabs>
          <w:tab w:val="left" w:pos="-1440"/>
        </w:tabs>
        <w:rPr>
          <w:rFonts w:ascii="Arial" w:hAnsi="Arial" w:cs="Arial"/>
        </w:rPr>
      </w:pPr>
      <w:r>
        <w:rPr>
          <w:rFonts w:ascii="Arial" w:hAnsi="Arial" w:cs="Arial"/>
        </w:rPr>
        <w:t>816/817</w:t>
      </w:r>
      <w:r w:rsidRPr="00DE1CB4">
        <w:rPr>
          <w:rFonts w:ascii="Arial" w:hAnsi="Arial" w:cs="Arial"/>
        </w:rPr>
        <w:t>.49</w:t>
      </w:r>
      <w:r>
        <w:rPr>
          <w:rFonts w:ascii="Arial" w:hAnsi="Arial" w:cs="Arial"/>
        </w:rPr>
        <w:t>:</w:t>
      </w:r>
      <w:r w:rsidRPr="00DE1CB4">
        <w:rPr>
          <w:rFonts w:ascii="Arial" w:hAnsi="Arial" w:cs="Arial"/>
        </w:rPr>
        <w:t xml:space="preserve"> </w:t>
      </w:r>
      <w:r>
        <w:rPr>
          <w:rFonts w:ascii="Arial" w:hAnsi="Arial" w:cs="Arial"/>
        </w:rPr>
        <w:t xml:space="preserve"> </w:t>
      </w:r>
      <w:r w:rsidRPr="0000415A">
        <w:rPr>
          <w:rFonts w:ascii="Arial" w:hAnsi="Arial" w:cs="Arial"/>
        </w:rPr>
        <w:t>The inspections and reports required under 30 CFR 816/817.49(a)(11) are intended to ensure that the impounding structure is constructed in accordance with the approved design plan and will not present a hazard to the public because of unsafe construction practices or lack of proper maintenance.  Both the operator and the regulatory authority use the information in the report to ensure the safety and stability of the impounding structure.  Without the report, monitoring the condition and safety of the impounding structure would be difficult, and persons might not be aware of changing conditions of the structure or when it may become a hazard to the health and safety of the public.</w:t>
      </w:r>
    </w:p>
    <w:p w14:paraId="732ED1A4" w14:textId="77777777" w:rsidR="00DE1CB4" w:rsidRDefault="00DE1CB4" w:rsidP="00DE1CB4">
      <w:pPr>
        <w:tabs>
          <w:tab w:val="left" w:pos="-1440"/>
        </w:tabs>
        <w:rPr>
          <w:rFonts w:ascii="Arial" w:hAnsi="Arial" w:cs="Arial"/>
        </w:rPr>
      </w:pPr>
    </w:p>
    <w:p w14:paraId="732030EE" w14:textId="47F940FC" w:rsidR="00DE1CB4" w:rsidRPr="00DE1CB4" w:rsidRDefault="00DE1CB4" w:rsidP="00DE1CB4">
      <w:pPr>
        <w:rPr>
          <w:rFonts w:ascii="Arial" w:hAnsi="Arial" w:cs="Arial"/>
        </w:rPr>
      </w:pPr>
      <w:r>
        <w:rPr>
          <w:rFonts w:ascii="Arial" w:hAnsi="Arial" w:cs="Arial"/>
        </w:rPr>
        <w:t>816/817</w:t>
      </w:r>
      <w:r w:rsidRPr="00DE1CB4">
        <w:rPr>
          <w:rFonts w:ascii="Arial" w:hAnsi="Arial" w:cs="Arial"/>
        </w:rPr>
        <w:t>.57</w:t>
      </w:r>
      <w:r>
        <w:rPr>
          <w:rFonts w:ascii="Arial" w:hAnsi="Arial" w:cs="Arial"/>
        </w:rPr>
        <w:t xml:space="preserve">:  </w:t>
      </w:r>
      <w:r w:rsidRPr="00DE1CB4">
        <w:rPr>
          <w:rFonts w:ascii="Arial" w:hAnsi="Arial" w:cs="Arial"/>
        </w:rPr>
        <w:t xml:space="preserve">Sections 816/817.57 prohibit mining activities from disturbing land within 100 feet of an intermittent or perennial stream unless the regulatory authority specifically authorizes those activities closer to or through the stream.  The regulations provide that the regulatory authority may authorize such activities only after making a finding that the activities will not adversely affect water quantity and quality or other environmental resources of the stream, among other things. </w:t>
      </w:r>
      <w:r>
        <w:rPr>
          <w:rFonts w:ascii="Arial" w:hAnsi="Arial" w:cs="Arial"/>
        </w:rPr>
        <w:t xml:space="preserve"> </w:t>
      </w:r>
      <w:r w:rsidRPr="0000415A">
        <w:rPr>
          <w:rFonts w:ascii="Arial" w:hAnsi="Arial" w:cs="Arial"/>
        </w:rPr>
        <w:t>Regulatory authorities use this finding and its underlying analyses to help protect streams and related environmental resources from adverse mining-related impacts.</w:t>
      </w:r>
    </w:p>
    <w:p w14:paraId="33B74C5D" w14:textId="55492C21" w:rsidR="00DE1CB4" w:rsidRDefault="00DE1CB4" w:rsidP="00DE1CB4">
      <w:pPr>
        <w:tabs>
          <w:tab w:val="left" w:pos="-1440"/>
        </w:tabs>
        <w:rPr>
          <w:rFonts w:ascii="Arial" w:hAnsi="Arial" w:cs="Arial"/>
        </w:rPr>
      </w:pPr>
    </w:p>
    <w:p w14:paraId="65969D60" w14:textId="54ACCFB3" w:rsidR="00DE1CB4" w:rsidRPr="0000415A" w:rsidRDefault="00DE1CB4" w:rsidP="00DE1CB4">
      <w:pPr>
        <w:rPr>
          <w:rFonts w:ascii="Arial" w:hAnsi="Arial" w:cs="Arial"/>
        </w:rPr>
      </w:pPr>
      <w:r>
        <w:rPr>
          <w:rFonts w:ascii="Arial" w:hAnsi="Arial" w:cs="Arial"/>
        </w:rPr>
        <w:t>816/817</w:t>
      </w:r>
      <w:r w:rsidRPr="00DE1CB4">
        <w:rPr>
          <w:rFonts w:ascii="Arial" w:hAnsi="Arial" w:cs="Arial"/>
        </w:rPr>
        <w:t>.</w:t>
      </w:r>
      <w:r>
        <w:rPr>
          <w:rFonts w:ascii="Arial" w:hAnsi="Arial" w:cs="Arial"/>
        </w:rPr>
        <w:t xml:space="preserve">61(d):  </w:t>
      </w:r>
      <w:r w:rsidRPr="0000415A">
        <w:rPr>
          <w:rFonts w:ascii="Arial" w:hAnsi="Arial" w:cs="Arial"/>
        </w:rPr>
        <w:t>The information collection requirements under 30 CFR 816.61(d) are subsumed within 30 CFR 780.13, which requires submission of a blasting plan for all surface mines that involve the use of explosives.  Therefore, the burden for preparation of a blast design for surface mines is included in the burden for 30 CFR 780.13.</w:t>
      </w:r>
      <w:r>
        <w:rPr>
          <w:rFonts w:ascii="Arial" w:hAnsi="Arial" w:cs="Arial"/>
        </w:rPr>
        <w:t xml:space="preserve">  </w:t>
      </w:r>
      <w:r w:rsidRPr="0000415A">
        <w:rPr>
          <w:rFonts w:ascii="Arial" w:hAnsi="Arial" w:cs="Arial"/>
        </w:rPr>
        <w:t>There is no counterpart to 30 CFR 780.13 for underground mines.  However, we do not anticipate that any underground mines will need to prepare a blast design under 30 CFR 817.61(d).  Therefore, we are not including a burden estimate or request for 30 CFR 817.61.</w:t>
      </w:r>
    </w:p>
    <w:p w14:paraId="1BDECDD3" w14:textId="77777777" w:rsidR="00DE1CB4" w:rsidRDefault="00DE1CB4" w:rsidP="00DE1CB4">
      <w:pPr>
        <w:tabs>
          <w:tab w:val="left" w:pos="-1440"/>
        </w:tabs>
        <w:rPr>
          <w:rFonts w:ascii="Arial" w:hAnsi="Arial" w:cs="Arial"/>
        </w:rPr>
      </w:pPr>
    </w:p>
    <w:p w14:paraId="41A55DFA" w14:textId="001314CB" w:rsidR="00DE1CB4" w:rsidRPr="0000415A" w:rsidRDefault="00DE1CB4" w:rsidP="00DE1CB4">
      <w:pPr>
        <w:tabs>
          <w:tab w:val="left" w:pos="-1440"/>
        </w:tabs>
        <w:rPr>
          <w:rFonts w:ascii="Arial" w:hAnsi="Arial" w:cs="Arial"/>
        </w:rPr>
      </w:pPr>
      <w:r>
        <w:rPr>
          <w:rFonts w:ascii="Arial" w:hAnsi="Arial" w:cs="Arial"/>
        </w:rPr>
        <w:t>816/817</w:t>
      </w:r>
      <w:r w:rsidRPr="00DE1CB4">
        <w:rPr>
          <w:rFonts w:ascii="Arial" w:hAnsi="Arial" w:cs="Arial"/>
        </w:rPr>
        <w:t>.62</w:t>
      </w:r>
      <w:r>
        <w:rPr>
          <w:rFonts w:ascii="Arial" w:hAnsi="Arial" w:cs="Arial"/>
        </w:rPr>
        <w:t xml:space="preserve">:  </w:t>
      </w:r>
      <w:r w:rsidRPr="0000415A">
        <w:rPr>
          <w:rFonts w:ascii="Arial" w:hAnsi="Arial" w:cs="Arial"/>
        </w:rPr>
        <w:t>Section 515(b)(15)(E) of the Act imposes detailed planning, preblast survey, permitting, and record-keeping requirements on persons planning to conduct surface coal mining operations that involve the use of explosives.  The preblast survey must determine the condition of the dwelling structure and document any damage and other physical factors that could reasonably be affected by the blasting.  In addition, the assessment must include the surface conditions and readily available data about structures such as pipelines, cables, transmission lines, and wells, cisterns, and other water systems.  The regulatory authority, the operator and the owner of the structure can use the preblast survey reports to assess and compare conditions before blast</w:t>
      </w:r>
      <w:r>
        <w:rPr>
          <w:rFonts w:ascii="Arial" w:hAnsi="Arial" w:cs="Arial"/>
        </w:rPr>
        <w:t>ing with those after blasting.</w:t>
      </w:r>
      <w:r w:rsidRPr="00DE1CB4">
        <w:rPr>
          <w:rFonts w:ascii="Arial" w:hAnsi="Arial" w:cs="Arial"/>
        </w:rPr>
        <w:t xml:space="preserve"> </w:t>
      </w:r>
      <w:r w:rsidRPr="0000415A">
        <w:rPr>
          <w:rFonts w:ascii="Arial" w:hAnsi="Arial" w:cs="Arial"/>
        </w:rPr>
        <w:t>In the absence of this information, there would be no way to fairly determine claims against the operator and no way for the owner to determine that blasting has or has not caused damage.  This information can be also used as evidence in litigation.  In addition to establishing a preblast record of the condition of structures, the survey opens lines of communication between the mining operator and the affected public.</w:t>
      </w:r>
    </w:p>
    <w:p w14:paraId="19F961A8" w14:textId="576B2A9E" w:rsidR="00DE1CB4" w:rsidRDefault="00DE1CB4" w:rsidP="00DE1CB4">
      <w:pPr>
        <w:tabs>
          <w:tab w:val="left" w:pos="-1440"/>
        </w:tabs>
        <w:rPr>
          <w:rFonts w:ascii="Arial" w:hAnsi="Arial" w:cs="Arial"/>
        </w:rPr>
      </w:pPr>
    </w:p>
    <w:p w14:paraId="144AC64A" w14:textId="13A5B8E3" w:rsidR="00A168DC" w:rsidRPr="00A168DC" w:rsidRDefault="00DE1CB4" w:rsidP="00A168DC">
      <w:pPr>
        <w:tabs>
          <w:tab w:val="left" w:pos="-1440"/>
        </w:tabs>
        <w:rPr>
          <w:rFonts w:ascii="Arial" w:hAnsi="Arial" w:cs="Arial"/>
        </w:rPr>
      </w:pPr>
      <w:r>
        <w:rPr>
          <w:rFonts w:ascii="Arial" w:hAnsi="Arial" w:cs="Arial"/>
        </w:rPr>
        <w:t>816/817</w:t>
      </w:r>
      <w:r w:rsidRPr="00DE1CB4">
        <w:rPr>
          <w:rFonts w:ascii="Arial" w:hAnsi="Arial" w:cs="Arial"/>
        </w:rPr>
        <w:t>.64</w:t>
      </w:r>
      <w:r w:rsidR="00A168DC">
        <w:rPr>
          <w:rFonts w:ascii="Arial" w:hAnsi="Arial" w:cs="Arial"/>
        </w:rPr>
        <w:t xml:space="preserve">:  </w:t>
      </w:r>
      <w:r w:rsidR="00A168DC" w:rsidRPr="00A168DC">
        <w:rPr>
          <w:rFonts w:ascii="Arial" w:hAnsi="Arial" w:cs="Arial"/>
        </w:rPr>
        <w:t>Section 515(b)(15)(A) of the Act requires surface coal mine operators to provide adequate advance written notice to local governments and residents who might be affected by the use of explosives by publication of the planned blasting schedule in a newspaper of general circulation in the locality, and by mailing a copy of the proposed blasting schedule to every resident living within one-half mile of the proposed permit area where blasting will occur and by providing daily notice to resident/occupiers in such areas prior to any blasting.  The regulations at 30 CFR 816.64 implement this statutory provision. Recognizing the differences between surface and underground mining, the rules at 30 CFR 817.64 did not impose the newspaper notice requirement on underground mines, although they do contain the other notice requirements.</w:t>
      </w:r>
    </w:p>
    <w:p w14:paraId="246B3160" w14:textId="77777777" w:rsidR="00DE1CB4" w:rsidRPr="00DE1CB4" w:rsidRDefault="00DE1CB4" w:rsidP="00DE1CB4">
      <w:pPr>
        <w:tabs>
          <w:tab w:val="left" w:pos="-1440"/>
        </w:tabs>
        <w:rPr>
          <w:rFonts w:ascii="Arial" w:hAnsi="Arial" w:cs="Arial"/>
        </w:rPr>
      </w:pPr>
    </w:p>
    <w:p w14:paraId="5CE58EBE" w14:textId="77777777" w:rsidR="00A168DC" w:rsidRDefault="00DE1CB4" w:rsidP="00DE1CB4">
      <w:pPr>
        <w:tabs>
          <w:tab w:val="left" w:pos="-1440"/>
        </w:tabs>
        <w:rPr>
          <w:rFonts w:ascii="Arial" w:hAnsi="Arial" w:cs="Arial"/>
        </w:rPr>
      </w:pPr>
      <w:r>
        <w:rPr>
          <w:rFonts w:ascii="Arial" w:hAnsi="Arial" w:cs="Arial"/>
        </w:rPr>
        <w:t>816/817</w:t>
      </w:r>
      <w:r w:rsidRPr="00DE1CB4">
        <w:rPr>
          <w:rFonts w:ascii="Arial" w:hAnsi="Arial" w:cs="Arial"/>
        </w:rPr>
        <w:t>.67</w:t>
      </w:r>
      <w:r w:rsidR="00A168DC">
        <w:rPr>
          <w:rFonts w:ascii="Arial" w:hAnsi="Arial" w:cs="Arial"/>
        </w:rPr>
        <w:t xml:space="preserve">:  This section incorporates the requirements of </w:t>
      </w:r>
      <w:r w:rsidR="00A168DC" w:rsidRPr="00A168DC">
        <w:rPr>
          <w:rFonts w:ascii="Arial" w:hAnsi="Arial" w:cs="Arial"/>
        </w:rPr>
        <w:t>Section 515(b)(15)(C) of the Act</w:t>
      </w:r>
      <w:r w:rsidR="00A168DC">
        <w:rPr>
          <w:rFonts w:ascii="Arial" w:hAnsi="Arial" w:cs="Arial"/>
        </w:rPr>
        <w:t xml:space="preserve"> which </w:t>
      </w:r>
      <w:r w:rsidR="00A168DC" w:rsidRPr="00A168DC">
        <w:rPr>
          <w:rFonts w:ascii="Arial" w:hAnsi="Arial" w:cs="Arial"/>
        </w:rPr>
        <w:t xml:space="preserve">requires that blasting at surface coal mining operations be conducted in a manner to prevent injury to persons and damage to public or private property outside the permit area. </w:t>
      </w:r>
      <w:r w:rsidR="00A168DC">
        <w:rPr>
          <w:rFonts w:ascii="Arial" w:hAnsi="Arial" w:cs="Arial"/>
        </w:rPr>
        <w:t xml:space="preserve"> </w:t>
      </w:r>
      <w:r w:rsidR="00A168DC" w:rsidRPr="00A168DC">
        <w:rPr>
          <w:rFonts w:ascii="Arial" w:hAnsi="Arial" w:cs="Arial"/>
        </w:rPr>
        <w:t>Airblasts are airborne shock waves resulting from the detonation of explosives.  Ground vibrations are elastic waves emanating from a blast and propagating through soil and rock.  The operator must monitor both airblast and ground vibration to document adherence to the limits established by the regulatory authority.</w:t>
      </w:r>
    </w:p>
    <w:p w14:paraId="78131095" w14:textId="77777777" w:rsidR="00A168DC" w:rsidRDefault="00A168DC" w:rsidP="00DE1CB4">
      <w:pPr>
        <w:tabs>
          <w:tab w:val="left" w:pos="-1440"/>
        </w:tabs>
        <w:rPr>
          <w:rFonts w:ascii="Arial" w:hAnsi="Arial" w:cs="Arial"/>
        </w:rPr>
      </w:pPr>
    </w:p>
    <w:p w14:paraId="1F16617B" w14:textId="77777777" w:rsidR="00A168DC" w:rsidRPr="00A168DC" w:rsidRDefault="00A168DC" w:rsidP="00A168DC">
      <w:pPr>
        <w:tabs>
          <w:tab w:val="left" w:pos="-1440"/>
        </w:tabs>
        <w:rPr>
          <w:rFonts w:ascii="Arial" w:hAnsi="Arial" w:cs="Arial"/>
        </w:rPr>
      </w:pPr>
      <w:r w:rsidRPr="00A168DC">
        <w:rPr>
          <w:rFonts w:ascii="Arial" w:hAnsi="Arial" w:cs="Arial"/>
        </w:rPr>
        <w:t>816/817.6</w:t>
      </w:r>
      <w:r>
        <w:rPr>
          <w:rFonts w:ascii="Arial" w:hAnsi="Arial" w:cs="Arial"/>
        </w:rPr>
        <w:t>8</w:t>
      </w:r>
      <w:r w:rsidRPr="00A168DC">
        <w:rPr>
          <w:rFonts w:ascii="Arial" w:hAnsi="Arial" w:cs="Arial"/>
        </w:rPr>
        <w:t xml:space="preserve">:    Section 515(b)(15)(B) of the Act require surface mine operators using explosives to maintain blast records for a period of at least three years.  Upon request, copies of the records must be available to the public for inspection. The regulations at 30 CFR 816/817.68 implement these statutory provisions, with recordkeeping requirements tailored to the method used to measure ground vibration.  However, mine operators collected and maintained similar information before the enactment of SMCRA.  Collection and maintenance of the information required under this section are customary business practices for insurance and legal purposes.  Therefore, we are not including the time and expense required to prepare and maintain blasting logs as part of the information collection burden for 30 CFR Parts 816 and 817.  </w:t>
      </w:r>
    </w:p>
    <w:p w14:paraId="69DDFD33" w14:textId="77777777" w:rsidR="00DE1CB4" w:rsidRPr="00DE1CB4" w:rsidRDefault="00DE1CB4" w:rsidP="00DE1CB4">
      <w:pPr>
        <w:tabs>
          <w:tab w:val="left" w:pos="-1440"/>
        </w:tabs>
        <w:rPr>
          <w:rFonts w:ascii="Arial" w:hAnsi="Arial" w:cs="Arial"/>
        </w:rPr>
      </w:pPr>
    </w:p>
    <w:p w14:paraId="02658E2A" w14:textId="77777777" w:rsidR="00A2756D" w:rsidRPr="00A2756D" w:rsidRDefault="00DE1CB4" w:rsidP="00A2756D">
      <w:pPr>
        <w:tabs>
          <w:tab w:val="left" w:pos="-1440"/>
        </w:tabs>
        <w:rPr>
          <w:rFonts w:ascii="Arial" w:hAnsi="Arial" w:cs="Arial"/>
        </w:rPr>
      </w:pPr>
      <w:r>
        <w:rPr>
          <w:rFonts w:ascii="Arial" w:hAnsi="Arial" w:cs="Arial"/>
        </w:rPr>
        <w:t>816/817</w:t>
      </w:r>
      <w:r w:rsidRPr="00DE1CB4">
        <w:rPr>
          <w:rFonts w:ascii="Arial" w:hAnsi="Arial" w:cs="Arial"/>
        </w:rPr>
        <w:t>.71</w:t>
      </w:r>
      <w:r w:rsidR="00A2756D">
        <w:rPr>
          <w:rFonts w:ascii="Arial" w:hAnsi="Arial" w:cs="Arial"/>
        </w:rPr>
        <w:t xml:space="preserve">:  </w:t>
      </w:r>
      <w:r w:rsidR="00A2756D" w:rsidRPr="00A2756D">
        <w:rPr>
          <w:rFonts w:ascii="Arial" w:hAnsi="Arial" w:cs="Arial"/>
        </w:rPr>
        <w:t>Section 515(b)(22) of SMCRA requires that all excess spoil be placed in a manner that will assure mass stability and safety and that will be compatible with the natural drainage pattern and surrounding landforms.  The Act also requires that a qualified registered professional engineer certify the design of the spoil disposal area as being in conformance with professional standards.  The inspections, reports, and certifications required by 30 CFR 816/817.71(h) are intended to assure that the fill is constructed in accordance with the approved design plans.  The information is needed to ensure public safety and prevent environmental damage from fill failures.</w:t>
      </w:r>
    </w:p>
    <w:p w14:paraId="65257A9E" w14:textId="77777777" w:rsidR="00DE1CB4" w:rsidRPr="00DE1CB4" w:rsidRDefault="00DE1CB4" w:rsidP="00DE1CB4">
      <w:pPr>
        <w:tabs>
          <w:tab w:val="left" w:pos="-1440"/>
        </w:tabs>
        <w:rPr>
          <w:rFonts w:ascii="Arial" w:hAnsi="Arial" w:cs="Arial"/>
        </w:rPr>
      </w:pPr>
    </w:p>
    <w:p w14:paraId="51870FD7" w14:textId="7A70A845" w:rsidR="00DE1CB4" w:rsidRDefault="00DE1CB4" w:rsidP="00DE1CB4">
      <w:pPr>
        <w:tabs>
          <w:tab w:val="left" w:pos="-1440"/>
        </w:tabs>
        <w:rPr>
          <w:rFonts w:ascii="Arial" w:hAnsi="Arial" w:cs="Arial"/>
        </w:rPr>
      </w:pPr>
      <w:r>
        <w:rPr>
          <w:rFonts w:ascii="Arial" w:hAnsi="Arial" w:cs="Arial"/>
        </w:rPr>
        <w:t>816/817</w:t>
      </w:r>
      <w:r w:rsidRPr="00DE1CB4">
        <w:rPr>
          <w:rFonts w:ascii="Arial" w:hAnsi="Arial" w:cs="Arial"/>
        </w:rPr>
        <w:t>.81</w:t>
      </w:r>
      <w:r w:rsidR="00A2756D">
        <w:rPr>
          <w:rFonts w:ascii="Arial" w:hAnsi="Arial" w:cs="Arial"/>
        </w:rPr>
        <w:t xml:space="preserve">:  </w:t>
      </w:r>
      <w:r w:rsidR="00A2756D" w:rsidRPr="00A2756D">
        <w:rPr>
          <w:rFonts w:ascii="Arial" w:hAnsi="Arial" w:cs="Arial"/>
        </w:rPr>
        <w:t xml:space="preserve">Sections 515(b)(13) and 516(b)(5) of SMCRA require that coal mine waste piles, embankments, and impoundments be designed and constructed in accordance with standards and criteria developed under section 515(f) of SMCRA.  Regulatory authorities rely upon the design certification requirements of 30 CFR 816/817.81 to ensure that the coal mine waste disposal facility is designed in accordance with current, prudent engineering practices and does not present a public hazard or threat to property.  </w:t>
      </w:r>
    </w:p>
    <w:p w14:paraId="67C3FF49" w14:textId="77777777" w:rsidR="00DE1CB4" w:rsidRPr="00DE1CB4" w:rsidRDefault="00DE1CB4" w:rsidP="00DE1CB4">
      <w:pPr>
        <w:tabs>
          <w:tab w:val="left" w:pos="-1440"/>
        </w:tabs>
        <w:rPr>
          <w:rFonts w:ascii="Arial" w:hAnsi="Arial" w:cs="Arial"/>
        </w:rPr>
      </w:pPr>
    </w:p>
    <w:p w14:paraId="6C43CF1A" w14:textId="042AA840" w:rsidR="006D5449" w:rsidRDefault="00DE1CB4" w:rsidP="006D5449">
      <w:pPr>
        <w:tabs>
          <w:tab w:val="left" w:pos="-1440"/>
        </w:tabs>
        <w:rPr>
          <w:rFonts w:ascii="Arial" w:hAnsi="Arial" w:cs="Arial"/>
        </w:rPr>
      </w:pPr>
      <w:r>
        <w:rPr>
          <w:rFonts w:ascii="Arial" w:hAnsi="Arial" w:cs="Arial"/>
        </w:rPr>
        <w:t>816/817</w:t>
      </w:r>
      <w:r w:rsidRPr="00DE1CB4">
        <w:rPr>
          <w:rFonts w:ascii="Arial" w:hAnsi="Arial" w:cs="Arial"/>
        </w:rPr>
        <w:t>.83</w:t>
      </w:r>
      <w:r w:rsidR="006D5449">
        <w:rPr>
          <w:rFonts w:ascii="Arial" w:hAnsi="Arial" w:cs="Arial"/>
        </w:rPr>
        <w:t xml:space="preserve">:  </w:t>
      </w:r>
      <w:r w:rsidR="006D5449" w:rsidRPr="006D5449">
        <w:rPr>
          <w:rFonts w:ascii="Arial" w:hAnsi="Arial" w:cs="Arial"/>
        </w:rPr>
        <w:t>Sections 515(b)(13) and 516(b)(5) of SMCRA require that coal mine waste piles, embankments, and impoundments be designed and constructed in accordance with standards and criteria developed under section 515(f) of SMCRA.  Regulatory authorities use the reports required under 30 CFR 816/817.83(d) to ensure that refuse piles are constructed as designed and in a safe and stable manner that will minimize environmental damage and threats to public safety and public and private property.</w:t>
      </w:r>
    </w:p>
    <w:p w14:paraId="0B8D1C15" w14:textId="77777777" w:rsidR="006D5449" w:rsidRDefault="006D5449" w:rsidP="006D5449">
      <w:pPr>
        <w:tabs>
          <w:tab w:val="left" w:pos="-1440"/>
        </w:tabs>
        <w:rPr>
          <w:rFonts w:ascii="Arial" w:hAnsi="Arial" w:cs="Arial"/>
        </w:rPr>
      </w:pPr>
    </w:p>
    <w:p w14:paraId="7014D0BC" w14:textId="7A2F505B" w:rsidR="006D5449" w:rsidRPr="006D5449" w:rsidRDefault="006D5449" w:rsidP="006D5449">
      <w:pPr>
        <w:tabs>
          <w:tab w:val="left" w:pos="-1440"/>
        </w:tabs>
        <w:rPr>
          <w:rFonts w:ascii="Arial" w:hAnsi="Arial" w:cs="Arial"/>
          <w:bCs/>
          <w:iCs/>
        </w:rPr>
      </w:pPr>
      <w:r w:rsidRPr="006D5449">
        <w:rPr>
          <w:rFonts w:ascii="Arial" w:hAnsi="Arial" w:cs="Arial"/>
          <w:bCs/>
          <w:iCs/>
        </w:rPr>
        <w:t>816/817</w:t>
      </w:r>
      <w:r>
        <w:rPr>
          <w:rFonts w:ascii="Arial" w:hAnsi="Arial" w:cs="Arial"/>
          <w:bCs/>
          <w:iCs/>
        </w:rPr>
        <w:t>.87</w:t>
      </w:r>
      <w:r w:rsidRPr="006D5449">
        <w:rPr>
          <w:rFonts w:ascii="Arial" w:hAnsi="Arial" w:cs="Arial"/>
          <w:bCs/>
          <w:iCs/>
        </w:rPr>
        <w:t>:  Under 30 CFR 816/817.87, the operator must develop a plan for extinguishing burning coal mine waste and handling or removing burning or burned coal mine waste, when applicable.  The plan must be submitted to and approved by the regulatory authority.  However, because this is a requirement that applies only in emergency and unanticipated situations, we are not including a request for an information collection budget for 30 CFR 816/817.87.  It is not a routine or recurring event or requirement.</w:t>
      </w:r>
    </w:p>
    <w:p w14:paraId="3F7B1657" w14:textId="77777777" w:rsidR="006D5449" w:rsidRPr="006D5449" w:rsidRDefault="006D5449" w:rsidP="006D5449">
      <w:pPr>
        <w:tabs>
          <w:tab w:val="left" w:pos="-1440"/>
        </w:tabs>
        <w:rPr>
          <w:rFonts w:ascii="Arial" w:hAnsi="Arial" w:cs="Arial"/>
        </w:rPr>
      </w:pPr>
    </w:p>
    <w:p w14:paraId="21424335" w14:textId="77777777" w:rsidR="006D5449" w:rsidRPr="006D5449" w:rsidRDefault="00DE1CB4" w:rsidP="006D5449">
      <w:pPr>
        <w:rPr>
          <w:rFonts w:ascii="Arial" w:hAnsi="Arial" w:cs="Arial"/>
        </w:rPr>
      </w:pPr>
      <w:r>
        <w:rPr>
          <w:rFonts w:ascii="Arial" w:hAnsi="Arial" w:cs="Arial"/>
        </w:rPr>
        <w:t>816/817</w:t>
      </w:r>
      <w:r w:rsidRPr="00DE1CB4">
        <w:rPr>
          <w:rFonts w:ascii="Arial" w:hAnsi="Arial" w:cs="Arial"/>
        </w:rPr>
        <w:t>.116</w:t>
      </w:r>
      <w:r w:rsidR="006D5449">
        <w:rPr>
          <w:rFonts w:ascii="Arial" w:hAnsi="Arial" w:cs="Arial"/>
        </w:rPr>
        <w:t xml:space="preserve">:  </w:t>
      </w:r>
      <w:r w:rsidR="006D5449" w:rsidRPr="006D5449">
        <w:rPr>
          <w:rFonts w:ascii="Arial" w:hAnsi="Arial" w:cs="Arial"/>
        </w:rPr>
        <w:t>Paragraph (a) of these sections requires that regulatory authorities establish revegetation success standards and statistically valid sampling techniques for use in determining revegetation success and make these standards and techniques available to the public.  In combination with 30 CFR 800.40, the other paragraphs of these sections require documentation of compliance with revegetation success standards before the regulatory authority may approve final bond release.  Sections 515(b)(19), 515(b)(20), and 516(b)(6) of SMCRA provide the legal basis for these regulations.  Sections 515(b)(19) and 516(b)(6) require that surface coal mining and reclamation operations establish a permanent vegetative cover that meets certain criteria on all disturbed lands.  Section 515(b)(20) specifies the length of the revegetation responsibility period, which determines in part how long and how many times the permittee must measure revegetation parameters.</w:t>
      </w:r>
    </w:p>
    <w:p w14:paraId="166B54F8" w14:textId="77777777" w:rsidR="00DE1CB4" w:rsidRPr="00DE1CB4" w:rsidRDefault="00DE1CB4" w:rsidP="00DE1CB4">
      <w:pPr>
        <w:tabs>
          <w:tab w:val="left" w:pos="-1440"/>
        </w:tabs>
        <w:rPr>
          <w:rFonts w:ascii="Arial" w:hAnsi="Arial" w:cs="Arial"/>
        </w:rPr>
      </w:pPr>
    </w:p>
    <w:p w14:paraId="2BC593A8" w14:textId="55BE5ECF" w:rsidR="006D5449" w:rsidRPr="006D5449" w:rsidRDefault="00DE1CB4" w:rsidP="006D5449">
      <w:pPr>
        <w:tabs>
          <w:tab w:val="left" w:pos="-1440"/>
        </w:tabs>
        <w:rPr>
          <w:rFonts w:ascii="Arial" w:hAnsi="Arial" w:cs="Arial"/>
        </w:rPr>
      </w:pPr>
      <w:r w:rsidRPr="00DE1CB4">
        <w:rPr>
          <w:rFonts w:ascii="Arial" w:hAnsi="Arial" w:cs="Arial"/>
        </w:rPr>
        <w:t>817.121</w:t>
      </w:r>
      <w:r w:rsidR="006D5449">
        <w:rPr>
          <w:rFonts w:ascii="Arial" w:hAnsi="Arial" w:cs="Arial"/>
        </w:rPr>
        <w:t xml:space="preserve">:  </w:t>
      </w:r>
      <w:r w:rsidR="006D5449" w:rsidRPr="006D5449">
        <w:rPr>
          <w:rFonts w:ascii="Arial" w:hAnsi="Arial" w:cs="Arial"/>
        </w:rPr>
        <w:t>Section 516(b)(1) of SMCRA, which specifies that each permit for an underground mine must require the operator to adopt measures to prevent subsidence to the extent technologically and economically feasible</w:t>
      </w:r>
      <w:r w:rsidR="006D5449">
        <w:rPr>
          <w:rFonts w:ascii="Arial" w:hAnsi="Arial" w:cs="Arial"/>
        </w:rPr>
        <w:t xml:space="preserve">.  </w:t>
      </w:r>
      <w:r w:rsidR="006D5449" w:rsidRPr="006D5449">
        <w:rPr>
          <w:rFonts w:ascii="Arial" w:hAnsi="Arial" w:cs="Arial"/>
        </w:rPr>
        <w:t>30 CFR 817.121(c)(5)</w:t>
      </w:r>
      <w:r w:rsidR="006D5449">
        <w:rPr>
          <w:rFonts w:ascii="Arial" w:hAnsi="Arial" w:cs="Arial"/>
        </w:rPr>
        <w:t xml:space="preserve"> </w:t>
      </w:r>
      <w:r w:rsidR="006D5449" w:rsidRPr="006D5449">
        <w:rPr>
          <w:rFonts w:ascii="Arial" w:hAnsi="Arial" w:cs="Arial"/>
        </w:rPr>
        <w:t>specifies that the regulatory authority must require that the operator of an underground mine obtain additional performance bond to cover the cost of correcting any subsidence damage or water supply disruption that lasts beyond 90 days.</w:t>
      </w:r>
      <w:r w:rsidR="006D5449">
        <w:rPr>
          <w:rFonts w:ascii="Arial" w:hAnsi="Arial" w:cs="Arial"/>
        </w:rPr>
        <w:t xml:space="preserve">  </w:t>
      </w:r>
      <w:r w:rsidR="006D5449" w:rsidRPr="006D5449">
        <w:rPr>
          <w:rFonts w:ascii="Arial" w:hAnsi="Arial" w:cs="Arial"/>
        </w:rPr>
        <w:t>30 CFR 817.121(g), requires that each underground mine operator submit a detailed plan of the underground workings within a schedule approved by the regulatory authority. Regulatory authorities use the detailed plans submitted under 30 CFR 817.121(g) to evaluate compliance with the subsidence control plan submitted and approved under 30 CFR 784.20.</w:t>
      </w:r>
    </w:p>
    <w:p w14:paraId="5ACF66CF" w14:textId="0F726761" w:rsidR="00DE1CB4" w:rsidRDefault="00DE1CB4" w:rsidP="00DE1CB4">
      <w:pPr>
        <w:tabs>
          <w:tab w:val="left" w:pos="-1440"/>
        </w:tabs>
        <w:rPr>
          <w:rFonts w:ascii="Arial" w:hAnsi="Arial" w:cs="Arial"/>
        </w:rPr>
      </w:pPr>
    </w:p>
    <w:p w14:paraId="238091EF" w14:textId="77777777" w:rsidR="00DE1CB4" w:rsidRPr="00DE1CB4" w:rsidRDefault="00DE1CB4" w:rsidP="00DE1CB4">
      <w:pPr>
        <w:tabs>
          <w:tab w:val="left" w:pos="-1440"/>
        </w:tabs>
        <w:rPr>
          <w:rFonts w:ascii="Arial" w:hAnsi="Arial" w:cs="Arial"/>
        </w:rPr>
      </w:pPr>
    </w:p>
    <w:p w14:paraId="4202957C" w14:textId="71AD0969" w:rsidR="006D5449" w:rsidRPr="006D5449" w:rsidRDefault="00DE1CB4" w:rsidP="006D5449">
      <w:pPr>
        <w:tabs>
          <w:tab w:val="left" w:pos="-1440"/>
        </w:tabs>
        <w:rPr>
          <w:rFonts w:ascii="Arial" w:hAnsi="Arial" w:cs="Arial"/>
        </w:rPr>
      </w:pPr>
      <w:r w:rsidRPr="00DE1CB4">
        <w:rPr>
          <w:rFonts w:ascii="Arial" w:hAnsi="Arial" w:cs="Arial"/>
        </w:rPr>
        <w:t>817.122</w:t>
      </w:r>
      <w:r w:rsidR="006D5449">
        <w:rPr>
          <w:rFonts w:ascii="Arial" w:hAnsi="Arial" w:cs="Arial"/>
        </w:rPr>
        <w:t xml:space="preserve">:  </w:t>
      </w:r>
      <w:r w:rsidR="006D5449" w:rsidRPr="006D5449">
        <w:rPr>
          <w:rFonts w:ascii="Arial" w:hAnsi="Arial" w:cs="Arial"/>
        </w:rPr>
        <w:t xml:space="preserve">This section specifies that the operator of an underground mine must mail a notification to all owners and occupants of surface property and structures above the planned underground workings at least 6 months before mining. </w:t>
      </w:r>
      <w:r w:rsidR="006D5449">
        <w:rPr>
          <w:rFonts w:ascii="Arial" w:hAnsi="Arial" w:cs="Arial"/>
        </w:rPr>
        <w:t xml:space="preserve"> </w:t>
      </w:r>
      <w:r w:rsidR="006D5449" w:rsidRPr="006D5449">
        <w:rPr>
          <w:rFonts w:ascii="Arial" w:hAnsi="Arial" w:cs="Arial"/>
        </w:rPr>
        <w:t>Persons who reside or own property overlying areas of planned underground mine workings use the notice required under 30 CFR 817.122 to prepare for any potential impacts of that mining.</w:t>
      </w:r>
    </w:p>
    <w:p w14:paraId="61A7F222" w14:textId="0F11608F" w:rsidR="00DE1CB4" w:rsidRDefault="00DE1CB4" w:rsidP="00DE1CB4">
      <w:pPr>
        <w:tabs>
          <w:tab w:val="left" w:pos="-1440"/>
        </w:tabs>
        <w:rPr>
          <w:rFonts w:ascii="Arial" w:hAnsi="Arial" w:cs="Arial"/>
        </w:rPr>
      </w:pPr>
    </w:p>
    <w:p w14:paraId="0300E184" w14:textId="10E180EC" w:rsidR="00DE1CB4" w:rsidRDefault="00DE1CB4" w:rsidP="00DE1CB4">
      <w:pPr>
        <w:tabs>
          <w:tab w:val="left" w:pos="-1440"/>
        </w:tabs>
        <w:rPr>
          <w:rFonts w:ascii="Arial" w:hAnsi="Arial" w:cs="Arial"/>
        </w:rPr>
      </w:pPr>
      <w:r>
        <w:rPr>
          <w:rFonts w:ascii="Arial" w:hAnsi="Arial" w:cs="Arial"/>
        </w:rPr>
        <w:t>816/817</w:t>
      </w:r>
      <w:r w:rsidRPr="00DE1CB4">
        <w:rPr>
          <w:rFonts w:ascii="Arial" w:hAnsi="Arial" w:cs="Arial"/>
        </w:rPr>
        <w:t>.131</w:t>
      </w:r>
      <w:r w:rsidR="00BF540C">
        <w:rPr>
          <w:rFonts w:ascii="Arial" w:hAnsi="Arial" w:cs="Arial"/>
        </w:rPr>
        <w:t xml:space="preserve">:  </w:t>
      </w:r>
      <w:r w:rsidR="00BF540C" w:rsidRPr="00BF540C">
        <w:rPr>
          <w:rFonts w:ascii="Arial" w:hAnsi="Arial" w:cs="Arial"/>
        </w:rPr>
        <w:t>These sections require that a person who plans to cease surface or underground mining activities on a temporary basis for more than 30 days first notify the regulatory authority.  The required information is intended to ensure that the permittee notifies the regulatory authority of the cessation and identifies the environmental monitoring and protection activities that will continue during the period of temporary cessation.</w:t>
      </w:r>
    </w:p>
    <w:p w14:paraId="0AE66AC3" w14:textId="77777777" w:rsidR="00BF540C" w:rsidRDefault="00BF540C" w:rsidP="00DE1CB4">
      <w:pPr>
        <w:tabs>
          <w:tab w:val="left" w:pos="-1440"/>
        </w:tabs>
        <w:rPr>
          <w:rFonts w:ascii="Arial" w:hAnsi="Arial" w:cs="Arial"/>
        </w:rPr>
      </w:pPr>
    </w:p>
    <w:p w14:paraId="76ABC6E2" w14:textId="776917A9" w:rsidR="00BF540C" w:rsidRPr="00BF540C" w:rsidRDefault="00BF540C" w:rsidP="00BF540C">
      <w:pPr>
        <w:tabs>
          <w:tab w:val="left" w:pos="-1440"/>
        </w:tabs>
        <w:rPr>
          <w:rFonts w:ascii="Arial" w:hAnsi="Arial" w:cs="Arial"/>
        </w:rPr>
      </w:pPr>
      <w:r w:rsidRPr="00BF540C">
        <w:rPr>
          <w:rFonts w:ascii="Arial" w:hAnsi="Arial" w:cs="Arial"/>
        </w:rPr>
        <w:t>816/817.13</w:t>
      </w:r>
      <w:r>
        <w:rPr>
          <w:rFonts w:ascii="Arial" w:hAnsi="Arial" w:cs="Arial"/>
        </w:rPr>
        <w:t>3</w:t>
      </w:r>
      <w:r w:rsidRPr="00BF540C">
        <w:rPr>
          <w:rFonts w:ascii="Arial" w:hAnsi="Arial" w:cs="Arial"/>
        </w:rPr>
        <w:t>:  Paragraph (d) of this section, which concerns variances from approximate original contour restoration requirements, includes several provisions requiring notification and consultation with other agencies, written consent from the landowner, and certification by an engineer.  However, the information collection burden for these provisions is included as part of the burden for 30 CFR 785.16, which effectively duplicates and incorporates the requirements of 30 CFR 816/817.133(d).  Therefore, we are not including a separate information collection burden request for 30 CFR 816/817.133.</w:t>
      </w:r>
    </w:p>
    <w:p w14:paraId="4DC4FA0D" w14:textId="77777777" w:rsidR="00DE1CB4" w:rsidRPr="00DE1CB4" w:rsidRDefault="00DE1CB4" w:rsidP="00DE1CB4">
      <w:pPr>
        <w:tabs>
          <w:tab w:val="left" w:pos="-1440"/>
        </w:tabs>
        <w:rPr>
          <w:rFonts w:ascii="Arial" w:hAnsi="Arial" w:cs="Arial"/>
        </w:rPr>
      </w:pPr>
    </w:p>
    <w:p w14:paraId="6BB7A474" w14:textId="743A1007" w:rsidR="00DE1CB4" w:rsidRPr="0000415A" w:rsidRDefault="00DE1CB4" w:rsidP="00DE1CB4">
      <w:pPr>
        <w:tabs>
          <w:tab w:val="left" w:pos="-1440"/>
        </w:tabs>
        <w:rPr>
          <w:rFonts w:ascii="Arial" w:hAnsi="Arial" w:cs="Arial"/>
        </w:rPr>
      </w:pPr>
      <w:r>
        <w:rPr>
          <w:rFonts w:ascii="Arial" w:hAnsi="Arial" w:cs="Arial"/>
        </w:rPr>
        <w:t>816/817</w:t>
      </w:r>
      <w:r w:rsidRPr="00DE1CB4">
        <w:rPr>
          <w:rFonts w:ascii="Arial" w:hAnsi="Arial" w:cs="Arial"/>
        </w:rPr>
        <w:t>.151</w:t>
      </w:r>
      <w:r w:rsidR="00BF540C">
        <w:rPr>
          <w:rFonts w:ascii="Arial" w:hAnsi="Arial" w:cs="Arial"/>
        </w:rPr>
        <w:t xml:space="preserve">:  </w:t>
      </w:r>
      <w:r w:rsidR="00BF540C" w:rsidRPr="00BF540C">
        <w:rPr>
          <w:rFonts w:ascii="Arial" w:hAnsi="Arial" w:cs="Arial"/>
        </w:rPr>
        <w:t>Section 515(b)(17) of SMCRA provides that all surface coal mining and reclamation operations must insure that the construction of access roads will control or prevent erosion and siltation, water pollution, property damage, and damage to fish and wildlife or their habitat.  Section 516(b)(10) of SMCRA provides that, with respect to the construction of new roads or the improvement or use of existing roads, underground coal mines must operate in accordance with the standards for surface coal mining operations in section 515 of the Act</w:t>
      </w:r>
      <w:r w:rsidR="00BF540C">
        <w:rPr>
          <w:rFonts w:ascii="Arial" w:hAnsi="Arial" w:cs="Arial"/>
        </w:rPr>
        <w:t>.</w:t>
      </w:r>
      <w:r>
        <w:rPr>
          <w:rFonts w:ascii="Arial" w:hAnsi="Arial" w:cs="Arial"/>
        </w:rPr>
        <w:t xml:space="preserve"> </w:t>
      </w:r>
      <w:r w:rsidR="00BF540C">
        <w:rPr>
          <w:rFonts w:ascii="Arial" w:hAnsi="Arial" w:cs="Arial"/>
        </w:rPr>
        <w:t xml:space="preserve"> </w:t>
      </w:r>
      <w:r w:rsidR="00BF540C" w:rsidRPr="00BF540C">
        <w:rPr>
          <w:rFonts w:ascii="Arial" w:hAnsi="Arial" w:cs="Arial"/>
        </w:rPr>
        <w:t>Regulatory authorities rely in part upon the construction certification requirements of 30 CFR 816/817.151 to ensure that mine roads are constructed in accordance with current, prudent engineering practices and to ensure that they do not present an environmental hazard or threat to property.</w:t>
      </w:r>
    </w:p>
    <w:p w14:paraId="02757A1B" w14:textId="77777777" w:rsidR="00DE1CB4" w:rsidRPr="0000415A" w:rsidRDefault="00DE1CB4" w:rsidP="00DE1CB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rPr>
      </w:pPr>
    </w:p>
    <w:p w14:paraId="64131F2C"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3.</w:t>
      </w:r>
      <w:r w:rsidRPr="0000415A">
        <w:rPr>
          <w:rFonts w:ascii="Arial" w:hAnsi="Arial" w:cs="Arial"/>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D614826" w14:textId="77777777" w:rsidR="00DC64AA" w:rsidRDefault="00DC64AA"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2140A253" w14:textId="77777777" w:rsidR="00DC64AA" w:rsidRPr="00DC64AA" w:rsidRDefault="00DC64AA" w:rsidP="00DC64A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C64AA">
        <w:rPr>
          <w:rFonts w:ascii="Arial" w:hAnsi="Arial" w:cs="Arial"/>
        </w:rPr>
        <w:t>We encourage, but do not require, the use of electronic information collection and submission techniques whenever appropriate and feasible.  Generally, monitoring reports and some permit applications are prepared and submitted electronically, while engineering certifications, notification letters, newspaper notices, and preblast surveys are in paper form.  We provide training, software, and technical assistance to states to promote the use of electronic information technology systems.  Approximately 75% of responses are currently received electronically.</w:t>
      </w:r>
    </w:p>
    <w:p w14:paraId="4C9FC947"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28F99105"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4.</w:t>
      </w:r>
      <w:r w:rsidRPr="0000415A">
        <w:rPr>
          <w:rFonts w:ascii="Arial" w:hAnsi="Arial" w:cs="Arial"/>
          <w:b/>
          <w:i/>
        </w:rPr>
        <w:tab/>
        <w:t>Describe efforts to identify duplication.  Show specifically why any similar information already available cannot be used or modified for use for the purposes described in Item 2 above.</w:t>
      </w:r>
    </w:p>
    <w:p w14:paraId="51A5BAD9" w14:textId="77777777" w:rsidR="004001BB" w:rsidRDefault="004001BB"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2D38E24D" w14:textId="77777777" w:rsidR="004001BB" w:rsidRPr="004001BB" w:rsidRDefault="004001BB" w:rsidP="004001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001BB">
        <w:rPr>
          <w:rFonts w:ascii="Arial" w:hAnsi="Arial" w:cs="Arial"/>
        </w:rPr>
        <w:t>The information collection requirements of 30 CFR Parts 816 and 817 do not duplicate information collection requirements under other laws and regulations.  OSMRE is the only Federal agency charged with implementation of SMCRA with respect to performance standards for surface and underground mining activities.  As required by SMCRA, our rules are structured to maximize coordination with other agencies and minimize duplication.  When appropriate, our rules reference or incorporate requirements under the Clean Water Act or Mine Safety and Health Administration requirements rather than establishing separate requirements for the same purpose.</w:t>
      </w:r>
    </w:p>
    <w:p w14:paraId="093D39B2"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0CDB2314"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5.</w:t>
      </w:r>
      <w:r w:rsidRPr="0000415A">
        <w:rPr>
          <w:rFonts w:ascii="Arial" w:hAnsi="Arial" w:cs="Arial"/>
          <w:b/>
          <w:i/>
        </w:rPr>
        <w:tab/>
        <w:t>If the collection of information impacts small businesses or other small entities, describe any methods used to minimize burden.</w:t>
      </w:r>
    </w:p>
    <w:p w14:paraId="01A42EAF" w14:textId="77777777" w:rsidR="004001BB" w:rsidRPr="004001BB" w:rsidRDefault="004001BB"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2F2F3264" w14:textId="476826C5" w:rsidR="004001BB" w:rsidRPr="004001BB" w:rsidRDefault="004001BB" w:rsidP="004001B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001BB">
        <w:rPr>
          <w:rFonts w:ascii="Arial" w:hAnsi="Arial" w:cs="Arial"/>
        </w:rPr>
        <w:t>There are no special provisions for small businesses or other small entities.  Special provisions are not appropriate because the requested information is the minimum needed to ensure or document that mining and reclamation activities are being conducted in a manner that ensures protection of public health and safety and minimizes environmental disturbances.</w:t>
      </w:r>
    </w:p>
    <w:p w14:paraId="4DDD7FB2"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4578A9CE" w14:textId="77777777" w:rsidR="003F4B2E" w:rsidRPr="0065176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6.</w:t>
      </w:r>
      <w:r w:rsidRPr="0000415A">
        <w:rPr>
          <w:rFonts w:ascii="Arial" w:hAnsi="Arial" w:cs="Arial"/>
          <w:b/>
          <w:i/>
        </w:rPr>
        <w:tab/>
        <w:t>Describe the consequence to Federal program or policy activities if the collection is not conducted or is conducted less frequently, as well as any technical or legal obstacles to reducing burden.</w:t>
      </w:r>
    </w:p>
    <w:p w14:paraId="41170B05" w14:textId="77777777" w:rsidR="003F4B2E" w:rsidRPr="0065176A" w:rsidRDefault="003F4B2E" w:rsidP="0065176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1A4C05BB" w14:textId="217B831F" w:rsidR="0065176A" w:rsidRPr="0065176A" w:rsidRDefault="0065176A" w:rsidP="0065176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5176A">
        <w:rPr>
          <w:rFonts w:ascii="Arial" w:hAnsi="Arial" w:cs="Arial"/>
        </w:rPr>
        <w:t>Failure to collect the information requested under 30 CFR Parts 816 and 817, or collection at less frequent intervals, would impair the ability of OSMRE and state regulatory authorities to ensure that surface and underground coal mining operations are conducted safely and in an environmentally protective manner consistent with the purposes and requirements of the Act.  Furthermore, SMCRA specifically requires submission of some of the requested information at the indicated frequency.</w:t>
      </w:r>
    </w:p>
    <w:p w14:paraId="7184A767" w14:textId="77777777" w:rsidR="0065176A" w:rsidRPr="0000415A" w:rsidRDefault="0065176A"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2C0E87B9"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7.</w:t>
      </w:r>
      <w:r w:rsidRPr="0000415A">
        <w:rPr>
          <w:rFonts w:ascii="Arial" w:hAnsi="Arial" w:cs="Arial"/>
          <w:b/>
          <w:i/>
        </w:rPr>
        <w:tab/>
        <w:t>Explain any special circumstances that would cause an information collection to be conducted in a manner:</w:t>
      </w:r>
    </w:p>
    <w:p w14:paraId="3DE0886F" w14:textId="77777777" w:rsidR="00FF175A" w:rsidRPr="0000415A" w:rsidRDefault="00FF175A"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447993EE"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requiring respondents to report information to the agency more often than quarterly;</w:t>
      </w:r>
    </w:p>
    <w:p w14:paraId="072CF57E"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requiring respondents to prepare a written response to a collection of information in fewer than 30 days after receipt of it;</w:t>
      </w:r>
    </w:p>
    <w:p w14:paraId="62D2A90E"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requiring respondents to submit more than an original and two copies of any document;</w:t>
      </w:r>
    </w:p>
    <w:p w14:paraId="46AC6676"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requiring respondents to retain records, other than health, medical, government contract, grant-in-aid, or tax records, for more than three years;</w:t>
      </w:r>
    </w:p>
    <w:p w14:paraId="5EE397AE"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in connection with a statistical survey that is not designed to produce valid and reliable results that can be generalized to the universe of study;</w:t>
      </w:r>
    </w:p>
    <w:p w14:paraId="5C3ECDBE"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requiring the use of a statistical data classification that has not been reviewed and approved by OMB;</w:t>
      </w:r>
    </w:p>
    <w:p w14:paraId="7067E290"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C6BA7C5"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w:t>
      </w:r>
      <w:r w:rsidRPr="0000415A">
        <w:rPr>
          <w:rFonts w:ascii="Arial" w:hAnsi="Arial" w:cs="Arial"/>
          <w:b/>
          <w:i/>
        </w:rPr>
        <w:tab/>
        <w:t>requiring respondents to submit proprietary trade secrets, or other confidential information, unless the agency can demonstrate that it has instituted procedures to protect the information's confidentiality to the extent permitted by law.</w:t>
      </w:r>
    </w:p>
    <w:p w14:paraId="3BD426C5" w14:textId="77777777" w:rsidR="008D3793" w:rsidRDefault="008D3793"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5C83B228" w14:textId="77777777" w:rsidR="009B2BE9" w:rsidRPr="009B2BE9" w:rsidRDefault="009B2BE9"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This collection of information conforms with the guidelines in 5 CFR 1320.5(d)(2); for example, 30 CFR Parts 816 and 817 do not require that collection of information be conducted in a manner that—</w:t>
      </w:r>
    </w:p>
    <w:p w14:paraId="4356A2D0" w14:textId="77777777" w:rsidR="009B2BE9" w:rsidRPr="009B2BE9" w:rsidRDefault="009B2BE9"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DB0F02F" w14:textId="77777777" w:rsidR="009B2BE9" w:rsidRPr="009B2BE9" w:rsidRDefault="009B2BE9" w:rsidP="009B2BE9">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report information to the agency more often than quarterly;</w:t>
      </w:r>
    </w:p>
    <w:p w14:paraId="37FB271F" w14:textId="77777777" w:rsidR="009B2BE9" w:rsidRPr="009B2BE9" w:rsidRDefault="009B2BE9"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3918A741" w14:textId="77777777" w:rsidR="009B2BE9" w:rsidRPr="009B2BE9" w:rsidRDefault="009B2BE9" w:rsidP="009B2BE9">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prepare a written response to a collection of information in fewer than 30 days after receipt of it;</w:t>
      </w:r>
    </w:p>
    <w:p w14:paraId="01D53E09" w14:textId="77777777" w:rsidR="009B2BE9" w:rsidRPr="009B2BE9" w:rsidRDefault="009B2BE9"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CB99571" w14:textId="77777777" w:rsidR="009B2BE9" w:rsidRPr="009B2BE9" w:rsidRDefault="009B2BE9" w:rsidP="009B2BE9">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submit more than an original and two copies of any document;</w:t>
      </w:r>
    </w:p>
    <w:p w14:paraId="26A6F668" w14:textId="77777777" w:rsidR="009B2BE9" w:rsidRPr="009B2BE9" w:rsidRDefault="009B2BE9"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E47C2D4" w14:textId="77777777" w:rsidR="009B2BE9" w:rsidRPr="009B2BE9" w:rsidRDefault="009B2BE9" w:rsidP="009B2BE9">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retain records, other than health, medical, government contract, grant-in-aid, or tax records, for more than three years;</w:t>
      </w:r>
    </w:p>
    <w:p w14:paraId="520A310E" w14:textId="77777777" w:rsidR="009B2BE9" w:rsidRPr="009B2BE9" w:rsidRDefault="009B2BE9"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C08D175" w14:textId="77777777" w:rsidR="009B2BE9" w:rsidRPr="009B2BE9" w:rsidRDefault="009B2BE9" w:rsidP="009B2BE9">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in connection with a statistical survey, is not designed to produce valid and reliable results that can be generalized to the universe of study;</w:t>
      </w:r>
    </w:p>
    <w:p w14:paraId="29585A82" w14:textId="77777777" w:rsidR="009B2BE9" w:rsidRPr="009B2BE9" w:rsidRDefault="009B2BE9"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3D95015F" w14:textId="77777777" w:rsidR="009B2BE9" w:rsidRPr="009B2BE9" w:rsidRDefault="009B2BE9" w:rsidP="009B2BE9">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the use of a statistical data classification that has not been reviewed and approved by OMB;</w:t>
      </w:r>
    </w:p>
    <w:p w14:paraId="186272AE" w14:textId="77777777" w:rsidR="009B2BE9" w:rsidRPr="009B2BE9" w:rsidRDefault="009B2BE9"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13D63689" w14:textId="77777777" w:rsidR="009B2BE9" w:rsidRPr="009B2BE9" w:rsidRDefault="009B2BE9" w:rsidP="009B2BE9">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BF6D786" w14:textId="77777777" w:rsidR="009B2BE9" w:rsidRPr="009B2BE9" w:rsidRDefault="009B2BE9"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7B6FA88" w14:textId="77777777" w:rsidR="009B2BE9" w:rsidRPr="009B2BE9" w:rsidRDefault="009B2BE9" w:rsidP="009B2BE9">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submit proprietary trade secrets, or other confidential information unless the agency can demonstrate that it has instituted procedures to protect the information’s confidentiality to the extent permitted by law.</w:t>
      </w:r>
    </w:p>
    <w:p w14:paraId="71B61EDA" w14:textId="77777777" w:rsidR="009B2BE9" w:rsidRPr="009B2BE9" w:rsidRDefault="009B2BE9" w:rsidP="009B2BE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9F5AC39" w14:textId="13681C45"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8.</w:t>
      </w:r>
      <w:r w:rsidRPr="0000415A">
        <w:rPr>
          <w:rFonts w:ascii="Arial" w:hAnsi="Arial" w:cs="Arial"/>
          <w:b/>
          <w:i/>
        </w:rPr>
        <w:tab/>
        <w:t xml:space="preserve">If applicable, provide a copy and identify the date and page number of publication in the </w:t>
      </w:r>
      <w:r w:rsidR="003E5BA3">
        <w:rPr>
          <w:rFonts w:ascii="Arial" w:hAnsi="Arial" w:cs="Arial"/>
          <w:b/>
          <w:i/>
        </w:rPr>
        <w:t>Federal</w:t>
      </w:r>
      <w:r w:rsidRPr="0000415A">
        <w:rPr>
          <w:rFonts w:ascii="Arial" w:hAnsi="Arial" w:cs="Arial"/>
          <w:b/>
          <w:i/>
        </w:rPr>
        <w:t xml:space="preserve">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0DCFBD3"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08B57D76"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59AC700"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0DD10825"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AAA9A27" w14:textId="77777777" w:rsidR="008D7C04" w:rsidRDefault="008D7C04" w:rsidP="008D7C0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7BFB4F8B" w14:textId="77777777" w:rsidR="008D7C04" w:rsidRPr="0000415A" w:rsidRDefault="008D7C04" w:rsidP="008D7C04">
      <w:pPr>
        <w:tabs>
          <w:tab w:val="left" w:pos="0"/>
        </w:tabs>
        <w:rPr>
          <w:rFonts w:ascii="Arial" w:hAnsi="Arial" w:cs="Arial"/>
        </w:rPr>
      </w:pPr>
      <w:r w:rsidRPr="0000415A">
        <w:rPr>
          <w:rFonts w:ascii="Arial" w:hAnsi="Arial" w:cs="Arial"/>
        </w:rPr>
        <w:t xml:space="preserve">We contacted the following state regulatory authorities and mining </w:t>
      </w:r>
      <w:r>
        <w:rPr>
          <w:rFonts w:ascii="Arial" w:hAnsi="Arial" w:cs="Arial"/>
        </w:rPr>
        <w:t xml:space="preserve">companies </w:t>
      </w:r>
      <w:r w:rsidRPr="0000415A">
        <w:rPr>
          <w:rFonts w:ascii="Arial" w:hAnsi="Arial" w:cs="Arial"/>
        </w:rPr>
        <w:t>that prepare mining permit applications.  We supplied a concise description of the type of information collection burden imposed by 30 CFR Parts 816 and 817, the currently approved burden, and proposed wage and nonwage burden estimates, along with a request for input on the associated information collection requirements and any other comments they wished to make regarding the clarity of the rules and potential burden.</w:t>
      </w:r>
    </w:p>
    <w:p w14:paraId="73277D21" w14:textId="77777777" w:rsidR="008D7C04" w:rsidRPr="0000415A" w:rsidRDefault="008D7C04" w:rsidP="008D7C04">
      <w:pPr>
        <w:tabs>
          <w:tab w:val="left" w:pos="0"/>
        </w:tabs>
        <w:rPr>
          <w:rFonts w:ascii="Arial" w:hAnsi="Arial" w:cs="Arial"/>
        </w:rPr>
      </w:pPr>
    </w:p>
    <w:p w14:paraId="4CF861EF" w14:textId="77777777" w:rsidR="008D7C04" w:rsidRDefault="008D7C04" w:rsidP="008D7C04">
      <w:pPr>
        <w:tabs>
          <w:tab w:val="left" w:pos="0"/>
        </w:tabs>
        <w:rPr>
          <w:rFonts w:ascii="Arial" w:hAnsi="Arial" w:cs="Arial"/>
        </w:rPr>
      </w:pPr>
      <w:r>
        <w:rPr>
          <w:rFonts w:ascii="Arial" w:hAnsi="Arial" w:cs="Arial"/>
        </w:rPr>
        <w:t>Colorado Department of Natural Resources</w:t>
      </w:r>
    </w:p>
    <w:p w14:paraId="6FD1ECE8" w14:textId="77777777" w:rsidR="008D7C04" w:rsidRDefault="008D7C04" w:rsidP="008D7C04">
      <w:pPr>
        <w:tabs>
          <w:tab w:val="left" w:pos="0"/>
        </w:tabs>
        <w:rPr>
          <w:rFonts w:ascii="Arial" w:hAnsi="Arial" w:cs="Arial"/>
        </w:rPr>
      </w:pPr>
      <w:r>
        <w:rPr>
          <w:rFonts w:ascii="Arial" w:hAnsi="Arial" w:cs="Arial"/>
        </w:rPr>
        <w:t>Division of Reclamation, Mining and Safety</w:t>
      </w:r>
    </w:p>
    <w:p w14:paraId="637A6D60" w14:textId="77777777" w:rsidR="008D7C04" w:rsidRDefault="008D7C04" w:rsidP="008D7C04">
      <w:pPr>
        <w:tabs>
          <w:tab w:val="left" w:pos="0"/>
        </w:tabs>
        <w:rPr>
          <w:rFonts w:ascii="Arial" w:hAnsi="Arial" w:cs="Arial"/>
        </w:rPr>
      </w:pPr>
      <w:r>
        <w:rPr>
          <w:rFonts w:ascii="Arial" w:hAnsi="Arial" w:cs="Arial"/>
        </w:rPr>
        <w:t>1313 Sherman Street St. 215</w:t>
      </w:r>
    </w:p>
    <w:p w14:paraId="6AC2E7B2" w14:textId="77777777" w:rsidR="008D7C04" w:rsidRDefault="008D7C04" w:rsidP="008D7C04">
      <w:pPr>
        <w:tabs>
          <w:tab w:val="left" w:pos="0"/>
        </w:tabs>
        <w:rPr>
          <w:rFonts w:ascii="Arial" w:hAnsi="Arial" w:cs="Arial"/>
        </w:rPr>
      </w:pPr>
      <w:r>
        <w:rPr>
          <w:rFonts w:ascii="Arial" w:hAnsi="Arial" w:cs="Arial"/>
        </w:rPr>
        <w:t>Denver, Colorado  80203</w:t>
      </w:r>
    </w:p>
    <w:p w14:paraId="523F801D" w14:textId="77777777" w:rsidR="008D7C04" w:rsidRDefault="008D7C04" w:rsidP="008D7C04">
      <w:pPr>
        <w:tabs>
          <w:tab w:val="left" w:pos="0"/>
        </w:tabs>
        <w:rPr>
          <w:rFonts w:ascii="Arial" w:hAnsi="Arial" w:cs="Arial"/>
        </w:rPr>
      </w:pPr>
    </w:p>
    <w:p w14:paraId="6922BA50" w14:textId="77777777" w:rsidR="008D7C04" w:rsidRDefault="008D7C04" w:rsidP="008D7C04">
      <w:pPr>
        <w:tabs>
          <w:tab w:val="left" w:pos="0"/>
        </w:tabs>
        <w:rPr>
          <w:rFonts w:ascii="Arial" w:hAnsi="Arial" w:cs="Arial"/>
        </w:rPr>
      </w:pPr>
      <w:r>
        <w:rPr>
          <w:rFonts w:ascii="Arial" w:hAnsi="Arial" w:cs="Arial"/>
        </w:rPr>
        <w:t>Oklahoma Department of Mines</w:t>
      </w:r>
    </w:p>
    <w:p w14:paraId="745290D6" w14:textId="77777777" w:rsidR="008D7C04" w:rsidRDefault="008D7C04" w:rsidP="008D7C04">
      <w:pPr>
        <w:tabs>
          <w:tab w:val="left" w:pos="0"/>
        </w:tabs>
        <w:rPr>
          <w:rFonts w:ascii="Arial" w:hAnsi="Arial" w:cs="Arial"/>
        </w:rPr>
      </w:pPr>
      <w:r>
        <w:rPr>
          <w:rFonts w:ascii="Arial" w:hAnsi="Arial" w:cs="Arial"/>
        </w:rPr>
        <w:t>Wagoner Field Office</w:t>
      </w:r>
    </w:p>
    <w:p w14:paraId="1E8B52A9" w14:textId="77777777" w:rsidR="008D7C04" w:rsidRDefault="008D7C04" w:rsidP="008D7C04">
      <w:pPr>
        <w:tabs>
          <w:tab w:val="left" w:pos="0"/>
        </w:tabs>
        <w:rPr>
          <w:rFonts w:ascii="Arial" w:hAnsi="Arial" w:cs="Arial"/>
        </w:rPr>
      </w:pPr>
      <w:r>
        <w:rPr>
          <w:rFonts w:ascii="Arial" w:hAnsi="Arial" w:cs="Arial"/>
        </w:rPr>
        <w:t>1102 W. Cherokee, Suite D</w:t>
      </w:r>
    </w:p>
    <w:p w14:paraId="61EEED0B" w14:textId="77777777" w:rsidR="008D7C04" w:rsidRDefault="008D7C04" w:rsidP="008D7C04">
      <w:pPr>
        <w:tabs>
          <w:tab w:val="left" w:pos="0"/>
        </w:tabs>
        <w:rPr>
          <w:rFonts w:ascii="Arial" w:hAnsi="Arial" w:cs="Arial"/>
        </w:rPr>
      </w:pPr>
      <w:r>
        <w:rPr>
          <w:rFonts w:ascii="Arial" w:hAnsi="Arial" w:cs="Arial"/>
        </w:rPr>
        <w:t>Wagoner, Oklahoma  74467</w:t>
      </w:r>
    </w:p>
    <w:p w14:paraId="26089C0F" w14:textId="77777777" w:rsidR="008D7C04" w:rsidRDefault="008D7C04" w:rsidP="008D7C04">
      <w:pPr>
        <w:tabs>
          <w:tab w:val="left" w:pos="0"/>
        </w:tabs>
        <w:rPr>
          <w:rFonts w:ascii="Arial" w:hAnsi="Arial" w:cs="Arial"/>
        </w:rPr>
      </w:pPr>
    </w:p>
    <w:p w14:paraId="46E85432" w14:textId="77777777" w:rsidR="008D7C04" w:rsidRDefault="008D7C04" w:rsidP="008D7C04">
      <w:pPr>
        <w:tabs>
          <w:tab w:val="left" w:pos="0"/>
        </w:tabs>
        <w:rPr>
          <w:rFonts w:ascii="Arial" w:hAnsi="Arial" w:cs="Arial"/>
        </w:rPr>
      </w:pPr>
      <w:r>
        <w:rPr>
          <w:rFonts w:ascii="Arial" w:hAnsi="Arial" w:cs="Arial"/>
        </w:rPr>
        <w:t>Pennsylvania Department of Environmental Protection</w:t>
      </w:r>
    </w:p>
    <w:p w14:paraId="59F2E07F" w14:textId="77777777" w:rsidR="008D7C04" w:rsidRDefault="008D7C04" w:rsidP="008D7C04">
      <w:pPr>
        <w:tabs>
          <w:tab w:val="left" w:pos="0"/>
        </w:tabs>
        <w:rPr>
          <w:rFonts w:ascii="Arial" w:hAnsi="Arial" w:cs="Arial"/>
        </w:rPr>
      </w:pPr>
      <w:r>
        <w:rPr>
          <w:rFonts w:ascii="Arial" w:hAnsi="Arial" w:cs="Arial"/>
        </w:rPr>
        <w:t>25 Technology Drive</w:t>
      </w:r>
    </w:p>
    <w:p w14:paraId="559B5C46" w14:textId="77777777" w:rsidR="008D7C04" w:rsidRDefault="008D7C04" w:rsidP="008D7C04">
      <w:pPr>
        <w:tabs>
          <w:tab w:val="left" w:pos="0"/>
        </w:tabs>
        <w:rPr>
          <w:rFonts w:ascii="Arial" w:hAnsi="Arial" w:cs="Arial"/>
        </w:rPr>
      </w:pPr>
      <w:r>
        <w:rPr>
          <w:rFonts w:ascii="Arial" w:hAnsi="Arial" w:cs="Arial"/>
        </w:rPr>
        <w:t>California Technology Park</w:t>
      </w:r>
    </w:p>
    <w:p w14:paraId="442FD819" w14:textId="77777777" w:rsidR="008D7C04" w:rsidRDefault="008D7C04" w:rsidP="008D7C04">
      <w:pPr>
        <w:tabs>
          <w:tab w:val="left" w:pos="0"/>
        </w:tabs>
        <w:rPr>
          <w:rFonts w:ascii="Arial" w:hAnsi="Arial" w:cs="Arial"/>
        </w:rPr>
      </w:pPr>
      <w:r>
        <w:rPr>
          <w:rFonts w:ascii="Arial" w:hAnsi="Arial" w:cs="Arial"/>
        </w:rPr>
        <w:t>Coal Center, Pennsylvania  15423</w:t>
      </w:r>
    </w:p>
    <w:p w14:paraId="7A821BC8" w14:textId="77777777" w:rsidR="008D7C04" w:rsidRDefault="008D7C04" w:rsidP="008D7C04">
      <w:pPr>
        <w:tabs>
          <w:tab w:val="left" w:pos="0"/>
        </w:tabs>
        <w:rPr>
          <w:rFonts w:ascii="Arial" w:hAnsi="Arial" w:cs="Arial"/>
        </w:rPr>
      </w:pPr>
    </w:p>
    <w:p w14:paraId="6C70CCA7" w14:textId="77777777" w:rsidR="008D7C04" w:rsidRDefault="008D7C04" w:rsidP="008D7C04">
      <w:pPr>
        <w:tabs>
          <w:tab w:val="left" w:pos="0"/>
        </w:tabs>
        <w:rPr>
          <w:rFonts w:ascii="Arial" w:hAnsi="Arial" w:cs="Arial"/>
        </w:rPr>
      </w:pPr>
      <w:r>
        <w:rPr>
          <w:rFonts w:ascii="Arial" w:hAnsi="Arial" w:cs="Arial"/>
        </w:rPr>
        <w:t>Phoenix Coal Company</w:t>
      </w:r>
    </w:p>
    <w:p w14:paraId="3E680C64" w14:textId="77777777" w:rsidR="008D7C04" w:rsidRDefault="008D7C04" w:rsidP="008D7C04">
      <w:pPr>
        <w:tabs>
          <w:tab w:val="left" w:pos="0"/>
        </w:tabs>
        <w:rPr>
          <w:rFonts w:ascii="Arial" w:hAnsi="Arial" w:cs="Arial"/>
        </w:rPr>
      </w:pPr>
      <w:r>
        <w:rPr>
          <w:rFonts w:ascii="Arial" w:hAnsi="Arial" w:cs="Arial"/>
        </w:rPr>
        <w:t>310 S Scraper Street</w:t>
      </w:r>
    </w:p>
    <w:p w14:paraId="38B03D8F" w14:textId="77777777" w:rsidR="008D7C04" w:rsidRDefault="008D7C04" w:rsidP="008D7C04">
      <w:pPr>
        <w:tabs>
          <w:tab w:val="left" w:pos="0"/>
        </w:tabs>
        <w:rPr>
          <w:rFonts w:ascii="Arial" w:hAnsi="Arial" w:cs="Arial"/>
        </w:rPr>
      </w:pPr>
      <w:r>
        <w:rPr>
          <w:rFonts w:ascii="Arial" w:hAnsi="Arial" w:cs="Arial"/>
        </w:rPr>
        <w:t>P.O. Box 498</w:t>
      </w:r>
    </w:p>
    <w:p w14:paraId="5C3659A2" w14:textId="77777777" w:rsidR="008D7C04" w:rsidRDefault="008D7C04" w:rsidP="008D7C04">
      <w:pPr>
        <w:tabs>
          <w:tab w:val="left" w:pos="0"/>
        </w:tabs>
        <w:rPr>
          <w:rFonts w:ascii="Arial" w:hAnsi="Arial" w:cs="Arial"/>
        </w:rPr>
      </w:pPr>
      <w:r>
        <w:rPr>
          <w:rFonts w:ascii="Arial" w:hAnsi="Arial" w:cs="Arial"/>
        </w:rPr>
        <w:t>Vinita, Oklahoma  74301</w:t>
      </w:r>
    </w:p>
    <w:p w14:paraId="2C198F05" w14:textId="77777777" w:rsidR="008D7C04" w:rsidRDefault="008D7C04" w:rsidP="008D7C04">
      <w:pPr>
        <w:tabs>
          <w:tab w:val="left" w:pos="0"/>
        </w:tabs>
        <w:rPr>
          <w:rFonts w:ascii="Arial" w:hAnsi="Arial" w:cs="Arial"/>
        </w:rPr>
      </w:pPr>
    </w:p>
    <w:p w14:paraId="6B906D42" w14:textId="77777777" w:rsidR="008D7C04" w:rsidRDefault="008D7C04" w:rsidP="008D7C04">
      <w:pPr>
        <w:tabs>
          <w:tab w:val="left" w:pos="0"/>
        </w:tabs>
        <w:rPr>
          <w:rFonts w:ascii="Arial" w:hAnsi="Arial" w:cs="Arial"/>
        </w:rPr>
      </w:pPr>
      <w:r>
        <w:rPr>
          <w:rFonts w:ascii="Arial" w:hAnsi="Arial" w:cs="Arial"/>
        </w:rPr>
        <w:t>CNX Coal Resources L.P.</w:t>
      </w:r>
    </w:p>
    <w:p w14:paraId="1EBC70E5" w14:textId="77777777" w:rsidR="008D7C04" w:rsidRDefault="008D7C04" w:rsidP="008D7C04">
      <w:pPr>
        <w:tabs>
          <w:tab w:val="left" w:pos="0"/>
        </w:tabs>
        <w:rPr>
          <w:rFonts w:ascii="Arial" w:hAnsi="Arial" w:cs="Arial"/>
        </w:rPr>
      </w:pPr>
      <w:r>
        <w:rPr>
          <w:rFonts w:ascii="Arial" w:hAnsi="Arial" w:cs="Arial"/>
        </w:rPr>
        <w:t>CNX Center</w:t>
      </w:r>
    </w:p>
    <w:p w14:paraId="3E43B4AB" w14:textId="77777777" w:rsidR="008D7C04" w:rsidRDefault="008D7C04" w:rsidP="008D7C04">
      <w:pPr>
        <w:tabs>
          <w:tab w:val="left" w:pos="0"/>
        </w:tabs>
        <w:rPr>
          <w:rFonts w:ascii="Arial" w:hAnsi="Arial" w:cs="Arial"/>
        </w:rPr>
      </w:pPr>
      <w:r>
        <w:rPr>
          <w:rFonts w:ascii="Arial" w:hAnsi="Arial" w:cs="Arial"/>
        </w:rPr>
        <w:t>1000 Consol Energy Drive</w:t>
      </w:r>
    </w:p>
    <w:p w14:paraId="4676D5CB" w14:textId="77777777" w:rsidR="008D7C04" w:rsidRDefault="008D7C04" w:rsidP="008D7C04">
      <w:pPr>
        <w:tabs>
          <w:tab w:val="left" w:pos="0"/>
        </w:tabs>
        <w:rPr>
          <w:rFonts w:ascii="Arial" w:hAnsi="Arial" w:cs="Arial"/>
        </w:rPr>
      </w:pPr>
      <w:r>
        <w:rPr>
          <w:rFonts w:ascii="Arial" w:hAnsi="Arial" w:cs="Arial"/>
        </w:rPr>
        <w:t>Canonsburg, Pennsylvania  15317-6506</w:t>
      </w:r>
    </w:p>
    <w:p w14:paraId="57F4A622" w14:textId="77777777" w:rsidR="008D7C04" w:rsidRDefault="008D7C04" w:rsidP="008D7C04">
      <w:pPr>
        <w:tabs>
          <w:tab w:val="left" w:pos="0"/>
        </w:tabs>
        <w:rPr>
          <w:rFonts w:ascii="Arial" w:hAnsi="Arial" w:cs="Arial"/>
        </w:rPr>
      </w:pPr>
    </w:p>
    <w:p w14:paraId="5F965AF0" w14:textId="77777777" w:rsidR="008D7C04" w:rsidRDefault="008D7C04" w:rsidP="008D7C04">
      <w:pPr>
        <w:tabs>
          <w:tab w:val="left" w:pos="0"/>
        </w:tabs>
        <w:rPr>
          <w:rFonts w:ascii="Arial" w:hAnsi="Arial" w:cs="Arial"/>
        </w:rPr>
      </w:pPr>
      <w:r>
        <w:rPr>
          <w:rFonts w:ascii="Arial" w:hAnsi="Arial" w:cs="Arial"/>
        </w:rPr>
        <w:t>Tri-State Generation and Transmission Association, Inc.</w:t>
      </w:r>
    </w:p>
    <w:p w14:paraId="262B9B4E" w14:textId="77777777" w:rsidR="008D7C04" w:rsidRDefault="008D7C04" w:rsidP="008D7C04">
      <w:pPr>
        <w:tabs>
          <w:tab w:val="left" w:pos="0"/>
        </w:tabs>
        <w:rPr>
          <w:rFonts w:ascii="Arial" w:hAnsi="Arial" w:cs="Arial"/>
        </w:rPr>
      </w:pPr>
      <w:r>
        <w:rPr>
          <w:rFonts w:ascii="Arial" w:hAnsi="Arial" w:cs="Arial"/>
        </w:rPr>
        <w:t>1100 West 116</w:t>
      </w:r>
      <w:r w:rsidRPr="00B74EF8">
        <w:rPr>
          <w:rFonts w:ascii="Arial" w:hAnsi="Arial" w:cs="Arial"/>
          <w:vertAlign w:val="superscript"/>
        </w:rPr>
        <w:t>th</w:t>
      </w:r>
      <w:r>
        <w:rPr>
          <w:rFonts w:ascii="Arial" w:hAnsi="Arial" w:cs="Arial"/>
        </w:rPr>
        <w:t xml:space="preserve"> Avenue</w:t>
      </w:r>
    </w:p>
    <w:p w14:paraId="71F1CB4F" w14:textId="77777777" w:rsidR="008D7C04" w:rsidRDefault="008D7C04" w:rsidP="008D7C04">
      <w:pPr>
        <w:tabs>
          <w:tab w:val="left" w:pos="0"/>
        </w:tabs>
        <w:rPr>
          <w:rFonts w:ascii="Arial" w:hAnsi="Arial" w:cs="Arial"/>
        </w:rPr>
      </w:pPr>
      <w:r>
        <w:rPr>
          <w:rFonts w:ascii="Arial" w:hAnsi="Arial" w:cs="Arial"/>
        </w:rPr>
        <w:t>Westminister, Colorado  80234</w:t>
      </w:r>
    </w:p>
    <w:p w14:paraId="64119CF1" w14:textId="77777777" w:rsidR="008D7C04" w:rsidRPr="0000415A" w:rsidRDefault="008D7C04" w:rsidP="008D7C04">
      <w:pPr>
        <w:tabs>
          <w:tab w:val="left" w:pos="0"/>
        </w:tabs>
        <w:rPr>
          <w:rFonts w:ascii="Arial" w:hAnsi="Arial" w:cs="Arial"/>
        </w:rPr>
      </w:pPr>
    </w:p>
    <w:p w14:paraId="12BEC483" w14:textId="77777777" w:rsidR="008D7C04" w:rsidRPr="0000415A" w:rsidRDefault="008D7C04" w:rsidP="008D7C04">
      <w:pPr>
        <w:tabs>
          <w:tab w:val="left" w:pos="0"/>
        </w:tabs>
        <w:rPr>
          <w:rFonts w:ascii="Arial" w:hAnsi="Arial" w:cs="Arial"/>
        </w:rPr>
      </w:pPr>
      <w:r>
        <w:rPr>
          <w:rFonts w:ascii="Arial" w:hAnsi="Arial" w:cs="Arial"/>
        </w:rPr>
        <w:t xml:space="preserve">Coal operators contacted </w:t>
      </w:r>
      <w:r w:rsidRPr="0000415A">
        <w:rPr>
          <w:rFonts w:ascii="Arial" w:hAnsi="Arial" w:cs="Arial"/>
        </w:rPr>
        <w:t xml:space="preserve">suggested revisions to the hourly burden for industry for most sections.  </w:t>
      </w:r>
      <w:r>
        <w:rPr>
          <w:rFonts w:ascii="Arial" w:hAnsi="Arial" w:cs="Arial"/>
        </w:rPr>
        <w:t xml:space="preserve">One state regulatory authority contacted </w:t>
      </w:r>
      <w:r w:rsidRPr="0000415A">
        <w:rPr>
          <w:rFonts w:ascii="Arial" w:hAnsi="Arial" w:cs="Arial"/>
        </w:rPr>
        <w:t>suggested revisions to the hourly burden for the regulatory authority for most sections</w:t>
      </w:r>
      <w:r>
        <w:rPr>
          <w:rFonts w:ascii="Arial" w:hAnsi="Arial" w:cs="Arial"/>
        </w:rPr>
        <w:t xml:space="preserve"> while two other state regulatory authorities contacted suggested that the hourly burden for most categories remain the same</w:t>
      </w:r>
      <w:r w:rsidRPr="0000415A">
        <w:rPr>
          <w:rFonts w:ascii="Arial" w:hAnsi="Arial" w:cs="Arial"/>
        </w:rPr>
        <w:t>.  Although invited to do so, respondents did not comment on the availability of data, the frequency of collection, and the clarity of instructions or the data elements reported.</w:t>
      </w:r>
    </w:p>
    <w:p w14:paraId="3B858BD7" w14:textId="77777777" w:rsidR="008D7C04" w:rsidRPr="0000415A" w:rsidRDefault="008D7C04" w:rsidP="008D7C04">
      <w:pPr>
        <w:tabs>
          <w:tab w:val="left" w:pos="0"/>
        </w:tabs>
        <w:rPr>
          <w:rFonts w:ascii="Arial" w:hAnsi="Arial" w:cs="Arial"/>
        </w:rPr>
      </w:pPr>
    </w:p>
    <w:p w14:paraId="0D527E11" w14:textId="77777777" w:rsidR="008D7C04" w:rsidRPr="0000415A" w:rsidRDefault="008D7C04" w:rsidP="008D7C04">
      <w:pPr>
        <w:tabs>
          <w:tab w:val="left" w:pos="0"/>
        </w:tabs>
        <w:rPr>
          <w:rFonts w:ascii="Arial" w:hAnsi="Arial" w:cs="Arial"/>
        </w:rPr>
      </w:pPr>
      <w:r w:rsidRPr="0000415A">
        <w:rPr>
          <w:rFonts w:ascii="Arial" w:hAnsi="Arial" w:cs="Arial"/>
        </w:rPr>
        <w:t>On</w:t>
      </w:r>
      <w:r>
        <w:rPr>
          <w:rFonts w:ascii="Arial" w:hAnsi="Arial" w:cs="Arial"/>
        </w:rPr>
        <w:t xml:space="preserve">  August 16, 2017</w:t>
      </w:r>
      <w:r w:rsidRPr="0000415A">
        <w:rPr>
          <w:rFonts w:ascii="Arial" w:hAnsi="Arial" w:cs="Arial"/>
        </w:rPr>
        <w:t xml:space="preserve">, OSMRE published in the </w:t>
      </w:r>
      <w:r w:rsidRPr="0000415A">
        <w:rPr>
          <w:rFonts w:ascii="Arial" w:hAnsi="Arial" w:cs="Arial"/>
          <w:u w:val="single"/>
        </w:rPr>
        <w:t>Federal</w:t>
      </w:r>
      <w:r w:rsidRPr="0000415A">
        <w:rPr>
          <w:rFonts w:ascii="Arial" w:hAnsi="Arial" w:cs="Arial"/>
        </w:rPr>
        <w:t xml:space="preserve"> </w:t>
      </w:r>
      <w:r w:rsidRPr="0000415A">
        <w:rPr>
          <w:rFonts w:ascii="Arial" w:hAnsi="Arial" w:cs="Arial"/>
          <w:u w:val="single"/>
        </w:rPr>
        <w:t>Register</w:t>
      </w:r>
      <w:r w:rsidRPr="0000415A">
        <w:rPr>
          <w:rFonts w:ascii="Arial" w:hAnsi="Arial" w:cs="Arial"/>
        </w:rPr>
        <w:t xml:space="preserve"> (</w:t>
      </w:r>
      <w:r>
        <w:rPr>
          <w:rFonts w:ascii="Arial" w:hAnsi="Arial" w:cs="Arial"/>
        </w:rPr>
        <w:t>82 FR 38932</w:t>
      </w:r>
      <w:r w:rsidRPr="0000415A">
        <w:rPr>
          <w:rFonts w:ascii="Arial" w:hAnsi="Arial"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27322F50"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4B4DC88F"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9.</w:t>
      </w:r>
      <w:r w:rsidRPr="0000415A">
        <w:rPr>
          <w:rFonts w:ascii="Arial" w:hAnsi="Arial" w:cs="Arial"/>
          <w:b/>
          <w:i/>
        </w:rPr>
        <w:tab/>
        <w:t>Explain any decision to provide any payment or gift to respondents, other than remuneration of contractors or grantees.</w:t>
      </w:r>
    </w:p>
    <w:p w14:paraId="7F703ACF" w14:textId="77777777" w:rsidR="000F0BF4" w:rsidRDefault="000F0BF4"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2E459061" w14:textId="3DC092B5" w:rsidR="000F0BF4" w:rsidRPr="000F0BF4" w:rsidRDefault="000F0BF4"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F0BF4">
        <w:rPr>
          <w:rFonts w:ascii="Arial" w:hAnsi="Arial" w:cs="Arial"/>
        </w:rPr>
        <w:t>OSMRE provides no payments or gifts to respondents.</w:t>
      </w:r>
    </w:p>
    <w:p w14:paraId="0213EE25"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51A3ACE6"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10.</w:t>
      </w:r>
      <w:r w:rsidRPr="0000415A">
        <w:rPr>
          <w:rFonts w:ascii="Arial" w:hAnsi="Arial" w:cs="Arial"/>
          <w:b/>
          <w:i/>
        </w:rPr>
        <w:tab/>
        <w:t>Describe any assurance of confidentiality provided to respondents and the basis for the assurance in statute, regulation, or agency policy.</w:t>
      </w:r>
    </w:p>
    <w:p w14:paraId="0F8D0366" w14:textId="77777777" w:rsidR="000F0BF4" w:rsidRDefault="000F0BF4"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2FC81E9F" w14:textId="27B8DE88" w:rsidR="000F0BF4" w:rsidRPr="000F0BF4" w:rsidRDefault="000F0BF4" w:rsidP="000F0BF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F0BF4">
        <w:rPr>
          <w:rFonts w:ascii="Arial" w:hAnsi="Arial" w:cs="Arial"/>
        </w:rPr>
        <w:t>No confidential information is solicited under 30 CFR Parts 816 and 817.  However, with respect to information required under other regulations, the permit applicant has the right to request confidentiality for such information as analysis of the chemical and physical properties of the coal to be mined.  Sections 507(b)(17), 508(a)(12), and 508(b) of SMCRA require that certain types of permit application information be kept confidential. The Archeological Resources Protection Act of 1979, 16 U.S.C. § 470, requires that information on the nature and location of archeological resources on public lands and Indian lands be kept confidential.</w:t>
      </w:r>
    </w:p>
    <w:p w14:paraId="0F2CDAE3" w14:textId="77777777" w:rsidR="003F4B2E" w:rsidRPr="0000415A" w:rsidRDefault="003F4B2E" w:rsidP="000F0BF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rPr>
      </w:pPr>
    </w:p>
    <w:p w14:paraId="46D5ED16"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11.</w:t>
      </w:r>
      <w:r w:rsidRPr="0000415A">
        <w:rPr>
          <w:rFonts w:ascii="Arial" w:hAnsi="Arial" w:cs="Arial"/>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149470A" w14:textId="77777777" w:rsidR="00D555EA" w:rsidRDefault="00D555EA"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067FC57" w14:textId="278EC714" w:rsidR="00D555EA" w:rsidRPr="00D555EA" w:rsidRDefault="00D555EA" w:rsidP="00D555E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D555EA">
        <w:rPr>
          <w:rFonts w:ascii="Arial" w:hAnsi="Arial" w:cs="Arial"/>
        </w:rPr>
        <w:t>There are no questions of a sensitive nature</w:t>
      </w:r>
      <w:r>
        <w:rPr>
          <w:rFonts w:ascii="Arial" w:hAnsi="Arial" w:cs="Arial"/>
        </w:rPr>
        <w:t xml:space="preserve"> asked</w:t>
      </w:r>
      <w:r w:rsidRPr="00D555EA">
        <w:rPr>
          <w:rFonts w:ascii="Arial" w:hAnsi="Arial" w:cs="Arial"/>
        </w:rPr>
        <w:t xml:space="preserve">. </w:t>
      </w:r>
    </w:p>
    <w:p w14:paraId="17F54ECB"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38DC8781"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12.</w:t>
      </w:r>
      <w:r w:rsidRPr="0000415A">
        <w:rPr>
          <w:rFonts w:ascii="Arial" w:hAnsi="Arial" w:cs="Arial"/>
          <w:b/>
          <w:i/>
        </w:rPr>
        <w:tab/>
        <w:t>Provide estimates of the hour burden of the collection of information.  The statement should:</w:t>
      </w:r>
    </w:p>
    <w:p w14:paraId="7F473DD2"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1B98F2"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If this request for approval covers more than one form, provide separate hour burden estimates for each form and aggregate the hour burdens.</w:t>
      </w:r>
    </w:p>
    <w:p w14:paraId="1CC77F44"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w:t>
      </w:r>
      <w:r w:rsidRPr="0000415A">
        <w:rPr>
          <w:rFonts w:ascii="Arial" w:hAnsi="Arial" w:cs="Arial"/>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2B780563" w14:textId="77777777" w:rsidR="00D555EA" w:rsidRDefault="00D555EA"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DABCEEB" w14:textId="77777777" w:rsidR="000E5170" w:rsidRPr="000E5170" w:rsidRDefault="000E5170" w:rsidP="000E5170">
      <w:pPr>
        <w:rPr>
          <w:rFonts w:ascii="Arial" w:hAnsi="Arial" w:cs="Arial"/>
          <w:u w:val="single"/>
        </w:rPr>
      </w:pPr>
      <w:r w:rsidRPr="000E5170">
        <w:rPr>
          <w:rFonts w:ascii="Arial" w:hAnsi="Arial" w:cs="Arial"/>
        </w:rPr>
        <w:t>a.</w:t>
      </w:r>
      <w:r w:rsidRPr="000E5170">
        <w:rPr>
          <w:rFonts w:ascii="Arial" w:hAnsi="Arial" w:cs="Arial"/>
        </w:rPr>
        <w:tab/>
      </w:r>
      <w:r w:rsidRPr="000E5170">
        <w:rPr>
          <w:rFonts w:ascii="Arial" w:hAnsi="Arial" w:cs="Arial"/>
          <w:u w:val="single"/>
        </w:rPr>
        <w:t>Burden Hour Estimates for Respondents</w:t>
      </w:r>
    </w:p>
    <w:p w14:paraId="2FFE666A" w14:textId="77777777" w:rsidR="000E5170" w:rsidRDefault="000E5170" w:rsidP="00BF174E">
      <w:pPr>
        <w:rPr>
          <w:rFonts w:ascii="Arial" w:hAnsi="Arial" w:cs="Arial"/>
        </w:rPr>
      </w:pPr>
    </w:p>
    <w:p w14:paraId="3603B704" w14:textId="77777777" w:rsidR="00BF174E" w:rsidRPr="0000415A" w:rsidRDefault="00BF174E" w:rsidP="00BF174E">
      <w:pPr>
        <w:rPr>
          <w:rFonts w:ascii="Arial" w:hAnsi="Arial" w:cs="Arial"/>
        </w:rPr>
      </w:pPr>
      <w:r w:rsidRPr="0000415A">
        <w:rPr>
          <w:rFonts w:ascii="Arial" w:hAnsi="Arial" w:cs="Arial"/>
        </w:rPr>
        <w:t>The following table summarizes the information collection requirements and changes to the current collection burden for 30 CFR Parts 816 and 817.</w:t>
      </w:r>
    </w:p>
    <w:p w14:paraId="4790EFA4" w14:textId="77777777" w:rsidR="00BF174E" w:rsidRPr="0000415A" w:rsidRDefault="00BF174E" w:rsidP="00BF174E">
      <w:pPr>
        <w:jc w:val="center"/>
        <w:rPr>
          <w:rFonts w:ascii="Arial" w:hAnsi="Arial" w:cs="Arial"/>
        </w:rPr>
        <w:sectPr w:rsidR="00BF174E" w:rsidRPr="0000415A" w:rsidSect="00BF174E">
          <w:footerReference w:type="even" r:id="rId9"/>
          <w:footerReference w:type="default" r:id="rId10"/>
          <w:footerReference w:type="first" r:id="rId11"/>
          <w:pgSz w:w="12240" w:h="15840" w:code="1"/>
          <w:pgMar w:top="1440" w:right="1440" w:bottom="1440" w:left="1440" w:header="1440" w:footer="1440" w:gutter="0"/>
          <w:cols w:space="720"/>
          <w:noEndnote/>
          <w:titlePg/>
        </w:sectPr>
      </w:pPr>
    </w:p>
    <w:p w14:paraId="1E464298" w14:textId="77777777" w:rsidR="00BF174E" w:rsidRPr="00536DDB" w:rsidRDefault="00BF174E" w:rsidP="00BF174E">
      <w:pPr>
        <w:pStyle w:val="Heading1"/>
        <w:jc w:val="center"/>
        <w:rPr>
          <w:rFonts w:ascii="Arial" w:hAnsi="Arial" w:cs="Arial"/>
          <w:b w:val="0"/>
        </w:rPr>
      </w:pPr>
      <w:r w:rsidRPr="00536DDB">
        <w:rPr>
          <w:rFonts w:ascii="Arial" w:hAnsi="Arial" w:cs="Arial"/>
          <w:b w:val="0"/>
        </w:rPr>
        <w:t>INFORMATION COLLECTION SUMMARY FOR 30 CFR PARTS 816 AND 817</w:t>
      </w:r>
    </w:p>
    <w:p w14:paraId="087576CC" w14:textId="77777777" w:rsidR="00BF174E" w:rsidRPr="0000415A" w:rsidRDefault="00BF174E" w:rsidP="00BF174E">
      <w:pPr>
        <w:jc w:val="center"/>
        <w:rPr>
          <w:rFonts w:ascii="Arial" w:hAnsi="Arial" w:cs="Arial"/>
          <w:sz w:val="18"/>
        </w:rPr>
      </w:pPr>
    </w:p>
    <w:tbl>
      <w:tblPr>
        <w:tblW w:w="10581"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15"/>
        <w:gridCol w:w="1290"/>
        <w:gridCol w:w="1499"/>
        <w:gridCol w:w="1317"/>
        <w:gridCol w:w="1144"/>
        <w:gridCol w:w="1376"/>
        <w:gridCol w:w="1480"/>
        <w:gridCol w:w="1260"/>
      </w:tblGrid>
      <w:tr w:rsidR="00BF174E" w:rsidRPr="0000415A" w14:paraId="23E2DA05" w14:textId="77777777" w:rsidTr="00CB04D3">
        <w:trPr>
          <w:jc w:val="center"/>
        </w:trPr>
        <w:tc>
          <w:tcPr>
            <w:tcW w:w="1215" w:type="dxa"/>
            <w:tcBorders>
              <w:top w:val="double" w:sz="4" w:space="0" w:color="auto"/>
              <w:bottom w:val="single" w:sz="4" w:space="0" w:color="auto"/>
              <w:right w:val="single" w:sz="4" w:space="0" w:color="auto"/>
            </w:tcBorders>
            <w:tcMar>
              <w:top w:w="58" w:type="dxa"/>
              <w:left w:w="115" w:type="dxa"/>
              <w:bottom w:w="58" w:type="dxa"/>
              <w:right w:w="115" w:type="dxa"/>
            </w:tcMar>
            <w:vAlign w:val="center"/>
          </w:tcPr>
          <w:p w14:paraId="1D5B1EB8" w14:textId="77777777" w:rsidR="00BF174E" w:rsidRPr="0000415A" w:rsidRDefault="00BF174E" w:rsidP="00CB04D3">
            <w:pPr>
              <w:jc w:val="center"/>
              <w:rPr>
                <w:rFonts w:ascii="Arial" w:hAnsi="Arial" w:cs="Arial"/>
                <w:sz w:val="20"/>
                <w:szCs w:val="20"/>
              </w:rPr>
            </w:pPr>
            <w:r w:rsidRPr="0000415A">
              <w:rPr>
                <w:rFonts w:ascii="Arial" w:hAnsi="Arial" w:cs="Arial"/>
                <w:sz w:val="20"/>
                <w:szCs w:val="20"/>
              </w:rPr>
              <w:t>Section</w:t>
            </w:r>
          </w:p>
          <w:p w14:paraId="4BB62B92" w14:textId="77777777" w:rsidR="00BF174E" w:rsidRPr="0000415A" w:rsidRDefault="00BF174E" w:rsidP="00CB04D3">
            <w:pPr>
              <w:jc w:val="center"/>
              <w:rPr>
                <w:rFonts w:ascii="Arial" w:hAnsi="Arial" w:cs="Arial"/>
                <w:sz w:val="20"/>
                <w:szCs w:val="20"/>
              </w:rPr>
            </w:pPr>
            <w:r w:rsidRPr="0000415A">
              <w:rPr>
                <w:rFonts w:ascii="Arial" w:hAnsi="Arial" w:cs="Arial"/>
                <w:sz w:val="20"/>
                <w:szCs w:val="20"/>
              </w:rPr>
              <w:t>(816/817)</w:t>
            </w:r>
          </w:p>
        </w:tc>
        <w:tc>
          <w:tcPr>
            <w:tcW w:w="1290"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26B258C2" w14:textId="77777777" w:rsidR="00BF174E" w:rsidRPr="0000415A" w:rsidRDefault="00BF174E" w:rsidP="00CB04D3">
            <w:pPr>
              <w:jc w:val="center"/>
              <w:rPr>
                <w:rFonts w:ascii="Arial" w:hAnsi="Arial" w:cs="Arial"/>
                <w:sz w:val="20"/>
                <w:szCs w:val="20"/>
                <w:highlight w:val="yellow"/>
              </w:rPr>
            </w:pPr>
            <w:r w:rsidRPr="0000415A">
              <w:rPr>
                <w:rFonts w:ascii="Arial" w:hAnsi="Arial" w:cs="Arial"/>
                <w:sz w:val="20"/>
                <w:szCs w:val="20"/>
              </w:rPr>
              <w:t>Industry Responses</w:t>
            </w:r>
          </w:p>
        </w:tc>
        <w:tc>
          <w:tcPr>
            <w:tcW w:w="1499"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2303C05A" w14:textId="77777777" w:rsidR="00BF174E" w:rsidRPr="0000415A" w:rsidRDefault="00BF174E" w:rsidP="00CB04D3">
            <w:pPr>
              <w:jc w:val="center"/>
              <w:rPr>
                <w:rFonts w:ascii="Arial" w:hAnsi="Arial" w:cs="Arial"/>
                <w:sz w:val="20"/>
                <w:szCs w:val="20"/>
              </w:rPr>
            </w:pPr>
            <w:r w:rsidRPr="0000415A">
              <w:rPr>
                <w:rFonts w:ascii="Arial" w:hAnsi="Arial" w:cs="Arial"/>
                <w:sz w:val="20"/>
                <w:szCs w:val="20"/>
              </w:rPr>
              <w:t>Industry Hours per Response</w:t>
            </w:r>
          </w:p>
        </w:tc>
        <w:tc>
          <w:tcPr>
            <w:tcW w:w="1317"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61F7072C" w14:textId="77777777" w:rsidR="00BF174E" w:rsidRPr="0000415A" w:rsidRDefault="00BF174E" w:rsidP="00CB04D3">
            <w:pPr>
              <w:jc w:val="center"/>
              <w:rPr>
                <w:rFonts w:ascii="Arial" w:hAnsi="Arial" w:cs="Arial"/>
                <w:sz w:val="20"/>
                <w:szCs w:val="20"/>
              </w:rPr>
            </w:pPr>
            <w:r w:rsidRPr="0000415A">
              <w:rPr>
                <w:rFonts w:ascii="Arial" w:hAnsi="Arial" w:cs="Arial"/>
                <w:sz w:val="20"/>
                <w:szCs w:val="20"/>
              </w:rPr>
              <w:t>State Responses</w:t>
            </w:r>
          </w:p>
        </w:tc>
        <w:tc>
          <w:tcPr>
            <w:tcW w:w="1144"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5CDB11F4" w14:textId="77777777" w:rsidR="00BF174E" w:rsidRPr="0000415A" w:rsidRDefault="00BF174E" w:rsidP="00CB04D3">
            <w:pPr>
              <w:jc w:val="center"/>
              <w:rPr>
                <w:rFonts w:ascii="Arial" w:hAnsi="Arial" w:cs="Arial"/>
                <w:sz w:val="20"/>
                <w:szCs w:val="20"/>
              </w:rPr>
            </w:pPr>
            <w:r w:rsidRPr="0000415A">
              <w:rPr>
                <w:rFonts w:ascii="Arial" w:hAnsi="Arial" w:cs="Arial"/>
                <w:sz w:val="20"/>
                <w:szCs w:val="20"/>
              </w:rPr>
              <w:t>State Hours per Response</w:t>
            </w:r>
          </w:p>
        </w:tc>
        <w:tc>
          <w:tcPr>
            <w:tcW w:w="1376"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5B4C97DA" w14:textId="77777777" w:rsidR="00BF174E" w:rsidRPr="0000415A" w:rsidRDefault="00BF174E" w:rsidP="00CB04D3">
            <w:pPr>
              <w:jc w:val="center"/>
              <w:rPr>
                <w:rFonts w:ascii="Arial" w:hAnsi="Arial" w:cs="Arial"/>
                <w:sz w:val="20"/>
                <w:szCs w:val="20"/>
                <w:highlight w:val="yellow"/>
              </w:rPr>
            </w:pPr>
            <w:r w:rsidRPr="0000415A">
              <w:rPr>
                <w:rFonts w:ascii="Arial" w:hAnsi="Arial" w:cs="Arial"/>
                <w:sz w:val="20"/>
                <w:szCs w:val="20"/>
              </w:rPr>
              <w:t>Total Hours Requested</w:t>
            </w:r>
          </w:p>
        </w:tc>
        <w:tc>
          <w:tcPr>
            <w:tcW w:w="1480"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246A7AB6" w14:textId="77777777" w:rsidR="00BF174E" w:rsidRPr="0000415A" w:rsidRDefault="00BF174E" w:rsidP="00CB04D3">
            <w:pPr>
              <w:jc w:val="center"/>
              <w:rPr>
                <w:rFonts w:ascii="Arial" w:hAnsi="Arial" w:cs="Arial"/>
                <w:sz w:val="20"/>
                <w:szCs w:val="20"/>
              </w:rPr>
            </w:pPr>
            <w:r w:rsidRPr="0000415A">
              <w:rPr>
                <w:rFonts w:ascii="Arial" w:hAnsi="Arial" w:cs="Arial"/>
                <w:sz w:val="20"/>
                <w:szCs w:val="20"/>
              </w:rPr>
              <w:t xml:space="preserve">Currently Approved Burden Hours </w:t>
            </w:r>
          </w:p>
        </w:tc>
        <w:tc>
          <w:tcPr>
            <w:tcW w:w="1260" w:type="dxa"/>
            <w:tcBorders>
              <w:top w:val="double" w:sz="4" w:space="0" w:color="auto"/>
              <w:left w:val="single" w:sz="4" w:space="0" w:color="auto"/>
              <w:bottom w:val="single" w:sz="4" w:space="0" w:color="auto"/>
            </w:tcBorders>
            <w:tcMar>
              <w:top w:w="58" w:type="dxa"/>
              <w:left w:w="115" w:type="dxa"/>
              <w:bottom w:w="58" w:type="dxa"/>
              <w:right w:w="115" w:type="dxa"/>
            </w:tcMar>
            <w:vAlign w:val="center"/>
          </w:tcPr>
          <w:p w14:paraId="23F25CE7" w14:textId="77777777" w:rsidR="00BF174E" w:rsidRPr="0000415A" w:rsidRDefault="00BF174E" w:rsidP="00CB04D3">
            <w:pPr>
              <w:jc w:val="center"/>
              <w:rPr>
                <w:rFonts w:ascii="Arial" w:hAnsi="Arial" w:cs="Arial"/>
                <w:sz w:val="20"/>
                <w:szCs w:val="20"/>
                <w:highlight w:val="yellow"/>
              </w:rPr>
            </w:pPr>
            <w:r w:rsidRPr="0000415A">
              <w:rPr>
                <w:rFonts w:ascii="Arial" w:hAnsi="Arial" w:cs="Arial"/>
                <w:sz w:val="20"/>
                <w:szCs w:val="20"/>
              </w:rPr>
              <w:t>Changes to Burden Hours</w:t>
            </w:r>
          </w:p>
        </w:tc>
      </w:tr>
      <w:tr w:rsidR="00BF174E" w:rsidRPr="0000415A" w14:paraId="0AB3882F"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50D2ABF6" w14:textId="10B43BB8" w:rsidR="00BF174E" w:rsidRPr="001F750F" w:rsidRDefault="00BF174E" w:rsidP="00CB04D3">
            <w:pPr>
              <w:ind w:left="-46"/>
              <w:jc w:val="right"/>
              <w:rPr>
                <w:rFonts w:ascii="Arial" w:hAnsi="Arial" w:cs="Arial"/>
                <w:vertAlign w:val="superscript"/>
              </w:rPr>
            </w:pPr>
            <w:r w:rsidRPr="0000415A">
              <w:rPr>
                <w:rFonts w:ascii="Arial" w:hAnsi="Arial" w:cs="Arial"/>
              </w:rPr>
              <w:t>.41</w:t>
            </w:r>
            <w:r w:rsidR="001F750F">
              <w:rPr>
                <w:rFonts w:ascii="Arial" w:hAnsi="Arial" w:cs="Arial"/>
                <w:vertAlign w:val="superscript"/>
              </w:rPr>
              <w:t>1</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D1BD469" w14:textId="3F08490D" w:rsidR="00BF174E" w:rsidRPr="001F750F" w:rsidRDefault="00BF174E" w:rsidP="00CB04D3">
            <w:pPr>
              <w:jc w:val="right"/>
              <w:rPr>
                <w:rFonts w:ascii="Arial" w:hAnsi="Arial" w:cs="Arial"/>
                <w:vertAlign w:val="superscript"/>
              </w:rPr>
            </w:pPr>
            <w:r>
              <w:rPr>
                <w:rFonts w:ascii="Arial" w:hAnsi="Arial" w:cs="Arial"/>
              </w:rPr>
              <w:t>79,984</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FB08407" w14:textId="77777777" w:rsidR="00BF174E" w:rsidRPr="0000415A" w:rsidRDefault="00BF174E" w:rsidP="00CB04D3">
            <w:pPr>
              <w:jc w:val="right"/>
              <w:rPr>
                <w:rFonts w:ascii="Arial" w:hAnsi="Arial" w:cs="Arial"/>
              </w:rPr>
            </w:pPr>
            <w:r w:rsidRPr="0000415A">
              <w:rPr>
                <w:rFonts w:ascii="Arial" w:hAnsi="Arial" w:cs="Arial"/>
              </w:rPr>
              <w:t>5</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1C5F01C"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1994DD9"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14C31FB" w14:textId="77777777" w:rsidR="00BF174E" w:rsidRPr="0000415A" w:rsidRDefault="00BF174E" w:rsidP="00CB04D3">
            <w:pPr>
              <w:jc w:val="right"/>
              <w:rPr>
                <w:rFonts w:ascii="Arial" w:hAnsi="Arial" w:cs="Arial"/>
              </w:rPr>
            </w:pPr>
            <w:r>
              <w:rPr>
                <w:rFonts w:ascii="Arial" w:hAnsi="Arial" w:cs="Arial"/>
              </w:rPr>
              <w:t>399,920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3265436" w14:textId="77777777" w:rsidR="00BF174E" w:rsidRPr="0000415A" w:rsidRDefault="00BF174E" w:rsidP="00CB04D3">
            <w:pPr>
              <w:jc w:val="right"/>
              <w:rPr>
                <w:rFonts w:ascii="Arial" w:hAnsi="Arial" w:cs="Arial"/>
              </w:rPr>
            </w:pPr>
            <w:r>
              <w:rPr>
                <w:rFonts w:ascii="Arial" w:hAnsi="Arial" w:cs="Arial"/>
              </w:rPr>
              <w:t>575,432</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40795B62" w14:textId="77777777" w:rsidR="00BF174E" w:rsidRPr="0000415A" w:rsidRDefault="00BF174E" w:rsidP="00CB04D3">
            <w:pPr>
              <w:jc w:val="right"/>
              <w:rPr>
                <w:rFonts w:ascii="Arial" w:hAnsi="Arial" w:cs="Arial"/>
              </w:rPr>
            </w:pPr>
            <w:r>
              <w:rPr>
                <w:rFonts w:ascii="Arial" w:hAnsi="Arial" w:cs="Arial"/>
              </w:rPr>
              <w:t>-175,512</w:t>
            </w:r>
          </w:p>
        </w:tc>
      </w:tr>
      <w:tr w:rsidR="00BF174E" w:rsidRPr="0000415A" w14:paraId="28D9AF9F"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247C34CA" w14:textId="77777777" w:rsidR="00BF174E" w:rsidRPr="0000415A" w:rsidRDefault="00BF174E" w:rsidP="00CB04D3">
            <w:pPr>
              <w:jc w:val="right"/>
              <w:rPr>
                <w:rFonts w:ascii="Arial" w:hAnsi="Arial" w:cs="Arial"/>
              </w:rPr>
            </w:pPr>
            <w:r w:rsidRPr="0000415A">
              <w:rPr>
                <w:rFonts w:ascii="Arial" w:hAnsi="Arial" w:cs="Arial"/>
              </w:rPr>
              <w:t>.43</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C01E852" w14:textId="5F7E599F" w:rsidR="00BF174E" w:rsidRPr="0000415A" w:rsidRDefault="00CB04D3" w:rsidP="00CB04D3">
            <w:pPr>
              <w:jc w:val="right"/>
              <w:rPr>
                <w:rFonts w:ascii="Arial" w:hAnsi="Arial" w:cs="Arial"/>
              </w:rPr>
            </w:pPr>
            <w:r>
              <w:rPr>
                <w:rFonts w:ascii="Arial" w:hAnsi="Arial" w:cs="Arial"/>
              </w:rPr>
              <w:t>722</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03A81D0" w14:textId="77777777" w:rsidR="00BF174E" w:rsidRPr="0000415A" w:rsidRDefault="00BF174E" w:rsidP="00CB04D3">
            <w:pPr>
              <w:jc w:val="right"/>
              <w:rPr>
                <w:rFonts w:ascii="Arial" w:hAnsi="Arial" w:cs="Arial"/>
              </w:rPr>
            </w:pPr>
            <w:r w:rsidRPr="0000415A">
              <w:rPr>
                <w:rFonts w:ascii="Arial" w:hAnsi="Arial" w:cs="Arial"/>
              </w:rPr>
              <w:t>3</w:t>
            </w:r>
            <w:r>
              <w:rPr>
                <w:rFonts w:ascii="Arial" w:hAnsi="Arial" w:cs="Arial"/>
              </w:rPr>
              <w:t>1</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F92AAE1" w14:textId="77777777" w:rsidR="00BF174E" w:rsidRPr="0000415A" w:rsidRDefault="00BF174E" w:rsidP="00CB04D3">
            <w:pPr>
              <w:jc w:val="right"/>
              <w:rPr>
                <w:rFonts w:ascii="Arial" w:hAnsi="Arial" w:cs="Arial"/>
              </w:rPr>
            </w:pPr>
            <w:r>
              <w:rPr>
                <w:rFonts w:ascii="Arial" w:hAnsi="Arial" w:cs="Arial"/>
              </w:rPr>
              <w:t>361</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8B25AED" w14:textId="77777777" w:rsidR="00BF174E" w:rsidRPr="0000415A" w:rsidRDefault="00BF174E" w:rsidP="00CB04D3">
            <w:pPr>
              <w:jc w:val="right"/>
              <w:rPr>
                <w:rFonts w:ascii="Arial" w:hAnsi="Arial" w:cs="Arial"/>
              </w:rPr>
            </w:pPr>
            <w:r>
              <w:rPr>
                <w:rFonts w:ascii="Arial" w:hAnsi="Arial" w:cs="Arial"/>
              </w:rPr>
              <w:t>53</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D56E827" w14:textId="77777777" w:rsidR="00BF174E" w:rsidRPr="0000415A" w:rsidRDefault="00BF174E" w:rsidP="00CB04D3">
            <w:pPr>
              <w:jc w:val="right"/>
              <w:rPr>
                <w:rFonts w:ascii="Arial" w:hAnsi="Arial" w:cs="Arial"/>
              </w:rPr>
            </w:pPr>
            <w:r>
              <w:rPr>
                <w:rFonts w:ascii="Arial" w:hAnsi="Arial" w:cs="Arial"/>
              </w:rPr>
              <w:t>41,515</w:t>
            </w:r>
            <w:r w:rsidRPr="0000415A">
              <w:rPr>
                <w:rFonts w:ascii="Arial" w:hAnsi="Arial" w:cs="Arial"/>
              </w:rPr>
              <w:t xml:space="preserve"> </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A14E088" w14:textId="77777777" w:rsidR="00BF174E" w:rsidRPr="0000415A" w:rsidRDefault="00BF174E" w:rsidP="00CB04D3">
            <w:pPr>
              <w:jc w:val="right"/>
              <w:rPr>
                <w:rFonts w:ascii="Arial" w:hAnsi="Arial" w:cs="Arial"/>
              </w:rPr>
            </w:pPr>
            <w:r>
              <w:rPr>
                <w:rFonts w:ascii="Arial" w:hAnsi="Arial" w:cs="Arial"/>
              </w:rPr>
              <w:t>10,800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6DF69C5E" w14:textId="77777777" w:rsidR="00BF174E" w:rsidRPr="0000415A" w:rsidRDefault="00BF174E" w:rsidP="00CB04D3">
            <w:pPr>
              <w:jc w:val="right"/>
              <w:rPr>
                <w:rFonts w:ascii="Arial" w:hAnsi="Arial" w:cs="Arial"/>
              </w:rPr>
            </w:pPr>
            <w:r>
              <w:rPr>
                <w:rFonts w:ascii="Arial" w:hAnsi="Arial" w:cs="Arial"/>
              </w:rPr>
              <w:t>30,715</w:t>
            </w:r>
          </w:p>
        </w:tc>
      </w:tr>
      <w:tr w:rsidR="00BF174E" w:rsidRPr="0000415A" w14:paraId="26ECE191"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423328C6" w14:textId="77777777" w:rsidR="00BF174E" w:rsidRPr="0000415A" w:rsidRDefault="00BF174E" w:rsidP="00CB04D3">
            <w:pPr>
              <w:jc w:val="right"/>
              <w:rPr>
                <w:rFonts w:ascii="Arial" w:hAnsi="Arial" w:cs="Arial"/>
              </w:rPr>
            </w:pPr>
            <w:r w:rsidRPr="0000415A">
              <w:rPr>
                <w:rFonts w:ascii="Arial" w:hAnsi="Arial" w:cs="Arial"/>
              </w:rPr>
              <w:t>.49 (new)</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FB00EBE" w14:textId="5A3DEF15" w:rsidR="00BF174E" w:rsidRPr="0000415A" w:rsidRDefault="00411685" w:rsidP="00CB04D3">
            <w:pPr>
              <w:jc w:val="right"/>
              <w:rPr>
                <w:rFonts w:ascii="Arial" w:hAnsi="Arial" w:cs="Arial"/>
              </w:rPr>
            </w:pPr>
            <w:r>
              <w:rPr>
                <w:rFonts w:ascii="Arial" w:hAnsi="Arial" w:cs="Arial"/>
              </w:rPr>
              <w:t>900</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0326E8E" w14:textId="77777777" w:rsidR="00BF174E" w:rsidRPr="0000415A" w:rsidRDefault="00BF174E" w:rsidP="00CB04D3">
            <w:pPr>
              <w:jc w:val="right"/>
              <w:rPr>
                <w:rFonts w:ascii="Arial" w:hAnsi="Arial" w:cs="Arial"/>
              </w:rPr>
            </w:pPr>
            <w:r>
              <w:rPr>
                <w:rFonts w:ascii="Arial" w:hAnsi="Arial" w:cs="Arial"/>
              </w:rPr>
              <w:t>38</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9C82E22" w14:textId="77777777" w:rsidR="00BF174E" w:rsidRPr="0000415A" w:rsidRDefault="00BF174E" w:rsidP="00CB04D3">
            <w:pPr>
              <w:jc w:val="right"/>
              <w:rPr>
                <w:rFonts w:ascii="Arial" w:hAnsi="Arial" w:cs="Arial"/>
              </w:rPr>
            </w:pPr>
            <w:r w:rsidRPr="0000415A">
              <w:rPr>
                <w:rFonts w:ascii="Arial" w:hAnsi="Arial" w:cs="Arial"/>
              </w:rPr>
              <w:t xml:space="preserve">0 </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F9E7B15"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DE4BF53" w14:textId="77777777" w:rsidR="00BF174E" w:rsidRPr="0000415A" w:rsidRDefault="00BF174E" w:rsidP="00CB04D3">
            <w:pPr>
              <w:jc w:val="right"/>
              <w:rPr>
                <w:rFonts w:ascii="Arial" w:hAnsi="Arial" w:cs="Arial"/>
              </w:rPr>
            </w:pPr>
            <w:r>
              <w:rPr>
                <w:rFonts w:ascii="Arial" w:hAnsi="Arial" w:cs="Arial"/>
              </w:rPr>
              <w:t>34,200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B8CC62B" w14:textId="77777777" w:rsidR="00BF174E" w:rsidRPr="0000415A" w:rsidRDefault="00BF174E" w:rsidP="00CB04D3">
            <w:pPr>
              <w:jc w:val="right"/>
              <w:rPr>
                <w:rFonts w:ascii="Arial" w:hAnsi="Arial" w:cs="Arial"/>
              </w:rPr>
            </w:pPr>
            <w:r>
              <w:rPr>
                <w:rFonts w:ascii="Arial" w:hAnsi="Arial" w:cs="Arial"/>
              </w:rPr>
              <w:t>88,068</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529B327E" w14:textId="77777777" w:rsidR="00BF174E" w:rsidRPr="0000415A" w:rsidRDefault="00BF174E" w:rsidP="00CB04D3">
            <w:pPr>
              <w:jc w:val="right"/>
              <w:rPr>
                <w:rFonts w:ascii="Arial" w:hAnsi="Arial" w:cs="Arial"/>
              </w:rPr>
            </w:pPr>
            <w:r w:rsidRPr="0000415A">
              <w:rPr>
                <w:rFonts w:ascii="Arial" w:hAnsi="Arial" w:cs="Arial"/>
              </w:rPr>
              <w:t>-</w:t>
            </w:r>
            <w:r>
              <w:rPr>
                <w:rFonts w:ascii="Arial" w:hAnsi="Arial" w:cs="Arial"/>
              </w:rPr>
              <w:t>53,868</w:t>
            </w:r>
          </w:p>
        </w:tc>
      </w:tr>
      <w:tr w:rsidR="00BF174E" w:rsidRPr="0000415A" w14:paraId="504188AA"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689650B0" w14:textId="77777777" w:rsidR="00BF174E" w:rsidRPr="0000415A" w:rsidRDefault="00BF174E" w:rsidP="00CB04D3">
            <w:pPr>
              <w:jc w:val="right"/>
              <w:rPr>
                <w:rFonts w:ascii="Arial" w:hAnsi="Arial" w:cs="Arial"/>
              </w:rPr>
            </w:pPr>
            <w:r w:rsidRPr="0000415A">
              <w:rPr>
                <w:rFonts w:ascii="Arial" w:hAnsi="Arial" w:cs="Arial"/>
              </w:rPr>
              <w:t>.49 (pre-exiting)</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9A2680C" w14:textId="7151695C" w:rsidR="00BF174E" w:rsidRPr="0000415A" w:rsidRDefault="00BB22C8" w:rsidP="00CB04D3">
            <w:pPr>
              <w:jc w:val="right"/>
              <w:rPr>
                <w:rFonts w:ascii="Arial" w:hAnsi="Arial" w:cs="Arial"/>
              </w:rPr>
            </w:pPr>
            <w:r>
              <w:rPr>
                <w:rFonts w:ascii="Arial" w:hAnsi="Arial" w:cs="Arial"/>
              </w:rPr>
              <w:t>16,857</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67E74B8" w14:textId="77777777" w:rsidR="00BF174E" w:rsidRPr="0000415A" w:rsidDel="00860DF3" w:rsidRDefault="00BF174E" w:rsidP="00CB04D3">
            <w:pPr>
              <w:jc w:val="right"/>
              <w:rPr>
                <w:rFonts w:ascii="Arial" w:hAnsi="Arial" w:cs="Arial"/>
              </w:rPr>
            </w:pPr>
            <w:r w:rsidRPr="0000415A">
              <w:rPr>
                <w:rFonts w:ascii="Arial" w:hAnsi="Arial" w:cs="Arial"/>
              </w:rPr>
              <w:t>24</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C5080F4"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76FB669"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3B57C3C" w14:textId="77777777" w:rsidR="00BF174E" w:rsidRPr="0000415A" w:rsidRDefault="00BF174E" w:rsidP="00CB04D3">
            <w:pPr>
              <w:jc w:val="right"/>
              <w:rPr>
                <w:rFonts w:ascii="Arial" w:hAnsi="Arial" w:cs="Arial"/>
              </w:rPr>
            </w:pPr>
            <w:r>
              <w:rPr>
                <w:rFonts w:ascii="Arial" w:hAnsi="Arial" w:cs="Arial"/>
              </w:rPr>
              <w:t>404,568</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46BFC70" w14:textId="77777777" w:rsidR="00BF174E" w:rsidRPr="0000415A" w:rsidRDefault="00BF174E" w:rsidP="00CB04D3">
            <w:pPr>
              <w:jc w:val="right"/>
              <w:rPr>
                <w:rFonts w:ascii="Arial" w:hAnsi="Arial" w:cs="Arial"/>
              </w:rPr>
            </w:pPr>
            <w:r>
              <w:rPr>
                <w:rFonts w:ascii="Arial" w:hAnsi="Arial" w:cs="Arial"/>
              </w:rPr>
              <w:t>427,608</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7DC02B14" w14:textId="77777777" w:rsidR="00BF174E" w:rsidRPr="0000415A" w:rsidRDefault="00BF174E" w:rsidP="00CB04D3">
            <w:pPr>
              <w:jc w:val="right"/>
              <w:rPr>
                <w:rFonts w:ascii="Arial" w:hAnsi="Arial" w:cs="Arial"/>
              </w:rPr>
            </w:pPr>
            <w:r>
              <w:rPr>
                <w:rFonts w:ascii="Arial" w:hAnsi="Arial" w:cs="Arial"/>
              </w:rPr>
              <w:t>-23,040</w:t>
            </w:r>
          </w:p>
        </w:tc>
      </w:tr>
      <w:tr w:rsidR="00BF174E" w:rsidRPr="0000415A" w14:paraId="728E86EC"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7D24B8E5" w14:textId="77777777" w:rsidR="00BF174E" w:rsidRPr="0000415A" w:rsidRDefault="00BF174E" w:rsidP="00CB04D3">
            <w:pPr>
              <w:jc w:val="right"/>
              <w:rPr>
                <w:rFonts w:ascii="Arial" w:hAnsi="Arial" w:cs="Arial"/>
              </w:rPr>
            </w:pPr>
            <w:r w:rsidRPr="0000415A">
              <w:rPr>
                <w:rFonts w:ascii="Arial" w:hAnsi="Arial" w:cs="Arial"/>
              </w:rPr>
              <w:t>.57</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4D632EA" w14:textId="77777777" w:rsidR="00BF174E" w:rsidRPr="0000415A" w:rsidRDefault="00BF174E" w:rsidP="00CB04D3">
            <w:pPr>
              <w:jc w:val="right"/>
              <w:rPr>
                <w:rFonts w:ascii="Arial" w:hAnsi="Arial" w:cs="Arial"/>
              </w:rPr>
            </w:pPr>
            <w:r w:rsidRPr="0000415A">
              <w:rPr>
                <w:rFonts w:ascii="Arial" w:hAnsi="Arial" w:cs="Arial"/>
              </w:rPr>
              <w:t>0</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86BE8F1" w14:textId="77777777" w:rsidR="00BF174E" w:rsidRPr="0000415A" w:rsidRDefault="00BF174E" w:rsidP="00CB04D3">
            <w:pPr>
              <w:jc w:val="right"/>
              <w:rPr>
                <w:rFonts w:ascii="Arial" w:hAnsi="Arial" w:cs="Arial"/>
              </w:rPr>
            </w:pPr>
            <w:r w:rsidRPr="0000415A">
              <w:rPr>
                <w:rFonts w:ascii="Arial" w:hAnsi="Arial" w:cs="Arial"/>
              </w:rPr>
              <w:t>0</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ED4264A" w14:textId="77777777" w:rsidR="00BF174E" w:rsidRPr="0000415A" w:rsidRDefault="00BF174E" w:rsidP="00CB04D3">
            <w:pPr>
              <w:jc w:val="right"/>
              <w:rPr>
                <w:rFonts w:ascii="Arial" w:hAnsi="Arial" w:cs="Arial"/>
              </w:rPr>
            </w:pPr>
            <w:r w:rsidRPr="0000415A">
              <w:rPr>
                <w:rFonts w:ascii="Arial" w:hAnsi="Arial" w:cs="Arial"/>
              </w:rPr>
              <w:t>1,</w:t>
            </w:r>
            <w:r>
              <w:rPr>
                <w:rFonts w:ascii="Arial" w:hAnsi="Arial" w:cs="Arial"/>
              </w:rPr>
              <w:t>309</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BCDBC53" w14:textId="77777777" w:rsidR="00BF174E" w:rsidRPr="0000415A" w:rsidRDefault="00BF174E" w:rsidP="00CB04D3">
            <w:pPr>
              <w:jc w:val="right"/>
              <w:rPr>
                <w:rFonts w:ascii="Arial" w:hAnsi="Arial" w:cs="Arial"/>
              </w:rPr>
            </w:pPr>
            <w:r w:rsidRPr="0000415A">
              <w:rPr>
                <w:rFonts w:ascii="Arial" w:hAnsi="Arial" w:cs="Arial"/>
              </w:rPr>
              <w:t>40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EBE9504" w14:textId="77777777" w:rsidR="00BF174E" w:rsidRPr="0000415A" w:rsidRDefault="00BF174E" w:rsidP="00CB04D3">
            <w:pPr>
              <w:jc w:val="right"/>
              <w:rPr>
                <w:rFonts w:ascii="Arial" w:hAnsi="Arial" w:cs="Arial"/>
              </w:rPr>
            </w:pPr>
            <w:r>
              <w:rPr>
                <w:rFonts w:ascii="Arial" w:hAnsi="Arial" w:cs="Arial"/>
              </w:rPr>
              <w:t>52,360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067A4A0" w14:textId="77777777" w:rsidR="00BF174E" w:rsidRPr="0000415A" w:rsidRDefault="00BF174E" w:rsidP="00CB04D3">
            <w:pPr>
              <w:jc w:val="right"/>
              <w:rPr>
                <w:rFonts w:ascii="Arial" w:hAnsi="Arial" w:cs="Arial"/>
              </w:rPr>
            </w:pPr>
            <w:r>
              <w:rPr>
                <w:rFonts w:ascii="Arial" w:hAnsi="Arial" w:cs="Arial"/>
              </w:rPr>
              <w:t>46,680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332376BA" w14:textId="77777777" w:rsidR="00BF174E" w:rsidRPr="0000415A" w:rsidRDefault="00BF174E" w:rsidP="00CB04D3">
            <w:pPr>
              <w:jc w:val="right"/>
              <w:rPr>
                <w:rFonts w:ascii="Arial" w:hAnsi="Arial" w:cs="Arial"/>
              </w:rPr>
            </w:pPr>
            <w:r>
              <w:rPr>
                <w:rFonts w:ascii="Arial" w:hAnsi="Arial" w:cs="Arial"/>
              </w:rPr>
              <w:t>5,680</w:t>
            </w:r>
          </w:p>
        </w:tc>
      </w:tr>
      <w:tr w:rsidR="00BF174E" w:rsidRPr="0000415A" w14:paraId="564A4C3F"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60DB0544" w14:textId="77777777" w:rsidR="00BF174E" w:rsidRPr="0000415A" w:rsidRDefault="00BF174E" w:rsidP="00CB04D3">
            <w:pPr>
              <w:jc w:val="right"/>
              <w:rPr>
                <w:rFonts w:ascii="Arial" w:hAnsi="Arial" w:cs="Arial"/>
              </w:rPr>
            </w:pPr>
            <w:r w:rsidRPr="0000415A">
              <w:rPr>
                <w:rFonts w:ascii="Arial" w:hAnsi="Arial" w:cs="Arial"/>
              </w:rPr>
              <w:t>.62</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D65F35E" w14:textId="77777777" w:rsidR="00BF174E" w:rsidRPr="0000415A" w:rsidRDefault="00BF174E" w:rsidP="00CB04D3">
            <w:pPr>
              <w:jc w:val="right"/>
              <w:rPr>
                <w:rFonts w:ascii="Arial" w:hAnsi="Arial" w:cs="Arial"/>
              </w:rPr>
            </w:pPr>
            <w:r w:rsidRPr="0000415A">
              <w:rPr>
                <w:rFonts w:ascii="Arial" w:hAnsi="Arial" w:cs="Arial"/>
              </w:rPr>
              <w:t xml:space="preserve"> </w:t>
            </w:r>
            <w:r>
              <w:rPr>
                <w:rFonts w:ascii="Arial" w:hAnsi="Arial" w:cs="Arial"/>
              </w:rPr>
              <w:t>3,7</w:t>
            </w:r>
            <w:r w:rsidRPr="0000415A">
              <w:rPr>
                <w:rFonts w:ascii="Arial" w:hAnsi="Arial" w:cs="Arial"/>
              </w:rPr>
              <w:t>50</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B364C0A" w14:textId="77777777" w:rsidR="00BF174E" w:rsidRPr="0000415A" w:rsidRDefault="00BF174E" w:rsidP="00CB04D3">
            <w:pPr>
              <w:jc w:val="right"/>
              <w:rPr>
                <w:rFonts w:ascii="Arial" w:hAnsi="Arial" w:cs="Arial"/>
              </w:rPr>
            </w:pPr>
            <w:r w:rsidRPr="0000415A">
              <w:rPr>
                <w:rFonts w:ascii="Arial" w:hAnsi="Arial" w:cs="Arial"/>
              </w:rPr>
              <w:t>8</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D10153E"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D0BBDCB"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67CFF85" w14:textId="77777777" w:rsidR="00BF174E" w:rsidRPr="0000415A" w:rsidRDefault="00BF174E" w:rsidP="00CB04D3">
            <w:pPr>
              <w:jc w:val="right"/>
              <w:rPr>
                <w:rFonts w:ascii="Arial" w:hAnsi="Arial" w:cs="Arial"/>
              </w:rPr>
            </w:pPr>
            <w:r>
              <w:rPr>
                <w:rFonts w:ascii="Arial" w:hAnsi="Arial" w:cs="Arial"/>
              </w:rPr>
              <w:t>30,000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4636503" w14:textId="77777777" w:rsidR="00BF174E" w:rsidRPr="0000415A" w:rsidRDefault="00BF174E" w:rsidP="00CB04D3">
            <w:pPr>
              <w:jc w:val="right"/>
              <w:rPr>
                <w:rFonts w:ascii="Arial" w:hAnsi="Arial" w:cs="Arial"/>
              </w:rPr>
            </w:pPr>
            <w:r>
              <w:rPr>
                <w:rFonts w:ascii="Arial" w:hAnsi="Arial" w:cs="Arial"/>
              </w:rPr>
              <w:t>71,600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3426F9CF" w14:textId="77777777" w:rsidR="00BF174E" w:rsidRPr="0000415A" w:rsidRDefault="00BF174E" w:rsidP="00CB04D3">
            <w:pPr>
              <w:jc w:val="right"/>
              <w:rPr>
                <w:rFonts w:ascii="Arial" w:hAnsi="Arial" w:cs="Arial"/>
              </w:rPr>
            </w:pPr>
            <w:r w:rsidRPr="0000415A">
              <w:rPr>
                <w:rFonts w:ascii="Arial" w:hAnsi="Arial" w:cs="Arial"/>
              </w:rPr>
              <w:t>-</w:t>
            </w:r>
            <w:r>
              <w:rPr>
                <w:rFonts w:ascii="Arial" w:hAnsi="Arial" w:cs="Arial"/>
              </w:rPr>
              <w:t>41,6</w:t>
            </w:r>
            <w:r w:rsidRPr="0000415A">
              <w:rPr>
                <w:rFonts w:ascii="Arial" w:hAnsi="Arial" w:cs="Arial"/>
              </w:rPr>
              <w:t>00</w:t>
            </w:r>
          </w:p>
        </w:tc>
      </w:tr>
      <w:tr w:rsidR="00BF174E" w:rsidRPr="0000415A" w14:paraId="3A06FC45"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7B5BE2C0" w14:textId="77777777" w:rsidR="00BF174E" w:rsidRPr="0000415A" w:rsidRDefault="00BF174E" w:rsidP="00CB04D3">
            <w:pPr>
              <w:jc w:val="right"/>
              <w:rPr>
                <w:rFonts w:ascii="Arial" w:hAnsi="Arial" w:cs="Arial"/>
              </w:rPr>
            </w:pPr>
            <w:r w:rsidRPr="0000415A">
              <w:rPr>
                <w:rFonts w:ascii="Arial" w:hAnsi="Arial" w:cs="Arial"/>
              </w:rPr>
              <w:t>.64</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F16E61A" w14:textId="77777777" w:rsidR="00BF174E" w:rsidRPr="0000415A" w:rsidRDefault="00BF174E" w:rsidP="00CB04D3">
            <w:pPr>
              <w:jc w:val="right"/>
              <w:rPr>
                <w:rFonts w:ascii="Arial" w:hAnsi="Arial" w:cs="Arial"/>
              </w:rPr>
            </w:pPr>
            <w:r>
              <w:rPr>
                <w:rFonts w:ascii="Arial" w:hAnsi="Arial" w:cs="Arial"/>
              </w:rPr>
              <w:t>2,115</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C861AC8" w14:textId="77777777" w:rsidR="00BF174E" w:rsidRPr="0000415A" w:rsidRDefault="00BF174E" w:rsidP="00CB04D3">
            <w:pPr>
              <w:jc w:val="right"/>
              <w:rPr>
                <w:rFonts w:ascii="Arial" w:hAnsi="Arial" w:cs="Arial"/>
              </w:rPr>
            </w:pPr>
            <w:r w:rsidRPr="0000415A">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FBE525B"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36A55E3"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16D9D5D" w14:textId="77777777" w:rsidR="00BF174E" w:rsidRPr="0000415A" w:rsidRDefault="00BF174E" w:rsidP="00CB04D3">
            <w:pPr>
              <w:jc w:val="right"/>
              <w:rPr>
                <w:rFonts w:ascii="Arial" w:hAnsi="Arial" w:cs="Arial"/>
              </w:rPr>
            </w:pPr>
            <w:r>
              <w:rPr>
                <w:rFonts w:ascii="Arial" w:hAnsi="Arial" w:cs="Arial"/>
              </w:rPr>
              <w:t>8,460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53ABF99" w14:textId="77777777" w:rsidR="00BF174E" w:rsidRPr="0000415A" w:rsidRDefault="00BF174E" w:rsidP="00CB04D3">
            <w:pPr>
              <w:jc w:val="right"/>
              <w:rPr>
                <w:rFonts w:ascii="Arial" w:hAnsi="Arial" w:cs="Arial"/>
              </w:rPr>
            </w:pPr>
            <w:r>
              <w:rPr>
                <w:rFonts w:ascii="Arial" w:hAnsi="Arial" w:cs="Arial"/>
              </w:rPr>
              <w:t>7,436</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39D4F6A5" w14:textId="77777777" w:rsidR="00BF174E" w:rsidRPr="0000415A" w:rsidRDefault="00BF174E" w:rsidP="00CB04D3">
            <w:pPr>
              <w:jc w:val="right"/>
              <w:rPr>
                <w:rFonts w:ascii="Arial" w:hAnsi="Arial" w:cs="Arial"/>
              </w:rPr>
            </w:pPr>
            <w:r>
              <w:rPr>
                <w:rFonts w:ascii="Arial" w:hAnsi="Arial" w:cs="Arial"/>
              </w:rPr>
              <w:t>1,024</w:t>
            </w:r>
          </w:p>
        </w:tc>
      </w:tr>
      <w:tr w:rsidR="00BF174E" w:rsidRPr="0000415A" w14:paraId="00DCF5E5"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3908C539" w14:textId="77777777" w:rsidR="00BF174E" w:rsidRPr="0000415A" w:rsidRDefault="00BF174E" w:rsidP="00CB04D3">
            <w:pPr>
              <w:jc w:val="right"/>
              <w:rPr>
                <w:rFonts w:ascii="Arial" w:hAnsi="Arial" w:cs="Arial"/>
              </w:rPr>
            </w:pPr>
            <w:r w:rsidRPr="0000415A">
              <w:rPr>
                <w:rFonts w:ascii="Arial" w:hAnsi="Arial" w:cs="Arial"/>
              </w:rPr>
              <w:t>.67</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082F39A" w14:textId="77777777" w:rsidR="00BF174E" w:rsidRPr="0000415A" w:rsidRDefault="00BF174E" w:rsidP="00CB04D3">
            <w:pPr>
              <w:jc w:val="right"/>
              <w:rPr>
                <w:rFonts w:ascii="Arial" w:hAnsi="Arial" w:cs="Arial"/>
              </w:rPr>
            </w:pPr>
            <w:r>
              <w:rPr>
                <w:rFonts w:ascii="Arial" w:hAnsi="Arial" w:cs="Arial"/>
              </w:rPr>
              <w:t>285,525</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AC810E4" w14:textId="77777777" w:rsidR="00BF174E" w:rsidRPr="0000415A" w:rsidRDefault="00BF174E" w:rsidP="00CB04D3">
            <w:pPr>
              <w:jc w:val="right"/>
              <w:rPr>
                <w:rFonts w:ascii="Arial" w:hAnsi="Arial" w:cs="Arial"/>
              </w:rPr>
            </w:pPr>
            <w:r>
              <w:rPr>
                <w:rFonts w:ascii="Arial" w:hAnsi="Arial" w:cs="Arial"/>
              </w:rPr>
              <w:t>1.1</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83CF2A3"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5354210"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7343A67" w14:textId="77777777" w:rsidR="00BF174E" w:rsidRPr="0000415A" w:rsidRDefault="00BF174E" w:rsidP="00CB04D3">
            <w:pPr>
              <w:jc w:val="right"/>
              <w:rPr>
                <w:rFonts w:ascii="Arial" w:hAnsi="Arial" w:cs="Arial"/>
              </w:rPr>
            </w:pPr>
            <w:r>
              <w:rPr>
                <w:rFonts w:ascii="Arial" w:hAnsi="Arial" w:cs="Arial"/>
              </w:rPr>
              <w:t>314,078</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9B14C0C" w14:textId="77777777" w:rsidR="00BF174E" w:rsidRPr="0000415A" w:rsidRDefault="00BF174E" w:rsidP="00CB04D3">
            <w:pPr>
              <w:jc w:val="right"/>
              <w:rPr>
                <w:rFonts w:ascii="Arial" w:hAnsi="Arial" w:cs="Arial"/>
              </w:rPr>
            </w:pPr>
            <w:r>
              <w:rPr>
                <w:rFonts w:ascii="Arial" w:hAnsi="Arial" w:cs="Arial"/>
              </w:rPr>
              <w:t>301,158</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61BF3EE6" w14:textId="77777777" w:rsidR="00BF174E" w:rsidRPr="0000415A" w:rsidRDefault="00BF174E" w:rsidP="00CB04D3">
            <w:pPr>
              <w:jc w:val="right"/>
              <w:rPr>
                <w:rFonts w:ascii="Arial" w:hAnsi="Arial" w:cs="Arial"/>
              </w:rPr>
            </w:pPr>
            <w:r>
              <w:rPr>
                <w:rFonts w:ascii="Arial" w:hAnsi="Arial" w:cs="Arial"/>
              </w:rPr>
              <w:t>12,920</w:t>
            </w:r>
          </w:p>
        </w:tc>
      </w:tr>
      <w:tr w:rsidR="00BF174E" w:rsidRPr="0000415A" w14:paraId="15C7661E"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37D1FABA" w14:textId="77777777" w:rsidR="00BF174E" w:rsidRPr="0000415A" w:rsidRDefault="00BF174E" w:rsidP="00CB04D3">
            <w:pPr>
              <w:jc w:val="right"/>
              <w:rPr>
                <w:rFonts w:ascii="Arial" w:hAnsi="Arial" w:cs="Arial"/>
              </w:rPr>
            </w:pPr>
            <w:r w:rsidRPr="0000415A">
              <w:rPr>
                <w:rFonts w:ascii="Arial" w:hAnsi="Arial" w:cs="Arial"/>
              </w:rPr>
              <w:t>.71</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D8C95AE" w14:textId="77777777" w:rsidR="00BF174E" w:rsidRPr="0000415A" w:rsidRDefault="00BF174E" w:rsidP="00CB04D3">
            <w:pPr>
              <w:jc w:val="right"/>
              <w:rPr>
                <w:rFonts w:ascii="Arial" w:hAnsi="Arial" w:cs="Arial"/>
              </w:rPr>
            </w:pPr>
            <w:r>
              <w:rPr>
                <w:rFonts w:ascii="Arial" w:hAnsi="Arial" w:cs="Arial"/>
              </w:rPr>
              <w:t>6,804</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556E690" w14:textId="77777777" w:rsidR="00BF174E" w:rsidRPr="0000415A" w:rsidRDefault="00BF174E" w:rsidP="00CB04D3">
            <w:pPr>
              <w:jc w:val="right"/>
              <w:rPr>
                <w:rFonts w:ascii="Arial" w:hAnsi="Arial" w:cs="Arial"/>
              </w:rPr>
            </w:pPr>
            <w:r>
              <w:rPr>
                <w:rFonts w:ascii="Arial" w:hAnsi="Arial" w:cs="Arial"/>
              </w:rPr>
              <w:t>29</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1D7FE8C"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64D31B3"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A788EFF" w14:textId="77777777" w:rsidR="00BF174E" w:rsidRPr="0000415A" w:rsidRDefault="00BF174E" w:rsidP="00CB04D3">
            <w:pPr>
              <w:jc w:val="right"/>
              <w:rPr>
                <w:rFonts w:ascii="Arial" w:hAnsi="Arial" w:cs="Arial"/>
              </w:rPr>
            </w:pPr>
            <w:r>
              <w:rPr>
                <w:rFonts w:ascii="Arial" w:hAnsi="Arial" w:cs="Arial"/>
              </w:rPr>
              <w:t>197,316</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E12A6DA" w14:textId="77777777" w:rsidR="00BF174E" w:rsidRPr="0000415A" w:rsidRDefault="00BF174E" w:rsidP="00CB04D3">
            <w:pPr>
              <w:jc w:val="right"/>
              <w:rPr>
                <w:rFonts w:ascii="Arial" w:hAnsi="Arial" w:cs="Arial"/>
              </w:rPr>
            </w:pPr>
            <w:r>
              <w:rPr>
                <w:rFonts w:ascii="Arial" w:hAnsi="Arial" w:cs="Arial"/>
              </w:rPr>
              <w:t>219,072</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6C97C758" w14:textId="77777777" w:rsidR="00BF174E" w:rsidRPr="0000415A" w:rsidRDefault="00BF174E" w:rsidP="00CB04D3">
            <w:pPr>
              <w:jc w:val="right"/>
              <w:rPr>
                <w:rFonts w:ascii="Arial" w:hAnsi="Arial" w:cs="Arial"/>
              </w:rPr>
            </w:pPr>
            <w:r>
              <w:rPr>
                <w:rFonts w:ascii="Arial" w:hAnsi="Arial" w:cs="Arial"/>
              </w:rPr>
              <w:t>-21,756</w:t>
            </w:r>
          </w:p>
        </w:tc>
      </w:tr>
      <w:tr w:rsidR="00BF174E" w:rsidRPr="0000415A" w14:paraId="13F4D45F"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1DA55D00" w14:textId="77777777" w:rsidR="00BF174E" w:rsidRPr="0000415A" w:rsidRDefault="00BF174E" w:rsidP="00CB04D3">
            <w:pPr>
              <w:jc w:val="right"/>
              <w:rPr>
                <w:rFonts w:ascii="Arial" w:hAnsi="Arial" w:cs="Arial"/>
              </w:rPr>
            </w:pPr>
            <w:r w:rsidRPr="0000415A">
              <w:rPr>
                <w:rFonts w:ascii="Arial" w:hAnsi="Arial" w:cs="Arial"/>
              </w:rPr>
              <w:t>.81</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BED8324" w14:textId="77777777" w:rsidR="00BF174E" w:rsidRPr="0000415A" w:rsidRDefault="00BF174E" w:rsidP="00CB04D3">
            <w:pPr>
              <w:jc w:val="right"/>
              <w:rPr>
                <w:rFonts w:ascii="Arial" w:hAnsi="Arial" w:cs="Arial"/>
              </w:rPr>
            </w:pPr>
            <w:r>
              <w:rPr>
                <w:rFonts w:ascii="Arial" w:hAnsi="Arial" w:cs="Arial"/>
              </w:rPr>
              <w:t>13</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1CCFA7C" w14:textId="77777777" w:rsidR="00BF174E" w:rsidRPr="0000415A" w:rsidRDefault="00BF174E" w:rsidP="00CB04D3">
            <w:pPr>
              <w:jc w:val="right"/>
              <w:rPr>
                <w:rFonts w:ascii="Arial" w:hAnsi="Arial" w:cs="Arial"/>
              </w:rPr>
            </w:pPr>
            <w:r>
              <w:rPr>
                <w:rFonts w:ascii="Arial" w:hAnsi="Arial" w:cs="Arial"/>
              </w:rPr>
              <w:t>47</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FB22B01"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128BBE6"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2BD4E08" w14:textId="77777777" w:rsidR="00BF174E" w:rsidRPr="0000415A" w:rsidRDefault="00BF174E" w:rsidP="00CB04D3">
            <w:pPr>
              <w:jc w:val="right"/>
              <w:rPr>
                <w:rFonts w:ascii="Arial" w:hAnsi="Arial" w:cs="Arial"/>
              </w:rPr>
            </w:pPr>
            <w:r>
              <w:rPr>
                <w:rFonts w:ascii="Arial" w:hAnsi="Arial" w:cs="Arial"/>
              </w:rPr>
              <w:t>611</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3675CE6" w14:textId="77777777" w:rsidR="00BF174E" w:rsidRPr="0000415A" w:rsidRDefault="00BF174E" w:rsidP="00CB04D3">
            <w:pPr>
              <w:jc w:val="right"/>
              <w:rPr>
                <w:rFonts w:ascii="Arial" w:hAnsi="Arial" w:cs="Arial"/>
              </w:rPr>
            </w:pPr>
            <w:r>
              <w:rPr>
                <w:rFonts w:ascii="Arial" w:hAnsi="Arial" w:cs="Arial"/>
              </w:rPr>
              <w:t>5,530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5F63D525" w14:textId="77777777" w:rsidR="00BF174E" w:rsidRPr="0000415A" w:rsidRDefault="00BF174E" w:rsidP="00CB04D3">
            <w:pPr>
              <w:jc w:val="right"/>
              <w:rPr>
                <w:rFonts w:ascii="Arial" w:hAnsi="Arial" w:cs="Arial"/>
              </w:rPr>
            </w:pPr>
            <w:r>
              <w:rPr>
                <w:rFonts w:ascii="Arial" w:hAnsi="Arial" w:cs="Arial"/>
              </w:rPr>
              <w:t>-4,919</w:t>
            </w:r>
          </w:p>
        </w:tc>
      </w:tr>
      <w:tr w:rsidR="00BF174E" w:rsidRPr="0000415A" w14:paraId="5AE00F35"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3283F184" w14:textId="77777777" w:rsidR="00BF174E" w:rsidRPr="0000415A" w:rsidRDefault="00BF174E" w:rsidP="00CB04D3">
            <w:pPr>
              <w:jc w:val="right"/>
              <w:rPr>
                <w:rFonts w:ascii="Arial" w:hAnsi="Arial" w:cs="Arial"/>
              </w:rPr>
            </w:pPr>
            <w:r w:rsidRPr="0000415A">
              <w:rPr>
                <w:rFonts w:ascii="Arial" w:hAnsi="Arial" w:cs="Arial"/>
              </w:rPr>
              <w:t xml:space="preserve">.83 </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AD526DA" w14:textId="77777777" w:rsidR="00BF174E" w:rsidRPr="0000415A" w:rsidRDefault="00BF174E" w:rsidP="00CB04D3">
            <w:pPr>
              <w:jc w:val="right"/>
              <w:rPr>
                <w:rFonts w:ascii="Arial" w:hAnsi="Arial" w:cs="Arial"/>
              </w:rPr>
            </w:pPr>
            <w:r>
              <w:rPr>
                <w:rFonts w:ascii="Arial" w:hAnsi="Arial" w:cs="Arial"/>
              </w:rPr>
              <w:t>5,260</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E404121" w14:textId="77777777" w:rsidR="00BF174E" w:rsidRPr="0000415A" w:rsidRDefault="00BF174E" w:rsidP="00CB04D3">
            <w:pPr>
              <w:jc w:val="right"/>
              <w:rPr>
                <w:rFonts w:ascii="Arial" w:hAnsi="Arial" w:cs="Arial"/>
              </w:rPr>
            </w:pPr>
            <w:r w:rsidRPr="0000415A">
              <w:rPr>
                <w:rFonts w:ascii="Arial" w:hAnsi="Arial" w:cs="Arial"/>
              </w:rPr>
              <w:t>12</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20F50D9"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09D8812"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67A0251" w14:textId="77777777" w:rsidR="00BF174E" w:rsidRPr="0000415A" w:rsidRDefault="00BF174E" w:rsidP="00CB04D3">
            <w:pPr>
              <w:jc w:val="right"/>
              <w:rPr>
                <w:rFonts w:ascii="Arial" w:hAnsi="Arial" w:cs="Arial"/>
              </w:rPr>
            </w:pPr>
            <w:r>
              <w:rPr>
                <w:rFonts w:ascii="Arial" w:hAnsi="Arial" w:cs="Arial"/>
              </w:rPr>
              <w:t>63,120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1B7A6DB" w14:textId="77777777" w:rsidR="00BF174E" w:rsidRPr="0000415A" w:rsidRDefault="00BF174E" w:rsidP="00CB04D3">
            <w:pPr>
              <w:jc w:val="right"/>
              <w:rPr>
                <w:rFonts w:ascii="Arial" w:hAnsi="Arial" w:cs="Arial"/>
              </w:rPr>
            </w:pPr>
            <w:r>
              <w:rPr>
                <w:rFonts w:ascii="Arial" w:hAnsi="Arial" w:cs="Arial"/>
              </w:rPr>
              <w:t>70,944</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0D88F9B3" w14:textId="77777777" w:rsidR="00BF174E" w:rsidRPr="0000415A" w:rsidRDefault="00BF174E" w:rsidP="00CB04D3">
            <w:pPr>
              <w:jc w:val="right"/>
              <w:rPr>
                <w:rFonts w:ascii="Arial" w:hAnsi="Arial" w:cs="Arial"/>
              </w:rPr>
            </w:pPr>
            <w:r>
              <w:rPr>
                <w:rFonts w:ascii="Arial" w:hAnsi="Arial" w:cs="Arial"/>
              </w:rPr>
              <w:t>-7,824</w:t>
            </w:r>
          </w:p>
        </w:tc>
      </w:tr>
      <w:tr w:rsidR="00BF174E" w:rsidRPr="0000415A" w14:paraId="000B8328"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60B45385" w14:textId="77777777" w:rsidR="00BF174E" w:rsidRPr="0000415A" w:rsidRDefault="00BF174E" w:rsidP="00CB04D3">
            <w:pPr>
              <w:jc w:val="right"/>
              <w:rPr>
                <w:rFonts w:ascii="Arial" w:hAnsi="Arial" w:cs="Arial"/>
              </w:rPr>
            </w:pPr>
            <w:r w:rsidRPr="0000415A">
              <w:rPr>
                <w:rFonts w:ascii="Arial" w:hAnsi="Arial" w:cs="Arial"/>
              </w:rPr>
              <w:t>.116</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0F50B68" w14:textId="77777777" w:rsidR="00BF174E" w:rsidRPr="0000415A" w:rsidRDefault="00BF174E" w:rsidP="00CB04D3">
            <w:pPr>
              <w:jc w:val="right"/>
              <w:rPr>
                <w:rFonts w:ascii="Arial" w:hAnsi="Arial" w:cs="Arial"/>
              </w:rPr>
            </w:pPr>
            <w:r>
              <w:rPr>
                <w:rFonts w:ascii="Arial" w:hAnsi="Arial" w:cs="Arial"/>
              </w:rPr>
              <w:t>1,540</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3C35272" w14:textId="77777777" w:rsidR="00BF174E" w:rsidRPr="0000415A" w:rsidRDefault="00BF174E" w:rsidP="00CB04D3">
            <w:pPr>
              <w:jc w:val="right"/>
              <w:rPr>
                <w:rFonts w:ascii="Arial" w:hAnsi="Arial" w:cs="Arial"/>
              </w:rPr>
            </w:pPr>
            <w:r>
              <w:rPr>
                <w:rFonts w:ascii="Arial" w:hAnsi="Arial" w:cs="Arial"/>
              </w:rPr>
              <w:t>107</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73ECC11" w14:textId="77777777" w:rsidR="00BF174E" w:rsidRPr="0000415A" w:rsidRDefault="00BF174E" w:rsidP="00CB04D3">
            <w:pPr>
              <w:jc w:val="right"/>
              <w:rPr>
                <w:rFonts w:ascii="Arial" w:hAnsi="Arial" w:cs="Arial"/>
              </w:rPr>
            </w:pPr>
            <w:r w:rsidRPr="0000415A">
              <w:rPr>
                <w:rFonts w:ascii="Arial" w:hAnsi="Arial" w:cs="Arial"/>
              </w:rPr>
              <w:t>2</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F274F4B" w14:textId="553D2A98" w:rsidR="00BF174E" w:rsidRPr="0000415A" w:rsidRDefault="000353D3" w:rsidP="000353D3">
            <w:pPr>
              <w:jc w:val="right"/>
              <w:rPr>
                <w:rFonts w:ascii="Arial" w:hAnsi="Arial" w:cs="Arial"/>
              </w:rPr>
            </w:pPr>
            <w:r>
              <w:rPr>
                <w:rFonts w:ascii="Arial" w:hAnsi="Arial" w:cs="Arial"/>
              </w:rPr>
              <w:t>1</w:t>
            </w:r>
            <w:r w:rsidR="00BF174E" w:rsidRPr="0000415A">
              <w:rPr>
                <w:rFonts w:ascii="Arial" w:hAnsi="Arial" w:cs="Arial"/>
              </w:rPr>
              <w:t>20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2199CAD" w14:textId="77777777" w:rsidR="00BF174E" w:rsidRPr="0000415A" w:rsidRDefault="00BF174E" w:rsidP="00CB04D3">
            <w:pPr>
              <w:jc w:val="right"/>
              <w:rPr>
                <w:rFonts w:ascii="Arial" w:hAnsi="Arial" w:cs="Arial"/>
              </w:rPr>
            </w:pPr>
            <w:r>
              <w:rPr>
                <w:rFonts w:ascii="Arial" w:hAnsi="Arial" w:cs="Arial"/>
              </w:rPr>
              <w:t>165,020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B9C8E09" w14:textId="77777777" w:rsidR="00BF174E" w:rsidRPr="0000415A" w:rsidRDefault="00BF174E" w:rsidP="00CB04D3">
            <w:pPr>
              <w:jc w:val="right"/>
              <w:rPr>
                <w:rFonts w:ascii="Arial" w:hAnsi="Arial" w:cs="Arial"/>
              </w:rPr>
            </w:pPr>
            <w:r>
              <w:rPr>
                <w:rFonts w:ascii="Arial" w:hAnsi="Arial" w:cs="Arial"/>
              </w:rPr>
              <w:t>122,560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2001CC68" w14:textId="77777777" w:rsidR="00BF174E" w:rsidRPr="0000415A" w:rsidRDefault="00BF174E" w:rsidP="00CB04D3">
            <w:pPr>
              <w:jc w:val="right"/>
              <w:rPr>
                <w:rFonts w:ascii="Arial" w:hAnsi="Arial" w:cs="Arial"/>
              </w:rPr>
            </w:pPr>
            <w:r>
              <w:rPr>
                <w:rFonts w:ascii="Arial" w:hAnsi="Arial" w:cs="Arial"/>
              </w:rPr>
              <w:t>42,460</w:t>
            </w:r>
          </w:p>
        </w:tc>
      </w:tr>
      <w:tr w:rsidR="00BF174E" w:rsidRPr="0000415A" w14:paraId="287F5DFB"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54B3530C" w14:textId="77777777" w:rsidR="00BF174E" w:rsidRPr="0000415A" w:rsidRDefault="00BF174E" w:rsidP="00CB04D3">
            <w:pPr>
              <w:jc w:val="right"/>
              <w:rPr>
                <w:rFonts w:ascii="Arial" w:hAnsi="Arial" w:cs="Arial"/>
              </w:rPr>
            </w:pPr>
            <w:r w:rsidRPr="0000415A">
              <w:rPr>
                <w:rFonts w:ascii="Arial" w:hAnsi="Arial" w:cs="Arial"/>
              </w:rPr>
              <w:t>817.121</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E85D211" w14:textId="77777777" w:rsidR="00BF174E" w:rsidRPr="0000415A" w:rsidRDefault="00BF174E" w:rsidP="00CB04D3">
            <w:pPr>
              <w:jc w:val="right"/>
              <w:rPr>
                <w:rFonts w:ascii="Arial" w:hAnsi="Arial" w:cs="Arial"/>
              </w:rPr>
            </w:pPr>
            <w:r>
              <w:rPr>
                <w:rFonts w:ascii="Arial" w:hAnsi="Arial" w:cs="Arial"/>
              </w:rPr>
              <w:t>40</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ED8D46D" w14:textId="77777777" w:rsidR="00BF174E" w:rsidRPr="0000415A" w:rsidRDefault="00BF174E" w:rsidP="00CB04D3">
            <w:pPr>
              <w:jc w:val="right"/>
              <w:rPr>
                <w:rFonts w:ascii="Arial" w:hAnsi="Arial" w:cs="Arial"/>
              </w:rPr>
            </w:pPr>
            <w:r w:rsidRPr="0000415A">
              <w:rPr>
                <w:rFonts w:ascii="Arial" w:hAnsi="Arial" w:cs="Arial"/>
              </w:rPr>
              <w:t>40</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F5A5C5A"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8959AD3"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E6157FC" w14:textId="77777777" w:rsidR="00BF174E" w:rsidRPr="0000415A" w:rsidRDefault="00BF174E" w:rsidP="00CB04D3">
            <w:pPr>
              <w:jc w:val="right"/>
              <w:rPr>
                <w:rFonts w:ascii="Arial" w:hAnsi="Arial" w:cs="Arial"/>
              </w:rPr>
            </w:pPr>
            <w:r>
              <w:rPr>
                <w:rFonts w:ascii="Arial" w:hAnsi="Arial" w:cs="Arial"/>
              </w:rPr>
              <w:t>1,600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7793564" w14:textId="77777777" w:rsidR="00BF174E" w:rsidRPr="0000415A" w:rsidRDefault="00BF174E" w:rsidP="00CB04D3">
            <w:pPr>
              <w:jc w:val="right"/>
              <w:rPr>
                <w:rFonts w:ascii="Arial" w:hAnsi="Arial" w:cs="Arial"/>
              </w:rPr>
            </w:pPr>
            <w:r>
              <w:rPr>
                <w:rFonts w:ascii="Arial" w:hAnsi="Arial" w:cs="Arial"/>
              </w:rPr>
              <w:t>4,160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400204CF" w14:textId="77777777" w:rsidR="00BF174E" w:rsidRPr="0000415A" w:rsidRDefault="00BF174E" w:rsidP="00CB04D3">
            <w:pPr>
              <w:jc w:val="right"/>
              <w:rPr>
                <w:rFonts w:ascii="Arial" w:hAnsi="Arial" w:cs="Arial"/>
              </w:rPr>
            </w:pPr>
            <w:r>
              <w:rPr>
                <w:rFonts w:ascii="Arial" w:hAnsi="Arial" w:cs="Arial"/>
              </w:rPr>
              <w:t>-2,560</w:t>
            </w:r>
          </w:p>
        </w:tc>
      </w:tr>
      <w:tr w:rsidR="00BF174E" w:rsidRPr="0000415A" w14:paraId="13E06DF9"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3945256C" w14:textId="77777777" w:rsidR="00BF174E" w:rsidRPr="0000415A" w:rsidRDefault="00BF174E" w:rsidP="00CB04D3">
            <w:pPr>
              <w:jc w:val="right"/>
              <w:rPr>
                <w:rFonts w:ascii="Arial" w:hAnsi="Arial" w:cs="Arial"/>
              </w:rPr>
            </w:pPr>
            <w:r w:rsidRPr="0000415A">
              <w:rPr>
                <w:rFonts w:ascii="Arial" w:hAnsi="Arial" w:cs="Arial"/>
              </w:rPr>
              <w:t>817.122</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CB985C4" w14:textId="77777777" w:rsidR="00BF174E" w:rsidRPr="0000415A" w:rsidRDefault="00BF174E" w:rsidP="00CB04D3">
            <w:pPr>
              <w:jc w:val="right"/>
              <w:rPr>
                <w:rFonts w:ascii="Arial" w:hAnsi="Arial" w:cs="Arial"/>
              </w:rPr>
            </w:pPr>
            <w:r>
              <w:rPr>
                <w:rFonts w:ascii="Arial" w:hAnsi="Arial" w:cs="Arial"/>
              </w:rPr>
              <w:t>3,012</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44D6866" w14:textId="77777777" w:rsidR="00BF174E" w:rsidRPr="0000415A" w:rsidRDefault="00BF174E" w:rsidP="00CB04D3">
            <w:pPr>
              <w:jc w:val="right"/>
              <w:rPr>
                <w:rFonts w:ascii="Arial" w:hAnsi="Arial" w:cs="Arial"/>
              </w:rPr>
            </w:pPr>
            <w:r>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8AAF3BD"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155559B"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1C1DAC5" w14:textId="77777777" w:rsidR="00BF174E" w:rsidRPr="0000415A" w:rsidRDefault="00BF174E" w:rsidP="00CB04D3">
            <w:pPr>
              <w:jc w:val="right"/>
              <w:rPr>
                <w:rFonts w:ascii="Arial" w:hAnsi="Arial" w:cs="Arial"/>
              </w:rPr>
            </w:pPr>
            <w:r>
              <w:rPr>
                <w:rFonts w:ascii="Arial" w:hAnsi="Arial" w:cs="Arial"/>
              </w:rPr>
              <w:t>12,048</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4F2B1FF" w14:textId="77777777" w:rsidR="00BF174E" w:rsidRPr="0000415A" w:rsidRDefault="00BF174E" w:rsidP="00CB04D3">
            <w:pPr>
              <w:jc w:val="right"/>
              <w:rPr>
                <w:rFonts w:ascii="Arial" w:hAnsi="Arial" w:cs="Arial"/>
              </w:rPr>
            </w:pPr>
            <w:r>
              <w:rPr>
                <w:rFonts w:ascii="Arial" w:hAnsi="Arial" w:cs="Arial"/>
              </w:rPr>
              <w:t>3,378</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4DA37C32" w14:textId="77777777" w:rsidR="00BF174E" w:rsidRPr="0000415A" w:rsidRDefault="00BF174E" w:rsidP="00CB04D3">
            <w:pPr>
              <w:jc w:val="right"/>
              <w:rPr>
                <w:rFonts w:ascii="Arial" w:hAnsi="Arial" w:cs="Arial"/>
              </w:rPr>
            </w:pPr>
            <w:r>
              <w:rPr>
                <w:rFonts w:ascii="Arial" w:hAnsi="Arial" w:cs="Arial"/>
              </w:rPr>
              <w:t>8,670</w:t>
            </w:r>
          </w:p>
        </w:tc>
      </w:tr>
      <w:tr w:rsidR="00BF174E" w:rsidRPr="0000415A" w14:paraId="450BFC65"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23E79AD6" w14:textId="77777777" w:rsidR="00BF174E" w:rsidRPr="0000415A" w:rsidRDefault="00BF174E" w:rsidP="00CB04D3">
            <w:pPr>
              <w:jc w:val="right"/>
              <w:rPr>
                <w:rFonts w:ascii="Arial" w:hAnsi="Arial" w:cs="Arial"/>
              </w:rPr>
            </w:pPr>
            <w:r w:rsidRPr="0000415A">
              <w:rPr>
                <w:rFonts w:ascii="Arial" w:hAnsi="Arial" w:cs="Arial"/>
              </w:rPr>
              <w:t>.131</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072BD21F" w14:textId="77777777" w:rsidR="00BF174E" w:rsidRPr="0000415A" w:rsidRDefault="00BF174E" w:rsidP="00CB04D3">
            <w:pPr>
              <w:jc w:val="right"/>
              <w:rPr>
                <w:rFonts w:ascii="Arial" w:hAnsi="Arial" w:cs="Arial"/>
              </w:rPr>
            </w:pPr>
            <w:r>
              <w:rPr>
                <w:rFonts w:ascii="Arial" w:hAnsi="Arial" w:cs="Arial"/>
              </w:rPr>
              <w:t>169</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728A297" w14:textId="77777777" w:rsidR="00BF174E" w:rsidRPr="0000415A" w:rsidRDefault="00BF174E" w:rsidP="00CB04D3">
            <w:pPr>
              <w:jc w:val="right"/>
              <w:rPr>
                <w:rFonts w:ascii="Arial" w:hAnsi="Arial" w:cs="Arial"/>
              </w:rPr>
            </w:pPr>
            <w:r w:rsidRPr="0000415A">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CF23E98"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458087C"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04A70E3" w14:textId="77777777" w:rsidR="00BF174E" w:rsidRPr="0000415A" w:rsidRDefault="00BF174E" w:rsidP="00CB04D3">
            <w:pPr>
              <w:jc w:val="right"/>
              <w:rPr>
                <w:rFonts w:ascii="Arial" w:hAnsi="Arial" w:cs="Arial"/>
              </w:rPr>
            </w:pPr>
            <w:r>
              <w:rPr>
                <w:rFonts w:ascii="Arial" w:hAnsi="Arial" w:cs="Arial"/>
              </w:rPr>
              <w:t>676</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2D98742" w14:textId="77777777" w:rsidR="00BF174E" w:rsidRPr="0000415A" w:rsidRDefault="00BF174E" w:rsidP="00CB04D3">
            <w:pPr>
              <w:jc w:val="right"/>
              <w:rPr>
                <w:rFonts w:ascii="Arial" w:hAnsi="Arial" w:cs="Arial"/>
              </w:rPr>
            </w:pPr>
            <w:r>
              <w:rPr>
                <w:rFonts w:ascii="Arial" w:hAnsi="Arial" w:cs="Arial"/>
              </w:rPr>
              <w:t>764</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4E26E42A" w14:textId="77777777" w:rsidR="00BF174E" w:rsidRPr="0000415A" w:rsidRDefault="00BF174E" w:rsidP="00CB04D3">
            <w:pPr>
              <w:jc w:val="right"/>
              <w:rPr>
                <w:rFonts w:ascii="Arial" w:hAnsi="Arial" w:cs="Arial"/>
              </w:rPr>
            </w:pPr>
            <w:r w:rsidRPr="0000415A">
              <w:rPr>
                <w:rFonts w:ascii="Arial" w:hAnsi="Arial" w:cs="Arial"/>
              </w:rPr>
              <w:t>-</w:t>
            </w:r>
            <w:r>
              <w:rPr>
                <w:rFonts w:ascii="Arial" w:hAnsi="Arial" w:cs="Arial"/>
              </w:rPr>
              <w:t>88</w:t>
            </w:r>
          </w:p>
        </w:tc>
      </w:tr>
      <w:tr w:rsidR="00BF174E" w:rsidRPr="0000415A" w14:paraId="40D90329" w14:textId="77777777" w:rsidTr="00CB04D3">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14:paraId="77DE800F" w14:textId="77777777" w:rsidR="00BF174E" w:rsidRPr="0000415A" w:rsidRDefault="00BF174E" w:rsidP="00CB04D3">
            <w:pPr>
              <w:jc w:val="right"/>
              <w:rPr>
                <w:rFonts w:ascii="Arial" w:hAnsi="Arial" w:cs="Arial"/>
              </w:rPr>
            </w:pPr>
            <w:r w:rsidRPr="0000415A">
              <w:rPr>
                <w:rFonts w:ascii="Arial" w:hAnsi="Arial" w:cs="Arial"/>
              </w:rPr>
              <w:t>.151</w:t>
            </w:r>
          </w:p>
        </w:tc>
        <w:tc>
          <w:tcPr>
            <w:tcW w:w="12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DE3C9B1" w14:textId="77777777" w:rsidR="00BF174E" w:rsidRPr="0000415A" w:rsidRDefault="00BF174E" w:rsidP="00CB04D3">
            <w:pPr>
              <w:jc w:val="right"/>
              <w:rPr>
                <w:rFonts w:ascii="Arial" w:hAnsi="Arial" w:cs="Arial"/>
              </w:rPr>
            </w:pPr>
            <w:r>
              <w:rPr>
                <w:rFonts w:ascii="Arial" w:hAnsi="Arial" w:cs="Arial"/>
              </w:rPr>
              <w:t>206</w:t>
            </w:r>
          </w:p>
        </w:tc>
        <w:tc>
          <w:tcPr>
            <w:tcW w:w="14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6BD6A17" w14:textId="77777777" w:rsidR="00BF174E" w:rsidRPr="0000415A" w:rsidRDefault="00BF174E" w:rsidP="00CB04D3">
            <w:pPr>
              <w:jc w:val="right"/>
              <w:rPr>
                <w:rFonts w:ascii="Arial" w:hAnsi="Arial" w:cs="Arial"/>
              </w:rPr>
            </w:pPr>
            <w:r>
              <w:rPr>
                <w:rFonts w:ascii="Arial" w:hAnsi="Arial" w:cs="Arial"/>
              </w:rPr>
              <w:t>3</w:t>
            </w:r>
            <w:r w:rsidRPr="0000415A">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B9B9F36" w14:textId="77777777" w:rsidR="00BF174E" w:rsidRPr="0000415A" w:rsidRDefault="00BF174E" w:rsidP="00CB04D3">
            <w:pPr>
              <w:jc w:val="right"/>
              <w:rPr>
                <w:rFonts w:ascii="Arial" w:hAnsi="Arial" w:cs="Arial"/>
              </w:rPr>
            </w:pPr>
            <w:r w:rsidRPr="0000415A">
              <w:rPr>
                <w:rFonts w:ascii="Arial" w:hAnsi="Arial" w:cs="Arial"/>
              </w:rPr>
              <w:t>0</w:t>
            </w:r>
          </w:p>
        </w:tc>
        <w:tc>
          <w:tcPr>
            <w:tcW w:w="1144"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C37D6ED" w14:textId="77777777" w:rsidR="00BF174E" w:rsidRPr="0000415A" w:rsidRDefault="00BF174E" w:rsidP="00CB04D3">
            <w:pPr>
              <w:jc w:val="right"/>
              <w:rPr>
                <w:rFonts w:ascii="Arial" w:hAnsi="Arial" w:cs="Arial"/>
              </w:rPr>
            </w:pPr>
            <w:r w:rsidRPr="0000415A">
              <w:rPr>
                <w:rFonts w:ascii="Arial" w:hAnsi="Arial" w:cs="Arial"/>
              </w:rPr>
              <w:t>0</w:t>
            </w:r>
          </w:p>
        </w:tc>
        <w:tc>
          <w:tcPr>
            <w:tcW w:w="137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53D02C3" w14:textId="77777777" w:rsidR="00BF174E" w:rsidRPr="0000415A" w:rsidRDefault="00BF174E" w:rsidP="00CB04D3">
            <w:pPr>
              <w:jc w:val="right"/>
              <w:rPr>
                <w:rFonts w:ascii="Arial" w:hAnsi="Arial" w:cs="Arial"/>
              </w:rPr>
            </w:pPr>
            <w:r>
              <w:rPr>
                <w:rFonts w:ascii="Arial" w:hAnsi="Arial" w:cs="Arial"/>
              </w:rPr>
              <w:t>7,004</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309FC350" w14:textId="77777777" w:rsidR="00BF174E" w:rsidRPr="0000415A" w:rsidRDefault="00BF174E" w:rsidP="00CB04D3">
            <w:pPr>
              <w:jc w:val="right"/>
              <w:rPr>
                <w:rFonts w:ascii="Arial" w:hAnsi="Arial" w:cs="Arial"/>
              </w:rPr>
            </w:pPr>
            <w:r>
              <w:rPr>
                <w:rFonts w:ascii="Arial" w:hAnsi="Arial" w:cs="Arial"/>
              </w:rPr>
              <w:t>8,592</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14:paraId="7C14B10C" w14:textId="77777777" w:rsidR="00BF174E" w:rsidRPr="0000415A" w:rsidRDefault="00BF174E" w:rsidP="00CB04D3">
            <w:pPr>
              <w:jc w:val="right"/>
              <w:rPr>
                <w:rFonts w:ascii="Arial" w:hAnsi="Arial" w:cs="Arial"/>
              </w:rPr>
            </w:pPr>
            <w:r>
              <w:rPr>
                <w:rFonts w:ascii="Arial" w:hAnsi="Arial" w:cs="Arial"/>
              </w:rPr>
              <w:t>-1,588</w:t>
            </w:r>
          </w:p>
        </w:tc>
      </w:tr>
      <w:tr w:rsidR="00BF174E" w:rsidRPr="0000415A" w14:paraId="32C57DD7" w14:textId="77777777" w:rsidTr="00CB04D3">
        <w:trPr>
          <w:jc w:val="center"/>
        </w:trPr>
        <w:tc>
          <w:tcPr>
            <w:tcW w:w="1215" w:type="dxa"/>
            <w:tcBorders>
              <w:top w:val="single" w:sz="4" w:space="0" w:color="auto"/>
              <w:bottom w:val="double" w:sz="4" w:space="0" w:color="auto"/>
              <w:right w:val="single" w:sz="4" w:space="0" w:color="auto"/>
            </w:tcBorders>
            <w:tcMar>
              <w:top w:w="58" w:type="dxa"/>
              <w:left w:w="115" w:type="dxa"/>
              <w:bottom w:w="58" w:type="dxa"/>
              <w:right w:w="115" w:type="dxa"/>
            </w:tcMar>
          </w:tcPr>
          <w:p w14:paraId="605B01A7" w14:textId="77777777" w:rsidR="00BF174E" w:rsidRPr="0000415A" w:rsidRDefault="00BF174E" w:rsidP="00CB04D3">
            <w:pPr>
              <w:spacing w:after="58"/>
              <w:jc w:val="right"/>
              <w:rPr>
                <w:rFonts w:ascii="Arial" w:hAnsi="Arial" w:cs="Arial"/>
              </w:rPr>
            </w:pPr>
            <w:r w:rsidRPr="0000415A">
              <w:rPr>
                <w:rFonts w:ascii="Arial" w:hAnsi="Arial" w:cs="Arial"/>
              </w:rPr>
              <w:t>TOTALS</w:t>
            </w:r>
          </w:p>
        </w:tc>
        <w:tc>
          <w:tcPr>
            <w:tcW w:w="129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14:paraId="1E5B41A1" w14:textId="48591F4F" w:rsidR="00BF174E" w:rsidRPr="0000415A" w:rsidRDefault="00BB22C8" w:rsidP="00CB04D3">
            <w:pPr>
              <w:spacing w:after="58"/>
              <w:jc w:val="right"/>
              <w:rPr>
                <w:rFonts w:ascii="Arial" w:hAnsi="Arial" w:cs="Arial"/>
              </w:rPr>
            </w:pPr>
            <w:r>
              <w:rPr>
                <w:rFonts w:ascii="Arial" w:hAnsi="Arial" w:cs="Arial"/>
              </w:rPr>
              <w:fldChar w:fldCharType="begin"/>
            </w:r>
            <w:r>
              <w:rPr>
                <w:rFonts w:ascii="Arial" w:hAnsi="Arial" w:cs="Arial"/>
              </w:rPr>
              <w:instrText xml:space="preserve"> =SUM(ABOVE) </w:instrText>
            </w:r>
            <w:r>
              <w:rPr>
                <w:rFonts w:ascii="Arial" w:hAnsi="Arial" w:cs="Arial"/>
              </w:rPr>
              <w:fldChar w:fldCharType="separate"/>
            </w:r>
            <w:r>
              <w:rPr>
                <w:rFonts w:ascii="Arial" w:hAnsi="Arial" w:cs="Arial"/>
                <w:noProof/>
              </w:rPr>
              <w:t>406,897</w:t>
            </w:r>
            <w:r>
              <w:rPr>
                <w:rFonts w:ascii="Arial" w:hAnsi="Arial" w:cs="Arial"/>
              </w:rPr>
              <w:fldChar w:fldCharType="end"/>
            </w:r>
          </w:p>
        </w:tc>
        <w:tc>
          <w:tcPr>
            <w:tcW w:w="1499"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14:paraId="2DF18EC9" w14:textId="77777777" w:rsidR="00BF174E" w:rsidRPr="0000415A" w:rsidRDefault="00BF174E" w:rsidP="00CB04D3">
            <w:pPr>
              <w:spacing w:after="58"/>
              <w:jc w:val="right"/>
              <w:rPr>
                <w:rFonts w:ascii="Arial" w:hAnsi="Arial" w:cs="Arial"/>
              </w:rPr>
            </w:pPr>
          </w:p>
        </w:tc>
        <w:tc>
          <w:tcPr>
            <w:tcW w:w="1317"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14:paraId="26FF91EF" w14:textId="77777777" w:rsidR="00BF174E" w:rsidRPr="0000415A" w:rsidRDefault="00BF174E" w:rsidP="00CB04D3">
            <w:pPr>
              <w:spacing w:after="58"/>
              <w:jc w:val="right"/>
              <w:rPr>
                <w:rFonts w:ascii="Arial" w:hAnsi="Arial" w:cs="Arial"/>
              </w:rPr>
            </w:pPr>
            <w:r>
              <w:rPr>
                <w:rFonts w:ascii="Arial" w:hAnsi="Arial" w:cs="Arial"/>
              </w:rPr>
              <w:t>1,672</w:t>
            </w:r>
          </w:p>
        </w:tc>
        <w:tc>
          <w:tcPr>
            <w:tcW w:w="1144"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14:paraId="358E3A4B" w14:textId="77777777" w:rsidR="00BF174E" w:rsidRPr="0000415A" w:rsidRDefault="00BF174E" w:rsidP="00CB04D3">
            <w:pPr>
              <w:spacing w:after="58"/>
              <w:jc w:val="right"/>
              <w:rPr>
                <w:rFonts w:ascii="Arial" w:hAnsi="Arial" w:cs="Arial"/>
              </w:rPr>
            </w:pPr>
          </w:p>
        </w:tc>
        <w:tc>
          <w:tcPr>
            <w:tcW w:w="1376"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14:paraId="2C5F1920" w14:textId="77777777" w:rsidR="00BF174E" w:rsidRPr="0000415A" w:rsidRDefault="00BF174E" w:rsidP="00CB04D3">
            <w:pPr>
              <w:spacing w:after="58"/>
              <w:jc w:val="right"/>
              <w:rPr>
                <w:rFonts w:ascii="Arial" w:hAnsi="Arial" w:cs="Arial"/>
                <w:highlight w:val="yellow"/>
              </w:rPr>
            </w:pPr>
            <w:r w:rsidRPr="00C2643D">
              <w:rPr>
                <w:rFonts w:ascii="Arial" w:hAnsi="Arial" w:cs="Arial"/>
              </w:rPr>
              <w:t>1,732,496</w:t>
            </w:r>
          </w:p>
        </w:tc>
        <w:tc>
          <w:tcPr>
            <w:tcW w:w="148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14:paraId="5753BE36" w14:textId="77777777" w:rsidR="00BF174E" w:rsidRPr="0000415A" w:rsidRDefault="00BF174E" w:rsidP="00CB04D3">
            <w:pPr>
              <w:spacing w:after="58"/>
              <w:jc w:val="right"/>
              <w:rPr>
                <w:rFonts w:ascii="Arial" w:hAnsi="Arial" w:cs="Arial"/>
              </w:rPr>
            </w:pPr>
            <w:r w:rsidRPr="0000415A">
              <w:rPr>
                <w:rFonts w:ascii="Arial" w:hAnsi="Arial" w:cs="Arial"/>
              </w:rPr>
              <w:fldChar w:fldCharType="begin"/>
            </w:r>
            <w:r w:rsidRPr="0000415A">
              <w:rPr>
                <w:rFonts w:ascii="Arial" w:hAnsi="Arial" w:cs="Arial"/>
              </w:rPr>
              <w:instrText xml:space="preserve"> =SUM(ABOVE) </w:instrText>
            </w:r>
            <w:r w:rsidRPr="0000415A">
              <w:rPr>
                <w:rFonts w:ascii="Arial" w:hAnsi="Arial" w:cs="Arial"/>
              </w:rPr>
              <w:fldChar w:fldCharType="separate"/>
            </w:r>
            <w:r w:rsidRPr="0000415A">
              <w:rPr>
                <w:rFonts w:ascii="Arial" w:hAnsi="Arial" w:cs="Arial"/>
                <w:noProof/>
              </w:rPr>
              <w:t>1,963,782</w:t>
            </w:r>
            <w:r w:rsidRPr="0000415A">
              <w:rPr>
                <w:rFonts w:ascii="Arial" w:hAnsi="Arial" w:cs="Arial"/>
              </w:rPr>
              <w:fldChar w:fldCharType="end"/>
            </w:r>
            <w:r w:rsidRPr="0000415A">
              <w:rPr>
                <w:rFonts w:ascii="Arial" w:hAnsi="Arial" w:cs="Arial"/>
              </w:rPr>
              <w:fldChar w:fldCharType="begin"/>
            </w:r>
            <w:r w:rsidRPr="0000415A">
              <w:rPr>
                <w:rFonts w:ascii="Arial" w:hAnsi="Arial" w:cs="Arial"/>
              </w:rPr>
              <w:instrText xml:space="preserve"> =SUM(ABOVE) </w:instrText>
            </w:r>
            <w:r w:rsidRPr="0000415A">
              <w:rPr>
                <w:rFonts w:ascii="Arial" w:hAnsi="Arial" w:cs="Arial"/>
              </w:rPr>
              <w:fldChar w:fldCharType="end"/>
            </w:r>
            <w:r w:rsidRPr="0000415A">
              <w:rPr>
                <w:rFonts w:ascii="Arial" w:hAnsi="Arial" w:cs="Arial"/>
              </w:rPr>
              <w:t xml:space="preserve"> </w:t>
            </w:r>
          </w:p>
        </w:tc>
        <w:tc>
          <w:tcPr>
            <w:tcW w:w="1260" w:type="dxa"/>
            <w:tcBorders>
              <w:top w:val="single" w:sz="4" w:space="0" w:color="auto"/>
              <w:left w:val="single" w:sz="4" w:space="0" w:color="auto"/>
            </w:tcBorders>
            <w:tcMar>
              <w:top w:w="58" w:type="dxa"/>
              <w:left w:w="115" w:type="dxa"/>
              <w:bottom w:w="58" w:type="dxa"/>
              <w:right w:w="115" w:type="dxa"/>
            </w:tcMar>
          </w:tcPr>
          <w:p w14:paraId="42B4F270" w14:textId="77777777" w:rsidR="00BF174E" w:rsidRPr="0000415A" w:rsidRDefault="00BF174E" w:rsidP="00CB04D3">
            <w:pPr>
              <w:spacing w:after="58"/>
              <w:jc w:val="right"/>
              <w:rPr>
                <w:rFonts w:ascii="Arial" w:hAnsi="Arial" w:cs="Arial"/>
              </w:rPr>
            </w:pPr>
            <w:r>
              <w:rPr>
                <w:rFonts w:ascii="Arial" w:hAnsi="Arial" w:cs="Arial"/>
              </w:rPr>
              <w:t>-231,286</w:t>
            </w:r>
          </w:p>
        </w:tc>
      </w:tr>
    </w:tbl>
    <w:p w14:paraId="5D798210" w14:textId="77777777" w:rsidR="00BF174E" w:rsidRPr="0000415A" w:rsidRDefault="00BF174E" w:rsidP="00BF174E">
      <w:pPr>
        <w:ind w:left="-720" w:right="-720"/>
        <w:rPr>
          <w:rFonts w:ascii="Arial" w:hAnsi="Arial" w:cs="Arial"/>
          <w:highlight w:val="yellow"/>
        </w:rPr>
      </w:pPr>
    </w:p>
    <w:p w14:paraId="197F7B4D" w14:textId="77777777" w:rsidR="00BF174E" w:rsidRDefault="00BF174E" w:rsidP="00BF174E">
      <w:pPr>
        <w:ind w:left="-720" w:right="-720"/>
        <w:rPr>
          <w:rFonts w:ascii="Arial" w:hAnsi="Arial" w:cs="Arial"/>
          <w:szCs w:val="16"/>
        </w:rPr>
      </w:pPr>
      <w:r w:rsidRPr="0000415A">
        <w:rPr>
          <w:rFonts w:ascii="Arial" w:hAnsi="Arial" w:cs="Arial"/>
          <w:szCs w:val="16"/>
          <w:u w:val="single"/>
        </w:rPr>
        <w:t>Notes</w:t>
      </w:r>
      <w:r w:rsidRPr="0000415A">
        <w:rPr>
          <w:rFonts w:ascii="Arial" w:hAnsi="Arial" w:cs="Arial"/>
          <w:szCs w:val="16"/>
        </w:rPr>
        <w:t xml:space="preserve">: </w:t>
      </w:r>
    </w:p>
    <w:p w14:paraId="4AAA0A7F" w14:textId="77777777" w:rsidR="00BF174E" w:rsidRPr="0000415A" w:rsidRDefault="00BF174E" w:rsidP="00BF174E">
      <w:pPr>
        <w:ind w:left="-720" w:right="-720"/>
        <w:rPr>
          <w:rFonts w:ascii="Arial" w:hAnsi="Arial" w:cs="Arial"/>
          <w:szCs w:val="16"/>
        </w:rPr>
      </w:pPr>
    </w:p>
    <w:p w14:paraId="78617596" w14:textId="77777777" w:rsidR="00BF174E" w:rsidRDefault="00BF174E" w:rsidP="00BF174E">
      <w:pPr>
        <w:pStyle w:val="ListParagraph"/>
        <w:numPr>
          <w:ilvl w:val="0"/>
          <w:numId w:val="32"/>
        </w:numPr>
        <w:ind w:right="-720"/>
        <w:rPr>
          <w:rFonts w:ascii="Arial" w:hAnsi="Arial" w:cs="Arial"/>
          <w:szCs w:val="16"/>
        </w:rPr>
      </w:pPr>
      <w:r w:rsidRPr="0000415A">
        <w:rPr>
          <w:rFonts w:ascii="Arial" w:hAnsi="Arial" w:cs="Arial"/>
          <w:szCs w:val="16"/>
        </w:rPr>
        <w:t xml:space="preserve">The discharge sampling, analysis, and reporting required under the </w:t>
      </w:r>
      <w:r w:rsidRPr="0000415A">
        <w:rPr>
          <w:rFonts w:ascii="Arial" w:hAnsi="Arial" w:cs="Arial"/>
        </w:rPr>
        <w:t xml:space="preserve">National Pollutant Discharge Elimination System (NPDES) </w:t>
      </w:r>
      <w:r w:rsidRPr="0000415A">
        <w:rPr>
          <w:rFonts w:ascii="Arial" w:hAnsi="Arial" w:cs="Arial"/>
          <w:szCs w:val="16"/>
        </w:rPr>
        <w:t xml:space="preserve">are not counted as a burden imposed by 30 CFR 816/817.41. </w:t>
      </w:r>
    </w:p>
    <w:p w14:paraId="2C6A1737"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05B54814" w14:textId="77777777" w:rsidR="0069173C" w:rsidRDefault="0069173C" w:rsidP="000E517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169AE05D" w14:textId="77777777" w:rsidR="0069173C" w:rsidRDefault="0069173C" w:rsidP="000E517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E9E12FF" w14:textId="77777777" w:rsidR="0069173C" w:rsidRDefault="0069173C" w:rsidP="000E517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D9B1388" w14:textId="77777777" w:rsidR="000E5170" w:rsidRDefault="000E5170" w:rsidP="000E517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E5170">
        <w:rPr>
          <w:rFonts w:ascii="Arial" w:hAnsi="Arial" w:cs="Arial"/>
        </w:rPr>
        <w:t>b.</w:t>
      </w:r>
      <w:r w:rsidRPr="000E5170">
        <w:rPr>
          <w:rFonts w:ascii="Arial" w:hAnsi="Arial" w:cs="Arial"/>
        </w:rPr>
        <w:tab/>
      </w:r>
      <w:r w:rsidRPr="00047668">
        <w:rPr>
          <w:rFonts w:ascii="Arial" w:hAnsi="Arial" w:cs="Arial"/>
          <w:u w:val="single"/>
        </w:rPr>
        <w:t>Estimated Annual Wage Cost to Respondents</w:t>
      </w:r>
    </w:p>
    <w:p w14:paraId="50B377B8" w14:textId="77777777" w:rsidR="00047668" w:rsidRDefault="00047668" w:rsidP="000E517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1004A2F7" w14:textId="6516916B" w:rsidR="00047668" w:rsidRPr="000E5170" w:rsidRDefault="00047668" w:rsidP="000476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47668">
        <w:rPr>
          <w:rFonts w:ascii="Arial" w:hAnsi="Arial" w:cs="Arial"/>
        </w:rPr>
        <w:t>OSMRE has estimated wage costs for respondents:  industry and state regulatory employees.  OSMRE has derived these wages from the Bureau of Labor Statistics (BLS) websites at:  (</w:t>
      </w:r>
      <w:hyperlink r:id="rId12" w:history="1">
        <w:r w:rsidRPr="00AA314C">
          <w:rPr>
            <w:rStyle w:val="Hyperlink"/>
            <w:rFonts w:ascii="Arial" w:hAnsi="Arial" w:cs="Arial"/>
          </w:rPr>
          <w:t>http://www.bls.gov/oes/current/naics4_212100.htm</w:t>
        </w:r>
      </w:hyperlink>
      <w:r>
        <w:rPr>
          <w:rFonts w:ascii="Arial" w:hAnsi="Arial" w:cs="Arial"/>
        </w:rPr>
        <w:t xml:space="preserve"> </w:t>
      </w:r>
      <w:r w:rsidRPr="00047668">
        <w:rPr>
          <w:rFonts w:ascii="Arial" w:hAnsi="Arial" w:cs="Arial"/>
        </w:rPr>
        <w:t xml:space="preserve">for industry wages; and </w:t>
      </w:r>
      <w:hyperlink r:id="rId13" w:history="1">
        <w:r w:rsidRPr="00AA314C">
          <w:rPr>
            <w:rStyle w:val="Hyperlink"/>
            <w:rFonts w:ascii="Arial" w:hAnsi="Arial" w:cs="Arial"/>
          </w:rPr>
          <w:t>http://www.bls.gov/oes/current/naics4_999200.htm</w:t>
        </w:r>
      </w:hyperlink>
      <w:r>
        <w:rPr>
          <w:rFonts w:ascii="Arial" w:hAnsi="Arial" w:cs="Arial"/>
        </w:rPr>
        <w:t xml:space="preserve"> </w:t>
      </w:r>
      <w:r w:rsidRPr="00047668">
        <w:rPr>
          <w:rFonts w:ascii="Arial" w:hAnsi="Arial" w:cs="Arial"/>
        </w:rPr>
        <w:t>for state employee wages.  Benefits are included in these wage calculations using a rate of 1.4 of the salary for industry personnel, and 1.6 for state employees per the BLS news release USDL-17-1222, dated September 8, 2017, EMPLOYER COSTS FOR EMPLOYEE COMPENSATION—JUNE 2017, (</w:t>
      </w:r>
      <w:hyperlink r:id="rId14" w:history="1">
        <w:r w:rsidRPr="00AA314C">
          <w:rPr>
            <w:rStyle w:val="Hyperlink"/>
            <w:rFonts w:ascii="Arial" w:hAnsi="Arial" w:cs="Arial"/>
          </w:rPr>
          <w:t>http://www.bls.gov/news.release/pdf/ecec.pdf</w:t>
        </w:r>
      </w:hyperlink>
      <w:r w:rsidRPr="00047668">
        <w:rPr>
          <w:rFonts w:ascii="Arial" w:hAnsi="Arial" w:cs="Arial"/>
        </w:rPr>
        <w:t>).</w:t>
      </w:r>
    </w:p>
    <w:p w14:paraId="41494E3A" w14:textId="77777777" w:rsidR="000E5170" w:rsidRPr="000E5170" w:rsidRDefault="000E5170" w:rsidP="000476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4FDB96B1" w14:textId="3844FFE9" w:rsidR="000E5170" w:rsidRDefault="000E5170" w:rsidP="000476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E5170">
        <w:rPr>
          <w:rFonts w:ascii="Arial" w:hAnsi="Arial" w:cs="Arial"/>
        </w:rPr>
        <w:t>OSMRE has estimated the wage cost as follows, including benefits:</w:t>
      </w:r>
    </w:p>
    <w:p w14:paraId="55483987" w14:textId="77777777" w:rsidR="00047668" w:rsidRDefault="00047668" w:rsidP="000476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62AD74DF" w14:textId="77777777"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D25419">
        <w:rPr>
          <w:rFonts w:ascii="Arial" w:hAnsi="Arial" w:cs="Arial"/>
        </w:rPr>
        <w:t>Industry Wage Cost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430"/>
        <w:gridCol w:w="2610"/>
        <w:gridCol w:w="2250"/>
      </w:tblGrid>
      <w:tr w:rsidR="00D25419" w:rsidRPr="00D25419" w14:paraId="019A1A86" w14:textId="77777777" w:rsidTr="00D25419">
        <w:tc>
          <w:tcPr>
            <w:tcW w:w="1980" w:type="dxa"/>
          </w:tcPr>
          <w:p w14:paraId="33696ED9" w14:textId="77777777"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25419">
              <w:rPr>
                <w:rFonts w:ascii="Arial" w:hAnsi="Arial" w:cs="Arial"/>
              </w:rPr>
              <w:t>Position</w:t>
            </w:r>
          </w:p>
        </w:tc>
        <w:tc>
          <w:tcPr>
            <w:tcW w:w="2430" w:type="dxa"/>
          </w:tcPr>
          <w:p w14:paraId="6ECE5186" w14:textId="0BE45EC5" w:rsidR="00D25419" w:rsidRPr="00D25419" w:rsidRDefault="00D25419" w:rsidP="0042674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D25419">
              <w:rPr>
                <w:rFonts w:ascii="Arial" w:hAnsi="Arial" w:cs="Arial"/>
              </w:rPr>
              <w:t>Hourly Rate with Benefits (x 1.4)</w:t>
            </w:r>
          </w:p>
        </w:tc>
        <w:tc>
          <w:tcPr>
            <w:tcW w:w="2610" w:type="dxa"/>
          </w:tcPr>
          <w:p w14:paraId="7C1A6196" w14:textId="5B47FACF" w:rsidR="00D25419" w:rsidRPr="00D25419" w:rsidRDefault="00D25419" w:rsidP="0042674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D25419">
              <w:rPr>
                <w:rFonts w:ascii="Arial" w:hAnsi="Arial" w:cs="Arial"/>
              </w:rPr>
              <w:t>Percent of time spent on collection</w:t>
            </w:r>
          </w:p>
        </w:tc>
        <w:tc>
          <w:tcPr>
            <w:tcW w:w="2250" w:type="dxa"/>
          </w:tcPr>
          <w:p w14:paraId="1B1EA484" w14:textId="5BF507FE" w:rsidR="00D25419" w:rsidRPr="00D25419" w:rsidRDefault="00D25419" w:rsidP="0042674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D25419">
              <w:rPr>
                <w:rFonts w:ascii="Arial" w:hAnsi="Arial" w:cs="Arial"/>
              </w:rPr>
              <w:t>Weighted Average per hour</w:t>
            </w:r>
          </w:p>
        </w:tc>
      </w:tr>
      <w:tr w:rsidR="00D25419" w:rsidRPr="00D25419" w14:paraId="470CC220" w14:textId="77777777" w:rsidTr="00D25419">
        <w:tc>
          <w:tcPr>
            <w:tcW w:w="1980" w:type="dxa"/>
          </w:tcPr>
          <w:p w14:paraId="0D9C3D76" w14:textId="4F8024C9"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Administrative Support</w:t>
            </w:r>
          </w:p>
        </w:tc>
        <w:tc>
          <w:tcPr>
            <w:tcW w:w="2430" w:type="dxa"/>
            <w:vAlign w:val="center"/>
          </w:tcPr>
          <w:p w14:paraId="3DEE965C" w14:textId="5553A3C8"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$27.30</w:t>
            </w:r>
          </w:p>
        </w:tc>
        <w:tc>
          <w:tcPr>
            <w:tcW w:w="2610" w:type="dxa"/>
            <w:vAlign w:val="center"/>
          </w:tcPr>
          <w:p w14:paraId="050B0DA2" w14:textId="624091BC"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5%</w:t>
            </w:r>
          </w:p>
        </w:tc>
        <w:tc>
          <w:tcPr>
            <w:tcW w:w="2250" w:type="dxa"/>
            <w:vAlign w:val="center"/>
          </w:tcPr>
          <w:p w14:paraId="1416BAE6" w14:textId="1552DF5F" w:rsidR="00D25419" w:rsidRPr="00D25419" w:rsidRDefault="00426743"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$1.37</w:t>
            </w:r>
          </w:p>
        </w:tc>
      </w:tr>
      <w:tr w:rsidR="00D25419" w:rsidRPr="00D25419" w14:paraId="616DA226" w14:textId="77777777" w:rsidTr="00D25419">
        <w:tc>
          <w:tcPr>
            <w:tcW w:w="1980" w:type="dxa"/>
          </w:tcPr>
          <w:p w14:paraId="0FF82D7F" w14:textId="77777777"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25419">
              <w:rPr>
                <w:rFonts w:ascii="Arial" w:hAnsi="Arial" w:cs="Arial"/>
              </w:rPr>
              <w:t>Engineering Technician</w:t>
            </w:r>
          </w:p>
        </w:tc>
        <w:tc>
          <w:tcPr>
            <w:tcW w:w="2430" w:type="dxa"/>
            <w:vAlign w:val="center"/>
          </w:tcPr>
          <w:p w14:paraId="3EF61810" w14:textId="04BF13C4"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w:t>
            </w:r>
            <w:r w:rsidRPr="00D25419">
              <w:rPr>
                <w:rFonts w:ascii="Arial" w:hAnsi="Arial" w:cs="Arial"/>
              </w:rPr>
              <w:t>42.25</w:t>
            </w:r>
          </w:p>
        </w:tc>
        <w:tc>
          <w:tcPr>
            <w:tcW w:w="2610" w:type="dxa"/>
            <w:vAlign w:val="center"/>
          </w:tcPr>
          <w:p w14:paraId="0205E243" w14:textId="48BBB0D0"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65</w:t>
            </w:r>
            <w:r w:rsidRPr="00D25419">
              <w:rPr>
                <w:rFonts w:ascii="Arial" w:hAnsi="Arial" w:cs="Arial"/>
              </w:rPr>
              <w:t>%</w:t>
            </w:r>
          </w:p>
        </w:tc>
        <w:tc>
          <w:tcPr>
            <w:tcW w:w="2250" w:type="dxa"/>
            <w:vAlign w:val="center"/>
          </w:tcPr>
          <w:p w14:paraId="36C5E84D" w14:textId="27500B0B" w:rsidR="00D25419" w:rsidRPr="00D25419" w:rsidRDefault="00426743"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$27.46</w:t>
            </w:r>
          </w:p>
        </w:tc>
      </w:tr>
      <w:tr w:rsidR="00D25419" w:rsidRPr="00D25419" w14:paraId="31701C60" w14:textId="77777777" w:rsidTr="00D25419">
        <w:trPr>
          <w:trHeight w:val="432"/>
        </w:trPr>
        <w:tc>
          <w:tcPr>
            <w:tcW w:w="1980" w:type="dxa"/>
            <w:vAlign w:val="center"/>
          </w:tcPr>
          <w:p w14:paraId="3D56F5C1" w14:textId="56741C57" w:rsid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Blaster</w:t>
            </w:r>
          </w:p>
        </w:tc>
        <w:tc>
          <w:tcPr>
            <w:tcW w:w="2430" w:type="dxa"/>
            <w:vAlign w:val="center"/>
          </w:tcPr>
          <w:p w14:paraId="4C1ED20B" w14:textId="3165ED18" w:rsid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$43.62</w:t>
            </w:r>
          </w:p>
        </w:tc>
        <w:tc>
          <w:tcPr>
            <w:tcW w:w="2610" w:type="dxa"/>
            <w:vAlign w:val="center"/>
          </w:tcPr>
          <w:p w14:paraId="556CBD2C" w14:textId="6223B9CE"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5%</w:t>
            </w:r>
          </w:p>
        </w:tc>
        <w:tc>
          <w:tcPr>
            <w:tcW w:w="2250" w:type="dxa"/>
            <w:vAlign w:val="center"/>
          </w:tcPr>
          <w:p w14:paraId="47A21E45" w14:textId="44C45C12" w:rsidR="00D25419" w:rsidRPr="00D25419" w:rsidRDefault="00426743"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$2.18</w:t>
            </w:r>
          </w:p>
        </w:tc>
      </w:tr>
      <w:tr w:rsidR="00D25419" w:rsidRPr="00D25419" w14:paraId="0B6931E4" w14:textId="77777777" w:rsidTr="00D25419">
        <w:trPr>
          <w:trHeight w:val="432"/>
        </w:trPr>
        <w:tc>
          <w:tcPr>
            <w:tcW w:w="1980" w:type="dxa"/>
            <w:vAlign w:val="center"/>
          </w:tcPr>
          <w:p w14:paraId="162FF832" w14:textId="6459221C"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Hydrologist</w:t>
            </w:r>
          </w:p>
        </w:tc>
        <w:tc>
          <w:tcPr>
            <w:tcW w:w="2430" w:type="dxa"/>
            <w:vAlign w:val="center"/>
          </w:tcPr>
          <w:p w14:paraId="49514BE3" w14:textId="2E456F9C"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$56.36</w:t>
            </w:r>
          </w:p>
        </w:tc>
        <w:tc>
          <w:tcPr>
            <w:tcW w:w="2610" w:type="dxa"/>
            <w:vAlign w:val="center"/>
          </w:tcPr>
          <w:p w14:paraId="4ED9265F" w14:textId="0F9BEBE1"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5%</w:t>
            </w:r>
          </w:p>
        </w:tc>
        <w:tc>
          <w:tcPr>
            <w:tcW w:w="2250" w:type="dxa"/>
            <w:vAlign w:val="center"/>
          </w:tcPr>
          <w:p w14:paraId="7BA1DB5B" w14:textId="3C0CE56C" w:rsidR="00D25419" w:rsidRPr="00D25419" w:rsidRDefault="00426743"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$2.82</w:t>
            </w:r>
          </w:p>
        </w:tc>
      </w:tr>
      <w:tr w:rsidR="00D25419" w:rsidRPr="00D25419" w14:paraId="28CB53EB" w14:textId="77777777" w:rsidTr="00D25419">
        <w:trPr>
          <w:trHeight w:val="432"/>
        </w:trPr>
        <w:tc>
          <w:tcPr>
            <w:tcW w:w="1980" w:type="dxa"/>
            <w:vAlign w:val="center"/>
          </w:tcPr>
          <w:p w14:paraId="45F263EC" w14:textId="77777777"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25419">
              <w:rPr>
                <w:rFonts w:ascii="Arial" w:hAnsi="Arial" w:cs="Arial"/>
              </w:rPr>
              <w:t>Mining Engineer</w:t>
            </w:r>
          </w:p>
        </w:tc>
        <w:tc>
          <w:tcPr>
            <w:tcW w:w="2430" w:type="dxa"/>
            <w:vAlign w:val="center"/>
          </w:tcPr>
          <w:p w14:paraId="7EF01F96" w14:textId="38D78EDC"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w:t>
            </w:r>
            <w:r w:rsidRPr="00D25419">
              <w:rPr>
                <w:rFonts w:ascii="Arial" w:hAnsi="Arial" w:cs="Arial"/>
              </w:rPr>
              <w:t>59.40</w:t>
            </w:r>
          </w:p>
        </w:tc>
        <w:tc>
          <w:tcPr>
            <w:tcW w:w="2610" w:type="dxa"/>
            <w:vAlign w:val="center"/>
          </w:tcPr>
          <w:p w14:paraId="5CF8A8F0" w14:textId="22A82D67" w:rsidR="00D25419" w:rsidRPr="00D25419" w:rsidRDefault="00426743" w:rsidP="0042674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15</w:t>
            </w:r>
            <w:r w:rsidR="00D25419" w:rsidRPr="00D25419">
              <w:rPr>
                <w:rFonts w:ascii="Arial" w:hAnsi="Arial" w:cs="Arial"/>
              </w:rPr>
              <w:t>%</w:t>
            </w:r>
          </w:p>
        </w:tc>
        <w:tc>
          <w:tcPr>
            <w:tcW w:w="2250" w:type="dxa"/>
            <w:vAlign w:val="center"/>
          </w:tcPr>
          <w:p w14:paraId="4A75EB29" w14:textId="55CA33A1" w:rsidR="00D25419" w:rsidRPr="00D25419" w:rsidRDefault="00426743"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$8.91</w:t>
            </w:r>
          </w:p>
        </w:tc>
      </w:tr>
      <w:tr w:rsidR="00D25419" w:rsidRPr="00D25419" w14:paraId="5FEB8F4E" w14:textId="77777777" w:rsidTr="00D25419">
        <w:tc>
          <w:tcPr>
            <w:tcW w:w="1980" w:type="dxa"/>
          </w:tcPr>
          <w:p w14:paraId="1B5F37EA" w14:textId="77777777"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25419">
              <w:rPr>
                <w:rFonts w:ascii="Arial" w:hAnsi="Arial" w:cs="Arial"/>
              </w:rPr>
              <w:t>Operations Manager</w:t>
            </w:r>
          </w:p>
        </w:tc>
        <w:tc>
          <w:tcPr>
            <w:tcW w:w="2430" w:type="dxa"/>
            <w:vAlign w:val="center"/>
          </w:tcPr>
          <w:p w14:paraId="2EF0C1CF" w14:textId="409069EF"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w:t>
            </w:r>
            <w:r w:rsidRPr="00D25419">
              <w:rPr>
                <w:rFonts w:ascii="Arial" w:hAnsi="Arial" w:cs="Arial"/>
              </w:rPr>
              <w:t>82.18</w:t>
            </w:r>
          </w:p>
        </w:tc>
        <w:tc>
          <w:tcPr>
            <w:tcW w:w="2610" w:type="dxa"/>
            <w:vAlign w:val="center"/>
          </w:tcPr>
          <w:p w14:paraId="6547E5B5" w14:textId="77777777"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D25419">
              <w:rPr>
                <w:rFonts w:ascii="Arial" w:hAnsi="Arial" w:cs="Arial"/>
              </w:rPr>
              <w:t>5%</w:t>
            </w:r>
          </w:p>
        </w:tc>
        <w:tc>
          <w:tcPr>
            <w:tcW w:w="2250" w:type="dxa"/>
            <w:vAlign w:val="center"/>
          </w:tcPr>
          <w:p w14:paraId="124443D9" w14:textId="492B87B2" w:rsidR="00D25419" w:rsidRPr="00D25419" w:rsidRDefault="00426743"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$4.11</w:t>
            </w:r>
          </w:p>
        </w:tc>
      </w:tr>
      <w:tr w:rsidR="00D25419" w:rsidRPr="00D25419" w14:paraId="0CA60F09" w14:textId="77777777" w:rsidTr="00D25419">
        <w:trPr>
          <w:trHeight w:val="432"/>
        </w:trPr>
        <w:tc>
          <w:tcPr>
            <w:tcW w:w="1980" w:type="dxa"/>
          </w:tcPr>
          <w:p w14:paraId="6AE59B5E" w14:textId="77777777"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25419">
              <w:rPr>
                <w:rFonts w:ascii="Arial" w:hAnsi="Arial" w:cs="Arial"/>
              </w:rPr>
              <w:t>Total</w:t>
            </w:r>
          </w:p>
        </w:tc>
        <w:tc>
          <w:tcPr>
            <w:tcW w:w="2430" w:type="dxa"/>
            <w:vAlign w:val="center"/>
          </w:tcPr>
          <w:p w14:paraId="058664E8" w14:textId="77777777"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2610" w:type="dxa"/>
            <w:vAlign w:val="center"/>
          </w:tcPr>
          <w:p w14:paraId="0FD9C039" w14:textId="77777777"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D25419">
              <w:rPr>
                <w:rFonts w:ascii="Arial" w:hAnsi="Arial" w:cs="Arial"/>
              </w:rPr>
              <w:t>100%</w:t>
            </w:r>
          </w:p>
        </w:tc>
        <w:tc>
          <w:tcPr>
            <w:tcW w:w="2250" w:type="dxa"/>
            <w:vAlign w:val="center"/>
          </w:tcPr>
          <w:p w14:paraId="2FAFF711" w14:textId="45C932A4" w:rsidR="00D25419" w:rsidRPr="00D25419" w:rsidRDefault="00426743"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fldChar w:fldCharType="begin"/>
            </w:r>
            <w:r>
              <w:rPr>
                <w:rFonts w:ascii="Arial" w:hAnsi="Arial" w:cs="Arial"/>
              </w:rPr>
              <w:instrText xml:space="preserve"> =SUM(ABOVE) </w:instrText>
            </w:r>
            <w:r>
              <w:rPr>
                <w:rFonts w:ascii="Arial" w:hAnsi="Arial" w:cs="Arial"/>
              </w:rPr>
              <w:fldChar w:fldCharType="separate"/>
            </w:r>
            <w:r>
              <w:rPr>
                <w:rFonts w:ascii="Arial" w:hAnsi="Arial" w:cs="Arial"/>
                <w:noProof/>
              </w:rPr>
              <w:t>$46.85</w:t>
            </w:r>
            <w:r>
              <w:rPr>
                <w:rFonts w:ascii="Arial" w:hAnsi="Arial" w:cs="Arial"/>
              </w:rPr>
              <w:fldChar w:fldCharType="end"/>
            </w:r>
          </w:p>
        </w:tc>
      </w:tr>
    </w:tbl>
    <w:p w14:paraId="599B8729" w14:textId="77777777" w:rsidR="00D25419" w:rsidRP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E9D2741" w14:textId="23456848" w:rsidR="00D25419" w:rsidRDefault="00D25419"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25419">
        <w:rPr>
          <w:rFonts w:ascii="Arial" w:hAnsi="Arial" w:cs="Arial"/>
        </w:rPr>
        <w:t>At an average cost of $4</w:t>
      </w:r>
      <w:r w:rsidR="00426743">
        <w:rPr>
          <w:rFonts w:ascii="Arial" w:hAnsi="Arial" w:cs="Arial"/>
        </w:rPr>
        <w:t>6</w:t>
      </w:r>
      <w:r w:rsidRPr="00D25419">
        <w:rPr>
          <w:rFonts w:ascii="Arial" w:hAnsi="Arial" w:cs="Arial"/>
        </w:rPr>
        <w:t>.8</w:t>
      </w:r>
      <w:r w:rsidR="00426743">
        <w:rPr>
          <w:rFonts w:ascii="Arial" w:hAnsi="Arial" w:cs="Arial"/>
        </w:rPr>
        <w:t>5</w:t>
      </w:r>
      <w:r w:rsidRPr="00D25419">
        <w:rPr>
          <w:rFonts w:ascii="Arial" w:hAnsi="Arial" w:cs="Arial"/>
        </w:rPr>
        <w:t xml:space="preserve"> per hour, the estimated total annual cost for industry respondents is </w:t>
      </w:r>
      <w:r w:rsidR="00BB6DB9">
        <w:rPr>
          <w:rFonts w:ascii="Arial" w:hAnsi="Arial" w:cs="Arial"/>
        </w:rPr>
        <w:t>1,660</w:t>
      </w:r>
      <w:r w:rsidR="00BB6DB9" w:rsidRPr="00BB6DB9">
        <w:rPr>
          <w:rFonts w:ascii="Arial" w:hAnsi="Arial" w:cs="Arial"/>
        </w:rPr>
        <w:t>,763</w:t>
      </w:r>
      <w:r w:rsidRPr="00BB6DB9">
        <w:rPr>
          <w:rFonts w:ascii="Arial" w:hAnsi="Arial" w:cs="Arial"/>
        </w:rPr>
        <w:t xml:space="preserve"> hours </w:t>
      </w:r>
      <w:r w:rsidRPr="00D25419">
        <w:rPr>
          <w:rFonts w:ascii="Arial" w:hAnsi="Arial" w:cs="Arial"/>
        </w:rPr>
        <w:t>x $4</w:t>
      </w:r>
      <w:r w:rsidR="00426743">
        <w:rPr>
          <w:rFonts w:ascii="Arial" w:hAnsi="Arial" w:cs="Arial"/>
        </w:rPr>
        <w:t>6</w:t>
      </w:r>
      <w:r w:rsidRPr="00D25419">
        <w:rPr>
          <w:rFonts w:ascii="Arial" w:hAnsi="Arial" w:cs="Arial"/>
        </w:rPr>
        <w:t>.8</w:t>
      </w:r>
      <w:r w:rsidR="00426743">
        <w:rPr>
          <w:rFonts w:ascii="Arial" w:hAnsi="Arial" w:cs="Arial"/>
        </w:rPr>
        <w:t>5</w:t>
      </w:r>
      <w:r w:rsidRPr="00D25419">
        <w:rPr>
          <w:rFonts w:ascii="Arial" w:hAnsi="Arial" w:cs="Arial"/>
        </w:rPr>
        <w:t xml:space="preserve"> = $</w:t>
      </w:r>
      <w:r w:rsidR="00BB6DB9">
        <w:rPr>
          <w:rFonts w:ascii="Arial" w:hAnsi="Arial" w:cs="Arial"/>
        </w:rPr>
        <w:t>77,806,747</w:t>
      </w:r>
      <w:r w:rsidRPr="00D25419">
        <w:rPr>
          <w:rFonts w:ascii="Arial" w:hAnsi="Arial" w:cs="Arial"/>
        </w:rPr>
        <w:t>.</w:t>
      </w:r>
    </w:p>
    <w:p w14:paraId="5C4524C1" w14:textId="77777777" w:rsidR="00224CBB" w:rsidRDefault="00224CBB" w:rsidP="00D254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4CCFBAD0" w14:textId="6FED146D" w:rsidR="00224CBB" w:rsidRPr="00224CBB" w:rsidRDefault="00224CBB" w:rsidP="00224CB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224CBB">
        <w:rPr>
          <w:rFonts w:ascii="Arial" w:hAnsi="Arial" w:cs="Arial"/>
        </w:rPr>
        <w:t xml:space="preserve">In addition, it takes </w:t>
      </w:r>
      <w:r w:rsidR="00905539">
        <w:rPr>
          <w:rFonts w:ascii="Arial" w:hAnsi="Arial" w:cs="Arial"/>
        </w:rPr>
        <w:t>71,</w:t>
      </w:r>
      <w:r w:rsidR="00BB6DB9">
        <w:rPr>
          <w:rFonts w:ascii="Arial" w:hAnsi="Arial" w:cs="Arial"/>
        </w:rPr>
        <w:t>733</w:t>
      </w:r>
      <w:r w:rsidRPr="00224CBB">
        <w:rPr>
          <w:rFonts w:ascii="Arial" w:hAnsi="Arial" w:cs="Arial"/>
        </w:rPr>
        <w:t xml:space="preserve"> hours for state regulatory authorities to </w:t>
      </w:r>
      <w:r w:rsidR="00A9442F">
        <w:rPr>
          <w:rFonts w:ascii="Arial" w:hAnsi="Arial" w:cs="Arial"/>
        </w:rPr>
        <w:t>review and prepare findings required by this Part</w:t>
      </w:r>
      <w:r w:rsidRPr="00224CBB">
        <w:rPr>
          <w:rFonts w:ascii="Arial" w:hAnsi="Arial" w:cs="Arial"/>
        </w:rPr>
        <w:t xml:space="preserve">.  </w:t>
      </w:r>
      <w:r w:rsidR="00905539">
        <w:rPr>
          <w:rFonts w:ascii="Arial" w:hAnsi="Arial" w:cs="Arial"/>
        </w:rPr>
        <w:t>W</w:t>
      </w:r>
      <w:r w:rsidRPr="00224CBB">
        <w:rPr>
          <w:rFonts w:ascii="Arial" w:hAnsi="Arial" w:cs="Arial"/>
        </w:rPr>
        <w:t xml:space="preserve">e estimate that the wage cost is $36.53 per hour including benefits.  Therefore, the estimated total annual wage cost for state regulatory authorities </w:t>
      </w:r>
      <w:r w:rsidR="00A9442F">
        <w:rPr>
          <w:rFonts w:ascii="Arial" w:hAnsi="Arial" w:cs="Arial"/>
        </w:rPr>
        <w:t xml:space="preserve">for Parts 816 and 817 </w:t>
      </w:r>
      <w:r w:rsidRPr="00224CBB">
        <w:rPr>
          <w:rFonts w:ascii="Arial" w:hAnsi="Arial" w:cs="Arial"/>
        </w:rPr>
        <w:t xml:space="preserve">is $36.53 per hour x </w:t>
      </w:r>
      <w:r w:rsidR="00E426FA">
        <w:rPr>
          <w:rFonts w:ascii="Arial" w:hAnsi="Arial" w:cs="Arial"/>
        </w:rPr>
        <w:t>71,7</w:t>
      </w:r>
      <w:r w:rsidR="00BB6DB9">
        <w:rPr>
          <w:rFonts w:ascii="Arial" w:hAnsi="Arial" w:cs="Arial"/>
        </w:rPr>
        <w:t xml:space="preserve">33 </w:t>
      </w:r>
      <w:r w:rsidRPr="00224CBB">
        <w:rPr>
          <w:rFonts w:ascii="Arial" w:hAnsi="Arial" w:cs="Arial"/>
        </w:rPr>
        <w:t>hours = $</w:t>
      </w:r>
      <w:r w:rsidR="00E426FA">
        <w:rPr>
          <w:rFonts w:ascii="Arial" w:hAnsi="Arial" w:cs="Arial"/>
        </w:rPr>
        <w:t>2,62</w:t>
      </w:r>
      <w:r w:rsidR="00BB6DB9">
        <w:rPr>
          <w:rFonts w:ascii="Arial" w:hAnsi="Arial" w:cs="Arial"/>
        </w:rPr>
        <w:t>0</w:t>
      </w:r>
      <w:r w:rsidRPr="00224CBB">
        <w:rPr>
          <w:rFonts w:ascii="Arial" w:hAnsi="Arial" w:cs="Arial"/>
        </w:rPr>
        <w:t>,</w:t>
      </w:r>
      <w:r w:rsidR="00BB6DB9">
        <w:rPr>
          <w:rFonts w:ascii="Arial" w:hAnsi="Arial" w:cs="Arial"/>
        </w:rPr>
        <w:t>406</w:t>
      </w:r>
      <w:r w:rsidRPr="00224CBB">
        <w:rPr>
          <w:rFonts w:ascii="Arial" w:hAnsi="Arial" w:cs="Arial"/>
        </w:rPr>
        <w:t>.</w:t>
      </w:r>
    </w:p>
    <w:p w14:paraId="583E90A8" w14:textId="77777777" w:rsidR="00224CBB" w:rsidRPr="00224CBB" w:rsidRDefault="00224CBB" w:rsidP="00224CB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639FDE5F" w14:textId="361B770F" w:rsidR="00224CBB" w:rsidRPr="00D25419" w:rsidRDefault="00224CBB" w:rsidP="00224CB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224CBB">
        <w:rPr>
          <w:rFonts w:ascii="Arial" w:hAnsi="Arial" w:cs="Arial"/>
        </w:rPr>
        <w:t>Therefore, we estimate that the total annual wage cost for all respondents will be $</w:t>
      </w:r>
      <w:r w:rsidR="00BB6DB9">
        <w:rPr>
          <w:rFonts w:ascii="Arial" w:hAnsi="Arial" w:cs="Arial"/>
        </w:rPr>
        <w:t>77</w:t>
      </w:r>
      <w:r w:rsidR="00A153DE">
        <w:rPr>
          <w:rFonts w:ascii="Arial" w:hAnsi="Arial" w:cs="Arial"/>
        </w:rPr>
        <w:t>,</w:t>
      </w:r>
      <w:r w:rsidR="00BB6DB9">
        <w:rPr>
          <w:rFonts w:ascii="Arial" w:hAnsi="Arial" w:cs="Arial"/>
        </w:rPr>
        <w:t>806</w:t>
      </w:r>
      <w:r w:rsidR="00A153DE">
        <w:rPr>
          <w:rFonts w:ascii="Arial" w:hAnsi="Arial" w:cs="Arial"/>
        </w:rPr>
        <w:t>,</w:t>
      </w:r>
      <w:r w:rsidR="00BB6DB9">
        <w:rPr>
          <w:rFonts w:ascii="Arial" w:hAnsi="Arial" w:cs="Arial"/>
        </w:rPr>
        <w:t>747</w:t>
      </w:r>
      <w:r w:rsidRPr="00224CBB">
        <w:rPr>
          <w:rFonts w:ascii="Arial" w:hAnsi="Arial" w:cs="Arial"/>
        </w:rPr>
        <w:t xml:space="preserve"> for industry + $</w:t>
      </w:r>
      <w:r w:rsidR="00E426FA">
        <w:rPr>
          <w:rFonts w:ascii="Arial" w:hAnsi="Arial" w:cs="Arial"/>
        </w:rPr>
        <w:t>2,62</w:t>
      </w:r>
      <w:r w:rsidR="00BB6DB9">
        <w:rPr>
          <w:rFonts w:ascii="Arial" w:hAnsi="Arial" w:cs="Arial"/>
        </w:rPr>
        <w:t>0</w:t>
      </w:r>
      <w:r w:rsidR="00E426FA" w:rsidRPr="00224CBB">
        <w:rPr>
          <w:rFonts w:ascii="Arial" w:hAnsi="Arial" w:cs="Arial"/>
        </w:rPr>
        <w:t>,</w:t>
      </w:r>
      <w:r w:rsidR="00BB6DB9">
        <w:rPr>
          <w:rFonts w:ascii="Arial" w:hAnsi="Arial" w:cs="Arial"/>
        </w:rPr>
        <w:t>406</w:t>
      </w:r>
      <w:r w:rsidRPr="00224CBB">
        <w:rPr>
          <w:rFonts w:ascii="Arial" w:hAnsi="Arial" w:cs="Arial"/>
        </w:rPr>
        <w:t xml:space="preserve"> for state regulatory authorities = $</w:t>
      </w:r>
      <w:r w:rsidR="00062E8F">
        <w:rPr>
          <w:rFonts w:ascii="Arial" w:hAnsi="Arial" w:cs="Arial"/>
        </w:rPr>
        <w:t>80</w:t>
      </w:r>
      <w:r w:rsidR="00E426FA">
        <w:rPr>
          <w:rFonts w:ascii="Arial" w:hAnsi="Arial" w:cs="Arial"/>
        </w:rPr>
        <w:t>,</w:t>
      </w:r>
      <w:r w:rsidR="00062E8F">
        <w:rPr>
          <w:rFonts w:ascii="Arial" w:hAnsi="Arial" w:cs="Arial"/>
        </w:rPr>
        <w:t>427</w:t>
      </w:r>
      <w:r w:rsidR="00E426FA">
        <w:rPr>
          <w:rFonts w:ascii="Arial" w:hAnsi="Arial" w:cs="Arial"/>
        </w:rPr>
        <w:t>,</w:t>
      </w:r>
      <w:r w:rsidR="00062E8F">
        <w:rPr>
          <w:rFonts w:ascii="Arial" w:hAnsi="Arial" w:cs="Arial"/>
        </w:rPr>
        <w:t>153</w:t>
      </w:r>
      <w:r w:rsidRPr="00224CBB">
        <w:rPr>
          <w:rFonts w:ascii="Arial" w:hAnsi="Arial" w:cs="Arial"/>
        </w:rPr>
        <w:t>.</w:t>
      </w:r>
    </w:p>
    <w:p w14:paraId="3630E45C" w14:textId="77777777" w:rsidR="000E5170" w:rsidRDefault="000E5170"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D0965B4"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13.</w:t>
      </w:r>
      <w:r w:rsidRPr="0000415A">
        <w:rPr>
          <w:rFonts w:ascii="Arial" w:hAnsi="Arial" w:cs="Arial"/>
          <w:b/>
          <w:i/>
        </w:rPr>
        <w:tab/>
        <w:t>Provide an estimate of the total annual non-hour cost burden to respondents or record</w:t>
      </w:r>
      <w:r w:rsidR="0000415A">
        <w:rPr>
          <w:rFonts w:ascii="Arial" w:hAnsi="Arial" w:cs="Arial"/>
          <w:b/>
          <w:i/>
        </w:rPr>
        <w:t xml:space="preserve"> </w:t>
      </w:r>
      <w:r w:rsidRPr="0000415A">
        <w:rPr>
          <w:rFonts w:ascii="Arial" w:hAnsi="Arial" w:cs="Arial"/>
          <w:b/>
          <w:i/>
        </w:rPr>
        <w:t>keepers resulting from the collection of information.  (Do not include the cost of any hour burden already reflected in item 12.)</w:t>
      </w:r>
    </w:p>
    <w:p w14:paraId="6C8FAA97"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E905AF7"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2FE9629"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w:t>
      </w:r>
      <w:r w:rsidRPr="0000415A">
        <w:rPr>
          <w:rFonts w:ascii="Arial" w:hAnsi="Arial" w:cs="Arial"/>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F37B873" w14:textId="10A38041" w:rsidR="00A42D11" w:rsidRDefault="00A42D11">
      <w:pPr>
        <w:autoSpaceDE/>
        <w:autoSpaceDN/>
        <w:adjustRightInd/>
        <w:rPr>
          <w:rFonts w:ascii="Arial" w:hAnsi="Arial" w:cs="Arial"/>
        </w:rPr>
      </w:pPr>
      <w:r>
        <w:rPr>
          <w:rFonts w:ascii="Arial" w:hAnsi="Arial" w:cs="Arial"/>
        </w:rPr>
        <w:br w:type="page"/>
      </w:r>
    </w:p>
    <w:p w14:paraId="78767197" w14:textId="30B7ACD5" w:rsidR="00047668" w:rsidRPr="00055C08" w:rsidRDefault="00047668" w:rsidP="00047668">
      <w:pPr>
        <w:pStyle w:val="Heading1"/>
        <w:jc w:val="center"/>
        <w:rPr>
          <w:rFonts w:ascii="Arial" w:hAnsi="Arial" w:cs="Arial"/>
          <w:b w:val="0"/>
        </w:rPr>
      </w:pPr>
      <w:r w:rsidRPr="00055C08">
        <w:rPr>
          <w:rFonts w:ascii="Arial" w:hAnsi="Arial" w:cs="Arial"/>
          <w:b w:val="0"/>
        </w:rPr>
        <w:t xml:space="preserve">SUMMARY OF </w:t>
      </w:r>
      <w:r w:rsidR="00191C43">
        <w:rPr>
          <w:rFonts w:ascii="Arial" w:hAnsi="Arial" w:cs="Arial"/>
          <w:b w:val="0"/>
        </w:rPr>
        <w:t xml:space="preserve">NON-WAGE </w:t>
      </w:r>
      <w:r w:rsidRPr="00055C08">
        <w:rPr>
          <w:rFonts w:ascii="Arial" w:hAnsi="Arial" w:cs="Arial"/>
          <w:b w:val="0"/>
        </w:rPr>
        <w:t>COSTS FOR 30 CFR PARTS 816/817</w:t>
      </w:r>
    </w:p>
    <w:p w14:paraId="72F0B1CD" w14:textId="77777777" w:rsidR="00047668" w:rsidRPr="0000415A" w:rsidRDefault="00047668" w:rsidP="00047668">
      <w:pPr>
        <w:jc w:val="center"/>
        <w:rPr>
          <w:rFonts w:ascii="Arial" w:hAnsi="Arial" w:cs="Arial"/>
        </w:rPr>
      </w:pPr>
    </w:p>
    <w:tbl>
      <w:tblPr>
        <w:tblW w:w="9906"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99"/>
        <w:gridCol w:w="2769"/>
        <w:gridCol w:w="2769"/>
        <w:gridCol w:w="2769"/>
      </w:tblGrid>
      <w:tr w:rsidR="00483481" w:rsidRPr="00483481" w14:paraId="2D9FD9B6" w14:textId="77777777" w:rsidTr="00CB04D3">
        <w:trPr>
          <w:jc w:val="center"/>
        </w:trPr>
        <w:tc>
          <w:tcPr>
            <w:tcW w:w="1599" w:type="dxa"/>
            <w:tcBorders>
              <w:top w:val="double" w:sz="4" w:space="0" w:color="auto"/>
              <w:bottom w:val="single" w:sz="4" w:space="0" w:color="auto"/>
              <w:right w:val="single" w:sz="4" w:space="0" w:color="auto"/>
            </w:tcBorders>
            <w:tcMar>
              <w:top w:w="58" w:type="dxa"/>
              <w:left w:w="115" w:type="dxa"/>
              <w:bottom w:w="58" w:type="dxa"/>
              <w:right w:w="115" w:type="dxa"/>
            </w:tcMar>
            <w:vAlign w:val="center"/>
          </w:tcPr>
          <w:p w14:paraId="16E200BC" w14:textId="77777777" w:rsidR="00483481" w:rsidRPr="00483481" w:rsidRDefault="00483481" w:rsidP="00CB04D3">
            <w:pPr>
              <w:jc w:val="center"/>
              <w:rPr>
                <w:rFonts w:ascii="Arial" w:hAnsi="Arial" w:cs="Arial"/>
              </w:rPr>
            </w:pPr>
            <w:r w:rsidRPr="00483481">
              <w:rPr>
                <w:rFonts w:ascii="Arial" w:hAnsi="Arial" w:cs="Arial"/>
              </w:rPr>
              <w:t>Section (816/817)</w:t>
            </w:r>
          </w:p>
        </w:tc>
        <w:tc>
          <w:tcPr>
            <w:tcW w:w="2769" w:type="dxa"/>
            <w:tcBorders>
              <w:top w:val="double" w:sz="4" w:space="0" w:color="auto"/>
              <w:bottom w:val="single" w:sz="4" w:space="0" w:color="auto"/>
              <w:right w:val="single" w:sz="4" w:space="0" w:color="auto"/>
            </w:tcBorders>
            <w:vAlign w:val="center"/>
          </w:tcPr>
          <w:p w14:paraId="0A371A9A" w14:textId="37703C40" w:rsidR="00483481" w:rsidRPr="00483481" w:rsidRDefault="00483481" w:rsidP="00CB04D3">
            <w:pPr>
              <w:tabs>
                <w:tab w:val="left" w:pos="330"/>
              </w:tabs>
              <w:jc w:val="center"/>
              <w:rPr>
                <w:rFonts w:ascii="Arial" w:hAnsi="Arial" w:cs="Arial"/>
              </w:rPr>
            </w:pPr>
            <w:r w:rsidRPr="00483481">
              <w:rPr>
                <w:rFonts w:ascii="Arial" w:hAnsi="Arial" w:cs="Arial"/>
              </w:rPr>
              <w:t xml:space="preserve">Current Total Respondent </w:t>
            </w:r>
          </w:p>
          <w:p w14:paraId="169FFEC2" w14:textId="7F044A80" w:rsidR="00483481" w:rsidRPr="00483481" w:rsidRDefault="00483481" w:rsidP="00CB04D3">
            <w:pPr>
              <w:jc w:val="center"/>
              <w:rPr>
                <w:rFonts w:ascii="Arial" w:hAnsi="Arial" w:cs="Arial"/>
              </w:rPr>
            </w:pPr>
            <w:r w:rsidRPr="00483481">
              <w:rPr>
                <w:rFonts w:ascii="Arial" w:hAnsi="Arial" w:cs="Arial"/>
              </w:rPr>
              <w:t>Non-Wage Costs ($)</w:t>
            </w:r>
          </w:p>
        </w:tc>
        <w:tc>
          <w:tcPr>
            <w:tcW w:w="2769" w:type="dxa"/>
            <w:tcBorders>
              <w:top w:val="double" w:sz="4" w:space="0" w:color="auto"/>
              <w:bottom w:val="single" w:sz="4" w:space="0" w:color="auto"/>
              <w:right w:val="single" w:sz="4" w:space="0" w:color="auto"/>
            </w:tcBorders>
            <w:vAlign w:val="center"/>
          </w:tcPr>
          <w:p w14:paraId="6FCAB5A6" w14:textId="67C43824" w:rsidR="00483481" w:rsidRPr="00483481" w:rsidRDefault="00483481" w:rsidP="00CB04D3">
            <w:pPr>
              <w:tabs>
                <w:tab w:val="left" w:pos="330"/>
              </w:tabs>
              <w:jc w:val="center"/>
              <w:rPr>
                <w:rFonts w:ascii="Arial" w:hAnsi="Arial" w:cs="Arial"/>
              </w:rPr>
            </w:pPr>
            <w:r w:rsidRPr="00483481">
              <w:rPr>
                <w:rFonts w:ascii="Arial" w:hAnsi="Arial" w:cs="Arial"/>
              </w:rPr>
              <w:t xml:space="preserve">Requested Total Respondent </w:t>
            </w:r>
          </w:p>
          <w:p w14:paraId="1F0C17EB" w14:textId="424AE609" w:rsidR="00483481" w:rsidRPr="00483481" w:rsidRDefault="00483481" w:rsidP="00CB04D3">
            <w:pPr>
              <w:jc w:val="center"/>
              <w:rPr>
                <w:rFonts w:ascii="Arial" w:hAnsi="Arial" w:cs="Arial"/>
              </w:rPr>
            </w:pPr>
            <w:r w:rsidRPr="00483481">
              <w:rPr>
                <w:rFonts w:ascii="Arial" w:hAnsi="Arial" w:cs="Arial"/>
              </w:rPr>
              <w:t>Non-Wage Costs ($)</w:t>
            </w:r>
          </w:p>
        </w:tc>
        <w:tc>
          <w:tcPr>
            <w:tcW w:w="2769" w:type="dxa"/>
            <w:tcBorders>
              <w:top w:val="double" w:sz="4" w:space="0" w:color="auto"/>
              <w:left w:val="single" w:sz="4" w:space="0" w:color="auto"/>
              <w:bottom w:val="single" w:sz="4" w:space="0" w:color="auto"/>
            </w:tcBorders>
            <w:tcMar>
              <w:top w:w="58" w:type="dxa"/>
              <w:left w:w="115" w:type="dxa"/>
              <w:bottom w:w="58" w:type="dxa"/>
              <w:right w:w="115" w:type="dxa"/>
            </w:tcMar>
            <w:vAlign w:val="center"/>
          </w:tcPr>
          <w:p w14:paraId="511855C9" w14:textId="04C848D4" w:rsidR="00483481" w:rsidRPr="00191C43" w:rsidRDefault="00483481" w:rsidP="00483481">
            <w:pPr>
              <w:jc w:val="center"/>
              <w:rPr>
                <w:rFonts w:ascii="Arial" w:hAnsi="Arial" w:cs="Arial"/>
              </w:rPr>
            </w:pPr>
            <w:r w:rsidRPr="00191C43">
              <w:rPr>
                <w:rFonts w:ascii="Arial" w:hAnsi="Arial" w:cs="Arial"/>
              </w:rPr>
              <w:t>Changes to Respondent Non-Wage Costs ($)</w:t>
            </w:r>
          </w:p>
        </w:tc>
      </w:tr>
      <w:tr w:rsidR="00191C43" w:rsidRPr="00483481" w14:paraId="6CBB0091"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686FDEDA" w14:textId="77777777" w:rsidR="00191C43" w:rsidRPr="00483481" w:rsidRDefault="00191C43" w:rsidP="00CB04D3">
            <w:pPr>
              <w:ind w:left="-46"/>
              <w:jc w:val="right"/>
              <w:rPr>
                <w:rFonts w:ascii="Arial" w:hAnsi="Arial" w:cs="Arial"/>
              </w:rPr>
            </w:pPr>
            <w:r w:rsidRPr="00483481">
              <w:rPr>
                <w:rFonts w:ascii="Arial" w:hAnsi="Arial" w:cs="Arial"/>
              </w:rPr>
              <w:t>.41</w:t>
            </w:r>
          </w:p>
        </w:tc>
        <w:tc>
          <w:tcPr>
            <w:tcW w:w="2769" w:type="dxa"/>
            <w:tcBorders>
              <w:top w:val="single" w:sz="4" w:space="0" w:color="auto"/>
              <w:bottom w:val="single" w:sz="4" w:space="0" w:color="auto"/>
              <w:right w:val="single" w:sz="4" w:space="0" w:color="auto"/>
            </w:tcBorders>
          </w:tcPr>
          <w:p w14:paraId="141BDAA6" w14:textId="4A78F08F" w:rsidR="00191C43" w:rsidRPr="00483481" w:rsidRDefault="00191C43" w:rsidP="00CB04D3">
            <w:pPr>
              <w:jc w:val="right"/>
              <w:rPr>
                <w:rFonts w:ascii="Arial" w:hAnsi="Arial" w:cs="Arial"/>
              </w:rPr>
            </w:pPr>
            <w:r w:rsidRPr="00483481">
              <w:rPr>
                <w:rFonts w:ascii="Arial" w:hAnsi="Arial" w:cs="Arial"/>
              </w:rPr>
              <w:t>4,426,400</w:t>
            </w:r>
          </w:p>
        </w:tc>
        <w:tc>
          <w:tcPr>
            <w:tcW w:w="2769" w:type="dxa"/>
            <w:tcBorders>
              <w:top w:val="single" w:sz="4" w:space="0" w:color="auto"/>
              <w:bottom w:val="single" w:sz="4" w:space="0" w:color="auto"/>
              <w:right w:val="single" w:sz="4" w:space="0" w:color="auto"/>
            </w:tcBorders>
          </w:tcPr>
          <w:p w14:paraId="0F5A210A" w14:textId="0BB8BA58" w:rsidR="00191C43" w:rsidRPr="00483481" w:rsidRDefault="00191C43" w:rsidP="00CB04D3">
            <w:pPr>
              <w:jc w:val="right"/>
              <w:rPr>
                <w:rFonts w:ascii="Arial" w:hAnsi="Arial" w:cs="Arial"/>
              </w:rPr>
            </w:pPr>
            <w:r w:rsidRPr="00483481">
              <w:rPr>
                <w:rFonts w:ascii="Arial" w:hAnsi="Arial" w:cs="Arial"/>
              </w:rPr>
              <w:t>20,235,952</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763BBC7D" w14:textId="22D7857D" w:rsidR="00191C43" w:rsidRPr="00191C43" w:rsidRDefault="00191C43" w:rsidP="00CB04D3">
            <w:pPr>
              <w:jc w:val="right"/>
              <w:rPr>
                <w:rFonts w:ascii="Arial" w:hAnsi="Arial" w:cs="Arial"/>
              </w:rPr>
            </w:pPr>
            <w:r>
              <w:rPr>
                <w:rFonts w:ascii="Arial" w:hAnsi="Arial" w:cs="Arial"/>
              </w:rPr>
              <w:t xml:space="preserve"> 15,809,552</w:t>
            </w:r>
            <w:r w:rsidRPr="00191C43">
              <w:rPr>
                <w:rFonts w:ascii="Arial" w:hAnsi="Arial" w:cs="Arial"/>
              </w:rPr>
              <w:t xml:space="preserve"> </w:t>
            </w:r>
          </w:p>
        </w:tc>
      </w:tr>
      <w:tr w:rsidR="00191C43" w:rsidRPr="00483481" w14:paraId="21B95649"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5D11AFF0" w14:textId="77777777" w:rsidR="00191C43" w:rsidRPr="00483481" w:rsidRDefault="00191C43" w:rsidP="00CB04D3">
            <w:pPr>
              <w:jc w:val="right"/>
              <w:rPr>
                <w:rFonts w:ascii="Arial" w:hAnsi="Arial" w:cs="Arial"/>
              </w:rPr>
            </w:pPr>
            <w:r w:rsidRPr="00483481">
              <w:rPr>
                <w:rFonts w:ascii="Arial" w:hAnsi="Arial" w:cs="Arial"/>
              </w:rPr>
              <w:t>.43</w:t>
            </w:r>
          </w:p>
        </w:tc>
        <w:tc>
          <w:tcPr>
            <w:tcW w:w="2769" w:type="dxa"/>
            <w:tcBorders>
              <w:top w:val="single" w:sz="4" w:space="0" w:color="auto"/>
              <w:bottom w:val="single" w:sz="4" w:space="0" w:color="auto"/>
              <w:right w:val="single" w:sz="4" w:space="0" w:color="auto"/>
            </w:tcBorders>
          </w:tcPr>
          <w:p w14:paraId="0AB2C3FF" w14:textId="5D7E86E0" w:rsidR="00191C43" w:rsidRPr="00483481" w:rsidRDefault="00191C43" w:rsidP="00CB04D3">
            <w:pPr>
              <w:jc w:val="right"/>
              <w:rPr>
                <w:rFonts w:ascii="Arial" w:hAnsi="Arial" w:cs="Arial"/>
              </w:rPr>
            </w:pPr>
            <w:r w:rsidRPr="00483481">
              <w:rPr>
                <w:rFonts w:ascii="Arial" w:hAnsi="Arial" w:cs="Arial"/>
              </w:rPr>
              <w:t>9,000</w:t>
            </w:r>
          </w:p>
        </w:tc>
        <w:tc>
          <w:tcPr>
            <w:tcW w:w="2769" w:type="dxa"/>
            <w:tcBorders>
              <w:top w:val="single" w:sz="4" w:space="0" w:color="auto"/>
              <w:bottom w:val="single" w:sz="4" w:space="0" w:color="auto"/>
              <w:right w:val="single" w:sz="4" w:space="0" w:color="auto"/>
            </w:tcBorders>
          </w:tcPr>
          <w:p w14:paraId="4578CAFA" w14:textId="48D182B5" w:rsidR="00191C43" w:rsidRPr="00483481" w:rsidRDefault="00191C43" w:rsidP="00CB04D3">
            <w:pPr>
              <w:jc w:val="right"/>
              <w:rPr>
                <w:rFonts w:ascii="Arial" w:hAnsi="Arial" w:cs="Arial"/>
              </w:rPr>
            </w:pPr>
            <w:r w:rsidRPr="00483481">
              <w:rPr>
                <w:rFonts w:ascii="Arial" w:hAnsi="Arial" w:cs="Arial"/>
              </w:rPr>
              <w:t>3,600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6E71E05E" w14:textId="6E51CAB5" w:rsidR="00191C43" w:rsidRPr="00191C43" w:rsidRDefault="00191C43" w:rsidP="00191C43">
            <w:pPr>
              <w:jc w:val="right"/>
              <w:rPr>
                <w:rFonts w:ascii="Arial" w:hAnsi="Arial" w:cs="Arial"/>
              </w:rPr>
            </w:pPr>
            <w:r>
              <w:rPr>
                <w:rFonts w:ascii="Arial" w:hAnsi="Arial" w:cs="Arial"/>
              </w:rPr>
              <w:t>-</w:t>
            </w:r>
            <w:r w:rsidRPr="00191C43">
              <w:rPr>
                <w:rFonts w:ascii="Arial" w:hAnsi="Arial" w:cs="Arial"/>
              </w:rPr>
              <w:t>5,400</w:t>
            </w:r>
          </w:p>
        </w:tc>
      </w:tr>
      <w:tr w:rsidR="00191C43" w:rsidRPr="00483481" w14:paraId="1E006286"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5E2FE3CB" w14:textId="77777777" w:rsidR="00191C43" w:rsidRPr="00483481" w:rsidRDefault="00191C43" w:rsidP="00CB04D3">
            <w:pPr>
              <w:jc w:val="right"/>
              <w:rPr>
                <w:rFonts w:ascii="Arial" w:hAnsi="Arial" w:cs="Arial"/>
              </w:rPr>
            </w:pPr>
            <w:r w:rsidRPr="00483481">
              <w:rPr>
                <w:rFonts w:ascii="Arial" w:hAnsi="Arial" w:cs="Arial"/>
              </w:rPr>
              <w:t>.49</w:t>
            </w:r>
          </w:p>
        </w:tc>
        <w:tc>
          <w:tcPr>
            <w:tcW w:w="2769" w:type="dxa"/>
            <w:tcBorders>
              <w:top w:val="single" w:sz="4" w:space="0" w:color="auto"/>
              <w:bottom w:val="single" w:sz="4" w:space="0" w:color="auto"/>
              <w:right w:val="single" w:sz="4" w:space="0" w:color="auto"/>
            </w:tcBorders>
          </w:tcPr>
          <w:p w14:paraId="69AF5AEB" w14:textId="2BB9F1E7" w:rsidR="00191C43" w:rsidRPr="00483481" w:rsidRDefault="00191C43" w:rsidP="00CB04D3">
            <w:pPr>
              <w:jc w:val="right"/>
              <w:rPr>
                <w:rFonts w:ascii="Arial" w:hAnsi="Arial" w:cs="Arial"/>
              </w:rPr>
            </w:pPr>
            <w:r w:rsidRPr="00483481">
              <w:rPr>
                <w:rFonts w:ascii="Arial" w:hAnsi="Arial" w:cs="Arial"/>
              </w:rPr>
              <w:t>629,700</w:t>
            </w:r>
          </w:p>
        </w:tc>
        <w:tc>
          <w:tcPr>
            <w:tcW w:w="2769" w:type="dxa"/>
            <w:tcBorders>
              <w:top w:val="single" w:sz="4" w:space="0" w:color="auto"/>
              <w:bottom w:val="single" w:sz="4" w:space="0" w:color="auto"/>
              <w:right w:val="single" w:sz="4" w:space="0" w:color="auto"/>
            </w:tcBorders>
          </w:tcPr>
          <w:p w14:paraId="63850C38" w14:textId="28903132" w:rsidR="00191C43" w:rsidRPr="00483481" w:rsidRDefault="00191C43" w:rsidP="00CB04D3">
            <w:pPr>
              <w:jc w:val="right"/>
              <w:rPr>
                <w:rFonts w:ascii="Arial" w:hAnsi="Arial" w:cs="Arial"/>
              </w:rPr>
            </w:pPr>
            <w:r w:rsidRPr="00483481">
              <w:rPr>
                <w:rFonts w:ascii="Arial" w:hAnsi="Arial" w:cs="Arial"/>
              </w:rPr>
              <w:t>1,153,800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12212E78" w14:textId="725F85FB" w:rsidR="00191C43" w:rsidRPr="00191C43" w:rsidRDefault="00191C43" w:rsidP="00CB04D3">
            <w:pPr>
              <w:jc w:val="right"/>
              <w:rPr>
                <w:rFonts w:ascii="Arial" w:hAnsi="Arial" w:cs="Arial"/>
              </w:rPr>
            </w:pPr>
            <w:r>
              <w:rPr>
                <w:rFonts w:ascii="Arial" w:hAnsi="Arial" w:cs="Arial"/>
              </w:rPr>
              <w:t xml:space="preserve"> 524,100</w:t>
            </w:r>
            <w:r w:rsidRPr="00191C43">
              <w:rPr>
                <w:rFonts w:ascii="Arial" w:hAnsi="Arial" w:cs="Arial"/>
              </w:rPr>
              <w:t xml:space="preserve"> </w:t>
            </w:r>
          </w:p>
        </w:tc>
      </w:tr>
      <w:tr w:rsidR="00191C43" w:rsidRPr="00483481" w14:paraId="413475D9"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0FD0799C" w14:textId="77777777" w:rsidR="00191C43" w:rsidRPr="00483481" w:rsidRDefault="00191C43" w:rsidP="00CB04D3">
            <w:pPr>
              <w:jc w:val="right"/>
              <w:rPr>
                <w:rFonts w:ascii="Arial" w:hAnsi="Arial" w:cs="Arial"/>
              </w:rPr>
            </w:pPr>
            <w:r w:rsidRPr="00483481">
              <w:rPr>
                <w:rFonts w:ascii="Arial" w:hAnsi="Arial" w:cs="Arial"/>
              </w:rPr>
              <w:t>.57</w:t>
            </w:r>
          </w:p>
        </w:tc>
        <w:tc>
          <w:tcPr>
            <w:tcW w:w="2769" w:type="dxa"/>
            <w:tcBorders>
              <w:top w:val="single" w:sz="4" w:space="0" w:color="auto"/>
              <w:bottom w:val="single" w:sz="4" w:space="0" w:color="auto"/>
              <w:right w:val="single" w:sz="4" w:space="0" w:color="auto"/>
            </w:tcBorders>
          </w:tcPr>
          <w:p w14:paraId="38B16C6E" w14:textId="6E9C1F13" w:rsidR="00191C43" w:rsidRPr="00483481" w:rsidRDefault="00191C43" w:rsidP="00CB04D3">
            <w:pPr>
              <w:jc w:val="right"/>
              <w:rPr>
                <w:rFonts w:ascii="Arial" w:hAnsi="Arial" w:cs="Arial"/>
              </w:rPr>
            </w:pPr>
            <w:r w:rsidRPr="00483481">
              <w:rPr>
                <w:rFonts w:ascii="Arial" w:hAnsi="Arial" w:cs="Arial"/>
              </w:rPr>
              <w:t>58,350</w:t>
            </w:r>
          </w:p>
        </w:tc>
        <w:tc>
          <w:tcPr>
            <w:tcW w:w="2769" w:type="dxa"/>
            <w:tcBorders>
              <w:top w:val="single" w:sz="4" w:space="0" w:color="auto"/>
              <w:bottom w:val="single" w:sz="4" w:space="0" w:color="auto"/>
              <w:right w:val="single" w:sz="4" w:space="0" w:color="auto"/>
            </w:tcBorders>
          </w:tcPr>
          <w:p w14:paraId="6DE9A55C" w14:textId="3EBC2408" w:rsidR="00191C43" w:rsidRPr="00483481" w:rsidRDefault="00191C43" w:rsidP="00CB04D3">
            <w:pPr>
              <w:jc w:val="right"/>
              <w:rPr>
                <w:rFonts w:ascii="Arial" w:hAnsi="Arial" w:cs="Arial"/>
              </w:rPr>
            </w:pPr>
            <w:r w:rsidRPr="00483481">
              <w:rPr>
                <w:rFonts w:ascii="Arial" w:hAnsi="Arial" w:cs="Arial"/>
              </w:rPr>
              <w:t>65,450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70D89E0E" w14:textId="526B9E43" w:rsidR="00191C43" w:rsidRPr="00191C43" w:rsidRDefault="00191C43" w:rsidP="00CB04D3">
            <w:pPr>
              <w:jc w:val="right"/>
              <w:rPr>
                <w:rFonts w:ascii="Arial" w:hAnsi="Arial" w:cs="Arial"/>
              </w:rPr>
            </w:pPr>
            <w:r>
              <w:rPr>
                <w:rFonts w:ascii="Arial" w:hAnsi="Arial" w:cs="Arial"/>
              </w:rPr>
              <w:t xml:space="preserve"> 7,100</w:t>
            </w:r>
            <w:r w:rsidRPr="00191C43">
              <w:rPr>
                <w:rFonts w:ascii="Arial" w:hAnsi="Arial" w:cs="Arial"/>
              </w:rPr>
              <w:t xml:space="preserve"> </w:t>
            </w:r>
          </w:p>
        </w:tc>
      </w:tr>
      <w:tr w:rsidR="00191C43" w:rsidRPr="00483481" w14:paraId="39C94FE6"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1499DBED" w14:textId="77777777" w:rsidR="00191C43" w:rsidRPr="00483481" w:rsidRDefault="00191C43" w:rsidP="00CB04D3">
            <w:pPr>
              <w:jc w:val="right"/>
              <w:rPr>
                <w:rFonts w:ascii="Arial" w:hAnsi="Arial" w:cs="Arial"/>
              </w:rPr>
            </w:pPr>
            <w:r w:rsidRPr="00483481">
              <w:rPr>
                <w:rFonts w:ascii="Arial" w:hAnsi="Arial" w:cs="Arial"/>
              </w:rPr>
              <w:t>.62</w:t>
            </w:r>
          </w:p>
        </w:tc>
        <w:tc>
          <w:tcPr>
            <w:tcW w:w="2769" w:type="dxa"/>
            <w:tcBorders>
              <w:top w:val="single" w:sz="4" w:space="0" w:color="auto"/>
              <w:bottom w:val="single" w:sz="4" w:space="0" w:color="auto"/>
              <w:right w:val="single" w:sz="4" w:space="0" w:color="auto"/>
            </w:tcBorders>
          </w:tcPr>
          <w:p w14:paraId="62F9DCF6" w14:textId="029A965C" w:rsidR="00191C43" w:rsidRPr="00483481" w:rsidRDefault="00191C43" w:rsidP="00CB04D3">
            <w:pPr>
              <w:jc w:val="right"/>
              <w:rPr>
                <w:rFonts w:ascii="Arial" w:hAnsi="Arial" w:cs="Arial"/>
              </w:rPr>
            </w:pPr>
            <w:r w:rsidRPr="00483481">
              <w:rPr>
                <w:rFonts w:ascii="Arial" w:hAnsi="Arial" w:cs="Arial"/>
              </w:rPr>
              <w:t>895,000</w:t>
            </w:r>
          </w:p>
        </w:tc>
        <w:tc>
          <w:tcPr>
            <w:tcW w:w="2769" w:type="dxa"/>
            <w:tcBorders>
              <w:top w:val="single" w:sz="4" w:space="0" w:color="auto"/>
              <w:bottom w:val="single" w:sz="4" w:space="0" w:color="auto"/>
              <w:right w:val="single" w:sz="4" w:space="0" w:color="auto"/>
            </w:tcBorders>
          </w:tcPr>
          <w:p w14:paraId="51C04E68" w14:textId="52BF0AB7" w:rsidR="00191C43" w:rsidRPr="00483481" w:rsidRDefault="00191C43" w:rsidP="00CB04D3">
            <w:pPr>
              <w:jc w:val="right"/>
              <w:rPr>
                <w:rFonts w:ascii="Arial" w:hAnsi="Arial" w:cs="Arial"/>
              </w:rPr>
            </w:pPr>
            <w:r w:rsidRPr="00483481">
              <w:rPr>
                <w:rFonts w:ascii="Arial" w:hAnsi="Arial" w:cs="Arial"/>
              </w:rPr>
              <w:t>626,250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505A7863" w14:textId="61C0D736" w:rsidR="00191C43" w:rsidRPr="00191C43" w:rsidRDefault="00191C43" w:rsidP="00191C43">
            <w:pPr>
              <w:jc w:val="right"/>
              <w:rPr>
                <w:rFonts w:ascii="Arial" w:hAnsi="Arial" w:cs="Arial"/>
              </w:rPr>
            </w:pPr>
            <w:r w:rsidRPr="00191C43">
              <w:rPr>
                <w:rFonts w:ascii="Arial" w:hAnsi="Arial" w:cs="Arial"/>
              </w:rPr>
              <w:t xml:space="preserve"> </w:t>
            </w:r>
            <w:r>
              <w:rPr>
                <w:rFonts w:ascii="Arial" w:hAnsi="Arial" w:cs="Arial"/>
              </w:rPr>
              <w:t>-</w:t>
            </w:r>
            <w:r w:rsidRPr="00191C43">
              <w:rPr>
                <w:rFonts w:ascii="Arial" w:hAnsi="Arial" w:cs="Arial"/>
              </w:rPr>
              <w:t>268,750</w:t>
            </w:r>
          </w:p>
        </w:tc>
      </w:tr>
      <w:tr w:rsidR="00191C43" w:rsidRPr="00483481" w14:paraId="46298BAD"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7B0AED8A" w14:textId="77777777" w:rsidR="00191C43" w:rsidRPr="00483481" w:rsidRDefault="00191C43" w:rsidP="00CB04D3">
            <w:pPr>
              <w:jc w:val="right"/>
              <w:rPr>
                <w:rFonts w:ascii="Arial" w:hAnsi="Arial" w:cs="Arial"/>
              </w:rPr>
            </w:pPr>
            <w:r w:rsidRPr="00483481">
              <w:rPr>
                <w:rFonts w:ascii="Arial" w:hAnsi="Arial" w:cs="Arial"/>
              </w:rPr>
              <w:t>.64</w:t>
            </w:r>
          </w:p>
        </w:tc>
        <w:tc>
          <w:tcPr>
            <w:tcW w:w="2769" w:type="dxa"/>
            <w:tcBorders>
              <w:top w:val="single" w:sz="4" w:space="0" w:color="auto"/>
              <w:bottom w:val="single" w:sz="4" w:space="0" w:color="auto"/>
              <w:right w:val="single" w:sz="4" w:space="0" w:color="auto"/>
            </w:tcBorders>
          </w:tcPr>
          <w:p w14:paraId="33A2237B" w14:textId="79DB09A3" w:rsidR="00191C43" w:rsidRPr="00483481" w:rsidRDefault="00191C43" w:rsidP="00CB04D3">
            <w:pPr>
              <w:jc w:val="right"/>
              <w:rPr>
                <w:rFonts w:ascii="Arial" w:hAnsi="Arial" w:cs="Arial"/>
              </w:rPr>
            </w:pPr>
            <w:r w:rsidRPr="00483481">
              <w:rPr>
                <w:rFonts w:ascii="Arial" w:hAnsi="Arial" w:cs="Arial"/>
              </w:rPr>
              <w:t>139,425</w:t>
            </w:r>
          </w:p>
        </w:tc>
        <w:tc>
          <w:tcPr>
            <w:tcW w:w="2769" w:type="dxa"/>
            <w:tcBorders>
              <w:top w:val="single" w:sz="4" w:space="0" w:color="auto"/>
              <w:bottom w:val="single" w:sz="4" w:space="0" w:color="auto"/>
              <w:right w:val="single" w:sz="4" w:space="0" w:color="auto"/>
            </w:tcBorders>
          </w:tcPr>
          <w:p w14:paraId="08A5D504" w14:textId="060AF716" w:rsidR="00191C43" w:rsidRPr="00483481" w:rsidRDefault="00191C43" w:rsidP="00CB04D3">
            <w:pPr>
              <w:jc w:val="right"/>
              <w:rPr>
                <w:rFonts w:ascii="Arial" w:hAnsi="Arial" w:cs="Arial"/>
              </w:rPr>
            </w:pPr>
            <w:r w:rsidRPr="00483481">
              <w:rPr>
                <w:rFonts w:ascii="Arial" w:hAnsi="Arial" w:cs="Arial"/>
              </w:rPr>
              <w:t>581,625</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72306898" w14:textId="5F93691F" w:rsidR="00191C43" w:rsidRPr="00191C43" w:rsidRDefault="00191C43" w:rsidP="00CB04D3">
            <w:pPr>
              <w:jc w:val="right"/>
              <w:rPr>
                <w:rFonts w:ascii="Arial" w:hAnsi="Arial" w:cs="Arial"/>
              </w:rPr>
            </w:pPr>
            <w:r>
              <w:rPr>
                <w:rFonts w:ascii="Arial" w:hAnsi="Arial" w:cs="Arial"/>
              </w:rPr>
              <w:t xml:space="preserve"> 442,200</w:t>
            </w:r>
            <w:r w:rsidRPr="00191C43">
              <w:rPr>
                <w:rFonts w:ascii="Arial" w:hAnsi="Arial" w:cs="Arial"/>
              </w:rPr>
              <w:t xml:space="preserve"> </w:t>
            </w:r>
          </w:p>
        </w:tc>
      </w:tr>
      <w:tr w:rsidR="00191C43" w:rsidRPr="00483481" w14:paraId="1C5919A0"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42E03A73" w14:textId="77777777" w:rsidR="00191C43" w:rsidRPr="00483481" w:rsidRDefault="00191C43" w:rsidP="00CB04D3">
            <w:pPr>
              <w:jc w:val="right"/>
              <w:rPr>
                <w:rFonts w:ascii="Arial" w:hAnsi="Arial" w:cs="Arial"/>
              </w:rPr>
            </w:pPr>
            <w:r w:rsidRPr="00483481">
              <w:rPr>
                <w:rFonts w:ascii="Arial" w:hAnsi="Arial" w:cs="Arial"/>
              </w:rPr>
              <w:t>.67</w:t>
            </w:r>
          </w:p>
        </w:tc>
        <w:tc>
          <w:tcPr>
            <w:tcW w:w="2769" w:type="dxa"/>
            <w:tcBorders>
              <w:top w:val="single" w:sz="4" w:space="0" w:color="auto"/>
              <w:bottom w:val="single" w:sz="4" w:space="0" w:color="auto"/>
              <w:right w:val="single" w:sz="4" w:space="0" w:color="auto"/>
            </w:tcBorders>
          </w:tcPr>
          <w:p w14:paraId="73F6B8FF" w14:textId="1F60062C" w:rsidR="00191C43" w:rsidRPr="00483481" w:rsidRDefault="00191C43" w:rsidP="00CB04D3">
            <w:pPr>
              <w:jc w:val="right"/>
              <w:rPr>
                <w:rFonts w:ascii="Arial" w:hAnsi="Arial" w:cs="Arial"/>
              </w:rPr>
            </w:pPr>
            <w:r w:rsidRPr="00483481">
              <w:rPr>
                <w:rFonts w:ascii="Arial" w:hAnsi="Arial" w:cs="Arial"/>
              </w:rPr>
              <w:t>929,500</w:t>
            </w:r>
          </w:p>
        </w:tc>
        <w:tc>
          <w:tcPr>
            <w:tcW w:w="2769" w:type="dxa"/>
            <w:tcBorders>
              <w:top w:val="single" w:sz="4" w:space="0" w:color="auto"/>
              <w:bottom w:val="single" w:sz="4" w:space="0" w:color="auto"/>
              <w:right w:val="single" w:sz="4" w:space="0" w:color="auto"/>
            </w:tcBorders>
          </w:tcPr>
          <w:p w14:paraId="0AA5C1F1" w14:textId="6DB5A9FB" w:rsidR="00191C43" w:rsidRPr="00483481" w:rsidRDefault="00191C43" w:rsidP="00CB04D3">
            <w:pPr>
              <w:jc w:val="right"/>
              <w:rPr>
                <w:rFonts w:ascii="Arial" w:hAnsi="Arial" w:cs="Arial"/>
              </w:rPr>
            </w:pPr>
            <w:r w:rsidRPr="00483481">
              <w:rPr>
                <w:rFonts w:ascii="Arial" w:hAnsi="Arial" w:cs="Arial"/>
              </w:rPr>
              <w:t>1,761,795</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3C6C2876" w14:textId="7A42FDD6" w:rsidR="00191C43" w:rsidRPr="00191C43" w:rsidRDefault="00191C43" w:rsidP="00CB04D3">
            <w:pPr>
              <w:jc w:val="right"/>
              <w:rPr>
                <w:rFonts w:ascii="Arial" w:hAnsi="Arial" w:cs="Arial"/>
              </w:rPr>
            </w:pPr>
            <w:r>
              <w:rPr>
                <w:rFonts w:ascii="Arial" w:hAnsi="Arial" w:cs="Arial"/>
              </w:rPr>
              <w:t xml:space="preserve"> 832,295</w:t>
            </w:r>
            <w:r w:rsidRPr="00191C43">
              <w:rPr>
                <w:rFonts w:ascii="Arial" w:hAnsi="Arial" w:cs="Arial"/>
              </w:rPr>
              <w:t xml:space="preserve"> </w:t>
            </w:r>
          </w:p>
        </w:tc>
      </w:tr>
      <w:tr w:rsidR="00191C43" w:rsidRPr="00483481" w14:paraId="18A7E261"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2138D20A" w14:textId="77777777" w:rsidR="00191C43" w:rsidRPr="00483481" w:rsidRDefault="00191C43" w:rsidP="00CB04D3">
            <w:pPr>
              <w:jc w:val="right"/>
              <w:rPr>
                <w:rFonts w:ascii="Arial" w:hAnsi="Arial" w:cs="Arial"/>
              </w:rPr>
            </w:pPr>
            <w:r w:rsidRPr="00483481">
              <w:rPr>
                <w:rFonts w:ascii="Arial" w:hAnsi="Arial" w:cs="Arial"/>
              </w:rPr>
              <w:t>.71</w:t>
            </w:r>
          </w:p>
        </w:tc>
        <w:tc>
          <w:tcPr>
            <w:tcW w:w="2769" w:type="dxa"/>
            <w:tcBorders>
              <w:top w:val="single" w:sz="4" w:space="0" w:color="auto"/>
              <w:bottom w:val="single" w:sz="4" w:space="0" w:color="auto"/>
              <w:right w:val="single" w:sz="4" w:space="0" w:color="auto"/>
            </w:tcBorders>
          </w:tcPr>
          <w:p w14:paraId="1148E0A2" w14:textId="51B8F726" w:rsidR="00191C43" w:rsidRPr="00483481" w:rsidRDefault="00191C43" w:rsidP="00CB04D3">
            <w:pPr>
              <w:jc w:val="right"/>
              <w:rPr>
                <w:rFonts w:ascii="Arial" w:hAnsi="Arial" w:cs="Arial"/>
              </w:rPr>
            </w:pPr>
            <w:r w:rsidRPr="00483481">
              <w:rPr>
                <w:rFonts w:ascii="Arial" w:hAnsi="Arial" w:cs="Arial"/>
              </w:rPr>
              <w:t>782,400</w:t>
            </w:r>
          </w:p>
        </w:tc>
        <w:tc>
          <w:tcPr>
            <w:tcW w:w="2769" w:type="dxa"/>
            <w:tcBorders>
              <w:top w:val="single" w:sz="4" w:space="0" w:color="auto"/>
              <w:bottom w:val="single" w:sz="4" w:space="0" w:color="auto"/>
              <w:right w:val="single" w:sz="4" w:space="0" w:color="auto"/>
            </w:tcBorders>
          </w:tcPr>
          <w:p w14:paraId="73468D2C" w14:textId="6D46FBB7" w:rsidR="00191C43" w:rsidRPr="00483481" w:rsidRDefault="00191C43" w:rsidP="00CB04D3">
            <w:pPr>
              <w:jc w:val="right"/>
              <w:rPr>
                <w:rFonts w:ascii="Arial" w:hAnsi="Arial" w:cs="Arial"/>
              </w:rPr>
            </w:pPr>
            <w:r w:rsidRPr="00483481">
              <w:rPr>
                <w:rFonts w:ascii="Arial" w:hAnsi="Arial" w:cs="Arial"/>
              </w:rPr>
              <w:t>1,360,800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42A03F44" w14:textId="2E7BECF5" w:rsidR="00191C43" w:rsidRPr="00191C43" w:rsidRDefault="00191C43" w:rsidP="00CB04D3">
            <w:pPr>
              <w:jc w:val="right"/>
              <w:rPr>
                <w:rFonts w:ascii="Arial" w:hAnsi="Arial" w:cs="Arial"/>
              </w:rPr>
            </w:pPr>
            <w:r>
              <w:rPr>
                <w:rFonts w:ascii="Arial" w:hAnsi="Arial" w:cs="Arial"/>
              </w:rPr>
              <w:t xml:space="preserve"> 578,400</w:t>
            </w:r>
            <w:r w:rsidRPr="00191C43">
              <w:rPr>
                <w:rFonts w:ascii="Arial" w:hAnsi="Arial" w:cs="Arial"/>
              </w:rPr>
              <w:t xml:space="preserve"> </w:t>
            </w:r>
          </w:p>
        </w:tc>
      </w:tr>
      <w:tr w:rsidR="00191C43" w:rsidRPr="00483481" w14:paraId="7542D045"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7BA4726F" w14:textId="77777777" w:rsidR="00191C43" w:rsidRPr="00483481" w:rsidRDefault="00191C43" w:rsidP="00CB04D3">
            <w:pPr>
              <w:jc w:val="right"/>
              <w:rPr>
                <w:rFonts w:ascii="Arial" w:hAnsi="Arial" w:cs="Arial"/>
              </w:rPr>
            </w:pPr>
            <w:r w:rsidRPr="00483481">
              <w:rPr>
                <w:rFonts w:ascii="Arial" w:hAnsi="Arial" w:cs="Arial"/>
              </w:rPr>
              <w:t>.81</w:t>
            </w:r>
          </w:p>
        </w:tc>
        <w:tc>
          <w:tcPr>
            <w:tcW w:w="2769" w:type="dxa"/>
            <w:tcBorders>
              <w:top w:val="single" w:sz="4" w:space="0" w:color="auto"/>
              <w:bottom w:val="single" w:sz="4" w:space="0" w:color="auto"/>
              <w:right w:val="single" w:sz="4" w:space="0" w:color="auto"/>
            </w:tcBorders>
          </w:tcPr>
          <w:p w14:paraId="732B0678" w14:textId="31A06A8E" w:rsidR="00191C43" w:rsidRPr="00483481" w:rsidRDefault="00191C43" w:rsidP="00CB04D3">
            <w:pPr>
              <w:jc w:val="right"/>
              <w:rPr>
                <w:rFonts w:ascii="Arial" w:hAnsi="Arial" w:cs="Arial"/>
              </w:rPr>
            </w:pPr>
            <w:r w:rsidRPr="00483481">
              <w:rPr>
                <w:rFonts w:ascii="Arial" w:hAnsi="Arial" w:cs="Arial"/>
              </w:rPr>
              <w:t>0</w:t>
            </w:r>
          </w:p>
        </w:tc>
        <w:tc>
          <w:tcPr>
            <w:tcW w:w="2769" w:type="dxa"/>
            <w:tcBorders>
              <w:top w:val="single" w:sz="4" w:space="0" w:color="auto"/>
              <w:bottom w:val="single" w:sz="4" w:space="0" w:color="auto"/>
              <w:right w:val="single" w:sz="4" w:space="0" w:color="auto"/>
            </w:tcBorders>
          </w:tcPr>
          <w:p w14:paraId="23A4E29B" w14:textId="57338D25" w:rsidR="00191C43" w:rsidRPr="00483481" w:rsidRDefault="00191C43" w:rsidP="00CB04D3">
            <w:pPr>
              <w:jc w:val="right"/>
              <w:rPr>
                <w:rFonts w:ascii="Arial" w:hAnsi="Arial" w:cs="Arial"/>
              </w:rPr>
            </w:pPr>
            <w:r w:rsidRPr="00483481">
              <w:rPr>
                <w:rFonts w:ascii="Arial" w:hAnsi="Arial" w:cs="Arial"/>
              </w:rPr>
              <w:t>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652FC91A" w14:textId="581212CD" w:rsidR="00191C43" w:rsidRPr="00191C43" w:rsidRDefault="00191C43" w:rsidP="00191C43">
            <w:pPr>
              <w:jc w:val="right"/>
              <w:rPr>
                <w:rFonts w:ascii="Arial" w:hAnsi="Arial" w:cs="Arial"/>
              </w:rPr>
            </w:pPr>
            <w:r>
              <w:rPr>
                <w:rFonts w:ascii="Arial" w:hAnsi="Arial" w:cs="Arial"/>
              </w:rPr>
              <w:t>0</w:t>
            </w:r>
            <w:r w:rsidRPr="00191C43">
              <w:rPr>
                <w:rFonts w:ascii="Arial" w:hAnsi="Arial" w:cs="Arial"/>
              </w:rPr>
              <w:t xml:space="preserve">   </w:t>
            </w:r>
          </w:p>
        </w:tc>
      </w:tr>
      <w:tr w:rsidR="00191C43" w:rsidRPr="00483481" w14:paraId="62F68855"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1F3CE180" w14:textId="77777777" w:rsidR="00191C43" w:rsidRPr="00483481" w:rsidRDefault="00191C43" w:rsidP="00CB04D3">
            <w:pPr>
              <w:jc w:val="right"/>
              <w:rPr>
                <w:rFonts w:ascii="Arial" w:hAnsi="Arial" w:cs="Arial"/>
              </w:rPr>
            </w:pPr>
            <w:r w:rsidRPr="00483481">
              <w:rPr>
                <w:rFonts w:ascii="Arial" w:hAnsi="Arial" w:cs="Arial"/>
              </w:rPr>
              <w:t>.83</w:t>
            </w:r>
          </w:p>
        </w:tc>
        <w:tc>
          <w:tcPr>
            <w:tcW w:w="2769" w:type="dxa"/>
            <w:tcBorders>
              <w:top w:val="single" w:sz="4" w:space="0" w:color="auto"/>
              <w:bottom w:val="single" w:sz="4" w:space="0" w:color="auto"/>
              <w:right w:val="single" w:sz="4" w:space="0" w:color="auto"/>
            </w:tcBorders>
          </w:tcPr>
          <w:p w14:paraId="3A00DBFB" w14:textId="02F77A44" w:rsidR="00191C43" w:rsidRPr="00483481" w:rsidRDefault="00191C43" w:rsidP="00CB04D3">
            <w:pPr>
              <w:jc w:val="right"/>
              <w:rPr>
                <w:rFonts w:ascii="Arial" w:hAnsi="Arial" w:cs="Arial"/>
              </w:rPr>
            </w:pPr>
            <w:r w:rsidRPr="00483481">
              <w:rPr>
                <w:rFonts w:ascii="Arial" w:hAnsi="Arial" w:cs="Arial"/>
              </w:rPr>
              <w:t>591,200</w:t>
            </w:r>
          </w:p>
        </w:tc>
        <w:tc>
          <w:tcPr>
            <w:tcW w:w="2769" w:type="dxa"/>
            <w:tcBorders>
              <w:top w:val="single" w:sz="4" w:space="0" w:color="auto"/>
              <w:bottom w:val="single" w:sz="4" w:space="0" w:color="auto"/>
              <w:right w:val="single" w:sz="4" w:space="0" w:color="auto"/>
            </w:tcBorders>
          </w:tcPr>
          <w:p w14:paraId="23BAE46A" w14:textId="6FBAB368" w:rsidR="00191C43" w:rsidRPr="00483481" w:rsidRDefault="00191C43" w:rsidP="00CB04D3">
            <w:pPr>
              <w:jc w:val="right"/>
              <w:rPr>
                <w:rFonts w:ascii="Arial" w:hAnsi="Arial" w:cs="Arial"/>
              </w:rPr>
            </w:pPr>
            <w:r w:rsidRPr="00483481">
              <w:rPr>
                <w:rFonts w:ascii="Arial" w:hAnsi="Arial" w:cs="Arial"/>
              </w:rPr>
              <w:t>526,000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0DB13979" w14:textId="29F6C0A2" w:rsidR="00191C43" w:rsidRPr="00191C43" w:rsidRDefault="00191C43" w:rsidP="00191C43">
            <w:pPr>
              <w:jc w:val="right"/>
              <w:rPr>
                <w:rFonts w:ascii="Arial" w:hAnsi="Arial" w:cs="Arial"/>
              </w:rPr>
            </w:pPr>
            <w:r w:rsidRPr="00191C43">
              <w:rPr>
                <w:rFonts w:ascii="Arial" w:hAnsi="Arial" w:cs="Arial"/>
              </w:rPr>
              <w:t xml:space="preserve"> </w:t>
            </w:r>
            <w:r>
              <w:rPr>
                <w:rFonts w:ascii="Arial" w:hAnsi="Arial" w:cs="Arial"/>
              </w:rPr>
              <w:t>-</w:t>
            </w:r>
            <w:r w:rsidRPr="00191C43">
              <w:rPr>
                <w:rFonts w:ascii="Arial" w:hAnsi="Arial" w:cs="Arial"/>
              </w:rPr>
              <w:t>65,200</w:t>
            </w:r>
          </w:p>
        </w:tc>
      </w:tr>
      <w:tr w:rsidR="00191C43" w:rsidRPr="00483481" w14:paraId="51166DFC"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26D9199E" w14:textId="77777777" w:rsidR="00191C43" w:rsidRPr="00483481" w:rsidRDefault="00191C43" w:rsidP="00CB04D3">
            <w:pPr>
              <w:jc w:val="right"/>
              <w:rPr>
                <w:rFonts w:ascii="Arial" w:hAnsi="Arial" w:cs="Arial"/>
              </w:rPr>
            </w:pPr>
            <w:r w:rsidRPr="00483481">
              <w:rPr>
                <w:rFonts w:ascii="Arial" w:hAnsi="Arial" w:cs="Arial"/>
              </w:rPr>
              <w:t>.116</w:t>
            </w:r>
          </w:p>
        </w:tc>
        <w:tc>
          <w:tcPr>
            <w:tcW w:w="2769" w:type="dxa"/>
            <w:tcBorders>
              <w:top w:val="single" w:sz="4" w:space="0" w:color="auto"/>
              <w:bottom w:val="single" w:sz="4" w:space="0" w:color="auto"/>
              <w:right w:val="single" w:sz="4" w:space="0" w:color="auto"/>
            </w:tcBorders>
          </w:tcPr>
          <w:p w14:paraId="07B070AA" w14:textId="65A92AE3" w:rsidR="00191C43" w:rsidRPr="00483481" w:rsidRDefault="00191C43" w:rsidP="00CB04D3">
            <w:pPr>
              <w:jc w:val="right"/>
              <w:rPr>
                <w:rFonts w:ascii="Arial" w:hAnsi="Arial" w:cs="Arial"/>
              </w:rPr>
            </w:pPr>
            <w:r w:rsidRPr="00483481">
              <w:rPr>
                <w:rFonts w:ascii="Arial" w:hAnsi="Arial" w:cs="Arial"/>
              </w:rPr>
              <w:t>152,900</w:t>
            </w:r>
          </w:p>
        </w:tc>
        <w:tc>
          <w:tcPr>
            <w:tcW w:w="2769" w:type="dxa"/>
            <w:tcBorders>
              <w:top w:val="single" w:sz="4" w:space="0" w:color="auto"/>
              <w:bottom w:val="single" w:sz="4" w:space="0" w:color="auto"/>
              <w:right w:val="single" w:sz="4" w:space="0" w:color="auto"/>
            </w:tcBorders>
          </w:tcPr>
          <w:p w14:paraId="5A83CF06" w14:textId="68819D5B" w:rsidR="00191C43" w:rsidRPr="00483481" w:rsidRDefault="00191C43" w:rsidP="00CB04D3">
            <w:pPr>
              <w:jc w:val="right"/>
              <w:rPr>
                <w:rFonts w:ascii="Arial" w:hAnsi="Arial" w:cs="Arial"/>
              </w:rPr>
            </w:pPr>
            <w:r w:rsidRPr="00483481">
              <w:rPr>
                <w:rFonts w:ascii="Arial" w:hAnsi="Arial" w:cs="Arial"/>
              </w:rPr>
              <w:t>423,500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5248E217" w14:textId="55DD4915" w:rsidR="00191C43" w:rsidRPr="00191C43" w:rsidRDefault="00191C43" w:rsidP="00CB04D3">
            <w:pPr>
              <w:jc w:val="right"/>
              <w:rPr>
                <w:rFonts w:ascii="Arial" w:hAnsi="Arial" w:cs="Arial"/>
              </w:rPr>
            </w:pPr>
            <w:r>
              <w:rPr>
                <w:rFonts w:ascii="Arial" w:hAnsi="Arial" w:cs="Arial"/>
              </w:rPr>
              <w:t xml:space="preserve"> 270,600</w:t>
            </w:r>
            <w:r w:rsidRPr="00191C43">
              <w:rPr>
                <w:rFonts w:ascii="Arial" w:hAnsi="Arial" w:cs="Arial"/>
              </w:rPr>
              <w:t xml:space="preserve"> </w:t>
            </w:r>
          </w:p>
        </w:tc>
      </w:tr>
      <w:tr w:rsidR="00191C43" w:rsidRPr="00483481" w14:paraId="175359E6"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64865062" w14:textId="77777777" w:rsidR="00191C43" w:rsidRPr="00483481" w:rsidRDefault="00191C43" w:rsidP="00CB04D3">
            <w:pPr>
              <w:jc w:val="right"/>
              <w:rPr>
                <w:rFonts w:ascii="Arial" w:hAnsi="Arial" w:cs="Arial"/>
              </w:rPr>
            </w:pPr>
            <w:r w:rsidRPr="00483481">
              <w:rPr>
                <w:rFonts w:ascii="Arial" w:hAnsi="Arial" w:cs="Arial"/>
              </w:rPr>
              <w:t>817.121</w:t>
            </w:r>
          </w:p>
        </w:tc>
        <w:tc>
          <w:tcPr>
            <w:tcW w:w="2769" w:type="dxa"/>
            <w:tcBorders>
              <w:top w:val="single" w:sz="4" w:space="0" w:color="auto"/>
              <w:bottom w:val="single" w:sz="4" w:space="0" w:color="auto"/>
              <w:right w:val="single" w:sz="4" w:space="0" w:color="auto"/>
            </w:tcBorders>
          </w:tcPr>
          <w:p w14:paraId="7C3C5699" w14:textId="7D7F4FA4" w:rsidR="00191C43" w:rsidRPr="00483481" w:rsidRDefault="00191C43" w:rsidP="00CB04D3">
            <w:pPr>
              <w:jc w:val="right"/>
              <w:rPr>
                <w:rFonts w:ascii="Arial" w:hAnsi="Arial" w:cs="Arial"/>
              </w:rPr>
            </w:pPr>
            <w:r w:rsidRPr="00483481">
              <w:rPr>
                <w:rFonts w:ascii="Arial" w:hAnsi="Arial" w:cs="Arial"/>
              </w:rPr>
              <w:t>2,600</w:t>
            </w:r>
          </w:p>
        </w:tc>
        <w:tc>
          <w:tcPr>
            <w:tcW w:w="2769" w:type="dxa"/>
            <w:tcBorders>
              <w:top w:val="single" w:sz="4" w:space="0" w:color="auto"/>
              <w:bottom w:val="single" w:sz="4" w:space="0" w:color="auto"/>
              <w:right w:val="single" w:sz="4" w:space="0" w:color="auto"/>
            </w:tcBorders>
          </w:tcPr>
          <w:p w14:paraId="4C7DD13F" w14:textId="4F7EA092" w:rsidR="00191C43" w:rsidRPr="00483481" w:rsidRDefault="00191C43" w:rsidP="00CB04D3">
            <w:pPr>
              <w:jc w:val="right"/>
              <w:rPr>
                <w:rFonts w:ascii="Arial" w:hAnsi="Arial" w:cs="Arial"/>
              </w:rPr>
            </w:pPr>
            <w:r w:rsidRPr="00483481">
              <w:rPr>
                <w:rFonts w:ascii="Arial" w:hAnsi="Arial" w:cs="Arial"/>
              </w:rPr>
              <w:t>2,000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55AADFAA" w14:textId="207FBDC8" w:rsidR="00191C43" w:rsidRPr="00191C43" w:rsidRDefault="00191C43" w:rsidP="00191C43">
            <w:pPr>
              <w:jc w:val="right"/>
              <w:rPr>
                <w:rFonts w:ascii="Arial" w:hAnsi="Arial" w:cs="Arial"/>
              </w:rPr>
            </w:pPr>
            <w:r>
              <w:rPr>
                <w:rFonts w:ascii="Arial" w:hAnsi="Arial" w:cs="Arial"/>
              </w:rPr>
              <w:t>-</w:t>
            </w:r>
            <w:r w:rsidRPr="00191C43">
              <w:rPr>
                <w:rFonts w:ascii="Arial" w:hAnsi="Arial" w:cs="Arial"/>
              </w:rPr>
              <w:t>600</w:t>
            </w:r>
          </w:p>
        </w:tc>
      </w:tr>
      <w:tr w:rsidR="00191C43" w:rsidRPr="00483481" w14:paraId="4E7D74B7"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73AC7790" w14:textId="77777777" w:rsidR="00191C43" w:rsidRPr="00483481" w:rsidRDefault="00191C43" w:rsidP="00CB04D3">
            <w:pPr>
              <w:jc w:val="right"/>
              <w:rPr>
                <w:rFonts w:ascii="Arial" w:hAnsi="Arial" w:cs="Arial"/>
              </w:rPr>
            </w:pPr>
            <w:r w:rsidRPr="00483481">
              <w:rPr>
                <w:rFonts w:ascii="Arial" w:hAnsi="Arial" w:cs="Arial"/>
              </w:rPr>
              <w:t>817.122</w:t>
            </w:r>
          </w:p>
        </w:tc>
        <w:tc>
          <w:tcPr>
            <w:tcW w:w="2769" w:type="dxa"/>
            <w:tcBorders>
              <w:top w:val="single" w:sz="4" w:space="0" w:color="auto"/>
              <w:bottom w:val="single" w:sz="4" w:space="0" w:color="auto"/>
              <w:right w:val="single" w:sz="4" w:space="0" w:color="auto"/>
            </w:tcBorders>
          </w:tcPr>
          <w:p w14:paraId="0D5D6E88" w14:textId="016449FF" w:rsidR="00191C43" w:rsidRPr="00483481" w:rsidRDefault="00191C43" w:rsidP="00CB04D3">
            <w:pPr>
              <w:jc w:val="right"/>
              <w:rPr>
                <w:rFonts w:ascii="Arial" w:hAnsi="Arial" w:cs="Arial"/>
              </w:rPr>
            </w:pPr>
            <w:r w:rsidRPr="00483481">
              <w:rPr>
                <w:rFonts w:ascii="Arial" w:hAnsi="Arial" w:cs="Arial"/>
              </w:rPr>
              <w:t>10,134</w:t>
            </w:r>
          </w:p>
        </w:tc>
        <w:tc>
          <w:tcPr>
            <w:tcW w:w="2769" w:type="dxa"/>
            <w:tcBorders>
              <w:top w:val="single" w:sz="4" w:space="0" w:color="auto"/>
              <w:bottom w:val="single" w:sz="4" w:space="0" w:color="auto"/>
              <w:right w:val="single" w:sz="4" w:space="0" w:color="auto"/>
            </w:tcBorders>
          </w:tcPr>
          <w:p w14:paraId="222B6E0E" w14:textId="47E2EC30" w:rsidR="00191C43" w:rsidRPr="00483481" w:rsidRDefault="00191C43" w:rsidP="00CB04D3">
            <w:pPr>
              <w:jc w:val="right"/>
              <w:rPr>
                <w:rFonts w:ascii="Arial" w:hAnsi="Arial" w:cs="Arial"/>
              </w:rPr>
            </w:pPr>
            <w:r w:rsidRPr="00483481">
              <w:rPr>
                <w:rFonts w:ascii="Arial" w:hAnsi="Arial" w:cs="Arial"/>
              </w:rPr>
              <w:t>9,036</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03AE3D97" w14:textId="35BFB47E" w:rsidR="00191C43" w:rsidRPr="00191C43" w:rsidRDefault="00191C43" w:rsidP="00191C43">
            <w:pPr>
              <w:jc w:val="right"/>
              <w:rPr>
                <w:rFonts w:ascii="Arial" w:hAnsi="Arial" w:cs="Arial"/>
              </w:rPr>
            </w:pPr>
            <w:r>
              <w:rPr>
                <w:rFonts w:ascii="Arial" w:hAnsi="Arial" w:cs="Arial"/>
              </w:rPr>
              <w:t>-</w:t>
            </w:r>
            <w:r w:rsidRPr="00191C43">
              <w:rPr>
                <w:rFonts w:ascii="Arial" w:hAnsi="Arial" w:cs="Arial"/>
              </w:rPr>
              <w:t>1,098</w:t>
            </w:r>
          </w:p>
        </w:tc>
      </w:tr>
      <w:tr w:rsidR="00191C43" w:rsidRPr="00483481" w14:paraId="051414A9"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3DF3666C" w14:textId="77777777" w:rsidR="00191C43" w:rsidRPr="00483481" w:rsidRDefault="00191C43" w:rsidP="00CB04D3">
            <w:pPr>
              <w:jc w:val="right"/>
              <w:rPr>
                <w:rFonts w:ascii="Arial" w:hAnsi="Arial" w:cs="Arial"/>
              </w:rPr>
            </w:pPr>
            <w:r w:rsidRPr="00483481">
              <w:rPr>
                <w:rFonts w:ascii="Arial" w:hAnsi="Arial" w:cs="Arial"/>
              </w:rPr>
              <w:t>.131</w:t>
            </w:r>
          </w:p>
        </w:tc>
        <w:tc>
          <w:tcPr>
            <w:tcW w:w="2769" w:type="dxa"/>
            <w:tcBorders>
              <w:top w:val="single" w:sz="4" w:space="0" w:color="auto"/>
              <w:bottom w:val="single" w:sz="4" w:space="0" w:color="auto"/>
              <w:right w:val="single" w:sz="4" w:space="0" w:color="auto"/>
            </w:tcBorders>
          </w:tcPr>
          <w:p w14:paraId="69DBF059" w14:textId="22A9ABD3" w:rsidR="00191C43" w:rsidRPr="00483481" w:rsidRDefault="00191C43" w:rsidP="00CB04D3">
            <w:pPr>
              <w:jc w:val="right"/>
              <w:rPr>
                <w:rFonts w:ascii="Arial" w:hAnsi="Arial" w:cs="Arial"/>
              </w:rPr>
            </w:pPr>
            <w:r w:rsidRPr="00483481">
              <w:rPr>
                <w:rFonts w:ascii="Arial" w:hAnsi="Arial" w:cs="Arial"/>
              </w:rPr>
              <w:t>0</w:t>
            </w:r>
          </w:p>
        </w:tc>
        <w:tc>
          <w:tcPr>
            <w:tcW w:w="2769" w:type="dxa"/>
            <w:tcBorders>
              <w:top w:val="single" w:sz="4" w:space="0" w:color="auto"/>
              <w:bottom w:val="single" w:sz="4" w:space="0" w:color="auto"/>
              <w:right w:val="single" w:sz="4" w:space="0" w:color="auto"/>
            </w:tcBorders>
          </w:tcPr>
          <w:p w14:paraId="1AEE3F66" w14:textId="678BBD89" w:rsidR="00191C43" w:rsidRPr="00483481" w:rsidRDefault="00191C43" w:rsidP="00CB04D3">
            <w:pPr>
              <w:jc w:val="right"/>
              <w:rPr>
                <w:rFonts w:ascii="Arial" w:hAnsi="Arial" w:cs="Arial"/>
              </w:rPr>
            </w:pPr>
            <w:r w:rsidRPr="00483481">
              <w:rPr>
                <w:rFonts w:ascii="Arial" w:hAnsi="Arial" w:cs="Arial"/>
              </w:rPr>
              <w:t>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36520EF1" w14:textId="590E8BF7" w:rsidR="00191C43" w:rsidRPr="00191C43" w:rsidRDefault="00191C43" w:rsidP="00191C43">
            <w:pPr>
              <w:jc w:val="right"/>
              <w:rPr>
                <w:rFonts w:ascii="Arial" w:hAnsi="Arial" w:cs="Arial"/>
              </w:rPr>
            </w:pPr>
            <w:r>
              <w:rPr>
                <w:rFonts w:ascii="Arial" w:hAnsi="Arial" w:cs="Arial"/>
              </w:rPr>
              <w:t>0</w:t>
            </w:r>
            <w:r w:rsidRPr="00191C43">
              <w:rPr>
                <w:rFonts w:ascii="Arial" w:hAnsi="Arial" w:cs="Arial"/>
              </w:rPr>
              <w:t xml:space="preserve">   </w:t>
            </w:r>
          </w:p>
        </w:tc>
      </w:tr>
      <w:tr w:rsidR="00191C43" w:rsidRPr="00483481" w14:paraId="18881422" w14:textId="77777777" w:rsidTr="00483481">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6E695A74" w14:textId="77777777" w:rsidR="00191C43" w:rsidRPr="00483481" w:rsidRDefault="00191C43" w:rsidP="00CB04D3">
            <w:pPr>
              <w:jc w:val="right"/>
              <w:rPr>
                <w:rFonts w:ascii="Arial" w:hAnsi="Arial" w:cs="Arial"/>
              </w:rPr>
            </w:pPr>
            <w:r w:rsidRPr="00483481">
              <w:rPr>
                <w:rFonts w:ascii="Arial" w:hAnsi="Arial" w:cs="Arial"/>
              </w:rPr>
              <w:t>.151</w:t>
            </w:r>
          </w:p>
        </w:tc>
        <w:tc>
          <w:tcPr>
            <w:tcW w:w="2769" w:type="dxa"/>
            <w:tcBorders>
              <w:top w:val="single" w:sz="4" w:space="0" w:color="auto"/>
              <w:bottom w:val="single" w:sz="4" w:space="0" w:color="auto"/>
              <w:right w:val="single" w:sz="4" w:space="0" w:color="auto"/>
            </w:tcBorders>
          </w:tcPr>
          <w:p w14:paraId="6939743E" w14:textId="20407478" w:rsidR="00191C43" w:rsidRPr="00483481" w:rsidRDefault="00191C43" w:rsidP="00CB04D3">
            <w:pPr>
              <w:jc w:val="right"/>
              <w:rPr>
                <w:rFonts w:ascii="Arial" w:hAnsi="Arial" w:cs="Arial"/>
              </w:rPr>
            </w:pPr>
            <w:r w:rsidRPr="00483481">
              <w:rPr>
                <w:rFonts w:ascii="Arial" w:hAnsi="Arial" w:cs="Arial"/>
              </w:rPr>
              <w:t>35,800</w:t>
            </w:r>
          </w:p>
        </w:tc>
        <w:tc>
          <w:tcPr>
            <w:tcW w:w="2769" w:type="dxa"/>
            <w:tcBorders>
              <w:top w:val="single" w:sz="4" w:space="0" w:color="auto"/>
              <w:bottom w:val="single" w:sz="4" w:space="0" w:color="auto"/>
              <w:right w:val="single" w:sz="4" w:space="0" w:color="auto"/>
            </w:tcBorders>
          </w:tcPr>
          <w:p w14:paraId="25CD7B83" w14:textId="76F31146" w:rsidR="00191C43" w:rsidRPr="00483481" w:rsidRDefault="00191C43" w:rsidP="00CB04D3">
            <w:pPr>
              <w:jc w:val="right"/>
              <w:rPr>
                <w:rFonts w:ascii="Arial" w:hAnsi="Arial" w:cs="Arial"/>
              </w:rPr>
            </w:pPr>
            <w:r w:rsidRPr="00483481">
              <w:rPr>
                <w:rFonts w:ascii="Arial" w:hAnsi="Arial" w:cs="Arial"/>
              </w:rPr>
              <w:t>37,698</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135E023A" w14:textId="3823177E" w:rsidR="00191C43" w:rsidRPr="00191C43" w:rsidRDefault="00191C43" w:rsidP="00CB04D3">
            <w:pPr>
              <w:jc w:val="right"/>
              <w:rPr>
                <w:rFonts w:ascii="Arial" w:hAnsi="Arial" w:cs="Arial"/>
              </w:rPr>
            </w:pPr>
            <w:r>
              <w:rPr>
                <w:rFonts w:ascii="Arial" w:hAnsi="Arial" w:cs="Arial"/>
              </w:rPr>
              <w:t xml:space="preserve"> 1,898</w:t>
            </w:r>
            <w:r w:rsidRPr="00191C43">
              <w:rPr>
                <w:rFonts w:ascii="Arial" w:hAnsi="Arial" w:cs="Arial"/>
              </w:rPr>
              <w:t xml:space="preserve"> </w:t>
            </w:r>
          </w:p>
        </w:tc>
      </w:tr>
      <w:tr w:rsidR="00191C43" w:rsidRPr="00483481" w14:paraId="09EAA2B5" w14:textId="77777777" w:rsidTr="00483481">
        <w:trPr>
          <w:jc w:val="center"/>
        </w:trPr>
        <w:tc>
          <w:tcPr>
            <w:tcW w:w="1599" w:type="dxa"/>
            <w:tcBorders>
              <w:top w:val="single" w:sz="4" w:space="0" w:color="auto"/>
              <w:bottom w:val="double" w:sz="4" w:space="0" w:color="auto"/>
              <w:right w:val="single" w:sz="4" w:space="0" w:color="auto"/>
            </w:tcBorders>
            <w:tcMar>
              <w:top w:w="58" w:type="dxa"/>
              <w:left w:w="115" w:type="dxa"/>
              <w:bottom w:w="58" w:type="dxa"/>
              <w:right w:w="115" w:type="dxa"/>
            </w:tcMar>
          </w:tcPr>
          <w:p w14:paraId="37792482" w14:textId="77777777" w:rsidR="00191C43" w:rsidRPr="00483481" w:rsidRDefault="00191C43" w:rsidP="00CB04D3">
            <w:pPr>
              <w:spacing w:after="58"/>
              <w:jc w:val="right"/>
              <w:rPr>
                <w:rFonts w:ascii="Arial" w:hAnsi="Arial" w:cs="Arial"/>
              </w:rPr>
            </w:pPr>
            <w:r w:rsidRPr="00483481">
              <w:rPr>
                <w:rFonts w:ascii="Arial" w:hAnsi="Arial" w:cs="Arial"/>
              </w:rPr>
              <w:t>TOTALS</w:t>
            </w:r>
          </w:p>
        </w:tc>
        <w:tc>
          <w:tcPr>
            <w:tcW w:w="2769" w:type="dxa"/>
            <w:tcBorders>
              <w:top w:val="single" w:sz="4" w:space="0" w:color="auto"/>
              <w:right w:val="single" w:sz="4" w:space="0" w:color="auto"/>
            </w:tcBorders>
          </w:tcPr>
          <w:p w14:paraId="53D2E033" w14:textId="7AB58572" w:rsidR="00191C43" w:rsidRPr="00483481" w:rsidRDefault="00191C43" w:rsidP="00CB04D3">
            <w:pPr>
              <w:spacing w:after="58"/>
              <w:jc w:val="right"/>
              <w:rPr>
                <w:rFonts w:ascii="Arial" w:hAnsi="Arial" w:cs="Arial"/>
              </w:rPr>
            </w:pPr>
            <w:r w:rsidRPr="00483481">
              <w:rPr>
                <w:rFonts w:ascii="Arial" w:hAnsi="Arial" w:cs="Arial"/>
              </w:rPr>
              <w:fldChar w:fldCharType="begin"/>
            </w:r>
            <w:r w:rsidRPr="00483481">
              <w:rPr>
                <w:rFonts w:ascii="Arial" w:hAnsi="Arial" w:cs="Arial"/>
              </w:rPr>
              <w:instrText xml:space="preserve"> =SUM(ABOVE) </w:instrText>
            </w:r>
            <w:r w:rsidRPr="00483481">
              <w:rPr>
                <w:rFonts w:ascii="Arial" w:hAnsi="Arial" w:cs="Arial"/>
              </w:rPr>
              <w:fldChar w:fldCharType="separate"/>
            </w:r>
            <w:r w:rsidRPr="00483481">
              <w:rPr>
                <w:rFonts w:ascii="Arial" w:hAnsi="Arial" w:cs="Arial"/>
                <w:noProof/>
              </w:rPr>
              <w:t>8,662,409</w:t>
            </w:r>
            <w:r w:rsidRPr="00483481">
              <w:rPr>
                <w:rFonts w:ascii="Arial" w:hAnsi="Arial" w:cs="Arial"/>
              </w:rPr>
              <w:fldChar w:fldCharType="end"/>
            </w:r>
          </w:p>
        </w:tc>
        <w:tc>
          <w:tcPr>
            <w:tcW w:w="2769" w:type="dxa"/>
            <w:tcBorders>
              <w:top w:val="single" w:sz="4" w:space="0" w:color="auto"/>
              <w:right w:val="single" w:sz="4" w:space="0" w:color="auto"/>
            </w:tcBorders>
          </w:tcPr>
          <w:p w14:paraId="6C70B0BD" w14:textId="4EBFEEE3" w:rsidR="00191C43" w:rsidRPr="00483481" w:rsidRDefault="00CB04D3" w:rsidP="00CB04D3">
            <w:pPr>
              <w:spacing w:after="58"/>
              <w:jc w:val="right"/>
              <w:rPr>
                <w:rFonts w:ascii="Arial" w:hAnsi="Arial" w:cs="Arial"/>
              </w:rPr>
            </w:pPr>
            <w:r>
              <w:rPr>
                <w:rFonts w:ascii="Arial" w:hAnsi="Arial" w:cs="Arial"/>
              </w:rPr>
              <w:fldChar w:fldCharType="begin"/>
            </w:r>
            <w:r>
              <w:rPr>
                <w:rFonts w:ascii="Arial" w:hAnsi="Arial" w:cs="Arial"/>
              </w:rPr>
              <w:instrText xml:space="preserve"> =SUM(ABOVE) </w:instrText>
            </w:r>
            <w:r>
              <w:rPr>
                <w:rFonts w:ascii="Arial" w:hAnsi="Arial" w:cs="Arial"/>
              </w:rPr>
              <w:fldChar w:fldCharType="separate"/>
            </w:r>
            <w:r>
              <w:rPr>
                <w:rFonts w:ascii="Arial" w:hAnsi="Arial" w:cs="Arial"/>
                <w:noProof/>
              </w:rPr>
              <w:t>26,787,506</w:t>
            </w:r>
            <w:r>
              <w:rPr>
                <w:rFonts w:ascii="Arial" w:hAnsi="Arial" w:cs="Arial"/>
              </w:rPr>
              <w:fldChar w:fldCharType="end"/>
            </w:r>
          </w:p>
        </w:tc>
        <w:tc>
          <w:tcPr>
            <w:tcW w:w="2769" w:type="dxa"/>
            <w:tcBorders>
              <w:top w:val="single" w:sz="4" w:space="0" w:color="auto"/>
              <w:left w:val="single" w:sz="4" w:space="0" w:color="auto"/>
            </w:tcBorders>
            <w:tcMar>
              <w:top w:w="58" w:type="dxa"/>
              <w:left w:w="115" w:type="dxa"/>
              <w:bottom w:w="58" w:type="dxa"/>
              <w:right w:w="115" w:type="dxa"/>
            </w:tcMar>
          </w:tcPr>
          <w:p w14:paraId="1BA7A827" w14:textId="25A7C830" w:rsidR="00191C43" w:rsidRPr="00191C43" w:rsidRDefault="00191C43" w:rsidP="00CB04D3">
            <w:pPr>
              <w:spacing w:after="58"/>
              <w:jc w:val="right"/>
              <w:rPr>
                <w:rFonts w:ascii="Arial" w:hAnsi="Arial" w:cs="Arial"/>
              </w:rPr>
            </w:pPr>
            <w:r>
              <w:rPr>
                <w:rFonts w:ascii="Arial" w:hAnsi="Arial" w:cs="Arial"/>
              </w:rPr>
              <w:t xml:space="preserve"> 18,125,097</w:t>
            </w:r>
            <w:r w:rsidRPr="00191C43">
              <w:rPr>
                <w:rFonts w:ascii="Arial" w:hAnsi="Arial" w:cs="Arial"/>
              </w:rPr>
              <w:t xml:space="preserve"> </w:t>
            </w:r>
          </w:p>
        </w:tc>
      </w:tr>
    </w:tbl>
    <w:p w14:paraId="482FA4C8" w14:textId="77777777" w:rsidR="00047668" w:rsidRDefault="00047668"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5AB0CD09" w14:textId="0072D063" w:rsidR="00883552" w:rsidRPr="00483481" w:rsidRDefault="00883552" w:rsidP="0088355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The significant increase in </w:t>
      </w:r>
      <m:oMath>
        <m:r>
          <w:rPr>
            <w:rFonts w:ascii="Cambria Math" w:hAnsi="Cambria Math" w:cs="Arial"/>
          </w:rPr>
          <m:t>§§</m:t>
        </m:r>
      </m:oMath>
      <w:r>
        <w:rPr>
          <w:rFonts w:ascii="Arial" w:hAnsi="Arial" w:cs="Arial"/>
        </w:rPr>
        <w:t xml:space="preserve"> 816/817.41 of $15,809,552 is primarily the result of more accurate estimates of laboratory costs.</w:t>
      </w:r>
      <w:r w:rsidR="00893C37">
        <w:rPr>
          <w:rFonts w:ascii="Arial" w:hAnsi="Arial" w:cs="Arial"/>
        </w:rPr>
        <w:t xml:space="preserve">  OSMRE contacted water testing labs which provided more accurate estimates of how much they charge coal operators.  This re-estimate is not a result of a program change, it is a more accurate </w:t>
      </w:r>
      <w:r w:rsidR="00894AD9">
        <w:rPr>
          <w:rFonts w:ascii="Arial" w:hAnsi="Arial" w:cs="Arial"/>
        </w:rPr>
        <w:t>estimate of their business activities.</w:t>
      </w:r>
    </w:p>
    <w:p w14:paraId="5BD39A54" w14:textId="77777777" w:rsidR="003F4B2E" w:rsidRPr="00483481"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2CFFEA96" w14:textId="77777777" w:rsidR="00D555EA" w:rsidRPr="00483481"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83481">
        <w:rPr>
          <w:rFonts w:ascii="Arial" w:hAnsi="Arial" w:cs="Arial"/>
          <w:b/>
          <w:i/>
        </w:rPr>
        <w:t>14.</w:t>
      </w:r>
      <w:r w:rsidRPr="00483481">
        <w:rPr>
          <w:rFonts w:ascii="Arial" w:hAnsi="Arial" w:cs="Arial"/>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0CEA5127" w14:textId="77777777" w:rsidR="00D555EA" w:rsidRPr="00483481" w:rsidRDefault="00D555EA"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B56FEC5" w14:textId="4F1F8088" w:rsidR="00A42D11" w:rsidRPr="00EB09A8" w:rsidRDefault="00D555EA" w:rsidP="00EB09A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555EA">
        <w:rPr>
          <w:rFonts w:ascii="Arial" w:hAnsi="Arial" w:cs="Arial"/>
        </w:rPr>
        <w:t xml:space="preserve">Wage costs for OSMRE employees are calculated based on the Office of Personnel Management website:  </w:t>
      </w:r>
      <w:hyperlink r:id="rId15" w:history="1">
        <w:r w:rsidRPr="00EB09A8">
          <w:rPr>
            <w:rStyle w:val="Hyperlink"/>
            <w:rFonts w:ascii="Arial" w:hAnsi="Arial" w:cs="Arial"/>
            <w:color w:val="auto"/>
          </w:rPr>
          <w:t>https://www.opm.gov/policy-data-oversight/pay-leave/salaries-wages/salary-tables/pdf/2017/RUS_h.pdf</w:t>
        </w:r>
      </w:hyperlink>
      <w:r w:rsidR="00EB09A8">
        <w:rPr>
          <w:rFonts w:ascii="Arial" w:hAnsi="Arial" w:cs="Arial"/>
        </w:rPr>
        <w:t>.</w:t>
      </w:r>
      <w:r w:rsidRPr="00EB09A8">
        <w:rPr>
          <w:rFonts w:ascii="Arial" w:hAnsi="Arial" w:cs="Arial"/>
        </w:rPr>
        <w:t xml:space="preserve">  We have also included a benefits factor of 1.6 for Federal employees in accordance with the BLS news release USDL-17-1222. </w:t>
      </w:r>
      <w:r w:rsidR="00EB09A8">
        <w:rPr>
          <w:rFonts w:ascii="Arial" w:hAnsi="Arial" w:cs="Arial"/>
        </w:rPr>
        <w:t xml:space="preserve">Assuming a </w:t>
      </w:r>
      <w:r w:rsidR="00EB09A8" w:rsidRPr="00EB09A8">
        <w:rPr>
          <w:rFonts w:ascii="Arial" w:hAnsi="Arial" w:cs="Arial"/>
        </w:rPr>
        <w:t xml:space="preserve">GS-12/5 regulatory program specialist/hydrologist </w:t>
      </w:r>
      <w:r w:rsidR="00EB09A8">
        <w:rPr>
          <w:rFonts w:ascii="Arial" w:hAnsi="Arial" w:cs="Arial"/>
        </w:rPr>
        <w:t xml:space="preserve">will </w:t>
      </w:r>
      <w:r w:rsidR="00EB09A8" w:rsidRPr="00EB09A8">
        <w:rPr>
          <w:rFonts w:ascii="Arial" w:hAnsi="Arial" w:cs="Arial"/>
        </w:rPr>
        <w:t>review</w:t>
      </w:r>
      <w:r w:rsidR="00EB09A8">
        <w:rPr>
          <w:rFonts w:ascii="Arial" w:hAnsi="Arial" w:cs="Arial"/>
        </w:rPr>
        <w:t xml:space="preserve"> </w:t>
      </w:r>
      <w:r w:rsidR="00EB09A8" w:rsidRPr="00EB09A8">
        <w:rPr>
          <w:rFonts w:ascii="Arial" w:hAnsi="Arial" w:cs="Arial"/>
        </w:rPr>
        <w:t>the application</w:t>
      </w:r>
      <w:r w:rsidR="00EB09A8">
        <w:rPr>
          <w:rFonts w:ascii="Arial" w:hAnsi="Arial" w:cs="Arial"/>
        </w:rPr>
        <w:t xml:space="preserve">s and </w:t>
      </w:r>
      <w:r w:rsidR="00EB09A8" w:rsidRPr="00EB09A8">
        <w:rPr>
          <w:rFonts w:ascii="Arial" w:hAnsi="Arial" w:cs="Arial"/>
        </w:rPr>
        <w:t>conduct oversight</w:t>
      </w:r>
      <w:r w:rsidR="00EB09A8">
        <w:rPr>
          <w:rFonts w:ascii="Arial" w:hAnsi="Arial" w:cs="Arial"/>
        </w:rPr>
        <w:t xml:space="preserve">, it will cost the Federal government $62.70 per </w:t>
      </w:r>
      <w:r w:rsidR="008B68F1">
        <w:rPr>
          <w:rFonts w:ascii="Arial" w:hAnsi="Arial" w:cs="Arial"/>
        </w:rPr>
        <w:t>h</w:t>
      </w:r>
      <w:r w:rsidR="00EB09A8">
        <w:rPr>
          <w:rFonts w:ascii="Arial" w:hAnsi="Arial" w:cs="Arial"/>
        </w:rPr>
        <w:t>our.</w:t>
      </w:r>
      <w:r w:rsidR="00EB09A8" w:rsidRPr="00EB09A8">
        <w:rPr>
          <w:rFonts w:ascii="Arial" w:hAnsi="Arial" w:cs="Arial"/>
        </w:rPr>
        <w:t xml:space="preserve"> </w:t>
      </w:r>
    </w:p>
    <w:p w14:paraId="1AF3DDEF" w14:textId="6CFF0D27" w:rsidR="00E16075" w:rsidRDefault="00F13A8B" w:rsidP="00F13A8B">
      <w:pPr>
        <w:ind w:left="720"/>
        <w:jc w:val="center"/>
      </w:pPr>
      <w:r>
        <w:t>SUMMARY OF FEDERAL BURDEN AND COSTS</w:t>
      </w:r>
    </w:p>
    <w:p w14:paraId="27E08FF2" w14:textId="77777777" w:rsidR="00F13A8B" w:rsidRDefault="00F13A8B" w:rsidP="00F13A8B">
      <w:pPr>
        <w:ind w:left="720"/>
        <w:jc w:val="center"/>
      </w:pPr>
    </w:p>
    <w:tbl>
      <w:tblPr>
        <w:tblW w:w="1033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710"/>
        <w:gridCol w:w="1170"/>
        <w:gridCol w:w="1350"/>
        <w:gridCol w:w="1260"/>
        <w:gridCol w:w="1350"/>
        <w:gridCol w:w="2052"/>
      </w:tblGrid>
      <w:tr w:rsidR="00321CCC" w:rsidRPr="00FE09BC" w14:paraId="2D9CAEE3" w14:textId="77777777" w:rsidTr="00321CCC">
        <w:tc>
          <w:tcPr>
            <w:tcW w:w="1440" w:type="dxa"/>
            <w:tcBorders>
              <w:top w:val="double" w:sz="4" w:space="0" w:color="auto"/>
              <w:left w:val="double" w:sz="4" w:space="0" w:color="auto"/>
              <w:bottom w:val="single" w:sz="4" w:space="0" w:color="auto"/>
            </w:tcBorders>
            <w:vAlign w:val="center"/>
          </w:tcPr>
          <w:p w14:paraId="1895DF36" w14:textId="77777777" w:rsidR="00321CCC" w:rsidRPr="00F44EB0" w:rsidRDefault="00321CCC" w:rsidP="00E16075">
            <w:pPr>
              <w:ind w:right="-720"/>
              <w:jc w:val="center"/>
              <w:rPr>
                <w:sz w:val="22"/>
                <w:szCs w:val="22"/>
              </w:rPr>
            </w:pPr>
            <w:r>
              <w:tab/>
            </w:r>
          </w:p>
          <w:p w14:paraId="48A0D5BC" w14:textId="77777777" w:rsidR="00321CCC" w:rsidRPr="00F44EB0" w:rsidRDefault="00321CCC" w:rsidP="00E16075">
            <w:pPr>
              <w:ind w:right="-108"/>
              <w:jc w:val="center"/>
              <w:rPr>
                <w:sz w:val="22"/>
                <w:szCs w:val="22"/>
              </w:rPr>
            </w:pPr>
            <w:r w:rsidRPr="00F44EB0">
              <w:rPr>
                <w:sz w:val="22"/>
                <w:szCs w:val="22"/>
              </w:rPr>
              <w:t>SECTION</w:t>
            </w:r>
          </w:p>
        </w:tc>
        <w:tc>
          <w:tcPr>
            <w:tcW w:w="1710" w:type="dxa"/>
            <w:tcBorders>
              <w:top w:val="double" w:sz="4" w:space="0" w:color="auto"/>
              <w:bottom w:val="single" w:sz="4" w:space="0" w:color="auto"/>
            </w:tcBorders>
            <w:vAlign w:val="center"/>
          </w:tcPr>
          <w:p w14:paraId="5D347333" w14:textId="77777777" w:rsidR="00321CCC" w:rsidRPr="00F44EB0" w:rsidRDefault="00321CCC" w:rsidP="00E16075">
            <w:pPr>
              <w:ind w:right="-720"/>
              <w:jc w:val="center"/>
              <w:rPr>
                <w:sz w:val="22"/>
                <w:szCs w:val="22"/>
              </w:rPr>
            </w:pPr>
          </w:p>
          <w:p w14:paraId="40344691" w14:textId="77777777" w:rsidR="00321CCC" w:rsidRDefault="00321CCC" w:rsidP="00E16075">
            <w:pPr>
              <w:ind w:right="-108"/>
              <w:jc w:val="center"/>
              <w:rPr>
                <w:sz w:val="22"/>
                <w:szCs w:val="22"/>
              </w:rPr>
            </w:pPr>
            <w:r w:rsidRPr="00F44EB0">
              <w:rPr>
                <w:sz w:val="22"/>
                <w:szCs w:val="22"/>
              </w:rPr>
              <w:t xml:space="preserve">OVERSIGHT </w:t>
            </w:r>
            <w:r>
              <w:rPr>
                <w:sz w:val="22"/>
                <w:szCs w:val="22"/>
              </w:rPr>
              <w:t xml:space="preserve">STAFF </w:t>
            </w:r>
            <w:r w:rsidRPr="00F44EB0">
              <w:rPr>
                <w:sz w:val="22"/>
                <w:szCs w:val="22"/>
              </w:rPr>
              <w:t>HOURS</w:t>
            </w:r>
          </w:p>
          <w:p w14:paraId="3083F6C1" w14:textId="176540CB" w:rsidR="00321CCC" w:rsidRPr="00F44EB0" w:rsidRDefault="00321CCC" w:rsidP="00E16075">
            <w:pPr>
              <w:ind w:right="-108"/>
              <w:jc w:val="center"/>
              <w:rPr>
                <w:sz w:val="22"/>
                <w:szCs w:val="22"/>
              </w:rPr>
            </w:pPr>
            <w:r>
              <w:rPr>
                <w:sz w:val="22"/>
                <w:szCs w:val="22"/>
              </w:rPr>
              <w:t xml:space="preserve"> (in 1 State)</w:t>
            </w:r>
          </w:p>
        </w:tc>
        <w:tc>
          <w:tcPr>
            <w:tcW w:w="3780" w:type="dxa"/>
            <w:gridSpan w:val="3"/>
            <w:tcBorders>
              <w:top w:val="double" w:sz="4" w:space="0" w:color="auto"/>
              <w:bottom w:val="single" w:sz="4" w:space="0" w:color="auto"/>
            </w:tcBorders>
            <w:vAlign w:val="center"/>
          </w:tcPr>
          <w:p w14:paraId="519E07EE" w14:textId="77777777" w:rsidR="00321CCC" w:rsidRPr="00F44EB0" w:rsidRDefault="00321CCC" w:rsidP="00E16075">
            <w:pPr>
              <w:ind w:right="-720"/>
              <w:jc w:val="center"/>
              <w:rPr>
                <w:sz w:val="22"/>
                <w:szCs w:val="22"/>
              </w:rPr>
            </w:pPr>
          </w:p>
          <w:p w14:paraId="36A309AE" w14:textId="77777777" w:rsidR="00321CCC" w:rsidRPr="00F44EB0" w:rsidRDefault="00321CCC" w:rsidP="00E16075">
            <w:pPr>
              <w:ind w:right="-108"/>
              <w:jc w:val="center"/>
              <w:rPr>
                <w:sz w:val="22"/>
                <w:szCs w:val="22"/>
              </w:rPr>
            </w:pPr>
            <w:r w:rsidRPr="00F44EB0">
              <w:rPr>
                <w:sz w:val="22"/>
                <w:szCs w:val="22"/>
              </w:rPr>
              <w:t>FEDERAL PROGRAM</w:t>
            </w:r>
          </w:p>
        </w:tc>
        <w:tc>
          <w:tcPr>
            <w:tcW w:w="1350" w:type="dxa"/>
            <w:tcBorders>
              <w:top w:val="double" w:sz="4" w:space="0" w:color="auto"/>
              <w:bottom w:val="single" w:sz="4" w:space="0" w:color="auto"/>
            </w:tcBorders>
            <w:vAlign w:val="center"/>
          </w:tcPr>
          <w:p w14:paraId="790847DA" w14:textId="77777777" w:rsidR="00321CCC" w:rsidRPr="00F44EB0" w:rsidRDefault="00321CCC" w:rsidP="00321CCC">
            <w:pPr>
              <w:ind w:right="-108"/>
              <w:jc w:val="center"/>
              <w:rPr>
                <w:sz w:val="22"/>
                <w:szCs w:val="22"/>
              </w:rPr>
            </w:pPr>
            <w:r w:rsidRPr="00F44EB0">
              <w:rPr>
                <w:sz w:val="22"/>
                <w:szCs w:val="22"/>
              </w:rPr>
              <w:t>TOTAL</w:t>
            </w:r>
          </w:p>
          <w:p w14:paraId="643980B7" w14:textId="1C19978B" w:rsidR="00321CCC" w:rsidRDefault="00321CCC" w:rsidP="00321CCC">
            <w:pPr>
              <w:ind w:right="-108"/>
              <w:jc w:val="center"/>
              <w:rPr>
                <w:sz w:val="22"/>
                <w:szCs w:val="22"/>
              </w:rPr>
            </w:pPr>
            <w:r>
              <w:rPr>
                <w:sz w:val="22"/>
                <w:szCs w:val="22"/>
              </w:rPr>
              <w:t>STAFF</w:t>
            </w:r>
          </w:p>
          <w:p w14:paraId="36F5038F" w14:textId="0D0BE33F" w:rsidR="00321CCC" w:rsidRPr="00F44EB0" w:rsidRDefault="00321CCC" w:rsidP="00321CCC">
            <w:pPr>
              <w:ind w:right="-108"/>
              <w:jc w:val="center"/>
              <w:rPr>
                <w:sz w:val="22"/>
                <w:szCs w:val="22"/>
              </w:rPr>
            </w:pPr>
            <w:r w:rsidRPr="00F44EB0">
              <w:rPr>
                <w:sz w:val="22"/>
                <w:szCs w:val="22"/>
              </w:rPr>
              <w:t>HOURS</w:t>
            </w:r>
          </w:p>
        </w:tc>
        <w:tc>
          <w:tcPr>
            <w:tcW w:w="2052" w:type="dxa"/>
            <w:tcBorders>
              <w:top w:val="double" w:sz="4" w:space="0" w:color="auto"/>
              <w:bottom w:val="single" w:sz="4" w:space="0" w:color="auto"/>
              <w:right w:val="double" w:sz="4" w:space="0" w:color="auto"/>
            </w:tcBorders>
            <w:vAlign w:val="center"/>
          </w:tcPr>
          <w:p w14:paraId="27B73859" w14:textId="43EB5A53" w:rsidR="00321CCC" w:rsidRPr="00F44EB0" w:rsidRDefault="00321CCC" w:rsidP="00E16075">
            <w:pPr>
              <w:ind w:right="-720"/>
              <w:jc w:val="center"/>
              <w:rPr>
                <w:sz w:val="22"/>
                <w:szCs w:val="22"/>
              </w:rPr>
            </w:pPr>
          </w:p>
          <w:p w14:paraId="0C6C30E6" w14:textId="153101FE" w:rsidR="00321CCC" w:rsidRPr="00F44EB0" w:rsidRDefault="00321CCC" w:rsidP="00321CCC">
            <w:pPr>
              <w:ind w:right="-108"/>
              <w:jc w:val="center"/>
              <w:rPr>
                <w:sz w:val="22"/>
                <w:szCs w:val="22"/>
              </w:rPr>
            </w:pPr>
            <w:r w:rsidRPr="00321CCC">
              <w:rPr>
                <w:sz w:val="22"/>
                <w:szCs w:val="22"/>
              </w:rPr>
              <w:t>T</w:t>
            </w:r>
            <w:r>
              <w:rPr>
                <w:sz w:val="22"/>
                <w:szCs w:val="22"/>
              </w:rPr>
              <w:t>OTAL FEDERAL WAGE COSTS</w:t>
            </w:r>
            <w:r w:rsidRPr="00321CCC">
              <w:rPr>
                <w:sz w:val="22"/>
                <w:szCs w:val="22"/>
              </w:rPr>
              <w:t xml:space="preserve"> ($)</w:t>
            </w:r>
          </w:p>
        </w:tc>
      </w:tr>
      <w:tr w:rsidR="00321CCC" w:rsidRPr="00FE09BC" w14:paraId="6ADA5DAF" w14:textId="77777777" w:rsidTr="00321CCC">
        <w:trPr>
          <w:trHeight w:val="432"/>
        </w:trPr>
        <w:tc>
          <w:tcPr>
            <w:tcW w:w="1440" w:type="dxa"/>
            <w:tcBorders>
              <w:left w:val="double" w:sz="4" w:space="0" w:color="auto"/>
              <w:bottom w:val="double" w:sz="4" w:space="0" w:color="auto"/>
            </w:tcBorders>
            <w:vAlign w:val="center"/>
          </w:tcPr>
          <w:p w14:paraId="6EEE114E" w14:textId="77777777" w:rsidR="00321CCC" w:rsidRPr="00A86793" w:rsidRDefault="00321CCC" w:rsidP="00E16075">
            <w:pPr>
              <w:jc w:val="center"/>
              <w:rPr>
                <w:rFonts w:cs="Arial"/>
                <w:sz w:val="22"/>
                <w:szCs w:val="22"/>
              </w:rPr>
            </w:pPr>
          </w:p>
        </w:tc>
        <w:tc>
          <w:tcPr>
            <w:tcW w:w="1710" w:type="dxa"/>
            <w:tcBorders>
              <w:bottom w:val="double" w:sz="4" w:space="0" w:color="auto"/>
            </w:tcBorders>
            <w:vAlign w:val="center"/>
          </w:tcPr>
          <w:p w14:paraId="3E1ACB2E" w14:textId="77777777" w:rsidR="00321CCC" w:rsidRPr="00F44EB0" w:rsidRDefault="00321CCC" w:rsidP="00E16075">
            <w:pPr>
              <w:ind w:right="-108"/>
              <w:jc w:val="center"/>
              <w:rPr>
                <w:sz w:val="22"/>
                <w:szCs w:val="22"/>
              </w:rPr>
            </w:pPr>
          </w:p>
        </w:tc>
        <w:tc>
          <w:tcPr>
            <w:tcW w:w="1170" w:type="dxa"/>
            <w:tcBorders>
              <w:bottom w:val="double" w:sz="4" w:space="0" w:color="auto"/>
            </w:tcBorders>
            <w:vAlign w:val="center"/>
          </w:tcPr>
          <w:p w14:paraId="24F1887E" w14:textId="77777777" w:rsidR="00321CCC" w:rsidRPr="00F44EB0" w:rsidRDefault="00321CCC" w:rsidP="00E16075">
            <w:pPr>
              <w:ind w:left="-18" w:right="-18"/>
              <w:jc w:val="center"/>
              <w:rPr>
                <w:sz w:val="22"/>
                <w:szCs w:val="22"/>
              </w:rPr>
            </w:pPr>
            <w:r w:rsidRPr="00F44EB0">
              <w:rPr>
                <w:sz w:val="22"/>
                <w:szCs w:val="22"/>
              </w:rPr>
              <w:t>Responses</w:t>
            </w:r>
          </w:p>
        </w:tc>
        <w:tc>
          <w:tcPr>
            <w:tcW w:w="1350" w:type="dxa"/>
            <w:tcBorders>
              <w:bottom w:val="double" w:sz="4" w:space="0" w:color="auto"/>
            </w:tcBorders>
            <w:vAlign w:val="center"/>
          </w:tcPr>
          <w:p w14:paraId="610E0903" w14:textId="77777777" w:rsidR="00321CCC" w:rsidRPr="00F44EB0" w:rsidRDefault="00321CCC" w:rsidP="00E16075">
            <w:pPr>
              <w:ind w:right="-108"/>
              <w:jc w:val="center"/>
              <w:rPr>
                <w:sz w:val="22"/>
                <w:szCs w:val="22"/>
              </w:rPr>
            </w:pPr>
            <w:r>
              <w:rPr>
                <w:sz w:val="22"/>
                <w:szCs w:val="22"/>
              </w:rPr>
              <w:t xml:space="preserve">Staff </w:t>
            </w:r>
            <w:r w:rsidRPr="00F44EB0">
              <w:rPr>
                <w:sz w:val="22"/>
                <w:szCs w:val="22"/>
              </w:rPr>
              <w:t>Hour</w:t>
            </w:r>
            <w:r>
              <w:rPr>
                <w:sz w:val="22"/>
                <w:szCs w:val="22"/>
              </w:rPr>
              <w:t>s</w:t>
            </w:r>
          </w:p>
        </w:tc>
        <w:tc>
          <w:tcPr>
            <w:tcW w:w="1260" w:type="dxa"/>
            <w:tcBorders>
              <w:bottom w:val="double" w:sz="4" w:space="0" w:color="auto"/>
            </w:tcBorders>
            <w:vAlign w:val="center"/>
          </w:tcPr>
          <w:p w14:paraId="727C9D9D" w14:textId="77777777" w:rsidR="00321CCC" w:rsidRPr="00F44EB0" w:rsidRDefault="00321CCC" w:rsidP="00E16075">
            <w:pPr>
              <w:ind w:right="-108"/>
              <w:jc w:val="center"/>
              <w:rPr>
                <w:sz w:val="22"/>
                <w:szCs w:val="22"/>
              </w:rPr>
            </w:pPr>
            <w:r w:rsidRPr="00F44EB0">
              <w:rPr>
                <w:sz w:val="22"/>
                <w:szCs w:val="22"/>
              </w:rPr>
              <w:t xml:space="preserve">Total </w:t>
            </w:r>
            <w:r>
              <w:rPr>
                <w:sz w:val="22"/>
                <w:szCs w:val="22"/>
              </w:rPr>
              <w:t xml:space="preserve">Staff </w:t>
            </w:r>
            <w:r w:rsidRPr="00F44EB0">
              <w:rPr>
                <w:sz w:val="22"/>
                <w:szCs w:val="22"/>
              </w:rPr>
              <w:t>Hours</w:t>
            </w:r>
          </w:p>
        </w:tc>
        <w:tc>
          <w:tcPr>
            <w:tcW w:w="1350" w:type="dxa"/>
            <w:tcBorders>
              <w:bottom w:val="double" w:sz="4" w:space="0" w:color="auto"/>
            </w:tcBorders>
          </w:tcPr>
          <w:p w14:paraId="5482B442" w14:textId="77777777" w:rsidR="00321CCC" w:rsidRPr="00F44EB0" w:rsidRDefault="00321CCC" w:rsidP="00E16075">
            <w:pPr>
              <w:ind w:right="-108"/>
              <w:jc w:val="center"/>
              <w:rPr>
                <w:sz w:val="22"/>
                <w:szCs w:val="22"/>
              </w:rPr>
            </w:pPr>
          </w:p>
        </w:tc>
        <w:tc>
          <w:tcPr>
            <w:tcW w:w="2052" w:type="dxa"/>
            <w:tcBorders>
              <w:bottom w:val="double" w:sz="4" w:space="0" w:color="auto"/>
              <w:right w:val="double" w:sz="4" w:space="0" w:color="auto"/>
            </w:tcBorders>
            <w:vAlign w:val="center"/>
          </w:tcPr>
          <w:p w14:paraId="31B794F6" w14:textId="709663E1" w:rsidR="00321CCC" w:rsidRPr="00F44EB0" w:rsidRDefault="00321CCC" w:rsidP="00E16075">
            <w:pPr>
              <w:ind w:right="-108"/>
              <w:jc w:val="center"/>
              <w:rPr>
                <w:sz w:val="22"/>
                <w:szCs w:val="22"/>
              </w:rPr>
            </w:pPr>
          </w:p>
        </w:tc>
      </w:tr>
      <w:tr w:rsidR="00321CCC" w:rsidRPr="00FE09BC" w14:paraId="3ADA6357" w14:textId="77777777" w:rsidTr="00321CCC">
        <w:trPr>
          <w:trHeight w:val="432"/>
        </w:trPr>
        <w:tc>
          <w:tcPr>
            <w:tcW w:w="1440" w:type="dxa"/>
            <w:tcBorders>
              <w:left w:val="double" w:sz="4" w:space="0" w:color="auto"/>
            </w:tcBorders>
            <w:vAlign w:val="center"/>
          </w:tcPr>
          <w:p w14:paraId="5648E4E1" w14:textId="689F998B" w:rsidR="00321CCC" w:rsidRPr="001662FC" w:rsidRDefault="00321CCC" w:rsidP="00E16075">
            <w:pPr>
              <w:keepNext/>
              <w:keepLines/>
              <w:widowControl w:val="0"/>
            </w:pPr>
            <w:r>
              <w:t>816/817.41</w:t>
            </w:r>
          </w:p>
        </w:tc>
        <w:tc>
          <w:tcPr>
            <w:tcW w:w="1710" w:type="dxa"/>
            <w:vAlign w:val="center"/>
          </w:tcPr>
          <w:p w14:paraId="11EE9BC0" w14:textId="21DD3BA5" w:rsidR="00321CCC" w:rsidRDefault="00321CCC" w:rsidP="00321CCC">
            <w:pPr>
              <w:jc w:val="center"/>
            </w:pPr>
            <w:r>
              <w:rPr>
                <w:sz w:val="22"/>
                <w:szCs w:val="22"/>
              </w:rPr>
              <w:t>40</w:t>
            </w:r>
          </w:p>
        </w:tc>
        <w:tc>
          <w:tcPr>
            <w:tcW w:w="1170" w:type="dxa"/>
            <w:vAlign w:val="center"/>
          </w:tcPr>
          <w:p w14:paraId="09D9C096" w14:textId="77777777" w:rsidR="00321CCC" w:rsidRDefault="00321CCC" w:rsidP="00321CCC">
            <w:pPr>
              <w:ind w:right="-108"/>
              <w:jc w:val="center"/>
              <w:rPr>
                <w:sz w:val="22"/>
                <w:szCs w:val="22"/>
              </w:rPr>
            </w:pPr>
            <w:r>
              <w:rPr>
                <w:sz w:val="22"/>
                <w:szCs w:val="22"/>
              </w:rPr>
              <w:t>0</w:t>
            </w:r>
          </w:p>
        </w:tc>
        <w:tc>
          <w:tcPr>
            <w:tcW w:w="1350" w:type="dxa"/>
            <w:vAlign w:val="center"/>
          </w:tcPr>
          <w:p w14:paraId="01BDF7F0" w14:textId="77777777" w:rsidR="00321CCC" w:rsidRDefault="00321CCC" w:rsidP="00321CCC">
            <w:pPr>
              <w:ind w:right="-108"/>
              <w:jc w:val="center"/>
              <w:rPr>
                <w:sz w:val="22"/>
                <w:szCs w:val="22"/>
              </w:rPr>
            </w:pPr>
            <w:r>
              <w:rPr>
                <w:sz w:val="22"/>
                <w:szCs w:val="22"/>
              </w:rPr>
              <w:t>0</w:t>
            </w:r>
          </w:p>
        </w:tc>
        <w:tc>
          <w:tcPr>
            <w:tcW w:w="1260" w:type="dxa"/>
            <w:vAlign w:val="center"/>
          </w:tcPr>
          <w:p w14:paraId="6FDD6390" w14:textId="77777777" w:rsidR="00321CCC" w:rsidRDefault="00321CCC" w:rsidP="00321CCC">
            <w:pPr>
              <w:ind w:right="-108"/>
              <w:jc w:val="center"/>
              <w:rPr>
                <w:sz w:val="22"/>
                <w:szCs w:val="22"/>
              </w:rPr>
            </w:pPr>
            <w:r>
              <w:rPr>
                <w:sz w:val="22"/>
                <w:szCs w:val="22"/>
              </w:rPr>
              <w:t>0</w:t>
            </w:r>
          </w:p>
        </w:tc>
        <w:tc>
          <w:tcPr>
            <w:tcW w:w="1350" w:type="dxa"/>
            <w:vAlign w:val="center"/>
          </w:tcPr>
          <w:p w14:paraId="7BEE3355" w14:textId="7ED5573C" w:rsidR="00321CCC" w:rsidRDefault="00321CCC" w:rsidP="00321CCC">
            <w:pPr>
              <w:ind w:right="-108"/>
              <w:jc w:val="center"/>
              <w:rPr>
                <w:sz w:val="22"/>
                <w:szCs w:val="22"/>
              </w:rPr>
            </w:pPr>
            <w:r>
              <w:rPr>
                <w:sz w:val="22"/>
                <w:szCs w:val="22"/>
              </w:rPr>
              <w:t>40</w:t>
            </w:r>
          </w:p>
        </w:tc>
        <w:tc>
          <w:tcPr>
            <w:tcW w:w="2052" w:type="dxa"/>
            <w:tcBorders>
              <w:right w:val="double" w:sz="4" w:space="0" w:color="auto"/>
            </w:tcBorders>
            <w:vAlign w:val="center"/>
          </w:tcPr>
          <w:p w14:paraId="1B41800E" w14:textId="16CDF488" w:rsidR="00321CCC" w:rsidRPr="004D38F5" w:rsidRDefault="00321CCC" w:rsidP="00321CCC">
            <w:pPr>
              <w:ind w:right="-108"/>
              <w:jc w:val="center"/>
              <w:rPr>
                <w:sz w:val="22"/>
                <w:szCs w:val="22"/>
              </w:rPr>
            </w:pPr>
            <w:r w:rsidRPr="004D38F5">
              <w:rPr>
                <w:sz w:val="22"/>
                <w:szCs w:val="22"/>
              </w:rPr>
              <w:t>2,508</w:t>
            </w:r>
          </w:p>
        </w:tc>
      </w:tr>
      <w:tr w:rsidR="00321CCC" w:rsidRPr="00FE09BC" w14:paraId="1E4F4D87" w14:textId="77777777" w:rsidTr="00321CCC">
        <w:trPr>
          <w:trHeight w:val="432"/>
        </w:trPr>
        <w:tc>
          <w:tcPr>
            <w:tcW w:w="1440" w:type="dxa"/>
            <w:tcBorders>
              <w:left w:val="double" w:sz="4" w:space="0" w:color="auto"/>
            </w:tcBorders>
            <w:vAlign w:val="center"/>
          </w:tcPr>
          <w:p w14:paraId="6721DAAB" w14:textId="1735F694" w:rsidR="00321CCC" w:rsidRDefault="00321CCC" w:rsidP="00E16075">
            <w:pPr>
              <w:widowControl w:val="0"/>
            </w:pPr>
            <w:r w:rsidRPr="00641830">
              <w:t>816/817</w:t>
            </w:r>
            <w:r>
              <w:t>.43</w:t>
            </w:r>
          </w:p>
        </w:tc>
        <w:tc>
          <w:tcPr>
            <w:tcW w:w="1710" w:type="dxa"/>
            <w:vAlign w:val="center"/>
          </w:tcPr>
          <w:p w14:paraId="4D90780E" w14:textId="7C414C04" w:rsidR="00321CCC" w:rsidRDefault="00321CCC" w:rsidP="00321CCC">
            <w:pPr>
              <w:jc w:val="center"/>
            </w:pPr>
            <w:r>
              <w:rPr>
                <w:sz w:val="22"/>
                <w:szCs w:val="22"/>
              </w:rPr>
              <w:t>40</w:t>
            </w:r>
          </w:p>
        </w:tc>
        <w:tc>
          <w:tcPr>
            <w:tcW w:w="1170" w:type="dxa"/>
            <w:vAlign w:val="center"/>
          </w:tcPr>
          <w:p w14:paraId="3A5A8070" w14:textId="6D60D1DD" w:rsidR="00321CCC" w:rsidRDefault="00321CCC" w:rsidP="00321CCC">
            <w:pPr>
              <w:ind w:right="-108"/>
              <w:jc w:val="center"/>
              <w:rPr>
                <w:sz w:val="22"/>
                <w:szCs w:val="22"/>
              </w:rPr>
            </w:pPr>
            <w:r>
              <w:rPr>
                <w:sz w:val="22"/>
                <w:szCs w:val="22"/>
              </w:rPr>
              <w:t>1</w:t>
            </w:r>
          </w:p>
        </w:tc>
        <w:tc>
          <w:tcPr>
            <w:tcW w:w="1350" w:type="dxa"/>
            <w:vAlign w:val="center"/>
          </w:tcPr>
          <w:p w14:paraId="3CFE09E0" w14:textId="1ABFED87" w:rsidR="00321CCC" w:rsidRDefault="00321CCC" w:rsidP="00321CCC">
            <w:pPr>
              <w:ind w:right="-108"/>
              <w:jc w:val="center"/>
              <w:rPr>
                <w:sz w:val="22"/>
                <w:szCs w:val="22"/>
              </w:rPr>
            </w:pPr>
            <w:r>
              <w:rPr>
                <w:sz w:val="22"/>
                <w:szCs w:val="22"/>
              </w:rPr>
              <w:t>5</w:t>
            </w:r>
          </w:p>
        </w:tc>
        <w:tc>
          <w:tcPr>
            <w:tcW w:w="1260" w:type="dxa"/>
            <w:vAlign w:val="center"/>
          </w:tcPr>
          <w:p w14:paraId="78CDB143" w14:textId="5E6BB29E" w:rsidR="00321CCC" w:rsidRDefault="00321CCC" w:rsidP="00321CCC">
            <w:pPr>
              <w:ind w:right="-108"/>
              <w:jc w:val="center"/>
              <w:rPr>
                <w:sz w:val="22"/>
                <w:szCs w:val="22"/>
              </w:rPr>
            </w:pPr>
            <w:r>
              <w:rPr>
                <w:sz w:val="22"/>
                <w:szCs w:val="22"/>
              </w:rPr>
              <w:t>5</w:t>
            </w:r>
          </w:p>
        </w:tc>
        <w:tc>
          <w:tcPr>
            <w:tcW w:w="1350" w:type="dxa"/>
            <w:vAlign w:val="center"/>
          </w:tcPr>
          <w:p w14:paraId="78A3D3B9" w14:textId="423177FF" w:rsidR="00321CCC" w:rsidRDefault="00321CCC" w:rsidP="00321CCC">
            <w:pPr>
              <w:ind w:right="-108"/>
              <w:jc w:val="center"/>
              <w:rPr>
                <w:sz w:val="22"/>
                <w:szCs w:val="22"/>
              </w:rPr>
            </w:pPr>
            <w:r>
              <w:rPr>
                <w:sz w:val="22"/>
                <w:szCs w:val="22"/>
              </w:rPr>
              <w:t>45</w:t>
            </w:r>
          </w:p>
        </w:tc>
        <w:tc>
          <w:tcPr>
            <w:tcW w:w="2052" w:type="dxa"/>
            <w:tcBorders>
              <w:right w:val="double" w:sz="4" w:space="0" w:color="auto"/>
            </w:tcBorders>
            <w:vAlign w:val="center"/>
          </w:tcPr>
          <w:p w14:paraId="06163DD8" w14:textId="5EBBD684" w:rsidR="00321CCC" w:rsidRPr="004D38F5" w:rsidRDefault="00321CCC" w:rsidP="00321CCC">
            <w:pPr>
              <w:ind w:right="-108"/>
              <w:jc w:val="center"/>
              <w:rPr>
                <w:sz w:val="22"/>
                <w:szCs w:val="22"/>
              </w:rPr>
            </w:pPr>
            <w:r w:rsidRPr="004D38F5">
              <w:rPr>
                <w:sz w:val="22"/>
                <w:szCs w:val="22"/>
              </w:rPr>
              <w:t>2,822</w:t>
            </w:r>
          </w:p>
        </w:tc>
      </w:tr>
      <w:tr w:rsidR="00321CCC" w:rsidRPr="00FE09BC" w14:paraId="4107F4AF" w14:textId="77777777" w:rsidTr="00321CCC">
        <w:trPr>
          <w:trHeight w:val="432"/>
        </w:trPr>
        <w:tc>
          <w:tcPr>
            <w:tcW w:w="1440" w:type="dxa"/>
            <w:tcBorders>
              <w:left w:val="double" w:sz="4" w:space="0" w:color="auto"/>
            </w:tcBorders>
            <w:vAlign w:val="center"/>
          </w:tcPr>
          <w:p w14:paraId="635E0783" w14:textId="257353BE" w:rsidR="00321CCC" w:rsidRDefault="00321CCC" w:rsidP="004D38F5">
            <w:pPr>
              <w:widowControl w:val="0"/>
            </w:pPr>
            <w:r w:rsidRPr="00641830">
              <w:t>816/817</w:t>
            </w:r>
            <w:r>
              <w:t>.</w:t>
            </w:r>
            <w:r w:rsidR="004D38F5">
              <w:t>49</w:t>
            </w:r>
          </w:p>
        </w:tc>
        <w:tc>
          <w:tcPr>
            <w:tcW w:w="1710" w:type="dxa"/>
            <w:vAlign w:val="center"/>
          </w:tcPr>
          <w:p w14:paraId="732A249C" w14:textId="4E3CA22C" w:rsidR="00321CCC" w:rsidRDefault="004D38F5" w:rsidP="00321CCC">
            <w:pPr>
              <w:jc w:val="center"/>
            </w:pPr>
            <w:r>
              <w:rPr>
                <w:sz w:val="22"/>
                <w:szCs w:val="22"/>
              </w:rPr>
              <w:t>120</w:t>
            </w:r>
          </w:p>
        </w:tc>
        <w:tc>
          <w:tcPr>
            <w:tcW w:w="1170" w:type="dxa"/>
            <w:vAlign w:val="center"/>
          </w:tcPr>
          <w:p w14:paraId="32CB6FC8" w14:textId="77777777" w:rsidR="00321CCC" w:rsidRDefault="00321CCC" w:rsidP="00321CCC">
            <w:pPr>
              <w:ind w:right="-108"/>
              <w:jc w:val="center"/>
              <w:rPr>
                <w:sz w:val="22"/>
                <w:szCs w:val="22"/>
              </w:rPr>
            </w:pPr>
            <w:r>
              <w:rPr>
                <w:sz w:val="22"/>
                <w:szCs w:val="22"/>
              </w:rPr>
              <w:t>0</w:t>
            </w:r>
          </w:p>
        </w:tc>
        <w:tc>
          <w:tcPr>
            <w:tcW w:w="1350" w:type="dxa"/>
            <w:vAlign w:val="center"/>
          </w:tcPr>
          <w:p w14:paraId="418C0FEB" w14:textId="77777777" w:rsidR="00321CCC" w:rsidRDefault="00321CCC" w:rsidP="00321CCC">
            <w:pPr>
              <w:ind w:right="-108"/>
              <w:jc w:val="center"/>
              <w:rPr>
                <w:sz w:val="22"/>
                <w:szCs w:val="22"/>
              </w:rPr>
            </w:pPr>
            <w:r>
              <w:rPr>
                <w:sz w:val="22"/>
                <w:szCs w:val="22"/>
              </w:rPr>
              <w:t>0</w:t>
            </w:r>
          </w:p>
        </w:tc>
        <w:tc>
          <w:tcPr>
            <w:tcW w:w="1260" w:type="dxa"/>
            <w:vAlign w:val="center"/>
          </w:tcPr>
          <w:p w14:paraId="354B700E" w14:textId="77777777" w:rsidR="00321CCC" w:rsidRDefault="00321CCC" w:rsidP="00321CCC">
            <w:pPr>
              <w:ind w:right="-108"/>
              <w:jc w:val="center"/>
              <w:rPr>
                <w:sz w:val="22"/>
                <w:szCs w:val="22"/>
              </w:rPr>
            </w:pPr>
            <w:r>
              <w:rPr>
                <w:sz w:val="22"/>
                <w:szCs w:val="22"/>
              </w:rPr>
              <w:t>0</w:t>
            </w:r>
          </w:p>
        </w:tc>
        <w:tc>
          <w:tcPr>
            <w:tcW w:w="1350" w:type="dxa"/>
            <w:vAlign w:val="center"/>
          </w:tcPr>
          <w:p w14:paraId="1AF98296" w14:textId="07265C50" w:rsidR="00321CCC" w:rsidRDefault="004D38F5" w:rsidP="00321CCC">
            <w:pPr>
              <w:ind w:right="-108"/>
              <w:jc w:val="center"/>
              <w:rPr>
                <w:sz w:val="22"/>
                <w:szCs w:val="22"/>
              </w:rPr>
            </w:pPr>
            <w:r>
              <w:rPr>
                <w:sz w:val="22"/>
                <w:szCs w:val="22"/>
              </w:rPr>
              <w:t>120</w:t>
            </w:r>
          </w:p>
        </w:tc>
        <w:tc>
          <w:tcPr>
            <w:tcW w:w="2052" w:type="dxa"/>
            <w:tcBorders>
              <w:right w:val="double" w:sz="4" w:space="0" w:color="auto"/>
            </w:tcBorders>
            <w:vAlign w:val="center"/>
          </w:tcPr>
          <w:p w14:paraId="2A16A014" w14:textId="07BDB0E7" w:rsidR="00321CCC" w:rsidRPr="004D38F5" w:rsidRDefault="00321CCC" w:rsidP="00321CCC">
            <w:pPr>
              <w:ind w:right="-108"/>
              <w:jc w:val="center"/>
              <w:rPr>
                <w:sz w:val="22"/>
                <w:szCs w:val="22"/>
              </w:rPr>
            </w:pPr>
            <w:r w:rsidRPr="004D38F5">
              <w:rPr>
                <w:sz w:val="22"/>
                <w:szCs w:val="22"/>
              </w:rPr>
              <w:t>7,524</w:t>
            </w:r>
          </w:p>
        </w:tc>
      </w:tr>
      <w:tr w:rsidR="00321CCC" w:rsidRPr="00FE09BC" w14:paraId="50374055" w14:textId="77777777" w:rsidTr="00321CCC">
        <w:trPr>
          <w:trHeight w:val="432"/>
        </w:trPr>
        <w:tc>
          <w:tcPr>
            <w:tcW w:w="1440" w:type="dxa"/>
            <w:tcBorders>
              <w:left w:val="double" w:sz="4" w:space="0" w:color="auto"/>
            </w:tcBorders>
            <w:vAlign w:val="center"/>
          </w:tcPr>
          <w:p w14:paraId="6942BA1C" w14:textId="2ED0DC7D" w:rsidR="00321CCC" w:rsidRDefault="00321CCC" w:rsidP="004D38F5">
            <w:pPr>
              <w:widowControl w:val="0"/>
            </w:pPr>
            <w:r w:rsidRPr="00641830">
              <w:t>816/817</w:t>
            </w:r>
            <w:r>
              <w:t>.</w:t>
            </w:r>
            <w:r w:rsidR="004D38F5">
              <w:t>5</w:t>
            </w:r>
            <w:r>
              <w:t>7</w:t>
            </w:r>
          </w:p>
        </w:tc>
        <w:tc>
          <w:tcPr>
            <w:tcW w:w="1710" w:type="dxa"/>
            <w:vAlign w:val="center"/>
          </w:tcPr>
          <w:p w14:paraId="289CB52B" w14:textId="4351C52F" w:rsidR="00321CCC" w:rsidRDefault="00C94A9F" w:rsidP="00321CCC">
            <w:pPr>
              <w:jc w:val="center"/>
            </w:pPr>
            <w:r>
              <w:rPr>
                <w:sz w:val="22"/>
                <w:szCs w:val="22"/>
              </w:rPr>
              <w:t>40</w:t>
            </w:r>
          </w:p>
        </w:tc>
        <w:tc>
          <w:tcPr>
            <w:tcW w:w="1170" w:type="dxa"/>
            <w:vAlign w:val="center"/>
          </w:tcPr>
          <w:p w14:paraId="1EDEE7F9" w14:textId="1AA6FB04" w:rsidR="00321CCC" w:rsidRDefault="00C94A9F" w:rsidP="00321CCC">
            <w:pPr>
              <w:ind w:right="-108"/>
              <w:jc w:val="center"/>
              <w:rPr>
                <w:sz w:val="22"/>
                <w:szCs w:val="22"/>
              </w:rPr>
            </w:pPr>
            <w:r>
              <w:rPr>
                <w:sz w:val="22"/>
                <w:szCs w:val="22"/>
              </w:rPr>
              <w:t>3</w:t>
            </w:r>
          </w:p>
        </w:tc>
        <w:tc>
          <w:tcPr>
            <w:tcW w:w="1350" w:type="dxa"/>
            <w:vAlign w:val="center"/>
          </w:tcPr>
          <w:p w14:paraId="6875FB85" w14:textId="12F89A47" w:rsidR="00321CCC" w:rsidRDefault="00C94A9F" w:rsidP="00321CCC">
            <w:pPr>
              <w:ind w:right="-108"/>
              <w:jc w:val="center"/>
              <w:rPr>
                <w:sz w:val="22"/>
                <w:szCs w:val="22"/>
              </w:rPr>
            </w:pPr>
            <w:r>
              <w:rPr>
                <w:sz w:val="22"/>
                <w:szCs w:val="22"/>
              </w:rPr>
              <w:t>3</w:t>
            </w:r>
            <w:r w:rsidR="00321CCC">
              <w:rPr>
                <w:sz w:val="22"/>
                <w:szCs w:val="22"/>
              </w:rPr>
              <w:t>0</w:t>
            </w:r>
          </w:p>
        </w:tc>
        <w:tc>
          <w:tcPr>
            <w:tcW w:w="1260" w:type="dxa"/>
            <w:vAlign w:val="center"/>
          </w:tcPr>
          <w:p w14:paraId="113F02C6" w14:textId="664356C1" w:rsidR="00321CCC" w:rsidRDefault="00C94A9F" w:rsidP="00321CCC">
            <w:pPr>
              <w:ind w:right="-108"/>
              <w:jc w:val="center"/>
              <w:rPr>
                <w:sz w:val="22"/>
                <w:szCs w:val="22"/>
              </w:rPr>
            </w:pPr>
            <w:r>
              <w:rPr>
                <w:sz w:val="22"/>
                <w:szCs w:val="22"/>
              </w:rPr>
              <w:t>9</w:t>
            </w:r>
            <w:r w:rsidR="00321CCC">
              <w:rPr>
                <w:sz w:val="22"/>
                <w:szCs w:val="22"/>
              </w:rPr>
              <w:t>0</w:t>
            </w:r>
          </w:p>
        </w:tc>
        <w:tc>
          <w:tcPr>
            <w:tcW w:w="1350" w:type="dxa"/>
            <w:vAlign w:val="center"/>
          </w:tcPr>
          <w:p w14:paraId="12966F1A" w14:textId="40641676" w:rsidR="00321CCC" w:rsidRDefault="00C94A9F" w:rsidP="00321CCC">
            <w:pPr>
              <w:ind w:right="-108"/>
              <w:jc w:val="center"/>
              <w:rPr>
                <w:sz w:val="22"/>
                <w:szCs w:val="22"/>
              </w:rPr>
            </w:pPr>
            <w:r>
              <w:rPr>
                <w:sz w:val="22"/>
                <w:szCs w:val="22"/>
              </w:rPr>
              <w:t>130</w:t>
            </w:r>
          </w:p>
        </w:tc>
        <w:tc>
          <w:tcPr>
            <w:tcW w:w="2052" w:type="dxa"/>
            <w:tcBorders>
              <w:right w:val="double" w:sz="4" w:space="0" w:color="auto"/>
            </w:tcBorders>
            <w:vAlign w:val="center"/>
          </w:tcPr>
          <w:p w14:paraId="395A1729" w14:textId="70C14AE5" w:rsidR="00321CCC" w:rsidRPr="004D38F5" w:rsidRDefault="00321CCC" w:rsidP="00321CCC">
            <w:pPr>
              <w:ind w:right="-108"/>
              <w:jc w:val="center"/>
              <w:rPr>
                <w:sz w:val="22"/>
                <w:szCs w:val="22"/>
              </w:rPr>
            </w:pPr>
            <w:r w:rsidRPr="004D38F5">
              <w:rPr>
                <w:sz w:val="22"/>
                <w:szCs w:val="22"/>
              </w:rPr>
              <w:t>8,151</w:t>
            </w:r>
          </w:p>
        </w:tc>
      </w:tr>
      <w:tr w:rsidR="00321CCC" w:rsidRPr="00FE09BC" w14:paraId="47E88645" w14:textId="77777777" w:rsidTr="00321CCC">
        <w:trPr>
          <w:trHeight w:val="432"/>
        </w:trPr>
        <w:tc>
          <w:tcPr>
            <w:tcW w:w="1440" w:type="dxa"/>
            <w:tcBorders>
              <w:left w:val="double" w:sz="4" w:space="0" w:color="auto"/>
            </w:tcBorders>
            <w:vAlign w:val="center"/>
          </w:tcPr>
          <w:p w14:paraId="72ABDECF" w14:textId="1BF55174" w:rsidR="00321CCC" w:rsidRDefault="00321CCC" w:rsidP="00C94A9F">
            <w:r w:rsidRPr="00D00543">
              <w:t>816/817</w:t>
            </w:r>
            <w:r>
              <w:t>.</w:t>
            </w:r>
            <w:r w:rsidR="00C94A9F">
              <w:t>62</w:t>
            </w:r>
          </w:p>
        </w:tc>
        <w:tc>
          <w:tcPr>
            <w:tcW w:w="1710" w:type="dxa"/>
            <w:vAlign w:val="center"/>
          </w:tcPr>
          <w:p w14:paraId="0D42A78A" w14:textId="77971139" w:rsidR="00321CCC" w:rsidRPr="00F44EB0" w:rsidRDefault="00C94A9F" w:rsidP="00321CCC">
            <w:pPr>
              <w:ind w:right="-108"/>
              <w:jc w:val="center"/>
              <w:rPr>
                <w:sz w:val="22"/>
                <w:szCs w:val="22"/>
              </w:rPr>
            </w:pPr>
            <w:r>
              <w:rPr>
                <w:sz w:val="22"/>
                <w:szCs w:val="22"/>
              </w:rPr>
              <w:t>20</w:t>
            </w:r>
          </w:p>
        </w:tc>
        <w:tc>
          <w:tcPr>
            <w:tcW w:w="1170" w:type="dxa"/>
            <w:vAlign w:val="center"/>
          </w:tcPr>
          <w:p w14:paraId="51220318" w14:textId="77777777" w:rsidR="00321CCC" w:rsidRDefault="00321CCC" w:rsidP="00321CCC">
            <w:pPr>
              <w:ind w:right="-108"/>
              <w:jc w:val="center"/>
              <w:rPr>
                <w:sz w:val="22"/>
                <w:szCs w:val="22"/>
              </w:rPr>
            </w:pPr>
            <w:r>
              <w:rPr>
                <w:sz w:val="22"/>
                <w:szCs w:val="22"/>
              </w:rPr>
              <w:t>0</w:t>
            </w:r>
          </w:p>
        </w:tc>
        <w:tc>
          <w:tcPr>
            <w:tcW w:w="1350" w:type="dxa"/>
            <w:vAlign w:val="center"/>
          </w:tcPr>
          <w:p w14:paraId="20DD7EC5" w14:textId="77777777" w:rsidR="00321CCC" w:rsidRDefault="00321CCC" w:rsidP="00321CCC">
            <w:pPr>
              <w:ind w:right="-108"/>
              <w:jc w:val="center"/>
              <w:rPr>
                <w:sz w:val="22"/>
                <w:szCs w:val="22"/>
              </w:rPr>
            </w:pPr>
            <w:r>
              <w:rPr>
                <w:sz w:val="22"/>
                <w:szCs w:val="22"/>
              </w:rPr>
              <w:t>0</w:t>
            </w:r>
          </w:p>
        </w:tc>
        <w:tc>
          <w:tcPr>
            <w:tcW w:w="1260" w:type="dxa"/>
            <w:vAlign w:val="center"/>
          </w:tcPr>
          <w:p w14:paraId="6C55173E" w14:textId="77777777" w:rsidR="00321CCC" w:rsidRDefault="00321CCC" w:rsidP="00321CCC">
            <w:pPr>
              <w:ind w:right="-108"/>
              <w:jc w:val="center"/>
              <w:rPr>
                <w:sz w:val="22"/>
                <w:szCs w:val="22"/>
              </w:rPr>
            </w:pPr>
            <w:r>
              <w:rPr>
                <w:sz w:val="22"/>
                <w:szCs w:val="22"/>
              </w:rPr>
              <w:t>0</w:t>
            </w:r>
          </w:p>
        </w:tc>
        <w:tc>
          <w:tcPr>
            <w:tcW w:w="1350" w:type="dxa"/>
            <w:vAlign w:val="center"/>
          </w:tcPr>
          <w:p w14:paraId="61C0386B" w14:textId="797CA46D" w:rsidR="00321CCC" w:rsidRDefault="00C94A9F" w:rsidP="00321CCC">
            <w:pPr>
              <w:ind w:right="-108"/>
              <w:jc w:val="center"/>
              <w:rPr>
                <w:sz w:val="22"/>
                <w:szCs w:val="22"/>
              </w:rPr>
            </w:pPr>
            <w:r>
              <w:rPr>
                <w:sz w:val="22"/>
                <w:szCs w:val="22"/>
              </w:rPr>
              <w:t>20</w:t>
            </w:r>
          </w:p>
        </w:tc>
        <w:tc>
          <w:tcPr>
            <w:tcW w:w="2052" w:type="dxa"/>
            <w:tcBorders>
              <w:right w:val="double" w:sz="4" w:space="0" w:color="auto"/>
            </w:tcBorders>
            <w:vAlign w:val="center"/>
          </w:tcPr>
          <w:p w14:paraId="176990E6" w14:textId="708414C9" w:rsidR="00321CCC" w:rsidRPr="004D38F5" w:rsidRDefault="00321CCC" w:rsidP="00321CCC">
            <w:pPr>
              <w:ind w:right="-108"/>
              <w:jc w:val="center"/>
              <w:rPr>
                <w:sz w:val="22"/>
                <w:szCs w:val="22"/>
              </w:rPr>
            </w:pPr>
            <w:r w:rsidRPr="004D38F5">
              <w:rPr>
                <w:sz w:val="22"/>
                <w:szCs w:val="22"/>
              </w:rPr>
              <w:t>1,254</w:t>
            </w:r>
          </w:p>
        </w:tc>
      </w:tr>
      <w:tr w:rsidR="00321CCC" w:rsidRPr="00FE09BC" w14:paraId="53458A21" w14:textId="77777777" w:rsidTr="00321CCC">
        <w:trPr>
          <w:trHeight w:val="432"/>
        </w:trPr>
        <w:tc>
          <w:tcPr>
            <w:tcW w:w="1440" w:type="dxa"/>
            <w:tcBorders>
              <w:left w:val="double" w:sz="4" w:space="0" w:color="auto"/>
            </w:tcBorders>
            <w:vAlign w:val="center"/>
          </w:tcPr>
          <w:p w14:paraId="3E73E02E" w14:textId="7CFD3112" w:rsidR="00321CCC" w:rsidRDefault="00321CCC" w:rsidP="00C94A9F">
            <w:r w:rsidRPr="00D00543">
              <w:t>816/817</w:t>
            </w:r>
            <w:r>
              <w:t>.</w:t>
            </w:r>
            <w:r w:rsidR="00C94A9F">
              <w:t>64</w:t>
            </w:r>
          </w:p>
        </w:tc>
        <w:tc>
          <w:tcPr>
            <w:tcW w:w="1710" w:type="dxa"/>
            <w:vAlign w:val="center"/>
          </w:tcPr>
          <w:p w14:paraId="1424E12D" w14:textId="1AFB8D93" w:rsidR="00321CCC" w:rsidRDefault="00C94A9F" w:rsidP="00321CCC">
            <w:pPr>
              <w:jc w:val="center"/>
            </w:pPr>
            <w:r>
              <w:rPr>
                <w:sz w:val="22"/>
                <w:szCs w:val="22"/>
              </w:rPr>
              <w:t>20</w:t>
            </w:r>
          </w:p>
        </w:tc>
        <w:tc>
          <w:tcPr>
            <w:tcW w:w="1170" w:type="dxa"/>
            <w:vAlign w:val="center"/>
          </w:tcPr>
          <w:p w14:paraId="65DF2994" w14:textId="77777777" w:rsidR="00321CCC" w:rsidRDefault="00321CCC" w:rsidP="00321CCC">
            <w:pPr>
              <w:ind w:right="-108"/>
              <w:jc w:val="center"/>
              <w:rPr>
                <w:sz w:val="22"/>
                <w:szCs w:val="22"/>
              </w:rPr>
            </w:pPr>
            <w:r>
              <w:rPr>
                <w:sz w:val="22"/>
                <w:szCs w:val="22"/>
              </w:rPr>
              <w:t>0</w:t>
            </w:r>
          </w:p>
        </w:tc>
        <w:tc>
          <w:tcPr>
            <w:tcW w:w="1350" w:type="dxa"/>
            <w:vAlign w:val="center"/>
          </w:tcPr>
          <w:p w14:paraId="3D4AEF61" w14:textId="77777777" w:rsidR="00321CCC" w:rsidRDefault="00321CCC" w:rsidP="00321CCC">
            <w:pPr>
              <w:ind w:right="-108"/>
              <w:jc w:val="center"/>
              <w:rPr>
                <w:sz w:val="22"/>
                <w:szCs w:val="22"/>
              </w:rPr>
            </w:pPr>
            <w:r>
              <w:rPr>
                <w:sz w:val="22"/>
                <w:szCs w:val="22"/>
              </w:rPr>
              <w:t>0</w:t>
            </w:r>
          </w:p>
        </w:tc>
        <w:tc>
          <w:tcPr>
            <w:tcW w:w="1260" w:type="dxa"/>
            <w:vAlign w:val="center"/>
          </w:tcPr>
          <w:p w14:paraId="7ECE2331" w14:textId="77777777" w:rsidR="00321CCC" w:rsidRDefault="00321CCC" w:rsidP="00321CCC">
            <w:pPr>
              <w:ind w:right="-108"/>
              <w:jc w:val="center"/>
              <w:rPr>
                <w:sz w:val="22"/>
                <w:szCs w:val="22"/>
              </w:rPr>
            </w:pPr>
            <w:r>
              <w:rPr>
                <w:sz w:val="22"/>
                <w:szCs w:val="22"/>
              </w:rPr>
              <w:t>0</w:t>
            </w:r>
          </w:p>
        </w:tc>
        <w:tc>
          <w:tcPr>
            <w:tcW w:w="1350" w:type="dxa"/>
            <w:vAlign w:val="center"/>
          </w:tcPr>
          <w:p w14:paraId="33A379AE" w14:textId="3F730F9A" w:rsidR="00321CCC" w:rsidRDefault="00C94A9F" w:rsidP="00321CCC">
            <w:pPr>
              <w:ind w:right="-108"/>
              <w:jc w:val="center"/>
              <w:rPr>
                <w:sz w:val="22"/>
                <w:szCs w:val="22"/>
              </w:rPr>
            </w:pPr>
            <w:r>
              <w:rPr>
                <w:sz w:val="22"/>
                <w:szCs w:val="22"/>
              </w:rPr>
              <w:t>20</w:t>
            </w:r>
          </w:p>
        </w:tc>
        <w:tc>
          <w:tcPr>
            <w:tcW w:w="2052" w:type="dxa"/>
            <w:tcBorders>
              <w:right w:val="double" w:sz="4" w:space="0" w:color="auto"/>
            </w:tcBorders>
            <w:vAlign w:val="center"/>
          </w:tcPr>
          <w:p w14:paraId="45290F87" w14:textId="225C26B9" w:rsidR="00321CCC" w:rsidRPr="00C94A9F" w:rsidRDefault="00321CCC" w:rsidP="00321CCC">
            <w:pPr>
              <w:ind w:right="-108"/>
              <w:jc w:val="center"/>
              <w:rPr>
                <w:sz w:val="22"/>
                <w:szCs w:val="22"/>
              </w:rPr>
            </w:pPr>
            <w:r w:rsidRPr="00C94A9F">
              <w:rPr>
                <w:sz w:val="22"/>
                <w:szCs w:val="22"/>
              </w:rPr>
              <w:t>1,254</w:t>
            </w:r>
          </w:p>
        </w:tc>
      </w:tr>
      <w:tr w:rsidR="00321CCC" w:rsidRPr="00FE09BC" w14:paraId="6DE0D77D" w14:textId="77777777" w:rsidTr="00321CCC">
        <w:trPr>
          <w:trHeight w:val="432"/>
        </w:trPr>
        <w:tc>
          <w:tcPr>
            <w:tcW w:w="1440" w:type="dxa"/>
            <w:tcBorders>
              <w:left w:val="double" w:sz="4" w:space="0" w:color="auto"/>
            </w:tcBorders>
            <w:vAlign w:val="center"/>
          </w:tcPr>
          <w:p w14:paraId="2DD0F6E5" w14:textId="67BC17C6" w:rsidR="00321CCC" w:rsidRDefault="00321CCC" w:rsidP="00C94A9F">
            <w:r w:rsidRPr="00D00543">
              <w:t>816/817</w:t>
            </w:r>
            <w:r>
              <w:t>.</w:t>
            </w:r>
            <w:r w:rsidR="00C94A9F">
              <w:t>67</w:t>
            </w:r>
          </w:p>
        </w:tc>
        <w:tc>
          <w:tcPr>
            <w:tcW w:w="1710" w:type="dxa"/>
            <w:vAlign w:val="center"/>
          </w:tcPr>
          <w:p w14:paraId="42E8D919" w14:textId="4C63F9A4" w:rsidR="00321CCC" w:rsidRDefault="00C94A9F" w:rsidP="00321CCC">
            <w:pPr>
              <w:jc w:val="center"/>
            </w:pPr>
            <w:r>
              <w:rPr>
                <w:sz w:val="22"/>
                <w:szCs w:val="22"/>
              </w:rPr>
              <w:t>20</w:t>
            </w:r>
          </w:p>
        </w:tc>
        <w:tc>
          <w:tcPr>
            <w:tcW w:w="1170" w:type="dxa"/>
            <w:vAlign w:val="center"/>
          </w:tcPr>
          <w:p w14:paraId="79DD6946" w14:textId="77777777" w:rsidR="00321CCC" w:rsidRDefault="00321CCC" w:rsidP="00321CCC">
            <w:pPr>
              <w:ind w:right="-108"/>
              <w:jc w:val="center"/>
              <w:rPr>
                <w:sz w:val="22"/>
                <w:szCs w:val="22"/>
              </w:rPr>
            </w:pPr>
            <w:r>
              <w:rPr>
                <w:sz w:val="22"/>
                <w:szCs w:val="22"/>
              </w:rPr>
              <w:t>0</w:t>
            </w:r>
          </w:p>
        </w:tc>
        <w:tc>
          <w:tcPr>
            <w:tcW w:w="1350" w:type="dxa"/>
            <w:vAlign w:val="center"/>
          </w:tcPr>
          <w:p w14:paraId="3E1C906D" w14:textId="77777777" w:rsidR="00321CCC" w:rsidRDefault="00321CCC" w:rsidP="00321CCC">
            <w:pPr>
              <w:ind w:right="-108"/>
              <w:jc w:val="center"/>
              <w:rPr>
                <w:sz w:val="22"/>
                <w:szCs w:val="22"/>
              </w:rPr>
            </w:pPr>
            <w:r>
              <w:rPr>
                <w:sz w:val="22"/>
                <w:szCs w:val="22"/>
              </w:rPr>
              <w:t>0</w:t>
            </w:r>
          </w:p>
        </w:tc>
        <w:tc>
          <w:tcPr>
            <w:tcW w:w="1260" w:type="dxa"/>
            <w:vAlign w:val="center"/>
          </w:tcPr>
          <w:p w14:paraId="68DD71F3" w14:textId="77777777" w:rsidR="00321CCC" w:rsidRDefault="00321CCC" w:rsidP="00321CCC">
            <w:pPr>
              <w:ind w:right="-108"/>
              <w:jc w:val="center"/>
              <w:rPr>
                <w:sz w:val="22"/>
                <w:szCs w:val="22"/>
              </w:rPr>
            </w:pPr>
            <w:r>
              <w:rPr>
                <w:sz w:val="22"/>
                <w:szCs w:val="22"/>
              </w:rPr>
              <w:t>0</w:t>
            </w:r>
          </w:p>
        </w:tc>
        <w:tc>
          <w:tcPr>
            <w:tcW w:w="1350" w:type="dxa"/>
            <w:vAlign w:val="center"/>
          </w:tcPr>
          <w:p w14:paraId="42381C96" w14:textId="326CD47B" w:rsidR="00321CCC" w:rsidRDefault="00C94A9F" w:rsidP="00321CCC">
            <w:pPr>
              <w:ind w:right="-108"/>
              <w:jc w:val="center"/>
              <w:rPr>
                <w:sz w:val="22"/>
                <w:szCs w:val="22"/>
              </w:rPr>
            </w:pPr>
            <w:r>
              <w:rPr>
                <w:sz w:val="22"/>
                <w:szCs w:val="22"/>
              </w:rPr>
              <w:t>20</w:t>
            </w:r>
          </w:p>
        </w:tc>
        <w:tc>
          <w:tcPr>
            <w:tcW w:w="2052" w:type="dxa"/>
            <w:tcBorders>
              <w:right w:val="double" w:sz="4" w:space="0" w:color="auto"/>
            </w:tcBorders>
            <w:vAlign w:val="center"/>
          </w:tcPr>
          <w:p w14:paraId="126954A4" w14:textId="58EC5337" w:rsidR="00321CCC" w:rsidRPr="00C94A9F" w:rsidRDefault="00321CCC" w:rsidP="00321CCC">
            <w:pPr>
              <w:ind w:right="-108"/>
              <w:jc w:val="center"/>
              <w:rPr>
                <w:sz w:val="22"/>
                <w:szCs w:val="22"/>
              </w:rPr>
            </w:pPr>
            <w:r w:rsidRPr="00C94A9F">
              <w:rPr>
                <w:sz w:val="22"/>
                <w:szCs w:val="22"/>
              </w:rPr>
              <w:t>1,254</w:t>
            </w:r>
          </w:p>
        </w:tc>
      </w:tr>
      <w:tr w:rsidR="00321CCC" w:rsidRPr="00FE09BC" w14:paraId="49D94AAB" w14:textId="77777777" w:rsidTr="00321CCC">
        <w:trPr>
          <w:trHeight w:val="432"/>
        </w:trPr>
        <w:tc>
          <w:tcPr>
            <w:tcW w:w="1440" w:type="dxa"/>
            <w:tcBorders>
              <w:left w:val="double" w:sz="4" w:space="0" w:color="auto"/>
            </w:tcBorders>
            <w:vAlign w:val="center"/>
          </w:tcPr>
          <w:p w14:paraId="65B7D44A" w14:textId="1FEFF9FA" w:rsidR="00321CCC" w:rsidRDefault="00321CCC" w:rsidP="00C94A9F">
            <w:r w:rsidRPr="00D00543">
              <w:t>816/817</w:t>
            </w:r>
            <w:r>
              <w:t>.</w:t>
            </w:r>
            <w:r w:rsidR="00C94A9F">
              <w:t>71</w:t>
            </w:r>
          </w:p>
        </w:tc>
        <w:tc>
          <w:tcPr>
            <w:tcW w:w="1710" w:type="dxa"/>
            <w:vAlign w:val="center"/>
          </w:tcPr>
          <w:p w14:paraId="423A2488" w14:textId="77DD8976" w:rsidR="00321CCC" w:rsidRDefault="00C94A9F" w:rsidP="00321CCC">
            <w:pPr>
              <w:jc w:val="center"/>
            </w:pPr>
            <w:r>
              <w:t>40</w:t>
            </w:r>
          </w:p>
        </w:tc>
        <w:tc>
          <w:tcPr>
            <w:tcW w:w="1170" w:type="dxa"/>
            <w:vAlign w:val="center"/>
          </w:tcPr>
          <w:p w14:paraId="4B985E61" w14:textId="65DA218F" w:rsidR="00321CCC" w:rsidRDefault="00C94A9F" w:rsidP="00321CCC">
            <w:pPr>
              <w:ind w:right="-108"/>
              <w:jc w:val="center"/>
              <w:rPr>
                <w:sz w:val="22"/>
                <w:szCs w:val="22"/>
              </w:rPr>
            </w:pPr>
            <w:r>
              <w:rPr>
                <w:sz w:val="22"/>
                <w:szCs w:val="22"/>
              </w:rPr>
              <w:t>0</w:t>
            </w:r>
          </w:p>
        </w:tc>
        <w:tc>
          <w:tcPr>
            <w:tcW w:w="1350" w:type="dxa"/>
            <w:vAlign w:val="center"/>
          </w:tcPr>
          <w:p w14:paraId="2F699B70" w14:textId="32254463" w:rsidR="00321CCC" w:rsidRDefault="00C94A9F" w:rsidP="00321CCC">
            <w:pPr>
              <w:ind w:right="-108"/>
              <w:jc w:val="center"/>
              <w:rPr>
                <w:sz w:val="22"/>
                <w:szCs w:val="22"/>
              </w:rPr>
            </w:pPr>
            <w:r>
              <w:rPr>
                <w:sz w:val="22"/>
                <w:szCs w:val="22"/>
              </w:rPr>
              <w:t>0</w:t>
            </w:r>
          </w:p>
        </w:tc>
        <w:tc>
          <w:tcPr>
            <w:tcW w:w="1260" w:type="dxa"/>
            <w:vAlign w:val="center"/>
          </w:tcPr>
          <w:p w14:paraId="017CD642" w14:textId="2DECF00B" w:rsidR="00321CCC" w:rsidRDefault="00C94A9F" w:rsidP="00321CCC">
            <w:pPr>
              <w:ind w:right="-108"/>
              <w:jc w:val="center"/>
              <w:rPr>
                <w:sz w:val="22"/>
                <w:szCs w:val="22"/>
              </w:rPr>
            </w:pPr>
            <w:r>
              <w:rPr>
                <w:sz w:val="22"/>
                <w:szCs w:val="22"/>
              </w:rPr>
              <w:t>0</w:t>
            </w:r>
          </w:p>
        </w:tc>
        <w:tc>
          <w:tcPr>
            <w:tcW w:w="1350" w:type="dxa"/>
            <w:vAlign w:val="center"/>
          </w:tcPr>
          <w:p w14:paraId="012A30B2" w14:textId="75C1B2D4" w:rsidR="00321CCC" w:rsidRDefault="00C94A9F" w:rsidP="00321CCC">
            <w:pPr>
              <w:ind w:right="-108"/>
              <w:jc w:val="center"/>
              <w:rPr>
                <w:sz w:val="22"/>
                <w:szCs w:val="22"/>
              </w:rPr>
            </w:pPr>
            <w:r>
              <w:rPr>
                <w:sz w:val="22"/>
                <w:szCs w:val="22"/>
              </w:rPr>
              <w:t>40</w:t>
            </w:r>
          </w:p>
        </w:tc>
        <w:tc>
          <w:tcPr>
            <w:tcW w:w="2052" w:type="dxa"/>
            <w:tcBorders>
              <w:right w:val="double" w:sz="4" w:space="0" w:color="auto"/>
            </w:tcBorders>
            <w:vAlign w:val="center"/>
          </w:tcPr>
          <w:p w14:paraId="2D3448CA" w14:textId="4B83EAEB" w:rsidR="00321CCC" w:rsidRPr="00C94A9F" w:rsidRDefault="00321CCC" w:rsidP="00321CCC">
            <w:pPr>
              <w:ind w:right="-108"/>
              <w:jc w:val="center"/>
              <w:rPr>
                <w:sz w:val="22"/>
                <w:szCs w:val="22"/>
              </w:rPr>
            </w:pPr>
            <w:r w:rsidRPr="00C94A9F">
              <w:rPr>
                <w:sz w:val="22"/>
                <w:szCs w:val="22"/>
              </w:rPr>
              <w:t>2,508</w:t>
            </w:r>
          </w:p>
        </w:tc>
      </w:tr>
      <w:tr w:rsidR="00321CCC" w:rsidRPr="00FE09BC" w14:paraId="3DBE619E" w14:textId="77777777" w:rsidTr="00321CCC">
        <w:trPr>
          <w:trHeight w:val="432"/>
        </w:trPr>
        <w:tc>
          <w:tcPr>
            <w:tcW w:w="1440" w:type="dxa"/>
            <w:tcBorders>
              <w:left w:val="double" w:sz="4" w:space="0" w:color="auto"/>
            </w:tcBorders>
            <w:vAlign w:val="center"/>
          </w:tcPr>
          <w:p w14:paraId="30126CEF" w14:textId="6DA362E3" w:rsidR="00321CCC" w:rsidRDefault="00321CCC" w:rsidP="00C94A9F">
            <w:r w:rsidRPr="00D00543">
              <w:t>816/817</w:t>
            </w:r>
            <w:r>
              <w:t>.</w:t>
            </w:r>
            <w:r w:rsidR="00C94A9F">
              <w:t>81</w:t>
            </w:r>
          </w:p>
        </w:tc>
        <w:tc>
          <w:tcPr>
            <w:tcW w:w="1710" w:type="dxa"/>
            <w:vAlign w:val="center"/>
          </w:tcPr>
          <w:p w14:paraId="1DFB7F32" w14:textId="4C78B6C3" w:rsidR="00321CCC" w:rsidRDefault="00C94A9F" w:rsidP="00321CCC">
            <w:pPr>
              <w:jc w:val="center"/>
            </w:pPr>
            <w:r>
              <w:t>20</w:t>
            </w:r>
          </w:p>
        </w:tc>
        <w:tc>
          <w:tcPr>
            <w:tcW w:w="1170" w:type="dxa"/>
            <w:vAlign w:val="center"/>
          </w:tcPr>
          <w:p w14:paraId="544B6247" w14:textId="77777777" w:rsidR="00321CCC" w:rsidRDefault="00321CCC" w:rsidP="00321CCC">
            <w:pPr>
              <w:ind w:right="-108"/>
              <w:jc w:val="center"/>
              <w:rPr>
                <w:sz w:val="22"/>
                <w:szCs w:val="22"/>
              </w:rPr>
            </w:pPr>
            <w:r>
              <w:rPr>
                <w:sz w:val="22"/>
                <w:szCs w:val="22"/>
              </w:rPr>
              <w:t>0</w:t>
            </w:r>
          </w:p>
        </w:tc>
        <w:tc>
          <w:tcPr>
            <w:tcW w:w="1350" w:type="dxa"/>
            <w:vAlign w:val="center"/>
          </w:tcPr>
          <w:p w14:paraId="6B0611B6" w14:textId="77777777" w:rsidR="00321CCC" w:rsidRDefault="00321CCC" w:rsidP="00321CCC">
            <w:pPr>
              <w:ind w:right="-108"/>
              <w:jc w:val="center"/>
              <w:rPr>
                <w:sz w:val="22"/>
                <w:szCs w:val="22"/>
              </w:rPr>
            </w:pPr>
            <w:r>
              <w:rPr>
                <w:sz w:val="22"/>
                <w:szCs w:val="22"/>
              </w:rPr>
              <w:t>0</w:t>
            </w:r>
          </w:p>
        </w:tc>
        <w:tc>
          <w:tcPr>
            <w:tcW w:w="1260" w:type="dxa"/>
            <w:vAlign w:val="center"/>
          </w:tcPr>
          <w:p w14:paraId="62E25DBD" w14:textId="77777777" w:rsidR="00321CCC" w:rsidRDefault="00321CCC" w:rsidP="00321CCC">
            <w:pPr>
              <w:ind w:right="-108"/>
              <w:jc w:val="center"/>
              <w:rPr>
                <w:sz w:val="22"/>
                <w:szCs w:val="22"/>
              </w:rPr>
            </w:pPr>
            <w:r>
              <w:rPr>
                <w:sz w:val="22"/>
                <w:szCs w:val="22"/>
              </w:rPr>
              <w:t>0</w:t>
            </w:r>
          </w:p>
        </w:tc>
        <w:tc>
          <w:tcPr>
            <w:tcW w:w="1350" w:type="dxa"/>
            <w:vAlign w:val="center"/>
          </w:tcPr>
          <w:p w14:paraId="322F6FBB" w14:textId="4E083420" w:rsidR="00321CCC" w:rsidRDefault="00C94A9F" w:rsidP="00321CCC">
            <w:pPr>
              <w:ind w:right="-108"/>
              <w:jc w:val="center"/>
              <w:rPr>
                <w:sz w:val="22"/>
                <w:szCs w:val="22"/>
              </w:rPr>
            </w:pPr>
            <w:r>
              <w:rPr>
                <w:sz w:val="22"/>
                <w:szCs w:val="22"/>
              </w:rPr>
              <w:t>20</w:t>
            </w:r>
          </w:p>
        </w:tc>
        <w:tc>
          <w:tcPr>
            <w:tcW w:w="2052" w:type="dxa"/>
            <w:tcBorders>
              <w:right w:val="double" w:sz="4" w:space="0" w:color="auto"/>
            </w:tcBorders>
            <w:vAlign w:val="center"/>
          </w:tcPr>
          <w:p w14:paraId="213307C9" w14:textId="61409D7B" w:rsidR="00321CCC" w:rsidRPr="00C94A9F" w:rsidRDefault="00321CCC" w:rsidP="00321CCC">
            <w:pPr>
              <w:ind w:right="-108"/>
              <w:jc w:val="center"/>
              <w:rPr>
                <w:sz w:val="22"/>
                <w:szCs w:val="22"/>
              </w:rPr>
            </w:pPr>
            <w:r w:rsidRPr="00C94A9F">
              <w:rPr>
                <w:sz w:val="22"/>
                <w:szCs w:val="22"/>
              </w:rPr>
              <w:t>1,254</w:t>
            </w:r>
          </w:p>
        </w:tc>
      </w:tr>
      <w:tr w:rsidR="00321CCC" w:rsidRPr="00FE09BC" w14:paraId="7FC3182C" w14:textId="77777777" w:rsidTr="00321CCC">
        <w:trPr>
          <w:trHeight w:val="432"/>
        </w:trPr>
        <w:tc>
          <w:tcPr>
            <w:tcW w:w="1440" w:type="dxa"/>
            <w:tcBorders>
              <w:left w:val="double" w:sz="4" w:space="0" w:color="auto"/>
            </w:tcBorders>
            <w:vAlign w:val="center"/>
          </w:tcPr>
          <w:p w14:paraId="4BB3BBB2" w14:textId="217E8854" w:rsidR="00321CCC" w:rsidRDefault="00321CCC" w:rsidP="00C94A9F">
            <w:r w:rsidRPr="00D00543">
              <w:t>816/817</w:t>
            </w:r>
            <w:r>
              <w:t>.</w:t>
            </w:r>
            <w:r w:rsidR="00C94A9F">
              <w:t>83</w:t>
            </w:r>
          </w:p>
        </w:tc>
        <w:tc>
          <w:tcPr>
            <w:tcW w:w="1710" w:type="dxa"/>
            <w:vAlign w:val="center"/>
          </w:tcPr>
          <w:p w14:paraId="7D02823B" w14:textId="0E40C1BB" w:rsidR="00321CCC" w:rsidRDefault="00C94A9F" w:rsidP="00321CCC">
            <w:pPr>
              <w:jc w:val="center"/>
            </w:pPr>
            <w:r>
              <w:t>40</w:t>
            </w:r>
          </w:p>
        </w:tc>
        <w:tc>
          <w:tcPr>
            <w:tcW w:w="1170" w:type="dxa"/>
            <w:vAlign w:val="center"/>
          </w:tcPr>
          <w:p w14:paraId="644B01AD" w14:textId="77777777" w:rsidR="00321CCC" w:rsidRDefault="00321CCC" w:rsidP="00321CCC">
            <w:pPr>
              <w:ind w:right="-108"/>
              <w:jc w:val="center"/>
              <w:rPr>
                <w:sz w:val="22"/>
                <w:szCs w:val="22"/>
              </w:rPr>
            </w:pPr>
            <w:r>
              <w:rPr>
                <w:sz w:val="22"/>
                <w:szCs w:val="22"/>
              </w:rPr>
              <w:t>0</w:t>
            </w:r>
          </w:p>
        </w:tc>
        <w:tc>
          <w:tcPr>
            <w:tcW w:w="1350" w:type="dxa"/>
            <w:vAlign w:val="center"/>
          </w:tcPr>
          <w:p w14:paraId="2C8C276F" w14:textId="77777777" w:rsidR="00321CCC" w:rsidRDefault="00321CCC" w:rsidP="00321CCC">
            <w:pPr>
              <w:ind w:right="-108"/>
              <w:jc w:val="center"/>
              <w:rPr>
                <w:sz w:val="22"/>
                <w:szCs w:val="22"/>
              </w:rPr>
            </w:pPr>
            <w:r>
              <w:rPr>
                <w:sz w:val="22"/>
                <w:szCs w:val="22"/>
              </w:rPr>
              <w:t>0</w:t>
            </w:r>
          </w:p>
        </w:tc>
        <w:tc>
          <w:tcPr>
            <w:tcW w:w="1260" w:type="dxa"/>
            <w:vAlign w:val="center"/>
          </w:tcPr>
          <w:p w14:paraId="17D1A225" w14:textId="77777777" w:rsidR="00321CCC" w:rsidRDefault="00321CCC" w:rsidP="00321CCC">
            <w:pPr>
              <w:ind w:right="-108"/>
              <w:jc w:val="center"/>
              <w:rPr>
                <w:sz w:val="22"/>
                <w:szCs w:val="22"/>
              </w:rPr>
            </w:pPr>
            <w:r>
              <w:rPr>
                <w:sz w:val="22"/>
                <w:szCs w:val="22"/>
              </w:rPr>
              <w:t>0</w:t>
            </w:r>
          </w:p>
        </w:tc>
        <w:tc>
          <w:tcPr>
            <w:tcW w:w="1350" w:type="dxa"/>
            <w:vAlign w:val="center"/>
          </w:tcPr>
          <w:p w14:paraId="4842FC9C" w14:textId="6554D3C9" w:rsidR="00321CCC" w:rsidRDefault="00C94A9F" w:rsidP="00321CCC">
            <w:pPr>
              <w:ind w:right="-108"/>
              <w:jc w:val="center"/>
              <w:rPr>
                <w:sz w:val="22"/>
                <w:szCs w:val="22"/>
              </w:rPr>
            </w:pPr>
            <w:r>
              <w:rPr>
                <w:sz w:val="22"/>
                <w:szCs w:val="22"/>
              </w:rPr>
              <w:t>40</w:t>
            </w:r>
          </w:p>
        </w:tc>
        <w:tc>
          <w:tcPr>
            <w:tcW w:w="2052" w:type="dxa"/>
            <w:tcBorders>
              <w:right w:val="double" w:sz="4" w:space="0" w:color="auto"/>
            </w:tcBorders>
            <w:vAlign w:val="center"/>
          </w:tcPr>
          <w:p w14:paraId="60463098" w14:textId="4C81D6F9" w:rsidR="00321CCC" w:rsidRPr="00C94A9F" w:rsidRDefault="00321CCC" w:rsidP="00321CCC">
            <w:pPr>
              <w:ind w:right="-108"/>
              <w:jc w:val="center"/>
              <w:rPr>
                <w:sz w:val="22"/>
                <w:szCs w:val="22"/>
              </w:rPr>
            </w:pPr>
            <w:r w:rsidRPr="00C94A9F">
              <w:rPr>
                <w:sz w:val="22"/>
                <w:szCs w:val="22"/>
              </w:rPr>
              <w:t>2,508</w:t>
            </w:r>
          </w:p>
        </w:tc>
      </w:tr>
      <w:tr w:rsidR="00321CCC" w:rsidRPr="00FE09BC" w14:paraId="6B4870B6" w14:textId="77777777" w:rsidTr="00321CCC">
        <w:trPr>
          <w:trHeight w:val="432"/>
        </w:trPr>
        <w:tc>
          <w:tcPr>
            <w:tcW w:w="1440" w:type="dxa"/>
            <w:tcBorders>
              <w:left w:val="double" w:sz="4" w:space="0" w:color="auto"/>
            </w:tcBorders>
            <w:vAlign w:val="center"/>
          </w:tcPr>
          <w:p w14:paraId="7A8351D5" w14:textId="49737C8E" w:rsidR="00321CCC" w:rsidRDefault="00321CCC" w:rsidP="00C94A9F">
            <w:r w:rsidRPr="00D00543">
              <w:t>816/817</w:t>
            </w:r>
            <w:r>
              <w:t>.</w:t>
            </w:r>
            <w:r w:rsidR="00C94A9F">
              <w:t>11</w:t>
            </w:r>
            <w:r>
              <w:t>6</w:t>
            </w:r>
          </w:p>
        </w:tc>
        <w:tc>
          <w:tcPr>
            <w:tcW w:w="1710" w:type="dxa"/>
            <w:vAlign w:val="center"/>
          </w:tcPr>
          <w:p w14:paraId="3701EC1A" w14:textId="024DB059" w:rsidR="00321CCC" w:rsidRDefault="00C94A9F" w:rsidP="00321CCC">
            <w:pPr>
              <w:jc w:val="center"/>
            </w:pPr>
            <w:r>
              <w:t>40</w:t>
            </w:r>
          </w:p>
        </w:tc>
        <w:tc>
          <w:tcPr>
            <w:tcW w:w="1170" w:type="dxa"/>
            <w:vAlign w:val="center"/>
          </w:tcPr>
          <w:p w14:paraId="5FCB7AC2" w14:textId="77777777" w:rsidR="00321CCC" w:rsidRDefault="00321CCC" w:rsidP="00321CCC">
            <w:pPr>
              <w:ind w:right="-108"/>
              <w:jc w:val="center"/>
              <w:rPr>
                <w:sz w:val="22"/>
                <w:szCs w:val="22"/>
              </w:rPr>
            </w:pPr>
            <w:r>
              <w:rPr>
                <w:sz w:val="22"/>
                <w:szCs w:val="22"/>
              </w:rPr>
              <w:t>0</w:t>
            </w:r>
          </w:p>
        </w:tc>
        <w:tc>
          <w:tcPr>
            <w:tcW w:w="1350" w:type="dxa"/>
            <w:vAlign w:val="center"/>
          </w:tcPr>
          <w:p w14:paraId="1C315219" w14:textId="77777777" w:rsidR="00321CCC" w:rsidRDefault="00321CCC" w:rsidP="00321CCC">
            <w:pPr>
              <w:ind w:right="-108"/>
              <w:jc w:val="center"/>
              <w:rPr>
                <w:sz w:val="22"/>
                <w:szCs w:val="22"/>
              </w:rPr>
            </w:pPr>
            <w:r>
              <w:rPr>
                <w:sz w:val="22"/>
                <w:szCs w:val="22"/>
              </w:rPr>
              <w:t>0</w:t>
            </w:r>
          </w:p>
        </w:tc>
        <w:tc>
          <w:tcPr>
            <w:tcW w:w="1260" w:type="dxa"/>
            <w:vAlign w:val="center"/>
          </w:tcPr>
          <w:p w14:paraId="2B2758F5" w14:textId="77777777" w:rsidR="00321CCC" w:rsidRDefault="00321CCC" w:rsidP="00321CCC">
            <w:pPr>
              <w:ind w:right="-108"/>
              <w:jc w:val="center"/>
              <w:rPr>
                <w:sz w:val="22"/>
                <w:szCs w:val="22"/>
              </w:rPr>
            </w:pPr>
            <w:r>
              <w:rPr>
                <w:sz w:val="22"/>
                <w:szCs w:val="22"/>
              </w:rPr>
              <w:t>0</w:t>
            </w:r>
          </w:p>
        </w:tc>
        <w:tc>
          <w:tcPr>
            <w:tcW w:w="1350" w:type="dxa"/>
            <w:vAlign w:val="center"/>
          </w:tcPr>
          <w:p w14:paraId="0BB78AB5" w14:textId="6E7E3E82" w:rsidR="00321CCC" w:rsidRDefault="00C94A9F" w:rsidP="00321CCC">
            <w:pPr>
              <w:ind w:right="-108"/>
              <w:jc w:val="center"/>
              <w:rPr>
                <w:sz w:val="22"/>
                <w:szCs w:val="22"/>
              </w:rPr>
            </w:pPr>
            <w:r>
              <w:rPr>
                <w:sz w:val="22"/>
                <w:szCs w:val="22"/>
              </w:rPr>
              <w:t>40</w:t>
            </w:r>
          </w:p>
        </w:tc>
        <w:tc>
          <w:tcPr>
            <w:tcW w:w="2052" w:type="dxa"/>
            <w:tcBorders>
              <w:right w:val="double" w:sz="4" w:space="0" w:color="auto"/>
            </w:tcBorders>
            <w:vAlign w:val="center"/>
          </w:tcPr>
          <w:p w14:paraId="1F8C7A9C" w14:textId="0576BD8B" w:rsidR="00321CCC" w:rsidRPr="00C94A9F" w:rsidRDefault="00321CCC" w:rsidP="00321CCC">
            <w:pPr>
              <w:ind w:right="-108"/>
              <w:jc w:val="center"/>
              <w:rPr>
                <w:sz w:val="22"/>
                <w:szCs w:val="22"/>
              </w:rPr>
            </w:pPr>
            <w:r w:rsidRPr="00C94A9F">
              <w:rPr>
                <w:sz w:val="22"/>
                <w:szCs w:val="22"/>
              </w:rPr>
              <w:t>2,508</w:t>
            </w:r>
          </w:p>
        </w:tc>
      </w:tr>
      <w:tr w:rsidR="00321CCC" w:rsidRPr="00FE09BC" w14:paraId="003863FA" w14:textId="77777777" w:rsidTr="00321CCC">
        <w:trPr>
          <w:trHeight w:val="432"/>
        </w:trPr>
        <w:tc>
          <w:tcPr>
            <w:tcW w:w="1440" w:type="dxa"/>
            <w:tcBorders>
              <w:left w:val="double" w:sz="4" w:space="0" w:color="auto"/>
            </w:tcBorders>
            <w:vAlign w:val="center"/>
          </w:tcPr>
          <w:p w14:paraId="5518DF3E" w14:textId="4335CB85" w:rsidR="00321CCC" w:rsidRDefault="00321CCC" w:rsidP="00EF1D00">
            <w:r w:rsidRPr="00D00543">
              <w:t>816/817</w:t>
            </w:r>
            <w:r>
              <w:t>.</w:t>
            </w:r>
            <w:r w:rsidR="00EF1D00">
              <w:t>121</w:t>
            </w:r>
          </w:p>
        </w:tc>
        <w:tc>
          <w:tcPr>
            <w:tcW w:w="1710" w:type="dxa"/>
            <w:vAlign w:val="center"/>
          </w:tcPr>
          <w:p w14:paraId="48C1F6CE" w14:textId="01CD72EE" w:rsidR="00321CCC" w:rsidRDefault="00EF1D00" w:rsidP="00321CCC">
            <w:pPr>
              <w:jc w:val="center"/>
            </w:pPr>
            <w:r>
              <w:t>0</w:t>
            </w:r>
          </w:p>
        </w:tc>
        <w:tc>
          <w:tcPr>
            <w:tcW w:w="1170" w:type="dxa"/>
            <w:vAlign w:val="center"/>
          </w:tcPr>
          <w:p w14:paraId="542606A4" w14:textId="77777777" w:rsidR="00321CCC" w:rsidRDefault="00321CCC" w:rsidP="00321CCC">
            <w:pPr>
              <w:ind w:right="-108"/>
              <w:jc w:val="center"/>
              <w:rPr>
                <w:sz w:val="22"/>
                <w:szCs w:val="22"/>
              </w:rPr>
            </w:pPr>
            <w:r>
              <w:rPr>
                <w:sz w:val="22"/>
                <w:szCs w:val="22"/>
              </w:rPr>
              <w:t>0</w:t>
            </w:r>
          </w:p>
        </w:tc>
        <w:tc>
          <w:tcPr>
            <w:tcW w:w="1350" w:type="dxa"/>
            <w:vAlign w:val="center"/>
          </w:tcPr>
          <w:p w14:paraId="51D99832" w14:textId="77777777" w:rsidR="00321CCC" w:rsidRDefault="00321CCC" w:rsidP="00321CCC">
            <w:pPr>
              <w:ind w:right="-108"/>
              <w:jc w:val="center"/>
              <w:rPr>
                <w:sz w:val="22"/>
                <w:szCs w:val="22"/>
              </w:rPr>
            </w:pPr>
            <w:r>
              <w:rPr>
                <w:sz w:val="22"/>
                <w:szCs w:val="22"/>
              </w:rPr>
              <w:t>0</w:t>
            </w:r>
          </w:p>
        </w:tc>
        <w:tc>
          <w:tcPr>
            <w:tcW w:w="1260" w:type="dxa"/>
            <w:vAlign w:val="center"/>
          </w:tcPr>
          <w:p w14:paraId="23B08F1B" w14:textId="77777777" w:rsidR="00321CCC" w:rsidRDefault="00321CCC" w:rsidP="00321CCC">
            <w:pPr>
              <w:ind w:right="-108"/>
              <w:jc w:val="center"/>
              <w:rPr>
                <w:sz w:val="22"/>
                <w:szCs w:val="22"/>
              </w:rPr>
            </w:pPr>
            <w:r>
              <w:rPr>
                <w:sz w:val="22"/>
                <w:szCs w:val="22"/>
              </w:rPr>
              <w:t>0</w:t>
            </w:r>
          </w:p>
        </w:tc>
        <w:tc>
          <w:tcPr>
            <w:tcW w:w="1350" w:type="dxa"/>
            <w:vAlign w:val="center"/>
          </w:tcPr>
          <w:p w14:paraId="0AE2955C" w14:textId="41BEBE1F" w:rsidR="00321CCC" w:rsidRDefault="00EF1D00" w:rsidP="00321CCC">
            <w:pPr>
              <w:ind w:right="-108"/>
              <w:jc w:val="center"/>
              <w:rPr>
                <w:sz w:val="22"/>
                <w:szCs w:val="22"/>
              </w:rPr>
            </w:pPr>
            <w:r>
              <w:rPr>
                <w:sz w:val="22"/>
                <w:szCs w:val="22"/>
              </w:rPr>
              <w:t>0</w:t>
            </w:r>
          </w:p>
        </w:tc>
        <w:tc>
          <w:tcPr>
            <w:tcW w:w="2052" w:type="dxa"/>
            <w:tcBorders>
              <w:right w:val="double" w:sz="4" w:space="0" w:color="auto"/>
            </w:tcBorders>
            <w:vAlign w:val="center"/>
          </w:tcPr>
          <w:p w14:paraId="476EC996" w14:textId="685884AD" w:rsidR="00321CCC" w:rsidRPr="00C94A9F" w:rsidRDefault="00321CCC" w:rsidP="00321CCC">
            <w:pPr>
              <w:ind w:right="-108"/>
              <w:jc w:val="center"/>
              <w:rPr>
                <w:sz w:val="22"/>
                <w:szCs w:val="22"/>
              </w:rPr>
            </w:pPr>
            <w:r w:rsidRPr="00C94A9F">
              <w:rPr>
                <w:sz w:val="22"/>
                <w:szCs w:val="22"/>
              </w:rPr>
              <w:t>0</w:t>
            </w:r>
          </w:p>
        </w:tc>
      </w:tr>
      <w:tr w:rsidR="00321CCC" w:rsidRPr="00FE09BC" w14:paraId="155AEA8A" w14:textId="77777777" w:rsidTr="00321CCC">
        <w:trPr>
          <w:trHeight w:val="432"/>
        </w:trPr>
        <w:tc>
          <w:tcPr>
            <w:tcW w:w="1440" w:type="dxa"/>
            <w:tcBorders>
              <w:left w:val="double" w:sz="4" w:space="0" w:color="auto"/>
            </w:tcBorders>
            <w:vAlign w:val="center"/>
          </w:tcPr>
          <w:p w14:paraId="0E601131" w14:textId="09501107" w:rsidR="00321CCC" w:rsidRDefault="00321CCC" w:rsidP="00EF1D00">
            <w:r w:rsidRPr="00D00543">
              <w:t>816/817</w:t>
            </w:r>
            <w:r>
              <w:t>.</w:t>
            </w:r>
            <w:r w:rsidR="00EF1D00">
              <w:t>122</w:t>
            </w:r>
          </w:p>
        </w:tc>
        <w:tc>
          <w:tcPr>
            <w:tcW w:w="1710" w:type="dxa"/>
            <w:vAlign w:val="center"/>
          </w:tcPr>
          <w:p w14:paraId="4E74ED6C" w14:textId="5FA9E0BB" w:rsidR="00321CCC" w:rsidRDefault="00EF1D00" w:rsidP="00321CCC">
            <w:pPr>
              <w:jc w:val="center"/>
            </w:pPr>
            <w:r>
              <w:t>0</w:t>
            </w:r>
          </w:p>
        </w:tc>
        <w:tc>
          <w:tcPr>
            <w:tcW w:w="1170" w:type="dxa"/>
            <w:vAlign w:val="center"/>
          </w:tcPr>
          <w:p w14:paraId="76C515B0" w14:textId="77777777" w:rsidR="00321CCC" w:rsidRDefault="00321CCC" w:rsidP="00321CCC">
            <w:pPr>
              <w:ind w:right="-108"/>
              <w:jc w:val="center"/>
              <w:rPr>
                <w:sz w:val="22"/>
                <w:szCs w:val="22"/>
              </w:rPr>
            </w:pPr>
            <w:r>
              <w:rPr>
                <w:sz w:val="22"/>
                <w:szCs w:val="22"/>
              </w:rPr>
              <w:t>0</w:t>
            </w:r>
          </w:p>
        </w:tc>
        <w:tc>
          <w:tcPr>
            <w:tcW w:w="1350" w:type="dxa"/>
            <w:vAlign w:val="center"/>
          </w:tcPr>
          <w:p w14:paraId="01DE01F8" w14:textId="77777777" w:rsidR="00321CCC" w:rsidRDefault="00321CCC" w:rsidP="00321CCC">
            <w:pPr>
              <w:ind w:right="-108"/>
              <w:jc w:val="center"/>
              <w:rPr>
                <w:sz w:val="22"/>
                <w:szCs w:val="22"/>
              </w:rPr>
            </w:pPr>
            <w:r>
              <w:rPr>
                <w:sz w:val="22"/>
                <w:szCs w:val="22"/>
              </w:rPr>
              <w:t>0</w:t>
            </w:r>
          </w:p>
        </w:tc>
        <w:tc>
          <w:tcPr>
            <w:tcW w:w="1260" w:type="dxa"/>
            <w:vAlign w:val="center"/>
          </w:tcPr>
          <w:p w14:paraId="3CFE3254" w14:textId="77777777" w:rsidR="00321CCC" w:rsidRDefault="00321CCC" w:rsidP="00321CCC">
            <w:pPr>
              <w:ind w:right="-108"/>
              <w:jc w:val="center"/>
              <w:rPr>
                <w:sz w:val="22"/>
                <w:szCs w:val="22"/>
              </w:rPr>
            </w:pPr>
            <w:r>
              <w:rPr>
                <w:sz w:val="22"/>
                <w:szCs w:val="22"/>
              </w:rPr>
              <w:t>0</w:t>
            </w:r>
          </w:p>
        </w:tc>
        <w:tc>
          <w:tcPr>
            <w:tcW w:w="1350" w:type="dxa"/>
            <w:vAlign w:val="center"/>
          </w:tcPr>
          <w:p w14:paraId="6309DC1C" w14:textId="131F3FB3" w:rsidR="00321CCC" w:rsidRDefault="00EF1D00" w:rsidP="00321CCC">
            <w:pPr>
              <w:ind w:right="-108"/>
              <w:jc w:val="center"/>
              <w:rPr>
                <w:sz w:val="22"/>
                <w:szCs w:val="22"/>
              </w:rPr>
            </w:pPr>
            <w:r>
              <w:rPr>
                <w:sz w:val="22"/>
                <w:szCs w:val="22"/>
              </w:rPr>
              <w:t>0</w:t>
            </w:r>
          </w:p>
        </w:tc>
        <w:tc>
          <w:tcPr>
            <w:tcW w:w="2052" w:type="dxa"/>
            <w:tcBorders>
              <w:right w:val="double" w:sz="4" w:space="0" w:color="auto"/>
            </w:tcBorders>
            <w:vAlign w:val="center"/>
          </w:tcPr>
          <w:p w14:paraId="7EDD92F0" w14:textId="01464D8E" w:rsidR="00321CCC" w:rsidRPr="00C94A9F" w:rsidRDefault="00321CCC" w:rsidP="00321CCC">
            <w:pPr>
              <w:ind w:right="-108"/>
              <w:jc w:val="center"/>
              <w:rPr>
                <w:sz w:val="22"/>
                <w:szCs w:val="22"/>
              </w:rPr>
            </w:pPr>
            <w:r w:rsidRPr="00C94A9F">
              <w:rPr>
                <w:sz w:val="22"/>
                <w:szCs w:val="22"/>
              </w:rPr>
              <w:t>0</w:t>
            </w:r>
          </w:p>
        </w:tc>
      </w:tr>
      <w:tr w:rsidR="00321CCC" w:rsidRPr="00FE09BC" w14:paraId="36893C0E" w14:textId="77777777" w:rsidTr="00321CCC">
        <w:trPr>
          <w:trHeight w:val="432"/>
        </w:trPr>
        <w:tc>
          <w:tcPr>
            <w:tcW w:w="1440" w:type="dxa"/>
            <w:tcBorders>
              <w:left w:val="double" w:sz="4" w:space="0" w:color="auto"/>
            </w:tcBorders>
            <w:vAlign w:val="center"/>
          </w:tcPr>
          <w:p w14:paraId="5BE47271" w14:textId="7481DA43" w:rsidR="00321CCC" w:rsidRDefault="00321CCC" w:rsidP="00EF1D00">
            <w:r w:rsidRPr="00D00543">
              <w:t>816/817</w:t>
            </w:r>
            <w:r>
              <w:t>.</w:t>
            </w:r>
            <w:r w:rsidR="00EF1D00">
              <w:t>131</w:t>
            </w:r>
          </w:p>
        </w:tc>
        <w:tc>
          <w:tcPr>
            <w:tcW w:w="1710" w:type="dxa"/>
            <w:vAlign w:val="center"/>
          </w:tcPr>
          <w:p w14:paraId="418AD4B6" w14:textId="349F320E" w:rsidR="00321CCC" w:rsidRDefault="00EF1D00" w:rsidP="00321CCC">
            <w:pPr>
              <w:ind w:right="-108"/>
              <w:jc w:val="center"/>
              <w:rPr>
                <w:sz w:val="22"/>
                <w:szCs w:val="22"/>
              </w:rPr>
            </w:pPr>
            <w:r>
              <w:rPr>
                <w:sz w:val="22"/>
                <w:szCs w:val="22"/>
              </w:rPr>
              <w:t>20</w:t>
            </w:r>
          </w:p>
        </w:tc>
        <w:tc>
          <w:tcPr>
            <w:tcW w:w="1170" w:type="dxa"/>
            <w:vAlign w:val="center"/>
          </w:tcPr>
          <w:p w14:paraId="060F15CC" w14:textId="77777777" w:rsidR="00321CCC" w:rsidRDefault="00321CCC" w:rsidP="00321CCC">
            <w:pPr>
              <w:ind w:right="-108"/>
              <w:jc w:val="center"/>
              <w:rPr>
                <w:sz w:val="22"/>
                <w:szCs w:val="22"/>
              </w:rPr>
            </w:pPr>
            <w:r>
              <w:rPr>
                <w:sz w:val="22"/>
                <w:szCs w:val="22"/>
              </w:rPr>
              <w:t>0</w:t>
            </w:r>
          </w:p>
        </w:tc>
        <w:tc>
          <w:tcPr>
            <w:tcW w:w="1350" w:type="dxa"/>
            <w:vAlign w:val="center"/>
          </w:tcPr>
          <w:p w14:paraId="0BC3F81F" w14:textId="77777777" w:rsidR="00321CCC" w:rsidRDefault="00321CCC" w:rsidP="00321CCC">
            <w:pPr>
              <w:ind w:right="-108"/>
              <w:jc w:val="center"/>
              <w:rPr>
                <w:sz w:val="22"/>
                <w:szCs w:val="22"/>
              </w:rPr>
            </w:pPr>
            <w:r>
              <w:rPr>
                <w:sz w:val="22"/>
                <w:szCs w:val="22"/>
              </w:rPr>
              <w:t>0</w:t>
            </w:r>
          </w:p>
        </w:tc>
        <w:tc>
          <w:tcPr>
            <w:tcW w:w="1260" w:type="dxa"/>
            <w:vAlign w:val="center"/>
          </w:tcPr>
          <w:p w14:paraId="78127BE6" w14:textId="77777777" w:rsidR="00321CCC" w:rsidRDefault="00321CCC" w:rsidP="00321CCC">
            <w:pPr>
              <w:ind w:right="-108"/>
              <w:jc w:val="center"/>
              <w:rPr>
                <w:sz w:val="22"/>
                <w:szCs w:val="22"/>
              </w:rPr>
            </w:pPr>
            <w:r>
              <w:rPr>
                <w:sz w:val="22"/>
                <w:szCs w:val="22"/>
              </w:rPr>
              <w:t>0</w:t>
            </w:r>
          </w:p>
        </w:tc>
        <w:tc>
          <w:tcPr>
            <w:tcW w:w="1350" w:type="dxa"/>
            <w:vAlign w:val="center"/>
          </w:tcPr>
          <w:p w14:paraId="29BF93C4" w14:textId="5A500459" w:rsidR="00321CCC" w:rsidRDefault="00EF1D00" w:rsidP="00321CCC">
            <w:pPr>
              <w:ind w:right="-108"/>
              <w:jc w:val="center"/>
              <w:rPr>
                <w:sz w:val="22"/>
                <w:szCs w:val="22"/>
              </w:rPr>
            </w:pPr>
            <w:r>
              <w:rPr>
                <w:sz w:val="22"/>
                <w:szCs w:val="22"/>
              </w:rPr>
              <w:t>20</w:t>
            </w:r>
          </w:p>
        </w:tc>
        <w:tc>
          <w:tcPr>
            <w:tcW w:w="2052" w:type="dxa"/>
            <w:tcBorders>
              <w:right w:val="double" w:sz="4" w:space="0" w:color="auto"/>
            </w:tcBorders>
            <w:vAlign w:val="center"/>
          </w:tcPr>
          <w:p w14:paraId="7828210F" w14:textId="5C3355CB" w:rsidR="00321CCC" w:rsidRPr="00C94A9F" w:rsidRDefault="00321CCC" w:rsidP="00321CCC">
            <w:pPr>
              <w:ind w:right="-108"/>
              <w:jc w:val="center"/>
              <w:rPr>
                <w:sz w:val="22"/>
                <w:szCs w:val="22"/>
              </w:rPr>
            </w:pPr>
            <w:r w:rsidRPr="00C94A9F">
              <w:rPr>
                <w:sz w:val="22"/>
                <w:szCs w:val="22"/>
              </w:rPr>
              <w:t>1,254</w:t>
            </w:r>
          </w:p>
        </w:tc>
      </w:tr>
      <w:tr w:rsidR="00321CCC" w:rsidRPr="00FE09BC" w14:paraId="5AD2D168" w14:textId="77777777" w:rsidTr="00321CCC">
        <w:trPr>
          <w:trHeight w:val="432"/>
        </w:trPr>
        <w:tc>
          <w:tcPr>
            <w:tcW w:w="1440" w:type="dxa"/>
            <w:tcBorders>
              <w:left w:val="double" w:sz="4" w:space="0" w:color="auto"/>
            </w:tcBorders>
            <w:vAlign w:val="center"/>
          </w:tcPr>
          <w:p w14:paraId="32BA9A7B" w14:textId="77777777" w:rsidR="00321CCC" w:rsidRDefault="00321CCC" w:rsidP="00E16075">
            <w:r w:rsidRPr="00D00543">
              <w:t>816/817</w:t>
            </w:r>
            <w:r>
              <w:t>.151</w:t>
            </w:r>
          </w:p>
        </w:tc>
        <w:tc>
          <w:tcPr>
            <w:tcW w:w="1710" w:type="dxa"/>
            <w:vAlign w:val="center"/>
          </w:tcPr>
          <w:p w14:paraId="18FB5180" w14:textId="4FB18FD1" w:rsidR="00321CCC" w:rsidRDefault="00EF1D00" w:rsidP="00321CCC">
            <w:pPr>
              <w:jc w:val="center"/>
            </w:pPr>
            <w:r>
              <w:rPr>
                <w:sz w:val="22"/>
                <w:szCs w:val="22"/>
              </w:rPr>
              <w:t>0</w:t>
            </w:r>
          </w:p>
        </w:tc>
        <w:tc>
          <w:tcPr>
            <w:tcW w:w="1170" w:type="dxa"/>
            <w:vAlign w:val="center"/>
          </w:tcPr>
          <w:p w14:paraId="7C725A49" w14:textId="77777777" w:rsidR="00321CCC" w:rsidRDefault="00321CCC" w:rsidP="00321CCC">
            <w:pPr>
              <w:ind w:right="-108"/>
              <w:jc w:val="center"/>
              <w:rPr>
                <w:sz w:val="22"/>
                <w:szCs w:val="22"/>
              </w:rPr>
            </w:pPr>
            <w:r>
              <w:rPr>
                <w:sz w:val="22"/>
                <w:szCs w:val="22"/>
              </w:rPr>
              <w:t>0</w:t>
            </w:r>
          </w:p>
        </w:tc>
        <w:tc>
          <w:tcPr>
            <w:tcW w:w="1350" w:type="dxa"/>
            <w:vAlign w:val="center"/>
          </w:tcPr>
          <w:p w14:paraId="49FEAAF7" w14:textId="77777777" w:rsidR="00321CCC" w:rsidRDefault="00321CCC" w:rsidP="00321CCC">
            <w:pPr>
              <w:ind w:right="-108"/>
              <w:jc w:val="center"/>
              <w:rPr>
                <w:sz w:val="22"/>
                <w:szCs w:val="22"/>
              </w:rPr>
            </w:pPr>
            <w:r>
              <w:rPr>
                <w:sz w:val="22"/>
                <w:szCs w:val="22"/>
              </w:rPr>
              <w:t>0</w:t>
            </w:r>
          </w:p>
        </w:tc>
        <w:tc>
          <w:tcPr>
            <w:tcW w:w="1260" w:type="dxa"/>
            <w:vAlign w:val="center"/>
          </w:tcPr>
          <w:p w14:paraId="49F196BA" w14:textId="77777777" w:rsidR="00321CCC" w:rsidRDefault="00321CCC" w:rsidP="00321CCC">
            <w:pPr>
              <w:ind w:right="-108"/>
              <w:jc w:val="center"/>
              <w:rPr>
                <w:sz w:val="22"/>
                <w:szCs w:val="22"/>
              </w:rPr>
            </w:pPr>
            <w:r>
              <w:rPr>
                <w:sz w:val="22"/>
                <w:szCs w:val="22"/>
              </w:rPr>
              <w:t>0</w:t>
            </w:r>
          </w:p>
        </w:tc>
        <w:tc>
          <w:tcPr>
            <w:tcW w:w="1350" w:type="dxa"/>
            <w:vAlign w:val="center"/>
          </w:tcPr>
          <w:p w14:paraId="75C4FE88" w14:textId="69E731B8" w:rsidR="00321CCC" w:rsidRDefault="00EF1D00" w:rsidP="00321CCC">
            <w:pPr>
              <w:ind w:right="-108"/>
              <w:jc w:val="center"/>
              <w:rPr>
                <w:sz w:val="22"/>
                <w:szCs w:val="22"/>
              </w:rPr>
            </w:pPr>
            <w:r>
              <w:rPr>
                <w:sz w:val="22"/>
                <w:szCs w:val="22"/>
              </w:rPr>
              <w:t>0</w:t>
            </w:r>
          </w:p>
        </w:tc>
        <w:tc>
          <w:tcPr>
            <w:tcW w:w="2052" w:type="dxa"/>
            <w:tcBorders>
              <w:right w:val="double" w:sz="4" w:space="0" w:color="auto"/>
            </w:tcBorders>
            <w:vAlign w:val="center"/>
          </w:tcPr>
          <w:p w14:paraId="543044F8" w14:textId="61D50F1A" w:rsidR="00321CCC" w:rsidRPr="00C94A9F" w:rsidRDefault="00EF1D00" w:rsidP="00321CCC">
            <w:pPr>
              <w:ind w:right="-108"/>
              <w:jc w:val="center"/>
              <w:rPr>
                <w:sz w:val="22"/>
                <w:szCs w:val="22"/>
              </w:rPr>
            </w:pPr>
            <w:r>
              <w:rPr>
                <w:sz w:val="22"/>
                <w:szCs w:val="22"/>
              </w:rPr>
              <w:t>0</w:t>
            </w:r>
          </w:p>
        </w:tc>
      </w:tr>
      <w:tr w:rsidR="00321CCC" w:rsidRPr="00FE09BC" w14:paraId="319418C2" w14:textId="77777777" w:rsidTr="00321CCC">
        <w:trPr>
          <w:trHeight w:val="432"/>
        </w:trPr>
        <w:tc>
          <w:tcPr>
            <w:tcW w:w="1440" w:type="dxa"/>
            <w:tcBorders>
              <w:left w:val="double" w:sz="4" w:space="0" w:color="auto"/>
              <w:bottom w:val="double" w:sz="4" w:space="0" w:color="auto"/>
            </w:tcBorders>
            <w:vAlign w:val="center"/>
          </w:tcPr>
          <w:p w14:paraId="64B87186" w14:textId="77777777" w:rsidR="00321CCC" w:rsidRPr="00F44EB0" w:rsidRDefault="00321CCC" w:rsidP="00E16075">
            <w:pPr>
              <w:ind w:right="-720"/>
              <w:rPr>
                <w:sz w:val="22"/>
                <w:szCs w:val="22"/>
              </w:rPr>
            </w:pPr>
            <w:r w:rsidRPr="00F44EB0">
              <w:rPr>
                <w:sz w:val="22"/>
                <w:szCs w:val="22"/>
              </w:rPr>
              <w:t>TOTALS</w:t>
            </w:r>
          </w:p>
        </w:tc>
        <w:tc>
          <w:tcPr>
            <w:tcW w:w="1710" w:type="dxa"/>
            <w:tcBorders>
              <w:bottom w:val="double" w:sz="4" w:space="0" w:color="auto"/>
            </w:tcBorders>
            <w:vAlign w:val="center"/>
          </w:tcPr>
          <w:p w14:paraId="12E80D5B" w14:textId="1838EB35" w:rsidR="00321CCC" w:rsidRPr="00F44EB0" w:rsidRDefault="00EF1D00" w:rsidP="00321CCC">
            <w:pPr>
              <w:ind w:right="-7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460</w:t>
            </w:r>
            <w:r>
              <w:rPr>
                <w:sz w:val="22"/>
                <w:szCs w:val="22"/>
              </w:rPr>
              <w:fldChar w:fldCharType="end"/>
            </w:r>
          </w:p>
        </w:tc>
        <w:tc>
          <w:tcPr>
            <w:tcW w:w="1170" w:type="dxa"/>
            <w:tcBorders>
              <w:bottom w:val="double" w:sz="4" w:space="0" w:color="auto"/>
            </w:tcBorders>
            <w:vAlign w:val="center"/>
          </w:tcPr>
          <w:p w14:paraId="6B551035" w14:textId="64DEC42F" w:rsidR="00321CCC" w:rsidRPr="00F44EB0" w:rsidRDefault="00321CCC" w:rsidP="00321CCC">
            <w:pPr>
              <w:ind w:right="-108"/>
              <w:jc w:val="center"/>
              <w:rPr>
                <w:sz w:val="22"/>
                <w:szCs w:val="22"/>
              </w:rPr>
            </w:pPr>
          </w:p>
        </w:tc>
        <w:tc>
          <w:tcPr>
            <w:tcW w:w="1350" w:type="dxa"/>
            <w:tcBorders>
              <w:bottom w:val="double" w:sz="4" w:space="0" w:color="auto"/>
            </w:tcBorders>
            <w:vAlign w:val="center"/>
          </w:tcPr>
          <w:p w14:paraId="395BAB47" w14:textId="5AA41C4E" w:rsidR="00321CCC" w:rsidRPr="00F44EB0" w:rsidRDefault="00321CCC" w:rsidP="00321CCC">
            <w:pPr>
              <w:ind w:right="-108"/>
              <w:jc w:val="center"/>
              <w:rPr>
                <w:sz w:val="22"/>
                <w:szCs w:val="22"/>
              </w:rPr>
            </w:pPr>
          </w:p>
        </w:tc>
        <w:tc>
          <w:tcPr>
            <w:tcW w:w="1260" w:type="dxa"/>
            <w:tcBorders>
              <w:bottom w:val="double" w:sz="4" w:space="0" w:color="auto"/>
            </w:tcBorders>
            <w:vAlign w:val="center"/>
          </w:tcPr>
          <w:p w14:paraId="0CC69D89" w14:textId="6F9C882B" w:rsidR="00321CCC" w:rsidRPr="00F44EB0" w:rsidRDefault="00EF1D00" w:rsidP="00321CCC">
            <w:pPr>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95</w:t>
            </w:r>
            <w:r>
              <w:rPr>
                <w:sz w:val="22"/>
                <w:szCs w:val="22"/>
              </w:rPr>
              <w:fldChar w:fldCharType="end"/>
            </w:r>
          </w:p>
        </w:tc>
        <w:tc>
          <w:tcPr>
            <w:tcW w:w="1350" w:type="dxa"/>
            <w:tcBorders>
              <w:bottom w:val="double" w:sz="4" w:space="0" w:color="auto"/>
            </w:tcBorders>
            <w:vAlign w:val="center"/>
          </w:tcPr>
          <w:p w14:paraId="54015297" w14:textId="2DA110B7" w:rsidR="00321CCC" w:rsidRDefault="00EF1D00" w:rsidP="00321CCC">
            <w:pPr>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555</w:t>
            </w:r>
            <w:r>
              <w:rPr>
                <w:sz w:val="22"/>
                <w:szCs w:val="22"/>
              </w:rPr>
              <w:fldChar w:fldCharType="end"/>
            </w:r>
          </w:p>
        </w:tc>
        <w:tc>
          <w:tcPr>
            <w:tcW w:w="2052" w:type="dxa"/>
            <w:tcBorders>
              <w:bottom w:val="double" w:sz="4" w:space="0" w:color="auto"/>
              <w:right w:val="double" w:sz="4" w:space="0" w:color="auto"/>
            </w:tcBorders>
            <w:vAlign w:val="center"/>
          </w:tcPr>
          <w:p w14:paraId="3A9642F9" w14:textId="50E21507" w:rsidR="00321CCC" w:rsidRPr="00C94A9F" w:rsidRDefault="00EF1D00" w:rsidP="00321CCC">
            <w:pPr>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34,799</w:t>
            </w:r>
            <w:r>
              <w:rPr>
                <w:sz w:val="22"/>
                <w:szCs w:val="22"/>
              </w:rPr>
              <w:fldChar w:fldCharType="end"/>
            </w:r>
          </w:p>
        </w:tc>
      </w:tr>
    </w:tbl>
    <w:p w14:paraId="0E57ACE6" w14:textId="77777777" w:rsidR="00B449C6" w:rsidRPr="00D555EA" w:rsidRDefault="00B449C6" w:rsidP="00D555E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74E1AB4B" w14:textId="713F7F3F" w:rsidR="003F4B2E" w:rsidRPr="00D555EA" w:rsidRDefault="003F4B2E" w:rsidP="00D555E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b/>
          <w:i/>
        </w:rPr>
        <w:t xml:space="preserve"> </w:t>
      </w:r>
    </w:p>
    <w:p w14:paraId="10754B5E"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15.</w:t>
      </w:r>
      <w:r w:rsidRPr="0000415A">
        <w:rPr>
          <w:rFonts w:ascii="Arial" w:hAnsi="Arial" w:cs="Arial"/>
          <w:b/>
          <w:i/>
        </w:rPr>
        <w:tab/>
        <w:t>Explain the reasons for any program changes or adjustments in hour or cost burden.</w:t>
      </w:r>
    </w:p>
    <w:p w14:paraId="7ECE31F7" w14:textId="77777777" w:rsidR="00047668" w:rsidRDefault="00047668"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0FA4D4C2" w14:textId="5E5DFD18" w:rsidR="00047668" w:rsidRPr="00047668" w:rsidRDefault="00047668" w:rsidP="000476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47668">
        <w:rPr>
          <w:rFonts w:ascii="Arial" w:hAnsi="Arial" w:cs="Arial"/>
        </w:rPr>
        <w:t>The current OMB-approved information collection burden for 30 CFR 816/817</w:t>
      </w:r>
      <w:r w:rsidR="00CE2BB2">
        <w:rPr>
          <w:rFonts w:ascii="Arial" w:hAnsi="Arial" w:cs="Arial"/>
        </w:rPr>
        <w:t xml:space="preserve"> </w:t>
      </w:r>
      <w:r w:rsidRPr="00047668">
        <w:rPr>
          <w:rFonts w:ascii="Arial" w:hAnsi="Arial" w:cs="Arial"/>
        </w:rPr>
        <w:t xml:space="preserve">is </w:t>
      </w:r>
      <w:r w:rsidR="00CE2BB2">
        <w:rPr>
          <w:rFonts w:ascii="Arial" w:hAnsi="Arial" w:cs="Arial"/>
        </w:rPr>
        <w:t>1,963,782</w:t>
      </w:r>
      <w:r w:rsidRPr="00047668">
        <w:rPr>
          <w:rFonts w:ascii="Arial" w:hAnsi="Arial" w:cs="Arial"/>
        </w:rPr>
        <w:t xml:space="preserve"> hours.  We are now requesting </w:t>
      </w:r>
      <w:r w:rsidR="00CE2BB2">
        <w:rPr>
          <w:rFonts w:ascii="Arial" w:hAnsi="Arial" w:cs="Arial"/>
        </w:rPr>
        <w:t>1,732,496</w:t>
      </w:r>
      <w:r w:rsidRPr="00047668">
        <w:rPr>
          <w:rFonts w:ascii="Arial" w:hAnsi="Arial" w:cs="Arial"/>
        </w:rPr>
        <w:t xml:space="preserve"> burden hours for these sections, a decrease of </w:t>
      </w:r>
      <w:r w:rsidR="00CE2BB2">
        <w:rPr>
          <w:rFonts w:ascii="Arial" w:hAnsi="Arial" w:cs="Arial"/>
        </w:rPr>
        <w:t>231,286</w:t>
      </w:r>
      <w:r w:rsidRPr="00047668">
        <w:rPr>
          <w:rFonts w:ascii="Arial" w:hAnsi="Arial" w:cs="Arial"/>
        </w:rPr>
        <w:t xml:space="preserve"> hours</w:t>
      </w:r>
      <w:r w:rsidR="00CE2BB2">
        <w:rPr>
          <w:rFonts w:ascii="Arial" w:hAnsi="Arial" w:cs="Arial"/>
        </w:rPr>
        <w:t xml:space="preserve">.  This is </w:t>
      </w:r>
      <w:r w:rsidR="0076476F">
        <w:rPr>
          <w:rFonts w:ascii="Arial" w:hAnsi="Arial" w:cs="Arial"/>
        </w:rPr>
        <w:t>generally a</w:t>
      </w:r>
      <w:r w:rsidR="00CE2BB2">
        <w:rPr>
          <w:rFonts w:ascii="Arial" w:hAnsi="Arial" w:cs="Arial"/>
        </w:rPr>
        <w:t xml:space="preserve"> result of an overall reduction in the number of permits</w:t>
      </w:r>
      <w:r w:rsidR="0076476F">
        <w:rPr>
          <w:rFonts w:ascii="Arial" w:hAnsi="Arial" w:cs="Arial"/>
        </w:rPr>
        <w:t xml:space="preserve"> annually.</w:t>
      </w:r>
    </w:p>
    <w:p w14:paraId="4182DABD" w14:textId="77777777" w:rsidR="00047668" w:rsidRPr="00047668" w:rsidRDefault="00047668" w:rsidP="000476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540E4A58" w14:textId="3CABB8E0" w:rsidR="00047668" w:rsidRPr="00047668" w:rsidRDefault="006A0791" w:rsidP="006A0791">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1,963,782</w:t>
      </w:r>
      <w:r w:rsidR="00047668" w:rsidRPr="00047668">
        <w:rPr>
          <w:rFonts w:ascii="Arial" w:hAnsi="Arial" w:cs="Arial"/>
        </w:rPr>
        <w:t xml:space="preserve">  hours currently approved by OMB</w:t>
      </w:r>
    </w:p>
    <w:p w14:paraId="4346E8F6" w14:textId="40C6F243" w:rsidR="00047668" w:rsidRPr="00047668" w:rsidRDefault="00047668" w:rsidP="006A0791">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A0791">
        <w:rPr>
          <w:rFonts w:ascii="Arial" w:hAnsi="Arial" w:cs="Arial"/>
          <w:u w:val="single"/>
        </w:rPr>
        <w:t>-</w:t>
      </w:r>
      <w:r w:rsidRPr="006A0791">
        <w:rPr>
          <w:rFonts w:ascii="Arial" w:hAnsi="Arial" w:cs="Arial"/>
          <w:u w:val="single"/>
        </w:rPr>
        <w:tab/>
      </w:r>
      <w:r w:rsidR="006A0791" w:rsidRPr="006A0791">
        <w:rPr>
          <w:rFonts w:ascii="Arial" w:hAnsi="Arial" w:cs="Arial"/>
          <w:u w:val="single"/>
        </w:rPr>
        <w:t xml:space="preserve">   231,286</w:t>
      </w:r>
      <w:r w:rsidRPr="00047668">
        <w:rPr>
          <w:rFonts w:ascii="Arial" w:hAnsi="Arial" w:cs="Arial"/>
        </w:rPr>
        <w:t xml:space="preserve">  hours due to an adjustment (decrease in usage) </w:t>
      </w:r>
    </w:p>
    <w:p w14:paraId="1263FACA" w14:textId="67BCD1BF" w:rsidR="00047668" w:rsidRPr="00047668" w:rsidRDefault="006A0791" w:rsidP="006A07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1,732,496</w:t>
      </w:r>
      <w:r w:rsidR="00047668" w:rsidRPr="00047668">
        <w:rPr>
          <w:rFonts w:ascii="Arial" w:hAnsi="Arial" w:cs="Arial"/>
        </w:rPr>
        <w:t xml:space="preserve">  hours requested</w:t>
      </w:r>
    </w:p>
    <w:p w14:paraId="2098CD8F" w14:textId="77777777" w:rsidR="00047668" w:rsidRPr="00047668" w:rsidRDefault="00047668" w:rsidP="000476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475FD62D" w14:textId="0C8E2E96" w:rsidR="00047668" w:rsidRPr="00047668" w:rsidRDefault="00047668" w:rsidP="0004766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47668">
        <w:rPr>
          <w:rFonts w:ascii="Arial" w:hAnsi="Arial" w:cs="Arial"/>
        </w:rPr>
        <w:t xml:space="preserve">The currently approved non-wage cost burden for 30 CFR 816/817 is </w:t>
      </w:r>
      <w:r w:rsidR="00D30833">
        <w:rPr>
          <w:rFonts w:ascii="Arial" w:hAnsi="Arial" w:cs="Arial"/>
        </w:rPr>
        <w:t xml:space="preserve">$8,662,409.  </w:t>
      </w:r>
      <w:r w:rsidR="00D30833" w:rsidRPr="00047668">
        <w:rPr>
          <w:rFonts w:ascii="Arial" w:hAnsi="Arial" w:cs="Arial"/>
        </w:rPr>
        <w:t xml:space="preserve">We are now requesting </w:t>
      </w:r>
      <w:r w:rsidR="00D30833">
        <w:rPr>
          <w:rFonts w:ascii="Arial" w:hAnsi="Arial" w:cs="Arial"/>
        </w:rPr>
        <w:t xml:space="preserve">approval for $26,787,506, an increase of </w:t>
      </w:r>
      <w:r w:rsidR="004A105B">
        <w:rPr>
          <w:rFonts w:ascii="Arial" w:hAnsi="Arial" w:cs="Arial"/>
        </w:rPr>
        <w:t xml:space="preserve">$18,125,097.  </w:t>
      </w:r>
      <w:r w:rsidR="007804E4">
        <w:rPr>
          <w:rFonts w:ascii="Arial" w:hAnsi="Arial" w:cs="Arial"/>
        </w:rPr>
        <w:t xml:space="preserve">This significant increase is primarily due </w:t>
      </w:r>
      <w:r w:rsidRPr="00047668">
        <w:rPr>
          <w:rFonts w:ascii="Arial" w:hAnsi="Arial" w:cs="Arial"/>
        </w:rPr>
        <w:t xml:space="preserve">to the cost to process </w:t>
      </w:r>
      <w:r w:rsidR="007804E4">
        <w:rPr>
          <w:rFonts w:ascii="Arial" w:hAnsi="Arial" w:cs="Arial"/>
        </w:rPr>
        <w:t xml:space="preserve">water quality </w:t>
      </w:r>
      <w:r w:rsidRPr="00047668">
        <w:rPr>
          <w:rFonts w:ascii="Arial" w:hAnsi="Arial" w:cs="Arial"/>
        </w:rPr>
        <w:t xml:space="preserve">samples. </w:t>
      </w:r>
      <w:r w:rsidR="007804E4">
        <w:rPr>
          <w:rFonts w:ascii="Arial" w:hAnsi="Arial" w:cs="Arial"/>
        </w:rPr>
        <w:t xml:space="preserve"> </w:t>
      </w:r>
      <w:r w:rsidRPr="00047668">
        <w:rPr>
          <w:rFonts w:ascii="Arial" w:hAnsi="Arial" w:cs="Arial"/>
        </w:rPr>
        <w:t xml:space="preserve">For example, in 2014, the average sample collection cost $50. </w:t>
      </w:r>
      <w:r w:rsidR="007804E4">
        <w:rPr>
          <w:rFonts w:ascii="Arial" w:hAnsi="Arial" w:cs="Arial"/>
        </w:rPr>
        <w:t xml:space="preserve"> </w:t>
      </w:r>
      <w:r w:rsidRPr="00047668">
        <w:rPr>
          <w:rFonts w:ascii="Arial" w:hAnsi="Arial" w:cs="Arial"/>
        </w:rPr>
        <w:t xml:space="preserve">In 2016, the average sample collection cost, as reported by industry was $253. </w:t>
      </w:r>
      <w:r w:rsidR="007804E4">
        <w:rPr>
          <w:rFonts w:ascii="Arial" w:hAnsi="Arial" w:cs="Arial"/>
        </w:rPr>
        <w:t xml:space="preserve"> </w:t>
      </w:r>
      <w:r w:rsidRPr="00047668">
        <w:rPr>
          <w:rFonts w:ascii="Arial" w:hAnsi="Arial" w:cs="Arial"/>
        </w:rPr>
        <w:t>Therefore, we have revised the non</w:t>
      </w:r>
      <w:r w:rsidR="007804E4">
        <w:rPr>
          <w:rFonts w:ascii="Arial" w:hAnsi="Arial" w:cs="Arial"/>
        </w:rPr>
        <w:t>-</w:t>
      </w:r>
      <w:r w:rsidRPr="00047668">
        <w:rPr>
          <w:rFonts w:ascii="Arial" w:hAnsi="Arial" w:cs="Arial"/>
        </w:rPr>
        <w:t>wage estimate to $20,235,952, an increase of $15,809,552.</w:t>
      </w:r>
    </w:p>
    <w:p w14:paraId="7ED91702"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69549AF7"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16.</w:t>
      </w:r>
      <w:r w:rsidRPr="0000415A">
        <w:rPr>
          <w:rFonts w:ascii="Arial" w:hAnsi="Arial" w:cs="Arial"/>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4A37453" w14:textId="77777777" w:rsidR="00D555EA" w:rsidRDefault="00D555EA"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DB26EBD" w14:textId="414F39A7" w:rsidR="00D555EA" w:rsidRPr="00D555EA" w:rsidRDefault="00D555EA"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D555EA">
        <w:rPr>
          <w:rFonts w:ascii="Arial" w:hAnsi="Arial" w:cs="Arial"/>
        </w:rPr>
        <w:t>OSMRE has no plans to publish the information collected.</w:t>
      </w:r>
    </w:p>
    <w:p w14:paraId="6DC9DDA7"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74494D65" w14:textId="77777777" w:rsidR="003F4B2E"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17.</w:t>
      </w:r>
      <w:r w:rsidRPr="0000415A">
        <w:rPr>
          <w:rFonts w:ascii="Arial" w:hAnsi="Arial" w:cs="Arial"/>
          <w:b/>
          <w:i/>
        </w:rPr>
        <w:tab/>
        <w:t>If seeking approval to not display the expiration date for OMB approval of the information collection, explain the reasons that display would be inappropriate.</w:t>
      </w:r>
    </w:p>
    <w:p w14:paraId="4763A798" w14:textId="77777777" w:rsidR="00D555EA" w:rsidRDefault="00D555EA"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AFF3B24" w14:textId="77777777" w:rsidR="00D555EA" w:rsidRPr="00D555EA" w:rsidRDefault="00D555EA" w:rsidP="00EE4C2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555EA">
        <w:rPr>
          <w:rFonts w:ascii="Arial" w:hAnsi="Arial" w:cs="Arial"/>
        </w:rPr>
        <w:t>OSMRE is not seeking a waiver from the requirement to display the expiration date of the OMB approval of the information collection.</w:t>
      </w:r>
    </w:p>
    <w:p w14:paraId="3B2B141A"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14:paraId="7EAEFF62" w14:textId="77777777" w:rsidR="003F4B2E" w:rsidRPr="0000415A"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18.</w:t>
      </w:r>
      <w:r w:rsidRPr="0000415A">
        <w:rPr>
          <w:rFonts w:ascii="Arial" w:hAnsi="Arial" w:cs="Arial"/>
          <w:b/>
          <w:i/>
        </w:rPr>
        <w:tab/>
        <w:t>Explain each exception to the topics of the certification statement identified in "Certification for Paperwork Reduction Act Submissions."</w:t>
      </w:r>
    </w:p>
    <w:p w14:paraId="1A885FEB" w14:textId="77777777" w:rsidR="003F4B2E" w:rsidRPr="00EE4C26"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0E57D24A" w14:textId="08A9B50C" w:rsidR="00D87922" w:rsidRPr="007C72C1" w:rsidRDefault="00EE4C26" w:rsidP="007C72C1">
      <w:pPr>
        <w:pStyle w:val="Heading1"/>
        <w:rPr>
          <w:rFonts w:ascii="Arial" w:hAnsi="Arial" w:cs="Arial"/>
        </w:rPr>
      </w:pPr>
      <w:r w:rsidRPr="00EE4C26">
        <w:rPr>
          <w:rFonts w:ascii="Arial" w:hAnsi="Arial" w:cs="Arial"/>
          <w:b w:val="0"/>
        </w:rPr>
        <w:t>There are no exceptions to the certification statement, “Certification for Paperwork Reduction Act Submissions.”</w:t>
      </w:r>
    </w:p>
    <w:sectPr w:rsidR="00D87922" w:rsidRPr="007C72C1" w:rsidSect="00F1390E">
      <w:footerReference w:type="even" r:id="rId16"/>
      <w:footerReference w:type="default" r:id="rId17"/>
      <w:headerReference w:type="first" r:id="rId18"/>
      <w:footerReference w:type="first" r:id="rId19"/>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9018E" w14:textId="77777777" w:rsidR="00883552" w:rsidRDefault="00883552">
      <w:r>
        <w:separator/>
      </w:r>
    </w:p>
  </w:endnote>
  <w:endnote w:type="continuationSeparator" w:id="0">
    <w:p w14:paraId="6546A9CB" w14:textId="77777777" w:rsidR="00883552" w:rsidRDefault="0088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1"/>
    <w:family w:val="roman"/>
    <w:notTrueType/>
    <w:pitch w:val="variable"/>
  </w:font>
  <w:font w:name="WP MathA">
    <w:altName w:val="Symbol"/>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88D6A" w14:textId="77777777" w:rsidR="00883552" w:rsidRDefault="00883552" w:rsidP="00F0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E5EE02" w14:textId="77777777" w:rsidR="00883552" w:rsidRDefault="008835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75B78" w14:textId="77777777" w:rsidR="00883552" w:rsidRPr="0000415A" w:rsidRDefault="00883552">
    <w:pPr>
      <w:pStyle w:val="Footer"/>
      <w:jc w:val="center"/>
      <w:rPr>
        <w:rFonts w:ascii="Arial" w:hAnsi="Arial" w:cs="Arial"/>
        <w:sz w:val="20"/>
        <w:szCs w:val="20"/>
      </w:rPr>
    </w:pPr>
    <w:r w:rsidRPr="0000415A">
      <w:rPr>
        <w:rFonts w:ascii="Arial" w:hAnsi="Arial" w:cs="Arial"/>
        <w:sz w:val="20"/>
        <w:szCs w:val="20"/>
      </w:rPr>
      <w:fldChar w:fldCharType="begin"/>
    </w:r>
    <w:r w:rsidRPr="0000415A">
      <w:rPr>
        <w:rFonts w:ascii="Arial" w:hAnsi="Arial" w:cs="Arial"/>
        <w:sz w:val="20"/>
        <w:szCs w:val="20"/>
      </w:rPr>
      <w:instrText xml:space="preserve"> PAGE   \* MERGEFORMAT </w:instrText>
    </w:r>
    <w:r w:rsidRPr="0000415A">
      <w:rPr>
        <w:rFonts w:ascii="Arial" w:hAnsi="Arial" w:cs="Arial"/>
        <w:sz w:val="20"/>
        <w:szCs w:val="20"/>
      </w:rPr>
      <w:fldChar w:fldCharType="separate"/>
    </w:r>
    <w:r w:rsidR="00894AD9">
      <w:rPr>
        <w:rFonts w:ascii="Arial" w:hAnsi="Arial" w:cs="Arial"/>
        <w:noProof/>
        <w:sz w:val="20"/>
        <w:szCs w:val="20"/>
      </w:rPr>
      <w:t>11</w:t>
    </w:r>
    <w:r w:rsidRPr="0000415A">
      <w:rPr>
        <w:rFonts w:ascii="Arial" w:hAnsi="Arial" w:cs="Arial"/>
        <w:sz w:val="20"/>
        <w:szCs w:val="20"/>
      </w:rPr>
      <w:fldChar w:fldCharType="end"/>
    </w:r>
  </w:p>
  <w:p w14:paraId="487CDA78" w14:textId="77777777" w:rsidR="00883552" w:rsidRDefault="0088355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760942"/>
      <w:docPartObj>
        <w:docPartGallery w:val="Page Numbers (Bottom of Page)"/>
        <w:docPartUnique/>
      </w:docPartObj>
    </w:sdtPr>
    <w:sdtEndPr>
      <w:rPr>
        <w:noProof/>
      </w:rPr>
    </w:sdtEndPr>
    <w:sdtContent>
      <w:p w14:paraId="4A03923E" w14:textId="77777777" w:rsidR="00883552" w:rsidRDefault="00883552">
        <w:pPr>
          <w:pStyle w:val="Footer"/>
          <w:jc w:val="center"/>
        </w:pPr>
        <w:r>
          <w:fldChar w:fldCharType="begin"/>
        </w:r>
        <w:r>
          <w:instrText xml:space="preserve"> PAGE   \* MERGEFORMAT </w:instrText>
        </w:r>
        <w:r>
          <w:fldChar w:fldCharType="separate"/>
        </w:r>
        <w:r w:rsidR="00874A56">
          <w:rPr>
            <w:noProof/>
          </w:rPr>
          <w:t>1</w:t>
        </w:r>
        <w:r>
          <w:rPr>
            <w:noProof/>
          </w:rPr>
          <w:fldChar w:fldCharType="end"/>
        </w:r>
      </w:p>
    </w:sdtContent>
  </w:sdt>
  <w:p w14:paraId="060E3137" w14:textId="77777777" w:rsidR="00883552" w:rsidRDefault="0088355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A3CD6" w14:textId="77777777" w:rsidR="00883552" w:rsidRDefault="00883552" w:rsidP="00F0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5CA7FF" w14:textId="77777777" w:rsidR="00883552" w:rsidRDefault="00883552">
    <w:pPr>
      <w:pStyle w:val="Footer"/>
    </w:pPr>
  </w:p>
  <w:p w14:paraId="74DD4FF5" w14:textId="77777777" w:rsidR="00883552" w:rsidRDefault="0088355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A89B" w14:textId="77777777" w:rsidR="00883552" w:rsidRPr="0000415A" w:rsidRDefault="00883552">
    <w:pPr>
      <w:pStyle w:val="Footer"/>
      <w:jc w:val="center"/>
      <w:rPr>
        <w:rFonts w:ascii="Arial" w:hAnsi="Arial" w:cs="Arial"/>
        <w:sz w:val="20"/>
        <w:szCs w:val="20"/>
      </w:rPr>
    </w:pPr>
    <w:r w:rsidRPr="0000415A">
      <w:rPr>
        <w:rFonts w:ascii="Arial" w:hAnsi="Arial" w:cs="Arial"/>
        <w:sz w:val="20"/>
        <w:szCs w:val="20"/>
      </w:rPr>
      <w:fldChar w:fldCharType="begin"/>
    </w:r>
    <w:r w:rsidRPr="0000415A">
      <w:rPr>
        <w:rFonts w:ascii="Arial" w:hAnsi="Arial" w:cs="Arial"/>
        <w:sz w:val="20"/>
        <w:szCs w:val="20"/>
      </w:rPr>
      <w:instrText xml:space="preserve"> PAGE   \* MERGEFORMAT </w:instrText>
    </w:r>
    <w:r w:rsidRPr="0000415A">
      <w:rPr>
        <w:rFonts w:ascii="Arial" w:hAnsi="Arial" w:cs="Arial"/>
        <w:sz w:val="20"/>
        <w:szCs w:val="20"/>
      </w:rPr>
      <w:fldChar w:fldCharType="separate"/>
    </w:r>
    <w:r w:rsidR="00894AD9">
      <w:rPr>
        <w:rFonts w:ascii="Arial" w:hAnsi="Arial" w:cs="Arial"/>
        <w:noProof/>
        <w:sz w:val="20"/>
        <w:szCs w:val="20"/>
      </w:rPr>
      <w:t>17</w:t>
    </w:r>
    <w:r w:rsidRPr="0000415A">
      <w:rPr>
        <w:rFonts w:ascii="Arial" w:hAnsi="Arial" w:cs="Arial"/>
        <w:sz w:val="20"/>
        <w:szCs w:val="20"/>
      </w:rPr>
      <w:fldChar w:fldCharType="end"/>
    </w:r>
  </w:p>
  <w:p w14:paraId="2D370F56" w14:textId="77777777" w:rsidR="00883552" w:rsidRDefault="00883552"/>
  <w:p w14:paraId="7D60F0AB" w14:textId="77777777" w:rsidR="00883552" w:rsidRDefault="0088355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092"/>
      <w:docPartObj>
        <w:docPartGallery w:val="Page Numbers (Bottom of Page)"/>
        <w:docPartUnique/>
      </w:docPartObj>
    </w:sdtPr>
    <w:sdtEndPr>
      <w:rPr>
        <w:noProof/>
      </w:rPr>
    </w:sdtEndPr>
    <w:sdtContent>
      <w:p w14:paraId="1B32F969" w14:textId="77777777" w:rsidR="00883552" w:rsidRDefault="00883552">
        <w:pPr>
          <w:pStyle w:val="Footer"/>
          <w:jc w:val="center"/>
        </w:pPr>
        <w:r>
          <w:fldChar w:fldCharType="begin"/>
        </w:r>
        <w:r>
          <w:instrText xml:space="preserve"> PAGE   \* MERGEFORMAT </w:instrText>
        </w:r>
        <w:r>
          <w:fldChar w:fldCharType="separate"/>
        </w:r>
        <w:r w:rsidR="00893C37">
          <w:rPr>
            <w:noProof/>
          </w:rPr>
          <w:t>12</w:t>
        </w:r>
        <w:r>
          <w:rPr>
            <w:noProof/>
          </w:rPr>
          <w:fldChar w:fldCharType="end"/>
        </w:r>
      </w:p>
    </w:sdtContent>
  </w:sdt>
  <w:p w14:paraId="0D96E5AC" w14:textId="77777777" w:rsidR="00883552" w:rsidRDefault="00883552">
    <w:pPr>
      <w:pStyle w:val="Footer"/>
    </w:pPr>
  </w:p>
  <w:p w14:paraId="232F89C8" w14:textId="77777777" w:rsidR="00883552" w:rsidRDefault="008835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F318A" w14:textId="77777777" w:rsidR="00883552" w:rsidRDefault="00883552">
      <w:r>
        <w:separator/>
      </w:r>
    </w:p>
  </w:footnote>
  <w:footnote w:type="continuationSeparator" w:id="0">
    <w:p w14:paraId="3E9F98AE" w14:textId="77777777" w:rsidR="00883552" w:rsidRDefault="00883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1EA2D" w14:textId="77777777" w:rsidR="00883552" w:rsidRDefault="00883552">
    <w:pPr>
      <w:pStyle w:val="Header"/>
    </w:pPr>
  </w:p>
  <w:p w14:paraId="182CBCF3" w14:textId="77777777" w:rsidR="00883552" w:rsidRDefault="008835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7"/>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8"/>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9"/>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D"/>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lowerLetter"/>
      <w:lvlText w:val="%3."/>
      <w:lvlJc w:val="left"/>
      <w:pPr>
        <w:keepNext/>
        <w:keepLines/>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1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12"/>
    <w:multiLevelType w:val="multilevel"/>
    <w:tmpl w:val="00000000"/>
    <w:lvl w:ilvl="0">
      <w:start w:val="1"/>
      <w:numFmt w:val="decimal"/>
      <w:pStyle w:val="Level1"/>
      <w:lvlText w:val="%1."/>
      <w:lvlJc w:val="left"/>
      <w:pPr>
        <w:keepNext/>
        <w:keepLines/>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6407D86"/>
    <w:multiLevelType w:val="hybridMultilevel"/>
    <w:tmpl w:val="90EE89D0"/>
    <w:lvl w:ilvl="0" w:tplc="7C50AE08">
      <w:numFmt w:val="decimal"/>
      <w:lvlText w:val="%1"/>
      <w:lvlJc w:val="left"/>
      <w:pPr>
        <w:tabs>
          <w:tab w:val="num" w:pos="1860"/>
        </w:tabs>
        <w:ind w:left="1860" w:hanging="360"/>
      </w:pPr>
      <w:rPr>
        <w:rFonts w:hint="default"/>
      </w:rPr>
    </w:lvl>
    <w:lvl w:ilvl="1" w:tplc="F8F0CACA" w:tentative="1">
      <w:start w:val="1"/>
      <w:numFmt w:val="lowerLetter"/>
      <w:lvlText w:val="%2."/>
      <w:lvlJc w:val="left"/>
      <w:pPr>
        <w:tabs>
          <w:tab w:val="num" w:pos="2580"/>
        </w:tabs>
        <w:ind w:left="2580" w:hanging="360"/>
      </w:pPr>
    </w:lvl>
    <w:lvl w:ilvl="2" w:tplc="2E3C0F62" w:tentative="1">
      <w:start w:val="1"/>
      <w:numFmt w:val="lowerRoman"/>
      <w:lvlText w:val="%3."/>
      <w:lvlJc w:val="right"/>
      <w:pPr>
        <w:tabs>
          <w:tab w:val="num" w:pos="3300"/>
        </w:tabs>
        <w:ind w:left="3300" w:hanging="180"/>
      </w:pPr>
    </w:lvl>
    <w:lvl w:ilvl="3" w:tplc="9C5C162E" w:tentative="1">
      <w:start w:val="1"/>
      <w:numFmt w:val="decimal"/>
      <w:lvlText w:val="%4."/>
      <w:lvlJc w:val="left"/>
      <w:pPr>
        <w:tabs>
          <w:tab w:val="num" w:pos="4020"/>
        </w:tabs>
        <w:ind w:left="4020" w:hanging="360"/>
      </w:pPr>
    </w:lvl>
    <w:lvl w:ilvl="4" w:tplc="59907EC8" w:tentative="1">
      <w:start w:val="1"/>
      <w:numFmt w:val="lowerLetter"/>
      <w:lvlText w:val="%5."/>
      <w:lvlJc w:val="left"/>
      <w:pPr>
        <w:tabs>
          <w:tab w:val="num" w:pos="4740"/>
        </w:tabs>
        <w:ind w:left="4740" w:hanging="360"/>
      </w:pPr>
    </w:lvl>
    <w:lvl w:ilvl="5" w:tplc="3B34B734" w:tentative="1">
      <w:start w:val="1"/>
      <w:numFmt w:val="lowerRoman"/>
      <w:lvlText w:val="%6."/>
      <w:lvlJc w:val="right"/>
      <w:pPr>
        <w:tabs>
          <w:tab w:val="num" w:pos="5460"/>
        </w:tabs>
        <w:ind w:left="5460" w:hanging="180"/>
      </w:pPr>
    </w:lvl>
    <w:lvl w:ilvl="6" w:tplc="C5B8C3F6" w:tentative="1">
      <w:start w:val="1"/>
      <w:numFmt w:val="decimal"/>
      <w:lvlText w:val="%7."/>
      <w:lvlJc w:val="left"/>
      <w:pPr>
        <w:tabs>
          <w:tab w:val="num" w:pos="6180"/>
        </w:tabs>
        <w:ind w:left="6180" w:hanging="360"/>
      </w:pPr>
    </w:lvl>
    <w:lvl w:ilvl="7" w:tplc="37F64718" w:tentative="1">
      <w:start w:val="1"/>
      <w:numFmt w:val="lowerLetter"/>
      <w:lvlText w:val="%8."/>
      <w:lvlJc w:val="left"/>
      <w:pPr>
        <w:tabs>
          <w:tab w:val="num" w:pos="6900"/>
        </w:tabs>
        <w:ind w:left="6900" w:hanging="360"/>
      </w:pPr>
    </w:lvl>
    <w:lvl w:ilvl="8" w:tplc="E20A373C" w:tentative="1">
      <w:start w:val="1"/>
      <w:numFmt w:val="lowerRoman"/>
      <w:lvlText w:val="%9."/>
      <w:lvlJc w:val="right"/>
      <w:pPr>
        <w:tabs>
          <w:tab w:val="num" w:pos="7620"/>
        </w:tabs>
        <w:ind w:left="7620" w:hanging="180"/>
      </w:pPr>
    </w:lvl>
  </w:abstractNum>
  <w:abstractNum w:abstractNumId="8">
    <w:nsid w:val="08F559E9"/>
    <w:multiLevelType w:val="hybridMultilevel"/>
    <w:tmpl w:val="F7AAEF8C"/>
    <w:lvl w:ilvl="0" w:tplc="37869F44">
      <w:start w:val="3"/>
      <w:numFmt w:val="decimal"/>
      <w:lvlText w:val="%1."/>
      <w:lvlJc w:val="left"/>
      <w:pPr>
        <w:tabs>
          <w:tab w:val="num" w:pos="720"/>
        </w:tabs>
        <w:ind w:left="720" w:hanging="360"/>
      </w:pPr>
      <w:rPr>
        <w:rFonts w:hint="default"/>
      </w:rPr>
    </w:lvl>
    <w:lvl w:ilvl="1" w:tplc="5ABC7AF2" w:tentative="1">
      <w:start w:val="1"/>
      <w:numFmt w:val="lowerLetter"/>
      <w:lvlText w:val="%2."/>
      <w:lvlJc w:val="left"/>
      <w:pPr>
        <w:tabs>
          <w:tab w:val="num" w:pos="1440"/>
        </w:tabs>
        <w:ind w:left="1440" w:hanging="360"/>
      </w:pPr>
    </w:lvl>
    <w:lvl w:ilvl="2" w:tplc="10DAECBA" w:tentative="1">
      <w:start w:val="1"/>
      <w:numFmt w:val="lowerRoman"/>
      <w:lvlText w:val="%3."/>
      <w:lvlJc w:val="right"/>
      <w:pPr>
        <w:tabs>
          <w:tab w:val="num" w:pos="2160"/>
        </w:tabs>
        <w:ind w:left="2160" w:hanging="180"/>
      </w:pPr>
    </w:lvl>
    <w:lvl w:ilvl="3" w:tplc="5A50200E" w:tentative="1">
      <w:start w:val="1"/>
      <w:numFmt w:val="decimal"/>
      <w:lvlText w:val="%4."/>
      <w:lvlJc w:val="left"/>
      <w:pPr>
        <w:tabs>
          <w:tab w:val="num" w:pos="2880"/>
        </w:tabs>
        <w:ind w:left="2880" w:hanging="360"/>
      </w:pPr>
    </w:lvl>
    <w:lvl w:ilvl="4" w:tplc="1F8A4B7A" w:tentative="1">
      <w:start w:val="1"/>
      <w:numFmt w:val="lowerLetter"/>
      <w:lvlText w:val="%5."/>
      <w:lvlJc w:val="left"/>
      <w:pPr>
        <w:tabs>
          <w:tab w:val="num" w:pos="3600"/>
        </w:tabs>
        <w:ind w:left="3600" w:hanging="360"/>
      </w:pPr>
    </w:lvl>
    <w:lvl w:ilvl="5" w:tplc="F5FEC9A0" w:tentative="1">
      <w:start w:val="1"/>
      <w:numFmt w:val="lowerRoman"/>
      <w:lvlText w:val="%6."/>
      <w:lvlJc w:val="right"/>
      <w:pPr>
        <w:tabs>
          <w:tab w:val="num" w:pos="4320"/>
        </w:tabs>
        <w:ind w:left="4320" w:hanging="180"/>
      </w:pPr>
    </w:lvl>
    <w:lvl w:ilvl="6" w:tplc="B1F0C80E" w:tentative="1">
      <w:start w:val="1"/>
      <w:numFmt w:val="decimal"/>
      <w:lvlText w:val="%7."/>
      <w:lvlJc w:val="left"/>
      <w:pPr>
        <w:tabs>
          <w:tab w:val="num" w:pos="5040"/>
        </w:tabs>
        <w:ind w:left="5040" w:hanging="360"/>
      </w:pPr>
    </w:lvl>
    <w:lvl w:ilvl="7" w:tplc="5AEEDA6A" w:tentative="1">
      <w:start w:val="1"/>
      <w:numFmt w:val="lowerLetter"/>
      <w:lvlText w:val="%8."/>
      <w:lvlJc w:val="left"/>
      <w:pPr>
        <w:tabs>
          <w:tab w:val="num" w:pos="5760"/>
        </w:tabs>
        <w:ind w:left="5760" w:hanging="360"/>
      </w:pPr>
    </w:lvl>
    <w:lvl w:ilvl="8" w:tplc="BAF00AA0" w:tentative="1">
      <w:start w:val="1"/>
      <w:numFmt w:val="lowerRoman"/>
      <w:lvlText w:val="%9."/>
      <w:lvlJc w:val="right"/>
      <w:pPr>
        <w:tabs>
          <w:tab w:val="num" w:pos="6480"/>
        </w:tabs>
        <w:ind w:left="6480" w:hanging="180"/>
      </w:pPr>
    </w:lvl>
  </w:abstractNum>
  <w:abstractNum w:abstractNumId="9">
    <w:nsid w:val="0B736415"/>
    <w:multiLevelType w:val="hybridMultilevel"/>
    <w:tmpl w:val="1D46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7E368C"/>
    <w:multiLevelType w:val="hybridMultilevel"/>
    <w:tmpl w:val="503A20D2"/>
    <w:lvl w:ilvl="0" w:tplc="B9F208A4">
      <w:start w:val="4"/>
      <w:numFmt w:val="decimal"/>
      <w:lvlText w:val="%1."/>
      <w:lvlJc w:val="left"/>
      <w:pPr>
        <w:tabs>
          <w:tab w:val="num" w:pos="720"/>
        </w:tabs>
        <w:ind w:left="720" w:hanging="360"/>
      </w:pPr>
      <w:rPr>
        <w:rFonts w:hint="default"/>
      </w:rPr>
    </w:lvl>
    <w:lvl w:ilvl="1" w:tplc="DC985EA0" w:tentative="1">
      <w:start w:val="1"/>
      <w:numFmt w:val="lowerLetter"/>
      <w:lvlText w:val="%2."/>
      <w:lvlJc w:val="left"/>
      <w:pPr>
        <w:tabs>
          <w:tab w:val="num" w:pos="1440"/>
        </w:tabs>
        <w:ind w:left="1440" w:hanging="360"/>
      </w:pPr>
    </w:lvl>
    <w:lvl w:ilvl="2" w:tplc="B2CCBBEE" w:tentative="1">
      <w:start w:val="1"/>
      <w:numFmt w:val="lowerRoman"/>
      <w:lvlText w:val="%3."/>
      <w:lvlJc w:val="right"/>
      <w:pPr>
        <w:tabs>
          <w:tab w:val="num" w:pos="2160"/>
        </w:tabs>
        <w:ind w:left="2160" w:hanging="180"/>
      </w:pPr>
    </w:lvl>
    <w:lvl w:ilvl="3" w:tplc="39E21DEC" w:tentative="1">
      <w:start w:val="1"/>
      <w:numFmt w:val="decimal"/>
      <w:lvlText w:val="%4."/>
      <w:lvlJc w:val="left"/>
      <w:pPr>
        <w:tabs>
          <w:tab w:val="num" w:pos="2880"/>
        </w:tabs>
        <w:ind w:left="2880" w:hanging="360"/>
      </w:pPr>
    </w:lvl>
    <w:lvl w:ilvl="4" w:tplc="275435A6" w:tentative="1">
      <w:start w:val="1"/>
      <w:numFmt w:val="lowerLetter"/>
      <w:lvlText w:val="%5."/>
      <w:lvlJc w:val="left"/>
      <w:pPr>
        <w:tabs>
          <w:tab w:val="num" w:pos="3600"/>
        </w:tabs>
        <w:ind w:left="3600" w:hanging="360"/>
      </w:pPr>
    </w:lvl>
    <w:lvl w:ilvl="5" w:tplc="7A5CB526" w:tentative="1">
      <w:start w:val="1"/>
      <w:numFmt w:val="lowerRoman"/>
      <w:lvlText w:val="%6."/>
      <w:lvlJc w:val="right"/>
      <w:pPr>
        <w:tabs>
          <w:tab w:val="num" w:pos="4320"/>
        </w:tabs>
        <w:ind w:left="4320" w:hanging="180"/>
      </w:pPr>
    </w:lvl>
    <w:lvl w:ilvl="6" w:tplc="0A3CE1DE" w:tentative="1">
      <w:start w:val="1"/>
      <w:numFmt w:val="decimal"/>
      <w:lvlText w:val="%7."/>
      <w:lvlJc w:val="left"/>
      <w:pPr>
        <w:tabs>
          <w:tab w:val="num" w:pos="5040"/>
        </w:tabs>
        <w:ind w:left="5040" w:hanging="360"/>
      </w:pPr>
    </w:lvl>
    <w:lvl w:ilvl="7" w:tplc="B5DC3612" w:tentative="1">
      <w:start w:val="1"/>
      <w:numFmt w:val="lowerLetter"/>
      <w:lvlText w:val="%8."/>
      <w:lvlJc w:val="left"/>
      <w:pPr>
        <w:tabs>
          <w:tab w:val="num" w:pos="5760"/>
        </w:tabs>
        <w:ind w:left="5760" w:hanging="360"/>
      </w:pPr>
    </w:lvl>
    <w:lvl w:ilvl="8" w:tplc="ACE0BA7A" w:tentative="1">
      <w:start w:val="1"/>
      <w:numFmt w:val="lowerRoman"/>
      <w:lvlText w:val="%9."/>
      <w:lvlJc w:val="right"/>
      <w:pPr>
        <w:tabs>
          <w:tab w:val="num" w:pos="6480"/>
        </w:tabs>
        <w:ind w:left="6480" w:hanging="180"/>
      </w:pPr>
    </w:lvl>
  </w:abstractNum>
  <w:abstractNum w:abstractNumId="11">
    <w:nsid w:val="1A6D0BA6"/>
    <w:multiLevelType w:val="hybridMultilevel"/>
    <w:tmpl w:val="502ABD46"/>
    <w:lvl w:ilvl="0" w:tplc="9C6C849A">
      <w:start w:val="816"/>
      <w:numFmt w:val="bullet"/>
      <w:lvlText w:val=""/>
      <w:lvlJc w:val="left"/>
      <w:pPr>
        <w:tabs>
          <w:tab w:val="num" w:pos="-360"/>
        </w:tabs>
        <w:ind w:left="-360" w:hanging="360"/>
      </w:pPr>
      <w:rPr>
        <w:rFonts w:ascii="Symbol" w:eastAsia="Times New Roman" w:hAnsi="Symbol" w:cs="Shruti"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12">
    <w:nsid w:val="1C1A5800"/>
    <w:multiLevelType w:val="hybridMultilevel"/>
    <w:tmpl w:val="828A746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CF6523"/>
    <w:multiLevelType w:val="hybridMultilevel"/>
    <w:tmpl w:val="E03E3F2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8B14611"/>
    <w:multiLevelType w:val="hybridMultilevel"/>
    <w:tmpl w:val="9FFE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9F7FDF"/>
    <w:multiLevelType w:val="hybridMultilevel"/>
    <w:tmpl w:val="8D265370"/>
    <w:lvl w:ilvl="0" w:tplc="4DFE7E5A">
      <w:start w:val="11"/>
      <w:numFmt w:val="decimal"/>
      <w:lvlText w:val="%1."/>
      <w:lvlJc w:val="left"/>
      <w:pPr>
        <w:tabs>
          <w:tab w:val="num" w:pos="1080"/>
        </w:tabs>
        <w:ind w:left="1080" w:hanging="720"/>
      </w:pPr>
      <w:rPr>
        <w:rFonts w:hint="default"/>
      </w:rPr>
    </w:lvl>
    <w:lvl w:ilvl="1" w:tplc="AE3E0634" w:tentative="1">
      <w:start w:val="1"/>
      <w:numFmt w:val="lowerLetter"/>
      <w:lvlText w:val="%2."/>
      <w:lvlJc w:val="left"/>
      <w:pPr>
        <w:tabs>
          <w:tab w:val="num" w:pos="1440"/>
        </w:tabs>
        <w:ind w:left="1440" w:hanging="360"/>
      </w:pPr>
    </w:lvl>
    <w:lvl w:ilvl="2" w:tplc="4524E5CE" w:tentative="1">
      <w:start w:val="1"/>
      <w:numFmt w:val="lowerRoman"/>
      <w:lvlText w:val="%3."/>
      <w:lvlJc w:val="right"/>
      <w:pPr>
        <w:tabs>
          <w:tab w:val="num" w:pos="2160"/>
        </w:tabs>
        <w:ind w:left="2160" w:hanging="180"/>
      </w:pPr>
    </w:lvl>
    <w:lvl w:ilvl="3" w:tplc="D5603FC0" w:tentative="1">
      <w:start w:val="1"/>
      <w:numFmt w:val="decimal"/>
      <w:lvlText w:val="%4."/>
      <w:lvlJc w:val="left"/>
      <w:pPr>
        <w:tabs>
          <w:tab w:val="num" w:pos="2880"/>
        </w:tabs>
        <w:ind w:left="2880" w:hanging="360"/>
      </w:pPr>
    </w:lvl>
    <w:lvl w:ilvl="4" w:tplc="23802B48" w:tentative="1">
      <w:start w:val="1"/>
      <w:numFmt w:val="lowerLetter"/>
      <w:lvlText w:val="%5."/>
      <w:lvlJc w:val="left"/>
      <w:pPr>
        <w:tabs>
          <w:tab w:val="num" w:pos="3600"/>
        </w:tabs>
        <w:ind w:left="3600" w:hanging="360"/>
      </w:pPr>
    </w:lvl>
    <w:lvl w:ilvl="5" w:tplc="CA8AAB3C" w:tentative="1">
      <w:start w:val="1"/>
      <w:numFmt w:val="lowerRoman"/>
      <w:lvlText w:val="%6."/>
      <w:lvlJc w:val="right"/>
      <w:pPr>
        <w:tabs>
          <w:tab w:val="num" w:pos="4320"/>
        </w:tabs>
        <w:ind w:left="4320" w:hanging="180"/>
      </w:pPr>
    </w:lvl>
    <w:lvl w:ilvl="6" w:tplc="88BADC5E" w:tentative="1">
      <w:start w:val="1"/>
      <w:numFmt w:val="decimal"/>
      <w:lvlText w:val="%7."/>
      <w:lvlJc w:val="left"/>
      <w:pPr>
        <w:tabs>
          <w:tab w:val="num" w:pos="5040"/>
        </w:tabs>
        <w:ind w:left="5040" w:hanging="360"/>
      </w:pPr>
    </w:lvl>
    <w:lvl w:ilvl="7" w:tplc="AB4E7762" w:tentative="1">
      <w:start w:val="1"/>
      <w:numFmt w:val="lowerLetter"/>
      <w:lvlText w:val="%8."/>
      <w:lvlJc w:val="left"/>
      <w:pPr>
        <w:tabs>
          <w:tab w:val="num" w:pos="5760"/>
        </w:tabs>
        <w:ind w:left="5760" w:hanging="360"/>
      </w:pPr>
    </w:lvl>
    <w:lvl w:ilvl="8" w:tplc="7C1CBA74" w:tentative="1">
      <w:start w:val="1"/>
      <w:numFmt w:val="lowerRoman"/>
      <w:lvlText w:val="%9."/>
      <w:lvlJc w:val="right"/>
      <w:pPr>
        <w:tabs>
          <w:tab w:val="num" w:pos="6480"/>
        </w:tabs>
        <w:ind w:left="6480" w:hanging="180"/>
      </w:pPr>
    </w:lvl>
  </w:abstractNum>
  <w:abstractNum w:abstractNumId="16">
    <w:nsid w:val="2FB438E9"/>
    <w:multiLevelType w:val="hybridMultilevel"/>
    <w:tmpl w:val="31504A46"/>
    <w:lvl w:ilvl="0" w:tplc="C93C9F60">
      <w:start w:val="13"/>
      <w:numFmt w:val="decimal"/>
      <w:lvlText w:val="%1."/>
      <w:lvlJc w:val="left"/>
      <w:pPr>
        <w:tabs>
          <w:tab w:val="num" w:pos="720"/>
        </w:tabs>
        <w:ind w:left="720" w:hanging="360"/>
      </w:pPr>
      <w:rPr>
        <w:rFonts w:hint="default"/>
      </w:rPr>
    </w:lvl>
    <w:lvl w:ilvl="1" w:tplc="BCC2D256" w:tentative="1">
      <w:start w:val="1"/>
      <w:numFmt w:val="lowerLetter"/>
      <w:lvlText w:val="%2."/>
      <w:lvlJc w:val="left"/>
      <w:pPr>
        <w:tabs>
          <w:tab w:val="num" w:pos="1440"/>
        </w:tabs>
        <w:ind w:left="1440" w:hanging="360"/>
      </w:pPr>
    </w:lvl>
    <w:lvl w:ilvl="2" w:tplc="D4008D60" w:tentative="1">
      <w:start w:val="1"/>
      <w:numFmt w:val="lowerRoman"/>
      <w:lvlText w:val="%3."/>
      <w:lvlJc w:val="right"/>
      <w:pPr>
        <w:tabs>
          <w:tab w:val="num" w:pos="2160"/>
        </w:tabs>
        <w:ind w:left="2160" w:hanging="180"/>
      </w:pPr>
    </w:lvl>
    <w:lvl w:ilvl="3" w:tplc="45FADA3E" w:tentative="1">
      <w:start w:val="1"/>
      <w:numFmt w:val="decimal"/>
      <w:lvlText w:val="%4."/>
      <w:lvlJc w:val="left"/>
      <w:pPr>
        <w:tabs>
          <w:tab w:val="num" w:pos="2880"/>
        </w:tabs>
        <w:ind w:left="2880" w:hanging="360"/>
      </w:pPr>
    </w:lvl>
    <w:lvl w:ilvl="4" w:tplc="3A96DB3C" w:tentative="1">
      <w:start w:val="1"/>
      <w:numFmt w:val="lowerLetter"/>
      <w:lvlText w:val="%5."/>
      <w:lvlJc w:val="left"/>
      <w:pPr>
        <w:tabs>
          <w:tab w:val="num" w:pos="3600"/>
        </w:tabs>
        <w:ind w:left="3600" w:hanging="360"/>
      </w:pPr>
    </w:lvl>
    <w:lvl w:ilvl="5" w:tplc="445CF96E" w:tentative="1">
      <w:start w:val="1"/>
      <w:numFmt w:val="lowerRoman"/>
      <w:lvlText w:val="%6."/>
      <w:lvlJc w:val="right"/>
      <w:pPr>
        <w:tabs>
          <w:tab w:val="num" w:pos="4320"/>
        </w:tabs>
        <w:ind w:left="4320" w:hanging="180"/>
      </w:pPr>
    </w:lvl>
    <w:lvl w:ilvl="6" w:tplc="82EC0E4C" w:tentative="1">
      <w:start w:val="1"/>
      <w:numFmt w:val="decimal"/>
      <w:lvlText w:val="%7."/>
      <w:lvlJc w:val="left"/>
      <w:pPr>
        <w:tabs>
          <w:tab w:val="num" w:pos="5040"/>
        </w:tabs>
        <w:ind w:left="5040" w:hanging="360"/>
      </w:pPr>
    </w:lvl>
    <w:lvl w:ilvl="7" w:tplc="FF226F2C" w:tentative="1">
      <w:start w:val="1"/>
      <w:numFmt w:val="lowerLetter"/>
      <w:lvlText w:val="%8."/>
      <w:lvlJc w:val="left"/>
      <w:pPr>
        <w:tabs>
          <w:tab w:val="num" w:pos="5760"/>
        </w:tabs>
        <w:ind w:left="5760" w:hanging="360"/>
      </w:pPr>
    </w:lvl>
    <w:lvl w:ilvl="8" w:tplc="694C0D1E" w:tentative="1">
      <w:start w:val="1"/>
      <w:numFmt w:val="lowerRoman"/>
      <w:lvlText w:val="%9."/>
      <w:lvlJc w:val="right"/>
      <w:pPr>
        <w:tabs>
          <w:tab w:val="num" w:pos="6480"/>
        </w:tabs>
        <w:ind w:left="6480" w:hanging="180"/>
      </w:pPr>
    </w:lvl>
  </w:abstractNum>
  <w:abstractNum w:abstractNumId="17">
    <w:nsid w:val="31F41049"/>
    <w:multiLevelType w:val="hybridMultilevel"/>
    <w:tmpl w:val="31DC526C"/>
    <w:lvl w:ilvl="0" w:tplc="9AEAA868">
      <w:start w:val="56"/>
      <w:numFmt w:val="bullet"/>
      <w:lvlText w:val=""/>
      <w:lvlJc w:val="left"/>
      <w:pPr>
        <w:tabs>
          <w:tab w:val="num" w:pos="-360"/>
        </w:tabs>
        <w:ind w:left="-360" w:hanging="360"/>
      </w:pPr>
      <w:rPr>
        <w:rFonts w:ascii="Symbol" w:eastAsia="Times New Roman" w:hAnsi="Symbol" w:cs="Shruti"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35B100E7"/>
    <w:multiLevelType w:val="hybridMultilevel"/>
    <w:tmpl w:val="179E5EA6"/>
    <w:lvl w:ilvl="0" w:tplc="5DA05106">
      <w:numFmt w:val="decimal"/>
      <w:lvlText w:val="%1"/>
      <w:lvlJc w:val="left"/>
      <w:pPr>
        <w:tabs>
          <w:tab w:val="num" w:pos="1860"/>
        </w:tabs>
        <w:ind w:left="1860" w:hanging="360"/>
      </w:pPr>
      <w:rPr>
        <w:rFonts w:hint="default"/>
      </w:rPr>
    </w:lvl>
    <w:lvl w:ilvl="1" w:tplc="D9D20518" w:tentative="1">
      <w:start w:val="1"/>
      <w:numFmt w:val="lowerLetter"/>
      <w:lvlText w:val="%2."/>
      <w:lvlJc w:val="left"/>
      <w:pPr>
        <w:tabs>
          <w:tab w:val="num" w:pos="2580"/>
        </w:tabs>
        <w:ind w:left="2580" w:hanging="360"/>
      </w:pPr>
    </w:lvl>
    <w:lvl w:ilvl="2" w:tplc="AC0CB71C" w:tentative="1">
      <w:start w:val="1"/>
      <w:numFmt w:val="lowerRoman"/>
      <w:lvlText w:val="%3."/>
      <w:lvlJc w:val="right"/>
      <w:pPr>
        <w:tabs>
          <w:tab w:val="num" w:pos="3300"/>
        </w:tabs>
        <w:ind w:left="3300" w:hanging="180"/>
      </w:pPr>
    </w:lvl>
    <w:lvl w:ilvl="3" w:tplc="624C6F68" w:tentative="1">
      <w:start w:val="1"/>
      <w:numFmt w:val="decimal"/>
      <w:lvlText w:val="%4."/>
      <w:lvlJc w:val="left"/>
      <w:pPr>
        <w:tabs>
          <w:tab w:val="num" w:pos="4020"/>
        </w:tabs>
        <w:ind w:left="4020" w:hanging="360"/>
      </w:pPr>
    </w:lvl>
    <w:lvl w:ilvl="4" w:tplc="79F2CDB0" w:tentative="1">
      <w:start w:val="1"/>
      <w:numFmt w:val="lowerLetter"/>
      <w:lvlText w:val="%5."/>
      <w:lvlJc w:val="left"/>
      <w:pPr>
        <w:tabs>
          <w:tab w:val="num" w:pos="4740"/>
        </w:tabs>
        <w:ind w:left="4740" w:hanging="360"/>
      </w:pPr>
    </w:lvl>
    <w:lvl w:ilvl="5" w:tplc="5498DC5E" w:tentative="1">
      <w:start w:val="1"/>
      <w:numFmt w:val="lowerRoman"/>
      <w:lvlText w:val="%6."/>
      <w:lvlJc w:val="right"/>
      <w:pPr>
        <w:tabs>
          <w:tab w:val="num" w:pos="5460"/>
        </w:tabs>
        <w:ind w:left="5460" w:hanging="180"/>
      </w:pPr>
    </w:lvl>
    <w:lvl w:ilvl="6" w:tplc="A3E8799E" w:tentative="1">
      <w:start w:val="1"/>
      <w:numFmt w:val="decimal"/>
      <w:lvlText w:val="%7."/>
      <w:lvlJc w:val="left"/>
      <w:pPr>
        <w:tabs>
          <w:tab w:val="num" w:pos="6180"/>
        </w:tabs>
        <w:ind w:left="6180" w:hanging="360"/>
      </w:pPr>
    </w:lvl>
    <w:lvl w:ilvl="7" w:tplc="1D64E294" w:tentative="1">
      <w:start w:val="1"/>
      <w:numFmt w:val="lowerLetter"/>
      <w:lvlText w:val="%8."/>
      <w:lvlJc w:val="left"/>
      <w:pPr>
        <w:tabs>
          <w:tab w:val="num" w:pos="6900"/>
        </w:tabs>
        <w:ind w:left="6900" w:hanging="360"/>
      </w:pPr>
    </w:lvl>
    <w:lvl w:ilvl="8" w:tplc="F34434C6" w:tentative="1">
      <w:start w:val="1"/>
      <w:numFmt w:val="lowerRoman"/>
      <w:lvlText w:val="%9."/>
      <w:lvlJc w:val="right"/>
      <w:pPr>
        <w:tabs>
          <w:tab w:val="num" w:pos="7620"/>
        </w:tabs>
        <w:ind w:left="7620" w:hanging="180"/>
      </w:pPr>
    </w:lvl>
  </w:abstractNum>
  <w:abstractNum w:abstractNumId="19">
    <w:nsid w:val="3C93189C"/>
    <w:multiLevelType w:val="hybridMultilevel"/>
    <w:tmpl w:val="2140F068"/>
    <w:lvl w:ilvl="0" w:tplc="0409000F">
      <w:start w:val="1"/>
      <w:numFmt w:val="decimal"/>
      <w:lvlText w:val="%1."/>
      <w:lvlJc w:val="left"/>
      <w:pPr>
        <w:tabs>
          <w:tab w:val="num" w:pos="1140"/>
        </w:tabs>
        <w:ind w:left="1140" w:hanging="360"/>
      </w:pPr>
    </w:lvl>
    <w:lvl w:ilvl="1" w:tplc="04090001">
      <w:start w:val="1"/>
      <w:numFmt w:val="bullet"/>
      <w:lvlText w:val=""/>
      <w:lvlJc w:val="left"/>
      <w:pPr>
        <w:tabs>
          <w:tab w:val="num" w:pos="1860"/>
        </w:tabs>
        <w:ind w:left="1860" w:hanging="360"/>
      </w:pPr>
      <w:rPr>
        <w:rFonts w:ascii="Symbol" w:hAnsi="Symbol"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nsid w:val="3EE92D3B"/>
    <w:multiLevelType w:val="hybridMultilevel"/>
    <w:tmpl w:val="B5E49BBE"/>
    <w:lvl w:ilvl="0" w:tplc="3F70FDA6">
      <w:start w:val="13"/>
      <w:numFmt w:val="decimal"/>
      <w:lvlText w:val="%1."/>
      <w:lvlJc w:val="left"/>
      <w:pPr>
        <w:tabs>
          <w:tab w:val="num" w:pos="1080"/>
        </w:tabs>
        <w:ind w:left="1080" w:hanging="720"/>
      </w:pPr>
      <w:rPr>
        <w:rFonts w:hint="default"/>
        <w:u w:val="none"/>
      </w:rPr>
    </w:lvl>
    <w:lvl w:ilvl="1" w:tplc="7E6EE9AC" w:tentative="1">
      <w:start w:val="1"/>
      <w:numFmt w:val="lowerLetter"/>
      <w:lvlText w:val="%2."/>
      <w:lvlJc w:val="left"/>
      <w:pPr>
        <w:tabs>
          <w:tab w:val="num" w:pos="1440"/>
        </w:tabs>
        <w:ind w:left="1440" w:hanging="360"/>
      </w:pPr>
    </w:lvl>
    <w:lvl w:ilvl="2" w:tplc="2F7AA45E" w:tentative="1">
      <w:start w:val="1"/>
      <w:numFmt w:val="lowerRoman"/>
      <w:lvlText w:val="%3."/>
      <w:lvlJc w:val="right"/>
      <w:pPr>
        <w:tabs>
          <w:tab w:val="num" w:pos="2160"/>
        </w:tabs>
        <w:ind w:left="2160" w:hanging="180"/>
      </w:pPr>
    </w:lvl>
    <w:lvl w:ilvl="3" w:tplc="55FCFB4C" w:tentative="1">
      <w:start w:val="1"/>
      <w:numFmt w:val="decimal"/>
      <w:lvlText w:val="%4."/>
      <w:lvlJc w:val="left"/>
      <w:pPr>
        <w:tabs>
          <w:tab w:val="num" w:pos="2880"/>
        </w:tabs>
        <w:ind w:left="2880" w:hanging="360"/>
      </w:pPr>
    </w:lvl>
    <w:lvl w:ilvl="4" w:tplc="4F44389C" w:tentative="1">
      <w:start w:val="1"/>
      <w:numFmt w:val="lowerLetter"/>
      <w:lvlText w:val="%5."/>
      <w:lvlJc w:val="left"/>
      <w:pPr>
        <w:tabs>
          <w:tab w:val="num" w:pos="3600"/>
        </w:tabs>
        <w:ind w:left="3600" w:hanging="360"/>
      </w:pPr>
    </w:lvl>
    <w:lvl w:ilvl="5" w:tplc="1368E7C0" w:tentative="1">
      <w:start w:val="1"/>
      <w:numFmt w:val="lowerRoman"/>
      <w:lvlText w:val="%6."/>
      <w:lvlJc w:val="right"/>
      <w:pPr>
        <w:tabs>
          <w:tab w:val="num" w:pos="4320"/>
        </w:tabs>
        <w:ind w:left="4320" w:hanging="180"/>
      </w:pPr>
    </w:lvl>
    <w:lvl w:ilvl="6" w:tplc="4EEAD3B2" w:tentative="1">
      <w:start w:val="1"/>
      <w:numFmt w:val="decimal"/>
      <w:lvlText w:val="%7."/>
      <w:lvlJc w:val="left"/>
      <w:pPr>
        <w:tabs>
          <w:tab w:val="num" w:pos="5040"/>
        </w:tabs>
        <w:ind w:left="5040" w:hanging="360"/>
      </w:pPr>
    </w:lvl>
    <w:lvl w:ilvl="7" w:tplc="D6A63C48" w:tentative="1">
      <w:start w:val="1"/>
      <w:numFmt w:val="lowerLetter"/>
      <w:lvlText w:val="%8."/>
      <w:lvlJc w:val="left"/>
      <w:pPr>
        <w:tabs>
          <w:tab w:val="num" w:pos="5760"/>
        </w:tabs>
        <w:ind w:left="5760" w:hanging="360"/>
      </w:pPr>
    </w:lvl>
    <w:lvl w:ilvl="8" w:tplc="E97E4C76" w:tentative="1">
      <w:start w:val="1"/>
      <w:numFmt w:val="lowerRoman"/>
      <w:lvlText w:val="%9."/>
      <w:lvlJc w:val="right"/>
      <w:pPr>
        <w:tabs>
          <w:tab w:val="num" w:pos="6480"/>
        </w:tabs>
        <w:ind w:left="6480" w:hanging="180"/>
      </w:pPr>
    </w:lvl>
  </w:abstractNum>
  <w:abstractNum w:abstractNumId="21">
    <w:nsid w:val="3FFE3F6F"/>
    <w:multiLevelType w:val="hybridMultilevel"/>
    <w:tmpl w:val="2D8237BC"/>
    <w:lvl w:ilvl="0" w:tplc="0409000F">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BAF434A"/>
    <w:multiLevelType w:val="hybridMultilevel"/>
    <w:tmpl w:val="5F98B118"/>
    <w:lvl w:ilvl="0" w:tplc="E5EEA17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C33613"/>
    <w:multiLevelType w:val="hybridMultilevel"/>
    <w:tmpl w:val="552E290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4F6B7C63"/>
    <w:multiLevelType w:val="hybridMultilevel"/>
    <w:tmpl w:val="32567208"/>
    <w:lvl w:ilvl="0" w:tplc="0409000F">
      <w:start w:val="2"/>
      <w:numFmt w:val="lowerLetter"/>
      <w:lvlText w:val="%1."/>
      <w:lvlJc w:val="left"/>
      <w:pPr>
        <w:tabs>
          <w:tab w:val="num" w:pos="1440"/>
        </w:tabs>
        <w:ind w:left="1440" w:hanging="720"/>
      </w:pPr>
      <w:rPr>
        <w:rFonts w:hint="default"/>
      </w:rPr>
    </w:lvl>
    <w:lvl w:ilvl="1" w:tplc="04090019">
      <w:start w:val="16"/>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0226010"/>
    <w:multiLevelType w:val="hybridMultilevel"/>
    <w:tmpl w:val="3EE2CAA8"/>
    <w:lvl w:ilvl="0" w:tplc="5586735E">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662314E6"/>
    <w:multiLevelType w:val="hybridMultilevel"/>
    <w:tmpl w:val="BA78FE56"/>
    <w:lvl w:ilvl="0" w:tplc="26CA662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E1478E"/>
    <w:multiLevelType w:val="hybridMultilevel"/>
    <w:tmpl w:val="D9786A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C376F0"/>
    <w:multiLevelType w:val="hybridMultilevel"/>
    <w:tmpl w:val="B462B226"/>
    <w:lvl w:ilvl="0" w:tplc="227437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3C16DC"/>
    <w:multiLevelType w:val="hybridMultilevel"/>
    <w:tmpl w:val="588EA14C"/>
    <w:lvl w:ilvl="0" w:tplc="5B3A1E8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5D212B"/>
    <w:multiLevelType w:val="hybridMultilevel"/>
    <w:tmpl w:val="81AE55C0"/>
    <w:lvl w:ilvl="0" w:tplc="F41A3B7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205B20"/>
    <w:multiLevelType w:val="hybridMultilevel"/>
    <w:tmpl w:val="C3E609AC"/>
    <w:lvl w:ilvl="0" w:tplc="74EAA432">
      <w:start w:val="15"/>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DD77B85"/>
    <w:multiLevelType w:val="hybridMultilevel"/>
    <w:tmpl w:val="5F0269FA"/>
    <w:lvl w:ilvl="0" w:tplc="0409000F">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D80500"/>
    <w:multiLevelType w:val="hybridMultilevel"/>
    <w:tmpl w:val="C89E0DF2"/>
    <w:lvl w:ilvl="0" w:tplc="C816A3D8">
      <w:start w:val="10"/>
      <w:numFmt w:val="decimal"/>
      <w:lvlText w:val="%1."/>
      <w:lvlJc w:val="left"/>
      <w:pPr>
        <w:tabs>
          <w:tab w:val="num" w:pos="1080"/>
        </w:tabs>
        <w:ind w:left="1080" w:hanging="720"/>
      </w:pPr>
      <w:rPr>
        <w:rFonts w:hint="default"/>
      </w:rPr>
    </w:lvl>
    <w:lvl w:ilvl="1" w:tplc="02EEA32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2"/>
  </w:num>
  <w:num w:numId="3">
    <w:abstractNumId w:val="26"/>
  </w:num>
  <w:num w:numId="4">
    <w:abstractNumId w:val="21"/>
  </w:num>
  <w:num w:numId="5">
    <w:abstractNumId w:val="25"/>
  </w:num>
  <w:num w:numId="6">
    <w:abstractNumId w:val="24"/>
  </w:num>
  <w:num w:numId="7">
    <w:abstractNumId w:val="15"/>
  </w:num>
  <w:num w:numId="8">
    <w:abstractNumId w:val="30"/>
  </w:num>
  <w:num w:numId="9">
    <w:abstractNumId w:val="20"/>
  </w:num>
  <w:num w:numId="10">
    <w:abstractNumId w:val="16"/>
  </w:num>
  <w:num w:numId="11">
    <w:abstractNumId w:val="27"/>
  </w:num>
  <w:num w:numId="12">
    <w:abstractNumId w:val="10"/>
  </w:num>
  <w:num w:numId="13">
    <w:abstractNumId w:val="33"/>
  </w:num>
  <w:num w:numId="14">
    <w:abstractNumId w:val="8"/>
  </w:num>
  <w:num w:numId="15">
    <w:abstractNumId w:val="22"/>
  </w:num>
  <w:num w:numId="16">
    <w:abstractNumId w:val="11"/>
  </w:num>
  <w:num w:numId="17">
    <w:abstractNumId w:val="1"/>
    <w:lvlOverride w:ilvl="0">
      <w:startOverride w:val="1"/>
      <w:lvl w:ilvl="0">
        <w:start w:val="1"/>
        <w:numFmt w:val="decimal"/>
        <w:lvlText w:val="%1."/>
        <w:lvlJc w:val="left"/>
      </w:lvl>
    </w:lvlOverride>
    <w:lvlOverride w:ilvl="1">
      <w:startOverride w:val="5"/>
      <w:lvl w:ilvl="1">
        <w:start w:val="5"/>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4"/>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5"/>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6"/>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0"/>
    <w:lvlOverride w:ilvl="0">
      <w:lvl w:ilvl="0">
        <w:numFmt w:val="bullet"/>
        <w:lvlText w:val=""/>
        <w:legacy w:legacy="1" w:legacySpace="0" w:legacyIndent="720"/>
        <w:lvlJc w:val="left"/>
        <w:pPr>
          <w:ind w:left="2070" w:hanging="720"/>
        </w:pPr>
        <w:rPr>
          <w:rFonts w:ascii="WP MathA" w:hAnsi="WP MathA" w:hint="default"/>
        </w:rPr>
      </w:lvl>
    </w:lvlOverride>
  </w:num>
  <w:num w:numId="24">
    <w:abstractNumId w:val="7"/>
  </w:num>
  <w:num w:numId="25">
    <w:abstractNumId w:val="18"/>
  </w:num>
  <w:num w:numId="26">
    <w:abstractNumId w:val="17"/>
  </w:num>
  <w:num w:numId="27">
    <w:abstractNumId w:val="19"/>
  </w:num>
  <w:num w:numId="28">
    <w:abstractNumId w:val="9"/>
  </w:num>
  <w:num w:numId="29">
    <w:abstractNumId w:val="13"/>
  </w:num>
  <w:num w:numId="30">
    <w:abstractNumId w:val="12"/>
  </w:num>
  <w:num w:numId="31">
    <w:abstractNumId w:val="31"/>
  </w:num>
  <w:num w:numId="32">
    <w:abstractNumId w:val="23"/>
  </w:num>
  <w:num w:numId="33">
    <w:abstractNumId w:val="6"/>
    <w:lvlOverride w:ilvl="0">
      <w:lvl w:ilvl="0">
        <w:start w:val="1"/>
        <w:numFmt w:val="decimal"/>
        <w:pStyle w:val="Level1"/>
        <w:lvlText w:val="%1."/>
        <w:lvlJc w:val="left"/>
        <w:pPr>
          <w:keepLines/>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4">
    <w:abstractNumId w:val="5"/>
    <w:lvlOverride w:ilvl="0">
      <w:lvl w:ilvl="0">
        <w:start w:val="1"/>
        <w:numFmt w:val="decimal"/>
        <w:lvlText w:val="%1"/>
        <w:lvlJc w:val="left"/>
        <w:pPr>
          <w:ind w:left="0" w:firstLine="0"/>
        </w:pPr>
      </w:lvl>
    </w:lvlOverride>
    <w:lvlOverride w:ilvl="1">
      <w:lvl w:ilvl="1">
        <w:start w:val="1"/>
        <w:numFmt w:val="decimal"/>
        <w:pStyle w:val="Level2"/>
        <w:lvlText w:val="%2."/>
        <w:lvlJc w:val="left"/>
        <w:pPr>
          <w:ind w:left="0" w:firstLine="0"/>
        </w:pPr>
      </w:lvl>
    </w:lvlOverride>
    <w:lvlOverride w:ilvl="2">
      <w:lvl w:ilvl="2">
        <w:start w:val="1"/>
        <w:numFmt w:val="decimal"/>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5">
    <w:abstractNumId w:val="4"/>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keepLines/>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6">
    <w:abstractNumId w:val="2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7C"/>
    <w:rsid w:val="00002807"/>
    <w:rsid w:val="00002874"/>
    <w:rsid w:val="0000305C"/>
    <w:rsid w:val="00003305"/>
    <w:rsid w:val="00003967"/>
    <w:rsid w:val="0000415A"/>
    <w:rsid w:val="00006159"/>
    <w:rsid w:val="00006679"/>
    <w:rsid w:val="000067C8"/>
    <w:rsid w:val="00006F41"/>
    <w:rsid w:val="000111BA"/>
    <w:rsid w:val="0001223C"/>
    <w:rsid w:val="0001347B"/>
    <w:rsid w:val="00013A2A"/>
    <w:rsid w:val="00014170"/>
    <w:rsid w:val="00014CCE"/>
    <w:rsid w:val="00015498"/>
    <w:rsid w:val="00015B83"/>
    <w:rsid w:val="00016897"/>
    <w:rsid w:val="00020757"/>
    <w:rsid w:val="00023A63"/>
    <w:rsid w:val="00023F8E"/>
    <w:rsid w:val="00024E92"/>
    <w:rsid w:val="00025138"/>
    <w:rsid w:val="000256A3"/>
    <w:rsid w:val="0002596C"/>
    <w:rsid w:val="00026C5A"/>
    <w:rsid w:val="000308A9"/>
    <w:rsid w:val="00031553"/>
    <w:rsid w:val="00032DBE"/>
    <w:rsid w:val="000353D3"/>
    <w:rsid w:val="00035589"/>
    <w:rsid w:val="0003711E"/>
    <w:rsid w:val="00037F53"/>
    <w:rsid w:val="00040D76"/>
    <w:rsid w:val="00042544"/>
    <w:rsid w:val="00042D6F"/>
    <w:rsid w:val="0004513B"/>
    <w:rsid w:val="00047668"/>
    <w:rsid w:val="00047D53"/>
    <w:rsid w:val="000502BC"/>
    <w:rsid w:val="000530B7"/>
    <w:rsid w:val="00053104"/>
    <w:rsid w:val="0005360C"/>
    <w:rsid w:val="000537D6"/>
    <w:rsid w:val="00053852"/>
    <w:rsid w:val="00054762"/>
    <w:rsid w:val="00055C08"/>
    <w:rsid w:val="00055F14"/>
    <w:rsid w:val="00057492"/>
    <w:rsid w:val="000574D1"/>
    <w:rsid w:val="00062E8F"/>
    <w:rsid w:val="000657F2"/>
    <w:rsid w:val="00065FBE"/>
    <w:rsid w:val="0007396C"/>
    <w:rsid w:val="00073C6F"/>
    <w:rsid w:val="00074A33"/>
    <w:rsid w:val="00082394"/>
    <w:rsid w:val="00083E9B"/>
    <w:rsid w:val="00084183"/>
    <w:rsid w:val="00085BA1"/>
    <w:rsid w:val="00086938"/>
    <w:rsid w:val="00090FD3"/>
    <w:rsid w:val="00091026"/>
    <w:rsid w:val="000913C2"/>
    <w:rsid w:val="00095AF4"/>
    <w:rsid w:val="000A1D06"/>
    <w:rsid w:val="000A21D9"/>
    <w:rsid w:val="000A4E60"/>
    <w:rsid w:val="000A6CEC"/>
    <w:rsid w:val="000A6D97"/>
    <w:rsid w:val="000A70DB"/>
    <w:rsid w:val="000B65EC"/>
    <w:rsid w:val="000C0A49"/>
    <w:rsid w:val="000C0C19"/>
    <w:rsid w:val="000C39EA"/>
    <w:rsid w:val="000C5F37"/>
    <w:rsid w:val="000C6540"/>
    <w:rsid w:val="000D0DAB"/>
    <w:rsid w:val="000D0F5E"/>
    <w:rsid w:val="000D1DAE"/>
    <w:rsid w:val="000D24BD"/>
    <w:rsid w:val="000D2F81"/>
    <w:rsid w:val="000D44A5"/>
    <w:rsid w:val="000D49C6"/>
    <w:rsid w:val="000D60C4"/>
    <w:rsid w:val="000D6E18"/>
    <w:rsid w:val="000D6FE5"/>
    <w:rsid w:val="000D7A3B"/>
    <w:rsid w:val="000E09AC"/>
    <w:rsid w:val="000E2569"/>
    <w:rsid w:val="000E391A"/>
    <w:rsid w:val="000E43B2"/>
    <w:rsid w:val="000E4B96"/>
    <w:rsid w:val="000E5170"/>
    <w:rsid w:val="000E5964"/>
    <w:rsid w:val="000E761D"/>
    <w:rsid w:val="000F02FB"/>
    <w:rsid w:val="000F0BF4"/>
    <w:rsid w:val="000F3E57"/>
    <w:rsid w:val="000F5D35"/>
    <w:rsid w:val="001003C8"/>
    <w:rsid w:val="0010347D"/>
    <w:rsid w:val="001073B4"/>
    <w:rsid w:val="0010794B"/>
    <w:rsid w:val="00110C92"/>
    <w:rsid w:val="001120D0"/>
    <w:rsid w:val="001139AC"/>
    <w:rsid w:val="00113CCB"/>
    <w:rsid w:val="00115CA4"/>
    <w:rsid w:val="00117A03"/>
    <w:rsid w:val="001222AC"/>
    <w:rsid w:val="00122692"/>
    <w:rsid w:val="0012574D"/>
    <w:rsid w:val="00125E5D"/>
    <w:rsid w:val="00125F5A"/>
    <w:rsid w:val="001268B8"/>
    <w:rsid w:val="001321DA"/>
    <w:rsid w:val="00132F68"/>
    <w:rsid w:val="001337EC"/>
    <w:rsid w:val="00133C59"/>
    <w:rsid w:val="00136677"/>
    <w:rsid w:val="00136BFD"/>
    <w:rsid w:val="00142175"/>
    <w:rsid w:val="001426AE"/>
    <w:rsid w:val="0015160B"/>
    <w:rsid w:val="00152862"/>
    <w:rsid w:val="001560DA"/>
    <w:rsid w:val="00156DBD"/>
    <w:rsid w:val="0015777E"/>
    <w:rsid w:val="00161974"/>
    <w:rsid w:val="00162EFE"/>
    <w:rsid w:val="001636D4"/>
    <w:rsid w:val="00164F68"/>
    <w:rsid w:val="00165AED"/>
    <w:rsid w:val="00166222"/>
    <w:rsid w:val="00166CEF"/>
    <w:rsid w:val="00172BF4"/>
    <w:rsid w:val="00174769"/>
    <w:rsid w:val="0017563E"/>
    <w:rsid w:val="00175717"/>
    <w:rsid w:val="001779C0"/>
    <w:rsid w:val="00180507"/>
    <w:rsid w:val="00180FC6"/>
    <w:rsid w:val="00184848"/>
    <w:rsid w:val="00184CCD"/>
    <w:rsid w:val="00185872"/>
    <w:rsid w:val="00191C43"/>
    <w:rsid w:val="00192EDF"/>
    <w:rsid w:val="001A0289"/>
    <w:rsid w:val="001A08B2"/>
    <w:rsid w:val="001A0E15"/>
    <w:rsid w:val="001A1FBC"/>
    <w:rsid w:val="001A24F6"/>
    <w:rsid w:val="001A3E2D"/>
    <w:rsid w:val="001A4C2B"/>
    <w:rsid w:val="001A55AF"/>
    <w:rsid w:val="001A7201"/>
    <w:rsid w:val="001B175D"/>
    <w:rsid w:val="001B455C"/>
    <w:rsid w:val="001B4EA9"/>
    <w:rsid w:val="001B5695"/>
    <w:rsid w:val="001C0026"/>
    <w:rsid w:val="001C1B1F"/>
    <w:rsid w:val="001C2511"/>
    <w:rsid w:val="001C27CB"/>
    <w:rsid w:val="001C30C9"/>
    <w:rsid w:val="001C3DCC"/>
    <w:rsid w:val="001C7BBA"/>
    <w:rsid w:val="001D1409"/>
    <w:rsid w:val="001D1BA3"/>
    <w:rsid w:val="001D2A83"/>
    <w:rsid w:val="001D2FA7"/>
    <w:rsid w:val="001D3C8F"/>
    <w:rsid w:val="001D44E2"/>
    <w:rsid w:val="001D59C9"/>
    <w:rsid w:val="001D5BD3"/>
    <w:rsid w:val="001D6EFA"/>
    <w:rsid w:val="001E43D8"/>
    <w:rsid w:val="001E57B8"/>
    <w:rsid w:val="001E7122"/>
    <w:rsid w:val="001F2425"/>
    <w:rsid w:val="001F306B"/>
    <w:rsid w:val="001F3580"/>
    <w:rsid w:val="001F56F1"/>
    <w:rsid w:val="001F684E"/>
    <w:rsid w:val="001F750F"/>
    <w:rsid w:val="00200E0F"/>
    <w:rsid w:val="00203CE9"/>
    <w:rsid w:val="002046EE"/>
    <w:rsid w:val="0020539D"/>
    <w:rsid w:val="00210193"/>
    <w:rsid w:val="00210ED5"/>
    <w:rsid w:val="0021423A"/>
    <w:rsid w:val="00216D0F"/>
    <w:rsid w:val="00216F3F"/>
    <w:rsid w:val="00220963"/>
    <w:rsid w:val="00222CA8"/>
    <w:rsid w:val="00223836"/>
    <w:rsid w:val="00224CBB"/>
    <w:rsid w:val="00224FFF"/>
    <w:rsid w:val="00226527"/>
    <w:rsid w:val="0023354F"/>
    <w:rsid w:val="00234D3F"/>
    <w:rsid w:val="00235196"/>
    <w:rsid w:val="00235D86"/>
    <w:rsid w:val="002403A9"/>
    <w:rsid w:val="002406A8"/>
    <w:rsid w:val="002454BE"/>
    <w:rsid w:val="0024561E"/>
    <w:rsid w:val="00246BB1"/>
    <w:rsid w:val="00246D6D"/>
    <w:rsid w:val="002516BF"/>
    <w:rsid w:val="00253AD2"/>
    <w:rsid w:val="00256309"/>
    <w:rsid w:val="00256B57"/>
    <w:rsid w:val="00263498"/>
    <w:rsid w:val="00263B16"/>
    <w:rsid w:val="00265D2C"/>
    <w:rsid w:val="00265D71"/>
    <w:rsid w:val="002705AE"/>
    <w:rsid w:val="00271EED"/>
    <w:rsid w:val="00272C73"/>
    <w:rsid w:val="0027431B"/>
    <w:rsid w:val="002745D2"/>
    <w:rsid w:val="00276941"/>
    <w:rsid w:val="0027699F"/>
    <w:rsid w:val="00277E4D"/>
    <w:rsid w:val="00280082"/>
    <w:rsid w:val="002806FE"/>
    <w:rsid w:val="00280F49"/>
    <w:rsid w:val="002823A8"/>
    <w:rsid w:val="00285561"/>
    <w:rsid w:val="002871FB"/>
    <w:rsid w:val="002900F0"/>
    <w:rsid w:val="00290A31"/>
    <w:rsid w:val="00291408"/>
    <w:rsid w:val="00291A58"/>
    <w:rsid w:val="00294CEF"/>
    <w:rsid w:val="002978ED"/>
    <w:rsid w:val="002A1C32"/>
    <w:rsid w:val="002A1F54"/>
    <w:rsid w:val="002A2D2F"/>
    <w:rsid w:val="002A3586"/>
    <w:rsid w:val="002A531C"/>
    <w:rsid w:val="002B28E1"/>
    <w:rsid w:val="002B32E3"/>
    <w:rsid w:val="002B347C"/>
    <w:rsid w:val="002C343F"/>
    <w:rsid w:val="002C3954"/>
    <w:rsid w:val="002C4DDE"/>
    <w:rsid w:val="002C73D6"/>
    <w:rsid w:val="002C763F"/>
    <w:rsid w:val="002D5C54"/>
    <w:rsid w:val="002D5F0B"/>
    <w:rsid w:val="002D693B"/>
    <w:rsid w:val="002D7AEC"/>
    <w:rsid w:val="002E0633"/>
    <w:rsid w:val="002E1249"/>
    <w:rsid w:val="002E2BE7"/>
    <w:rsid w:val="002E3909"/>
    <w:rsid w:val="002E53E2"/>
    <w:rsid w:val="002E59A7"/>
    <w:rsid w:val="002F2142"/>
    <w:rsid w:val="002F265D"/>
    <w:rsid w:val="002F5590"/>
    <w:rsid w:val="002F661A"/>
    <w:rsid w:val="002F6D7A"/>
    <w:rsid w:val="002F7A4D"/>
    <w:rsid w:val="0030013B"/>
    <w:rsid w:val="0030279E"/>
    <w:rsid w:val="003033B5"/>
    <w:rsid w:val="00304FEB"/>
    <w:rsid w:val="00306214"/>
    <w:rsid w:val="00312DDF"/>
    <w:rsid w:val="00313333"/>
    <w:rsid w:val="003136BA"/>
    <w:rsid w:val="003156DC"/>
    <w:rsid w:val="0031761C"/>
    <w:rsid w:val="00317FEB"/>
    <w:rsid w:val="00321CCC"/>
    <w:rsid w:val="00325370"/>
    <w:rsid w:val="003300D2"/>
    <w:rsid w:val="0033172E"/>
    <w:rsid w:val="00334781"/>
    <w:rsid w:val="00336760"/>
    <w:rsid w:val="00336C7C"/>
    <w:rsid w:val="00336F8E"/>
    <w:rsid w:val="0034012D"/>
    <w:rsid w:val="00340D0A"/>
    <w:rsid w:val="00341875"/>
    <w:rsid w:val="00341921"/>
    <w:rsid w:val="00342B53"/>
    <w:rsid w:val="003448EA"/>
    <w:rsid w:val="00345568"/>
    <w:rsid w:val="0034687B"/>
    <w:rsid w:val="00347365"/>
    <w:rsid w:val="003477D4"/>
    <w:rsid w:val="003535DB"/>
    <w:rsid w:val="00356506"/>
    <w:rsid w:val="003576EC"/>
    <w:rsid w:val="00362419"/>
    <w:rsid w:val="00363C75"/>
    <w:rsid w:val="003642AF"/>
    <w:rsid w:val="0036489E"/>
    <w:rsid w:val="0036722C"/>
    <w:rsid w:val="00370544"/>
    <w:rsid w:val="00370974"/>
    <w:rsid w:val="00371EA0"/>
    <w:rsid w:val="00373285"/>
    <w:rsid w:val="0037675D"/>
    <w:rsid w:val="003777F7"/>
    <w:rsid w:val="00382B72"/>
    <w:rsid w:val="00385356"/>
    <w:rsid w:val="00385E32"/>
    <w:rsid w:val="00386FCA"/>
    <w:rsid w:val="00387F1C"/>
    <w:rsid w:val="00391156"/>
    <w:rsid w:val="00393884"/>
    <w:rsid w:val="00397AD4"/>
    <w:rsid w:val="00397E23"/>
    <w:rsid w:val="003A186B"/>
    <w:rsid w:val="003A5EBF"/>
    <w:rsid w:val="003B02F3"/>
    <w:rsid w:val="003B06F9"/>
    <w:rsid w:val="003B124C"/>
    <w:rsid w:val="003B5527"/>
    <w:rsid w:val="003B5F85"/>
    <w:rsid w:val="003C0D18"/>
    <w:rsid w:val="003C0F7A"/>
    <w:rsid w:val="003C2FEA"/>
    <w:rsid w:val="003C6E52"/>
    <w:rsid w:val="003C722E"/>
    <w:rsid w:val="003D2018"/>
    <w:rsid w:val="003D29BA"/>
    <w:rsid w:val="003D3031"/>
    <w:rsid w:val="003D3111"/>
    <w:rsid w:val="003D3225"/>
    <w:rsid w:val="003D37D9"/>
    <w:rsid w:val="003D3820"/>
    <w:rsid w:val="003D5D47"/>
    <w:rsid w:val="003E1A5C"/>
    <w:rsid w:val="003E2E1D"/>
    <w:rsid w:val="003E4467"/>
    <w:rsid w:val="003E44EA"/>
    <w:rsid w:val="003E5BA3"/>
    <w:rsid w:val="003E6DD6"/>
    <w:rsid w:val="003F0C41"/>
    <w:rsid w:val="003F0CD1"/>
    <w:rsid w:val="003F4B2E"/>
    <w:rsid w:val="003F51D9"/>
    <w:rsid w:val="003F6D38"/>
    <w:rsid w:val="003F6E55"/>
    <w:rsid w:val="004001BB"/>
    <w:rsid w:val="004003F0"/>
    <w:rsid w:val="00401CF1"/>
    <w:rsid w:val="00402FF6"/>
    <w:rsid w:val="0040351A"/>
    <w:rsid w:val="00405761"/>
    <w:rsid w:val="00405DCE"/>
    <w:rsid w:val="00406DE8"/>
    <w:rsid w:val="00406F93"/>
    <w:rsid w:val="004109D1"/>
    <w:rsid w:val="00411685"/>
    <w:rsid w:val="00413C47"/>
    <w:rsid w:val="00414E33"/>
    <w:rsid w:val="00415A8B"/>
    <w:rsid w:val="00415E0C"/>
    <w:rsid w:val="004165A1"/>
    <w:rsid w:val="00417905"/>
    <w:rsid w:val="004205C0"/>
    <w:rsid w:val="0042130F"/>
    <w:rsid w:val="00421485"/>
    <w:rsid w:val="00421F92"/>
    <w:rsid w:val="00426743"/>
    <w:rsid w:val="00432917"/>
    <w:rsid w:val="004333E3"/>
    <w:rsid w:val="00434219"/>
    <w:rsid w:val="004357A3"/>
    <w:rsid w:val="0044258E"/>
    <w:rsid w:val="00445CF4"/>
    <w:rsid w:val="004478CA"/>
    <w:rsid w:val="0045319A"/>
    <w:rsid w:val="00453D9B"/>
    <w:rsid w:val="00455113"/>
    <w:rsid w:val="00455BF8"/>
    <w:rsid w:val="0046254E"/>
    <w:rsid w:val="00466B75"/>
    <w:rsid w:val="00474847"/>
    <w:rsid w:val="00474D09"/>
    <w:rsid w:val="00475512"/>
    <w:rsid w:val="004757B1"/>
    <w:rsid w:val="0047756D"/>
    <w:rsid w:val="0048098C"/>
    <w:rsid w:val="00480A1F"/>
    <w:rsid w:val="00481C5D"/>
    <w:rsid w:val="00483481"/>
    <w:rsid w:val="00484CCB"/>
    <w:rsid w:val="00484ED4"/>
    <w:rsid w:val="004906BA"/>
    <w:rsid w:val="00491505"/>
    <w:rsid w:val="00491C52"/>
    <w:rsid w:val="004934B9"/>
    <w:rsid w:val="00496005"/>
    <w:rsid w:val="004A0741"/>
    <w:rsid w:val="004A0C54"/>
    <w:rsid w:val="004A0CC4"/>
    <w:rsid w:val="004A105B"/>
    <w:rsid w:val="004A12A7"/>
    <w:rsid w:val="004A2879"/>
    <w:rsid w:val="004A5735"/>
    <w:rsid w:val="004B3B08"/>
    <w:rsid w:val="004B44E7"/>
    <w:rsid w:val="004B5444"/>
    <w:rsid w:val="004B6D12"/>
    <w:rsid w:val="004C0EAB"/>
    <w:rsid w:val="004C1CDB"/>
    <w:rsid w:val="004C256F"/>
    <w:rsid w:val="004C34BC"/>
    <w:rsid w:val="004C46A6"/>
    <w:rsid w:val="004C4ED0"/>
    <w:rsid w:val="004C7C04"/>
    <w:rsid w:val="004D2553"/>
    <w:rsid w:val="004D2917"/>
    <w:rsid w:val="004D38F5"/>
    <w:rsid w:val="004D5CC5"/>
    <w:rsid w:val="004E12CD"/>
    <w:rsid w:val="004E13D4"/>
    <w:rsid w:val="004E49AA"/>
    <w:rsid w:val="004E55DA"/>
    <w:rsid w:val="004E5B78"/>
    <w:rsid w:val="004E5C49"/>
    <w:rsid w:val="004E7212"/>
    <w:rsid w:val="004F145E"/>
    <w:rsid w:val="004F3CF2"/>
    <w:rsid w:val="004F54D8"/>
    <w:rsid w:val="00501602"/>
    <w:rsid w:val="0050226B"/>
    <w:rsid w:val="00502D0A"/>
    <w:rsid w:val="00505E7A"/>
    <w:rsid w:val="00506F90"/>
    <w:rsid w:val="0050732A"/>
    <w:rsid w:val="00507F3C"/>
    <w:rsid w:val="005101B6"/>
    <w:rsid w:val="00510506"/>
    <w:rsid w:val="005113CD"/>
    <w:rsid w:val="00513C99"/>
    <w:rsid w:val="005140F5"/>
    <w:rsid w:val="005161BF"/>
    <w:rsid w:val="00517D5D"/>
    <w:rsid w:val="0052029D"/>
    <w:rsid w:val="00522F63"/>
    <w:rsid w:val="00522F92"/>
    <w:rsid w:val="00523EC4"/>
    <w:rsid w:val="00524283"/>
    <w:rsid w:val="005247FF"/>
    <w:rsid w:val="00526D6D"/>
    <w:rsid w:val="00526DEE"/>
    <w:rsid w:val="005300AA"/>
    <w:rsid w:val="005310F0"/>
    <w:rsid w:val="005311EE"/>
    <w:rsid w:val="00533357"/>
    <w:rsid w:val="0053465B"/>
    <w:rsid w:val="005365D8"/>
    <w:rsid w:val="00536B1C"/>
    <w:rsid w:val="00536DDB"/>
    <w:rsid w:val="00537352"/>
    <w:rsid w:val="005411CD"/>
    <w:rsid w:val="0054171A"/>
    <w:rsid w:val="00547596"/>
    <w:rsid w:val="005544DE"/>
    <w:rsid w:val="00555322"/>
    <w:rsid w:val="00555493"/>
    <w:rsid w:val="00557961"/>
    <w:rsid w:val="00557D38"/>
    <w:rsid w:val="005605DF"/>
    <w:rsid w:val="005656C0"/>
    <w:rsid w:val="00567C2D"/>
    <w:rsid w:val="00571292"/>
    <w:rsid w:val="00573C79"/>
    <w:rsid w:val="00573E59"/>
    <w:rsid w:val="005759F7"/>
    <w:rsid w:val="00575E3A"/>
    <w:rsid w:val="00576BF1"/>
    <w:rsid w:val="00577029"/>
    <w:rsid w:val="00577B54"/>
    <w:rsid w:val="00583128"/>
    <w:rsid w:val="00585D29"/>
    <w:rsid w:val="00585F09"/>
    <w:rsid w:val="00591F16"/>
    <w:rsid w:val="005A7E97"/>
    <w:rsid w:val="005B0272"/>
    <w:rsid w:val="005B03E5"/>
    <w:rsid w:val="005B276E"/>
    <w:rsid w:val="005B306E"/>
    <w:rsid w:val="005B3D00"/>
    <w:rsid w:val="005B4E1F"/>
    <w:rsid w:val="005B7D91"/>
    <w:rsid w:val="005C03DD"/>
    <w:rsid w:val="005C0871"/>
    <w:rsid w:val="005C0DE8"/>
    <w:rsid w:val="005C178E"/>
    <w:rsid w:val="005C4366"/>
    <w:rsid w:val="005C44D3"/>
    <w:rsid w:val="005C4955"/>
    <w:rsid w:val="005C66AA"/>
    <w:rsid w:val="005C73A5"/>
    <w:rsid w:val="005C75F2"/>
    <w:rsid w:val="005C79B5"/>
    <w:rsid w:val="005D0C70"/>
    <w:rsid w:val="005D13E6"/>
    <w:rsid w:val="005D2764"/>
    <w:rsid w:val="005D2BCF"/>
    <w:rsid w:val="005D6C0F"/>
    <w:rsid w:val="005D79F9"/>
    <w:rsid w:val="005D7D9A"/>
    <w:rsid w:val="005E65FF"/>
    <w:rsid w:val="005E6A27"/>
    <w:rsid w:val="005E7883"/>
    <w:rsid w:val="005F0172"/>
    <w:rsid w:val="005F040D"/>
    <w:rsid w:val="005F4F5E"/>
    <w:rsid w:val="005F52E7"/>
    <w:rsid w:val="005F5551"/>
    <w:rsid w:val="005F5CBD"/>
    <w:rsid w:val="005F6CD3"/>
    <w:rsid w:val="005F7BEB"/>
    <w:rsid w:val="006003BC"/>
    <w:rsid w:val="00601AE6"/>
    <w:rsid w:val="00605399"/>
    <w:rsid w:val="00606A42"/>
    <w:rsid w:val="00611118"/>
    <w:rsid w:val="00611590"/>
    <w:rsid w:val="006124E0"/>
    <w:rsid w:val="006128ED"/>
    <w:rsid w:val="00615E40"/>
    <w:rsid w:val="00616F11"/>
    <w:rsid w:val="00616F73"/>
    <w:rsid w:val="0062050E"/>
    <w:rsid w:val="006212BB"/>
    <w:rsid w:val="0062150C"/>
    <w:rsid w:val="00622AD4"/>
    <w:rsid w:val="00622D53"/>
    <w:rsid w:val="00622F8D"/>
    <w:rsid w:val="00624D64"/>
    <w:rsid w:val="00625C79"/>
    <w:rsid w:val="006277F1"/>
    <w:rsid w:val="00630A40"/>
    <w:rsid w:val="00631629"/>
    <w:rsid w:val="006340F5"/>
    <w:rsid w:val="006342FE"/>
    <w:rsid w:val="00634B8E"/>
    <w:rsid w:val="00635F8B"/>
    <w:rsid w:val="0063627A"/>
    <w:rsid w:val="0063718F"/>
    <w:rsid w:val="006403FB"/>
    <w:rsid w:val="00641A0A"/>
    <w:rsid w:val="00641D09"/>
    <w:rsid w:val="006435DE"/>
    <w:rsid w:val="00643DFD"/>
    <w:rsid w:val="00644536"/>
    <w:rsid w:val="0064577E"/>
    <w:rsid w:val="00645AD8"/>
    <w:rsid w:val="006503A5"/>
    <w:rsid w:val="006512E2"/>
    <w:rsid w:val="006514A8"/>
    <w:rsid w:val="0065176A"/>
    <w:rsid w:val="00655466"/>
    <w:rsid w:val="00655949"/>
    <w:rsid w:val="00655C23"/>
    <w:rsid w:val="00656DC4"/>
    <w:rsid w:val="00656F4E"/>
    <w:rsid w:val="00660249"/>
    <w:rsid w:val="00661C26"/>
    <w:rsid w:val="00664F47"/>
    <w:rsid w:val="00665150"/>
    <w:rsid w:val="00665F57"/>
    <w:rsid w:val="00666A9F"/>
    <w:rsid w:val="00667933"/>
    <w:rsid w:val="00670F2E"/>
    <w:rsid w:val="0067190B"/>
    <w:rsid w:val="006719EE"/>
    <w:rsid w:val="00672380"/>
    <w:rsid w:val="00676550"/>
    <w:rsid w:val="00676E82"/>
    <w:rsid w:val="006863D9"/>
    <w:rsid w:val="00690295"/>
    <w:rsid w:val="006916DA"/>
    <w:rsid w:val="0069173C"/>
    <w:rsid w:val="006920E7"/>
    <w:rsid w:val="00692317"/>
    <w:rsid w:val="00693ECA"/>
    <w:rsid w:val="00694C39"/>
    <w:rsid w:val="00697663"/>
    <w:rsid w:val="006A0791"/>
    <w:rsid w:val="006A1F05"/>
    <w:rsid w:val="006A5775"/>
    <w:rsid w:val="006A6DB2"/>
    <w:rsid w:val="006B009D"/>
    <w:rsid w:val="006B658A"/>
    <w:rsid w:val="006B778A"/>
    <w:rsid w:val="006C2EE3"/>
    <w:rsid w:val="006C44DA"/>
    <w:rsid w:val="006D0337"/>
    <w:rsid w:val="006D0CD2"/>
    <w:rsid w:val="006D1958"/>
    <w:rsid w:val="006D5449"/>
    <w:rsid w:val="006D5905"/>
    <w:rsid w:val="006D69BA"/>
    <w:rsid w:val="006D6F46"/>
    <w:rsid w:val="006E0FFC"/>
    <w:rsid w:val="006E3E09"/>
    <w:rsid w:val="006E6002"/>
    <w:rsid w:val="006E66AA"/>
    <w:rsid w:val="006E7A2C"/>
    <w:rsid w:val="006F2888"/>
    <w:rsid w:val="006F40DD"/>
    <w:rsid w:val="007014C5"/>
    <w:rsid w:val="007015C8"/>
    <w:rsid w:val="007021D8"/>
    <w:rsid w:val="00707DCC"/>
    <w:rsid w:val="007107DF"/>
    <w:rsid w:val="00715617"/>
    <w:rsid w:val="007209DF"/>
    <w:rsid w:val="00721C9E"/>
    <w:rsid w:val="00722552"/>
    <w:rsid w:val="0072273F"/>
    <w:rsid w:val="0072284A"/>
    <w:rsid w:val="00722FD8"/>
    <w:rsid w:val="00724935"/>
    <w:rsid w:val="00726C62"/>
    <w:rsid w:val="00727059"/>
    <w:rsid w:val="007308A1"/>
    <w:rsid w:val="00730F45"/>
    <w:rsid w:val="007310F6"/>
    <w:rsid w:val="00732858"/>
    <w:rsid w:val="0073354C"/>
    <w:rsid w:val="007361CD"/>
    <w:rsid w:val="00736C39"/>
    <w:rsid w:val="007370AA"/>
    <w:rsid w:val="00737C07"/>
    <w:rsid w:val="00737CD9"/>
    <w:rsid w:val="00743D03"/>
    <w:rsid w:val="00743FBA"/>
    <w:rsid w:val="00745C63"/>
    <w:rsid w:val="00745D18"/>
    <w:rsid w:val="007538CF"/>
    <w:rsid w:val="007542A8"/>
    <w:rsid w:val="00760D34"/>
    <w:rsid w:val="0076196A"/>
    <w:rsid w:val="00761B8D"/>
    <w:rsid w:val="00764113"/>
    <w:rsid w:val="0076476F"/>
    <w:rsid w:val="00764BFF"/>
    <w:rsid w:val="0076566F"/>
    <w:rsid w:val="00766D0F"/>
    <w:rsid w:val="00766D22"/>
    <w:rsid w:val="00767615"/>
    <w:rsid w:val="00770342"/>
    <w:rsid w:val="00771098"/>
    <w:rsid w:val="00771C2B"/>
    <w:rsid w:val="00773240"/>
    <w:rsid w:val="007759F1"/>
    <w:rsid w:val="00776A0F"/>
    <w:rsid w:val="0077710E"/>
    <w:rsid w:val="00777DB8"/>
    <w:rsid w:val="007804E4"/>
    <w:rsid w:val="00782B08"/>
    <w:rsid w:val="00784B80"/>
    <w:rsid w:val="00784DB0"/>
    <w:rsid w:val="00784E15"/>
    <w:rsid w:val="00785AAE"/>
    <w:rsid w:val="00785FDF"/>
    <w:rsid w:val="007879C1"/>
    <w:rsid w:val="0079171C"/>
    <w:rsid w:val="00791C80"/>
    <w:rsid w:val="00791E4B"/>
    <w:rsid w:val="007923E3"/>
    <w:rsid w:val="007929BC"/>
    <w:rsid w:val="00793786"/>
    <w:rsid w:val="00795FD7"/>
    <w:rsid w:val="007A084C"/>
    <w:rsid w:val="007A11BA"/>
    <w:rsid w:val="007A2C27"/>
    <w:rsid w:val="007A7D78"/>
    <w:rsid w:val="007B0F07"/>
    <w:rsid w:val="007B22A3"/>
    <w:rsid w:val="007B48D1"/>
    <w:rsid w:val="007B61A1"/>
    <w:rsid w:val="007C3252"/>
    <w:rsid w:val="007C3445"/>
    <w:rsid w:val="007C45ED"/>
    <w:rsid w:val="007C72C1"/>
    <w:rsid w:val="007C7A74"/>
    <w:rsid w:val="007D2118"/>
    <w:rsid w:val="007D3D42"/>
    <w:rsid w:val="007D4295"/>
    <w:rsid w:val="007D46A5"/>
    <w:rsid w:val="007D6691"/>
    <w:rsid w:val="007D6E16"/>
    <w:rsid w:val="007E056B"/>
    <w:rsid w:val="007E1855"/>
    <w:rsid w:val="007E1C2A"/>
    <w:rsid w:val="007E2307"/>
    <w:rsid w:val="007E56D3"/>
    <w:rsid w:val="007E78C4"/>
    <w:rsid w:val="007F10D8"/>
    <w:rsid w:val="007F174A"/>
    <w:rsid w:val="007F1C93"/>
    <w:rsid w:val="007F27C2"/>
    <w:rsid w:val="007F2C97"/>
    <w:rsid w:val="007F432E"/>
    <w:rsid w:val="007F6212"/>
    <w:rsid w:val="007F7487"/>
    <w:rsid w:val="00803039"/>
    <w:rsid w:val="008056CE"/>
    <w:rsid w:val="00811FF7"/>
    <w:rsid w:val="0081300A"/>
    <w:rsid w:val="008202DB"/>
    <w:rsid w:val="00820F18"/>
    <w:rsid w:val="00822567"/>
    <w:rsid w:val="008235F3"/>
    <w:rsid w:val="00827580"/>
    <w:rsid w:val="00827915"/>
    <w:rsid w:val="00832E0E"/>
    <w:rsid w:val="00833138"/>
    <w:rsid w:val="008352F4"/>
    <w:rsid w:val="0083713C"/>
    <w:rsid w:val="0083787A"/>
    <w:rsid w:val="00837A4C"/>
    <w:rsid w:val="008416BF"/>
    <w:rsid w:val="00841D86"/>
    <w:rsid w:val="008440E8"/>
    <w:rsid w:val="00845E76"/>
    <w:rsid w:val="00846B3D"/>
    <w:rsid w:val="0085083F"/>
    <w:rsid w:val="00850BFF"/>
    <w:rsid w:val="008511FC"/>
    <w:rsid w:val="008539E1"/>
    <w:rsid w:val="00854543"/>
    <w:rsid w:val="008554D3"/>
    <w:rsid w:val="008603EF"/>
    <w:rsid w:val="00860DF3"/>
    <w:rsid w:val="008630C9"/>
    <w:rsid w:val="0086356D"/>
    <w:rsid w:val="00865A95"/>
    <w:rsid w:val="008679FF"/>
    <w:rsid w:val="00867F6C"/>
    <w:rsid w:val="00870461"/>
    <w:rsid w:val="00871195"/>
    <w:rsid w:val="008720AB"/>
    <w:rsid w:val="008722D3"/>
    <w:rsid w:val="0087238A"/>
    <w:rsid w:val="00873F7A"/>
    <w:rsid w:val="00874A56"/>
    <w:rsid w:val="0087585D"/>
    <w:rsid w:val="00881E38"/>
    <w:rsid w:val="008834A3"/>
    <w:rsid w:val="00883552"/>
    <w:rsid w:val="00884F0E"/>
    <w:rsid w:val="008854D4"/>
    <w:rsid w:val="008906EA"/>
    <w:rsid w:val="008920A6"/>
    <w:rsid w:val="00892855"/>
    <w:rsid w:val="00893C37"/>
    <w:rsid w:val="00894AD9"/>
    <w:rsid w:val="008953EF"/>
    <w:rsid w:val="0089603F"/>
    <w:rsid w:val="00896853"/>
    <w:rsid w:val="00897ACD"/>
    <w:rsid w:val="008A08F3"/>
    <w:rsid w:val="008A090D"/>
    <w:rsid w:val="008A0B2E"/>
    <w:rsid w:val="008A3CAB"/>
    <w:rsid w:val="008A534D"/>
    <w:rsid w:val="008A6E3F"/>
    <w:rsid w:val="008A7CF7"/>
    <w:rsid w:val="008B263B"/>
    <w:rsid w:val="008B27D4"/>
    <w:rsid w:val="008B32DE"/>
    <w:rsid w:val="008B3756"/>
    <w:rsid w:val="008B3857"/>
    <w:rsid w:val="008B54BC"/>
    <w:rsid w:val="008B68F1"/>
    <w:rsid w:val="008B71FC"/>
    <w:rsid w:val="008C0F27"/>
    <w:rsid w:val="008C2022"/>
    <w:rsid w:val="008C37B7"/>
    <w:rsid w:val="008C504D"/>
    <w:rsid w:val="008C6980"/>
    <w:rsid w:val="008D03D9"/>
    <w:rsid w:val="008D0457"/>
    <w:rsid w:val="008D25F3"/>
    <w:rsid w:val="008D2731"/>
    <w:rsid w:val="008D27B2"/>
    <w:rsid w:val="008D3793"/>
    <w:rsid w:val="008D395A"/>
    <w:rsid w:val="008D4921"/>
    <w:rsid w:val="008D4DD7"/>
    <w:rsid w:val="008D5408"/>
    <w:rsid w:val="008D7C04"/>
    <w:rsid w:val="008E0B4D"/>
    <w:rsid w:val="008E2059"/>
    <w:rsid w:val="008E52D9"/>
    <w:rsid w:val="008E5CDA"/>
    <w:rsid w:val="008E69AF"/>
    <w:rsid w:val="008E7899"/>
    <w:rsid w:val="008F35D3"/>
    <w:rsid w:val="008F39DA"/>
    <w:rsid w:val="008F4069"/>
    <w:rsid w:val="008F4AFE"/>
    <w:rsid w:val="008F50DE"/>
    <w:rsid w:val="008F5BBC"/>
    <w:rsid w:val="008F7F84"/>
    <w:rsid w:val="00904688"/>
    <w:rsid w:val="00905539"/>
    <w:rsid w:val="009063EE"/>
    <w:rsid w:val="00910E53"/>
    <w:rsid w:val="009117F8"/>
    <w:rsid w:val="00912D75"/>
    <w:rsid w:val="00912DCA"/>
    <w:rsid w:val="00914F51"/>
    <w:rsid w:val="009202A2"/>
    <w:rsid w:val="00920B86"/>
    <w:rsid w:val="009224C1"/>
    <w:rsid w:val="00924731"/>
    <w:rsid w:val="00925770"/>
    <w:rsid w:val="009260B1"/>
    <w:rsid w:val="009261A6"/>
    <w:rsid w:val="0092787A"/>
    <w:rsid w:val="00927DEB"/>
    <w:rsid w:val="00930CF7"/>
    <w:rsid w:val="00932045"/>
    <w:rsid w:val="00932AB4"/>
    <w:rsid w:val="009335C6"/>
    <w:rsid w:val="00934134"/>
    <w:rsid w:val="0093594F"/>
    <w:rsid w:val="009401DC"/>
    <w:rsid w:val="00940AC5"/>
    <w:rsid w:val="009415BB"/>
    <w:rsid w:val="009449F8"/>
    <w:rsid w:val="00946C38"/>
    <w:rsid w:val="00947025"/>
    <w:rsid w:val="009510CE"/>
    <w:rsid w:val="009515B5"/>
    <w:rsid w:val="009545CC"/>
    <w:rsid w:val="00955C7B"/>
    <w:rsid w:val="00956396"/>
    <w:rsid w:val="00957750"/>
    <w:rsid w:val="0096013A"/>
    <w:rsid w:val="00961015"/>
    <w:rsid w:val="00972911"/>
    <w:rsid w:val="00972F7A"/>
    <w:rsid w:val="00976A82"/>
    <w:rsid w:val="00982480"/>
    <w:rsid w:val="0098262F"/>
    <w:rsid w:val="00982737"/>
    <w:rsid w:val="00983871"/>
    <w:rsid w:val="0098436E"/>
    <w:rsid w:val="00984FCF"/>
    <w:rsid w:val="009861BD"/>
    <w:rsid w:val="009878DF"/>
    <w:rsid w:val="009920FB"/>
    <w:rsid w:val="00992CB9"/>
    <w:rsid w:val="00992D24"/>
    <w:rsid w:val="00993CDB"/>
    <w:rsid w:val="00994402"/>
    <w:rsid w:val="009959D8"/>
    <w:rsid w:val="009A060E"/>
    <w:rsid w:val="009A1592"/>
    <w:rsid w:val="009A447D"/>
    <w:rsid w:val="009A4EBF"/>
    <w:rsid w:val="009A5140"/>
    <w:rsid w:val="009A5B75"/>
    <w:rsid w:val="009A76ED"/>
    <w:rsid w:val="009B0A76"/>
    <w:rsid w:val="009B2BE9"/>
    <w:rsid w:val="009B3E4A"/>
    <w:rsid w:val="009B4133"/>
    <w:rsid w:val="009B4B17"/>
    <w:rsid w:val="009B7662"/>
    <w:rsid w:val="009D02A7"/>
    <w:rsid w:val="009D1BFC"/>
    <w:rsid w:val="009D4B77"/>
    <w:rsid w:val="009D4FBD"/>
    <w:rsid w:val="009D60C5"/>
    <w:rsid w:val="009D7C3E"/>
    <w:rsid w:val="009E06B6"/>
    <w:rsid w:val="009E0AAA"/>
    <w:rsid w:val="009E1E27"/>
    <w:rsid w:val="009E54FB"/>
    <w:rsid w:val="009F1C68"/>
    <w:rsid w:val="009F1E8F"/>
    <w:rsid w:val="009F21BD"/>
    <w:rsid w:val="009F274C"/>
    <w:rsid w:val="009F319C"/>
    <w:rsid w:val="009F43F0"/>
    <w:rsid w:val="00A01C06"/>
    <w:rsid w:val="00A05460"/>
    <w:rsid w:val="00A06848"/>
    <w:rsid w:val="00A103C4"/>
    <w:rsid w:val="00A14485"/>
    <w:rsid w:val="00A153DE"/>
    <w:rsid w:val="00A15AFD"/>
    <w:rsid w:val="00A168DC"/>
    <w:rsid w:val="00A2031C"/>
    <w:rsid w:val="00A237F1"/>
    <w:rsid w:val="00A237F8"/>
    <w:rsid w:val="00A257E4"/>
    <w:rsid w:val="00A2756D"/>
    <w:rsid w:val="00A300DB"/>
    <w:rsid w:val="00A32FA0"/>
    <w:rsid w:val="00A34DFC"/>
    <w:rsid w:val="00A378EB"/>
    <w:rsid w:val="00A40A35"/>
    <w:rsid w:val="00A41909"/>
    <w:rsid w:val="00A42BC4"/>
    <w:rsid w:val="00A42D11"/>
    <w:rsid w:val="00A44752"/>
    <w:rsid w:val="00A451D7"/>
    <w:rsid w:val="00A51A1E"/>
    <w:rsid w:val="00A52B42"/>
    <w:rsid w:val="00A5639C"/>
    <w:rsid w:val="00A6008E"/>
    <w:rsid w:val="00A6087B"/>
    <w:rsid w:val="00A608EA"/>
    <w:rsid w:val="00A642E9"/>
    <w:rsid w:val="00A65E05"/>
    <w:rsid w:val="00A6704E"/>
    <w:rsid w:val="00A6790F"/>
    <w:rsid w:val="00A71406"/>
    <w:rsid w:val="00A72B33"/>
    <w:rsid w:val="00A73A29"/>
    <w:rsid w:val="00A74DEB"/>
    <w:rsid w:val="00A754C3"/>
    <w:rsid w:val="00A80840"/>
    <w:rsid w:val="00A80C1C"/>
    <w:rsid w:val="00A81C0B"/>
    <w:rsid w:val="00A82EC8"/>
    <w:rsid w:val="00A84196"/>
    <w:rsid w:val="00A85032"/>
    <w:rsid w:val="00A860DE"/>
    <w:rsid w:val="00A86464"/>
    <w:rsid w:val="00A87689"/>
    <w:rsid w:val="00A90F0A"/>
    <w:rsid w:val="00A921AB"/>
    <w:rsid w:val="00A921AD"/>
    <w:rsid w:val="00A92B6F"/>
    <w:rsid w:val="00A93BDF"/>
    <w:rsid w:val="00A93DD1"/>
    <w:rsid w:val="00A942BA"/>
    <w:rsid w:val="00A943A9"/>
    <w:rsid w:val="00A9442F"/>
    <w:rsid w:val="00A94ECF"/>
    <w:rsid w:val="00A95162"/>
    <w:rsid w:val="00A977CD"/>
    <w:rsid w:val="00AA08E0"/>
    <w:rsid w:val="00AA2404"/>
    <w:rsid w:val="00AA2D22"/>
    <w:rsid w:val="00AA50B4"/>
    <w:rsid w:val="00AA6430"/>
    <w:rsid w:val="00AA67CC"/>
    <w:rsid w:val="00AA68E8"/>
    <w:rsid w:val="00AA72E1"/>
    <w:rsid w:val="00AA7CEE"/>
    <w:rsid w:val="00AB106A"/>
    <w:rsid w:val="00AB28D5"/>
    <w:rsid w:val="00AB2CC3"/>
    <w:rsid w:val="00AB3B33"/>
    <w:rsid w:val="00AB435C"/>
    <w:rsid w:val="00AC0683"/>
    <w:rsid w:val="00AC100B"/>
    <w:rsid w:val="00AC2306"/>
    <w:rsid w:val="00AC3B99"/>
    <w:rsid w:val="00AC3DCF"/>
    <w:rsid w:val="00AC4869"/>
    <w:rsid w:val="00AC57A6"/>
    <w:rsid w:val="00AC5ED7"/>
    <w:rsid w:val="00AC6BED"/>
    <w:rsid w:val="00AC786F"/>
    <w:rsid w:val="00AC7CDC"/>
    <w:rsid w:val="00AD354D"/>
    <w:rsid w:val="00AD5346"/>
    <w:rsid w:val="00AD5F01"/>
    <w:rsid w:val="00AD6CED"/>
    <w:rsid w:val="00AD7509"/>
    <w:rsid w:val="00AD7AB4"/>
    <w:rsid w:val="00AE028A"/>
    <w:rsid w:val="00AE1091"/>
    <w:rsid w:val="00AE1D37"/>
    <w:rsid w:val="00AE5E1F"/>
    <w:rsid w:val="00AF686D"/>
    <w:rsid w:val="00AF75B9"/>
    <w:rsid w:val="00AF78EC"/>
    <w:rsid w:val="00B042C4"/>
    <w:rsid w:val="00B05AE2"/>
    <w:rsid w:val="00B12C72"/>
    <w:rsid w:val="00B1503F"/>
    <w:rsid w:val="00B168D9"/>
    <w:rsid w:val="00B20775"/>
    <w:rsid w:val="00B21A3D"/>
    <w:rsid w:val="00B24076"/>
    <w:rsid w:val="00B27D37"/>
    <w:rsid w:val="00B30AB7"/>
    <w:rsid w:val="00B30F9D"/>
    <w:rsid w:val="00B333B5"/>
    <w:rsid w:val="00B36878"/>
    <w:rsid w:val="00B36D15"/>
    <w:rsid w:val="00B40F97"/>
    <w:rsid w:val="00B41C29"/>
    <w:rsid w:val="00B449C6"/>
    <w:rsid w:val="00B45D58"/>
    <w:rsid w:val="00B46FD2"/>
    <w:rsid w:val="00B53822"/>
    <w:rsid w:val="00B55222"/>
    <w:rsid w:val="00B5528F"/>
    <w:rsid w:val="00B56270"/>
    <w:rsid w:val="00B56772"/>
    <w:rsid w:val="00B56A10"/>
    <w:rsid w:val="00B57AFE"/>
    <w:rsid w:val="00B60209"/>
    <w:rsid w:val="00B60E39"/>
    <w:rsid w:val="00B60E99"/>
    <w:rsid w:val="00B61DB1"/>
    <w:rsid w:val="00B61F84"/>
    <w:rsid w:val="00B637B4"/>
    <w:rsid w:val="00B639E2"/>
    <w:rsid w:val="00B64648"/>
    <w:rsid w:val="00B646B5"/>
    <w:rsid w:val="00B64A1C"/>
    <w:rsid w:val="00B67336"/>
    <w:rsid w:val="00B7041D"/>
    <w:rsid w:val="00B70D01"/>
    <w:rsid w:val="00B70F9C"/>
    <w:rsid w:val="00B7247C"/>
    <w:rsid w:val="00B72530"/>
    <w:rsid w:val="00B72F20"/>
    <w:rsid w:val="00B73B07"/>
    <w:rsid w:val="00B74857"/>
    <w:rsid w:val="00B74EF8"/>
    <w:rsid w:val="00B756E8"/>
    <w:rsid w:val="00B82A25"/>
    <w:rsid w:val="00B83CA8"/>
    <w:rsid w:val="00B8758A"/>
    <w:rsid w:val="00B91399"/>
    <w:rsid w:val="00B967C5"/>
    <w:rsid w:val="00B96E45"/>
    <w:rsid w:val="00B97237"/>
    <w:rsid w:val="00BA3FD1"/>
    <w:rsid w:val="00BA43DB"/>
    <w:rsid w:val="00BB22C8"/>
    <w:rsid w:val="00BB28D0"/>
    <w:rsid w:val="00BB410A"/>
    <w:rsid w:val="00BB4AA3"/>
    <w:rsid w:val="00BB6DB9"/>
    <w:rsid w:val="00BB7582"/>
    <w:rsid w:val="00BB7908"/>
    <w:rsid w:val="00BC0359"/>
    <w:rsid w:val="00BC045E"/>
    <w:rsid w:val="00BC0C8A"/>
    <w:rsid w:val="00BC2079"/>
    <w:rsid w:val="00BC2C29"/>
    <w:rsid w:val="00BC641A"/>
    <w:rsid w:val="00BC6894"/>
    <w:rsid w:val="00BC6BBA"/>
    <w:rsid w:val="00BC718D"/>
    <w:rsid w:val="00BC73E2"/>
    <w:rsid w:val="00BC785A"/>
    <w:rsid w:val="00BD08BA"/>
    <w:rsid w:val="00BD58E2"/>
    <w:rsid w:val="00BD6305"/>
    <w:rsid w:val="00BD6A60"/>
    <w:rsid w:val="00BD742B"/>
    <w:rsid w:val="00BD7C09"/>
    <w:rsid w:val="00BE0DC0"/>
    <w:rsid w:val="00BE1D4F"/>
    <w:rsid w:val="00BE261E"/>
    <w:rsid w:val="00BE64FA"/>
    <w:rsid w:val="00BE6D7E"/>
    <w:rsid w:val="00BF174E"/>
    <w:rsid w:val="00BF37C1"/>
    <w:rsid w:val="00BF540C"/>
    <w:rsid w:val="00BF71EE"/>
    <w:rsid w:val="00BF7F38"/>
    <w:rsid w:val="00C01B63"/>
    <w:rsid w:val="00C03E2A"/>
    <w:rsid w:val="00C065BD"/>
    <w:rsid w:val="00C074F4"/>
    <w:rsid w:val="00C10981"/>
    <w:rsid w:val="00C143EF"/>
    <w:rsid w:val="00C20D62"/>
    <w:rsid w:val="00C20DA6"/>
    <w:rsid w:val="00C22824"/>
    <w:rsid w:val="00C23328"/>
    <w:rsid w:val="00C2643D"/>
    <w:rsid w:val="00C26AA2"/>
    <w:rsid w:val="00C30A9E"/>
    <w:rsid w:val="00C33857"/>
    <w:rsid w:val="00C33870"/>
    <w:rsid w:val="00C37315"/>
    <w:rsid w:val="00C378A7"/>
    <w:rsid w:val="00C413E1"/>
    <w:rsid w:val="00C42887"/>
    <w:rsid w:val="00C449CA"/>
    <w:rsid w:val="00C44F82"/>
    <w:rsid w:val="00C45123"/>
    <w:rsid w:val="00C462EB"/>
    <w:rsid w:val="00C50EF1"/>
    <w:rsid w:val="00C5136A"/>
    <w:rsid w:val="00C550F5"/>
    <w:rsid w:val="00C551CA"/>
    <w:rsid w:val="00C5600C"/>
    <w:rsid w:val="00C56879"/>
    <w:rsid w:val="00C56CC7"/>
    <w:rsid w:val="00C56EA2"/>
    <w:rsid w:val="00C570BC"/>
    <w:rsid w:val="00C604C1"/>
    <w:rsid w:val="00C61570"/>
    <w:rsid w:val="00C64B66"/>
    <w:rsid w:val="00C64E60"/>
    <w:rsid w:val="00C66064"/>
    <w:rsid w:val="00C71BDC"/>
    <w:rsid w:val="00C7254E"/>
    <w:rsid w:val="00C747C1"/>
    <w:rsid w:val="00C77061"/>
    <w:rsid w:val="00C83018"/>
    <w:rsid w:val="00C85655"/>
    <w:rsid w:val="00C87EB1"/>
    <w:rsid w:val="00C90317"/>
    <w:rsid w:val="00C90E48"/>
    <w:rsid w:val="00C91230"/>
    <w:rsid w:val="00C93D25"/>
    <w:rsid w:val="00C945FA"/>
    <w:rsid w:val="00C9486A"/>
    <w:rsid w:val="00C94A9F"/>
    <w:rsid w:val="00CA06EB"/>
    <w:rsid w:val="00CA11F1"/>
    <w:rsid w:val="00CA2D67"/>
    <w:rsid w:val="00CA4D58"/>
    <w:rsid w:val="00CA514B"/>
    <w:rsid w:val="00CA5194"/>
    <w:rsid w:val="00CB04D3"/>
    <w:rsid w:val="00CB0BE0"/>
    <w:rsid w:val="00CB131F"/>
    <w:rsid w:val="00CB1578"/>
    <w:rsid w:val="00CB4C31"/>
    <w:rsid w:val="00CB6DCD"/>
    <w:rsid w:val="00CB77D3"/>
    <w:rsid w:val="00CB7C7C"/>
    <w:rsid w:val="00CC2D7E"/>
    <w:rsid w:val="00CC3DF2"/>
    <w:rsid w:val="00CC49BE"/>
    <w:rsid w:val="00CD06D5"/>
    <w:rsid w:val="00CD2B90"/>
    <w:rsid w:val="00CD31B9"/>
    <w:rsid w:val="00CD36C9"/>
    <w:rsid w:val="00CD4480"/>
    <w:rsid w:val="00CE1C59"/>
    <w:rsid w:val="00CE2BB2"/>
    <w:rsid w:val="00CE5A86"/>
    <w:rsid w:val="00CE7F15"/>
    <w:rsid w:val="00CF1A9C"/>
    <w:rsid w:val="00CF6A8C"/>
    <w:rsid w:val="00D0313B"/>
    <w:rsid w:val="00D035AF"/>
    <w:rsid w:val="00D06452"/>
    <w:rsid w:val="00D0793B"/>
    <w:rsid w:val="00D104EB"/>
    <w:rsid w:val="00D115EC"/>
    <w:rsid w:val="00D12F30"/>
    <w:rsid w:val="00D1320F"/>
    <w:rsid w:val="00D15769"/>
    <w:rsid w:val="00D17530"/>
    <w:rsid w:val="00D206CA"/>
    <w:rsid w:val="00D21105"/>
    <w:rsid w:val="00D240AC"/>
    <w:rsid w:val="00D24DF5"/>
    <w:rsid w:val="00D25224"/>
    <w:rsid w:val="00D25419"/>
    <w:rsid w:val="00D25D60"/>
    <w:rsid w:val="00D26A48"/>
    <w:rsid w:val="00D30833"/>
    <w:rsid w:val="00D31F16"/>
    <w:rsid w:val="00D33981"/>
    <w:rsid w:val="00D35C94"/>
    <w:rsid w:val="00D36461"/>
    <w:rsid w:val="00D44AFA"/>
    <w:rsid w:val="00D4566E"/>
    <w:rsid w:val="00D47A9C"/>
    <w:rsid w:val="00D502F0"/>
    <w:rsid w:val="00D5255D"/>
    <w:rsid w:val="00D555EA"/>
    <w:rsid w:val="00D56685"/>
    <w:rsid w:val="00D61037"/>
    <w:rsid w:val="00D61E3B"/>
    <w:rsid w:val="00D62F27"/>
    <w:rsid w:val="00D66F3A"/>
    <w:rsid w:val="00D6741D"/>
    <w:rsid w:val="00D7001B"/>
    <w:rsid w:val="00D71701"/>
    <w:rsid w:val="00D750BF"/>
    <w:rsid w:val="00D754A3"/>
    <w:rsid w:val="00D76C72"/>
    <w:rsid w:val="00D76D70"/>
    <w:rsid w:val="00D77166"/>
    <w:rsid w:val="00D80045"/>
    <w:rsid w:val="00D80423"/>
    <w:rsid w:val="00D81328"/>
    <w:rsid w:val="00D84409"/>
    <w:rsid w:val="00D85EF1"/>
    <w:rsid w:val="00D877F6"/>
    <w:rsid w:val="00D87922"/>
    <w:rsid w:val="00D87A09"/>
    <w:rsid w:val="00D91071"/>
    <w:rsid w:val="00D9159D"/>
    <w:rsid w:val="00D92C20"/>
    <w:rsid w:val="00D97258"/>
    <w:rsid w:val="00DA26AF"/>
    <w:rsid w:val="00DA4D02"/>
    <w:rsid w:val="00DA5AC6"/>
    <w:rsid w:val="00DB05CA"/>
    <w:rsid w:val="00DB57F1"/>
    <w:rsid w:val="00DB5B78"/>
    <w:rsid w:val="00DB612D"/>
    <w:rsid w:val="00DB694B"/>
    <w:rsid w:val="00DC165D"/>
    <w:rsid w:val="00DC26EB"/>
    <w:rsid w:val="00DC2DFB"/>
    <w:rsid w:val="00DC399A"/>
    <w:rsid w:val="00DC5A29"/>
    <w:rsid w:val="00DC5FAA"/>
    <w:rsid w:val="00DC64AA"/>
    <w:rsid w:val="00DD2A72"/>
    <w:rsid w:val="00DD33FC"/>
    <w:rsid w:val="00DD3B56"/>
    <w:rsid w:val="00DD43ED"/>
    <w:rsid w:val="00DD6B3A"/>
    <w:rsid w:val="00DE0455"/>
    <w:rsid w:val="00DE1727"/>
    <w:rsid w:val="00DE1CB4"/>
    <w:rsid w:val="00DE60F6"/>
    <w:rsid w:val="00DE6A67"/>
    <w:rsid w:val="00DF00C5"/>
    <w:rsid w:val="00DF48E1"/>
    <w:rsid w:val="00DF5E5C"/>
    <w:rsid w:val="00DF6B11"/>
    <w:rsid w:val="00DF6CA9"/>
    <w:rsid w:val="00DF7337"/>
    <w:rsid w:val="00DF77CB"/>
    <w:rsid w:val="00E01B52"/>
    <w:rsid w:val="00E021C2"/>
    <w:rsid w:val="00E03125"/>
    <w:rsid w:val="00E0390A"/>
    <w:rsid w:val="00E07C75"/>
    <w:rsid w:val="00E11717"/>
    <w:rsid w:val="00E126ED"/>
    <w:rsid w:val="00E12E2E"/>
    <w:rsid w:val="00E13A04"/>
    <w:rsid w:val="00E141D8"/>
    <w:rsid w:val="00E153F2"/>
    <w:rsid w:val="00E16075"/>
    <w:rsid w:val="00E16B74"/>
    <w:rsid w:val="00E16C59"/>
    <w:rsid w:val="00E1762D"/>
    <w:rsid w:val="00E20052"/>
    <w:rsid w:val="00E20DCB"/>
    <w:rsid w:val="00E22B21"/>
    <w:rsid w:val="00E238B8"/>
    <w:rsid w:val="00E24245"/>
    <w:rsid w:val="00E2472F"/>
    <w:rsid w:val="00E25014"/>
    <w:rsid w:val="00E26434"/>
    <w:rsid w:val="00E2649C"/>
    <w:rsid w:val="00E27104"/>
    <w:rsid w:val="00E27EE8"/>
    <w:rsid w:val="00E31684"/>
    <w:rsid w:val="00E31938"/>
    <w:rsid w:val="00E336C8"/>
    <w:rsid w:val="00E36FA9"/>
    <w:rsid w:val="00E37980"/>
    <w:rsid w:val="00E416E6"/>
    <w:rsid w:val="00E42684"/>
    <w:rsid w:val="00E426FA"/>
    <w:rsid w:val="00E44AAE"/>
    <w:rsid w:val="00E46815"/>
    <w:rsid w:val="00E504C3"/>
    <w:rsid w:val="00E506A3"/>
    <w:rsid w:val="00E50F5F"/>
    <w:rsid w:val="00E5588D"/>
    <w:rsid w:val="00E56367"/>
    <w:rsid w:val="00E565FC"/>
    <w:rsid w:val="00E60AEC"/>
    <w:rsid w:val="00E61D41"/>
    <w:rsid w:val="00E620DA"/>
    <w:rsid w:val="00E621F2"/>
    <w:rsid w:val="00E63F0A"/>
    <w:rsid w:val="00E679B1"/>
    <w:rsid w:val="00E7326B"/>
    <w:rsid w:val="00E746CA"/>
    <w:rsid w:val="00E74DAE"/>
    <w:rsid w:val="00E7632F"/>
    <w:rsid w:val="00E8035F"/>
    <w:rsid w:val="00E80418"/>
    <w:rsid w:val="00E830AA"/>
    <w:rsid w:val="00E8323B"/>
    <w:rsid w:val="00E84771"/>
    <w:rsid w:val="00E84816"/>
    <w:rsid w:val="00E84F3E"/>
    <w:rsid w:val="00E85E02"/>
    <w:rsid w:val="00E8755A"/>
    <w:rsid w:val="00E90153"/>
    <w:rsid w:val="00E9331A"/>
    <w:rsid w:val="00E93339"/>
    <w:rsid w:val="00E9689D"/>
    <w:rsid w:val="00EA02CF"/>
    <w:rsid w:val="00EA09D1"/>
    <w:rsid w:val="00EA2ED9"/>
    <w:rsid w:val="00EA73F7"/>
    <w:rsid w:val="00EA78B8"/>
    <w:rsid w:val="00EA796D"/>
    <w:rsid w:val="00EA7E28"/>
    <w:rsid w:val="00EB09A8"/>
    <w:rsid w:val="00EB2862"/>
    <w:rsid w:val="00EB3A0E"/>
    <w:rsid w:val="00EB54FF"/>
    <w:rsid w:val="00EB67A3"/>
    <w:rsid w:val="00EC5F97"/>
    <w:rsid w:val="00EC6691"/>
    <w:rsid w:val="00EC6F7F"/>
    <w:rsid w:val="00EC72A3"/>
    <w:rsid w:val="00EC74A4"/>
    <w:rsid w:val="00ED0C35"/>
    <w:rsid w:val="00ED188E"/>
    <w:rsid w:val="00ED4468"/>
    <w:rsid w:val="00ED5C25"/>
    <w:rsid w:val="00ED64A9"/>
    <w:rsid w:val="00ED77F1"/>
    <w:rsid w:val="00EE1307"/>
    <w:rsid w:val="00EE3ABF"/>
    <w:rsid w:val="00EE3EAB"/>
    <w:rsid w:val="00EE4C26"/>
    <w:rsid w:val="00EE4D74"/>
    <w:rsid w:val="00EE5633"/>
    <w:rsid w:val="00EE77E2"/>
    <w:rsid w:val="00EF17B7"/>
    <w:rsid w:val="00EF1D00"/>
    <w:rsid w:val="00EF2CCA"/>
    <w:rsid w:val="00EF3139"/>
    <w:rsid w:val="00EF45CF"/>
    <w:rsid w:val="00EF4DA4"/>
    <w:rsid w:val="00EF61FF"/>
    <w:rsid w:val="00F00BFA"/>
    <w:rsid w:val="00F038C4"/>
    <w:rsid w:val="00F05A60"/>
    <w:rsid w:val="00F10319"/>
    <w:rsid w:val="00F1045A"/>
    <w:rsid w:val="00F115EC"/>
    <w:rsid w:val="00F11C49"/>
    <w:rsid w:val="00F1203B"/>
    <w:rsid w:val="00F13571"/>
    <w:rsid w:val="00F1373C"/>
    <w:rsid w:val="00F1390E"/>
    <w:rsid w:val="00F13A8B"/>
    <w:rsid w:val="00F13E53"/>
    <w:rsid w:val="00F149A5"/>
    <w:rsid w:val="00F15270"/>
    <w:rsid w:val="00F16326"/>
    <w:rsid w:val="00F22F55"/>
    <w:rsid w:val="00F234A8"/>
    <w:rsid w:val="00F23628"/>
    <w:rsid w:val="00F24326"/>
    <w:rsid w:val="00F244FE"/>
    <w:rsid w:val="00F25121"/>
    <w:rsid w:val="00F277B2"/>
    <w:rsid w:val="00F317B2"/>
    <w:rsid w:val="00F31E53"/>
    <w:rsid w:val="00F327C2"/>
    <w:rsid w:val="00F33E09"/>
    <w:rsid w:val="00F35980"/>
    <w:rsid w:val="00F4391B"/>
    <w:rsid w:val="00F47C1D"/>
    <w:rsid w:val="00F5064C"/>
    <w:rsid w:val="00F5083F"/>
    <w:rsid w:val="00F50C48"/>
    <w:rsid w:val="00F51BE5"/>
    <w:rsid w:val="00F520E7"/>
    <w:rsid w:val="00F53180"/>
    <w:rsid w:val="00F542C6"/>
    <w:rsid w:val="00F54603"/>
    <w:rsid w:val="00F54CC4"/>
    <w:rsid w:val="00F5584A"/>
    <w:rsid w:val="00F55AF8"/>
    <w:rsid w:val="00F55B29"/>
    <w:rsid w:val="00F55D17"/>
    <w:rsid w:val="00F566E6"/>
    <w:rsid w:val="00F62DC1"/>
    <w:rsid w:val="00F63232"/>
    <w:rsid w:val="00F63DE0"/>
    <w:rsid w:val="00F64D91"/>
    <w:rsid w:val="00F6631B"/>
    <w:rsid w:val="00F66788"/>
    <w:rsid w:val="00F714C8"/>
    <w:rsid w:val="00F71591"/>
    <w:rsid w:val="00F71638"/>
    <w:rsid w:val="00F7375A"/>
    <w:rsid w:val="00F75B7B"/>
    <w:rsid w:val="00F76A48"/>
    <w:rsid w:val="00F7763A"/>
    <w:rsid w:val="00F777E2"/>
    <w:rsid w:val="00F80975"/>
    <w:rsid w:val="00F81E10"/>
    <w:rsid w:val="00F82903"/>
    <w:rsid w:val="00F85534"/>
    <w:rsid w:val="00F86A29"/>
    <w:rsid w:val="00F90E4B"/>
    <w:rsid w:val="00F924C4"/>
    <w:rsid w:val="00F947D1"/>
    <w:rsid w:val="00F96A37"/>
    <w:rsid w:val="00F97C13"/>
    <w:rsid w:val="00FA1A7E"/>
    <w:rsid w:val="00FA1E44"/>
    <w:rsid w:val="00FA36A9"/>
    <w:rsid w:val="00FA39C5"/>
    <w:rsid w:val="00FA660B"/>
    <w:rsid w:val="00FA6BB3"/>
    <w:rsid w:val="00FA7C52"/>
    <w:rsid w:val="00FB00DC"/>
    <w:rsid w:val="00FB020C"/>
    <w:rsid w:val="00FB4334"/>
    <w:rsid w:val="00FB4561"/>
    <w:rsid w:val="00FB7522"/>
    <w:rsid w:val="00FC05A0"/>
    <w:rsid w:val="00FC5C7E"/>
    <w:rsid w:val="00FC6B52"/>
    <w:rsid w:val="00FC76EC"/>
    <w:rsid w:val="00FC7AAE"/>
    <w:rsid w:val="00FD1312"/>
    <w:rsid w:val="00FD2464"/>
    <w:rsid w:val="00FD248E"/>
    <w:rsid w:val="00FD2B75"/>
    <w:rsid w:val="00FD3990"/>
    <w:rsid w:val="00FD5390"/>
    <w:rsid w:val="00FD5A1F"/>
    <w:rsid w:val="00FD7E94"/>
    <w:rsid w:val="00FE393B"/>
    <w:rsid w:val="00FE49EA"/>
    <w:rsid w:val="00FE5D5F"/>
    <w:rsid w:val="00FF0C1C"/>
    <w:rsid w:val="00FF175A"/>
    <w:rsid w:val="00FF19FD"/>
    <w:rsid w:val="00FF1F6A"/>
    <w:rsid w:val="00FF27E4"/>
    <w:rsid w:val="00FF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B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39"/>
    <w:pPr>
      <w:autoSpaceDE w:val="0"/>
      <w:autoSpaceDN w:val="0"/>
      <w:adjustRightInd w:val="0"/>
    </w:pPr>
    <w:rPr>
      <w:sz w:val="24"/>
      <w:szCs w:val="24"/>
    </w:rPr>
  </w:style>
  <w:style w:type="paragraph" w:styleId="Heading1">
    <w:name w:val="heading 1"/>
    <w:basedOn w:val="Normal"/>
    <w:next w:val="Normal"/>
    <w:link w:val="Heading1Char"/>
    <w:qFormat/>
    <w:rsid w:val="00386FCA"/>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FCA"/>
  </w:style>
  <w:style w:type="paragraph" w:styleId="BodyTextIndent">
    <w:name w:val="Body Text Indent"/>
    <w:basedOn w:val="Normal"/>
    <w:link w:val="BodyTextIndentChar"/>
    <w:rsid w:val="00386FCA"/>
    <w:pPr>
      <w:ind w:left="720"/>
    </w:pPr>
  </w:style>
  <w:style w:type="paragraph" w:styleId="BodyTextIndent2">
    <w:name w:val="Body Text Indent 2"/>
    <w:basedOn w:val="Normal"/>
    <w:rsid w:val="00386FCA"/>
    <w:pPr>
      <w:tabs>
        <w:tab w:val="left" w:pos="-1440"/>
        <w:tab w:val="left" w:pos="6570"/>
      </w:tabs>
      <w:ind w:left="720" w:hanging="720"/>
    </w:pPr>
  </w:style>
  <w:style w:type="character" w:styleId="Hyperlink">
    <w:name w:val="Hyperlink"/>
    <w:rsid w:val="00386FCA"/>
    <w:rPr>
      <w:color w:val="0000FF"/>
      <w:u w:val="single"/>
    </w:rPr>
  </w:style>
  <w:style w:type="paragraph" w:styleId="Footer">
    <w:name w:val="footer"/>
    <w:basedOn w:val="Normal"/>
    <w:link w:val="FooterChar"/>
    <w:uiPriority w:val="99"/>
    <w:rsid w:val="00386FCA"/>
    <w:pPr>
      <w:tabs>
        <w:tab w:val="center" w:pos="4320"/>
        <w:tab w:val="right" w:pos="8640"/>
      </w:tabs>
    </w:pPr>
  </w:style>
  <w:style w:type="character" w:styleId="PageNumber">
    <w:name w:val="page number"/>
    <w:basedOn w:val="DefaultParagraphFont"/>
    <w:rsid w:val="00386FCA"/>
  </w:style>
  <w:style w:type="paragraph" w:customStyle="1" w:styleId="a">
    <w:name w:val="_"/>
    <w:basedOn w:val="Normal"/>
    <w:rsid w:val="00386FCA"/>
    <w:pPr>
      <w:autoSpaceDE/>
      <w:autoSpaceDN/>
      <w:adjustRightInd/>
      <w:ind w:left="2160" w:hanging="720"/>
    </w:pPr>
    <w:rPr>
      <w:rFonts w:ascii="Univers" w:hAnsi="Univers"/>
      <w:snapToGrid w:val="0"/>
      <w:szCs w:val="20"/>
    </w:rPr>
  </w:style>
  <w:style w:type="paragraph" w:customStyle="1" w:styleId="Level1">
    <w:name w:val="Level 1"/>
    <w:basedOn w:val="Normal"/>
    <w:rsid w:val="00386FCA"/>
    <w:pPr>
      <w:numPr>
        <w:numId w:val="22"/>
      </w:numPr>
      <w:autoSpaceDE/>
      <w:autoSpaceDN/>
      <w:adjustRightInd/>
      <w:ind w:left="2160" w:hanging="720"/>
      <w:outlineLvl w:val="0"/>
    </w:pPr>
    <w:rPr>
      <w:rFonts w:ascii="Univers" w:hAnsi="Univers"/>
      <w:snapToGrid w:val="0"/>
      <w:szCs w:val="20"/>
    </w:rPr>
  </w:style>
  <w:style w:type="paragraph" w:customStyle="1" w:styleId="Level2">
    <w:name w:val="Level 2"/>
    <w:basedOn w:val="Normal"/>
    <w:rsid w:val="00386FCA"/>
    <w:pPr>
      <w:numPr>
        <w:ilvl w:val="1"/>
        <w:numId w:val="21"/>
      </w:numPr>
      <w:autoSpaceDE/>
      <w:autoSpaceDN/>
      <w:adjustRightInd/>
      <w:ind w:left="1440" w:hanging="720"/>
      <w:outlineLvl w:val="1"/>
    </w:pPr>
    <w:rPr>
      <w:rFonts w:ascii="Univers" w:hAnsi="Univers"/>
      <w:snapToGrid w:val="0"/>
      <w:szCs w:val="20"/>
    </w:rPr>
  </w:style>
  <w:style w:type="paragraph" w:customStyle="1" w:styleId="Level3">
    <w:name w:val="Level 3"/>
    <w:basedOn w:val="Normal"/>
    <w:rsid w:val="00386FCA"/>
    <w:pPr>
      <w:numPr>
        <w:ilvl w:val="2"/>
        <w:numId w:val="21"/>
      </w:numPr>
      <w:autoSpaceDE/>
      <w:autoSpaceDN/>
      <w:adjustRightInd/>
      <w:ind w:left="2160" w:hanging="720"/>
      <w:outlineLvl w:val="2"/>
    </w:pPr>
    <w:rPr>
      <w:rFonts w:ascii="Univers" w:hAnsi="Univers"/>
      <w:snapToGrid w:val="0"/>
      <w:szCs w:val="20"/>
    </w:rPr>
  </w:style>
  <w:style w:type="paragraph" w:styleId="BalloonText">
    <w:name w:val="Balloon Text"/>
    <w:basedOn w:val="Normal"/>
    <w:semiHidden/>
    <w:rsid w:val="00386FCA"/>
    <w:rPr>
      <w:rFonts w:ascii="Tahoma" w:hAnsi="Tahoma" w:cs="Tahoma"/>
      <w:sz w:val="16"/>
      <w:szCs w:val="16"/>
    </w:rPr>
  </w:style>
  <w:style w:type="table" w:styleId="TableGrid">
    <w:name w:val="Table Grid"/>
    <w:basedOn w:val="TableNormal"/>
    <w:rsid w:val="009224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E504C3"/>
    <w:pPr>
      <w:autoSpaceDE/>
      <w:autoSpaceDN/>
      <w:adjustRightInd/>
      <w:spacing w:before="100" w:beforeAutospacing="1" w:after="100" w:afterAutospacing="1"/>
    </w:pPr>
  </w:style>
  <w:style w:type="character" w:styleId="CommentReference">
    <w:name w:val="annotation reference"/>
    <w:semiHidden/>
    <w:rsid w:val="005C66AA"/>
    <w:rPr>
      <w:sz w:val="16"/>
      <w:szCs w:val="16"/>
    </w:rPr>
  </w:style>
  <w:style w:type="paragraph" w:styleId="CommentText">
    <w:name w:val="annotation text"/>
    <w:basedOn w:val="Normal"/>
    <w:semiHidden/>
    <w:rsid w:val="005C66AA"/>
    <w:rPr>
      <w:sz w:val="20"/>
      <w:szCs w:val="20"/>
    </w:rPr>
  </w:style>
  <w:style w:type="paragraph" w:styleId="CommentSubject">
    <w:name w:val="annotation subject"/>
    <w:basedOn w:val="CommentText"/>
    <w:next w:val="CommentText"/>
    <w:semiHidden/>
    <w:rsid w:val="005C66AA"/>
    <w:rPr>
      <w:b/>
      <w:bCs/>
    </w:rPr>
  </w:style>
  <w:style w:type="paragraph" w:styleId="BodyText2">
    <w:name w:val="Body Text 2"/>
    <w:basedOn w:val="Normal"/>
    <w:rsid w:val="00914F51"/>
    <w:pPr>
      <w:spacing w:after="120" w:line="480" w:lineRule="auto"/>
    </w:pPr>
  </w:style>
  <w:style w:type="paragraph" w:customStyle="1" w:styleId="xl25">
    <w:name w:val="xl25"/>
    <w:basedOn w:val="Normal"/>
    <w:rsid w:val="002403A9"/>
    <w:pPr>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ascii="Arial" w:hAnsi="Arial" w:cs="Arial"/>
      <w:b/>
      <w:bCs/>
    </w:rPr>
  </w:style>
  <w:style w:type="paragraph" w:styleId="ListParagraph">
    <w:name w:val="List Paragraph"/>
    <w:basedOn w:val="Normal"/>
    <w:uiPriority w:val="34"/>
    <w:qFormat/>
    <w:rsid w:val="00DB57F1"/>
    <w:pPr>
      <w:ind w:left="720"/>
      <w:contextualSpacing/>
    </w:pPr>
  </w:style>
  <w:style w:type="character" w:styleId="FollowedHyperlink">
    <w:name w:val="FollowedHyperlink"/>
    <w:rsid w:val="00EE3EAB"/>
    <w:rPr>
      <w:color w:val="800080"/>
      <w:u w:val="single"/>
    </w:rPr>
  </w:style>
  <w:style w:type="paragraph" w:styleId="Header">
    <w:name w:val="header"/>
    <w:basedOn w:val="Normal"/>
    <w:link w:val="HeaderChar"/>
    <w:uiPriority w:val="99"/>
    <w:rsid w:val="00635F8B"/>
    <w:pPr>
      <w:tabs>
        <w:tab w:val="center" w:pos="4680"/>
        <w:tab w:val="right" w:pos="9360"/>
      </w:tabs>
    </w:pPr>
  </w:style>
  <w:style w:type="character" w:customStyle="1" w:styleId="HeaderChar">
    <w:name w:val="Header Char"/>
    <w:link w:val="Header"/>
    <w:uiPriority w:val="99"/>
    <w:rsid w:val="00635F8B"/>
    <w:rPr>
      <w:sz w:val="24"/>
      <w:szCs w:val="24"/>
    </w:rPr>
  </w:style>
  <w:style w:type="character" w:customStyle="1" w:styleId="FooterChar">
    <w:name w:val="Footer Char"/>
    <w:link w:val="Footer"/>
    <w:uiPriority w:val="99"/>
    <w:rsid w:val="00635F8B"/>
    <w:rPr>
      <w:sz w:val="24"/>
      <w:szCs w:val="24"/>
    </w:rPr>
  </w:style>
  <w:style w:type="character" w:customStyle="1" w:styleId="BodyTextIndentChar">
    <w:name w:val="Body Text Indent Char"/>
    <w:link w:val="BodyTextIndent"/>
    <w:rsid w:val="002406A8"/>
    <w:rPr>
      <w:sz w:val="24"/>
      <w:szCs w:val="24"/>
    </w:rPr>
  </w:style>
  <w:style w:type="paragraph" w:styleId="FootnoteText">
    <w:name w:val="footnote text"/>
    <w:basedOn w:val="Normal"/>
    <w:link w:val="FootnoteTextChar"/>
    <w:semiHidden/>
    <w:unhideWhenUsed/>
    <w:rsid w:val="00294CEF"/>
    <w:rPr>
      <w:sz w:val="20"/>
      <w:szCs w:val="20"/>
    </w:rPr>
  </w:style>
  <w:style w:type="character" w:customStyle="1" w:styleId="FootnoteTextChar">
    <w:name w:val="Footnote Text Char"/>
    <w:basedOn w:val="DefaultParagraphFont"/>
    <w:link w:val="FootnoteText"/>
    <w:semiHidden/>
    <w:rsid w:val="00294CEF"/>
  </w:style>
  <w:style w:type="character" w:customStyle="1" w:styleId="Heading1Char">
    <w:name w:val="Heading 1 Char"/>
    <w:basedOn w:val="DefaultParagraphFont"/>
    <w:link w:val="Heading1"/>
    <w:rsid w:val="00DE1CB4"/>
    <w:rPr>
      <w:b/>
      <w:bCs/>
      <w:sz w:val="24"/>
      <w:szCs w:val="24"/>
    </w:rPr>
  </w:style>
  <w:style w:type="character" w:styleId="PlaceholderText">
    <w:name w:val="Placeholder Text"/>
    <w:basedOn w:val="DefaultParagraphFont"/>
    <w:uiPriority w:val="99"/>
    <w:semiHidden/>
    <w:rsid w:val="008835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39"/>
    <w:pPr>
      <w:autoSpaceDE w:val="0"/>
      <w:autoSpaceDN w:val="0"/>
      <w:adjustRightInd w:val="0"/>
    </w:pPr>
    <w:rPr>
      <w:sz w:val="24"/>
      <w:szCs w:val="24"/>
    </w:rPr>
  </w:style>
  <w:style w:type="paragraph" w:styleId="Heading1">
    <w:name w:val="heading 1"/>
    <w:basedOn w:val="Normal"/>
    <w:next w:val="Normal"/>
    <w:link w:val="Heading1Char"/>
    <w:qFormat/>
    <w:rsid w:val="00386FCA"/>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FCA"/>
  </w:style>
  <w:style w:type="paragraph" w:styleId="BodyTextIndent">
    <w:name w:val="Body Text Indent"/>
    <w:basedOn w:val="Normal"/>
    <w:link w:val="BodyTextIndentChar"/>
    <w:rsid w:val="00386FCA"/>
    <w:pPr>
      <w:ind w:left="720"/>
    </w:pPr>
  </w:style>
  <w:style w:type="paragraph" w:styleId="BodyTextIndent2">
    <w:name w:val="Body Text Indent 2"/>
    <w:basedOn w:val="Normal"/>
    <w:rsid w:val="00386FCA"/>
    <w:pPr>
      <w:tabs>
        <w:tab w:val="left" w:pos="-1440"/>
        <w:tab w:val="left" w:pos="6570"/>
      </w:tabs>
      <w:ind w:left="720" w:hanging="720"/>
    </w:pPr>
  </w:style>
  <w:style w:type="character" w:styleId="Hyperlink">
    <w:name w:val="Hyperlink"/>
    <w:rsid w:val="00386FCA"/>
    <w:rPr>
      <w:color w:val="0000FF"/>
      <w:u w:val="single"/>
    </w:rPr>
  </w:style>
  <w:style w:type="paragraph" w:styleId="Footer">
    <w:name w:val="footer"/>
    <w:basedOn w:val="Normal"/>
    <w:link w:val="FooterChar"/>
    <w:uiPriority w:val="99"/>
    <w:rsid w:val="00386FCA"/>
    <w:pPr>
      <w:tabs>
        <w:tab w:val="center" w:pos="4320"/>
        <w:tab w:val="right" w:pos="8640"/>
      </w:tabs>
    </w:pPr>
  </w:style>
  <w:style w:type="character" w:styleId="PageNumber">
    <w:name w:val="page number"/>
    <w:basedOn w:val="DefaultParagraphFont"/>
    <w:rsid w:val="00386FCA"/>
  </w:style>
  <w:style w:type="paragraph" w:customStyle="1" w:styleId="a">
    <w:name w:val="_"/>
    <w:basedOn w:val="Normal"/>
    <w:rsid w:val="00386FCA"/>
    <w:pPr>
      <w:autoSpaceDE/>
      <w:autoSpaceDN/>
      <w:adjustRightInd/>
      <w:ind w:left="2160" w:hanging="720"/>
    </w:pPr>
    <w:rPr>
      <w:rFonts w:ascii="Univers" w:hAnsi="Univers"/>
      <w:snapToGrid w:val="0"/>
      <w:szCs w:val="20"/>
    </w:rPr>
  </w:style>
  <w:style w:type="paragraph" w:customStyle="1" w:styleId="Level1">
    <w:name w:val="Level 1"/>
    <w:basedOn w:val="Normal"/>
    <w:rsid w:val="00386FCA"/>
    <w:pPr>
      <w:numPr>
        <w:numId w:val="22"/>
      </w:numPr>
      <w:autoSpaceDE/>
      <w:autoSpaceDN/>
      <w:adjustRightInd/>
      <w:ind w:left="2160" w:hanging="720"/>
      <w:outlineLvl w:val="0"/>
    </w:pPr>
    <w:rPr>
      <w:rFonts w:ascii="Univers" w:hAnsi="Univers"/>
      <w:snapToGrid w:val="0"/>
      <w:szCs w:val="20"/>
    </w:rPr>
  </w:style>
  <w:style w:type="paragraph" w:customStyle="1" w:styleId="Level2">
    <w:name w:val="Level 2"/>
    <w:basedOn w:val="Normal"/>
    <w:rsid w:val="00386FCA"/>
    <w:pPr>
      <w:numPr>
        <w:ilvl w:val="1"/>
        <w:numId w:val="21"/>
      </w:numPr>
      <w:autoSpaceDE/>
      <w:autoSpaceDN/>
      <w:adjustRightInd/>
      <w:ind w:left="1440" w:hanging="720"/>
      <w:outlineLvl w:val="1"/>
    </w:pPr>
    <w:rPr>
      <w:rFonts w:ascii="Univers" w:hAnsi="Univers"/>
      <w:snapToGrid w:val="0"/>
      <w:szCs w:val="20"/>
    </w:rPr>
  </w:style>
  <w:style w:type="paragraph" w:customStyle="1" w:styleId="Level3">
    <w:name w:val="Level 3"/>
    <w:basedOn w:val="Normal"/>
    <w:rsid w:val="00386FCA"/>
    <w:pPr>
      <w:numPr>
        <w:ilvl w:val="2"/>
        <w:numId w:val="21"/>
      </w:numPr>
      <w:autoSpaceDE/>
      <w:autoSpaceDN/>
      <w:adjustRightInd/>
      <w:ind w:left="2160" w:hanging="720"/>
      <w:outlineLvl w:val="2"/>
    </w:pPr>
    <w:rPr>
      <w:rFonts w:ascii="Univers" w:hAnsi="Univers"/>
      <w:snapToGrid w:val="0"/>
      <w:szCs w:val="20"/>
    </w:rPr>
  </w:style>
  <w:style w:type="paragraph" w:styleId="BalloonText">
    <w:name w:val="Balloon Text"/>
    <w:basedOn w:val="Normal"/>
    <w:semiHidden/>
    <w:rsid w:val="00386FCA"/>
    <w:rPr>
      <w:rFonts w:ascii="Tahoma" w:hAnsi="Tahoma" w:cs="Tahoma"/>
      <w:sz w:val="16"/>
      <w:szCs w:val="16"/>
    </w:rPr>
  </w:style>
  <w:style w:type="table" w:styleId="TableGrid">
    <w:name w:val="Table Grid"/>
    <w:basedOn w:val="TableNormal"/>
    <w:rsid w:val="009224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E504C3"/>
    <w:pPr>
      <w:autoSpaceDE/>
      <w:autoSpaceDN/>
      <w:adjustRightInd/>
      <w:spacing w:before="100" w:beforeAutospacing="1" w:after="100" w:afterAutospacing="1"/>
    </w:pPr>
  </w:style>
  <w:style w:type="character" w:styleId="CommentReference">
    <w:name w:val="annotation reference"/>
    <w:semiHidden/>
    <w:rsid w:val="005C66AA"/>
    <w:rPr>
      <w:sz w:val="16"/>
      <w:szCs w:val="16"/>
    </w:rPr>
  </w:style>
  <w:style w:type="paragraph" w:styleId="CommentText">
    <w:name w:val="annotation text"/>
    <w:basedOn w:val="Normal"/>
    <w:semiHidden/>
    <w:rsid w:val="005C66AA"/>
    <w:rPr>
      <w:sz w:val="20"/>
      <w:szCs w:val="20"/>
    </w:rPr>
  </w:style>
  <w:style w:type="paragraph" w:styleId="CommentSubject">
    <w:name w:val="annotation subject"/>
    <w:basedOn w:val="CommentText"/>
    <w:next w:val="CommentText"/>
    <w:semiHidden/>
    <w:rsid w:val="005C66AA"/>
    <w:rPr>
      <w:b/>
      <w:bCs/>
    </w:rPr>
  </w:style>
  <w:style w:type="paragraph" w:styleId="BodyText2">
    <w:name w:val="Body Text 2"/>
    <w:basedOn w:val="Normal"/>
    <w:rsid w:val="00914F51"/>
    <w:pPr>
      <w:spacing w:after="120" w:line="480" w:lineRule="auto"/>
    </w:pPr>
  </w:style>
  <w:style w:type="paragraph" w:customStyle="1" w:styleId="xl25">
    <w:name w:val="xl25"/>
    <w:basedOn w:val="Normal"/>
    <w:rsid w:val="002403A9"/>
    <w:pPr>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ascii="Arial" w:hAnsi="Arial" w:cs="Arial"/>
      <w:b/>
      <w:bCs/>
    </w:rPr>
  </w:style>
  <w:style w:type="paragraph" w:styleId="ListParagraph">
    <w:name w:val="List Paragraph"/>
    <w:basedOn w:val="Normal"/>
    <w:uiPriority w:val="34"/>
    <w:qFormat/>
    <w:rsid w:val="00DB57F1"/>
    <w:pPr>
      <w:ind w:left="720"/>
      <w:contextualSpacing/>
    </w:pPr>
  </w:style>
  <w:style w:type="character" w:styleId="FollowedHyperlink">
    <w:name w:val="FollowedHyperlink"/>
    <w:rsid w:val="00EE3EAB"/>
    <w:rPr>
      <w:color w:val="800080"/>
      <w:u w:val="single"/>
    </w:rPr>
  </w:style>
  <w:style w:type="paragraph" w:styleId="Header">
    <w:name w:val="header"/>
    <w:basedOn w:val="Normal"/>
    <w:link w:val="HeaderChar"/>
    <w:uiPriority w:val="99"/>
    <w:rsid w:val="00635F8B"/>
    <w:pPr>
      <w:tabs>
        <w:tab w:val="center" w:pos="4680"/>
        <w:tab w:val="right" w:pos="9360"/>
      </w:tabs>
    </w:pPr>
  </w:style>
  <w:style w:type="character" w:customStyle="1" w:styleId="HeaderChar">
    <w:name w:val="Header Char"/>
    <w:link w:val="Header"/>
    <w:uiPriority w:val="99"/>
    <w:rsid w:val="00635F8B"/>
    <w:rPr>
      <w:sz w:val="24"/>
      <w:szCs w:val="24"/>
    </w:rPr>
  </w:style>
  <w:style w:type="character" w:customStyle="1" w:styleId="FooterChar">
    <w:name w:val="Footer Char"/>
    <w:link w:val="Footer"/>
    <w:uiPriority w:val="99"/>
    <w:rsid w:val="00635F8B"/>
    <w:rPr>
      <w:sz w:val="24"/>
      <w:szCs w:val="24"/>
    </w:rPr>
  </w:style>
  <w:style w:type="character" w:customStyle="1" w:styleId="BodyTextIndentChar">
    <w:name w:val="Body Text Indent Char"/>
    <w:link w:val="BodyTextIndent"/>
    <w:rsid w:val="002406A8"/>
    <w:rPr>
      <w:sz w:val="24"/>
      <w:szCs w:val="24"/>
    </w:rPr>
  </w:style>
  <w:style w:type="paragraph" w:styleId="FootnoteText">
    <w:name w:val="footnote text"/>
    <w:basedOn w:val="Normal"/>
    <w:link w:val="FootnoteTextChar"/>
    <w:semiHidden/>
    <w:unhideWhenUsed/>
    <w:rsid w:val="00294CEF"/>
    <w:rPr>
      <w:sz w:val="20"/>
      <w:szCs w:val="20"/>
    </w:rPr>
  </w:style>
  <w:style w:type="character" w:customStyle="1" w:styleId="FootnoteTextChar">
    <w:name w:val="Footnote Text Char"/>
    <w:basedOn w:val="DefaultParagraphFont"/>
    <w:link w:val="FootnoteText"/>
    <w:semiHidden/>
    <w:rsid w:val="00294CEF"/>
  </w:style>
  <w:style w:type="character" w:customStyle="1" w:styleId="Heading1Char">
    <w:name w:val="Heading 1 Char"/>
    <w:basedOn w:val="DefaultParagraphFont"/>
    <w:link w:val="Heading1"/>
    <w:rsid w:val="00DE1CB4"/>
    <w:rPr>
      <w:b/>
      <w:bCs/>
      <w:sz w:val="24"/>
      <w:szCs w:val="24"/>
    </w:rPr>
  </w:style>
  <w:style w:type="character" w:styleId="PlaceholderText">
    <w:name w:val="Placeholder Text"/>
    <w:basedOn w:val="DefaultParagraphFont"/>
    <w:uiPriority w:val="99"/>
    <w:semiHidden/>
    <w:rsid w:val="008835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4511">
      <w:bodyDiv w:val="1"/>
      <w:marLeft w:val="0"/>
      <w:marRight w:val="0"/>
      <w:marTop w:val="0"/>
      <w:marBottom w:val="0"/>
      <w:divBdr>
        <w:top w:val="none" w:sz="0" w:space="0" w:color="auto"/>
        <w:left w:val="none" w:sz="0" w:space="0" w:color="auto"/>
        <w:bottom w:val="none" w:sz="0" w:space="0" w:color="auto"/>
        <w:right w:val="none" w:sz="0" w:space="0" w:color="auto"/>
      </w:divBdr>
    </w:div>
    <w:div w:id="569197017">
      <w:bodyDiv w:val="1"/>
      <w:marLeft w:val="0"/>
      <w:marRight w:val="0"/>
      <w:marTop w:val="0"/>
      <w:marBottom w:val="0"/>
      <w:divBdr>
        <w:top w:val="none" w:sz="0" w:space="0" w:color="auto"/>
        <w:left w:val="none" w:sz="0" w:space="0" w:color="auto"/>
        <w:bottom w:val="none" w:sz="0" w:space="0" w:color="auto"/>
        <w:right w:val="none" w:sz="0" w:space="0" w:color="auto"/>
      </w:divBdr>
    </w:div>
    <w:div w:id="861741981">
      <w:bodyDiv w:val="1"/>
      <w:marLeft w:val="0"/>
      <w:marRight w:val="0"/>
      <w:marTop w:val="0"/>
      <w:marBottom w:val="0"/>
      <w:divBdr>
        <w:top w:val="none" w:sz="0" w:space="0" w:color="auto"/>
        <w:left w:val="none" w:sz="0" w:space="0" w:color="auto"/>
        <w:bottom w:val="none" w:sz="0" w:space="0" w:color="auto"/>
        <w:right w:val="none" w:sz="0" w:space="0" w:color="auto"/>
      </w:divBdr>
    </w:div>
    <w:div w:id="12266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4_999200.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ls.gov/oes/current/naics4_212100.ht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7/RUS_h.pdf" TargetMode="Externa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A23A5-DAAD-4007-B6C9-75C6F382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5744</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 for Reporting Requirement</vt:lpstr>
    </vt:vector>
  </TitlesOfParts>
  <Company>OSM</Company>
  <LinksUpToDate>false</LinksUpToDate>
  <CharactersWithSpaces>38409</CharactersWithSpaces>
  <SharedDoc>false</SharedDoc>
  <HLinks>
    <vt:vector size="36" baseType="variant">
      <vt:variant>
        <vt:i4>1900546</vt:i4>
      </vt:variant>
      <vt:variant>
        <vt:i4>42</vt:i4>
      </vt:variant>
      <vt:variant>
        <vt:i4>0</vt:i4>
      </vt:variant>
      <vt:variant>
        <vt:i4>5</vt:i4>
      </vt:variant>
      <vt:variant>
        <vt:lpwstr>http://www.bls.gov/news.release/pdf/ecec.pdf</vt:lpwstr>
      </vt:variant>
      <vt:variant>
        <vt:lpwstr/>
      </vt:variant>
      <vt:variant>
        <vt:i4>2490397</vt:i4>
      </vt:variant>
      <vt:variant>
        <vt:i4>39</vt:i4>
      </vt:variant>
      <vt:variant>
        <vt:i4>0</vt:i4>
      </vt:variant>
      <vt:variant>
        <vt:i4>5</vt:i4>
      </vt:variant>
      <vt:variant>
        <vt:lpwstr>http://www.opm.gov/oca/11tables/html/gs_h.asp</vt:lpwstr>
      </vt:variant>
      <vt:variant>
        <vt:lpwstr/>
      </vt:variant>
      <vt:variant>
        <vt:i4>2686978</vt:i4>
      </vt:variant>
      <vt:variant>
        <vt:i4>30</vt:i4>
      </vt:variant>
      <vt:variant>
        <vt:i4>0</vt:i4>
      </vt:variant>
      <vt:variant>
        <vt:i4>5</vt:i4>
      </vt:variant>
      <vt:variant>
        <vt:lpwstr>http://www.bls.gov/oes/current/naics4_212100.htm</vt:lpwstr>
      </vt:variant>
      <vt:variant>
        <vt:lpwstr/>
      </vt:variant>
      <vt:variant>
        <vt:i4>1900546</vt:i4>
      </vt:variant>
      <vt:variant>
        <vt:i4>27</vt:i4>
      </vt:variant>
      <vt:variant>
        <vt:i4>0</vt:i4>
      </vt:variant>
      <vt:variant>
        <vt:i4>5</vt:i4>
      </vt:variant>
      <vt:variant>
        <vt:lpwstr>http://www.bls.gov/news.release/pdf/ecec.pdf</vt:lpwstr>
      </vt:variant>
      <vt:variant>
        <vt:lpwstr/>
      </vt:variant>
      <vt:variant>
        <vt:i4>2228226</vt:i4>
      </vt:variant>
      <vt:variant>
        <vt:i4>24</vt:i4>
      </vt:variant>
      <vt:variant>
        <vt:i4>0</vt:i4>
      </vt:variant>
      <vt:variant>
        <vt:i4>5</vt:i4>
      </vt:variant>
      <vt:variant>
        <vt:lpwstr>http://www.bls.gov/oes/current/naics4_999200.htm</vt:lpwstr>
      </vt:variant>
      <vt:variant>
        <vt:lpwstr/>
      </vt:variant>
      <vt:variant>
        <vt:i4>2686978</vt:i4>
      </vt:variant>
      <vt:variant>
        <vt:i4>21</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dc:title>
  <dc:creator>Kathleen Vello</dc:creator>
  <cp:lastModifiedBy>SYSTEM</cp:lastModifiedBy>
  <cp:revision>2</cp:revision>
  <cp:lastPrinted>2017-11-13T18:35:00Z</cp:lastPrinted>
  <dcterms:created xsi:type="dcterms:W3CDTF">2018-04-12T17:29:00Z</dcterms:created>
  <dcterms:modified xsi:type="dcterms:W3CDTF">2018-04-12T17:29:00Z</dcterms:modified>
</cp:coreProperties>
</file>